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1F39" w:rsidRPr="00406510" w:rsidRDefault="00A11F39" w:rsidP="00A11F39">
      <w:pPr>
        <w:suppressAutoHyphens/>
        <w:spacing w:after="0" w:line="240" w:lineRule="auto"/>
        <w:ind w:left="180"/>
        <w:jc w:val="center"/>
        <w:rPr>
          <w:rFonts w:ascii="Times New Roman" w:eastAsia="Times New Roman" w:hAnsi="Times New Roman" w:cs="Calibri"/>
          <w:sz w:val="24"/>
          <w:szCs w:val="24"/>
          <w:lang w:eastAsia="ar-SA"/>
        </w:rPr>
      </w:pPr>
      <w:r w:rsidRPr="00406510">
        <w:rPr>
          <w:rFonts w:ascii="Times New Roman" w:eastAsia="Times New Roman" w:hAnsi="Times New Roman" w:cs="Calibri"/>
          <w:noProof/>
          <w:sz w:val="24"/>
          <w:szCs w:val="28"/>
          <w:lang w:eastAsia="ru-RU"/>
        </w:rPr>
        <w:drawing>
          <wp:inline distT="0" distB="0" distL="0" distR="0">
            <wp:extent cx="666750" cy="8286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6750" cy="828675"/>
                    </a:xfrm>
                    <a:prstGeom prst="rect">
                      <a:avLst/>
                    </a:prstGeom>
                    <a:noFill/>
                    <a:ln>
                      <a:noFill/>
                    </a:ln>
                  </pic:spPr>
                </pic:pic>
              </a:graphicData>
            </a:graphic>
          </wp:inline>
        </w:drawing>
      </w:r>
    </w:p>
    <w:p w:rsidR="00A11F39" w:rsidRPr="00406510" w:rsidRDefault="00A11F39" w:rsidP="00A11F39">
      <w:pPr>
        <w:suppressAutoHyphens/>
        <w:spacing w:after="0" w:line="240" w:lineRule="auto"/>
        <w:ind w:left="180"/>
        <w:jc w:val="center"/>
        <w:rPr>
          <w:rFonts w:ascii="Times New Roman" w:eastAsia="Times New Roman" w:hAnsi="Times New Roman" w:cs="Calibri"/>
          <w:sz w:val="24"/>
          <w:szCs w:val="24"/>
          <w:lang w:eastAsia="ar-SA"/>
        </w:rPr>
      </w:pPr>
    </w:p>
    <w:p w:rsidR="00A11F39" w:rsidRPr="00406510" w:rsidRDefault="00A11F39" w:rsidP="00A11F39">
      <w:pPr>
        <w:keepNext/>
        <w:numPr>
          <w:ilvl w:val="1"/>
          <w:numId w:val="0"/>
        </w:numPr>
        <w:tabs>
          <w:tab w:val="left" w:pos="0"/>
          <w:tab w:val="left" w:pos="1635"/>
        </w:tabs>
        <w:suppressAutoHyphens/>
        <w:spacing w:after="0" w:line="240" w:lineRule="auto"/>
        <w:jc w:val="center"/>
        <w:outlineLvl w:val="1"/>
        <w:rPr>
          <w:rFonts w:ascii="Times New Roman" w:eastAsia="Times New Roman" w:hAnsi="Times New Roman" w:cs="Calibri"/>
          <w:b/>
          <w:bCs/>
          <w:sz w:val="24"/>
          <w:szCs w:val="24"/>
          <w:lang w:eastAsia="ar-SA"/>
        </w:rPr>
      </w:pPr>
      <w:r w:rsidRPr="00406510">
        <w:rPr>
          <w:rFonts w:ascii="Times New Roman" w:eastAsia="Times New Roman" w:hAnsi="Times New Roman" w:cs="Calibri"/>
          <w:b/>
          <w:bCs/>
          <w:sz w:val="24"/>
          <w:szCs w:val="24"/>
          <w:lang w:eastAsia="ar-SA"/>
        </w:rPr>
        <w:t>АДМИНИСТРАЦИЯ ГОРОДСКОГО ОКРУГА</w:t>
      </w:r>
    </w:p>
    <w:p w:rsidR="00A11F39" w:rsidRPr="00406510" w:rsidRDefault="00A11F39" w:rsidP="00A11F39">
      <w:pPr>
        <w:keepNext/>
        <w:numPr>
          <w:ilvl w:val="1"/>
          <w:numId w:val="0"/>
        </w:numPr>
        <w:tabs>
          <w:tab w:val="left" w:pos="0"/>
          <w:tab w:val="left" w:pos="1635"/>
        </w:tabs>
        <w:suppressAutoHyphens/>
        <w:spacing w:after="0" w:line="240" w:lineRule="auto"/>
        <w:jc w:val="center"/>
        <w:outlineLvl w:val="1"/>
        <w:rPr>
          <w:rFonts w:ascii="Times New Roman" w:eastAsia="Times New Roman" w:hAnsi="Times New Roman" w:cs="Calibri"/>
          <w:b/>
          <w:bCs/>
          <w:sz w:val="24"/>
          <w:szCs w:val="24"/>
          <w:lang w:eastAsia="ar-SA"/>
        </w:rPr>
      </w:pPr>
      <w:r w:rsidRPr="00406510">
        <w:rPr>
          <w:rFonts w:ascii="Times New Roman" w:eastAsia="Times New Roman" w:hAnsi="Times New Roman" w:cs="Calibri"/>
          <w:b/>
          <w:bCs/>
          <w:sz w:val="24"/>
          <w:szCs w:val="24"/>
          <w:lang w:eastAsia="ar-SA"/>
        </w:rPr>
        <w:t>ГОРОД ВЫКСА НИЖЕГОРОДСКОЙ ОБЛАСТИ</w:t>
      </w:r>
    </w:p>
    <w:p w:rsidR="00A11F39" w:rsidRPr="00406510" w:rsidRDefault="00A11F39" w:rsidP="00A11F39">
      <w:pPr>
        <w:tabs>
          <w:tab w:val="left" w:pos="1635"/>
        </w:tabs>
        <w:suppressAutoHyphens/>
        <w:spacing w:after="0" w:line="240" w:lineRule="auto"/>
        <w:jc w:val="center"/>
        <w:rPr>
          <w:rFonts w:ascii="Times New Roman" w:eastAsia="Times New Roman" w:hAnsi="Times New Roman" w:cs="Calibri"/>
          <w:b/>
          <w:bCs/>
          <w:sz w:val="24"/>
          <w:szCs w:val="24"/>
          <w:lang w:eastAsia="ar-SA"/>
        </w:rPr>
      </w:pPr>
    </w:p>
    <w:p w:rsidR="00A11F39" w:rsidRPr="00406510" w:rsidRDefault="00A11F39" w:rsidP="00A11F39">
      <w:pPr>
        <w:keepNext/>
        <w:numPr>
          <w:ilvl w:val="1"/>
          <w:numId w:val="0"/>
        </w:numPr>
        <w:tabs>
          <w:tab w:val="left" w:pos="0"/>
          <w:tab w:val="left" w:pos="1635"/>
        </w:tabs>
        <w:suppressAutoHyphens/>
        <w:spacing w:after="0" w:line="240" w:lineRule="auto"/>
        <w:jc w:val="center"/>
        <w:outlineLvl w:val="1"/>
        <w:rPr>
          <w:rFonts w:ascii="Times New Roman" w:eastAsia="Times New Roman" w:hAnsi="Times New Roman" w:cs="Calibri"/>
          <w:b/>
          <w:sz w:val="48"/>
          <w:szCs w:val="24"/>
          <w:lang w:eastAsia="ar-SA"/>
        </w:rPr>
      </w:pPr>
      <w:r w:rsidRPr="00406510">
        <w:rPr>
          <w:rFonts w:ascii="Times New Roman" w:eastAsia="Times New Roman" w:hAnsi="Times New Roman" w:cs="Calibri"/>
          <w:b/>
          <w:sz w:val="48"/>
          <w:szCs w:val="24"/>
          <w:lang w:eastAsia="ar-SA"/>
        </w:rPr>
        <w:t>П О С Т А Н О В Л Е Н И Е</w:t>
      </w:r>
    </w:p>
    <w:p w:rsidR="00A11F39" w:rsidRPr="00406510" w:rsidRDefault="00A11F39" w:rsidP="00A11F39">
      <w:pPr>
        <w:suppressAutoHyphens/>
        <w:spacing w:after="0" w:line="240" w:lineRule="auto"/>
        <w:rPr>
          <w:rFonts w:ascii="Times New Roman" w:eastAsia="Times New Roman" w:hAnsi="Times New Roman" w:cs="Calibri"/>
          <w:sz w:val="24"/>
          <w:szCs w:val="24"/>
          <w:lang w:eastAsia="ar-SA"/>
        </w:rPr>
      </w:pPr>
    </w:p>
    <w:p w:rsidR="00A11F39" w:rsidRPr="00406510" w:rsidRDefault="00F20ABD" w:rsidP="00A11F39">
      <w:pPr>
        <w:tabs>
          <w:tab w:val="left" w:pos="8775"/>
        </w:tabs>
        <w:suppressAutoHyphens/>
        <w:spacing w:after="0" w:line="240" w:lineRule="auto"/>
        <w:rPr>
          <w:rFonts w:ascii="Times New Roman" w:eastAsia="Times New Roman" w:hAnsi="Times New Roman" w:cs="Calibri"/>
          <w:b/>
          <w:bCs/>
          <w:sz w:val="28"/>
          <w:szCs w:val="28"/>
          <w:lang w:eastAsia="ar-SA"/>
        </w:rPr>
      </w:pPr>
      <w:r>
        <w:rPr>
          <w:rFonts w:ascii="Times New Roman" w:eastAsia="Times New Roman" w:hAnsi="Times New Roman" w:cs="Calibri"/>
          <w:b/>
          <w:bCs/>
          <w:sz w:val="28"/>
          <w:szCs w:val="28"/>
          <w:lang w:eastAsia="ar-SA"/>
        </w:rPr>
        <w:t xml:space="preserve"> 13.05.2022                                                                                                    1398</w:t>
      </w:r>
    </w:p>
    <w:p w:rsidR="00A11F39" w:rsidRPr="00406510" w:rsidRDefault="00A11F39" w:rsidP="00A11F39">
      <w:pPr>
        <w:suppressAutoHyphens/>
        <w:spacing w:after="0" w:line="240" w:lineRule="auto"/>
        <w:rPr>
          <w:rFonts w:ascii="Times New Roman" w:eastAsia="Times New Roman" w:hAnsi="Times New Roman" w:cs="Calibri"/>
          <w:b/>
          <w:bCs/>
          <w:sz w:val="28"/>
          <w:szCs w:val="28"/>
          <w:u w:val="single"/>
          <w:lang w:eastAsia="ar-SA"/>
        </w:rPr>
      </w:pPr>
      <w:r w:rsidRPr="00406510">
        <w:rPr>
          <w:rFonts w:ascii="Times New Roman" w:eastAsia="Times New Roman" w:hAnsi="Times New Roman" w:cs="Calibri"/>
          <w:b/>
          <w:bCs/>
          <w:sz w:val="28"/>
          <w:szCs w:val="28"/>
          <w:lang w:eastAsia="ar-SA"/>
        </w:rPr>
        <w:t xml:space="preserve">___________ </w:t>
      </w:r>
      <w:r w:rsidR="00F30900" w:rsidRPr="00406510">
        <w:rPr>
          <w:rFonts w:ascii="Times New Roman" w:eastAsia="Times New Roman" w:hAnsi="Times New Roman" w:cs="Calibri"/>
          <w:b/>
          <w:bCs/>
          <w:szCs w:val="24"/>
          <w:lang w:eastAsia="ar-SA"/>
        </w:rPr>
        <w:tab/>
      </w:r>
      <w:r w:rsidR="00F30900" w:rsidRPr="00406510">
        <w:rPr>
          <w:rFonts w:ascii="Times New Roman" w:eastAsia="Times New Roman" w:hAnsi="Times New Roman" w:cs="Calibri"/>
          <w:b/>
          <w:bCs/>
          <w:szCs w:val="24"/>
          <w:lang w:eastAsia="ar-SA"/>
        </w:rPr>
        <w:tab/>
      </w:r>
      <w:r w:rsidR="00F30900" w:rsidRPr="00406510">
        <w:rPr>
          <w:rFonts w:ascii="Times New Roman" w:eastAsia="Times New Roman" w:hAnsi="Times New Roman" w:cs="Calibri"/>
          <w:b/>
          <w:bCs/>
          <w:szCs w:val="24"/>
          <w:lang w:eastAsia="ar-SA"/>
        </w:rPr>
        <w:tab/>
      </w:r>
      <w:r w:rsidR="00F30900" w:rsidRPr="00406510">
        <w:rPr>
          <w:rFonts w:ascii="Times New Roman" w:eastAsia="Times New Roman" w:hAnsi="Times New Roman" w:cs="Calibri"/>
          <w:b/>
          <w:bCs/>
          <w:szCs w:val="24"/>
          <w:lang w:eastAsia="ar-SA"/>
        </w:rPr>
        <w:tab/>
      </w:r>
      <w:r w:rsidR="00F30900" w:rsidRPr="00406510">
        <w:rPr>
          <w:rFonts w:ascii="Times New Roman" w:eastAsia="Times New Roman" w:hAnsi="Times New Roman" w:cs="Calibri"/>
          <w:b/>
          <w:bCs/>
          <w:szCs w:val="24"/>
          <w:lang w:eastAsia="ar-SA"/>
        </w:rPr>
        <w:tab/>
      </w:r>
      <w:r w:rsidR="00F30900" w:rsidRPr="00406510">
        <w:rPr>
          <w:rFonts w:ascii="Times New Roman" w:eastAsia="Times New Roman" w:hAnsi="Times New Roman" w:cs="Calibri"/>
          <w:b/>
          <w:bCs/>
          <w:szCs w:val="24"/>
          <w:lang w:eastAsia="ar-SA"/>
        </w:rPr>
        <w:tab/>
      </w:r>
      <w:r w:rsidR="00F30900" w:rsidRPr="00406510">
        <w:rPr>
          <w:rFonts w:ascii="Times New Roman" w:eastAsia="Times New Roman" w:hAnsi="Times New Roman" w:cs="Calibri"/>
          <w:b/>
          <w:bCs/>
          <w:szCs w:val="24"/>
          <w:lang w:eastAsia="ar-SA"/>
        </w:rPr>
        <w:tab/>
      </w:r>
      <w:r w:rsidR="00F30900" w:rsidRPr="00406510">
        <w:rPr>
          <w:rFonts w:ascii="Times New Roman" w:eastAsia="Times New Roman" w:hAnsi="Times New Roman" w:cs="Calibri"/>
          <w:b/>
          <w:bCs/>
          <w:szCs w:val="24"/>
          <w:lang w:eastAsia="ar-SA"/>
        </w:rPr>
        <w:tab/>
      </w:r>
      <w:r w:rsidRPr="00406510">
        <w:rPr>
          <w:rFonts w:ascii="Times New Roman" w:eastAsia="Times New Roman" w:hAnsi="Times New Roman" w:cs="Calibri"/>
          <w:b/>
          <w:bCs/>
          <w:szCs w:val="24"/>
          <w:lang w:eastAsia="ar-SA"/>
        </w:rPr>
        <w:tab/>
      </w:r>
      <w:r w:rsidRPr="00406510">
        <w:rPr>
          <w:rFonts w:ascii="Times New Roman" w:eastAsia="Times New Roman" w:hAnsi="Times New Roman" w:cs="Calibri"/>
          <w:bCs/>
          <w:szCs w:val="24"/>
          <w:lang w:eastAsia="ar-SA"/>
        </w:rPr>
        <w:t>№</w:t>
      </w:r>
      <w:r w:rsidRPr="00406510">
        <w:rPr>
          <w:rFonts w:ascii="Times New Roman" w:eastAsia="Times New Roman" w:hAnsi="Times New Roman" w:cs="Calibri"/>
          <w:bCs/>
          <w:sz w:val="28"/>
          <w:szCs w:val="28"/>
          <w:lang w:eastAsia="ar-SA"/>
        </w:rPr>
        <w:t xml:space="preserve"> </w:t>
      </w:r>
      <w:r w:rsidRPr="00406510">
        <w:rPr>
          <w:rFonts w:ascii="Times New Roman" w:eastAsia="Times New Roman" w:hAnsi="Times New Roman" w:cs="Calibri"/>
          <w:b/>
          <w:bCs/>
          <w:sz w:val="28"/>
          <w:szCs w:val="28"/>
          <w:lang w:eastAsia="ar-SA"/>
        </w:rPr>
        <w:t>______</w:t>
      </w:r>
    </w:p>
    <w:p w:rsidR="00A11F39" w:rsidRPr="00406510" w:rsidRDefault="00A11F39" w:rsidP="00A11F39">
      <w:pPr>
        <w:suppressAutoHyphens/>
        <w:spacing w:after="0" w:line="240" w:lineRule="auto"/>
        <w:ind w:left="1416" w:firstLine="708"/>
        <w:jc w:val="center"/>
        <w:rPr>
          <w:rFonts w:ascii="Times New Roman" w:eastAsia="Times New Roman" w:hAnsi="Times New Roman" w:cs="Calibri"/>
          <w:sz w:val="24"/>
          <w:szCs w:val="24"/>
          <w:lang w:eastAsia="ar-SA"/>
        </w:rPr>
      </w:pPr>
    </w:p>
    <w:p w:rsidR="00A11F39" w:rsidRPr="00406510" w:rsidRDefault="00A11F39" w:rsidP="00520EB8">
      <w:pPr>
        <w:suppressAutoHyphens/>
        <w:spacing w:after="0" w:line="240" w:lineRule="auto"/>
        <w:ind w:left="1416" w:firstLine="708"/>
        <w:jc w:val="center"/>
        <w:rPr>
          <w:rFonts w:ascii="Times New Roman" w:eastAsia="Times New Roman" w:hAnsi="Times New Roman" w:cs="Calibri"/>
          <w:sz w:val="24"/>
          <w:szCs w:val="24"/>
          <w:lang w:eastAsia="ar-SA"/>
        </w:rPr>
      </w:pPr>
    </w:p>
    <w:p w:rsidR="00A11F39" w:rsidRPr="00406510" w:rsidRDefault="002D1F1C" w:rsidP="00520EB8">
      <w:pPr>
        <w:suppressAutoHyphens/>
        <w:spacing w:after="0" w:line="240" w:lineRule="auto"/>
        <w:jc w:val="center"/>
        <w:rPr>
          <w:rFonts w:ascii="Times New Roman" w:eastAsia="Times New Roman" w:hAnsi="Times New Roman" w:cs="Calibri"/>
          <w:b/>
          <w:sz w:val="28"/>
          <w:szCs w:val="28"/>
          <w:lang w:eastAsia="ar-SA"/>
        </w:rPr>
      </w:pPr>
      <w:r w:rsidRPr="00406510">
        <w:rPr>
          <w:rFonts w:ascii="Times New Roman" w:eastAsia="Times New Roman" w:hAnsi="Times New Roman" w:cs="Calibri"/>
          <w:noProof/>
          <w:sz w:val="24"/>
          <w:szCs w:val="24"/>
          <w:lang w:eastAsia="ru-RU"/>
        </w:rPr>
        <mc:AlternateContent>
          <mc:Choice Requires="wpg">
            <w:drawing>
              <wp:anchor distT="0" distB="0" distL="0" distR="0" simplePos="0" relativeHeight="251659264" behindDoc="0" locked="0" layoutInCell="1" allowOverlap="1">
                <wp:simplePos x="0" y="0"/>
                <wp:positionH relativeFrom="column">
                  <wp:posOffset>1443990</wp:posOffset>
                </wp:positionH>
                <wp:positionV relativeFrom="paragraph">
                  <wp:posOffset>84455</wp:posOffset>
                </wp:positionV>
                <wp:extent cx="3314065" cy="116840"/>
                <wp:effectExtent l="9525" t="8255" r="10160" b="8255"/>
                <wp:wrapNone/>
                <wp:docPr id="2" name="Группа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14065" cy="116840"/>
                          <a:chOff x="2394" y="292"/>
                          <a:chExt cx="5051" cy="240"/>
                        </a:xfrm>
                      </wpg:grpSpPr>
                      <wpg:grpSp>
                        <wpg:cNvPr id="3" name="Group 3"/>
                        <wpg:cNvGrpSpPr>
                          <a:grpSpLocks/>
                        </wpg:cNvGrpSpPr>
                        <wpg:grpSpPr bwMode="auto">
                          <a:xfrm>
                            <a:off x="2394" y="322"/>
                            <a:ext cx="240" cy="178"/>
                            <a:chOff x="2394" y="322"/>
                            <a:chExt cx="240" cy="178"/>
                          </a:xfrm>
                        </wpg:grpSpPr>
                        <wps:wsp>
                          <wps:cNvPr id="4" name="Line 4"/>
                          <wps:cNvCnPr>
                            <a:cxnSpLocks noChangeShapeType="1"/>
                          </wps:cNvCnPr>
                          <wps:spPr bwMode="auto">
                            <a:xfrm flipV="1">
                              <a:off x="2394" y="322"/>
                              <a:ext cx="0" cy="178"/>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5" name="Line 5"/>
                          <wps:cNvCnPr>
                            <a:cxnSpLocks noChangeShapeType="1"/>
                          </wps:cNvCnPr>
                          <wps:spPr bwMode="auto">
                            <a:xfrm>
                              <a:off x="2394" y="323"/>
                              <a:ext cx="240" cy="0"/>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grpSp>
                        <wpg:cNvPr id="6" name="Group 6"/>
                        <wpg:cNvGrpSpPr>
                          <a:grpSpLocks/>
                        </wpg:cNvGrpSpPr>
                        <wpg:grpSpPr bwMode="auto">
                          <a:xfrm>
                            <a:off x="7267" y="292"/>
                            <a:ext cx="178" cy="240"/>
                            <a:chOff x="7267" y="292"/>
                            <a:chExt cx="178" cy="240"/>
                          </a:xfrm>
                        </wpg:grpSpPr>
                        <wps:wsp>
                          <wps:cNvPr id="7" name="Line 7"/>
                          <wps:cNvCnPr>
                            <a:cxnSpLocks noChangeShapeType="1"/>
                          </wps:cNvCnPr>
                          <wps:spPr bwMode="auto">
                            <a:xfrm>
                              <a:off x="7267" y="292"/>
                              <a:ext cx="177" cy="0"/>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8" name="Line 8"/>
                          <wps:cNvCnPr>
                            <a:cxnSpLocks noChangeShapeType="1"/>
                          </wps:cNvCnPr>
                          <wps:spPr bwMode="auto">
                            <a:xfrm>
                              <a:off x="7446" y="292"/>
                              <a:ext cx="0" cy="240"/>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wgp>
                  </a:graphicData>
                </a:graphic>
                <wp14:sizeRelH relativeFrom="page">
                  <wp14:pctWidth>0</wp14:pctWidth>
                </wp14:sizeRelH>
                <wp14:sizeRelV relativeFrom="page">
                  <wp14:pctHeight>0</wp14:pctHeight>
                </wp14:sizeRelV>
              </wp:anchor>
            </w:drawing>
          </mc:Choice>
          <mc:Fallback>
            <w:pict>
              <v:group w14:anchorId="402263FD" id="Группа 2" o:spid="_x0000_s1026" style="position:absolute;margin-left:113.7pt;margin-top:6.65pt;width:260.95pt;height:9.2pt;z-index:251659264;mso-wrap-distance-left:0;mso-wrap-distance-right:0" coordorigin="2394,292" coordsize="5051,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">
                <v:group id="Group 3" o:spid="_x0000_s1027" style="position:absolute;left:2394;top:322;width:240;height:178" coordorigin="2394,322" coordsize="240,17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line id="Line 4" o:spid="_x0000_s1028" style="position:absolute;flip:y;visibility:visible;mso-wrap-style:square" from="2394,322" to="2394,5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3bctcEAAADaAAAADwAAAGRycy9kb3ducmV2LnhtbESPQWvCQBSE7wX/w/IEb3WjaJGYjYgg&#10;mEMPTQu9PrPPJLj7NmZXk/77rlDocZiZb5hsN1ojHtT71rGCxTwBQVw53XKt4Ovz+LoB4QOyRuOY&#10;FPyQh10+eckw1W7gD3qUoRYRwj5FBU0IXSqlrxqy6OeuI47exfUWQ5R9LXWPQ4RbI5dJ8iYtthwX&#10;Guzo0FB1Le9WgTlXR2dHOreIt/v3u1kXJRZKzabjfgsi0Bj+w3/tk1awgueVeANk/gs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Tdty1wQAAANoAAAAPAAAAAAAAAAAAAAAA&#10;AKECAABkcnMvZG93bnJldi54bWxQSwUGAAAAAAQABAD5AAAAjwMAAAAA&#10;" strokeweight=".26mm">
                    <v:stroke joinstyle="miter"/>
                  </v:line>
                  <v:line id="Line 5" o:spid="_x0000_s1029" style="position:absolute;visibility:visible;mso-wrap-style:square" from="2394,323" to="2634,3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xKsMsIAAADaAAAADwAAAGRycy9kb3ducmV2LnhtbESP0WrCQBRE3wX/YblC33TTkkqN2YiW&#10;tlTwResHXLLXbGj2bpLdmvTvuwXBx2FmzjD5ZrSNuFLva8cKHhcJCOLS6ZorBeev9/kLCB+QNTaO&#10;ScEvedgU00mOmXYDH+l6CpWIEPYZKjAhtJmUvjRk0S9cSxy9i+sthij7Suoehwi3jXxKkqW0WHNc&#10;MNjSq6Hy+/RjFci3dNWlphvSXUcHTJPS7T+8Ug+zcbsGEWgM9/Ct/akVPMP/lXgDZPE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xKsMsIAAADaAAAADwAAAAAAAAAAAAAA&#10;AAChAgAAZHJzL2Rvd25yZXYueG1sUEsFBgAAAAAEAAQA+QAAAJADAAAAAA==&#10;" strokeweight=".26mm">
                    <v:stroke joinstyle="miter"/>
                  </v:line>
                </v:group>
                <v:group id="Group 6" o:spid="_x0000_s1030" style="position:absolute;left:7267;top:292;width:178;height:240" coordorigin="7267,292" coordsize="178,2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line id="Line 7" o:spid="_x0000_s1031" style="position:absolute;visibility:visible;mso-wrap-style:square" from="7267,292" to="7444,2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IyX3sIAAADaAAAADwAAAGRycy9kb3ducmV2LnhtbESP0WrCQBRE3wX/YblC33TTEmqN2YiW&#10;tlTwResHXLLXbGj2bpLdmvTvuwXBx2FmzjD5ZrSNuFLva8cKHhcJCOLS6ZorBeev9/kLCB+QNTaO&#10;ScEvedgU00mOmXYDH+l6CpWIEPYZKjAhtJmUvjRk0S9cSxy9i+sthij7Suoehwi3jXxKkmdpsea4&#10;YLClV0Pl9+nHKpBv6apLTTeku44OmCal2394pR5m43YNItAY7uFb+1MrWML/lXgDZPE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IyX3sIAAADaAAAADwAAAAAAAAAAAAAA&#10;AAChAgAAZHJzL2Rvd25yZXYueG1sUEsFBgAAAAAEAAQA+QAAAJADAAAAAA==&#10;" strokeweight=".26mm">
                    <v:stroke joinstyle="miter"/>
                  </v:line>
                  <v:line id="Line 8" o:spid="_x0000_s1032" style="position:absolute;visibility:visible;mso-wrap-style:square" from="7446,292" to="7446,5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RMDrL4AAADaAAAADwAAAGRycy9kb3ducmV2LnhtbERPzYrCMBC+L/gOYQRva6oU2a1GUVFZ&#10;YS+rPsDQjE2xmbRNtPXtNwfB48f3v1j1thIPan3pWMFknIAgzp0uuVBwOe8/v0D4gKyxckwKnuRh&#10;tRx8LDDTruM/epxCIWII+wwVmBDqTEqfG7Lox64mjtzVtRZDhG0hdYtdDLeVnCbJTFosOTYYrGlr&#10;KL+d7laB3KXfTWqaLt009ItpkrvjwSs1GvbrOYhAfXiLX+4frSBujVfiDZDLfw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DNEwOsvgAAANoAAAAPAAAAAAAAAAAAAAAAAKEC&#10;AABkcnMvZG93bnJldi54bWxQSwUGAAAAAAQABAD5AAAAjAMAAAAA&#10;" strokeweight=".26mm">
                    <v:stroke joinstyle="miter"/>
                  </v:line>
                </v:group>
              </v:group>
            </w:pict>
          </mc:Fallback>
        </mc:AlternateContent>
      </w:r>
      <w:r w:rsidR="00A11F39" w:rsidRPr="00406510">
        <w:rPr>
          <w:rFonts w:ascii="Times New Roman" w:eastAsia="Times New Roman" w:hAnsi="Times New Roman" w:cs="Calibri"/>
          <w:b/>
          <w:sz w:val="28"/>
          <w:szCs w:val="28"/>
          <w:lang w:eastAsia="ar-SA"/>
        </w:rPr>
        <w:t>Об утверждении административного</w:t>
      </w:r>
    </w:p>
    <w:p w:rsidR="0095095C" w:rsidRPr="00406510" w:rsidRDefault="00A11F39" w:rsidP="00520EB8">
      <w:pPr>
        <w:suppressAutoHyphens/>
        <w:spacing w:after="0" w:line="240" w:lineRule="auto"/>
        <w:jc w:val="center"/>
        <w:rPr>
          <w:rFonts w:ascii="Times New Roman" w:eastAsia="Times New Roman" w:hAnsi="Times New Roman" w:cs="Calibri"/>
          <w:b/>
          <w:sz w:val="28"/>
          <w:szCs w:val="28"/>
          <w:lang w:eastAsia="ar-SA"/>
        </w:rPr>
      </w:pPr>
      <w:r w:rsidRPr="00406510">
        <w:rPr>
          <w:rFonts w:ascii="Times New Roman" w:eastAsia="Times New Roman" w:hAnsi="Times New Roman" w:cs="Calibri"/>
          <w:b/>
          <w:sz w:val="28"/>
          <w:szCs w:val="28"/>
          <w:lang w:eastAsia="ar-SA"/>
        </w:rPr>
        <w:t>регламента</w:t>
      </w:r>
      <w:r w:rsidR="00BA2927" w:rsidRPr="00406510">
        <w:t xml:space="preserve"> </w:t>
      </w:r>
      <w:r w:rsidR="00BA2927" w:rsidRPr="00406510">
        <w:rPr>
          <w:rFonts w:ascii="Times New Roman" w:eastAsia="Times New Roman" w:hAnsi="Times New Roman" w:cs="Calibri"/>
          <w:b/>
          <w:sz w:val="28"/>
          <w:szCs w:val="28"/>
          <w:lang w:eastAsia="ar-SA"/>
        </w:rPr>
        <w:t>администрации городского округа город Выкса Нижегородской области по предоставлению муниципальной услуги</w:t>
      </w:r>
      <w:r w:rsidRPr="00406510">
        <w:rPr>
          <w:rFonts w:ascii="Times New Roman" w:eastAsia="Times New Roman" w:hAnsi="Times New Roman" w:cs="Calibri"/>
          <w:b/>
          <w:sz w:val="28"/>
          <w:szCs w:val="28"/>
          <w:lang w:eastAsia="ar-SA"/>
        </w:rPr>
        <w:t xml:space="preserve"> </w:t>
      </w:r>
    </w:p>
    <w:p w:rsidR="009B0F73" w:rsidRPr="009B0F73" w:rsidRDefault="00EE30E7" w:rsidP="009B0F73">
      <w:pPr>
        <w:jc w:val="center"/>
        <w:rPr>
          <w:rFonts w:ascii="Times New Roman" w:eastAsia="Times New Roman" w:hAnsi="Times New Roman" w:cs="Calibri"/>
          <w:b/>
          <w:bCs/>
          <w:sz w:val="28"/>
          <w:szCs w:val="28"/>
          <w:lang w:eastAsia="ar-SA"/>
        </w:rPr>
      </w:pPr>
      <w:r w:rsidRPr="00406510">
        <w:rPr>
          <w:rFonts w:ascii="Times New Roman" w:eastAsia="Times New Roman" w:hAnsi="Times New Roman" w:cs="Calibri"/>
          <w:b/>
          <w:bCs/>
          <w:sz w:val="28"/>
          <w:szCs w:val="28"/>
          <w:lang w:eastAsia="ar-SA"/>
        </w:rPr>
        <w:t>«</w:t>
      </w:r>
      <w:r w:rsidRPr="000F1D31">
        <w:rPr>
          <w:rFonts w:ascii="Times New Roman" w:eastAsia="Times New Roman" w:hAnsi="Times New Roman" w:cs="Calibri"/>
          <w:b/>
          <w:bCs/>
          <w:sz w:val="28"/>
          <w:szCs w:val="28"/>
          <w:lang w:eastAsia="ar-SA"/>
        </w:rPr>
        <w:t xml:space="preserve">Выдача разрешения </w:t>
      </w:r>
      <w:r w:rsidR="009B0F73" w:rsidRPr="000F1D31">
        <w:rPr>
          <w:rFonts w:ascii="Times New Roman" w:eastAsia="Times New Roman" w:hAnsi="Times New Roman" w:cs="Calibri"/>
          <w:b/>
          <w:bCs/>
          <w:sz w:val="28"/>
          <w:szCs w:val="28"/>
          <w:lang w:eastAsia="ar-SA"/>
        </w:rPr>
        <w:t>на использование земель или земельного участка, находящихся в муниципальной собственности или государственная собственность на которые не разграничена, без предоставления земельного участка и установления сервитута, публичного сервитута»</w:t>
      </w:r>
    </w:p>
    <w:p w:rsidR="00520EB8" w:rsidRPr="00406510" w:rsidRDefault="00520EB8" w:rsidP="00520EB8">
      <w:pPr>
        <w:suppressAutoHyphens/>
        <w:spacing w:after="0" w:line="240" w:lineRule="auto"/>
        <w:jc w:val="center"/>
        <w:rPr>
          <w:rFonts w:ascii="Times New Roman" w:eastAsia="Times New Roman" w:hAnsi="Times New Roman" w:cs="Calibri"/>
          <w:b/>
          <w:bCs/>
          <w:sz w:val="28"/>
          <w:szCs w:val="28"/>
          <w:lang w:eastAsia="ar-SA"/>
        </w:rPr>
      </w:pPr>
    </w:p>
    <w:p w:rsidR="00EE30E7" w:rsidRPr="00406510" w:rsidRDefault="00EE30E7" w:rsidP="00520EB8">
      <w:pPr>
        <w:suppressAutoHyphens/>
        <w:autoSpaceDE w:val="0"/>
        <w:spacing w:after="0" w:line="240" w:lineRule="auto"/>
        <w:ind w:firstLine="539"/>
        <w:jc w:val="both"/>
        <w:rPr>
          <w:rFonts w:ascii="Times New Roman" w:eastAsia="Times New Roman" w:hAnsi="Times New Roman" w:cs="Calibri"/>
          <w:bCs/>
          <w:color w:val="000000"/>
          <w:sz w:val="28"/>
          <w:szCs w:val="28"/>
          <w:lang w:eastAsia="ar-SA"/>
        </w:rPr>
      </w:pPr>
    </w:p>
    <w:p w:rsidR="00D358E3" w:rsidRPr="0025056B" w:rsidRDefault="0025056B" w:rsidP="0080390C">
      <w:pPr>
        <w:suppressAutoHyphens/>
        <w:spacing w:after="0" w:line="240" w:lineRule="auto"/>
        <w:jc w:val="both"/>
        <w:rPr>
          <w:rFonts w:ascii="Times New Roman" w:eastAsia="Times New Roman" w:hAnsi="Times New Roman" w:cs="Calibri"/>
          <w:bCs/>
          <w:color w:val="000000"/>
          <w:sz w:val="28"/>
          <w:szCs w:val="28"/>
          <w:lang w:eastAsia="ar-SA"/>
        </w:rPr>
      </w:pPr>
      <w:r>
        <w:rPr>
          <w:rFonts w:ascii="Times New Roman" w:eastAsia="Times New Roman" w:hAnsi="Times New Roman" w:cs="Calibri"/>
          <w:sz w:val="28"/>
          <w:szCs w:val="28"/>
          <w:lang w:eastAsia="ar-SA"/>
        </w:rPr>
        <w:tab/>
      </w:r>
      <w:r w:rsidRPr="000F1D31">
        <w:rPr>
          <w:rFonts w:ascii="Times New Roman" w:eastAsia="Times New Roman" w:hAnsi="Times New Roman" w:cs="Calibri"/>
          <w:sz w:val="28"/>
          <w:szCs w:val="28"/>
          <w:lang w:eastAsia="ar-SA"/>
        </w:rPr>
        <w:t xml:space="preserve">Рассмотрев протест заместителя </w:t>
      </w:r>
      <w:r w:rsidRPr="000F1D31">
        <w:rPr>
          <w:rFonts w:ascii="Times New Roman" w:eastAsia="Times New Roman" w:hAnsi="Times New Roman" w:cs="Calibri"/>
          <w:bCs/>
          <w:color w:val="000000"/>
          <w:sz w:val="28"/>
          <w:szCs w:val="28"/>
          <w:lang w:eastAsia="ar-SA"/>
        </w:rPr>
        <w:t>Нижегородского межрайонного природоохранного прокурора от 26 февраля 2021 года № 02-08-2021 на административный регламент администрации городского округа город Выкса Нижегородской области по предоставлению муниципальной услуги «Предоставление разрешения на использование земель или земельных участков, находящихся в государственной или муниципальной собственности, без предоставления земельных участков и установления сервитута на территории городского округа город Выкса Нижегородской области», утвержденного постановлением администрации городского округа город Выкса Нижегородской области от 28 сентября 2016 года № 3148, в</w:t>
      </w:r>
      <w:r w:rsidR="00D358E3" w:rsidRPr="000F1D31">
        <w:rPr>
          <w:rFonts w:ascii="Times New Roman" w:eastAsia="Times New Roman" w:hAnsi="Times New Roman" w:cs="Calibri"/>
          <w:sz w:val="28"/>
          <w:szCs w:val="28"/>
          <w:lang w:eastAsia="ar-SA"/>
        </w:rPr>
        <w:t xml:space="preserve"> соответствии с</w:t>
      </w:r>
      <w:r w:rsidR="009B0F73" w:rsidRPr="000F1D31">
        <w:rPr>
          <w:rFonts w:ascii="Times New Roman" w:eastAsia="Times New Roman" w:hAnsi="Times New Roman" w:cs="Calibri"/>
          <w:sz w:val="28"/>
          <w:szCs w:val="28"/>
          <w:lang w:eastAsia="ar-SA"/>
        </w:rPr>
        <w:t>о статьей 39.34 Земельного кодекса</w:t>
      </w:r>
      <w:r w:rsidR="00D358E3" w:rsidRPr="000F1D31">
        <w:rPr>
          <w:rFonts w:ascii="Times New Roman" w:eastAsia="Times New Roman" w:hAnsi="Times New Roman" w:cs="Calibri"/>
          <w:sz w:val="28"/>
          <w:szCs w:val="28"/>
          <w:lang w:eastAsia="ar-SA"/>
        </w:rPr>
        <w:t xml:space="preserve"> Российской Федерации, Федеральным законом от 27 июля 2010 годя № 210-ФЗ «Об организации предоставления государственных и муниципальных услуг»,</w:t>
      </w:r>
      <w:r w:rsidR="00767827" w:rsidRPr="000F1D31">
        <w:rPr>
          <w:rFonts w:ascii="Times New Roman" w:eastAsia="Times New Roman" w:hAnsi="Times New Roman" w:cs="Calibri"/>
          <w:sz w:val="28"/>
          <w:szCs w:val="28"/>
          <w:lang w:eastAsia="ar-SA"/>
        </w:rPr>
        <w:t xml:space="preserve"> постановлением Правительства Российской Федерации от 27 ноября 2014 года № 1244 «Об утверждении Правил выдачи разрешения на использование земель или земельного участка, находящихся в государственной или муниципальной собственности»,  </w:t>
      </w:r>
      <w:r w:rsidR="00D358E3" w:rsidRPr="000F1D31">
        <w:rPr>
          <w:rFonts w:ascii="Times New Roman" w:eastAsia="Times New Roman" w:hAnsi="Times New Roman" w:cs="Calibri"/>
          <w:sz w:val="28"/>
          <w:szCs w:val="28"/>
          <w:lang w:eastAsia="ar-SA"/>
        </w:rPr>
        <w:t>распоряжением Правительства Российской Федерации от 18 сентября 2019 года № 2113-р «О Перечне типовых государственных и муниципальных услуг, предоставляемых исполнительными</w:t>
      </w:r>
      <w:r w:rsidR="00D358E3" w:rsidRPr="00D358E3">
        <w:rPr>
          <w:rFonts w:ascii="Times New Roman" w:eastAsia="Times New Roman" w:hAnsi="Times New Roman" w:cs="Calibri"/>
          <w:sz w:val="28"/>
          <w:szCs w:val="28"/>
          <w:lang w:eastAsia="ar-SA"/>
        </w:rPr>
        <w:t xml:space="preserve"> органами государственной власти субъектов Российской Федерации, государственными учреждениями субъектов Российской Федерации и муниципальными </w:t>
      </w:r>
      <w:r w:rsidR="00D358E3" w:rsidRPr="00D358E3">
        <w:rPr>
          <w:rFonts w:ascii="Times New Roman" w:eastAsia="Times New Roman" w:hAnsi="Times New Roman" w:cs="Calibri"/>
          <w:sz w:val="28"/>
          <w:szCs w:val="28"/>
          <w:lang w:eastAsia="ar-SA"/>
        </w:rPr>
        <w:lastRenderedPageBreak/>
        <w:t>учреждениями, а также органами местного самоуправления, постановлением администрации городского округа город Выкса Нижегородской области от 16 октября 2019 года № 3817 «Об утверждении порядка разработки и утверждения административных регламентов осуществления муниципального контроля и административных регламентов предоставления муниципальных услуг в городском округе город Выкса Нижегородской области», администрация городского округа город Выкса Нижегородской области постановляет:</w:t>
      </w:r>
    </w:p>
    <w:p w:rsidR="00D358E3" w:rsidRPr="000F1D31" w:rsidRDefault="00D358E3" w:rsidP="0080390C">
      <w:pPr>
        <w:spacing w:after="0" w:line="240" w:lineRule="auto"/>
        <w:jc w:val="both"/>
        <w:rPr>
          <w:rFonts w:ascii="Times New Roman" w:eastAsia="Times New Roman" w:hAnsi="Times New Roman" w:cs="Calibri"/>
          <w:sz w:val="28"/>
          <w:szCs w:val="28"/>
          <w:lang w:eastAsia="ar-SA"/>
        </w:rPr>
      </w:pPr>
      <w:r w:rsidRPr="00D358E3">
        <w:rPr>
          <w:rFonts w:ascii="Times New Roman" w:eastAsia="Times New Roman" w:hAnsi="Times New Roman" w:cs="Calibri"/>
          <w:sz w:val="28"/>
          <w:szCs w:val="28"/>
          <w:lang w:eastAsia="ar-SA"/>
        </w:rPr>
        <w:tab/>
        <w:t xml:space="preserve">1. </w:t>
      </w:r>
      <w:r w:rsidRPr="000F1D31">
        <w:rPr>
          <w:rFonts w:ascii="Times New Roman" w:eastAsia="Times New Roman" w:hAnsi="Times New Roman" w:cs="Calibri"/>
          <w:sz w:val="28"/>
          <w:szCs w:val="28"/>
          <w:lang w:eastAsia="ar-SA"/>
        </w:rPr>
        <w:t>Утвердить прилагаемый административный регламент администрации городского округа город Выкса Нижегородской области по предоставлению муниципальной услуги</w:t>
      </w:r>
      <w:r w:rsidR="00767827" w:rsidRPr="000F1D31">
        <w:rPr>
          <w:rFonts w:ascii="Times New Roman" w:eastAsia="Times New Roman" w:hAnsi="Times New Roman" w:cs="Calibri"/>
          <w:sz w:val="28"/>
          <w:szCs w:val="28"/>
          <w:lang w:eastAsia="ar-SA"/>
        </w:rPr>
        <w:t xml:space="preserve"> «Выдача разрешения на использование земель или земельного участка, находящихся в муниципальной собственности или государственная собственность на которые не разграничена, без предоставления земельного участка и установления сервитута, публичного сервитута»</w:t>
      </w:r>
      <w:r w:rsidR="0080390C" w:rsidRPr="000F1D31">
        <w:rPr>
          <w:rFonts w:ascii="Times New Roman" w:eastAsia="Times New Roman" w:hAnsi="Times New Roman" w:cs="Calibri"/>
          <w:sz w:val="28"/>
          <w:szCs w:val="28"/>
          <w:lang w:eastAsia="ar-SA"/>
        </w:rPr>
        <w:t>.</w:t>
      </w:r>
    </w:p>
    <w:p w:rsidR="00D358E3" w:rsidRPr="000F1D31" w:rsidRDefault="00D358E3" w:rsidP="0080390C">
      <w:pPr>
        <w:suppressAutoHyphens/>
        <w:spacing w:after="0" w:line="240" w:lineRule="auto"/>
        <w:jc w:val="both"/>
        <w:rPr>
          <w:rFonts w:ascii="Times New Roman" w:eastAsia="Times New Roman" w:hAnsi="Times New Roman" w:cs="Calibri"/>
          <w:sz w:val="28"/>
          <w:szCs w:val="28"/>
          <w:lang w:eastAsia="ar-SA"/>
        </w:rPr>
      </w:pPr>
      <w:r w:rsidRPr="000F1D31">
        <w:rPr>
          <w:rFonts w:ascii="Times New Roman" w:eastAsia="Times New Roman" w:hAnsi="Times New Roman" w:cs="Calibri"/>
          <w:sz w:val="28"/>
          <w:szCs w:val="28"/>
          <w:lang w:eastAsia="ar-SA"/>
        </w:rPr>
        <w:tab/>
        <w:t>2. Настоящее постановление вступает в силу со дня его официального опубликования.</w:t>
      </w:r>
    </w:p>
    <w:p w:rsidR="00D358E3" w:rsidRPr="00D358E3" w:rsidRDefault="00D358E3" w:rsidP="0080390C">
      <w:pPr>
        <w:suppressAutoHyphens/>
        <w:spacing w:after="0" w:line="240" w:lineRule="auto"/>
        <w:jc w:val="both"/>
        <w:rPr>
          <w:rFonts w:ascii="Times New Roman" w:eastAsia="Times New Roman" w:hAnsi="Times New Roman" w:cs="Calibri"/>
          <w:sz w:val="28"/>
          <w:szCs w:val="28"/>
          <w:lang w:eastAsia="ar-SA"/>
        </w:rPr>
      </w:pPr>
      <w:r w:rsidRPr="000F1D31">
        <w:rPr>
          <w:rFonts w:ascii="Times New Roman" w:eastAsia="Times New Roman" w:hAnsi="Times New Roman" w:cs="Calibri"/>
          <w:sz w:val="28"/>
          <w:szCs w:val="28"/>
          <w:lang w:eastAsia="ar-SA"/>
        </w:rPr>
        <w:tab/>
        <w:t>3. Контроль за исполнением настоящего постановления возложить на заместителя главы администрации городского</w:t>
      </w:r>
      <w:r w:rsidRPr="00D358E3">
        <w:rPr>
          <w:rFonts w:ascii="Times New Roman" w:eastAsia="Times New Roman" w:hAnsi="Times New Roman" w:cs="Calibri"/>
          <w:sz w:val="28"/>
          <w:szCs w:val="28"/>
          <w:lang w:eastAsia="ar-SA"/>
        </w:rPr>
        <w:t xml:space="preserve"> округа город Выкса                        Д.В. Растунина.</w:t>
      </w:r>
    </w:p>
    <w:p w:rsidR="00D358E3" w:rsidRPr="00D358E3" w:rsidRDefault="00D358E3" w:rsidP="00D358E3">
      <w:pPr>
        <w:suppressAutoHyphens/>
        <w:spacing w:after="0" w:line="240" w:lineRule="auto"/>
        <w:jc w:val="both"/>
        <w:rPr>
          <w:rFonts w:ascii="Times New Roman" w:eastAsia="Times New Roman" w:hAnsi="Times New Roman" w:cs="Calibri"/>
          <w:sz w:val="28"/>
          <w:szCs w:val="28"/>
          <w:lang w:eastAsia="ar-SA"/>
        </w:rPr>
      </w:pPr>
    </w:p>
    <w:p w:rsidR="00A11F39" w:rsidRPr="00406510" w:rsidRDefault="00A11F39" w:rsidP="00D358E3">
      <w:pPr>
        <w:suppressAutoHyphens/>
        <w:spacing w:after="0" w:line="240" w:lineRule="auto"/>
        <w:jc w:val="both"/>
        <w:rPr>
          <w:rFonts w:ascii="Times New Roman" w:eastAsia="Times New Roman" w:hAnsi="Times New Roman" w:cs="Calibri"/>
          <w:bCs/>
          <w:color w:val="000000"/>
          <w:sz w:val="28"/>
          <w:szCs w:val="28"/>
          <w:lang w:eastAsia="ar-SA"/>
        </w:rPr>
      </w:pPr>
    </w:p>
    <w:p w:rsidR="00520EB8" w:rsidRPr="00406510" w:rsidRDefault="00520EB8" w:rsidP="00520EB8">
      <w:pPr>
        <w:suppressAutoHyphens/>
        <w:spacing w:after="0" w:line="240" w:lineRule="auto"/>
        <w:jc w:val="both"/>
        <w:rPr>
          <w:rFonts w:ascii="Times New Roman" w:eastAsia="Times New Roman" w:hAnsi="Times New Roman" w:cs="Calibri"/>
          <w:color w:val="000000"/>
          <w:sz w:val="28"/>
          <w:szCs w:val="28"/>
          <w:lang w:eastAsia="ar-SA"/>
        </w:rPr>
      </w:pPr>
    </w:p>
    <w:p w:rsidR="00A11F39" w:rsidRPr="00406510" w:rsidRDefault="00A11F39" w:rsidP="00520EB8">
      <w:pPr>
        <w:tabs>
          <w:tab w:val="left" w:pos="9540"/>
        </w:tabs>
        <w:spacing w:after="0" w:line="240" w:lineRule="auto"/>
        <w:rPr>
          <w:rFonts w:ascii="Times New Roman" w:eastAsia="Times New Roman" w:hAnsi="Times New Roman" w:cs="Times New Roman"/>
          <w:sz w:val="28"/>
          <w:szCs w:val="28"/>
          <w:lang w:eastAsia="ru-RU"/>
        </w:rPr>
      </w:pPr>
      <w:r w:rsidRPr="00406510">
        <w:rPr>
          <w:rFonts w:ascii="Times New Roman" w:eastAsia="Times New Roman" w:hAnsi="Times New Roman" w:cs="Times New Roman"/>
          <w:sz w:val="28"/>
          <w:szCs w:val="28"/>
          <w:lang w:eastAsia="ru-RU"/>
        </w:rPr>
        <w:t xml:space="preserve">Глава местного самоуправления                               </w:t>
      </w:r>
      <w:r w:rsidR="005451ED" w:rsidRPr="00406510">
        <w:rPr>
          <w:rFonts w:ascii="Times New Roman" w:eastAsia="Times New Roman" w:hAnsi="Times New Roman" w:cs="Times New Roman"/>
          <w:sz w:val="28"/>
          <w:szCs w:val="28"/>
          <w:lang w:eastAsia="ru-RU"/>
        </w:rPr>
        <w:t xml:space="preserve">                    </w:t>
      </w:r>
      <w:r w:rsidRPr="00406510">
        <w:rPr>
          <w:rFonts w:ascii="Times New Roman" w:eastAsia="Times New Roman" w:hAnsi="Times New Roman" w:cs="Times New Roman"/>
          <w:sz w:val="28"/>
          <w:szCs w:val="28"/>
          <w:lang w:eastAsia="ru-RU"/>
        </w:rPr>
        <w:t xml:space="preserve">   В.В.</w:t>
      </w:r>
      <w:r w:rsidR="00705947" w:rsidRPr="00406510">
        <w:rPr>
          <w:rFonts w:ascii="Times New Roman" w:eastAsia="Times New Roman" w:hAnsi="Times New Roman" w:cs="Times New Roman"/>
          <w:sz w:val="28"/>
          <w:szCs w:val="28"/>
          <w:lang w:eastAsia="ru-RU"/>
        </w:rPr>
        <w:t xml:space="preserve"> </w:t>
      </w:r>
      <w:r w:rsidRPr="00406510">
        <w:rPr>
          <w:rFonts w:ascii="Times New Roman" w:eastAsia="Times New Roman" w:hAnsi="Times New Roman" w:cs="Times New Roman"/>
          <w:sz w:val="28"/>
          <w:szCs w:val="28"/>
          <w:lang w:eastAsia="ru-RU"/>
        </w:rPr>
        <w:t>Кочетков</w:t>
      </w:r>
    </w:p>
    <w:p w:rsidR="00A11F39" w:rsidRPr="00406510" w:rsidRDefault="00A11F39" w:rsidP="00520EB8">
      <w:pPr>
        <w:spacing w:after="0" w:line="240" w:lineRule="auto"/>
        <w:ind w:right="180"/>
        <w:rPr>
          <w:rFonts w:ascii="Times New Roman" w:eastAsia="Times New Roman" w:hAnsi="Times New Roman" w:cs="Times New Roman"/>
          <w:sz w:val="28"/>
          <w:szCs w:val="24"/>
          <w:lang w:eastAsia="ru-RU"/>
        </w:rPr>
      </w:pPr>
    </w:p>
    <w:p w:rsidR="00A11F39" w:rsidRPr="00406510" w:rsidRDefault="00A11F39" w:rsidP="00520EB8">
      <w:pPr>
        <w:spacing w:after="0" w:line="240" w:lineRule="auto"/>
        <w:ind w:right="180"/>
        <w:rPr>
          <w:rFonts w:ascii="Times New Roman" w:eastAsia="Times New Roman" w:hAnsi="Times New Roman" w:cs="Times New Roman"/>
          <w:sz w:val="28"/>
          <w:szCs w:val="24"/>
          <w:lang w:eastAsia="ru-RU"/>
        </w:rPr>
      </w:pPr>
    </w:p>
    <w:p w:rsidR="00A11F39" w:rsidRPr="00406510" w:rsidRDefault="00A11F39" w:rsidP="00520EB8">
      <w:pPr>
        <w:spacing w:after="0" w:line="240" w:lineRule="auto"/>
        <w:ind w:right="180"/>
        <w:rPr>
          <w:rFonts w:ascii="Times New Roman" w:eastAsia="Times New Roman" w:hAnsi="Times New Roman" w:cs="Times New Roman"/>
          <w:sz w:val="28"/>
          <w:szCs w:val="24"/>
          <w:lang w:eastAsia="ru-RU"/>
        </w:rPr>
      </w:pPr>
    </w:p>
    <w:p w:rsidR="00705947" w:rsidRPr="00406510" w:rsidRDefault="00705947" w:rsidP="00520EB8">
      <w:pPr>
        <w:suppressAutoHyphens/>
        <w:autoSpaceDE w:val="0"/>
        <w:spacing w:after="0" w:line="240" w:lineRule="auto"/>
        <w:jc w:val="right"/>
        <w:rPr>
          <w:rFonts w:ascii="Times New Roman" w:eastAsia="Times New Roman" w:hAnsi="Times New Roman" w:cs="Calibri"/>
          <w:sz w:val="28"/>
          <w:szCs w:val="28"/>
          <w:lang w:eastAsia="ar-SA"/>
        </w:rPr>
      </w:pPr>
    </w:p>
    <w:p w:rsidR="00705947" w:rsidRPr="00406510" w:rsidRDefault="00705947" w:rsidP="00A11F39">
      <w:pPr>
        <w:suppressAutoHyphens/>
        <w:autoSpaceDE w:val="0"/>
        <w:spacing w:after="0" w:line="240" w:lineRule="auto"/>
        <w:jc w:val="right"/>
        <w:rPr>
          <w:rFonts w:ascii="Times New Roman" w:eastAsia="Times New Roman" w:hAnsi="Times New Roman" w:cs="Calibri"/>
          <w:sz w:val="28"/>
          <w:szCs w:val="28"/>
          <w:lang w:eastAsia="ar-SA"/>
        </w:rPr>
      </w:pPr>
    </w:p>
    <w:p w:rsidR="00705947" w:rsidRPr="00406510" w:rsidRDefault="00705947" w:rsidP="00A11F39">
      <w:pPr>
        <w:suppressAutoHyphens/>
        <w:autoSpaceDE w:val="0"/>
        <w:spacing w:after="0" w:line="240" w:lineRule="auto"/>
        <w:jc w:val="right"/>
        <w:rPr>
          <w:rFonts w:ascii="Times New Roman" w:eastAsia="Times New Roman" w:hAnsi="Times New Roman" w:cs="Calibri"/>
          <w:sz w:val="28"/>
          <w:szCs w:val="28"/>
          <w:lang w:eastAsia="ar-SA"/>
        </w:rPr>
      </w:pPr>
    </w:p>
    <w:p w:rsidR="00705947" w:rsidRPr="00406510" w:rsidRDefault="00705947" w:rsidP="00A11F39">
      <w:pPr>
        <w:suppressAutoHyphens/>
        <w:autoSpaceDE w:val="0"/>
        <w:spacing w:after="0" w:line="240" w:lineRule="auto"/>
        <w:jc w:val="right"/>
        <w:rPr>
          <w:rFonts w:ascii="Times New Roman" w:eastAsia="Times New Roman" w:hAnsi="Times New Roman" w:cs="Calibri"/>
          <w:sz w:val="28"/>
          <w:szCs w:val="28"/>
          <w:lang w:eastAsia="ar-SA"/>
        </w:rPr>
      </w:pPr>
    </w:p>
    <w:p w:rsidR="00705947" w:rsidRPr="00406510" w:rsidRDefault="00705947" w:rsidP="00A11F39">
      <w:pPr>
        <w:suppressAutoHyphens/>
        <w:autoSpaceDE w:val="0"/>
        <w:spacing w:after="0" w:line="240" w:lineRule="auto"/>
        <w:jc w:val="right"/>
        <w:rPr>
          <w:rFonts w:ascii="Times New Roman" w:eastAsia="Times New Roman" w:hAnsi="Times New Roman" w:cs="Calibri"/>
          <w:sz w:val="28"/>
          <w:szCs w:val="28"/>
          <w:lang w:eastAsia="ar-SA"/>
        </w:rPr>
      </w:pPr>
    </w:p>
    <w:p w:rsidR="00705947" w:rsidRPr="00406510" w:rsidRDefault="00705947" w:rsidP="00A11F39">
      <w:pPr>
        <w:suppressAutoHyphens/>
        <w:autoSpaceDE w:val="0"/>
        <w:spacing w:after="0" w:line="240" w:lineRule="auto"/>
        <w:jc w:val="right"/>
        <w:rPr>
          <w:rFonts w:ascii="Times New Roman" w:eastAsia="Times New Roman" w:hAnsi="Times New Roman" w:cs="Calibri"/>
          <w:sz w:val="28"/>
          <w:szCs w:val="28"/>
          <w:lang w:eastAsia="ar-SA"/>
        </w:rPr>
      </w:pPr>
    </w:p>
    <w:p w:rsidR="00705947" w:rsidRPr="00406510" w:rsidRDefault="00705947" w:rsidP="00A11F39">
      <w:pPr>
        <w:suppressAutoHyphens/>
        <w:autoSpaceDE w:val="0"/>
        <w:spacing w:after="0" w:line="240" w:lineRule="auto"/>
        <w:jc w:val="right"/>
        <w:rPr>
          <w:rFonts w:ascii="Times New Roman" w:eastAsia="Times New Roman" w:hAnsi="Times New Roman" w:cs="Calibri"/>
          <w:sz w:val="28"/>
          <w:szCs w:val="28"/>
          <w:lang w:eastAsia="ar-SA"/>
        </w:rPr>
      </w:pPr>
    </w:p>
    <w:p w:rsidR="00705947" w:rsidRPr="00406510" w:rsidRDefault="00705947" w:rsidP="00A11F39">
      <w:pPr>
        <w:suppressAutoHyphens/>
        <w:autoSpaceDE w:val="0"/>
        <w:spacing w:after="0" w:line="240" w:lineRule="auto"/>
        <w:jc w:val="right"/>
        <w:rPr>
          <w:rFonts w:ascii="Times New Roman" w:eastAsia="Times New Roman" w:hAnsi="Times New Roman" w:cs="Calibri"/>
          <w:sz w:val="28"/>
          <w:szCs w:val="28"/>
          <w:lang w:eastAsia="ar-SA"/>
        </w:rPr>
      </w:pPr>
    </w:p>
    <w:p w:rsidR="00705947" w:rsidRPr="00406510" w:rsidRDefault="00705947" w:rsidP="00A11F39">
      <w:pPr>
        <w:suppressAutoHyphens/>
        <w:autoSpaceDE w:val="0"/>
        <w:spacing w:after="0" w:line="240" w:lineRule="auto"/>
        <w:jc w:val="right"/>
        <w:rPr>
          <w:rFonts w:ascii="Times New Roman" w:eastAsia="Times New Roman" w:hAnsi="Times New Roman" w:cs="Calibri"/>
          <w:sz w:val="28"/>
          <w:szCs w:val="28"/>
          <w:lang w:eastAsia="ar-SA"/>
        </w:rPr>
      </w:pPr>
    </w:p>
    <w:p w:rsidR="00056A55" w:rsidRDefault="00056A55" w:rsidP="00705947">
      <w:pPr>
        <w:widowControl w:val="0"/>
        <w:autoSpaceDE w:val="0"/>
        <w:autoSpaceDN w:val="0"/>
        <w:spacing w:after="0" w:line="240" w:lineRule="auto"/>
        <w:jc w:val="right"/>
        <w:rPr>
          <w:rFonts w:ascii="Times New Roman" w:eastAsia="Times New Roman" w:hAnsi="Times New Roman" w:cs="Times New Roman"/>
          <w:sz w:val="28"/>
          <w:szCs w:val="28"/>
          <w:lang w:eastAsia="ru-RU"/>
        </w:rPr>
      </w:pPr>
    </w:p>
    <w:p w:rsidR="00056A55" w:rsidRDefault="00056A55" w:rsidP="00705947">
      <w:pPr>
        <w:widowControl w:val="0"/>
        <w:autoSpaceDE w:val="0"/>
        <w:autoSpaceDN w:val="0"/>
        <w:spacing w:after="0" w:line="240" w:lineRule="auto"/>
        <w:jc w:val="right"/>
        <w:rPr>
          <w:rFonts w:ascii="Times New Roman" w:eastAsia="Times New Roman" w:hAnsi="Times New Roman" w:cs="Times New Roman"/>
          <w:sz w:val="28"/>
          <w:szCs w:val="28"/>
          <w:lang w:eastAsia="ru-RU"/>
        </w:rPr>
      </w:pPr>
    </w:p>
    <w:p w:rsidR="00056A55" w:rsidRDefault="00056A55" w:rsidP="00705947">
      <w:pPr>
        <w:widowControl w:val="0"/>
        <w:autoSpaceDE w:val="0"/>
        <w:autoSpaceDN w:val="0"/>
        <w:spacing w:after="0" w:line="240" w:lineRule="auto"/>
        <w:jc w:val="right"/>
        <w:rPr>
          <w:rFonts w:ascii="Times New Roman" w:eastAsia="Times New Roman" w:hAnsi="Times New Roman" w:cs="Times New Roman"/>
          <w:sz w:val="28"/>
          <w:szCs w:val="28"/>
          <w:lang w:eastAsia="ru-RU"/>
        </w:rPr>
      </w:pPr>
    </w:p>
    <w:p w:rsidR="00056A55" w:rsidRDefault="00056A55" w:rsidP="00705947">
      <w:pPr>
        <w:widowControl w:val="0"/>
        <w:autoSpaceDE w:val="0"/>
        <w:autoSpaceDN w:val="0"/>
        <w:spacing w:after="0" w:line="240" w:lineRule="auto"/>
        <w:jc w:val="right"/>
        <w:rPr>
          <w:rFonts w:ascii="Times New Roman" w:eastAsia="Times New Roman" w:hAnsi="Times New Roman" w:cs="Times New Roman"/>
          <w:sz w:val="28"/>
          <w:szCs w:val="28"/>
          <w:lang w:eastAsia="ru-RU"/>
        </w:rPr>
      </w:pPr>
    </w:p>
    <w:p w:rsidR="00056A55" w:rsidRDefault="00056A55" w:rsidP="00705947">
      <w:pPr>
        <w:widowControl w:val="0"/>
        <w:autoSpaceDE w:val="0"/>
        <w:autoSpaceDN w:val="0"/>
        <w:spacing w:after="0" w:line="240" w:lineRule="auto"/>
        <w:jc w:val="right"/>
        <w:rPr>
          <w:rFonts w:ascii="Times New Roman" w:eastAsia="Times New Roman" w:hAnsi="Times New Roman" w:cs="Times New Roman"/>
          <w:sz w:val="28"/>
          <w:szCs w:val="28"/>
          <w:lang w:eastAsia="ru-RU"/>
        </w:rPr>
      </w:pPr>
    </w:p>
    <w:p w:rsidR="00056A55" w:rsidRDefault="00056A55" w:rsidP="00705947">
      <w:pPr>
        <w:widowControl w:val="0"/>
        <w:autoSpaceDE w:val="0"/>
        <w:autoSpaceDN w:val="0"/>
        <w:spacing w:after="0" w:line="240" w:lineRule="auto"/>
        <w:jc w:val="right"/>
        <w:rPr>
          <w:rFonts w:ascii="Times New Roman" w:eastAsia="Times New Roman" w:hAnsi="Times New Roman" w:cs="Times New Roman"/>
          <w:sz w:val="28"/>
          <w:szCs w:val="28"/>
          <w:lang w:eastAsia="ru-RU"/>
        </w:rPr>
      </w:pPr>
    </w:p>
    <w:p w:rsidR="00056A55" w:rsidRDefault="00056A55" w:rsidP="00705947">
      <w:pPr>
        <w:widowControl w:val="0"/>
        <w:autoSpaceDE w:val="0"/>
        <w:autoSpaceDN w:val="0"/>
        <w:spacing w:after="0" w:line="240" w:lineRule="auto"/>
        <w:jc w:val="right"/>
        <w:rPr>
          <w:rFonts w:ascii="Times New Roman" w:eastAsia="Times New Roman" w:hAnsi="Times New Roman" w:cs="Times New Roman"/>
          <w:sz w:val="28"/>
          <w:szCs w:val="28"/>
          <w:lang w:eastAsia="ru-RU"/>
        </w:rPr>
      </w:pPr>
    </w:p>
    <w:p w:rsidR="00B135AB" w:rsidRDefault="00B135AB" w:rsidP="00705947">
      <w:pPr>
        <w:widowControl w:val="0"/>
        <w:autoSpaceDE w:val="0"/>
        <w:autoSpaceDN w:val="0"/>
        <w:spacing w:after="0" w:line="240" w:lineRule="auto"/>
        <w:jc w:val="right"/>
        <w:rPr>
          <w:rFonts w:ascii="Times New Roman" w:eastAsia="Times New Roman" w:hAnsi="Times New Roman" w:cs="Times New Roman"/>
          <w:sz w:val="28"/>
          <w:szCs w:val="28"/>
          <w:lang w:eastAsia="ru-RU"/>
        </w:rPr>
      </w:pPr>
    </w:p>
    <w:p w:rsidR="00056A55" w:rsidRDefault="00056A55" w:rsidP="00705947">
      <w:pPr>
        <w:widowControl w:val="0"/>
        <w:autoSpaceDE w:val="0"/>
        <w:autoSpaceDN w:val="0"/>
        <w:spacing w:after="0" w:line="240" w:lineRule="auto"/>
        <w:jc w:val="right"/>
        <w:rPr>
          <w:rFonts w:ascii="Times New Roman" w:eastAsia="Times New Roman" w:hAnsi="Times New Roman" w:cs="Times New Roman"/>
          <w:sz w:val="28"/>
          <w:szCs w:val="28"/>
          <w:lang w:eastAsia="ru-RU"/>
        </w:rPr>
      </w:pPr>
    </w:p>
    <w:p w:rsidR="00705947" w:rsidRPr="00406510" w:rsidRDefault="00705947" w:rsidP="00705947">
      <w:pPr>
        <w:widowControl w:val="0"/>
        <w:autoSpaceDE w:val="0"/>
        <w:autoSpaceDN w:val="0"/>
        <w:spacing w:after="0" w:line="240" w:lineRule="auto"/>
        <w:jc w:val="right"/>
        <w:rPr>
          <w:rFonts w:ascii="Times New Roman" w:eastAsia="Times New Roman" w:hAnsi="Times New Roman" w:cs="Times New Roman"/>
          <w:sz w:val="28"/>
          <w:szCs w:val="28"/>
          <w:lang w:eastAsia="ru-RU"/>
        </w:rPr>
      </w:pPr>
      <w:r w:rsidRPr="00406510">
        <w:rPr>
          <w:rFonts w:ascii="Times New Roman" w:eastAsia="Times New Roman" w:hAnsi="Times New Roman" w:cs="Times New Roman"/>
          <w:sz w:val="28"/>
          <w:szCs w:val="28"/>
          <w:lang w:eastAsia="ru-RU"/>
        </w:rPr>
        <w:lastRenderedPageBreak/>
        <w:t>Утвержден</w:t>
      </w:r>
    </w:p>
    <w:p w:rsidR="00705947" w:rsidRPr="00406510" w:rsidRDefault="00705947" w:rsidP="00705947">
      <w:pPr>
        <w:widowControl w:val="0"/>
        <w:autoSpaceDE w:val="0"/>
        <w:autoSpaceDN w:val="0"/>
        <w:spacing w:after="0" w:line="240" w:lineRule="auto"/>
        <w:jc w:val="right"/>
        <w:rPr>
          <w:rFonts w:ascii="Times New Roman" w:eastAsia="Times New Roman" w:hAnsi="Times New Roman" w:cs="Times New Roman"/>
          <w:sz w:val="28"/>
          <w:szCs w:val="28"/>
          <w:lang w:eastAsia="ru-RU"/>
        </w:rPr>
      </w:pPr>
      <w:r w:rsidRPr="00406510">
        <w:rPr>
          <w:rFonts w:ascii="Times New Roman" w:eastAsia="Times New Roman" w:hAnsi="Times New Roman" w:cs="Times New Roman"/>
          <w:sz w:val="28"/>
          <w:szCs w:val="28"/>
          <w:lang w:eastAsia="ru-RU"/>
        </w:rPr>
        <w:t>постановлением администрации</w:t>
      </w:r>
    </w:p>
    <w:p w:rsidR="00705947" w:rsidRPr="00406510" w:rsidRDefault="00705947" w:rsidP="00705947">
      <w:pPr>
        <w:widowControl w:val="0"/>
        <w:autoSpaceDE w:val="0"/>
        <w:autoSpaceDN w:val="0"/>
        <w:spacing w:after="0" w:line="240" w:lineRule="auto"/>
        <w:jc w:val="right"/>
        <w:rPr>
          <w:rFonts w:ascii="Times New Roman" w:eastAsia="Times New Roman" w:hAnsi="Times New Roman" w:cs="Times New Roman"/>
          <w:sz w:val="28"/>
          <w:szCs w:val="28"/>
          <w:lang w:eastAsia="ru-RU"/>
        </w:rPr>
      </w:pPr>
      <w:r w:rsidRPr="00406510">
        <w:rPr>
          <w:rFonts w:ascii="Times New Roman" w:eastAsia="Times New Roman" w:hAnsi="Times New Roman" w:cs="Times New Roman"/>
          <w:sz w:val="28"/>
          <w:szCs w:val="28"/>
          <w:lang w:eastAsia="ru-RU"/>
        </w:rPr>
        <w:t>городского округа город Выкса</w:t>
      </w:r>
    </w:p>
    <w:p w:rsidR="00705947" w:rsidRPr="00406510" w:rsidRDefault="00705947" w:rsidP="00705947">
      <w:pPr>
        <w:widowControl w:val="0"/>
        <w:autoSpaceDE w:val="0"/>
        <w:autoSpaceDN w:val="0"/>
        <w:spacing w:after="0" w:line="240" w:lineRule="auto"/>
        <w:jc w:val="right"/>
        <w:rPr>
          <w:rFonts w:ascii="Times New Roman" w:eastAsia="Times New Roman" w:hAnsi="Times New Roman" w:cs="Times New Roman"/>
          <w:sz w:val="28"/>
          <w:szCs w:val="28"/>
          <w:lang w:eastAsia="ru-RU"/>
        </w:rPr>
      </w:pPr>
      <w:r w:rsidRPr="00406510">
        <w:rPr>
          <w:rFonts w:ascii="Times New Roman" w:eastAsia="Times New Roman" w:hAnsi="Times New Roman" w:cs="Times New Roman"/>
          <w:sz w:val="28"/>
          <w:szCs w:val="28"/>
          <w:lang w:eastAsia="ru-RU"/>
        </w:rPr>
        <w:t>Нижегородской области</w:t>
      </w:r>
    </w:p>
    <w:p w:rsidR="00705947" w:rsidRPr="00406510" w:rsidRDefault="00F20ABD" w:rsidP="00705947">
      <w:pPr>
        <w:widowControl w:val="0"/>
        <w:autoSpaceDE w:val="0"/>
        <w:autoSpaceDN w:val="0"/>
        <w:spacing w:after="0" w:line="240" w:lineRule="auto"/>
        <w:jc w:val="right"/>
        <w:rPr>
          <w:rFonts w:ascii="Times New Roman" w:eastAsia="Times New Roman" w:hAnsi="Times New Roman" w:cs="Times New Roman"/>
          <w:szCs w:val="20"/>
          <w:lang w:eastAsia="ru-RU"/>
        </w:rPr>
      </w:pPr>
      <w:r>
        <w:rPr>
          <w:rFonts w:ascii="Times New Roman" w:eastAsia="Times New Roman" w:hAnsi="Times New Roman" w:cs="Times New Roman"/>
          <w:sz w:val="28"/>
          <w:szCs w:val="28"/>
          <w:lang w:eastAsia="ru-RU"/>
        </w:rPr>
        <w:t>от___13.05.2022____ №_1398_</w:t>
      </w:r>
      <w:bookmarkStart w:id="0" w:name="_GoBack"/>
      <w:bookmarkEnd w:id="0"/>
    </w:p>
    <w:p w:rsidR="00705947" w:rsidRPr="00406510" w:rsidRDefault="00705947" w:rsidP="00705947">
      <w:pPr>
        <w:widowControl w:val="0"/>
        <w:autoSpaceDE w:val="0"/>
        <w:autoSpaceDN w:val="0"/>
        <w:spacing w:after="0" w:line="240" w:lineRule="auto"/>
        <w:jc w:val="right"/>
        <w:rPr>
          <w:rFonts w:ascii="Times New Roman" w:eastAsia="Times New Roman" w:hAnsi="Times New Roman" w:cs="Times New Roman"/>
          <w:szCs w:val="20"/>
          <w:lang w:eastAsia="ru-RU"/>
        </w:rPr>
      </w:pPr>
    </w:p>
    <w:p w:rsidR="00A11F39" w:rsidRPr="00406510" w:rsidRDefault="00A11F39" w:rsidP="00A11F39">
      <w:pPr>
        <w:suppressAutoHyphens/>
        <w:autoSpaceDE w:val="0"/>
        <w:spacing w:after="0" w:line="480" w:lineRule="auto"/>
        <w:jc w:val="right"/>
        <w:rPr>
          <w:rFonts w:ascii="Times New Roman" w:eastAsia="Times New Roman" w:hAnsi="Times New Roman" w:cs="Calibri"/>
          <w:sz w:val="28"/>
          <w:szCs w:val="28"/>
          <w:lang w:eastAsia="ar-SA"/>
        </w:rPr>
      </w:pPr>
    </w:p>
    <w:p w:rsidR="001D7439" w:rsidRPr="000F1D31" w:rsidRDefault="00A11F39" w:rsidP="00520EB8">
      <w:pPr>
        <w:suppressAutoHyphens/>
        <w:spacing w:after="0" w:line="240" w:lineRule="auto"/>
        <w:jc w:val="center"/>
        <w:rPr>
          <w:rFonts w:ascii="Times New Roman" w:eastAsia="Times New Roman" w:hAnsi="Times New Roman" w:cs="Calibri"/>
          <w:b/>
          <w:sz w:val="28"/>
          <w:szCs w:val="28"/>
          <w:lang w:eastAsia="ar-SA"/>
        </w:rPr>
      </w:pPr>
      <w:r w:rsidRPr="000F1D31">
        <w:rPr>
          <w:rFonts w:ascii="Times New Roman" w:eastAsia="Times New Roman" w:hAnsi="Times New Roman" w:cs="Calibri"/>
          <w:b/>
          <w:sz w:val="28"/>
          <w:szCs w:val="28"/>
          <w:lang w:eastAsia="ar-SA"/>
        </w:rPr>
        <w:t>Административный регламент</w:t>
      </w:r>
      <w:r w:rsidR="00EC00B5" w:rsidRPr="000F1D31">
        <w:rPr>
          <w:rFonts w:ascii="Times New Roman" w:eastAsia="Times New Roman" w:hAnsi="Times New Roman" w:cs="Calibri"/>
          <w:b/>
          <w:sz w:val="28"/>
          <w:szCs w:val="28"/>
          <w:lang w:eastAsia="ar-SA"/>
        </w:rPr>
        <w:t xml:space="preserve"> администрации городского округа город Выкса Нижегородской области по </w:t>
      </w:r>
      <w:r w:rsidRPr="000F1D31">
        <w:rPr>
          <w:rFonts w:ascii="Times New Roman" w:eastAsia="Times New Roman" w:hAnsi="Times New Roman" w:cs="Calibri"/>
          <w:b/>
          <w:sz w:val="28"/>
          <w:szCs w:val="28"/>
          <w:lang w:eastAsia="ar-SA"/>
        </w:rPr>
        <w:t>предоставлени</w:t>
      </w:r>
      <w:r w:rsidR="00EC00B5" w:rsidRPr="000F1D31">
        <w:rPr>
          <w:rFonts w:ascii="Times New Roman" w:eastAsia="Times New Roman" w:hAnsi="Times New Roman" w:cs="Calibri"/>
          <w:b/>
          <w:sz w:val="28"/>
          <w:szCs w:val="28"/>
          <w:lang w:eastAsia="ar-SA"/>
        </w:rPr>
        <w:t>ю</w:t>
      </w:r>
      <w:r w:rsidR="001D7439" w:rsidRPr="000F1D31">
        <w:rPr>
          <w:rFonts w:ascii="Times New Roman" w:eastAsia="Times New Roman" w:hAnsi="Times New Roman" w:cs="Calibri"/>
          <w:b/>
          <w:sz w:val="28"/>
          <w:szCs w:val="28"/>
          <w:lang w:eastAsia="ar-SA"/>
        </w:rPr>
        <w:t xml:space="preserve"> муниципальной</w:t>
      </w:r>
    </w:p>
    <w:p w:rsidR="00B135AB" w:rsidRPr="00406510" w:rsidRDefault="001D7439" w:rsidP="00B135AB">
      <w:pPr>
        <w:suppressAutoHyphens/>
        <w:spacing w:after="0" w:line="240" w:lineRule="auto"/>
        <w:jc w:val="center"/>
        <w:rPr>
          <w:rFonts w:ascii="Times New Roman" w:eastAsia="Times New Roman" w:hAnsi="Times New Roman" w:cs="Calibri"/>
          <w:b/>
          <w:bCs/>
          <w:sz w:val="28"/>
          <w:szCs w:val="28"/>
          <w:lang w:eastAsia="ar-SA"/>
        </w:rPr>
      </w:pPr>
      <w:r w:rsidRPr="000F1D31">
        <w:rPr>
          <w:rFonts w:ascii="Times New Roman" w:eastAsia="Times New Roman" w:hAnsi="Times New Roman" w:cs="Calibri"/>
          <w:b/>
          <w:sz w:val="28"/>
          <w:szCs w:val="28"/>
          <w:lang w:eastAsia="ar-SA"/>
        </w:rPr>
        <w:t xml:space="preserve">услуги </w:t>
      </w:r>
      <w:r w:rsidR="00767827" w:rsidRPr="000F1D31">
        <w:rPr>
          <w:rFonts w:ascii="Times New Roman" w:eastAsia="Times New Roman" w:hAnsi="Times New Roman" w:cs="Calibri"/>
          <w:b/>
          <w:sz w:val="28"/>
          <w:szCs w:val="28"/>
          <w:lang w:eastAsia="ar-SA"/>
        </w:rPr>
        <w:t>«Выдача разрешения на использование земель или земельного участка, находящихся в муниципальной собственности или государственная собственность на которые не разграничена, без предоставления земельного участка и установления сервитута, публичного сервитута»</w:t>
      </w:r>
    </w:p>
    <w:p w:rsidR="00A11F39" w:rsidRPr="00406510" w:rsidRDefault="00A11F39" w:rsidP="009D69AB">
      <w:pPr>
        <w:suppressAutoHyphens/>
        <w:spacing w:after="0" w:line="240" w:lineRule="auto"/>
        <w:jc w:val="center"/>
        <w:rPr>
          <w:rFonts w:ascii="Times New Roman" w:eastAsia="Times New Roman" w:hAnsi="Times New Roman" w:cs="Calibri"/>
          <w:sz w:val="28"/>
          <w:szCs w:val="28"/>
          <w:lang w:eastAsia="ar-SA"/>
        </w:rPr>
      </w:pPr>
    </w:p>
    <w:p w:rsidR="00EC00B5" w:rsidRPr="00406510" w:rsidRDefault="00EC00B5" w:rsidP="00EC00B5">
      <w:pPr>
        <w:suppressAutoHyphens/>
        <w:autoSpaceDE w:val="0"/>
        <w:spacing w:after="0" w:line="240" w:lineRule="auto"/>
        <w:jc w:val="center"/>
        <w:rPr>
          <w:rFonts w:ascii="Times New Roman" w:eastAsia="Times New Roman" w:hAnsi="Times New Roman" w:cs="Calibri"/>
          <w:b/>
          <w:sz w:val="28"/>
          <w:szCs w:val="28"/>
          <w:lang w:eastAsia="ar-SA"/>
        </w:rPr>
      </w:pPr>
      <w:r w:rsidRPr="00406510">
        <w:rPr>
          <w:rFonts w:ascii="Times New Roman" w:eastAsia="Times New Roman" w:hAnsi="Times New Roman" w:cs="Calibri"/>
          <w:b/>
          <w:sz w:val="28"/>
          <w:szCs w:val="28"/>
          <w:lang w:eastAsia="ar-SA"/>
        </w:rPr>
        <w:t>Раздел 1. Общие положения</w:t>
      </w:r>
    </w:p>
    <w:p w:rsidR="00EC00B5" w:rsidRPr="00406510" w:rsidRDefault="00EC00B5" w:rsidP="00EC00B5">
      <w:pPr>
        <w:suppressAutoHyphens/>
        <w:autoSpaceDE w:val="0"/>
        <w:spacing w:after="0" w:line="240" w:lineRule="auto"/>
        <w:jc w:val="center"/>
        <w:rPr>
          <w:rFonts w:ascii="Times New Roman" w:eastAsia="Times New Roman" w:hAnsi="Times New Roman" w:cs="Calibri"/>
          <w:b/>
          <w:sz w:val="28"/>
          <w:szCs w:val="28"/>
          <w:lang w:eastAsia="ar-SA"/>
        </w:rPr>
      </w:pPr>
    </w:p>
    <w:p w:rsidR="00A11F39" w:rsidRPr="00406510" w:rsidRDefault="00855E05" w:rsidP="00EC00B5">
      <w:pPr>
        <w:pStyle w:val="afa"/>
        <w:numPr>
          <w:ilvl w:val="1"/>
          <w:numId w:val="4"/>
        </w:numPr>
        <w:suppressAutoHyphens/>
        <w:autoSpaceDE w:val="0"/>
        <w:spacing w:after="0" w:line="240" w:lineRule="auto"/>
        <w:jc w:val="center"/>
        <w:rPr>
          <w:rFonts w:ascii="Times New Roman" w:eastAsia="Times New Roman" w:hAnsi="Times New Roman" w:cs="Calibri"/>
          <w:b/>
          <w:sz w:val="28"/>
          <w:szCs w:val="28"/>
          <w:lang w:eastAsia="ar-SA"/>
        </w:rPr>
      </w:pPr>
      <w:r w:rsidRPr="00406510">
        <w:rPr>
          <w:rFonts w:ascii="Times New Roman" w:eastAsia="Times New Roman" w:hAnsi="Times New Roman" w:cs="Calibri"/>
          <w:b/>
          <w:sz w:val="28"/>
          <w:szCs w:val="28"/>
          <w:lang w:eastAsia="ar-SA"/>
        </w:rPr>
        <w:t xml:space="preserve"> </w:t>
      </w:r>
      <w:r w:rsidR="00EC00B5" w:rsidRPr="00406510">
        <w:rPr>
          <w:rFonts w:ascii="Times New Roman" w:eastAsia="Times New Roman" w:hAnsi="Times New Roman" w:cs="Calibri"/>
          <w:b/>
          <w:sz w:val="28"/>
          <w:szCs w:val="28"/>
          <w:lang w:eastAsia="ar-SA"/>
        </w:rPr>
        <w:t>Предмет регулирования административного регламента</w:t>
      </w:r>
    </w:p>
    <w:p w:rsidR="00EC00B5" w:rsidRPr="00406510" w:rsidRDefault="00EC00B5" w:rsidP="00EC00B5">
      <w:pPr>
        <w:pStyle w:val="afa"/>
        <w:suppressAutoHyphens/>
        <w:autoSpaceDE w:val="0"/>
        <w:spacing w:after="0" w:line="240" w:lineRule="auto"/>
        <w:ind w:left="420"/>
        <w:rPr>
          <w:rFonts w:ascii="Times New Roman" w:eastAsia="Times New Roman" w:hAnsi="Times New Roman" w:cs="Calibri"/>
          <w:sz w:val="24"/>
          <w:szCs w:val="24"/>
          <w:lang w:eastAsia="ar-SA"/>
        </w:rPr>
      </w:pPr>
    </w:p>
    <w:p w:rsidR="009D69AB" w:rsidRPr="00406510" w:rsidRDefault="00705947" w:rsidP="00256A2A">
      <w:pPr>
        <w:spacing w:after="0" w:line="240" w:lineRule="auto"/>
        <w:jc w:val="both"/>
        <w:rPr>
          <w:rFonts w:ascii="Times New Roman" w:hAnsi="Times New Roman"/>
          <w:color w:val="000000"/>
          <w:sz w:val="28"/>
          <w:szCs w:val="28"/>
        </w:rPr>
      </w:pPr>
      <w:r w:rsidRPr="00406510">
        <w:rPr>
          <w:rFonts w:ascii="Times New Roman" w:hAnsi="Times New Roman"/>
          <w:sz w:val="28"/>
          <w:szCs w:val="28"/>
        </w:rPr>
        <w:tab/>
      </w:r>
      <w:r w:rsidRPr="00406510">
        <w:rPr>
          <w:rFonts w:ascii="Times New Roman" w:hAnsi="Times New Roman"/>
          <w:color w:val="000000"/>
          <w:sz w:val="28"/>
          <w:szCs w:val="28"/>
        </w:rPr>
        <w:t xml:space="preserve">1.1.1. </w:t>
      </w:r>
      <w:r w:rsidRPr="000F1D31">
        <w:rPr>
          <w:rFonts w:ascii="Times New Roman" w:hAnsi="Times New Roman"/>
          <w:color w:val="000000"/>
          <w:sz w:val="28"/>
          <w:szCs w:val="28"/>
        </w:rPr>
        <w:t>Административный регламент определяет порядок предоставления муниципальной услуги</w:t>
      </w:r>
      <w:r w:rsidR="001D7439" w:rsidRPr="000F1D31">
        <w:rPr>
          <w:rFonts w:ascii="Times New Roman" w:hAnsi="Times New Roman"/>
          <w:color w:val="000000"/>
          <w:sz w:val="28"/>
          <w:szCs w:val="28"/>
        </w:rPr>
        <w:t xml:space="preserve"> </w:t>
      </w:r>
      <w:r w:rsidR="0080390C" w:rsidRPr="000F1D31">
        <w:rPr>
          <w:rFonts w:ascii="Times New Roman" w:hAnsi="Times New Roman"/>
          <w:color w:val="000000"/>
          <w:sz w:val="28"/>
          <w:szCs w:val="28"/>
        </w:rPr>
        <w:t>«</w:t>
      </w:r>
      <w:r w:rsidR="00767827" w:rsidRPr="000F1D31">
        <w:rPr>
          <w:rFonts w:ascii="Times New Roman" w:hAnsi="Times New Roman"/>
          <w:color w:val="000000"/>
          <w:sz w:val="28"/>
          <w:szCs w:val="28"/>
        </w:rPr>
        <w:t xml:space="preserve">Выдача разрешения на использование земель или земельного участка, находящихся в муниципальной собственности или государственная собственность на которые не разграничена, без предоставления земельного участка и установления сервитута, публичного сервитута» </w:t>
      </w:r>
      <w:r w:rsidRPr="000F1D31">
        <w:rPr>
          <w:rFonts w:ascii="Times New Roman" w:hAnsi="Times New Roman"/>
          <w:color w:val="000000"/>
          <w:sz w:val="28"/>
          <w:szCs w:val="28"/>
        </w:rPr>
        <w:t>(далее –</w:t>
      </w:r>
      <w:r w:rsidRPr="00406510">
        <w:rPr>
          <w:rFonts w:ascii="Times New Roman" w:hAnsi="Times New Roman"/>
          <w:color w:val="000000"/>
          <w:sz w:val="28"/>
          <w:szCs w:val="28"/>
        </w:rPr>
        <w:t xml:space="preserve"> Административный регламент).</w:t>
      </w:r>
    </w:p>
    <w:p w:rsidR="00705947" w:rsidRPr="00406510" w:rsidRDefault="00977C60" w:rsidP="00256A2A">
      <w:pPr>
        <w:spacing w:after="0" w:line="240" w:lineRule="auto"/>
        <w:jc w:val="both"/>
        <w:rPr>
          <w:rFonts w:ascii="Times New Roman" w:hAnsi="Times New Roman"/>
          <w:color w:val="000000"/>
          <w:sz w:val="28"/>
          <w:szCs w:val="28"/>
        </w:rPr>
      </w:pPr>
      <w:r w:rsidRPr="00406510">
        <w:rPr>
          <w:rFonts w:ascii="Times New Roman" w:hAnsi="Times New Roman"/>
          <w:color w:val="000000"/>
          <w:sz w:val="28"/>
          <w:szCs w:val="28"/>
        </w:rPr>
        <w:tab/>
      </w:r>
      <w:r w:rsidR="00705947" w:rsidRPr="00406510">
        <w:rPr>
          <w:rFonts w:ascii="Times New Roman" w:hAnsi="Times New Roman"/>
          <w:color w:val="000000"/>
          <w:sz w:val="28"/>
          <w:szCs w:val="28"/>
        </w:rPr>
        <w:t xml:space="preserve">1.1.2. Административный регламент разработан в целях повышения качества исполнения и доступности предоставления муниципальной услуги, создания комфортных условий для потребителей муниципальной услуги. </w:t>
      </w:r>
    </w:p>
    <w:p w:rsidR="00705947" w:rsidRPr="000F1D31" w:rsidRDefault="00705947" w:rsidP="00256A2A">
      <w:pPr>
        <w:autoSpaceDE w:val="0"/>
        <w:spacing w:after="0" w:line="240" w:lineRule="auto"/>
        <w:ind w:firstLine="567"/>
        <w:jc w:val="both"/>
        <w:rPr>
          <w:rFonts w:ascii="Times New Roman" w:hAnsi="Times New Roman"/>
          <w:color w:val="000000"/>
          <w:sz w:val="28"/>
          <w:szCs w:val="28"/>
        </w:rPr>
      </w:pPr>
      <w:r w:rsidRPr="00406510">
        <w:rPr>
          <w:rFonts w:ascii="Times New Roman" w:hAnsi="Times New Roman"/>
          <w:color w:val="000000"/>
          <w:sz w:val="28"/>
          <w:szCs w:val="28"/>
        </w:rPr>
        <w:t xml:space="preserve">Административный регламент определяет стандарт предоставления муниципальной услуги, состав, последовательность и сроки выполнения административных процедур, требования к порядку их выполнения, формы контроля исполнения Административного регламента, досудебный (внесудебный порядок) обжалования решений и действий (бездействия) </w:t>
      </w:r>
      <w:r w:rsidRPr="00406510">
        <w:rPr>
          <w:rFonts w:ascii="Times New Roman" w:hAnsi="Times New Roman"/>
          <w:sz w:val="28"/>
          <w:szCs w:val="28"/>
        </w:rPr>
        <w:t>органа, предоставляющего муниципальную услугу, а также его должностных лиц,</w:t>
      </w:r>
      <w:r w:rsidR="00341E68" w:rsidRPr="00406510">
        <w:t xml:space="preserve"> </w:t>
      </w:r>
      <w:r w:rsidR="00341E68" w:rsidRPr="00406510">
        <w:rPr>
          <w:rFonts w:ascii="Times New Roman" w:hAnsi="Times New Roman"/>
          <w:sz w:val="28"/>
          <w:szCs w:val="28"/>
        </w:rPr>
        <w:t xml:space="preserve">Государственного бюджетного учреждения Нижегородской области «Уполномоченный </w:t>
      </w:r>
      <w:r w:rsidR="00341E68" w:rsidRPr="000F1D31">
        <w:rPr>
          <w:rFonts w:ascii="Times New Roman" w:hAnsi="Times New Roman"/>
          <w:sz w:val="28"/>
          <w:szCs w:val="28"/>
        </w:rPr>
        <w:t>многофункциональный центр предоставления государственных и муниципальных услуг на территории Нижегородской области</w:t>
      </w:r>
      <w:r w:rsidR="003D1AE9" w:rsidRPr="000F1D31">
        <w:rPr>
          <w:rFonts w:ascii="Times New Roman" w:hAnsi="Times New Roman"/>
          <w:sz w:val="28"/>
          <w:szCs w:val="28"/>
        </w:rPr>
        <w:t>»</w:t>
      </w:r>
      <w:r w:rsidR="00341E68" w:rsidRPr="000F1D31">
        <w:rPr>
          <w:rFonts w:ascii="Times New Roman" w:hAnsi="Times New Roman"/>
          <w:sz w:val="28"/>
          <w:szCs w:val="28"/>
        </w:rPr>
        <w:t xml:space="preserve"> </w:t>
      </w:r>
      <w:r w:rsidR="00C808C6" w:rsidRPr="000F1D31">
        <w:rPr>
          <w:rFonts w:ascii="Times New Roman" w:hAnsi="Times New Roman"/>
          <w:sz w:val="28"/>
          <w:szCs w:val="28"/>
        </w:rPr>
        <w:t>(далее также – МФЦ)</w:t>
      </w:r>
      <w:r w:rsidRPr="000F1D31">
        <w:rPr>
          <w:rFonts w:ascii="Times New Roman" w:hAnsi="Times New Roman"/>
          <w:sz w:val="28"/>
          <w:szCs w:val="28"/>
        </w:rPr>
        <w:t>,</w:t>
      </w:r>
      <w:r w:rsidRPr="000F1D31">
        <w:rPr>
          <w:rFonts w:ascii="Times New Roman" w:hAnsi="Times New Roman"/>
          <w:color w:val="000000"/>
          <w:sz w:val="28"/>
          <w:szCs w:val="28"/>
        </w:rPr>
        <w:t xml:space="preserve"> работников МФЦ при предоставлении муниципальной услуги.</w:t>
      </w:r>
    </w:p>
    <w:p w:rsidR="006F5829" w:rsidRPr="000F1D31" w:rsidRDefault="006F5829" w:rsidP="006F5829">
      <w:pPr>
        <w:autoSpaceDE w:val="0"/>
        <w:spacing w:after="0" w:line="240" w:lineRule="auto"/>
        <w:ind w:firstLine="567"/>
        <w:jc w:val="both"/>
        <w:rPr>
          <w:rFonts w:ascii="Times New Roman" w:hAnsi="Times New Roman"/>
          <w:color w:val="000000"/>
          <w:sz w:val="28"/>
          <w:szCs w:val="28"/>
        </w:rPr>
      </w:pPr>
      <w:r w:rsidRPr="000F1D31">
        <w:rPr>
          <w:rFonts w:ascii="Times New Roman" w:hAnsi="Times New Roman"/>
          <w:color w:val="000000"/>
          <w:sz w:val="28"/>
          <w:szCs w:val="28"/>
        </w:rPr>
        <w:t xml:space="preserve">1.1.3. Муниципальная услуга по </w:t>
      </w:r>
      <w:r w:rsidR="00767827" w:rsidRPr="000F1D31">
        <w:rPr>
          <w:rFonts w:ascii="Times New Roman" w:hAnsi="Times New Roman"/>
          <w:color w:val="000000"/>
          <w:sz w:val="28"/>
          <w:szCs w:val="28"/>
        </w:rPr>
        <w:t>выдаче разрешения на использование земель или земельного участка, находящихся в муниципальной собственности или государственная собственность на которые не разграничена, без предоставления земельного участка и установления сервитута, публичного сервитута</w:t>
      </w:r>
      <w:r w:rsidR="00ED2F67" w:rsidRPr="000F1D31">
        <w:rPr>
          <w:rFonts w:ascii="Times New Roman" w:hAnsi="Times New Roman"/>
          <w:color w:val="000000"/>
          <w:sz w:val="28"/>
          <w:szCs w:val="28"/>
        </w:rPr>
        <w:t xml:space="preserve"> (далее – Разрешение) </w:t>
      </w:r>
      <w:r w:rsidRPr="000F1D31">
        <w:rPr>
          <w:rFonts w:ascii="Times New Roman" w:hAnsi="Times New Roman"/>
          <w:color w:val="000000"/>
          <w:sz w:val="28"/>
          <w:szCs w:val="28"/>
        </w:rPr>
        <w:t>распространяется</w:t>
      </w:r>
      <w:r w:rsidRPr="00406510">
        <w:rPr>
          <w:rFonts w:ascii="Times New Roman" w:hAnsi="Times New Roman"/>
          <w:color w:val="000000"/>
          <w:sz w:val="28"/>
          <w:szCs w:val="28"/>
        </w:rPr>
        <w:t xml:space="preserve"> на земельные участки, </w:t>
      </w:r>
      <w:r w:rsidRPr="000F1D31">
        <w:rPr>
          <w:rFonts w:ascii="Times New Roman" w:hAnsi="Times New Roman"/>
          <w:color w:val="000000"/>
          <w:sz w:val="28"/>
          <w:szCs w:val="28"/>
        </w:rPr>
        <w:lastRenderedPageBreak/>
        <w:t>находящиеся в муниципальной собственности</w:t>
      </w:r>
      <w:r w:rsidR="00ED2F67" w:rsidRPr="000F1D31">
        <w:rPr>
          <w:rFonts w:ascii="Times New Roman" w:hAnsi="Times New Roman"/>
          <w:color w:val="000000"/>
          <w:sz w:val="28"/>
          <w:szCs w:val="28"/>
        </w:rPr>
        <w:t>,</w:t>
      </w:r>
      <w:r w:rsidRPr="000F1D31">
        <w:rPr>
          <w:rFonts w:ascii="Times New Roman" w:hAnsi="Times New Roman"/>
          <w:color w:val="000000"/>
          <w:sz w:val="28"/>
          <w:szCs w:val="28"/>
        </w:rPr>
        <w:t xml:space="preserve"> расположенные на территории городского округа город Выкса Нижегородской области  и земельные участки, государственная собственность на которые не разграничена (за исключением случаев, установленных законодательством Нижегородской области).</w:t>
      </w:r>
    </w:p>
    <w:p w:rsidR="006F5829" w:rsidRPr="000F1D31" w:rsidRDefault="006F5829" w:rsidP="006F5829">
      <w:pPr>
        <w:autoSpaceDE w:val="0"/>
        <w:spacing w:after="0" w:line="240" w:lineRule="auto"/>
        <w:ind w:firstLine="567"/>
        <w:jc w:val="both"/>
        <w:rPr>
          <w:rFonts w:ascii="Times New Roman" w:hAnsi="Times New Roman"/>
          <w:color w:val="000000"/>
          <w:sz w:val="28"/>
          <w:szCs w:val="28"/>
        </w:rPr>
      </w:pPr>
      <w:r w:rsidRPr="000F1D31">
        <w:rPr>
          <w:rFonts w:ascii="Times New Roman" w:hAnsi="Times New Roman"/>
          <w:color w:val="000000"/>
          <w:sz w:val="28"/>
          <w:szCs w:val="28"/>
        </w:rPr>
        <w:t xml:space="preserve">Разрешение </w:t>
      </w:r>
      <w:r w:rsidR="00ED2F67" w:rsidRPr="000F1D31">
        <w:rPr>
          <w:rFonts w:ascii="Times New Roman" w:hAnsi="Times New Roman"/>
          <w:color w:val="000000"/>
          <w:sz w:val="28"/>
          <w:szCs w:val="28"/>
        </w:rPr>
        <w:t>предоставляется</w:t>
      </w:r>
      <w:r w:rsidRPr="000F1D31">
        <w:rPr>
          <w:rFonts w:ascii="Times New Roman" w:hAnsi="Times New Roman"/>
          <w:color w:val="000000"/>
          <w:sz w:val="28"/>
          <w:szCs w:val="28"/>
        </w:rPr>
        <w:t xml:space="preserve"> в следующих случаях:</w:t>
      </w:r>
    </w:p>
    <w:p w:rsidR="001B14BF" w:rsidRPr="000F1D31" w:rsidRDefault="001B14BF" w:rsidP="001B14BF">
      <w:pPr>
        <w:suppressAutoHyphens/>
        <w:spacing w:after="0" w:line="240" w:lineRule="auto"/>
        <w:ind w:firstLine="709"/>
        <w:jc w:val="both"/>
        <w:rPr>
          <w:rFonts w:ascii="Times New Roman" w:eastAsia="Times New Roman" w:hAnsi="Times New Roman" w:cs="Calibri"/>
          <w:sz w:val="28"/>
          <w:szCs w:val="28"/>
          <w:lang w:eastAsia="ar-SA"/>
        </w:rPr>
      </w:pPr>
      <w:r w:rsidRPr="000F1D31">
        <w:rPr>
          <w:rFonts w:ascii="Times New Roman" w:eastAsia="Times New Roman" w:hAnsi="Times New Roman" w:cs="Calibri"/>
          <w:sz w:val="28"/>
          <w:szCs w:val="28"/>
          <w:lang w:eastAsia="ar-SA"/>
        </w:rPr>
        <w:t>1) в целях проведения инженерных изысканий либо капитального или текущего ремонта линейного объекта на срок не более одного года;</w:t>
      </w:r>
    </w:p>
    <w:p w:rsidR="001B14BF" w:rsidRPr="00ED2F67" w:rsidRDefault="001B14BF" w:rsidP="001B14BF">
      <w:pPr>
        <w:suppressAutoHyphens/>
        <w:spacing w:after="0" w:line="240" w:lineRule="auto"/>
        <w:ind w:firstLine="709"/>
        <w:jc w:val="both"/>
        <w:rPr>
          <w:rFonts w:ascii="Times New Roman" w:eastAsia="Times New Roman" w:hAnsi="Times New Roman" w:cs="Calibri"/>
          <w:sz w:val="28"/>
          <w:szCs w:val="28"/>
          <w:lang w:eastAsia="ar-SA"/>
        </w:rPr>
      </w:pPr>
      <w:r w:rsidRPr="000F1D31">
        <w:rPr>
          <w:rFonts w:ascii="Times New Roman" w:eastAsia="Times New Roman" w:hAnsi="Times New Roman" w:cs="Calibri"/>
          <w:sz w:val="28"/>
          <w:szCs w:val="28"/>
          <w:lang w:eastAsia="ar-SA"/>
        </w:rPr>
        <w:t>2) в целях строительства временных или вспомогательных сооружений (включая ограждения, бытовки, навесы), складирования строительных и иных материалов, техники для обеспечения строительства</w:t>
      </w:r>
      <w:r w:rsidRPr="00ED2F67">
        <w:rPr>
          <w:rFonts w:ascii="Times New Roman" w:eastAsia="Times New Roman" w:hAnsi="Times New Roman" w:cs="Calibri"/>
          <w:sz w:val="28"/>
          <w:szCs w:val="28"/>
          <w:lang w:eastAsia="ar-SA"/>
        </w:rPr>
        <w:t>, реконструкции линейных объектов федерального, регионального или местного значения на срок их строительства, реконструкции;</w:t>
      </w:r>
    </w:p>
    <w:p w:rsidR="001B14BF" w:rsidRPr="00ED2F67" w:rsidRDefault="001B14BF" w:rsidP="001B14BF">
      <w:pPr>
        <w:suppressAutoHyphens/>
        <w:spacing w:after="0" w:line="240" w:lineRule="auto"/>
        <w:ind w:firstLine="709"/>
        <w:jc w:val="both"/>
        <w:rPr>
          <w:rFonts w:ascii="Times New Roman" w:eastAsia="Times New Roman" w:hAnsi="Times New Roman" w:cs="Calibri"/>
          <w:sz w:val="28"/>
          <w:szCs w:val="28"/>
          <w:lang w:eastAsia="ar-SA"/>
        </w:rPr>
      </w:pPr>
      <w:r w:rsidRPr="00ED2F67">
        <w:rPr>
          <w:rFonts w:ascii="Times New Roman" w:eastAsia="Times New Roman" w:hAnsi="Times New Roman" w:cs="Calibri"/>
          <w:sz w:val="28"/>
          <w:szCs w:val="28"/>
          <w:lang w:eastAsia="ar-SA"/>
        </w:rPr>
        <w:t>3) в целях осуществления геологического изучения недр на срок действия соответствующей лицензии;</w:t>
      </w:r>
    </w:p>
    <w:p w:rsidR="001B14BF" w:rsidRPr="00ED2F67" w:rsidRDefault="001B14BF" w:rsidP="001B14BF">
      <w:pPr>
        <w:suppressAutoHyphens/>
        <w:spacing w:after="0" w:line="240" w:lineRule="auto"/>
        <w:ind w:firstLine="709"/>
        <w:jc w:val="both"/>
        <w:rPr>
          <w:rFonts w:ascii="Times New Roman" w:eastAsia="Times New Roman" w:hAnsi="Times New Roman" w:cs="Calibri"/>
          <w:sz w:val="28"/>
          <w:szCs w:val="28"/>
          <w:lang w:eastAsia="ar-SA"/>
        </w:rPr>
      </w:pPr>
      <w:r w:rsidRPr="00ED2F67">
        <w:rPr>
          <w:rFonts w:ascii="Times New Roman" w:eastAsia="Times New Roman" w:hAnsi="Times New Roman" w:cs="Calibri"/>
          <w:sz w:val="28"/>
          <w:szCs w:val="28"/>
          <w:lang w:eastAsia="ar-SA"/>
        </w:rPr>
        <w:t>4) в целях сохранения и развития традиционных образа жизни, хозяйственной деятельности и промыслов коренных малочисленных народов Севера, Сибири и Дальнего Востока Российской Федерации в местах их традиционного проживания и традиционной хозяйственной деятельности лицам, относящимся к коренным малочисленным народам Севера, Сибири и Дальнего Востока Российской Федерации, и их общинам без ограничения срока;</w:t>
      </w:r>
    </w:p>
    <w:p w:rsidR="001B14BF" w:rsidRPr="00ED2F67" w:rsidRDefault="001B14BF" w:rsidP="001B14BF">
      <w:pPr>
        <w:suppressAutoHyphens/>
        <w:spacing w:after="0" w:line="240" w:lineRule="auto"/>
        <w:ind w:firstLine="709"/>
        <w:jc w:val="both"/>
        <w:rPr>
          <w:rFonts w:ascii="Times New Roman" w:eastAsia="Times New Roman" w:hAnsi="Times New Roman" w:cs="Calibri"/>
          <w:sz w:val="28"/>
          <w:szCs w:val="28"/>
          <w:lang w:eastAsia="ar-SA"/>
        </w:rPr>
      </w:pPr>
      <w:r w:rsidRPr="00ED2F67">
        <w:rPr>
          <w:rFonts w:ascii="Times New Roman" w:eastAsia="Times New Roman" w:hAnsi="Times New Roman" w:cs="Calibri"/>
          <w:sz w:val="28"/>
          <w:szCs w:val="28"/>
          <w:lang w:eastAsia="ar-SA"/>
        </w:rPr>
        <w:t>5) в целях возведения некапитальных строений, сооружений, предназначенных для осуществления товарной аквакультуры (товарного рыбоводства), на срок действия договора пользования рыбоводным участком;</w:t>
      </w:r>
    </w:p>
    <w:p w:rsidR="001B14BF" w:rsidRPr="00ED2F67" w:rsidRDefault="001B14BF" w:rsidP="001B14BF">
      <w:pPr>
        <w:suppressAutoHyphens/>
        <w:spacing w:after="0" w:line="240" w:lineRule="auto"/>
        <w:ind w:firstLine="709"/>
        <w:jc w:val="both"/>
        <w:rPr>
          <w:rFonts w:ascii="Times New Roman" w:eastAsia="Times New Roman" w:hAnsi="Times New Roman" w:cs="Calibri"/>
          <w:sz w:val="28"/>
          <w:szCs w:val="28"/>
          <w:lang w:eastAsia="ar-SA"/>
        </w:rPr>
      </w:pPr>
      <w:r w:rsidRPr="00ED2F67">
        <w:rPr>
          <w:rFonts w:ascii="Times New Roman" w:eastAsia="Times New Roman" w:hAnsi="Times New Roman" w:cs="Calibri"/>
          <w:sz w:val="28"/>
          <w:szCs w:val="28"/>
          <w:lang w:eastAsia="ar-SA"/>
        </w:rPr>
        <w:t>6) в целях обеспечения судоходства для возведения на береговой полосе в пределах внутренних водных путей некапитальных строений, сооружений.</w:t>
      </w:r>
    </w:p>
    <w:p w:rsidR="00AB0498" w:rsidRDefault="00AB0498" w:rsidP="00AB0498">
      <w:pPr>
        <w:autoSpaceDE w:val="0"/>
        <w:autoSpaceDN w:val="0"/>
        <w:adjustRightInd w:val="0"/>
        <w:spacing w:after="0" w:line="240" w:lineRule="auto"/>
        <w:ind w:firstLine="539"/>
        <w:jc w:val="both"/>
        <w:rPr>
          <w:rFonts w:ascii="Times New Roman" w:hAnsi="Times New Roman" w:cs="Times New Roman"/>
          <w:bCs/>
          <w:sz w:val="24"/>
          <w:szCs w:val="24"/>
          <w:highlight w:val="cyan"/>
        </w:rPr>
      </w:pPr>
    </w:p>
    <w:p w:rsidR="00EC00B5" w:rsidRPr="000F1D31" w:rsidRDefault="00EC00B5" w:rsidP="00EC00B5">
      <w:pPr>
        <w:spacing w:after="0" w:line="240" w:lineRule="auto"/>
        <w:jc w:val="center"/>
        <w:rPr>
          <w:rFonts w:ascii="Times New Roman" w:eastAsia="Calibri" w:hAnsi="Times New Roman" w:cs="Times New Roman"/>
          <w:b/>
          <w:sz w:val="28"/>
          <w:szCs w:val="28"/>
        </w:rPr>
      </w:pPr>
      <w:r w:rsidRPr="00406510">
        <w:rPr>
          <w:rFonts w:ascii="Times New Roman" w:eastAsia="Calibri" w:hAnsi="Times New Roman" w:cs="Times New Roman"/>
          <w:b/>
          <w:sz w:val="28"/>
          <w:szCs w:val="28"/>
        </w:rPr>
        <w:t xml:space="preserve">1.2. </w:t>
      </w:r>
      <w:r w:rsidRPr="000F1D31">
        <w:rPr>
          <w:rFonts w:ascii="Times New Roman" w:eastAsia="Calibri" w:hAnsi="Times New Roman" w:cs="Times New Roman"/>
          <w:b/>
          <w:sz w:val="28"/>
          <w:szCs w:val="28"/>
        </w:rPr>
        <w:t>Круг заявителей</w:t>
      </w:r>
    </w:p>
    <w:p w:rsidR="00EC00B5" w:rsidRPr="000F1D31" w:rsidRDefault="00EC00B5" w:rsidP="00A11F39">
      <w:pPr>
        <w:suppressAutoHyphens/>
        <w:spacing w:after="0" w:line="240" w:lineRule="auto"/>
        <w:ind w:firstLine="709"/>
        <w:jc w:val="both"/>
        <w:rPr>
          <w:rFonts w:ascii="Times New Roman" w:eastAsia="Times New Roman" w:hAnsi="Times New Roman" w:cs="Calibri"/>
          <w:sz w:val="24"/>
          <w:szCs w:val="24"/>
          <w:lang w:eastAsia="ar-SA"/>
        </w:rPr>
      </w:pPr>
    </w:p>
    <w:p w:rsidR="008348CB" w:rsidRPr="00406510" w:rsidRDefault="00A93F5B" w:rsidP="00520EB8">
      <w:pPr>
        <w:autoSpaceDE w:val="0"/>
        <w:autoSpaceDN w:val="0"/>
        <w:adjustRightInd w:val="0"/>
        <w:spacing w:after="0" w:line="240" w:lineRule="auto"/>
        <w:jc w:val="both"/>
        <w:rPr>
          <w:rFonts w:ascii="Times New Roman" w:eastAsia="Calibri" w:hAnsi="Times New Roman" w:cs="Times New Roman"/>
          <w:sz w:val="28"/>
          <w:szCs w:val="28"/>
        </w:rPr>
      </w:pPr>
      <w:r w:rsidRPr="000F1D31">
        <w:rPr>
          <w:rFonts w:ascii="Times New Roman" w:eastAsia="Calibri" w:hAnsi="Times New Roman" w:cs="Times New Roman"/>
          <w:sz w:val="28"/>
          <w:szCs w:val="28"/>
        </w:rPr>
        <w:tab/>
      </w:r>
      <w:r w:rsidR="009D69AB" w:rsidRPr="000F1D31">
        <w:rPr>
          <w:rFonts w:ascii="Times New Roman" w:eastAsia="Calibri" w:hAnsi="Times New Roman" w:cs="Times New Roman"/>
          <w:sz w:val="28"/>
          <w:szCs w:val="28"/>
        </w:rPr>
        <w:t xml:space="preserve">1.2.1. </w:t>
      </w:r>
      <w:r w:rsidR="006F5829" w:rsidRPr="000F1D31">
        <w:rPr>
          <w:rFonts w:ascii="Times New Roman" w:eastAsia="Calibri" w:hAnsi="Times New Roman" w:cs="Times New Roman"/>
          <w:sz w:val="28"/>
          <w:szCs w:val="28"/>
        </w:rPr>
        <w:t>В ка</w:t>
      </w:r>
      <w:r w:rsidR="00ED2F67" w:rsidRPr="000F1D31">
        <w:rPr>
          <w:rFonts w:ascii="Times New Roman" w:eastAsia="Calibri" w:hAnsi="Times New Roman" w:cs="Times New Roman"/>
          <w:sz w:val="28"/>
          <w:szCs w:val="28"/>
        </w:rPr>
        <w:t>честве заявителей на получение Р</w:t>
      </w:r>
      <w:r w:rsidR="006F5829" w:rsidRPr="000F1D31">
        <w:rPr>
          <w:rFonts w:ascii="Times New Roman" w:eastAsia="Calibri" w:hAnsi="Times New Roman" w:cs="Times New Roman"/>
          <w:sz w:val="28"/>
          <w:szCs w:val="28"/>
        </w:rPr>
        <w:t>азрешения могут выступать юридические лица любой организационно-правовой формы, индивидуальные предприниматели, физические лица (далее – заявители).</w:t>
      </w:r>
    </w:p>
    <w:p w:rsidR="00EC00B5" w:rsidRPr="00406510" w:rsidRDefault="00520EB8" w:rsidP="008348CB">
      <w:pPr>
        <w:autoSpaceDE w:val="0"/>
        <w:autoSpaceDN w:val="0"/>
        <w:adjustRightInd w:val="0"/>
        <w:spacing w:after="0" w:line="240" w:lineRule="auto"/>
        <w:jc w:val="both"/>
        <w:rPr>
          <w:rFonts w:ascii="Times New Roman" w:eastAsia="Calibri" w:hAnsi="Times New Roman" w:cs="Times New Roman"/>
          <w:sz w:val="28"/>
          <w:szCs w:val="28"/>
        </w:rPr>
      </w:pPr>
      <w:r w:rsidRPr="00406510">
        <w:rPr>
          <w:rFonts w:ascii="Times New Roman" w:eastAsia="Calibri" w:hAnsi="Times New Roman" w:cs="Times New Roman"/>
          <w:sz w:val="28"/>
          <w:szCs w:val="28"/>
        </w:rPr>
        <w:tab/>
        <w:t>1.2.2. От имени заявителя в целях предоставления муниципальной услуги может обратиться любое физическое или юридическое лицо, наделенное соответствующими полномочиями в установленном законом порядке (далее - представители).</w:t>
      </w:r>
    </w:p>
    <w:p w:rsidR="00520EB8" w:rsidRPr="00406510" w:rsidRDefault="00520EB8" w:rsidP="008348CB">
      <w:pPr>
        <w:autoSpaceDE w:val="0"/>
        <w:autoSpaceDN w:val="0"/>
        <w:adjustRightInd w:val="0"/>
        <w:spacing w:after="0" w:line="240" w:lineRule="auto"/>
        <w:jc w:val="both"/>
        <w:rPr>
          <w:rFonts w:ascii="Times New Roman" w:eastAsia="Calibri" w:hAnsi="Times New Roman" w:cs="Times New Roman"/>
          <w:sz w:val="28"/>
          <w:szCs w:val="28"/>
        </w:rPr>
      </w:pPr>
    </w:p>
    <w:p w:rsidR="00D50F94" w:rsidRPr="00406510" w:rsidRDefault="00D50F94" w:rsidP="00D50F94">
      <w:pPr>
        <w:spacing w:after="0" w:line="240" w:lineRule="auto"/>
        <w:jc w:val="center"/>
        <w:rPr>
          <w:rFonts w:ascii="Times New Roman" w:eastAsia="Times New Roman" w:hAnsi="Times New Roman" w:cs="Times New Roman"/>
          <w:b/>
          <w:sz w:val="28"/>
          <w:szCs w:val="28"/>
          <w:lang w:eastAsia="ru-RU"/>
        </w:rPr>
      </w:pPr>
      <w:r w:rsidRPr="00406510">
        <w:rPr>
          <w:rFonts w:ascii="Times New Roman" w:eastAsia="Times New Roman" w:hAnsi="Times New Roman" w:cs="Times New Roman"/>
          <w:b/>
          <w:sz w:val="28"/>
          <w:szCs w:val="28"/>
          <w:lang w:eastAsia="ru-RU"/>
        </w:rPr>
        <w:t>1.3. Требования к порядку информирования о предоставлении муниципальной услуги</w:t>
      </w:r>
    </w:p>
    <w:p w:rsidR="00070FEB" w:rsidRPr="00406510" w:rsidRDefault="00070FEB" w:rsidP="00D50F94">
      <w:pPr>
        <w:spacing w:after="0" w:line="240" w:lineRule="auto"/>
        <w:jc w:val="both"/>
        <w:rPr>
          <w:rFonts w:ascii="Times New Roman" w:eastAsia="Times New Roman" w:hAnsi="Times New Roman" w:cs="Times New Roman"/>
          <w:sz w:val="28"/>
          <w:szCs w:val="28"/>
          <w:lang w:eastAsia="ru-RU"/>
        </w:rPr>
      </w:pPr>
    </w:p>
    <w:p w:rsidR="006A756E" w:rsidRPr="00406510" w:rsidRDefault="00D50F94" w:rsidP="006A756E">
      <w:pPr>
        <w:spacing w:after="0" w:line="240" w:lineRule="auto"/>
        <w:jc w:val="both"/>
        <w:rPr>
          <w:rFonts w:ascii="Times New Roman" w:eastAsia="Times New Roman" w:hAnsi="Times New Roman" w:cs="Times New Roman"/>
          <w:sz w:val="28"/>
          <w:szCs w:val="28"/>
          <w:lang w:eastAsia="ru-RU"/>
        </w:rPr>
      </w:pPr>
      <w:r w:rsidRPr="00406510">
        <w:rPr>
          <w:rFonts w:ascii="Times New Roman" w:eastAsia="Times New Roman" w:hAnsi="Times New Roman" w:cs="Times New Roman"/>
          <w:sz w:val="28"/>
          <w:szCs w:val="28"/>
          <w:lang w:eastAsia="ru-RU"/>
        </w:rPr>
        <w:tab/>
        <w:t xml:space="preserve">1.3.1. </w:t>
      </w:r>
      <w:r w:rsidR="006A756E" w:rsidRPr="00406510">
        <w:rPr>
          <w:rFonts w:ascii="Times New Roman" w:eastAsia="Times New Roman" w:hAnsi="Times New Roman" w:cs="Times New Roman"/>
          <w:sz w:val="28"/>
          <w:szCs w:val="28"/>
          <w:lang w:eastAsia="ru-RU"/>
        </w:rPr>
        <w:t>Для получения информации по вопросам предоставления муниципальной услуги и услуг, которые являютс</w:t>
      </w:r>
      <w:r w:rsidR="008C1F25" w:rsidRPr="00406510">
        <w:rPr>
          <w:rFonts w:ascii="Times New Roman" w:eastAsia="Times New Roman" w:hAnsi="Times New Roman" w:cs="Times New Roman"/>
          <w:sz w:val="28"/>
          <w:szCs w:val="28"/>
          <w:lang w:eastAsia="ru-RU"/>
        </w:rPr>
        <w:t xml:space="preserve">я необходимыми и обязательными </w:t>
      </w:r>
      <w:r w:rsidR="006A756E" w:rsidRPr="00406510">
        <w:rPr>
          <w:rFonts w:ascii="Times New Roman" w:eastAsia="Times New Roman" w:hAnsi="Times New Roman" w:cs="Times New Roman"/>
          <w:sz w:val="28"/>
          <w:szCs w:val="28"/>
          <w:lang w:eastAsia="ru-RU"/>
        </w:rPr>
        <w:t xml:space="preserve">для предоставления муниципальной услуги, сведений о ходе предоставления указанных услуг заинтересованные лица вправе обратиться в администрацию городского округа город Выкса Нижегородской области </w:t>
      </w:r>
      <w:r w:rsidR="006A756E" w:rsidRPr="00406510">
        <w:rPr>
          <w:rFonts w:ascii="Times New Roman" w:eastAsia="Times New Roman" w:hAnsi="Times New Roman" w:cs="Times New Roman"/>
          <w:sz w:val="28"/>
          <w:szCs w:val="28"/>
          <w:lang w:eastAsia="ru-RU"/>
        </w:rPr>
        <w:lastRenderedPageBreak/>
        <w:t>(далее – Администрация) лично, по телефону, в письменном виде или почтой либо указанными способами.</w:t>
      </w:r>
    </w:p>
    <w:p w:rsidR="006A756E" w:rsidRPr="00406510" w:rsidRDefault="006A756E" w:rsidP="006A756E">
      <w:pPr>
        <w:spacing w:after="0" w:line="240" w:lineRule="auto"/>
        <w:jc w:val="both"/>
        <w:rPr>
          <w:rFonts w:ascii="Times New Roman" w:eastAsia="Times New Roman" w:hAnsi="Times New Roman" w:cs="Times New Roman"/>
          <w:sz w:val="28"/>
          <w:szCs w:val="28"/>
          <w:lang w:eastAsia="ru-RU"/>
        </w:rPr>
      </w:pPr>
      <w:r w:rsidRPr="00406510">
        <w:rPr>
          <w:rFonts w:ascii="Times New Roman" w:eastAsia="Times New Roman" w:hAnsi="Times New Roman" w:cs="Times New Roman"/>
          <w:sz w:val="28"/>
          <w:szCs w:val="28"/>
          <w:lang w:eastAsia="ru-RU"/>
        </w:rPr>
        <w:tab/>
        <w:t xml:space="preserve">При личном обращении заинтересованного лица </w:t>
      </w:r>
      <w:r w:rsidR="00104F68" w:rsidRPr="00406510">
        <w:rPr>
          <w:rFonts w:ascii="Times New Roman" w:eastAsia="Times New Roman" w:hAnsi="Times New Roman" w:cs="Times New Roman"/>
          <w:sz w:val="28"/>
          <w:szCs w:val="28"/>
          <w:lang w:eastAsia="ru-RU"/>
        </w:rPr>
        <w:t xml:space="preserve">сотрудник </w:t>
      </w:r>
      <w:r w:rsidRPr="00406510">
        <w:rPr>
          <w:rFonts w:ascii="Times New Roman" w:eastAsia="Times New Roman" w:hAnsi="Times New Roman" w:cs="Times New Roman"/>
          <w:sz w:val="28"/>
          <w:szCs w:val="28"/>
          <w:lang w:eastAsia="ru-RU"/>
        </w:rPr>
        <w:t>Администрации подробно и в вежливой (корректной) форме информирует обр</w:t>
      </w:r>
      <w:r w:rsidR="00C424D4" w:rsidRPr="00406510">
        <w:rPr>
          <w:rFonts w:ascii="Times New Roman" w:eastAsia="Times New Roman" w:hAnsi="Times New Roman" w:cs="Times New Roman"/>
          <w:sz w:val="28"/>
          <w:szCs w:val="28"/>
          <w:lang w:eastAsia="ru-RU"/>
        </w:rPr>
        <w:t xml:space="preserve">атившихся заинтересованных лиц </w:t>
      </w:r>
      <w:r w:rsidRPr="00406510">
        <w:rPr>
          <w:rFonts w:ascii="Times New Roman" w:eastAsia="Times New Roman" w:hAnsi="Times New Roman" w:cs="Times New Roman"/>
          <w:sz w:val="28"/>
          <w:szCs w:val="28"/>
          <w:lang w:eastAsia="ru-RU"/>
        </w:rPr>
        <w:t>по вопросам, указанным в абзаце первом настоящего подпункта. Время ожидания в очереди для получения информации о процедуре предоставления муниципальной услуги при личном обращении гражданина не должно превышать 15 минут. Время информирования одного гражданина составляет не более 15 минут.</w:t>
      </w:r>
    </w:p>
    <w:p w:rsidR="006A756E" w:rsidRPr="00406510" w:rsidRDefault="006A756E" w:rsidP="006A756E">
      <w:pPr>
        <w:spacing w:after="0" w:line="240" w:lineRule="auto"/>
        <w:jc w:val="both"/>
        <w:rPr>
          <w:rFonts w:ascii="Times New Roman" w:eastAsia="Times New Roman" w:hAnsi="Times New Roman" w:cs="Times New Roman"/>
          <w:sz w:val="28"/>
          <w:szCs w:val="28"/>
          <w:lang w:eastAsia="ru-RU"/>
        </w:rPr>
      </w:pPr>
      <w:r w:rsidRPr="00406510">
        <w:rPr>
          <w:rFonts w:ascii="Times New Roman" w:eastAsia="Times New Roman" w:hAnsi="Times New Roman" w:cs="Times New Roman"/>
          <w:sz w:val="28"/>
          <w:szCs w:val="28"/>
          <w:lang w:eastAsia="ru-RU"/>
        </w:rPr>
        <w:tab/>
        <w:t>При поступлении обращения в письменной форме на бумажном носителе или в электронной форме консультирование осуществляется в виде письменных ответов, содержащих исчерпывающие сведения по существу поставленных вопросов.</w:t>
      </w:r>
    </w:p>
    <w:p w:rsidR="006A756E" w:rsidRPr="00406510" w:rsidRDefault="006A756E" w:rsidP="006A756E">
      <w:pPr>
        <w:spacing w:after="0" w:line="240" w:lineRule="auto"/>
        <w:jc w:val="both"/>
        <w:rPr>
          <w:rFonts w:ascii="Times New Roman" w:eastAsia="Times New Roman" w:hAnsi="Times New Roman" w:cs="Times New Roman"/>
          <w:sz w:val="28"/>
          <w:szCs w:val="28"/>
          <w:lang w:eastAsia="ru-RU"/>
        </w:rPr>
      </w:pPr>
      <w:r w:rsidRPr="00406510">
        <w:rPr>
          <w:rFonts w:ascii="Times New Roman" w:eastAsia="Times New Roman" w:hAnsi="Times New Roman" w:cs="Times New Roman"/>
          <w:sz w:val="28"/>
          <w:szCs w:val="28"/>
          <w:lang w:eastAsia="ru-RU"/>
        </w:rPr>
        <w:tab/>
        <w:t>Ответ на поступившее обращение направляется должностным лицом Администрации по адресу, указанному на почтовом конверте, или электронному адресу.</w:t>
      </w:r>
    </w:p>
    <w:p w:rsidR="006A756E" w:rsidRPr="00406510" w:rsidRDefault="006A756E" w:rsidP="006A756E">
      <w:pPr>
        <w:spacing w:after="0" w:line="240" w:lineRule="auto"/>
        <w:jc w:val="both"/>
        <w:rPr>
          <w:rFonts w:ascii="Times New Roman" w:eastAsia="Times New Roman" w:hAnsi="Times New Roman" w:cs="Times New Roman"/>
          <w:sz w:val="28"/>
          <w:szCs w:val="28"/>
          <w:lang w:eastAsia="ru-RU"/>
        </w:rPr>
      </w:pPr>
      <w:r w:rsidRPr="00406510">
        <w:rPr>
          <w:rFonts w:ascii="Times New Roman" w:eastAsia="Times New Roman" w:hAnsi="Times New Roman" w:cs="Times New Roman"/>
          <w:sz w:val="28"/>
          <w:szCs w:val="28"/>
          <w:lang w:eastAsia="ru-RU"/>
        </w:rPr>
        <w:tab/>
        <w:t xml:space="preserve">Письменные обращения заинтересованных лиц по вопросам, указанным в абзаце первом настоящего подпункта, включая обращения, поступившие по электронной почте, регистрируются в течение 1 рабочего дня со дня поступления и рассматриваются должностным лицом Администрации с учетом времени подготовки ответа заинтересованному лицу в срок, не превышающий 15 календарных дней со дня регистрации обращения. </w:t>
      </w:r>
    </w:p>
    <w:p w:rsidR="006A756E" w:rsidRPr="00406510" w:rsidRDefault="006A756E" w:rsidP="006A756E">
      <w:pPr>
        <w:spacing w:after="0" w:line="240" w:lineRule="auto"/>
        <w:jc w:val="both"/>
        <w:rPr>
          <w:rFonts w:ascii="Times New Roman" w:eastAsia="Times New Roman" w:hAnsi="Times New Roman" w:cs="Times New Roman"/>
          <w:sz w:val="28"/>
          <w:szCs w:val="28"/>
          <w:lang w:eastAsia="ru-RU"/>
        </w:rPr>
      </w:pPr>
      <w:r w:rsidRPr="00406510">
        <w:rPr>
          <w:rFonts w:ascii="Times New Roman" w:eastAsia="Times New Roman" w:hAnsi="Times New Roman" w:cs="Times New Roman"/>
          <w:sz w:val="28"/>
          <w:szCs w:val="28"/>
          <w:lang w:eastAsia="ru-RU"/>
        </w:rPr>
        <w:tab/>
        <w:t>Пр</w:t>
      </w:r>
      <w:r w:rsidR="0049786D" w:rsidRPr="00406510">
        <w:rPr>
          <w:rFonts w:ascii="Times New Roman" w:eastAsia="Times New Roman" w:hAnsi="Times New Roman" w:cs="Times New Roman"/>
          <w:sz w:val="28"/>
          <w:szCs w:val="28"/>
          <w:lang w:eastAsia="ru-RU"/>
        </w:rPr>
        <w:t xml:space="preserve">и ответах на телефонные звонки </w:t>
      </w:r>
      <w:r w:rsidRPr="00406510">
        <w:rPr>
          <w:rFonts w:ascii="Times New Roman" w:eastAsia="Times New Roman" w:hAnsi="Times New Roman" w:cs="Times New Roman"/>
          <w:sz w:val="28"/>
          <w:szCs w:val="28"/>
          <w:lang w:eastAsia="ru-RU"/>
        </w:rPr>
        <w:t>заинтересованных лиц должностные лица Администрации подробно и в вежливой (корректной) форме информируют обратившихся по вопросам, указанным в абзаце первом настоящего подпункта.</w:t>
      </w:r>
    </w:p>
    <w:p w:rsidR="006A756E" w:rsidRPr="00406510" w:rsidRDefault="006A756E" w:rsidP="006A756E">
      <w:pPr>
        <w:spacing w:after="0" w:line="240" w:lineRule="auto"/>
        <w:jc w:val="both"/>
        <w:rPr>
          <w:rFonts w:ascii="Times New Roman" w:eastAsia="Times New Roman" w:hAnsi="Times New Roman" w:cs="Times New Roman"/>
          <w:sz w:val="28"/>
          <w:szCs w:val="28"/>
          <w:lang w:eastAsia="ru-RU"/>
        </w:rPr>
      </w:pPr>
      <w:r w:rsidRPr="00406510">
        <w:rPr>
          <w:rFonts w:ascii="Times New Roman" w:eastAsia="Times New Roman" w:hAnsi="Times New Roman" w:cs="Times New Roman"/>
          <w:sz w:val="28"/>
          <w:szCs w:val="28"/>
          <w:lang w:eastAsia="ru-RU"/>
        </w:rPr>
        <w:tab/>
        <w:t>Ответ на телефонный звонок должен начинаться с информации о наименовании Администрации или структурного подразделения, в которую позвонил заинтересованное лицо, фамилии, имени и отчестве (последнее – при наличии) и должности</w:t>
      </w:r>
      <w:r w:rsidR="00104F68" w:rsidRPr="00406510">
        <w:rPr>
          <w:rFonts w:ascii="Times New Roman" w:eastAsia="Times New Roman" w:hAnsi="Times New Roman" w:cs="Times New Roman"/>
          <w:sz w:val="28"/>
          <w:szCs w:val="28"/>
          <w:lang w:eastAsia="ru-RU"/>
        </w:rPr>
        <w:t xml:space="preserve"> сотрудника</w:t>
      </w:r>
      <w:r w:rsidRPr="00406510">
        <w:rPr>
          <w:rFonts w:ascii="Times New Roman" w:eastAsia="Times New Roman" w:hAnsi="Times New Roman" w:cs="Times New Roman"/>
          <w:sz w:val="28"/>
          <w:szCs w:val="28"/>
          <w:lang w:eastAsia="ru-RU"/>
        </w:rPr>
        <w:t>, принявшего телефонный звонок. При невозможности</w:t>
      </w:r>
      <w:r w:rsidR="00104F68" w:rsidRPr="00406510">
        <w:rPr>
          <w:rFonts w:ascii="Times New Roman" w:eastAsia="Times New Roman" w:hAnsi="Times New Roman" w:cs="Times New Roman"/>
          <w:sz w:val="28"/>
          <w:szCs w:val="28"/>
          <w:lang w:eastAsia="ru-RU"/>
        </w:rPr>
        <w:t xml:space="preserve"> сотрудника Администрации</w:t>
      </w:r>
      <w:r w:rsidRPr="00406510">
        <w:rPr>
          <w:rFonts w:ascii="Times New Roman" w:eastAsia="Times New Roman" w:hAnsi="Times New Roman" w:cs="Times New Roman"/>
          <w:sz w:val="28"/>
          <w:szCs w:val="28"/>
          <w:lang w:eastAsia="ru-RU"/>
        </w:rPr>
        <w:t>, принявшего телефонный звонок, самостоятельно ответить на поставленные вопросы телефонный звонок должен быть пер</w:t>
      </w:r>
      <w:r w:rsidR="00104F68" w:rsidRPr="00406510">
        <w:rPr>
          <w:rFonts w:ascii="Times New Roman" w:eastAsia="Times New Roman" w:hAnsi="Times New Roman" w:cs="Times New Roman"/>
          <w:sz w:val="28"/>
          <w:szCs w:val="28"/>
          <w:lang w:eastAsia="ru-RU"/>
        </w:rPr>
        <w:t>еадресован (переведен) на другого</w:t>
      </w:r>
      <w:r w:rsidRPr="00406510">
        <w:rPr>
          <w:rFonts w:ascii="Times New Roman" w:eastAsia="Times New Roman" w:hAnsi="Times New Roman" w:cs="Times New Roman"/>
          <w:sz w:val="28"/>
          <w:szCs w:val="28"/>
          <w:lang w:eastAsia="ru-RU"/>
        </w:rPr>
        <w:t xml:space="preserve"> </w:t>
      </w:r>
      <w:r w:rsidR="00104F68" w:rsidRPr="00406510">
        <w:rPr>
          <w:rFonts w:ascii="Times New Roman" w:eastAsia="Times New Roman" w:hAnsi="Times New Roman" w:cs="Times New Roman"/>
          <w:sz w:val="28"/>
          <w:szCs w:val="28"/>
          <w:lang w:eastAsia="ru-RU"/>
        </w:rPr>
        <w:t xml:space="preserve">сотрудника Администрации </w:t>
      </w:r>
      <w:r w:rsidRPr="00406510">
        <w:rPr>
          <w:rFonts w:ascii="Times New Roman" w:eastAsia="Times New Roman" w:hAnsi="Times New Roman" w:cs="Times New Roman"/>
          <w:sz w:val="28"/>
          <w:szCs w:val="28"/>
          <w:lang w:eastAsia="ru-RU"/>
        </w:rPr>
        <w:t>или же обратившемуся лицу должен быть сообщен телефонный номер, по которому можно получить необходимую информацию. Время информирования</w:t>
      </w:r>
      <w:r w:rsidR="0049786D" w:rsidRPr="00406510">
        <w:rPr>
          <w:rFonts w:ascii="Times New Roman" w:eastAsia="Times New Roman" w:hAnsi="Times New Roman" w:cs="Times New Roman"/>
          <w:sz w:val="28"/>
          <w:szCs w:val="28"/>
          <w:lang w:eastAsia="ru-RU"/>
        </w:rPr>
        <w:t xml:space="preserve"> одного заинтересованного лица </w:t>
      </w:r>
      <w:r w:rsidRPr="00406510">
        <w:rPr>
          <w:rFonts w:ascii="Times New Roman" w:eastAsia="Times New Roman" w:hAnsi="Times New Roman" w:cs="Times New Roman"/>
          <w:sz w:val="28"/>
          <w:szCs w:val="28"/>
          <w:lang w:eastAsia="ru-RU"/>
        </w:rPr>
        <w:t xml:space="preserve">по телефону составляет не более 10 минут. </w:t>
      </w:r>
    </w:p>
    <w:p w:rsidR="006A756E" w:rsidRPr="00406510" w:rsidRDefault="006A756E" w:rsidP="006A756E">
      <w:pPr>
        <w:spacing w:after="0" w:line="240" w:lineRule="auto"/>
        <w:jc w:val="both"/>
        <w:rPr>
          <w:rFonts w:ascii="Times New Roman" w:eastAsia="Times New Roman" w:hAnsi="Times New Roman" w:cs="Times New Roman"/>
          <w:sz w:val="28"/>
          <w:szCs w:val="28"/>
          <w:lang w:eastAsia="ru-RU"/>
        </w:rPr>
      </w:pPr>
      <w:r w:rsidRPr="00406510">
        <w:rPr>
          <w:rFonts w:ascii="Times New Roman" w:eastAsia="Times New Roman" w:hAnsi="Times New Roman" w:cs="Times New Roman"/>
          <w:sz w:val="28"/>
          <w:szCs w:val="28"/>
          <w:lang w:eastAsia="ru-RU"/>
        </w:rPr>
        <w:tab/>
        <w:t xml:space="preserve">Если для подготовки ответа требуется продолжительное время, </w:t>
      </w:r>
      <w:r w:rsidR="00104F68" w:rsidRPr="00406510">
        <w:rPr>
          <w:rFonts w:ascii="Times New Roman" w:eastAsia="Times New Roman" w:hAnsi="Times New Roman" w:cs="Times New Roman"/>
          <w:sz w:val="28"/>
          <w:szCs w:val="28"/>
          <w:lang w:eastAsia="ru-RU"/>
        </w:rPr>
        <w:t xml:space="preserve">сотрудник </w:t>
      </w:r>
      <w:r w:rsidRPr="00406510">
        <w:rPr>
          <w:rFonts w:ascii="Times New Roman" w:eastAsia="Times New Roman" w:hAnsi="Times New Roman" w:cs="Times New Roman"/>
          <w:sz w:val="28"/>
          <w:szCs w:val="28"/>
          <w:lang w:eastAsia="ru-RU"/>
        </w:rPr>
        <w:t>Администрации, осуществляющее информирование, может предложить заявителю обратит</w:t>
      </w:r>
      <w:r w:rsidR="0049786D" w:rsidRPr="00406510">
        <w:rPr>
          <w:rFonts w:ascii="Times New Roman" w:eastAsia="Times New Roman" w:hAnsi="Times New Roman" w:cs="Times New Roman"/>
          <w:sz w:val="28"/>
          <w:szCs w:val="28"/>
          <w:lang w:eastAsia="ru-RU"/>
        </w:rPr>
        <w:t xml:space="preserve">ься за необходимой информацией </w:t>
      </w:r>
      <w:r w:rsidRPr="00406510">
        <w:rPr>
          <w:rFonts w:ascii="Times New Roman" w:eastAsia="Times New Roman" w:hAnsi="Times New Roman" w:cs="Times New Roman"/>
          <w:sz w:val="28"/>
          <w:szCs w:val="28"/>
          <w:lang w:eastAsia="ru-RU"/>
        </w:rPr>
        <w:t>в письменном виде или по электронной почте либо согласовать другое время устного информирования.</w:t>
      </w:r>
    </w:p>
    <w:p w:rsidR="006A756E" w:rsidRPr="00406510" w:rsidRDefault="006A756E" w:rsidP="006A756E">
      <w:pPr>
        <w:spacing w:after="0" w:line="240" w:lineRule="auto"/>
        <w:jc w:val="both"/>
        <w:rPr>
          <w:rFonts w:ascii="Times New Roman" w:eastAsia="Times New Roman" w:hAnsi="Times New Roman" w:cs="Times New Roman"/>
          <w:sz w:val="28"/>
          <w:szCs w:val="28"/>
          <w:lang w:eastAsia="ru-RU"/>
        </w:rPr>
      </w:pPr>
      <w:r w:rsidRPr="00406510">
        <w:rPr>
          <w:rFonts w:ascii="Times New Roman" w:eastAsia="Times New Roman" w:hAnsi="Times New Roman" w:cs="Times New Roman"/>
          <w:sz w:val="28"/>
          <w:szCs w:val="28"/>
          <w:lang w:eastAsia="ru-RU"/>
        </w:rPr>
        <w:tab/>
      </w:r>
      <w:r w:rsidR="00104F68" w:rsidRPr="00406510">
        <w:rPr>
          <w:rFonts w:ascii="Times New Roman" w:eastAsia="Times New Roman" w:hAnsi="Times New Roman" w:cs="Times New Roman"/>
          <w:sz w:val="28"/>
          <w:szCs w:val="28"/>
          <w:lang w:eastAsia="ru-RU"/>
        </w:rPr>
        <w:t xml:space="preserve">Сотрудник </w:t>
      </w:r>
      <w:r w:rsidRPr="00406510">
        <w:rPr>
          <w:rFonts w:ascii="Times New Roman" w:eastAsia="Times New Roman" w:hAnsi="Times New Roman" w:cs="Times New Roman"/>
          <w:sz w:val="28"/>
          <w:szCs w:val="28"/>
          <w:lang w:eastAsia="ru-RU"/>
        </w:rPr>
        <w:t>Администрации не вправе осуществлять информирование по вопросам, не указанным в абзаце первом настоящего подпункта.</w:t>
      </w:r>
    </w:p>
    <w:p w:rsidR="006A756E" w:rsidRPr="00406510" w:rsidRDefault="006A756E" w:rsidP="006A756E">
      <w:pPr>
        <w:spacing w:after="0" w:line="240" w:lineRule="auto"/>
        <w:jc w:val="both"/>
        <w:rPr>
          <w:rFonts w:ascii="Times New Roman" w:eastAsia="Times New Roman" w:hAnsi="Times New Roman" w:cs="Times New Roman"/>
          <w:sz w:val="28"/>
          <w:szCs w:val="28"/>
          <w:lang w:eastAsia="ru-RU"/>
        </w:rPr>
      </w:pPr>
      <w:r w:rsidRPr="00406510">
        <w:rPr>
          <w:rFonts w:ascii="Times New Roman" w:eastAsia="Times New Roman" w:hAnsi="Times New Roman" w:cs="Times New Roman"/>
          <w:sz w:val="28"/>
          <w:szCs w:val="28"/>
          <w:lang w:eastAsia="ru-RU"/>
        </w:rPr>
        <w:lastRenderedPageBreak/>
        <w:tab/>
        <w:t>Информирование по вопросам, указанным в абзаце первом настоящего подпункта, осуществляется также в форме письменного информирования путем размещения информации в печатной форме на информационных стендах Администрации, публикации информационных материалов о предоставлении муниципальной услуги на официальном сайте городского округа город Выкса Нижегородской области в информационно-телекоммуникационной   сети «Интернет» по адресу: http://okrug-wyksa.ru/ (далее – официальный сайт городского округа), а также в государственной информационной системе Нижегородской области «Единый интернет-портал государственных и муниципальных услуг (функций) Нижегородской области», федеральной государственной информационной системе «Единый портал государственных и муниципальных услуг (функций)».</w:t>
      </w:r>
    </w:p>
    <w:p w:rsidR="006A756E" w:rsidRPr="00406510" w:rsidRDefault="00D91AFF" w:rsidP="006A756E">
      <w:pPr>
        <w:spacing w:after="0" w:line="240" w:lineRule="auto"/>
        <w:jc w:val="both"/>
        <w:rPr>
          <w:rFonts w:ascii="Times New Roman" w:eastAsia="Times New Roman" w:hAnsi="Times New Roman" w:cs="Times New Roman"/>
          <w:sz w:val="28"/>
          <w:szCs w:val="28"/>
          <w:lang w:eastAsia="ru-RU"/>
        </w:rPr>
      </w:pPr>
      <w:r w:rsidRPr="00406510">
        <w:rPr>
          <w:rFonts w:ascii="Times New Roman" w:eastAsia="Times New Roman" w:hAnsi="Times New Roman" w:cs="Times New Roman"/>
          <w:sz w:val="28"/>
          <w:szCs w:val="28"/>
          <w:lang w:eastAsia="ru-RU"/>
        </w:rPr>
        <w:tab/>
      </w:r>
      <w:r w:rsidR="006A756E" w:rsidRPr="00406510">
        <w:rPr>
          <w:rFonts w:ascii="Times New Roman" w:eastAsia="Times New Roman" w:hAnsi="Times New Roman" w:cs="Times New Roman"/>
          <w:sz w:val="28"/>
          <w:szCs w:val="28"/>
          <w:lang w:eastAsia="ru-RU"/>
        </w:rPr>
        <w:t>Информация, указанная в настоящем пункте, предоставляется бесплатно.</w:t>
      </w:r>
    </w:p>
    <w:p w:rsidR="006A756E" w:rsidRPr="00406510" w:rsidRDefault="00D91AFF" w:rsidP="006A756E">
      <w:pPr>
        <w:spacing w:after="0" w:line="240" w:lineRule="auto"/>
        <w:jc w:val="both"/>
        <w:rPr>
          <w:rFonts w:ascii="Times New Roman" w:eastAsia="Times New Roman" w:hAnsi="Times New Roman" w:cs="Times New Roman"/>
          <w:sz w:val="28"/>
          <w:szCs w:val="28"/>
          <w:lang w:eastAsia="ru-RU"/>
        </w:rPr>
      </w:pPr>
      <w:r w:rsidRPr="00406510">
        <w:rPr>
          <w:rFonts w:ascii="Times New Roman" w:eastAsia="Times New Roman" w:hAnsi="Times New Roman" w:cs="Times New Roman"/>
          <w:sz w:val="28"/>
          <w:szCs w:val="28"/>
          <w:lang w:eastAsia="ru-RU"/>
        </w:rPr>
        <w:tab/>
      </w:r>
      <w:r w:rsidR="006A756E" w:rsidRPr="00406510">
        <w:rPr>
          <w:rFonts w:ascii="Times New Roman" w:eastAsia="Times New Roman" w:hAnsi="Times New Roman" w:cs="Times New Roman"/>
          <w:sz w:val="28"/>
          <w:szCs w:val="28"/>
          <w:lang w:eastAsia="ru-RU"/>
        </w:rPr>
        <w:t>1.3.2. Справочная информация о месте нахождения и графике работы Администрации, адресе официального сайта</w:t>
      </w:r>
      <w:r w:rsidRPr="00406510">
        <w:rPr>
          <w:rFonts w:ascii="Times New Roman" w:eastAsia="Times New Roman" w:hAnsi="Times New Roman" w:cs="Times New Roman"/>
          <w:sz w:val="28"/>
          <w:szCs w:val="28"/>
          <w:lang w:eastAsia="ru-RU"/>
        </w:rPr>
        <w:t xml:space="preserve"> городского округа</w:t>
      </w:r>
      <w:r w:rsidR="006A756E" w:rsidRPr="00406510">
        <w:rPr>
          <w:rFonts w:ascii="Times New Roman" w:eastAsia="Times New Roman" w:hAnsi="Times New Roman" w:cs="Times New Roman"/>
          <w:sz w:val="28"/>
          <w:szCs w:val="28"/>
          <w:lang w:eastAsia="ru-RU"/>
        </w:rPr>
        <w:t xml:space="preserve">, электронной почте и (форме) обратной связи в информационно-телекоммуникационной сети «Интернет», а также обобщенная информация по вопросам  предоставления  муниципальной услуги со ссылками на нормативные правовые акты Российской Федерации и Нижегородской области  размещается на официальном сайте </w:t>
      </w:r>
      <w:r w:rsidRPr="00406510">
        <w:rPr>
          <w:rFonts w:ascii="Times New Roman" w:eastAsia="Times New Roman" w:hAnsi="Times New Roman" w:cs="Times New Roman"/>
          <w:sz w:val="28"/>
          <w:szCs w:val="28"/>
          <w:lang w:eastAsia="ru-RU"/>
        </w:rPr>
        <w:t>городского округа http://okrug-wyksa.ru/</w:t>
      </w:r>
      <w:r w:rsidR="006A756E" w:rsidRPr="00406510">
        <w:rPr>
          <w:rFonts w:ascii="Times New Roman" w:eastAsia="Times New Roman" w:hAnsi="Times New Roman" w:cs="Times New Roman"/>
          <w:sz w:val="28"/>
          <w:szCs w:val="28"/>
          <w:lang w:eastAsia="ru-RU"/>
        </w:rPr>
        <w:t xml:space="preserve">, на сайте государственной </w:t>
      </w:r>
      <w:r w:rsidR="006A756E" w:rsidRPr="003E0BF3">
        <w:rPr>
          <w:rFonts w:ascii="Times New Roman" w:eastAsia="Times New Roman" w:hAnsi="Times New Roman" w:cs="Times New Roman"/>
          <w:sz w:val="28"/>
          <w:szCs w:val="28"/>
          <w:lang w:eastAsia="ru-RU"/>
        </w:rPr>
        <w:t>информационной системы Нижегородской области  «Единый</w:t>
      </w:r>
      <w:r w:rsidR="006A756E" w:rsidRPr="003E0BF3">
        <w:rPr>
          <w:rFonts w:ascii="Times New Roman" w:eastAsia="Times New Roman" w:hAnsi="Times New Roman" w:cs="Times New Roman"/>
          <w:sz w:val="28"/>
          <w:szCs w:val="28"/>
          <w:lang w:eastAsia="ru-RU"/>
        </w:rPr>
        <w:tab/>
        <w:t xml:space="preserve"> Интернет-портал государственных и муниципальных услуг (функций) Нижегородской области» </w:t>
      </w:r>
      <w:hyperlink r:id="rId9" w:history="1">
        <w:r w:rsidRPr="003E0BF3">
          <w:rPr>
            <w:rStyle w:val="a4"/>
            <w:rFonts w:ascii="Times New Roman" w:eastAsia="Times New Roman" w:hAnsi="Times New Roman" w:cs="Times New Roman"/>
            <w:color w:val="auto"/>
            <w:sz w:val="28"/>
            <w:szCs w:val="28"/>
            <w:u w:val="none"/>
            <w:lang w:eastAsia="ru-RU"/>
          </w:rPr>
          <w:t>www.gu.nnov.ru</w:t>
        </w:r>
      </w:hyperlink>
      <w:r w:rsidRPr="003E0BF3">
        <w:rPr>
          <w:rFonts w:ascii="Times New Roman" w:eastAsia="Times New Roman" w:hAnsi="Times New Roman" w:cs="Times New Roman"/>
          <w:sz w:val="28"/>
          <w:szCs w:val="28"/>
          <w:lang w:eastAsia="ru-RU"/>
        </w:rPr>
        <w:t xml:space="preserve"> </w:t>
      </w:r>
      <w:r w:rsidR="006A756E" w:rsidRPr="003E0BF3">
        <w:rPr>
          <w:rFonts w:ascii="Times New Roman" w:eastAsia="Times New Roman" w:hAnsi="Times New Roman" w:cs="Times New Roman"/>
          <w:sz w:val="28"/>
          <w:szCs w:val="28"/>
          <w:lang w:eastAsia="ru-RU"/>
        </w:rPr>
        <w:t xml:space="preserve">(далее – Единый Интернет-портал государственных и муниципальных услуг (функций) Нижегородской области), в федеральной государственной информационной системе «Единый портал государственных и муниципальных услуг (функций)» </w:t>
      </w:r>
      <w:hyperlink r:id="rId10" w:history="1">
        <w:r w:rsidRPr="003E0BF3">
          <w:rPr>
            <w:rStyle w:val="a4"/>
            <w:rFonts w:ascii="Times New Roman" w:eastAsia="Times New Roman" w:hAnsi="Times New Roman" w:cs="Times New Roman"/>
            <w:color w:val="auto"/>
            <w:sz w:val="28"/>
            <w:szCs w:val="28"/>
            <w:u w:val="none"/>
            <w:lang w:eastAsia="ru-RU"/>
          </w:rPr>
          <w:t>www.gosuslugi.ru</w:t>
        </w:r>
      </w:hyperlink>
      <w:r w:rsidRPr="003E0BF3">
        <w:rPr>
          <w:rFonts w:ascii="Times New Roman" w:eastAsia="Times New Roman" w:hAnsi="Times New Roman" w:cs="Times New Roman"/>
          <w:sz w:val="28"/>
          <w:szCs w:val="28"/>
          <w:lang w:eastAsia="ru-RU"/>
        </w:rPr>
        <w:t xml:space="preserve"> </w:t>
      </w:r>
      <w:r w:rsidR="006A756E" w:rsidRPr="003E0BF3">
        <w:rPr>
          <w:rFonts w:ascii="Times New Roman" w:eastAsia="Times New Roman" w:hAnsi="Times New Roman" w:cs="Times New Roman"/>
          <w:sz w:val="28"/>
          <w:szCs w:val="28"/>
          <w:lang w:eastAsia="ru-RU"/>
        </w:rPr>
        <w:t>(далее – Единый портал государственных и муниципальных услуг (функций), в федеральной государственной информационной системе «Федеральный реестр государственных и муниципальных услуг (функций)»</w:t>
      </w:r>
      <w:r w:rsidRPr="003E0BF3">
        <w:rPr>
          <w:rFonts w:ascii="Times New Roman" w:eastAsia="Times New Roman" w:hAnsi="Times New Roman" w:cs="Times New Roman"/>
          <w:sz w:val="28"/>
          <w:szCs w:val="28"/>
          <w:lang w:eastAsia="ru-RU"/>
        </w:rPr>
        <w:t xml:space="preserve"> </w:t>
      </w:r>
      <w:r w:rsidR="006A756E" w:rsidRPr="003E0BF3">
        <w:rPr>
          <w:rFonts w:ascii="Times New Roman" w:eastAsia="Times New Roman" w:hAnsi="Times New Roman" w:cs="Times New Roman"/>
          <w:sz w:val="28"/>
          <w:szCs w:val="28"/>
          <w:lang w:eastAsia="ru-RU"/>
        </w:rPr>
        <w:t>(далее – федеральный реестр) и</w:t>
      </w:r>
      <w:r w:rsidRPr="003E0BF3">
        <w:rPr>
          <w:rFonts w:ascii="Times New Roman" w:eastAsia="Times New Roman" w:hAnsi="Times New Roman" w:cs="Times New Roman"/>
          <w:sz w:val="28"/>
          <w:szCs w:val="28"/>
          <w:lang w:eastAsia="ru-RU"/>
        </w:rPr>
        <w:t xml:space="preserve"> </w:t>
      </w:r>
      <w:r w:rsidR="006A756E" w:rsidRPr="003E0BF3">
        <w:rPr>
          <w:rFonts w:ascii="Times New Roman" w:eastAsia="Times New Roman" w:hAnsi="Times New Roman" w:cs="Times New Roman"/>
          <w:sz w:val="28"/>
          <w:szCs w:val="28"/>
          <w:lang w:eastAsia="ru-RU"/>
        </w:rPr>
        <w:t xml:space="preserve">в государственной информационной системе </w:t>
      </w:r>
      <w:r w:rsidR="006A756E" w:rsidRPr="00406510">
        <w:rPr>
          <w:rFonts w:ascii="Times New Roman" w:eastAsia="Times New Roman" w:hAnsi="Times New Roman" w:cs="Times New Roman"/>
          <w:sz w:val="28"/>
          <w:szCs w:val="28"/>
          <w:lang w:eastAsia="ru-RU"/>
        </w:rPr>
        <w:t xml:space="preserve">Нижегородской области «Реестр государственных и муниципальных услуг (функций), предоставляемых (исполняемых) органами исполнительной власти Нижегородской области и органами местного самоуправления муниципальных районов, муниципальных округов, городских округов, городских и сельских поселений  Нижегородской области и подведомственными им организациями» (далее – региональный реестр), а также печатной форме  на информационных стендах, расположенных  в местах предоставления муниципальной услуги.  </w:t>
      </w:r>
    </w:p>
    <w:p w:rsidR="006A756E" w:rsidRPr="00406510" w:rsidRDefault="00D91AFF" w:rsidP="006A756E">
      <w:pPr>
        <w:spacing w:after="0" w:line="240" w:lineRule="auto"/>
        <w:jc w:val="both"/>
        <w:rPr>
          <w:rFonts w:ascii="Times New Roman" w:eastAsia="Times New Roman" w:hAnsi="Times New Roman" w:cs="Times New Roman"/>
          <w:sz w:val="28"/>
          <w:szCs w:val="28"/>
          <w:lang w:eastAsia="ru-RU"/>
        </w:rPr>
      </w:pPr>
      <w:r w:rsidRPr="00406510">
        <w:rPr>
          <w:rFonts w:ascii="Times New Roman" w:eastAsia="Times New Roman" w:hAnsi="Times New Roman" w:cs="Times New Roman"/>
          <w:sz w:val="28"/>
          <w:szCs w:val="28"/>
          <w:lang w:eastAsia="ru-RU"/>
        </w:rPr>
        <w:tab/>
      </w:r>
      <w:r w:rsidR="006A756E" w:rsidRPr="00406510">
        <w:rPr>
          <w:rFonts w:ascii="Times New Roman" w:eastAsia="Times New Roman" w:hAnsi="Times New Roman" w:cs="Times New Roman"/>
          <w:sz w:val="28"/>
          <w:szCs w:val="28"/>
          <w:lang w:eastAsia="ru-RU"/>
        </w:rPr>
        <w:t xml:space="preserve">Администрация в установленном порядке обеспечивает размещение и актуализацию справочной информации на официальном сайте </w:t>
      </w:r>
      <w:r w:rsidRPr="00406510">
        <w:rPr>
          <w:rFonts w:ascii="Times New Roman" w:eastAsia="Times New Roman" w:hAnsi="Times New Roman" w:cs="Times New Roman"/>
          <w:sz w:val="28"/>
          <w:szCs w:val="28"/>
          <w:lang w:eastAsia="ru-RU"/>
        </w:rPr>
        <w:t xml:space="preserve">городского округа </w:t>
      </w:r>
      <w:r w:rsidR="006A756E" w:rsidRPr="00406510">
        <w:rPr>
          <w:rFonts w:ascii="Times New Roman" w:eastAsia="Times New Roman" w:hAnsi="Times New Roman" w:cs="Times New Roman"/>
          <w:sz w:val="28"/>
          <w:szCs w:val="28"/>
          <w:lang w:eastAsia="ru-RU"/>
        </w:rPr>
        <w:t>и в соответствующих разделах регионального реестра и федерального реестра.</w:t>
      </w:r>
    </w:p>
    <w:p w:rsidR="006A756E" w:rsidRPr="00406510" w:rsidRDefault="00D91AFF" w:rsidP="006A756E">
      <w:pPr>
        <w:spacing w:after="0" w:line="240" w:lineRule="auto"/>
        <w:jc w:val="both"/>
        <w:rPr>
          <w:rFonts w:ascii="Times New Roman" w:eastAsia="Times New Roman" w:hAnsi="Times New Roman" w:cs="Times New Roman"/>
          <w:sz w:val="28"/>
          <w:szCs w:val="28"/>
          <w:lang w:eastAsia="ru-RU"/>
        </w:rPr>
      </w:pPr>
      <w:r w:rsidRPr="00406510">
        <w:rPr>
          <w:rFonts w:ascii="Times New Roman" w:eastAsia="Times New Roman" w:hAnsi="Times New Roman" w:cs="Times New Roman"/>
          <w:sz w:val="28"/>
          <w:szCs w:val="28"/>
          <w:lang w:eastAsia="ru-RU"/>
        </w:rPr>
        <w:tab/>
        <w:t xml:space="preserve">Справочная информация </w:t>
      </w:r>
      <w:r w:rsidR="006A756E" w:rsidRPr="00406510">
        <w:rPr>
          <w:rFonts w:ascii="Times New Roman" w:eastAsia="Times New Roman" w:hAnsi="Times New Roman" w:cs="Times New Roman"/>
          <w:sz w:val="28"/>
          <w:szCs w:val="28"/>
          <w:lang w:eastAsia="ru-RU"/>
        </w:rPr>
        <w:t>о месте нахождения и графике работы, номерах телефонов, адресах эле</w:t>
      </w:r>
      <w:r w:rsidRPr="00406510">
        <w:rPr>
          <w:rFonts w:ascii="Times New Roman" w:eastAsia="Times New Roman" w:hAnsi="Times New Roman" w:cs="Times New Roman"/>
          <w:sz w:val="28"/>
          <w:szCs w:val="28"/>
          <w:lang w:eastAsia="ru-RU"/>
        </w:rPr>
        <w:t xml:space="preserve">ктронной почты МФЦ размещается </w:t>
      </w:r>
      <w:r w:rsidR="006A756E" w:rsidRPr="00406510">
        <w:rPr>
          <w:rFonts w:ascii="Times New Roman" w:eastAsia="Times New Roman" w:hAnsi="Times New Roman" w:cs="Times New Roman"/>
          <w:sz w:val="28"/>
          <w:szCs w:val="28"/>
          <w:lang w:eastAsia="ru-RU"/>
        </w:rPr>
        <w:t>на сайте</w:t>
      </w:r>
      <w:r w:rsidRPr="00406510">
        <w:rPr>
          <w:rFonts w:ascii="Times New Roman" w:eastAsia="Times New Roman" w:hAnsi="Times New Roman" w:cs="Times New Roman"/>
          <w:sz w:val="28"/>
          <w:szCs w:val="28"/>
          <w:lang w:eastAsia="ru-RU"/>
        </w:rPr>
        <w:t xml:space="preserve"> </w:t>
      </w:r>
      <w:r w:rsidRPr="00406510">
        <w:rPr>
          <w:rFonts w:ascii="Times New Roman" w:eastAsia="Times New Roman" w:hAnsi="Times New Roman" w:cs="Times New Roman"/>
          <w:sz w:val="28"/>
          <w:szCs w:val="28"/>
          <w:lang w:eastAsia="ru-RU"/>
        </w:rPr>
        <w:lastRenderedPageBreak/>
        <w:t>городского округа</w:t>
      </w:r>
      <w:r w:rsidR="0049786D" w:rsidRPr="00406510">
        <w:rPr>
          <w:rFonts w:ascii="Times New Roman" w:eastAsia="Times New Roman" w:hAnsi="Times New Roman" w:cs="Times New Roman"/>
          <w:sz w:val="28"/>
          <w:szCs w:val="28"/>
          <w:lang w:eastAsia="ru-RU"/>
        </w:rPr>
        <w:t xml:space="preserve">, на </w:t>
      </w:r>
      <w:r w:rsidR="006A756E" w:rsidRPr="00406510">
        <w:rPr>
          <w:rFonts w:ascii="Times New Roman" w:eastAsia="Times New Roman" w:hAnsi="Times New Roman" w:cs="Times New Roman"/>
          <w:sz w:val="28"/>
          <w:szCs w:val="28"/>
          <w:lang w:eastAsia="ru-RU"/>
        </w:rPr>
        <w:t xml:space="preserve">Едином Интернет-портале государственных и муниципальных услуг (функций) Нижегородской области, на Портале многофункциональных центров предоставления государственных и муниципальных услуг Нижегородской области (далее – Портал МФЦ Нижегородской области). </w:t>
      </w:r>
    </w:p>
    <w:p w:rsidR="006A756E" w:rsidRPr="00406510" w:rsidRDefault="00D91AFF" w:rsidP="006A756E">
      <w:pPr>
        <w:spacing w:after="0" w:line="240" w:lineRule="auto"/>
        <w:jc w:val="both"/>
        <w:rPr>
          <w:rFonts w:ascii="Times New Roman" w:eastAsia="Times New Roman" w:hAnsi="Times New Roman" w:cs="Times New Roman"/>
          <w:sz w:val="28"/>
          <w:szCs w:val="28"/>
          <w:lang w:eastAsia="ru-RU"/>
        </w:rPr>
      </w:pPr>
      <w:r w:rsidRPr="00406510">
        <w:rPr>
          <w:rFonts w:ascii="Times New Roman" w:eastAsia="Times New Roman" w:hAnsi="Times New Roman" w:cs="Times New Roman"/>
          <w:sz w:val="28"/>
          <w:szCs w:val="28"/>
          <w:lang w:eastAsia="ru-RU"/>
        </w:rPr>
        <w:tab/>
      </w:r>
      <w:r w:rsidR="006A756E" w:rsidRPr="00406510">
        <w:rPr>
          <w:rFonts w:ascii="Times New Roman" w:eastAsia="Times New Roman" w:hAnsi="Times New Roman" w:cs="Times New Roman"/>
          <w:sz w:val="28"/>
          <w:szCs w:val="28"/>
          <w:lang w:eastAsia="ru-RU"/>
        </w:rPr>
        <w:t xml:space="preserve">1.3.3.  На стенде Администрации, МФЦ и на сайте </w:t>
      </w:r>
      <w:r w:rsidRPr="00406510">
        <w:rPr>
          <w:rFonts w:ascii="Times New Roman" w:eastAsia="Times New Roman" w:hAnsi="Times New Roman" w:cs="Times New Roman"/>
          <w:sz w:val="28"/>
          <w:szCs w:val="28"/>
          <w:lang w:eastAsia="ru-RU"/>
        </w:rPr>
        <w:t xml:space="preserve">городского округа </w:t>
      </w:r>
      <w:r w:rsidR="006A756E" w:rsidRPr="00406510">
        <w:rPr>
          <w:rFonts w:ascii="Times New Roman" w:eastAsia="Times New Roman" w:hAnsi="Times New Roman" w:cs="Times New Roman"/>
          <w:sz w:val="28"/>
          <w:szCs w:val="28"/>
          <w:lang w:eastAsia="ru-RU"/>
        </w:rPr>
        <w:t>размещается следующая информация:</w:t>
      </w:r>
    </w:p>
    <w:p w:rsidR="006A756E" w:rsidRPr="00406510" w:rsidRDefault="00D91AFF" w:rsidP="006A756E">
      <w:pPr>
        <w:spacing w:after="0" w:line="240" w:lineRule="auto"/>
        <w:jc w:val="both"/>
        <w:rPr>
          <w:rFonts w:ascii="Times New Roman" w:eastAsia="Times New Roman" w:hAnsi="Times New Roman" w:cs="Times New Roman"/>
          <w:sz w:val="28"/>
          <w:szCs w:val="28"/>
          <w:lang w:eastAsia="ru-RU"/>
        </w:rPr>
      </w:pPr>
      <w:r w:rsidRPr="00406510">
        <w:rPr>
          <w:rFonts w:ascii="Times New Roman" w:eastAsia="Times New Roman" w:hAnsi="Times New Roman" w:cs="Times New Roman"/>
          <w:sz w:val="28"/>
          <w:szCs w:val="28"/>
          <w:lang w:eastAsia="ru-RU"/>
        </w:rPr>
        <w:tab/>
        <w:t xml:space="preserve">1) </w:t>
      </w:r>
      <w:r w:rsidR="006A756E" w:rsidRPr="00406510">
        <w:rPr>
          <w:rFonts w:ascii="Times New Roman" w:eastAsia="Times New Roman" w:hAnsi="Times New Roman" w:cs="Times New Roman"/>
          <w:sz w:val="28"/>
          <w:szCs w:val="28"/>
          <w:lang w:eastAsia="ru-RU"/>
        </w:rPr>
        <w:t>извлечения из законодательных и иных нормативных правовых актов, содержащих нормы, регулирующие деятельность по предоставлению муниципальной услуги;</w:t>
      </w:r>
    </w:p>
    <w:p w:rsidR="006A756E" w:rsidRPr="00406510" w:rsidRDefault="00D91AFF" w:rsidP="006A756E">
      <w:pPr>
        <w:spacing w:after="0" w:line="240" w:lineRule="auto"/>
        <w:jc w:val="both"/>
        <w:rPr>
          <w:rFonts w:ascii="Times New Roman" w:eastAsia="Times New Roman" w:hAnsi="Times New Roman" w:cs="Times New Roman"/>
          <w:sz w:val="28"/>
          <w:szCs w:val="28"/>
          <w:lang w:eastAsia="ru-RU"/>
        </w:rPr>
      </w:pPr>
      <w:r w:rsidRPr="00406510">
        <w:rPr>
          <w:rFonts w:ascii="Times New Roman" w:eastAsia="Times New Roman" w:hAnsi="Times New Roman" w:cs="Times New Roman"/>
          <w:sz w:val="28"/>
          <w:szCs w:val="28"/>
          <w:lang w:eastAsia="ru-RU"/>
        </w:rPr>
        <w:tab/>
        <w:t xml:space="preserve">2) </w:t>
      </w:r>
      <w:r w:rsidR="006A756E" w:rsidRPr="00406510">
        <w:rPr>
          <w:rFonts w:ascii="Times New Roman" w:eastAsia="Times New Roman" w:hAnsi="Times New Roman" w:cs="Times New Roman"/>
          <w:sz w:val="28"/>
          <w:szCs w:val="28"/>
          <w:lang w:eastAsia="ru-RU"/>
        </w:rPr>
        <w:t xml:space="preserve">извлечения из текста настоящего </w:t>
      </w:r>
      <w:r w:rsidRPr="00406510">
        <w:rPr>
          <w:rFonts w:ascii="Times New Roman" w:eastAsia="Times New Roman" w:hAnsi="Times New Roman" w:cs="Times New Roman"/>
          <w:sz w:val="28"/>
          <w:szCs w:val="28"/>
          <w:lang w:eastAsia="ru-RU"/>
        </w:rPr>
        <w:t xml:space="preserve">Административного регламента </w:t>
      </w:r>
      <w:r w:rsidR="006A756E" w:rsidRPr="00406510">
        <w:rPr>
          <w:rFonts w:ascii="Times New Roman" w:eastAsia="Times New Roman" w:hAnsi="Times New Roman" w:cs="Times New Roman"/>
          <w:sz w:val="28"/>
          <w:szCs w:val="28"/>
          <w:lang w:eastAsia="ru-RU"/>
        </w:rPr>
        <w:t xml:space="preserve">(полная версия размещается на сайте </w:t>
      </w:r>
      <w:r w:rsidRPr="00406510">
        <w:rPr>
          <w:rFonts w:ascii="Times New Roman" w:eastAsia="Times New Roman" w:hAnsi="Times New Roman" w:cs="Times New Roman"/>
          <w:sz w:val="28"/>
          <w:szCs w:val="28"/>
          <w:lang w:eastAsia="ru-RU"/>
        </w:rPr>
        <w:t xml:space="preserve">городского округа </w:t>
      </w:r>
      <w:r w:rsidR="006A756E" w:rsidRPr="00406510">
        <w:rPr>
          <w:rFonts w:ascii="Times New Roman" w:eastAsia="Times New Roman" w:hAnsi="Times New Roman" w:cs="Times New Roman"/>
          <w:sz w:val="28"/>
          <w:szCs w:val="28"/>
          <w:lang w:eastAsia="ru-RU"/>
        </w:rPr>
        <w:t>в информационно-телекоммуникационной сети Интернет (</w:t>
      </w:r>
      <w:r w:rsidRPr="00406510">
        <w:rPr>
          <w:rFonts w:ascii="Times New Roman" w:eastAsia="Times New Roman" w:hAnsi="Times New Roman" w:cs="Times New Roman"/>
          <w:sz w:val="28"/>
          <w:szCs w:val="28"/>
          <w:lang w:eastAsia="ru-RU"/>
        </w:rPr>
        <w:t>http://okrug-wyksa.ru/</w:t>
      </w:r>
      <w:r w:rsidR="00ED2F67">
        <w:rPr>
          <w:rFonts w:ascii="Times New Roman" w:eastAsia="Times New Roman" w:hAnsi="Times New Roman" w:cs="Times New Roman"/>
          <w:sz w:val="28"/>
          <w:szCs w:val="28"/>
          <w:lang w:eastAsia="ru-RU"/>
        </w:rPr>
        <w:t>);</w:t>
      </w:r>
    </w:p>
    <w:p w:rsidR="006A756E" w:rsidRPr="00406510" w:rsidRDefault="005B3D8F" w:rsidP="006A756E">
      <w:pPr>
        <w:spacing w:after="0" w:line="240" w:lineRule="auto"/>
        <w:jc w:val="both"/>
        <w:rPr>
          <w:rFonts w:ascii="Times New Roman" w:eastAsia="Times New Roman" w:hAnsi="Times New Roman" w:cs="Times New Roman"/>
          <w:sz w:val="28"/>
          <w:szCs w:val="28"/>
          <w:lang w:eastAsia="ru-RU"/>
        </w:rPr>
      </w:pPr>
      <w:r w:rsidRPr="00406510">
        <w:rPr>
          <w:rFonts w:ascii="Times New Roman" w:eastAsia="Times New Roman" w:hAnsi="Times New Roman" w:cs="Times New Roman"/>
          <w:sz w:val="28"/>
          <w:szCs w:val="28"/>
          <w:lang w:eastAsia="ru-RU"/>
        </w:rPr>
        <w:tab/>
        <w:t xml:space="preserve">3) </w:t>
      </w:r>
      <w:r w:rsidR="006A756E" w:rsidRPr="00406510">
        <w:rPr>
          <w:rFonts w:ascii="Times New Roman" w:eastAsia="Times New Roman" w:hAnsi="Times New Roman" w:cs="Times New Roman"/>
          <w:sz w:val="28"/>
          <w:szCs w:val="28"/>
          <w:lang w:eastAsia="ru-RU"/>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w:t>
      </w:r>
    </w:p>
    <w:p w:rsidR="006A756E" w:rsidRPr="00406510" w:rsidRDefault="0049786D" w:rsidP="006A756E">
      <w:pPr>
        <w:spacing w:after="0" w:line="240" w:lineRule="auto"/>
        <w:jc w:val="both"/>
        <w:rPr>
          <w:rFonts w:ascii="Times New Roman" w:eastAsia="Times New Roman" w:hAnsi="Times New Roman" w:cs="Times New Roman"/>
          <w:sz w:val="28"/>
          <w:szCs w:val="28"/>
          <w:lang w:eastAsia="ru-RU"/>
        </w:rPr>
      </w:pPr>
      <w:r w:rsidRPr="00406510">
        <w:rPr>
          <w:rFonts w:ascii="Times New Roman" w:eastAsia="Times New Roman" w:hAnsi="Times New Roman" w:cs="Times New Roman"/>
          <w:sz w:val="28"/>
          <w:szCs w:val="28"/>
          <w:lang w:eastAsia="ru-RU"/>
        </w:rPr>
        <w:tab/>
        <w:t>4</w:t>
      </w:r>
      <w:r w:rsidR="005B3D8F" w:rsidRPr="00406510">
        <w:rPr>
          <w:rFonts w:ascii="Times New Roman" w:eastAsia="Times New Roman" w:hAnsi="Times New Roman" w:cs="Times New Roman"/>
          <w:sz w:val="28"/>
          <w:szCs w:val="28"/>
          <w:lang w:eastAsia="ru-RU"/>
        </w:rPr>
        <w:t xml:space="preserve">) </w:t>
      </w:r>
      <w:r w:rsidR="006A756E" w:rsidRPr="00406510">
        <w:rPr>
          <w:rFonts w:ascii="Times New Roman" w:eastAsia="Times New Roman" w:hAnsi="Times New Roman" w:cs="Times New Roman"/>
          <w:sz w:val="28"/>
          <w:szCs w:val="28"/>
          <w:lang w:eastAsia="ru-RU"/>
        </w:rPr>
        <w:t>место расположения, режим работы, номера телефонов Администрации, МФЦ, адрес электронной почты Администрации, МФЦ;</w:t>
      </w:r>
    </w:p>
    <w:p w:rsidR="006A756E" w:rsidRPr="00406510" w:rsidRDefault="0049786D" w:rsidP="006A756E">
      <w:pPr>
        <w:spacing w:after="0" w:line="240" w:lineRule="auto"/>
        <w:jc w:val="both"/>
        <w:rPr>
          <w:rFonts w:ascii="Times New Roman" w:eastAsia="Times New Roman" w:hAnsi="Times New Roman" w:cs="Times New Roman"/>
          <w:sz w:val="28"/>
          <w:szCs w:val="28"/>
          <w:lang w:eastAsia="ru-RU"/>
        </w:rPr>
      </w:pPr>
      <w:r w:rsidRPr="00406510">
        <w:rPr>
          <w:rFonts w:ascii="Times New Roman" w:eastAsia="Times New Roman" w:hAnsi="Times New Roman" w:cs="Times New Roman"/>
          <w:sz w:val="28"/>
          <w:szCs w:val="28"/>
          <w:lang w:eastAsia="ru-RU"/>
        </w:rPr>
        <w:tab/>
        <w:t>5</w:t>
      </w:r>
      <w:r w:rsidR="005B3D8F" w:rsidRPr="00406510">
        <w:rPr>
          <w:rFonts w:ascii="Times New Roman" w:eastAsia="Times New Roman" w:hAnsi="Times New Roman" w:cs="Times New Roman"/>
          <w:sz w:val="28"/>
          <w:szCs w:val="28"/>
          <w:lang w:eastAsia="ru-RU"/>
        </w:rPr>
        <w:t xml:space="preserve">) </w:t>
      </w:r>
      <w:r w:rsidR="006A756E" w:rsidRPr="00406510">
        <w:rPr>
          <w:rFonts w:ascii="Times New Roman" w:eastAsia="Times New Roman" w:hAnsi="Times New Roman" w:cs="Times New Roman"/>
          <w:sz w:val="28"/>
          <w:szCs w:val="28"/>
          <w:lang w:eastAsia="ru-RU"/>
        </w:rPr>
        <w:t>справочная информация о должностных лицах Администрации, предоставляющих муниципальную услугу: Ф.И.О., место размещения, часы приема;</w:t>
      </w:r>
    </w:p>
    <w:p w:rsidR="006A756E" w:rsidRPr="00406510" w:rsidRDefault="0049786D" w:rsidP="006A756E">
      <w:pPr>
        <w:spacing w:after="0" w:line="240" w:lineRule="auto"/>
        <w:jc w:val="both"/>
        <w:rPr>
          <w:rFonts w:ascii="Times New Roman" w:eastAsia="Times New Roman" w:hAnsi="Times New Roman" w:cs="Times New Roman"/>
          <w:sz w:val="28"/>
          <w:szCs w:val="28"/>
          <w:lang w:eastAsia="ru-RU"/>
        </w:rPr>
      </w:pPr>
      <w:r w:rsidRPr="00406510">
        <w:rPr>
          <w:rFonts w:ascii="Times New Roman" w:eastAsia="Times New Roman" w:hAnsi="Times New Roman" w:cs="Times New Roman"/>
          <w:sz w:val="28"/>
          <w:szCs w:val="28"/>
          <w:lang w:eastAsia="ru-RU"/>
        </w:rPr>
        <w:tab/>
        <w:t>6</w:t>
      </w:r>
      <w:r w:rsidR="005B3D8F" w:rsidRPr="00406510">
        <w:rPr>
          <w:rFonts w:ascii="Times New Roman" w:eastAsia="Times New Roman" w:hAnsi="Times New Roman" w:cs="Times New Roman"/>
          <w:sz w:val="28"/>
          <w:szCs w:val="28"/>
          <w:lang w:eastAsia="ru-RU"/>
        </w:rPr>
        <w:t xml:space="preserve">) </w:t>
      </w:r>
      <w:r w:rsidR="006A756E" w:rsidRPr="00406510">
        <w:rPr>
          <w:rFonts w:ascii="Times New Roman" w:eastAsia="Times New Roman" w:hAnsi="Times New Roman" w:cs="Times New Roman"/>
          <w:sz w:val="28"/>
          <w:szCs w:val="28"/>
          <w:lang w:eastAsia="ru-RU"/>
        </w:rPr>
        <w:t>форма заявлений и уведомлений, используемые при предоставлении муниципальной услуги, а также предъявляемые к ним требования;</w:t>
      </w:r>
    </w:p>
    <w:p w:rsidR="006A756E" w:rsidRPr="00406510" w:rsidRDefault="0049786D" w:rsidP="006A756E">
      <w:pPr>
        <w:spacing w:after="0" w:line="240" w:lineRule="auto"/>
        <w:jc w:val="both"/>
        <w:rPr>
          <w:rFonts w:ascii="Times New Roman" w:eastAsia="Times New Roman" w:hAnsi="Times New Roman" w:cs="Times New Roman"/>
          <w:sz w:val="28"/>
          <w:szCs w:val="28"/>
          <w:lang w:eastAsia="ru-RU"/>
        </w:rPr>
      </w:pPr>
      <w:r w:rsidRPr="00406510">
        <w:rPr>
          <w:rFonts w:ascii="Times New Roman" w:eastAsia="Times New Roman" w:hAnsi="Times New Roman" w:cs="Times New Roman"/>
          <w:sz w:val="28"/>
          <w:szCs w:val="28"/>
          <w:lang w:eastAsia="ru-RU"/>
        </w:rPr>
        <w:tab/>
        <w:t>7</w:t>
      </w:r>
      <w:r w:rsidR="005B3D8F" w:rsidRPr="00406510">
        <w:rPr>
          <w:rFonts w:ascii="Times New Roman" w:eastAsia="Times New Roman" w:hAnsi="Times New Roman" w:cs="Times New Roman"/>
          <w:sz w:val="28"/>
          <w:szCs w:val="28"/>
          <w:lang w:eastAsia="ru-RU"/>
        </w:rPr>
        <w:t xml:space="preserve">) </w:t>
      </w:r>
      <w:r w:rsidR="006A756E" w:rsidRPr="00406510">
        <w:rPr>
          <w:rFonts w:ascii="Times New Roman" w:eastAsia="Times New Roman" w:hAnsi="Times New Roman" w:cs="Times New Roman"/>
          <w:sz w:val="28"/>
          <w:szCs w:val="28"/>
          <w:lang w:eastAsia="ru-RU"/>
        </w:rPr>
        <w:t>перечень документов, необходимых для получения муниципальной услуги;</w:t>
      </w:r>
    </w:p>
    <w:p w:rsidR="006A756E" w:rsidRPr="00406510" w:rsidRDefault="0049786D" w:rsidP="006A756E">
      <w:pPr>
        <w:spacing w:after="0" w:line="240" w:lineRule="auto"/>
        <w:jc w:val="both"/>
        <w:rPr>
          <w:rFonts w:ascii="Times New Roman" w:eastAsia="Times New Roman" w:hAnsi="Times New Roman" w:cs="Times New Roman"/>
          <w:sz w:val="28"/>
          <w:szCs w:val="28"/>
          <w:lang w:eastAsia="ru-RU"/>
        </w:rPr>
      </w:pPr>
      <w:r w:rsidRPr="00406510">
        <w:rPr>
          <w:rFonts w:ascii="Times New Roman" w:eastAsia="Times New Roman" w:hAnsi="Times New Roman" w:cs="Times New Roman"/>
          <w:sz w:val="28"/>
          <w:szCs w:val="28"/>
          <w:lang w:eastAsia="ru-RU"/>
        </w:rPr>
        <w:tab/>
        <w:t>8</w:t>
      </w:r>
      <w:r w:rsidR="005B3D8F" w:rsidRPr="00406510">
        <w:rPr>
          <w:rFonts w:ascii="Times New Roman" w:eastAsia="Times New Roman" w:hAnsi="Times New Roman" w:cs="Times New Roman"/>
          <w:sz w:val="28"/>
          <w:szCs w:val="28"/>
          <w:lang w:eastAsia="ru-RU"/>
        </w:rPr>
        <w:t xml:space="preserve">) </w:t>
      </w:r>
      <w:r w:rsidR="006A756E" w:rsidRPr="00406510">
        <w:rPr>
          <w:rFonts w:ascii="Times New Roman" w:eastAsia="Times New Roman" w:hAnsi="Times New Roman" w:cs="Times New Roman"/>
          <w:sz w:val="28"/>
          <w:szCs w:val="28"/>
          <w:lang w:eastAsia="ru-RU"/>
        </w:rPr>
        <w:t>последовательность административных процедур при предоставлении муниципальной услуги;</w:t>
      </w:r>
    </w:p>
    <w:p w:rsidR="006A756E" w:rsidRPr="00406510" w:rsidRDefault="0049786D" w:rsidP="006A756E">
      <w:pPr>
        <w:spacing w:after="0" w:line="240" w:lineRule="auto"/>
        <w:jc w:val="both"/>
        <w:rPr>
          <w:rFonts w:ascii="Times New Roman" w:eastAsia="Times New Roman" w:hAnsi="Times New Roman" w:cs="Times New Roman"/>
          <w:sz w:val="28"/>
          <w:szCs w:val="28"/>
          <w:lang w:eastAsia="ru-RU"/>
        </w:rPr>
      </w:pPr>
      <w:r w:rsidRPr="00406510">
        <w:rPr>
          <w:rFonts w:ascii="Times New Roman" w:eastAsia="Times New Roman" w:hAnsi="Times New Roman" w:cs="Times New Roman"/>
          <w:sz w:val="28"/>
          <w:szCs w:val="28"/>
          <w:lang w:eastAsia="ru-RU"/>
        </w:rPr>
        <w:tab/>
        <w:t>9</w:t>
      </w:r>
      <w:r w:rsidR="005B3D8F" w:rsidRPr="00406510">
        <w:rPr>
          <w:rFonts w:ascii="Times New Roman" w:eastAsia="Times New Roman" w:hAnsi="Times New Roman" w:cs="Times New Roman"/>
          <w:sz w:val="28"/>
          <w:szCs w:val="28"/>
          <w:lang w:eastAsia="ru-RU"/>
        </w:rPr>
        <w:t xml:space="preserve">) </w:t>
      </w:r>
      <w:r w:rsidR="006A756E" w:rsidRPr="00406510">
        <w:rPr>
          <w:rFonts w:ascii="Times New Roman" w:eastAsia="Times New Roman" w:hAnsi="Times New Roman" w:cs="Times New Roman"/>
          <w:sz w:val="28"/>
          <w:szCs w:val="28"/>
          <w:lang w:eastAsia="ru-RU"/>
        </w:rPr>
        <w:t>основания отказа в приеме документов, основан</w:t>
      </w:r>
      <w:r w:rsidR="00104F68" w:rsidRPr="00406510">
        <w:rPr>
          <w:rFonts w:ascii="Times New Roman" w:eastAsia="Times New Roman" w:hAnsi="Times New Roman" w:cs="Times New Roman"/>
          <w:sz w:val="28"/>
          <w:szCs w:val="28"/>
          <w:lang w:eastAsia="ru-RU"/>
        </w:rPr>
        <w:t xml:space="preserve">ия для отказа в предоставлении </w:t>
      </w:r>
      <w:r w:rsidR="006A756E" w:rsidRPr="00406510">
        <w:rPr>
          <w:rFonts w:ascii="Times New Roman" w:eastAsia="Times New Roman" w:hAnsi="Times New Roman" w:cs="Times New Roman"/>
          <w:sz w:val="28"/>
          <w:szCs w:val="28"/>
          <w:lang w:eastAsia="ru-RU"/>
        </w:rPr>
        <w:t>муниципальной услуги;</w:t>
      </w:r>
    </w:p>
    <w:p w:rsidR="006A756E" w:rsidRPr="00406510" w:rsidRDefault="0049786D" w:rsidP="006A756E">
      <w:pPr>
        <w:spacing w:after="0" w:line="240" w:lineRule="auto"/>
        <w:jc w:val="both"/>
        <w:rPr>
          <w:rFonts w:ascii="Times New Roman" w:eastAsia="Times New Roman" w:hAnsi="Times New Roman" w:cs="Times New Roman"/>
          <w:sz w:val="28"/>
          <w:szCs w:val="28"/>
          <w:lang w:eastAsia="ru-RU"/>
        </w:rPr>
      </w:pPr>
      <w:r w:rsidRPr="00406510">
        <w:rPr>
          <w:rFonts w:ascii="Times New Roman" w:eastAsia="Times New Roman" w:hAnsi="Times New Roman" w:cs="Times New Roman"/>
          <w:sz w:val="28"/>
          <w:szCs w:val="28"/>
          <w:lang w:eastAsia="ru-RU"/>
        </w:rPr>
        <w:tab/>
        <w:t>10</w:t>
      </w:r>
      <w:r w:rsidR="005B3D8F" w:rsidRPr="00406510">
        <w:rPr>
          <w:rFonts w:ascii="Times New Roman" w:eastAsia="Times New Roman" w:hAnsi="Times New Roman" w:cs="Times New Roman"/>
          <w:sz w:val="28"/>
          <w:szCs w:val="28"/>
          <w:lang w:eastAsia="ru-RU"/>
        </w:rPr>
        <w:t xml:space="preserve">) </w:t>
      </w:r>
      <w:r w:rsidR="006A756E" w:rsidRPr="00406510">
        <w:rPr>
          <w:rFonts w:ascii="Times New Roman" w:eastAsia="Times New Roman" w:hAnsi="Times New Roman" w:cs="Times New Roman"/>
          <w:sz w:val="28"/>
          <w:szCs w:val="28"/>
          <w:lang w:eastAsia="ru-RU"/>
        </w:rPr>
        <w:t>порядок обжалования решений, действий или бездействия должностных лиц, предоставляющих муниципальную услугу;</w:t>
      </w:r>
    </w:p>
    <w:p w:rsidR="006A756E" w:rsidRPr="00406510" w:rsidRDefault="0049786D" w:rsidP="006A756E">
      <w:pPr>
        <w:spacing w:after="0" w:line="240" w:lineRule="auto"/>
        <w:jc w:val="both"/>
        <w:rPr>
          <w:rFonts w:ascii="Times New Roman" w:eastAsia="Times New Roman" w:hAnsi="Times New Roman" w:cs="Times New Roman"/>
          <w:sz w:val="28"/>
          <w:szCs w:val="28"/>
          <w:lang w:eastAsia="ru-RU"/>
        </w:rPr>
      </w:pPr>
      <w:r w:rsidRPr="00406510">
        <w:rPr>
          <w:rFonts w:ascii="Times New Roman" w:eastAsia="Times New Roman" w:hAnsi="Times New Roman" w:cs="Times New Roman"/>
          <w:sz w:val="28"/>
          <w:szCs w:val="28"/>
          <w:lang w:eastAsia="ru-RU"/>
        </w:rPr>
        <w:tab/>
        <w:t>11</w:t>
      </w:r>
      <w:r w:rsidR="005B3D8F" w:rsidRPr="00406510">
        <w:rPr>
          <w:rFonts w:ascii="Times New Roman" w:eastAsia="Times New Roman" w:hAnsi="Times New Roman" w:cs="Times New Roman"/>
          <w:sz w:val="28"/>
          <w:szCs w:val="28"/>
          <w:lang w:eastAsia="ru-RU"/>
        </w:rPr>
        <w:t xml:space="preserve">) </w:t>
      </w:r>
      <w:r w:rsidR="006A756E" w:rsidRPr="00406510">
        <w:rPr>
          <w:rFonts w:ascii="Times New Roman" w:eastAsia="Times New Roman" w:hAnsi="Times New Roman" w:cs="Times New Roman"/>
          <w:sz w:val="28"/>
          <w:szCs w:val="28"/>
          <w:lang w:eastAsia="ru-RU"/>
        </w:rPr>
        <w:t>иная информация, обязательное предоставление которой предусмотрено законодательством Российской Федерации.</w:t>
      </w:r>
    </w:p>
    <w:p w:rsidR="006A756E" w:rsidRPr="00406510" w:rsidRDefault="004D4176" w:rsidP="006A756E">
      <w:pPr>
        <w:spacing w:after="0" w:line="240" w:lineRule="auto"/>
        <w:jc w:val="both"/>
        <w:rPr>
          <w:rFonts w:ascii="Times New Roman" w:eastAsia="Times New Roman" w:hAnsi="Times New Roman" w:cs="Times New Roman"/>
          <w:sz w:val="28"/>
          <w:szCs w:val="28"/>
          <w:lang w:eastAsia="ru-RU"/>
        </w:rPr>
      </w:pPr>
      <w:r w:rsidRPr="00406510">
        <w:rPr>
          <w:rFonts w:ascii="Times New Roman" w:eastAsia="Times New Roman" w:hAnsi="Times New Roman" w:cs="Times New Roman"/>
          <w:sz w:val="28"/>
          <w:szCs w:val="28"/>
          <w:lang w:eastAsia="ru-RU"/>
        </w:rPr>
        <w:tab/>
      </w:r>
      <w:r w:rsidR="006A756E" w:rsidRPr="00406510">
        <w:rPr>
          <w:rFonts w:ascii="Times New Roman" w:eastAsia="Times New Roman" w:hAnsi="Times New Roman" w:cs="Times New Roman"/>
          <w:sz w:val="28"/>
          <w:szCs w:val="28"/>
          <w:lang w:eastAsia="ru-RU"/>
        </w:rPr>
        <w:t>При изменении информации о предоставлении муниципальной услуги осуществляется ее периодическое обновление.</w:t>
      </w:r>
    </w:p>
    <w:p w:rsidR="006A756E" w:rsidRPr="00406510" w:rsidRDefault="004D4176" w:rsidP="006A756E">
      <w:pPr>
        <w:spacing w:after="0" w:line="240" w:lineRule="auto"/>
        <w:jc w:val="both"/>
        <w:rPr>
          <w:rFonts w:ascii="Times New Roman" w:eastAsia="Times New Roman" w:hAnsi="Times New Roman" w:cs="Times New Roman"/>
          <w:sz w:val="28"/>
          <w:szCs w:val="28"/>
          <w:lang w:eastAsia="ru-RU"/>
        </w:rPr>
      </w:pPr>
      <w:r w:rsidRPr="00406510">
        <w:rPr>
          <w:rFonts w:ascii="Times New Roman" w:eastAsia="Times New Roman" w:hAnsi="Times New Roman" w:cs="Times New Roman"/>
          <w:sz w:val="28"/>
          <w:szCs w:val="28"/>
          <w:lang w:eastAsia="ru-RU"/>
        </w:rPr>
        <w:tab/>
      </w:r>
      <w:r w:rsidR="006A756E" w:rsidRPr="00406510">
        <w:rPr>
          <w:rFonts w:ascii="Times New Roman" w:eastAsia="Times New Roman" w:hAnsi="Times New Roman" w:cs="Times New Roman"/>
          <w:sz w:val="28"/>
          <w:szCs w:val="28"/>
          <w:lang w:eastAsia="ru-RU"/>
        </w:rPr>
        <w:t>1.3.4.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Пор</w:t>
      </w:r>
      <w:r w:rsidR="00B33162" w:rsidRPr="00406510">
        <w:rPr>
          <w:rFonts w:ascii="Times New Roman" w:eastAsia="Times New Roman" w:hAnsi="Times New Roman" w:cs="Times New Roman"/>
          <w:sz w:val="28"/>
          <w:szCs w:val="28"/>
          <w:lang w:eastAsia="ru-RU"/>
        </w:rPr>
        <w:t xml:space="preserve">тале МФЦ Нижегородской области </w:t>
      </w:r>
      <w:r w:rsidR="006A756E" w:rsidRPr="00406510">
        <w:rPr>
          <w:rFonts w:ascii="Times New Roman" w:eastAsia="Times New Roman" w:hAnsi="Times New Roman" w:cs="Times New Roman"/>
          <w:sz w:val="28"/>
          <w:szCs w:val="28"/>
          <w:lang w:eastAsia="ru-RU"/>
        </w:rPr>
        <w:t>размещается следующая информация:</w:t>
      </w:r>
    </w:p>
    <w:p w:rsidR="006A756E" w:rsidRPr="00406510" w:rsidRDefault="004D4176" w:rsidP="006A756E">
      <w:pPr>
        <w:spacing w:after="0" w:line="240" w:lineRule="auto"/>
        <w:jc w:val="both"/>
        <w:rPr>
          <w:rFonts w:ascii="Times New Roman" w:eastAsia="Times New Roman" w:hAnsi="Times New Roman" w:cs="Times New Roman"/>
          <w:sz w:val="28"/>
          <w:szCs w:val="28"/>
          <w:lang w:eastAsia="ru-RU"/>
        </w:rPr>
      </w:pPr>
      <w:r w:rsidRPr="00406510">
        <w:rPr>
          <w:rFonts w:ascii="Times New Roman" w:eastAsia="Times New Roman" w:hAnsi="Times New Roman" w:cs="Times New Roman"/>
          <w:sz w:val="28"/>
          <w:szCs w:val="28"/>
          <w:lang w:eastAsia="ru-RU"/>
        </w:rPr>
        <w:tab/>
        <w:t xml:space="preserve">1) </w:t>
      </w:r>
      <w:r w:rsidR="006A756E" w:rsidRPr="00406510">
        <w:rPr>
          <w:rFonts w:ascii="Times New Roman" w:eastAsia="Times New Roman" w:hAnsi="Times New Roman" w:cs="Times New Roman"/>
          <w:sz w:val="28"/>
          <w:szCs w:val="28"/>
          <w:lang w:eastAsia="ru-RU"/>
        </w:rPr>
        <w:t>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предоставить по собственной инициативе;</w:t>
      </w:r>
    </w:p>
    <w:p w:rsidR="006A756E" w:rsidRPr="00406510" w:rsidRDefault="004D4176" w:rsidP="006A756E">
      <w:pPr>
        <w:spacing w:after="0" w:line="240" w:lineRule="auto"/>
        <w:jc w:val="both"/>
        <w:rPr>
          <w:rFonts w:ascii="Times New Roman" w:eastAsia="Times New Roman" w:hAnsi="Times New Roman" w:cs="Times New Roman"/>
          <w:sz w:val="28"/>
          <w:szCs w:val="28"/>
          <w:lang w:eastAsia="ru-RU"/>
        </w:rPr>
      </w:pPr>
      <w:r w:rsidRPr="00406510">
        <w:rPr>
          <w:rFonts w:ascii="Times New Roman" w:eastAsia="Times New Roman" w:hAnsi="Times New Roman" w:cs="Times New Roman"/>
          <w:sz w:val="28"/>
          <w:szCs w:val="28"/>
          <w:lang w:eastAsia="ru-RU"/>
        </w:rPr>
        <w:tab/>
        <w:t xml:space="preserve">2) </w:t>
      </w:r>
      <w:r w:rsidR="006A756E" w:rsidRPr="00406510">
        <w:rPr>
          <w:rFonts w:ascii="Times New Roman" w:eastAsia="Times New Roman" w:hAnsi="Times New Roman" w:cs="Times New Roman"/>
          <w:sz w:val="28"/>
          <w:szCs w:val="28"/>
          <w:lang w:eastAsia="ru-RU"/>
        </w:rPr>
        <w:t>круг заявителей;</w:t>
      </w:r>
    </w:p>
    <w:p w:rsidR="006A756E" w:rsidRPr="00406510" w:rsidRDefault="004D4176" w:rsidP="006A756E">
      <w:pPr>
        <w:spacing w:after="0" w:line="240" w:lineRule="auto"/>
        <w:jc w:val="both"/>
        <w:rPr>
          <w:rFonts w:ascii="Times New Roman" w:eastAsia="Times New Roman" w:hAnsi="Times New Roman" w:cs="Times New Roman"/>
          <w:sz w:val="28"/>
          <w:szCs w:val="28"/>
          <w:lang w:eastAsia="ru-RU"/>
        </w:rPr>
      </w:pPr>
      <w:r w:rsidRPr="00406510">
        <w:rPr>
          <w:rFonts w:ascii="Times New Roman" w:eastAsia="Times New Roman" w:hAnsi="Times New Roman" w:cs="Times New Roman"/>
          <w:sz w:val="28"/>
          <w:szCs w:val="28"/>
          <w:lang w:eastAsia="ru-RU"/>
        </w:rPr>
        <w:tab/>
        <w:t xml:space="preserve">3) </w:t>
      </w:r>
      <w:r w:rsidR="006A756E" w:rsidRPr="00406510">
        <w:rPr>
          <w:rFonts w:ascii="Times New Roman" w:eastAsia="Times New Roman" w:hAnsi="Times New Roman" w:cs="Times New Roman"/>
          <w:sz w:val="28"/>
          <w:szCs w:val="28"/>
          <w:lang w:eastAsia="ru-RU"/>
        </w:rPr>
        <w:t>срок предоставления муниципальной услуги;</w:t>
      </w:r>
    </w:p>
    <w:p w:rsidR="006A756E" w:rsidRPr="00406510" w:rsidRDefault="00B33162" w:rsidP="006A756E">
      <w:pPr>
        <w:spacing w:after="0" w:line="240" w:lineRule="auto"/>
        <w:jc w:val="both"/>
        <w:rPr>
          <w:rFonts w:ascii="Times New Roman" w:eastAsia="Times New Roman" w:hAnsi="Times New Roman" w:cs="Times New Roman"/>
          <w:sz w:val="28"/>
          <w:szCs w:val="28"/>
          <w:lang w:eastAsia="ru-RU"/>
        </w:rPr>
      </w:pPr>
      <w:r w:rsidRPr="00406510">
        <w:rPr>
          <w:rFonts w:ascii="Times New Roman" w:eastAsia="Times New Roman" w:hAnsi="Times New Roman" w:cs="Times New Roman"/>
          <w:sz w:val="28"/>
          <w:szCs w:val="28"/>
          <w:lang w:eastAsia="ru-RU"/>
        </w:rPr>
        <w:lastRenderedPageBreak/>
        <w:tab/>
        <w:t xml:space="preserve">4) </w:t>
      </w:r>
      <w:r w:rsidR="006A756E" w:rsidRPr="00406510">
        <w:rPr>
          <w:rFonts w:ascii="Times New Roman" w:eastAsia="Times New Roman" w:hAnsi="Times New Roman" w:cs="Times New Roman"/>
          <w:sz w:val="28"/>
          <w:szCs w:val="28"/>
          <w:lang w:eastAsia="ru-RU"/>
        </w:rPr>
        <w:t>результаты предоставления муниципальной услуги, порядок предоставления документа, являющегося результатом предоставления муниципальной услуги;</w:t>
      </w:r>
    </w:p>
    <w:p w:rsidR="006A756E" w:rsidRPr="00406510" w:rsidRDefault="004D4176" w:rsidP="006A756E">
      <w:pPr>
        <w:spacing w:after="0" w:line="240" w:lineRule="auto"/>
        <w:jc w:val="both"/>
        <w:rPr>
          <w:rFonts w:ascii="Times New Roman" w:eastAsia="Times New Roman" w:hAnsi="Times New Roman" w:cs="Times New Roman"/>
          <w:sz w:val="28"/>
          <w:szCs w:val="28"/>
          <w:lang w:eastAsia="ru-RU"/>
        </w:rPr>
      </w:pPr>
      <w:r w:rsidRPr="00406510">
        <w:rPr>
          <w:rFonts w:ascii="Times New Roman" w:eastAsia="Times New Roman" w:hAnsi="Times New Roman" w:cs="Times New Roman"/>
          <w:sz w:val="28"/>
          <w:szCs w:val="28"/>
          <w:lang w:eastAsia="ru-RU"/>
        </w:rPr>
        <w:tab/>
        <w:t xml:space="preserve">5) </w:t>
      </w:r>
      <w:r w:rsidR="006A756E" w:rsidRPr="00406510">
        <w:rPr>
          <w:rFonts w:ascii="Times New Roman" w:eastAsia="Times New Roman" w:hAnsi="Times New Roman" w:cs="Times New Roman"/>
          <w:sz w:val="28"/>
          <w:szCs w:val="28"/>
          <w:lang w:eastAsia="ru-RU"/>
        </w:rPr>
        <w:t>размер государственной пошлины (платы), взимаемой за предоставление муниципальной услуги;</w:t>
      </w:r>
    </w:p>
    <w:p w:rsidR="006A756E" w:rsidRPr="00406510" w:rsidRDefault="004D4176" w:rsidP="006A756E">
      <w:pPr>
        <w:spacing w:after="0" w:line="240" w:lineRule="auto"/>
        <w:jc w:val="both"/>
        <w:rPr>
          <w:rFonts w:ascii="Times New Roman" w:eastAsia="Times New Roman" w:hAnsi="Times New Roman" w:cs="Times New Roman"/>
          <w:sz w:val="28"/>
          <w:szCs w:val="28"/>
          <w:lang w:eastAsia="ru-RU"/>
        </w:rPr>
      </w:pPr>
      <w:r w:rsidRPr="00406510">
        <w:rPr>
          <w:rFonts w:ascii="Times New Roman" w:eastAsia="Times New Roman" w:hAnsi="Times New Roman" w:cs="Times New Roman"/>
          <w:sz w:val="28"/>
          <w:szCs w:val="28"/>
          <w:lang w:eastAsia="ru-RU"/>
        </w:rPr>
        <w:tab/>
        <w:t xml:space="preserve">6) </w:t>
      </w:r>
      <w:r w:rsidR="006A756E" w:rsidRPr="00406510">
        <w:rPr>
          <w:rFonts w:ascii="Times New Roman" w:eastAsia="Times New Roman" w:hAnsi="Times New Roman" w:cs="Times New Roman"/>
          <w:sz w:val="28"/>
          <w:szCs w:val="28"/>
          <w:lang w:eastAsia="ru-RU"/>
        </w:rPr>
        <w:t>исчерпывающий перечень оснований для приостановления или отказа в предоставлении муниципальной услуги, в том числе основания для отказа в приеме документов;</w:t>
      </w:r>
    </w:p>
    <w:p w:rsidR="006A756E" w:rsidRPr="00406510" w:rsidRDefault="00ED2F67" w:rsidP="006A756E">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ab/>
        <w:t xml:space="preserve">7) </w:t>
      </w:r>
      <w:r w:rsidR="006A756E" w:rsidRPr="00406510">
        <w:rPr>
          <w:rFonts w:ascii="Times New Roman" w:eastAsia="Times New Roman" w:hAnsi="Times New Roman" w:cs="Times New Roman"/>
          <w:sz w:val="28"/>
          <w:szCs w:val="28"/>
          <w:lang w:eastAsia="ru-RU"/>
        </w:rPr>
        <w:t>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6A756E" w:rsidRPr="00406510" w:rsidRDefault="00ED2F67" w:rsidP="006A756E">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t>8</w:t>
      </w:r>
      <w:r w:rsidR="004D4176" w:rsidRPr="00406510">
        <w:rPr>
          <w:rFonts w:ascii="Times New Roman" w:eastAsia="Times New Roman" w:hAnsi="Times New Roman" w:cs="Times New Roman"/>
          <w:sz w:val="28"/>
          <w:szCs w:val="28"/>
          <w:lang w:eastAsia="ru-RU"/>
        </w:rPr>
        <w:t xml:space="preserve">) </w:t>
      </w:r>
      <w:r w:rsidR="006A756E" w:rsidRPr="00406510">
        <w:rPr>
          <w:rFonts w:ascii="Times New Roman" w:eastAsia="Times New Roman" w:hAnsi="Times New Roman" w:cs="Times New Roman"/>
          <w:sz w:val="28"/>
          <w:szCs w:val="28"/>
          <w:lang w:eastAsia="ru-RU"/>
        </w:rPr>
        <w:t>формы заявлений (уведомлений, сообщений), используемые при предоставлении муниципальной услуги.</w:t>
      </w:r>
    </w:p>
    <w:p w:rsidR="006A756E" w:rsidRPr="00406510" w:rsidRDefault="004D4176" w:rsidP="006A756E">
      <w:pPr>
        <w:spacing w:after="0" w:line="240" w:lineRule="auto"/>
        <w:jc w:val="both"/>
        <w:rPr>
          <w:rFonts w:ascii="Times New Roman" w:eastAsia="Times New Roman" w:hAnsi="Times New Roman" w:cs="Times New Roman"/>
          <w:sz w:val="28"/>
          <w:szCs w:val="28"/>
          <w:lang w:eastAsia="ru-RU"/>
        </w:rPr>
      </w:pPr>
      <w:r w:rsidRPr="00406510">
        <w:rPr>
          <w:rFonts w:ascii="Times New Roman" w:eastAsia="Times New Roman" w:hAnsi="Times New Roman" w:cs="Times New Roman"/>
          <w:sz w:val="28"/>
          <w:szCs w:val="28"/>
          <w:lang w:eastAsia="ru-RU"/>
        </w:rPr>
        <w:tab/>
      </w:r>
      <w:r w:rsidR="006A756E" w:rsidRPr="00406510">
        <w:rPr>
          <w:rFonts w:ascii="Times New Roman" w:eastAsia="Times New Roman" w:hAnsi="Times New Roman" w:cs="Times New Roman"/>
          <w:sz w:val="28"/>
          <w:szCs w:val="28"/>
          <w:lang w:eastAsia="ru-RU"/>
        </w:rPr>
        <w:t>1.3.5.</w:t>
      </w:r>
      <w:r w:rsidR="00B33162" w:rsidRPr="00406510">
        <w:rPr>
          <w:rFonts w:ascii="Times New Roman" w:eastAsia="Times New Roman" w:hAnsi="Times New Roman" w:cs="Times New Roman"/>
          <w:sz w:val="28"/>
          <w:szCs w:val="28"/>
          <w:lang w:eastAsia="ru-RU"/>
        </w:rPr>
        <w:t xml:space="preserve"> </w:t>
      </w:r>
      <w:r w:rsidR="006A756E" w:rsidRPr="00406510">
        <w:rPr>
          <w:rFonts w:ascii="Times New Roman" w:eastAsia="Times New Roman" w:hAnsi="Times New Roman" w:cs="Times New Roman"/>
          <w:sz w:val="28"/>
          <w:szCs w:val="28"/>
          <w:lang w:eastAsia="ru-RU"/>
        </w:rPr>
        <w:t>Информация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w:t>
      </w:r>
      <w:r w:rsidRPr="00406510">
        <w:rPr>
          <w:rFonts w:ascii="Times New Roman" w:eastAsia="Times New Roman" w:hAnsi="Times New Roman" w:cs="Times New Roman"/>
          <w:sz w:val="28"/>
          <w:szCs w:val="28"/>
          <w:lang w:eastAsia="ru-RU"/>
        </w:rPr>
        <w:t xml:space="preserve"> </w:t>
      </w:r>
      <w:r w:rsidR="006A756E" w:rsidRPr="00406510">
        <w:rPr>
          <w:rFonts w:ascii="Times New Roman" w:eastAsia="Times New Roman" w:hAnsi="Times New Roman" w:cs="Times New Roman"/>
          <w:sz w:val="28"/>
          <w:szCs w:val="28"/>
          <w:lang w:eastAsia="ru-RU"/>
        </w:rPr>
        <w:t xml:space="preserve">Портале МФЦ Нижегородской области и официальном сайте </w:t>
      </w:r>
      <w:r w:rsidRPr="00406510">
        <w:rPr>
          <w:rFonts w:ascii="Times New Roman" w:eastAsia="Times New Roman" w:hAnsi="Times New Roman" w:cs="Times New Roman"/>
          <w:sz w:val="28"/>
          <w:szCs w:val="28"/>
          <w:lang w:eastAsia="ru-RU"/>
        </w:rPr>
        <w:t xml:space="preserve">городского округа </w:t>
      </w:r>
      <w:r w:rsidR="006A756E" w:rsidRPr="00406510">
        <w:rPr>
          <w:rFonts w:ascii="Times New Roman" w:eastAsia="Times New Roman" w:hAnsi="Times New Roman" w:cs="Times New Roman"/>
          <w:sz w:val="28"/>
          <w:szCs w:val="28"/>
          <w:lang w:eastAsia="ru-RU"/>
        </w:rPr>
        <w:t>о порядке и сроках предоставления муниципальной услуги предоставляется заявителю бесплатно.</w:t>
      </w:r>
    </w:p>
    <w:p w:rsidR="006A756E" w:rsidRPr="00406510" w:rsidRDefault="004D4176" w:rsidP="006A756E">
      <w:pPr>
        <w:spacing w:after="0" w:line="240" w:lineRule="auto"/>
        <w:jc w:val="both"/>
        <w:rPr>
          <w:rFonts w:ascii="Times New Roman" w:eastAsia="Times New Roman" w:hAnsi="Times New Roman" w:cs="Times New Roman"/>
          <w:sz w:val="28"/>
          <w:szCs w:val="28"/>
          <w:lang w:eastAsia="ru-RU"/>
        </w:rPr>
      </w:pPr>
      <w:r w:rsidRPr="00406510">
        <w:rPr>
          <w:rFonts w:ascii="Times New Roman" w:eastAsia="Times New Roman" w:hAnsi="Times New Roman" w:cs="Times New Roman"/>
          <w:sz w:val="28"/>
          <w:szCs w:val="28"/>
          <w:lang w:eastAsia="ru-RU"/>
        </w:rPr>
        <w:tab/>
      </w:r>
      <w:r w:rsidR="006A756E" w:rsidRPr="00406510">
        <w:rPr>
          <w:rFonts w:ascii="Times New Roman" w:eastAsia="Times New Roman" w:hAnsi="Times New Roman" w:cs="Times New Roman"/>
          <w:sz w:val="28"/>
          <w:szCs w:val="28"/>
          <w:lang w:eastAsia="ru-RU"/>
        </w:rPr>
        <w:t>Доступ к информации о сроках и порядке предоставления муниципальной услуги осуществляется без вып</w:t>
      </w:r>
      <w:r w:rsidR="008C1F25" w:rsidRPr="00406510">
        <w:rPr>
          <w:rFonts w:ascii="Times New Roman" w:eastAsia="Times New Roman" w:hAnsi="Times New Roman" w:cs="Times New Roman"/>
          <w:sz w:val="28"/>
          <w:szCs w:val="28"/>
          <w:lang w:eastAsia="ru-RU"/>
        </w:rPr>
        <w:t xml:space="preserve">олнения заинтересованным лицом </w:t>
      </w:r>
      <w:r w:rsidR="006A756E" w:rsidRPr="00406510">
        <w:rPr>
          <w:rFonts w:ascii="Times New Roman" w:eastAsia="Times New Roman" w:hAnsi="Times New Roman" w:cs="Times New Roman"/>
          <w:sz w:val="28"/>
          <w:szCs w:val="28"/>
          <w:lang w:eastAsia="ru-RU"/>
        </w:rPr>
        <w:t>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взимания платы, регистрацию или авторизацию заявителя, или предоставление им персональных данных.</w:t>
      </w:r>
    </w:p>
    <w:p w:rsidR="00D50F94" w:rsidRPr="00406510" w:rsidRDefault="00D50F94" w:rsidP="00D50F94">
      <w:pPr>
        <w:suppressAutoHyphens/>
        <w:autoSpaceDE w:val="0"/>
        <w:spacing w:after="0" w:line="240" w:lineRule="auto"/>
        <w:ind w:firstLine="540"/>
        <w:jc w:val="center"/>
        <w:rPr>
          <w:rFonts w:ascii="Times New Roman" w:eastAsia="Times New Roman" w:hAnsi="Times New Roman" w:cs="Times New Roman"/>
          <w:sz w:val="28"/>
          <w:szCs w:val="28"/>
          <w:lang w:eastAsia="ru-RU"/>
        </w:rPr>
      </w:pPr>
    </w:p>
    <w:p w:rsidR="0012780B" w:rsidRPr="00406510" w:rsidRDefault="0012780B" w:rsidP="0012780B">
      <w:pPr>
        <w:spacing w:after="0" w:line="240" w:lineRule="auto"/>
        <w:jc w:val="center"/>
        <w:rPr>
          <w:rFonts w:ascii="Times New Roman" w:eastAsia="Calibri" w:hAnsi="Times New Roman" w:cs="Times New Roman"/>
          <w:b/>
          <w:sz w:val="28"/>
          <w:szCs w:val="28"/>
        </w:rPr>
      </w:pPr>
      <w:r w:rsidRPr="00406510">
        <w:rPr>
          <w:rFonts w:ascii="Times New Roman" w:eastAsia="Calibri" w:hAnsi="Times New Roman" w:cs="Times New Roman"/>
          <w:b/>
          <w:sz w:val="28"/>
          <w:szCs w:val="28"/>
        </w:rPr>
        <w:t>1.4. Состав действий, которые заявитель вправе совершить в электронной форме при получении муниципальной услуги</w:t>
      </w:r>
    </w:p>
    <w:p w:rsidR="0012780B" w:rsidRPr="00406510" w:rsidRDefault="0012780B" w:rsidP="0012780B">
      <w:pPr>
        <w:spacing w:after="0" w:line="240" w:lineRule="auto"/>
        <w:jc w:val="center"/>
        <w:rPr>
          <w:rFonts w:ascii="Times New Roman" w:eastAsia="Calibri" w:hAnsi="Times New Roman" w:cs="Times New Roman"/>
          <w:b/>
          <w:sz w:val="28"/>
          <w:szCs w:val="28"/>
        </w:rPr>
      </w:pPr>
    </w:p>
    <w:p w:rsidR="0019366C" w:rsidRPr="00406510" w:rsidRDefault="0012780B" w:rsidP="0012780B">
      <w:pPr>
        <w:spacing w:after="0" w:line="240" w:lineRule="auto"/>
        <w:ind w:firstLine="567"/>
        <w:jc w:val="both"/>
        <w:rPr>
          <w:rFonts w:ascii="Times New Roman" w:eastAsia="Calibri" w:hAnsi="Times New Roman" w:cs="Times New Roman"/>
          <w:sz w:val="28"/>
          <w:szCs w:val="28"/>
        </w:rPr>
      </w:pPr>
      <w:r w:rsidRPr="00406510">
        <w:rPr>
          <w:rFonts w:ascii="Times New Roman" w:eastAsia="Calibri" w:hAnsi="Times New Roman" w:cs="Times New Roman"/>
          <w:sz w:val="28"/>
          <w:szCs w:val="28"/>
        </w:rPr>
        <w:t>1.4.1. Заявитель вправе совершить в электронной форме при получении муниципальной услуги с использованием федеральной государственной информационной системы «Единый портал государственных и муниципальных услуг (функций)» и информационной системы Нижегородской области «Единый Интернет-портал государственных и муниципальных услуг (функций) Нижегородской области» следующие действия:</w:t>
      </w:r>
    </w:p>
    <w:p w:rsidR="0019366C" w:rsidRPr="00406510" w:rsidRDefault="0019366C" w:rsidP="0019366C">
      <w:pPr>
        <w:spacing w:after="0" w:line="240" w:lineRule="auto"/>
        <w:ind w:firstLine="709"/>
        <w:jc w:val="both"/>
        <w:rPr>
          <w:rFonts w:ascii="Times New Roman" w:eastAsia="Calibri" w:hAnsi="Times New Roman" w:cs="Times New Roman"/>
          <w:sz w:val="28"/>
          <w:szCs w:val="28"/>
        </w:rPr>
      </w:pPr>
      <w:r w:rsidRPr="00406510">
        <w:rPr>
          <w:rFonts w:ascii="Times New Roman" w:eastAsia="Calibri" w:hAnsi="Times New Roman" w:cs="Times New Roman"/>
          <w:sz w:val="28"/>
          <w:szCs w:val="28"/>
        </w:rPr>
        <w:t>а) получение информации о порядке и сроках предоставления услуги;</w:t>
      </w:r>
    </w:p>
    <w:p w:rsidR="0019366C" w:rsidRPr="00406510" w:rsidRDefault="0019366C" w:rsidP="0019366C">
      <w:pPr>
        <w:spacing w:after="0" w:line="240" w:lineRule="auto"/>
        <w:ind w:firstLine="709"/>
        <w:jc w:val="both"/>
        <w:rPr>
          <w:rFonts w:ascii="Times New Roman" w:eastAsia="Calibri" w:hAnsi="Times New Roman" w:cs="Times New Roman"/>
          <w:sz w:val="28"/>
          <w:szCs w:val="28"/>
        </w:rPr>
      </w:pPr>
      <w:r w:rsidRPr="00406510">
        <w:rPr>
          <w:rFonts w:ascii="Times New Roman" w:eastAsia="Calibri" w:hAnsi="Times New Roman" w:cs="Times New Roman"/>
          <w:sz w:val="28"/>
          <w:szCs w:val="28"/>
        </w:rPr>
        <w:t>б) запись на прием в Администрацию, МФЦ для подачи запроса о предоставлении услуги (далее - запрос);</w:t>
      </w:r>
    </w:p>
    <w:p w:rsidR="0019366C" w:rsidRPr="00406510" w:rsidRDefault="0019366C" w:rsidP="0019366C">
      <w:pPr>
        <w:spacing w:after="0" w:line="240" w:lineRule="auto"/>
        <w:ind w:firstLine="709"/>
        <w:jc w:val="both"/>
        <w:rPr>
          <w:rFonts w:ascii="Times New Roman" w:eastAsia="Calibri" w:hAnsi="Times New Roman" w:cs="Times New Roman"/>
          <w:sz w:val="28"/>
          <w:szCs w:val="28"/>
        </w:rPr>
      </w:pPr>
      <w:r w:rsidRPr="00406510">
        <w:rPr>
          <w:rFonts w:ascii="Times New Roman" w:eastAsia="Calibri" w:hAnsi="Times New Roman" w:cs="Times New Roman"/>
          <w:sz w:val="28"/>
          <w:szCs w:val="28"/>
        </w:rPr>
        <w:t>в) формирование запроса;</w:t>
      </w:r>
    </w:p>
    <w:p w:rsidR="0019366C" w:rsidRPr="00406510" w:rsidRDefault="0019366C" w:rsidP="0019366C">
      <w:pPr>
        <w:spacing w:after="0" w:line="240" w:lineRule="auto"/>
        <w:ind w:firstLine="709"/>
        <w:jc w:val="both"/>
        <w:rPr>
          <w:rFonts w:ascii="Times New Roman" w:eastAsia="Calibri" w:hAnsi="Times New Roman" w:cs="Times New Roman"/>
          <w:sz w:val="28"/>
          <w:szCs w:val="28"/>
        </w:rPr>
      </w:pPr>
      <w:r w:rsidRPr="00406510">
        <w:rPr>
          <w:rFonts w:ascii="Times New Roman" w:eastAsia="Calibri" w:hAnsi="Times New Roman" w:cs="Times New Roman"/>
          <w:sz w:val="28"/>
          <w:szCs w:val="28"/>
        </w:rPr>
        <w:t xml:space="preserve">г) прием и регистрация </w:t>
      </w:r>
      <w:r w:rsidR="00453B49" w:rsidRPr="00406510">
        <w:rPr>
          <w:rFonts w:ascii="Times New Roman" w:eastAsia="Calibri" w:hAnsi="Times New Roman" w:cs="Times New Roman"/>
          <w:sz w:val="28"/>
          <w:szCs w:val="28"/>
        </w:rPr>
        <w:t xml:space="preserve">Администрацией </w:t>
      </w:r>
      <w:r w:rsidRPr="00406510">
        <w:rPr>
          <w:rFonts w:ascii="Times New Roman" w:eastAsia="Calibri" w:hAnsi="Times New Roman" w:cs="Times New Roman"/>
          <w:sz w:val="28"/>
          <w:szCs w:val="28"/>
        </w:rPr>
        <w:t>запроса и иных документов, необходимых для предоставления услуги;</w:t>
      </w:r>
    </w:p>
    <w:p w:rsidR="0019366C" w:rsidRPr="00406510" w:rsidRDefault="00112677" w:rsidP="0019366C">
      <w:pPr>
        <w:spacing w:after="0" w:line="240" w:lineRule="auto"/>
        <w:ind w:firstLine="709"/>
        <w:jc w:val="both"/>
        <w:rPr>
          <w:rFonts w:ascii="Times New Roman" w:eastAsia="Calibri" w:hAnsi="Times New Roman" w:cs="Times New Roman"/>
          <w:sz w:val="28"/>
          <w:szCs w:val="28"/>
        </w:rPr>
      </w:pPr>
      <w:r w:rsidRPr="00406510">
        <w:rPr>
          <w:rFonts w:ascii="Times New Roman" w:eastAsia="Calibri" w:hAnsi="Times New Roman" w:cs="Times New Roman"/>
          <w:sz w:val="28"/>
          <w:szCs w:val="28"/>
        </w:rPr>
        <w:t>д</w:t>
      </w:r>
      <w:r w:rsidR="0019366C" w:rsidRPr="00406510">
        <w:rPr>
          <w:rFonts w:ascii="Times New Roman" w:eastAsia="Calibri" w:hAnsi="Times New Roman" w:cs="Times New Roman"/>
          <w:sz w:val="28"/>
          <w:szCs w:val="28"/>
        </w:rPr>
        <w:t>) получение результата предоставления услуги;</w:t>
      </w:r>
    </w:p>
    <w:p w:rsidR="0019366C" w:rsidRPr="00406510" w:rsidRDefault="00112677" w:rsidP="0019366C">
      <w:pPr>
        <w:spacing w:after="0" w:line="240" w:lineRule="auto"/>
        <w:ind w:firstLine="709"/>
        <w:jc w:val="both"/>
        <w:rPr>
          <w:rFonts w:ascii="Times New Roman" w:eastAsia="Calibri" w:hAnsi="Times New Roman" w:cs="Times New Roman"/>
          <w:sz w:val="28"/>
          <w:szCs w:val="28"/>
        </w:rPr>
      </w:pPr>
      <w:r w:rsidRPr="00406510">
        <w:rPr>
          <w:rFonts w:ascii="Times New Roman" w:eastAsia="Calibri" w:hAnsi="Times New Roman" w:cs="Times New Roman"/>
          <w:sz w:val="28"/>
          <w:szCs w:val="28"/>
        </w:rPr>
        <w:lastRenderedPageBreak/>
        <w:t>е</w:t>
      </w:r>
      <w:r w:rsidR="0019366C" w:rsidRPr="00406510">
        <w:rPr>
          <w:rFonts w:ascii="Times New Roman" w:eastAsia="Calibri" w:hAnsi="Times New Roman" w:cs="Times New Roman"/>
          <w:sz w:val="28"/>
          <w:szCs w:val="28"/>
        </w:rPr>
        <w:t>) получение сведений о ходе выполнения запроса;</w:t>
      </w:r>
    </w:p>
    <w:p w:rsidR="0019366C" w:rsidRPr="00406510" w:rsidRDefault="00112677" w:rsidP="0019366C">
      <w:pPr>
        <w:spacing w:after="0" w:line="240" w:lineRule="auto"/>
        <w:ind w:firstLine="709"/>
        <w:jc w:val="both"/>
        <w:rPr>
          <w:rFonts w:ascii="Times New Roman" w:eastAsia="Calibri" w:hAnsi="Times New Roman" w:cs="Times New Roman"/>
          <w:sz w:val="28"/>
          <w:szCs w:val="28"/>
        </w:rPr>
      </w:pPr>
      <w:r w:rsidRPr="00406510">
        <w:rPr>
          <w:rFonts w:ascii="Times New Roman" w:eastAsia="Calibri" w:hAnsi="Times New Roman" w:cs="Times New Roman"/>
          <w:sz w:val="28"/>
          <w:szCs w:val="28"/>
        </w:rPr>
        <w:t>ж</w:t>
      </w:r>
      <w:r w:rsidR="0019366C" w:rsidRPr="00406510">
        <w:rPr>
          <w:rFonts w:ascii="Times New Roman" w:eastAsia="Calibri" w:hAnsi="Times New Roman" w:cs="Times New Roman"/>
          <w:sz w:val="28"/>
          <w:szCs w:val="28"/>
        </w:rPr>
        <w:t>) осуществление оценки качества предоставления услуги;</w:t>
      </w:r>
    </w:p>
    <w:p w:rsidR="0019366C" w:rsidRPr="000F1D31" w:rsidRDefault="00112677" w:rsidP="0019366C">
      <w:pPr>
        <w:spacing w:after="0" w:line="240" w:lineRule="auto"/>
        <w:ind w:firstLine="709"/>
        <w:jc w:val="both"/>
        <w:rPr>
          <w:rFonts w:ascii="Times New Roman" w:eastAsia="Calibri" w:hAnsi="Times New Roman" w:cs="Times New Roman"/>
          <w:sz w:val="28"/>
          <w:szCs w:val="28"/>
        </w:rPr>
      </w:pPr>
      <w:r w:rsidRPr="00406510">
        <w:rPr>
          <w:rFonts w:ascii="Times New Roman" w:eastAsia="Calibri" w:hAnsi="Times New Roman" w:cs="Times New Roman"/>
          <w:sz w:val="28"/>
          <w:szCs w:val="28"/>
        </w:rPr>
        <w:t>з</w:t>
      </w:r>
      <w:r w:rsidR="0019366C" w:rsidRPr="00406510">
        <w:rPr>
          <w:rFonts w:ascii="Times New Roman" w:eastAsia="Calibri" w:hAnsi="Times New Roman" w:cs="Times New Roman"/>
          <w:sz w:val="28"/>
          <w:szCs w:val="28"/>
        </w:rPr>
        <w:t>) досудебное (внесудебное) обжалование решений и действий (бездействия) органа (</w:t>
      </w:r>
      <w:r w:rsidR="0019366C" w:rsidRPr="000F1D31">
        <w:rPr>
          <w:rFonts w:ascii="Times New Roman" w:eastAsia="Calibri" w:hAnsi="Times New Roman" w:cs="Times New Roman"/>
          <w:sz w:val="28"/>
          <w:szCs w:val="28"/>
        </w:rPr>
        <w:t>организации), должностного лица органа (организации) либо государственного или муниципального служащего.</w:t>
      </w:r>
    </w:p>
    <w:p w:rsidR="00453B49" w:rsidRPr="000F1D31" w:rsidRDefault="00453B49" w:rsidP="0019366C">
      <w:pPr>
        <w:spacing w:after="0" w:line="240" w:lineRule="auto"/>
        <w:ind w:firstLine="709"/>
        <w:jc w:val="both"/>
        <w:rPr>
          <w:rFonts w:ascii="Times New Roman" w:eastAsia="Calibri" w:hAnsi="Times New Roman" w:cs="Times New Roman"/>
          <w:sz w:val="28"/>
          <w:szCs w:val="28"/>
        </w:rPr>
      </w:pPr>
    </w:p>
    <w:p w:rsidR="0012780B" w:rsidRPr="000F1D31" w:rsidRDefault="0012780B" w:rsidP="0012780B">
      <w:pPr>
        <w:spacing w:after="0" w:line="240" w:lineRule="auto"/>
        <w:ind w:firstLine="709"/>
        <w:jc w:val="center"/>
        <w:rPr>
          <w:rFonts w:ascii="Times New Roman" w:eastAsia="Calibri" w:hAnsi="Times New Roman" w:cs="Times New Roman"/>
          <w:b/>
          <w:sz w:val="28"/>
          <w:szCs w:val="28"/>
        </w:rPr>
      </w:pPr>
      <w:r w:rsidRPr="000F1D31">
        <w:rPr>
          <w:rFonts w:ascii="Times New Roman" w:eastAsia="Calibri" w:hAnsi="Times New Roman" w:cs="Times New Roman"/>
          <w:b/>
          <w:sz w:val="28"/>
          <w:szCs w:val="28"/>
        </w:rPr>
        <w:t>2. Стандарт предоставления муниципальной услуги</w:t>
      </w:r>
    </w:p>
    <w:p w:rsidR="0012780B" w:rsidRPr="000F1D31" w:rsidRDefault="0012780B" w:rsidP="0012780B">
      <w:pPr>
        <w:spacing w:after="0" w:line="240" w:lineRule="auto"/>
        <w:ind w:firstLine="709"/>
        <w:jc w:val="both"/>
        <w:rPr>
          <w:rFonts w:ascii="Times New Roman" w:eastAsia="Calibri" w:hAnsi="Times New Roman" w:cs="Times New Roman"/>
          <w:sz w:val="28"/>
          <w:szCs w:val="28"/>
        </w:rPr>
      </w:pPr>
    </w:p>
    <w:p w:rsidR="00A11F39" w:rsidRPr="000F1D31" w:rsidRDefault="0012780B" w:rsidP="0012780B">
      <w:pPr>
        <w:suppressAutoHyphens/>
        <w:autoSpaceDE w:val="0"/>
        <w:spacing w:after="0" w:line="240" w:lineRule="auto"/>
        <w:jc w:val="center"/>
        <w:rPr>
          <w:rFonts w:ascii="Times New Roman" w:eastAsia="Calibri" w:hAnsi="Times New Roman" w:cs="Times New Roman"/>
          <w:b/>
          <w:sz w:val="28"/>
          <w:szCs w:val="28"/>
        </w:rPr>
      </w:pPr>
      <w:r w:rsidRPr="000F1D31">
        <w:rPr>
          <w:rFonts w:ascii="Times New Roman" w:eastAsia="Calibri" w:hAnsi="Times New Roman" w:cs="Times New Roman"/>
          <w:b/>
          <w:sz w:val="28"/>
          <w:szCs w:val="28"/>
        </w:rPr>
        <w:t>2.1. Наименование муниципальной услуги</w:t>
      </w:r>
    </w:p>
    <w:p w:rsidR="0012780B" w:rsidRPr="000F1D31" w:rsidRDefault="0012780B" w:rsidP="0012780B">
      <w:pPr>
        <w:suppressAutoHyphens/>
        <w:autoSpaceDE w:val="0"/>
        <w:spacing w:after="0" w:line="240" w:lineRule="auto"/>
        <w:jc w:val="center"/>
        <w:rPr>
          <w:rFonts w:ascii="Times New Roman" w:eastAsia="Calibri" w:hAnsi="Times New Roman" w:cs="Times New Roman"/>
          <w:b/>
          <w:sz w:val="28"/>
          <w:szCs w:val="28"/>
        </w:rPr>
      </w:pPr>
    </w:p>
    <w:p w:rsidR="001F25D9" w:rsidRPr="000F1D31" w:rsidRDefault="0012780B" w:rsidP="0012780B">
      <w:pPr>
        <w:suppressAutoHyphens/>
        <w:autoSpaceDE w:val="0"/>
        <w:spacing w:after="0" w:line="240" w:lineRule="auto"/>
        <w:ind w:firstLine="709"/>
        <w:jc w:val="both"/>
        <w:rPr>
          <w:rFonts w:ascii="Times New Roman" w:eastAsia="Times New Roman" w:hAnsi="Times New Roman" w:cs="Calibri"/>
          <w:sz w:val="24"/>
          <w:szCs w:val="24"/>
          <w:lang w:eastAsia="ar-SA"/>
        </w:rPr>
      </w:pPr>
      <w:r w:rsidRPr="000F1D31">
        <w:rPr>
          <w:rFonts w:ascii="Times New Roman" w:eastAsia="Calibri" w:hAnsi="Times New Roman" w:cs="Times New Roman"/>
          <w:sz w:val="28"/>
          <w:szCs w:val="28"/>
        </w:rPr>
        <w:t xml:space="preserve">Наименование муниципальной услуги </w:t>
      </w:r>
      <w:r w:rsidR="00ED2F67" w:rsidRPr="000F1D31">
        <w:rPr>
          <w:rFonts w:ascii="Times New Roman" w:eastAsia="Calibri" w:hAnsi="Times New Roman" w:cs="Times New Roman"/>
          <w:sz w:val="28"/>
          <w:szCs w:val="28"/>
        </w:rPr>
        <w:t>«Выдача разрешения на использование земель или земельного участка, находящихся в муниципальной собственности или государственная собственность на которые не разграничена, без предоставления земельного участка и установления сервитута, публичного сервитута».</w:t>
      </w:r>
    </w:p>
    <w:p w:rsidR="0080390C" w:rsidRPr="000F1D31" w:rsidRDefault="0080390C" w:rsidP="0012780B">
      <w:pPr>
        <w:spacing w:after="0" w:line="240" w:lineRule="auto"/>
        <w:ind w:firstLine="709"/>
        <w:jc w:val="center"/>
        <w:rPr>
          <w:rFonts w:ascii="Times New Roman" w:eastAsia="Calibri" w:hAnsi="Times New Roman" w:cs="Times New Roman"/>
          <w:b/>
          <w:sz w:val="28"/>
          <w:szCs w:val="28"/>
        </w:rPr>
      </w:pPr>
    </w:p>
    <w:p w:rsidR="0012780B" w:rsidRPr="00406510" w:rsidRDefault="0012780B" w:rsidP="0012780B">
      <w:pPr>
        <w:spacing w:after="0" w:line="240" w:lineRule="auto"/>
        <w:ind w:firstLine="709"/>
        <w:jc w:val="center"/>
        <w:rPr>
          <w:rFonts w:ascii="Times New Roman" w:eastAsia="Calibri" w:hAnsi="Times New Roman" w:cs="Times New Roman"/>
          <w:b/>
          <w:sz w:val="28"/>
          <w:szCs w:val="28"/>
        </w:rPr>
      </w:pPr>
      <w:r w:rsidRPr="000F1D31">
        <w:rPr>
          <w:rFonts w:ascii="Times New Roman" w:eastAsia="Calibri" w:hAnsi="Times New Roman" w:cs="Times New Roman"/>
          <w:b/>
          <w:sz w:val="28"/>
          <w:szCs w:val="28"/>
        </w:rPr>
        <w:t>2.2.</w:t>
      </w:r>
      <w:r w:rsidRPr="000F1D31">
        <w:rPr>
          <w:rFonts w:ascii="Calibri" w:eastAsia="Calibri" w:hAnsi="Calibri" w:cs="Times New Roman"/>
        </w:rPr>
        <w:t xml:space="preserve"> </w:t>
      </w:r>
      <w:r w:rsidRPr="000F1D31">
        <w:rPr>
          <w:rFonts w:ascii="Times New Roman" w:eastAsia="Calibri" w:hAnsi="Times New Roman" w:cs="Times New Roman"/>
          <w:b/>
          <w:sz w:val="28"/>
          <w:szCs w:val="28"/>
        </w:rPr>
        <w:t>Наименование органов ответственных за предоставление</w:t>
      </w:r>
      <w:r w:rsidRPr="00406510">
        <w:rPr>
          <w:rFonts w:ascii="Times New Roman" w:eastAsia="Calibri" w:hAnsi="Times New Roman" w:cs="Times New Roman"/>
          <w:b/>
          <w:sz w:val="28"/>
          <w:szCs w:val="28"/>
        </w:rPr>
        <w:t xml:space="preserve"> </w:t>
      </w:r>
    </w:p>
    <w:p w:rsidR="0012780B" w:rsidRPr="00406510" w:rsidRDefault="0012780B" w:rsidP="0012780B">
      <w:pPr>
        <w:suppressAutoHyphens/>
        <w:spacing w:after="0" w:line="240" w:lineRule="auto"/>
        <w:ind w:firstLine="720"/>
        <w:jc w:val="center"/>
        <w:rPr>
          <w:rFonts w:ascii="Times New Roman" w:eastAsia="Times New Roman" w:hAnsi="Times New Roman" w:cs="Calibri"/>
          <w:sz w:val="24"/>
          <w:szCs w:val="24"/>
          <w:lang w:eastAsia="ar-SA"/>
        </w:rPr>
      </w:pPr>
      <w:r w:rsidRPr="00406510">
        <w:rPr>
          <w:rFonts w:ascii="Times New Roman" w:eastAsia="Calibri" w:hAnsi="Times New Roman" w:cs="Times New Roman"/>
          <w:b/>
          <w:sz w:val="28"/>
          <w:szCs w:val="28"/>
        </w:rPr>
        <w:t>муниципальной услуги</w:t>
      </w:r>
    </w:p>
    <w:p w:rsidR="00A11F39" w:rsidRPr="00406510" w:rsidRDefault="00A11F39" w:rsidP="00A11F39">
      <w:pPr>
        <w:suppressAutoHyphens/>
        <w:spacing w:after="0" w:line="240" w:lineRule="auto"/>
        <w:ind w:firstLine="720"/>
        <w:rPr>
          <w:rFonts w:ascii="Times New Roman" w:eastAsia="Times New Roman" w:hAnsi="Times New Roman" w:cs="Calibri"/>
          <w:sz w:val="24"/>
          <w:szCs w:val="24"/>
          <w:lang w:eastAsia="ar-SA"/>
        </w:rPr>
      </w:pPr>
    </w:p>
    <w:p w:rsidR="0012780B" w:rsidRPr="00406510" w:rsidRDefault="0012780B" w:rsidP="0012780B">
      <w:pPr>
        <w:spacing w:after="0" w:line="240" w:lineRule="auto"/>
        <w:ind w:firstLine="709"/>
        <w:jc w:val="both"/>
        <w:rPr>
          <w:rFonts w:ascii="Times New Roman" w:eastAsia="Calibri" w:hAnsi="Times New Roman" w:cs="Times New Roman"/>
          <w:sz w:val="28"/>
          <w:szCs w:val="28"/>
        </w:rPr>
      </w:pPr>
      <w:r w:rsidRPr="00406510">
        <w:rPr>
          <w:rFonts w:ascii="Times New Roman" w:eastAsia="Calibri" w:hAnsi="Times New Roman" w:cs="Times New Roman"/>
          <w:sz w:val="28"/>
          <w:szCs w:val="28"/>
        </w:rPr>
        <w:t>2.2.1. Предоставление муниципальной услуги осуществляется администрацией городского округа город Выкса Нижегородской области.</w:t>
      </w:r>
    </w:p>
    <w:p w:rsidR="0012780B" w:rsidRPr="00406510" w:rsidRDefault="0012780B" w:rsidP="0012780B">
      <w:pPr>
        <w:spacing w:after="0" w:line="240" w:lineRule="auto"/>
        <w:ind w:firstLine="709"/>
        <w:jc w:val="both"/>
        <w:rPr>
          <w:rFonts w:ascii="Times New Roman" w:eastAsia="Calibri" w:hAnsi="Times New Roman" w:cs="Times New Roman"/>
          <w:sz w:val="28"/>
          <w:szCs w:val="28"/>
        </w:rPr>
      </w:pPr>
      <w:r w:rsidRPr="00406510">
        <w:rPr>
          <w:rFonts w:ascii="Times New Roman" w:eastAsia="Calibri" w:hAnsi="Times New Roman" w:cs="Times New Roman"/>
          <w:sz w:val="28"/>
          <w:szCs w:val="28"/>
        </w:rPr>
        <w:t>Непосредственное предоставление муниципальной услуги осуществляется</w:t>
      </w:r>
      <w:r w:rsidR="001F25D9" w:rsidRPr="00406510">
        <w:rPr>
          <w:rFonts w:ascii="Times New Roman" w:eastAsia="Calibri" w:hAnsi="Times New Roman" w:cs="Times New Roman"/>
          <w:sz w:val="28"/>
          <w:szCs w:val="28"/>
        </w:rPr>
        <w:t xml:space="preserve"> комитетом по управлению муниципальным имуществом администрации городского округа город Выкса Нижегородской области (далее – КУМИ, комитет).</w:t>
      </w:r>
    </w:p>
    <w:p w:rsidR="001F25D9" w:rsidRPr="000F1D31" w:rsidRDefault="0012780B" w:rsidP="00A11D0E">
      <w:pPr>
        <w:spacing w:after="0" w:line="240" w:lineRule="auto"/>
        <w:ind w:firstLine="709"/>
        <w:jc w:val="both"/>
        <w:rPr>
          <w:rFonts w:ascii="Times New Roman" w:eastAsia="Calibri" w:hAnsi="Times New Roman" w:cs="Times New Roman"/>
          <w:sz w:val="28"/>
          <w:szCs w:val="28"/>
        </w:rPr>
      </w:pPr>
      <w:r w:rsidRPr="00406510">
        <w:rPr>
          <w:rFonts w:ascii="Times New Roman" w:eastAsia="Calibri" w:hAnsi="Times New Roman" w:cs="Times New Roman"/>
          <w:sz w:val="28"/>
          <w:szCs w:val="28"/>
        </w:rPr>
        <w:t>2.2.2.</w:t>
      </w:r>
      <w:r w:rsidR="001F25D9" w:rsidRPr="00406510">
        <w:t xml:space="preserve"> </w:t>
      </w:r>
      <w:r w:rsidR="001F25D9" w:rsidRPr="00406510">
        <w:rPr>
          <w:rFonts w:ascii="Times New Roman" w:eastAsia="Calibri" w:hAnsi="Times New Roman" w:cs="Times New Roman"/>
          <w:sz w:val="28"/>
          <w:szCs w:val="28"/>
        </w:rPr>
        <w:t>При предо</w:t>
      </w:r>
      <w:r w:rsidR="00D674BA" w:rsidRPr="00406510">
        <w:rPr>
          <w:rFonts w:ascii="Times New Roman" w:eastAsia="Calibri" w:hAnsi="Times New Roman" w:cs="Times New Roman"/>
          <w:sz w:val="28"/>
          <w:szCs w:val="28"/>
        </w:rPr>
        <w:t xml:space="preserve">ставлении муниципальной услуги </w:t>
      </w:r>
      <w:r w:rsidR="001F25D9" w:rsidRPr="00406510">
        <w:rPr>
          <w:rFonts w:ascii="Times New Roman" w:eastAsia="Calibri" w:hAnsi="Times New Roman" w:cs="Times New Roman"/>
          <w:sz w:val="28"/>
          <w:szCs w:val="28"/>
        </w:rPr>
        <w:t>Администрация осуществляет взаим</w:t>
      </w:r>
      <w:r w:rsidR="00D674BA" w:rsidRPr="00406510">
        <w:rPr>
          <w:rFonts w:ascii="Times New Roman" w:eastAsia="Calibri" w:hAnsi="Times New Roman" w:cs="Times New Roman"/>
          <w:sz w:val="28"/>
          <w:szCs w:val="28"/>
        </w:rPr>
        <w:t xml:space="preserve">одействие с Федеральной службой </w:t>
      </w:r>
      <w:r w:rsidR="001F25D9" w:rsidRPr="00406510">
        <w:rPr>
          <w:rFonts w:ascii="Times New Roman" w:eastAsia="Calibri" w:hAnsi="Times New Roman" w:cs="Times New Roman"/>
          <w:sz w:val="28"/>
          <w:szCs w:val="28"/>
        </w:rPr>
        <w:t>государственной регистрации, кадастра и картографии по Нижегородской област</w:t>
      </w:r>
      <w:r w:rsidR="00056A55">
        <w:rPr>
          <w:rFonts w:ascii="Times New Roman" w:eastAsia="Calibri" w:hAnsi="Times New Roman" w:cs="Times New Roman"/>
          <w:sz w:val="28"/>
          <w:szCs w:val="28"/>
        </w:rPr>
        <w:t xml:space="preserve">и (Федеральным государственным </w:t>
      </w:r>
      <w:r w:rsidR="001F25D9" w:rsidRPr="00406510">
        <w:rPr>
          <w:rFonts w:ascii="Times New Roman" w:eastAsia="Calibri" w:hAnsi="Times New Roman" w:cs="Times New Roman"/>
          <w:sz w:val="28"/>
          <w:szCs w:val="28"/>
        </w:rPr>
        <w:t xml:space="preserve">бюджетным учреждением «Кадастровая палата Росреестра» по </w:t>
      </w:r>
      <w:r w:rsidR="001F25D9" w:rsidRPr="000F1D31">
        <w:rPr>
          <w:rFonts w:ascii="Times New Roman" w:eastAsia="Calibri" w:hAnsi="Times New Roman" w:cs="Times New Roman"/>
          <w:sz w:val="28"/>
          <w:szCs w:val="28"/>
        </w:rPr>
        <w:t>Нижегородской области).</w:t>
      </w:r>
    </w:p>
    <w:p w:rsidR="00863C6E" w:rsidRPr="00406510" w:rsidRDefault="0012780B" w:rsidP="00D674BA">
      <w:pPr>
        <w:spacing w:after="0" w:line="240" w:lineRule="auto"/>
        <w:ind w:firstLine="709"/>
        <w:jc w:val="both"/>
        <w:rPr>
          <w:rFonts w:ascii="Times New Roman" w:eastAsia="Calibri" w:hAnsi="Times New Roman" w:cs="Times New Roman"/>
          <w:sz w:val="28"/>
          <w:szCs w:val="28"/>
        </w:rPr>
      </w:pPr>
      <w:r w:rsidRPr="000F1D31">
        <w:rPr>
          <w:rFonts w:ascii="Times New Roman" w:eastAsia="Calibri" w:hAnsi="Times New Roman" w:cs="Times New Roman"/>
          <w:sz w:val="28"/>
          <w:szCs w:val="28"/>
        </w:rPr>
        <w:t xml:space="preserve"> </w:t>
      </w:r>
      <w:r w:rsidR="00863C6E" w:rsidRPr="000F1D31">
        <w:rPr>
          <w:rFonts w:ascii="Times New Roman" w:eastAsia="Calibri" w:hAnsi="Times New Roman" w:cs="Times New Roman"/>
          <w:sz w:val="28"/>
          <w:szCs w:val="28"/>
        </w:rPr>
        <w:t>Заявитель вправе направить заявление о</w:t>
      </w:r>
      <w:r w:rsidR="00D674BA" w:rsidRPr="000F1D31">
        <w:t xml:space="preserve"> </w:t>
      </w:r>
      <w:r w:rsidR="00D674BA" w:rsidRPr="000F1D31">
        <w:rPr>
          <w:rFonts w:ascii="Times New Roman" w:eastAsia="Calibri" w:hAnsi="Times New Roman" w:cs="Times New Roman"/>
          <w:sz w:val="28"/>
          <w:szCs w:val="28"/>
        </w:rPr>
        <w:t xml:space="preserve">выдаче </w:t>
      </w:r>
      <w:r w:rsidR="0012025A" w:rsidRPr="000F1D31">
        <w:rPr>
          <w:rFonts w:ascii="Times New Roman" w:eastAsia="Calibri" w:hAnsi="Times New Roman" w:cs="Times New Roman"/>
          <w:sz w:val="28"/>
          <w:szCs w:val="28"/>
        </w:rPr>
        <w:t>разрешения на использование земель или земельного участка, находящихся в муниципальной собственности или государственная собственность на которые не разграничена, без предоставления земельного участка и установления сервитута, публичного сервитута</w:t>
      </w:r>
      <w:r w:rsidR="0080390C" w:rsidRPr="000F1D31">
        <w:rPr>
          <w:rFonts w:ascii="Times New Roman" w:eastAsia="Calibri" w:hAnsi="Times New Roman" w:cs="Times New Roman"/>
          <w:sz w:val="28"/>
          <w:szCs w:val="28"/>
        </w:rPr>
        <w:t xml:space="preserve"> </w:t>
      </w:r>
      <w:r w:rsidR="00B84703" w:rsidRPr="000F1D31">
        <w:rPr>
          <w:rFonts w:ascii="Times New Roman" w:eastAsia="Calibri" w:hAnsi="Times New Roman" w:cs="Times New Roman"/>
          <w:sz w:val="28"/>
          <w:szCs w:val="28"/>
        </w:rPr>
        <w:t>(далее – заявление о выдаче Р</w:t>
      </w:r>
      <w:r w:rsidR="00D674BA" w:rsidRPr="000F1D31">
        <w:rPr>
          <w:rFonts w:ascii="Times New Roman" w:eastAsia="Calibri" w:hAnsi="Times New Roman" w:cs="Times New Roman"/>
          <w:sz w:val="28"/>
          <w:szCs w:val="28"/>
        </w:rPr>
        <w:t>азрешения)</w:t>
      </w:r>
      <w:r w:rsidR="00863C6E" w:rsidRPr="000F1D31">
        <w:rPr>
          <w:rFonts w:ascii="Times New Roman" w:eastAsia="Calibri" w:hAnsi="Times New Roman" w:cs="Times New Roman"/>
          <w:sz w:val="28"/>
          <w:szCs w:val="28"/>
        </w:rPr>
        <w:t>, заявление об исправлении опечаток или ошибок, заявление о выдаче копии</w:t>
      </w:r>
      <w:r w:rsidR="00D674BA" w:rsidRPr="000F1D31">
        <w:rPr>
          <w:rFonts w:ascii="Times New Roman" w:eastAsia="Calibri" w:hAnsi="Times New Roman" w:cs="Times New Roman"/>
          <w:sz w:val="28"/>
          <w:szCs w:val="28"/>
        </w:rPr>
        <w:t xml:space="preserve"> результата предоставления муниципальной услуги</w:t>
      </w:r>
      <w:r w:rsidR="00863C6E" w:rsidRPr="000F1D31">
        <w:rPr>
          <w:rFonts w:ascii="Times New Roman" w:eastAsia="Calibri" w:hAnsi="Times New Roman" w:cs="Times New Roman"/>
          <w:sz w:val="28"/>
          <w:szCs w:val="28"/>
        </w:rPr>
        <w:t>, а также получить результат услуги в МФЦ</w:t>
      </w:r>
      <w:r w:rsidR="00620098" w:rsidRPr="000F1D31">
        <w:rPr>
          <w:rFonts w:ascii="Times New Roman" w:eastAsia="Calibri" w:hAnsi="Times New Roman" w:cs="Times New Roman"/>
          <w:sz w:val="28"/>
          <w:szCs w:val="28"/>
        </w:rPr>
        <w:t xml:space="preserve"> </w:t>
      </w:r>
      <w:r w:rsidR="008F6BDF" w:rsidRPr="000F1D31">
        <w:rPr>
          <w:rFonts w:ascii="Times New Roman" w:eastAsia="Calibri" w:hAnsi="Times New Roman" w:cs="Times New Roman"/>
          <w:sz w:val="28"/>
          <w:szCs w:val="28"/>
        </w:rPr>
        <w:t>(если заявление</w:t>
      </w:r>
      <w:r w:rsidR="00B03320" w:rsidRPr="000F1D31">
        <w:rPr>
          <w:rFonts w:ascii="Times New Roman" w:eastAsia="Calibri" w:hAnsi="Times New Roman" w:cs="Times New Roman"/>
          <w:sz w:val="28"/>
          <w:szCs w:val="28"/>
        </w:rPr>
        <w:t xml:space="preserve"> на предоставление муниципальной услуги</w:t>
      </w:r>
      <w:r w:rsidR="008F6BDF" w:rsidRPr="000F1D31">
        <w:rPr>
          <w:rFonts w:ascii="Times New Roman" w:eastAsia="Calibri" w:hAnsi="Times New Roman" w:cs="Times New Roman"/>
          <w:sz w:val="28"/>
          <w:szCs w:val="28"/>
        </w:rPr>
        <w:t xml:space="preserve">  с </w:t>
      </w:r>
      <w:r w:rsidR="00620098" w:rsidRPr="000F1D31">
        <w:rPr>
          <w:rFonts w:ascii="Times New Roman" w:eastAsia="Calibri" w:hAnsi="Times New Roman" w:cs="Times New Roman"/>
          <w:sz w:val="28"/>
          <w:szCs w:val="28"/>
        </w:rPr>
        <w:t>пакет</w:t>
      </w:r>
      <w:r w:rsidR="008F6BDF" w:rsidRPr="000F1D31">
        <w:rPr>
          <w:rFonts w:ascii="Times New Roman" w:eastAsia="Calibri" w:hAnsi="Times New Roman" w:cs="Times New Roman"/>
          <w:sz w:val="28"/>
          <w:szCs w:val="28"/>
        </w:rPr>
        <w:t>ом</w:t>
      </w:r>
      <w:r w:rsidR="00620098" w:rsidRPr="000F1D31">
        <w:rPr>
          <w:rFonts w:ascii="Times New Roman" w:eastAsia="Calibri" w:hAnsi="Times New Roman" w:cs="Times New Roman"/>
          <w:sz w:val="28"/>
          <w:szCs w:val="28"/>
        </w:rPr>
        <w:t xml:space="preserve"> документов</w:t>
      </w:r>
      <w:r w:rsidR="008F6BDF" w:rsidRPr="000F1D31">
        <w:rPr>
          <w:rFonts w:ascii="Times New Roman" w:eastAsia="Calibri" w:hAnsi="Times New Roman" w:cs="Times New Roman"/>
          <w:sz w:val="28"/>
          <w:szCs w:val="28"/>
        </w:rPr>
        <w:t xml:space="preserve"> было направлено </w:t>
      </w:r>
      <w:r w:rsidR="00620098" w:rsidRPr="000F1D31">
        <w:rPr>
          <w:rFonts w:ascii="Times New Roman" w:eastAsia="Calibri" w:hAnsi="Times New Roman" w:cs="Times New Roman"/>
          <w:sz w:val="28"/>
          <w:szCs w:val="28"/>
        </w:rPr>
        <w:t>через МФЦ</w:t>
      </w:r>
      <w:r w:rsidR="008F6BDF" w:rsidRPr="000F1D31">
        <w:rPr>
          <w:rFonts w:ascii="Times New Roman" w:eastAsia="Calibri" w:hAnsi="Times New Roman" w:cs="Times New Roman"/>
          <w:sz w:val="28"/>
          <w:szCs w:val="28"/>
        </w:rPr>
        <w:t xml:space="preserve"> или подано путем заполнения интерактивной формы заявления на получение массовых социально значимых услуг через «Единый портал государственных и муниципальных услуг (функций)» (далее – ЕПГУ)</w:t>
      </w:r>
      <w:r w:rsidR="00863C6E" w:rsidRPr="000F1D31">
        <w:rPr>
          <w:rFonts w:ascii="Times New Roman" w:eastAsia="Calibri" w:hAnsi="Times New Roman" w:cs="Times New Roman"/>
          <w:sz w:val="28"/>
          <w:szCs w:val="28"/>
        </w:rPr>
        <w:t>, осуществляющем участие в обеспечении предоставления муниципальной услуги в части приема и выдачи результата услуги.</w:t>
      </w:r>
    </w:p>
    <w:p w:rsidR="00056A55" w:rsidRDefault="00056A55" w:rsidP="00A11D0E">
      <w:pPr>
        <w:spacing w:after="0" w:line="240" w:lineRule="auto"/>
        <w:ind w:firstLine="709"/>
        <w:jc w:val="both"/>
        <w:rPr>
          <w:rFonts w:ascii="Times New Roman" w:eastAsia="Calibri" w:hAnsi="Times New Roman" w:cs="Times New Roman"/>
          <w:sz w:val="28"/>
          <w:szCs w:val="28"/>
        </w:rPr>
      </w:pPr>
      <w:r w:rsidRPr="00056A55">
        <w:rPr>
          <w:rFonts w:ascii="Times New Roman" w:eastAsia="Calibri" w:hAnsi="Times New Roman" w:cs="Times New Roman"/>
          <w:sz w:val="28"/>
          <w:szCs w:val="28"/>
        </w:rPr>
        <w:lastRenderedPageBreak/>
        <w:t>Предоставление муниципальной услуги через МФЦ осуществляется в соответствии с соглашением о взаимодействии между государственным бюджетным учреждением Нижегородской области «Уполномоченный многофункциональный центр предоставления государственных и муниципальных услуг на территории Нижегородской области» и администрацией городского округа город Выкса Нижегородской области (далее - соглашение о взаимодействии).</w:t>
      </w:r>
    </w:p>
    <w:p w:rsidR="002C4C45" w:rsidRPr="00406510" w:rsidRDefault="00D674BA" w:rsidP="00A11D0E">
      <w:pPr>
        <w:spacing w:after="0" w:line="240" w:lineRule="auto"/>
        <w:ind w:firstLine="709"/>
        <w:jc w:val="both"/>
        <w:rPr>
          <w:rFonts w:ascii="Times New Roman" w:eastAsia="Calibri" w:hAnsi="Times New Roman" w:cs="Times New Roman"/>
          <w:sz w:val="28"/>
          <w:szCs w:val="28"/>
        </w:rPr>
      </w:pPr>
      <w:r w:rsidRPr="00406510">
        <w:rPr>
          <w:rFonts w:ascii="Times New Roman" w:eastAsia="Calibri" w:hAnsi="Times New Roman" w:cs="Times New Roman"/>
          <w:sz w:val="28"/>
          <w:szCs w:val="28"/>
        </w:rPr>
        <w:t>2.2.3</w:t>
      </w:r>
      <w:r w:rsidR="002C4C45" w:rsidRPr="00406510">
        <w:rPr>
          <w:rFonts w:ascii="Times New Roman" w:eastAsia="Calibri" w:hAnsi="Times New Roman" w:cs="Times New Roman"/>
          <w:sz w:val="28"/>
          <w:szCs w:val="28"/>
        </w:rPr>
        <w:t>. При предоставлении муниципальной  услуги Администрации  и МФЦ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и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от 27 июля 2010 года № 210-ФЗ «Об организации предоставления государственных и муниципальных услуг» (далее – Федеральный закон № 210 – ФЗ).</w:t>
      </w:r>
    </w:p>
    <w:p w:rsidR="002C4C45" w:rsidRPr="00406510" w:rsidRDefault="002C4C45" w:rsidP="00A11D0E">
      <w:pPr>
        <w:spacing w:after="0" w:line="240" w:lineRule="auto"/>
        <w:ind w:firstLine="709"/>
        <w:jc w:val="both"/>
        <w:rPr>
          <w:rFonts w:ascii="Times New Roman" w:eastAsia="Calibri" w:hAnsi="Times New Roman" w:cs="Times New Roman"/>
          <w:sz w:val="28"/>
          <w:szCs w:val="28"/>
        </w:rPr>
      </w:pPr>
    </w:p>
    <w:p w:rsidR="00655C87" w:rsidRPr="00406510" w:rsidRDefault="00A11F39" w:rsidP="0012780B">
      <w:pPr>
        <w:spacing w:after="0" w:line="240" w:lineRule="auto"/>
        <w:ind w:firstLine="709"/>
        <w:jc w:val="center"/>
        <w:rPr>
          <w:rFonts w:ascii="Times New Roman" w:eastAsia="Calibri" w:hAnsi="Times New Roman" w:cs="Times New Roman"/>
          <w:b/>
          <w:sz w:val="28"/>
          <w:szCs w:val="28"/>
        </w:rPr>
      </w:pPr>
      <w:r w:rsidRPr="00406510">
        <w:rPr>
          <w:rFonts w:ascii="Times New Roman" w:eastAsia="Times New Roman" w:hAnsi="Times New Roman" w:cs="Calibri"/>
          <w:sz w:val="24"/>
          <w:szCs w:val="24"/>
          <w:lang w:eastAsia="ar-SA"/>
        </w:rPr>
        <w:t xml:space="preserve"> </w:t>
      </w:r>
      <w:r w:rsidR="0012780B" w:rsidRPr="00406510">
        <w:rPr>
          <w:rFonts w:ascii="Times New Roman" w:eastAsia="Calibri" w:hAnsi="Times New Roman" w:cs="Times New Roman"/>
          <w:b/>
          <w:sz w:val="28"/>
          <w:szCs w:val="28"/>
        </w:rPr>
        <w:t>2.3. Результат предоставления муниципальной услуги</w:t>
      </w:r>
    </w:p>
    <w:p w:rsidR="0012780B" w:rsidRPr="00406510" w:rsidRDefault="0012780B" w:rsidP="0012780B">
      <w:pPr>
        <w:spacing w:after="0" w:line="240" w:lineRule="auto"/>
        <w:ind w:firstLine="709"/>
        <w:jc w:val="center"/>
        <w:rPr>
          <w:rFonts w:ascii="Times New Roman" w:eastAsia="Calibri" w:hAnsi="Times New Roman" w:cs="Times New Roman"/>
          <w:b/>
          <w:sz w:val="28"/>
          <w:szCs w:val="28"/>
        </w:rPr>
      </w:pPr>
    </w:p>
    <w:p w:rsidR="00B3584A" w:rsidRPr="00EF4CF0" w:rsidRDefault="002C4C45" w:rsidP="002C4C45">
      <w:pPr>
        <w:suppressAutoHyphens/>
        <w:autoSpaceDE w:val="0"/>
        <w:spacing w:after="0" w:line="240" w:lineRule="auto"/>
        <w:ind w:firstLine="709"/>
        <w:jc w:val="both"/>
        <w:rPr>
          <w:rFonts w:ascii="Times New Roman" w:eastAsia="Calibri" w:hAnsi="Times New Roman" w:cs="Times New Roman"/>
          <w:sz w:val="28"/>
          <w:szCs w:val="28"/>
        </w:rPr>
      </w:pPr>
      <w:r w:rsidRPr="00406510">
        <w:rPr>
          <w:rFonts w:ascii="Times New Roman" w:eastAsia="Calibri" w:hAnsi="Times New Roman" w:cs="Times New Roman"/>
          <w:sz w:val="28"/>
          <w:szCs w:val="28"/>
        </w:rPr>
        <w:t xml:space="preserve">2.3.1. Заявитель обращается за предоставлением муниципальной услуги в следующих </w:t>
      </w:r>
      <w:r w:rsidRPr="00EF4CF0">
        <w:rPr>
          <w:rFonts w:ascii="Times New Roman" w:eastAsia="Calibri" w:hAnsi="Times New Roman" w:cs="Times New Roman"/>
          <w:sz w:val="28"/>
          <w:szCs w:val="28"/>
        </w:rPr>
        <w:t>случаях:</w:t>
      </w:r>
      <w:r w:rsidR="005E7873" w:rsidRPr="00EF4CF0">
        <w:rPr>
          <w:rFonts w:ascii="Times New Roman" w:eastAsia="Calibri" w:hAnsi="Times New Roman" w:cs="Times New Roman"/>
          <w:sz w:val="28"/>
          <w:szCs w:val="28"/>
        </w:rPr>
        <w:t xml:space="preserve"> </w:t>
      </w:r>
    </w:p>
    <w:p w:rsidR="00660BB3" w:rsidRPr="000F1D31" w:rsidRDefault="00185DBE" w:rsidP="00185DBE">
      <w:pPr>
        <w:suppressAutoHyphens/>
        <w:autoSpaceDE w:val="0"/>
        <w:spacing w:after="0" w:line="240" w:lineRule="auto"/>
        <w:ind w:firstLine="567"/>
        <w:jc w:val="both"/>
        <w:rPr>
          <w:rFonts w:ascii="Times New Roman" w:eastAsia="Calibri" w:hAnsi="Times New Roman" w:cs="Times New Roman"/>
          <w:sz w:val="28"/>
          <w:szCs w:val="28"/>
          <w:lang w:eastAsia="ru-RU"/>
        </w:rPr>
      </w:pPr>
      <w:r w:rsidRPr="00406510">
        <w:rPr>
          <w:rFonts w:ascii="Times New Roman" w:eastAsia="Calibri" w:hAnsi="Times New Roman" w:cs="Times New Roman"/>
          <w:sz w:val="28"/>
          <w:szCs w:val="28"/>
          <w:lang w:eastAsia="ru-RU"/>
        </w:rPr>
        <w:t xml:space="preserve">1) Для </w:t>
      </w:r>
      <w:r w:rsidRPr="000F1D31">
        <w:rPr>
          <w:rFonts w:ascii="Times New Roman" w:eastAsia="Calibri" w:hAnsi="Times New Roman" w:cs="Times New Roman"/>
          <w:sz w:val="28"/>
          <w:szCs w:val="28"/>
          <w:lang w:eastAsia="ru-RU"/>
        </w:rPr>
        <w:t>выдачи</w:t>
      </w:r>
      <w:r w:rsidR="00660BB3" w:rsidRPr="000F1D31">
        <w:rPr>
          <w:rFonts w:ascii="Times New Roman" w:eastAsia="Calibri" w:hAnsi="Times New Roman" w:cs="Times New Roman"/>
          <w:sz w:val="28"/>
          <w:szCs w:val="28"/>
          <w:lang w:eastAsia="ru-RU"/>
        </w:rPr>
        <w:t xml:space="preserve"> Р</w:t>
      </w:r>
      <w:r w:rsidR="0080390C" w:rsidRPr="000F1D31">
        <w:rPr>
          <w:rFonts w:ascii="Times New Roman" w:eastAsia="Calibri" w:hAnsi="Times New Roman" w:cs="Times New Roman"/>
          <w:sz w:val="28"/>
          <w:szCs w:val="28"/>
          <w:lang w:eastAsia="ru-RU"/>
        </w:rPr>
        <w:t>азрешения</w:t>
      </w:r>
      <w:r w:rsidR="00660BB3" w:rsidRPr="000F1D31">
        <w:rPr>
          <w:rFonts w:ascii="Times New Roman" w:eastAsia="Calibri" w:hAnsi="Times New Roman" w:cs="Times New Roman"/>
          <w:sz w:val="28"/>
          <w:szCs w:val="28"/>
          <w:lang w:eastAsia="ru-RU"/>
        </w:rPr>
        <w:t>.</w:t>
      </w:r>
    </w:p>
    <w:p w:rsidR="00660BB3" w:rsidRPr="000F1D31" w:rsidRDefault="00B3584A" w:rsidP="00185DBE">
      <w:pPr>
        <w:suppressAutoHyphens/>
        <w:autoSpaceDE w:val="0"/>
        <w:spacing w:after="0" w:line="240" w:lineRule="auto"/>
        <w:ind w:firstLine="567"/>
        <w:jc w:val="both"/>
        <w:rPr>
          <w:rFonts w:ascii="Times New Roman" w:eastAsia="Calibri" w:hAnsi="Times New Roman" w:cs="Times New Roman"/>
          <w:color w:val="000000"/>
          <w:sz w:val="28"/>
          <w:szCs w:val="28"/>
          <w:lang w:eastAsia="ar-SA"/>
        </w:rPr>
      </w:pPr>
      <w:r w:rsidRPr="000F1D31">
        <w:rPr>
          <w:rFonts w:ascii="Times New Roman" w:eastAsia="Calibri" w:hAnsi="Times New Roman" w:cs="Times New Roman"/>
          <w:color w:val="000000"/>
          <w:sz w:val="28"/>
          <w:szCs w:val="28"/>
          <w:lang w:eastAsia="ar-SA"/>
        </w:rPr>
        <w:t>2)</w:t>
      </w:r>
      <w:r w:rsidR="00185DBE" w:rsidRPr="000F1D31">
        <w:rPr>
          <w:rFonts w:ascii="Times New Roman" w:eastAsia="Calibri" w:hAnsi="Times New Roman" w:cs="Times New Roman"/>
          <w:color w:val="000000"/>
          <w:sz w:val="28"/>
          <w:szCs w:val="28"/>
          <w:lang w:eastAsia="ar-SA"/>
        </w:rPr>
        <w:t xml:space="preserve"> Для исправления опечаток или ошибок в </w:t>
      </w:r>
      <w:r w:rsidR="00660BB3" w:rsidRPr="000F1D31">
        <w:rPr>
          <w:rFonts w:ascii="Times New Roman" w:eastAsia="Calibri" w:hAnsi="Times New Roman" w:cs="Times New Roman"/>
          <w:color w:val="000000"/>
          <w:sz w:val="28"/>
          <w:szCs w:val="28"/>
          <w:lang w:eastAsia="ar-SA"/>
        </w:rPr>
        <w:t>Разрешении</w:t>
      </w:r>
      <w:r w:rsidR="0080390C" w:rsidRPr="000F1D31">
        <w:rPr>
          <w:rFonts w:ascii="Times New Roman" w:eastAsia="Calibri" w:hAnsi="Times New Roman" w:cs="Times New Roman"/>
          <w:color w:val="000000"/>
          <w:sz w:val="28"/>
          <w:szCs w:val="28"/>
          <w:lang w:eastAsia="ar-SA"/>
        </w:rPr>
        <w:t xml:space="preserve">, либо в решении об отказе </w:t>
      </w:r>
      <w:r w:rsidR="00185DBE" w:rsidRPr="000F1D31">
        <w:rPr>
          <w:rFonts w:ascii="Times New Roman" w:eastAsia="Calibri" w:hAnsi="Times New Roman" w:cs="Times New Roman"/>
          <w:color w:val="000000"/>
          <w:sz w:val="28"/>
          <w:szCs w:val="28"/>
          <w:lang w:eastAsia="ar-SA"/>
        </w:rPr>
        <w:t>в выдаче разрешения</w:t>
      </w:r>
      <w:r w:rsidR="0080390C" w:rsidRPr="000F1D31">
        <w:rPr>
          <w:rFonts w:ascii="Times New Roman" w:eastAsia="Calibri" w:hAnsi="Times New Roman" w:cs="Times New Roman"/>
          <w:color w:val="000000"/>
          <w:sz w:val="28"/>
          <w:szCs w:val="28"/>
          <w:lang w:eastAsia="ar-SA"/>
        </w:rPr>
        <w:t xml:space="preserve"> </w:t>
      </w:r>
      <w:r w:rsidR="00660BB3" w:rsidRPr="000F1D31">
        <w:rPr>
          <w:rFonts w:ascii="Times New Roman" w:eastAsia="Calibri" w:hAnsi="Times New Roman" w:cs="Times New Roman"/>
          <w:color w:val="000000"/>
          <w:sz w:val="28"/>
          <w:szCs w:val="28"/>
          <w:lang w:eastAsia="ar-SA"/>
        </w:rPr>
        <w:t>на использование земель или земельного участка, находящихся в муниципальной собственности или государственная собственность на которые не разграничена, без предоставления земельного участка и установления сервитута, публичного сервитута.</w:t>
      </w:r>
    </w:p>
    <w:p w:rsidR="00660BB3" w:rsidRPr="000F1D31" w:rsidRDefault="0066714C" w:rsidP="00185DBE">
      <w:pPr>
        <w:suppressAutoHyphens/>
        <w:autoSpaceDE w:val="0"/>
        <w:spacing w:after="0" w:line="240" w:lineRule="auto"/>
        <w:ind w:firstLine="567"/>
        <w:jc w:val="both"/>
        <w:rPr>
          <w:rFonts w:ascii="Times New Roman" w:eastAsia="Calibri" w:hAnsi="Times New Roman" w:cs="Times New Roman"/>
          <w:color w:val="000000"/>
          <w:sz w:val="28"/>
          <w:szCs w:val="28"/>
          <w:lang w:eastAsia="ar-SA"/>
        </w:rPr>
      </w:pPr>
      <w:r w:rsidRPr="000F1D31">
        <w:rPr>
          <w:rFonts w:ascii="Times New Roman" w:eastAsia="Calibri" w:hAnsi="Times New Roman" w:cs="Times New Roman"/>
          <w:color w:val="000000"/>
          <w:sz w:val="28"/>
          <w:szCs w:val="28"/>
          <w:lang w:eastAsia="ar-SA"/>
        </w:rPr>
        <w:t>3)</w:t>
      </w:r>
      <w:r w:rsidR="00660BB3" w:rsidRPr="000F1D31">
        <w:rPr>
          <w:rFonts w:ascii="Times New Roman" w:eastAsia="Calibri" w:hAnsi="Times New Roman" w:cs="Times New Roman"/>
          <w:color w:val="000000"/>
          <w:sz w:val="28"/>
          <w:szCs w:val="28"/>
          <w:lang w:eastAsia="ar-SA"/>
        </w:rPr>
        <w:t xml:space="preserve"> Для выдачи копии Разрешения</w:t>
      </w:r>
      <w:r w:rsidR="00185DBE" w:rsidRPr="000F1D31">
        <w:rPr>
          <w:rFonts w:ascii="Times New Roman" w:eastAsia="Calibri" w:hAnsi="Times New Roman" w:cs="Times New Roman"/>
          <w:color w:val="000000"/>
          <w:sz w:val="28"/>
          <w:szCs w:val="28"/>
          <w:lang w:eastAsia="ar-SA"/>
        </w:rPr>
        <w:t xml:space="preserve"> </w:t>
      </w:r>
      <w:r w:rsidR="0080390C" w:rsidRPr="000F1D31">
        <w:rPr>
          <w:rFonts w:ascii="Times New Roman" w:eastAsia="Calibri" w:hAnsi="Times New Roman" w:cs="Times New Roman"/>
          <w:color w:val="000000"/>
          <w:sz w:val="28"/>
          <w:szCs w:val="28"/>
          <w:lang w:eastAsia="ar-SA"/>
        </w:rPr>
        <w:t xml:space="preserve">или копии </w:t>
      </w:r>
      <w:r w:rsidR="00AA6EFA" w:rsidRPr="000F1D31">
        <w:rPr>
          <w:rFonts w:ascii="Times New Roman" w:eastAsia="Calibri" w:hAnsi="Times New Roman" w:cs="Times New Roman"/>
          <w:color w:val="000000"/>
          <w:sz w:val="28"/>
          <w:szCs w:val="28"/>
          <w:lang w:eastAsia="ar-SA"/>
        </w:rPr>
        <w:t xml:space="preserve">решения об отказе в выдаче </w:t>
      </w:r>
      <w:r w:rsidR="00147305" w:rsidRPr="000F1D31">
        <w:rPr>
          <w:rFonts w:ascii="Times New Roman" w:eastAsia="Calibri" w:hAnsi="Times New Roman" w:cs="Times New Roman"/>
          <w:color w:val="000000"/>
          <w:sz w:val="28"/>
          <w:szCs w:val="28"/>
          <w:lang w:eastAsia="ar-SA"/>
        </w:rPr>
        <w:t>р</w:t>
      </w:r>
      <w:r w:rsidR="00185DBE" w:rsidRPr="000F1D31">
        <w:rPr>
          <w:rFonts w:ascii="Times New Roman" w:eastAsia="Calibri" w:hAnsi="Times New Roman" w:cs="Times New Roman"/>
          <w:color w:val="000000"/>
          <w:sz w:val="28"/>
          <w:szCs w:val="28"/>
          <w:lang w:eastAsia="ar-SA"/>
        </w:rPr>
        <w:t xml:space="preserve">азрешения </w:t>
      </w:r>
      <w:r w:rsidR="00660BB3" w:rsidRPr="000F1D31">
        <w:rPr>
          <w:rFonts w:ascii="Times New Roman" w:eastAsia="Calibri" w:hAnsi="Times New Roman" w:cs="Times New Roman"/>
          <w:color w:val="000000"/>
          <w:sz w:val="28"/>
          <w:szCs w:val="28"/>
          <w:lang w:eastAsia="ar-SA"/>
        </w:rPr>
        <w:t>на использование земель или земельного участка, находящихся в муниципальной собственности или государственная собственность на которые не разграничена, без предоставления земельного участка и установления сервитута, публичного сервитута.</w:t>
      </w:r>
    </w:p>
    <w:p w:rsidR="00185DBE" w:rsidRPr="000F1D31" w:rsidRDefault="003F294A" w:rsidP="00185DBE">
      <w:pPr>
        <w:suppressAutoHyphens/>
        <w:autoSpaceDE w:val="0"/>
        <w:spacing w:after="0" w:line="240" w:lineRule="auto"/>
        <w:ind w:firstLine="567"/>
        <w:jc w:val="both"/>
        <w:rPr>
          <w:rFonts w:ascii="Times New Roman" w:eastAsia="Calibri" w:hAnsi="Times New Roman" w:cs="Times New Roman"/>
          <w:color w:val="000000"/>
          <w:sz w:val="28"/>
          <w:szCs w:val="28"/>
          <w:lang w:eastAsia="ar-SA"/>
        </w:rPr>
      </w:pPr>
      <w:r w:rsidRPr="000F1D31">
        <w:rPr>
          <w:rFonts w:ascii="Times New Roman" w:eastAsia="Calibri" w:hAnsi="Times New Roman" w:cs="Times New Roman"/>
          <w:color w:val="000000"/>
          <w:sz w:val="28"/>
          <w:szCs w:val="28"/>
          <w:lang w:eastAsia="ar-SA"/>
        </w:rPr>
        <w:t>2.3.2.</w:t>
      </w:r>
      <w:r w:rsidR="00185DBE" w:rsidRPr="000F1D31">
        <w:rPr>
          <w:rFonts w:ascii="Times New Roman" w:eastAsia="Calibri" w:hAnsi="Times New Roman" w:cs="Times New Roman"/>
          <w:color w:val="000000"/>
          <w:sz w:val="28"/>
          <w:szCs w:val="28"/>
          <w:lang w:eastAsia="ar-SA"/>
        </w:rPr>
        <w:t xml:space="preserve"> Результатом предоставления муниципальной услуги в зависимости от основания обращения за услугой является:</w:t>
      </w:r>
    </w:p>
    <w:p w:rsidR="00185DBE" w:rsidRPr="00406510" w:rsidRDefault="003F294A" w:rsidP="00185DBE">
      <w:pPr>
        <w:suppressAutoHyphens/>
        <w:autoSpaceDE w:val="0"/>
        <w:spacing w:after="0" w:line="240" w:lineRule="auto"/>
        <w:ind w:firstLine="567"/>
        <w:jc w:val="both"/>
        <w:rPr>
          <w:rFonts w:ascii="Times New Roman" w:eastAsia="Calibri" w:hAnsi="Times New Roman" w:cs="Times New Roman"/>
          <w:color w:val="000000"/>
          <w:sz w:val="28"/>
          <w:szCs w:val="28"/>
          <w:lang w:eastAsia="ar-SA"/>
        </w:rPr>
      </w:pPr>
      <w:r w:rsidRPr="000F1D31">
        <w:rPr>
          <w:rFonts w:ascii="Times New Roman" w:eastAsia="Calibri" w:hAnsi="Times New Roman" w:cs="Times New Roman"/>
          <w:sz w:val="28"/>
          <w:szCs w:val="28"/>
          <w:lang w:eastAsia="ru-RU"/>
        </w:rPr>
        <w:t>1)</w:t>
      </w:r>
      <w:r w:rsidR="00185DBE" w:rsidRPr="000F1D31">
        <w:rPr>
          <w:rFonts w:ascii="Times New Roman" w:eastAsia="Calibri" w:hAnsi="Times New Roman" w:cs="Times New Roman"/>
          <w:sz w:val="28"/>
          <w:szCs w:val="28"/>
          <w:lang w:eastAsia="ru-RU"/>
        </w:rPr>
        <w:t xml:space="preserve"> </w:t>
      </w:r>
      <w:r w:rsidR="002D12AD" w:rsidRPr="000F1D31">
        <w:rPr>
          <w:rFonts w:ascii="Times New Roman" w:eastAsia="Calibri" w:hAnsi="Times New Roman" w:cs="Times New Roman"/>
          <w:sz w:val="28"/>
          <w:szCs w:val="28"/>
          <w:lang w:eastAsia="ru-RU"/>
        </w:rPr>
        <w:t xml:space="preserve">решение </w:t>
      </w:r>
      <w:r w:rsidR="00185DBE" w:rsidRPr="000F1D31">
        <w:rPr>
          <w:rFonts w:ascii="Times New Roman" w:eastAsia="Calibri" w:hAnsi="Times New Roman" w:cs="Times New Roman"/>
          <w:sz w:val="28"/>
          <w:szCs w:val="28"/>
          <w:lang w:eastAsia="ru-RU"/>
        </w:rPr>
        <w:t xml:space="preserve">о выдаче разрешения </w:t>
      </w:r>
      <w:r w:rsidR="007B43E9" w:rsidRPr="000F1D31">
        <w:rPr>
          <w:rFonts w:ascii="Times New Roman" w:eastAsia="Calibri" w:hAnsi="Times New Roman" w:cs="Times New Roman"/>
          <w:color w:val="000000"/>
          <w:sz w:val="28"/>
          <w:szCs w:val="28"/>
          <w:lang w:eastAsia="ar-SA"/>
        </w:rPr>
        <w:t xml:space="preserve">на использование земель или земельного участка, находящихся в муниципальной собственности или государственная собственность на которые не разграничена, без предоставления земельного участка и установления сервитута, публичного сервитута </w:t>
      </w:r>
      <w:r w:rsidR="00185DBE" w:rsidRPr="000F1D31">
        <w:rPr>
          <w:rFonts w:ascii="Times New Roman" w:eastAsia="Calibri" w:hAnsi="Times New Roman" w:cs="Times New Roman"/>
          <w:color w:val="000000"/>
          <w:sz w:val="28"/>
          <w:szCs w:val="28"/>
          <w:lang w:eastAsia="ar-SA"/>
        </w:rPr>
        <w:t xml:space="preserve">или </w:t>
      </w:r>
      <w:r w:rsidR="002D12AD" w:rsidRPr="000F1D31">
        <w:rPr>
          <w:rFonts w:ascii="Times New Roman" w:eastAsia="Calibri" w:hAnsi="Times New Roman" w:cs="Times New Roman"/>
          <w:color w:val="000000"/>
          <w:sz w:val="28"/>
          <w:szCs w:val="28"/>
          <w:lang w:eastAsia="ar-SA"/>
        </w:rPr>
        <w:t xml:space="preserve">решение об отказе </w:t>
      </w:r>
      <w:r w:rsidR="00185DBE" w:rsidRPr="000F1D31">
        <w:rPr>
          <w:rFonts w:ascii="Times New Roman" w:eastAsia="Calibri" w:hAnsi="Times New Roman" w:cs="Times New Roman"/>
          <w:color w:val="000000"/>
          <w:sz w:val="28"/>
          <w:szCs w:val="28"/>
          <w:lang w:eastAsia="ar-SA"/>
        </w:rPr>
        <w:t xml:space="preserve">в выдаче разрешения </w:t>
      </w:r>
      <w:r w:rsidR="007B43E9" w:rsidRPr="000F1D31">
        <w:rPr>
          <w:rFonts w:ascii="Times New Roman" w:eastAsia="Calibri" w:hAnsi="Times New Roman" w:cs="Times New Roman"/>
          <w:color w:val="000000"/>
          <w:sz w:val="28"/>
          <w:szCs w:val="28"/>
          <w:lang w:eastAsia="ar-SA"/>
        </w:rPr>
        <w:t xml:space="preserve">на использование земель или земельного участка, находящихся в муниципальной собственности или государственная собственность на которые не разграничена, без предоставления земельного участка и установления сервитута, публичного сервитута </w:t>
      </w:r>
      <w:r w:rsidR="00185DBE" w:rsidRPr="000F1D31">
        <w:rPr>
          <w:rFonts w:ascii="Times New Roman" w:eastAsia="Calibri" w:hAnsi="Times New Roman" w:cs="Times New Roman"/>
          <w:color w:val="000000"/>
          <w:sz w:val="28"/>
          <w:szCs w:val="28"/>
          <w:lang w:eastAsia="ar-SA"/>
        </w:rPr>
        <w:t xml:space="preserve">в случае обращения по основанию, указанному в </w:t>
      </w:r>
      <w:r w:rsidR="005E7873" w:rsidRPr="000F1D31">
        <w:rPr>
          <w:rFonts w:ascii="Times New Roman" w:eastAsia="Calibri" w:hAnsi="Times New Roman" w:cs="Times New Roman"/>
          <w:color w:val="000000"/>
          <w:sz w:val="28"/>
          <w:szCs w:val="28"/>
          <w:lang w:eastAsia="ar-SA"/>
        </w:rPr>
        <w:t>под</w:t>
      </w:r>
      <w:r w:rsidR="00185DBE" w:rsidRPr="000F1D31">
        <w:rPr>
          <w:rFonts w:ascii="Times New Roman" w:eastAsia="Calibri" w:hAnsi="Times New Roman" w:cs="Times New Roman"/>
          <w:color w:val="000000"/>
          <w:sz w:val="28"/>
          <w:szCs w:val="28"/>
          <w:lang w:eastAsia="ar-SA"/>
        </w:rPr>
        <w:t xml:space="preserve">пункте </w:t>
      </w:r>
      <w:r w:rsidR="005E7873" w:rsidRPr="000F1D31">
        <w:rPr>
          <w:rFonts w:ascii="Times New Roman" w:eastAsia="Calibri" w:hAnsi="Times New Roman" w:cs="Times New Roman"/>
          <w:color w:val="000000"/>
          <w:sz w:val="28"/>
          <w:szCs w:val="28"/>
          <w:lang w:eastAsia="ar-SA"/>
        </w:rPr>
        <w:t xml:space="preserve">1 подпункта </w:t>
      </w:r>
      <w:r w:rsidR="00185DBE" w:rsidRPr="000F1D31">
        <w:rPr>
          <w:rFonts w:ascii="Times New Roman" w:eastAsia="Calibri" w:hAnsi="Times New Roman" w:cs="Times New Roman"/>
          <w:color w:val="000000"/>
          <w:sz w:val="28"/>
          <w:szCs w:val="28"/>
          <w:lang w:eastAsia="ar-SA"/>
        </w:rPr>
        <w:t>2.3.1</w:t>
      </w:r>
      <w:r w:rsidR="00AE1DBA" w:rsidRPr="000F1D31">
        <w:rPr>
          <w:rFonts w:ascii="Times New Roman" w:eastAsia="Calibri" w:hAnsi="Times New Roman" w:cs="Times New Roman"/>
          <w:color w:val="000000"/>
          <w:sz w:val="28"/>
          <w:szCs w:val="28"/>
          <w:lang w:eastAsia="ar-SA"/>
        </w:rPr>
        <w:t xml:space="preserve"> пункта 2.3</w:t>
      </w:r>
      <w:r w:rsidR="00185DBE" w:rsidRPr="000F1D31">
        <w:rPr>
          <w:rFonts w:ascii="Times New Roman" w:eastAsia="Calibri" w:hAnsi="Times New Roman" w:cs="Times New Roman"/>
          <w:color w:val="000000"/>
          <w:sz w:val="28"/>
          <w:szCs w:val="28"/>
          <w:lang w:eastAsia="ar-SA"/>
        </w:rPr>
        <w:t xml:space="preserve"> настоящего</w:t>
      </w:r>
      <w:r w:rsidR="005E7873" w:rsidRPr="000F1D31">
        <w:rPr>
          <w:rFonts w:ascii="Times New Roman" w:eastAsia="Calibri" w:hAnsi="Times New Roman" w:cs="Times New Roman"/>
          <w:color w:val="000000"/>
          <w:sz w:val="28"/>
          <w:szCs w:val="28"/>
          <w:lang w:eastAsia="ar-SA"/>
        </w:rPr>
        <w:t xml:space="preserve"> Административного р</w:t>
      </w:r>
      <w:r w:rsidR="00185DBE" w:rsidRPr="000F1D31">
        <w:rPr>
          <w:rFonts w:ascii="Times New Roman" w:eastAsia="Calibri" w:hAnsi="Times New Roman" w:cs="Times New Roman"/>
          <w:color w:val="000000"/>
          <w:sz w:val="28"/>
          <w:szCs w:val="28"/>
          <w:lang w:eastAsia="ar-SA"/>
        </w:rPr>
        <w:t>егламента.</w:t>
      </w:r>
    </w:p>
    <w:p w:rsidR="00180F88" w:rsidRPr="000F1D31" w:rsidRDefault="00AE1DBA" w:rsidP="00185DBE">
      <w:pPr>
        <w:suppressAutoHyphens/>
        <w:autoSpaceDE w:val="0"/>
        <w:spacing w:after="0" w:line="240" w:lineRule="auto"/>
        <w:ind w:firstLine="567"/>
        <w:jc w:val="both"/>
        <w:rPr>
          <w:rFonts w:ascii="Times New Roman" w:eastAsia="Calibri" w:hAnsi="Times New Roman" w:cs="Times New Roman"/>
          <w:color w:val="000000"/>
          <w:sz w:val="28"/>
          <w:szCs w:val="28"/>
          <w:lang w:eastAsia="ar-SA"/>
        </w:rPr>
      </w:pPr>
      <w:r w:rsidRPr="00E53DFC">
        <w:rPr>
          <w:rFonts w:ascii="Times New Roman" w:eastAsia="Calibri" w:hAnsi="Times New Roman" w:cs="Times New Roman"/>
          <w:color w:val="000000"/>
          <w:sz w:val="28"/>
          <w:szCs w:val="28"/>
          <w:lang w:eastAsia="ar-SA"/>
        </w:rPr>
        <w:lastRenderedPageBreak/>
        <w:t>2</w:t>
      </w:r>
      <w:r w:rsidRPr="000F1D31">
        <w:rPr>
          <w:rFonts w:ascii="Times New Roman" w:eastAsia="Calibri" w:hAnsi="Times New Roman" w:cs="Times New Roman"/>
          <w:color w:val="000000"/>
          <w:sz w:val="28"/>
          <w:szCs w:val="28"/>
          <w:lang w:eastAsia="ar-SA"/>
        </w:rPr>
        <w:t>)</w:t>
      </w:r>
      <w:r w:rsidR="00185DBE" w:rsidRPr="000F1D31">
        <w:rPr>
          <w:rFonts w:ascii="Times New Roman" w:eastAsia="Calibri" w:hAnsi="Times New Roman" w:cs="Times New Roman"/>
          <w:color w:val="000000"/>
          <w:sz w:val="28"/>
          <w:szCs w:val="28"/>
          <w:lang w:eastAsia="ar-SA"/>
        </w:rPr>
        <w:t xml:space="preserve"> </w:t>
      </w:r>
      <w:r w:rsidR="00F235A8" w:rsidRPr="000F1D31">
        <w:rPr>
          <w:rFonts w:ascii="Times New Roman" w:eastAsia="Calibri" w:hAnsi="Times New Roman" w:cs="Times New Roman"/>
          <w:color w:val="000000"/>
          <w:sz w:val="28"/>
          <w:szCs w:val="28"/>
          <w:lang w:eastAsia="ar-SA"/>
        </w:rPr>
        <w:t>и</w:t>
      </w:r>
      <w:r w:rsidR="00185DBE" w:rsidRPr="000F1D31">
        <w:rPr>
          <w:rFonts w:ascii="Times New Roman" w:eastAsia="Calibri" w:hAnsi="Times New Roman" w:cs="Times New Roman"/>
          <w:color w:val="000000"/>
          <w:sz w:val="28"/>
          <w:szCs w:val="28"/>
          <w:lang w:eastAsia="ar-SA"/>
        </w:rPr>
        <w:t>справление опечаток или ошибок</w:t>
      </w:r>
      <w:r w:rsidR="002D12AD" w:rsidRPr="000F1D31">
        <w:rPr>
          <w:rFonts w:ascii="Times New Roman" w:eastAsia="Calibri" w:hAnsi="Times New Roman" w:cs="Times New Roman"/>
          <w:color w:val="000000"/>
          <w:sz w:val="28"/>
          <w:szCs w:val="28"/>
          <w:lang w:eastAsia="ar-SA"/>
        </w:rPr>
        <w:t xml:space="preserve">, </w:t>
      </w:r>
      <w:r w:rsidR="00185DBE" w:rsidRPr="000F1D31">
        <w:rPr>
          <w:rFonts w:ascii="Times New Roman" w:eastAsia="Calibri" w:hAnsi="Times New Roman" w:cs="Times New Roman"/>
          <w:color w:val="000000"/>
          <w:sz w:val="28"/>
          <w:szCs w:val="28"/>
          <w:lang w:eastAsia="ar-SA"/>
        </w:rPr>
        <w:t>либо</w:t>
      </w:r>
      <w:r w:rsidR="00FE43C1" w:rsidRPr="000F1D31">
        <w:rPr>
          <w:rFonts w:ascii="Times New Roman" w:eastAsia="Calibri" w:hAnsi="Times New Roman" w:cs="Times New Roman"/>
          <w:color w:val="000000"/>
          <w:sz w:val="28"/>
          <w:szCs w:val="28"/>
          <w:lang w:eastAsia="ar-SA"/>
        </w:rPr>
        <w:t xml:space="preserve"> </w:t>
      </w:r>
      <w:r w:rsidR="00185DBE" w:rsidRPr="000F1D31">
        <w:rPr>
          <w:rFonts w:ascii="Times New Roman" w:eastAsia="Calibri" w:hAnsi="Times New Roman" w:cs="Times New Roman"/>
          <w:color w:val="000000"/>
          <w:sz w:val="28"/>
          <w:szCs w:val="28"/>
          <w:lang w:eastAsia="ar-SA"/>
        </w:rPr>
        <w:t>отказ</w:t>
      </w:r>
      <w:r w:rsidR="002D12AD" w:rsidRPr="000F1D31">
        <w:rPr>
          <w:rFonts w:ascii="Times New Roman" w:eastAsia="Calibri" w:hAnsi="Times New Roman" w:cs="Times New Roman"/>
          <w:color w:val="000000"/>
          <w:sz w:val="28"/>
          <w:szCs w:val="28"/>
          <w:lang w:eastAsia="ar-SA"/>
        </w:rPr>
        <w:t xml:space="preserve"> </w:t>
      </w:r>
      <w:r w:rsidR="00185DBE" w:rsidRPr="000F1D31">
        <w:rPr>
          <w:rFonts w:ascii="Times New Roman" w:eastAsia="Calibri" w:hAnsi="Times New Roman" w:cs="Times New Roman"/>
          <w:color w:val="000000"/>
          <w:sz w:val="28"/>
          <w:szCs w:val="28"/>
          <w:lang w:eastAsia="ar-SA"/>
        </w:rPr>
        <w:t xml:space="preserve">в исправлении опечаток или ошибок </w:t>
      </w:r>
      <w:r w:rsidR="00F235A8" w:rsidRPr="000F1D31">
        <w:rPr>
          <w:rFonts w:ascii="Times New Roman" w:eastAsia="Calibri" w:hAnsi="Times New Roman" w:cs="Times New Roman"/>
          <w:color w:val="000000"/>
          <w:sz w:val="28"/>
          <w:szCs w:val="28"/>
          <w:lang w:eastAsia="ar-SA"/>
        </w:rPr>
        <w:t xml:space="preserve">в </w:t>
      </w:r>
      <w:r w:rsidR="002D12AD" w:rsidRPr="000F1D31">
        <w:rPr>
          <w:rFonts w:ascii="Times New Roman" w:eastAsia="Calibri" w:hAnsi="Times New Roman" w:cs="Times New Roman"/>
          <w:color w:val="000000"/>
          <w:sz w:val="28"/>
          <w:szCs w:val="28"/>
          <w:lang w:eastAsia="ar-SA"/>
        </w:rPr>
        <w:t xml:space="preserve">решении </w:t>
      </w:r>
      <w:r w:rsidR="00185DBE" w:rsidRPr="000F1D31">
        <w:rPr>
          <w:rFonts w:ascii="Times New Roman" w:eastAsia="Calibri" w:hAnsi="Times New Roman" w:cs="Times New Roman"/>
          <w:sz w:val="28"/>
          <w:szCs w:val="28"/>
          <w:lang w:eastAsia="ru-RU"/>
        </w:rPr>
        <w:t>о выдаче разрешения</w:t>
      </w:r>
      <w:r w:rsidR="00F235A8" w:rsidRPr="000F1D31">
        <w:rPr>
          <w:rFonts w:ascii="Times New Roman" w:eastAsia="Calibri" w:hAnsi="Times New Roman" w:cs="Times New Roman"/>
          <w:sz w:val="28"/>
          <w:szCs w:val="28"/>
          <w:lang w:eastAsia="ru-RU"/>
        </w:rPr>
        <w:t xml:space="preserve"> </w:t>
      </w:r>
      <w:r w:rsidR="00185DBE" w:rsidRPr="000F1D31">
        <w:rPr>
          <w:rFonts w:ascii="Times New Roman" w:eastAsia="Calibri" w:hAnsi="Times New Roman" w:cs="Times New Roman"/>
          <w:color w:val="000000"/>
          <w:sz w:val="28"/>
          <w:szCs w:val="28"/>
          <w:lang w:eastAsia="ar-SA"/>
        </w:rPr>
        <w:t>на</w:t>
      </w:r>
      <w:r w:rsidR="00E53DFC" w:rsidRPr="000F1D31">
        <w:rPr>
          <w:rFonts w:ascii="Times New Roman" w:eastAsia="Calibri" w:hAnsi="Times New Roman" w:cs="Times New Roman"/>
          <w:color w:val="000000"/>
          <w:sz w:val="28"/>
          <w:szCs w:val="28"/>
          <w:lang w:eastAsia="ar-SA"/>
        </w:rPr>
        <w:t xml:space="preserve"> использование земель или земельного участка, находящихся в муниципальной собственности или государственная собственность на которые не разграничена, без предоставления земельного участка и установления сервитута, публичного сервитута </w:t>
      </w:r>
      <w:r w:rsidR="00185DBE" w:rsidRPr="000F1D31">
        <w:rPr>
          <w:rFonts w:ascii="Times New Roman" w:eastAsia="Calibri" w:hAnsi="Times New Roman" w:cs="Times New Roman"/>
          <w:color w:val="000000"/>
          <w:sz w:val="28"/>
          <w:szCs w:val="28"/>
          <w:lang w:eastAsia="ar-SA"/>
        </w:rPr>
        <w:t xml:space="preserve">в случае обращения по основанию, указанному в </w:t>
      </w:r>
      <w:r w:rsidR="00180F88" w:rsidRPr="000F1D31">
        <w:rPr>
          <w:rFonts w:ascii="Times New Roman" w:eastAsia="Calibri" w:hAnsi="Times New Roman" w:cs="Times New Roman"/>
          <w:color w:val="000000"/>
          <w:sz w:val="28"/>
          <w:szCs w:val="28"/>
          <w:lang w:eastAsia="ar-SA"/>
        </w:rPr>
        <w:t>подпункте 2 подпункта 2.3.1</w:t>
      </w:r>
      <w:r w:rsidRPr="000F1D31">
        <w:rPr>
          <w:rFonts w:ascii="Times New Roman" w:eastAsia="Calibri" w:hAnsi="Times New Roman" w:cs="Times New Roman"/>
          <w:color w:val="000000"/>
          <w:sz w:val="28"/>
          <w:szCs w:val="28"/>
          <w:lang w:eastAsia="ar-SA"/>
        </w:rPr>
        <w:t xml:space="preserve"> пункта 2.3</w:t>
      </w:r>
      <w:r w:rsidR="00180F88" w:rsidRPr="000F1D31">
        <w:rPr>
          <w:rFonts w:ascii="Times New Roman" w:eastAsia="Calibri" w:hAnsi="Times New Roman" w:cs="Times New Roman"/>
          <w:color w:val="000000"/>
          <w:sz w:val="28"/>
          <w:szCs w:val="28"/>
          <w:lang w:eastAsia="ar-SA"/>
        </w:rPr>
        <w:t xml:space="preserve"> настоящего Административного регламента.</w:t>
      </w:r>
    </w:p>
    <w:p w:rsidR="00185DBE" w:rsidRPr="000F1D31" w:rsidRDefault="00180F88" w:rsidP="00185DBE">
      <w:pPr>
        <w:suppressAutoHyphens/>
        <w:autoSpaceDE w:val="0"/>
        <w:spacing w:after="0" w:line="240" w:lineRule="auto"/>
        <w:ind w:firstLine="567"/>
        <w:jc w:val="both"/>
        <w:rPr>
          <w:rFonts w:ascii="Times New Roman" w:eastAsia="Calibri" w:hAnsi="Times New Roman" w:cs="Times New Roman"/>
          <w:color w:val="000000"/>
          <w:sz w:val="28"/>
          <w:szCs w:val="28"/>
          <w:lang w:eastAsia="ar-SA"/>
        </w:rPr>
      </w:pPr>
      <w:r w:rsidRPr="000F1D31">
        <w:rPr>
          <w:rFonts w:ascii="Times New Roman" w:eastAsia="Calibri" w:hAnsi="Times New Roman" w:cs="Times New Roman"/>
          <w:color w:val="000000"/>
          <w:sz w:val="28"/>
          <w:szCs w:val="28"/>
          <w:lang w:eastAsia="ar-SA"/>
        </w:rPr>
        <w:t xml:space="preserve"> </w:t>
      </w:r>
      <w:r w:rsidR="00AE1DBA" w:rsidRPr="000F1D31">
        <w:rPr>
          <w:rFonts w:ascii="Times New Roman" w:eastAsia="Calibri" w:hAnsi="Times New Roman" w:cs="Times New Roman"/>
          <w:color w:val="000000"/>
          <w:sz w:val="28"/>
          <w:szCs w:val="28"/>
          <w:lang w:eastAsia="ar-SA"/>
        </w:rPr>
        <w:t>3)</w:t>
      </w:r>
      <w:r w:rsidR="002D12AD" w:rsidRPr="000F1D31">
        <w:rPr>
          <w:rFonts w:ascii="Times New Roman" w:eastAsia="Calibri" w:hAnsi="Times New Roman" w:cs="Times New Roman"/>
          <w:color w:val="000000"/>
          <w:sz w:val="28"/>
          <w:szCs w:val="28"/>
          <w:lang w:eastAsia="ar-SA"/>
        </w:rPr>
        <w:t xml:space="preserve"> в</w:t>
      </w:r>
      <w:r w:rsidR="00120D94" w:rsidRPr="000F1D31">
        <w:rPr>
          <w:rFonts w:ascii="Times New Roman" w:eastAsia="Calibri" w:hAnsi="Times New Roman" w:cs="Times New Roman"/>
          <w:color w:val="000000"/>
          <w:sz w:val="28"/>
          <w:szCs w:val="28"/>
          <w:lang w:eastAsia="ar-SA"/>
        </w:rPr>
        <w:t xml:space="preserve">ыдача копии </w:t>
      </w:r>
      <w:r w:rsidR="002D12AD" w:rsidRPr="000F1D31">
        <w:rPr>
          <w:rFonts w:ascii="Times New Roman" w:eastAsia="Calibri" w:hAnsi="Times New Roman" w:cs="Times New Roman"/>
          <w:color w:val="000000"/>
          <w:sz w:val="28"/>
          <w:szCs w:val="28"/>
          <w:lang w:eastAsia="ar-SA"/>
        </w:rPr>
        <w:t xml:space="preserve">решения </w:t>
      </w:r>
      <w:r w:rsidR="00185DBE" w:rsidRPr="000F1D31">
        <w:rPr>
          <w:rFonts w:ascii="Times New Roman" w:eastAsia="Calibri" w:hAnsi="Times New Roman" w:cs="Times New Roman"/>
          <w:sz w:val="28"/>
          <w:szCs w:val="28"/>
          <w:lang w:eastAsia="ru-RU"/>
        </w:rPr>
        <w:t xml:space="preserve">о выдаче разрешения </w:t>
      </w:r>
      <w:r w:rsidR="00E53DFC" w:rsidRPr="000F1D31">
        <w:rPr>
          <w:rFonts w:ascii="Times New Roman" w:eastAsia="Calibri" w:hAnsi="Times New Roman" w:cs="Times New Roman"/>
          <w:color w:val="000000"/>
          <w:sz w:val="28"/>
          <w:szCs w:val="28"/>
          <w:lang w:eastAsia="ar-SA"/>
        </w:rPr>
        <w:t xml:space="preserve">на использование земель или земельного участка, находящихся в муниципальной собственности или государственная собственность на которые не разграничена, без предоставления земельного участка и установления сервитута, публичного сервитута или копии решения об отказе в выдаче разрешения на использование земель или земельного участка, находящихся в муниципальной собственности или государственная собственность на которые не разграничена, без предоставления земельного участка и установления сервитута, публичного сервитута либо </w:t>
      </w:r>
      <w:r w:rsidR="002D12AD" w:rsidRPr="000F1D31">
        <w:rPr>
          <w:rFonts w:ascii="Times New Roman" w:eastAsia="Calibri" w:hAnsi="Times New Roman" w:cs="Times New Roman"/>
          <w:color w:val="000000"/>
          <w:sz w:val="28"/>
          <w:szCs w:val="28"/>
          <w:lang w:eastAsia="ar-SA"/>
        </w:rPr>
        <w:t>решение</w:t>
      </w:r>
      <w:r w:rsidR="00185DBE" w:rsidRPr="000F1D31">
        <w:rPr>
          <w:rFonts w:ascii="Times New Roman" w:eastAsia="Calibri" w:hAnsi="Times New Roman" w:cs="Times New Roman"/>
          <w:color w:val="000000"/>
          <w:sz w:val="28"/>
          <w:szCs w:val="28"/>
          <w:lang w:eastAsia="ar-SA"/>
        </w:rPr>
        <w:t xml:space="preserve"> об отказе в выдаче </w:t>
      </w:r>
      <w:r w:rsidR="002D12AD" w:rsidRPr="000F1D31">
        <w:rPr>
          <w:rFonts w:ascii="Times New Roman" w:eastAsia="Calibri" w:hAnsi="Times New Roman" w:cs="Times New Roman"/>
          <w:color w:val="000000"/>
          <w:sz w:val="28"/>
          <w:szCs w:val="28"/>
          <w:lang w:eastAsia="ar-SA"/>
        </w:rPr>
        <w:t xml:space="preserve"> копии </w:t>
      </w:r>
      <w:r w:rsidR="00185DBE" w:rsidRPr="000F1D31">
        <w:rPr>
          <w:rFonts w:ascii="Times New Roman" w:eastAsia="Calibri" w:hAnsi="Times New Roman" w:cs="Times New Roman"/>
          <w:color w:val="000000"/>
          <w:sz w:val="28"/>
          <w:szCs w:val="28"/>
          <w:lang w:eastAsia="ar-SA"/>
        </w:rPr>
        <w:t>в случае обращения по основанию, указанному в</w:t>
      </w:r>
      <w:r w:rsidR="00AE1DBA" w:rsidRPr="000F1D31">
        <w:t xml:space="preserve"> </w:t>
      </w:r>
      <w:r w:rsidR="00AE1DBA" w:rsidRPr="000F1D31">
        <w:rPr>
          <w:rFonts w:ascii="Times New Roman" w:eastAsia="Calibri" w:hAnsi="Times New Roman" w:cs="Times New Roman"/>
          <w:color w:val="000000"/>
          <w:sz w:val="28"/>
          <w:szCs w:val="28"/>
          <w:lang w:eastAsia="ar-SA"/>
        </w:rPr>
        <w:t xml:space="preserve"> подпункте 3 подпункта 2.3.1 пункта 2.3 настоящего Административного регламента</w:t>
      </w:r>
      <w:r w:rsidR="00185DBE" w:rsidRPr="000F1D31">
        <w:rPr>
          <w:rFonts w:ascii="Times New Roman" w:eastAsia="Calibri" w:hAnsi="Times New Roman" w:cs="Times New Roman"/>
          <w:color w:val="000000"/>
          <w:sz w:val="28"/>
          <w:szCs w:val="28"/>
          <w:lang w:eastAsia="ar-SA"/>
        </w:rPr>
        <w:t>.</w:t>
      </w:r>
    </w:p>
    <w:p w:rsidR="002D12AD" w:rsidRPr="000F1D31" w:rsidRDefault="00185DBE" w:rsidP="00185DBE">
      <w:pPr>
        <w:autoSpaceDE w:val="0"/>
        <w:autoSpaceDN w:val="0"/>
        <w:adjustRightInd w:val="0"/>
        <w:spacing w:after="0" w:line="240" w:lineRule="auto"/>
        <w:ind w:firstLine="540"/>
        <w:jc w:val="both"/>
        <w:rPr>
          <w:rFonts w:ascii="Times New Roman" w:eastAsia="Calibri" w:hAnsi="Times New Roman" w:cs="Times New Roman"/>
          <w:color w:val="000000"/>
          <w:sz w:val="28"/>
          <w:szCs w:val="28"/>
          <w:lang w:eastAsia="ru-RU"/>
        </w:rPr>
      </w:pPr>
      <w:bookmarkStart w:id="1" w:name="P161"/>
      <w:bookmarkEnd w:id="1"/>
      <w:r w:rsidRPr="000F1D31">
        <w:rPr>
          <w:rFonts w:ascii="Times New Roman" w:eastAsia="Calibri" w:hAnsi="Times New Roman" w:cs="Times New Roman"/>
          <w:iCs/>
          <w:color w:val="000000"/>
          <w:sz w:val="28"/>
          <w:szCs w:val="28"/>
          <w:lang w:eastAsia="ar-SA"/>
        </w:rPr>
        <w:t xml:space="preserve"> </w:t>
      </w:r>
      <w:r w:rsidR="00AE1DBA" w:rsidRPr="000F1D31">
        <w:rPr>
          <w:rFonts w:ascii="Times New Roman" w:eastAsia="Calibri" w:hAnsi="Times New Roman" w:cs="Times New Roman"/>
          <w:color w:val="000000"/>
          <w:sz w:val="28"/>
          <w:szCs w:val="28"/>
          <w:lang w:eastAsia="ru-RU"/>
        </w:rPr>
        <w:t>2.3.3.</w:t>
      </w:r>
      <w:r w:rsidRPr="000F1D31">
        <w:rPr>
          <w:rFonts w:ascii="Times New Roman" w:eastAsia="Calibri" w:hAnsi="Times New Roman" w:cs="Times New Roman"/>
          <w:color w:val="000000"/>
          <w:sz w:val="28"/>
          <w:szCs w:val="28"/>
          <w:lang w:eastAsia="ru-RU"/>
        </w:rPr>
        <w:t xml:space="preserve"> </w:t>
      </w:r>
      <w:r w:rsidR="002D12AD" w:rsidRPr="000F1D31">
        <w:rPr>
          <w:rFonts w:ascii="Times New Roman" w:hAnsi="Times New Roman" w:cs="Times New Roman"/>
          <w:color w:val="000000" w:themeColor="text1"/>
          <w:sz w:val="28"/>
          <w:szCs w:val="28"/>
        </w:rPr>
        <w:t>Заявителям по результату услуги выдаются следующие документы:</w:t>
      </w:r>
    </w:p>
    <w:p w:rsidR="00185DBE" w:rsidRPr="000F1D31" w:rsidRDefault="00412BA2" w:rsidP="00185DBE">
      <w:pPr>
        <w:autoSpaceDE w:val="0"/>
        <w:autoSpaceDN w:val="0"/>
        <w:adjustRightInd w:val="0"/>
        <w:spacing w:after="0" w:line="240" w:lineRule="auto"/>
        <w:ind w:firstLine="540"/>
        <w:jc w:val="both"/>
        <w:rPr>
          <w:rFonts w:ascii="Times New Roman" w:eastAsia="Calibri" w:hAnsi="Times New Roman" w:cs="Times New Roman"/>
          <w:iCs/>
          <w:sz w:val="28"/>
          <w:szCs w:val="28"/>
          <w:lang w:eastAsia="ar-SA"/>
        </w:rPr>
      </w:pPr>
      <w:r w:rsidRPr="000F1D31">
        <w:rPr>
          <w:rFonts w:ascii="Times New Roman" w:eastAsia="Calibri" w:hAnsi="Times New Roman" w:cs="Calibri"/>
          <w:sz w:val="28"/>
          <w:szCs w:val="28"/>
          <w:lang w:eastAsia="ar-SA"/>
        </w:rPr>
        <w:t>1)</w:t>
      </w:r>
      <w:r w:rsidR="00185DBE" w:rsidRPr="000F1D31">
        <w:rPr>
          <w:rFonts w:ascii="Times New Roman" w:eastAsia="Calibri" w:hAnsi="Times New Roman" w:cs="Calibri"/>
          <w:sz w:val="28"/>
          <w:szCs w:val="28"/>
          <w:lang w:eastAsia="ar-SA"/>
        </w:rPr>
        <w:t xml:space="preserve"> При принятии решения о выдаче разрешения </w:t>
      </w:r>
      <w:r w:rsidR="00185DBE" w:rsidRPr="000F1D31">
        <w:rPr>
          <w:rFonts w:ascii="Times New Roman" w:eastAsia="Calibri" w:hAnsi="Times New Roman" w:cs="Times New Roman"/>
          <w:iCs/>
          <w:sz w:val="28"/>
          <w:szCs w:val="28"/>
          <w:lang w:eastAsia="ar-SA"/>
        </w:rPr>
        <w:t xml:space="preserve">на </w:t>
      </w:r>
      <w:r w:rsidR="00F21538" w:rsidRPr="000F1D31">
        <w:rPr>
          <w:rFonts w:ascii="Times New Roman" w:eastAsia="Calibri" w:hAnsi="Times New Roman" w:cs="Times New Roman"/>
          <w:iCs/>
          <w:sz w:val="28"/>
          <w:szCs w:val="28"/>
          <w:lang w:eastAsia="ar-SA"/>
        </w:rPr>
        <w:t>использование земель или земельного участка, находящихся в муниципальной собственности или государственная собственность на которые не разграничена, без предоставления земельного участка и установления сервитута, публичного сервитута</w:t>
      </w:r>
      <w:r w:rsidR="00185DBE" w:rsidRPr="000F1D31">
        <w:rPr>
          <w:rFonts w:ascii="Times New Roman" w:eastAsia="Calibri" w:hAnsi="Times New Roman" w:cs="Times New Roman"/>
          <w:iCs/>
          <w:sz w:val="28"/>
          <w:szCs w:val="28"/>
          <w:lang w:eastAsia="ar-SA"/>
        </w:rPr>
        <w:t>:</w:t>
      </w:r>
    </w:p>
    <w:p w:rsidR="002D12AD" w:rsidRPr="000F1D31" w:rsidRDefault="00185DBE" w:rsidP="00185DBE">
      <w:pPr>
        <w:autoSpaceDE w:val="0"/>
        <w:autoSpaceDN w:val="0"/>
        <w:adjustRightInd w:val="0"/>
        <w:spacing w:after="0" w:line="240" w:lineRule="auto"/>
        <w:ind w:firstLine="540"/>
        <w:jc w:val="both"/>
        <w:rPr>
          <w:rFonts w:ascii="Times New Roman" w:eastAsia="Calibri" w:hAnsi="Times New Roman" w:cs="Times New Roman"/>
          <w:iCs/>
          <w:sz w:val="28"/>
          <w:szCs w:val="28"/>
          <w:lang w:eastAsia="ar-SA"/>
        </w:rPr>
      </w:pPr>
      <w:r w:rsidRPr="000F1D31">
        <w:rPr>
          <w:rFonts w:ascii="Times New Roman" w:eastAsia="Calibri" w:hAnsi="Times New Roman" w:cs="Times New Roman"/>
          <w:iCs/>
          <w:sz w:val="28"/>
          <w:szCs w:val="28"/>
          <w:lang w:eastAsia="ar-SA"/>
        </w:rPr>
        <w:t xml:space="preserve">- </w:t>
      </w:r>
      <w:r w:rsidR="002D12AD" w:rsidRPr="000F1D31">
        <w:rPr>
          <w:rFonts w:ascii="Times New Roman" w:eastAsia="Calibri" w:hAnsi="Times New Roman" w:cs="Times New Roman"/>
          <w:iCs/>
          <w:sz w:val="28"/>
          <w:szCs w:val="28"/>
          <w:lang w:eastAsia="ar-SA"/>
        </w:rPr>
        <w:t>постановление администрации городского округа город Выкса Нижегородской области</w:t>
      </w:r>
      <w:r w:rsidR="006C3923" w:rsidRPr="000F1D31">
        <w:rPr>
          <w:rFonts w:ascii="Times New Roman" w:eastAsia="Calibri" w:hAnsi="Times New Roman" w:cs="Times New Roman"/>
          <w:iCs/>
          <w:sz w:val="28"/>
          <w:szCs w:val="28"/>
          <w:lang w:eastAsia="ar-SA"/>
        </w:rPr>
        <w:t xml:space="preserve"> о выдаче разрешения </w:t>
      </w:r>
      <w:r w:rsidR="00F21538" w:rsidRPr="000F1D31">
        <w:rPr>
          <w:rFonts w:ascii="Times New Roman" w:eastAsia="Calibri" w:hAnsi="Times New Roman" w:cs="Times New Roman"/>
          <w:iCs/>
          <w:sz w:val="28"/>
          <w:szCs w:val="28"/>
          <w:lang w:eastAsia="ar-SA"/>
        </w:rPr>
        <w:t>на использование земель или земельного участка, находящихся в муниципальной собственности или государственная собственность на которые не разграничена, без предоставления земельного участка и установления сервитута, публичного сервитута</w:t>
      </w:r>
      <w:r w:rsidR="00B34BFE" w:rsidRPr="000F1D31">
        <w:rPr>
          <w:rFonts w:ascii="Times New Roman" w:eastAsia="Calibri" w:hAnsi="Times New Roman" w:cs="Times New Roman"/>
          <w:iCs/>
          <w:sz w:val="28"/>
          <w:szCs w:val="28"/>
          <w:lang w:eastAsia="ar-SA"/>
        </w:rPr>
        <w:t xml:space="preserve"> (далее – постановление о выдаче разрешения на использование земель).</w:t>
      </w:r>
    </w:p>
    <w:p w:rsidR="00B34BFE" w:rsidRPr="000F1D31" w:rsidRDefault="00F21538" w:rsidP="00185DBE">
      <w:pPr>
        <w:autoSpaceDE w:val="0"/>
        <w:autoSpaceDN w:val="0"/>
        <w:adjustRightInd w:val="0"/>
        <w:spacing w:after="0" w:line="240" w:lineRule="auto"/>
        <w:ind w:firstLine="539"/>
        <w:jc w:val="both"/>
        <w:rPr>
          <w:rFonts w:ascii="Times New Roman" w:eastAsia="Calibri" w:hAnsi="Times New Roman" w:cs="Times New Roman"/>
          <w:sz w:val="28"/>
          <w:szCs w:val="28"/>
          <w:lang w:eastAsia="ru-RU"/>
        </w:rPr>
      </w:pPr>
      <w:r w:rsidRPr="000F1D31">
        <w:rPr>
          <w:rFonts w:ascii="Times New Roman" w:eastAsia="Calibri" w:hAnsi="Times New Roman" w:cs="Times New Roman"/>
          <w:sz w:val="28"/>
          <w:szCs w:val="28"/>
          <w:lang w:eastAsia="ru-RU"/>
        </w:rPr>
        <w:t>Постановление</w:t>
      </w:r>
      <w:r w:rsidR="00B34BFE" w:rsidRPr="000F1D31">
        <w:rPr>
          <w:rFonts w:ascii="Times New Roman" w:eastAsia="Calibri" w:hAnsi="Times New Roman" w:cs="Times New Roman"/>
          <w:sz w:val="28"/>
          <w:szCs w:val="28"/>
          <w:lang w:eastAsia="ru-RU"/>
        </w:rPr>
        <w:t xml:space="preserve"> о выдаче разрешения на использование земель</w:t>
      </w:r>
      <w:r w:rsidRPr="000F1D31">
        <w:rPr>
          <w:rFonts w:ascii="Times New Roman" w:eastAsia="Calibri" w:hAnsi="Times New Roman" w:cs="Times New Roman"/>
          <w:sz w:val="28"/>
          <w:szCs w:val="28"/>
          <w:lang w:eastAsia="ru-RU"/>
        </w:rPr>
        <w:t xml:space="preserve"> содержит</w:t>
      </w:r>
      <w:r w:rsidR="00B34BFE" w:rsidRPr="000F1D31">
        <w:rPr>
          <w:rFonts w:ascii="Times New Roman" w:eastAsia="Calibri" w:hAnsi="Times New Roman" w:cs="Times New Roman"/>
          <w:sz w:val="28"/>
          <w:szCs w:val="28"/>
          <w:lang w:eastAsia="ru-RU"/>
        </w:rPr>
        <w:t>:</w:t>
      </w:r>
    </w:p>
    <w:p w:rsidR="00185DBE" w:rsidRPr="000F1D31" w:rsidRDefault="00185DBE" w:rsidP="00185DBE">
      <w:pPr>
        <w:autoSpaceDE w:val="0"/>
        <w:autoSpaceDN w:val="0"/>
        <w:adjustRightInd w:val="0"/>
        <w:spacing w:after="0" w:line="240" w:lineRule="auto"/>
        <w:ind w:firstLine="539"/>
        <w:jc w:val="both"/>
        <w:rPr>
          <w:rFonts w:ascii="Times New Roman" w:eastAsia="Calibri" w:hAnsi="Times New Roman" w:cs="Times New Roman"/>
          <w:sz w:val="28"/>
          <w:szCs w:val="28"/>
          <w:lang w:eastAsia="ru-RU"/>
        </w:rPr>
      </w:pPr>
      <w:r w:rsidRPr="000F1D31">
        <w:rPr>
          <w:rFonts w:ascii="Times New Roman" w:eastAsia="Calibri" w:hAnsi="Times New Roman" w:cs="Times New Roman"/>
          <w:sz w:val="28"/>
          <w:szCs w:val="28"/>
          <w:lang w:eastAsia="ru-RU"/>
        </w:rPr>
        <w:t>а)</w:t>
      </w:r>
      <w:r w:rsidR="00F21538" w:rsidRPr="000F1D31">
        <w:rPr>
          <w:rFonts w:ascii="Times New Roman" w:eastAsia="Calibri" w:hAnsi="Times New Roman" w:cs="Times New Roman"/>
          <w:sz w:val="28"/>
          <w:szCs w:val="28"/>
          <w:lang w:eastAsia="ru-RU"/>
        </w:rPr>
        <w:t xml:space="preserve"> указание</w:t>
      </w:r>
      <w:r w:rsidRPr="000F1D31">
        <w:rPr>
          <w:rFonts w:ascii="Times New Roman" w:eastAsia="Calibri" w:hAnsi="Times New Roman" w:cs="Times New Roman"/>
          <w:sz w:val="28"/>
          <w:szCs w:val="28"/>
          <w:lang w:eastAsia="ru-RU"/>
        </w:rPr>
        <w:t xml:space="preserve"> на обязанность лиц, получивших разрешение, выполнить предусмотренные </w:t>
      </w:r>
      <w:hyperlink r:id="rId11" w:history="1">
        <w:r w:rsidRPr="000F1D31">
          <w:rPr>
            <w:rFonts w:ascii="Times New Roman" w:eastAsia="Calibri" w:hAnsi="Times New Roman" w:cs="Times New Roman"/>
            <w:sz w:val="28"/>
            <w:szCs w:val="28"/>
            <w:lang w:eastAsia="ru-RU"/>
          </w:rPr>
          <w:t>статьей 39.35</w:t>
        </w:r>
      </w:hyperlink>
      <w:r w:rsidRPr="000F1D31">
        <w:rPr>
          <w:rFonts w:ascii="Times New Roman" w:eastAsia="Calibri" w:hAnsi="Times New Roman" w:cs="Times New Roman"/>
          <w:sz w:val="28"/>
          <w:szCs w:val="28"/>
          <w:lang w:eastAsia="ru-RU"/>
        </w:rPr>
        <w:t xml:space="preserve"> Земельного кодекса Российской Федерации требования в случае, если использование земель или земельных участков привело к порче или уничтожению плодородного слоя почвы в границах таких земель или земельных участков;</w:t>
      </w:r>
    </w:p>
    <w:p w:rsidR="00185DBE" w:rsidRPr="000F1D31" w:rsidRDefault="00185DBE" w:rsidP="00185DBE">
      <w:pPr>
        <w:autoSpaceDE w:val="0"/>
        <w:autoSpaceDN w:val="0"/>
        <w:adjustRightInd w:val="0"/>
        <w:spacing w:after="0" w:line="240" w:lineRule="auto"/>
        <w:ind w:firstLine="539"/>
        <w:jc w:val="both"/>
        <w:rPr>
          <w:rFonts w:ascii="Times New Roman" w:eastAsia="Calibri" w:hAnsi="Times New Roman" w:cs="Times New Roman"/>
          <w:sz w:val="28"/>
          <w:szCs w:val="28"/>
          <w:lang w:eastAsia="ru-RU"/>
        </w:rPr>
      </w:pPr>
      <w:r w:rsidRPr="000F1D31">
        <w:rPr>
          <w:rFonts w:ascii="Times New Roman" w:eastAsia="Calibri" w:hAnsi="Times New Roman" w:cs="Times New Roman"/>
          <w:sz w:val="28"/>
          <w:szCs w:val="28"/>
          <w:lang w:eastAsia="ru-RU"/>
        </w:rPr>
        <w:t xml:space="preserve">б) предусмотренной </w:t>
      </w:r>
      <w:hyperlink r:id="rId12" w:history="1">
        <w:r w:rsidRPr="000F1D31">
          <w:rPr>
            <w:rFonts w:ascii="Times New Roman" w:eastAsia="Calibri" w:hAnsi="Times New Roman" w:cs="Times New Roman"/>
            <w:sz w:val="28"/>
            <w:szCs w:val="28"/>
            <w:lang w:eastAsia="ru-RU"/>
          </w:rPr>
          <w:t>статьей 39.34</w:t>
        </w:r>
      </w:hyperlink>
      <w:r w:rsidRPr="000F1D31">
        <w:rPr>
          <w:rFonts w:ascii="Times New Roman" w:eastAsia="Calibri" w:hAnsi="Times New Roman" w:cs="Times New Roman"/>
          <w:sz w:val="28"/>
          <w:szCs w:val="28"/>
          <w:lang w:eastAsia="ru-RU"/>
        </w:rPr>
        <w:t xml:space="preserve"> Земельного кодекса Российской Федерации</w:t>
      </w:r>
      <w:r w:rsidR="00F21538" w:rsidRPr="000F1D31">
        <w:rPr>
          <w:rFonts w:ascii="Times New Roman" w:eastAsia="Calibri" w:hAnsi="Times New Roman" w:cs="Times New Roman"/>
          <w:sz w:val="28"/>
          <w:szCs w:val="28"/>
          <w:lang w:eastAsia="ru-RU"/>
        </w:rPr>
        <w:t xml:space="preserve"> возможности</w:t>
      </w:r>
      <w:r w:rsidRPr="000F1D31">
        <w:rPr>
          <w:rFonts w:ascii="Times New Roman" w:eastAsia="Calibri" w:hAnsi="Times New Roman" w:cs="Times New Roman"/>
          <w:sz w:val="28"/>
          <w:szCs w:val="28"/>
          <w:lang w:eastAsia="ru-RU"/>
        </w:rPr>
        <w:t xml:space="preserve">, досрочного прекращения действия разрешения со дня предоставления земельного участка физическому или юридическому лицу и сроки направления </w:t>
      </w:r>
      <w:r w:rsidR="00F21538" w:rsidRPr="000F1D31">
        <w:rPr>
          <w:rFonts w:ascii="Times New Roman" w:eastAsia="Calibri" w:hAnsi="Times New Roman" w:cs="Times New Roman"/>
          <w:sz w:val="28"/>
          <w:szCs w:val="28"/>
          <w:lang w:eastAsia="ru-RU"/>
        </w:rPr>
        <w:t xml:space="preserve">Администрацией </w:t>
      </w:r>
      <w:r w:rsidRPr="000F1D31">
        <w:rPr>
          <w:rFonts w:ascii="Times New Roman" w:eastAsia="Calibri" w:hAnsi="Times New Roman" w:cs="Times New Roman"/>
          <w:sz w:val="28"/>
          <w:szCs w:val="28"/>
          <w:lang w:eastAsia="ru-RU"/>
        </w:rPr>
        <w:t>заявителю уведомления о предоставлении земельного участка таким лицам;</w:t>
      </w:r>
    </w:p>
    <w:p w:rsidR="00185DBE" w:rsidRPr="000F1D31" w:rsidRDefault="00185DBE" w:rsidP="00185DBE">
      <w:pPr>
        <w:autoSpaceDE w:val="0"/>
        <w:autoSpaceDN w:val="0"/>
        <w:adjustRightInd w:val="0"/>
        <w:spacing w:after="0" w:line="240" w:lineRule="auto"/>
        <w:ind w:firstLine="539"/>
        <w:jc w:val="both"/>
        <w:rPr>
          <w:rFonts w:ascii="Times New Roman" w:eastAsia="Calibri" w:hAnsi="Times New Roman" w:cs="Times New Roman"/>
          <w:sz w:val="28"/>
          <w:szCs w:val="28"/>
          <w:lang w:eastAsia="ru-RU"/>
        </w:rPr>
      </w:pPr>
      <w:r w:rsidRPr="000F1D31">
        <w:rPr>
          <w:rFonts w:ascii="Times New Roman" w:eastAsia="Calibri" w:hAnsi="Times New Roman" w:cs="Times New Roman"/>
          <w:sz w:val="28"/>
          <w:szCs w:val="28"/>
          <w:lang w:eastAsia="ru-RU"/>
        </w:rPr>
        <w:t xml:space="preserve">в) </w:t>
      </w:r>
      <w:r w:rsidR="00D447EA" w:rsidRPr="000F1D31">
        <w:rPr>
          <w:rFonts w:ascii="Times New Roman" w:eastAsia="Calibri" w:hAnsi="Times New Roman" w:cs="Times New Roman"/>
          <w:sz w:val="28"/>
          <w:szCs w:val="28"/>
          <w:lang w:eastAsia="ru-RU"/>
        </w:rPr>
        <w:t>согласование осуществления</w:t>
      </w:r>
      <w:r w:rsidRPr="000F1D31">
        <w:rPr>
          <w:rFonts w:ascii="Times New Roman" w:eastAsia="Calibri" w:hAnsi="Times New Roman" w:cs="Times New Roman"/>
          <w:sz w:val="28"/>
          <w:szCs w:val="28"/>
          <w:lang w:eastAsia="ru-RU"/>
        </w:rPr>
        <w:t xml:space="preserve"> рубок деревьев, кустарников, расположенных в границах земельного участка,</w:t>
      </w:r>
      <w:r w:rsidRPr="00406510">
        <w:rPr>
          <w:rFonts w:ascii="Times New Roman" w:eastAsia="Calibri" w:hAnsi="Times New Roman" w:cs="Times New Roman"/>
          <w:sz w:val="28"/>
          <w:szCs w:val="28"/>
          <w:lang w:eastAsia="ru-RU"/>
        </w:rPr>
        <w:t xml:space="preserve"> части земельного участка или земель из состава земель населенных пунктов, предоставленных для </w:t>
      </w:r>
      <w:r w:rsidRPr="00406510">
        <w:rPr>
          <w:rFonts w:ascii="Times New Roman" w:eastAsia="Calibri" w:hAnsi="Times New Roman" w:cs="Times New Roman"/>
          <w:sz w:val="28"/>
          <w:szCs w:val="28"/>
          <w:lang w:eastAsia="ru-RU"/>
        </w:rPr>
        <w:lastRenderedPageBreak/>
        <w:t xml:space="preserve">обеспечения обороны и безопасности,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 иного специального назначения (за исключением земель, указанных в </w:t>
      </w:r>
      <w:hyperlink r:id="rId13" w:history="1">
        <w:r w:rsidRPr="00406510">
          <w:rPr>
            <w:rFonts w:ascii="Times New Roman" w:eastAsia="Calibri" w:hAnsi="Times New Roman" w:cs="Times New Roman"/>
            <w:sz w:val="28"/>
            <w:szCs w:val="28"/>
            <w:lang w:eastAsia="ru-RU"/>
          </w:rPr>
          <w:t>пункте 3 части 2 статьи 23</w:t>
        </w:r>
      </w:hyperlink>
      <w:r w:rsidRPr="00406510">
        <w:rPr>
          <w:rFonts w:ascii="Times New Roman" w:eastAsia="Calibri" w:hAnsi="Times New Roman" w:cs="Times New Roman"/>
          <w:sz w:val="28"/>
          <w:szCs w:val="28"/>
          <w:lang w:eastAsia="ru-RU"/>
        </w:rPr>
        <w:t xml:space="preserve"> Лесного кодекса Российской Федерации), в отношении которых выдается разрешение, за исключением случаев, если запрет на рубку и (</w:t>
      </w:r>
      <w:r w:rsidRPr="000F1D31">
        <w:rPr>
          <w:rFonts w:ascii="Times New Roman" w:eastAsia="Calibri" w:hAnsi="Times New Roman" w:cs="Times New Roman"/>
          <w:sz w:val="28"/>
          <w:szCs w:val="28"/>
          <w:lang w:eastAsia="ru-RU"/>
        </w:rPr>
        <w:t>или) ограничение рубки установлены в соответствии с федеральными законами и законами субъектов Российской Федерации.</w:t>
      </w:r>
    </w:p>
    <w:p w:rsidR="00185DBE" w:rsidRPr="000F1D31" w:rsidRDefault="00412BA2" w:rsidP="00185DBE">
      <w:pPr>
        <w:autoSpaceDE w:val="0"/>
        <w:autoSpaceDN w:val="0"/>
        <w:adjustRightInd w:val="0"/>
        <w:spacing w:after="0" w:line="240" w:lineRule="auto"/>
        <w:ind w:firstLine="539"/>
        <w:jc w:val="both"/>
        <w:rPr>
          <w:rFonts w:ascii="Times New Roman" w:eastAsia="Calibri" w:hAnsi="Times New Roman" w:cs="Calibri"/>
          <w:sz w:val="28"/>
          <w:szCs w:val="28"/>
          <w:lang w:eastAsia="ar-SA"/>
        </w:rPr>
      </w:pPr>
      <w:r w:rsidRPr="000F1D31">
        <w:rPr>
          <w:rFonts w:ascii="Times New Roman" w:eastAsia="Calibri" w:hAnsi="Times New Roman" w:cs="Calibri"/>
          <w:sz w:val="28"/>
          <w:szCs w:val="28"/>
          <w:lang w:eastAsia="ar-SA"/>
        </w:rPr>
        <w:t>2)</w:t>
      </w:r>
      <w:r w:rsidR="00185DBE" w:rsidRPr="000F1D31">
        <w:rPr>
          <w:rFonts w:ascii="Times New Roman" w:eastAsia="Calibri" w:hAnsi="Times New Roman" w:cs="Calibri"/>
          <w:sz w:val="28"/>
          <w:szCs w:val="28"/>
          <w:lang w:eastAsia="ar-SA"/>
        </w:rPr>
        <w:t xml:space="preserve"> При принятии решения об отказе в выдаче</w:t>
      </w:r>
      <w:r w:rsidR="00D447EA" w:rsidRPr="000F1D31">
        <w:rPr>
          <w:rFonts w:ascii="Times New Roman" w:eastAsia="Calibri" w:hAnsi="Times New Roman" w:cs="Calibri"/>
          <w:sz w:val="28"/>
          <w:szCs w:val="28"/>
          <w:lang w:eastAsia="ar-SA"/>
        </w:rPr>
        <w:t xml:space="preserve"> Разрешения</w:t>
      </w:r>
      <w:r w:rsidR="00185DBE" w:rsidRPr="000F1D31">
        <w:rPr>
          <w:rFonts w:ascii="Times New Roman" w:eastAsia="Calibri" w:hAnsi="Times New Roman" w:cs="Calibri"/>
          <w:sz w:val="28"/>
          <w:szCs w:val="28"/>
          <w:lang w:eastAsia="ar-SA"/>
        </w:rPr>
        <w:t>:</w:t>
      </w:r>
    </w:p>
    <w:p w:rsidR="00185DBE" w:rsidRPr="000F1D31" w:rsidRDefault="00185DBE" w:rsidP="00185DBE">
      <w:pPr>
        <w:autoSpaceDE w:val="0"/>
        <w:autoSpaceDN w:val="0"/>
        <w:adjustRightInd w:val="0"/>
        <w:spacing w:after="0" w:line="240" w:lineRule="auto"/>
        <w:ind w:firstLine="539"/>
        <w:jc w:val="both"/>
        <w:rPr>
          <w:rFonts w:ascii="Times New Roman" w:eastAsia="Calibri" w:hAnsi="Times New Roman" w:cs="Calibri"/>
          <w:sz w:val="28"/>
          <w:szCs w:val="28"/>
          <w:lang w:eastAsia="ar-SA"/>
        </w:rPr>
      </w:pPr>
      <w:r w:rsidRPr="000F1D31">
        <w:rPr>
          <w:rFonts w:ascii="Times New Roman" w:eastAsia="Calibri" w:hAnsi="Times New Roman" w:cs="Calibri"/>
          <w:sz w:val="28"/>
          <w:szCs w:val="28"/>
          <w:lang w:eastAsia="ar-SA"/>
        </w:rPr>
        <w:t xml:space="preserve">- </w:t>
      </w:r>
      <w:r w:rsidR="00D447EA" w:rsidRPr="000F1D31">
        <w:rPr>
          <w:rFonts w:ascii="Times New Roman" w:eastAsia="Calibri" w:hAnsi="Times New Roman" w:cs="Calibri"/>
          <w:sz w:val="28"/>
          <w:szCs w:val="28"/>
          <w:lang w:eastAsia="ar-SA"/>
        </w:rPr>
        <w:t>постановление администрации городского округа город Выкса Нижегородской области об отказе в выдаче разрешения на использование земель или земельного участка, находящихся в муниципальной собственности или государственная собственность на которые не разграничена, без предоставления земельного участка и установления сервитута, публичного сервитута (далее – постановление об отказе в выдаче разрешения на использование земель);</w:t>
      </w:r>
    </w:p>
    <w:p w:rsidR="00185DBE" w:rsidRPr="000F1D31" w:rsidRDefault="00B07F16" w:rsidP="00185DBE">
      <w:pPr>
        <w:autoSpaceDE w:val="0"/>
        <w:autoSpaceDN w:val="0"/>
        <w:adjustRightInd w:val="0"/>
        <w:spacing w:after="0" w:line="240" w:lineRule="auto"/>
        <w:ind w:firstLine="540"/>
        <w:jc w:val="both"/>
        <w:rPr>
          <w:rFonts w:ascii="Times New Roman" w:eastAsia="Calibri" w:hAnsi="Times New Roman" w:cs="Times New Roman"/>
          <w:iCs/>
          <w:sz w:val="28"/>
          <w:szCs w:val="28"/>
          <w:lang w:eastAsia="ar-SA"/>
        </w:rPr>
      </w:pPr>
      <w:r w:rsidRPr="000F1D31">
        <w:rPr>
          <w:rFonts w:ascii="Times New Roman" w:eastAsia="Calibri" w:hAnsi="Times New Roman" w:cs="Times New Roman"/>
          <w:sz w:val="28"/>
          <w:szCs w:val="28"/>
          <w:lang w:eastAsia="ru-RU"/>
        </w:rPr>
        <w:t>3</w:t>
      </w:r>
      <w:r w:rsidR="00412BA2" w:rsidRPr="000F1D31">
        <w:rPr>
          <w:rFonts w:ascii="Times New Roman" w:eastAsia="Calibri" w:hAnsi="Times New Roman" w:cs="Times New Roman"/>
          <w:sz w:val="28"/>
          <w:szCs w:val="28"/>
          <w:lang w:eastAsia="ru-RU"/>
        </w:rPr>
        <w:t xml:space="preserve">) </w:t>
      </w:r>
      <w:r w:rsidR="00185DBE" w:rsidRPr="000F1D31">
        <w:rPr>
          <w:rFonts w:ascii="Times New Roman" w:eastAsia="Calibri" w:hAnsi="Times New Roman" w:cs="Times New Roman"/>
          <w:iCs/>
          <w:sz w:val="28"/>
          <w:szCs w:val="28"/>
          <w:lang w:eastAsia="ar-SA"/>
        </w:rPr>
        <w:t xml:space="preserve"> При приняти</w:t>
      </w:r>
      <w:r w:rsidR="00B34BFE" w:rsidRPr="000F1D31">
        <w:rPr>
          <w:rFonts w:ascii="Times New Roman" w:eastAsia="Calibri" w:hAnsi="Times New Roman" w:cs="Times New Roman"/>
          <w:iCs/>
          <w:sz w:val="28"/>
          <w:szCs w:val="28"/>
          <w:lang w:eastAsia="ar-SA"/>
        </w:rPr>
        <w:t>и решения об</w:t>
      </w:r>
      <w:r w:rsidR="00185DBE" w:rsidRPr="000F1D31">
        <w:rPr>
          <w:rFonts w:ascii="Times New Roman" w:eastAsia="Calibri" w:hAnsi="Times New Roman" w:cs="Times New Roman"/>
          <w:iCs/>
          <w:sz w:val="28"/>
          <w:szCs w:val="28"/>
          <w:lang w:eastAsia="ar-SA"/>
        </w:rPr>
        <w:t xml:space="preserve"> исп</w:t>
      </w:r>
      <w:r w:rsidRPr="000F1D31">
        <w:rPr>
          <w:rFonts w:ascii="Times New Roman" w:eastAsia="Calibri" w:hAnsi="Times New Roman" w:cs="Times New Roman"/>
          <w:iCs/>
          <w:sz w:val="28"/>
          <w:szCs w:val="28"/>
          <w:lang w:eastAsia="ar-SA"/>
        </w:rPr>
        <w:t xml:space="preserve">равлении </w:t>
      </w:r>
      <w:r w:rsidR="00185DBE" w:rsidRPr="000F1D31">
        <w:rPr>
          <w:rFonts w:ascii="Times New Roman" w:eastAsia="Calibri" w:hAnsi="Times New Roman" w:cs="Times New Roman"/>
          <w:iCs/>
          <w:sz w:val="28"/>
          <w:szCs w:val="28"/>
          <w:lang w:eastAsia="ar-SA"/>
        </w:rPr>
        <w:t>опечаток или ошибок:</w:t>
      </w:r>
    </w:p>
    <w:p w:rsidR="00B34BFE" w:rsidRPr="000F1D31" w:rsidRDefault="00185DBE" w:rsidP="004F48B6">
      <w:pPr>
        <w:autoSpaceDE w:val="0"/>
        <w:autoSpaceDN w:val="0"/>
        <w:adjustRightInd w:val="0"/>
        <w:spacing w:after="0" w:line="240" w:lineRule="auto"/>
        <w:ind w:firstLine="540"/>
        <w:jc w:val="both"/>
        <w:rPr>
          <w:rFonts w:ascii="Times New Roman" w:eastAsia="Calibri" w:hAnsi="Times New Roman" w:cs="Times New Roman"/>
          <w:iCs/>
          <w:sz w:val="28"/>
          <w:szCs w:val="28"/>
          <w:lang w:eastAsia="ar-SA"/>
        </w:rPr>
      </w:pPr>
      <w:r w:rsidRPr="000F1D31">
        <w:rPr>
          <w:rFonts w:ascii="Times New Roman" w:eastAsia="Calibri" w:hAnsi="Times New Roman" w:cs="Times New Roman"/>
          <w:iCs/>
          <w:sz w:val="28"/>
          <w:szCs w:val="28"/>
          <w:lang w:eastAsia="ar-SA"/>
        </w:rPr>
        <w:t xml:space="preserve">- </w:t>
      </w:r>
      <w:r w:rsidR="00B34BFE" w:rsidRPr="000F1D31">
        <w:rPr>
          <w:rFonts w:ascii="Times New Roman" w:eastAsia="Calibri" w:hAnsi="Times New Roman" w:cs="Times New Roman"/>
          <w:iCs/>
          <w:sz w:val="28"/>
          <w:szCs w:val="28"/>
          <w:lang w:eastAsia="ar-SA"/>
        </w:rPr>
        <w:t>постановление</w:t>
      </w:r>
      <w:r w:rsidR="00674378" w:rsidRPr="000F1D31">
        <w:rPr>
          <w:rFonts w:ascii="Times New Roman" w:eastAsia="Calibri" w:hAnsi="Times New Roman" w:cs="Times New Roman"/>
          <w:iCs/>
          <w:sz w:val="28"/>
          <w:szCs w:val="28"/>
          <w:lang w:eastAsia="ar-SA"/>
        </w:rPr>
        <w:t xml:space="preserve"> администрации городского округа город Выкса Нижегородской области</w:t>
      </w:r>
      <w:r w:rsidR="00B34BFE" w:rsidRPr="000F1D31">
        <w:rPr>
          <w:rFonts w:ascii="Times New Roman" w:eastAsia="Calibri" w:hAnsi="Times New Roman" w:cs="Times New Roman"/>
          <w:iCs/>
          <w:sz w:val="28"/>
          <w:szCs w:val="28"/>
          <w:lang w:eastAsia="ar-SA"/>
        </w:rPr>
        <w:t xml:space="preserve"> о внесении изменений в постановление</w:t>
      </w:r>
      <w:r w:rsidR="00B34BFE" w:rsidRPr="000F1D31">
        <w:t xml:space="preserve"> </w:t>
      </w:r>
      <w:r w:rsidR="00B34BFE" w:rsidRPr="000F1D31">
        <w:rPr>
          <w:rFonts w:ascii="Times New Roman" w:eastAsia="Calibri" w:hAnsi="Times New Roman" w:cs="Times New Roman"/>
          <w:iCs/>
          <w:sz w:val="28"/>
          <w:szCs w:val="28"/>
          <w:lang w:eastAsia="ar-SA"/>
        </w:rPr>
        <w:t>о выдаче разрешения на использование земель</w:t>
      </w:r>
      <w:r w:rsidR="00D447EA" w:rsidRPr="000F1D31">
        <w:rPr>
          <w:rFonts w:ascii="Times New Roman" w:eastAsia="Calibri" w:hAnsi="Times New Roman" w:cs="Times New Roman"/>
          <w:iCs/>
          <w:sz w:val="28"/>
          <w:szCs w:val="28"/>
          <w:lang w:eastAsia="ar-SA"/>
        </w:rPr>
        <w:t xml:space="preserve"> или в постановление об отказе в выдаче разрешения на использование земель;</w:t>
      </w:r>
    </w:p>
    <w:p w:rsidR="00185DBE" w:rsidRPr="000F1D31" w:rsidRDefault="00185DBE" w:rsidP="00185DBE">
      <w:pPr>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0F1D31">
        <w:rPr>
          <w:rFonts w:ascii="Times New Roman" w:eastAsia="Calibri" w:hAnsi="Times New Roman" w:cs="Times New Roman"/>
          <w:sz w:val="28"/>
          <w:szCs w:val="28"/>
          <w:lang w:eastAsia="ru-RU"/>
        </w:rPr>
        <w:t>4</w:t>
      </w:r>
      <w:r w:rsidR="00B07F16" w:rsidRPr="000F1D31">
        <w:rPr>
          <w:rFonts w:ascii="Times New Roman" w:eastAsia="Calibri" w:hAnsi="Times New Roman" w:cs="Times New Roman"/>
          <w:sz w:val="28"/>
          <w:szCs w:val="28"/>
          <w:lang w:eastAsia="ru-RU"/>
        </w:rPr>
        <w:t>)</w:t>
      </w:r>
      <w:r w:rsidRPr="000F1D31">
        <w:rPr>
          <w:rFonts w:ascii="Times New Roman" w:eastAsia="Calibri" w:hAnsi="Times New Roman" w:cs="Times New Roman"/>
          <w:sz w:val="28"/>
          <w:szCs w:val="28"/>
          <w:lang w:eastAsia="ru-RU"/>
        </w:rPr>
        <w:t xml:space="preserve"> При принятии р</w:t>
      </w:r>
      <w:r w:rsidR="00B07F16" w:rsidRPr="000F1D31">
        <w:rPr>
          <w:rFonts w:ascii="Times New Roman" w:eastAsia="Calibri" w:hAnsi="Times New Roman" w:cs="Times New Roman"/>
          <w:sz w:val="28"/>
          <w:szCs w:val="28"/>
          <w:lang w:eastAsia="ru-RU"/>
        </w:rPr>
        <w:t xml:space="preserve">ешения об отказе в исправлении </w:t>
      </w:r>
      <w:r w:rsidRPr="000F1D31">
        <w:rPr>
          <w:rFonts w:ascii="Times New Roman" w:eastAsia="Calibri" w:hAnsi="Times New Roman" w:cs="Times New Roman"/>
          <w:sz w:val="28"/>
          <w:szCs w:val="28"/>
          <w:lang w:eastAsia="ru-RU"/>
        </w:rPr>
        <w:t>опечаток или ошибок:</w:t>
      </w:r>
    </w:p>
    <w:p w:rsidR="00185DBE" w:rsidRPr="000F1D31" w:rsidRDefault="00185DBE" w:rsidP="00185DBE">
      <w:pPr>
        <w:autoSpaceDE w:val="0"/>
        <w:autoSpaceDN w:val="0"/>
        <w:adjustRightInd w:val="0"/>
        <w:spacing w:after="0" w:line="240" w:lineRule="auto"/>
        <w:ind w:firstLine="540"/>
        <w:jc w:val="both"/>
        <w:rPr>
          <w:rFonts w:ascii="Times New Roman" w:eastAsia="Calibri" w:hAnsi="Times New Roman" w:cs="Times New Roman"/>
          <w:iCs/>
          <w:sz w:val="28"/>
          <w:szCs w:val="28"/>
          <w:lang w:eastAsia="ar-SA"/>
        </w:rPr>
      </w:pPr>
      <w:r w:rsidRPr="000F1D31">
        <w:rPr>
          <w:rFonts w:ascii="Times New Roman" w:eastAsia="Calibri" w:hAnsi="Times New Roman" w:cs="Times New Roman"/>
          <w:sz w:val="28"/>
          <w:szCs w:val="28"/>
          <w:lang w:eastAsia="ru-RU"/>
        </w:rPr>
        <w:t xml:space="preserve">- </w:t>
      </w:r>
      <w:r w:rsidR="00326EF7" w:rsidRPr="000F1D31">
        <w:rPr>
          <w:rFonts w:ascii="Times New Roman" w:eastAsia="Calibri" w:hAnsi="Times New Roman" w:cs="Times New Roman"/>
          <w:sz w:val="28"/>
          <w:szCs w:val="28"/>
          <w:lang w:eastAsia="ru-RU"/>
        </w:rPr>
        <w:t xml:space="preserve">письмо </w:t>
      </w:r>
      <w:r w:rsidRPr="000F1D31">
        <w:rPr>
          <w:rFonts w:ascii="Times New Roman" w:eastAsia="Calibri" w:hAnsi="Times New Roman" w:cs="Times New Roman"/>
          <w:sz w:val="28"/>
          <w:szCs w:val="28"/>
          <w:lang w:eastAsia="ru-RU"/>
        </w:rPr>
        <w:t xml:space="preserve">об отказе в исправлении опечаток или ошибок, </w:t>
      </w:r>
      <w:r w:rsidRPr="000F1D31">
        <w:rPr>
          <w:rFonts w:ascii="Times New Roman" w:eastAsia="Calibri" w:hAnsi="Times New Roman" w:cs="Times New Roman"/>
          <w:iCs/>
          <w:sz w:val="28"/>
          <w:szCs w:val="28"/>
          <w:lang w:eastAsia="ar-SA"/>
        </w:rPr>
        <w:t>оформленное на бланке</w:t>
      </w:r>
      <w:r w:rsidR="00C23C44" w:rsidRPr="000F1D31">
        <w:rPr>
          <w:rFonts w:ascii="Times New Roman" w:eastAsia="Calibri" w:hAnsi="Times New Roman" w:cs="Times New Roman"/>
          <w:iCs/>
          <w:sz w:val="28"/>
          <w:szCs w:val="28"/>
          <w:lang w:eastAsia="ar-SA"/>
        </w:rPr>
        <w:t xml:space="preserve"> КУМИ</w:t>
      </w:r>
      <w:r w:rsidRPr="000F1D31">
        <w:rPr>
          <w:rFonts w:ascii="Times New Roman" w:eastAsia="Calibri" w:hAnsi="Times New Roman" w:cs="Times New Roman"/>
          <w:iCs/>
          <w:sz w:val="28"/>
          <w:szCs w:val="28"/>
          <w:lang w:eastAsia="ar-SA"/>
        </w:rPr>
        <w:t xml:space="preserve"> с указанием номера и даты, проставлением подписи</w:t>
      </w:r>
      <w:r w:rsidR="00C23C44" w:rsidRPr="000F1D31">
        <w:rPr>
          <w:rFonts w:ascii="Times New Roman" w:eastAsia="Calibri" w:hAnsi="Times New Roman" w:cs="Times New Roman"/>
          <w:iCs/>
          <w:sz w:val="28"/>
          <w:szCs w:val="28"/>
          <w:lang w:eastAsia="ar-SA"/>
        </w:rPr>
        <w:t xml:space="preserve"> председателя КУМИ, </w:t>
      </w:r>
      <w:r w:rsidRPr="000F1D31">
        <w:rPr>
          <w:rFonts w:ascii="Times New Roman" w:eastAsia="Calibri" w:hAnsi="Times New Roman" w:cs="Times New Roman"/>
          <w:iCs/>
          <w:sz w:val="28"/>
          <w:szCs w:val="28"/>
          <w:lang w:eastAsia="ar-SA"/>
        </w:rPr>
        <w:t>либо подписанное усиленной квалифицированной электронной подписью.</w:t>
      </w:r>
    </w:p>
    <w:p w:rsidR="00185DBE" w:rsidRPr="000F1D31" w:rsidRDefault="00185DBE" w:rsidP="00185DBE">
      <w:pPr>
        <w:autoSpaceDE w:val="0"/>
        <w:autoSpaceDN w:val="0"/>
        <w:adjustRightInd w:val="0"/>
        <w:spacing w:after="0" w:line="240" w:lineRule="auto"/>
        <w:ind w:firstLine="540"/>
        <w:jc w:val="both"/>
        <w:rPr>
          <w:rFonts w:ascii="Times New Roman" w:eastAsia="Calibri" w:hAnsi="Times New Roman" w:cs="Times New Roman"/>
          <w:iCs/>
          <w:sz w:val="28"/>
          <w:szCs w:val="28"/>
          <w:lang w:eastAsia="ar-SA"/>
        </w:rPr>
      </w:pPr>
      <w:r w:rsidRPr="000F1D31">
        <w:rPr>
          <w:rFonts w:ascii="Times New Roman" w:eastAsia="Calibri" w:hAnsi="Times New Roman" w:cs="Times New Roman"/>
          <w:iCs/>
          <w:sz w:val="28"/>
          <w:szCs w:val="28"/>
          <w:lang w:eastAsia="ar-SA"/>
        </w:rPr>
        <w:t>5</w:t>
      </w:r>
      <w:r w:rsidR="00B07F16" w:rsidRPr="000F1D31">
        <w:rPr>
          <w:rFonts w:ascii="Times New Roman" w:eastAsia="Calibri" w:hAnsi="Times New Roman" w:cs="Times New Roman"/>
          <w:iCs/>
          <w:sz w:val="28"/>
          <w:szCs w:val="28"/>
          <w:lang w:eastAsia="ar-SA"/>
        </w:rPr>
        <w:t>)</w:t>
      </w:r>
      <w:r w:rsidRPr="000F1D31">
        <w:rPr>
          <w:rFonts w:ascii="Times New Roman" w:eastAsia="Calibri" w:hAnsi="Times New Roman" w:cs="Times New Roman"/>
          <w:iCs/>
          <w:sz w:val="28"/>
          <w:szCs w:val="28"/>
          <w:lang w:eastAsia="ar-SA"/>
        </w:rPr>
        <w:t xml:space="preserve"> При принятии решения о выдаче копии:</w:t>
      </w:r>
    </w:p>
    <w:p w:rsidR="00185DBE" w:rsidRPr="000F1D31" w:rsidRDefault="00185DBE" w:rsidP="00185DBE">
      <w:pPr>
        <w:autoSpaceDE w:val="0"/>
        <w:autoSpaceDN w:val="0"/>
        <w:adjustRightInd w:val="0"/>
        <w:spacing w:after="0" w:line="240" w:lineRule="auto"/>
        <w:ind w:firstLine="540"/>
        <w:jc w:val="both"/>
        <w:rPr>
          <w:rFonts w:ascii="Times New Roman" w:eastAsia="Calibri" w:hAnsi="Times New Roman" w:cs="Times New Roman"/>
          <w:iCs/>
          <w:sz w:val="28"/>
          <w:szCs w:val="28"/>
          <w:lang w:eastAsia="ar-SA"/>
        </w:rPr>
      </w:pPr>
      <w:r w:rsidRPr="000F1D31">
        <w:rPr>
          <w:rFonts w:ascii="Times New Roman" w:eastAsia="Calibri" w:hAnsi="Times New Roman" w:cs="Times New Roman"/>
          <w:iCs/>
          <w:sz w:val="28"/>
          <w:szCs w:val="28"/>
          <w:lang w:eastAsia="ar-SA"/>
        </w:rPr>
        <w:t>-  копия</w:t>
      </w:r>
      <w:r w:rsidR="00B34BFE" w:rsidRPr="000F1D31">
        <w:rPr>
          <w:rFonts w:ascii="Times New Roman" w:eastAsia="Calibri" w:hAnsi="Times New Roman" w:cs="Times New Roman"/>
          <w:iCs/>
          <w:sz w:val="28"/>
          <w:szCs w:val="28"/>
          <w:lang w:eastAsia="ar-SA"/>
        </w:rPr>
        <w:t xml:space="preserve"> постановления </w:t>
      </w:r>
      <w:r w:rsidR="00B34BFE" w:rsidRPr="000F1D31">
        <w:rPr>
          <w:rFonts w:ascii="Times New Roman" w:eastAsia="Calibri" w:hAnsi="Times New Roman" w:cs="Times New Roman"/>
          <w:sz w:val="28"/>
          <w:szCs w:val="28"/>
          <w:lang w:eastAsia="ru-RU"/>
        </w:rPr>
        <w:t>о выдаче разрешения на использование земель</w:t>
      </w:r>
      <w:r w:rsidR="00D447EA" w:rsidRPr="000F1D31">
        <w:rPr>
          <w:rFonts w:ascii="Times New Roman" w:eastAsia="Calibri" w:hAnsi="Times New Roman" w:cs="Times New Roman"/>
          <w:sz w:val="28"/>
          <w:szCs w:val="28"/>
          <w:lang w:eastAsia="ru-RU"/>
        </w:rPr>
        <w:t xml:space="preserve"> или</w:t>
      </w:r>
      <w:r w:rsidRPr="000F1D31">
        <w:rPr>
          <w:rFonts w:ascii="Times New Roman" w:eastAsia="Calibri" w:hAnsi="Times New Roman" w:cs="Times New Roman"/>
          <w:iCs/>
          <w:sz w:val="28"/>
          <w:szCs w:val="28"/>
          <w:lang w:eastAsia="ar-SA"/>
        </w:rPr>
        <w:t xml:space="preserve"> копия </w:t>
      </w:r>
      <w:r w:rsidR="00D447EA" w:rsidRPr="000F1D31">
        <w:rPr>
          <w:rFonts w:ascii="Times New Roman" w:eastAsia="Calibri" w:hAnsi="Times New Roman" w:cs="Calibri"/>
          <w:sz w:val="28"/>
          <w:szCs w:val="28"/>
          <w:lang w:eastAsia="ar-SA"/>
        </w:rPr>
        <w:t xml:space="preserve">постановления </w:t>
      </w:r>
      <w:r w:rsidRPr="000F1D31">
        <w:rPr>
          <w:rFonts w:ascii="Times New Roman" w:eastAsia="Calibri" w:hAnsi="Times New Roman" w:cs="Calibri"/>
          <w:sz w:val="28"/>
          <w:szCs w:val="28"/>
          <w:lang w:eastAsia="ar-SA"/>
        </w:rPr>
        <w:t>об отказе в выдаче разрешения на использование земель</w:t>
      </w:r>
      <w:r w:rsidRPr="000F1D31">
        <w:rPr>
          <w:rFonts w:ascii="Times New Roman" w:eastAsia="Calibri" w:hAnsi="Times New Roman" w:cs="Times New Roman"/>
          <w:sz w:val="28"/>
          <w:szCs w:val="28"/>
          <w:lang w:eastAsia="ru-RU"/>
        </w:rPr>
        <w:t>.</w:t>
      </w:r>
    </w:p>
    <w:p w:rsidR="00185DBE" w:rsidRPr="000F1D31" w:rsidRDefault="00185DBE" w:rsidP="00185DBE">
      <w:pPr>
        <w:autoSpaceDE w:val="0"/>
        <w:autoSpaceDN w:val="0"/>
        <w:adjustRightInd w:val="0"/>
        <w:spacing w:after="0" w:line="240" w:lineRule="auto"/>
        <w:ind w:firstLine="540"/>
        <w:jc w:val="both"/>
        <w:rPr>
          <w:rFonts w:ascii="Times New Roman" w:eastAsia="Calibri" w:hAnsi="Times New Roman" w:cs="Times New Roman"/>
          <w:iCs/>
          <w:sz w:val="28"/>
          <w:szCs w:val="28"/>
          <w:lang w:eastAsia="ar-SA"/>
        </w:rPr>
      </w:pPr>
      <w:r w:rsidRPr="000F1D31">
        <w:rPr>
          <w:rFonts w:ascii="Times New Roman" w:eastAsia="Calibri" w:hAnsi="Times New Roman" w:cs="Times New Roman"/>
          <w:iCs/>
          <w:sz w:val="28"/>
          <w:szCs w:val="28"/>
          <w:lang w:eastAsia="ar-SA"/>
        </w:rPr>
        <w:t>6</w:t>
      </w:r>
      <w:r w:rsidR="00326EF7" w:rsidRPr="000F1D31">
        <w:rPr>
          <w:rFonts w:ascii="Times New Roman" w:eastAsia="Calibri" w:hAnsi="Times New Roman" w:cs="Times New Roman"/>
          <w:iCs/>
          <w:sz w:val="28"/>
          <w:szCs w:val="28"/>
          <w:lang w:eastAsia="ar-SA"/>
        </w:rPr>
        <w:t>)</w:t>
      </w:r>
      <w:r w:rsidRPr="000F1D31">
        <w:rPr>
          <w:rFonts w:ascii="Times New Roman" w:eastAsia="Calibri" w:hAnsi="Times New Roman" w:cs="Times New Roman"/>
          <w:iCs/>
          <w:sz w:val="28"/>
          <w:szCs w:val="28"/>
          <w:lang w:eastAsia="ar-SA"/>
        </w:rPr>
        <w:t xml:space="preserve"> При принятии решения об отказе в выдаче копии:</w:t>
      </w:r>
    </w:p>
    <w:p w:rsidR="00185DBE" w:rsidRPr="000F1D31" w:rsidRDefault="00185DBE" w:rsidP="00185DBE">
      <w:pPr>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0F1D31">
        <w:rPr>
          <w:rFonts w:ascii="Times New Roman" w:eastAsia="Calibri" w:hAnsi="Times New Roman" w:cs="Times New Roman"/>
          <w:iCs/>
          <w:sz w:val="28"/>
          <w:szCs w:val="28"/>
          <w:lang w:eastAsia="ar-SA"/>
        </w:rPr>
        <w:t xml:space="preserve"> - письмо об отказе в выдаче копии, офор</w:t>
      </w:r>
      <w:r w:rsidR="00F142DC" w:rsidRPr="000F1D31">
        <w:rPr>
          <w:rFonts w:ascii="Times New Roman" w:eastAsia="Calibri" w:hAnsi="Times New Roman" w:cs="Times New Roman"/>
          <w:iCs/>
          <w:sz w:val="28"/>
          <w:szCs w:val="28"/>
          <w:lang w:eastAsia="ar-SA"/>
        </w:rPr>
        <w:t>мленное</w:t>
      </w:r>
      <w:r w:rsidR="00F142DC" w:rsidRPr="00406510">
        <w:rPr>
          <w:rFonts w:ascii="Times New Roman" w:eastAsia="Calibri" w:hAnsi="Times New Roman" w:cs="Times New Roman"/>
          <w:iCs/>
          <w:sz w:val="28"/>
          <w:szCs w:val="28"/>
          <w:lang w:eastAsia="ar-SA"/>
        </w:rPr>
        <w:t xml:space="preserve"> на бланке КУМИ</w:t>
      </w:r>
      <w:r w:rsidRPr="00406510">
        <w:rPr>
          <w:rFonts w:ascii="Times New Roman" w:eastAsia="Calibri" w:hAnsi="Times New Roman" w:cs="Times New Roman"/>
          <w:iCs/>
          <w:sz w:val="28"/>
          <w:szCs w:val="28"/>
          <w:lang w:eastAsia="ar-SA"/>
        </w:rPr>
        <w:t xml:space="preserve"> с </w:t>
      </w:r>
      <w:r w:rsidRPr="000F1D31">
        <w:rPr>
          <w:rFonts w:ascii="Times New Roman" w:eastAsia="Calibri" w:hAnsi="Times New Roman" w:cs="Times New Roman"/>
          <w:iCs/>
          <w:sz w:val="28"/>
          <w:szCs w:val="28"/>
          <w:lang w:eastAsia="ar-SA"/>
        </w:rPr>
        <w:t>указанием номера и даты, проставлением подписи</w:t>
      </w:r>
      <w:r w:rsidR="00F142DC" w:rsidRPr="000F1D31">
        <w:rPr>
          <w:rFonts w:ascii="Times New Roman" w:eastAsia="Calibri" w:hAnsi="Times New Roman" w:cs="Times New Roman"/>
          <w:iCs/>
          <w:sz w:val="28"/>
          <w:szCs w:val="28"/>
          <w:lang w:eastAsia="ar-SA"/>
        </w:rPr>
        <w:t xml:space="preserve"> председателя КУМИ, </w:t>
      </w:r>
      <w:r w:rsidRPr="000F1D31">
        <w:rPr>
          <w:rFonts w:ascii="Times New Roman" w:eastAsia="Calibri" w:hAnsi="Times New Roman" w:cs="Times New Roman"/>
          <w:iCs/>
          <w:sz w:val="28"/>
          <w:szCs w:val="28"/>
          <w:lang w:eastAsia="ar-SA"/>
        </w:rPr>
        <w:t>либо подписанное усиленной квалифицированной электронной подписью</w:t>
      </w:r>
      <w:r w:rsidR="00D447EA" w:rsidRPr="000F1D31">
        <w:rPr>
          <w:rFonts w:ascii="Times New Roman" w:eastAsia="Calibri" w:hAnsi="Times New Roman" w:cs="Times New Roman"/>
          <w:iCs/>
          <w:sz w:val="28"/>
          <w:szCs w:val="28"/>
          <w:lang w:eastAsia="ar-SA"/>
        </w:rPr>
        <w:t xml:space="preserve"> председателя КУМИ</w:t>
      </w:r>
      <w:r w:rsidRPr="000F1D31">
        <w:rPr>
          <w:rFonts w:ascii="Times New Roman" w:eastAsia="Calibri" w:hAnsi="Times New Roman" w:cs="Times New Roman"/>
          <w:iCs/>
          <w:sz w:val="28"/>
          <w:szCs w:val="28"/>
          <w:lang w:eastAsia="ar-SA"/>
        </w:rPr>
        <w:t>.</w:t>
      </w:r>
    </w:p>
    <w:p w:rsidR="00185DBE" w:rsidRPr="000F1D31" w:rsidRDefault="00326EF7" w:rsidP="00185DBE">
      <w:pPr>
        <w:autoSpaceDE w:val="0"/>
        <w:autoSpaceDN w:val="0"/>
        <w:adjustRightInd w:val="0"/>
        <w:spacing w:after="0" w:line="240" w:lineRule="auto"/>
        <w:ind w:firstLine="567"/>
        <w:jc w:val="both"/>
        <w:rPr>
          <w:rFonts w:ascii="Times New Roman" w:eastAsia="Calibri" w:hAnsi="Times New Roman" w:cs="Times New Roman"/>
          <w:iCs/>
          <w:sz w:val="28"/>
          <w:szCs w:val="28"/>
          <w:lang w:eastAsia="ar-SA"/>
        </w:rPr>
      </w:pPr>
      <w:r w:rsidRPr="000F1D31">
        <w:rPr>
          <w:rFonts w:ascii="Times New Roman" w:eastAsia="Calibri" w:hAnsi="Times New Roman" w:cs="Times New Roman"/>
          <w:iCs/>
          <w:sz w:val="28"/>
          <w:szCs w:val="28"/>
          <w:lang w:eastAsia="ar-SA"/>
        </w:rPr>
        <w:t>2.3.4.</w:t>
      </w:r>
      <w:r w:rsidR="00185DBE" w:rsidRPr="000F1D31">
        <w:rPr>
          <w:rFonts w:ascii="Times New Roman" w:eastAsia="Calibri" w:hAnsi="Times New Roman" w:cs="Calibri"/>
          <w:sz w:val="28"/>
          <w:szCs w:val="28"/>
          <w:lang w:eastAsia="ar-SA"/>
        </w:rPr>
        <w:t xml:space="preserve"> </w:t>
      </w:r>
      <w:r w:rsidR="00185DBE" w:rsidRPr="000F1D31">
        <w:rPr>
          <w:rFonts w:ascii="Times New Roman" w:eastAsia="Calibri" w:hAnsi="Times New Roman" w:cs="Times New Roman"/>
          <w:iCs/>
          <w:sz w:val="28"/>
          <w:szCs w:val="28"/>
          <w:lang w:eastAsia="ar-SA"/>
        </w:rPr>
        <w:t>Результат предоставления муниципал</w:t>
      </w:r>
      <w:r w:rsidR="003A1B8F" w:rsidRPr="000F1D31">
        <w:rPr>
          <w:rFonts w:ascii="Times New Roman" w:eastAsia="Calibri" w:hAnsi="Times New Roman" w:cs="Times New Roman"/>
          <w:iCs/>
          <w:sz w:val="28"/>
          <w:szCs w:val="28"/>
          <w:lang w:eastAsia="ar-SA"/>
        </w:rPr>
        <w:t xml:space="preserve">ьной услуги оформляется в двух </w:t>
      </w:r>
      <w:r w:rsidR="00185DBE" w:rsidRPr="000F1D31">
        <w:rPr>
          <w:rFonts w:ascii="Times New Roman" w:eastAsia="Calibri" w:hAnsi="Times New Roman" w:cs="Times New Roman"/>
          <w:iCs/>
          <w:sz w:val="28"/>
          <w:szCs w:val="28"/>
          <w:lang w:eastAsia="ar-SA"/>
        </w:rPr>
        <w:t>экземплярах.</w:t>
      </w:r>
    </w:p>
    <w:p w:rsidR="00B84703" w:rsidRPr="000F1D31" w:rsidRDefault="00B84703" w:rsidP="00B84703">
      <w:pPr>
        <w:autoSpaceDE w:val="0"/>
        <w:autoSpaceDN w:val="0"/>
        <w:adjustRightInd w:val="0"/>
        <w:spacing w:after="0" w:line="240" w:lineRule="auto"/>
        <w:ind w:firstLine="540"/>
        <w:jc w:val="both"/>
        <w:rPr>
          <w:rFonts w:ascii="Times New Roman" w:hAnsi="Times New Roman" w:cs="Times New Roman"/>
          <w:iCs/>
          <w:sz w:val="28"/>
          <w:szCs w:val="28"/>
        </w:rPr>
      </w:pPr>
      <w:r w:rsidRPr="000F1D31">
        <w:rPr>
          <w:rFonts w:ascii="Times New Roman" w:hAnsi="Times New Roman" w:cs="Times New Roman"/>
          <w:iCs/>
          <w:sz w:val="28"/>
          <w:szCs w:val="28"/>
        </w:rPr>
        <w:t>Решение о выдаче Разрешения или решение об отказе в выдаче Разрешения (в том числе при исправлении опечаток или ошибок или при принятии решения о выдаче копии)  выдается заявителю в форме документа на бумажном носителе лично (через представителя) в Администрации или МФЦ (</w:t>
      </w:r>
      <w:r w:rsidRPr="000F1D31">
        <w:rPr>
          <w:rFonts w:ascii="Times New Roman" w:eastAsia="Calibri" w:hAnsi="Times New Roman" w:cs="Times New Roman"/>
          <w:sz w:val="28"/>
          <w:szCs w:val="28"/>
        </w:rPr>
        <w:t>если заявление на предоставление муниципальной услуги  с пакетом документов было направлено через МФЦ или подано путем заполнения интерактивной формы заявления на получение массовых социально значимых услуг через ЕПГУ)</w:t>
      </w:r>
      <w:r w:rsidRPr="000F1D31">
        <w:rPr>
          <w:rFonts w:ascii="Times New Roman" w:hAnsi="Times New Roman" w:cs="Times New Roman"/>
          <w:iCs/>
          <w:sz w:val="28"/>
          <w:szCs w:val="28"/>
        </w:rPr>
        <w:t>или направляется почтовым отправлением, либо в форме электронного документа, подписанного усиленной</w:t>
      </w:r>
      <w:r w:rsidRPr="006C1FC6">
        <w:rPr>
          <w:rFonts w:ascii="Times New Roman" w:hAnsi="Times New Roman" w:cs="Times New Roman"/>
          <w:iCs/>
          <w:sz w:val="28"/>
          <w:szCs w:val="28"/>
        </w:rPr>
        <w:t xml:space="preserve"> квалифицированной </w:t>
      </w:r>
      <w:r w:rsidRPr="006C1FC6">
        <w:rPr>
          <w:rFonts w:ascii="Times New Roman" w:hAnsi="Times New Roman" w:cs="Times New Roman"/>
          <w:iCs/>
          <w:sz w:val="28"/>
          <w:szCs w:val="28"/>
        </w:rPr>
        <w:lastRenderedPageBreak/>
        <w:t xml:space="preserve">электронной подписью главы местного самоуправления городского округа город Выкса Нижегородской области в личный кабинет на </w:t>
      </w:r>
      <w:r w:rsidRPr="006C1FC6">
        <w:rPr>
          <w:rStyle w:val="a4"/>
          <w:rFonts w:ascii="Times New Roman" w:hAnsi="Times New Roman" w:cs="Times New Roman"/>
          <w:color w:val="auto"/>
          <w:sz w:val="28"/>
          <w:szCs w:val="28"/>
          <w:u w:val="none"/>
          <w:lang w:eastAsia="ru-RU"/>
        </w:rPr>
        <w:t xml:space="preserve">Едином Интернет-портале государственных и муниципальных услуг (функций) Нижегородской области, Едином портале государственных и муниципальных услуг (функций), </w:t>
      </w:r>
      <w:r w:rsidRPr="006C1FC6">
        <w:rPr>
          <w:rFonts w:ascii="Times New Roman" w:hAnsi="Times New Roman" w:cs="Times New Roman"/>
          <w:iCs/>
          <w:sz w:val="28"/>
          <w:szCs w:val="28"/>
        </w:rPr>
        <w:t xml:space="preserve">в зависимости от способа, указанного в заявлении о предоставлении муниципальной услуги в течение 3 рабочих дней с </w:t>
      </w:r>
      <w:r w:rsidR="006C1FC6" w:rsidRPr="006C1FC6">
        <w:rPr>
          <w:rFonts w:ascii="Times New Roman" w:hAnsi="Times New Roman" w:cs="Times New Roman"/>
          <w:iCs/>
          <w:sz w:val="28"/>
          <w:szCs w:val="28"/>
        </w:rPr>
        <w:t xml:space="preserve">даты </w:t>
      </w:r>
      <w:r w:rsidRPr="006C1FC6">
        <w:rPr>
          <w:rFonts w:ascii="Times New Roman" w:hAnsi="Times New Roman" w:cs="Times New Roman"/>
          <w:iCs/>
          <w:sz w:val="28"/>
          <w:szCs w:val="28"/>
        </w:rPr>
        <w:t xml:space="preserve">принятия </w:t>
      </w:r>
      <w:r w:rsidRPr="000F1D31">
        <w:rPr>
          <w:rFonts w:ascii="Times New Roman" w:hAnsi="Times New Roman" w:cs="Times New Roman"/>
          <w:iCs/>
          <w:sz w:val="28"/>
          <w:szCs w:val="28"/>
        </w:rPr>
        <w:t xml:space="preserve">решения. </w:t>
      </w:r>
    </w:p>
    <w:p w:rsidR="00B84703" w:rsidRPr="006C1FC6" w:rsidRDefault="006C1FC6" w:rsidP="00B84703">
      <w:pPr>
        <w:autoSpaceDE w:val="0"/>
        <w:autoSpaceDN w:val="0"/>
        <w:adjustRightInd w:val="0"/>
        <w:spacing w:after="0" w:line="240" w:lineRule="auto"/>
        <w:ind w:firstLine="567"/>
        <w:jc w:val="both"/>
        <w:rPr>
          <w:rFonts w:ascii="Times New Roman" w:hAnsi="Times New Roman" w:cs="Times New Roman"/>
          <w:iCs/>
          <w:sz w:val="28"/>
          <w:szCs w:val="28"/>
        </w:rPr>
      </w:pPr>
      <w:r w:rsidRPr="000F1D31">
        <w:rPr>
          <w:rFonts w:ascii="Times New Roman" w:hAnsi="Times New Roman" w:cs="Times New Roman"/>
          <w:sz w:val="28"/>
          <w:szCs w:val="28"/>
        </w:rPr>
        <w:t xml:space="preserve">Письмо </w:t>
      </w:r>
      <w:r w:rsidR="00B84703" w:rsidRPr="000F1D31">
        <w:rPr>
          <w:rFonts w:ascii="Times New Roman" w:hAnsi="Times New Roman" w:cs="Times New Roman"/>
          <w:sz w:val="28"/>
          <w:szCs w:val="28"/>
        </w:rPr>
        <w:t>об отказе в исправлении опечаток или ошибок, письмо об отказе в выдаче копии</w:t>
      </w:r>
      <w:r w:rsidR="00B84703" w:rsidRPr="000F1D31">
        <w:rPr>
          <w:rFonts w:ascii="Times New Roman" w:hAnsi="Times New Roman" w:cs="Times New Roman"/>
          <w:b/>
          <w:sz w:val="28"/>
          <w:szCs w:val="28"/>
        </w:rPr>
        <w:t xml:space="preserve"> </w:t>
      </w:r>
      <w:r w:rsidR="00B84703" w:rsidRPr="000F1D31">
        <w:rPr>
          <w:rFonts w:ascii="Times New Roman" w:hAnsi="Times New Roman" w:cs="Times New Roman"/>
          <w:sz w:val="28"/>
          <w:szCs w:val="28"/>
        </w:rPr>
        <w:t>в</w:t>
      </w:r>
      <w:r w:rsidR="00B84703" w:rsidRPr="000F1D31">
        <w:rPr>
          <w:rFonts w:ascii="Times New Roman" w:hAnsi="Times New Roman" w:cs="Times New Roman"/>
          <w:iCs/>
          <w:sz w:val="28"/>
          <w:szCs w:val="28"/>
        </w:rPr>
        <w:t>ыдается заявителю в форме документа на бумажном носителе лично (через представителя) в Администрации</w:t>
      </w:r>
      <w:r w:rsidRPr="000F1D31">
        <w:rPr>
          <w:rFonts w:ascii="Times New Roman" w:hAnsi="Times New Roman" w:cs="Times New Roman"/>
          <w:iCs/>
          <w:sz w:val="28"/>
          <w:szCs w:val="28"/>
        </w:rPr>
        <w:t>, МФЦ (</w:t>
      </w:r>
      <w:r w:rsidRPr="000F1D31">
        <w:rPr>
          <w:rFonts w:ascii="Times New Roman" w:eastAsia="Calibri" w:hAnsi="Times New Roman" w:cs="Times New Roman"/>
          <w:sz w:val="28"/>
          <w:szCs w:val="28"/>
        </w:rPr>
        <w:t xml:space="preserve">если заявление об исправлении опечаток или ошибок, заявление о выдаче копии с пакетом документов были направлены через МФЦ) </w:t>
      </w:r>
      <w:r w:rsidR="00B84703" w:rsidRPr="000F1D31">
        <w:rPr>
          <w:rFonts w:ascii="Times New Roman" w:hAnsi="Times New Roman" w:cs="Times New Roman"/>
          <w:iCs/>
          <w:sz w:val="28"/>
          <w:szCs w:val="28"/>
        </w:rPr>
        <w:t>или направляется почтовым отправлением, либо  в форме электронного документа, подписанного усиленной квалифицированной электронной подписью</w:t>
      </w:r>
      <w:r w:rsidRPr="000F1D31">
        <w:rPr>
          <w:rFonts w:ascii="Times New Roman" w:hAnsi="Times New Roman" w:cs="Times New Roman"/>
          <w:iCs/>
          <w:sz w:val="28"/>
          <w:szCs w:val="28"/>
        </w:rPr>
        <w:t xml:space="preserve"> председателя КУМИ </w:t>
      </w:r>
      <w:r w:rsidR="00B84703" w:rsidRPr="000F1D31">
        <w:rPr>
          <w:rFonts w:ascii="Times New Roman" w:hAnsi="Times New Roman" w:cs="Times New Roman"/>
          <w:iCs/>
          <w:sz w:val="28"/>
          <w:szCs w:val="28"/>
        </w:rPr>
        <w:t xml:space="preserve">в личный кабинет на </w:t>
      </w:r>
      <w:r w:rsidR="00B84703" w:rsidRPr="000F1D31">
        <w:rPr>
          <w:rStyle w:val="a4"/>
          <w:rFonts w:ascii="Times New Roman" w:hAnsi="Times New Roman" w:cs="Times New Roman"/>
          <w:color w:val="auto"/>
          <w:sz w:val="28"/>
          <w:szCs w:val="28"/>
          <w:u w:val="none"/>
        </w:rPr>
        <w:t xml:space="preserve">Едином Интернет-портале государственных и муниципальных услуг (функций) Нижегородской области, Едином портале государственных </w:t>
      </w:r>
      <w:r w:rsidRPr="000F1D31">
        <w:rPr>
          <w:rStyle w:val="a4"/>
          <w:rFonts w:ascii="Times New Roman" w:hAnsi="Times New Roman" w:cs="Times New Roman"/>
          <w:color w:val="auto"/>
          <w:sz w:val="28"/>
          <w:szCs w:val="28"/>
          <w:u w:val="none"/>
        </w:rPr>
        <w:t>и муниципальных услуг (функций) (</w:t>
      </w:r>
      <w:r w:rsidRPr="000F1D31">
        <w:rPr>
          <w:rFonts w:ascii="Times New Roman" w:eastAsia="Calibri" w:hAnsi="Times New Roman" w:cs="Times New Roman"/>
          <w:sz w:val="28"/>
          <w:szCs w:val="28"/>
        </w:rPr>
        <w:t>если заявление об исправлении опечаток или ошибок, заявление о выдаче копии с пакетом документов были направлены через соответствующие порталы)</w:t>
      </w:r>
      <w:r w:rsidR="00B84703" w:rsidRPr="000F1D31">
        <w:rPr>
          <w:rStyle w:val="a4"/>
          <w:rFonts w:ascii="Times New Roman" w:hAnsi="Times New Roman" w:cs="Times New Roman"/>
          <w:color w:val="auto"/>
          <w:sz w:val="28"/>
          <w:szCs w:val="28"/>
          <w:u w:val="none"/>
        </w:rPr>
        <w:t xml:space="preserve"> </w:t>
      </w:r>
      <w:r w:rsidR="00B84703" w:rsidRPr="000F1D31">
        <w:rPr>
          <w:rFonts w:ascii="Times New Roman" w:hAnsi="Times New Roman" w:cs="Times New Roman"/>
          <w:iCs/>
          <w:sz w:val="28"/>
          <w:szCs w:val="28"/>
        </w:rPr>
        <w:t>в зависимости от способа, указанного в заявлении о предоставлении муниципальной</w:t>
      </w:r>
      <w:r w:rsidR="00B84703" w:rsidRPr="006C1FC6">
        <w:rPr>
          <w:rFonts w:ascii="Times New Roman" w:hAnsi="Times New Roman" w:cs="Times New Roman"/>
          <w:iCs/>
          <w:sz w:val="28"/>
          <w:szCs w:val="28"/>
        </w:rPr>
        <w:t xml:space="preserve"> услуги,</w:t>
      </w:r>
      <w:r>
        <w:rPr>
          <w:rFonts w:ascii="Times New Roman" w:hAnsi="Times New Roman" w:cs="Times New Roman"/>
          <w:iCs/>
          <w:sz w:val="28"/>
          <w:szCs w:val="28"/>
        </w:rPr>
        <w:t xml:space="preserve"> в течение 3 рабочих дней</w:t>
      </w:r>
      <w:r w:rsidR="00B84703" w:rsidRPr="006C1FC6">
        <w:rPr>
          <w:rFonts w:ascii="Times New Roman" w:hAnsi="Times New Roman" w:cs="Times New Roman"/>
          <w:iCs/>
          <w:sz w:val="28"/>
          <w:szCs w:val="28"/>
        </w:rPr>
        <w:t xml:space="preserve"> с </w:t>
      </w:r>
      <w:r w:rsidRPr="006C1FC6">
        <w:rPr>
          <w:rFonts w:ascii="Times New Roman" w:hAnsi="Times New Roman" w:cs="Times New Roman"/>
          <w:iCs/>
          <w:sz w:val="28"/>
          <w:szCs w:val="28"/>
        </w:rPr>
        <w:t xml:space="preserve">даты </w:t>
      </w:r>
      <w:r w:rsidR="00B84703" w:rsidRPr="006C1FC6">
        <w:rPr>
          <w:rFonts w:ascii="Times New Roman" w:hAnsi="Times New Roman" w:cs="Times New Roman"/>
          <w:iCs/>
          <w:sz w:val="28"/>
          <w:szCs w:val="28"/>
        </w:rPr>
        <w:t>принятия решения</w:t>
      </w:r>
      <w:r w:rsidRPr="006C1FC6">
        <w:rPr>
          <w:rFonts w:ascii="Times New Roman" w:hAnsi="Times New Roman" w:cs="Times New Roman"/>
          <w:iCs/>
          <w:sz w:val="28"/>
          <w:szCs w:val="28"/>
        </w:rPr>
        <w:t>.</w:t>
      </w:r>
    </w:p>
    <w:p w:rsidR="00243628" w:rsidRDefault="00243628" w:rsidP="0012780B">
      <w:pPr>
        <w:spacing w:after="0" w:line="240" w:lineRule="auto"/>
        <w:ind w:firstLine="709"/>
        <w:jc w:val="center"/>
        <w:rPr>
          <w:rFonts w:ascii="Times New Roman" w:eastAsia="Calibri" w:hAnsi="Times New Roman" w:cs="Times New Roman"/>
          <w:b/>
          <w:sz w:val="28"/>
          <w:szCs w:val="28"/>
        </w:rPr>
      </w:pPr>
    </w:p>
    <w:p w:rsidR="0012780B" w:rsidRPr="00406510" w:rsidRDefault="0012780B" w:rsidP="0012780B">
      <w:pPr>
        <w:spacing w:after="0" w:line="240" w:lineRule="auto"/>
        <w:ind w:firstLine="709"/>
        <w:jc w:val="center"/>
        <w:rPr>
          <w:rFonts w:ascii="Times New Roman" w:eastAsia="Calibri" w:hAnsi="Times New Roman" w:cs="Times New Roman"/>
          <w:b/>
          <w:sz w:val="28"/>
          <w:szCs w:val="28"/>
        </w:rPr>
      </w:pPr>
      <w:r w:rsidRPr="00406510">
        <w:rPr>
          <w:rFonts w:ascii="Times New Roman" w:eastAsia="Calibri" w:hAnsi="Times New Roman" w:cs="Times New Roman"/>
          <w:b/>
          <w:sz w:val="28"/>
          <w:szCs w:val="28"/>
        </w:rPr>
        <w:t>2.4. Срок предоставления муниципальной услуги</w:t>
      </w:r>
    </w:p>
    <w:p w:rsidR="004646F4" w:rsidRPr="00406510" w:rsidRDefault="004646F4" w:rsidP="0012780B">
      <w:pPr>
        <w:spacing w:after="0" w:line="240" w:lineRule="auto"/>
        <w:ind w:firstLine="709"/>
        <w:jc w:val="center"/>
        <w:rPr>
          <w:rFonts w:ascii="Times New Roman" w:eastAsia="Calibri" w:hAnsi="Times New Roman" w:cs="Times New Roman"/>
          <w:b/>
          <w:sz w:val="28"/>
          <w:szCs w:val="28"/>
        </w:rPr>
      </w:pPr>
    </w:p>
    <w:p w:rsidR="00665CD1" w:rsidRPr="000F1D31" w:rsidRDefault="00447E35" w:rsidP="00447E35">
      <w:pPr>
        <w:suppressAutoHyphens/>
        <w:spacing w:after="0" w:line="240" w:lineRule="auto"/>
        <w:ind w:firstLine="720"/>
        <w:jc w:val="both"/>
        <w:rPr>
          <w:rFonts w:ascii="Times New Roman" w:hAnsi="Times New Roman" w:cs="Times New Roman"/>
          <w:sz w:val="28"/>
          <w:szCs w:val="28"/>
        </w:rPr>
      </w:pPr>
      <w:r w:rsidRPr="00A97961">
        <w:rPr>
          <w:rFonts w:ascii="Times New Roman" w:hAnsi="Times New Roman" w:cs="Times New Roman"/>
          <w:sz w:val="28"/>
          <w:szCs w:val="28"/>
        </w:rPr>
        <w:t xml:space="preserve">2.4.1. </w:t>
      </w:r>
      <w:r w:rsidR="00665CD1" w:rsidRPr="00A97961">
        <w:rPr>
          <w:rFonts w:ascii="Times New Roman" w:hAnsi="Times New Roman" w:cs="Times New Roman"/>
          <w:sz w:val="28"/>
          <w:szCs w:val="28"/>
        </w:rPr>
        <w:t xml:space="preserve">Решение о выдаче или об отказе в выдаче разрешения принимается Администрацией в течение 25 календарных дней со дня поступления заявления и в </w:t>
      </w:r>
      <w:r w:rsidR="00665CD1" w:rsidRPr="000F1D31">
        <w:rPr>
          <w:rFonts w:ascii="Times New Roman" w:hAnsi="Times New Roman" w:cs="Times New Roman"/>
          <w:sz w:val="28"/>
          <w:szCs w:val="28"/>
        </w:rPr>
        <w:t xml:space="preserve">течение 3 рабочих дней со дня принятия </w:t>
      </w:r>
      <w:r w:rsidR="00A97961" w:rsidRPr="000F1D31">
        <w:rPr>
          <w:rFonts w:ascii="Times New Roman" w:hAnsi="Times New Roman" w:cs="Times New Roman"/>
          <w:sz w:val="28"/>
          <w:szCs w:val="28"/>
        </w:rPr>
        <w:t xml:space="preserve">соответствующего </w:t>
      </w:r>
      <w:r w:rsidR="00665CD1" w:rsidRPr="000F1D31">
        <w:rPr>
          <w:rFonts w:ascii="Times New Roman" w:hAnsi="Times New Roman" w:cs="Times New Roman"/>
          <w:sz w:val="28"/>
          <w:szCs w:val="28"/>
        </w:rPr>
        <w:t>решения направляется заявителю заказным письмом с приложением представленных им документов.</w:t>
      </w:r>
    </w:p>
    <w:p w:rsidR="00F30DE6" w:rsidRDefault="00447E35" w:rsidP="00447E35">
      <w:pPr>
        <w:suppressAutoHyphens/>
        <w:spacing w:after="0" w:line="240" w:lineRule="auto"/>
        <w:ind w:firstLine="720"/>
        <w:jc w:val="both"/>
        <w:rPr>
          <w:rFonts w:ascii="Times New Roman" w:hAnsi="Times New Roman" w:cs="Times New Roman"/>
          <w:sz w:val="28"/>
          <w:szCs w:val="28"/>
        </w:rPr>
      </w:pPr>
      <w:r w:rsidRPr="000F1D31">
        <w:rPr>
          <w:rFonts w:ascii="Times New Roman" w:hAnsi="Times New Roman" w:cs="Times New Roman"/>
          <w:sz w:val="28"/>
          <w:szCs w:val="28"/>
        </w:rPr>
        <w:t>2.4.2.</w:t>
      </w:r>
      <w:r w:rsidR="00080D86" w:rsidRPr="000F1D31">
        <w:rPr>
          <w:rFonts w:ascii="Times New Roman" w:hAnsi="Times New Roman" w:cs="Times New Roman"/>
          <w:sz w:val="28"/>
          <w:szCs w:val="28"/>
        </w:rPr>
        <w:t xml:space="preserve"> Рассмотрение заявления об исправлении опечаток или ошибок в результате предоставления муниципальной услуги осуществляется в течение 5 рабочих дней со дня регистрации заявления и прилагаемых к нему документов в Администрации.</w:t>
      </w:r>
    </w:p>
    <w:p w:rsidR="00080D86" w:rsidRDefault="007F66DF" w:rsidP="00080D86">
      <w:pPr>
        <w:suppressAutoHyphens/>
        <w:spacing w:after="0" w:line="240" w:lineRule="auto"/>
        <w:ind w:firstLine="720"/>
        <w:jc w:val="both"/>
        <w:rPr>
          <w:rFonts w:ascii="Times New Roman" w:hAnsi="Times New Roman" w:cs="Times New Roman"/>
          <w:sz w:val="28"/>
          <w:szCs w:val="28"/>
        </w:rPr>
      </w:pPr>
      <w:r w:rsidRPr="00406510">
        <w:rPr>
          <w:rFonts w:ascii="Times New Roman" w:hAnsi="Times New Roman" w:cs="Times New Roman"/>
          <w:sz w:val="28"/>
          <w:szCs w:val="28"/>
        </w:rPr>
        <w:t>2.4</w:t>
      </w:r>
      <w:r w:rsidR="00447E35" w:rsidRPr="00406510">
        <w:rPr>
          <w:rFonts w:ascii="Times New Roman" w:hAnsi="Times New Roman" w:cs="Times New Roman"/>
          <w:sz w:val="28"/>
          <w:szCs w:val="28"/>
        </w:rPr>
        <w:t xml:space="preserve">.3. </w:t>
      </w:r>
      <w:r w:rsidR="00080D86">
        <w:rPr>
          <w:rFonts w:ascii="Times New Roman" w:hAnsi="Times New Roman" w:cs="Times New Roman"/>
          <w:sz w:val="28"/>
          <w:szCs w:val="28"/>
        </w:rPr>
        <w:t>Рассмотрение</w:t>
      </w:r>
      <w:r w:rsidR="00080D86" w:rsidRPr="00F32035">
        <w:rPr>
          <w:rFonts w:ascii="Times New Roman" w:hAnsi="Times New Roman" w:cs="Times New Roman"/>
          <w:sz w:val="28"/>
          <w:szCs w:val="28"/>
        </w:rPr>
        <w:t xml:space="preserve"> заявления о выдаче копии </w:t>
      </w:r>
      <w:r w:rsidR="00080D86">
        <w:rPr>
          <w:rFonts w:ascii="Times New Roman" w:hAnsi="Times New Roman" w:cs="Times New Roman"/>
          <w:sz w:val="28"/>
          <w:szCs w:val="28"/>
        </w:rPr>
        <w:t xml:space="preserve">результата предоставления муниципальной услуги </w:t>
      </w:r>
      <w:r w:rsidR="004A13D4">
        <w:rPr>
          <w:rFonts w:ascii="Times New Roman" w:hAnsi="Times New Roman" w:cs="Times New Roman"/>
          <w:sz w:val="28"/>
          <w:szCs w:val="28"/>
        </w:rPr>
        <w:t xml:space="preserve">осуществляется в </w:t>
      </w:r>
      <w:r w:rsidR="004A13D4" w:rsidRPr="002B1874">
        <w:rPr>
          <w:rFonts w:ascii="Times New Roman" w:hAnsi="Times New Roman" w:cs="Times New Roman"/>
          <w:sz w:val="28"/>
          <w:szCs w:val="28"/>
        </w:rPr>
        <w:t xml:space="preserve">течении </w:t>
      </w:r>
      <w:r w:rsidR="00080D86" w:rsidRPr="002B1874">
        <w:rPr>
          <w:rFonts w:ascii="Times New Roman" w:hAnsi="Times New Roman" w:cs="Times New Roman"/>
          <w:sz w:val="28"/>
          <w:szCs w:val="28"/>
        </w:rPr>
        <w:t xml:space="preserve">3 </w:t>
      </w:r>
      <w:r w:rsidR="00080D86">
        <w:rPr>
          <w:rFonts w:ascii="Times New Roman" w:hAnsi="Times New Roman" w:cs="Times New Roman"/>
          <w:sz w:val="28"/>
          <w:szCs w:val="28"/>
        </w:rPr>
        <w:t>рабочих дней</w:t>
      </w:r>
      <w:r w:rsidR="00080D86" w:rsidRPr="00F32035">
        <w:rPr>
          <w:rFonts w:ascii="Times New Roman" w:hAnsi="Times New Roman" w:cs="Times New Roman"/>
          <w:sz w:val="28"/>
          <w:szCs w:val="28"/>
        </w:rPr>
        <w:t xml:space="preserve"> со дня регистрации заявления и прилагаемых к нему документов в Администрации.</w:t>
      </w:r>
    </w:p>
    <w:p w:rsidR="00447E35" w:rsidRPr="00406510" w:rsidRDefault="00447E35" w:rsidP="00447E35">
      <w:pPr>
        <w:suppressAutoHyphens/>
        <w:spacing w:after="0" w:line="240" w:lineRule="auto"/>
        <w:ind w:firstLine="720"/>
        <w:jc w:val="both"/>
        <w:rPr>
          <w:rFonts w:ascii="Times New Roman" w:hAnsi="Times New Roman" w:cs="Times New Roman"/>
          <w:sz w:val="28"/>
          <w:szCs w:val="28"/>
        </w:rPr>
      </w:pPr>
    </w:p>
    <w:p w:rsidR="007F66DF" w:rsidRPr="00406510" w:rsidRDefault="007F66DF" w:rsidP="0012780B">
      <w:pPr>
        <w:spacing w:after="0" w:line="240" w:lineRule="auto"/>
        <w:ind w:firstLine="709"/>
        <w:jc w:val="center"/>
        <w:rPr>
          <w:rFonts w:ascii="Times New Roman" w:hAnsi="Times New Roman" w:cs="Times New Roman"/>
          <w:sz w:val="28"/>
          <w:szCs w:val="28"/>
        </w:rPr>
      </w:pPr>
    </w:p>
    <w:p w:rsidR="0012780B" w:rsidRPr="00406510" w:rsidRDefault="0012780B" w:rsidP="0012780B">
      <w:pPr>
        <w:spacing w:after="0" w:line="240" w:lineRule="auto"/>
        <w:ind w:firstLine="709"/>
        <w:jc w:val="center"/>
        <w:rPr>
          <w:rFonts w:ascii="Times New Roman" w:eastAsia="Calibri" w:hAnsi="Times New Roman" w:cs="Times New Roman"/>
          <w:b/>
          <w:sz w:val="28"/>
          <w:szCs w:val="28"/>
        </w:rPr>
      </w:pPr>
      <w:r w:rsidRPr="00406510">
        <w:rPr>
          <w:rFonts w:ascii="Times New Roman" w:eastAsia="Calibri" w:hAnsi="Times New Roman" w:cs="Times New Roman"/>
          <w:b/>
          <w:sz w:val="28"/>
          <w:szCs w:val="28"/>
        </w:rPr>
        <w:t>2.5. Перечень нормативных правовых актов, регулирующих</w:t>
      </w:r>
    </w:p>
    <w:p w:rsidR="0012780B" w:rsidRPr="00406510" w:rsidRDefault="0012780B" w:rsidP="0012780B">
      <w:pPr>
        <w:spacing w:after="0" w:line="240" w:lineRule="auto"/>
        <w:ind w:firstLine="709"/>
        <w:jc w:val="center"/>
        <w:rPr>
          <w:rFonts w:ascii="Times New Roman" w:eastAsia="Calibri" w:hAnsi="Times New Roman" w:cs="Times New Roman"/>
          <w:b/>
          <w:sz w:val="28"/>
          <w:szCs w:val="28"/>
        </w:rPr>
      </w:pPr>
      <w:r w:rsidRPr="00406510">
        <w:rPr>
          <w:rFonts w:ascii="Times New Roman" w:eastAsia="Calibri" w:hAnsi="Times New Roman" w:cs="Times New Roman"/>
          <w:b/>
          <w:sz w:val="28"/>
          <w:szCs w:val="28"/>
        </w:rPr>
        <w:t>отношения, возникающие в связи с предоставлением</w:t>
      </w:r>
    </w:p>
    <w:p w:rsidR="0012780B" w:rsidRPr="00406510" w:rsidRDefault="0012780B" w:rsidP="0012780B">
      <w:pPr>
        <w:spacing w:after="0" w:line="240" w:lineRule="auto"/>
        <w:ind w:firstLine="709"/>
        <w:jc w:val="center"/>
        <w:rPr>
          <w:rFonts w:ascii="Times New Roman" w:eastAsia="Calibri" w:hAnsi="Times New Roman" w:cs="Times New Roman"/>
          <w:b/>
          <w:sz w:val="28"/>
          <w:szCs w:val="28"/>
        </w:rPr>
      </w:pPr>
      <w:r w:rsidRPr="00406510">
        <w:rPr>
          <w:rFonts w:ascii="Times New Roman" w:eastAsia="Calibri" w:hAnsi="Times New Roman" w:cs="Times New Roman"/>
          <w:b/>
          <w:sz w:val="28"/>
          <w:szCs w:val="28"/>
        </w:rPr>
        <w:t>муниципальной услуги</w:t>
      </w:r>
    </w:p>
    <w:p w:rsidR="0012780B" w:rsidRPr="00406510" w:rsidRDefault="0012780B" w:rsidP="0012780B">
      <w:pPr>
        <w:spacing w:after="0" w:line="240" w:lineRule="auto"/>
        <w:ind w:firstLine="709"/>
        <w:jc w:val="center"/>
        <w:rPr>
          <w:rFonts w:ascii="Times New Roman" w:eastAsia="Calibri" w:hAnsi="Times New Roman" w:cs="Times New Roman"/>
          <w:b/>
          <w:sz w:val="28"/>
          <w:szCs w:val="28"/>
        </w:rPr>
      </w:pPr>
    </w:p>
    <w:p w:rsidR="0012780B" w:rsidRPr="00406510" w:rsidRDefault="0012780B" w:rsidP="0012780B">
      <w:pPr>
        <w:spacing w:after="0" w:line="240" w:lineRule="auto"/>
        <w:ind w:firstLine="708"/>
        <w:jc w:val="both"/>
        <w:rPr>
          <w:rFonts w:ascii="Times New Roman" w:eastAsia="Times New Roman" w:hAnsi="Times New Roman" w:cs="Times New Roman"/>
          <w:sz w:val="28"/>
          <w:szCs w:val="28"/>
          <w:lang w:eastAsia="ru-RU"/>
        </w:rPr>
      </w:pPr>
      <w:r w:rsidRPr="00406510">
        <w:rPr>
          <w:rFonts w:ascii="Times New Roman" w:eastAsia="Times New Roman" w:hAnsi="Times New Roman" w:cs="Times New Roman"/>
          <w:sz w:val="28"/>
          <w:szCs w:val="28"/>
          <w:lang w:eastAsia="ru-RU"/>
        </w:rPr>
        <w:t xml:space="preserve">Перечень нормативных правовых актов, регулирующих предоставление муниципальной услуги (с указанием их реквизитов и источников </w:t>
      </w:r>
      <w:r w:rsidRPr="00406510">
        <w:rPr>
          <w:rFonts w:ascii="Times New Roman" w:eastAsia="Times New Roman" w:hAnsi="Times New Roman" w:cs="Times New Roman"/>
          <w:sz w:val="28"/>
          <w:szCs w:val="28"/>
          <w:lang w:eastAsia="ru-RU"/>
        </w:rPr>
        <w:lastRenderedPageBreak/>
        <w:t>официального опубликования), подлежит обязательному размещению на официальном сайте городского округа в сети Интернет, а также в соответствующих разделах муниципального реестра, для включения в региональный реестр и Единый Интернет-портал государственных и муниципальных услуг (функций) Нижегородской области, в федеральные государственные информационные системы «Единый портал государственных и муниципальных услуг (функций)» и федеральный реестр.</w:t>
      </w:r>
    </w:p>
    <w:p w:rsidR="0012780B" w:rsidRPr="00406510" w:rsidRDefault="0012780B" w:rsidP="00A11F39">
      <w:pPr>
        <w:suppressAutoHyphens/>
        <w:spacing w:after="0" w:line="240" w:lineRule="auto"/>
        <w:ind w:firstLine="720"/>
        <w:jc w:val="both"/>
        <w:rPr>
          <w:rFonts w:ascii="Times New Roman" w:eastAsia="Times New Roman" w:hAnsi="Times New Roman" w:cs="Calibri"/>
          <w:sz w:val="28"/>
          <w:szCs w:val="28"/>
          <w:lang w:eastAsia="ar-SA"/>
        </w:rPr>
      </w:pPr>
    </w:p>
    <w:p w:rsidR="0012780B" w:rsidRPr="00406510" w:rsidRDefault="0012780B" w:rsidP="0012780B">
      <w:pPr>
        <w:suppressAutoHyphens/>
        <w:spacing w:after="0" w:line="240" w:lineRule="auto"/>
        <w:ind w:firstLine="720"/>
        <w:jc w:val="center"/>
        <w:rPr>
          <w:rFonts w:ascii="Times New Roman" w:eastAsia="Times New Roman" w:hAnsi="Times New Roman" w:cs="Calibri"/>
          <w:b/>
          <w:sz w:val="28"/>
          <w:szCs w:val="28"/>
          <w:lang w:eastAsia="ar-SA"/>
        </w:rPr>
      </w:pPr>
      <w:r w:rsidRPr="00406510">
        <w:rPr>
          <w:rFonts w:ascii="Times New Roman" w:eastAsia="Times New Roman" w:hAnsi="Times New Roman" w:cs="Calibri"/>
          <w:b/>
          <w:sz w:val="28"/>
          <w:szCs w:val="28"/>
          <w:lang w:eastAsia="ar-SA"/>
        </w:rPr>
        <w:t>2.6. Документы, необходимые для предоставления</w:t>
      </w:r>
    </w:p>
    <w:p w:rsidR="0012780B" w:rsidRPr="00406510" w:rsidRDefault="0012780B" w:rsidP="0012780B">
      <w:pPr>
        <w:suppressAutoHyphens/>
        <w:spacing w:after="0" w:line="240" w:lineRule="auto"/>
        <w:ind w:firstLine="720"/>
        <w:jc w:val="center"/>
        <w:rPr>
          <w:rFonts w:ascii="Times New Roman" w:eastAsia="Times New Roman" w:hAnsi="Times New Roman" w:cs="Calibri"/>
          <w:b/>
          <w:sz w:val="28"/>
          <w:szCs w:val="28"/>
          <w:lang w:eastAsia="ar-SA"/>
        </w:rPr>
      </w:pPr>
      <w:r w:rsidRPr="00406510">
        <w:rPr>
          <w:rFonts w:ascii="Times New Roman" w:eastAsia="Times New Roman" w:hAnsi="Times New Roman" w:cs="Calibri"/>
          <w:b/>
          <w:sz w:val="28"/>
          <w:szCs w:val="28"/>
          <w:lang w:eastAsia="ar-SA"/>
        </w:rPr>
        <w:t>муниципальной услуги</w:t>
      </w:r>
    </w:p>
    <w:p w:rsidR="0012780B" w:rsidRPr="00406510" w:rsidRDefault="0012780B" w:rsidP="0012780B">
      <w:pPr>
        <w:suppressAutoHyphens/>
        <w:spacing w:after="0" w:line="240" w:lineRule="auto"/>
        <w:ind w:firstLine="720"/>
        <w:jc w:val="center"/>
        <w:rPr>
          <w:rFonts w:ascii="Times New Roman" w:eastAsia="Times New Roman" w:hAnsi="Times New Roman" w:cs="Calibri"/>
          <w:b/>
          <w:sz w:val="28"/>
          <w:szCs w:val="28"/>
          <w:lang w:eastAsia="ar-SA"/>
        </w:rPr>
      </w:pPr>
    </w:p>
    <w:p w:rsidR="00476952" w:rsidRPr="000F1D31" w:rsidRDefault="00476952" w:rsidP="00476952">
      <w:pPr>
        <w:autoSpaceDE w:val="0"/>
        <w:spacing w:after="0" w:line="240" w:lineRule="auto"/>
        <w:ind w:firstLine="567"/>
        <w:jc w:val="both"/>
        <w:rPr>
          <w:rStyle w:val="afc"/>
          <w:rFonts w:ascii="Times New Roman" w:hAnsi="Times New Roman"/>
          <w:iCs/>
          <w:sz w:val="28"/>
          <w:szCs w:val="28"/>
        </w:rPr>
      </w:pPr>
      <w:r w:rsidRPr="00406510">
        <w:rPr>
          <w:rStyle w:val="afc"/>
          <w:rFonts w:ascii="Times New Roman" w:hAnsi="Times New Roman"/>
          <w:iCs/>
          <w:sz w:val="28"/>
          <w:szCs w:val="28"/>
        </w:rPr>
        <w:t xml:space="preserve">2.6.1. Исчерпывающий перечень документов, необходимых в </w:t>
      </w:r>
      <w:r w:rsidRPr="000F1D31">
        <w:rPr>
          <w:rStyle w:val="afc"/>
          <w:rFonts w:ascii="Times New Roman" w:hAnsi="Times New Roman"/>
          <w:iCs/>
          <w:sz w:val="28"/>
          <w:szCs w:val="28"/>
        </w:rPr>
        <w:t xml:space="preserve">соответствии с нормативными правовыми актами для принятия решения </w:t>
      </w:r>
      <w:r w:rsidRPr="000F1D31">
        <w:rPr>
          <w:rFonts w:ascii="Times New Roman" w:hAnsi="Times New Roman" w:cs="Times New Roman"/>
          <w:sz w:val="28"/>
          <w:szCs w:val="28"/>
        </w:rPr>
        <w:t xml:space="preserve">о выдаче </w:t>
      </w:r>
      <w:r w:rsidR="004A3CF5" w:rsidRPr="000F1D31">
        <w:rPr>
          <w:rFonts w:ascii="Times New Roman" w:hAnsi="Times New Roman" w:cs="Times New Roman"/>
          <w:sz w:val="28"/>
          <w:szCs w:val="28"/>
        </w:rPr>
        <w:t>Разрешения</w:t>
      </w:r>
      <w:r w:rsidRPr="000F1D31">
        <w:rPr>
          <w:rStyle w:val="afc"/>
          <w:rFonts w:ascii="Times New Roman" w:hAnsi="Times New Roman"/>
          <w:iCs/>
          <w:sz w:val="28"/>
          <w:szCs w:val="28"/>
        </w:rPr>
        <w:t>:</w:t>
      </w:r>
    </w:p>
    <w:p w:rsidR="00476952" w:rsidRPr="000F1D31" w:rsidRDefault="00476952" w:rsidP="00476952">
      <w:pPr>
        <w:spacing w:after="0" w:line="240" w:lineRule="auto"/>
        <w:ind w:firstLine="567"/>
        <w:jc w:val="both"/>
        <w:rPr>
          <w:rFonts w:ascii="Times New Roman" w:hAnsi="Times New Roman" w:cs="Times New Roman"/>
          <w:color w:val="000000" w:themeColor="text1"/>
          <w:sz w:val="28"/>
          <w:szCs w:val="28"/>
        </w:rPr>
      </w:pPr>
      <w:r w:rsidRPr="000F1D31">
        <w:rPr>
          <w:rFonts w:ascii="Times New Roman" w:hAnsi="Times New Roman" w:cs="Times New Roman"/>
          <w:sz w:val="28"/>
          <w:szCs w:val="28"/>
        </w:rPr>
        <w:t xml:space="preserve">2.6.1.1. </w:t>
      </w:r>
      <w:r w:rsidRPr="000F1D31">
        <w:rPr>
          <w:rFonts w:ascii="Times New Roman" w:hAnsi="Times New Roman" w:cs="Times New Roman"/>
          <w:color w:val="000000" w:themeColor="text1"/>
          <w:sz w:val="28"/>
          <w:szCs w:val="28"/>
        </w:rPr>
        <w:t>Исчерпывающий перечень документов, подлежащих представлению заявителем самостоятельно:</w:t>
      </w:r>
    </w:p>
    <w:p w:rsidR="004A3CF5" w:rsidRPr="000F1D31" w:rsidRDefault="00476952" w:rsidP="00476952">
      <w:pPr>
        <w:autoSpaceDE w:val="0"/>
        <w:autoSpaceDN w:val="0"/>
        <w:adjustRightInd w:val="0"/>
        <w:spacing w:after="0" w:line="240" w:lineRule="auto"/>
        <w:ind w:firstLine="540"/>
        <w:jc w:val="both"/>
        <w:rPr>
          <w:rStyle w:val="afc"/>
          <w:rFonts w:ascii="Times New Roman" w:hAnsi="Times New Roman"/>
          <w:iCs/>
          <w:sz w:val="28"/>
          <w:szCs w:val="28"/>
        </w:rPr>
      </w:pPr>
      <w:r w:rsidRPr="000F1D31">
        <w:rPr>
          <w:rFonts w:ascii="Times New Roman" w:hAnsi="Times New Roman" w:cs="Times New Roman"/>
          <w:sz w:val="28"/>
          <w:szCs w:val="28"/>
        </w:rPr>
        <w:t xml:space="preserve">1) </w:t>
      </w:r>
      <w:r w:rsidR="004A13D4" w:rsidRPr="000F1D31">
        <w:rPr>
          <w:rStyle w:val="afc"/>
          <w:rFonts w:ascii="Times New Roman" w:hAnsi="Times New Roman"/>
          <w:iCs/>
          <w:sz w:val="28"/>
          <w:szCs w:val="28"/>
        </w:rPr>
        <w:t>з</w:t>
      </w:r>
      <w:r w:rsidRPr="000F1D31">
        <w:rPr>
          <w:rStyle w:val="afc"/>
          <w:rFonts w:ascii="Times New Roman" w:hAnsi="Times New Roman"/>
          <w:iCs/>
          <w:sz w:val="28"/>
          <w:szCs w:val="28"/>
        </w:rPr>
        <w:t>аявление о выдаче разрешения</w:t>
      </w:r>
      <w:r w:rsidR="004A3CF5" w:rsidRPr="000F1D31">
        <w:rPr>
          <w:rStyle w:val="afc"/>
          <w:rFonts w:ascii="Times New Roman" w:hAnsi="Times New Roman"/>
          <w:iCs/>
          <w:sz w:val="28"/>
          <w:szCs w:val="28"/>
        </w:rPr>
        <w:t xml:space="preserve"> на использование земель или земельного участка, находящихся в муниципальной собственности или государственная собственность на которые не разграничена, без предоставления земельного участка и установления сервитута, публичного сервитута</w:t>
      </w:r>
      <w:r w:rsidR="00737F0F" w:rsidRPr="000F1D31">
        <w:rPr>
          <w:rStyle w:val="afc"/>
          <w:rFonts w:ascii="Times New Roman" w:hAnsi="Times New Roman"/>
          <w:iCs/>
          <w:sz w:val="28"/>
          <w:szCs w:val="28"/>
        </w:rPr>
        <w:t xml:space="preserve"> (далее – заявление о выдаче Разрешения)</w:t>
      </w:r>
      <w:r w:rsidR="004A3CF5" w:rsidRPr="000F1D31">
        <w:rPr>
          <w:rStyle w:val="afc"/>
          <w:rFonts w:ascii="Times New Roman" w:hAnsi="Times New Roman"/>
          <w:iCs/>
          <w:sz w:val="28"/>
          <w:szCs w:val="28"/>
        </w:rPr>
        <w:t xml:space="preserve"> </w:t>
      </w:r>
      <w:r w:rsidRPr="000F1D31">
        <w:rPr>
          <w:rStyle w:val="afc"/>
          <w:rFonts w:ascii="Times New Roman" w:hAnsi="Times New Roman"/>
          <w:iCs/>
          <w:sz w:val="28"/>
          <w:szCs w:val="28"/>
        </w:rPr>
        <w:t xml:space="preserve">по форме согласно приложению 1 к настоящему Административному регламенту.  </w:t>
      </w:r>
    </w:p>
    <w:p w:rsidR="00476952" w:rsidRPr="000F1D31" w:rsidRDefault="00476952" w:rsidP="00476952">
      <w:pPr>
        <w:autoSpaceDE w:val="0"/>
        <w:autoSpaceDN w:val="0"/>
        <w:adjustRightInd w:val="0"/>
        <w:spacing w:after="0" w:line="240" w:lineRule="auto"/>
        <w:ind w:firstLine="540"/>
        <w:jc w:val="both"/>
        <w:rPr>
          <w:rFonts w:ascii="Times New Roman" w:hAnsi="Times New Roman" w:cs="Times New Roman"/>
          <w:iCs/>
          <w:sz w:val="28"/>
          <w:szCs w:val="28"/>
        </w:rPr>
      </w:pPr>
      <w:r w:rsidRPr="000F1D31">
        <w:rPr>
          <w:rFonts w:ascii="Times New Roman" w:hAnsi="Times New Roman" w:cs="Times New Roman"/>
          <w:sz w:val="28"/>
          <w:szCs w:val="28"/>
          <w:lang w:eastAsia="ru-RU"/>
        </w:rPr>
        <w:t>В заявлении должны быть указаны:</w:t>
      </w:r>
    </w:p>
    <w:p w:rsidR="00476952" w:rsidRPr="000F1D31" w:rsidRDefault="00476952" w:rsidP="00476952">
      <w:pPr>
        <w:autoSpaceDE w:val="0"/>
        <w:autoSpaceDN w:val="0"/>
        <w:adjustRightInd w:val="0"/>
        <w:spacing w:after="0" w:line="240" w:lineRule="auto"/>
        <w:ind w:firstLine="540"/>
        <w:jc w:val="both"/>
        <w:rPr>
          <w:rFonts w:ascii="Times New Roman" w:hAnsi="Times New Roman" w:cs="Times New Roman"/>
          <w:sz w:val="28"/>
          <w:szCs w:val="28"/>
          <w:lang w:eastAsia="ru-RU"/>
        </w:rPr>
      </w:pPr>
      <w:r w:rsidRPr="000F1D31">
        <w:rPr>
          <w:rFonts w:ascii="Times New Roman" w:hAnsi="Times New Roman" w:cs="Times New Roman"/>
          <w:sz w:val="28"/>
          <w:szCs w:val="28"/>
          <w:lang w:eastAsia="ru-RU"/>
        </w:rPr>
        <w:t>а) фамилия, имя и (при наличии) отчество, место жительства заявителя и реквизиты документа, удостоверяющего его личность, - в случае, если заявление подается физическим лицом;</w:t>
      </w:r>
    </w:p>
    <w:p w:rsidR="00476952" w:rsidRPr="00406510" w:rsidRDefault="00476952" w:rsidP="00476952">
      <w:pPr>
        <w:autoSpaceDE w:val="0"/>
        <w:autoSpaceDN w:val="0"/>
        <w:adjustRightInd w:val="0"/>
        <w:spacing w:after="0" w:line="240" w:lineRule="auto"/>
        <w:ind w:firstLine="540"/>
        <w:jc w:val="both"/>
        <w:rPr>
          <w:rFonts w:ascii="Times New Roman" w:hAnsi="Times New Roman" w:cs="Times New Roman"/>
          <w:sz w:val="28"/>
          <w:szCs w:val="28"/>
          <w:lang w:eastAsia="ru-RU"/>
        </w:rPr>
      </w:pPr>
      <w:r w:rsidRPr="000F1D31">
        <w:rPr>
          <w:rFonts w:ascii="Times New Roman" w:hAnsi="Times New Roman" w:cs="Times New Roman"/>
          <w:sz w:val="28"/>
          <w:szCs w:val="28"/>
          <w:lang w:eastAsia="ru-RU"/>
        </w:rPr>
        <w:t>б) наименование, место нахождения, организационно</w:t>
      </w:r>
      <w:r w:rsidRPr="00406510">
        <w:rPr>
          <w:rFonts w:ascii="Times New Roman" w:hAnsi="Times New Roman" w:cs="Times New Roman"/>
          <w:sz w:val="28"/>
          <w:szCs w:val="28"/>
          <w:lang w:eastAsia="ru-RU"/>
        </w:rPr>
        <w:t>-правовая форма и сведения о государственной регистрации заявителя в Едином государственном реестре юридических лиц - в случае, если заявление подается юридическим лицом;</w:t>
      </w:r>
    </w:p>
    <w:p w:rsidR="00476952" w:rsidRPr="00406510" w:rsidRDefault="00476952" w:rsidP="00476952">
      <w:pPr>
        <w:autoSpaceDE w:val="0"/>
        <w:autoSpaceDN w:val="0"/>
        <w:adjustRightInd w:val="0"/>
        <w:spacing w:after="0" w:line="240" w:lineRule="auto"/>
        <w:ind w:firstLine="540"/>
        <w:jc w:val="both"/>
        <w:rPr>
          <w:rFonts w:ascii="Times New Roman" w:hAnsi="Times New Roman" w:cs="Times New Roman"/>
          <w:sz w:val="28"/>
          <w:szCs w:val="28"/>
          <w:lang w:eastAsia="ru-RU"/>
        </w:rPr>
      </w:pPr>
      <w:r w:rsidRPr="00406510">
        <w:rPr>
          <w:rFonts w:ascii="Times New Roman" w:hAnsi="Times New Roman" w:cs="Times New Roman"/>
          <w:sz w:val="28"/>
          <w:szCs w:val="28"/>
          <w:lang w:eastAsia="ru-RU"/>
        </w:rPr>
        <w:t>в) фамилия, имя и (при наличии) отчество представителя заявителя и реквизиты документа, подтверждающего его полномочия, - в случае, если заявление подается представителем заявителя;</w:t>
      </w:r>
    </w:p>
    <w:p w:rsidR="00476952" w:rsidRPr="00406510" w:rsidRDefault="00476952" w:rsidP="00476952">
      <w:pPr>
        <w:autoSpaceDE w:val="0"/>
        <w:autoSpaceDN w:val="0"/>
        <w:adjustRightInd w:val="0"/>
        <w:spacing w:after="0" w:line="240" w:lineRule="auto"/>
        <w:ind w:firstLine="540"/>
        <w:jc w:val="both"/>
        <w:rPr>
          <w:rFonts w:ascii="Times New Roman" w:hAnsi="Times New Roman" w:cs="Times New Roman"/>
          <w:sz w:val="28"/>
          <w:szCs w:val="28"/>
          <w:lang w:eastAsia="ru-RU"/>
        </w:rPr>
      </w:pPr>
      <w:r w:rsidRPr="00406510">
        <w:rPr>
          <w:rFonts w:ascii="Times New Roman" w:hAnsi="Times New Roman" w:cs="Times New Roman"/>
          <w:sz w:val="28"/>
          <w:szCs w:val="28"/>
          <w:lang w:eastAsia="ru-RU"/>
        </w:rPr>
        <w:t>г) почтовый адрес, адрес электронной почты, номер телефона для связи с заявителем или представителем заявителя;</w:t>
      </w:r>
    </w:p>
    <w:p w:rsidR="00476952" w:rsidRPr="00406510" w:rsidRDefault="00476952" w:rsidP="00476952">
      <w:pPr>
        <w:autoSpaceDE w:val="0"/>
        <w:autoSpaceDN w:val="0"/>
        <w:adjustRightInd w:val="0"/>
        <w:spacing w:after="0" w:line="240" w:lineRule="auto"/>
        <w:ind w:firstLine="540"/>
        <w:jc w:val="both"/>
        <w:rPr>
          <w:rFonts w:ascii="Times New Roman" w:hAnsi="Times New Roman" w:cs="Times New Roman"/>
          <w:sz w:val="28"/>
          <w:szCs w:val="28"/>
          <w:lang w:eastAsia="ru-RU"/>
        </w:rPr>
      </w:pPr>
      <w:r w:rsidRPr="00406510">
        <w:rPr>
          <w:rFonts w:ascii="Times New Roman" w:hAnsi="Times New Roman" w:cs="Times New Roman"/>
          <w:sz w:val="28"/>
          <w:szCs w:val="28"/>
          <w:lang w:eastAsia="ru-RU"/>
        </w:rPr>
        <w:t xml:space="preserve">д) предполагаемые цели использования земель или земельного участка в соответствии с </w:t>
      </w:r>
      <w:hyperlink r:id="rId14" w:history="1">
        <w:r w:rsidRPr="00406510">
          <w:rPr>
            <w:rFonts w:ascii="Times New Roman" w:hAnsi="Times New Roman" w:cs="Times New Roman"/>
            <w:sz w:val="28"/>
            <w:szCs w:val="28"/>
            <w:lang w:eastAsia="ru-RU"/>
          </w:rPr>
          <w:t>пунктом 1 статьи 39.34</w:t>
        </w:r>
      </w:hyperlink>
      <w:r w:rsidRPr="00406510">
        <w:rPr>
          <w:rFonts w:ascii="Times New Roman" w:hAnsi="Times New Roman" w:cs="Times New Roman"/>
          <w:sz w:val="28"/>
          <w:szCs w:val="28"/>
          <w:lang w:eastAsia="ru-RU"/>
        </w:rPr>
        <w:t xml:space="preserve"> Земельного кодекса Российской Федерации;</w:t>
      </w:r>
    </w:p>
    <w:p w:rsidR="00476952" w:rsidRPr="00406510" w:rsidRDefault="00476952" w:rsidP="00476952">
      <w:pPr>
        <w:autoSpaceDE w:val="0"/>
        <w:autoSpaceDN w:val="0"/>
        <w:adjustRightInd w:val="0"/>
        <w:spacing w:after="0" w:line="240" w:lineRule="auto"/>
        <w:ind w:firstLine="540"/>
        <w:jc w:val="both"/>
        <w:rPr>
          <w:rFonts w:ascii="Times New Roman" w:hAnsi="Times New Roman" w:cs="Times New Roman"/>
          <w:sz w:val="28"/>
          <w:szCs w:val="28"/>
          <w:lang w:eastAsia="ru-RU"/>
        </w:rPr>
      </w:pPr>
      <w:r w:rsidRPr="00406510">
        <w:rPr>
          <w:rFonts w:ascii="Times New Roman" w:hAnsi="Times New Roman" w:cs="Times New Roman"/>
          <w:sz w:val="28"/>
          <w:szCs w:val="28"/>
          <w:lang w:eastAsia="ru-RU"/>
        </w:rPr>
        <w:t>е) кадастровый номер земельного участка - в случае, если планируется использование всего земельного участка или его части;</w:t>
      </w:r>
    </w:p>
    <w:p w:rsidR="00476952" w:rsidRPr="00406510" w:rsidRDefault="00476952" w:rsidP="00476952">
      <w:pPr>
        <w:autoSpaceDE w:val="0"/>
        <w:autoSpaceDN w:val="0"/>
        <w:adjustRightInd w:val="0"/>
        <w:spacing w:after="0" w:line="240" w:lineRule="auto"/>
        <w:ind w:firstLine="540"/>
        <w:jc w:val="both"/>
        <w:rPr>
          <w:rFonts w:ascii="Times New Roman" w:hAnsi="Times New Roman" w:cs="Times New Roman"/>
          <w:sz w:val="28"/>
          <w:szCs w:val="28"/>
          <w:lang w:eastAsia="ru-RU"/>
        </w:rPr>
      </w:pPr>
      <w:r w:rsidRPr="00406510">
        <w:rPr>
          <w:rFonts w:ascii="Times New Roman" w:hAnsi="Times New Roman" w:cs="Times New Roman"/>
          <w:sz w:val="28"/>
          <w:szCs w:val="28"/>
          <w:lang w:eastAsia="ru-RU"/>
        </w:rPr>
        <w:t xml:space="preserve">ж) срок использования земель или земельного участка (в пределах сроков, установленных </w:t>
      </w:r>
      <w:hyperlink r:id="rId15" w:history="1">
        <w:r w:rsidRPr="00406510">
          <w:rPr>
            <w:rFonts w:ascii="Times New Roman" w:hAnsi="Times New Roman" w:cs="Times New Roman"/>
            <w:sz w:val="28"/>
            <w:szCs w:val="28"/>
            <w:lang w:eastAsia="ru-RU"/>
          </w:rPr>
          <w:t>пунктом 1 статьи 39.34</w:t>
        </w:r>
      </w:hyperlink>
      <w:r w:rsidRPr="00406510">
        <w:rPr>
          <w:rFonts w:ascii="Times New Roman" w:hAnsi="Times New Roman" w:cs="Times New Roman"/>
          <w:sz w:val="28"/>
          <w:szCs w:val="28"/>
          <w:lang w:eastAsia="ru-RU"/>
        </w:rPr>
        <w:t xml:space="preserve"> Земельного кодекса Российской Федерации);</w:t>
      </w:r>
    </w:p>
    <w:p w:rsidR="00476952" w:rsidRPr="00406510" w:rsidRDefault="00476952" w:rsidP="00476952">
      <w:pPr>
        <w:autoSpaceDE w:val="0"/>
        <w:autoSpaceDN w:val="0"/>
        <w:adjustRightInd w:val="0"/>
        <w:spacing w:after="0" w:line="240" w:lineRule="auto"/>
        <w:ind w:firstLine="540"/>
        <w:jc w:val="both"/>
        <w:rPr>
          <w:rFonts w:ascii="Times New Roman" w:hAnsi="Times New Roman" w:cs="Times New Roman"/>
          <w:sz w:val="28"/>
          <w:szCs w:val="28"/>
          <w:lang w:eastAsia="ru-RU"/>
        </w:rPr>
      </w:pPr>
      <w:r w:rsidRPr="00406510">
        <w:rPr>
          <w:rFonts w:ascii="Times New Roman" w:hAnsi="Times New Roman" w:cs="Times New Roman"/>
          <w:sz w:val="28"/>
          <w:szCs w:val="28"/>
          <w:lang w:eastAsia="ru-RU"/>
        </w:rPr>
        <w:t xml:space="preserve">з) информация о необходимости осуществления рубок деревьев, кустарников, расположенных в границах земельного участка, части </w:t>
      </w:r>
      <w:r w:rsidRPr="00406510">
        <w:rPr>
          <w:rFonts w:ascii="Times New Roman" w:hAnsi="Times New Roman" w:cs="Times New Roman"/>
          <w:sz w:val="28"/>
          <w:szCs w:val="28"/>
          <w:lang w:eastAsia="ru-RU"/>
        </w:rPr>
        <w:lastRenderedPageBreak/>
        <w:t xml:space="preserve">земельного участка или земель из состава земель населенных пунктов, предоставленных для обеспечения обороны и безопасности,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 иного специального назначения (за исключением земель, указанных в </w:t>
      </w:r>
      <w:hyperlink r:id="rId16" w:history="1">
        <w:r w:rsidRPr="00406510">
          <w:rPr>
            <w:rFonts w:ascii="Times New Roman" w:hAnsi="Times New Roman" w:cs="Times New Roman"/>
            <w:sz w:val="28"/>
            <w:szCs w:val="28"/>
            <w:lang w:eastAsia="ru-RU"/>
          </w:rPr>
          <w:t>пункте 3 части 2 статьи 23</w:t>
        </w:r>
      </w:hyperlink>
      <w:r w:rsidRPr="00406510">
        <w:rPr>
          <w:rFonts w:ascii="Times New Roman" w:hAnsi="Times New Roman" w:cs="Times New Roman"/>
          <w:sz w:val="28"/>
          <w:szCs w:val="28"/>
          <w:lang w:eastAsia="ru-RU"/>
        </w:rPr>
        <w:t xml:space="preserve"> Лесного кодекса Российской Федерации), в отношении которых подано заявление, - в случае такой необходимости.</w:t>
      </w:r>
    </w:p>
    <w:p w:rsidR="00476952" w:rsidRPr="00406510" w:rsidRDefault="00AF4543" w:rsidP="00476952">
      <w:pPr>
        <w:shd w:val="clear" w:color="auto" w:fill="FFFFFF"/>
        <w:spacing w:after="0" w:line="240" w:lineRule="auto"/>
        <w:ind w:firstLine="567"/>
        <w:jc w:val="both"/>
        <w:rPr>
          <w:rFonts w:ascii="Times New Roman" w:hAnsi="Times New Roman" w:cs="Times New Roman"/>
          <w:bCs/>
          <w:sz w:val="28"/>
          <w:szCs w:val="28"/>
        </w:rPr>
      </w:pPr>
      <w:r>
        <w:rPr>
          <w:rFonts w:ascii="Times New Roman" w:hAnsi="Times New Roman" w:cs="Times New Roman"/>
          <w:iCs/>
          <w:color w:val="000000" w:themeColor="text1"/>
          <w:sz w:val="28"/>
          <w:szCs w:val="28"/>
        </w:rPr>
        <w:t>2) д</w:t>
      </w:r>
      <w:r w:rsidR="00476952" w:rsidRPr="00406510">
        <w:rPr>
          <w:rFonts w:ascii="Times New Roman" w:hAnsi="Times New Roman" w:cs="Times New Roman"/>
          <w:sz w:val="28"/>
          <w:szCs w:val="28"/>
        </w:rPr>
        <w:t xml:space="preserve">окументы, удостоверяющие личность заявителя (представителя заявителя)  </w:t>
      </w:r>
      <w:r w:rsidR="00476952" w:rsidRPr="00406510">
        <w:rPr>
          <w:rFonts w:ascii="Times New Roman" w:hAnsi="Times New Roman" w:cs="Times New Roman"/>
          <w:bCs/>
          <w:sz w:val="28"/>
          <w:szCs w:val="28"/>
        </w:rPr>
        <w:t xml:space="preserve">паспорт гражданина РФ (выданный ФМС, МВД России, МИД РФ),  временное удостоверение личности гражданина РФ по форме № 2-П (выданное  МВД России), паспорт гражданина СССР образца 1974 года (выданный органами внутренних дел СССР, РФ), </w:t>
      </w:r>
      <w:r w:rsidR="00476952" w:rsidRPr="00406510">
        <w:rPr>
          <w:rFonts w:ascii="Times New Roman" w:hAnsi="Times New Roman" w:cs="Times New Roman"/>
          <w:sz w:val="28"/>
          <w:szCs w:val="28"/>
        </w:rPr>
        <w:t xml:space="preserve">национальный паспорт иностранного гражданина, иной документ, установленный федеральным законодательством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разрешение на временное  проживание, вид на жительство </w:t>
      </w:r>
      <w:r w:rsidR="00476952" w:rsidRPr="00406510">
        <w:rPr>
          <w:rFonts w:ascii="Times New Roman" w:hAnsi="Times New Roman" w:cs="Times New Roman"/>
          <w:bCs/>
          <w:color w:val="000000"/>
          <w:sz w:val="28"/>
          <w:szCs w:val="28"/>
        </w:rPr>
        <w:t xml:space="preserve">(выданный МВД России) </w:t>
      </w:r>
      <w:r w:rsidR="00476952" w:rsidRPr="00406510">
        <w:rPr>
          <w:rFonts w:ascii="Times New Roman" w:hAnsi="Times New Roman" w:cs="Times New Roman"/>
          <w:bCs/>
          <w:sz w:val="28"/>
          <w:szCs w:val="28"/>
        </w:rPr>
        <w:t xml:space="preserve"> </w:t>
      </w:r>
      <w:r w:rsidR="00476952" w:rsidRPr="00406510">
        <w:rPr>
          <w:rFonts w:ascii="Times New Roman" w:hAnsi="Times New Roman" w:cs="Times New Roman"/>
          <w:bCs/>
          <w:i/>
          <w:sz w:val="28"/>
          <w:szCs w:val="28"/>
        </w:rPr>
        <w:t>(</w:t>
      </w:r>
      <w:r w:rsidR="00476952" w:rsidRPr="00406510">
        <w:rPr>
          <w:rFonts w:ascii="Times New Roman" w:hAnsi="Times New Roman" w:cs="Times New Roman"/>
          <w:bCs/>
          <w:sz w:val="28"/>
          <w:szCs w:val="28"/>
        </w:rPr>
        <w:t>предоставляется  копия и оригинал для сличения);</w:t>
      </w:r>
    </w:p>
    <w:p w:rsidR="00476952" w:rsidRPr="00406510" w:rsidRDefault="00AF4543" w:rsidP="00476952">
      <w:pPr>
        <w:shd w:val="clear" w:color="auto" w:fill="FFFFFF"/>
        <w:spacing w:after="0" w:line="240" w:lineRule="auto"/>
        <w:ind w:firstLine="567"/>
        <w:jc w:val="both"/>
        <w:rPr>
          <w:rFonts w:ascii="Times New Roman" w:hAnsi="Times New Roman" w:cs="Times New Roman"/>
          <w:sz w:val="28"/>
          <w:szCs w:val="28"/>
        </w:rPr>
      </w:pPr>
      <w:r>
        <w:rPr>
          <w:rFonts w:ascii="Times New Roman" w:hAnsi="Times New Roman" w:cs="Times New Roman"/>
          <w:bCs/>
          <w:sz w:val="28"/>
          <w:szCs w:val="28"/>
        </w:rPr>
        <w:t>3) н</w:t>
      </w:r>
      <w:r w:rsidR="00476952" w:rsidRPr="00406510">
        <w:rPr>
          <w:rFonts w:ascii="Times New Roman" w:hAnsi="Times New Roman" w:cs="Times New Roman"/>
          <w:bCs/>
          <w:sz w:val="28"/>
          <w:szCs w:val="28"/>
        </w:rPr>
        <w:t xml:space="preserve">адлежащим образом оформленная </w:t>
      </w:r>
      <w:r w:rsidR="00476952" w:rsidRPr="00406510">
        <w:rPr>
          <w:rFonts w:ascii="Times New Roman" w:hAnsi="Times New Roman" w:cs="Times New Roman"/>
          <w:sz w:val="28"/>
          <w:szCs w:val="28"/>
        </w:rPr>
        <w:t xml:space="preserve">доверенность на имя представителя, в случае подачи заявления представителем, имеющим право действовать от имени заявителя, в которой должны быть отражены паспортные данные представителя, право подачи заявления и (или) получения результата услуги </w:t>
      </w:r>
      <w:r w:rsidR="004A3CF5">
        <w:rPr>
          <w:rFonts w:ascii="Times New Roman" w:hAnsi="Times New Roman" w:cs="Times New Roman"/>
          <w:bCs/>
          <w:sz w:val="28"/>
          <w:szCs w:val="28"/>
        </w:rPr>
        <w:t xml:space="preserve">(предоставляется </w:t>
      </w:r>
      <w:r w:rsidR="00476952" w:rsidRPr="00406510">
        <w:rPr>
          <w:rFonts w:ascii="Times New Roman" w:hAnsi="Times New Roman" w:cs="Times New Roman"/>
          <w:bCs/>
          <w:sz w:val="28"/>
          <w:szCs w:val="28"/>
        </w:rPr>
        <w:t>копия и оригинал для сличения)</w:t>
      </w:r>
      <w:r w:rsidR="00476952" w:rsidRPr="00406510">
        <w:rPr>
          <w:rFonts w:ascii="Times New Roman" w:hAnsi="Times New Roman" w:cs="Times New Roman"/>
          <w:sz w:val="28"/>
          <w:szCs w:val="28"/>
        </w:rPr>
        <w:t xml:space="preserve">. </w:t>
      </w:r>
    </w:p>
    <w:p w:rsidR="00E55503" w:rsidRPr="001F00B9" w:rsidRDefault="00AF4543" w:rsidP="00E55503">
      <w:pPr>
        <w:pStyle w:val="ConsPlusNormal"/>
        <w:ind w:firstLine="539"/>
        <w:jc w:val="both"/>
        <w:rPr>
          <w:rFonts w:ascii="Times New Roman" w:hAnsi="Times New Roman" w:cs="Times New Roman"/>
          <w:sz w:val="28"/>
          <w:szCs w:val="28"/>
          <w:lang w:eastAsia="ar-SA"/>
        </w:rPr>
      </w:pPr>
      <w:r w:rsidRPr="004A3CF5">
        <w:rPr>
          <w:rFonts w:ascii="Times New Roman" w:hAnsi="Times New Roman" w:cs="Times New Roman"/>
          <w:sz w:val="28"/>
          <w:szCs w:val="28"/>
          <w:lang w:eastAsia="ar-SA"/>
        </w:rPr>
        <w:t>4) с</w:t>
      </w:r>
      <w:r w:rsidR="00476952" w:rsidRPr="004A3CF5">
        <w:rPr>
          <w:rFonts w:ascii="Times New Roman" w:hAnsi="Times New Roman" w:cs="Times New Roman"/>
          <w:sz w:val="28"/>
          <w:szCs w:val="28"/>
          <w:lang w:eastAsia="ar-SA"/>
        </w:rPr>
        <w:t xml:space="preserve">хема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 в случае, если планируется использовать земли или часть земельного участка (с использованием системы координат, </w:t>
      </w:r>
      <w:r w:rsidR="00476952" w:rsidRPr="001F00B9">
        <w:rPr>
          <w:rFonts w:ascii="Times New Roman" w:hAnsi="Times New Roman" w:cs="Times New Roman"/>
          <w:sz w:val="28"/>
          <w:szCs w:val="28"/>
          <w:lang w:eastAsia="ar-SA"/>
        </w:rPr>
        <w:t>применяемой при ведении Единого государс</w:t>
      </w:r>
      <w:r w:rsidR="00E55503" w:rsidRPr="001F00B9">
        <w:rPr>
          <w:rFonts w:ascii="Times New Roman" w:hAnsi="Times New Roman" w:cs="Times New Roman"/>
          <w:sz w:val="28"/>
          <w:szCs w:val="28"/>
          <w:lang w:eastAsia="ar-SA"/>
        </w:rPr>
        <w:t>твенного кадастра недвижимости) (предоставляется в форме документа на бумажном носителе и в электронной форме);</w:t>
      </w:r>
    </w:p>
    <w:p w:rsidR="00E55503" w:rsidRPr="001F00B9" w:rsidRDefault="00E55503" w:rsidP="00E55503">
      <w:pPr>
        <w:pStyle w:val="ConsPlusNormal"/>
        <w:ind w:firstLine="539"/>
        <w:jc w:val="both"/>
        <w:rPr>
          <w:rFonts w:ascii="Times New Roman" w:hAnsi="Times New Roman" w:cs="Times New Roman"/>
          <w:sz w:val="28"/>
          <w:szCs w:val="28"/>
          <w:lang w:eastAsia="ar-SA"/>
        </w:rPr>
      </w:pPr>
      <w:r w:rsidRPr="001F00B9">
        <w:rPr>
          <w:rFonts w:ascii="Times New Roman" w:hAnsi="Times New Roman" w:cs="Times New Roman"/>
          <w:sz w:val="28"/>
          <w:szCs w:val="28"/>
          <w:lang w:eastAsia="ar-SA"/>
        </w:rPr>
        <w:t>К документу, предусмотренному подпунктом 4 подпункта 2.6.1.1 подпункта 2.6.1 пункта 2.6 настоящего Административного регламента, предъявляются следующие требования:</w:t>
      </w:r>
    </w:p>
    <w:p w:rsidR="00E55503" w:rsidRPr="001F00B9" w:rsidRDefault="00E55503" w:rsidP="00E55503">
      <w:pPr>
        <w:pStyle w:val="ConsPlusNormal"/>
        <w:ind w:firstLine="539"/>
        <w:jc w:val="both"/>
        <w:rPr>
          <w:rFonts w:ascii="Times New Roman" w:hAnsi="Times New Roman" w:cs="Times New Roman"/>
          <w:sz w:val="28"/>
          <w:szCs w:val="28"/>
          <w:lang w:eastAsia="ar-SA"/>
        </w:rPr>
      </w:pPr>
      <w:r w:rsidRPr="001F00B9">
        <w:rPr>
          <w:rFonts w:ascii="Times New Roman" w:hAnsi="Times New Roman" w:cs="Times New Roman"/>
          <w:sz w:val="28"/>
          <w:szCs w:val="28"/>
          <w:lang w:eastAsia="ar-SA"/>
        </w:rPr>
        <w:t xml:space="preserve">1) Текстовые сведения, документы, материалы в электронной форме предоставляются в форматах PDF, DOC, DOCX, TXT, RTF, XLS, XLSX, ODF, XML. </w:t>
      </w:r>
    </w:p>
    <w:p w:rsidR="00E55503" w:rsidRPr="001F00B9" w:rsidRDefault="00E55503" w:rsidP="00E55503">
      <w:pPr>
        <w:pStyle w:val="ConsPlusNormal"/>
        <w:ind w:firstLine="539"/>
        <w:jc w:val="both"/>
        <w:rPr>
          <w:rFonts w:ascii="Times New Roman" w:hAnsi="Times New Roman" w:cs="Times New Roman"/>
          <w:sz w:val="28"/>
          <w:szCs w:val="28"/>
          <w:lang w:eastAsia="ar-SA"/>
        </w:rPr>
      </w:pPr>
      <w:r w:rsidRPr="001F00B9">
        <w:rPr>
          <w:rFonts w:ascii="Times New Roman" w:hAnsi="Times New Roman" w:cs="Times New Roman"/>
          <w:sz w:val="28"/>
          <w:szCs w:val="28"/>
          <w:lang w:eastAsia="ar-SA"/>
        </w:rPr>
        <w:t xml:space="preserve">2) Сведения, документы, материалы, содержащие пространственные (картографические) данные, предоставляются в форматах векторной и (или) растровой модели. </w:t>
      </w:r>
    </w:p>
    <w:p w:rsidR="00E55503" w:rsidRPr="001F00B9" w:rsidRDefault="00E55503" w:rsidP="00E55503">
      <w:pPr>
        <w:pStyle w:val="ConsPlusNormal"/>
        <w:ind w:firstLine="539"/>
        <w:jc w:val="both"/>
        <w:rPr>
          <w:rFonts w:ascii="Times New Roman" w:hAnsi="Times New Roman" w:cs="Times New Roman"/>
          <w:sz w:val="28"/>
          <w:szCs w:val="28"/>
          <w:lang w:eastAsia="ar-SA"/>
        </w:rPr>
      </w:pPr>
      <w:r w:rsidRPr="001F00B9">
        <w:rPr>
          <w:rFonts w:ascii="Times New Roman" w:hAnsi="Times New Roman" w:cs="Times New Roman"/>
          <w:sz w:val="28"/>
          <w:szCs w:val="28"/>
          <w:lang w:eastAsia="ar-SA"/>
        </w:rPr>
        <w:t>3) Растровая модель представляется в форматах TIFF, JPEG или PDF вместе с файлом о географической информации в форматах MID/MIF, TAB, SHP, SXF, IDF, QGS.</w:t>
      </w:r>
    </w:p>
    <w:p w:rsidR="00E55503" w:rsidRPr="001F00B9" w:rsidRDefault="00E55503" w:rsidP="00E55503">
      <w:pPr>
        <w:pStyle w:val="ConsPlusNormal"/>
        <w:ind w:firstLine="539"/>
        <w:jc w:val="both"/>
        <w:rPr>
          <w:rFonts w:ascii="Times New Roman" w:hAnsi="Times New Roman" w:cs="Times New Roman"/>
          <w:sz w:val="28"/>
          <w:szCs w:val="28"/>
          <w:lang w:eastAsia="ar-SA"/>
        </w:rPr>
      </w:pPr>
      <w:r w:rsidRPr="001F00B9">
        <w:rPr>
          <w:rFonts w:ascii="Times New Roman" w:hAnsi="Times New Roman" w:cs="Times New Roman"/>
          <w:sz w:val="28"/>
          <w:szCs w:val="28"/>
          <w:lang w:eastAsia="ar-SA"/>
        </w:rPr>
        <w:t>4) Векторная модель представляется в форматах XML, GML, MID/MIF, TAB, SHP, IDF, DXF, QGS, SXF вместе с файлами описания RSC.</w:t>
      </w:r>
    </w:p>
    <w:p w:rsidR="00476952" w:rsidRPr="001F00B9" w:rsidRDefault="00476952" w:rsidP="00476952">
      <w:pPr>
        <w:pStyle w:val="ConsPlusNormal"/>
        <w:ind w:firstLine="539"/>
        <w:jc w:val="both"/>
        <w:rPr>
          <w:rFonts w:ascii="Times New Roman" w:hAnsi="Times New Roman" w:cs="Times New Roman"/>
          <w:color w:val="000000" w:themeColor="text1"/>
          <w:sz w:val="28"/>
          <w:szCs w:val="28"/>
        </w:rPr>
      </w:pPr>
      <w:r w:rsidRPr="001F00B9">
        <w:rPr>
          <w:rFonts w:ascii="Times New Roman" w:hAnsi="Times New Roman" w:cs="Times New Roman"/>
          <w:sz w:val="28"/>
          <w:szCs w:val="28"/>
          <w:lang w:eastAsia="ar-SA"/>
        </w:rPr>
        <w:lastRenderedPageBreak/>
        <w:t xml:space="preserve">2.8.2. </w:t>
      </w:r>
      <w:r w:rsidRPr="001F00B9">
        <w:rPr>
          <w:rFonts w:ascii="Times New Roman" w:hAnsi="Times New Roman" w:cs="Times New Roman"/>
          <w:color w:val="000000"/>
          <w:sz w:val="28"/>
          <w:szCs w:val="28"/>
        </w:rPr>
        <w:t xml:space="preserve">Исчерпывающий перечень документов, находящихся в распоряжении государственных органов, органов местного самоуправления и иных организаций, которые заявитель или представитель заявителя также вправе </w:t>
      </w:r>
      <w:r w:rsidRPr="001F00B9">
        <w:rPr>
          <w:rFonts w:ascii="Times New Roman" w:hAnsi="Times New Roman" w:cs="Times New Roman"/>
          <w:color w:val="000000" w:themeColor="text1"/>
          <w:sz w:val="28"/>
          <w:szCs w:val="28"/>
        </w:rPr>
        <w:t>представить самостоятельно:</w:t>
      </w:r>
    </w:p>
    <w:p w:rsidR="00476952" w:rsidRPr="001F00B9" w:rsidRDefault="00476952" w:rsidP="00476952">
      <w:pPr>
        <w:autoSpaceDE w:val="0"/>
        <w:autoSpaceDN w:val="0"/>
        <w:adjustRightInd w:val="0"/>
        <w:spacing w:after="0" w:line="240" w:lineRule="auto"/>
        <w:ind w:firstLine="539"/>
        <w:jc w:val="both"/>
        <w:rPr>
          <w:rFonts w:ascii="Times New Roman" w:hAnsi="Times New Roman" w:cs="Times New Roman"/>
          <w:sz w:val="28"/>
          <w:szCs w:val="28"/>
          <w:lang w:eastAsia="ru-RU"/>
        </w:rPr>
      </w:pPr>
      <w:r w:rsidRPr="001F00B9">
        <w:rPr>
          <w:rFonts w:ascii="Times New Roman" w:hAnsi="Times New Roman" w:cs="Times New Roman"/>
          <w:color w:val="000000" w:themeColor="text1"/>
          <w:sz w:val="28"/>
          <w:szCs w:val="28"/>
        </w:rPr>
        <w:t xml:space="preserve">1) </w:t>
      </w:r>
      <w:r w:rsidRPr="001F00B9">
        <w:rPr>
          <w:rFonts w:ascii="Times New Roman" w:hAnsi="Times New Roman" w:cs="Times New Roman"/>
          <w:sz w:val="28"/>
          <w:szCs w:val="28"/>
          <w:lang w:eastAsia="ru-RU"/>
        </w:rPr>
        <w:t>выписка из Единого государственного реестра недвижимости об объекте недвижимости;</w:t>
      </w:r>
    </w:p>
    <w:p w:rsidR="00476952" w:rsidRPr="001F00B9" w:rsidRDefault="00476952" w:rsidP="00476952">
      <w:pPr>
        <w:autoSpaceDE w:val="0"/>
        <w:autoSpaceDN w:val="0"/>
        <w:adjustRightInd w:val="0"/>
        <w:spacing w:after="0" w:line="240" w:lineRule="auto"/>
        <w:ind w:firstLine="540"/>
        <w:jc w:val="both"/>
        <w:rPr>
          <w:rFonts w:ascii="Times New Roman" w:hAnsi="Times New Roman" w:cs="Times New Roman"/>
          <w:sz w:val="28"/>
          <w:szCs w:val="28"/>
          <w:lang w:eastAsia="ru-RU"/>
        </w:rPr>
      </w:pPr>
      <w:r w:rsidRPr="001F00B9">
        <w:rPr>
          <w:rFonts w:ascii="Times New Roman" w:hAnsi="Times New Roman" w:cs="Times New Roman"/>
          <w:sz w:val="28"/>
          <w:szCs w:val="28"/>
          <w:lang w:eastAsia="ru-RU"/>
        </w:rPr>
        <w:t xml:space="preserve">2) документы, подтверждающие основания для использования земель или земельного участка в целях, предусмотренных </w:t>
      </w:r>
      <w:hyperlink r:id="rId17" w:history="1">
        <w:r w:rsidRPr="001F00B9">
          <w:rPr>
            <w:rFonts w:ascii="Times New Roman" w:hAnsi="Times New Roman" w:cs="Times New Roman"/>
            <w:sz w:val="28"/>
            <w:szCs w:val="28"/>
            <w:lang w:eastAsia="ru-RU"/>
          </w:rPr>
          <w:t>пунктом 1 статьи 39.34</w:t>
        </w:r>
      </w:hyperlink>
      <w:r w:rsidRPr="001F00B9">
        <w:rPr>
          <w:rFonts w:ascii="Times New Roman" w:hAnsi="Times New Roman" w:cs="Times New Roman"/>
          <w:sz w:val="28"/>
          <w:szCs w:val="28"/>
          <w:lang w:eastAsia="ru-RU"/>
        </w:rPr>
        <w:t xml:space="preserve"> Земельно</w:t>
      </w:r>
      <w:r w:rsidR="00734F29" w:rsidRPr="001F00B9">
        <w:rPr>
          <w:rFonts w:ascii="Times New Roman" w:hAnsi="Times New Roman" w:cs="Times New Roman"/>
          <w:sz w:val="28"/>
          <w:szCs w:val="28"/>
          <w:lang w:eastAsia="ru-RU"/>
        </w:rPr>
        <w:t>го кодекса Российской Федерации;</w:t>
      </w:r>
    </w:p>
    <w:p w:rsidR="00AF4543" w:rsidRPr="001F00B9" w:rsidRDefault="00AF4543" w:rsidP="00476952">
      <w:pPr>
        <w:autoSpaceDE w:val="0"/>
        <w:autoSpaceDN w:val="0"/>
        <w:adjustRightInd w:val="0"/>
        <w:spacing w:after="0" w:line="240" w:lineRule="auto"/>
        <w:ind w:firstLine="540"/>
        <w:jc w:val="both"/>
        <w:rPr>
          <w:rFonts w:ascii="Times New Roman" w:hAnsi="Times New Roman" w:cs="Times New Roman"/>
          <w:b/>
          <w:sz w:val="28"/>
          <w:szCs w:val="28"/>
          <w:lang w:eastAsia="ru-RU"/>
        </w:rPr>
      </w:pPr>
      <w:r w:rsidRPr="001F00B9">
        <w:rPr>
          <w:rFonts w:ascii="Times New Roman" w:hAnsi="Times New Roman" w:cs="Times New Roman"/>
          <w:sz w:val="28"/>
          <w:szCs w:val="28"/>
          <w:lang w:eastAsia="ru-RU"/>
        </w:rPr>
        <w:t>3) копия лицензии, удостоверяющей право проведения работ п</w:t>
      </w:r>
      <w:r w:rsidR="00734F29" w:rsidRPr="001F00B9">
        <w:rPr>
          <w:rFonts w:ascii="Times New Roman" w:hAnsi="Times New Roman" w:cs="Times New Roman"/>
          <w:sz w:val="28"/>
          <w:szCs w:val="28"/>
          <w:lang w:eastAsia="ru-RU"/>
        </w:rPr>
        <w:t>о геологическому изучению недр.</w:t>
      </w:r>
    </w:p>
    <w:p w:rsidR="00476952" w:rsidRPr="001F00B9" w:rsidRDefault="00476952" w:rsidP="00476952">
      <w:pPr>
        <w:pStyle w:val="formattext"/>
        <w:shd w:val="clear" w:color="auto" w:fill="FFFFFF"/>
        <w:spacing w:before="0" w:beforeAutospacing="0" w:after="0" w:afterAutospacing="0"/>
        <w:ind w:firstLine="539"/>
        <w:jc w:val="both"/>
        <w:textAlignment w:val="baseline"/>
        <w:rPr>
          <w:color w:val="000000" w:themeColor="text1"/>
          <w:spacing w:val="2"/>
          <w:sz w:val="28"/>
          <w:szCs w:val="28"/>
        </w:rPr>
      </w:pPr>
      <w:r w:rsidRPr="001F00B9">
        <w:rPr>
          <w:sz w:val="28"/>
          <w:szCs w:val="28"/>
          <w:lang w:eastAsia="ar-SA"/>
        </w:rPr>
        <w:t xml:space="preserve">2.6.1.2. </w:t>
      </w:r>
      <w:r w:rsidRPr="001F00B9">
        <w:rPr>
          <w:sz w:val="28"/>
          <w:szCs w:val="28"/>
        </w:rPr>
        <w:t>Перечень услуг, необходимых и обязательных для предоставления муниципальной услуги, в том числе сведения о документе (документах), выдаваемом (выдаваемых) организациями и уполномоченными в соответствии с законодательством Российской Федерации экспертами, участвующими в предоставлении муниципальной услуги</w:t>
      </w:r>
      <w:r w:rsidRPr="001F00B9">
        <w:rPr>
          <w:color w:val="000000" w:themeColor="text1"/>
          <w:spacing w:val="2"/>
          <w:sz w:val="28"/>
          <w:szCs w:val="28"/>
        </w:rPr>
        <w:t>:</w:t>
      </w:r>
    </w:p>
    <w:p w:rsidR="00476952" w:rsidRPr="001F00B9" w:rsidRDefault="00AF4543" w:rsidP="00476952">
      <w:pPr>
        <w:pStyle w:val="ConsPlusNormal"/>
        <w:ind w:firstLine="539"/>
        <w:jc w:val="both"/>
        <w:rPr>
          <w:rFonts w:ascii="Times New Roman" w:hAnsi="Times New Roman" w:cs="Times New Roman"/>
          <w:sz w:val="28"/>
          <w:szCs w:val="28"/>
          <w:lang w:eastAsia="ar-SA"/>
        </w:rPr>
      </w:pPr>
      <w:r w:rsidRPr="001F00B9">
        <w:rPr>
          <w:rFonts w:ascii="Times New Roman" w:hAnsi="Times New Roman" w:cs="Times New Roman"/>
          <w:sz w:val="28"/>
          <w:szCs w:val="28"/>
          <w:lang w:eastAsia="ar-SA"/>
        </w:rPr>
        <w:t>1)</w:t>
      </w:r>
      <w:r w:rsidR="00EF4CF0" w:rsidRPr="001F00B9">
        <w:rPr>
          <w:rFonts w:ascii="Times New Roman" w:hAnsi="Times New Roman" w:cs="Times New Roman"/>
          <w:sz w:val="28"/>
          <w:szCs w:val="28"/>
          <w:lang w:eastAsia="ar-SA"/>
        </w:rPr>
        <w:t xml:space="preserve"> выдача</w:t>
      </w:r>
      <w:r w:rsidRPr="001F00B9">
        <w:rPr>
          <w:rFonts w:ascii="Times New Roman" w:hAnsi="Times New Roman" w:cs="Times New Roman"/>
          <w:sz w:val="28"/>
          <w:szCs w:val="28"/>
          <w:lang w:eastAsia="ar-SA"/>
        </w:rPr>
        <w:t xml:space="preserve"> с</w:t>
      </w:r>
      <w:r w:rsidR="009E3890" w:rsidRPr="001F00B9">
        <w:rPr>
          <w:rFonts w:ascii="Times New Roman" w:hAnsi="Times New Roman" w:cs="Times New Roman"/>
          <w:sz w:val="28"/>
          <w:szCs w:val="28"/>
          <w:lang w:eastAsia="ar-SA"/>
        </w:rPr>
        <w:t>хем</w:t>
      </w:r>
      <w:r w:rsidR="00EF4CF0" w:rsidRPr="001F00B9">
        <w:rPr>
          <w:rFonts w:ascii="Times New Roman" w:hAnsi="Times New Roman" w:cs="Times New Roman"/>
          <w:sz w:val="28"/>
          <w:szCs w:val="28"/>
          <w:lang w:eastAsia="ar-SA"/>
        </w:rPr>
        <w:t>ы</w:t>
      </w:r>
      <w:r w:rsidR="00476952" w:rsidRPr="001F00B9">
        <w:rPr>
          <w:rFonts w:ascii="Times New Roman" w:hAnsi="Times New Roman" w:cs="Times New Roman"/>
          <w:sz w:val="28"/>
          <w:szCs w:val="28"/>
          <w:lang w:eastAsia="ar-SA"/>
        </w:rPr>
        <w:t xml:space="preserve">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 в случае, если планируется использовать земли или часть земельного участка (с использованием системы координат, применяемой при ведении Единого государственного кадастра недвижимости).</w:t>
      </w:r>
    </w:p>
    <w:p w:rsidR="00476952" w:rsidRPr="001F00B9" w:rsidRDefault="00476952" w:rsidP="00476952">
      <w:pPr>
        <w:autoSpaceDE w:val="0"/>
        <w:spacing w:after="0" w:line="240" w:lineRule="auto"/>
        <w:ind w:firstLine="567"/>
        <w:jc w:val="both"/>
        <w:rPr>
          <w:rStyle w:val="afc"/>
          <w:rFonts w:ascii="Times New Roman" w:hAnsi="Times New Roman"/>
          <w:iCs/>
          <w:sz w:val="28"/>
          <w:szCs w:val="28"/>
        </w:rPr>
      </w:pPr>
      <w:r w:rsidRPr="001F00B9">
        <w:rPr>
          <w:rFonts w:ascii="Times New Roman" w:hAnsi="Times New Roman" w:cs="Times New Roman"/>
          <w:sz w:val="28"/>
          <w:szCs w:val="28"/>
        </w:rPr>
        <w:t xml:space="preserve">2.6.2. </w:t>
      </w:r>
      <w:r w:rsidRPr="001F00B9">
        <w:rPr>
          <w:rStyle w:val="afc"/>
          <w:rFonts w:ascii="Times New Roman" w:hAnsi="Times New Roman"/>
          <w:iCs/>
          <w:sz w:val="28"/>
          <w:szCs w:val="28"/>
        </w:rPr>
        <w:t>Исчерпывающий перечень документов, необходимых в соответствии с нормативными правовыми актами для исправления опечаток или ошибок:</w:t>
      </w:r>
    </w:p>
    <w:p w:rsidR="00476952" w:rsidRPr="001F00B9" w:rsidRDefault="004A3CF5" w:rsidP="00476952">
      <w:pPr>
        <w:spacing w:after="0" w:line="240" w:lineRule="auto"/>
        <w:ind w:firstLine="567"/>
        <w:jc w:val="both"/>
        <w:rPr>
          <w:rFonts w:ascii="Times New Roman" w:hAnsi="Times New Roman" w:cs="Times New Roman"/>
          <w:color w:val="000000" w:themeColor="text1"/>
          <w:sz w:val="28"/>
          <w:szCs w:val="28"/>
        </w:rPr>
      </w:pPr>
      <w:r w:rsidRPr="001F00B9">
        <w:rPr>
          <w:rFonts w:ascii="Times New Roman" w:hAnsi="Times New Roman" w:cs="Times New Roman"/>
          <w:sz w:val="28"/>
          <w:szCs w:val="28"/>
        </w:rPr>
        <w:t xml:space="preserve">2.6.2.1. </w:t>
      </w:r>
      <w:r w:rsidR="00476952" w:rsidRPr="001F00B9">
        <w:rPr>
          <w:rFonts w:ascii="Times New Roman" w:hAnsi="Times New Roman" w:cs="Times New Roman"/>
          <w:color w:val="000000" w:themeColor="text1"/>
          <w:sz w:val="28"/>
          <w:szCs w:val="28"/>
        </w:rPr>
        <w:t>Исчерпывающий перечень документов, подлежащих представлению заявителем самостоятельно:</w:t>
      </w:r>
    </w:p>
    <w:p w:rsidR="00476952" w:rsidRPr="001F00B9" w:rsidRDefault="00476952" w:rsidP="00476952">
      <w:pPr>
        <w:autoSpaceDE w:val="0"/>
        <w:autoSpaceDN w:val="0"/>
        <w:adjustRightInd w:val="0"/>
        <w:spacing w:after="0" w:line="240" w:lineRule="auto"/>
        <w:ind w:firstLine="540"/>
        <w:jc w:val="both"/>
        <w:rPr>
          <w:rFonts w:ascii="Times New Roman" w:hAnsi="Times New Roman" w:cs="Times New Roman"/>
          <w:sz w:val="28"/>
          <w:szCs w:val="28"/>
          <w:lang w:eastAsia="ru-RU"/>
        </w:rPr>
      </w:pPr>
      <w:r w:rsidRPr="001F00B9">
        <w:rPr>
          <w:rFonts w:ascii="Times New Roman" w:hAnsi="Times New Roman" w:cs="Times New Roman"/>
          <w:sz w:val="28"/>
          <w:szCs w:val="28"/>
        </w:rPr>
        <w:t xml:space="preserve">1) </w:t>
      </w:r>
      <w:r w:rsidR="00AF4543" w:rsidRPr="001F00B9">
        <w:rPr>
          <w:rStyle w:val="afc"/>
          <w:rFonts w:ascii="Times New Roman" w:hAnsi="Times New Roman"/>
          <w:iCs/>
          <w:sz w:val="28"/>
          <w:szCs w:val="28"/>
        </w:rPr>
        <w:t>з</w:t>
      </w:r>
      <w:r w:rsidRPr="001F00B9">
        <w:rPr>
          <w:rStyle w:val="afc"/>
          <w:rFonts w:ascii="Times New Roman" w:hAnsi="Times New Roman"/>
          <w:iCs/>
          <w:sz w:val="28"/>
          <w:szCs w:val="28"/>
        </w:rPr>
        <w:t>аявление об исправлении опечаток или ошибок по форме согласно приложению 2 к настоящему Административному регламенту;</w:t>
      </w:r>
    </w:p>
    <w:p w:rsidR="00476952" w:rsidRPr="001F00B9" w:rsidRDefault="00AF4543" w:rsidP="00476952">
      <w:pPr>
        <w:shd w:val="clear" w:color="auto" w:fill="FFFFFF"/>
        <w:spacing w:after="0" w:line="240" w:lineRule="auto"/>
        <w:jc w:val="both"/>
        <w:rPr>
          <w:rFonts w:ascii="Times New Roman" w:hAnsi="Times New Roman" w:cs="Times New Roman"/>
          <w:bCs/>
          <w:i/>
          <w:sz w:val="28"/>
          <w:szCs w:val="28"/>
        </w:rPr>
      </w:pPr>
      <w:r w:rsidRPr="001F00B9">
        <w:rPr>
          <w:rFonts w:ascii="Times New Roman" w:hAnsi="Times New Roman" w:cs="Times New Roman"/>
          <w:iCs/>
          <w:color w:val="000000" w:themeColor="text1"/>
          <w:sz w:val="28"/>
          <w:szCs w:val="28"/>
        </w:rPr>
        <w:t xml:space="preserve">         2) д</w:t>
      </w:r>
      <w:r w:rsidR="00476952" w:rsidRPr="001F00B9">
        <w:rPr>
          <w:rFonts w:ascii="Times New Roman" w:hAnsi="Times New Roman" w:cs="Times New Roman"/>
          <w:sz w:val="28"/>
          <w:szCs w:val="28"/>
        </w:rPr>
        <w:t xml:space="preserve">окументы, удостоверяющие личность заявителя (представителя заявителя)  </w:t>
      </w:r>
      <w:r w:rsidR="00476952" w:rsidRPr="001F00B9">
        <w:rPr>
          <w:rFonts w:ascii="Times New Roman" w:hAnsi="Times New Roman" w:cs="Times New Roman"/>
          <w:bCs/>
          <w:sz w:val="28"/>
          <w:szCs w:val="28"/>
        </w:rPr>
        <w:t xml:space="preserve">паспорт гражданина РФ (выданный ФМС, МВД России, МИД РФ),  временное удостоверение личности гражданина РФ по форме № 2-П (выданное  МВД России), паспорт гражданина СССР образца 1974 года (выданный органами внутренних дел СССР, РФ), </w:t>
      </w:r>
      <w:r w:rsidR="00476952" w:rsidRPr="001F00B9">
        <w:rPr>
          <w:rFonts w:ascii="Times New Roman" w:hAnsi="Times New Roman" w:cs="Times New Roman"/>
          <w:sz w:val="28"/>
          <w:szCs w:val="28"/>
        </w:rPr>
        <w:t xml:space="preserve">национальный паспорт иностранного гражданина, иной документ, установленный федеральным законодательством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разрешение на временное  проживание, вид на жительство </w:t>
      </w:r>
      <w:r w:rsidR="00476952" w:rsidRPr="001F00B9">
        <w:rPr>
          <w:rFonts w:ascii="Times New Roman" w:hAnsi="Times New Roman" w:cs="Times New Roman"/>
          <w:bCs/>
          <w:color w:val="000000"/>
          <w:sz w:val="28"/>
          <w:szCs w:val="28"/>
        </w:rPr>
        <w:t xml:space="preserve">(выданный МВД России) </w:t>
      </w:r>
      <w:r w:rsidR="00476952" w:rsidRPr="001F00B9">
        <w:rPr>
          <w:rFonts w:ascii="Times New Roman" w:hAnsi="Times New Roman" w:cs="Times New Roman"/>
          <w:bCs/>
          <w:sz w:val="28"/>
          <w:szCs w:val="28"/>
        </w:rPr>
        <w:t xml:space="preserve"> (предоставляется  для удостоверения личности при личном обращении).</w:t>
      </w:r>
    </w:p>
    <w:p w:rsidR="00476952" w:rsidRPr="001F00B9" w:rsidRDefault="00AF4543" w:rsidP="00476952">
      <w:pPr>
        <w:shd w:val="clear" w:color="auto" w:fill="FFFFFF"/>
        <w:spacing w:after="0" w:line="240" w:lineRule="auto"/>
        <w:jc w:val="both"/>
        <w:rPr>
          <w:rFonts w:ascii="Times New Roman" w:hAnsi="Times New Roman" w:cs="Times New Roman"/>
          <w:sz w:val="28"/>
          <w:szCs w:val="28"/>
        </w:rPr>
      </w:pPr>
      <w:r w:rsidRPr="001F00B9">
        <w:rPr>
          <w:rFonts w:ascii="Times New Roman" w:hAnsi="Times New Roman" w:cs="Times New Roman"/>
          <w:bCs/>
          <w:sz w:val="28"/>
          <w:szCs w:val="28"/>
        </w:rPr>
        <w:t xml:space="preserve">         3) н</w:t>
      </w:r>
      <w:r w:rsidR="00476952" w:rsidRPr="001F00B9">
        <w:rPr>
          <w:rFonts w:ascii="Times New Roman" w:hAnsi="Times New Roman" w:cs="Times New Roman"/>
          <w:bCs/>
          <w:sz w:val="28"/>
          <w:szCs w:val="28"/>
        </w:rPr>
        <w:t xml:space="preserve">адлежащим образом оформленная </w:t>
      </w:r>
      <w:r w:rsidR="00476952" w:rsidRPr="001F00B9">
        <w:rPr>
          <w:rFonts w:ascii="Times New Roman" w:hAnsi="Times New Roman" w:cs="Times New Roman"/>
          <w:sz w:val="28"/>
          <w:szCs w:val="28"/>
        </w:rPr>
        <w:t>доверенность на имя представит</w:t>
      </w:r>
      <w:r w:rsidR="004A3CF5" w:rsidRPr="001F00B9">
        <w:rPr>
          <w:rFonts w:ascii="Times New Roman" w:hAnsi="Times New Roman" w:cs="Times New Roman"/>
          <w:sz w:val="28"/>
          <w:szCs w:val="28"/>
        </w:rPr>
        <w:t xml:space="preserve">еля, в случае подачи заявления </w:t>
      </w:r>
      <w:r w:rsidR="00476952" w:rsidRPr="001F00B9">
        <w:rPr>
          <w:rFonts w:ascii="Times New Roman" w:hAnsi="Times New Roman" w:cs="Times New Roman"/>
          <w:sz w:val="28"/>
          <w:szCs w:val="28"/>
        </w:rPr>
        <w:t xml:space="preserve">представителем, имеющим право действовать от имени заявителя, в которой должны быть отражены паспортные данные представителя, право подачи заявления и (или) получения результата услуги </w:t>
      </w:r>
      <w:r w:rsidR="00734F29" w:rsidRPr="001F00B9">
        <w:rPr>
          <w:rFonts w:ascii="Times New Roman" w:hAnsi="Times New Roman" w:cs="Times New Roman"/>
          <w:bCs/>
          <w:sz w:val="28"/>
          <w:szCs w:val="28"/>
        </w:rPr>
        <w:t xml:space="preserve">(предоставляется </w:t>
      </w:r>
      <w:r w:rsidR="00476952" w:rsidRPr="001F00B9">
        <w:rPr>
          <w:rFonts w:ascii="Times New Roman" w:hAnsi="Times New Roman" w:cs="Times New Roman"/>
          <w:bCs/>
          <w:sz w:val="28"/>
          <w:szCs w:val="28"/>
        </w:rPr>
        <w:t>копия и оригинал для сличения)</w:t>
      </w:r>
      <w:r w:rsidR="00476952" w:rsidRPr="001F00B9">
        <w:rPr>
          <w:rFonts w:ascii="Times New Roman" w:hAnsi="Times New Roman" w:cs="Times New Roman"/>
          <w:sz w:val="28"/>
          <w:szCs w:val="28"/>
        </w:rPr>
        <w:t xml:space="preserve">. </w:t>
      </w:r>
    </w:p>
    <w:p w:rsidR="00476952" w:rsidRPr="001F00B9" w:rsidRDefault="00AF4543" w:rsidP="00476952">
      <w:pPr>
        <w:pStyle w:val="ConsPlusNormal"/>
        <w:ind w:firstLine="539"/>
        <w:jc w:val="both"/>
        <w:rPr>
          <w:rFonts w:ascii="Times New Roman" w:hAnsi="Times New Roman" w:cs="Times New Roman"/>
          <w:sz w:val="28"/>
          <w:szCs w:val="28"/>
          <w:lang w:eastAsia="ar-SA"/>
        </w:rPr>
      </w:pPr>
      <w:r w:rsidRPr="001F00B9">
        <w:rPr>
          <w:rFonts w:ascii="Times New Roman" w:hAnsi="Times New Roman" w:cs="Times New Roman"/>
          <w:sz w:val="28"/>
          <w:szCs w:val="28"/>
          <w:lang w:eastAsia="ar-SA"/>
        </w:rPr>
        <w:lastRenderedPageBreak/>
        <w:t>4) д</w:t>
      </w:r>
      <w:r w:rsidR="00476952" w:rsidRPr="001F00B9">
        <w:rPr>
          <w:rFonts w:ascii="Times New Roman" w:hAnsi="Times New Roman" w:cs="Times New Roman"/>
          <w:sz w:val="28"/>
          <w:szCs w:val="28"/>
          <w:lang w:eastAsia="ar-SA"/>
        </w:rPr>
        <w:t>окументы, подтверждающие наличие опечаток или ошибок.</w:t>
      </w:r>
    </w:p>
    <w:p w:rsidR="00476952" w:rsidRPr="001F00B9" w:rsidRDefault="00476952" w:rsidP="00476952">
      <w:pPr>
        <w:pStyle w:val="ConsPlusNormal"/>
        <w:ind w:firstLine="539"/>
        <w:jc w:val="both"/>
        <w:rPr>
          <w:rFonts w:ascii="Times New Roman" w:hAnsi="Times New Roman" w:cs="Times New Roman"/>
          <w:color w:val="000000" w:themeColor="text1"/>
          <w:sz w:val="28"/>
          <w:szCs w:val="28"/>
        </w:rPr>
      </w:pPr>
      <w:r w:rsidRPr="001F00B9">
        <w:rPr>
          <w:rFonts w:ascii="Times New Roman" w:hAnsi="Times New Roman" w:cs="Times New Roman"/>
          <w:sz w:val="28"/>
          <w:szCs w:val="28"/>
          <w:lang w:eastAsia="ar-SA"/>
        </w:rPr>
        <w:t xml:space="preserve">2.6.2.2. </w:t>
      </w:r>
      <w:r w:rsidRPr="001F00B9">
        <w:rPr>
          <w:rFonts w:ascii="Times New Roman" w:hAnsi="Times New Roman" w:cs="Times New Roman"/>
          <w:color w:val="000000"/>
          <w:sz w:val="28"/>
          <w:szCs w:val="28"/>
        </w:rPr>
        <w:t xml:space="preserve">Исчерпывающий перечень документов, находящихся в распоряжении государственных органов, органов местного самоуправления и иных организаций, которые заявитель или представитель заявителя также вправе </w:t>
      </w:r>
      <w:r w:rsidRPr="001F00B9">
        <w:rPr>
          <w:rFonts w:ascii="Times New Roman" w:hAnsi="Times New Roman" w:cs="Times New Roman"/>
          <w:color w:val="000000" w:themeColor="text1"/>
          <w:sz w:val="28"/>
          <w:szCs w:val="28"/>
        </w:rPr>
        <w:t>представить самостоятельно:</w:t>
      </w:r>
    </w:p>
    <w:p w:rsidR="00476952" w:rsidRPr="001F00B9" w:rsidRDefault="00476952" w:rsidP="00476952">
      <w:pPr>
        <w:autoSpaceDE w:val="0"/>
        <w:autoSpaceDN w:val="0"/>
        <w:adjustRightInd w:val="0"/>
        <w:spacing w:after="0" w:line="240" w:lineRule="auto"/>
        <w:ind w:firstLine="539"/>
        <w:jc w:val="both"/>
        <w:rPr>
          <w:rFonts w:ascii="Times New Roman" w:hAnsi="Times New Roman" w:cs="Times New Roman"/>
          <w:sz w:val="28"/>
          <w:szCs w:val="28"/>
          <w:lang w:eastAsia="ru-RU"/>
        </w:rPr>
      </w:pPr>
      <w:r w:rsidRPr="001F00B9">
        <w:rPr>
          <w:rFonts w:ascii="Times New Roman" w:hAnsi="Times New Roman" w:cs="Times New Roman"/>
          <w:color w:val="000000" w:themeColor="text1"/>
          <w:sz w:val="28"/>
          <w:szCs w:val="28"/>
        </w:rPr>
        <w:t xml:space="preserve">1) </w:t>
      </w:r>
      <w:r w:rsidRPr="001F00B9">
        <w:rPr>
          <w:rFonts w:ascii="Times New Roman" w:hAnsi="Times New Roman" w:cs="Times New Roman"/>
          <w:sz w:val="28"/>
          <w:szCs w:val="28"/>
          <w:lang w:eastAsia="ru-RU"/>
        </w:rPr>
        <w:t>выписка из Единого государственного реестра недвижимости об объекте недвижимости.</w:t>
      </w:r>
    </w:p>
    <w:p w:rsidR="00476952" w:rsidRPr="001F00B9" w:rsidRDefault="00476952" w:rsidP="00476952">
      <w:pPr>
        <w:pStyle w:val="formattext"/>
        <w:shd w:val="clear" w:color="auto" w:fill="FFFFFF"/>
        <w:spacing w:before="0" w:beforeAutospacing="0" w:after="0" w:afterAutospacing="0"/>
        <w:ind w:firstLine="539"/>
        <w:jc w:val="both"/>
        <w:textAlignment w:val="baseline"/>
        <w:rPr>
          <w:color w:val="000000" w:themeColor="text1"/>
          <w:spacing w:val="2"/>
          <w:sz w:val="28"/>
          <w:szCs w:val="28"/>
        </w:rPr>
      </w:pPr>
      <w:r w:rsidRPr="001F00B9">
        <w:rPr>
          <w:sz w:val="28"/>
          <w:szCs w:val="28"/>
          <w:lang w:eastAsia="ar-SA"/>
        </w:rPr>
        <w:t xml:space="preserve">2.6.2.3. </w:t>
      </w:r>
      <w:r w:rsidRPr="001F00B9">
        <w:rPr>
          <w:sz w:val="28"/>
          <w:szCs w:val="28"/>
        </w:rPr>
        <w:t>Перечень услуг, необходимых и обязательных для предоставления муниципальной услуги, в том числе сведения о документе (документах), выдаваемом (выдаваемых) организациями и уполномоченными в соответствии с законодательством Российской Федерации экспертами, участвующими в предоставлении муниципальной услуги</w:t>
      </w:r>
      <w:r w:rsidRPr="001F00B9">
        <w:rPr>
          <w:color w:val="000000" w:themeColor="text1"/>
          <w:spacing w:val="2"/>
          <w:sz w:val="28"/>
          <w:szCs w:val="28"/>
        </w:rPr>
        <w:t>: отсутствует.</w:t>
      </w:r>
    </w:p>
    <w:p w:rsidR="00476952" w:rsidRPr="001F00B9" w:rsidRDefault="00476952" w:rsidP="00476952">
      <w:pPr>
        <w:autoSpaceDE w:val="0"/>
        <w:spacing w:after="0" w:line="240" w:lineRule="auto"/>
        <w:ind w:firstLine="567"/>
        <w:jc w:val="both"/>
        <w:rPr>
          <w:rStyle w:val="afc"/>
          <w:rFonts w:ascii="Times New Roman" w:hAnsi="Times New Roman"/>
          <w:iCs/>
          <w:sz w:val="28"/>
          <w:szCs w:val="28"/>
        </w:rPr>
      </w:pPr>
      <w:r w:rsidRPr="001F00B9">
        <w:rPr>
          <w:rFonts w:ascii="Times New Roman" w:hAnsi="Times New Roman" w:cs="Times New Roman"/>
          <w:sz w:val="28"/>
          <w:szCs w:val="28"/>
        </w:rPr>
        <w:t xml:space="preserve">2.6.3. </w:t>
      </w:r>
      <w:r w:rsidRPr="001F00B9">
        <w:rPr>
          <w:rStyle w:val="afc"/>
          <w:rFonts w:ascii="Times New Roman" w:hAnsi="Times New Roman"/>
          <w:iCs/>
          <w:sz w:val="28"/>
          <w:szCs w:val="28"/>
        </w:rPr>
        <w:t xml:space="preserve">Исчерпывающий перечень документов, необходимых в соответствии с нормативными правовыми актами для принятия решения </w:t>
      </w:r>
      <w:r w:rsidRPr="001F00B9">
        <w:rPr>
          <w:rFonts w:ascii="Times New Roman" w:hAnsi="Times New Roman" w:cs="Times New Roman"/>
          <w:sz w:val="28"/>
          <w:szCs w:val="28"/>
        </w:rPr>
        <w:t>о выдаче копии</w:t>
      </w:r>
      <w:r w:rsidRPr="001F00B9">
        <w:rPr>
          <w:rStyle w:val="afc"/>
          <w:rFonts w:ascii="Times New Roman" w:hAnsi="Times New Roman"/>
          <w:iCs/>
          <w:sz w:val="28"/>
          <w:szCs w:val="28"/>
        </w:rPr>
        <w:t>:</w:t>
      </w:r>
    </w:p>
    <w:p w:rsidR="00476952" w:rsidRPr="001F00B9" w:rsidRDefault="00476952" w:rsidP="00476952">
      <w:pPr>
        <w:spacing w:after="0" w:line="240" w:lineRule="auto"/>
        <w:ind w:firstLine="567"/>
        <w:jc w:val="both"/>
        <w:rPr>
          <w:rFonts w:ascii="Times New Roman" w:hAnsi="Times New Roman" w:cs="Times New Roman"/>
          <w:color w:val="000000" w:themeColor="text1"/>
          <w:sz w:val="28"/>
          <w:szCs w:val="28"/>
        </w:rPr>
      </w:pPr>
      <w:r w:rsidRPr="001F00B9">
        <w:rPr>
          <w:rFonts w:ascii="Times New Roman" w:hAnsi="Times New Roman" w:cs="Times New Roman"/>
          <w:sz w:val="28"/>
          <w:szCs w:val="28"/>
        </w:rPr>
        <w:t xml:space="preserve">2.6.3.1. </w:t>
      </w:r>
      <w:r w:rsidRPr="001F00B9">
        <w:rPr>
          <w:rFonts w:ascii="Times New Roman" w:hAnsi="Times New Roman" w:cs="Times New Roman"/>
          <w:color w:val="000000" w:themeColor="text1"/>
          <w:sz w:val="28"/>
          <w:szCs w:val="28"/>
        </w:rPr>
        <w:t>Исчерпывающий перечень документов, подлежащих представлению заявителем самостоятельно:</w:t>
      </w:r>
    </w:p>
    <w:p w:rsidR="00476952" w:rsidRPr="001F00B9" w:rsidRDefault="00476952" w:rsidP="00476952">
      <w:pPr>
        <w:autoSpaceDE w:val="0"/>
        <w:autoSpaceDN w:val="0"/>
        <w:adjustRightInd w:val="0"/>
        <w:spacing w:after="0" w:line="240" w:lineRule="auto"/>
        <w:ind w:firstLine="540"/>
        <w:jc w:val="both"/>
        <w:rPr>
          <w:rStyle w:val="afc"/>
          <w:rFonts w:ascii="Times New Roman" w:hAnsi="Times New Roman"/>
          <w:iCs/>
          <w:sz w:val="28"/>
          <w:szCs w:val="28"/>
        </w:rPr>
      </w:pPr>
      <w:r w:rsidRPr="001F00B9">
        <w:rPr>
          <w:rFonts w:ascii="Times New Roman" w:hAnsi="Times New Roman" w:cs="Times New Roman"/>
          <w:sz w:val="28"/>
          <w:szCs w:val="28"/>
        </w:rPr>
        <w:t xml:space="preserve">1) </w:t>
      </w:r>
      <w:r w:rsidR="00AF4543" w:rsidRPr="001F00B9">
        <w:rPr>
          <w:rStyle w:val="afc"/>
          <w:rFonts w:ascii="Times New Roman" w:hAnsi="Times New Roman"/>
          <w:iCs/>
          <w:sz w:val="28"/>
          <w:szCs w:val="28"/>
        </w:rPr>
        <w:t>з</w:t>
      </w:r>
      <w:r w:rsidRPr="001F00B9">
        <w:rPr>
          <w:rStyle w:val="afc"/>
          <w:rFonts w:ascii="Times New Roman" w:hAnsi="Times New Roman"/>
          <w:iCs/>
          <w:sz w:val="28"/>
          <w:szCs w:val="28"/>
        </w:rPr>
        <w:t xml:space="preserve">аявление о выдаче копии по форме согласно приложению 3 к настоящему Административному регламенту.  </w:t>
      </w:r>
    </w:p>
    <w:p w:rsidR="00476952" w:rsidRPr="001F00B9" w:rsidRDefault="00AF4543" w:rsidP="00476952">
      <w:pPr>
        <w:shd w:val="clear" w:color="auto" w:fill="FFFFFF"/>
        <w:spacing w:after="0" w:line="240" w:lineRule="auto"/>
        <w:jc w:val="both"/>
        <w:rPr>
          <w:rFonts w:ascii="Times New Roman" w:hAnsi="Times New Roman" w:cs="Times New Roman"/>
          <w:bCs/>
          <w:sz w:val="28"/>
          <w:szCs w:val="28"/>
        </w:rPr>
      </w:pPr>
      <w:r w:rsidRPr="001F00B9">
        <w:rPr>
          <w:rFonts w:ascii="Times New Roman" w:hAnsi="Times New Roman" w:cs="Times New Roman"/>
          <w:iCs/>
          <w:color w:val="000000" w:themeColor="text1"/>
          <w:sz w:val="28"/>
          <w:szCs w:val="28"/>
        </w:rPr>
        <w:t xml:space="preserve">         2) д</w:t>
      </w:r>
      <w:r w:rsidR="00476952" w:rsidRPr="001F00B9">
        <w:rPr>
          <w:rFonts w:ascii="Times New Roman" w:hAnsi="Times New Roman" w:cs="Times New Roman"/>
          <w:sz w:val="28"/>
          <w:szCs w:val="28"/>
        </w:rPr>
        <w:t xml:space="preserve">окументы, удостоверяющие личность заявителя (представителя заявителя)  </w:t>
      </w:r>
      <w:r w:rsidR="00476952" w:rsidRPr="001F00B9">
        <w:rPr>
          <w:rFonts w:ascii="Times New Roman" w:hAnsi="Times New Roman" w:cs="Times New Roman"/>
          <w:bCs/>
          <w:sz w:val="28"/>
          <w:szCs w:val="28"/>
        </w:rPr>
        <w:t xml:space="preserve">паспорт гражданина РФ (выданный ФМС, МВД России, МИД РФ),  временное удостоверение личности гражданина РФ по форме № 2-П (выданное  МВД России), паспорт гражданина СССР образца 1974 года (выданный органами внутренних дел СССР, РФ), </w:t>
      </w:r>
      <w:r w:rsidR="00476952" w:rsidRPr="001F00B9">
        <w:rPr>
          <w:rFonts w:ascii="Times New Roman" w:hAnsi="Times New Roman" w:cs="Times New Roman"/>
          <w:sz w:val="28"/>
          <w:szCs w:val="28"/>
        </w:rPr>
        <w:t xml:space="preserve">национальный паспорт иностранного гражданина, иной документ, установленный федеральным законодательством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разрешение на временное  проживание, вид на жительство </w:t>
      </w:r>
      <w:r w:rsidR="00476952" w:rsidRPr="001F00B9">
        <w:rPr>
          <w:rFonts w:ascii="Times New Roman" w:hAnsi="Times New Roman" w:cs="Times New Roman"/>
          <w:bCs/>
          <w:color w:val="000000"/>
          <w:sz w:val="28"/>
          <w:szCs w:val="28"/>
        </w:rPr>
        <w:t xml:space="preserve">(выданный МВД России) </w:t>
      </w:r>
      <w:r w:rsidR="00476952" w:rsidRPr="001F00B9">
        <w:rPr>
          <w:rFonts w:ascii="Times New Roman" w:hAnsi="Times New Roman" w:cs="Times New Roman"/>
          <w:bCs/>
          <w:sz w:val="28"/>
          <w:szCs w:val="28"/>
        </w:rPr>
        <w:t xml:space="preserve"> (предоставляется  для удостоверения личности при личном обращении);</w:t>
      </w:r>
    </w:p>
    <w:p w:rsidR="00476952" w:rsidRPr="001F00B9" w:rsidRDefault="00AF4543" w:rsidP="00476952">
      <w:pPr>
        <w:shd w:val="clear" w:color="auto" w:fill="FFFFFF"/>
        <w:spacing w:after="0" w:line="240" w:lineRule="auto"/>
        <w:jc w:val="both"/>
        <w:rPr>
          <w:rFonts w:ascii="Times New Roman" w:hAnsi="Times New Roman" w:cs="Times New Roman"/>
          <w:sz w:val="28"/>
          <w:szCs w:val="28"/>
        </w:rPr>
      </w:pPr>
      <w:r w:rsidRPr="001F00B9">
        <w:rPr>
          <w:rFonts w:ascii="Times New Roman" w:hAnsi="Times New Roman" w:cs="Times New Roman"/>
          <w:bCs/>
          <w:sz w:val="28"/>
          <w:szCs w:val="28"/>
        </w:rPr>
        <w:t xml:space="preserve">         3) н</w:t>
      </w:r>
      <w:r w:rsidR="00476952" w:rsidRPr="001F00B9">
        <w:rPr>
          <w:rFonts w:ascii="Times New Roman" w:hAnsi="Times New Roman" w:cs="Times New Roman"/>
          <w:bCs/>
          <w:sz w:val="28"/>
          <w:szCs w:val="28"/>
        </w:rPr>
        <w:t xml:space="preserve">адлежащим образом оформленная </w:t>
      </w:r>
      <w:r w:rsidR="00476952" w:rsidRPr="001F00B9">
        <w:rPr>
          <w:rFonts w:ascii="Times New Roman" w:hAnsi="Times New Roman" w:cs="Times New Roman"/>
          <w:sz w:val="28"/>
          <w:szCs w:val="28"/>
        </w:rPr>
        <w:t>доверенность на имя представит</w:t>
      </w:r>
      <w:r w:rsidR="000F1D31" w:rsidRPr="001F00B9">
        <w:rPr>
          <w:rFonts w:ascii="Times New Roman" w:hAnsi="Times New Roman" w:cs="Times New Roman"/>
          <w:sz w:val="28"/>
          <w:szCs w:val="28"/>
        </w:rPr>
        <w:t xml:space="preserve">еля, в случае подачи заявления </w:t>
      </w:r>
      <w:r w:rsidR="00476952" w:rsidRPr="001F00B9">
        <w:rPr>
          <w:rFonts w:ascii="Times New Roman" w:hAnsi="Times New Roman" w:cs="Times New Roman"/>
          <w:sz w:val="28"/>
          <w:szCs w:val="28"/>
        </w:rPr>
        <w:t xml:space="preserve">представителем, имеющим право действовать от имени заявителя, в которой должны быть отражены паспортные данные представителя, право подачи заявления и (или) получения результата услуги </w:t>
      </w:r>
      <w:r w:rsidR="00476952" w:rsidRPr="001F00B9">
        <w:rPr>
          <w:rFonts w:ascii="Times New Roman" w:hAnsi="Times New Roman" w:cs="Times New Roman"/>
          <w:bCs/>
          <w:sz w:val="28"/>
          <w:szCs w:val="28"/>
        </w:rPr>
        <w:t>(</w:t>
      </w:r>
      <w:r w:rsidR="00FE1EE4" w:rsidRPr="001F00B9">
        <w:rPr>
          <w:rFonts w:ascii="Times New Roman" w:hAnsi="Times New Roman" w:cs="Times New Roman"/>
          <w:bCs/>
          <w:sz w:val="28"/>
          <w:szCs w:val="28"/>
        </w:rPr>
        <w:t>предоставляется копия</w:t>
      </w:r>
      <w:r w:rsidR="00476952" w:rsidRPr="001F00B9">
        <w:rPr>
          <w:rFonts w:ascii="Times New Roman" w:hAnsi="Times New Roman" w:cs="Times New Roman"/>
          <w:bCs/>
          <w:sz w:val="28"/>
          <w:szCs w:val="28"/>
        </w:rPr>
        <w:t xml:space="preserve"> и оригинал для сличения)</w:t>
      </w:r>
      <w:r w:rsidR="00476952" w:rsidRPr="001F00B9">
        <w:rPr>
          <w:rFonts w:ascii="Times New Roman" w:hAnsi="Times New Roman" w:cs="Times New Roman"/>
          <w:sz w:val="28"/>
          <w:szCs w:val="28"/>
        </w:rPr>
        <w:t xml:space="preserve">. </w:t>
      </w:r>
    </w:p>
    <w:p w:rsidR="00476952" w:rsidRPr="001F00B9" w:rsidRDefault="00476952" w:rsidP="00476952">
      <w:pPr>
        <w:pStyle w:val="ConsPlusNormal"/>
        <w:ind w:firstLine="539"/>
        <w:jc w:val="both"/>
        <w:rPr>
          <w:rFonts w:ascii="Times New Roman" w:hAnsi="Times New Roman" w:cs="Times New Roman"/>
          <w:color w:val="000000" w:themeColor="text1"/>
          <w:sz w:val="28"/>
          <w:szCs w:val="28"/>
        </w:rPr>
      </w:pPr>
      <w:r w:rsidRPr="001F00B9">
        <w:rPr>
          <w:rFonts w:ascii="Times New Roman" w:hAnsi="Times New Roman" w:cs="Times New Roman"/>
          <w:sz w:val="28"/>
          <w:szCs w:val="28"/>
          <w:lang w:eastAsia="ar-SA"/>
        </w:rPr>
        <w:t xml:space="preserve">2.6.3.2. </w:t>
      </w:r>
      <w:r w:rsidRPr="001F00B9">
        <w:rPr>
          <w:rFonts w:ascii="Times New Roman" w:hAnsi="Times New Roman" w:cs="Times New Roman"/>
          <w:color w:val="000000"/>
          <w:sz w:val="28"/>
          <w:szCs w:val="28"/>
        </w:rPr>
        <w:t xml:space="preserve">Исчерпывающий перечень документов, находящихся в распоряжении государственных органов, органов местного самоуправления и иных организаций, которые заявитель или представитель заявителя также вправе </w:t>
      </w:r>
      <w:r w:rsidRPr="001F00B9">
        <w:rPr>
          <w:rFonts w:ascii="Times New Roman" w:hAnsi="Times New Roman" w:cs="Times New Roman"/>
          <w:color w:val="000000" w:themeColor="text1"/>
          <w:sz w:val="28"/>
          <w:szCs w:val="28"/>
        </w:rPr>
        <w:t xml:space="preserve">представить самостоятельно: отсутствует. </w:t>
      </w:r>
    </w:p>
    <w:p w:rsidR="00476952" w:rsidRPr="001F00B9" w:rsidRDefault="00476952" w:rsidP="00476952">
      <w:pPr>
        <w:pStyle w:val="formattext"/>
        <w:shd w:val="clear" w:color="auto" w:fill="FFFFFF"/>
        <w:spacing w:before="0" w:beforeAutospacing="0" w:after="0" w:afterAutospacing="0"/>
        <w:ind w:firstLine="539"/>
        <w:jc w:val="both"/>
        <w:textAlignment w:val="baseline"/>
        <w:rPr>
          <w:sz w:val="28"/>
          <w:szCs w:val="28"/>
          <w:lang w:eastAsia="ar-SA"/>
        </w:rPr>
      </w:pPr>
      <w:r w:rsidRPr="001F00B9">
        <w:rPr>
          <w:sz w:val="28"/>
          <w:szCs w:val="28"/>
          <w:lang w:eastAsia="ar-SA"/>
        </w:rPr>
        <w:t xml:space="preserve">2.6.3.3. </w:t>
      </w:r>
      <w:r w:rsidRPr="001F00B9">
        <w:rPr>
          <w:sz w:val="28"/>
          <w:szCs w:val="28"/>
        </w:rPr>
        <w:t>Перечень услуг, необходимых и обязательных для предоставления муниципальной услуги, в том числе сведения о документе (документах), выдаваемом (выдаваемых) организациями и уполномоченными в соответствии с законодательством Российской Федерации экспертами, участвующими в предоставлении муниципальной услуги</w:t>
      </w:r>
      <w:r w:rsidRPr="001F00B9">
        <w:rPr>
          <w:color w:val="000000" w:themeColor="text1"/>
          <w:spacing w:val="2"/>
          <w:sz w:val="28"/>
          <w:szCs w:val="28"/>
        </w:rPr>
        <w:t>: отсутствует.</w:t>
      </w:r>
    </w:p>
    <w:p w:rsidR="00553643" w:rsidRPr="001F00B9" w:rsidRDefault="00553643" w:rsidP="00070D21">
      <w:pPr>
        <w:spacing w:after="0" w:line="240" w:lineRule="auto"/>
        <w:ind w:firstLine="709"/>
        <w:jc w:val="center"/>
        <w:rPr>
          <w:rFonts w:ascii="Times New Roman" w:eastAsia="Calibri" w:hAnsi="Times New Roman" w:cs="Times New Roman"/>
          <w:sz w:val="28"/>
          <w:szCs w:val="28"/>
        </w:rPr>
      </w:pPr>
    </w:p>
    <w:p w:rsidR="00070D21" w:rsidRPr="001F00B9" w:rsidRDefault="00070D21" w:rsidP="00070D21">
      <w:pPr>
        <w:spacing w:after="0" w:line="240" w:lineRule="auto"/>
        <w:ind w:firstLine="709"/>
        <w:jc w:val="center"/>
        <w:rPr>
          <w:rFonts w:ascii="Times New Roman" w:eastAsia="Calibri" w:hAnsi="Times New Roman" w:cs="Times New Roman"/>
          <w:b/>
          <w:sz w:val="28"/>
          <w:szCs w:val="28"/>
        </w:rPr>
      </w:pPr>
      <w:r w:rsidRPr="001F00B9">
        <w:rPr>
          <w:rFonts w:ascii="Times New Roman" w:eastAsia="Calibri" w:hAnsi="Times New Roman" w:cs="Times New Roman"/>
          <w:b/>
          <w:sz w:val="28"/>
          <w:szCs w:val="28"/>
        </w:rPr>
        <w:lastRenderedPageBreak/>
        <w:t>2.7. Запрет требовать от заявителя представления документов</w:t>
      </w:r>
    </w:p>
    <w:p w:rsidR="00070D21" w:rsidRPr="001F00B9" w:rsidRDefault="00070D21" w:rsidP="00070D21">
      <w:pPr>
        <w:spacing w:after="0" w:line="240" w:lineRule="auto"/>
        <w:ind w:firstLine="709"/>
        <w:jc w:val="center"/>
        <w:rPr>
          <w:rFonts w:ascii="Times New Roman" w:eastAsia="Calibri" w:hAnsi="Times New Roman" w:cs="Times New Roman"/>
          <w:b/>
          <w:sz w:val="28"/>
          <w:szCs w:val="28"/>
        </w:rPr>
      </w:pPr>
      <w:r w:rsidRPr="001F00B9">
        <w:rPr>
          <w:rFonts w:ascii="Times New Roman" w:eastAsia="Calibri" w:hAnsi="Times New Roman" w:cs="Times New Roman"/>
          <w:b/>
          <w:sz w:val="28"/>
          <w:szCs w:val="28"/>
        </w:rPr>
        <w:t>и информации или осуществления действий при предоставлении</w:t>
      </w:r>
    </w:p>
    <w:p w:rsidR="00070D21" w:rsidRPr="001F00B9" w:rsidRDefault="00070D21" w:rsidP="00070D21">
      <w:pPr>
        <w:spacing w:after="0" w:line="240" w:lineRule="auto"/>
        <w:ind w:firstLine="709"/>
        <w:jc w:val="center"/>
        <w:rPr>
          <w:rFonts w:ascii="Times New Roman" w:eastAsia="Calibri" w:hAnsi="Times New Roman" w:cs="Times New Roman"/>
          <w:b/>
          <w:sz w:val="28"/>
          <w:szCs w:val="28"/>
        </w:rPr>
      </w:pPr>
      <w:r w:rsidRPr="001F00B9">
        <w:rPr>
          <w:rFonts w:ascii="Times New Roman" w:eastAsia="Calibri" w:hAnsi="Times New Roman" w:cs="Times New Roman"/>
          <w:b/>
          <w:sz w:val="28"/>
          <w:szCs w:val="28"/>
        </w:rPr>
        <w:t>муниципальной услуги</w:t>
      </w:r>
    </w:p>
    <w:p w:rsidR="00944671" w:rsidRPr="001F00B9" w:rsidRDefault="00944671" w:rsidP="00070D21">
      <w:pPr>
        <w:spacing w:after="0" w:line="240" w:lineRule="auto"/>
        <w:ind w:firstLine="709"/>
        <w:jc w:val="center"/>
        <w:rPr>
          <w:rFonts w:ascii="Times New Roman" w:eastAsia="Calibri" w:hAnsi="Times New Roman" w:cs="Times New Roman"/>
          <w:b/>
          <w:sz w:val="28"/>
          <w:szCs w:val="28"/>
        </w:rPr>
      </w:pPr>
    </w:p>
    <w:p w:rsidR="00944671" w:rsidRPr="001F00B9" w:rsidRDefault="00944671" w:rsidP="00944671">
      <w:pPr>
        <w:spacing w:after="0" w:line="240" w:lineRule="auto"/>
        <w:ind w:firstLine="709"/>
        <w:jc w:val="both"/>
        <w:rPr>
          <w:rFonts w:ascii="Times New Roman" w:eastAsia="Times New Roman" w:hAnsi="Times New Roman" w:cs="Times New Roman"/>
          <w:sz w:val="28"/>
          <w:szCs w:val="28"/>
          <w:lang w:eastAsia="ru-RU"/>
        </w:rPr>
      </w:pPr>
      <w:r w:rsidRPr="001F00B9">
        <w:rPr>
          <w:rFonts w:ascii="Times New Roman" w:eastAsia="Times New Roman" w:hAnsi="Times New Roman" w:cs="Times New Roman"/>
          <w:sz w:val="28"/>
          <w:szCs w:val="28"/>
          <w:lang w:eastAsia="ru-RU"/>
        </w:rPr>
        <w:t>2.7.1. Администрация и МФЦ не вправе требовать от заявителя представление других документов кроме документов, истребование которых у заявителя допускается в соответстви</w:t>
      </w:r>
      <w:r w:rsidR="00C713E1" w:rsidRPr="001F00B9">
        <w:rPr>
          <w:rFonts w:ascii="Times New Roman" w:eastAsia="Times New Roman" w:hAnsi="Times New Roman" w:cs="Times New Roman"/>
          <w:sz w:val="28"/>
          <w:szCs w:val="28"/>
          <w:lang w:eastAsia="ru-RU"/>
        </w:rPr>
        <w:t>и с пунктом 2.6</w:t>
      </w:r>
      <w:r w:rsidRPr="001F00B9">
        <w:rPr>
          <w:rFonts w:ascii="Times New Roman" w:eastAsia="Times New Roman" w:hAnsi="Times New Roman" w:cs="Times New Roman"/>
          <w:sz w:val="28"/>
          <w:szCs w:val="28"/>
          <w:lang w:eastAsia="ru-RU"/>
        </w:rPr>
        <w:t xml:space="preserve"> настоящего Административного регламента. </w:t>
      </w:r>
    </w:p>
    <w:p w:rsidR="00944671" w:rsidRPr="001F00B9" w:rsidRDefault="00944671" w:rsidP="00944671">
      <w:pPr>
        <w:spacing w:after="0" w:line="240" w:lineRule="auto"/>
        <w:ind w:firstLine="709"/>
        <w:jc w:val="both"/>
        <w:rPr>
          <w:rFonts w:ascii="Times New Roman" w:eastAsia="Times New Roman" w:hAnsi="Times New Roman" w:cs="Times New Roman"/>
          <w:sz w:val="28"/>
          <w:szCs w:val="28"/>
          <w:lang w:eastAsia="ru-RU"/>
        </w:rPr>
      </w:pPr>
      <w:r w:rsidRPr="001F00B9">
        <w:rPr>
          <w:rFonts w:ascii="Times New Roman" w:eastAsia="Times New Roman" w:hAnsi="Times New Roman" w:cs="Times New Roman"/>
          <w:sz w:val="28"/>
          <w:szCs w:val="28"/>
          <w:lang w:eastAsia="ru-RU"/>
        </w:rPr>
        <w:t xml:space="preserve">2.7.2. Государственные органы, 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 документы, указанные в </w:t>
      </w:r>
      <w:r w:rsidR="00374F10" w:rsidRPr="001F00B9">
        <w:rPr>
          <w:rFonts w:ascii="Times New Roman" w:eastAsia="Times New Roman" w:hAnsi="Times New Roman" w:cs="Times New Roman"/>
          <w:sz w:val="28"/>
          <w:szCs w:val="28"/>
          <w:lang w:eastAsia="ru-RU"/>
        </w:rPr>
        <w:t>под</w:t>
      </w:r>
      <w:r w:rsidR="00476952" w:rsidRPr="001F00B9">
        <w:rPr>
          <w:rFonts w:ascii="Times New Roman" w:eastAsia="Times New Roman" w:hAnsi="Times New Roman" w:cs="Times New Roman"/>
          <w:sz w:val="28"/>
          <w:szCs w:val="28"/>
          <w:lang w:eastAsia="ru-RU"/>
        </w:rPr>
        <w:t>пункте 2.6.1.2 подпункта 2.6.1 и подпункте 2.6.2.2 подпункта 2.6.2</w:t>
      </w:r>
      <w:r w:rsidR="00374F10" w:rsidRPr="001F00B9">
        <w:rPr>
          <w:rFonts w:ascii="Times New Roman" w:eastAsia="Times New Roman" w:hAnsi="Times New Roman" w:cs="Times New Roman"/>
          <w:sz w:val="28"/>
          <w:szCs w:val="28"/>
          <w:lang w:eastAsia="ru-RU"/>
        </w:rPr>
        <w:t xml:space="preserve"> пункта 2.6</w:t>
      </w:r>
      <w:r w:rsidRPr="001F00B9">
        <w:rPr>
          <w:rFonts w:ascii="Times New Roman" w:eastAsia="Times New Roman" w:hAnsi="Times New Roman" w:cs="Times New Roman"/>
          <w:sz w:val="28"/>
          <w:szCs w:val="28"/>
          <w:lang w:eastAsia="ru-RU"/>
        </w:rPr>
        <w:t xml:space="preserve"> настоящего Административного регламента, обязаны направить в порядке межведомственного информационного </w:t>
      </w:r>
      <w:r w:rsidR="007B0209" w:rsidRPr="001F00B9">
        <w:rPr>
          <w:rFonts w:ascii="Times New Roman" w:eastAsia="Times New Roman" w:hAnsi="Times New Roman" w:cs="Times New Roman"/>
          <w:sz w:val="28"/>
          <w:szCs w:val="28"/>
          <w:lang w:eastAsia="ru-RU"/>
        </w:rPr>
        <w:t>взаимодействия в Администрацию</w:t>
      </w:r>
      <w:r w:rsidRPr="001F00B9">
        <w:rPr>
          <w:rFonts w:ascii="Times New Roman" w:eastAsia="Times New Roman" w:hAnsi="Times New Roman" w:cs="Times New Roman"/>
          <w:sz w:val="28"/>
          <w:szCs w:val="28"/>
          <w:lang w:eastAsia="ru-RU"/>
        </w:rPr>
        <w:t xml:space="preserve">, запрошенные ими сведения и документы. Запрошенные сведения и документы могут представляться на бумажном носителе, в форме электронного документа либо в виде заверенных уполномоченным лицом копий запрошенных документов, в том числе в форме электронного документа. </w:t>
      </w:r>
    </w:p>
    <w:p w:rsidR="00944671" w:rsidRPr="001F00B9" w:rsidRDefault="00944671" w:rsidP="00944671">
      <w:pPr>
        <w:spacing w:after="0" w:line="240" w:lineRule="auto"/>
        <w:ind w:firstLine="709"/>
        <w:jc w:val="both"/>
        <w:rPr>
          <w:rFonts w:ascii="Times New Roman" w:eastAsia="Times New Roman" w:hAnsi="Times New Roman" w:cs="Times New Roman"/>
          <w:sz w:val="28"/>
          <w:szCs w:val="28"/>
          <w:lang w:eastAsia="ru-RU"/>
        </w:rPr>
      </w:pPr>
      <w:r w:rsidRPr="001F00B9">
        <w:rPr>
          <w:rFonts w:ascii="Times New Roman" w:eastAsia="Times New Roman" w:hAnsi="Times New Roman" w:cs="Times New Roman"/>
          <w:sz w:val="28"/>
          <w:szCs w:val="28"/>
          <w:lang w:eastAsia="ru-RU"/>
        </w:rPr>
        <w:t>2.7.3. Запрещается требовать от заявителя:</w:t>
      </w:r>
    </w:p>
    <w:p w:rsidR="00944671" w:rsidRPr="001F00B9" w:rsidRDefault="00944671" w:rsidP="00944671">
      <w:pPr>
        <w:spacing w:after="0" w:line="240" w:lineRule="auto"/>
        <w:jc w:val="both"/>
        <w:rPr>
          <w:rFonts w:ascii="Times New Roman" w:eastAsia="Times New Roman" w:hAnsi="Times New Roman" w:cs="Times New Roman"/>
          <w:sz w:val="28"/>
          <w:szCs w:val="28"/>
          <w:lang w:eastAsia="ru-RU"/>
        </w:rPr>
      </w:pPr>
      <w:r w:rsidRPr="001F00B9">
        <w:rPr>
          <w:rFonts w:ascii="Times New Roman" w:eastAsia="Times New Roman" w:hAnsi="Times New Roman" w:cs="Times New Roman"/>
          <w:sz w:val="28"/>
          <w:szCs w:val="28"/>
          <w:lang w:eastAsia="ru-RU"/>
        </w:rPr>
        <w:tab/>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944671" w:rsidRPr="001F00B9" w:rsidRDefault="00944671" w:rsidP="00944671">
      <w:pPr>
        <w:spacing w:after="0" w:line="240" w:lineRule="auto"/>
        <w:jc w:val="both"/>
        <w:rPr>
          <w:rFonts w:ascii="Times New Roman" w:eastAsia="Times New Roman" w:hAnsi="Times New Roman" w:cs="Times New Roman"/>
          <w:sz w:val="28"/>
          <w:szCs w:val="28"/>
          <w:lang w:eastAsia="ru-RU"/>
        </w:rPr>
      </w:pPr>
      <w:r w:rsidRPr="001F00B9">
        <w:rPr>
          <w:rFonts w:ascii="Times New Roman" w:eastAsia="Times New Roman" w:hAnsi="Times New Roman" w:cs="Times New Roman"/>
          <w:sz w:val="28"/>
          <w:szCs w:val="28"/>
          <w:lang w:eastAsia="ru-RU"/>
        </w:rPr>
        <w:tab/>
        <w:t>2) представления документов и информации, в том числе подтверждающих внесение заявителем платы за предоставление муниципальной услуги, ко</w:t>
      </w:r>
      <w:r w:rsidR="00835DBB" w:rsidRPr="001F00B9">
        <w:rPr>
          <w:rFonts w:ascii="Times New Roman" w:eastAsia="Times New Roman" w:hAnsi="Times New Roman" w:cs="Times New Roman"/>
          <w:sz w:val="28"/>
          <w:szCs w:val="28"/>
          <w:lang w:eastAsia="ru-RU"/>
        </w:rPr>
        <w:t>торые находятся в распоряжении А</w:t>
      </w:r>
      <w:r w:rsidRPr="001F00B9">
        <w:rPr>
          <w:rFonts w:ascii="Times New Roman" w:eastAsia="Times New Roman" w:hAnsi="Times New Roman" w:cs="Times New Roman"/>
          <w:sz w:val="28"/>
          <w:szCs w:val="28"/>
          <w:lang w:eastAsia="ru-RU"/>
        </w:rPr>
        <w:t>дминистрации,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№210-ФЗ, в соответствии с нормативными правовыми актами Российской Федерации, нормативными правовыми актами Нижегородской области, муниципальными правовыми актами, за исключением документов, включенных в определенный частью 6 статьи 7 Федерального закона № 210-ФЗ перечень документов. заявитель вправе представить указ</w:t>
      </w:r>
      <w:r w:rsidR="00835DBB" w:rsidRPr="001F00B9">
        <w:rPr>
          <w:rFonts w:ascii="Times New Roman" w:eastAsia="Times New Roman" w:hAnsi="Times New Roman" w:cs="Times New Roman"/>
          <w:sz w:val="28"/>
          <w:szCs w:val="28"/>
          <w:lang w:eastAsia="ru-RU"/>
        </w:rPr>
        <w:t>анные документы и информацию в А</w:t>
      </w:r>
      <w:r w:rsidRPr="001F00B9">
        <w:rPr>
          <w:rFonts w:ascii="Times New Roman" w:eastAsia="Times New Roman" w:hAnsi="Times New Roman" w:cs="Times New Roman"/>
          <w:sz w:val="28"/>
          <w:szCs w:val="28"/>
          <w:lang w:eastAsia="ru-RU"/>
        </w:rPr>
        <w:t>дминистрацию по собственной инициативе;</w:t>
      </w:r>
    </w:p>
    <w:p w:rsidR="00944671" w:rsidRPr="001F00B9" w:rsidRDefault="00944671" w:rsidP="00944671">
      <w:pPr>
        <w:spacing w:after="0" w:line="240" w:lineRule="auto"/>
        <w:jc w:val="both"/>
        <w:rPr>
          <w:rFonts w:ascii="Times New Roman" w:eastAsia="Times New Roman" w:hAnsi="Times New Roman" w:cs="Times New Roman"/>
          <w:sz w:val="28"/>
          <w:szCs w:val="28"/>
          <w:lang w:eastAsia="ru-RU"/>
        </w:rPr>
      </w:pPr>
      <w:r w:rsidRPr="001F00B9">
        <w:rPr>
          <w:rFonts w:ascii="Times New Roman" w:eastAsia="Times New Roman" w:hAnsi="Times New Roman" w:cs="Times New Roman"/>
          <w:sz w:val="28"/>
          <w:szCs w:val="28"/>
          <w:lang w:eastAsia="ru-RU"/>
        </w:rPr>
        <w:tab/>
        <w:t>3)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w:t>
      </w:r>
    </w:p>
    <w:p w:rsidR="00944671" w:rsidRPr="001F00B9" w:rsidRDefault="00944671" w:rsidP="00944671">
      <w:pPr>
        <w:spacing w:after="0" w:line="240" w:lineRule="auto"/>
        <w:jc w:val="both"/>
        <w:rPr>
          <w:rFonts w:ascii="Times New Roman" w:eastAsia="Times New Roman" w:hAnsi="Times New Roman" w:cs="Times New Roman"/>
          <w:sz w:val="28"/>
          <w:szCs w:val="28"/>
          <w:lang w:eastAsia="ru-RU"/>
        </w:rPr>
      </w:pPr>
      <w:r w:rsidRPr="001F00B9">
        <w:rPr>
          <w:rFonts w:ascii="Times New Roman" w:eastAsia="Times New Roman" w:hAnsi="Times New Roman" w:cs="Times New Roman"/>
          <w:sz w:val="28"/>
          <w:szCs w:val="28"/>
          <w:lang w:eastAsia="ru-RU"/>
        </w:rPr>
        <w:tab/>
        <w:t xml:space="preserve">4) представления документов и информации, отсутствие и (или) недостоверность которых не указывались при первоначальном отказе в </w:t>
      </w:r>
      <w:r w:rsidRPr="001F00B9">
        <w:rPr>
          <w:rFonts w:ascii="Times New Roman" w:eastAsia="Times New Roman" w:hAnsi="Times New Roman" w:cs="Times New Roman"/>
          <w:sz w:val="28"/>
          <w:szCs w:val="28"/>
          <w:lang w:eastAsia="ru-RU"/>
        </w:rPr>
        <w:lastRenderedPageBreak/>
        <w:t>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944671" w:rsidRPr="001F00B9" w:rsidRDefault="00944671" w:rsidP="00944671">
      <w:pPr>
        <w:spacing w:after="0" w:line="240" w:lineRule="auto"/>
        <w:jc w:val="both"/>
        <w:rPr>
          <w:rFonts w:ascii="Times New Roman" w:eastAsia="Times New Roman" w:hAnsi="Times New Roman" w:cs="Times New Roman"/>
          <w:sz w:val="28"/>
          <w:szCs w:val="28"/>
          <w:lang w:eastAsia="ru-RU"/>
        </w:rPr>
      </w:pPr>
      <w:r w:rsidRPr="001F00B9">
        <w:rPr>
          <w:rFonts w:ascii="Times New Roman" w:eastAsia="Times New Roman" w:hAnsi="Times New Roman" w:cs="Times New Roman"/>
          <w:sz w:val="28"/>
          <w:szCs w:val="28"/>
          <w:lang w:eastAsia="ru-RU"/>
        </w:rPr>
        <w:tab/>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944671" w:rsidRPr="001F00B9" w:rsidRDefault="00944671" w:rsidP="00944671">
      <w:pPr>
        <w:spacing w:after="0" w:line="240" w:lineRule="auto"/>
        <w:jc w:val="both"/>
        <w:rPr>
          <w:rFonts w:ascii="Times New Roman" w:eastAsia="Times New Roman" w:hAnsi="Times New Roman" w:cs="Times New Roman"/>
          <w:sz w:val="28"/>
          <w:szCs w:val="28"/>
          <w:lang w:eastAsia="ru-RU"/>
        </w:rPr>
      </w:pPr>
      <w:r w:rsidRPr="001F00B9">
        <w:rPr>
          <w:rFonts w:ascii="Times New Roman" w:eastAsia="Times New Roman" w:hAnsi="Times New Roman" w:cs="Times New Roman"/>
          <w:sz w:val="28"/>
          <w:szCs w:val="28"/>
          <w:lang w:eastAsia="ru-RU"/>
        </w:rPr>
        <w:tab/>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944671" w:rsidRPr="001F00B9" w:rsidRDefault="00944671" w:rsidP="00944671">
      <w:pPr>
        <w:spacing w:after="0" w:line="240" w:lineRule="auto"/>
        <w:jc w:val="both"/>
        <w:rPr>
          <w:rFonts w:ascii="Times New Roman" w:eastAsia="Times New Roman" w:hAnsi="Times New Roman" w:cs="Times New Roman"/>
          <w:sz w:val="28"/>
          <w:szCs w:val="28"/>
          <w:lang w:eastAsia="ru-RU"/>
        </w:rPr>
      </w:pPr>
      <w:r w:rsidRPr="001F00B9">
        <w:rPr>
          <w:rFonts w:ascii="Times New Roman" w:eastAsia="Times New Roman" w:hAnsi="Times New Roman" w:cs="Times New Roman"/>
          <w:sz w:val="28"/>
          <w:szCs w:val="28"/>
          <w:lang w:eastAsia="ru-RU"/>
        </w:rPr>
        <w:tab/>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944671" w:rsidRPr="001F00B9" w:rsidRDefault="00944671" w:rsidP="00944671">
      <w:pPr>
        <w:spacing w:after="0" w:line="240" w:lineRule="auto"/>
        <w:jc w:val="both"/>
        <w:rPr>
          <w:rFonts w:ascii="Times New Roman" w:eastAsia="Times New Roman" w:hAnsi="Times New Roman" w:cs="Times New Roman"/>
          <w:sz w:val="28"/>
          <w:szCs w:val="28"/>
          <w:lang w:eastAsia="ru-RU"/>
        </w:rPr>
      </w:pPr>
      <w:r w:rsidRPr="001F00B9">
        <w:rPr>
          <w:rFonts w:ascii="Times New Roman" w:eastAsia="Times New Roman" w:hAnsi="Times New Roman" w:cs="Times New Roman"/>
          <w:sz w:val="28"/>
          <w:szCs w:val="28"/>
          <w:lang w:eastAsia="ru-RU"/>
        </w:rPr>
        <w:tab/>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rsidR="00353927" w:rsidRPr="001F00B9" w:rsidRDefault="00353927" w:rsidP="00944671">
      <w:pPr>
        <w:spacing w:after="0" w:line="240" w:lineRule="auto"/>
        <w:jc w:val="both"/>
        <w:rPr>
          <w:rFonts w:ascii="Times New Roman" w:eastAsia="Times New Roman" w:hAnsi="Times New Roman" w:cs="Times New Roman"/>
          <w:sz w:val="28"/>
          <w:szCs w:val="28"/>
          <w:lang w:eastAsia="ru-RU"/>
        </w:rPr>
      </w:pPr>
      <w:r w:rsidRPr="001F00B9">
        <w:rPr>
          <w:rFonts w:ascii="Times New Roman" w:eastAsia="Times New Roman" w:hAnsi="Times New Roman" w:cs="Times New Roman"/>
          <w:sz w:val="28"/>
          <w:szCs w:val="28"/>
          <w:lang w:eastAsia="ru-RU"/>
        </w:rPr>
        <w:tab/>
        <w:t>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944671" w:rsidRPr="001F00B9" w:rsidRDefault="00944671" w:rsidP="00944671">
      <w:pPr>
        <w:spacing w:after="0" w:line="240" w:lineRule="auto"/>
        <w:jc w:val="both"/>
        <w:rPr>
          <w:rFonts w:ascii="Times New Roman" w:eastAsia="Times New Roman" w:hAnsi="Times New Roman" w:cs="Times New Roman"/>
          <w:sz w:val="28"/>
          <w:szCs w:val="28"/>
          <w:lang w:eastAsia="ru-RU"/>
        </w:rPr>
      </w:pPr>
      <w:r w:rsidRPr="001F00B9">
        <w:rPr>
          <w:rFonts w:ascii="Times New Roman" w:eastAsia="Times New Roman" w:hAnsi="Times New Roman" w:cs="Times New Roman"/>
          <w:sz w:val="28"/>
          <w:szCs w:val="28"/>
          <w:lang w:eastAsia="ru-RU"/>
        </w:rPr>
        <w:tab/>
        <w:t>2.7.4. При предоставлении муниципальных услуг в электронной форме с использованием федеральной государственной информационной системы «Единый портал государственных и муниципальных услуг (функций)» и информационной системы Нижегородской области «Единый Интернет-портал государственных и муниципальных услуг (функций) Нижегородской области» запрещено:</w:t>
      </w:r>
    </w:p>
    <w:p w:rsidR="00944671" w:rsidRPr="001F00B9" w:rsidRDefault="00944671" w:rsidP="00944671">
      <w:pPr>
        <w:spacing w:after="0" w:line="240" w:lineRule="auto"/>
        <w:jc w:val="both"/>
        <w:rPr>
          <w:rFonts w:ascii="Times New Roman" w:eastAsia="Times New Roman" w:hAnsi="Times New Roman" w:cs="Times New Roman"/>
          <w:sz w:val="28"/>
          <w:szCs w:val="28"/>
          <w:lang w:eastAsia="ru-RU"/>
        </w:rPr>
      </w:pPr>
      <w:r w:rsidRPr="001F00B9">
        <w:rPr>
          <w:rFonts w:ascii="Times New Roman" w:eastAsia="Times New Roman" w:hAnsi="Times New Roman" w:cs="Times New Roman"/>
          <w:sz w:val="28"/>
          <w:szCs w:val="28"/>
          <w:lang w:eastAsia="ru-RU"/>
        </w:rPr>
        <w:tab/>
        <w:t xml:space="preserve">1) 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w:t>
      </w:r>
      <w:r w:rsidRPr="001F00B9">
        <w:rPr>
          <w:rFonts w:ascii="Times New Roman" w:eastAsia="Times New Roman" w:hAnsi="Times New Roman" w:cs="Times New Roman"/>
          <w:sz w:val="28"/>
          <w:szCs w:val="28"/>
          <w:lang w:eastAsia="ru-RU"/>
        </w:rPr>
        <w:lastRenderedPageBreak/>
        <w:t>соответствии с информацией о сроках и порядке предоставления муниципальной услуги, опубликованной на ЕПГУ, РПГУ;</w:t>
      </w:r>
    </w:p>
    <w:p w:rsidR="00944671" w:rsidRPr="001F00B9" w:rsidRDefault="00944671" w:rsidP="00944671">
      <w:pPr>
        <w:spacing w:after="0" w:line="240" w:lineRule="auto"/>
        <w:jc w:val="both"/>
        <w:rPr>
          <w:rFonts w:ascii="Times New Roman" w:eastAsia="Times New Roman" w:hAnsi="Times New Roman" w:cs="Times New Roman"/>
          <w:sz w:val="28"/>
          <w:szCs w:val="28"/>
          <w:lang w:eastAsia="ru-RU"/>
        </w:rPr>
      </w:pPr>
      <w:r w:rsidRPr="001F00B9">
        <w:rPr>
          <w:rFonts w:ascii="Times New Roman" w:eastAsia="Times New Roman" w:hAnsi="Times New Roman" w:cs="Times New Roman"/>
          <w:sz w:val="28"/>
          <w:szCs w:val="28"/>
          <w:lang w:eastAsia="ru-RU"/>
        </w:rPr>
        <w:tab/>
        <w:t>2) 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ЕПГУ, РПГУ;</w:t>
      </w:r>
    </w:p>
    <w:p w:rsidR="00944671" w:rsidRPr="001F00B9" w:rsidRDefault="00944671" w:rsidP="00944671">
      <w:pPr>
        <w:spacing w:after="0" w:line="240" w:lineRule="auto"/>
        <w:jc w:val="both"/>
        <w:rPr>
          <w:rFonts w:ascii="Times New Roman" w:eastAsia="Times New Roman" w:hAnsi="Times New Roman" w:cs="Times New Roman"/>
          <w:sz w:val="28"/>
          <w:szCs w:val="28"/>
          <w:lang w:eastAsia="ru-RU"/>
        </w:rPr>
      </w:pPr>
      <w:r w:rsidRPr="001F00B9">
        <w:rPr>
          <w:rFonts w:ascii="Times New Roman" w:eastAsia="Times New Roman" w:hAnsi="Times New Roman" w:cs="Times New Roman"/>
          <w:sz w:val="28"/>
          <w:szCs w:val="28"/>
          <w:lang w:eastAsia="ru-RU"/>
        </w:rPr>
        <w:tab/>
        <w:t>3)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944671" w:rsidRPr="001F00B9" w:rsidRDefault="00944671" w:rsidP="00944671">
      <w:pPr>
        <w:spacing w:after="0" w:line="240" w:lineRule="auto"/>
        <w:jc w:val="both"/>
        <w:rPr>
          <w:rFonts w:ascii="Times New Roman" w:eastAsia="Times New Roman" w:hAnsi="Times New Roman" w:cs="Times New Roman"/>
          <w:sz w:val="28"/>
          <w:szCs w:val="28"/>
          <w:lang w:eastAsia="ru-RU"/>
        </w:rPr>
      </w:pPr>
      <w:r w:rsidRPr="001F00B9">
        <w:rPr>
          <w:rFonts w:ascii="Times New Roman" w:eastAsia="Times New Roman" w:hAnsi="Times New Roman" w:cs="Times New Roman"/>
          <w:sz w:val="28"/>
          <w:szCs w:val="28"/>
          <w:lang w:eastAsia="ru-RU"/>
        </w:rPr>
        <w:tab/>
        <w:t>4) требовать от заявителя предоставления документов, подтверждающих внесение заявителем платы за предоставление муниципальной услуги.</w:t>
      </w:r>
    </w:p>
    <w:p w:rsidR="00353927" w:rsidRPr="001F00B9" w:rsidRDefault="00353927" w:rsidP="00944671">
      <w:pPr>
        <w:spacing w:after="0" w:line="240" w:lineRule="auto"/>
        <w:jc w:val="both"/>
        <w:rPr>
          <w:rFonts w:ascii="Times New Roman" w:eastAsia="Times New Roman" w:hAnsi="Times New Roman" w:cs="Times New Roman"/>
          <w:sz w:val="28"/>
          <w:szCs w:val="28"/>
          <w:lang w:eastAsia="ru-RU"/>
        </w:rPr>
      </w:pPr>
    </w:p>
    <w:p w:rsidR="00070D21" w:rsidRPr="001F00B9" w:rsidRDefault="00070D21" w:rsidP="00A11F39">
      <w:pPr>
        <w:suppressAutoHyphens/>
        <w:autoSpaceDE w:val="0"/>
        <w:spacing w:after="0" w:line="240" w:lineRule="auto"/>
        <w:ind w:firstLine="709"/>
        <w:jc w:val="both"/>
        <w:rPr>
          <w:rFonts w:ascii="Times New Roman" w:eastAsia="Times New Roman" w:hAnsi="Times New Roman" w:cs="Calibri"/>
          <w:sz w:val="24"/>
          <w:szCs w:val="24"/>
          <w:lang w:eastAsia="ar-SA"/>
        </w:rPr>
      </w:pPr>
    </w:p>
    <w:p w:rsidR="00726B59" w:rsidRPr="001F00B9" w:rsidRDefault="00070D21" w:rsidP="00726B59">
      <w:pPr>
        <w:spacing w:after="0" w:line="240" w:lineRule="auto"/>
        <w:jc w:val="center"/>
        <w:rPr>
          <w:rFonts w:ascii="Times New Roman" w:eastAsia="Times New Roman" w:hAnsi="Times New Roman" w:cs="Times New Roman"/>
          <w:b/>
          <w:sz w:val="28"/>
          <w:szCs w:val="28"/>
          <w:lang w:eastAsia="ru-RU"/>
        </w:rPr>
      </w:pPr>
      <w:r w:rsidRPr="001F00B9">
        <w:rPr>
          <w:rFonts w:ascii="Times New Roman" w:eastAsia="Times New Roman" w:hAnsi="Times New Roman" w:cs="Times New Roman"/>
          <w:b/>
          <w:sz w:val="28"/>
          <w:szCs w:val="28"/>
          <w:lang w:eastAsia="ru-RU"/>
        </w:rPr>
        <w:t xml:space="preserve">2.8. Исчерпывающий перечень оснований </w:t>
      </w:r>
      <w:r w:rsidR="00726B59" w:rsidRPr="001F00B9">
        <w:rPr>
          <w:rFonts w:ascii="Times New Roman" w:eastAsia="Times New Roman" w:hAnsi="Times New Roman" w:cs="Times New Roman"/>
          <w:b/>
          <w:sz w:val="28"/>
          <w:szCs w:val="28"/>
          <w:lang w:eastAsia="ru-RU"/>
        </w:rPr>
        <w:t>для отказа в приеме документов</w:t>
      </w:r>
    </w:p>
    <w:p w:rsidR="00C43945" w:rsidRPr="001F00B9" w:rsidRDefault="00C43945" w:rsidP="00726B59">
      <w:pPr>
        <w:spacing w:after="0" w:line="240" w:lineRule="auto"/>
        <w:jc w:val="center"/>
        <w:rPr>
          <w:rFonts w:ascii="Times New Roman" w:eastAsia="Times New Roman" w:hAnsi="Times New Roman" w:cs="Times New Roman"/>
          <w:b/>
          <w:sz w:val="28"/>
          <w:szCs w:val="28"/>
          <w:lang w:eastAsia="ru-RU"/>
        </w:rPr>
      </w:pPr>
    </w:p>
    <w:p w:rsidR="00726B59" w:rsidRPr="001F00B9" w:rsidRDefault="00726B59" w:rsidP="00726B59">
      <w:pPr>
        <w:spacing w:after="0" w:line="240" w:lineRule="auto"/>
        <w:jc w:val="both"/>
        <w:rPr>
          <w:rFonts w:ascii="Times New Roman" w:eastAsia="Times New Roman" w:hAnsi="Times New Roman" w:cs="Times New Roman"/>
          <w:b/>
          <w:sz w:val="28"/>
          <w:szCs w:val="28"/>
          <w:lang w:eastAsia="ru-RU"/>
        </w:rPr>
      </w:pPr>
      <w:r w:rsidRPr="001F00B9">
        <w:rPr>
          <w:rFonts w:ascii="Times New Roman" w:hAnsi="Times New Roman"/>
          <w:sz w:val="28"/>
          <w:szCs w:val="28"/>
        </w:rPr>
        <w:tab/>
        <w:t>Основания для отказа в приеме документов, необходимых для предоставления муниципальной услуги, для исправления опечаток или ошибок, для выдачи копии</w:t>
      </w:r>
      <w:r w:rsidR="00C43945" w:rsidRPr="001F00B9">
        <w:rPr>
          <w:rFonts w:ascii="Times New Roman" w:hAnsi="Times New Roman"/>
          <w:sz w:val="28"/>
          <w:szCs w:val="28"/>
        </w:rPr>
        <w:t xml:space="preserve"> результата предоставления муниципальной услуги </w:t>
      </w:r>
      <w:r w:rsidR="00A3365F" w:rsidRPr="001F00B9">
        <w:rPr>
          <w:rFonts w:ascii="Times New Roman" w:hAnsi="Times New Roman"/>
          <w:sz w:val="28"/>
          <w:szCs w:val="28"/>
        </w:rPr>
        <w:t>–</w:t>
      </w:r>
      <w:r w:rsidRPr="001F00B9">
        <w:rPr>
          <w:rFonts w:ascii="Times New Roman" w:hAnsi="Times New Roman"/>
          <w:sz w:val="28"/>
          <w:szCs w:val="28"/>
        </w:rPr>
        <w:t xml:space="preserve"> отсутствуют</w:t>
      </w:r>
      <w:r w:rsidR="00A3365F" w:rsidRPr="001F00B9">
        <w:rPr>
          <w:rFonts w:ascii="Times New Roman" w:hAnsi="Times New Roman"/>
          <w:sz w:val="28"/>
          <w:szCs w:val="28"/>
        </w:rPr>
        <w:t>.</w:t>
      </w:r>
    </w:p>
    <w:p w:rsidR="007B146E" w:rsidRPr="001F00B9" w:rsidRDefault="007B146E" w:rsidP="00A11F39">
      <w:pPr>
        <w:suppressAutoHyphens/>
        <w:autoSpaceDE w:val="0"/>
        <w:spacing w:after="0" w:line="240" w:lineRule="auto"/>
        <w:ind w:firstLine="709"/>
        <w:jc w:val="both"/>
        <w:rPr>
          <w:rFonts w:ascii="Times New Roman" w:eastAsia="Times New Roman" w:hAnsi="Times New Roman" w:cs="Calibri"/>
          <w:sz w:val="24"/>
          <w:szCs w:val="24"/>
          <w:lang w:eastAsia="ar-SA"/>
        </w:rPr>
      </w:pPr>
    </w:p>
    <w:p w:rsidR="00E34641" w:rsidRPr="001F00B9" w:rsidRDefault="00D73342" w:rsidP="00E34641">
      <w:pPr>
        <w:spacing w:after="0" w:line="240" w:lineRule="auto"/>
        <w:jc w:val="center"/>
        <w:rPr>
          <w:rFonts w:ascii="Times New Roman" w:eastAsia="Times New Roman" w:hAnsi="Times New Roman" w:cs="Times New Roman"/>
          <w:b/>
          <w:sz w:val="28"/>
          <w:szCs w:val="28"/>
          <w:lang w:eastAsia="ru-RU"/>
        </w:rPr>
      </w:pPr>
      <w:r w:rsidRPr="001F00B9">
        <w:rPr>
          <w:rFonts w:ascii="Times New Roman" w:eastAsia="Times New Roman" w:hAnsi="Times New Roman" w:cs="Times New Roman"/>
          <w:b/>
          <w:sz w:val="28"/>
          <w:szCs w:val="28"/>
          <w:lang w:eastAsia="ru-RU"/>
        </w:rPr>
        <w:t>2.</w:t>
      </w:r>
      <w:r w:rsidR="00096443" w:rsidRPr="001F00B9">
        <w:rPr>
          <w:rFonts w:ascii="Times New Roman" w:eastAsia="Times New Roman" w:hAnsi="Times New Roman" w:cs="Times New Roman"/>
          <w:b/>
          <w:sz w:val="28"/>
          <w:szCs w:val="28"/>
          <w:lang w:eastAsia="ru-RU"/>
        </w:rPr>
        <w:t>9.</w:t>
      </w:r>
      <w:r w:rsidRPr="001F00B9">
        <w:rPr>
          <w:rFonts w:ascii="Times New Roman" w:eastAsia="Times New Roman" w:hAnsi="Times New Roman" w:cs="Times New Roman"/>
          <w:b/>
          <w:sz w:val="28"/>
          <w:szCs w:val="28"/>
          <w:lang w:eastAsia="ru-RU"/>
        </w:rPr>
        <w:t xml:space="preserve"> </w:t>
      </w:r>
      <w:r w:rsidR="00E34641" w:rsidRPr="001F00B9">
        <w:rPr>
          <w:rFonts w:ascii="Times New Roman" w:eastAsia="Times New Roman" w:hAnsi="Times New Roman" w:cs="Times New Roman"/>
          <w:b/>
          <w:sz w:val="28"/>
          <w:szCs w:val="28"/>
          <w:lang w:eastAsia="ru-RU"/>
        </w:rPr>
        <w:t>Исчерпывающий перечень оснований</w:t>
      </w:r>
      <w:r w:rsidR="00B63D40" w:rsidRPr="001F00B9">
        <w:rPr>
          <w:rFonts w:ascii="Times New Roman" w:eastAsia="Times New Roman" w:hAnsi="Times New Roman" w:cs="Times New Roman"/>
          <w:b/>
          <w:sz w:val="28"/>
          <w:szCs w:val="28"/>
          <w:lang w:eastAsia="ru-RU"/>
        </w:rPr>
        <w:t xml:space="preserve"> для</w:t>
      </w:r>
      <w:r w:rsidR="007660B7" w:rsidRPr="001F00B9">
        <w:rPr>
          <w:rFonts w:ascii="Times New Roman" w:eastAsia="Times New Roman" w:hAnsi="Times New Roman" w:cs="Times New Roman"/>
          <w:b/>
          <w:sz w:val="28"/>
          <w:szCs w:val="28"/>
          <w:lang w:eastAsia="ru-RU"/>
        </w:rPr>
        <w:t xml:space="preserve"> </w:t>
      </w:r>
      <w:r w:rsidR="00E34641" w:rsidRPr="001F00B9">
        <w:rPr>
          <w:rFonts w:ascii="Times New Roman" w:eastAsia="Times New Roman" w:hAnsi="Times New Roman" w:cs="Times New Roman"/>
          <w:b/>
          <w:sz w:val="28"/>
          <w:szCs w:val="28"/>
          <w:lang w:eastAsia="ru-RU"/>
        </w:rPr>
        <w:t>отказа</w:t>
      </w:r>
    </w:p>
    <w:p w:rsidR="00D73342" w:rsidRPr="001F00B9" w:rsidRDefault="00E34641" w:rsidP="00E34641">
      <w:pPr>
        <w:spacing w:after="0" w:line="240" w:lineRule="auto"/>
        <w:jc w:val="center"/>
        <w:rPr>
          <w:rFonts w:ascii="Times New Roman" w:eastAsia="Times New Roman" w:hAnsi="Times New Roman" w:cs="Times New Roman"/>
          <w:b/>
          <w:sz w:val="28"/>
          <w:szCs w:val="28"/>
          <w:lang w:eastAsia="ru-RU"/>
        </w:rPr>
      </w:pPr>
      <w:r w:rsidRPr="001F00B9">
        <w:rPr>
          <w:rFonts w:ascii="Times New Roman" w:eastAsia="Times New Roman" w:hAnsi="Times New Roman" w:cs="Times New Roman"/>
          <w:b/>
          <w:sz w:val="28"/>
          <w:szCs w:val="28"/>
          <w:lang w:eastAsia="ru-RU"/>
        </w:rPr>
        <w:t xml:space="preserve"> в предоставлении или для приостановления муниципальной услуги</w:t>
      </w:r>
    </w:p>
    <w:p w:rsidR="00D73342" w:rsidRPr="001F00B9" w:rsidRDefault="00D73342" w:rsidP="00D73342">
      <w:pPr>
        <w:spacing w:after="0" w:line="240" w:lineRule="auto"/>
        <w:jc w:val="both"/>
        <w:rPr>
          <w:rFonts w:ascii="Times New Roman" w:eastAsia="Times New Roman" w:hAnsi="Times New Roman" w:cs="Times New Roman"/>
          <w:sz w:val="28"/>
          <w:szCs w:val="28"/>
          <w:lang w:eastAsia="ru-RU"/>
        </w:rPr>
      </w:pPr>
    </w:p>
    <w:p w:rsidR="007660B7" w:rsidRPr="001F00B9" w:rsidRDefault="00096443" w:rsidP="00B63D40">
      <w:pPr>
        <w:spacing w:after="0" w:line="240" w:lineRule="auto"/>
        <w:jc w:val="both"/>
        <w:rPr>
          <w:rFonts w:ascii="Times New Roman" w:eastAsia="Times New Roman" w:hAnsi="Times New Roman" w:cs="Times New Roman"/>
          <w:sz w:val="28"/>
          <w:szCs w:val="28"/>
          <w:lang w:eastAsia="ru-RU"/>
        </w:rPr>
      </w:pPr>
      <w:r w:rsidRPr="001F00B9">
        <w:rPr>
          <w:rFonts w:ascii="Times New Roman" w:eastAsia="Times New Roman" w:hAnsi="Times New Roman" w:cs="Times New Roman"/>
          <w:sz w:val="28"/>
          <w:szCs w:val="28"/>
          <w:lang w:eastAsia="ru-RU"/>
        </w:rPr>
        <w:tab/>
        <w:t>2.9</w:t>
      </w:r>
      <w:r w:rsidR="00D73342" w:rsidRPr="001F00B9">
        <w:rPr>
          <w:rFonts w:ascii="Times New Roman" w:eastAsia="Times New Roman" w:hAnsi="Times New Roman" w:cs="Times New Roman"/>
          <w:sz w:val="28"/>
          <w:szCs w:val="28"/>
          <w:lang w:eastAsia="ru-RU"/>
        </w:rPr>
        <w:t>.1.</w:t>
      </w:r>
      <w:r w:rsidR="00365E33" w:rsidRPr="001F00B9">
        <w:rPr>
          <w:rFonts w:ascii="Times New Roman" w:eastAsia="Times New Roman" w:hAnsi="Times New Roman" w:cs="Times New Roman"/>
          <w:sz w:val="28"/>
          <w:szCs w:val="28"/>
          <w:lang w:eastAsia="ru-RU"/>
        </w:rPr>
        <w:t xml:space="preserve"> </w:t>
      </w:r>
      <w:r w:rsidR="00B63D40" w:rsidRPr="001F00B9">
        <w:rPr>
          <w:rFonts w:ascii="Times New Roman" w:eastAsia="Times New Roman" w:hAnsi="Times New Roman" w:cs="Times New Roman"/>
          <w:sz w:val="28"/>
          <w:szCs w:val="28"/>
          <w:lang w:eastAsia="ru-RU"/>
        </w:rPr>
        <w:t>Основания приостановления предоставления муниципальной услуги: отсутствуют.</w:t>
      </w:r>
    </w:p>
    <w:p w:rsidR="00D261DA" w:rsidRPr="001F00B9" w:rsidRDefault="007660B7" w:rsidP="00D261DA">
      <w:pPr>
        <w:spacing w:after="0" w:line="240" w:lineRule="auto"/>
        <w:jc w:val="both"/>
        <w:rPr>
          <w:rFonts w:ascii="Times New Roman" w:eastAsia="Times New Roman" w:hAnsi="Times New Roman" w:cs="Times New Roman"/>
          <w:sz w:val="28"/>
          <w:szCs w:val="28"/>
          <w:lang w:eastAsia="ru-RU"/>
        </w:rPr>
      </w:pPr>
      <w:r w:rsidRPr="001F00B9">
        <w:rPr>
          <w:rFonts w:ascii="Times New Roman" w:eastAsia="Times New Roman" w:hAnsi="Times New Roman" w:cs="Times New Roman"/>
          <w:sz w:val="28"/>
          <w:szCs w:val="28"/>
          <w:lang w:eastAsia="ru-RU"/>
        </w:rPr>
        <w:tab/>
        <w:t xml:space="preserve">2.9.2. </w:t>
      </w:r>
      <w:r w:rsidR="00D261DA" w:rsidRPr="001F00B9">
        <w:rPr>
          <w:rFonts w:ascii="Times New Roman" w:eastAsia="Times New Roman" w:hAnsi="Times New Roman" w:cs="Times New Roman"/>
          <w:sz w:val="28"/>
          <w:szCs w:val="28"/>
          <w:lang w:eastAsia="ru-RU"/>
        </w:rPr>
        <w:t>Основания для отказа в выдаче разрешения на использование земель или земельного участка, находящихся в государственной или муниципальной собственности:</w:t>
      </w:r>
    </w:p>
    <w:p w:rsidR="00D261DA" w:rsidRPr="001F00B9" w:rsidRDefault="00D261DA" w:rsidP="00D261DA">
      <w:pPr>
        <w:spacing w:after="0" w:line="240" w:lineRule="auto"/>
        <w:jc w:val="both"/>
        <w:rPr>
          <w:rFonts w:ascii="Times New Roman" w:eastAsia="Times New Roman" w:hAnsi="Times New Roman" w:cs="Times New Roman"/>
          <w:sz w:val="28"/>
          <w:szCs w:val="28"/>
          <w:lang w:eastAsia="ru-RU"/>
        </w:rPr>
      </w:pPr>
      <w:r w:rsidRPr="001F00B9">
        <w:rPr>
          <w:rFonts w:ascii="Times New Roman" w:eastAsia="Times New Roman" w:hAnsi="Times New Roman" w:cs="Times New Roman"/>
          <w:sz w:val="28"/>
          <w:szCs w:val="28"/>
          <w:lang w:eastAsia="ru-RU"/>
        </w:rPr>
        <w:tab/>
        <w:t>а) заявление подано с нарушением требований, установленных пунктами 3 и 4 Правил выдачи разрешения на использование земель или земельного участка, находящихся в государственной или муниципальной собственности, утвержденных постановлением Правительства Российско</w:t>
      </w:r>
      <w:r w:rsidR="00564001" w:rsidRPr="001F00B9">
        <w:rPr>
          <w:rFonts w:ascii="Times New Roman" w:eastAsia="Times New Roman" w:hAnsi="Times New Roman" w:cs="Times New Roman"/>
          <w:sz w:val="28"/>
          <w:szCs w:val="28"/>
          <w:lang w:eastAsia="ru-RU"/>
        </w:rPr>
        <w:t>й Федерации от 27 ноября 2014 года</w:t>
      </w:r>
      <w:r w:rsidRPr="001F00B9">
        <w:rPr>
          <w:rFonts w:ascii="Times New Roman" w:eastAsia="Times New Roman" w:hAnsi="Times New Roman" w:cs="Times New Roman"/>
          <w:sz w:val="28"/>
          <w:szCs w:val="28"/>
          <w:lang w:eastAsia="ru-RU"/>
        </w:rPr>
        <w:t xml:space="preserve"> № 1244 (в заявлении не заполнены поля, не представлены копии документов, удостоверяющих личность и (или) доверенность), схема расположения земельного участка на кадастровой плане территории);</w:t>
      </w:r>
    </w:p>
    <w:p w:rsidR="00D261DA" w:rsidRPr="001F00B9" w:rsidRDefault="00D261DA" w:rsidP="00D261DA">
      <w:pPr>
        <w:spacing w:after="0" w:line="240" w:lineRule="auto"/>
        <w:jc w:val="both"/>
        <w:rPr>
          <w:rFonts w:ascii="Times New Roman" w:eastAsia="Times New Roman" w:hAnsi="Times New Roman" w:cs="Times New Roman"/>
          <w:sz w:val="28"/>
          <w:szCs w:val="28"/>
          <w:lang w:eastAsia="ru-RU"/>
        </w:rPr>
      </w:pPr>
      <w:r w:rsidRPr="001F00B9">
        <w:rPr>
          <w:rFonts w:ascii="Times New Roman" w:eastAsia="Times New Roman" w:hAnsi="Times New Roman" w:cs="Times New Roman"/>
          <w:sz w:val="28"/>
          <w:szCs w:val="28"/>
          <w:lang w:eastAsia="ru-RU"/>
        </w:rPr>
        <w:tab/>
        <w:t>б) в заявлении указаны цели использования земель или земельного участка или объекты, предполагаемые к размещению, не предусмотренные пунктом 1 статьи 39.34 Земельного кодекса Российской Федерации;</w:t>
      </w:r>
    </w:p>
    <w:p w:rsidR="00D261DA" w:rsidRPr="001F00B9" w:rsidRDefault="00D261DA" w:rsidP="00D261DA">
      <w:pPr>
        <w:spacing w:after="0" w:line="240" w:lineRule="auto"/>
        <w:jc w:val="both"/>
        <w:rPr>
          <w:rFonts w:ascii="Times New Roman" w:eastAsia="Times New Roman" w:hAnsi="Times New Roman" w:cs="Times New Roman"/>
          <w:sz w:val="28"/>
          <w:szCs w:val="28"/>
          <w:lang w:eastAsia="ru-RU"/>
        </w:rPr>
      </w:pPr>
      <w:r w:rsidRPr="001F00B9">
        <w:rPr>
          <w:rFonts w:ascii="Times New Roman" w:eastAsia="Times New Roman" w:hAnsi="Times New Roman" w:cs="Times New Roman"/>
          <w:sz w:val="28"/>
          <w:szCs w:val="28"/>
          <w:lang w:eastAsia="ru-RU"/>
        </w:rPr>
        <w:tab/>
        <w:t>в) земельный участок, на использование которого испрашивается разрешение, предоставлен физическому или юридическому лицу.</w:t>
      </w:r>
    </w:p>
    <w:p w:rsidR="00D96D7F" w:rsidRPr="001F00B9" w:rsidRDefault="00D96D7F" w:rsidP="00D96D7F">
      <w:pPr>
        <w:autoSpaceDE w:val="0"/>
        <w:autoSpaceDN w:val="0"/>
        <w:adjustRightInd w:val="0"/>
        <w:spacing w:after="0" w:line="240" w:lineRule="auto"/>
        <w:ind w:firstLine="540"/>
        <w:jc w:val="both"/>
        <w:rPr>
          <w:rFonts w:ascii="Times New Roman" w:hAnsi="Times New Roman" w:cs="Times New Roman"/>
          <w:sz w:val="28"/>
          <w:szCs w:val="28"/>
        </w:rPr>
      </w:pPr>
      <w:r w:rsidRPr="001F00B9">
        <w:rPr>
          <w:rFonts w:ascii="Times New Roman" w:hAnsi="Times New Roman" w:cs="Times New Roman"/>
          <w:sz w:val="28"/>
          <w:szCs w:val="28"/>
        </w:rPr>
        <w:lastRenderedPageBreak/>
        <w:t xml:space="preserve">В решении об отказе в выдаче разрешения должно быть указано основание отказа, предусмотренное </w:t>
      </w:r>
      <w:hyperlink r:id="rId18" w:history="1">
        <w:r w:rsidRPr="001F00B9">
          <w:rPr>
            <w:rFonts w:ascii="Times New Roman" w:hAnsi="Times New Roman" w:cs="Times New Roman"/>
            <w:sz w:val="28"/>
            <w:szCs w:val="28"/>
          </w:rPr>
          <w:t>пунктом 9</w:t>
        </w:r>
      </w:hyperlink>
      <w:r w:rsidRPr="001F00B9">
        <w:rPr>
          <w:rFonts w:ascii="Times New Roman" w:hAnsi="Times New Roman" w:cs="Times New Roman"/>
          <w:sz w:val="28"/>
          <w:szCs w:val="28"/>
        </w:rPr>
        <w:t xml:space="preserve"> Правил</w:t>
      </w:r>
      <w:r w:rsidRPr="001F00B9">
        <w:t xml:space="preserve"> </w:t>
      </w:r>
      <w:r w:rsidRPr="001F00B9">
        <w:rPr>
          <w:rFonts w:ascii="Times New Roman" w:hAnsi="Times New Roman" w:cs="Times New Roman"/>
          <w:sz w:val="28"/>
          <w:szCs w:val="28"/>
        </w:rPr>
        <w:t>выдачи разрешения на использование земель или земельного участка, находящихся в государственной или муниципальной собственности, утвержденных постановлением Правительства Российской Федерации от 27 ноября 2014 года № 1244</w:t>
      </w:r>
    </w:p>
    <w:p w:rsidR="00D96D7F" w:rsidRPr="001F00B9" w:rsidRDefault="00D96D7F" w:rsidP="007F0074">
      <w:pPr>
        <w:autoSpaceDE w:val="0"/>
        <w:autoSpaceDN w:val="0"/>
        <w:adjustRightInd w:val="0"/>
        <w:spacing w:after="0" w:line="240" w:lineRule="auto"/>
        <w:ind w:firstLine="540"/>
        <w:jc w:val="both"/>
        <w:rPr>
          <w:rFonts w:ascii="Times New Roman" w:hAnsi="Times New Roman" w:cs="Times New Roman"/>
          <w:sz w:val="28"/>
          <w:szCs w:val="28"/>
        </w:rPr>
      </w:pPr>
      <w:r w:rsidRPr="001F00B9">
        <w:rPr>
          <w:rFonts w:ascii="Times New Roman" w:hAnsi="Times New Roman" w:cs="Times New Roman"/>
          <w:sz w:val="28"/>
          <w:szCs w:val="28"/>
        </w:rPr>
        <w:t xml:space="preserve">В случае если заявление подано с нарушением требований, предусмотренных </w:t>
      </w:r>
      <w:hyperlink r:id="rId19" w:history="1">
        <w:r w:rsidRPr="001F00B9">
          <w:rPr>
            <w:rFonts w:ascii="Times New Roman" w:hAnsi="Times New Roman" w:cs="Times New Roman"/>
            <w:sz w:val="28"/>
            <w:szCs w:val="28"/>
          </w:rPr>
          <w:t>пунктами 3</w:t>
        </w:r>
      </w:hyperlink>
      <w:r w:rsidRPr="001F00B9">
        <w:rPr>
          <w:rFonts w:ascii="Times New Roman" w:hAnsi="Times New Roman" w:cs="Times New Roman"/>
          <w:sz w:val="28"/>
          <w:szCs w:val="28"/>
        </w:rPr>
        <w:t xml:space="preserve"> и </w:t>
      </w:r>
      <w:hyperlink r:id="rId20" w:history="1">
        <w:r w:rsidRPr="001F00B9">
          <w:rPr>
            <w:rFonts w:ascii="Times New Roman" w:hAnsi="Times New Roman" w:cs="Times New Roman"/>
            <w:sz w:val="28"/>
            <w:szCs w:val="28"/>
          </w:rPr>
          <w:t>4</w:t>
        </w:r>
      </w:hyperlink>
      <w:r w:rsidRPr="001F00B9">
        <w:rPr>
          <w:rFonts w:ascii="Times New Roman" w:hAnsi="Times New Roman" w:cs="Times New Roman"/>
          <w:sz w:val="28"/>
          <w:szCs w:val="28"/>
        </w:rPr>
        <w:t xml:space="preserve"> Правил</w:t>
      </w:r>
      <w:r w:rsidRPr="001F00B9">
        <w:rPr>
          <w:rFonts w:ascii="Times New Roman" w:eastAsia="Times New Roman" w:hAnsi="Times New Roman" w:cs="Times New Roman"/>
          <w:sz w:val="28"/>
          <w:szCs w:val="28"/>
          <w:lang w:eastAsia="ru-RU"/>
        </w:rPr>
        <w:t xml:space="preserve"> выдачи разрешения на использование земель или земельного участка, находящихся в государственной или муниципальной собственности, утвержденных постановлением Правительства Российской Федерации от 27 ноября 2014 года № 1244</w:t>
      </w:r>
      <w:r w:rsidRPr="001F00B9">
        <w:rPr>
          <w:rFonts w:ascii="Times New Roman" w:hAnsi="Times New Roman" w:cs="Times New Roman"/>
          <w:sz w:val="28"/>
          <w:szCs w:val="28"/>
        </w:rPr>
        <w:t>, в решении об отказе в выдаче разрешения должно быть указано,</w:t>
      </w:r>
      <w:r w:rsidR="007F0074" w:rsidRPr="001F00B9">
        <w:rPr>
          <w:rFonts w:ascii="Times New Roman" w:hAnsi="Times New Roman" w:cs="Times New Roman"/>
          <w:sz w:val="28"/>
          <w:szCs w:val="28"/>
        </w:rPr>
        <w:t xml:space="preserve"> в чем состоит такое нарушение.</w:t>
      </w:r>
    </w:p>
    <w:p w:rsidR="00D261DA" w:rsidRPr="001F00B9" w:rsidRDefault="00D261DA" w:rsidP="00D261DA">
      <w:pPr>
        <w:spacing w:after="0" w:line="240" w:lineRule="auto"/>
        <w:jc w:val="both"/>
        <w:rPr>
          <w:rFonts w:ascii="Times New Roman" w:eastAsia="Times New Roman" w:hAnsi="Times New Roman" w:cs="Times New Roman"/>
          <w:sz w:val="28"/>
          <w:szCs w:val="28"/>
          <w:lang w:eastAsia="ru-RU"/>
        </w:rPr>
      </w:pPr>
      <w:r w:rsidRPr="001F00B9">
        <w:rPr>
          <w:rFonts w:ascii="Times New Roman" w:eastAsia="Times New Roman" w:hAnsi="Times New Roman" w:cs="Times New Roman"/>
          <w:sz w:val="28"/>
          <w:szCs w:val="28"/>
          <w:lang w:eastAsia="ru-RU"/>
        </w:rPr>
        <w:tab/>
        <w:t>2.9.3.  Основания для отказа в исправлении опечаток или ошибок:</w:t>
      </w:r>
    </w:p>
    <w:p w:rsidR="00D261DA" w:rsidRPr="001F00B9" w:rsidRDefault="001C3C48" w:rsidP="00D261DA">
      <w:pPr>
        <w:spacing w:after="0" w:line="240" w:lineRule="auto"/>
        <w:jc w:val="both"/>
        <w:rPr>
          <w:rFonts w:ascii="Times New Roman" w:eastAsia="Times New Roman" w:hAnsi="Times New Roman" w:cs="Times New Roman"/>
          <w:sz w:val="28"/>
          <w:szCs w:val="28"/>
          <w:lang w:eastAsia="ru-RU"/>
        </w:rPr>
      </w:pPr>
      <w:r w:rsidRPr="001F00B9">
        <w:rPr>
          <w:rFonts w:ascii="Times New Roman" w:eastAsia="Times New Roman" w:hAnsi="Times New Roman" w:cs="Times New Roman"/>
          <w:sz w:val="28"/>
          <w:szCs w:val="28"/>
          <w:lang w:eastAsia="ru-RU"/>
        </w:rPr>
        <w:tab/>
      </w:r>
      <w:r w:rsidR="00D261DA" w:rsidRPr="001F00B9">
        <w:rPr>
          <w:rFonts w:ascii="Times New Roman" w:eastAsia="Times New Roman" w:hAnsi="Times New Roman" w:cs="Times New Roman"/>
          <w:sz w:val="28"/>
          <w:szCs w:val="28"/>
          <w:lang w:eastAsia="ru-RU"/>
        </w:rPr>
        <w:t xml:space="preserve">1) заявитель не представил документов, содержащих обоснование о наличии опечаток или ошибок в разрешении на ввод объекта в эксплуатацию; </w:t>
      </w:r>
    </w:p>
    <w:p w:rsidR="00D261DA" w:rsidRPr="001F00B9" w:rsidRDefault="001C3C48" w:rsidP="00D261DA">
      <w:pPr>
        <w:spacing w:after="0" w:line="240" w:lineRule="auto"/>
        <w:jc w:val="both"/>
        <w:rPr>
          <w:rFonts w:ascii="Times New Roman" w:eastAsia="Times New Roman" w:hAnsi="Times New Roman" w:cs="Times New Roman"/>
          <w:sz w:val="28"/>
          <w:szCs w:val="28"/>
          <w:lang w:eastAsia="ru-RU"/>
        </w:rPr>
      </w:pPr>
      <w:r w:rsidRPr="001F00B9">
        <w:rPr>
          <w:rFonts w:ascii="Times New Roman" w:eastAsia="Times New Roman" w:hAnsi="Times New Roman" w:cs="Times New Roman"/>
          <w:sz w:val="28"/>
          <w:szCs w:val="28"/>
          <w:lang w:eastAsia="ru-RU"/>
        </w:rPr>
        <w:tab/>
      </w:r>
      <w:r w:rsidR="00D261DA" w:rsidRPr="001F00B9">
        <w:rPr>
          <w:rFonts w:ascii="Times New Roman" w:eastAsia="Times New Roman" w:hAnsi="Times New Roman" w:cs="Times New Roman"/>
          <w:sz w:val="28"/>
          <w:szCs w:val="28"/>
          <w:lang w:eastAsia="ru-RU"/>
        </w:rPr>
        <w:t>2) в представленных заявителем документах не имеется противоречий между постановлением Администрации</w:t>
      </w:r>
      <w:r w:rsidRPr="001F00B9">
        <w:rPr>
          <w:rFonts w:ascii="Times New Roman" w:eastAsia="Times New Roman" w:hAnsi="Times New Roman" w:cs="Times New Roman"/>
          <w:sz w:val="28"/>
          <w:szCs w:val="28"/>
          <w:lang w:eastAsia="ru-RU"/>
        </w:rPr>
        <w:t xml:space="preserve"> </w:t>
      </w:r>
      <w:r w:rsidR="00D261DA" w:rsidRPr="001F00B9">
        <w:rPr>
          <w:rFonts w:ascii="Times New Roman" w:eastAsia="Times New Roman" w:hAnsi="Times New Roman" w:cs="Times New Roman"/>
          <w:sz w:val="28"/>
          <w:szCs w:val="28"/>
          <w:lang w:eastAsia="ru-RU"/>
        </w:rPr>
        <w:t>о предоставлении разрешения на условно разрешенный вид использования земельного участка или объекта капитального строительства/постановлением Администрации об отказе в предоставлении разрешения на условно разрешенный вид использования земельного участка или объекта капительно</w:t>
      </w:r>
      <w:r w:rsidR="0091309D" w:rsidRPr="001F00B9">
        <w:rPr>
          <w:rFonts w:ascii="Times New Roman" w:eastAsia="Times New Roman" w:hAnsi="Times New Roman" w:cs="Times New Roman"/>
          <w:sz w:val="28"/>
          <w:szCs w:val="28"/>
          <w:lang w:eastAsia="ru-RU"/>
        </w:rPr>
        <w:t xml:space="preserve">го строительства </w:t>
      </w:r>
      <w:r w:rsidR="00344F53" w:rsidRPr="001F00B9">
        <w:rPr>
          <w:rFonts w:ascii="Times New Roman" w:eastAsia="Times New Roman" w:hAnsi="Times New Roman" w:cs="Times New Roman"/>
          <w:sz w:val="28"/>
          <w:szCs w:val="28"/>
          <w:lang w:eastAsia="ru-RU"/>
        </w:rPr>
        <w:t xml:space="preserve">и </w:t>
      </w:r>
      <w:r w:rsidR="00D261DA" w:rsidRPr="001F00B9">
        <w:rPr>
          <w:rFonts w:ascii="Times New Roman" w:eastAsia="Times New Roman" w:hAnsi="Times New Roman" w:cs="Times New Roman"/>
          <w:sz w:val="28"/>
          <w:szCs w:val="28"/>
          <w:lang w:eastAsia="ru-RU"/>
        </w:rPr>
        <w:t>сведениями, содержащимися в данных документах.</w:t>
      </w:r>
    </w:p>
    <w:p w:rsidR="00D261DA" w:rsidRPr="001F00B9" w:rsidRDefault="00B62A48" w:rsidP="00D261DA">
      <w:pPr>
        <w:spacing w:after="0" w:line="240" w:lineRule="auto"/>
        <w:jc w:val="both"/>
        <w:rPr>
          <w:rFonts w:ascii="Times New Roman" w:eastAsia="Times New Roman" w:hAnsi="Times New Roman" w:cs="Times New Roman"/>
          <w:sz w:val="28"/>
          <w:szCs w:val="28"/>
          <w:lang w:eastAsia="ru-RU"/>
        </w:rPr>
      </w:pPr>
      <w:r w:rsidRPr="001F00B9">
        <w:rPr>
          <w:rFonts w:ascii="Times New Roman" w:eastAsia="Times New Roman" w:hAnsi="Times New Roman" w:cs="Times New Roman"/>
          <w:sz w:val="28"/>
          <w:szCs w:val="28"/>
          <w:lang w:eastAsia="ru-RU"/>
        </w:rPr>
        <w:tab/>
        <w:t xml:space="preserve">2.9.4. </w:t>
      </w:r>
      <w:r w:rsidR="00D261DA" w:rsidRPr="001F00B9">
        <w:rPr>
          <w:rFonts w:ascii="Times New Roman" w:eastAsia="Times New Roman" w:hAnsi="Times New Roman" w:cs="Times New Roman"/>
          <w:sz w:val="28"/>
          <w:szCs w:val="28"/>
          <w:lang w:eastAsia="ru-RU"/>
        </w:rPr>
        <w:t>Основания для отказа в выдаче копии:</w:t>
      </w:r>
    </w:p>
    <w:p w:rsidR="00D261DA" w:rsidRPr="001F00B9" w:rsidRDefault="00B62A48" w:rsidP="00D261DA">
      <w:pPr>
        <w:spacing w:after="0" w:line="240" w:lineRule="auto"/>
        <w:jc w:val="both"/>
        <w:rPr>
          <w:rFonts w:ascii="Times New Roman" w:eastAsia="Times New Roman" w:hAnsi="Times New Roman" w:cs="Times New Roman"/>
          <w:sz w:val="28"/>
          <w:szCs w:val="28"/>
          <w:lang w:eastAsia="ru-RU"/>
        </w:rPr>
      </w:pPr>
      <w:r w:rsidRPr="001F00B9">
        <w:rPr>
          <w:rFonts w:ascii="Times New Roman" w:eastAsia="Times New Roman" w:hAnsi="Times New Roman" w:cs="Times New Roman"/>
          <w:sz w:val="28"/>
          <w:szCs w:val="28"/>
          <w:lang w:eastAsia="ru-RU"/>
        </w:rPr>
        <w:tab/>
      </w:r>
      <w:r w:rsidR="00D261DA" w:rsidRPr="001F00B9">
        <w:rPr>
          <w:rFonts w:ascii="Times New Roman" w:eastAsia="Times New Roman" w:hAnsi="Times New Roman" w:cs="Times New Roman"/>
          <w:sz w:val="28"/>
          <w:szCs w:val="28"/>
          <w:lang w:eastAsia="ru-RU"/>
        </w:rPr>
        <w:t>1) испрашиваемый документ отсутствует в распоряжении Администрации</w:t>
      </w:r>
      <w:r w:rsidR="00344F53" w:rsidRPr="001F00B9">
        <w:rPr>
          <w:rFonts w:ascii="Times New Roman" w:eastAsia="Times New Roman" w:hAnsi="Times New Roman" w:cs="Times New Roman"/>
          <w:sz w:val="28"/>
          <w:szCs w:val="28"/>
          <w:lang w:eastAsia="ru-RU"/>
        </w:rPr>
        <w:t>.</w:t>
      </w:r>
    </w:p>
    <w:p w:rsidR="00D73342" w:rsidRPr="001F00B9" w:rsidRDefault="00D73342" w:rsidP="00D73342">
      <w:pPr>
        <w:spacing w:after="0" w:line="240" w:lineRule="auto"/>
        <w:jc w:val="both"/>
        <w:rPr>
          <w:rFonts w:ascii="Times New Roman" w:eastAsia="Times New Roman" w:hAnsi="Times New Roman" w:cs="Times New Roman"/>
          <w:sz w:val="28"/>
          <w:szCs w:val="28"/>
          <w:lang w:eastAsia="ru-RU"/>
        </w:rPr>
      </w:pPr>
    </w:p>
    <w:p w:rsidR="00D73342" w:rsidRPr="001F00B9" w:rsidRDefault="00BA4EAD" w:rsidP="00D73342">
      <w:pPr>
        <w:spacing w:after="0" w:line="240" w:lineRule="auto"/>
        <w:jc w:val="center"/>
        <w:rPr>
          <w:rFonts w:ascii="Times New Roman" w:eastAsia="Times New Roman" w:hAnsi="Times New Roman" w:cs="Times New Roman"/>
          <w:b/>
          <w:sz w:val="28"/>
          <w:szCs w:val="28"/>
          <w:lang w:eastAsia="ru-RU"/>
        </w:rPr>
      </w:pPr>
      <w:r w:rsidRPr="001F00B9">
        <w:rPr>
          <w:rFonts w:ascii="Times New Roman" w:eastAsia="Times New Roman" w:hAnsi="Times New Roman" w:cs="Times New Roman"/>
          <w:b/>
          <w:sz w:val="28"/>
          <w:szCs w:val="28"/>
          <w:lang w:eastAsia="ru-RU"/>
        </w:rPr>
        <w:t>2.10</w:t>
      </w:r>
      <w:r w:rsidR="00D73342" w:rsidRPr="001F00B9">
        <w:rPr>
          <w:rFonts w:ascii="Times New Roman" w:eastAsia="Times New Roman" w:hAnsi="Times New Roman" w:cs="Times New Roman"/>
          <w:b/>
          <w:sz w:val="28"/>
          <w:szCs w:val="28"/>
          <w:lang w:eastAsia="ru-RU"/>
        </w:rPr>
        <w:t xml:space="preserve">. Порядок, размер и основания взимания </w:t>
      </w:r>
    </w:p>
    <w:p w:rsidR="00D73342" w:rsidRPr="001F00B9" w:rsidRDefault="00D73342" w:rsidP="00D73342">
      <w:pPr>
        <w:spacing w:after="0" w:line="240" w:lineRule="auto"/>
        <w:jc w:val="center"/>
        <w:rPr>
          <w:rFonts w:ascii="Times New Roman" w:eastAsia="Times New Roman" w:hAnsi="Times New Roman" w:cs="Times New Roman"/>
          <w:b/>
          <w:sz w:val="28"/>
          <w:szCs w:val="28"/>
          <w:lang w:eastAsia="ru-RU"/>
        </w:rPr>
      </w:pPr>
      <w:r w:rsidRPr="001F00B9">
        <w:rPr>
          <w:rFonts w:ascii="Times New Roman" w:eastAsia="Times New Roman" w:hAnsi="Times New Roman" w:cs="Times New Roman"/>
          <w:b/>
          <w:sz w:val="28"/>
          <w:szCs w:val="28"/>
          <w:lang w:eastAsia="ru-RU"/>
        </w:rPr>
        <w:t xml:space="preserve">государственной пошлины или иной платы, </w:t>
      </w:r>
    </w:p>
    <w:p w:rsidR="00D73342" w:rsidRPr="001F00B9" w:rsidRDefault="00D73342" w:rsidP="00D73342">
      <w:pPr>
        <w:spacing w:after="0" w:line="240" w:lineRule="auto"/>
        <w:jc w:val="center"/>
        <w:rPr>
          <w:rFonts w:ascii="Times New Roman" w:eastAsia="Times New Roman" w:hAnsi="Times New Roman" w:cs="Times New Roman"/>
          <w:b/>
          <w:sz w:val="28"/>
          <w:szCs w:val="28"/>
          <w:lang w:eastAsia="ru-RU"/>
        </w:rPr>
      </w:pPr>
      <w:r w:rsidRPr="001F00B9">
        <w:rPr>
          <w:rFonts w:ascii="Times New Roman" w:eastAsia="Times New Roman" w:hAnsi="Times New Roman" w:cs="Times New Roman"/>
          <w:b/>
          <w:sz w:val="28"/>
          <w:szCs w:val="28"/>
          <w:lang w:eastAsia="ru-RU"/>
        </w:rPr>
        <w:t>взимаемой за пред</w:t>
      </w:r>
      <w:r w:rsidR="007B0209" w:rsidRPr="001F00B9">
        <w:rPr>
          <w:rFonts w:ascii="Times New Roman" w:eastAsia="Times New Roman" w:hAnsi="Times New Roman" w:cs="Times New Roman"/>
          <w:b/>
          <w:sz w:val="28"/>
          <w:szCs w:val="28"/>
          <w:lang w:eastAsia="ru-RU"/>
        </w:rPr>
        <w:t>оставление муниципальной услуги</w:t>
      </w:r>
    </w:p>
    <w:p w:rsidR="00D73342" w:rsidRPr="001F00B9" w:rsidRDefault="00D73342" w:rsidP="00D73342">
      <w:pPr>
        <w:spacing w:after="0" w:line="240" w:lineRule="auto"/>
        <w:jc w:val="both"/>
        <w:rPr>
          <w:rFonts w:ascii="Times New Roman" w:eastAsia="Times New Roman" w:hAnsi="Times New Roman" w:cs="Times New Roman"/>
          <w:sz w:val="28"/>
          <w:szCs w:val="28"/>
          <w:lang w:eastAsia="ru-RU"/>
        </w:rPr>
      </w:pPr>
    </w:p>
    <w:p w:rsidR="0091309D" w:rsidRPr="001F00B9" w:rsidRDefault="00BA4EAD" w:rsidP="0091309D">
      <w:pPr>
        <w:spacing w:after="0" w:line="240" w:lineRule="auto"/>
        <w:jc w:val="both"/>
        <w:rPr>
          <w:rFonts w:ascii="Times New Roman" w:eastAsia="Times New Roman" w:hAnsi="Times New Roman" w:cs="Times New Roman"/>
          <w:sz w:val="28"/>
          <w:szCs w:val="28"/>
          <w:lang w:eastAsia="ru-RU"/>
        </w:rPr>
      </w:pPr>
      <w:r w:rsidRPr="001F00B9">
        <w:rPr>
          <w:rFonts w:ascii="Times New Roman" w:eastAsia="Times New Roman" w:hAnsi="Times New Roman" w:cs="Times New Roman"/>
          <w:sz w:val="28"/>
          <w:szCs w:val="28"/>
          <w:lang w:eastAsia="ru-RU"/>
        </w:rPr>
        <w:tab/>
      </w:r>
      <w:r w:rsidR="0091309D" w:rsidRPr="001F00B9">
        <w:rPr>
          <w:rFonts w:ascii="Times New Roman" w:eastAsia="Times New Roman" w:hAnsi="Times New Roman" w:cs="Times New Roman"/>
          <w:sz w:val="28"/>
          <w:szCs w:val="28"/>
          <w:lang w:eastAsia="ru-RU"/>
        </w:rPr>
        <w:t xml:space="preserve">2.10.1. Государственная пошлина или иная плата за предоставление муниципальной услуги не взимается. </w:t>
      </w:r>
    </w:p>
    <w:p w:rsidR="008405CE" w:rsidRPr="001F00B9" w:rsidRDefault="0091309D" w:rsidP="0091309D">
      <w:pPr>
        <w:spacing w:after="0" w:line="240" w:lineRule="auto"/>
        <w:jc w:val="both"/>
        <w:rPr>
          <w:rFonts w:ascii="Times New Roman" w:eastAsia="Times New Roman" w:hAnsi="Times New Roman" w:cs="Times New Roman"/>
          <w:sz w:val="28"/>
          <w:szCs w:val="28"/>
          <w:lang w:eastAsia="ru-RU"/>
        </w:rPr>
      </w:pPr>
      <w:r w:rsidRPr="001F00B9">
        <w:rPr>
          <w:rFonts w:ascii="Times New Roman" w:eastAsia="Times New Roman" w:hAnsi="Times New Roman" w:cs="Times New Roman"/>
          <w:sz w:val="28"/>
          <w:szCs w:val="28"/>
          <w:lang w:eastAsia="ru-RU"/>
        </w:rPr>
        <w:tab/>
        <w:t>2.10.2. Плата за предоставление услуг, которые являются необходимыми и обязательными для предоставления муниципальной услуги, взимается согласно прейскуранту цен организации.</w:t>
      </w:r>
    </w:p>
    <w:p w:rsidR="008405CE" w:rsidRPr="001F00B9" w:rsidRDefault="008405CE" w:rsidP="00DC69CA">
      <w:pPr>
        <w:spacing w:after="0" w:line="240" w:lineRule="auto"/>
        <w:jc w:val="both"/>
        <w:rPr>
          <w:rFonts w:ascii="Times New Roman" w:eastAsia="Times New Roman" w:hAnsi="Times New Roman" w:cs="Times New Roman"/>
          <w:sz w:val="28"/>
          <w:szCs w:val="28"/>
          <w:lang w:eastAsia="ru-RU"/>
        </w:rPr>
      </w:pPr>
    </w:p>
    <w:p w:rsidR="002D2123" w:rsidRPr="001F00B9" w:rsidRDefault="002D2123" w:rsidP="002D2123">
      <w:pPr>
        <w:spacing w:after="0" w:line="240" w:lineRule="auto"/>
        <w:ind w:firstLine="709"/>
        <w:jc w:val="center"/>
        <w:rPr>
          <w:rFonts w:ascii="Times New Roman" w:hAnsi="Times New Roman"/>
          <w:b/>
          <w:sz w:val="28"/>
          <w:szCs w:val="28"/>
        </w:rPr>
      </w:pPr>
      <w:r w:rsidRPr="001F00B9">
        <w:rPr>
          <w:rFonts w:ascii="Times New Roman" w:hAnsi="Times New Roman"/>
          <w:b/>
          <w:sz w:val="28"/>
          <w:szCs w:val="28"/>
        </w:rPr>
        <w:t>2.11.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EB54BB" w:rsidRPr="001F00B9" w:rsidRDefault="00EB54BB" w:rsidP="002D2123">
      <w:pPr>
        <w:spacing w:after="0" w:line="240" w:lineRule="auto"/>
        <w:ind w:firstLine="709"/>
        <w:jc w:val="center"/>
        <w:rPr>
          <w:rFonts w:ascii="Times New Roman" w:hAnsi="Times New Roman"/>
          <w:b/>
          <w:sz w:val="28"/>
          <w:szCs w:val="28"/>
        </w:rPr>
      </w:pPr>
    </w:p>
    <w:p w:rsidR="00A20ACD" w:rsidRPr="001F00B9" w:rsidRDefault="00E25DFB" w:rsidP="00A20ACD">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1F00B9">
        <w:rPr>
          <w:rFonts w:ascii="Times New Roman" w:hAnsi="Times New Roman" w:cs="Times New Roman"/>
          <w:sz w:val="28"/>
          <w:szCs w:val="28"/>
          <w:lang w:eastAsia="ru-RU"/>
        </w:rPr>
        <w:t>2.11</w:t>
      </w:r>
      <w:r w:rsidR="00A20ACD" w:rsidRPr="001F00B9">
        <w:rPr>
          <w:rFonts w:ascii="Times New Roman" w:hAnsi="Times New Roman" w:cs="Times New Roman"/>
          <w:sz w:val="28"/>
          <w:szCs w:val="28"/>
          <w:lang w:eastAsia="ru-RU"/>
        </w:rPr>
        <w:t>.1 Прием заявителей в Администрации осуществляется в порядке очереди.</w:t>
      </w:r>
    </w:p>
    <w:p w:rsidR="00A20ACD" w:rsidRPr="001F00B9" w:rsidRDefault="00E25DFB" w:rsidP="00A20ACD">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1F00B9">
        <w:rPr>
          <w:rFonts w:ascii="Times New Roman" w:hAnsi="Times New Roman" w:cs="Times New Roman"/>
          <w:sz w:val="28"/>
          <w:szCs w:val="28"/>
          <w:lang w:eastAsia="ru-RU"/>
        </w:rPr>
        <w:t>2.11</w:t>
      </w:r>
      <w:r w:rsidR="00A20ACD" w:rsidRPr="001F00B9">
        <w:rPr>
          <w:rFonts w:ascii="Times New Roman" w:hAnsi="Times New Roman" w:cs="Times New Roman"/>
          <w:sz w:val="28"/>
          <w:szCs w:val="28"/>
          <w:lang w:eastAsia="ru-RU"/>
        </w:rPr>
        <w:t xml:space="preserve">.2. Максимальный срок ожидания в очереди при подаче </w:t>
      </w:r>
      <w:r w:rsidR="00A20ACD" w:rsidRPr="001F00B9">
        <w:rPr>
          <w:rFonts w:ascii="Times New Roman" w:hAnsi="Times New Roman" w:cs="Times New Roman"/>
          <w:sz w:val="28"/>
          <w:szCs w:val="28"/>
        </w:rPr>
        <w:t xml:space="preserve">заявления о выдаче разрешения на использование земель, заявления об исправлении </w:t>
      </w:r>
      <w:r w:rsidR="00A20ACD" w:rsidRPr="001F00B9">
        <w:rPr>
          <w:rFonts w:ascii="Times New Roman" w:hAnsi="Times New Roman" w:cs="Times New Roman"/>
          <w:sz w:val="28"/>
          <w:szCs w:val="28"/>
        </w:rPr>
        <w:lastRenderedPageBreak/>
        <w:t>опечаток или ошибок, заявления о выдаче копии</w:t>
      </w:r>
      <w:r w:rsidR="00A20ACD" w:rsidRPr="001F00B9">
        <w:rPr>
          <w:rFonts w:ascii="Times New Roman" w:hAnsi="Times New Roman" w:cs="Times New Roman"/>
          <w:sz w:val="28"/>
          <w:szCs w:val="28"/>
          <w:lang w:eastAsia="ru-RU"/>
        </w:rPr>
        <w:t xml:space="preserve"> и прилагаемых документов и при получении результата предоставления услуги составляет 15 минут.</w:t>
      </w:r>
    </w:p>
    <w:p w:rsidR="00A20ACD" w:rsidRPr="001F00B9" w:rsidRDefault="00A20ACD" w:rsidP="00A20ACD">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1F00B9">
        <w:rPr>
          <w:rFonts w:ascii="Times New Roman" w:hAnsi="Times New Roman" w:cs="Times New Roman"/>
          <w:sz w:val="28"/>
          <w:szCs w:val="28"/>
          <w:lang w:eastAsia="ru-RU"/>
        </w:rPr>
        <w:t>2.1</w:t>
      </w:r>
      <w:r w:rsidR="00E25DFB" w:rsidRPr="001F00B9">
        <w:rPr>
          <w:rFonts w:ascii="Times New Roman" w:hAnsi="Times New Roman" w:cs="Times New Roman"/>
          <w:sz w:val="28"/>
          <w:szCs w:val="28"/>
          <w:lang w:eastAsia="ru-RU"/>
        </w:rPr>
        <w:t>1</w:t>
      </w:r>
      <w:r w:rsidR="006E6CC3" w:rsidRPr="001F00B9">
        <w:rPr>
          <w:rFonts w:ascii="Times New Roman" w:hAnsi="Times New Roman" w:cs="Times New Roman"/>
          <w:sz w:val="28"/>
          <w:szCs w:val="28"/>
          <w:lang w:eastAsia="ru-RU"/>
        </w:rPr>
        <w:t xml:space="preserve">.3. </w:t>
      </w:r>
      <w:r w:rsidRPr="001F00B9">
        <w:rPr>
          <w:rFonts w:ascii="Times New Roman" w:hAnsi="Times New Roman" w:cs="Times New Roman"/>
          <w:sz w:val="28"/>
          <w:szCs w:val="28"/>
          <w:lang w:eastAsia="ru-RU"/>
        </w:rPr>
        <w:t xml:space="preserve">Предварительная запись на подачу </w:t>
      </w:r>
      <w:r w:rsidRPr="001F00B9">
        <w:rPr>
          <w:rFonts w:ascii="Times New Roman" w:hAnsi="Times New Roman" w:cs="Times New Roman"/>
          <w:sz w:val="28"/>
          <w:szCs w:val="28"/>
        </w:rPr>
        <w:t xml:space="preserve">заявления о выдаче разрешения на использование земель, заявления об исправлении опечаток или ошибок, заявления о выдаче копии </w:t>
      </w:r>
      <w:r w:rsidRPr="001F00B9">
        <w:rPr>
          <w:rFonts w:ascii="Times New Roman" w:hAnsi="Times New Roman" w:cs="Times New Roman"/>
          <w:sz w:val="28"/>
          <w:szCs w:val="28"/>
          <w:lang w:eastAsia="ru-RU"/>
        </w:rPr>
        <w:t>и прилагаемых документов или получения результата предоставления муниципальной услуги осуществляется посредством телефонной связи либо при личном обращении заявителя в Администрацию либо через Единый портал государственных и муниципальных услуг (функций) либо Единый Интернет-портал государственных и муниципальных услуг (функций) Нижегородской области либо сайт Администрации  в следующем порядке:</w:t>
      </w:r>
    </w:p>
    <w:p w:rsidR="00A20ACD" w:rsidRPr="001F00B9" w:rsidRDefault="00A20ACD" w:rsidP="00A20ACD">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1F00B9">
        <w:rPr>
          <w:rFonts w:ascii="Times New Roman" w:hAnsi="Times New Roman" w:cs="Times New Roman"/>
          <w:sz w:val="28"/>
          <w:szCs w:val="28"/>
          <w:lang w:eastAsia="ru-RU"/>
        </w:rPr>
        <w:t>при осуществлении предварительной записи заявителю предоставляется возможность ознакомления с расписанием работы Администрации, а также с доступными для записи на прием датами и интервалами времени приема, возможность записи в любые свободные для приема дату и время в часы приема;</w:t>
      </w:r>
    </w:p>
    <w:p w:rsidR="00A20ACD" w:rsidRPr="001F00B9" w:rsidRDefault="00A20ACD" w:rsidP="00A20ACD">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1F00B9">
        <w:rPr>
          <w:rFonts w:ascii="Times New Roman" w:hAnsi="Times New Roman" w:cs="Times New Roman"/>
          <w:sz w:val="28"/>
          <w:szCs w:val="28"/>
          <w:lang w:eastAsia="ru-RU"/>
        </w:rPr>
        <w:t>заявитель в обязательном порядке информируется о том, что запись аннулируется в случае его неявки по истечении 15 минут с назначенного времени приема;</w:t>
      </w:r>
    </w:p>
    <w:p w:rsidR="00A20ACD" w:rsidRPr="001F00B9" w:rsidRDefault="00A20ACD" w:rsidP="00A20ACD">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1F00B9">
        <w:rPr>
          <w:rFonts w:ascii="Times New Roman" w:hAnsi="Times New Roman" w:cs="Times New Roman"/>
          <w:sz w:val="28"/>
          <w:szCs w:val="28"/>
          <w:lang w:eastAsia="ru-RU"/>
        </w:rPr>
        <w:t>заявитель в любое время вправе отказаться от предварительной записи.</w:t>
      </w:r>
    </w:p>
    <w:p w:rsidR="00A20ACD" w:rsidRPr="001F00B9" w:rsidRDefault="00A20ACD" w:rsidP="00A20ACD">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1F00B9">
        <w:rPr>
          <w:rFonts w:ascii="Times New Roman" w:hAnsi="Times New Roman" w:cs="Times New Roman"/>
          <w:sz w:val="28"/>
          <w:szCs w:val="28"/>
          <w:lang w:eastAsia="ru-RU"/>
        </w:rPr>
        <w:t>2.1</w:t>
      </w:r>
      <w:r w:rsidR="00E25DFB" w:rsidRPr="001F00B9">
        <w:rPr>
          <w:rFonts w:ascii="Times New Roman" w:hAnsi="Times New Roman" w:cs="Times New Roman"/>
          <w:sz w:val="28"/>
          <w:szCs w:val="28"/>
          <w:lang w:eastAsia="ru-RU"/>
        </w:rPr>
        <w:t>1</w:t>
      </w:r>
      <w:r w:rsidR="006E6CC3" w:rsidRPr="001F00B9">
        <w:rPr>
          <w:rFonts w:ascii="Times New Roman" w:hAnsi="Times New Roman" w:cs="Times New Roman"/>
          <w:sz w:val="28"/>
          <w:szCs w:val="28"/>
          <w:lang w:eastAsia="ru-RU"/>
        </w:rPr>
        <w:t>.4</w:t>
      </w:r>
      <w:r w:rsidRPr="001F00B9">
        <w:rPr>
          <w:rFonts w:ascii="Times New Roman" w:hAnsi="Times New Roman" w:cs="Times New Roman"/>
          <w:sz w:val="28"/>
          <w:szCs w:val="28"/>
          <w:lang w:eastAsia="ru-RU"/>
        </w:rPr>
        <w:t>. При определении времени приема по телефону с</w:t>
      </w:r>
      <w:r w:rsidR="006E6CC3" w:rsidRPr="001F00B9">
        <w:rPr>
          <w:rFonts w:ascii="Times New Roman" w:hAnsi="Times New Roman" w:cs="Times New Roman"/>
          <w:sz w:val="28"/>
          <w:szCs w:val="28"/>
          <w:lang w:eastAsia="ru-RU"/>
        </w:rPr>
        <w:t>отрудник КУМИ</w:t>
      </w:r>
      <w:r w:rsidR="006E6CC3" w:rsidRPr="001F00B9">
        <w:rPr>
          <w:rFonts w:ascii="Times New Roman" w:hAnsi="Times New Roman" w:cs="Times New Roman"/>
          <w:i/>
          <w:sz w:val="28"/>
          <w:szCs w:val="28"/>
          <w:lang w:eastAsia="ru-RU"/>
        </w:rPr>
        <w:t xml:space="preserve"> </w:t>
      </w:r>
      <w:r w:rsidRPr="001F00B9">
        <w:rPr>
          <w:rFonts w:ascii="Times New Roman" w:hAnsi="Times New Roman" w:cs="Times New Roman"/>
          <w:sz w:val="28"/>
          <w:szCs w:val="28"/>
          <w:lang w:eastAsia="ru-RU"/>
        </w:rPr>
        <w:t>назначает время на основе графика приема с учетом времени, удобного заявителю. Заявителю сообщается время посещения и номер кабинета, в который следует обратиться.</w:t>
      </w:r>
    </w:p>
    <w:p w:rsidR="00A20ACD" w:rsidRPr="001F00B9" w:rsidRDefault="00A20ACD" w:rsidP="00A20ACD">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1F00B9">
        <w:rPr>
          <w:rFonts w:ascii="Times New Roman" w:hAnsi="Times New Roman" w:cs="Times New Roman"/>
          <w:sz w:val="28"/>
          <w:szCs w:val="28"/>
          <w:lang w:eastAsia="ru-RU"/>
        </w:rPr>
        <w:t>2.1</w:t>
      </w:r>
      <w:r w:rsidR="00E25DFB" w:rsidRPr="001F00B9">
        <w:rPr>
          <w:rFonts w:ascii="Times New Roman" w:hAnsi="Times New Roman" w:cs="Times New Roman"/>
          <w:sz w:val="28"/>
          <w:szCs w:val="28"/>
          <w:lang w:eastAsia="ru-RU"/>
        </w:rPr>
        <w:t>1.5</w:t>
      </w:r>
      <w:r w:rsidRPr="001F00B9">
        <w:rPr>
          <w:rFonts w:ascii="Times New Roman" w:hAnsi="Times New Roman" w:cs="Times New Roman"/>
          <w:sz w:val="28"/>
          <w:szCs w:val="28"/>
          <w:lang w:eastAsia="ru-RU"/>
        </w:rPr>
        <w:t xml:space="preserve">. При осуществлении предварительной записи путем личного обращения заявителю выдается талон-подтверждение, содержащий информацию о дате и времени подачи </w:t>
      </w:r>
      <w:r w:rsidRPr="001F00B9">
        <w:rPr>
          <w:rFonts w:ascii="Times New Roman" w:hAnsi="Times New Roman" w:cs="Times New Roman"/>
          <w:sz w:val="28"/>
          <w:szCs w:val="28"/>
        </w:rPr>
        <w:t>заявления о выдаче разрешения на использование земель, заявления об исправлении опечаток или ошибок, заявления о выдаче копии</w:t>
      </w:r>
      <w:r w:rsidRPr="001F00B9">
        <w:rPr>
          <w:rFonts w:ascii="Times New Roman" w:hAnsi="Times New Roman" w:cs="Times New Roman"/>
          <w:sz w:val="28"/>
          <w:szCs w:val="28"/>
          <w:lang w:eastAsia="ru-RU"/>
        </w:rPr>
        <w:t xml:space="preserve"> и прилагаемых документов</w:t>
      </w:r>
      <w:r w:rsidR="00E25DFB" w:rsidRPr="001F00B9">
        <w:rPr>
          <w:rFonts w:ascii="Times New Roman" w:hAnsi="Times New Roman" w:cs="Times New Roman"/>
          <w:sz w:val="28"/>
          <w:szCs w:val="28"/>
          <w:lang w:eastAsia="ru-RU"/>
        </w:rPr>
        <w:t xml:space="preserve"> </w:t>
      </w:r>
      <w:r w:rsidRPr="001F00B9">
        <w:rPr>
          <w:rFonts w:ascii="Times New Roman" w:hAnsi="Times New Roman" w:cs="Times New Roman"/>
          <w:sz w:val="28"/>
          <w:szCs w:val="28"/>
          <w:lang w:eastAsia="ru-RU"/>
        </w:rPr>
        <w:t>либо получения результата предоставления муниципальной услуги, номере кабинета, в который следует обратиться.</w:t>
      </w:r>
    </w:p>
    <w:p w:rsidR="00E25DFB" w:rsidRPr="001F00B9" w:rsidRDefault="00A20ACD" w:rsidP="00A20ACD">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1F00B9">
        <w:rPr>
          <w:rFonts w:ascii="Times New Roman" w:hAnsi="Times New Roman" w:cs="Times New Roman"/>
          <w:sz w:val="28"/>
          <w:szCs w:val="28"/>
          <w:lang w:eastAsia="ru-RU"/>
        </w:rPr>
        <w:t>2.1</w:t>
      </w:r>
      <w:r w:rsidR="00E25DFB" w:rsidRPr="001F00B9">
        <w:rPr>
          <w:rFonts w:ascii="Times New Roman" w:hAnsi="Times New Roman" w:cs="Times New Roman"/>
          <w:sz w:val="28"/>
          <w:szCs w:val="28"/>
          <w:lang w:eastAsia="ru-RU"/>
        </w:rPr>
        <w:t>1.6</w:t>
      </w:r>
      <w:r w:rsidRPr="001F00B9">
        <w:rPr>
          <w:rFonts w:ascii="Times New Roman" w:hAnsi="Times New Roman" w:cs="Times New Roman"/>
          <w:sz w:val="28"/>
          <w:szCs w:val="28"/>
          <w:lang w:eastAsia="ru-RU"/>
        </w:rPr>
        <w:t xml:space="preserve">. Продолжительность предварительной записи по телефону или в ходе личного приема для подачи </w:t>
      </w:r>
      <w:r w:rsidRPr="001F00B9">
        <w:rPr>
          <w:rFonts w:ascii="Times New Roman" w:hAnsi="Times New Roman" w:cs="Times New Roman"/>
          <w:sz w:val="28"/>
          <w:szCs w:val="28"/>
        </w:rPr>
        <w:t>заявления о выдаче разрешения на использование земель, заявления об исправлении опечаток или ошибок, заявления о выдаче копии</w:t>
      </w:r>
      <w:r w:rsidRPr="001F00B9">
        <w:rPr>
          <w:rFonts w:ascii="Times New Roman" w:hAnsi="Times New Roman" w:cs="Times New Roman"/>
          <w:sz w:val="28"/>
          <w:szCs w:val="28"/>
          <w:lang w:eastAsia="ru-RU"/>
        </w:rPr>
        <w:t xml:space="preserve"> и прилагаемых документов либо получения результата предоставления услуги не должна превышать 5 минут.</w:t>
      </w:r>
      <w:r w:rsidRPr="001F00B9">
        <w:rPr>
          <w:rFonts w:ascii="Times New Roman" w:hAnsi="Times New Roman" w:cs="Times New Roman"/>
          <w:sz w:val="28"/>
          <w:szCs w:val="28"/>
        </w:rPr>
        <w:t xml:space="preserve">                                                                                                                                                                                                                                                                                                                                                                                                                                                                                </w:t>
      </w:r>
    </w:p>
    <w:p w:rsidR="002D2123" w:rsidRPr="001F00B9" w:rsidRDefault="002D2123" w:rsidP="00A11F39">
      <w:pPr>
        <w:suppressAutoHyphens/>
        <w:spacing w:after="0" w:line="240" w:lineRule="auto"/>
        <w:ind w:firstLine="720"/>
        <w:jc w:val="both"/>
        <w:rPr>
          <w:rFonts w:ascii="Times New Roman" w:eastAsia="Times New Roman" w:hAnsi="Times New Roman" w:cs="Calibri"/>
          <w:sz w:val="24"/>
          <w:szCs w:val="24"/>
          <w:lang w:eastAsia="ar-SA"/>
        </w:rPr>
      </w:pPr>
    </w:p>
    <w:p w:rsidR="002D2123" w:rsidRPr="001F00B9" w:rsidRDefault="002D2123" w:rsidP="002D2123">
      <w:pPr>
        <w:pStyle w:val="ConsPlusTitle"/>
        <w:jc w:val="center"/>
        <w:outlineLvl w:val="2"/>
        <w:rPr>
          <w:rFonts w:cs="Times New Roman"/>
          <w:sz w:val="28"/>
          <w:szCs w:val="28"/>
        </w:rPr>
      </w:pPr>
      <w:r w:rsidRPr="001F00B9">
        <w:rPr>
          <w:rFonts w:cs="Times New Roman"/>
          <w:sz w:val="28"/>
          <w:szCs w:val="28"/>
        </w:rPr>
        <w:t>2.12. Срок и порядок регистрации запроса заявителя</w:t>
      </w:r>
    </w:p>
    <w:p w:rsidR="002D2123" w:rsidRPr="001F00B9" w:rsidRDefault="002D2123" w:rsidP="002D2123">
      <w:pPr>
        <w:pStyle w:val="ConsPlusTitle"/>
        <w:jc w:val="center"/>
        <w:rPr>
          <w:rFonts w:cs="Times New Roman"/>
          <w:sz w:val="28"/>
          <w:szCs w:val="28"/>
        </w:rPr>
      </w:pPr>
      <w:r w:rsidRPr="001F00B9">
        <w:rPr>
          <w:rFonts w:cs="Times New Roman"/>
          <w:sz w:val="28"/>
          <w:szCs w:val="28"/>
        </w:rPr>
        <w:t>о предоставлении муниципальной услуги,</w:t>
      </w:r>
      <w:r w:rsidRPr="001F00B9">
        <w:t xml:space="preserve"> </w:t>
      </w:r>
      <w:r w:rsidRPr="001F00B9">
        <w:rPr>
          <w:rFonts w:cs="Times New Roman"/>
          <w:sz w:val="28"/>
          <w:szCs w:val="28"/>
        </w:rPr>
        <w:t>в том числе в электронной форме</w:t>
      </w:r>
    </w:p>
    <w:p w:rsidR="00747FB0" w:rsidRPr="001F00B9" w:rsidRDefault="00747FB0" w:rsidP="002D2123">
      <w:pPr>
        <w:pStyle w:val="ConsPlusTitle"/>
        <w:jc w:val="center"/>
        <w:rPr>
          <w:rFonts w:cs="Times New Roman"/>
          <w:color w:val="FF0000"/>
          <w:sz w:val="28"/>
          <w:szCs w:val="28"/>
        </w:rPr>
      </w:pPr>
    </w:p>
    <w:p w:rsidR="0054702B" w:rsidRPr="001F00B9" w:rsidRDefault="0054702B" w:rsidP="0054702B">
      <w:pPr>
        <w:spacing w:after="0" w:line="240" w:lineRule="auto"/>
        <w:jc w:val="both"/>
        <w:rPr>
          <w:rFonts w:ascii="Times New Roman" w:eastAsia="Times New Roman" w:hAnsi="Times New Roman" w:cs="Times New Roman"/>
          <w:sz w:val="28"/>
          <w:szCs w:val="28"/>
          <w:lang w:eastAsia="ru-RU"/>
        </w:rPr>
      </w:pPr>
      <w:r w:rsidRPr="001F00B9">
        <w:rPr>
          <w:rFonts w:ascii="Times New Roman" w:eastAsia="Times New Roman" w:hAnsi="Times New Roman" w:cs="Times New Roman"/>
          <w:sz w:val="28"/>
          <w:szCs w:val="28"/>
          <w:lang w:eastAsia="ru-RU"/>
        </w:rPr>
        <w:tab/>
      </w:r>
      <w:r w:rsidR="00747FB0" w:rsidRPr="001F00B9">
        <w:rPr>
          <w:rFonts w:ascii="Times New Roman" w:eastAsia="Times New Roman" w:hAnsi="Times New Roman" w:cs="Times New Roman"/>
          <w:sz w:val="28"/>
          <w:szCs w:val="28"/>
          <w:lang w:eastAsia="ru-RU"/>
        </w:rPr>
        <w:t xml:space="preserve"> </w:t>
      </w:r>
      <w:r w:rsidRPr="001F00B9">
        <w:rPr>
          <w:rFonts w:ascii="Times New Roman" w:eastAsia="Times New Roman" w:hAnsi="Times New Roman" w:cs="Times New Roman"/>
          <w:sz w:val="28"/>
          <w:szCs w:val="28"/>
          <w:lang w:eastAsia="ru-RU"/>
        </w:rPr>
        <w:t>2.12.1. Срок и порядок регистрации заявления о выдаче разрешения на использование земель, заявления об исправлении опечаток или ошибок, заявления о выдаче копии и прилагаемых документов в Администрации, в том числе в электронной форме.</w:t>
      </w:r>
    </w:p>
    <w:p w:rsidR="0054702B" w:rsidRPr="00406510" w:rsidRDefault="0054702B" w:rsidP="0054702B">
      <w:pPr>
        <w:spacing w:after="0" w:line="240" w:lineRule="auto"/>
        <w:jc w:val="both"/>
        <w:rPr>
          <w:rFonts w:ascii="Times New Roman" w:eastAsia="Times New Roman" w:hAnsi="Times New Roman" w:cs="Times New Roman"/>
          <w:sz w:val="28"/>
          <w:szCs w:val="28"/>
          <w:lang w:eastAsia="ru-RU"/>
        </w:rPr>
      </w:pPr>
      <w:r w:rsidRPr="001F00B9">
        <w:rPr>
          <w:rFonts w:ascii="Times New Roman" w:eastAsia="Times New Roman" w:hAnsi="Times New Roman" w:cs="Times New Roman"/>
          <w:sz w:val="28"/>
          <w:szCs w:val="28"/>
          <w:lang w:eastAsia="ru-RU"/>
        </w:rPr>
        <w:lastRenderedPageBreak/>
        <w:tab/>
        <w:t>2.12.2. Заявления о выдаче разрешения на использование земель,</w:t>
      </w:r>
      <w:r w:rsidRPr="00406510">
        <w:rPr>
          <w:rFonts w:ascii="Times New Roman" w:eastAsia="Times New Roman" w:hAnsi="Times New Roman" w:cs="Times New Roman"/>
          <w:sz w:val="28"/>
          <w:szCs w:val="28"/>
          <w:lang w:eastAsia="ru-RU"/>
        </w:rPr>
        <w:t xml:space="preserve"> заявления об исправлении опечаток или ошибок, заявления о выдаче копии и прилагаемые к ним документы, поступившие в Администрацию, в том числе в электронном виде через Единый портал государственных и муниципальных услуг (функций), Единый Интернет-портал государственных и муниципальных услуг (функций) Нижегородской области, регистрируются сотрудником Администрации в течение одного рабочего со дня их поступления.</w:t>
      </w:r>
    </w:p>
    <w:p w:rsidR="0054702B" w:rsidRPr="00406510" w:rsidRDefault="0054702B" w:rsidP="0054702B">
      <w:pPr>
        <w:spacing w:after="0" w:line="240" w:lineRule="auto"/>
        <w:jc w:val="both"/>
        <w:rPr>
          <w:rFonts w:ascii="Times New Roman" w:eastAsia="Times New Roman" w:hAnsi="Times New Roman" w:cs="Times New Roman"/>
          <w:sz w:val="28"/>
          <w:szCs w:val="28"/>
          <w:lang w:eastAsia="ru-RU"/>
        </w:rPr>
      </w:pPr>
      <w:r w:rsidRPr="00406510">
        <w:rPr>
          <w:rFonts w:ascii="Times New Roman" w:eastAsia="Times New Roman" w:hAnsi="Times New Roman" w:cs="Times New Roman"/>
          <w:sz w:val="28"/>
          <w:szCs w:val="28"/>
          <w:lang w:eastAsia="ru-RU"/>
        </w:rPr>
        <w:tab/>
        <w:t>2.12</w:t>
      </w:r>
      <w:r w:rsidR="00D12F65" w:rsidRPr="00406510">
        <w:rPr>
          <w:rFonts w:ascii="Times New Roman" w:eastAsia="Times New Roman" w:hAnsi="Times New Roman" w:cs="Times New Roman"/>
          <w:sz w:val="28"/>
          <w:szCs w:val="28"/>
          <w:lang w:eastAsia="ru-RU"/>
        </w:rPr>
        <w:t>.3</w:t>
      </w:r>
      <w:r w:rsidRPr="00406510">
        <w:rPr>
          <w:rFonts w:ascii="Times New Roman" w:eastAsia="Times New Roman" w:hAnsi="Times New Roman" w:cs="Times New Roman"/>
          <w:sz w:val="28"/>
          <w:szCs w:val="28"/>
          <w:lang w:eastAsia="ru-RU"/>
        </w:rPr>
        <w:t xml:space="preserve">. Учет заявлений о выдаче разрешения на использование земель, заявлений об исправлении опечаток или ошибок, заявлений о выдаче копии и прилагаемых к ним документов осуществляется путем внесения записи в систему электронного документооборота. </w:t>
      </w:r>
    </w:p>
    <w:p w:rsidR="001B179F" w:rsidRPr="00406510" w:rsidRDefault="0054702B" w:rsidP="0054702B">
      <w:pPr>
        <w:spacing w:after="0" w:line="240" w:lineRule="auto"/>
        <w:jc w:val="both"/>
        <w:rPr>
          <w:rFonts w:ascii="Times New Roman" w:eastAsia="Times New Roman" w:hAnsi="Times New Roman" w:cs="Times New Roman"/>
          <w:sz w:val="28"/>
          <w:szCs w:val="28"/>
          <w:lang w:eastAsia="ru-RU"/>
        </w:rPr>
      </w:pPr>
      <w:r w:rsidRPr="00406510">
        <w:rPr>
          <w:rFonts w:ascii="Times New Roman" w:eastAsia="Times New Roman" w:hAnsi="Times New Roman" w:cs="Times New Roman"/>
          <w:sz w:val="28"/>
          <w:szCs w:val="28"/>
          <w:lang w:eastAsia="ru-RU"/>
        </w:rPr>
        <w:tab/>
      </w:r>
    </w:p>
    <w:p w:rsidR="006F4BBE" w:rsidRPr="00406510" w:rsidRDefault="002D2123" w:rsidP="006F4BBE">
      <w:pPr>
        <w:spacing w:after="0" w:line="240" w:lineRule="auto"/>
        <w:ind w:firstLine="709"/>
        <w:jc w:val="center"/>
        <w:rPr>
          <w:rFonts w:ascii="Times New Roman" w:eastAsia="Calibri" w:hAnsi="Times New Roman" w:cs="Times New Roman"/>
          <w:b/>
          <w:sz w:val="28"/>
          <w:szCs w:val="28"/>
        </w:rPr>
      </w:pPr>
      <w:r w:rsidRPr="00406510">
        <w:rPr>
          <w:rFonts w:ascii="Times New Roman" w:eastAsia="Calibri" w:hAnsi="Times New Roman" w:cs="Times New Roman"/>
          <w:b/>
          <w:sz w:val="28"/>
          <w:szCs w:val="28"/>
        </w:rPr>
        <w:t xml:space="preserve">2.13. </w:t>
      </w:r>
      <w:r w:rsidR="006F4BBE" w:rsidRPr="00406510">
        <w:rPr>
          <w:rFonts w:ascii="Times New Roman" w:eastAsia="Calibri" w:hAnsi="Times New Roman" w:cs="Times New Roman"/>
          <w:b/>
          <w:sz w:val="28"/>
          <w:szCs w:val="28"/>
        </w:rPr>
        <w:t>Требования к помещениям, в которых предоставляется</w:t>
      </w:r>
    </w:p>
    <w:p w:rsidR="006F4BBE" w:rsidRPr="00406510" w:rsidRDefault="006F4BBE" w:rsidP="006F4BBE">
      <w:pPr>
        <w:spacing w:after="0" w:line="240" w:lineRule="auto"/>
        <w:ind w:firstLine="709"/>
        <w:jc w:val="center"/>
        <w:rPr>
          <w:rFonts w:ascii="Times New Roman" w:eastAsia="Calibri" w:hAnsi="Times New Roman" w:cs="Times New Roman"/>
          <w:b/>
          <w:sz w:val="28"/>
          <w:szCs w:val="28"/>
        </w:rPr>
      </w:pPr>
      <w:r w:rsidRPr="00406510">
        <w:rPr>
          <w:rFonts w:ascii="Times New Roman" w:eastAsia="Calibri" w:hAnsi="Times New Roman" w:cs="Times New Roman"/>
          <w:b/>
          <w:sz w:val="28"/>
          <w:szCs w:val="28"/>
        </w:rPr>
        <w:t>муниципальная услуга, к месту ожидания и приема заявителей,</w:t>
      </w:r>
    </w:p>
    <w:p w:rsidR="006F4BBE" w:rsidRPr="00406510" w:rsidRDefault="006F4BBE" w:rsidP="006F4BBE">
      <w:pPr>
        <w:spacing w:after="0" w:line="240" w:lineRule="auto"/>
        <w:ind w:firstLine="709"/>
        <w:jc w:val="center"/>
        <w:rPr>
          <w:rFonts w:ascii="Times New Roman" w:eastAsia="Calibri" w:hAnsi="Times New Roman" w:cs="Times New Roman"/>
          <w:b/>
          <w:sz w:val="28"/>
          <w:szCs w:val="28"/>
        </w:rPr>
      </w:pPr>
      <w:r w:rsidRPr="00406510">
        <w:rPr>
          <w:rFonts w:ascii="Times New Roman" w:eastAsia="Calibri" w:hAnsi="Times New Roman" w:cs="Times New Roman"/>
          <w:b/>
          <w:sz w:val="28"/>
          <w:szCs w:val="28"/>
        </w:rPr>
        <w:t>размещению и оформлению визуальной и текстовой информации</w:t>
      </w:r>
    </w:p>
    <w:p w:rsidR="002D2123" w:rsidRPr="00406510" w:rsidRDefault="006F4BBE" w:rsidP="006F4BBE">
      <w:pPr>
        <w:spacing w:after="0" w:line="240" w:lineRule="auto"/>
        <w:ind w:firstLine="709"/>
        <w:jc w:val="center"/>
        <w:rPr>
          <w:rFonts w:ascii="Times New Roman" w:eastAsia="Calibri" w:hAnsi="Times New Roman" w:cs="Times New Roman"/>
          <w:b/>
          <w:sz w:val="28"/>
          <w:szCs w:val="28"/>
        </w:rPr>
      </w:pPr>
      <w:r w:rsidRPr="00406510">
        <w:rPr>
          <w:rFonts w:ascii="Times New Roman" w:eastAsia="Calibri" w:hAnsi="Times New Roman" w:cs="Times New Roman"/>
          <w:b/>
          <w:sz w:val="28"/>
          <w:szCs w:val="28"/>
        </w:rPr>
        <w:t>о порядке предоставления таких услуг</w:t>
      </w:r>
    </w:p>
    <w:p w:rsidR="00D12F65" w:rsidRPr="00406510" w:rsidRDefault="00D12F65" w:rsidP="006F4BBE">
      <w:pPr>
        <w:spacing w:after="0" w:line="240" w:lineRule="auto"/>
        <w:ind w:firstLine="709"/>
        <w:jc w:val="center"/>
        <w:rPr>
          <w:rFonts w:ascii="Times New Roman" w:eastAsia="Calibri" w:hAnsi="Times New Roman" w:cs="Times New Roman"/>
          <w:b/>
          <w:sz w:val="28"/>
          <w:szCs w:val="28"/>
        </w:rPr>
      </w:pPr>
    </w:p>
    <w:p w:rsidR="002D2123" w:rsidRPr="00406510" w:rsidRDefault="002D2123" w:rsidP="002D2123">
      <w:pPr>
        <w:spacing w:after="0" w:line="240" w:lineRule="auto"/>
        <w:jc w:val="both"/>
        <w:rPr>
          <w:rFonts w:ascii="Times New Roman" w:eastAsia="Times New Roman" w:hAnsi="Times New Roman" w:cs="Times New Roman"/>
          <w:color w:val="FF0000"/>
          <w:sz w:val="28"/>
          <w:szCs w:val="28"/>
          <w:lang w:eastAsia="ru-RU"/>
        </w:rPr>
      </w:pPr>
    </w:p>
    <w:p w:rsidR="00D12F65" w:rsidRPr="00406510" w:rsidRDefault="002D2123" w:rsidP="00D12F65">
      <w:pPr>
        <w:spacing w:after="0" w:line="240" w:lineRule="auto"/>
        <w:jc w:val="both"/>
        <w:rPr>
          <w:rFonts w:ascii="Times New Roman" w:eastAsia="Times New Roman" w:hAnsi="Times New Roman" w:cs="Times New Roman"/>
          <w:sz w:val="28"/>
          <w:szCs w:val="28"/>
          <w:lang w:eastAsia="ru-RU"/>
        </w:rPr>
      </w:pPr>
      <w:r w:rsidRPr="00406510">
        <w:rPr>
          <w:rFonts w:ascii="Times New Roman" w:eastAsia="Times New Roman" w:hAnsi="Times New Roman" w:cs="Times New Roman"/>
          <w:sz w:val="28"/>
          <w:szCs w:val="28"/>
          <w:lang w:eastAsia="ru-RU"/>
        </w:rPr>
        <w:tab/>
      </w:r>
      <w:r w:rsidR="00D12F65" w:rsidRPr="00406510">
        <w:rPr>
          <w:rFonts w:ascii="Times New Roman" w:eastAsia="Times New Roman" w:hAnsi="Times New Roman" w:cs="Times New Roman"/>
          <w:sz w:val="28"/>
          <w:szCs w:val="28"/>
          <w:lang w:eastAsia="ru-RU"/>
        </w:rPr>
        <w:t>2.13.1. Требования к помещениям, в которых предоставляется муниципальная услуга, к залу ожидания, местам для заполнения заявлений о предоставлении муниципальной услуги, информационным стендам.</w:t>
      </w:r>
    </w:p>
    <w:p w:rsidR="00D12F65" w:rsidRPr="00406510" w:rsidRDefault="0020012A" w:rsidP="00D12F65">
      <w:pPr>
        <w:spacing w:after="0" w:line="240" w:lineRule="auto"/>
        <w:jc w:val="both"/>
        <w:rPr>
          <w:rFonts w:ascii="Times New Roman" w:eastAsia="Times New Roman" w:hAnsi="Times New Roman" w:cs="Times New Roman"/>
          <w:sz w:val="28"/>
          <w:szCs w:val="28"/>
          <w:lang w:eastAsia="ru-RU"/>
        </w:rPr>
      </w:pPr>
      <w:r w:rsidRPr="00406510">
        <w:rPr>
          <w:rFonts w:ascii="Times New Roman" w:eastAsia="Times New Roman" w:hAnsi="Times New Roman" w:cs="Times New Roman"/>
          <w:sz w:val="28"/>
          <w:szCs w:val="28"/>
          <w:lang w:eastAsia="ru-RU"/>
        </w:rPr>
        <w:tab/>
      </w:r>
      <w:r w:rsidR="00D12F65" w:rsidRPr="00406510">
        <w:rPr>
          <w:rFonts w:ascii="Times New Roman" w:eastAsia="Times New Roman" w:hAnsi="Times New Roman" w:cs="Times New Roman"/>
          <w:sz w:val="28"/>
          <w:szCs w:val="28"/>
          <w:lang w:eastAsia="ru-RU"/>
        </w:rPr>
        <w:t>Помещение, в котором предоставляется муниципальная услуга, должно быть оборудовано в соответствии с санитарными нормами и правилами, с соблюдением мер безопасности, обеспечено телефонной и факсимильной связью, компьютерами, подключенными к информационно-телекоммуникационной сети Интернет, столами, стульями, канцелярскими принадлежностями для заполнения заявления.</w:t>
      </w:r>
    </w:p>
    <w:p w:rsidR="00D12F65" w:rsidRPr="00406510" w:rsidRDefault="0020012A" w:rsidP="00D12F65">
      <w:pPr>
        <w:spacing w:after="0" w:line="240" w:lineRule="auto"/>
        <w:jc w:val="both"/>
        <w:rPr>
          <w:rFonts w:ascii="Times New Roman" w:eastAsia="Times New Roman" w:hAnsi="Times New Roman" w:cs="Times New Roman"/>
          <w:sz w:val="28"/>
          <w:szCs w:val="28"/>
          <w:lang w:eastAsia="ru-RU"/>
        </w:rPr>
      </w:pPr>
      <w:r w:rsidRPr="00406510">
        <w:rPr>
          <w:rFonts w:ascii="Times New Roman" w:eastAsia="Times New Roman" w:hAnsi="Times New Roman" w:cs="Times New Roman"/>
          <w:sz w:val="28"/>
          <w:szCs w:val="28"/>
          <w:lang w:eastAsia="ru-RU"/>
        </w:rPr>
        <w:tab/>
      </w:r>
      <w:r w:rsidR="00D12F65" w:rsidRPr="00406510">
        <w:rPr>
          <w:rFonts w:ascii="Times New Roman" w:eastAsia="Times New Roman" w:hAnsi="Times New Roman" w:cs="Times New Roman"/>
          <w:sz w:val="28"/>
          <w:szCs w:val="28"/>
          <w:lang w:eastAsia="ru-RU"/>
        </w:rPr>
        <w:t xml:space="preserve"> Места информирования, предназначенные для ознакомления получателей муниципальной услуги с информационными материалами, оборудованы:</w:t>
      </w:r>
    </w:p>
    <w:p w:rsidR="00D12F65" w:rsidRPr="00406510" w:rsidRDefault="0020012A" w:rsidP="00D12F65">
      <w:pPr>
        <w:spacing w:after="0" w:line="240" w:lineRule="auto"/>
        <w:jc w:val="both"/>
        <w:rPr>
          <w:rFonts w:ascii="Times New Roman" w:eastAsia="Times New Roman" w:hAnsi="Times New Roman" w:cs="Times New Roman"/>
          <w:sz w:val="28"/>
          <w:szCs w:val="28"/>
          <w:lang w:eastAsia="ru-RU"/>
        </w:rPr>
      </w:pPr>
      <w:r w:rsidRPr="00406510">
        <w:rPr>
          <w:rFonts w:ascii="Times New Roman" w:eastAsia="Times New Roman" w:hAnsi="Times New Roman" w:cs="Times New Roman"/>
          <w:sz w:val="28"/>
          <w:szCs w:val="28"/>
          <w:lang w:eastAsia="ru-RU"/>
        </w:rPr>
        <w:tab/>
      </w:r>
      <w:r w:rsidR="00D12F65" w:rsidRPr="00406510">
        <w:rPr>
          <w:rFonts w:ascii="Times New Roman" w:eastAsia="Times New Roman" w:hAnsi="Times New Roman" w:cs="Times New Roman"/>
          <w:sz w:val="28"/>
          <w:szCs w:val="28"/>
          <w:lang w:eastAsia="ru-RU"/>
        </w:rPr>
        <w:t>- информационными стендами;</w:t>
      </w:r>
    </w:p>
    <w:p w:rsidR="00D12F65" w:rsidRPr="00406510" w:rsidRDefault="0020012A" w:rsidP="00D12F65">
      <w:pPr>
        <w:spacing w:after="0" w:line="240" w:lineRule="auto"/>
        <w:jc w:val="both"/>
        <w:rPr>
          <w:rFonts w:ascii="Times New Roman" w:eastAsia="Times New Roman" w:hAnsi="Times New Roman" w:cs="Times New Roman"/>
          <w:sz w:val="28"/>
          <w:szCs w:val="28"/>
          <w:lang w:eastAsia="ru-RU"/>
        </w:rPr>
      </w:pPr>
      <w:r w:rsidRPr="00406510">
        <w:rPr>
          <w:rFonts w:ascii="Times New Roman" w:eastAsia="Times New Roman" w:hAnsi="Times New Roman" w:cs="Times New Roman"/>
          <w:sz w:val="28"/>
          <w:szCs w:val="28"/>
          <w:lang w:eastAsia="ru-RU"/>
        </w:rPr>
        <w:tab/>
      </w:r>
      <w:r w:rsidR="00D12F65" w:rsidRPr="00406510">
        <w:rPr>
          <w:rFonts w:ascii="Times New Roman" w:eastAsia="Times New Roman" w:hAnsi="Times New Roman" w:cs="Times New Roman"/>
          <w:sz w:val="28"/>
          <w:szCs w:val="28"/>
          <w:lang w:eastAsia="ru-RU"/>
        </w:rPr>
        <w:t>- стульями и столами для письма;</w:t>
      </w:r>
    </w:p>
    <w:p w:rsidR="00D12F65" w:rsidRPr="00406510" w:rsidRDefault="0020012A" w:rsidP="00D12F65">
      <w:pPr>
        <w:spacing w:after="0" w:line="240" w:lineRule="auto"/>
        <w:jc w:val="both"/>
        <w:rPr>
          <w:rFonts w:ascii="Times New Roman" w:eastAsia="Times New Roman" w:hAnsi="Times New Roman" w:cs="Times New Roman"/>
          <w:sz w:val="28"/>
          <w:szCs w:val="28"/>
          <w:lang w:eastAsia="ru-RU"/>
        </w:rPr>
      </w:pPr>
      <w:r w:rsidRPr="00406510">
        <w:rPr>
          <w:rFonts w:ascii="Times New Roman" w:eastAsia="Times New Roman" w:hAnsi="Times New Roman" w:cs="Times New Roman"/>
          <w:sz w:val="28"/>
          <w:szCs w:val="28"/>
          <w:lang w:eastAsia="ru-RU"/>
        </w:rPr>
        <w:tab/>
      </w:r>
      <w:r w:rsidR="00D12F65" w:rsidRPr="00406510">
        <w:rPr>
          <w:rFonts w:ascii="Times New Roman" w:eastAsia="Times New Roman" w:hAnsi="Times New Roman" w:cs="Times New Roman"/>
          <w:sz w:val="28"/>
          <w:szCs w:val="28"/>
          <w:lang w:eastAsia="ru-RU"/>
        </w:rPr>
        <w:t>- бланками заявлений и образцами их заполнения.</w:t>
      </w:r>
    </w:p>
    <w:p w:rsidR="00D12F65" w:rsidRPr="00406510" w:rsidRDefault="0020012A" w:rsidP="00D12F65">
      <w:pPr>
        <w:spacing w:after="0" w:line="240" w:lineRule="auto"/>
        <w:jc w:val="both"/>
        <w:rPr>
          <w:rFonts w:ascii="Times New Roman" w:eastAsia="Times New Roman" w:hAnsi="Times New Roman" w:cs="Times New Roman"/>
          <w:sz w:val="28"/>
          <w:szCs w:val="28"/>
          <w:lang w:eastAsia="ru-RU"/>
        </w:rPr>
      </w:pPr>
      <w:r w:rsidRPr="00406510">
        <w:rPr>
          <w:rFonts w:ascii="Times New Roman" w:eastAsia="Times New Roman" w:hAnsi="Times New Roman" w:cs="Times New Roman"/>
          <w:sz w:val="28"/>
          <w:szCs w:val="28"/>
          <w:lang w:eastAsia="ru-RU"/>
        </w:rPr>
        <w:tab/>
        <w:t xml:space="preserve">2.13.2. </w:t>
      </w:r>
      <w:r w:rsidR="00D12F65" w:rsidRPr="00406510">
        <w:rPr>
          <w:rFonts w:ascii="Times New Roman" w:eastAsia="Times New Roman" w:hAnsi="Times New Roman" w:cs="Times New Roman"/>
          <w:sz w:val="28"/>
          <w:szCs w:val="28"/>
          <w:lang w:eastAsia="ru-RU"/>
        </w:rPr>
        <w:t>В целях организации беспрепятственного доступа инвалидов (включая инвалидов, использующих кресла-коляски и собак-проводников) к мест</w:t>
      </w:r>
      <w:r w:rsidRPr="00406510">
        <w:rPr>
          <w:rFonts w:ascii="Times New Roman" w:eastAsia="Times New Roman" w:hAnsi="Times New Roman" w:cs="Times New Roman"/>
          <w:sz w:val="28"/>
          <w:szCs w:val="28"/>
          <w:lang w:eastAsia="ru-RU"/>
        </w:rPr>
        <w:t xml:space="preserve">у предоставления муниципальной </w:t>
      </w:r>
      <w:r w:rsidR="00D12F65" w:rsidRPr="00406510">
        <w:rPr>
          <w:rFonts w:ascii="Times New Roman" w:eastAsia="Times New Roman" w:hAnsi="Times New Roman" w:cs="Times New Roman"/>
          <w:sz w:val="28"/>
          <w:szCs w:val="28"/>
          <w:lang w:eastAsia="ru-RU"/>
        </w:rPr>
        <w:t>услуги им обеспечиваются:</w:t>
      </w:r>
    </w:p>
    <w:p w:rsidR="00D12F65" w:rsidRPr="00406510" w:rsidRDefault="00D12F65" w:rsidP="00D12F65">
      <w:pPr>
        <w:spacing w:after="0" w:line="240" w:lineRule="auto"/>
        <w:jc w:val="both"/>
        <w:rPr>
          <w:rFonts w:ascii="Times New Roman" w:eastAsia="Times New Roman" w:hAnsi="Times New Roman" w:cs="Times New Roman"/>
          <w:sz w:val="28"/>
          <w:szCs w:val="28"/>
          <w:lang w:eastAsia="ru-RU"/>
        </w:rPr>
      </w:pPr>
      <w:r w:rsidRPr="00406510">
        <w:rPr>
          <w:rFonts w:ascii="Times New Roman" w:eastAsia="Times New Roman" w:hAnsi="Times New Roman" w:cs="Times New Roman"/>
          <w:sz w:val="28"/>
          <w:szCs w:val="28"/>
          <w:lang w:eastAsia="ru-RU"/>
        </w:rPr>
        <w:tab/>
        <w:t>1) условия для беспрепятственного доступа к объекту (зданию, помещению), в котором</w:t>
      </w:r>
      <w:r w:rsidR="00737F0F">
        <w:rPr>
          <w:rFonts w:ascii="Times New Roman" w:eastAsia="Times New Roman" w:hAnsi="Times New Roman" w:cs="Times New Roman"/>
          <w:sz w:val="28"/>
          <w:szCs w:val="28"/>
          <w:lang w:eastAsia="ru-RU"/>
        </w:rPr>
        <w:t xml:space="preserve"> предоставляется муниципальная </w:t>
      </w:r>
      <w:r w:rsidRPr="00406510">
        <w:rPr>
          <w:rFonts w:ascii="Times New Roman" w:eastAsia="Times New Roman" w:hAnsi="Times New Roman" w:cs="Times New Roman"/>
          <w:sz w:val="28"/>
          <w:szCs w:val="28"/>
          <w:lang w:eastAsia="ru-RU"/>
        </w:rPr>
        <w:t xml:space="preserve">услуга; </w:t>
      </w:r>
    </w:p>
    <w:p w:rsidR="00D12F65" w:rsidRPr="00406510" w:rsidRDefault="00D12F65" w:rsidP="00D12F65">
      <w:pPr>
        <w:spacing w:after="0" w:line="240" w:lineRule="auto"/>
        <w:jc w:val="both"/>
        <w:rPr>
          <w:rFonts w:ascii="Times New Roman" w:eastAsia="Times New Roman" w:hAnsi="Times New Roman" w:cs="Times New Roman"/>
          <w:sz w:val="28"/>
          <w:szCs w:val="28"/>
          <w:lang w:eastAsia="ru-RU"/>
        </w:rPr>
      </w:pPr>
      <w:r w:rsidRPr="00406510">
        <w:rPr>
          <w:rFonts w:ascii="Times New Roman" w:eastAsia="Times New Roman" w:hAnsi="Times New Roman" w:cs="Times New Roman"/>
          <w:sz w:val="28"/>
          <w:szCs w:val="28"/>
          <w:lang w:eastAsia="ru-RU"/>
        </w:rPr>
        <w:tab/>
        <w:t>2) возможность самостоятельного передвижения по территории, на которой расположены объекты (здания, помещения), в которых</w:t>
      </w:r>
      <w:r w:rsidR="0020012A" w:rsidRPr="00406510">
        <w:rPr>
          <w:rFonts w:ascii="Times New Roman" w:eastAsia="Times New Roman" w:hAnsi="Times New Roman" w:cs="Times New Roman"/>
          <w:sz w:val="28"/>
          <w:szCs w:val="28"/>
          <w:lang w:eastAsia="ru-RU"/>
        </w:rPr>
        <w:t xml:space="preserve"> предоставляется муниципальная </w:t>
      </w:r>
      <w:r w:rsidRPr="00406510">
        <w:rPr>
          <w:rFonts w:ascii="Times New Roman" w:eastAsia="Times New Roman" w:hAnsi="Times New Roman" w:cs="Times New Roman"/>
          <w:sz w:val="28"/>
          <w:szCs w:val="28"/>
          <w:lang w:eastAsia="ru-RU"/>
        </w:rPr>
        <w:t xml:space="preserve">услуга, а также входа в такие объекты и выхода из них, посадки в транспортное средство и высадки из него, в том числе с использованием кресла-коляски; </w:t>
      </w:r>
    </w:p>
    <w:p w:rsidR="00D12F65" w:rsidRPr="00406510" w:rsidRDefault="00D12F65" w:rsidP="00D12F65">
      <w:pPr>
        <w:spacing w:after="0" w:line="240" w:lineRule="auto"/>
        <w:jc w:val="both"/>
        <w:rPr>
          <w:rFonts w:ascii="Times New Roman" w:eastAsia="Times New Roman" w:hAnsi="Times New Roman" w:cs="Times New Roman"/>
          <w:sz w:val="28"/>
          <w:szCs w:val="28"/>
          <w:lang w:eastAsia="ru-RU"/>
        </w:rPr>
      </w:pPr>
      <w:r w:rsidRPr="00406510">
        <w:rPr>
          <w:rFonts w:ascii="Times New Roman" w:eastAsia="Times New Roman" w:hAnsi="Times New Roman" w:cs="Times New Roman"/>
          <w:sz w:val="28"/>
          <w:szCs w:val="28"/>
          <w:lang w:eastAsia="ru-RU"/>
        </w:rPr>
        <w:lastRenderedPageBreak/>
        <w:tab/>
        <w:t xml:space="preserve">3) сопровождение инвалидов, имеющих стойкие расстройства функции зрения и самостоятельного передвижения; </w:t>
      </w:r>
    </w:p>
    <w:p w:rsidR="00D12F65" w:rsidRPr="00406510" w:rsidRDefault="00D12F65" w:rsidP="00D12F65">
      <w:pPr>
        <w:spacing w:after="0" w:line="240" w:lineRule="auto"/>
        <w:jc w:val="both"/>
        <w:rPr>
          <w:rFonts w:ascii="Times New Roman" w:eastAsia="Times New Roman" w:hAnsi="Times New Roman" w:cs="Times New Roman"/>
          <w:sz w:val="28"/>
          <w:szCs w:val="28"/>
          <w:lang w:eastAsia="ru-RU"/>
        </w:rPr>
      </w:pPr>
      <w:r w:rsidRPr="00406510">
        <w:rPr>
          <w:rFonts w:ascii="Times New Roman" w:eastAsia="Times New Roman" w:hAnsi="Times New Roman" w:cs="Times New Roman"/>
          <w:sz w:val="28"/>
          <w:szCs w:val="28"/>
          <w:lang w:eastAsia="ru-RU"/>
        </w:rPr>
        <w:tab/>
        <w:t xml:space="preserve">4) 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предоставляется муниципальная услуга, с учетом ограничений их жизнедеятельности; </w:t>
      </w:r>
    </w:p>
    <w:p w:rsidR="00D12F65" w:rsidRPr="00406510" w:rsidRDefault="00D12F65" w:rsidP="00D12F65">
      <w:pPr>
        <w:spacing w:after="0" w:line="240" w:lineRule="auto"/>
        <w:jc w:val="both"/>
        <w:rPr>
          <w:rFonts w:ascii="Times New Roman" w:eastAsia="Times New Roman" w:hAnsi="Times New Roman" w:cs="Times New Roman"/>
          <w:sz w:val="28"/>
          <w:szCs w:val="28"/>
          <w:lang w:eastAsia="ru-RU"/>
        </w:rPr>
      </w:pPr>
      <w:r w:rsidRPr="00406510">
        <w:rPr>
          <w:rFonts w:ascii="Times New Roman" w:eastAsia="Times New Roman" w:hAnsi="Times New Roman" w:cs="Times New Roman"/>
          <w:sz w:val="28"/>
          <w:szCs w:val="28"/>
          <w:lang w:eastAsia="ru-RU"/>
        </w:rPr>
        <w:tab/>
        <w:t>5)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D12F65" w:rsidRPr="00406510" w:rsidRDefault="00D12F65" w:rsidP="00D12F65">
      <w:pPr>
        <w:spacing w:after="0" w:line="240" w:lineRule="auto"/>
        <w:jc w:val="both"/>
        <w:rPr>
          <w:rFonts w:ascii="Times New Roman" w:eastAsia="Times New Roman" w:hAnsi="Times New Roman" w:cs="Times New Roman"/>
          <w:sz w:val="28"/>
          <w:szCs w:val="28"/>
          <w:lang w:eastAsia="ru-RU"/>
        </w:rPr>
      </w:pPr>
      <w:r w:rsidRPr="00406510">
        <w:rPr>
          <w:rFonts w:ascii="Times New Roman" w:eastAsia="Times New Roman" w:hAnsi="Times New Roman" w:cs="Times New Roman"/>
          <w:sz w:val="28"/>
          <w:szCs w:val="28"/>
          <w:lang w:eastAsia="ru-RU"/>
        </w:rPr>
        <w:tab/>
        <w:t>6) допуск сурдопереводчика и тифлосурдопереводчика;</w:t>
      </w:r>
    </w:p>
    <w:p w:rsidR="00D12F65" w:rsidRPr="00406510" w:rsidRDefault="00D12F65" w:rsidP="00D12F65">
      <w:pPr>
        <w:spacing w:after="0" w:line="240" w:lineRule="auto"/>
        <w:jc w:val="both"/>
        <w:rPr>
          <w:rFonts w:ascii="Times New Roman" w:eastAsia="Times New Roman" w:hAnsi="Times New Roman" w:cs="Times New Roman"/>
          <w:sz w:val="28"/>
          <w:szCs w:val="28"/>
          <w:lang w:eastAsia="ru-RU"/>
        </w:rPr>
      </w:pPr>
      <w:r w:rsidRPr="00406510">
        <w:rPr>
          <w:rFonts w:ascii="Times New Roman" w:eastAsia="Times New Roman" w:hAnsi="Times New Roman" w:cs="Times New Roman"/>
          <w:sz w:val="28"/>
          <w:szCs w:val="28"/>
          <w:lang w:eastAsia="ru-RU"/>
        </w:rPr>
        <w:tab/>
        <w:t>7) допуск собаки-проводника на объекты (здания, помещения), в которых предоставляется муниципальная услуга,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w:t>
      </w:r>
      <w:r w:rsidR="0020012A" w:rsidRPr="00406510">
        <w:rPr>
          <w:rFonts w:ascii="Times New Roman" w:eastAsia="Times New Roman" w:hAnsi="Times New Roman" w:cs="Times New Roman"/>
          <w:sz w:val="28"/>
          <w:szCs w:val="28"/>
          <w:lang w:eastAsia="ru-RU"/>
        </w:rPr>
        <w:t>кой Федерации от 22 июня 2015 года</w:t>
      </w:r>
      <w:r w:rsidRPr="00406510">
        <w:rPr>
          <w:rFonts w:ascii="Times New Roman" w:eastAsia="Times New Roman" w:hAnsi="Times New Roman" w:cs="Times New Roman"/>
          <w:sz w:val="28"/>
          <w:szCs w:val="28"/>
          <w:lang w:eastAsia="ru-RU"/>
        </w:rPr>
        <w:t xml:space="preserve"> № 386н «Об утверждении формы документа, подтверждающего специальное обучение собаки-проводника, и порядка его выдачи»;</w:t>
      </w:r>
    </w:p>
    <w:p w:rsidR="00D12F65" w:rsidRPr="00406510" w:rsidRDefault="00D12F65" w:rsidP="00D12F65">
      <w:pPr>
        <w:spacing w:after="0" w:line="240" w:lineRule="auto"/>
        <w:jc w:val="both"/>
        <w:rPr>
          <w:rFonts w:ascii="Times New Roman" w:eastAsia="Times New Roman" w:hAnsi="Times New Roman" w:cs="Times New Roman"/>
          <w:sz w:val="28"/>
          <w:szCs w:val="28"/>
          <w:lang w:eastAsia="ru-RU"/>
        </w:rPr>
      </w:pPr>
      <w:r w:rsidRPr="00406510">
        <w:rPr>
          <w:rFonts w:ascii="Times New Roman" w:eastAsia="Times New Roman" w:hAnsi="Times New Roman" w:cs="Times New Roman"/>
          <w:sz w:val="28"/>
          <w:szCs w:val="28"/>
          <w:lang w:eastAsia="ru-RU"/>
        </w:rPr>
        <w:tab/>
        <w:t>8) оказание инвалидам помощи в преодолении барьеров, мешающих получению ими муниципал</w:t>
      </w:r>
      <w:r w:rsidR="0020012A" w:rsidRPr="00406510">
        <w:rPr>
          <w:rFonts w:ascii="Times New Roman" w:eastAsia="Times New Roman" w:hAnsi="Times New Roman" w:cs="Times New Roman"/>
          <w:sz w:val="28"/>
          <w:szCs w:val="28"/>
          <w:lang w:eastAsia="ru-RU"/>
        </w:rPr>
        <w:t xml:space="preserve">ьной </w:t>
      </w:r>
      <w:r w:rsidRPr="00406510">
        <w:rPr>
          <w:rFonts w:ascii="Times New Roman" w:eastAsia="Times New Roman" w:hAnsi="Times New Roman" w:cs="Times New Roman"/>
          <w:sz w:val="28"/>
          <w:szCs w:val="28"/>
          <w:lang w:eastAsia="ru-RU"/>
        </w:rPr>
        <w:t>услуги наравне с другими лицами.</w:t>
      </w:r>
    </w:p>
    <w:p w:rsidR="002D2123" w:rsidRPr="00406510" w:rsidRDefault="00D12F65" w:rsidP="0020012A">
      <w:pPr>
        <w:spacing w:after="0" w:line="240" w:lineRule="auto"/>
        <w:jc w:val="both"/>
        <w:rPr>
          <w:rFonts w:ascii="Times New Roman" w:eastAsia="Times New Roman" w:hAnsi="Times New Roman" w:cs="Times New Roman"/>
          <w:sz w:val="28"/>
          <w:szCs w:val="28"/>
          <w:lang w:eastAsia="ru-RU"/>
        </w:rPr>
      </w:pPr>
      <w:r w:rsidRPr="00406510">
        <w:rPr>
          <w:rFonts w:ascii="Times New Roman" w:eastAsia="Times New Roman" w:hAnsi="Times New Roman" w:cs="Times New Roman"/>
          <w:sz w:val="28"/>
          <w:szCs w:val="28"/>
          <w:lang w:eastAsia="ru-RU"/>
        </w:rPr>
        <w:tab/>
      </w:r>
    </w:p>
    <w:p w:rsidR="002D2123" w:rsidRPr="00406510" w:rsidRDefault="002D2123" w:rsidP="002D2123">
      <w:pPr>
        <w:spacing w:after="0" w:line="240" w:lineRule="auto"/>
        <w:ind w:firstLine="709"/>
        <w:jc w:val="both"/>
        <w:rPr>
          <w:rFonts w:ascii="Times New Roman" w:eastAsia="Calibri" w:hAnsi="Times New Roman" w:cs="Times New Roman"/>
          <w:b/>
          <w:sz w:val="28"/>
          <w:szCs w:val="28"/>
        </w:rPr>
      </w:pPr>
      <w:r w:rsidRPr="00406510">
        <w:rPr>
          <w:rFonts w:ascii="Times New Roman" w:eastAsia="Calibri" w:hAnsi="Times New Roman" w:cs="Times New Roman"/>
          <w:b/>
          <w:sz w:val="28"/>
          <w:szCs w:val="28"/>
        </w:rPr>
        <w:t>2.14. Показатели доступности и качества муниципальной услуги</w:t>
      </w:r>
    </w:p>
    <w:p w:rsidR="002D2123" w:rsidRPr="00406510" w:rsidRDefault="002D2123" w:rsidP="002D2123">
      <w:pPr>
        <w:shd w:val="clear" w:color="auto" w:fill="FFFFFF"/>
        <w:spacing w:after="0" w:line="240" w:lineRule="auto"/>
        <w:jc w:val="both"/>
        <w:textAlignment w:val="baseline"/>
        <w:rPr>
          <w:rFonts w:ascii="Times New Roman" w:eastAsia="Times New Roman" w:hAnsi="Times New Roman" w:cs="Times New Roman"/>
          <w:color w:val="2D2D2D"/>
          <w:spacing w:val="2"/>
          <w:sz w:val="28"/>
          <w:szCs w:val="28"/>
          <w:lang w:eastAsia="ru-RU"/>
        </w:rPr>
      </w:pPr>
    </w:p>
    <w:p w:rsidR="00530051" w:rsidRPr="00406510" w:rsidRDefault="002D2123" w:rsidP="00530051">
      <w:pPr>
        <w:spacing w:after="0" w:line="240" w:lineRule="auto"/>
        <w:jc w:val="both"/>
        <w:rPr>
          <w:rFonts w:ascii="Times New Roman" w:eastAsia="Calibri" w:hAnsi="Times New Roman" w:cs="Times New Roman"/>
          <w:sz w:val="28"/>
          <w:szCs w:val="28"/>
          <w:lang w:eastAsia="ru-RU"/>
        </w:rPr>
      </w:pPr>
      <w:r w:rsidRPr="00406510">
        <w:rPr>
          <w:rFonts w:ascii="Calibri" w:eastAsia="Calibri" w:hAnsi="Calibri" w:cs="Times New Roman"/>
          <w:lang w:eastAsia="ru-RU"/>
        </w:rPr>
        <w:tab/>
      </w:r>
      <w:r w:rsidRPr="00406510">
        <w:rPr>
          <w:rFonts w:ascii="Times New Roman" w:eastAsia="Calibri" w:hAnsi="Times New Roman" w:cs="Times New Roman"/>
          <w:sz w:val="28"/>
          <w:szCs w:val="28"/>
          <w:lang w:eastAsia="ru-RU"/>
        </w:rPr>
        <w:t xml:space="preserve">2.14.1. </w:t>
      </w:r>
      <w:r w:rsidR="00530051" w:rsidRPr="00406510">
        <w:rPr>
          <w:rFonts w:ascii="Times New Roman" w:eastAsia="Calibri" w:hAnsi="Times New Roman" w:cs="Times New Roman"/>
          <w:sz w:val="28"/>
          <w:szCs w:val="28"/>
          <w:lang w:eastAsia="ru-RU"/>
        </w:rPr>
        <w:t>Показателями доступности являются:</w:t>
      </w:r>
    </w:p>
    <w:p w:rsidR="00B339EE" w:rsidRPr="00406510" w:rsidRDefault="00530051" w:rsidP="00B339EE">
      <w:pPr>
        <w:spacing w:after="0" w:line="240" w:lineRule="auto"/>
        <w:jc w:val="both"/>
        <w:rPr>
          <w:rFonts w:ascii="Times New Roman" w:eastAsia="Calibri" w:hAnsi="Times New Roman" w:cs="Times New Roman"/>
          <w:sz w:val="28"/>
          <w:szCs w:val="28"/>
          <w:lang w:eastAsia="ru-RU"/>
        </w:rPr>
      </w:pPr>
      <w:r w:rsidRPr="00406510">
        <w:rPr>
          <w:rFonts w:ascii="Times New Roman" w:eastAsia="Calibri" w:hAnsi="Times New Roman" w:cs="Times New Roman"/>
          <w:sz w:val="28"/>
          <w:szCs w:val="28"/>
          <w:lang w:eastAsia="ru-RU"/>
        </w:rPr>
        <w:tab/>
      </w:r>
      <w:r w:rsidR="00B339EE" w:rsidRPr="00406510">
        <w:rPr>
          <w:rFonts w:ascii="Times New Roman" w:eastAsia="Calibri" w:hAnsi="Times New Roman" w:cs="Times New Roman"/>
          <w:sz w:val="28"/>
          <w:szCs w:val="28"/>
          <w:lang w:eastAsia="ru-RU"/>
        </w:rPr>
        <w:t>Показателями доступности являются:</w:t>
      </w:r>
    </w:p>
    <w:p w:rsidR="00B339EE" w:rsidRPr="00406510" w:rsidRDefault="00B339EE" w:rsidP="00B339EE">
      <w:pPr>
        <w:spacing w:after="0" w:line="240" w:lineRule="auto"/>
        <w:jc w:val="both"/>
        <w:rPr>
          <w:rFonts w:ascii="Times New Roman" w:eastAsia="Calibri" w:hAnsi="Times New Roman" w:cs="Times New Roman"/>
          <w:sz w:val="28"/>
          <w:szCs w:val="28"/>
          <w:lang w:eastAsia="ru-RU"/>
        </w:rPr>
      </w:pPr>
      <w:r w:rsidRPr="00406510">
        <w:rPr>
          <w:rFonts w:ascii="Times New Roman" w:eastAsia="Calibri" w:hAnsi="Times New Roman" w:cs="Times New Roman"/>
          <w:sz w:val="28"/>
          <w:szCs w:val="28"/>
          <w:lang w:eastAsia="ru-RU"/>
        </w:rPr>
        <w:tab/>
        <w:t>1) широкий доступ к информации о предоставлении муниципальной услуги;</w:t>
      </w:r>
    </w:p>
    <w:p w:rsidR="00B339EE" w:rsidRPr="00406510" w:rsidRDefault="00B339EE" w:rsidP="00B339EE">
      <w:pPr>
        <w:spacing w:after="0" w:line="240" w:lineRule="auto"/>
        <w:jc w:val="both"/>
        <w:rPr>
          <w:rFonts w:ascii="Times New Roman" w:eastAsia="Calibri" w:hAnsi="Times New Roman" w:cs="Times New Roman"/>
          <w:sz w:val="28"/>
          <w:szCs w:val="28"/>
          <w:lang w:eastAsia="ru-RU"/>
        </w:rPr>
      </w:pPr>
      <w:r w:rsidRPr="00406510">
        <w:rPr>
          <w:rFonts w:ascii="Times New Roman" w:eastAsia="Calibri" w:hAnsi="Times New Roman" w:cs="Times New Roman"/>
          <w:sz w:val="28"/>
          <w:szCs w:val="28"/>
          <w:lang w:eastAsia="ru-RU"/>
        </w:rPr>
        <w:tab/>
        <w:t>2) получение муниципальной услуги своевременно и в соответствии со стандартом предоставления муниципальной услуги;</w:t>
      </w:r>
    </w:p>
    <w:p w:rsidR="00B339EE" w:rsidRPr="00406510" w:rsidRDefault="00B339EE" w:rsidP="00B339EE">
      <w:pPr>
        <w:spacing w:after="0" w:line="240" w:lineRule="auto"/>
        <w:jc w:val="both"/>
        <w:rPr>
          <w:rFonts w:ascii="Times New Roman" w:eastAsia="Calibri" w:hAnsi="Times New Roman" w:cs="Times New Roman"/>
          <w:sz w:val="28"/>
          <w:szCs w:val="28"/>
          <w:lang w:eastAsia="ru-RU"/>
        </w:rPr>
      </w:pPr>
      <w:r w:rsidRPr="00406510">
        <w:rPr>
          <w:rFonts w:ascii="Times New Roman" w:eastAsia="Calibri" w:hAnsi="Times New Roman" w:cs="Times New Roman"/>
          <w:sz w:val="28"/>
          <w:szCs w:val="28"/>
          <w:lang w:eastAsia="ru-RU"/>
        </w:rPr>
        <w:tab/>
        <w:t>3) получение полной, актуальной и достоверной информации о порядке предоставления муниципальной услуги;</w:t>
      </w:r>
    </w:p>
    <w:p w:rsidR="00B339EE" w:rsidRPr="00406510" w:rsidRDefault="00B339EE" w:rsidP="00B339EE">
      <w:pPr>
        <w:spacing w:after="0" w:line="240" w:lineRule="auto"/>
        <w:jc w:val="both"/>
        <w:rPr>
          <w:rFonts w:ascii="Times New Roman" w:eastAsia="Calibri" w:hAnsi="Times New Roman" w:cs="Times New Roman"/>
          <w:sz w:val="28"/>
          <w:szCs w:val="28"/>
          <w:lang w:eastAsia="ru-RU"/>
        </w:rPr>
      </w:pPr>
      <w:r w:rsidRPr="00406510">
        <w:rPr>
          <w:rFonts w:ascii="Times New Roman" w:eastAsia="Calibri" w:hAnsi="Times New Roman" w:cs="Times New Roman"/>
          <w:sz w:val="28"/>
          <w:szCs w:val="28"/>
          <w:lang w:eastAsia="ru-RU"/>
        </w:rPr>
        <w:tab/>
        <w:t>4) получение информации о результате предоставления муниципальной услуги;</w:t>
      </w:r>
    </w:p>
    <w:p w:rsidR="00B339EE" w:rsidRPr="00406510" w:rsidRDefault="00B339EE" w:rsidP="00B339EE">
      <w:pPr>
        <w:spacing w:after="0" w:line="240" w:lineRule="auto"/>
        <w:jc w:val="both"/>
        <w:rPr>
          <w:rFonts w:ascii="Times New Roman" w:eastAsia="Calibri" w:hAnsi="Times New Roman" w:cs="Times New Roman"/>
          <w:sz w:val="28"/>
          <w:szCs w:val="28"/>
          <w:lang w:eastAsia="ru-RU"/>
        </w:rPr>
      </w:pPr>
      <w:r w:rsidRPr="00406510">
        <w:rPr>
          <w:rFonts w:ascii="Times New Roman" w:eastAsia="Calibri" w:hAnsi="Times New Roman" w:cs="Times New Roman"/>
          <w:sz w:val="28"/>
          <w:szCs w:val="28"/>
          <w:lang w:eastAsia="ru-RU"/>
        </w:rPr>
        <w:tab/>
        <w:t>5) возможность подачи документов непосредственно в Администрацию, через Единый портал государственных и муниципальных услуг (функций) и Единый Интернет-портал государственных и муниципальных услуг (функций) Нижегородской области, по электронной почте, по почте либо МФЦ;</w:t>
      </w:r>
    </w:p>
    <w:p w:rsidR="00B339EE" w:rsidRPr="00406510" w:rsidRDefault="00B339EE" w:rsidP="00B339EE">
      <w:pPr>
        <w:spacing w:after="0" w:line="240" w:lineRule="auto"/>
        <w:jc w:val="both"/>
        <w:rPr>
          <w:rFonts w:ascii="Times New Roman" w:eastAsia="Calibri" w:hAnsi="Times New Roman" w:cs="Times New Roman"/>
          <w:sz w:val="28"/>
          <w:szCs w:val="28"/>
          <w:lang w:eastAsia="ru-RU"/>
        </w:rPr>
      </w:pPr>
      <w:r w:rsidRPr="00406510">
        <w:rPr>
          <w:rFonts w:ascii="Times New Roman" w:eastAsia="Calibri" w:hAnsi="Times New Roman" w:cs="Times New Roman"/>
          <w:sz w:val="28"/>
          <w:szCs w:val="28"/>
          <w:lang w:eastAsia="ru-RU"/>
        </w:rPr>
        <w:tab/>
      </w:r>
      <w:r w:rsidR="004010FE" w:rsidRPr="00406510">
        <w:rPr>
          <w:rFonts w:ascii="Times New Roman" w:eastAsia="Calibri" w:hAnsi="Times New Roman" w:cs="Times New Roman"/>
          <w:sz w:val="28"/>
          <w:szCs w:val="28"/>
          <w:lang w:eastAsia="ru-RU"/>
        </w:rPr>
        <w:t xml:space="preserve">6) возможность </w:t>
      </w:r>
      <w:r w:rsidRPr="00406510">
        <w:rPr>
          <w:rFonts w:ascii="Times New Roman" w:eastAsia="Calibri" w:hAnsi="Times New Roman" w:cs="Times New Roman"/>
          <w:sz w:val="28"/>
          <w:szCs w:val="28"/>
          <w:lang w:eastAsia="ru-RU"/>
        </w:rPr>
        <w:t>обращения за получением муниципальной услуги посредством запроса о предоставлении нескольких государственных и  муниципальных услуг в МФЦ, предусмотренного статьей 15.1 Федерального закона от 27 июля 2010 года № 210-ФЗ «Об организации предоставления государственных и муниципальных услуг» (далее - комплексный запрос).</w:t>
      </w:r>
    </w:p>
    <w:p w:rsidR="00B339EE" w:rsidRPr="00406510" w:rsidRDefault="00B339EE" w:rsidP="00B339EE">
      <w:pPr>
        <w:spacing w:after="0" w:line="240" w:lineRule="auto"/>
        <w:jc w:val="both"/>
        <w:rPr>
          <w:rFonts w:ascii="Times New Roman" w:eastAsia="Calibri" w:hAnsi="Times New Roman" w:cs="Times New Roman"/>
          <w:sz w:val="28"/>
          <w:szCs w:val="28"/>
          <w:lang w:eastAsia="ru-RU"/>
        </w:rPr>
      </w:pPr>
      <w:r w:rsidRPr="00406510">
        <w:rPr>
          <w:rFonts w:ascii="Times New Roman" w:eastAsia="Calibri" w:hAnsi="Times New Roman" w:cs="Times New Roman"/>
          <w:sz w:val="28"/>
          <w:szCs w:val="28"/>
          <w:lang w:eastAsia="ru-RU"/>
        </w:rPr>
        <w:tab/>
        <w:t>2.14.2. Показателями качества являются:</w:t>
      </w:r>
    </w:p>
    <w:p w:rsidR="00B339EE" w:rsidRPr="00406510" w:rsidRDefault="00B339EE" w:rsidP="00B339EE">
      <w:pPr>
        <w:spacing w:after="0" w:line="240" w:lineRule="auto"/>
        <w:jc w:val="both"/>
        <w:rPr>
          <w:rFonts w:ascii="Times New Roman" w:eastAsia="Calibri" w:hAnsi="Times New Roman" w:cs="Times New Roman"/>
          <w:sz w:val="28"/>
          <w:szCs w:val="28"/>
          <w:lang w:eastAsia="ru-RU"/>
        </w:rPr>
      </w:pPr>
      <w:r w:rsidRPr="00406510">
        <w:rPr>
          <w:rFonts w:ascii="Times New Roman" w:eastAsia="Calibri" w:hAnsi="Times New Roman" w:cs="Times New Roman"/>
          <w:sz w:val="28"/>
          <w:szCs w:val="28"/>
          <w:lang w:eastAsia="ru-RU"/>
        </w:rPr>
        <w:tab/>
        <w:t>1) соблюдение срока предоставления муниципальной услуги;</w:t>
      </w:r>
    </w:p>
    <w:p w:rsidR="00B339EE" w:rsidRPr="00406510" w:rsidRDefault="00B339EE" w:rsidP="00B339EE">
      <w:pPr>
        <w:spacing w:after="0" w:line="240" w:lineRule="auto"/>
        <w:jc w:val="both"/>
        <w:rPr>
          <w:rFonts w:ascii="Times New Roman" w:eastAsia="Calibri" w:hAnsi="Times New Roman" w:cs="Times New Roman"/>
          <w:sz w:val="28"/>
          <w:szCs w:val="28"/>
          <w:lang w:eastAsia="ru-RU"/>
        </w:rPr>
      </w:pPr>
      <w:r w:rsidRPr="00406510">
        <w:rPr>
          <w:rFonts w:ascii="Times New Roman" w:eastAsia="Calibri" w:hAnsi="Times New Roman" w:cs="Times New Roman"/>
          <w:sz w:val="28"/>
          <w:szCs w:val="28"/>
          <w:lang w:eastAsia="ru-RU"/>
        </w:rPr>
        <w:lastRenderedPageBreak/>
        <w:tab/>
        <w:t>2) обоснованность отказов заявителям в предоставлении муниципальной услуги;</w:t>
      </w:r>
    </w:p>
    <w:p w:rsidR="00B339EE" w:rsidRPr="00406510" w:rsidRDefault="00B339EE" w:rsidP="00B339EE">
      <w:pPr>
        <w:spacing w:after="0" w:line="240" w:lineRule="auto"/>
        <w:jc w:val="both"/>
        <w:rPr>
          <w:rFonts w:ascii="Times New Roman" w:eastAsia="Calibri" w:hAnsi="Times New Roman" w:cs="Times New Roman"/>
          <w:sz w:val="28"/>
          <w:szCs w:val="28"/>
          <w:lang w:eastAsia="ru-RU"/>
        </w:rPr>
      </w:pPr>
      <w:r w:rsidRPr="00406510">
        <w:rPr>
          <w:rFonts w:ascii="Times New Roman" w:eastAsia="Calibri" w:hAnsi="Times New Roman" w:cs="Times New Roman"/>
          <w:sz w:val="28"/>
          <w:szCs w:val="28"/>
          <w:lang w:eastAsia="ru-RU"/>
        </w:rPr>
        <w:tab/>
        <w:t>3) отсутствие поданных в установленном порядке жалоб на действия (бездействие) должностных лиц в ходе предоставления муниципальной услуги;</w:t>
      </w:r>
    </w:p>
    <w:p w:rsidR="00B339EE" w:rsidRPr="00406510" w:rsidRDefault="00B339EE" w:rsidP="00B339EE">
      <w:pPr>
        <w:spacing w:after="0" w:line="240" w:lineRule="auto"/>
        <w:jc w:val="both"/>
        <w:rPr>
          <w:rFonts w:ascii="Times New Roman" w:eastAsia="Calibri" w:hAnsi="Times New Roman" w:cs="Times New Roman"/>
          <w:sz w:val="28"/>
          <w:szCs w:val="28"/>
          <w:lang w:eastAsia="ru-RU"/>
        </w:rPr>
      </w:pPr>
      <w:r w:rsidRPr="00406510">
        <w:rPr>
          <w:rFonts w:ascii="Times New Roman" w:eastAsia="Calibri" w:hAnsi="Times New Roman" w:cs="Times New Roman"/>
          <w:sz w:val="28"/>
          <w:szCs w:val="28"/>
          <w:lang w:eastAsia="ru-RU"/>
        </w:rPr>
        <w:tab/>
        <w:t>4) достоверность и полнота информирования гражданина о ходе рассмотрения его обращения;</w:t>
      </w:r>
    </w:p>
    <w:p w:rsidR="00B339EE" w:rsidRPr="00406510" w:rsidRDefault="00B339EE" w:rsidP="00B339EE">
      <w:pPr>
        <w:spacing w:after="0" w:line="240" w:lineRule="auto"/>
        <w:jc w:val="both"/>
        <w:rPr>
          <w:rFonts w:ascii="Times New Roman" w:eastAsia="Calibri" w:hAnsi="Times New Roman" w:cs="Times New Roman"/>
          <w:sz w:val="28"/>
          <w:szCs w:val="28"/>
          <w:lang w:eastAsia="ru-RU"/>
        </w:rPr>
      </w:pPr>
      <w:r w:rsidRPr="00406510">
        <w:rPr>
          <w:rFonts w:ascii="Times New Roman" w:eastAsia="Calibri" w:hAnsi="Times New Roman" w:cs="Times New Roman"/>
          <w:sz w:val="28"/>
          <w:szCs w:val="28"/>
          <w:lang w:eastAsia="ru-RU"/>
        </w:rPr>
        <w:tab/>
        <w:t>5) снижение максимального срока ожидания при подаче документов и получении результата предоставления муниципальной услуги;</w:t>
      </w:r>
    </w:p>
    <w:p w:rsidR="00B339EE" w:rsidRPr="00406510" w:rsidRDefault="00B339EE" w:rsidP="00B339EE">
      <w:pPr>
        <w:spacing w:after="0" w:line="240" w:lineRule="auto"/>
        <w:jc w:val="both"/>
        <w:rPr>
          <w:rFonts w:ascii="Times New Roman" w:eastAsia="Calibri" w:hAnsi="Times New Roman" w:cs="Times New Roman"/>
          <w:sz w:val="28"/>
          <w:szCs w:val="28"/>
          <w:lang w:eastAsia="ru-RU"/>
        </w:rPr>
      </w:pPr>
      <w:r w:rsidRPr="00406510">
        <w:rPr>
          <w:rFonts w:ascii="Times New Roman" w:eastAsia="Calibri" w:hAnsi="Times New Roman" w:cs="Times New Roman"/>
          <w:sz w:val="28"/>
          <w:szCs w:val="28"/>
          <w:lang w:eastAsia="ru-RU"/>
        </w:rPr>
        <w:tab/>
        <w:t>6) количество взаимодействия заявителя со специалистами при предоставлении муниципальной услуги и их продолжительностью;</w:t>
      </w:r>
    </w:p>
    <w:p w:rsidR="00B339EE" w:rsidRPr="00406510" w:rsidRDefault="00B339EE" w:rsidP="00B339EE">
      <w:pPr>
        <w:spacing w:after="0" w:line="240" w:lineRule="auto"/>
        <w:jc w:val="both"/>
        <w:rPr>
          <w:rFonts w:ascii="Times New Roman" w:eastAsia="Calibri" w:hAnsi="Times New Roman" w:cs="Times New Roman"/>
          <w:sz w:val="28"/>
          <w:szCs w:val="28"/>
          <w:lang w:eastAsia="ru-RU"/>
        </w:rPr>
      </w:pPr>
      <w:r w:rsidRPr="00406510">
        <w:rPr>
          <w:rFonts w:ascii="Times New Roman" w:eastAsia="Calibri" w:hAnsi="Times New Roman" w:cs="Times New Roman"/>
          <w:sz w:val="28"/>
          <w:szCs w:val="28"/>
          <w:lang w:eastAsia="ru-RU"/>
        </w:rPr>
        <w:tab/>
        <w:t>7) корректность и компетентность должностного лица, взаимодействующего с заявителем при предоставлении муниципальной услуги;</w:t>
      </w:r>
    </w:p>
    <w:p w:rsidR="002D2123" w:rsidRPr="00406510" w:rsidRDefault="00B339EE" w:rsidP="00B339EE">
      <w:pPr>
        <w:spacing w:after="0" w:line="240" w:lineRule="auto"/>
        <w:jc w:val="both"/>
        <w:rPr>
          <w:rFonts w:ascii="Times New Roman" w:eastAsia="Calibri" w:hAnsi="Times New Roman" w:cs="Times New Roman"/>
          <w:sz w:val="28"/>
          <w:szCs w:val="28"/>
          <w:lang w:eastAsia="ru-RU"/>
        </w:rPr>
      </w:pPr>
      <w:r w:rsidRPr="00406510">
        <w:rPr>
          <w:rFonts w:ascii="Times New Roman" w:eastAsia="Calibri" w:hAnsi="Times New Roman" w:cs="Times New Roman"/>
          <w:sz w:val="28"/>
          <w:szCs w:val="28"/>
          <w:lang w:eastAsia="ru-RU"/>
        </w:rPr>
        <w:tab/>
        <w:t>8) отсутствие допущенных опечаток и (или) ошибок в выданных в результате предоставления муниципальной услуги документах.</w:t>
      </w:r>
    </w:p>
    <w:p w:rsidR="004010FE" w:rsidRPr="00406510" w:rsidRDefault="004010FE" w:rsidP="002D2123">
      <w:pPr>
        <w:spacing w:after="0" w:line="240" w:lineRule="auto"/>
        <w:ind w:firstLine="709"/>
        <w:jc w:val="center"/>
        <w:rPr>
          <w:rFonts w:ascii="Times New Roman" w:eastAsia="Calibri" w:hAnsi="Times New Roman" w:cs="Times New Roman"/>
          <w:b/>
          <w:sz w:val="28"/>
          <w:szCs w:val="28"/>
        </w:rPr>
      </w:pPr>
    </w:p>
    <w:p w:rsidR="002D2123" w:rsidRPr="00406510" w:rsidRDefault="002D2123" w:rsidP="002D2123">
      <w:pPr>
        <w:spacing w:after="0" w:line="240" w:lineRule="auto"/>
        <w:ind w:firstLine="709"/>
        <w:jc w:val="center"/>
        <w:rPr>
          <w:rFonts w:ascii="Times New Roman" w:eastAsia="Calibri" w:hAnsi="Times New Roman" w:cs="Times New Roman"/>
          <w:b/>
          <w:sz w:val="28"/>
          <w:szCs w:val="28"/>
        </w:rPr>
      </w:pPr>
      <w:r w:rsidRPr="00406510">
        <w:rPr>
          <w:rFonts w:ascii="Times New Roman" w:eastAsia="Calibri" w:hAnsi="Times New Roman" w:cs="Times New Roman"/>
          <w:b/>
          <w:sz w:val="28"/>
          <w:szCs w:val="28"/>
        </w:rPr>
        <w:t xml:space="preserve">2.15. </w:t>
      </w:r>
      <w:r w:rsidR="00285B6C" w:rsidRPr="00406510">
        <w:rPr>
          <w:rFonts w:ascii="Times New Roman" w:eastAsia="Calibri" w:hAnsi="Times New Roman" w:cs="Times New Roman"/>
          <w:b/>
          <w:sz w:val="28"/>
          <w:szCs w:val="28"/>
        </w:rPr>
        <w:t>Иные требования, в том числе учитывающие особенности предоставления муниципальной услуги в электронной форме</w:t>
      </w:r>
    </w:p>
    <w:p w:rsidR="00B948ED" w:rsidRPr="00406510" w:rsidRDefault="00B948ED" w:rsidP="002D2123">
      <w:pPr>
        <w:spacing w:after="0" w:line="240" w:lineRule="auto"/>
        <w:ind w:firstLine="709"/>
        <w:jc w:val="center"/>
        <w:rPr>
          <w:rFonts w:ascii="Times New Roman" w:eastAsia="Calibri" w:hAnsi="Times New Roman" w:cs="Times New Roman"/>
          <w:b/>
          <w:sz w:val="28"/>
          <w:szCs w:val="28"/>
        </w:rPr>
      </w:pPr>
    </w:p>
    <w:p w:rsidR="00A63D12" w:rsidRPr="00406510" w:rsidRDefault="00A63D12" w:rsidP="00A63D12">
      <w:pPr>
        <w:spacing w:after="0" w:line="240" w:lineRule="auto"/>
        <w:ind w:firstLine="567"/>
        <w:jc w:val="both"/>
        <w:rPr>
          <w:rFonts w:ascii="Times New Roman" w:hAnsi="Times New Roman" w:cs="Times New Roman"/>
          <w:sz w:val="28"/>
          <w:szCs w:val="28"/>
        </w:rPr>
      </w:pPr>
      <w:r w:rsidRPr="00406510">
        <w:rPr>
          <w:rFonts w:ascii="Times New Roman" w:hAnsi="Times New Roman" w:cs="Times New Roman"/>
          <w:sz w:val="28"/>
          <w:szCs w:val="28"/>
        </w:rPr>
        <w:t>2.15.1. Заявитель</w:t>
      </w:r>
      <w:r w:rsidRPr="00406510">
        <w:rPr>
          <w:rFonts w:ascii="Times New Roman" w:hAnsi="Times New Roman" w:cs="Times New Roman"/>
          <w:sz w:val="28"/>
          <w:szCs w:val="28"/>
          <w:lang w:eastAsia="ru-RU"/>
        </w:rPr>
        <w:t xml:space="preserve"> вправе обратиться с заявлением о предоставлении муниципальной услуги любыми способами, предусмотренными настоящим   Административным регламентом.</w:t>
      </w:r>
    </w:p>
    <w:p w:rsidR="00A63D12" w:rsidRPr="00406510" w:rsidRDefault="00A63D12" w:rsidP="00A63D12">
      <w:pPr>
        <w:autoSpaceDE w:val="0"/>
        <w:autoSpaceDN w:val="0"/>
        <w:adjustRightInd w:val="0"/>
        <w:spacing w:after="0" w:line="240" w:lineRule="auto"/>
        <w:ind w:firstLine="539"/>
        <w:jc w:val="both"/>
        <w:rPr>
          <w:rFonts w:ascii="Times New Roman" w:hAnsi="Times New Roman" w:cs="Times New Roman"/>
          <w:sz w:val="28"/>
          <w:szCs w:val="28"/>
          <w:lang w:eastAsia="ru-RU"/>
        </w:rPr>
      </w:pPr>
      <w:r w:rsidRPr="00406510">
        <w:rPr>
          <w:rFonts w:ascii="Times New Roman" w:hAnsi="Times New Roman" w:cs="Times New Roman"/>
          <w:sz w:val="28"/>
          <w:szCs w:val="28"/>
        </w:rPr>
        <w:t>2.15.2</w:t>
      </w:r>
      <w:r w:rsidR="00984BE7" w:rsidRPr="00406510">
        <w:rPr>
          <w:rFonts w:ascii="Times New Roman" w:hAnsi="Times New Roman" w:cs="Times New Roman"/>
          <w:sz w:val="28"/>
          <w:szCs w:val="28"/>
        </w:rPr>
        <w:t>.</w:t>
      </w:r>
      <w:r w:rsidRPr="00406510">
        <w:rPr>
          <w:rFonts w:ascii="Times New Roman" w:hAnsi="Times New Roman" w:cs="Times New Roman"/>
          <w:sz w:val="28"/>
          <w:szCs w:val="28"/>
        </w:rPr>
        <w:t xml:space="preserve"> </w:t>
      </w:r>
      <w:r w:rsidRPr="00406510">
        <w:rPr>
          <w:rFonts w:ascii="Times New Roman" w:hAnsi="Times New Roman" w:cs="Times New Roman"/>
          <w:sz w:val="28"/>
          <w:szCs w:val="28"/>
          <w:lang w:eastAsia="ru-RU"/>
        </w:rPr>
        <w:t xml:space="preserve">Заявитель может направить заявление в форме электронного документа, порядок оформления которого определен </w:t>
      </w:r>
      <w:hyperlink r:id="rId21" w:history="1">
        <w:r w:rsidRPr="00406510">
          <w:rPr>
            <w:rFonts w:ascii="Times New Roman" w:hAnsi="Times New Roman" w:cs="Times New Roman"/>
            <w:sz w:val="28"/>
            <w:szCs w:val="28"/>
            <w:lang w:eastAsia="ru-RU"/>
          </w:rPr>
          <w:t>постановлением</w:t>
        </w:r>
      </w:hyperlink>
      <w:r w:rsidRPr="00406510">
        <w:rPr>
          <w:rFonts w:ascii="Times New Roman" w:hAnsi="Times New Roman" w:cs="Times New Roman"/>
          <w:sz w:val="28"/>
          <w:szCs w:val="28"/>
          <w:lang w:eastAsia="ru-RU"/>
        </w:rPr>
        <w:t xml:space="preserve"> Правительства Россий</w:t>
      </w:r>
      <w:r w:rsidR="00F71C18">
        <w:rPr>
          <w:rFonts w:ascii="Times New Roman" w:hAnsi="Times New Roman" w:cs="Times New Roman"/>
          <w:sz w:val="28"/>
          <w:szCs w:val="28"/>
          <w:lang w:eastAsia="ru-RU"/>
        </w:rPr>
        <w:t>ской Федерации от 7 июля 2011 года</w:t>
      </w:r>
      <w:r w:rsidRPr="00406510">
        <w:rPr>
          <w:rFonts w:ascii="Times New Roman" w:hAnsi="Times New Roman" w:cs="Times New Roman"/>
          <w:sz w:val="28"/>
          <w:szCs w:val="28"/>
          <w:lang w:eastAsia="ru-RU"/>
        </w:rPr>
        <w:t xml:space="preserve"> №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 и который передается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(функций), Единый Интернет-портал государственных и муниципальных услуг (функций) Нижегородской области, обеспечивающих возможность направления и получения однозначной и конфиденциальной информации, также промежуточных сообщений и ответной информации в электронном виде, в том числе с использованием простой электронной подписи, в порядке, предусмотренном Федеральным </w:t>
      </w:r>
      <w:hyperlink r:id="rId22" w:history="1">
        <w:r w:rsidRPr="00406510">
          <w:rPr>
            <w:rFonts w:ascii="Times New Roman" w:hAnsi="Times New Roman" w:cs="Times New Roman"/>
            <w:sz w:val="28"/>
            <w:szCs w:val="28"/>
            <w:lang w:eastAsia="ru-RU"/>
          </w:rPr>
          <w:t>законом</w:t>
        </w:r>
      </w:hyperlink>
      <w:r w:rsidR="00447E76" w:rsidRPr="00406510">
        <w:rPr>
          <w:rFonts w:ascii="Times New Roman" w:hAnsi="Times New Roman" w:cs="Times New Roman"/>
          <w:sz w:val="28"/>
          <w:szCs w:val="28"/>
          <w:lang w:eastAsia="ru-RU"/>
        </w:rPr>
        <w:t xml:space="preserve"> от 6 апреля 2011 года</w:t>
      </w:r>
      <w:r w:rsidRPr="00406510">
        <w:rPr>
          <w:rFonts w:ascii="Times New Roman" w:hAnsi="Times New Roman" w:cs="Times New Roman"/>
          <w:sz w:val="28"/>
          <w:szCs w:val="28"/>
          <w:lang w:eastAsia="ru-RU"/>
        </w:rPr>
        <w:t xml:space="preserve"> № 63-ФЗ «Об электронной подписи».</w:t>
      </w:r>
    </w:p>
    <w:p w:rsidR="00A63D12" w:rsidRPr="00406510" w:rsidRDefault="00A63D12" w:rsidP="00A63D12">
      <w:pPr>
        <w:autoSpaceDE w:val="0"/>
        <w:autoSpaceDN w:val="0"/>
        <w:adjustRightInd w:val="0"/>
        <w:spacing w:after="0" w:line="240" w:lineRule="auto"/>
        <w:ind w:firstLine="539"/>
        <w:jc w:val="both"/>
        <w:rPr>
          <w:rFonts w:ascii="Times New Roman" w:hAnsi="Times New Roman" w:cs="Times New Roman"/>
          <w:sz w:val="28"/>
          <w:szCs w:val="28"/>
          <w:lang w:eastAsia="ru-RU"/>
        </w:rPr>
      </w:pPr>
      <w:r w:rsidRPr="00406510">
        <w:rPr>
          <w:rFonts w:ascii="Times New Roman" w:hAnsi="Times New Roman" w:cs="Times New Roman"/>
          <w:sz w:val="28"/>
          <w:szCs w:val="28"/>
          <w:lang w:eastAsia="ru-RU"/>
        </w:rPr>
        <w:t>Средства электронной п</w:t>
      </w:r>
      <w:r w:rsidR="00447E76" w:rsidRPr="00406510">
        <w:rPr>
          <w:rFonts w:ascii="Times New Roman" w:hAnsi="Times New Roman" w:cs="Times New Roman"/>
          <w:sz w:val="28"/>
          <w:szCs w:val="28"/>
          <w:lang w:eastAsia="ru-RU"/>
        </w:rPr>
        <w:t xml:space="preserve">одписи, применяемые заявителем </w:t>
      </w:r>
      <w:r w:rsidRPr="00406510">
        <w:rPr>
          <w:rFonts w:ascii="Times New Roman" w:hAnsi="Times New Roman" w:cs="Times New Roman"/>
          <w:sz w:val="28"/>
          <w:szCs w:val="28"/>
          <w:lang w:eastAsia="ru-RU"/>
        </w:rPr>
        <w:t xml:space="preserve">при направлении заявления и прилагаемых документов в электронной форме, должны быть сертифицированы в соответствии с Федеральным </w:t>
      </w:r>
      <w:hyperlink r:id="rId23" w:history="1">
        <w:r w:rsidRPr="00406510">
          <w:rPr>
            <w:rFonts w:ascii="Times New Roman" w:hAnsi="Times New Roman" w:cs="Times New Roman"/>
            <w:sz w:val="28"/>
            <w:szCs w:val="28"/>
            <w:lang w:eastAsia="ru-RU"/>
          </w:rPr>
          <w:t>законом</w:t>
        </w:r>
      </w:hyperlink>
      <w:r w:rsidR="00447E76" w:rsidRPr="00406510">
        <w:rPr>
          <w:rFonts w:ascii="Times New Roman" w:hAnsi="Times New Roman" w:cs="Times New Roman"/>
          <w:sz w:val="28"/>
          <w:szCs w:val="28"/>
          <w:lang w:eastAsia="ru-RU"/>
        </w:rPr>
        <w:t xml:space="preserve"> от 6 апреля 2011 года</w:t>
      </w:r>
      <w:r w:rsidRPr="00406510">
        <w:rPr>
          <w:rFonts w:ascii="Times New Roman" w:hAnsi="Times New Roman" w:cs="Times New Roman"/>
          <w:sz w:val="28"/>
          <w:szCs w:val="28"/>
          <w:lang w:eastAsia="ru-RU"/>
        </w:rPr>
        <w:t xml:space="preserve"> № 63-ФЗ «Об электронной подписи».</w:t>
      </w:r>
    </w:p>
    <w:p w:rsidR="00A63D12" w:rsidRPr="00406510" w:rsidRDefault="00447E76" w:rsidP="00A63D12">
      <w:pPr>
        <w:autoSpaceDE w:val="0"/>
        <w:autoSpaceDN w:val="0"/>
        <w:adjustRightInd w:val="0"/>
        <w:spacing w:after="0" w:line="240" w:lineRule="auto"/>
        <w:ind w:firstLine="540"/>
        <w:jc w:val="both"/>
        <w:rPr>
          <w:rFonts w:ascii="Times New Roman" w:hAnsi="Times New Roman" w:cs="Times New Roman"/>
          <w:sz w:val="28"/>
          <w:szCs w:val="28"/>
          <w:lang w:eastAsia="ru-RU"/>
        </w:rPr>
      </w:pPr>
      <w:r w:rsidRPr="00406510">
        <w:rPr>
          <w:rFonts w:ascii="Times New Roman" w:hAnsi="Times New Roman" w:cs="Times New Roman"/>
          <w:sz w:val="28"/>
          <w:szCs w:val="28"/>
          <w:lang w:eastAsia="ru-RU"/>
        </w:rPr>
        <w:t>2.15</w:t>
      </w:r>
      <w:r w:rsidR="00A63D12" w:rsidRPr="00406510">
        <w:rPr>
          <w:rFonts w:ascii="Times New Roman" w:hAnsi="Times New Roman" w:cs="Times New Roman"/>
          <w:sz w:val="28"/>
          <w:szCs w:val="28"/>
          <w:lang w:eastAsia="ru-RU"/>
        </w:rPr>
        <w:t>.3. При направлении заявителем заявления и прилагаемых документов в электронной форме с использованием личного кабинета на Едином портале государственных и муниципальных услуг (функций), Едином Интернет-</w:t>
      </w:r>
      <w:r w:rsidR="00A63D12" w:rsidRPr="00406510">
        <w:rPr>
          <w:rFonts w:ascii="Times New Roman" w:hAnsi="Times New Roman" w:cs="Times New Roman"/>
          <w:sz w:val="28"/>
          <w:szCs w:val="28"/>
          <w:lang w:eastAsia="ru-RU"/>
        </w:rPr>
        <w:lastRenderedPageBreak/>
        <w:t>портале государственных и муниципальных услуг (функций) Нижегородской области представления документов, удостоверяющих личность, не требуется, за исключением случаев, когда такие документы являются необходимым документом для предоставления муниципальной услуги.</w:t>
      </w:r>
    </w:p>
    <w:p w:rsidR="00A63D12" w:rsidRPr="00406510" w:rsidRDefault="00B815FF" w:rsidP="00A63D12">
      <w:pPr>
        <w:autoSpaceDE w:val="0"/>
        <w:autoSpaceDN w:val="0"/>
        <w:adjustRightInd w:val="0"/>
        <w:spacing w:after="0" w:line="240" w:lineRule="auto"/>
        <w:ind w:firstLine="540"/>
        <w:jc w:val="both"/>
        <w:rPr>
          <w:rFonts w:ascii="Times New Roman" w:hAnsi="Times New Roman" w:cs="Times New Roman"/>
          <w:sz w:val="28"/>
          <w:szCs w:val="28"/>
          <w:lang w:eastAsia="ru-RU"/>
        </w:rPr>
      </w:pPr>
      <w:r w:rsidRPr="00406510">
        <w:rPr>
          <w:rFonts w:ascii="Times New Roman" w:hAnsi="Times New Roman" w:cs="Times New Roman"/>
          <w:sz w:val="28"/>
          <w:szCs w:val="28"/>
          <w:lang w:eastAsia="ru-RU"/>
        </w:rPr>
        <w:t>2.15</w:t>
      </w:r>
      <w:r w:rsidR="00A63D12" w:rsidRPr="00406510">
        <w:rPr>
          <w:rFonts w:ascii="Times New Roman" w:hAnsi="Times New Roman" w:cs="Times New Roman"/>
          <w:sz w:val="28"/>
          <w:szCs w:val="28"/>
          <w:lang w:eastAsia="ru-RU"/>
        </w:rPr>
        <w:t>.4. Электронные документы предоставляются в следующих форматах:</w:t>
      </w:r>
    </w:p>
    <w:p w:rsidR="00A63D12" w:rsidRPr="00406510" w:rsidRDefault="00A63D12" w:rsidP="00A63D12">
      <w:pPr>
        <w:autoSpaceDE w:val="0"/>
        <w:autoSpaceDN w:val="0"/>
        <w:adjustRightInd w:val="0"/>
        <w:spacing w:after="0" w:line="240" w:lineRule="auto"/>
        <w:ind w:firstLine="540"/>
        <w:jc w:val="both"/>
        <w:rPr>
          <w:rFonts w:ascii="Times New Roman" w:hAnsi="Times New Roman" w:cs="Times New Roman"/>
          <w:sz w:val="28"/>
          <w:szCs w:val="28"/>
          <w:lang w:eastAsia="ru-RU"/>
        </w:rPr>
      </w:pPr>
      <w:r w:rsidRPr="00406510">
        <w:rPr>
          <w:rFonts w:ascii="Times New Roman" w:hAnsi="Times New Roman" w:cs="Times New Roman"/>
          <w:sz w:val="28"/>
          <w:szCs w:val="28"/>
          <w:lang w:eastAsia="ru-RU"/>
        </w:rPr>
        <w:t xml:space="preserve">1)  </w:t>
      </w:r>
      <w:r w:rsidRPr="00406510">
        <w:rPr>
          <w:rFonts w:ascii="Times New Roman" w:hAnsi="Times New Roman" w:cs="Times New Roman"/>
          <w:sz w:val="28"/>
          <w:szCs w:val="28"/>
          <w:lang w:val="en-US" w:eastAsia="ru-RU"/>
        </w:rPr>
        <w:t>xml</w:t>
      </w:r>
      <w:r w:rsidRPr="00406510">
        <w:rPr>
          <w:rFonts w:ascii="Times New Roman" w:hAnsi="Times New Roman" w:cs="Times New Roman"/>
          <w:sz w:val="28"/>
          <w:szCs w:val="28"/>
          <w:lang w:eastAsia="ru-RU"/>
        </w:rPr>
        <w:t xml:space="preserve"> – для формализованных документов;</w:t>
      </w:r>
    </w:p>
    <w:p w:rsidR="00A63D12" w:rsidRPr="00406510" w:rsidRDefault="00A63D12" w:rsidP="00A63D12">
      <w:pPr>
        <w:pStyle w:val="ConsPlusNormal"/>
        <w:ind w:firstLine="539"/>
        <w:jc w:val="both"/>
        <w:rPr>
          <w:rFonts w:ascii="Times New Roman" w:hAnsi="Times New Roman" w:cs="Times New Roman"/>
          <w:sz w:val="28"/>
          <w:szCs w:val="28"/>
        </w:rPr>
      </w:pPr>
      <w:r w:rsidRPr="00406510">
        <w:rPr>
          <w:rFonts w:ascii="Times New Roman" w:hAnsi="Times New Roman" w:cs="Times New Roman"/>
          <w:sz w:val="28"/>
          <w:szCs w:val="28"/>
        </w:rPr>
        <w:t xml:space="preserve">2) </w:t>
      </w:r>
      <w:r w:rsidRPr="00406510">
        <w:rPr>
          <w:rFonts w:ascii="Times New Roman" w:hAnsi="Times New Roman" w:cs="Times New Roman"/>
          <w:sz w:val="28"/>
          <w:szCs w:val="28"/>
          <w:lang w:val="en-US"/>
        </w:rPr>
        <w:t>pdf</w:t>
      </w:r>
      <w:r w:rsidRPr="00406510">
        <w:rPr>
          <w:rFonts w:ascii="Times New Roman" w:hAnsi="Times New Roman" w:cs="Times New Roman"/>
          <w:sz w:val="28"/>
          <w:szCs w:val="28"/>
        </w:rPr>
        <w:t xml:space="preserve">, </w:t>
      </w:r>
      <w:r w:rsidRPr="00406510">
        <w:rPr>
          <w:rFonts w:ascii="Times New Roman" w:hAnsi="Times New Roman" w:cs="Times New Roman"/>
          <w:sz w:val="28"/>
          <w:szCs w:val="28"/>
          <w:lang w:val="en-US"/>
        </w:rPr>
        <w:t>jpg</w:t>
      </w:r>
      <w:r w:rsidRPr="00406510">
        <w:rPr>
          <w:rFonts w:ascii="Times New Roman" w:hAnsi="Times New Roman" w:cs="Times New Roman"/>
          <w:sz w:val="28"/>
          <w:szCs w:val="28"/>
        </w:rPr>
        <w:t xml:space="preserve">, </w:t>
      </w:r>
      <w:r w:rsidRPr="00406510">
        <w:rPr>
          <w:rFonts w:ascii="Times New Roman" w:hAnsi="Times New Roman" w:cs="Times New Roman"/>
          <w:sz w:val="28"/>
          <w:szCs w:val="28"/>
          <w:lang w:val="en-US"/>
        </w:rPr>
        <w:t>jpeg</w:t>
      </w:r>
      <w:r w:rsidRPr="00406510">
        <w:rPr>
          <w:rFonts w:ascii="Times New Roman" w:hAnsi="Times New Roman" w:cs="Times New Roman"/>
          <w:sz w:val="28"/>
          <w:szCs w:val="28"/>
        </w:rPr>
        <w:t xml:space="preserve">, </w:t>
      </w:r>
      <w:r w:rsidRPr="00406510">
        <w:rPr>
          <w:rFonts w:ascii="Times New Roman" w:hAnsi="Times New Roman" w:cs="Times New Roman"/>
          <w:sz w:val="28"/>
          <w:szCs w:val="28"/>
          <w:lang w:val="en-US"/>
        </w:rPr>
        <w:t>tif</w:t>
      </w:r>
      <w:r w:rsidRPr="00406510">
        <w:rPr>
          <w:rFonts w:ascii="Times New Roman" w:hAnsi="Times New Roman" w:cs="Times New Roman"/>
          <w:sz w:val="28"/>
          <w:szCs w:val="28"/>
        </w:rPr>
        <w:t xml:space="preserve"> – для документов с текстовым содержанием, в том числе включая  изображение. Качество предоставляемых электронных документов (электронных образов документов) в форматах </w:t>
      </w:r>
      <w:r w:rsidRPr="00406510">
        <w:rPr>
          <w:rFonts w:ascii="Times New Roman" w:hAnsi="Times New Roman" w:cs="Times New Roman"/>
          <w:sz w:val="28"/>
          <w:szCs w:val="28"/>
          <w:lang w:val="en-US"/>
        </w:rPr>
        <w:t>pdf</w:t>
      </w:r>
      <w:r w:rsidRPr="00406510">
        <w:rPr>
          <w:rFonts w:ascii="Times New Roman" w:hAnsi="Times New Roman" w:cs="Times New Roman"/>
          <w:sz w:val="28"/>
          <w:szCs w:val="28"/>
        </w:rPr>
        <w:t xml:space="preserve">, </w:t>
      </w:r>
      <w:r w:rsidRPr="00406510">
        <w:rPr>
          <w:rFonts w:ascii="Times New Roman" w:hAnsi="Times New Roman" w:cs="Times New Roman"/>
          <w:sz w:val="28"/>
          <w:szCs w:val="28"/>
          <w:lang w:val="en-US"/>
        </w:rPr>
        <w:t>tif</w:t>
      </w:r>
      <w:r w:rsidRPr="00406510">
        <w:rPr>
          <w:rFonts w:ascii="Times New Roman" w:hAnsi="Times New Roman" w:cs="Times New Roman"/>
          <w:sz w:val="28"/>
          <w:szCs w:val="28"/>
        </w:rPr>
        <w:t xml:space="preserve"> должно позволять в полном объеме прочитать текст документа и распознать реквизиты документа;</w:t>
      </w:r>
    </w:p>
    <w:p w:rsidR="00A63D12" w:rsidRPr="00406510" w:rsidRDefault="00A63D12" w:rsidP="00A63D12">
      <w:pPr>
        <w:autoSpaceDE w:val="0"/>
        <w:autoSpaceDN w:val="0"/>
        <w:adjustRightInd w:val="0"/>
        <w:spacing w:after="0" w:line="240" w:lineRule="auto"/>
        <w:ind w:firstLine="540"/>
        <w:jc w:val="both"/>
        <w:rPr>
          <w:rFonts w:ascii="Times New Roman" w:hAnsi="Times New Roman" w:cs="Times New Roman"/>
          <w:sz w:val="28"/>
          <w:szCs w:val="28"/>
          <w:lang w:eastAsia="ru-RU"/>
        </w:rPr>
      </w:pPr>
      <w:r w:rsidRPr="00406510">
        <w:rPr>
          <w:rFonts w:ascii="Times New Roman" w:hAnsi="Times New Roman" w:cs="Times New Roman"/>
          <w:sz w:val="28"/>
          <w:szCs w:val="28"/>
          <w:lang w:eastAsia="ru-RU"/>
        </w:rPr>
        <w:t xml:space="preserve">3) </w:t>
      </w:r>
      <w:r w:rsidRPr="00406510">
        <w:rPr>
          <w:rFonts w:ascii="Times New Roman" w:hAnsi="Times New Roman" w:cs="Times New Roman"/>
          <w:sz w:val="28"/>
          <w:szCs w:val="28"/>
          <w:lang w:val="en-US" w:eastAsia="ru-RU"/>
        </w:rPr>
        <w:t>doc</w:t>
      </w:r>
      <w:r w:rsidRPr="00406510">
        <w:rPr>
          <w:rFonts w:ascii="Times New Roman" w:hAnsi="Times New Roman" w:cs="Times New Roman"/>
          <w:sz w:val="28"/>
          <w:szCs w:val="28"/>
          <w:lang w:eastAsia="ru-RU"/>
        </w:rPr>
        <w:t xml:space="preserve">, </w:t>
      </w:r>
      <w:r w:rsidRPr="00406510">
        <w:rPr>
          <w:rFonts w:ascii="Times New Roman" w:hAnsi="Times New Roman" w:cs="Times New Roman"/>
          <w:sz w:val="28"/>
          <w:szCs w:val="28"/>
          <w:lang w:val="en-US" w:eastAsia="ru-RU"/>
        </w:rPr>
        <w:t>docx</w:t>
      </w:r>
      <w:r w:rsidRPr="00406510">
        <w:rPr>
          <w:rFonts w:ascii="Times New Roman" w:hAnsi="Times New Roman" w:cs="Times New Roman"/>
          <w:sz w:val="28"/>
          <w:szCs w:val="28"/>
          <w:lang w:eastAsia="ru-RU"/>
        </w:rPr>
        <w:t xml:space="preserve">, </w:t>
      </w:r>
      <w:r w:rsidRPr="00406510">
        <w:rPr>
          <w:rFonts w:ascii="Times New Roman" w:hAnsi="Times New Roman" w:cs="Times New Roman"/>
          <w:sz w:val="28"/>
          <w:szCs w:val="28"/>
          <w:lang w:val="en-US" w:eastAsia="ru-RU"/>
        </w:rPr>
        <w:t>odt</w:t>
      </w:r>
      <w:r w:rsidRPr="00406510">
        <w:rPr>
          <w:rFonts w:ascii="Times New Roman" w:hAnsi="Times New Roman" w:cs="Times New Roman"/>
          <w:sz w:val="28"/>
          <w:szCs w:val="28"/>
          <w:lang w:eastAsia="ru-RU"/>
        </w:rPr>
        <w:t xml:space="preserve">, </w:t>
      </w:r>
      <w:r w:rsidRPr="00406510">
        <w:rPr>
          <w:rFonts w:ascii="Times New Roman" w:hAnsi="Times New Roman" w:cs="Times New Roman"/>
          <w:sz w:val="28"/>
          <w:szCs w:val="28"/>
        </w:rPr>
        <w:t>txt,</w:t>
      </w:r>
      <w:r w:rsidRPr="00406510">
        <w:rPr>
          <w:rFonts w:ascii="Times New Roman" w:hAnsi="Times New Roman" w:cs="Times New Roman"/>
          <w:sz w:val="28"/>
          <w:szCs w:val="28"/>
          <w:lang w:eastAsia="ru-RU"/>
        </w:rPr>
        <w:t xml:space="preserve"> </w:t>
      </w:r>
      <w:r w:rsidRPr="00406510">
        <w:rPr>
          <w:rFonts w:ascii="Times New Roman" w:hAnsi="Times New Roman" w:cs="Times New Roman"/>
          <w:sz w:val="28"/>
          <w:szCs w:val="28"/>
        </w:rPr>
        <w:t xml:space="preserve">rtf, </w:t>
      </w:r>
      <w:r w:rsidRPr="00406510">
        <w:rPr>
          <w:rFonts w:ascii="Times New Roman" w:hAnsi="Times New Roman" w:cs="Times New Roman"/>
          <w:sz w:val="28"/>
          <w:szCs w:val="28"/>
          <w:lang w:eastAsia="ru-RU"/>
        </w:rPr>
        <w:t>– для документов с текстовым содержанием, не включающие формулы;</w:t>
      </w:r>
    </w:p>
    <w:p w:rsidR="00A63D12" w:rsidRPr="00406510" w:rsidRDefault="00A63D12" w:rsidP="00A63D12">
      <w:pPr>
        <w:autoSpaceDE w:val="0"/>
        <w:autoSpaceDN w:val="0"/>
        <w:adjustRightInd w:val="0"/>
        <w:spacing w:after="0" w:line="240" w:lineRule="auto"/>
        <w:ind w:firstLine="540"/>
        <w:jc w:val="both"/>
        <w:rPr>
          <w:rFonts w:ascii="Times New Roman" w:hAnsi="Times New Roman" w:cs="Times New Roman"/>
          <w:sz w:val="28"/>
          <w:szCs w:val="28"/>
          <w:lang w:eastAsia="ru-RU"/>
        </w:rPr>
      </w:pPr>
      <w:r w:rsidRPr="00406510">
        <w:rPr>
          <w:rFonts w:ascii="Times New Roman" w:hAnsi="Times New Roman" w:cs="Times New Roman"/>
          <w:sz w:val="28"/>
          <w:szCs w:val="28"/>
          <w:lang w:eastAsia="ru-RU"/>
        </w:rPr>
        <w:t xml:space="preserve">4) </w:t>
      </w:r>
      <w:r w:rsidRPr="00406510">
        <w:rPr>
          <w:rFonts w:ascii="Times New Roman" w:hAnsi="Times New Roman" w:cs="Times New Roman"/>
          <w:sz w:val="28"/>
          <w:szCs w:val="28"/>
          <w:lang w:val="en-US" w:eastAsia="ru-RU"/>
        </w:rPr>
        <w:t>xls</w:t>
      </w:r>
      <w:r w:rsidRPr="00406510">
        <w:rPr>
          <w:rFonts w:ascii="Times New Roman" w:hAnsi="Times New Roman" w:cs="Times New Roman"/>
          <w:sz w:val="28"/>
          <w:szCs w:val="28"/>
          <w:lang w:eastAsia="ru-RU"/>
        </w:rPr>
        <w:t xml:space="preserve">, </w:t>
      </w:r>
      <w:r w:rsidRPr="00406510">
        <w:rPr>
          <w:rFonts w:ascii="Times New Roman" w:hAnsi="Times New Roman" w:cs="Times New Roman"/>
          <w:sz w:val="28"/>
          <w:szCs w:val="28"/>
          <w:lang w:val="en-US" w:eastAsia="ru-RU"/>
        </w:rPr>
        <w:t>xlsx</w:t>
      </w:r>
      <w:r w:rsidRPr="00406510">
        <w:rPr>
          <w:rFonts w:ascii="Times New Roman" w:hAnsi="Times New Roman" w:cs="Times New Roman"/>
          <w:sz w:val="28"/>
          <w:szCs w:val="28"/>
          <w:lang w:eastAsia="ru-RU"/>
        </w:rPr>
        <w:t xml:space="preserve">, </w:t>
      </w:r>
      <w:r w:rsidRPr="00406510">
        <w:rPr>
          <w:rFonts w:ascii="Times New Roman" w:hAnsi="Times New Roman" w:cs="Times New Roman"/>
          <w:sz w:val="28"/>
          <w:szCs w:val="28"/>
          <w:lang w:val="en-US" w:eastAsia="ru-RU"/>
        </w:rPr>
        <w:t>ods</w:t>
      </w:r>
      <w:r w:rsidRPr="00406510">
        <w:rPr>
          <w:rFonts w:ascii="Times New Roman" w:hAnsi="Times New Roman" w:cs="Times New Roman"/>
          <w:sz w:val="28"/>
          <w:szCs w:val="28"/>
          <w:lang w:eastAsia="ru-RU"/>
        </w:rPr>
        <w:t>– для документов, содержащих расчеты.</w:t>
      </w:r>
    </w:p>
    <w:p w:rsidR="00A63D12" w:rsidRPr="00406510" w:rsidRDefault="0018274D" w:rsidP="00A63D12">
      <w:pPr>
        <w:autoSpaceDE w:val="0"/>
        <w:autoSpaceDN w:val="0"/>
        <w:adjustRightInd w:val="0"/>
        <w:spacing w:after="0" w:line="240" w:lineRule="auto"/>
        <w:ind w:firstLine="540"/>
        <w:jc w:val="both"/>
        <w:rPr>
          <w:rFonts w:ascii="Times New Roman" w:hAnsi="Times New Roman" w:cs="Times New Roman"/>
          <w:sz w:val="28"/>
          <w:szCs w:val="28"/>
          <w:lang w:eastAsia="ru-RU"/>
        </w:rPr>
      </w:pPr>
      <w:r w:rsidRPr="00406510">
        <w:rPr>
          <w:rFonts w:ascii="Times New Roman" w:hAnsi="Times New Roman" w:cs="Times New Roman"/>
          <w:sz w:val="28"/>
          <w:szCs w:val="28"/>
          <w:lang w:eastAsia="ru-RU"/>
        </w:rPr>
        <w:t>2.15</w:t>
      </w:r>
      <w:r w:rsidR="00A63D12" w:rsidRPr="00406510">
        <w:rPr>
          <w:rFonts w:ascii="Times New Roman" w:hAnsi="Times New Roman" w:cs="Times New Roman"/>
          <w:sz w:val="28"/>
          <w:szCs w:val="28"/>
          <w:lang w:eastAsia="ru-RU"/>
        </w:rPr>
        <w:t>.5. Допуска</w:t>
      </w:r>
      <w:r w:rsidR="004712A7">
        <w:rPr>
          <w:rFonts w:ascii="Times New Roman" w:hAnsi="Times New Roman" w:cs="Times New Roman"/>
          <w:sz w:val="28"/>
          <w:szCs w:val="28"/>
          <w:lang w:eastAsia="ru-RU"/>
        </w:rPr>
        <w:t xml:space="preserve">ется формирование электронного </w:t>
      </w:r>
      <w:r w:rsidR="00A63D12" w:rsidRPr="00406510">
        <w:rPr>
          <w:rFonts w:ascii="Times New Roman" w:hAnsi="Times New Roman" w:cs="Times New Roman"/>
          <w:sz w:val="28"/>
          <w:szCs w:val="28"/>
          <w:lang w:eastAsia="ru-RU"/>
        </w:rPr>
        <w:t xml:space="preserve">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w:t>
      </w:r>
      <w:r w:rsidR="00A63D12" w:rsidRPr="00406510">
        <w:rPr>
          <w:rFonts w:ascii="Times New Roman" w:hAnsi="Times New Roman" w:cs="Times New Roman"/>
          <w:sz w:val="28"/>
          <w:szCs w:val="28"/>
          <w:lang w:val="en-US" w:eastAsia="ru-RU"/>
        </w:rPr>
        <w:t>dpi</w:t>
      </w:r>
      <w:r w:rsidR="004712A7">
        <w:rPr>
          <w:rFonts w:ascii="Times New Roman" w:hAnsi="Times New Roman" w:cs="Times New Roman"/>
          <w:sz w:val="28"/>
          <w:szCs w:val="28"/>
          <w:lang w:eastAsia="ru-RU"/>
        </w:rPr>
        <w:t xml:space="preserve"> (масштаб 1:1) </w:t>
      </w:r>
      <w:r w:rsidR="00A63D12" w:rsidRPr="00406510">
        <w:rPr>
          <w:rFonts w:ascii="Times New Roman" w:hAnsi="Times New Roman" w:cs="Times New Roman"/>
          <w:sz w:val="28"/>
          <w:szCs w:val="28"/>
          <w:lang w:eastAsia="ru-RU"/>
        </w:rPr>
        <w:t>с использованием  следующих режимов:</w:t>
      </w:r>
    </w:p>
    <w:p w:rsidR="00A63D12" w:rsidRPr="00406510" w:rsidRDefault="00A63D12" w:rsidP="00A63D12">
      <w:pPr>
        <w:autoSpaceDE w:val="0"/>
        <w:autoSpaceDN w:val="0"/>
        <w:adjustRightInd w:val="0"/>
        <w:spacing w:after="0" w:line="240" w:lineRule="auto"/>
        <w:ind w:firstLine="540"/>
        <w:jc w:val="both"/>
        <w:rPr>
          <w:rFonts w:ascii="Times New Roman" w:hAnsi="Times New Roman" w:cs="Times New Roman"/>
          <w:sz w:val="28"/>
          <w:szCs w:val="28"/>
          <w:lang w:eastAsia="ru-RU"/>
        </w:rPr>
      </w:pPr>
      <w:r w:rsidRPr="00406510">
        <w:rPr>
          <w:rFonts w:ascii="Times New Roman" w:hAnsi="Times New Roman" w:cs="Times New Roman"/>
          <w:sz w:val="28"/>
          <w:szCs w:val="28"/>
          <w:lang w:eastAsia="ru-RU"/>
        </w:rPr>
        <w:t>1) «черно-белый» (при отсутствии в документе графических изображений и (или) цветного текста);</w:t>
      </w:r>
    </w:p>
    <w:p w:rsidR="00A63D12" w:rsidRPr="00406510" w:rsidRDefault="00A63D12" w:rsidP="00A63D12">
      <w:pPr>
        <w:autoSpaceDE w:val="0"/>
        <w:autoSpaceDN w:val="0"/>
        <w:adjustRightInd w:val="0"/>
        <w:spacing w:after="0" w:line="240" w:lineRule="auto"/>
        <w:ind w:firstLine="540"/>
        <w:jc w:val="both"/>
        <w:rPr>
          <w:rFonts w:ascii="Times New Roman" w:hAnsi="Times New Roman" w:cs="Times New Roman"/>
          <w:sz w:val="28"/>
          <w:szCs w:val="28"/>
          <w:lang w:eastAsia="ru-RU"/>
        </w:rPr>
      </w:pPr>
      <w:r w:rsidRPr="00406510">
        <w:rPr>
          <w:rFonts w:ascii="Times New Roman" w:hAnsi="Times New Roman" w:cs="Times New Roman"/>
          <w:sz w:val="28"/>
          <w:szCs w:val="28"/>
          <w:lang w:eastAsia="ru-RU"/>
        </w:rPr>
        <w:t>2) «оттенки се</w:t>
      </w:r>
      <w:r w:rsidR="0018274D" w:rsidRPr="00406510">
        <w:rPr>
          <w:rFonts w:ascii="Times New Roman" w:hAnsi="Times New Roman" w:cs="Times New Roman"/>
          <w:sz w:val="28"/>
          <w:szCs w:val="28"/>
          <w:lang w:eastAsia="ru-RU"/>
        </w:rPr>
        <w:t xml:space="preserve">рого» (при наличии в документе </w:t>
      </w:r>
      <w:r w:rsidRPr="00406510">
        <w:rPr>
          <w:rFonts w:ascii="Times New Roman" w:hAnsi="Times New Roman" w:cs="Times New Roman"/>
          <w:sz w:val="28"/>
          <w:szCs w:val="28"/>
          <w:lang w:eastAsia="ru-RU"/>
        </w:rPr>
        <w:t>графических изображений, отличных от цветного изображения);</w:t>
      </w:r>
    </w:p>
    <w:p w:rsidR="00A63D12" w:rsidRPr="00406510" w:rsidRDefault="00A63D12" w:rsidP="00A63D12">
      <w:pPr>
        <w:autoSpaceDE w:val="0"/>
        <w:autoSpaceDN w:val="0"/>
        <w:adjustRightInd w:val="0"/>
        <w:spacing w:after="0" w:line="240" w:lineRule="auto"/>
        <w:ind w:firstLine="540"/>
        <w:jc w:val="both"/>
        <w:rPr>
          <w:rFonts w:ascii="Times New Roman" w:hAnsi="Times New Roman" w:cs="Times New Roman"/>
          <w:sz w:val="28"/>
          <w:szCs w:val="28"/>
          <w:lang w:eastAsia="ru-RU"/>
        </w:rPr>
      </w:pPr>
      <w:r w:rsidRPr="00406510">
        <w:rPr>
          <w:rFonts w:ascii="Times New Roman" w:hAnsi="Times New Roman" w:cs="Times New Roman"/>
          <w:sz w:val="28"/>
          <w:szCs w:val="28"/>
          <w:lang w:eastAsia="ru-RU"/>
        </w:rPr>
        <w:t>3) «цветной» ил</w:t>
      </w:r>
      <w:r w:rsidR="0018274D" w:rsidRPr="00406510">
        <w:rPr>
          <w:rFonts w:ascii="Times New Roman" w:hAnsi="Times New Roman" w:cs="Times New Roman"/>
          <w:sz w:val="28"/>
          <w:szCs w:val="28"/>
          <w:lang w:eastAsia="ru-RU"/>
        </w:rPr>
        <w:t xml:space="preserve">и «режим полной цветопередачи» </w:t>
      </w:r>
      <w:r w:rsidRPr="00406510">
        <w:rPr>
          <w:rFonts w:ascii="Times New Roman" w:hAnsi="Times New Roman" w:cs="Times New Roman"/>
          <w:sz w:val="28"/>
          <w:szCs w:val="28"/>
          <w:lang w:eastAsia="ru-RU"/>
        </w:rPr>
        <w:t>(при наличии в документе цветных графических изображений либо цветного текста);</w:t>
      </w:r>
    </w:p>
    <w:p w:rsidR="00A63D12" w:rsidRPr="00406510" w:rsidRDefault="00A63D12" w:rsidP="00A63D12">
      <w:pPr>
        <w:autoSpaceDE w:val="0"/>
        <w:autoSpaceDN w:val="0"/>
        <w:adjustRightInd w:val="0"/>
        <w:spacing w:after="0" w:line="240" w:lineRule="auto"/>
        <w:ind w:firstLine="540"/>
        <w:jc w:val="both"/>
        <w:rPr>
          <w:rFonts w:ascii="Times New Roman" w:hAnsi="Times New Roman" w:cs="Times New Roman"/>
          <w:sz w:val="28"/>
          <w:szCs w:val="28"/>
          <w:lang w:eastAsia="ru-RU"/>
        </w:rPr>
      </w:pPr>
      <w:r w:rsidRPr="00406510">
        <w:rPr>
          <w:rFonts w:ascii="Times New Roman" w:hAnsi="Times New Roman" w:cs="Times New Roman"/>
          <w:sz w:val="28"/>
          <w:szCs w:val="28"/>
          <w:lang w:eastAsia="ru-RU"/>
        </w:rPr>
        <w:t>4) сохранением всех аутентичных признаков подлинности, а именно: графической подписи лица, печати, углового штампа бланка;</w:t>
      </w:r>
    </w:p>
    <w:p w:rsidR="00A63D12" w:rsidRPr="00406510" w:rsidRDefault="00A63D12" w:rsidP="00A63D12">
      <w:pPr>
        <w:autoSpaceDE w:val="0"/>
        <w:autoSpaceDN w:val="0"/>
        <w:adjustRightInd w:val="0"/>
        <w:spacing w:after="0" w:line="240" w:lineRule="auto"/>
        <w:ind w:firstLine="540"/>
        <w:jc w:val="both"/>
        <w:rPr>
          <w:rFonts w:ascii="Times New Roman" w:hAnsi="Times New Roman" w:cs="Times New Roman"/>
          <w:sz w:val="28"/>
          <w:szCs w:val="28"/>
          <w:lang w:eastAsia="ru-RU"/>
        </w:rPr>
      </w:pPr>
      <w:r w:rsidRPr="00406510">
        <w:rPr>
          <w:rFonts w:ascii="Times New Roman" w:hAnsi="Times New Roman" w:cs="Times New Roman"/>
          <w:sz w:val="28"/>
          <w:szCs w:val="28"/>
          <w:lang w:eastAsia="ru-RU"/>
        </w:rPr>
        <w:t>5) количество файлов должно соответствовать количеству документов, каждый из которых содержит текстовую и (или) графическую информацию.</w:t>
      </w:r>
    </w:p>
    <w:p w:rsidR="00A63D12" w:rsidRPr="00406510" w:rsidRDefault="0018274D" w:rsidP="00A63D12">
      <w:pPr>
        <w:autoSpaceDE w:val="0"/>
        <w:autoSpaceDN w:val="0"/>
        <w:adjustRightInd w:val="0"/>
        <w:spacing w:after="0" w:line="240" w:lineRule="auto"/>
        <w:ind w:firstLine="540"/>
        <w:jc w:val="both"/>
        <w:rPr>
          <w:rFonts w:ascii="Times New Roman" w:hAnsi="Times New Roman" w:cs="Times New Roman"/>
          <w:sz w:val="28"/>
          <w:szCs w:val="28"/>
          <w:lang w:eastAsia="ru-RU"/>
        </w:rPr>
      </w:pPr>
      <w:r w:rsidRPr="00406510">
        <w:rPr>
          <w:rFonts w:ascii="Times New Roman" w:hAnsi="Times New Roman" w:cs="Times New Roman"/>
          <w:sz w:val="28"/>
          <w:szCs w:val="28"/>
          <w:lang w:eastAsia="ru-RU"/>
        </w:rPr>
        <w:t>2.15</w:t>
      </w:r>
      <w:r w:rsidR="00A63D12" w:rsidRPr="00406510">
        <w:rPr>
          <w:rFonts w:ascii="Times New Roman" w:hAnsi="Times New Roman" w:cs="Times New Roman"/>
          <w:sz w:val="28"/>
          <w:szCs w:val="28"/>
          <w:lang w:eastAsia="ru-RU"/>
        </w:rPr>
        <w:t>.6.  Электронные документы должны обеспечивать:</w:t>
      </w:r>
    </w:p>
    <w:p w:rsidR="00A63D12" w:rsidRPr="00406510" w:rsidRDefault="00A63D12" w:rsidP="00A63D12">
      <w:pPr>
        <w:autoSpaceDE w:val="0"/>
        <w:autoSpaceDN w:val="0"/>
        <w:adjustRightInd w:val="0"/>
        <w:spacing w:after="0" w:line="240" w:lineRule="auto"/>
        <w:ind w:firstLine="540"/>
        <w:jc w:val="both"/>
        <w:rPr>
          <w:rFonts w:ascii="Times New Roman" w:hAnsi="Times New Roman" w:cs="Times New Roman"/>
          <w:sz w:val="28"/>
          <w:szCs w:val="28"/>
          <w:lang w:eastAsia="ru-RU"/>
        </w:rPr>
      </w:pPr>
      <w:r w:rsidRPr="00406510">
        <w:rPr>
          <w:rFonts w:ascii="Times New Roman" w:hAnsi="Times New Roman" w:cs="Times New Roman"/>
          <w:sz w:val="28"/>
          <w:szCs w:val="28"/>
          <w:lang w:eastAsia="ru-RU"/>
        </w:rPr>
        <w:t>1) возможность идентифицировать документ и количество листов в документе;</w:t>
      </w:r>
    </w:p>
    <w:p w:rsidR="00A63D12" w:rsidRPr="00406510" w:rsidRDefault="00A63D12" w:rsidP="00A63D12">
      <w:pPr>
        <w:autoSpaceDE w:val="0"/>
        <w:autoSpaceDN w:val="0"/>
        <w:adjustRightInd w:val="0"/>
        <w:spacing w:after="0" w:line="240" w:lineRule="auto"/>
        <w:ind w:firstLine="540"/>
        <w:jc w:val="both"/>
        <w:rPr>
          <w:rFonts w:ascii="Times New Roman" w:hAnsi="Times New Roman" w:cs="Times New Roman"/>
          <w:sz w:val="28"/>
          <w:szCs w:val="28"/>
          <w:lang w:eastAsia="ru-RU"/>
        </w:rPr>
      </w:pPr>
      <w:r w:rsidRPr="00406510">
        <w:rPr>
          <w:rFonts w:ascii="Times New Roman" w:hAnsi="Times New Roman" w:cs="Times New Roman"/>
          <w:sz w:val="28"/>
          <w:szCs w:val="28"/>
          <w:lang w:eastAsia="ru-RU"/>
        </w:rPr>
        <w:t>2) содержать оглавление, соответствующее их смыслу и содержанию.</w:t>
      </w:r>
    </w:p>
    <w:p w:rsidR="00A63D12" w:rsidRPr="00406510" w:rsidRDefault="0018274D" w:rsidP="00A63D12">
      <w:pPr>
        <w:autoSpaceDE w:val="0"/>
        <w:autoSpaceDN w:val="0"/>
        <w:adjustRightInd w:val="0"/>
        <w:spacing w:after="0" w:line="240" w:lineRule="auto"/>
        <w:ind w:firstLine="540"/>
        <w:jc w:val="both"/>
        <w:rPr>
          <w:rFonts w:ascii="Times New Roman" w:hAnsi="Times New Roman" w:cs="Times New Roman"/>
          <w:sz w:val="28"/>
          <w:szCs w:val="28"/>
          <w:lang w:eastAsia="ru-RU"/>
        </w:rPr>
      </w:pPr>
      <w:r w:rsidRPr="00406510">
        <w:rPr>
          <w:rFonts w:ascii="Times New Roman" w:hAnsi="Times New Roman" w:cs="Times New Roman"/>
          <w:sz w:val="28"/>
          <w:szCs w:val="28"/>
          <w:lang w:eastAsia="ru-RU"/>
        </w:rPr>
        <w:t>2.15</w:t>
      </w:r>
      <w:r w:rsidR="00A63D12" w:rsidRPr="00406510">
        <w:rPr>
          <w:rFonts w:ascii="Times New Roman" w:hAnsi="Times New Roman" w:cs="Times New Roman"/>
          <w:sz w:val="28"/>
          <w:szCs w:val="28"/>
          <w:lang w:eastAsia="ru-RU"/>
        </w:rPr>
        <w:t>.7. Максимально допустимый размер прикрепленного пакета документов не должен превышать 10 Гб.</w:t>
      </w:r>
    </w:p>
    <w:p w:rsidR="00A63D12" w:rsidRPr="00406510" w:rsidRDefault="0018274D" w:rsidP="00A63D12">
      <w:pPr>
        <w:autoSpaceDE w:val="0"/>
        <w:autoSpaceDN w:val="0"/>
        <w:adjustRightInd w:val="0"/>
        <w:spacing w:after="0" w:line="240" w:lineRule="auto"/>
        <w:ind w:firstLine="540"/>
        <w:jc w:val="both"/>
        <w:rPr>
          <w:rFonts w:ascii="Times New Roman" w:hAnsi="Times New Roman" w:cs="Times New Roman"/>
          <w:sz w:val="28"/>
          <w:szCs w:val="28"/>
          <w:lang w:eastAsia="ru-RU"/>
        </w:rPr>
      </w:pPr>
      <w:r w:rsidRPr="00406510">
        <w:rPr>
          <w:rFonts w:ascii="Times New Roman" w:hAnsi="Times New Roman" w:cs="Times New Roman"/>
          <w:sz w:val="28"/>
          <w:szCs w:val="28"/>
          <w:lang w:eastAsia="ru-RU"/>
        </w:rPr>
        <w:t>2.15.8</w:t>
      </w:r>
      <w:r w:rsidR="00A63D12" w:rsidRPr="00406510">
        <w:rPr>
          <w:rFonts w:ascii="Times New Roman" w:hAnsi="Times New Roman" w:cs="Times New Roman"/>
          <w:sz w:val="28"/>
          <w:szCs w:val="28"/>
          <w:lang w:eastAsia="ru-RU"/>
        </w:rPr>
        <w:t>. Заявителям обеспечивается возможность получения информации о</w:t>
      </w:r>
      <w:r w:rsidRPr="00406510">
        <w:rPr>
          <w:rFonts w:ascii="Times New Roman" w:hAnsi="Times New Roman" w:cs="Times New Roman"/>
          <w:sz w:val="28"/>
          <w:szCs w:val="28"/>
          <w:lang w:eastAsia="ru-RU"/>
        </w:rPr>
        <w:t xml:space="preserve"> предоставляемой муниципальной </w:t>
      </w:r>
      <w:r w:rsidR="00A63D12" w:rsidRPr="00406510">
        <w:rPr>
          <w:rFonts w:ascii="Times New Roman" w:hAnsi="Times New Roman" w:cs="Times New Roman"/>
          <w:sz w:val="28"/>
          <w:szCs w:val="28"/>
          <w:lang w:eastAsia="ru-RU"/>
        </w:rPr>
        <w:t>услуге на Едином портале госуда</w:t>
      </w:r>
      <w:r w:rsidRPr="00406510">
        <w:rPr>
          <w:rFonts w:ascii="Times New Roman" w:hAnsi="Times New Roman" w:cs="Times New Roman"/>
          <w:sz w:val="28"/>
          <w:szCs w:val="28"/>
          <w:lang w:eastAsia="ru-RU"/>
        </w:rPr>
        <w:t xml:space="preserve">рственных и муниципальных услуг </w:t>
      </w:r>
      <w:r w:rsidR="00A63D12" w:rsidRPr="00406510">
        <w:rPr>
          <w:rFonts w:ascii="Times New Roman" w:hAnsi="Times New Roman" w:cs="Times New Roman"/>
          <w:sz w:val="28"/>
          <w:szCs w:val="28"/>
          <w:lang w:eastAsia="ru-RU"/>
        </w:rPr>
        <w:t>(функций), Едином Интернет-портале государственных и муниципальных услуг (</w:t>
      </w:r>
      <w:r w:rsidRPr="00406510">
        <w:rPr>
          <w:rFonts w:ascii="Times New Roman" w:hAnsi="Times New Roman" w:cs="Times New Roman"/>
          <w:sz w:val="28"/>
          <w:szCs w:val="28"/>
          <w:lang w:eastAsia="ru-RU"/>
        </w:rPr>
        <w:t>функций) Нижегородской области.</w:t>
      </w:r>
    </w:p>
    <w:p w:rsidR="00A63D12" w:rsidRPr="00406510" w:rsidRDefault="0018274D" w:rsidP="00A63D12">
      <w:pPr>
        <w:spacing w:after="0" w:line="240" w:lineRule="auto"/>
        <w:ind w:firstLine="567"/>
        <w:jc w:val="both"/>
        <w:rPr>
          <w:rStyle w:val="a4"/>
          <w:rFonts w:ascii="Times New Roman" w:hAnsi="Times New Roman" w:cs="Times New Roman"/>
          <w:color w:val="auto"/>
          <w:sz w:val="28"/>
          <w:szCs w:val="28"/>
          <w:u w:val="none"/>
          <w:lang w:eastAsia="ru-RU"/>
        </w:rPr>
      </w:pPr>
      <w:r w:rsidRPr="00406510">
        <w:rPr>
          <w:rFonts w:ascii="Times New Roman" w:hAnsi="Times New Roman" w:cs="Times New Roman"/>
          <w:sz w:val="28"/>
          <w:szCs w:val="28"/>
        </w:rPr>
        <w:t>2.15.9</w:t>
      </w:r>
      <w:r w:rsidR="00A63D12" w:rsidRPr="00406510">
        <w:rPr>
          <w:rFonts w:ascii="Times New Roman" w:hAnsi="Times New Roman" w:cs="Times New Roman"/>
          <w:sz w:val="28"/>
          <w:szCs w:val="28"/>
        </w:rPr>
        <w:t xml:space="preserve">. Результат заявителю по его выбору может быть направлен </w:t>
      </w:r>
      <w:r w:rsidR="00A63D12" w:rsidRPr="00406510">
        <w:rPr>
          <w:rFonts w:ascii="Times New Roman" w:hAnsi="Times New Roman" w:cs="Times New Roman"/>
          <w:iCs/>
          <w:sz w:val="28"/>
          <w:szCs w:val="28"/>
        </w:rPr>
        <w:t>в форме электронного документа, подписанного усиленной квалифицированной электронной подписью упо</w:t>
      </w:r>
      <w:r w:rsidRPr="00406510">
        <w:rPr>
          <w:rFonts w:ascii="Times New Roman" w:hAnsi="Times New Roman" w:cs="Times New Roman"/>
          <w:iCs/>
          <w:sz w:val="28"/>
          <w:szCs w:val="28"/>
        </w:rPr>
        <w:t xml:space="preserve">лномоченного должностного лица в личный кабинет на </w:t>
      </w:r>
      <w:r w:rsidR="00A63D12" w:rsidRPr="00406510">
        <w:rPr>
          <w:rStyle w:val="a4"/>
          <w:rFonts w:ascii="Times New Roman" w:hAnsi="Times New Roman" w:cs="Times New Roman"/>
          <w:color w:val="auto"/>
          <w:sz w:val="28"/>
          <w:szCs w:val="28"/>
          <w:u w:val="none"/>
          <w:lang w:eastAsia="ru-RU"/>
        </w:rPr>
        <w:t>Едином Интернет-портале государственных и муниципальных услуг (функций) Нижегородской области, Едином портале государственных и муниципальных услуг (функций)</w:t>
      </w:r>
      <w:r w:rsidR="0091309D">
        <w:rPr>
          <w:rStyle w:val="a4"/>
          <w:rFonts w:ascii="Times New Roman" w:hAnsi="Times New Roman" w:cs="Times New Roman"/>
          <w:color w:val="auto"/>
          <w:sz w:val="28"/>
          <w:szCs w:val="28"/>
          <w:u w:val="none"/>
          <w:lang w:eastAsia="ru-RU"/>
        </w:rPr>
        <w:t xml:space="preserve"> (при наличии технической возможности)</w:t>
      </w:r>
      <w:r w:rsidR="00A63D12" w:rsidRPr="00406510">
        <w:rPr>
          <w:rStyle w:val="a4"/>
          <w:rFonts w:ascii="Times New Roman" w:hAnsi="Times New Roman" w:cs="Times New Roman"/>
          <w:color w:val="auto"/>
          <w:sz w:val="28"/>
          <w:szCs w:val="28"/>
          <w:u w:val="none"/>
          <w:lang w:eastAsia="ru-RU"/>
        </w:rPr>
        <w:t>.</w:t>
      </w:r>
    </w:p>
    <w:p w:rsidR="004010FE" w:rsidRPr="00406510" w:rsidRDefault="004010FE" w:rsidP="00BD4FEA">
      <w:pPr>
        <w:spacing w:after="0" w:line="240" w:lineRule="auto"/>
        <w:ind w:firstLine="709"/>
        <w:jc w:val="center"/>
        <w:rPr>
          <w:rFonts w:ascii="Times New Roman" w:eastAsia="Calibri" w:hAnsi="Times New Roman" w:cs="Times New Roman"/>
          <w:b/>
          <w:strike/>
          <w:sz w:val="28"/>
          <w:szCs w:val="28"/>
        </w:rPr>
      </w:pPr>
    </w:p>
    <w:p w:rsidR="0067360A" w:rsidRPr="001F00B9" w:rsidRDefault="0067360A" w:rsidP="0067360A">
      <w:pPr>
        <w:pStyle w:val="ConsPlusTitle"/>
        <w:jc w:val="center"/>
        <w:outlineLvl w:val="1"/>
        <w:rPr>
          <w:rFonts w:cs="Times New Roman"/>
          <w:sz w:val="28"/>
          <w:szCs w:val="28"/>
          <w:lang w:eastAsia="ru-RU"/>
        </w:rPr>
      </w:pPr>
      <w:r w:rsidRPr="001F00B9">
        <w:rPr>
          <w:rFonts w:cs="Times New Roman"/>
          <w:sz w:val="28"/>
          <w:szCs w:val="28"/>
          <w:lang w:eastAsia="ru-RU"/>
        </w:rPr>
        <w:t xml:space="preserve">3. Состав, последовательность и сроки выполнения </w:t>
      </w:r>
    </w:p>
    <w:p w:rsidR="0067360A" w:rsidRPr="001F00B9" w:rsidRDefault="0067360A" w:rsidP="0067360A">
      <w:pPr>
        <w:widowControl w:val="0"/>
        <w:autoSpaceDE w:val="0"/>
        <w:autoSpaceDN w:val="0"/>
        <w:spacing w:after="0" w:line="240" w:lineRule="auto"/>
        <w:jc w:val="center"/>
        <w:outlineLvl w:val="1"/>
        <w:rPr>
          <w:rFonts w:ascii="Times New Roman" w:eastAsia="Times New Roman" w:hAnsi="Times New Roman" w:cs="Times New Roman"/>
          <w:b/>
          <w:sz w:val="28"/>
          <w:szCs w:val="28"/>
          <w:lang w:eastAsia="ru-RU"/>
        </w:rPr>
      </w:pPr>
      <w:r w:rsidRPr="001F00B9">
        <w:rPr>
          <w:rFonts w:ascii="Times New Roman" w:eastAsia="Times New Roman" w:hAnsi="Times New Roman" w:cs="Times New Roman"/>
          <w:b/>
          <w:sz w:val="28"/>
          <w:szCs w:val="28"/>
          <w:lang w:eastAsia="ru-RU"/>
        </w:rPr>
        <w:t xml:space="preserve">административных процедур, требования к порядку </w:t>
      </w:r>
    </w:p>
    <w:p w:rsidR="0067360A" w:rsidRPr="001F00B9" w:rsidRDefault="0067360A" w:rsidP="0067360A">
      <w:pPr>
        <w:widowControl w:val="0"/>
        <w:autoSpaceDE w:val="0"/>
        <w:autoSpaceDN w:val="0"/>
        <w:spacing w:after="0" w:line="240" w:lineRule="auto"/>
        <w:jc w:val="center"/>
        <w:outlineLvl w:val="1"/>
        <w:rPr>
          <w:rFonts w:ascii="Times New Roman" w:eastAsia="Times New Roman" w:hAnsi="Times New Roman" w:cs="Times New Roman"/>
          <w:b/>
          <w:sz w:val="28"/>
          <w:szCs w:val="28"/>
          <w:lang w:eastAsia="ru-RU"/>
        </w:rPr>
      </w:pPr>
      <w:r w:rsidRPr="001F00B9">
        <w:rPr>
          <w:rFonts w:ascii="Times New Roman" w:eastAsia="Times New Roman" w:hAnsi="Times New Roman" w:cs="Times New Roman"/>
          <w:b/>
          <w:sz w:val="28"/>
          <w:szCs w:val="28"/>
          <w:lang w:eastAsia="ru-RU"/>
        </w:rPr>
        <w:t>их выполнения, в том числе особенности выполнения административных процедур при подаче заявления в электронной форме</w:t>
      </w:r>
      <w:r w:rsidRPr="001F00B9">
        <w:rPr>
          <w:rFonts w:ascii="Calibri" w:eastAsia="Times New Roman" w:hAnsi="Calibri" w:cs="Calibri"/>
          <w:b/>
          <w:szCs w:val="20"/>
          <w:lang w:eastAsia="ru-RU"/>
        </w:rPr>
        <w:t xml:space="preserve">, </w:t>
      </w:r>
      <w:r w:rsidRPr="001F00B9">
        <w:rPr>
          <w:rFonts w:ascii="Times New Roman" w:eastAsia="Times New Roman" w:hAnsi="Times New Roman" w:cs="Times New Roman"/>
          <w:b/>
          <w:sz w:val="28"/>
          <w:szCs w:val="28"/>
          <w:lang w:eastAsia="ru-RU"/>
        </w:rPr>
        <w:t xml:space="preserve">а также особенности выполнения административных процедур в многофункциональных центрах </w:t>
      </w:r>
    </w:p>
    <w:p w:rsidR="0067360A" w:rsidRPr="001F00B9" w:rsidRDefault="0067360A" w:rsidP="0067360A">
      <w:pPr>
        <w:spacing w:after="0" w:line="240" w:lineRule="auto"/>
        <w:ind w:firstLine="709"/>
        <w:jc w:val="both"/>
        <w:rPr>
          <w:rFonts w:ascii="Times New Roman" w:eastAsia="Calibri" w:hAnsi="Times New Roman" w:cs="Times New Roman"/>
          <w:b/>
          <w:sz w:val="28"/>
          <w:szCs w:val="28"/>
        </w:rPr>
      </w:pPr>
    </w:p>
    <w:p w:rsidR="0067360A" w:rsidRPr="001F00B9" w:rsidRDefault="0067360A" w:rsidP="0067360A">
      <w:pPr>
        <w:spacing w:after="0" w:line="240" w:lineRule="auto"/>
        <w:ind w:firstLine="709"/>
        <w:jc w:val="both"/>
        <w:rPr>
          <w:rFonts w:ascii="Times New Roman" w:eastAsia="Calibri" w:hAnsi="Times New Roman" w:cs="Times New Roman"/>
          <w:b/>
          <w:sz w:val="28"/>
          <w:szCs w:val="28"/>
        </w:rPr>
      </w:pPr>
      <w:r w:rsidRPr="001F00B9">
        <w:rPr>
          <w:rFonts w:ascii="Times New Roman" w:eastAsia="Calibri" w:hAnsi="Times New Roman" w:cs="Times New Roman"/>
          <w:b/>
          <w:sz w:val="28"/>
          <w:szCs w:val="28"/>
        </w:rPr>
        <w:t>3.1. Исчерпывающий перечень административных процедур</w:t>
      </w:r>
    </w:p>
    <w:p w:rsidR="003869BE" w:rsidRPr="001F00B9" w:rsidRDefault="003869BE" w:rsidP="0067360A">
      <w:pPr>
        <w:spacing w:after="0" w:line="240" w:lineRule="auto"/>
        <w:ind w:firstLine="709"/>
        <w:jc w:val="both"/>
        <w:rPr>
          <w:rFonts w:ascii="Times New Roman" w:eastAsia="Calibri" w:hAnsi="Times New Roman" w:cs="Times New Roman"/>
          <w:b/>
          <w:sz w:val="28"/>
          <w:szCs w:val="28"/>
        </w:rPr>
      </w:pPr>
    </w:p>
    <w:p w:rsidR="00DB1B8B" w:rsidRPr="001F00B9" w:rsidRDefault="00C45AED" w:rsidP="00DB1B8B">
      <w:pPr>
        <w:shd w:val="clear" w:color="auto" w:fill="FFFFFF"/>
        <w:suppressAutoHyphens/>
        <w:spacing w:after="0" w:line="240" w:lineRule="auto"/>
        <w:ind w:firstLine="567"/>
        <w:jc w:val="both"/>
        <w:rPr>
          <w:rFonts w:ascii="Times New Roman" w:eastAsia="Calibri" w:hAnsi="Times New Roman" w:cs="Times New Roman"/>
          <w:sz w:val="28"/>
          <w:szCs w:val="28"/>
          <w:lang w:eastAsia="ar-SA"/>
        </w:rPr>
      </w:pPr>
      <w:r w:rsidRPr="001F00B9">
        <w:rPr>
          <w:rFonts w:ascii="Times New Roman" w:eastAsia="Calibri" w:hAnsi="Times New Roman" w:cs="Times New Roman"/>
          <w:sz w:val="28"/>
          <w:szCs w:val="28"/>
          <w:lang w:eastAsia="ar-SA"/>
        </w:rPr>
        <w:t xml:space="preserve">3.1.1. </w:t>
      </w:r>
      <w:r w:rsidR="00DB1B8B" w:rsidRPr="001F00B9">
        <w:rPr>
          <w:rFonts w:ascii="Times New Roman" w:eastAsia="Calibri" w:hAnsi="Times New Roman" w:cs="Times New Roman"/>
          <w:sz w:val="28"/>
          <w:szCs w:val="28"/>
          <w:lang w:eastAsia="ar-SA"/>
        </w:rPr>
        <w:t xml:space="preserve">Предоставление муниципальной услуги включает в себя следующие административные процедуры: </w:t>
      </w:r>
    </w:p>
    <w:p w:rsidR="00154CA4" w:rsidRPr="001F00B9" w:rsidRDefault="003E30E3" w:rsidP="00154CA4">
      <w:pPr>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1F00B9">
        <w:rPr>
          <w:rFonts w:ascii="Times New Roman" w:eastAsia="Calibri" w:hAnsi="Times New Roman" w:cs="Times New Roman"/>
          <w:sz w:val="28"/>
          <w:szCs w:val="28"/>
          <w:lang w:eastAsia="ru-RU"/>
        </w:rPr>
        <w:t>1)</w:t>
      </w:r>
      <w:r w:rsidR="005A38E2" w:rsidRPr="001F00B9">
        <w:rPr>
          <w:rFonts w:ascii="Times New Roman" w:eastAsia="Calibri" w:hAnsi="Times New Roman" w:cs="Times New Roman"/>
          <w:sz w:val="28"/>
          <w:szCs w:val="28"/>
          <w:lang w:eastAsia="ru-RU"/>
        </w:rPr>
        <w:t xml:space="preserve"> принятие решения о выдаче Р</w:t>
      </w:r>
      <w:r w:rsidR="00DB1B8B" w:rsidRPr="001F00B9">
        <w:rPr>
          <w:rFonts w:ascii="Times New Roman" w:eastAsia="Calibri" w:hAnsi="Times New Roman" w:cs="Times New Roman"/>
          <w:sz w:val="28"/>
          <w:szCs w:val="28"/>
          <w:lang w:eastAsia="ru-RU"/>
        </w:rPr>
        <w:t>азрешения</w:t>
      </w:r>
      <w:r w:rsidR="005A38E2" w:rsidRPr="001F00B9">
        <w:rPr>
          <w:rFonts w:ascii="Times New Roman" w:eastAsia="Calibri" w:hAnsi="Times New Roman" w:cs="Times New Roman"/>
          <w:sz w:val="28"/>
          <w:szCs w:val="28"/>
          <w:lang w:eastAsia="ru-RU"/>
        </w:rPr>
        <w:t xml:space="preserve"> или об отказе в выдаче Разрешения.</w:t>
      </w:r>
    </w:p>
    <w:p w:rsidR="00674378" w:rsidRPr="001F00B9" w:rsidRDefault="003E30E3" w:rsidP="00DB1B8B">
      <w:pPr>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1F00B9">
        <w:rPr>
          <w:rFonts w:ascii="Times New Roman" w:eastAsia="Calibri" w:hAnsi="Times New Roman" w:cs="Times New Roman"/>
          <w:sz w:val="28"/>
          <w:szCs w:val="28"/>
          <w:lang w:eastAsia="ru-RU"/>
        </w:rPr>
        <w:t>2)</w:t>
      </w:r>
      <w:r w:rsidR="00DB1B8B" w:rsidRPr="001F00B9">
        <w:rPr>
          <w:rFonts w:ascii="Times New Roman" w:eastAsia="Calibri" w:hAnsi="Times New Roman" w:cs="Times New Roman"/>
          <w:sz w:val="28"/>
          <w:szCs w:val="28"/>
          <w:lang w:eastAsia="ru-RU"/>
        </w:rPr>
        <w:t xml:space="preserve"> исп</w:t>
      </w:r>
      <w:r w:rsidR="005A38E2" w:rsidRPr="001F00B9">
        <w:rPr>
          <w:rFonts w:ascii="Times New Roman" w:eastAsia="Calibri" w:hAnsi="Times New Roman" w:cs="Times New Roman"/>
          <w:sz w:val="28"/>
          <w:szCs w:val="28"/>
          <w:lang w:eastAsia="ru-RU"/>
        </w:rPr>
        <w:t>равление опечаток или ошибок в р</w:t>
      </w:r>
      <w:r w:rsidR="00DB1B8B" w:rsidRPr="001F00B9">
        <w:rPr>
          <w:rFonts w:ascii="Times New Roman" w:eastAsia="Calibri" w:hAnsi="Times New Roman" w:cs="Times New Roman"/>
          <w:sz w:val="28"/>
          <w:szCs w:val="28"/>
          <w:lang w:eastAsia="ru-RU"/>
        </w:rPr>
        <w:t>ешении о выда</w:t>
      </w:r>
      <w:r w:rsidR="005A38E2" w:rsidRPr="001F00B9">
        <w:rPr>
          <w:rFonts w:ascii="Times New Roman" w:eastAsia="Calibri" w:hAnsi="Times New Roman" w:cs="Times New Roman"/>
          <w:sz w:val="28"/>
          <w:szCs w:val="28"/>
          <w:lang w:eastAsia="ru-RU"/>
        </w:rPr>
        <w:t>че Р</w:t>
      </w:r>
      <w:r w:rsidR="00DB1B8B" w:rsidRPr="001F00B9">
        <w:rPr>
          <w:rFonts w:ascii="Times New Roman" w:eastAsia="Calibri" w:hAnsi="Times New Roman" w:cs="Times New Roman"/>
          <w:sz w:val="28"/>
          <w:szCs w:val="28"/>
          <w:lang w:eastAsia="ru-RU"/>
        </w:rPr>
        <w:t xml:space="preserve">азрешения или об отказе в выдаче </w:t>
      </w:r>
      <w:r w:rsidR="005A38E2" w:rsidRPr="001F00B9">
        <w:rPr>
          <w:rFonts w:ascii="Times New Roman" w:eastAsia="Calibri" w:hAnsi="Times New Roman" w:cs="Times New Roman"/>
          <w:sz w:val="28"/>
          <w:szCs w:val="28"/>
          <w:lang w:eastAsia="ru-RU"/>
        </w:rPr>
        <w:t>Разрешения</w:t>
      </w:r>
      <w:r w:rsidR="00674378" w:rsidRPr="001F00B9">
        <w:rPr>
          <w:rFonts w:ascii="Times New Roman" w:eastAsia="Calibri" w:hAnsi="Times New Roman" w:cs="Times New Roman"/>
          <w:sz w:val="28"/>
          <w:szCs w:val="28"/>
          <w:lang w:eastAsia="ru-RU"/>
        </w:rPr>
        <w:t>;</w:t>
      </w:r>
    </w:p>
    <w:p w:rsidR="004712A7" w:rsidRPr="001F00B9" w:rsidRDefault="003E30E3" w:rsidP="00DB1B8B">
      <w:pPr>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1F00B9">
        <w:rPr>
          <w:rFonts w:ascii="Times New Roman" w:eastAsia="Calibri" w:hAnsi="Times New Roman" w:cs="Times New Roman"/>
          <w:sz w:val="28"/>
          <w:szCs w:val="28"/>
          <w:lang w:eastAsia="ru-RU"/>
        </w:rPr>
        <w:t>3)</w:t>
      </w:r>
      <w:r w:rsidR="00DB1B8B" w:rsidRPr="001F00B9">
        <w:rPr>
          <w:rFonts w:ascii="Times New Roman" w:eastAsia="Calibri" w:hAnsi="Times New Roman" w:cs="Times New Roman"/>
          <w:sz w:val="28"/>
          <w:szCs w:val="28"/>
          <w:lang w:eastAsia="ru-RU"/>
        </w:rPr>
        <w:t xml:space="preserve"> выдача копии </w:t>
      </w:r>
      <w:r w:rsidR="004712A7" w:rsidRPr="001F00B9">
        <w:rPr>
          <w:rFonts w:ascii="Times New Roman" w:eastAsia="Calibri" w:hAnsi="Times New Roman" w:cs="Times New Roman"/>
          <w:sz w:val="28"/>
          <w:szCs w:val="28"/>
          <w:lang w:eastAsia="ru-RU"/>
        </w:rPr>
        <w:t>решения о выдаче Разрешения либо</w:t>
      </w:r>
      <w:r w:rsidR="005A38E2" w:rsidRPr="001F00B9">
        <w:rPr>
          <w:rFonts w:ascii="Times New Roman" w:eastAsia="Calibri" w:hAnsi="Times New Roman" w:cs="Times New Roman"/>
          <w:sz w:val="28"/>
          <w:szCs w:val="28"/>
          <w:lang w:eastAsia="ru-RU"/>
        </w:rPr>
        <w:t xml:space="preserve"> копии</w:t>
      </w:r>
      <w:r w:rsidR="004712A7" w:rsidRPr="001F00B9">
        <w:rPr>
          <w:rFonts w:ascii="Times New Roman" w:eastAsia="Calibri" w:hAnsi="Times New Roman" w:cs="Times New Roman"/>
          <w:sz w:val="28"/>
          <w:szCs w:val="28"/>
          <w:lang w:eastAsia="ru-RU"/>
        </w:rPr>
        <w:t xml:space="preserve"> решения об отказе</w:t>
      </w:r>
      <w:r w:rsidR="005A38E2" w:rsidRPr="001F00B9">
        <w:rPr>
          <w:rFonts w:ascii="Times New Roman" w:eastAsia="Calibri" w:hAnsi="Times New Roman" w:cs="Times New Roman"/>
          <w:sz w:val="28"/>
          <w:szCs w:val="28"/>
          <w:lang w:eastAsia="ru-RU"/>
        </w:rPr>
        <w:t xml:space="preserve"> в выдаче Разрешения.</w:t>
      </w:r>
    </w:p>
    <w:p w:rsidR="00DB1B8B" w:rsidRPr="001F00B9" w:rsidRDefault="00C45AED" w:rsidP="00DB1B8B">
      <w:pPr>
        <w:shd w:val="clear" w:color="auto" w:fill="FFFFFF"/>
        <w:suppressAutoHyphens/>
        <w:spacing w:after="0" w:line="240" w:lineRule="auto"/>
        <w:ind w:firstLine="567"/>
        <w:jc w:val="both"/>
        <w:rPr>
          <w:rFonts w:ascii="Times New Roman" w:eastAsia="Calibri" w:hAnsi="Times New Roman" w:cs="Times New Roman"/>
          <w:sz w:val="28"/>
          <w:szCs w:val="28"/>
          <w:lang w:eastAsia="ar-SA"/>
        </w:rPr>
      </w:pPr>
      <w:r w:rsidRPr="001F00B9">
        <w:rPr>
          <w:rFonts w:ascii="Times New Roman" w:eastAsia="Calibri" w:hAnsi="Times New Roman" w:cs="Times New Roman"/>
          <w:sz w:val="28"/>
          <w:szCs w:val="28"/>
          <w:lang w:eastAsia="ar-SA"/>
        </w:rPr>
        <w:t xml:space="preserve">3.1.2. </w:t>
      </w:r>
      <w:r w:rsidR="005A38E2" w:rsidRPr="001F00B9">
        <w:rPr>
          <w:rFonts w:ascii="Times New Roman" w:eastAsia="Calibri" w:hAnsi="Times New Roman" w:cs="Times New Roman"/>
          <w:sz w:val="28"/>
          <w:szCs w:val="28"/>
          <w:lang w:eastAsia="ar-SA"/>
        </w:rPr>
        <w:t xml:space="preserve">Принятие решения о выдаче Разрешения или об отказе в выдаче Разрешения </w:t>
      </w:r>
      <w:r w:rsidR="00DB1B8B" w:rsidRPr="001F00B9">
        <w:rPr>
          <w:rFonts w:ascii="Times New Roman" w:eastAsia="Calibri" w:hAnsi="Times New Roman" w:cs="Times New Roman"/>
          <w:iCs/>
          <w:sz w:val="28"/>
          <w:szCs w:val="28"/>
          <w:lang w:eastAsia="ar-SA"/>
        </w:rPr>
        <w:t>включает в себя следующие административные действия:</w:t>
      </w:r>
    </w:p>
    <w:p w:rsidR="00DB1B8B" w:rsidRPr="001F00B9" w:rsidRDefault="003E30E3" w:rsidP="00DB1B8B">
      <w:pPr>
        <w:shd w:val="clear" w:color="auto" w:fill="FFFFFF"/>
        <w:suppressAutoHyphens/>
        <w:spacing w:after="0" w:line="240" w:lineRule="auto"/>
        <w:ind w:firstLine="567"/>
        <w:jc w:val="both"/>
        <w:rPr>
          <w:rFonts w:ascii="Times New Roman" w:eastAsia="Calibri" w:hAnsi="Times New Roman" w:cs="Times New Roman"/>
          <w:iCs/>
          <w:sz w:val="28"/>
          <w:szCs w:val="28"/>
          <w:lang w:eastAsia="ar-SA"/>
        </w:rPr>
      </w:pPr>
      <w:r w:rsidRPr="001F00B9">
        <w:rPr>
          <w:rFonts w:ascii="Times New Roman" w:eastAsia="Calibri" w:hAnsi="Times New Roman" w:cs="Times New Roman"/>
          <w:iCs/>
          <w:sz w:val="28"/>
          <w:szCs w:val="28"/>
          <w:lang w:eastAsia="ar-SA"/>
        </w:rPr>
        <w:t>1)</w:t>
      </w:r>
      <w:r w:rsidR="00DB1B8B" w:rsidRPr="001F00B9">
        <w:rPr>
          <w:rFonts w:ascii="Times New Roman" w:eastAsia="Calibri" w:hAnsi="Times New Roman" w:cs="Times New Roman"/>
          <w:iCs/>
          <w:sz w:val="28"/>
          <w:szCs w:val="28"/>
          <w:lang w:eastAsia="ar-SA"/>
        </w:rPr>
        <w:t xml:space="preserve"> прием и регистрация за</w:t>
      </w:r>
      <w:r w:rsidR="00737F0F" w:rsidRPr="001F00B9">
        <w:rPr>
          <w:rFonts w:ascii="Times New Roman" w:eastAsia="Calibri" w:hAnsi="Times New Roman" w:cs="Times New Roman"/>
          <w:iCs/>
          <w:sz w:val="28"/>
          <w:szCs w:val="28"/>
          <w:lang w:eastAsia="ar-SA"/>
        </w:rPr>
        <w:t>явления о выдаче Р</w:t>
      </w:r>
      <w:r w:rsidR="00DB1B8B" w:rsidRPr="001F00B9">
        <w:rPr>
          <w:rFonts w:ascii="Times New Roman" w:eastAsia="Calibri" w:hAnsi="Times New Roman" w:cs="Times New Roman"/>
          <w:iCs/>
          <w:sz w:val="28"/>
          <w:szCs w:val="28"/>
          <w:lang w:eastAsia="ar-SA"/>
        </w:rPr>
        <w:t>азрешения и прилагаемых к нему документов;</w:t>
      </w:r>
    </w:p>
    <w:p w:rsidR="00DB1B8B" w:rsidRPr="001F00B9" w:rsidRDefault="003E30E3" w:rsidP="00DB1B8B">
      <w:pPr>
        <w:shd w:val="clear" w:color="auto" w:fill="FFFFFF"/>
        <w:suppressAutoHyphens/>
        <w:spacing w:after="0" w:line="240" w:lineRule="auto"/>
        <w:ind w:firstLine="567"/>
        <w:jc w:val="both"/>
        <w:rPr>
          <w:rFonts w:ascii="Times New Roman" w:eastAsia="Calibri" w:hAnsi="Times New Roman" w:cs="Times New Roman"/>
          <w:sz w:val="28"/>
          <w:szCs w:val="28"/>
          <w:lang w:eastAsia="ar-SA"/>
        </w:rPr>
      </w:pPr>
      <w:r w:rsidRPr="001F00B9">
        <w:rPr>
          <w:rFonts w:ascii="Times New Roman" w:eastAsia="Calibri" w:hAnsi="Times New Roman" w:cs="Times New Roman"/>
          <w:sz w:val="28"/>
          <w:szCs w:val="28"/>
          <w:lang w:eastAsia="ar-SA"/>
        </w:rPr>
        <w:t>2)</w:t>
      </w:r>
      <w:r w:rsidR="00DB1B8B" w:rsidRPr="001F00B9">
        <w:rPr>
          <w:rFonts w:ascii="Times New Roman" w:eastAsia="Calibri" w:hAnsi="Times New Roman" w:cs="Times New Roman"/>
          <w:sz w:val="28"/>
          <w:szCs w:val="28"/>
          <w:lang w:eastAsia="ar-SA"/>
        </w:rPr>
        <w:t xml:space="preserve"> рассмотрение документов и принятие решения;</w:t>
      </w:r>
    </w:p>
    <w:p w:rsidR="00DB1B8B" w:rsidRPr="001F00B9" w:rsidRDefault="003E30E3" w:rsidP="00DB1B8B">
      <w:pPr>
        <w:shd w:val="clear" w:color="auto" w:fill="FFFFFF"/>
        <w:suppressAutoHyphens/>
        <w:spacing w:after="0" w:line="240" w:lineRule="auto"/>
        <w:ind w:firstLine="567"/>
        <w:jc w:val="both"/>
        <w:rPr>
          <w:rFonts w:ascii="Times New Roman" w:eastAsia="Calibri" w:hAnsi="Times New Roman" w:cs="Times New Roman"/>
          <w:sz w:val="28"/>
          <w:szCs w:val="28"/>
          <w:lang w:eastAsia="ar-SA"/>
        </w:rPr>
      </w:pPr>
      <w:r w:rsidRPr="001F00B9">
        <w:rPr>
          <w:rFonts w:ascii="Times New Roman" w:eastAsia="Calibri" w:hAnsi="Times New Roman" w:cs="Times New Roman"/>
          <w:sz w:val="28"/>
          <w:szCs w:val="28"/>
          <w:lang w:eastAsia="ar-SA"/>
        </w:rPr>
        <w:t>3)</w:t>
      </w:r>
      <w:r w:rsidR="00DB1B8B" w:rsidRPr="001F00B9">
        <w:rPr>
          <w:rFonts w:ascii="Times New Roman" w:eastAsia="Calibri" w:hAnsi="Times New Roman" w:cs="Times New Roman"/>
          <w:sz w:val="28"/>
          <w:szCs w:val="28"/>
          <w:lang w:eastAsia="ar-SA"/>
        </w:rPr>
        <w:t xml:space="preserve"> направление результата заявителю.</w:t>
      </w:r>
    </w:p>
    <w:p w:rsidR="00DB1B8B" w:rsidRPr="001F00B9" w:rsidRDefault="00C45AED" w:rsidP="00DB1B8B">
      <w:pPr>
        <w:shd w:val="clear" w:color="auto" w:fill="FFFFFF"/>
        <w:suppressAutoHyphens/>
        <w:spacing w:after="0" w:line="240" w:lineRule="auto"/>
        <w:ind w:firstLine="567"/>
        <w:jc w:val="both"/>
        <w:rPr>
          <w:rFonts w:ascii="Times New Roman" w:eastAsia="Calibri" w:hAnsi="Times New Roman" w:cs="Times New Roman"/>
          <w:sz w:val="28"/>
          <w:szCs w:val="28"/>
          <w:lang w:eastAsia="ar-SA"/>
        </w:rPr>
      </w:pPr>
      <w:r w:rsidRPr="001F00B9">
        <w:rPr>
          <w:rFonts w:ascii="Times New Roman" w:eastAsia="Calibri" w:hAnsi="Times New Roman" w:cs="Times New Roman"/>
          <w:sz w:val="28"/>
          <w:szCs w:val="28"/>
          <w:lang w:eastAsia="ar-SA"/>
        </w:rPr>
        <w:t xml:space="preserve">3.1.3. </w:t>
      </w:r>
      <w:r w:rsidR="005A38E2" w:rsidRPr="001F00B9">
        <w:rPr>
          <w:rFonts w:ascii="Times New Roman" w:eastAsia="Calibri" w:hAnsi="Times New Roman" w:cs="Times New Roman"/>
          <w:sz w:val="28"/>
          <w:szCs w:val="28"/>
          <w:lang w:eastAsia="ru-RU"/>
        </w:rPr>
        <w:t>Исправление опечаток или ошибок в решении о выдаче Разрешения или об отказе в выдаче Разрешения</w:t>
      </w:r>
      <w:r w:rsidR="005A38E2" w:rsidRPr="001F00B9">
        <w:rPr>
          <w:rFonts w:ascii="Times New Roman" w:eastAsia="Calibri" w:hAnsi="Times New Roman" w:cs="Times New Roman"/>
          <w:sz w:val="28"/>
          <w:szCs w:val="28"/>
          <w:lang w:eastAsia="ar-SA"/>
        </w:rPr>
        <w:t xml:space="preserve"> </w:t>
      </w:r>
      <w:r w:rsidR="00DB1B8B" w:rsidRPr="001F00B9">
        <w:rPr>
          <w:rFonts w:ascii="Times New Roman" w:eastAsia="Calibri" w:hAnsi="Times New Roman" w:cs="Times New Roman"/>
          <w:sz w:val="28"/>
          <w:szCs w:val="28"/>
          <w:lang w:eastAsia="ar-SA"/>
        </w:rPr>
        <w:t>включает в себя следующие административные действия:</w:t>
      </w:r>
    </w:p>
    <w:p w:rsidR="00DB1B8B" w:rsidRPr="001F00B9" w:rsidRDefault="003E30E3" w:rsidP="00DB1B8B">
      <w:pPr>
        <w:shd w:val="clear" w:color="auto" w:fill="FFFFFF"/>
        <w:suppressAutoHyphens/>
        <w:spacing w:after="0" w:line="240" w:lineRule="auto"/>
        <w:ind w:firstLine="567"/>
        <w:jc w:val="both"/>
        <w:rPr>
          <w:rFonts w:ascii="Times New Roman" w:eastAsia="Calibri" w:hAnsi="Times New Roman" w:cs="Times New Roman"/>
          <w:sz w:val="28"/>
          <w:szCs w:val="28"/>
          <w:lang w:eastAsia="ar-SA"/>
        </w:rPr>
      </w:pPr>
      <w:r w:rsidRPr="001F00B9">
        <w:rPr>
          <w:rFonts w:ascii="Times New Roman" w:eastAsia="Calibri" w:hAnsi="Times New Roman" w:cs="Times New Roman"/>
          <w:sz w:val="28"/>
          <w:szCs w:val="28"/>
          <w:lang w:eastAsia="ar-SA"/>
        </w:rPr>
        <w:t>1)</w:t>
      </w:r>
      <w:r w:rsidR="00DB1B8B" w:rsidRPr="001F00B9">
        <w:rPr>
          <w:rFonts w:ascii="Times New Roman" w:eastAsia="Calibri" w:hAnsi="Times New Roman" w:cs="Times New Roman"/>
          <w:sz w:val="28"/>
          <w:szCs w:val="28"/>
          <w:lang w:eastAsia="ar-SA"/>
        </w:rPr>
        <w:t xml:space="preserve"> прием и регистрация заявления об исправлении опечаток или ошибок и прилагаемых к нему документов;</w:t>
      </w:r>
    </w:p>
    <w:p w:rsidR="00DB1B8B" w:rsidRPr="001F00B9" w:rsidRDefault="003E30E3" w:rsidP="00DB1B8B">
      <w:pPr>
        <w:shd w:val="clear" w:color="auto" w:fill="FFFFFF"/>
        <w:suppressAutoHyphens/>
        <w:spacing w:after="0" w:line="240" w:lineRule="auto"/>
        <w:ind w:firstLine="567"/>
        <w:jc w:val="both"/>
        <w:rPr>
          <w:rFonts w:ascii="Times New Roman" w:eastAsia="Calibri" w:hAnsi="Times New Roman" w:cs="Times New Roman"/>
          <w:sz w:val="28"/>
          <w:szCs w:val="28"/>
          <w:lang w:eastAsia="ar-SA"/>
        </w:rPr>
      </w:pPr>
      <w:r w:rsidRPr="001F00B9">
        <w:rPr>
          <w:rFonts w:ascii="Times New Roman" w:eastAsia="Calibri" w:hAnsi="Times New Roman" w:cs="Times New Roman"/>
          <w:sz w:val="28"/>
          <w:szCs w:val="28"/>
          <w:lang w:eastAsia="ar-SA"/>
        </w:rPr>
        <w:t>2)</w:t>
      </w:r>
      <w:r w:rsidR="00DB1B8B" w:rsidRPr="001F00B9">
        <w:rPr>
          <w:rFonts w:ascii="Times New Roman" w:eastAsia="Calibri" w:hAnsi="Times New Roman" w:cs="Times New Roman"/>
          <w:sz w:val="28"/>
          <w:szCs w:val="28"/>
          <w:lang w:eastAsia="ar-SA"/>
        </w:rPr>
        <w:t xml:space="preserve"> </w:t>
      </w:r>
      <w:r w:rsidR="008850F3" w:rsidRPr="001F00B9">
        <w:rPr>
          <w:rFonts w:ascii="Times New Roman" w:eastAsia="Times New Roman" w:hAnsi="Times New Roman" w:cs="Times New Roman"/>
          <w:color w:val="000000"/>
          <w:sz w:val="28"/>
          <w:szCs w:val="28"/>
          <w:lang w:eastAsia="ru-RU"/>
        </w:rPr>
        <w:t xml:space="preserve">рассмотрение </w:t>
      </w:r>
      <w:r w:rsidR="00DB1B8B" w:rsidRPr="001F00B9">
        <w:rPr>
          <w:rFonts w:ascii="Times New Roman" w:eastAsia="Times New Roman" w:hAnsi="Times New Roman" w:cs="Times New Roman"/>
          <w:color w:val="000000"/>
          <w:sz w:val="28"/>
          <w:szCs w:val="28"/>
          <w:lang w:eastAsia="ru-RU"/>
        </w:rPr>
        <w:t>и принятие решения по заявлению об установлении опечаток или ошибок</w:t>
      </w:r>
      <w:r w:rsidR="00DB1B8B" w:rsidRPr="001F00B9">
        <w:rPr>
          <w:rFonts w:ascii="Times New Roman" w:eastAsia="Calibri" w:hAnsi="Times New Roman" w:cs="Times New Roman"/>
          <w:sz w:val="28"/>
          <w:szCs w:val="28"/>
          <w:lang w:eastAsia="ar-SA"/>
        </w:rPr>
        <w:t>;</w:t>
      </w:r>
    </w:p>
    <w:p w:rsidR="00DB1B8B" w:rsidRPr="001F00B9" w:rsidRDefault="003E30E3" w:rsidP="00DB1B8B">
      <w:pPr>
        <w:shd w:val="clear" w:color="auto" w:fill="FFFFFF"/>
        <w:suppressAutoHyphens/>
        <w:spacing w:after="0" w:line="240" w:lineRule="auto"/>
        <w:ind w:firstLine="567"/>
        <w:jc w:val="both"/>
        <w:rPr>
          <w:rFonts w:ascii="Times New Roman" w:eastAsia="Calibri" w:hAnsi="Times New Roman" w:cs="Times New Roman"/>
          <w:sz w:val="28"/>
          <w:szCs w:val="28"/>
          <w:lang w:eastAsia="ar-SA"/>
        </w:rPr>
      </w:pPr>
      <w:r w:rsidRPr="001F00B9">
        <w:rPr>
          <w:rFonts w:ascii="Times New Roman" w:eastAsia="Calibri" w:hAnsi="Times New Roman" w:cs="Times New Roman"/>
          <w:sz w:val="28"/>
          <w:szCs w:val="28"/>
          <w:lang w:eastAsia="ar-SA"/>
        </w:rPr>
        <w:t>3)</w:t>
      </w:r>
      <w:r w:rsidR="00DB1B8B" w:rsidRPr="001F00B9">
        <w:rPr>
          <w:rFonts w:ascii="Times New Roman" w:eastAsia="Calibri" w:hAnsi="Times New Roman" w:cs="Times New Roman"/>
          <w:sz w:val="28"/>
          <w:szCs w:val="28"/>
          <w:lang w:eastAsia="ar-SA"/>
        </w:rPr>
        <w:t xml:space="preserve"> направление результата заявителю.</w:t>
      </w:r>
    </w:p>
    <w:p w:rsidR="00DB1B8B" w:rsidRPr="001F00B9" w:rsidRDefault="005A38E2" w:rsidP="00DB1B8B">
      <w:pPr>
        <w:shd w:val="clear" w:color="auto" w:fill="FFFFFF"/>
        <w:suppressAutoHyphens/>
        <w:spacing w:after="0" w:line="240" w:lineRule="auto"/>
        <w:ind w:firstLine="567"/>
        <w:jc w:val="both"/>
        <w:rPr>
          <w:rFonts w:ascii="Times New Roman" w:eastAsia="Calibri" w:hAnsi="Times New Roman" w:cs="Times New Roman"/>
          <w:iCs/>
          <w:sz w:val="28"/>
          <w:szCs w:val="28"/>
          <w:lang w:eastAsia="ar-SA"/>
        </w:rPr>
      </w:pPr>
      <w:r w:rsidRPr="001F00B9">
        <w:rPr>
          <w:rFonts w:ascii="Times New Roman" w:eastAsia="Calibri" w:hAnsi="Times New Roman" w:cs="Times New Roman"/>
          <w:sz w:val="28"/>
          <w:szCs w:val="28"/>
          <w:lang w:eastAsia="ar-SA"/>
        </w:rPr>
        <w:t xml:space="preserve">3.1.4. </w:t>
      </w:r>
      <w:r w:rsidR="00DB1B8B" w:rsidRPr="001F00B9">
        <w:rPr>
          <w:rFonts w:ascii="Times New Roman" w:eastAsia="Calibri" w:hAnsi="Times New Roman" w:cs="Times New Roman"/>
          <w:sz w:val="28"/>
          <w:szCs w:val="28"/>
          <w:lang w:eastAsia="ar-SA"/>
        </w:rPr>
        <w:t xml:space="preserve">Выдача копии </w:t>
      </w:r>
      <w:r w:rsidRPr="001F00B9">
        <w:rPr>
          <w:rFonts w:ascii="Times New Roman" w:eastAsia="Calibri" w:hAnsi="Times New Roman" w:cs="Times New Roman"/>
          <w:sz w:val="28"/>
          <w:szCs w:val="28"/>
          <w:lang w:eastAsia="ar-SA"/>
        </w:rPr>
        <w:t>решения о выдаче Разрешения либо копии решения об отказе в выдаче Разрешения</w:t>
      </w:r>
      <w:r w:rsidRPr="001F00B9">
        <w:rPr>
          <w:rFonts w:ascii="Times New Roman" w:eastAsia="Calibri" w:hAnsi="Times New Roman" w:cs="Times New Roman"/>
          <w:iCs/>
          <w:sz w:val="28"/>
          <w:szCs w:val="28"/>
          <w:lang w:eastAsia="ar-SA"/>
        </w:rPr>
        <w:t xml:space="preserve"> </w:t>
      </w:r>
      <w:r w:rsidR="00DB1B8B" w:rsidRPr="001F00B9">
        <w:rPr>
          <w:rFonts w:ascii="Times New Roman" w:eastAsia="Calibri" w:hAnsi="Times New Roman" w:cs="Times New Roman"/>
          <w:sz w:val="28"/>
          <w:szCs w:val="28"/>
          <w:lang w:eastAsia="ar-SA"/>
        </w:rPr>
        <w:t>включает в себя следующие административные действия:</w:t>
      </w:r>
    </w:p>
    <w:p w:rsidR="00DB1B8B" w:rsidRPr="001F00B9" w:rsidRDefault="003E30E3" w:rsidP="00DB1B8B">
      <w:pPr>
        <w:shd w:val="clear" w:color="auto" w:fill="FFFFFF"/>
        <w:suppressAutoHyphens/>
        <w:spacing w:after="0" w:line="240" w:lineRule="auto"/>
        <w:ind w:firstLine="567"/>
        <w:jc w:val="both"/>
        <w:rPr>
          <w:rFonts w:ascii="Times New Roman" w:eastAsia="Calibri" w:hAnsi="Times New Roman" w:cs="Times New Roman"/>
          <w:sz w:val="28"/>
          <w:szCs w:val="28"/>
          <w:lang w:eastAsia="ar-SA"/>
        </w:rPr>
      </w:pPr>
      <w:r w:rsidRPr="001F00B9">
        <w:rPr>
          <w:rFonts w:ascii="Times New Roman" w:eastAsia="Calibri" w:hAnsi="Times New Roman" w:cs="Times New Roman"/>
          <w:sz w:val="28"/>
          <w:szCs w:val="28"/>
          <w:lang w:eastAsia="ar-SA"/>
        </w:rPr>
        <w:t>1)</w:t>
      </w:r>
      <w:r w:rsidR="00DB1B8B" w:rsidRPr="001F00B9">
        <w:rPr>
          <w:rFonts w:ascii="Times New Roman" w:eastAsia="Calibri" w:hAnsi="Times New Roman" w:cs="Times New Roman"/>
          <w:sz w:val="28"/>
          <w:szCs w:val="28"/>
          <w:lang w:eastAsia="ar-SA"/>
        </w:rPr>
        <w:t xml:space="preserve"> прием и регистрация заявления о выдаче копии и прилагаемых к ним документов;</w:t>
      </w:r>
    </w:p>
    <w:p w:rsidR="00DB1B8B" w:rsidRPr="001F00B9" w:rsidRDefault="003E30E3" w:rsidP="00DB1B8B">
      <w:pPr>
        <w:shd w:val="clear" w:color="auto" w:fill="FFFFFF"/>
        <w:suppressAutoHyphens/>
        <w:spacing w:after="0" w:line="240" w:lineRule="auto"/>
        <w:ind w:firstLine="567"/>
        <w:jc w:val="both"/>
        <w:rPr>
          <w:rFonts w:ascii="Times New Roman" w:eastAsia="Calibri" w:hAnsi="Times New Roman" w:cs="Times New Roman"/>
          <w:sz w:val="28"/>
          <w:szCs w:val="28"/>
          <w:lang w:eastAsia="ar-SA"/>
        </w:rPr>
      </w:pPr>
      <w:r w:rsidRPr="001F00B9">
        <w:rPr>
          <w:rFonts w:ascii="Times New Roman" w:eastAsia="Calibri" w:hAnsi="Times New Roman" w:cs="Times New Roman"/>
          <w:sz w:val="28"/>
          <w:szCs w:val="28"/>
          <w:lang w:eastAsia="ar-SA"/>
        </w:rPr>
        <w:t>2)</w:t>
      </w:r>
      <w:r w:rsidR="00DB1B8B" w:rsidRPr="001F00B9">
        <w:rPr>
          <w:rFonts w:ascii="Times New Roman" w:eastAsia="Calibri" w:hAnsi="Times New Roman" w:cs="Times New Roman"/>
          <w:sz w:val="28"/>
          <w:szCs w:val="28"/>
          <w:lang w:eastAsia="ar-SA"/>
        </w:rPr>
        <w:t xml:space="preserve"> </w:t>
      </w:r>
      <w:r w:rsidR="003869BE" w:rsidRPr="001F00B9">
        <w:rPr>
          <w:rFonts w:ascii="Times New Roman" w:eastAsia="Times New Roman" w:hAnsi="Times New Roman" w:cs="Times New Roman"/>
          <w:color w:val="000000"/>
          <w:sz w:val="28"/>
          <w:szCs w:val="28"/>
          <w:lang w:eastAsia="ru-RU"/>
        </w:rPr>
        <w:t xml:space="preserve">рассмотрение </w:t>
      </w:r>
      <w:r w:rsidR="00DB1B8B" w:rsidRPr="001F00B9">
        <w:rPr>
          <w:rFonts w:ascii="Times New Roman" w:eastAsia="Times New Roman" w:hAnsi="Times New Roman" w:cs="Times New Roman"/>
          <w:color w:val="000000"/>
          <w:sz w:val="28"/>
          <w:szCs w:val="28"/>
          <w:lang w:eastAsia="ru-RU"/>
        </w:rPr>
        <w:t>и принятие решения по заявлению о выдаче копии</w:t>
      </w:r>
      <w:r w:rsidR="00DB1B8B" w:rsidRPr="001F00B9">
        <w:rPr>
          <w:rFonts w:ascii="Times New Roman" w:eastAsia="Calibri" w:hAnsi="Times New Roman" w:cs="Times New Roman"/>
          <w:sz w:val="28"/>
          <w:szCs w:val="28"/>
          <w:lang w:eastAsia="ar-SA"/>
        </w:rPr>
        <w:t>;</w:t>
      </w:r>
    </w:p>
    <w:p w:rsidR="00DB1B8B" w:rsidRPr="001F00B9" w:rsidRDefault="003E30E3" w:rsidP="00DB1B8B">
      <w:pPr>
        <w:shd w:val="clear" w:color="auto" w:fill="FFFFFF"/>
        <w:suppressAutoHyphens/>
        <w:spacing w:after="0" w:line="240" w:lineRule="auto"/>
        <w:ind w:firstLine="567"/>
        <w:jc w:val="both"/>
        <w:rPr>
          <w:rFonts w:ascii="Times New Roman" w:eastAsia="Calibri" w:hAnsi="Times New Roman" w:cs="Times New Roman"/>
          <w:sz w:val="28"/>
          <w:szCs w:val="28"/>
          <w:lang w:eastAsia="ar-SA"/>
        </w:rPr>
      </w:pPr>
      <w:r w:rsidRPr="001F00B9">
        <w:rPr>
          <w:rFonts w:ascii="Times New Roman" w:eastAsia="Calibri" w:hAnsi="Times New Roman" w:cs="Times New Roman"/>
          <w:sz w:val="28"/>
          <w:szCs w:val="28"/>
          <w:lang w:eastAsia="ar-SA"/>
        </w:rPr>
        <w:t>3)</w:t>
      </w:r>
      <w:r w:rsidR="00DB1B8B" w:rsidRPr="001F00B9">
        <w:rPr>
          <w:rFonts w:ascii="Times New Roman" w:eastAsia="Calibri" w:hAnsi="Times New Roman" w:cs="Times New Roman"/>
          <w:sz w:val="28"/>
          <w:szCs w:val="28"/>
          <w:lang w:eastAsia="ar-SA"/>
        </w:rPr>
        <w:t xml:space="preserve"> </w:t>
      </w:r>
      <w:r w:rsidR="003869BE" w:rsidRPr="001F00B9">
        <w:rPr>
          <w:rFonts w:ascii="Times New Roman" w:eastAsia="Times New Roman" w:hAnsi="Times New Roman" w:cs="Times New Roman"/>
          <w:color w:val="000000"/>
          <w:sz w:val="28"/>
          <w:szCs w:val="28"/>
          <w:lang w:eastAsia="ru-RU"/>
        </w:rPr>
        <w:t xml:space="preserve">направление (выдача) </w:t>
      </w:r>
      <w:r w:rsidR="00DB1B8B" w:rsidRPr="001F00B9">
        <w:rPr>
          <w:rFonts w:ascii="Times New Roman" w:eastAsia="Times New Roman" w:hAnsi="Times New Roman" w:cs="Times New Roman"/>
          <w:color w:val="000000"/>
          <w:sz w:val="28"/>
          <w:szCs w:val="28"/>
          <w:lang w:eastAsia="ru-RU"/>
        </w:rPr>
        <w:t>результата предоставления муниципальной услуги</w:t>
      </w:r>
      <w:r w:rsidR="00DB1B8B" w:rsidRPr="001F00B9">
        <w:rPr>
          <w:rFonts w:ascii="Times New Roman" w:eastAsia="Calibri" w:hAnsi="Times New Roman" w:cs="Times New Roman"/>
          <w:sz w:val="28"/>
          <w:szCs w:val="28"/>
          <w:lang w:eastAsia="ar-SA"/>
        </w:rPr>
        <w:t>.</w:t>
      </w:r>
    </w:p>
    <w:p w:rsidR="0067360A" w:rsidRPr="001F00B9" w:rsidRDefault="0067360A" w:rsidP="0067360A">
      <w:pPr>
        <w:suppressAutoHyphens/>
        <w:spacing w:after="1" w:line="240" w:lineRule="atLeast"/>
        <w:ind w:firstLine="540"/>
        <w:jc w:val="center"/>
        <w:rPr>
          <w:rFonts w:ascii="Times New Roman" w:eastAsia="Times New Roman" w:hAnsi="Times New Roman" w:cs="Calibri"/>
          <w:bCs/>
          <w:sz w:val="24"/>
          <w:szCs w:val="24"/>
          <w:lang w:eastAsia="ar-SA"/>
        </w:rPr>
      </w:pPr>
    </w:p>
    <w:p w:rsidR="0067360A" w:rsidRPr="001F00B9" w:rsidRDefault="0067360A" w:rsidP="00C04753">
      <w:pPr>
        <w:spacing w:after="0" w:line="240" w:lineRule="auto"/>
        <w:ind w:firstLine="709"/>
        <w:jc w:val="center"/>
        <w:rPr>
          <w:rFonts w:ascii="Times New Roman" w:eastAsia="Calibri" w:hAnsi="Times New Roman" w:cs="Times New Roman"/>
          <w:b/>
          <w:sz w:val="28"/>
          <w:szCs w:val="28"/>
        </w:rPr>
      </w:pPr>
      <w:r w:rsidRPr="001F00B9">
        <w:rPr>
          <w:rFonts w:ascii="Times New Roman" w:eastAsia="Calibri" w:hAnsi="Times New Roman" w:cs="Times New Roman"/>
          <w:b/>
          <w:sz w:val="28"/>
          <w:szCs w:val="28"/>
        </w:rPr>
        <w:t xml:space="preserve">3.2. </w:t>
      </w:r>
      <w:r w:rsidR="005A38E2" w:rsidRPr="001F00B9">
        <w:rPr>
          <w:rFonts w:ascii="Times New Roman" w:eastAsia="Calibri" w:hAnsi="Times New Roman" w:cs="Times New Roman"/>
          <w:b/>
          <w:sz w:val="28"/>
          <w:szCs w:val="28"/>
        </w:rPr>
        <w:t>Принятие решения о выдаче Разрешения или об отказе в выдаче Разрешения</w:t>
      </w:r>
    </w:p>
    <w:p w:rsidR="0067360A" w:rsidRPr="001F00B9" w:rsidRDefault="0067360A" w:rsidP="0067360A">
      <w:pPr>
        <w:spacing w:after="0" w:line="240" w:lineRule="auto"/>
        <w:ind w:firstLine="709"/>
        <w:jc w:val="center"/>
        <w:rPr>
          <w:rFonts w:ascii="Times New Roman" w:eastAsia="Calibri" w:hAnsi="Times New Roman" w:cs="Times New Roman"/>
          <w:b/>
          <w:sz w:val="28"/>
          <w:szCs w:val="28"/>
        </w:rPr>
      </w:pPr>
    </w:p>
    <w:p w:rsidR="003E30E3" w:rsidRPr="001F00B9" w:rsidRDefault="00593E0F" w:rsidP="0042498D">
      <w:pPr>
        <w:spacing w:after="0" w:line="240" w:lineRule="auto"/>
        <w:ind w:firstLine="709"/>
        <w:jc w:val="both"/>
        <w:rPr>
          <w:rFonts w:ascii="Times New Roman" w:eastAsia="Times New Roman" w:hAnsi="Times New Roman" w:cs="Times New Roman"/>
          <w:sz w:val="28"/>
          <w:szCs w:val="28"/>
          <w:lang w:eastAsia="ru-RU"/>
        </w:rPr>
      </w:pPr>
      <w:r w:rsidRPr="001F00B9">
        <w:rPr>
          <w:rFonts w:ascii="Times New Roman" w:eastAsia="Times New Roman" w:hAnsi="Times New Roman" w:cs="Times New Roman"/>
          <w:sz w:val="28"/>
          <w:szCs w:val="28"/>
          <w:lang w:eastAsia="ru-RU"/>
        </w:rPr>
        <w:lastRenderedPageBreak/>
        <w:t xml:space="preserve">3.2.1. </w:t>
      </w:r>
      <w:r w:rsidR="0042498D" w:rsidRPr="001F00B9">
        <w:rPr>
          <w:rFonts w:ascii="Times New Roman" w:eastAsia="Times New Roman" w:hAnsi="Times New Roman" w:cs="Times New Roman"/>
          <w:sz w:val="28"/>
          <w:szCs w:val="28"/>
          <w:lang w:eastAsia="ru-RU"/>
        </w:rPr>
        <w:t xml:space="preserve">Основанием для начала </w:t>
      </w:r>
      <w:r w:rsidR="000312BC" w:rsidRPr="001F00B9">
        <w:rPr>
          <w:rFonts w:ascii="Times New Roman" w:eastAsia="Times New Roman" w:hAnsi="Times New Roman" w:cs="Times New Roman"/>
          <w:sz w:val="28"/>
          <w:szCs w:val="28"/>
          <w:lang w:eastAsia="ru-RU"/>
        </w:rPr>
        <w:t>административного действия «</w:t>
      </w:r>
      <w:r w:rsidR="0042498D" w:rsidRPr="001F00B9">
        <w:rPr>
          <w:rFonts w:ascii="Times New Roman" w:eastAsia="Times New Roman" w:hAnsi="Times New Roman" w:cs="Times New Roman"/>
          <w:sz w:val="28"/>
          <w:szCs w:val="28"/>
          <w:lang w:eastAsia="ru-RU"/>
        </w:rPr>
        <w:t xml:space="preserve">Прием и регистрация заявления </w:t>
      </w:r>
      <w:r w:rsidR="00737F0F" w:rsidRPr="001F00B9">
        <w:rPr>
          <w:rFonts w:ascii="Times New Roman" w:eastAsia="Times New Roman" w:hAnsi="Times New Roman" w:cs="Times New Roman"/>
          <w:sz w:val="28"/>
          <w:szCs w:val="28"/>
          <w:lang w:eastAsia="ru-RU"/>
        </w:rPr>
        <w:t>о выдаче Р</w:t>
      </w:r>
      <w:r w:rsidR="003E30E3" w:rsidRPr="001F00B9">
        <w:rPr>
          <w:rFonts w:ascii="Times New Roman" w:eastAsia="Times New Roman" w:hAnsi="Times New Roman" w:cs="Times New Roman"/>
          <w:sz w:val="28"/>
          <w:szCs w:val="28"/>
          <w:lang w:eastAsia="ru-RU"/>
        </w:rPr>
        <w:t>азрешения и прилагаемых к нему документов»</w:t>
      </w:r>
      <w:r w:rsidR="0042498D" w:rsidRPr="001F00B9">
        <w:rPr>
          <w:rFonts w:ascii="Times New Roman" w:eastAsia="Times New Roman" w:hAnsi="Times New Roman" w:cs="Times New Roman"/>
          <w:sz w:val="28"/>
          <w:szCs w:val="28"/>
          <w:lang w:eastAsia="ru-RU"/>
        </w:rPr>
        <w:t xml:space="preserve"> является поступившее заявление о выдаче</w:t>
      </w:r>
      <w:r w:rsidR="003E30E3" w:rsidRPr="001F00B9">
        <w:t xml:space="preserve"> </w:t>
      </w:r>
      <w:r w:rsidR="00737F0F" w:rsidRPr="001F00B9">
        <w:rPr>
          <w:rFonts w:ascii="Times New Roman" w:eastAsia="Times New Roman" w:hAnsi="Times New Roman" w:cs="Times New Roman"/>
          <w:sz w:val="28"/>
          <w:szCs w:val="28"/>
          <w:lang w:eastAsia="ru-RU"/>
        </w:rPr>
        <w:t>Р</w:t>
      </w:r>
      <w:r w:rsidR="003E30E3" w:rsidRPr="001F00B9">
        <w:rPr>
          <w:rFonts w:ascii="Times New Roman" w:eastAsia="Times New Roman" w:hAnsi="Times New Roman" w:cs="Times New Roman"/>
          <w:sz w:val="28"/>
          <w:szCs w:val="28"/>
          <w:lang w:eastAsia="ru-RU"/>
        </w:rPr>
        <w:t xml:space="preserve">азрешения и прилагаемые к нему документы, </w:t>
      </w:r>
      <w:r w:rsidR="0042498D" w:rsidRPr="001F00B9">
        <w:rPr>
          <w:rFonts w:ascii="Times New Roman" w:eastAsia="Times New Roman" w:hAnsi="Times New Roman" w:cs="Times New Roman"/>
          <w:sz w:val="28"/>
          <w:szCs w:val="28"/>
          <w:lang w:eastAsia="ru-RU"/>
        </w:rPr>
        <w:t>непосредственно направленных по почте с уведомлением о вручении, через Единый портал государственных и муниципальных услуг, Единый Интернет-портал государственных и муниципальных услуг (функций) Нижегородской области, через МФЦ,</w:t>
      </w:r>
      <w:r w:rsidR="00907D3C" w:rsidRPr="001F00B9">
        <w:rPr>
          <w:rFonts w:ascii="Times New Roman" w:eastAsia="Times New Roman" w:hAnsi="Times New Roman" w:cs="Times New Roman"/>
          <w:sz w:val="28"/>
          <w:szCs w:val="28"/>
          <w:lang w:eastAsia="ru-RU"/>
        </w:rPr>
        <w:t xml:space="preserve"> на адрес электронной почты,</w:t>
      </w:r>
      <w:r w:rsidR="0042498D" w:rsidRPr="001F00B9">
        <w:rPr>
          <w:rFonts w:ascii="Times New Roman" w:eastAsia="Times New Roman" w:hAnsi="Times New Roman" w:cs="Times New Roman"/>
          <w:sz w:val="28"/>
          <w:szCs w:val="28"/>
          <w:lang w:eastAsia="ru-RU"/>
        </w:rPr>
        <w:t xml:space="preserve"> а также л</w:t>
      </w:r>
      <w:r w:rsidR="009C2D58" w:rsidRPr="001F00B9">
        <w:rPr>
          <w:rFonts w:ascii="Times New Roman" w:eastAsia="Times New Roman" w:hAnsi="Times New Roman" w:cs="Times New Roman"/>
          <w:sz w:val="28"/>
          <w:szCs w:val="28"/>
          <w:lang w:eastAsia="ru-RU"/>
        </w:rPr>
        <w:t>ичное обращение в Администрацию</w:t>
      </w:r>
      <w:r w:rsidR="009C2D58" w:rsidRPr="001F00B9">
        <w:t xml:space="preserve"> </w:t>
      </w:r>
      <w:r w:rsidR="009C2D58" w:rsidRPr="001F00B9">
        <w:rPr>
          <w:rFonts w:ascii="Times New Roman" w:eastAsia="Times New Roman" w:hAnsi="Times New Roman" w:cs="Times New Roman"/>
          <w:sz w:val="28"/>
          <w:szCs w:val="28"/>
          <w:lang w:eastAsia="ru-RU"/>
        </w:rPr>
        <w:t>либо через представителя.</w:t>
      </w:r>
    </w:p>
    <w:p w:rsidR="0042498D" w:rsidRPr="001F00B9" w:rsidRDefault="0042498D" w:rsidP="0042498D">
      <w:pPr>
        <w:spacing w:after="0" w:line="240" w:lineRule="auto"/>
        <w:ind w:firstLine="709"/>
        <w:jc w:val="both"/>
        <w:rPr>
          <w:rFonts w:ascii="Times New Roman" w:eastAsia="Times New Roman" w:hAnsi="Times New Roman" w:cs="Times New Roman"/>
          <w:sz w:val="28"/>
          <w:szCs w:val="28"/>
          <w:lang w:eastAsia="ru-RU"/>
        </w:rPr>
      </w:pPr>
      <w:r w:rsidRPr="001F00B9">
        <w:rPr>
          <w:rFonts w:ascii="Times New Roman" w:eastAsia="Times New Roman" w:hAnsi="Times New Roman" w:cs="Times New Roman"/>
          <w:sz w:val="28"/>
          <w:szCs w:val="28"/>
          <w:lang w:eastAsia="ru-RU"/>
        </w:rPr>
        <w:t>Днем обращения за предоставлением муниципальной услуги считается день регистраци</w:t>
      </w:r>
      <w:r w:rsidR="00C61E18" w:rsidRPr="001F00B9">
        <w:rPr>
          <w:rFonts w:ascii="Times New Roman" w:eastAsia="Times New Roman" w:hAnsi="Times New Roman" w:cs="Times New Roman"/>
          <w:sz w:val="28"/>
          <w:szCs w:val="28"/>
          <w:lang w:eastAsia="ru-RU"/>
        </w:rPr>
        <w:t>и</w:t>
      </w:r>
      <w:r w:rsidRPr="001F00B9">
        <w:rPr>
          <w:rFonts w:ascii="Times New Roman" w:eastAsia="Times New Roman" w:hAnsi="Times New Roman" w:cs="Times New Roman"/>
          <w:sz w:val="28"/>
          <w:szCs w:val="28"/>
          <w:lang w:eastAsia="ru-RU"/>
        </w:rPr>
        <w:t xml:space="preserve"> Администрацией заявления </w:t>
      </w:r>
      <w:r w:rsidR="00737F0F" w:rsidRPr="001F00B9">
        <w:rPr>
          <w:rFonts w:ascii="Times New Roman" w:eastAsia="Times New Roman" w:hAnsi="Times New Roman" w:cs="Times New Roman"/>
          <w:sz w:val="28"/>
          <w:szCs w:val="28"/>
          <w:lang w:eastAsia="ru-RU"/>
        </w:rPr>
        <w:t>о выдаче Р</w:t>
      </w:r>
      <w:r w:rsidR="009C2D58" w:rsidRPr="001F00B9">
        <w:rPr>
          <w:rFonts w:ascii="Times New Roman" w:eastAsia="Times New Roman" w:hAnsi="Times New Roman" w:cs="Times New Roman"/>
          <w:sz w:val="28"/>
          <w:szCs w:val="28"/>
          <w:lang w:eastAsia="ru-RU"/>
        </w:rPr>
        <w:t xml:space="preserve">азрешения </w:t>
      </w:r>
      <w:r w:rsidRPr="001F00B9">
        <w:rPr>
          <w:rFonts w:ascii="Times New Roman" w:eastAsia="Times New Roman" w:hAnsi="Times New Roman" w:cs="Times New Roman"/>
          <w:sz w:val="28"/>
          <w:szCs w:val="28"/>
          <w:lang w:eastAsia="ru-RU"/>
        </w:rPr>
        <w:t>и прилагаемых документов.</w:t>
      </w:r>
    </w:p>
    <w:p w:rsidR="006610DC" w:rsidRPr="001F00B9" w:rsidRDefault="000312BC" w:rsidP="0042498D">
      <w:pPr>
        <w:spacing w:after="0" w:line="240" w:lineRule="auto"/>
        <w:ind w:firstLine="709"/>
        <w:jc w:val="both"/>
        <w:rPr>
          <w:rFonts w:ascii="Times New Roman" w:eastAsia="Times New Roman" w:hAnsi="Times New Roman" w:cs="Times New Roman"/>
          <w:sz w:val="28"/>
          <w:szCs w:val="28"/>
          <w:lang w:eastAsia="ru-RU"/>
        </w:rPr>
      </w:pPr>
      <w:r w:rsidRPr="001F00B9">
        <w:rPr>
          <w:rFonts w:ascii="Times New Roman" w:eastAsia="Times New Roman" w:hAnsi="Times New Roman" w:cs="Times New Roman"/>
          <w:sz w:val="28"/>
          <w:szCs w:val="28"/>
          <w:lang w:eastAsia="ru-RU"/>
        </w:rPr>
        <w:t>3.2.1.1.</w:t>
      </w:r>
      <w:r w:rsidR="0042498D" w:rsidRPr="001F00B9">
        <w:rPr>
          <w:rFonts w:ascii="Times New Roman" w:eastAsia="Times New Roman" w:hAnsi="Times New Roman" w:cs="Times New Roman"/>
          <w:sz w:val="28"/>
          <w:szCs w:val="28"/>
          <w:lang w:eastAsia="ru-RU"/>
        </w:rPr>
        <w:t xml:space="preserve"> </w:t>
      </w:r>
      <w:r w:rsidR="00C61E18" w:rsidRPr="001F00B9">
        <w:rPr>
          <w:rFonts w:ascii="Times New Roman" w:eastAsia="Times New Roman" w:hAnsi="Times New Roman" w:cs="Times New Roman"/>
          <w:sz w:val="28"/>
          <w:szCs w:val="28"/>
          <w:lang w:eastAsia="ru-RU"/>
        </w:rPr>
        <w:t>Р</w:t>
      </w:r>
      <w:r w:rsidR="0042498D" w:rsidRPr="001F00B9">
        <w:rPr>
          <w:rFonts w:ascii="Times New Roman" w:eastAsia="Times New Roman" w:hAnsi="Times New Roman" w:cs="Times New Roman"/>
          <w:sz w:val="28"/>
          <w:szCs w:val="28"/>
          <w:lang w:eastAsia="ru-RU"/>
        </w:rPr>
        <w:t>егистрация заявления о выдаче</w:t>
      </w:r>
      <w:r w:rsidR="009C2D58" w:rsidRPr="001F00B9">
        <w:t xml:space="preserve"> </w:t>
      </w:r>
      <w:r w:rsidR="00737F0F" w:rsidRPr="001F00B9">
        <w:rPr>
          <w:rFonts w:ascii="Times New Roman" w:eastAsia="Times New Roman" w:hAnsi="Times New Roman" w:cs="Times New Roman"/>
          <w:sz w:val="28"/>
          <w:szCs w:val="28"/>
          <w:lang w:eastAsia="ru-RU"/>
        </w:rPr>
        <w:t>Р</w:t>
      </w:r>
      <w:r w:rsidR="009C2D58" w:rsidRPr="001F00B9">
        <w:rPr>
          <w:rFonts w:ascii="Times New Roman" w:eastAsia="Times New Roman" w:hAnsi="Times New Roman" w:cs="Times New Roman"/>
          <w:sz w:val="28"/>
          <w:szCs w:val="28"/>
          <w:lang w:eastAsia="ru-RU"/>
        </w:rPr>
        <w:t xml:space="preserve">азрешения </w:t>
      </w:r>
      <w:r w:rsidR="0042498D" w:rsidRPr="001F00B9">
        <w:rPr>
          <w:rFonts w:ascii="Times New Roman" w:eastAsia="Times New Roman" w:hAnsi="Times New Roman" w:cs="Times New Roman"/>
          <w:sz w:val="28"/>
          <w:szCs w:val="28"/>
          <w:lang w:eastAsia="ru-RU"/>
        </w:rPr>
        <w:t>и прилагаемых докуме</w:t>
      </w:r>
      <w:r w:rsidR="006610DC" w:rsidRPr="001F00B9">
        <w:rPr>
          <w:rFonts w:ascii="Times New Roman" w:eastAsia="Times New Roman" w:hAnsi="Times New Roman" w:cs="Times New Roman"/>
          <w:sz w:val="28"/>
          <w:szCs w:val="28"/>
          <w:lang w:eastAsia="ru-RU"/>
        </w:rPr>
        <w:t>нтов осуществляются сотрудником Администрации, ответственным за регистрацию заявления.</w:t>
      </w:r>
      <w:r w:rsidR="0042498D" w:rsidRPr="001F00B9">
        <w:rPr>
          <w:rFonts w:ascii="Times New Roman" w:eastAsia="Times New Roman" w:hAnsi="Times New Roman" w:cs="Times New Roman"/>
          <w:sz w:val="28"/>
          <w:szCs w:val="28"/>
          <w:lang w:eastAsia="ru-RU"/>
        </w:rPr>
        <w:t xml:space="preserve"> </w:t>
      </w:r>
    </w:p>
    <w:p w:rsidR="0042498D" w:rsidRPr="001F00B9" w:rsidRDefault="0042498D" w:rsidP="0042498D">
      <w:pPr>
        <w:spacing w:after="0" w:line="240" w:lineRule="auto"/>
        <w:ind w:firstLine="709"/>
        <w:jc w:val="both"/>
        <w:rPr>
          <w:rFonts w:ascii="Times New Roman" w:eastAsia="Times New Roman" w:hAnsi="Times New Roman" w:cs="Times New Roman"/>
          <w:sz w:val="28"/>
          <w:szCs w:val="28"/>
          <w:lang w:eastAsia="ru-RU"/>
        </w:rPr>
      </w:pPr>
      <w:r w:rsidRPr="001F00B9">
        <w:rPr>
          <w:rFonts w:ascii="Times New Roman" w:eastAsia="Times New Roman" w:hAnsi="Times New Roman" w:cs="Times New Roman"/>
          <w:sz w:val="28"/>
          <w:szCs w:val="28"/>
          <w:lang w:eastAsia="ru-RU"/>
        </w:rPr>
        <w:t xml:space="preserve">При направлении документов посредством почтовых отправлений, </w:t>
      </w:r>
      <w:r w:rsidR="006610DC" w:rsidRPr="001F00B9">
        <w:rPr>
          <w:rFonts w:ascii="Times New Roman" w:eastAsia="Times New Roman" w:hAnsi="Times New Roman" w:cs="Times New Roman"/>
          <w:sz w:val="28"/>
          <w:szCs w:val="28"/>
          <w:lang w:eastAsia="ru-RU"/>
        </w:rPr>
        <w:t xml:space="preserve">сотрудник </w:t>
      </w:r>
      <w:r w:rsidR="00DF0192" w:rsidRPr="001F00B9">
        <w:rPr>
          <w:rFonts w:ascii="Times New Roman" w:eastAsia="Times New Roman" w:hAnsi="Times New Roman" w:cs="Times New Roman"/>
          <w:sz w:val="28"/>
          <w:szCs w:val="28"/>
          <w:lang w:eastAsia="ru-RU"/>
        </w:rPr>
        <w:t xml:space="preserve">Администрации </w:t>
      </w:r>
      <w:r w:rsidRPr="001F00B9">
        <w:rPr>
          <w:rFonts w:ascii="Times New Roman" w:eastAsia="Times New Roman" w:hAnsi="Times New Roman" w:cs="Times New Roman"/>
          <w:sz w:val="28"/>
          <w:szCs w:val="28"/>
          <w:lang w:eastAsia="ru-RU"/>
        </w:rPr>
        <w:t>осуществляет регистрацию заявления о</w:t>
      </w:r>
      <w:r w:rsidR="00737F0F" w:rsidRPr="001F00B9">
        <w:rPr>
          <w:rFonts w:ascii="Times New Roman" w:eastAsia="Times New Roman" w:hAnsi="Times New Roman" w:cs="Times New Roman"/>
          <w:sz w:val="28"/>
          <w:szCs w:val="28"/>
          <w:lang w:eastAsia="ru-RU"/>
        </w:rPr>
        <w:t xml:space="preserve"> выдаче Р</w:t>
      </w:r>
      <w:r w:rsidR="009C2D58" w:rsidRPr="001F00B9">
        <w:rPr>
          <w:rFonts w:ascii="Times New Roman" w:eastAsia="Times New Roman" w:hAnsi="Times New Roman" w:cs="Times New Roman"/>
          <w:sz w:val="28"/>
          <w:szCs w:val="28"/>
          <w:lang w:eastAsia="ru-RU"/>
        </w:rPr>
        <w:t xml:space="preserve">азрешения </w:t>
      </w:r>
      <w:r w:rsidRPr="001F00B9">
        <w:rPr>
          <w:rFonts w:ascii="Times New Roman" w:eastAsia="Times New Roman" w:hAnsi="Times New Roman" w:cs="Times New Roman"/>
          <w:sz w:val="28"/>
          <w:szCs w:val="28"/>
          <w:lang w:eastAsia="ru-RU"/>
        </w:rPr>
        <w:t>и прилагаемых документов</w:t>
      </w:r>
      <w:r w:rsidR="00C61E18" w:rsidRPr="001F00B9">
        <w:rPr>
          <w:rFonts w:ascii="Times New Roman" w:eastAsia="Times New Roman" w:hAnsi="Times New Roman" w:cs="Times New Roman"/>
          <w:sz w:val="28"/>
          <w:szCs w:val="28"/>
          <w:lang w:eastAsia="ru-RU"/>
        </w:rPr>
        <w:t xml:space="preserve"> </w:t>
      </w:r>
      <w:r w:rsidRPr="001F00B9">
        <w:rPr>
          <w:rFonts w:ascii="Times New Roman" w:eastAsia="Times New Roman" w:hAnsi="Times New Roman" w:cs="Times New Roman"/>
          <w:sz w:val="28"/>
          <w:szCs w:val="28"/>
          <w:lang w:eastAsia="ru-RU"/>
        </w:rPr>
        <w:t>в систем</w:t>
      </w:r>
      <w:r w:rsidR="00DC0675" w:rsidRPr="001F00B9">
        <w:rPr>
          <w:rFonts w:ascii="Times New Roman" w:eastAsia="Times New Roman" w:hAnsi="Times New Roman" w:cs="Times New Roman"/>
          <w:sz w:val="28"/>
          <w:szCs w:val="28"/>
          <w:lang w:eastAsia="ru-RU"/>
        </w:rPr>
        <w:t>е электронного документооборота</w:t>
      </w:r>
      <w:r w:rsidRPr="001F00B9">
        <w:rPr>
          <w:rFonts w:ascii="Times New Roman" w:eastAsia="Times New Roman" w:hAnsi="Times New Roman" w:cs="Times New Roman"/>
          <w:sz w:val="28"/>
          <w:szCs w:val="28"/>
          <w:lang w:eastAsia="ru-RU"/>
        </w:rPr>
        <w:t>.</w:t>
      </w:r>
    </w:p>
    <w:p w:rsidR="0042498D" w:rsidRPr="001F00B9" w:rsidRDefault="00DC0675" w:rsidP="0042498D">
      <w:pPr>
        <w:spacing w:after="0" w:line="240" w:lineRule="auto"/>
        <w:ind w:firstLine="709"/>
        <w:jc w:val="both"/>
        <w:rPr>
          <w:rFonts w:ascii="Times New Roman" w:eastAsia="Times New Roman" w:hAnsi="Times New Roman" w:cs="Times New Roman"/>
          <w:sz w:val="28"/>
          <w:szCs w:val="28"/>
          <w:lang w:eastAsia="ru-RU"/>
        </w:rPr>
      </w:pPr>
      <w:r w:rsidRPr="001F00B9">
        <w:rPr>
          <w:rFonts w:ascii="Times New Roman" w:eastAsia="Times New Roman" w:hAnsi="Times New Roman" w:cs="Times New Roman"/>
          <w:sz w:val="28"/>
          <w:szCs w:val="28"/>
          <w:lang w:eastAsia="ru-RU"/>
        </w:rPr>
        <w:t xml:space="preserve">3.2.1.2. </w:t>
      </w:r>
      <w:r w:rsidR="0042498D" w:rsidRPr="001F00B9">
        <w:rPr>
          <w:rFonts w:ascii="Times New Roman" w:eastAsia="Times New Roman" w:hAnsi="Times New Roman" w:cs="Times New Roman"/>
          <w:sz w:val="28"/>
          <w:szCs w:val="28"/>
          <w:lang w:eastAsia="ru-RU"/>
        </w:rPr>
        <w:t xml:space="preserve">При обращении на личном приеме заявление о выдаче </w:t>
      </w:r>
      <w:r w:rsidR="00737F0F" w:rsidRPr="001F00B9">
        <w:rPr>
          <w:rFonts w:ascii="Times New Roman" w:eastAsia="Times New Roman" w:hAnsi="Times New Roman" w:cs="Times New Roman"/>
          <w:sz w:val="28"/>
          <w:szCs w:val="28"/>
          <w:lang w:eastAsia="ru-RU"/>
        </w:rPr>
        <w:t>Р</w:t>
      </w:r>
      <w:r w:rsidR="009C2D58" w:rsidRPr="001F00B9">
        <w:rPr>
          <w:rFonts w:ascii="Times New Roman" w:eastAsia="Times New Roman" w:hAnsi="Times New Roman" w:cs="Times New Roman"/>
          <w:sz w:val="28"/>
          <w:szCs w:val="28"/>
          <w:lang w:eastAsia="ru-RU"/>
        </w:rPr>
        <w:t xml:space="preserve">азрешения </w:t>
      </w:r>
      <w:r w:rsidR="0042498D" w:rsidRPr="001F00B9">
        <w:rPr>
          <w:rFonts w:ascii="Times New Roman" w:eastAsia="Times New Roman" w:hAnsi="Times New Roman" w:cs="Times New Roman"/>
          <w:sz w:val="28"/>
          <w:szCs w:val="28"/>
          <w:lang w:eastAsia="ru-RU"/>
        </w:rPr>
        <w:t>и прилагаемые документы заявителя фиксируются в систем</w:t>
      </w:r>
      <w:r w:rsidRPr="001F00B9">
        <w:rPr>
          <w:rFonts w:ascii="Times New Roman" w:eastAsia="Times New Roman" w:hAnsi="Times New Roman" w:cs="Times New Roman"/>
          <w:sz w:val="28"/>
          <w:szCs w:val="28"/>
          <w:lang w:eastAsia="ru-RU"/>
        </w:rPr>
        <w:t>е электронного документооборота</w:t>
      </w:r>
      <w:r w:rsidR="0042498D" w:rsidRPr="001F00B9">
        <w:rPr>
          <w:rFonts w:ascii="Times New Roman" w:eastAsia="Times New Roman" w:hAnsi="Times New Roman" w:cs="Times New Roman"/>
          <w:sz w:val="28"/>
          <w:szCs w:val="28"/>
          <w:lang w:eastAsia="ru-RU"/>
        </w:rPr>
        <w:t xml:space="preserve">. </w:t>
      </w:r>
    </w:p>
    <w:p w:rsidR="0042498D" w:rsidRPr="001F00B9" w:rsidRDefault="0042498D" w:rsidP="0042498D">
      <w:pPr>
        <w:spacing w:after="0" w:line="240" w:lineRule="auto"/>
        <w:ind w:firstLine="709"/>
        <w:jc w:val="both"/>
        <w:rPr>
          <w:rFonts w:ascii="Times New Roman" w:eastAsia="Times New Roman" w:hAnsi="Times New Roman" w:cs="Times New Roman"/>
          <w:sz w:val="28"/>
          <w:szCs w:val="28"/>
          <w:lang w:eastAsia="ru-RU"/>
        </w:rPr>
      </w:pPr>
      <w:r w:rsidRPr="001F00B9">
        <w:rPr>
          <w:rFonts w:ascii="Times New Roman" w:eastAsia="Times New Roman" w:hAnsi="Times New Roman" w:cs="Times New Roman"/>
          <w:sz w:val="28"/>
          <w:szCs w:val="28"/>
          <w:lang w:eastAsia="ru-RU"/>
        </w:rPr>
        <w:t xml:space="preserve"> При обращении письменно в Администрацию, в том числе на личном </w:t>
      </w:r>
      <w:r w:rsidR="00DC0675" w:rsidRPr="001F00B9">
        <w:rPr>
          <w:rFonts w:ascii="Times New Roman" w:eastAsia="Times New Roman" w:hAnsi="Times New Roman" w:cs="Times New Roman"/>
          <w:sz w:val="28"/>
          <w:szCs w:val="28"/>
          <w:lang w:eastAsia="ru-RU"/>
        </w:rPr>
        <w:t>приеме, сотрудник</w:t>
      </w:r>
      <w:r w:rsidR="009C2D58" w:rsidRPr="001F00B9">
        <w:rPr>
          <w:rFonts w:ascii="Times New Roman" w:eastAsia="Times New Roman" w:hAnsi="Times New Roman" w:cs="Times New Roman"/>
          <w:sz w:val="28"/>
          <w:szCs w:val="28"/>
          <w:lang w:eastAsia="ru-RU"/>
        </w:rPr>
        <w:t xml:space="preserve"> КУМИ</w:t>
      </w:r>
      <w:r w:rsidR="00C61E18" w:rsidRPr="001F00B9">
        <w:rPr>
          <w:rFonts w:ascii="Times New Roman" w:eastAsia="Times New Roman" w:hAnsi="Times New Roman" w:cs="Times New Roman"/>
          <w:sz w:val="28"/>
          <w:szCs w:val="28"/>
          <w:lang w:eastAsia="ru-RU"/>
        </w:rPr>
        <w:t>, ответственный за предоставление муниципальной услуги</w:t>
      </w:r>
      <w:r w:rsidRPr="001F00B9">
        <w:rPr>
          <w:rFonts w:ascii="Times New Roman" w:eastAsia="Times New Roman" w:hAnsi="Times New Roman" w:cs="Times New Roman"/>
          <w:sz w:val="28"/>
          <w:szCs w:val="28"/>
          <w:lang w:eastAsia="ru-RU"/>
        </w:rPr>
        <w:t>:</w:t>
      </w:r>
    </w:p>
    <w:p w:rsidR="0042498D" w:rsidRPr="001F00B9" w:rsidRDefault="0042498D" w:rsidP="0042498D">
      <w:pPr>
        <w:spacing w:after="0" w:line="240" w:lineRule="auto"/>
        <w:ind w:firstLine="709"/>
        <w:jc w:val="both"/>
        <w:rPr>
          <w:rFonts w:ascii="Times New Roman" w:eastAsia="Times New Roman" w:hAnsi="Times New Roman" w:cs="Times New Roman"/>
          <w:sz w:val="28"/>
          <w:szCs w:val="28"/>
          <w:lang w:eastAsia="ru-RU"/>
        </w:rPr>
      </w:pPr>
      <w:r w:rsidRPr="001F00B9">
        <w:rPr>
          <w:rFonts w:ascii="Times New Roman" w:eastAsia="Times New Roman" w:hAnsi="Times New Roman" w:cs="Times New Roman"/>
          <w:sz w:val="28"/>
          <w:szCs w:val="28"/>
          <w:lang w:eastAsia="ru-RU"/>
        </w:rPr>
        <w:t>а) устанавливает личность заявителя либо представителя путем проверки документа, удостоверяющего его личность (документа, удостоверяющего полномочия и документа, удостоверяющего личность представителя - в случае обращения представителя);</w:t>
      </w:r>
    </w:p>
    <w:p w:rsidR="0042498D" w:rsidRPr="001F00B9" w:rsidRDefault="0042498D" w:rsidP="0042498D">
      <w:pPr>
        <w:spacing w:after="0" w:line="240" w:lineRule="auto"/>
        <w:ind w:firstLine="709"/>
        <w:jc w:val="both"/>
        <w:rPr>
          <w:rFonts w:ascii="Times New Roman" w:eastAsia="Times New Roman" w:hAnsi="Times New Roman" w:cs="Times New Roman"/>
          <w:sz w:val="28"/>
          <w:szCs w:val="28"/>
          <w:lang w:eastAsia="ru-RU"/>
        </w:rPr>
      </w:pPr>
      <w:r w:rsidRPr="001F00B9">
        <w:rPr>
          <w:rFonts w:ascii="Times New Roman" w:eastAsia="Times New Roman" w:hAnsi="Times New Roman" w:cs="Times New Roman"/>
          <w:sz w:val="28"/>
          <w:szCs w:val="28"/>
          <w:lang w:eastAsia="ru-RU"/>
        </w:rPr>
        <w:t>б) информирует при личном приеме заявителя о порядке и сроках предоставления муниципальной услуги;</w:t>
      </w:r>
    </w:p>
    <w:p w:rsidR="0042498D" w:rsidRPr="001F00B9" w:rsidRDefault="0042498D" w:rsidP="0042498D">
      <w:pPr>
        <w:spacing w:after="0" w:line="240" w:lineRule="auto"/>
        <w:ind w:firstLine="709"/>
        <w:jc w:val="both"/>
        <w:rPr>
          <w:rFonts w:ascii="Times New Roman" w:eastAsia="Times New Roman" w:hAnsi="Times New Roman" w:cs="Times New Roman"/>
          <w:sz w:val="28"/>
          <w:szCs w:val="28"/>
          <w:lang w:eastAsia="ru-RU"/>
        </w:rPr>
      </w:pPr>
      <w:r w:rsidRPr="001F00B9">
        <w:rPr>
          <w:rFonts w:ascii="Times New Roman" w:eastAsia="Times New Roman" w:hAnsi="Times New Roman" w:cs="Times New Roman"/>
          <w:sz w:val="28"/>
          <w:szCs w:val="28"/>
          <w:lang w:eastAsia="ru-RU"/>
        </w:rPr>
        <w:t xml:space="preserve">в) проверяет правильность заполнения заявления о </w:t>
      </w:r>
      <w:r w:rsidR="00737F0F" w:rsidRPr="001F00B9">
        <w:rPr>
          <w:rFonts w:ascii="Times New Roman" w:eastAsia="Times New Roman" w:hAnsi="Times New Roman" w:cs="Times New Roman"/>
          <w:sz w:val="28"/>
          <w:szCs w:val="28"/>
          <w:lang w:eastAsia="ru-RU"/>
        </w:rPr>
        <w:t>выдаче Р</w:t>
      </w:r>
      <w:r w:rsidR="009C2D58" w:rsidRPr="001F00B9">
        <w:rPr>
          <w:rFonts w:ascii="Times New Roman" w:eastAsia="Times New Roman" w:hAnsi="Times New Roman" w:cs="Times New Roman"/>
          <w:sz w:val="28"/>
          <w:szCs w:val="28"/>
          <w:lang w:eastAsia="ru-RU"/>
        </w:rPr>
        <w:t>азрешения на использование земель</w:t>
      </w:r>
      <w:r w:rsidRPr="001F00B9">
        <w:rPr>
          <w:rFonts w:ascii="Times New Roman" w:eastAsia="Times New Roman" w:hAnsi="Times New Roman" w:cs="Times New Roman"/>
          <w:sz w:val="28"/>
          <w:szCs w:val="28"/>
          <w:lang w:eastAsia="ru-RU"/>
        </w:rPr>
        <w:t xml:space="preserve">, в том числе полноту внесенных данных, наличие документов, которые должны прилагаться к заявлению о выдаче </w:t>
      </w:r>
      <w:r w:rsidR="00737F0F" w:rsidRPr="001F00B9">
        <w:rPr>
          <w:rFonts w:ascii="Times New Roman" w:eastAsia="Times New Roman" w:hAnsi="Times New Roman" w:cs="Times New Roman"/>
          <w:sz w:val="28"/>
          <w:szCs w:val="28"/>
          <w:lang w:eastAsia="ru-RU"/>
        </w:rPr>
        <w:t>Р</w:t>
      </w:r>
      <w:r w:rsidR="009C2D58" w:rsidRPr="001F00B9">
        <w:rPr>
          <w:rFonts w:ascii="Times New Roman" w:eastAsia="Times New Roman" w:hAnsi="Times New Roman" w:cs="Times New Roman"/>
          <w:sz w:val="28"/>
          <w:szCs w:val="28"/>
          <w:lang w:eastAsia="ru-RU"/>
        </w:rPr>
        <w:t>азрешения</w:t>
      </w:r>
      <w:r w:rsidRPr="001F00B9">
        <w:rPr>
          <w:rFonts w:ascii="Times New Roman" w:eastAsia="Times New Roman" w:hAnsi="Times New Roman" w:cs="Times New Roman"/>
          <w:sz w:val="28"/>
          <w:szCs w:val="28"/>
          <w:lang w:eastAsia="ru-RU"/>
        </w:rPr>
        <w:t>, соответствие представленных документов установленным требованиям;</w:t>
      </w:r>
    </w:p>
    <w:p w:rsidR="0042498D" w:rsidRPr="001F00B9" w:rsidRDefault="0042498D" w:rsidP="0042498D">
      <w:pPr>
        <w:spacing w:after="0" w:line="240" w:lineRule="auto"/>
        <w:ind w:firstLine="709"/>
        <w:jc w:val="both"/>
        <w:rPr>
          <w:rFonts w:ascii="Times New Roman" w:eastAsia="Times New Roman" w:hAnsi="Times New Roman" w:cs="Times New Roman"/>
          <w:sz w:val="28"/>
          <w:szCs w:val="28"/>
          <w:lang w:eastAsia="ru-RU"/>
        </w:rPr>
      </w:pPr>
      <w:r w:rsidRPr="001F00B9">
        <w:rPr>
          <w:rFonts w:ascii="Times New Roman" w:eastAsia="Times New Roman" w:hAnsi="Times New Roman" w:cs="Times New Roman"/>
          <w:sz w:val="28"/>
          <w:szCs w:val="28"/>
          <w:lang w:eastAsia="ru-RU"/>
        </w:rPr>
        <w:t xml:space="preserve">г) сверяет представленные экземпляры оригиналов и копий документов (в том числе нотариально удостоверенные) друг с другом и принимает их после проверки соответствия копий оригиналу, после чего </w:t>
      </w:r>
      <w:r w:rsidR="00737F0F" w:rsidRPr="001F00B9">
        <w:rPr>
          <w:rFonts w:ascii="Times New Roman" w:eastAsia="Times New Roman" w:hAnsi="Times New Roman" w:cs="Times New Roman"/>
          <w:sz w:val="28"/>
          <w:szCs w:val="28"/>
          <w:lang w:eastAsia="ru-RU"/>
        </w:rPr>
        <w:t>оригинал возвращается заявителю. З</w:t>
      </w:r>
      <w:r w:rsidRPr="001F00B9">
        <w:rPr>
          <w:rFonts w:ascii="Times New Roman" w:eastAsia="Times New Roman" w:hAnsi="Times New Roman" w:cs="Times New Roman"/>
          <w:sz w:val="28"/>
          <w:szCs w:val="28"/>
          <w:lang w:eastAsia="ru-RU"/>
        </w:rPr>
        <w:t>аверяет копии документов (кроме нотариально заверенных);</w:t>
      </w:r>
    </w:p>
    <w:p w:rsidR="0042498D" w:rsidRPr="001F00B9" w:rsidRDefault="0042498D" w:rsidP="0042498D">
      <w:pPr>
        <w:spacing w:after="0" w:line="240" w:lineRule="auto"/>
        <w:ind w:firstLine="709"/>
        <w:jc w:val="both"/>
        <w:rPr>
          <w:rFonts w:ascii="Times New Roman" w:eastAsia="Times New Roman" w:hAnsi="Times New Roman" w:cs="Times New Roman"/>
          <w:sz w:val="28"/>
          <w:szCs w:val="28"/>
          <w:lang w:eastAsia="ru-RU"/>
        </w:rPr>
      </w:pPr>
      <w:r w:rsidRPr="001F00B9">
        <w:rPr>
          <w:rFonts w:ascii="Times New Roman" w:eastAsia="Times New Roman" w:hAnsi="Times New Roman" w:cs="Times New Roman"/>
          <w:sz w:val="28"/>
          <w:szCs w:val="28"/>
          <w:lang w:eastAsia="ru-RU"/>
        </w:rPr>
        <w:t xml:space="preserve"> д) </w:t>
      </w:r>
      <w:r w:rsidR="00027F6E" w:rsidRPr="001F00B9">
        <w:rPr>
          <w:rFonts w:ascii="Times New Roman" w:eastAsia="Times New Roman" w:hAnsi="Times New Roman" w:cs="Times New Roman"/>
          <w:sz w:val="28"/>
          <w:szCs w:val="28"/>
          <w:lang w:eastAsia="ru-RU"/>
        </w:rPr>
        <w:t>передает сотруднику Администрации, ответственному за регистрацию</w:t>
      </w:r>
      <w:r w:rsidR="00206039" w:rsidRPr="001F00B9">
        <w:t xml:space="preserve"> </w:t>
      </w:r>
      <w:r w:rsidR="00206039" w:rsidRPr="001F00B9">
        <w:rPr>
          <w:rFonts w:ascii="Times New Roman" w:eastAsia="Times New Roman" w:hAnsi="Times New Roman" w:cs="Times New Roman"/>
          <w:sz w:val="28"/>
          <w:szCs w:val="28"/>
          <w:lang w:eastAsia="ru-RU"/>
        </w:rPr>
        <w:t xml:space="preserve">заявление о </w:t>
      </w:r>
      <w:r w:rsidR="00737F0F" w:rsidRPr="001F00B9">
        <w:rPr>
          <w:rFonts w:ascii="Times New Roman" w:eastAsia="Times New Roman" w:hAnsi="Times New Roman" w:cs="Times New Roman"/>
          <w:sz w:val="28"/>
          <w:szCs w:val="28"/>
          <w:lang w:eastAsia="ru-RU"/>
        </w:rPr>
        <w:t>выдаче Р</w:t>
      </w:r>
      <w:r w:rsidR="009C2D58" w:rsidRPr="001F00B9">
        <w:rPr>
          <w:rFonts w:ascii="Times New Roman" w:eastAsia="Times New Roman" w:hAnsi="Times New Roman" w:cs="Times New Roman"/>
          <w:sz w:val="28"/>
          <w:szCs w:val="28"/>
          <w:lang w:eastAsia="ru-RU"/>
        </w:rPr>
        <w:t xml:space="preserve">азрешения </w:t>
      </w:r>
      <w:r w:rsidR="00206039" w:rsidRPr="001F00B9">
        <w:rPr>
          <w:rFonts w:ascii="Times New Roman" w:eastAsia="Times New Roman" w:hAnsi="Times New Roman" w:cs="Times New Roman"/>
          <w:sz w:val="28"/>
          <w:szCs w:val="28"/>
          <w:lang w:eastAsia="ru-RU"/>
        </w:rPr>
        <w:t xml:space="preserve">и прилагаемые документы для регистрации </w:t>
      </w:r>
      <w:r w:rsidR="00027F6E" w:rsidRPr="001F00B9">
        <w:rPr>
          <w:rFonts w:ascii="Times New Roman" w:eastAsia="Times New Roman" w:hAnsi="Times New Roman" w:cs="Times New Roman"/>
          <w:sz w:val="28"/>
          <w:szCs w:val="28"/>
          <w:lang w:eastAsia="ru-RU"/>
        </w:rPr>
        <w:t>в системе электронного документооборота</w:t>
      </w:r>
      <w:r w:rsidR="00206039" w:rsidRPr="001F00B9">
        <w:rPr>
          <w:rFonts w:ascii="Times New Roman" w:eastAsia="Times New Roman" w:hAnsi="Times New Roman" w:cs="Times New Roman"/>
          <w:sz w:val="28"/>
          <w:szCs w:val="28"/>
          <w:lang w:eastAsia="ru-RU"/>
        </w:rPr>
        <w:t>.</w:t>
      </w:r>
      <w:r w:rsidR="00027F6E" w:rsidRPr="001F00B9">
        <w:rPr>
          <w:rFonts w:ascii="Times New Roman" w:eastAsia="Times New Roman" w:hAnsi="Times New Roman" w:cs="Times New Roman"/>
          <w:sz w:val="28"/>
          <w:szCs w:val="28"/>
          <w:lang w:eastAsia="ru-RU"/>
        </w:rPr>
        <w:t xml:space="preserve"> </w:t>
      </w:r>
    </w:p>
    <w:p w:rsidR="0042498D" w:rsidRPr="001F00B9" w:rsidRDefault="00206039" w:rsidP="0042498D">
      <w:pPr>
        <w:spacing w:after="0" w:line="240" w:lineRule="auto"/>
        <w:ind w:firstLine="709"/>
        <w:jc w:val="both"/>
        <w:rPr>
          <w:rFonts w:ascii="Times New Roman" w:eastAsia="Times New Roman" w:hAnsi="Times New Roman" w:cs="Times New Roman"/>
          <w:sz w:val="28"/>
          <w:szCs w:val="28"/>
          <w:lang w:eastAsia="ru-RU"/>
        </w:rPr>
      </w:pPr>
      <w:r w:rsidRPr="001F00B9">
        <w:rPr>
          <w:rFonts w:ascii="Times New Roman" w:eastAsia="Times New Roman" w:hAnsi="Times New Roman" w:cs="Times New Roman"/>
          <w:sz w:val="28"/>
          <w:szCs w:val="28"/>
          <w:lang w:eastAsia="ru-RU"/>
        </w:rPr>
        <w:t>3.2.1.3</w:t>
      </w:r>
      <w:r w:rsidR="00B11C52" w:rsidRPr="001F00B9">
        <w:rPr>
          <w:rFonts w:ascii="Times New Roman" w:eastAsia="Times New Roman" w:hAnsi="Times New Roman" w:cs="Times New Roman"/>
          <w:sz w:val="28"/>
          <w:szCs w:val="28"/>
          <w:lang w:eastAsia="ru-RU"/>
        </w:rPr>
        <w:t>.</w:t>
      </w:r>
      <w:r w:rsidR="0042498D" w:rsidRPr="001F00B9">
        <w:rPr>
          <w:rFonts w:ascii="Times New Roman" w:eastAsia="Times New Roman" w:hAnsi="Times New Roman" w:cs="Times New Roman"/>
          <w:sz w:val="28"/>
          <w:szCs w:val="28"/>
          <w:lang w:eastAsia="ru-RU"/>
        </w:rPr>
        <w:t xml:space="preserve"> </w:t>
      </w:r>
      <w:r w:rsidRPr="001F00B9">
        <w:rPr>
          <w:rFonts w:ascii="Times New Roman" w:eastAsia="Times New Roman" w:hAnsi="Times New Roman" w:cs="Times New Roman"/>
          <w:sz w:val="28"/>
          <w:szCs w:val="28"/>
          <w:lang w:eastAsia="ru-RU"/>
        </w:rPr>
        <w:t>Зарегистрированные документы</w:t>
      </w:r>
      <w:r w:rsidR="00B11C52" w:rsidRPr="001F00B9">
        <w:rPr>
          <w:rFonts w:ascii="Times New Roman" w:eastAsia="Times New Roman" w:hAnsi="Times New Roman" w:cs="Times New Roman"/>
          <w:sz w:val="28"/>
          <w:szCs w:val="28"/>
          <w:lang w:eastAsia="ru-RU"/>
        </w:rPr>
        <w:t>, в тот же день передаются</w:t>
      </w:r>
      <w:r w:rsidR="00DD29A9" w:rsidRPr="001F00B9">
        <w:rPr>
          <w:rFonts w:ascii="Times New Roman" w:eastAsia="Times New Roman" w:hAnsi="Times New Roman" w:cs="Times New Roman"/>
          <w:sz w:val="28"/>
          <w:szCs w:val="28"/>
          <w:lang w:eastAsia="ru-RU"/>
        </w:rPr>
        <w:t xml:space="preserve"> председателю КУМИ</w:t>
      </w:r>
      <w:r w:rsidR="0042498D" w:rsidRPr="001F00B9">
        <w:rPr>
          <w:rFonts w:ascii="Times New Roman" w:eastAsia="Times New Roman" w:hAnsi="Times New Roman" w:cs="Times New Roman"/>
          <w:sz w:val="28"/>
          <w:szCs w:val="28"/>
          <w:lang w:eastAsia="ru-RU"/>
        </w:rPr>
        <w:t xml:space="preserve">. </w:t>
      </w:r>
      <w:r w:rsidR="00DD29A9" w:rsidRPr="001F00B9">
        <w:rPr>
          <w:rFonts w:ascii="Times New Roman" w:eastAsia="Times New Roman" w:hAnsi="Times New Roman" w:cs="Times New Roman"/>
          <w:sz w:val="28"/>
          <w:szCs w:val="28"/>
          <w:lang w:eastAsia="ru-RU"/>
        </w:rPr>
        <w:t xml:space="preserve">Председатель КУМИ </w:t>
      </w:r>
      <w:r w:rsidR="0042498D" w:rsidRPr="001F00B9">
        <w:rPr>
          <w:rFonts w:ascii="Times New Roman" w:eastAsia="Times New Roman" w:hAnsi="Times New Roman" w:cs="Times New Roman"/>
          <w:sz w:val="28"/>
          <w:szCs w:val="28"/>
          <w:lang w:eastAsia="ru-RU"/>
        </w:rPr>
        <w:t>в т</w:t>
      </w:r>
      <w:r w:rsidR="00B11C52" w:rsidRPr="001F00B9">
        <w:rPr>
          <w:rFonts w:ascii="Times New Roman" w:eastAsia="Times New Roman" w:hAnsi="Times New Roman" w:cs="Times New Roman"/>
          <w:sz w:val="28"/>
          <w:szCs w:val="28"/>
          <w:lang w:eastAsia="ru-RU"/>
        </w:rPr>
        <w:t xml:space="preserve">ечение одного дня со дня </w:t>
      </w:r>
      <w:r w:rsidR="0042498D" w:rsidRPr="001F00B9">
        <w:rPr>
          <w:rFonts w:ascii="Times New Roman" w:eastAsia="Times New Roman" w:hAnsi="Times New Roman" w:cs="Times New Roman"/>
          <w:sz w:val="28"/>
          <w:szCs w:val="28"/>
          <w:lang w:eastAsia="ru-RU"/>
        </w:rPr>
        <w:lastRenderedPageBreak/>
        <w:t>регистрации документов определяет</w:t>
      </w:r>
      <w:r w:rsidR="00B11C52" w:rsidRPr="001F00B9">
        <w:rPr>
          <w:rFonts w:ascii="Times New Roman" w:eastAsia="Times New Roman" w:hAnsi="Times New Roman" w:cs="Times New Roman"/>
          <w:sz w:val="28"/>
          <w:szCs w:val="28"/>
          <w:lang w:eastAsia="ru-RU"/>
        </w:rPr>
        <w:t xml:space="preserve"> сотрудника</w:t>
      </w:r>
      <w:r w:rsidR="00DD29A9" w:rsidRPr="001F00B9">
        <w:rPr>
          <w:rFonts w:ascii="Times New Roman" w:eastAsia="Times New Roman" w:hAnsi="Times New Roman" w:cs="Times New Roman"/>
          <w:sz w:val="28"/>
          <w:szCs w:val="28"/>
          <w:lang w:eastAsia="ru-RU"/>
        </w:rPr>
        <w:t xml:space="preserve"> КУМИ</w:t>
      </w:r>
      <w:r w:rsidR="0042498D" w:rsidRPr="001F00B9">
        <w:rPr>
          <w:rFonts w:ascii="Times New Roman" w:eastAsia="Times New Roman" w:hAnsi="Times New Roman" w:cs="Times New Roman"/>
          <w:sz w:val="28"/>
          <w:szCs w:val="28"/>
          <w:lang w:eastAsia="ru-RU"/>
        </w:rPr>
        <w:t xml:space="preserve">, ответственного за рассмотрение заявления о выдаче </w:t>
      </w:r>
      <w:r w:rsidR="00737F0F" w:rsidRPr="001F00B9">
        <w:rPr>
          <w:rFonts w:ascii="Times New Roman" w:eastAsia="Times New Roman" w:hAnsi="Times New Roman" w:cs="Times New Roman"/>
          <w:sz w:val="28"/>
          <w:szCs w:val="28"/>
          <w:lang w:eastAsia="ru-RU"/>
        </w:rPr>
        <w:t>Р</w:t>
      </w:r>
      <w:r w:rsidR="00DD29A9" w:rsidRPr="001F00B9">
        <w:rPr>
          <w:rFonts w:ascii="Times New Roman" w:eastAsia="Times New Roman" w:hAnsi="Times New Roman" w:cs="Times New Roman"/>
          <w:sz w:val="28"/>
          <w:szCs w:val="28"/>
          <w:lang w:eastAsia="ru-RU"/>
        </w:rPr>
        <w:t xml:space="preserve">азрешения </w:t>
      </w:r>
      <w:r w:rsidR="00EB76FF" w:rsidRPr="001F00B9">
        <w:rPr>
          <w:rFonts w:ascii="Times New Roman" w:eastAsia="Times New Roman" w:hAnsi="Times New Roman" w:cs="Times New Roman"/>
          <w:sz w:val="28"/>
          <w:szCs w:val="28"/>
          <w:lang w:eastAsia="ru-RU"/>
        </w:rPr>
        <w:t xml:space="preserve">и прилагаемых </w:t>
      </w:r>
      <w:r w:rsidR="00DD29A9" w:rsidRPr="001F00B9">
        <w:rPr>
          <w:rFonts w:ascii="Times New Roman" w:eastAsia="Times New Roman" w:hAnsi="Times New Roman" w:cs="Times New Roman"/>
          <w:sz w:val="28"/>
          <w:szCs w:val="28"/>
          <w:lang w:eastAsia="ru-RU"/>
        </w:rPr>
        <w:t xml:space="preserve">документов. </w:t>
      </w:r>
    </w:p>
    <w:p w:rsidR="0042498D" w:rsidRPr="001F00B9" w:rsidRDefault="0042498D" w:rsidP="0042498D">
      <w:pPr>
        <w:spacing w:after="0" w:line="240" w:lineRule="auto"/>
        <w:ind w:firstLine="709"/>
        <w:jc w:val="both"/>
        <w:rPr>
          <w:rFonts w:ascii="Times New Roman" w:eastAsia="Times New Roman" w:hAnsi="Times New Roman" w:cs="Times New Roman"/>
          <w:sz w:val="28"/>
          <w:szCs w:val="28"/>
          <w:lang w:eastAsia="ru-RU"/>
        </w:rPr>
      </w:pPr>
      <w:r w:rsidRPr="001F00B9">
        <w:rPr>
          <w:rFonts w:ascii="Times New Roman" w:eastAsia="Times New Roman" w:hAnsi="Times New Roman" w:cs="Times New Roman"/>
          <w:sz w:val="28"/>
          <w:szCs w:val="28"/>
          <w:lang w:eastAsia="ru-RU"/>
        </w:rPr>
        <w:t>Срок определения</w:t>
      </w:r>
      <w:r w:rsidR="005260FC" w:rsidRPr="001F00B9">
        <w:rPr>
          <w:rFonts w:ascii="Times New Roman" w:eastAsia="Times New Roman" w:hAnsi="Times New Roman" w:cs="Times New Roman"/>
          <w:sz w:val="28"/>
          <w:szCs w:val="28"/>
          <w:lang w:eastAsia="ru-RU"/>
        </w:rPr>
        <w:t xml:space="preserve"> сотрудника</w:t>
      </w:r>
      <w:r w:rsidRPr="001F00B9">
        <w:rPr>
          <w:rFonts w:ascii="Times New Roman" w:eastAsia="Times New Roman" w:hAnsi="Times New Roman" w:cs="Times New Roman"/>
          <w:sz w:val="28"/>
          <w:szCs w:val="28"/>
          <w:lang w:eastAsia="ru-RU"/>
        </w:rPr>
        <w:t xml:space="preserve">, ответственного за рассмотрение заявления о выдаче </w:t>
      </w:r>
      <w:r w:rsidR="00737F0F" w:rsidRPr="001F00B9">
        <w:rPr>
          <w:rFonts w:ascii="Times New Roman" w:eastAsia="Times New Roman" w:hAnsi="Times New Roman" w:cs="Times New Roman"/>
          <w:sz w:val="28"/>
          <w:szCs w:val="28"/>
          <w:lang w:eastAsia="ru-RU"/>
        </w:rPr>
        <w:t>Р</w:t>
      </w:r>
      <w:r w:rsidR="00DD29A9" w:rsidRPr="001F00B9">
        <w:rPr>
          <w:rFonts w:ascii="Times New Roman" w:eastAsia="Times New Roman" w:hAnsi="Times New Roman" w:cs="Times New Roman"/>
          <w:sz w:val="28"/>
          <w:szCs w:val="28"/>
          <w:lang w:eastAsia="ru-RU"/>
        </w:rPr>
        <w:t xml:space="preserve">азрешения </w:t>
      </w:r>
      <w:r w:rsidRPr="001F00B9">
        <w:rPr>
          <w:rFonts w:ascii="Times New Roman" w:eastAsia="Times New Roman" w:hAnsi="Times New Roman" w:cs="Times New Roman"/>
          <w:sz w:val="28"/>
          <w:szCs w:val="28"/>
          <w:lang w:eastAsia="ru-RU"/>
        </w:rPr>
        <w:t>и прилагаемых документов – один рабочий день со дня регистрации документов.</w:t>
      </w:r>
    </w:p>
    <w:p w:rsidR="0042498D" w:rsidRPr="001F00B9" w:rsidRDefault="0042498D" w:rsidP="0042498D">
      <w:pPr>
        <w:spacing w:after="0" w:line="240" w:lineRule="auto"/>
        <w:ind w:firstLine="709"/>
        <w:jc w:val="both"/>
        <w:rPr>
          <w:rFonts w:ascii="Times New Roman" w:eastAsia="Times New Roman" w:hAnsi="Times New Roman" w:cs="Times New Roman"/>
          <w:sz w:val="28"/>
          <w:szCs w:val="28"/>
          <w:lang w:eastAsia="ru-RU"/>
        </w:rPr>
      </w:pPr>
      <w:r w:rsidRPr="001F00B9">
        <w:rPr>
          <w:rFonts w:ascii="Times New Roman" w:eastAsia="Times New Roman" w:hAnsi="Times New Roman" w:cs="Times New Roman"/>
          <w:sz w:val="28"/>
          <w:szCs w:val="28"/>
          <w:lang w:eastAsia="ru-RU"/>
        </w:rPr>
        <w:t>Критерий принятия ре</w:t>
      </w:r>
      <w:r w:rsidR="00EB76FF" w:rsidRPr="001F00B9">
        <w:rPr>
          <w:rFonts w:ascii="Times New Roman" w:eastAsia="Times New Roman" w:hAnsi="Times New Roman" w:cs="Times New Roman"/>
          <w:sz w:val="28"/>
          <w:szCs w:val="28"/>
          <w:lang w:eastAsia="ru-RU"/>
        </w:rPr>
        <w:t xml:space="preserve">шения о регистрации документов </w:t>
      </w:r>
      <w:r w:rsidRPr="001F00B9">
        <w:rPr>
          <w:rFonts w:ascii="Times New Roman" w:eastAsia="Times New Roman" w:hAnsi="Times New Roman" w:cs="Times New Roman"/>
          <w:sz w:val="28"/>
          <w:szCs w:val="28"/>
          <w:lang w:eastAsia="ru-RU"/>
        </w:rPr>
        <w:t>– поступление заявления о выдаче</w:t>
      </w:r>
      <w:r w:rsidR="00DD29A9" w:rsidRPr="001F00B9">
        <w:t xml:space="preserve"> </w:t>
      </w:r>
      <w:r w:rsidR="00737F0F" w:rsidRPr="001F00B9">
        <w:rPr>
          <w:rFonts w:ascii="Times New Roman" w:eastAsia="Times New Roman" w:hAnsi="Times New Roman" w:cs="Times New Roman"/>
          <w:sz w:val="28"/>
          <w:szCs w:val="28"/>
          <w:lang w:eastAsia="ru-RU"/>
        </w:rPr>
        <w:t>Р</w:t>
      </w:r>
      <w:r w:rsidR="00DD29A9" w:rsidRPr="001F00B9">
        <w:rPr>
          <w:rFonts w:ascii="Times New Roman" w:eastAsia="Times New Roman" w:hAnsi="Times New Roman" w:cs="Times New Roman"/>
          <w:sz w:val="28"/>
          <w:szCs w:val="28"/>
          <w:lang w:eastAsia="ru-RU"/>
        </w:rPr>
        <w:t xml:space="preserve">азрешения </w:t>
      </w:r>
      <w:r w:rsidRPr="001F00B9">
        <w:rPr>
          <w:rFonts w:ascii="Times New Roman" w:eastAsia="Times New Roman" w:hAnsi="Times New Roman" w:cs="Times New Roman"/>
          <w:sz w:val="28"/>
          <w:szCs w:val="28"/>
          <w:lang w:eastAsia="ru-RU"/>
        </w:rPr>
        <w:t>и прилагаемых документов надлежащего качества и в полном объеме.</w:t>
      </w:r>
    </w:p>
    <w:p w:rsidR="0042498D" w:rsidRPr="001F00B9" w:rsidRDefault="0042498D" w:rsidP="0042498D">
      <w:pPr>
        <w:spacing w:after="0" w:line="240" w:lineRule="auto"/>
        <w:ind w:firstLine="709"/>
        <w:jc w:val="both"/>
        <w:rPr>
          <w:rFonts w:ascii="Times New Roman" w:eastAsia="Times New Roman" w:hAnsi="Times New Roman" w:cs="Times New Roman"/>
          <w:sz w:val="28"/>
          <w:szCs w:val="28"/>
          <w:lang w:eastAsia="ru-RU"/>
        </w:rPr>
      </w:pPr>
      <w:r w:rsidRPr="001F00B9">
        <w:rPr>
          <w:rFonts w:ascii="Times New Roman" w:eastAsia="Times New Roman" w:hAnsi="Times New Roman" w:cs="Times New Roman"/>
          <w:sz w:val="28"/>
          <w:szCs w:val="28"/>
          <w:lang w:eastAsia="ru-RU"/>
        </w:rPr>
        <w:t>Результатом административного действия является прием и регистрации заявления о выдаче</w:t>
      </w:r>
      <w:r w:rsidR="00DD29A9" w:rsidRPr="001F00B9">
        <w:t xml:space="preserve"> </w:t>
      </w:r>
      <w:r w:rsidR="00737F0F" w:rsidRPr="001F00B9">
        <w:rPr>
          <w:rFonts w:ascii="Times New Roman" w:eastAsia="Times New Roman" w:hAnsi="Times New Roman" w:cs="Times New Roman"/>
          <w:sz w:val="28"/>
          <w:szCs w:val="28"/>
          <w:lang w:eastAsia="ru-RU"/>
        </w:rPr>
        <w:t>Р</w:t>
      </w:r>
      <w:r w:rsidR="00DD29A9" w:rsidRPr="001F00B9">
        <w:rPr>
          <w:rFonts w:ascii="Times New Roman" w:eastAsia="Times New Roman" w:hAnsi="Times New Roman" w:cs="Times New Roman"/>
          <w:sz w:val="28"/>
          <w:szCs w:val="28"/>
          <w:lang w:eastAsia="ru-RU"/>
        </w:rPr>
        <w:t xml:space="preserve">азрешения </w:t>
      </w:r>
      <w:r w:rsidRPr="001F00B9">
        <w:rPr>
          <w:rFonts w:ascii="Times New Roman" w:eastAsia="Times New Roman" w:hAnsi="Times New Roman" w:cs="Times New Roman"/>
          <w:sz w:val="28"/>
          <w:szCs w:val="28"/>
          <w:lang w:eastAsia="ru-RU"/>
        </w:rPr>
        <w:t>и прилагаемых документов, назначение</w:t>
      </w:r>
      <w:r w:rsidR="005260FC" w:rsidRPr="001F00B9">
        <w:rPr>
          <w:rFonts w:ascii="Times New Roman" w:eastAsia="Times New Roman" w:hAnsi="Times New Roman" w:cs="Times New Roman"/>
          <w:sz w:val="28"/>
          <w:szCs w:val="28"/>
          <w:lang w:eastAsia="ru-RU"/>
        </w:rPr>
        <w:t xml:space="preserve"> сотрудника</w:t>
      </w:r>
      <w:r w:rsidRPr="001F00B9">
        <w:rPr>
          <w:rFonts w:ascii="Times New Roman" w:eastAsia="Times New Roman" w:hAnsi="Times New Roman" w:cs="Times New Roman"/>
          <w:sz w:val="28"/>
          <w:szCs w:val="28"/>
          <w:lang w:eastAsia="ru-RU"/>
        </w:rPr>
        <w:t>, ответственного за рассмотрение заявления о выдаче</w:t>
      </w:r>
      <w:r w:rsidR="00DD29A9" w:rsidRPr="001F00B9">
        <w:t xml:space="preserve"> </w:t>
      </w:r>
      <w:r w:rsidR="00737F0F" w:rsidRPr="001F00B9">
        <w:rPr>
          <w:rFonts w:ascii="Times New Roman" w:eastAsia="Times New Roman" w:hAnsi="Times New Roman" w:cs="Times New Roman"/>
          <w:sz w:val="28"/>
          <w:szCs w:val="28"/>
          <w:lang w:eastAsia="ru-RU"/>
        </w:rPr>
        <w:t>Р</w:t>
      </w:r>
      <w:r w:rsidR="00DD29A9" w:rsidRPr="001F00B9">
        <w:rPr>
          <w:rFonts w:ascii="Times New Roman" w:eastAsia="Times New Roman" w:hAnsi="Times New Roman" w:cs="Times New Roman"/>
          <w:sz w:val="28"/>
          <w:szCs w:val="28"/>
          <w:lang w:eastAsia="ru-RU"/>
        </w:rPr>
        <w:t xml:space="preserve">азрешения </w:t>
      </w:r>
      <w:r w:rsidRPr="001F00B9">
        <w:rPr>
          <w:rFonts w:ascii="Times New Roman" w:eastAsia="Times New Roman" w:hAnsi="Times New Roman" w:cs="Times New Roman"/>
          <w:sz w:val="28"/>
          <w:szCs w:val="28"/>
          <w:lang w:eastAsia="ru-RU"/>
        </w:rPr>
        <w:t>и прилагаемых документов.</w:t>
      </w:r>
    </w:p>
    <w:p w:rsidR="0042498D" w:rsidRPr="001F00B9" w:rsidRDefault="0042498D" w:rsidP="0042498D">
      <w:pPr>
        <w:spacing w:after="0" w:line="240" w:lineRule="auto"/>
        <w:ind w:firstLine="709"/>
        <w:jc w:val="both"/>
        <w:rPr>
          <w:rFonts w:ascii="Times New Roman" w:eastAsia="Times New Roman" w:hAnsi="Times New Roman" w:cs="Times New Roman"/>
          <w:sz w:val="28"/>
          <w:szCs w:val="28"/>
          <w:lang w:eastAsia="ru-RU"/>
        </w:rPr>
      </w:pPr>
      <w:r w:rsidRPr="001F00B9">
        <w:rPr>
          <w:rFonts w:ascii="Times New Roman" w:eastAsia="Times New Roman" w:hAnsi="Times New Roman" w:cs="Times New Roman"/>
          <w:sz w:val="28"/>
          <w:szCs w:val="28"/>
          <w:lang w:eastAsia="ru-RU"/>
        </w:rPr>
        <w:t>Фиксация результата - занесение информации в систему электронного документооборота.</w:t>
      </w:r>
    </w:p>
    <w:p w:rsidR="00656CA3" w:rsidRPr="001F00B9" w:rsidRDefault="000165CF" w:rsidP="00656CA3">
      <w:pPr>
        <w:spacing w:after="0" w:line="240" w:lineRule="auto"/>
        <w:ind w:firstLine="709"/>
        <w:jc w:val="both"/>
        <w:rPr>
          <w:rFonts w:ascii="Times New Roman" w:eastAsia="Times New Roman" w:hAnsi="Times New Roman" w:cs="Times New Roman"/>
          <w:sz w:val="28"/>
          <w:szCs w:val="28"/>
          <w:lang w:eastAsia="ru-RU"/>
        </w:rPr>
      </w:pPr>
      <w:r w:rsidRPr="001F00B9">
        <w:rPr>
          <w:rFonts w:ascii="Times New Roman" w:eastAsia="Times New Roman" w:hAnsi="Times New Roman" w:cs="Times New Roman"/>
          <w:sz w:val="28"/>
          <w:szCs w:val="28"/>
          <w:lang w:eastAsia="ru-RU"/>
        </w:rPr>
        <w:t>3.2</w:t>
      </w:r>
      <w:r w:rsidR="0042498D" w:rsidRPr="001F00B9">
        <w:rPr>
          <w:rFonts w:ascii="Times New Roman" w:eastAsia="Times New Roman" w:hAnsi="Times New Roman" w:cs="Times New Roman"/>
          <w:sz w:val="28"/>
          <w:szCs w:val="28"/>
          <w:lang w:eastAsia="ru-RU"/>
        </w:rPr>
        <w:t>.2</w:t>
      </w:r>
      <w:r w:rsidR="00656CA3" w:rsidRPr="001F00B9">
        <w:rPr>
          <w:rFonts w:ascii="Times New Roman" w:eastAsia="Times New Roman" w:hAnsi="Times New Roman" w:cs="Times New Roman"/>
          <w:sz w:val="28"/>
          <w:szCs w:val="28"/>
          <w:lang w:eastAsia="ru-RU"/>
        </w:rPr>
        <w:t>. Основанием для начала административного действия «Рассмотрение документов и принятие решения» является зарегис</w:t>
      </w:r>
      <w:r w:rsidR="00737F0F" w:rsidRPr="001F00B9">
        <w:rPr>
          <w:rFonts w:ascii="Times New Roman" w:eastAsia="Times New Roman" w:hAnsi="Times New Roman" w:cs="Times New Roman"/>
          <w:sz w:val="28"/>
          <w:szCs w:val="28"/>
          <w:lang w:eastAsia="ru-RU"/>
        </w:rPr>
        <w:t>трированное заявление о выдаче Р</w:t>
      </w:r>
      <w:r w:rsidR="00656CA3" w:rsidRPr="001F00B9">
        <w:rPr>
          <w:rFonts w:ascii="Times New Roman" w:eastAsia="Times New Roman" w:hAnsi="Times New Roman" w:cs="Times New Roman"/>
          <w:sz w:val="28"/>
          <w:szCs w:val="28"/>
          <w:lang w:eastAsia="ru-RU"/>
        </w:rPr>
        <w:t>азрешения и прилагаемые к нему документы с указанием исполнителя.</w:t>
      </w:r>
    </w:p>
    <w:p w:rsidR="00656CA3" w:rsidRPr="001F00B9" w:rsidRDefault="00656CA3" w:rsidP="00656CA3">
      <w:pPr>
        <w:spacing w:after="0" w:line="240" w:lineRule="auto"/>
        <w:ind w:firstLine="709"/>
        <w:jc w:val="both"/>
        <w:rPr>
          <w:rFonts w:ascii="Times New Roman" w:eastAsia="Times New Roman" w:hAnsi="Times New Roman" w:cs="Times New Roman"/>
          <w:sz w:val="28"/>
          <w:szCs w:val="28"/>
          <w:lang w:eastAsia="ru-RU"/>
        </w:rPr>
      </w:pPr>
      <w:r w:rsidRPr="001F00B9">
        <w:rPr>
          <w:rFonts w:ascii="Times New Roman" w:eastAsia="Times New Roman" w:hAnsi="Times New Roman" w:cs="Times New Roman"/>
          <w:sz w:val="28"/>
          <w:szCs w:val="28"/>
          <w:lang w:eastAsia="ru-RU"/>
        </w:rPr>
        <w:t>3.2.2.1. Сотрудник КУМИ, ответственный за р</w:t>
      </w:r>
      <w:r w:rsidR="00737F0F" w:rsidRPr="001F00B9">
        <w:rPr>
          <w:rFonts w:ascii="Times New Roman" w:eastAsia="Times New Roman" w:hAnsi="Times New Roman" w:cs="Times New Roman"/>
          <w:sz w:val="28"/>
          <w:szCs w:val="28"/>
          <w:lang w:eastAsia="ru-RU"/>
        </w:rPr>
        <w:t>ассмотрение заявления о выдаче Р</w:t>
      </w:r>
      <w:r w:rsidRPr="001F00B9">
        <w:rPr>
          <w:rFonts w:ascii="Times New Roman" w:eastAsia="Times New Roman" w:hAnsi="Times New Roman" w:cs="Times New Roman"/>
          <w:sz w:val="28"/>
          <w:szCs w:val="28"/>
          <w:lang w:eastAsia="ru-RU"/>
        </w:rPr>
        <w:t>азрешения и прилагаемых к нему документов, осуществляет следующие административные действия:</w:t>
      </w:r>
    </w:p>
    <w:p w:rsidR="00656CA3" w:rsidRPr="001F00B9" w:rsidRDefault="00656CA3" w:rsidP="00656CA3">
      <w:pPr>
        <w:spacing w:after="0" w:line="240" w:lineRule="auto"/>
        <w:ind w:firstLine="709"/>
        <w:jc w:val="both"/>
        <w:rPr>
          <w:rFonts w:ascii="Times New Roman" w:eastAsia="Times New Roman" w:hAnsi="Times New Roman" w:cs="Times New Roman"/>
          <w:sz w:val="28"/>
          <w:szCs w:val="28"/>
          <w:lang w:eastAsia="ru-RU"/>
        </w:rPr>
      </w:pPr>
      <w:r w:rsidRPr="001F00B9">
        <w:rPr>
          <w:rFonts w:ascii="Times New Roman" w:eastAsia="Times New Roman" w:hAnsi="Times New Roman" w:cs="Times New Roman"/>
          <w:sz w:val="28"/>
          <w:szCs w:val="28"/>
          <w:lang w:eastAsia="ru-RU"/>
        </w:rPr>
        <w:t>а) провод</w:t>
      </w:r>
      <w:r w:rsidR="00737F0F" w:rsidRPr="001F00B9">
        <w:rPr>
          <w:rFonts w:ascii="Times New Roman" w:eastAsia="Times New Roman" w:hAnsi="Times New Roman" w:cs="Times New Roman"/>
          <w:sz w:val="28"/>
          <w:szCs w:val="28"/>
          <w:lang w:eastAsia="ru-RU"/>
        </w:rPr>
        <w:t>ит проверку заявления о выдаче Р</w:t>
      </w:r>
      <w:r w:rsidRPr="001F00B9">
        <w:rPr>
          <w:rFonts w:ascii="Times New Roman" w:eastAsia="Times New Roman" w:hAnsi="Times New Roman" w:cs="Times New Roman"/>
          <w:sz w:val="28"/>
          <w:szCs w:val="28"/>
          <w:lang w:eastAsia="ru-RU"/>
        </w:rPr>
        <w:t>азрешения и прилагаемых к нему документов на предмет их комплектности, а также полноты указанных в них сведений, необходимых для предоставления муниципальной услуги;</w:t>
      </w:r>
    </w:p>
    <w:p w:rsidR="00656CA3" w:rsidRPr="001F00B9" w:rsidRDefault="00656CA3" w:rsidP="00656CA3">
      <w:pPr>
        <w:spacing w:after="0" w:line="240" w:lineRule="auto"/>
        <w:ind w:firstLine="709"/>
        <w:jc w:val="both"/>
        <w:rPr>
          <w:rFonts w:ascii="Times New Roman" w:eastAsia="Times New Roman" w:hAnsi="Times New Roman" w:cs="Times New Roman"/>
          <w:sz w:val="28"/>
          <w:szCs w:val="28"/>
          <w:lang w:eastAsia="ru-RU"/>
        </w:rPr>
      </w:pPr>
      <w:r w:rsidRPr="001F00B9">
        <w:rPr>
          <w:rFonts w:ascii="Times New Roman" w:eastAsia="Times New Roman" w:hAnsi="Times New Roman" w:cs="Times New Roman"/>
          <w:sz w:val="28"/>
          <w:szCs w:val="28"/>
          <w:lang w:eastAsia="ru-RU"/>
        </w:rPr>
        <w:t>б) формирует и напра</w:t>
      </w:r>
      <w:r w:rsidR="00EA3DCE" w:rsidRPr="001F00B9">
        <w:rPr>
          <w:rFonts w:ascii="Times New Roman" w:eastAsia="Times New Roman" w:hAnsi="Times New Roman" w:cs="Times New Roman"/>
          <w:sz w:val="28"/>
          <w:szCs w:val="28"/>
          <w:lang w:eastAsia="ru-RU"/>
        </w:rPr>
        <w:t xml:space="preserve">вляет межведомственные запросы </w:t>
      </w:r>
      <w:r w:rsidRPr="001F00B9">
        <w:rPr>
          <w:rFonts w:ascii="Times New Roman" w:eastAsia="Times New Roman" w:hAnsi="Times New Roman" w:cs="Times New Roman"/>
          <w:sz w:val="28"/>
          <w:szCs w:val="28"/>
          <w:lang w:eastAsia="ru-RU"/>
        </w:rPr>
        <w:t>в органы и организации, если заявителем не были представлены документы, указанные в подпункте 2.6.1.2 подпункта 2.6.1 пункта 2.6 настоящего Административного регламента.</w:t>
      </w:r>
    </w:p>
    <w:p w:rsidR="00656CA3" w:rsidRPr="001F00B9" w:rsidRDefault="00656CA3" w:rsidP="00656CA3">
      <w:pPr>
        <w:spacing w:after="0" w:line="240" w:lineRule="auto"/>
        <w:ind w:firstLine="709"/>
        <w:jc w:val="both"/>
        <w:rPr>
          <w:rFonts w:ascii="Times New Roman" w:eastAsia="Times New Roman" w:hAnsi="Times New Roman" w:cs="Times New Roman"/>
          <w:sz w:val="28"/>
          <w:szCs w:val="28"/>
          <w:lang w:eastAsia="ru-RU"/>
        </w:rPr>
      </w:pPr>
      <w:r w:rsidRPr="001F00B9">
        <w:rPr>
          <w:rFonts w:ascii="Times New Roman" w:eastAsia="Times New Roman" w:hAnsi="Times New Roman" w:cs="Times New Roman"/>
          <w:sz w:val="28"/>
          <w:szCs w:val="28"/>
          <w:lang w:eastAsia="ru-RU"/>
        </w:rPr>
        <w:t xml:space="preserve">Полученные </w:t>
      </w:r>
      <w:r w:rsidR="000B64F7" w:rsidRPr="001F00B9">
        <w:rPr>
          <w:rFonts w:ascii="Times New Roman" w:eastAsia="Times New Roman" w:hAnsi="Times New Roman" w:cs="Times New Roman"/>
          <w:sz w:val="28"/>
          <w:szCs w:val="28"/>
          <w:lang w:eastAsia="ru-RU"/>
        </w:rPr>
        <w:t xml:space="preserve">ответы на запрос приобщаются к </w:t>
      </w:r>
      <w:r w:rsidR="00737F0F" w:rsidRPr="001F00B9">
        <w:rPr>
          <w:rFonts w:ascii="Times New Roman" w:eastAsia="Times New Roman" w:hAnsi="Times New Roman" w:cs="Times New Roman"/>
          <w:sz w:val="28"/>
          <w:szCs w:val="28"/>
          <w:lang w:eastAsia="ru-RU"/>
        </w:rPr>
        <w:t>заявлению о выдаче Р</w:t>
      </w:r>
      <w:r w:rsidRPr="001F00B9">
        <w:rPr>
          <w:rFonts w:ascii="Times New Roman" w:eastAsia="Times New Roman" w:hAnsi="Times New Roman" w:cs="Times New Roman"/>
          <w:sz w:val="28"/>
          <w:szCs w:val="28"/>
          <w:lang w:eastAsia="ru-RU"/>
        </w:rPr>
        <w:t>азрешения.</w:t>
      </w:r>
    </w:p>
    <w:p w:rsidR="00656CA3" w:rsidRPr="001F00B9" w:rsidRDefault="00F05418" w:rsidP="00656CA3">
      <w:pPr>
        <w:spacing w:after="0" w:line="240" w:lineRule="auto"/>
        <w:ind w:firstLine="709"/>
        <w:jc w:val="both"/>
        <w:rPr>
          <w:rFonts w:ascii="Times New Roman" w:eastAsia="Times New Roman" w:hAnsi="Times New Roman" w:cs="Times New Roman"/>
          <w:sz w:val="28"/>
          <w:szCs w:val="28"/>
          <w:lang w:eastAsia="ru-RU"/>
        </w:rPr>
      </w:pPr>
      <w:r w:rsidRPr="001F00B9">
        <w:rPr>
          <w:rFonts w:ascii="Times New Roman" w:eastAsia="Times New Roman" w:hAnsi="Times New Roman" w:cs="Times New Roman"/>
          <w:sz w:val="28"/>
          <w:szCs w:val="28"/>
          <w:lang w:eastAsia="ru-RU"/>
        </w:rPr>
        <w:t xml:space="preserve">в) </w:t>
      </w:r>
      <w:r w:rsidR="00656CA3" w:rsidRPr="001F00B9">
        <w:rPr>
          <w:rFonts w:ascii="Times New Roman" w:eastAsia="Times New Roman" w:hAnsi="Times New Roman" w:cs="Times New Roman"/>
          <w:sz w:val="28"/>
          <w:szCs w:val="28"/>
          <w:lang w:eastAsia="ru-RU"/>
        </w:rPr>
        <w:t xml:space="preserve">в случае поступления ответа на межведомственные запросы в полном объеме и при отсутствии оснований для отказа в представлении услуги, указанных в </w:t>
      </w:r>
      <w:r w:rsidR="000B64F7" w:rsidRPr="001F00B9">
        <w:rPr>
          <w:rFonts w:ascii="Times New Roman" w:eastAsia="Times New Roman" w:hAnsi="Times New Roman" w:cs="Times New Roman"/>
          <w:sz w:val="28"/>
          <w:szCs w:val="28"/>
          <w:lang w:eastAsia="ru-RU"/>
        </w:rPr>
        <w:t>под</w:t>
      </w:r>
      <w:r w:rsidR="00656CA3" w:rsidRPr="001F00B9">
        <w:rPr>
          <w:rFonts w:ascii="Times New Roman" w:eastAsia="Times New Roman" w:hAnsi="Times New Roman" w:cs="Times New Roman"/>
          <w:sz w:val="28"/>
          <w:szCs w:val="28"/>
          <w:lang w:eastAsia="ru-RU"/>
        </w:rPr>
        <w:t>пункте</w:t>
      </w:r>
      <w:r w:rsidR="000B64F7" w:rsidRPr="001F00B9">
        <w:rPr>
          <w:rFonts w:ascii="Times New Roman" w:eastAsia="Times New Roman" w:hAnsi="Times New Roman" w:cs="Times New Roman"/>
          <w:sz w:val="28"/>
          <w:szCs w:val="28"/>
          <w:lang w:eastAsia="ru-RU"/>
        </w:rPr>
        <w:t xml:space="preserve"> 2.9.2 пункта 2.9</w:t>
      </w:r>
      <w:r w:rsidR="00656CA3" w:rsidRPr="001F00B9">
        <w:rPr>
          <w:rFonts w:ascii="Times New Roman" w:eastAsia="Times New Roman" w:hAnsi="Times New Roman" w:cs="Times New Roman"/>
          <w:sz w:val="28"/>
          <w:szCs w:val="28"/>
          <w:lang w:eastAsia="ru-RU"/>
        </w:rPr>
        <w:t xml:space="preserve"> настоящего</w:t>
      </w:r>
      <w:r w:rsidR="000B64F7" w:rsidRPr="001F00B9">
        <w:rPr>
          <w:rFonts w:ascii="Times New Roman" w:eastAsia="Times New Roman" w:hAnsi="Times New Roman" w:cs="Times New Roman"/>
          <w:sz w:val="28"/>
          <w:szCs w:val="28"/>
          <w:lang w:eastAsia="ru-RU"/>
        </w:rPr>
        <w:t xml:space="preserve"> Административного р</w:t>
      </w:r>
      <w:r w:rsidR="00656CA3" w:rsidRPr="001F00B9">
        <w:rPr>
          <w:rFonts w:ascii="Times New Roman" w:eastAsia="Times New Roman" w:hAnsi="Times New Roman" w:cs="Times New Roman"/>
          <w:sz w:val="28"/>
          <w:szCs w:val="28"/>
          <w:lang w:eastAsia="ru-RU"/>
        </w:rPr>
        <w:t>ег</w:t>
      </w:r>
      <w:r w:rsidR="00CA6563" w:rsidRPr="001F00B9">
        <w:rPr>
          <w:rFonts w:ascii="Times New Roman" w:eastAsia="Times New Roman" w:hAnsi="Times New Roman" w:cs="Times New Roman"/>
          <w:sz w:val="28"/>
          <w:szCs w:val="28"/>
          <w:lang w:eastAsia="ru-RU"/>
        </w:rPr>
        <w:t>ламента, подготавливает проект Р</w:t>
      </w:r>
      <w:r w:rsidR="00656CA3" w:rsidRPr="001F00B9">
        <w:rPr>
          <w:rFonts w:ascii="Times New Roman" w:eastAsia="Times New Roman" w:hAnsi="Times New Roman" w:cs="Times New Roman"/>
          <w:sz w:val="28"/>
          <w:szCs w:val="28"/>
          <w:lang w:eastAsia="ru-RU"/>
        </w:rPr>
        <w:t>азрешения</w:t>
      </w:r>
      <w:r w:rsidR="00674378" w:rsidRPr="001F00B9">
        <w:rPr>
          <w:rFonts w:ascii="Times New Roman" w:eastAsia="Times New Roman" w:hAnsi="Times New Roman" w:cs="Times New Roman"/>
          <w:sz w:val="28"/>
          <w:szCs w:val="28"/>
          <w:lang w:eastAsia="ru-RU"/>
        </w:rPr>
        <w:t xml:space="preserve">, </w:t>
      </w:r>
      <w:r w:rsidR="00656CA3" w:rsidRPr="001F00B9">
        <w:rPr>
          <w:rFonts w:ascii="Times New Roman" w:eastAsia="Times New Roman" w:hAnsi="Times New Roman" w:cs="Times New Roman"/>
          <w:sz w:val="28"/>
          <w:szCs w:val="28"/>
          <w:lang w:eastAsia="ru-RU"/>
        </w:rPr>
        <w:t>согласовывает его в  установленном порядке и  передает на подпись</w:t>
      </w:r>
      <w:r w:rsidR="00EB76FF" w:rsidRPr="001F00B9">
        <w:rPr>
          <w:rFonts w:ascii="Times New Roman" w:eastAsia="Times New Roman" w:hAnsi="Times New Roman" w:cs="Times New Roman"/>
          <w:sz w:val="28"/>
          <w:szCs w:val="28"/>
          <w:lang w:eastAsia="ru-RU"/>
        </w:rPr>
        <w:t xml:space="preserve"> главе местного самоуправления городского округа город Выкса Нижегородской области (далее – глава местного самоуправления)</w:t>
      </w:r>
      <w:r w:rsidR="00656CA3" w:rsidRPr="001F00B9">
        <w:rPr>
          <w:rFonts w:ascii="Times New Roman" w:eastAsia="Times New Roman" w:hAnsi="Times New Roman" w:cs="Times New Roman"/>
          <w:sz w:val="28"/>
          <w:szCs w:val="28"/>
          <w:lang w:eastAsia="ru-RU"/>
        </w:rPr>
        <w:t>;</w:t>
      </w:r>
    </w:p>
    <w:p w:rsidR="004B1FED" w:rsidRPr="001F00B9" w:rsidRDefault="00656CA3" w:rsidP="00656CA3">
      <w:pPr>
        <w:spacing w:after="0" w:line="240" w:lineRule="auto"/>
        <w:ind w:firstLine="709"/>
        <w:jc w:val="both"/>
        <w:rPr>
          <w:rFonts w:ascii="Times New Roman" w:eastAsia="Times New Roman" w:hAnsi="Times New Roman" w:cs="Times New Roman"/>
          <w:sz w:val="28"/>
          <w:szCs w:val="28"/>
          <w:lang w:eastAsia="ru-RU"/>
        </w:rPr>
      </w:pPr>
      <w:r w:rsidRPr="001F00B9">
        <w:rPr>
          <w:rFonts w:ascii="Times New Roman" w:eastAsia="Times New Roman" w:hAnsi="Times New Roman" w:cs="Times New Roman"/>
          <w:sz w:val="28"/>
          <w:szCs w:val="28"/>
          <w:lang w:eastAsia="ru-RU"/>
        </w:rPr>
        <w:t>4) в случае поступления ответа на межведомственные запросы</w:t>
      </w:r>
      <w:r w:rsidR="004B1FED" w:rsidRPr="001F00B9">
        <w:rPr>
          <w:rFonts w:ascii="Times New Roman" w:eastAsia="Times New Roman" w:hAnsi="Times New Roman" w:cs="Times New Roman"/>
          <w:sz w:val="28"/>
          <w:szCs w:val="28"/>
          <w:lang w:eastAsia="ru-RU"/>
        </w:rPr>
        <w:t xml:space="preserve"> не</w:t>
      </w:r>
      <w:r w:rsidRPr="001F00B9">
        <w:rPr>
          <w:rFonts w:ascii="Times New Roman" w:eastAsia="Times New Roman" w:hAnsi="Times New Roman" w:cs="Times New Roman"/>
          <w:sz w:val="28"/>
          <w:szCs w:val="28"/>
          <w:lang w:eastAsia="ru-RU"/>
        </w:rPr>
        <w:t xml:space="preserve"> в полном объеме и (или) при наличии оснований, указанных в </w:t>
      </w:r>
      <w:r w:rsidR="00F05418" w:rsidRPr="001F00B9">
        <w:rPr>
          <w:rFonts w:ascii="Times New Roman" w:eastAsia="Times New Roman" w:hAnsi="Times New Roman" w:cs="Times New Roman"/>
          <w:sz w:val="28"/>
          <w:szCs w:val="28"/>
          <w:lang w:eastAsia="ru-RU"/>
        </w:rPr>
        <w:t>подпункте 2.9.2 пункта 2.9</w:t>
      </w:r>
      <w:r w:rsidRPr="001F00B9">
        <w:rPr>
          <w:rFonts w:ascii="Times New Roman" w:eastAsia="Times New Roman" w:hAnsi="Times New Roman" w:cs="Times New Roman"/>
          <w:sz w:val="28"/>
          <w:szCs w:val="28"/>
          <w:lang w:eastAsia="ru-RU"/>
        </w:rPr>
        <w:t xml:space="preserve"> настоящего </w:t>
      </w:r>
      <w:r w:rsidR="00F05418" w:rsidRPr="001F00B9">
        <w:rPr>
          <w:rFonts w:ascii="Times New Roman" w:eastAsia="Times New Roman" w:hAnsi="Times New Roman" w:cs="Times New Roman"/>
          <w:sz w:val="28"/>
          <w:szCs w:val="28"/>
          <w:lang w:eastAsia="ru-RU"/>
        </w:rPr>
        <w:t>Административного р</w:t>
      </w:r>
      <w:r w:rsidRPr="001F00B9">
        <w:rPr>
          <w:rFonts w:ascii="Times New Roman" w:eastAsia="Times New Roman" w:hAnsi="Times New Roman" w:cs="Times New Roman"/>
          <w:sz w:val="28"/>
          <w:szCs w:val="28"/>
          <w:lang w:eastAsia="ru-RU"/>
        </w:rPr>
        <w:t>егламента, осуществляет подгото</w:t>
      </w:r>
      <w:r w:rsidR="004B1FED" w:rsidRPr="001F00B9">
        <w:rPr>
          <w:rFonts w:ascii="Times New Roman" w:eastAsia="Times New Roman" w:hAnsi="Times New Roman" w:cs="Times New Roman"/>
          <w:sz w:val="28"/>
          <w:szCs w:val="28"/>
          <w:lang w:eastAsia="ru-RU"/>
        </w:rPr>
        <w:t>вку решения об отказе в выдаче Р</w:t>
      </w:r>
      <w:r w:rsidRPr="001F00B9">
        <w:rPr>
          <w:rFonts w:ascii="Times New Roman" w:eastAsia="Times New Roman" w:hAnsi="Times New Roman" w:cs="Times New Roman"/>
          <w:sz w:val="28"/>
          <w:szCs w:val="28"/>
          <w:lang w:eastAsia="ru-RU"/>
        </w:rPr>
        <w:t xml:space="preserve">азрешения </w:t>
      </w:r>
      <w:r w:rsidR="004B1FED" w:rsidRPr="001F00B9">
        <w:rPr>
          <w:rFonts w:ascii="Times New Roman" w:eastAsia="Times New Roman" w:hAnsi="Times New Roman" w:cs="Times New Roman"/>
          <w:sz w:val="28"/>
          <w:szCs w:val="28"/>
          <w:lang w:eastAsia="ru-RU"/>
        </w:rPr>
        <w:t xml:space="preserve">в форме проекта постановления Администрации </w:t>
      </w:r>
      <w:r w:rsidR="00EB76FF" w:rsidRPr="001F00B9">
        <w:rPr>
          <w:rFonts w:ascii="Times New Roman" w:eastAsia="Times New Roman" w:hAnsi="Times New Roman" w:cs="Times New Roman"/>
          <w:sz w:val="28"/>
          <w:szCs w:val="28"/>
          <w:lang w:eastAsia="ru-RU"/>
        </w:rPr>
        <w:t xml:space="preserve">с указанием причин отказа </w:t>
      </w:r>
      <w:r w:rsidRPr="001F00B9">
        <w:rPr>
          <w:rFonts w:ascii="Times New Roman" w:eastAsia="Times New Roman" w:hAnsi="Times New Roman" w:cs="Times New Roman"/>
          <w:sz w:val="28"/>
          <w:szCs w:val="28"/>
          <w:lang w:eastAsia="ru-RU"/>
        </w:rPr>
        <w:t xml:space="preserve">и предает на подпись </w:t>
      </w:r>
      <w:r w:rsidR="004B1FED" w:rsidRPr="001F00B9">
        <w:rPr>
          <w:rFonts w:ascii="Times New Roman" w:eastAsia="Times New Roman" w:hAnsi="Times New Roman" w:cs="Times New Roman"/>
          <w:sz w:val="28"/>
          <w:szCs w:val="28"/>
          <w:lang w:eastAsia="ru-RU"/>
        </w:rPr>
        <w:t>главе местного самоуправления.</w:t>
      </w:r>
    </w:p>
    <w:p w:rsidR="00656CA3" w:rsidRPr="001F00B9" w:rsidRDefault="00A41DFC" w:rsidP="00656CA3">
      <w:pPr>
        <w:spacing w:after="0" w:line="240" w:lineRule="auto"/>
        <w:ind w:firstLine="709"/>
        <w:jc w:val="both"/>
        <w:rPr>
          <w:rFonts w:ascii="Times New Roman" w:eastAsia="Times New Roman" w:hAnsi="Times New Roman" w:cs="Times New Roman"/>
          <w:sz w:val="28"/>
          <w:szCs w:val="28"/>
          <w:lang w:eastAsia="ru-RU"/>
        </w:rPr>
      </w:pPr>
      <w:r w:rsidRPr="001F00B9">
        <w:rPr>
          <w:rFonts w:ascii="Times New Roman" w:eastAsia="Times New Roman" w:hAnsi="Times New Roman" w:cs="Times New Roman"/>
          <w:sz w:val="28"/>
          <w:szCs w:val="28"/>
          <w:lang w:eastAsia="ru-RU"/>
        </w:rPr>
        <w:t>3.2.2.2</w:t>
      </w:r>
      <w:r w:rsidR="00656CA3" w:rsidRPr="001F00B9">
        <w:rPr>
          <w:rFonts w:ascii="Times New Roman" w:eastAsia="Times New Roman" w:hAnsi="Times New Roman" w:cs="Times New Roman"/>
          <w:sz w:val="28"/>
          <w:szCs w:val="28"/>
          <w:lang w:eastAsia="ru-RU"/>
        </w:rPr>
        <w:t>. С</w:t>
      </w:r>
      <w:r w:rsidRPr="001F00B9">
        <w:rPr>
          <w:rFonts w:ascii="Times New Roman" w:eastAsia="Times New Roman" w:hAnsi="Times New Roman" w:cs="Times New Roman"/>
          <w:sz w:val="28"/>
          <w:szCs w:val="28"/>
          <w:lang w:eastAsia="ru-RU"/>
        </w:rPr>
        <w:t>отрудник Администрации, ответственный за регистрацию документов</w:t>
      </w:r>
      <w:r w:rsidR="00656CA3" w:rsidRPr="001F00B9">
        <w:rPr>
          <w:rFonts w:ascii="Times New Roman" w:eastAsia="Times New Roman" w:hAnsi="Times New Roman" w:cs="Times New Roman"/>
          <w:sz w:val="28"/>
          <w:szCs w:val="28"/>
          <w:lang w:eastAsia="ru-RU"/>
        </w:rPr>
        <w:t xml:space="preserve">, после подписания в течение одного рабочего дня осуществляет </w:t>
      </w:r>
      <w:r w:rsidR="00656CA3" w:rsidRPr="001F00B9">
        <w:rPr>
          <w:rFonts w:ascii="Times New Roman" w:eastAsia="Times New Roman" w:hAnsi="Times New Roman" w:cs="Times New Roman"/>
          <w:sz w:val="28"/>
          <w:szCs w:val="28"/>
          <w:lang w:eastAsia="ru-RU"/>
        </w:rPr>
        <w:lastRenderedPageBreak/>
        <w:t xml:space="preserve">регистрацию </w:t>
      </w:r>
      <w:r w:rsidR="004B1FED" w:rsidRPr="001F00B9">
        <w:rPr>
          <w:rFonts w:ascii="Times New Roman" w:eastAsia="Times New Roman" w:hAnsi="Times New Roman" w:cs="Times New Roman"/>
          <w:sz w:val="28"/>
          <w:szCs w:val="28"/>
          <w:lang w:eastAsia="ru-RU"/>
        </w:rPr>
        <w:t xml:space="preserve">Разрешения </w:t>
      </w:r>
      <w:r w:rsidR="00656CA3" w:rsidRPr="001F00B9">
        <w:rPr>
          <w:rFonts w:ascii="Times New Roman" w:eastAsia="Times New Roman" w:hAnsi="Times New Roman" w:cs="Times New Roman"/>
          <w:sz w:val="28"/>
          <w:szCs w:val="28"/>
          <w:lang w:eastAsia="ru-RU"/>
        </w:rPr>
        <w:t xml:space="preserve">или решения об отказе в выдаче </w:t>
      </w:r>
      <w:r w:rsidR="004B1FED" w:rsidRPr="001F00B9">
        <w:rPr>
          <w:rFonts w:ascii="Times New Roman" w:eastAsia="Times New Roman" w:hAnsi="Times New Roman" w:cs="Times New Roman"/>
          <w:sz w:val="28"/>
          <w:szCs w:val="28"/>
          <w:lang w:eastAsia="ru-RU"/>
        </w:rPr>
        <w:t xml:space="preserve">Разрешения </w:t>
      </w:r>
      <w:r w:rsidR="00656CA3" w:rsidRPr="001F00B9">
        <w:rPr>
          <w:rFonts w:ascii="Times New Roman" w:eastAsia="Times New Roman" w:hAnsi="Times New Roman" w:cs="Times New Roman"/>
          <w:sz w:val="28"/>
          <w:szCs w:val="28"/>
          <w:lang w:eastAsia="ru-RU"/>
        </w:rPr>
        <w:t>путем занесения данных в систему электронного документооборота</w:t>
      </w:r>
      <w:r w:rsidR="00B04335" w:rsidRPr="001F00B9">
        <w:rPr>
          <w:rFonts w:ascii="Times New Roman" w:eastAsia="Times New Roman" w:hAnsi="Times New Roman" w:cs="Times New Roman"/>
          <w:sz w:val="28"/>
          <w:szCs w:val="28"/>
          <w:lang w:eastAsia="ru-RU"/>
        </w:rPr>
        <w:t xml:space="preserve"> или в журнал регистрации</w:t>
      </w:r>
      <w:r w:rsidR="00656CA3" w:rsidRPr="001F00B9">
        <w:rPr>
          <w:rFonts w:ascii="Times New Roman" w:eastAsia="Times New Roman" w:hAnsi="Times New Roman" w:cs="Times New Roman"/>
          <w:sz w:val="28"/>
          <w:szCs w:val="28"/>
          <w:lang w:eastAsia="ru-RU"/>
        </w:rPr>
        <w:t xml:space="preserve">. </w:t>
      </w:r>
    </w:p>
    <w:p w:rsidR="00656CA3" w:rsidRPr="001F00B9" w:rsidRDefault="00EB76FF" w:rsidP="00656CA3">
      <w:pPr>
        <w:spacing w:after="0" w:line="240" w:lineRule="auto"/>
        <w:ind w:firstLine="709"/>
        <w:jc w:val="both"/>
        <w:rPr>
          <w:rFonts w:ascii="Times New Roman" w:eastAsia="Times New Roman" w:hAnsi="Times New Roman" w:cs="Times New Roman"/>
          <w:sz w:val="28"/>
          <w:szCs w:val="28"/>
          <w:lang w:eastAsia="ru-RU"/>
        </w:rPr>
      </w:pPr>
      <w:r w:rsidRPr="001F00B9">
        <w:rPr>
          <w:rFonts w:ascii="Times New Roman" w:eastAsia="Times New Roman" w:hAnsi="Times New Roman" w:cs="Times New Roman"/>
          <w:sz w:val="28"/>
          <w:szCs w:val="28"/>
          <w:lang w:eastAsia="ru-RU"/>
        </w:rPr>
        <w:t>3.2.2.3</w:t>
      </w:r>
      <w:r w:rsidR="00656CA3" w:rsidRPr="001F00B9">
        <w:rPr>
          <w:rFonts w:ascii="Times New Roman" w:eastAsia="Times New Roman" w:hAnsi="Times New Roman" w:cs="Times New Roman"/>
          <w:sz w:val="28"/>
          <w:szCs w:val="28"/>
          <w:lang w:eastAsia="ru-RU"/>
        </w:rPr>
        <w:t xml:space="preserve">. Срок выполнения административного действия – 24 календарных дня, из </w:t>
      </w:r>
      <w:r w:rsidR="004B1FED" w:rsidRPr="001F00B9">
        <w:rPr>
          <w:rFonts w:ascii="Times New Roman" w:eastAsia="Times New Roman" w:hAnsi="Times New Roman" w:cs="Times New Roman"/>
          <w:sz w:val="28"/>
          <w:szCs w:val="28"/>
          <w:lang w:eastAsia="ru-RU"/>
        </w:rPr>
        <w:t>н</w:t>
      </w:r>
      <w:r w:rsidR="00656CA3" w:rsidRPr="001F00B9">
        <w:rPr>
          <w:rFonts w:ascii="Times New Roman" w:eastAsia="Times New Roman" w:hAnsi="Times New Roman" w:cs="Times New Roman"/>
          <w:sz w:val="28"/>
          <w:szCs w:val="28"/>
          <w:lang w:eastAsia="ru-RU"/>
        </w:rPr>
        <w:t>их:</w:t>
      </w:r>
    </w:p>
    <w:p w:rsidR="00656CA3" w:rsidRPr="001F00B9" w:rsidRDefault="00656CA3" w:rsidP="00656CA3">
      <w:pPr>
        <w:spacing w:after="0" w:line="240" w:lineRule="auto"/>
        <w:ind w:firstLine="709"/>
        <w:jc w:val="both"/>
        <w:rPr>
          <w:rFonts w:ascii="Times New Roman" w:eastAsia="Times New Roman" w:hAnsi="Times New Roman" w:cs="Times New Roman"/>
          <w:sz w:val="28"/>
          <w:szCs w:val="28"/>
          <w:lang w:eastAsia="ru-RU"/>
        </w:rPr>
      </w:pPr>
      <w:r w:rsidRPr="001F00B9">
        <w:rPr>
          <w:rFonts w:ascii="Times New Roman" w:eastAsia="Times New Roman" w:hAnsi="Times New Roman" w:cs="Times New Roman"/>
          <w:sz w:val="28"/>
          <w:szCs w:val="28"/>
          <w:lang w:eastAsia="ru-RU"/>
        </w:rPr>
        <w:t xml:space="preserve">формирование и направление межведомственных запросов в органы власти и подведомственным им организациям – в течение одного рабочего дня с </w:t>
      </w:r>
      <w:r w:rsidR="008A1659" w:rsidRPr="001F00B9">
        <w:rPr>
          <w:rFonts w:ascii="Times New Roman" w:eastAsia="Times New Roman" w:hAnsi="Times New Roman" w:cs="Times New Roman"/>
          <w:sz w:val="28"/>
          <w:szCs w:val="28"/>
          <w:lang w:eastAsia="ru-RU"/>
        </w:rPr>
        <w:t xml:space="preserve">даты </w:t>
      </w:r>
      <w:r w:rsidRPr="001F00B9">
        <w:rPr>
          <w:rFonts w:ascii="Times New Roman" w:eastAsia="Times New Roman" w:hAnsi="Times New Roman" w:cs="Times New Roman"/>
          <w:sz w:val="28"/>
          <w:szCs w:val="28"/>
          <w:lang w:eastAsia="ru-RU"/>
        </w:rPr>
        <w:t>получения</w:t>
      </w:r>
      <w:r w:rsidR="008A1659" w:rsidRPr="001F00B9">
        <w:rPr>
          <w:rFonts w:ascii="Times New Roman" w:eastAsia="Times New Roman" w:hAnsi="Times New Roman" w:cs="Times New Roman"/>
          <w:sz w:val="28"/>
          <w:szCs w:val="28"/>
          <w:lang w:eastAsia="ru-RU"/>
        </w:rPr>
        <w:t xml:space="preserve"> сотрудником КУМИ</w:t>
      </w:r>
      <w:r w:rsidRPr="001F00B9">
        <w:rPr>
          <w:rFonts w:ascii="Times New Roman" w:eastAsia="Times New Roman" w:hAnsi="Times New Roman" w:cs="Times New Roman"/>
          <w:sz w:val="28"/>
          <w:szCs w:val="28"/>
          <w:lang w:eastAsia="ru-RU"/>
        </w:rPr>
        <w:t>, ответственным за р</w:t>
      </w:r>
      <w:r w:rsidR="004B1FED" w:rsidRPr="001F00B9">
        <w:rPr>
          <w:rFonts w:ascii="Times New Roman" w:eastAsia="Times New Roman" w:hAnsi="Times New Roman" w:cs="Times New Roman"/>
          <w:sz w:val="28"/>
          <w:szCs w:val="28"/>
          <w:lang w:eastAsia="ru-RU"/>
        </w:rPr>
        <w:t>ассмотрение заявления о выдаче Р</w:t>
      </w:r>
      <w:r w:rsidRPr="001F00B9">
        <w:rPr>
          <w:rFonts w:ascii="Times New Roman" w:eastAsia="Times New Roman" w:hAnsi="Times New Roman" w:cs="Times New Roman"/>
          <w:sz w:val="28"/>
          <w:szCs w:val="28"/>
          <w:lang w:eastAsia="ru-RU"/>
        </w:rPr>
        <w:t>азрешения и прилагаемых документов.</w:t>
      </w:r>
    </w:p>
    <w:p w:rsidR="00656CA3" w:rsidRPr="001F00B9" w:rsidRDefault="00EB76FF" w:rsidP="00656CA3">
      <w:pPr>
        <w:spacing w:after="0" w:line="240" w:lineRule="auto"/>
        <w:ind w:firstLine="709"/>
        <w:jc w:val="both"/>
        <w:rPr>
          <w:rFonts w:ascii="Times New Roman" w:eastAsia="Times New Roman" w:hAnsi="Times New Roman" w:cs="Times New Roman"/>
          <w:sz w:val="28"/>
          <w:szCs w:val="28"/>
          <w:lang w:eastAsia="ru-RU"/>
        </w:rPr>
      </w:pPr>
      <w:r w:rsidRPr="001F00B9">
        <w:rPr>
          <w:rFonts w:ascii="Times New Roman" w:eastAsia="Times New Roman" w:hAnsi="Times New Roman" w:cs="Times New Roman"/>
          <w:sz w:val="28"/>
          <w:szCs w:val="28"/>
          <w:lang w:eastAsia="ru-RU"/>
        </w:rPr>
        <w:t>3.2.2.4</w:t>
      </w:r>
      <w:r w:rsidR="00656CA3" w:rsidRPr="001F00B9">
        <w:rPr>
          <w:rFonts w:ascii="Times New Roman" w:eastAsia="Times New Roman" w:hAnsi="Times New Roman" w:cs="Times New Roman"/>
          <w:sz w:val="28"/>
          <w:szCs w:val="28"/>
          <w:lang w:eastAsia="ru-RU"/>
        </w:rPr>
        <w:t>. Критерий принятия решения о направлении межведомственных запросов – отсутствие информации, находящейся в распоряжении органов власти и подведомственных им организаций, необходимой</w:t>
      </w:r>
      <w:r w:rsidR="004B1FED" w:rsidRPr="001F00B9">
        <w:rPr>
          <w:rFonts w:ascii="Times New Roman" w:eastAsia="Times New Roman" w:hAnsi="Times New Roman" w:cs="Times New Roman"/>
          <w:sz w:val="28"/>
          <w:szCs w:val="28"/>
          <w:lang w:eastAsia="ru-RU"/>
        </w:rPr>
        <w:t xml:space="preserve"> для принятия решения о выдаче Р</w:t>
      </w:r>
      <w:r w:rsidR="00656CA3" w:rsidRPr="001F00B9">
        <w:rPr>
          <w:rFonts w:ascii="Times New Roman" w:eastAsia="Times New Roman" w:hAnsi="Times New Roman" w:cs="Times New Roman"/>
          <w:sz w:val="28"/>
          <w:szCs w:val="28"/>
          <w:lang w:eastAsia="ru-RU"/>
        </w:rPr>
        <w:t xml:space="preserve">азрешения. </w:t>
      </w:r>
    </w:p>
    <w:p w:rsidR="00656CA3" w:rsidRPr="001F00B9" w:rsidRDefault="00EB76FF" w:rsidP="00656CA3">
      <w:pPr>
        <w:spacing w:after="0" w:line="240" w:lineRule="auto"/>
        <w:ind w:firstLine="709"/>
        <w:jc w:val="both"/>
        <w:rPr>
          <w:rFonts w:ascii="Times New Roman" w:eastAsia="Times New Roman" w:hAnsi="Times New Roman" w:cs="Times New Roman"/>
          <w:sz w:val="28"/>
          <w:szCs w:val="28"/>
          <w:lang w:eastAsia="ru-RU"/>
        </w:rPr>
      </w:pPr>
      <w:r w:rsidRPr="001F00B9">
        <w:rPr>
          <w:rFonts w:ascii="Times New Roman" w:eastAsia="Times New Roman" w:hAnsi="Times New Roman" w:cs="Times New Roman"/>
          <w:sz w:val="28"/>
          <w:szCs w:val="28"/>
          <w:lang w:eastAsia="ru-RU"/>
        </w:rPr>
        <w:t>3.2.2.5</w:t>
      </w:r>
      <w:r w:rsidR="00656CA3" w:rsidRPr="001F00B9">
        <w:rPr>
          <w:rFonts w:ascii="Times New Roman" w:eastAsia="Times New Roman" w:hAnsi="Times New Roman" w:cs="Times New Roman"/>
          <w:sz w:val="28"/>
          <w:szCs w:val="28"/>
          <w:lang w:eastAsia="ru-RU"/>
        </w:rPr>
        <w:t>. Критерий</w:t>
      </w:r>
      <w:r w:rsidR="004B1FED" w:rsidRPr="001F00B9">
        <w:rPr>
          <w:rFonts w:ascii="Times New Roman" w:eastAsia="Times New Roman" w:hAnsi="Times New Roman" w:cs="Times New Roman"/>
          <w:sz w:val="28"/>
          <w:szCs w:val="28"/>
          <w:lang w:eastAsia="ru-RU"/>
        </w:rPr>
        <w:t xml:space="preserve"> принятия решения о подготовке Р</w:t>
      </w:r>
      <w:r w:rsidR="00656CA3" w:rsidRPr="001F00B9">
        <w:rPr>
          <w:rFonts w:ascii="Times New Roman" w:eastAsia="Times New Roman" w:hAnsi="Times New Roman" w:cs="Times New Roman"/>
          <w:sz w:val="28"/>
          <w:szCs w:val="28"/>
          <w:lang w:eastAsia="ru-RU"/>
        </w:rPr>
        <w:t xml:space="preserve">азрешения – отсутствие оснований </w:t>
      </w:r>
      <w:r w:rsidR="004B1FED" w:rsidRPr="001F00B9">
        <w:rPr>
          <w:rFonts w:ascii="Times New Roman" w:eastAsia="Times New Roman" w:hAnsi="Times New Roman" w:cs="Times New Roman"/>
          <w:sz w:val="28"/>
          <w:szCs w:val="28"/>
          <w:lang w:eastAsia="ru-RU"/>
        </w:rPr>
        <w:t>для отказа в выдаче Р</w:t>
      </w:r>
      <w:r w:rsidR="00656CA3" w:rsidRPr="001F00B9">
        <w:rPr>
          <w:rFonts w:ascii="Times New Roman" w:eastAsia="Times New Roman" w:hAnsi="Times New Roman" w:cs="Times New Roman"/>
          <w:sz w:val="28"/>
          <w:szCs w:val="28"/>
          <w:lang w:eastAsia="ru-RU"/>
        </w:rPr>
        <w:t>азрешения</w:t>
      </w:r>
      <w:r w:rsidR="004B1FED" w:rsidRPr="001F00B9">
        <w:rPr>
          <w:rFonts w:ascii="Times New Roman" w:eastAsia="Times New Roman" w:hAnsi="Times New Roman" w:cs="Times New Roman"/>
          <w:sz w:val="28"/>
          <w:szCs w:val="28"/>
          <w:lang w:eastAsia="ru-RU"/>
        </w:rPr>
        <w:t>,</w:t>
      </w:r>
      <w:r w:rsidR="00656CA3" w:rsidRPr="001F00B9">
        <w:rPr>
          <w:rFonts w:ascii="Times New Roman" w:eastAsia="Times New Roman" w:hAnsi="Times New Roman" w:cs="Times New Roman"/>
          <w:sz w:val="28"/>
          <w:szCs w:val="28"/>
          <w:lang w:eastAsia="ru-RU"/>
        </w:rPr>
        <w:t xml:space="preserve"> указанных в </w:t>
      </w:r>
      <w:r w:rsidR="008A1659" w:rsidRPr="001F00B9">
        <w:rPr>
          <w:rFonts w:ascii="Times New Roman" w:eastAsia="Times New Roman" w:hAnsi="Times New Roman" w:cs="Times New Roman"/>
          <w:sz w:val="28"/>
          <w:szCs w:val="28"/>
          <w:lang w:eastAsia="ru-RU"/>
        </w:rPr>
        <w:t>подпункте 2.9.2 пункта 2.9</w:t>
      </w:r>
      <w:r w:rsidR="00656CA3" w:rsidRPr="001F00B9">
        <w:rPr>
          <w:rFonts w:ascii="Times New Roman" w:eastAsia="Times New Roman" w:hAnsi="Times New Roman" w:cs="Times New Roman"/>
          <w:sz w:val="28"/>
          <w:szCs w:val="28"/>
          <w:lang w:eastAsia="ru-RU"/>
        </w:rPr>
        <w:t xml:space="preserve"> настоящего</w:t>
      </w:r>
      <w:r w:rsidR="008A1659" w:rsidRPr="001F00B9">
        <w:rPr>
          <w:rFonts w:ascii="Times New Roman" w:eastAsia="Times New Roman" w:hAnsi="Times New Roman" w:cs="Times New Roman"/>
          <w:sz w:val="28"/>
          <w:szCs w:val="28"/>
          <w:lang w:eastAsia="ru-RU"/>
        </w:rPr>
        <w:t xml:space="preserve"> Административного р</w:t>
      </w:r>
      <w:r w:rsidR="00656CA3" w:rsidRPr="001F00B9">
        <w:rPr>
          <w:rFonts w:ascii="Times New Roman" w:eastAsia="Times New Roman" w:hAnsi="Times New Roman" w:cs="Times New Roman"/>
          <w:sz w:val="28"/>
          <w:szCs w:val="28"/>
          <w:lang w:eastAsia="ru-RU"/>
        </w:rPr>
        <w:t>егламента.</w:t>
      </w:r>
    </w:p>
    <w:p w:rsidR="00656CA3" w:rsidRPr="001F00B9" w:rsidRDefault="00EB76FF" w:rsidP="00656CA3">
      <w:pPr>
        <w:spacing w:after="0" w:line="240" w:lineRule="auto"/>
        <w:ind w:firstLine="709"/>
        <w:jc w:val="both"/>
        <w:rPr>
          <w:rFonts w:ascii="Times New Roman" w:eastAsia="Times New Roman" w:hAnsi="Times New Roman" w:cs="Times New Roman"/>
          <w:sz w:val="28"/>
          <w:szCs w:val="28"/>
          <w:lang w:eastAsia="ru-RU"/>
        </w:rPr>
      </w:pPr>
      <w:r w:rsidRPr="001F00B9">
        <w:rPr>
          <w:rFonts w:ascii="Times New Roman" w:eastAsia="Times New Roman" w:hAnsi="Times New Roman" w:cs="Times New Roman"/>
          <w:sz w:val="28"/>
          <w:szCs w:val="28"/>
          <w:lang w:eastAsia="ru-RU"/>
        </w:rPr>
        <w:t>3.2.2.6</w:t>
      </w:r>
      <w:r w:rsidR="00656CA3" w:rsidRPr="001F00B9">
        <w:rPr>
          <w:rFonts w:ascii="Times New Roman" w:eastAsia="Times New Roman" w:hAnsi="Times New Roman" w:cs="Times New Roman"/>
          <w:sz w:val="28"/>
          <w:szCs w:val="28"/>
          <w:lang w:eastAsia="ru-RU"/>
        </w:rPr>
        <w:t>. Критерий приня</w:t>
      </w:r>
      <w:r w:rsidR="004B1FED" w:rsidRPr="001F00B9">
        <w:rPr>
          <w:rFonts w:ascii="Times New Roman" w:eastAsia="Times New Roman" w:hAnsi="Times New Roman" w:cs="Times New Roman"/>
          <w:sz w:val="28"/>
          <w:szCs w:val="28"/>
          <w:lang w:eastAsia="ru-RU"/>
        </w:rPr>
        <w:t>тия решения об отказе в выдаче Р</w:t>
      </w:r>
      <w:r w:rsidR="00656CA3" w:rsidRPr="001F00B9">
        <w:rPr>
          <w:rFonts w:ascii="Times New Roman" w:eastAsia="Times New Roman" w:hAnsi="Times New Roman" w:cs="Times New Roman"/>
          <w:sz w:val="28"/>
          <w:szCs w:val="28"/>
          <w:lang w:eastAsia="ru-RU"/>
        </w:rPr>
        <w:t>азрешения– наличие основания (</w:t>
      </w:r>
      <w:r w:rsidR="005D473C" w:rsidRPr="001F00B9">
        <w:rPr>
          <w:rFonts w:ascii="Times New Roman" w:eastAsia="Times New Roman" w:hAnsi="Times New Roman" w:cs="Times New Roman"/>
          <w:sz w:val="28"/>
          <w:szCs w:val="28"/>
          <w:lang w:eastAsia="ru-RU"/>
        </w:rPr>
        <w:t>оснований) для отказа в выдаче Р</w:t>
      </w:r>
      <w:r w:rsidR="00656CA3" w:rsidRPr="001F00B9">
        <w:rPr>
          <w:rFonts w:ascii="Times New Roman" w:eastAsia="Times New Roman" w:hAnsi="Times New Roman" w:cs="Times New Roman"/>
          <w:sz w:val="28"/>
          <w:szCs w:val="28"/>
          <w:lang w:eastAsia="ru-RU"/>
        </w:rPr>
        <w:t>азрешения, указанные в</w:t>
      </w:r>
      <w:r w:rsidR="004E184E" w:rsidRPr="001F00B9">
        <w:t xml:space="preserve"> </w:t>
      </w:r>
      <w:r w:rsidR="004E184E" w:rsidRPr="001F00B9">
        <w:rPr>
          <w:rFonts w:ascii="Times New Roman" w:eastAsia="Times New Roman" w:hAnsi="Times New Roman" w:cs="Times New Roman"/>
          <w:sz w:val="28"/>
          <w:szCs w:val="28"/>
          <w:lang w:eastAsia="ru-RU"/>
        </w:rPr>
        <w:t>подпункте 2.9.2 пункта 2.9 настоящего Административного регламента</w:t>
      </w:r>
      <w:r w:rsidR="00656CA3" w:rsidRPr="001F00B9">
        <w:rPr>
          <w:rFonts w:ascii="Times New Roman" w:eastAsia="Times New Roman" w:hAnsi="Times New Roman" w:cs="Times New Roman"/>
          <w:sz w:val="28"/>
          <w:szCs w:val="28"/>
          <w:lang w:eastAsia="ru-RU"/>
        </w:rPr>
        <w:t>.</w:t>
      </w:r>
    </w:p>
    <w:p w:rsidR="00656CA3" w:rsidRPr="001F00B9" w:rsidRDefault="00EB76FF" w:rsidP="00656CA3">
      <w:pPr>
        <w:spacing w:after="0" w:line="240" w:lineRule="auto"/>
        <w:ind w:firstLine="709"/>
        <w:jc w:val="both"/>
        <w:rPr>
          <w:rFonts w:ascii="Times New Roman" w:eastAsia="Times New Roman" w:hAnsi="Times New Roman" w:cs="Times New Roman"/>
          <w:sz w:val="28"/>
          <w:szCs w:val="28"/>
          <w:lang w:eastAsia="ru-RU"/>
        </w:rPr>
      </w:pPr>
      <w:r w:rsidRPr="001F00B9">
        <w:rPr>
          <w:rFonts w:ascii="Times New Roman" w:eastAsia="Times New Roman" w:hAnsi="Times New Roman" w:cs="Times New Roman"/>
          <w:sz w:val="28"/>
          <w:szCs w:val="28"/>
          <w:lang w:eastAsia="ru-RU"/>
        </w:rPr>
        <w:t>3.2.2.7</w:t>
      </w:r>
      <w:r w:rsidR="00656CA3" w:rsidRPr="001F00B9">
        <w:rPr>
          <w:rFonts w:ascii="Times New Roman" w:eastAsia="Times New Roman" w:hAnsi="Times New Roman" w:cs="Times New Roman"/>
          <w:sz w:val="28"/>
          <w:szCs w:val="28"/>
          <w:lang w:eastAsia="ru-RU"/>
        </w:rPr>
        <w:t>. Результатом административного действия является подписанные и зарегистриро</w:t>
      </w:r>
      <w:r w:rsidR="005D473C" w:rsidRPr="001F00B9">
        <w:rPr>
          <w:rFonts w:ascii="Times New Roman" w:eastAsia="Times New Roman" w:hAnsi="Times New Roman" w:cs="Times New Roman"/>
          <w:sz w:val="28"/>
          <w:szCs w:val="28"/>
          <w:lang w:eastAsia="ru-RU"/>
        </w:rPr>
        <w:t>ванные в установленном порядке Р</w:t>
      </w:r>
      <w:r w:rsidR="00656CA3" w:rsidRPr="001F00B9">
        <w:rPr>
          <w:rFonts w:ascii="Times New Roman" w:eastAsia="Times New Roman" w:hAnsi="Times New Roman" w:cs="Times New Roman"/>
          <w:sz w:val="28"/>
          <w:szCs w:val="28"/>
          <w:lang w:eastAsia="ru-RU"/>
        </w:rPr>
        <w:t>азрешени</w:t>
      </w:r>
      <w:r w:rsidR="00276A63" w:rsidRPr="001F00B9">
        <w:rPr>
          <w:rFonts w:ascii="Times New Roman" w:eastAsia="Times New Roman" w:hAnsi="Times New Roman" w:cs="Times New Roman"/>
          <w:sz w:val="28"/>
          <w:szCs w:val="28"/>
          <w:lang w:eastAsia="ru-RU"/>
        </w:rPr>
        <w:t xml:space="preserve">е оформленное в форме постановления Администрации, </w:t>
      </w:r>
      <w:r w:rsidR="005D473C" w:rsidRPr="001F00B9">
        <w:rPr>
          <w:rFonts w:ascii="Times New Roman" w:eastAsia="Times New Roman" w:hAnsi="Times New Roman" w:cs="Times New Roman"/>
          <w:sz w:val="28"/>
          <w:szCs w:val="28"/>
          <w:lang w:eastAsia="ru-RU"/>
        </w:rPr>
        <w:t>или р</w:t>
      </w:r>
      <w:r w:rsidR="00656CA3" w:rsidRPr="001F00B9">
        <w:rPr>
          <w:rFonts w:ascii="Times New Roman" w:eastAsia="Times New Roman" w:hAnsi="Times New Roman" w:cs="Times New Roman"/>
          <w:sz w:val="28"/>
          <w:szCs w:val="28"/>
          <w:lang w:eastAsia="ru-RU"/>
        </w:rPr>
        <w:t>ешение об отка</w:t>
      </w:r>
      <w:r w:rsidR="005D473C" w:rsidRPr="001F00B9">
        <w:rPr>
          <w:rFonts w:ascii="Times New Roman" w:eastAsia="Times New Roman" w:hAnsi="Times New Roman" w:cs="Times New Roman"/>
          <w:sz w:val="28"/>
          <w:szCs w:val="28"/>
          <w:lang w:eastAsia="ru-RU"/>
        </w:rPr>
        <w:t>зе в выдаче Р</w:t>
      </w:r>
      <w:r w:rsidR="00656CA3" w:rsidRPr="001F00B9">
        <w:rPr>
          <w:rFonts w:ascii="Times New Roman" w:eastAsia="Times New Roman" w:hAnsi="Times New Roman" w:cs="Times New Roman"/>
          <w:sz w:val="28"/>
          <w:szCs w:val="28"/>
          <w:lang w:eastAsia="ru-RU"/>
        </w:rPr>
        <w:t>азрешения</w:t>
      </w:r>
      <w:r w:rsidR="00276A63" w:rsidRPr="001F00B9">
        <w:rPr>
          <w:rFonts w:ascii="Times New Roman" w:eastAsia="Times New Roman" w:hAnsi="Times New Roman" w:cs="Times New Roman"/>
          <w:sz w:val="28"/>
          <w:szCs w:val="28"/>
          <w:lang w:eastAsia="ru-RU"/>
        </w:rPr>
        <w:t xml:space="preserve"> оформленное в форме постановления Администрации.</w:t>
      </w:r>
    </w:p>
    <w:p w:rsidR="00E6504A" w:rsidRPr="001F00B9" w:rsidRDefault="0095456B" w:rsidP="0095456B">
      <w:pPr>
        <w:spacing w:after="0" w:line="240" w:lineRule="auto"/>
        <w:ind w:firstLine="709"/>
        <w:jc w:val="both"/>
        <w:rPr>
          <w:rFonts w:ascii="Times New Roman" w:eastAsia="Times New Roman" w:hAnsi="Times New Roman" w:cs="Times New Roman"/>
          <w:sz w:val="28"/>
          <w:szCs w:val="28"/>
          <w:lang w:eastAsia="ru-RU"/>
        </w:rPr>
      </w:pPr>
      <w:r w:rsidRPr="001F00B9">
        <w:rPr>
          <w:rFonts w:ascii="Times New Roman" w:eastAsia="Times New Roman" w:hAnsi="Times New Roman" w:cs="Times New Roman"/>
          <w:sz w:val="28"/>
          <w:szCs w:val="28"/>
          <w:lang w:eastAsia="ru-RU"/>
        </w:rPr>
        <w:t>3.2.3. Основанием для начала административного действия «Направление результата заявителю» является подписанные и зарегистриро</w:t>
      </w:r>
      <w:r w:rsidR="005D473C" w:rsidRPr="001F00B9">
        <w:rPr>
          <w:rFonts w:ascii="Times New Roman" w:eastAsia="Times New Roman" w:hAnsi="Times New Roman" w:cs="Times New Roman"/>
          <w:sz w:val="28"/>
          <w:szCs w:val="28"/>
          <w:lang w:eastAsia="ru-RU"/>
        </w:rPr>
        <w:t>ванные в установленном порядке Р</w:t>
      </w:r>
      <w:r w:rsidRPr="001F00B9">
        <w:rPr>
          <w:rFonts w:ascii="Times New Roman" w:eastAsia="Times New Roman" w:hAnsi="Times New Roman" w:cs="Times New Roman"/>
          <w:sz w:val="28"/>
          <w:szCs w:val="28"/>
          <w:lang w:eastAsia="ru-RU"/>
        </w:rPr>
        <w:t xml:space="preserve">азрешение </w:t>
      </w:r>
      <w:r w:rsidR="005D473C" w:rsidRPr="001F00B9">
        <w:rPr>
          <w:rFonts w:ascii="Times New Roman" w:eastAsia="Times New Roman" w:hAnsi="Times New Roman" w:cs="Times New Roman"/>
          <w:sz w:val="28"/>
          <w:szCs w:val="28"/>
          <w:lang w:eastAsia="ru-RU"/>
        </w:rPr>
        <w:t>или решение об отказе в выдаче Р</w:t>
      </w:r>
      <w:r w:rsidRPr="001F00B9">
        <w:rPr>
          <w:rFonts w:ascii="Times New Roman" w:eastAsia="Times New Roman" w:hAnsi="Times New Roman" w:cs="Times New Roman"/>
          <w:sz w:val="28"/>
          <w:szCs w:val="28"/>
          <w:lang w:eastAsia="ru-RU"/>
        </w:rPr>
        <w:t>азрешения</w:t>
      </w:r>
      <w:r w:rsidR="00E6504A" w:rsidRPr="001F00B9">
        <w:rPr>
          <w:rFonts w:ascii="Times New Roman" w:eastAsia="Times New Roman" w:hAnsi="Times New Roman" w:cs="Times New Roman"/>
          <w:sz w:val="28"/>
          <w:szCs w:val="28"/>
          <w:lang w:eastAsia="ru-RU"/>
        </w:rPr>
        <w:t>.</w:t>
      </w:r>
    </w:p>
    <w:p w:rsidR="0095456B" w:rsidRPr="001F00B9" w:rsidRDefault="00E6504A" w:rsidP="0095456B">
      <w:pPr>
        <w:spacing w:after="0" w:line="240" w:lineRule="auto"/>
        <w:ind w:firstLine="709"/>
        <w:jc w:val="both"/>
        <w:rPr>
          <w:rFonts w:ascii="Times New Roman" w:eastAsia="Times New Roman" w:hAnsi="Times New Roman" w:cs="Times New Roman"/>
          <w:sz w:val="28"/>
          <w:szCs w:val="28"/>
          <w:lang w:eastAsia="ru-RU"/>
        </w:rPr>
      </w:pPr>
      <w:r w:rsidRPr="001F00B9">
        <w:rPr>
          <w:rFonts w:ascii="Times New Roman" w:eastAsia="Times New Roman" w:hAnsi="Times New Roman" w:cs="Times New Roman"/>
          <w:sz w:val="28"/>
          <w:szCs w:val="28"/>
          <w:lang w:eastAsia="ru-RU"/>
        </w:rPr>
        <w:t>3.2.3.1. Сотрудник КУМИ</w:t>
      </w:r>
      <w:r w:rsidR="0095456B" w:rsidRPr="001F00B9">
        <w:rPr>
          <w:rFonts w:ascii="Times New Roman" w:eastAsia="Times New Roman" w:hAnsi="Times New Roman" w:cs="Times New Roman"/>
          <w:sz w:val="28"/>
          <w:szCs w:val="28"/>
          <w:lang w:eastAsia="ru-RU"/>
        </w:rPr>
        <w:t xml:space="preserve"> в течение одного рабочего дня п</w:t>
      </w:r>
      <w:r w:rsidR="005D473C" w:rsidRPr="001F00B9">
        <w:rPr>
          <w:rFonts w:ascii="Times New Roman" w:eastAsia="Times New Roman" w:hAnsi="Times New Roman" w:cs="Times New Roman"/>
          <w:sz w:val="28"/>
          <w:szCs w:val="28"/>
          <w:lang w:eastAsia="ru-RU"/>
        </w:rPr>
        <w:t>осле подписания  и регистрации Р</w:t>
      </w:r>
      <w:r w:rsidR="0095456B" w:rsidRPr="001F00B9">
        <w:rPr>
          <w:rFonts w:ascii="Times New Roman" w:eastAsia="Times New Roman" w:hAnsi="Times New Roman" w:cs="Times New Roman"/>
          <w:sz w:val="28"/>
          <w:szCs w:val="28"/>
          <w:lang w:eastAsia="ru-RU"/>
        </w:rPr>
        <w:t xml:space="preserve">азрешения </w:t>
      </w:r>
      <w:r w:rsidR="005D473C" w:rsidRPr="001F00B9">
        <w:rPr>
          <w:rFonts w:ascii="Times New Roman" w:eastAsia="Times New Roman" w:hAnsi="Times New Roman" w:cs="Times New Roman"/>
          <w:sz w:val="28"/>
          <w:szCs w:val="28"/>
          <w:lang w:eastAsia="ru-RU"/>
        </w:rPr>
        <w:t>или решения об отказе в выдаче Р</w:t>
      </w:r>
      <w:r w:rsidR="0095456B" w:rsidRPr="001F00B9">
        <w:rPr>
          <w:rFonts w:ascii="Times New Roman" w:eastAsia="Times New Roman" w:hAnsi="Times New Roman" w:cs="Times New Roman"/>
          <w:sz w:val="28"/>
          <w:szCs w:val="28"/>
          <w:lang w:eastAsia="ru-RU"/>
        </w:rPr>
        <w:t>азрешения информирует заявителя о принятом решении.</w:t>
      </w:r>
    </w:p>
    <w:p w:rsidR="0095456B" w:rsidRPr="001F00B9" w:rsidRDefault="0095456B" w:rsidP="004A030D">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1F00B9">
        <w:rPr>
          <w:rFonts w:ascii="Times New Roman" w:eastAsia="Times New Roman" w:hAnsi="Times New Roman" w:cs="Times New Roman"/>
          <w:sz w:val="28"/>
          <w:szCs w:val="28"/>
          <w:lang w:eastAsia="ru-RU"/>
        </w:rPr>
        <w:t>3.2.3.2. Разрешение</w:t>
      </w:r>
      <w:r w:rsidR="00EB76FF" w:rsidRPr="001F00B9">
        <w:rPr>
          <w:rFonts w:ascii="Times New Roman" w:eastAsia="Times New Roman" w:hAnsi="Times New Roman" w:cs="Times New Roman"/>
          <w:sz w:val="28"/>
          <w:szCs w:val="28"/>
          <w:lang w:eastAsia="ru-RU"/>
        </w:rPr>
        <w:t xml:space="preserve"> </w:t>
      </w:r>
      <w:r w:rsidR="00276A63" w:rsidRPr="001F00B9">
        <w:rPr>
          <w:rFonts w:ascii="Times New Roman" w:eastAsia="Times New Roman" w:hAnsi="Times New Roman" w:cs="Times New Roman"/>
          <w:sz w:val="28"/>
          <w:szCs w:val="28"/>
          <w:lang w:eastAsia="ru-RU"/>
        </w:rPr>
        <w:t>или решение об отказе в выдаче Р</w:t>
      </w:r>
      <w:r w:rsidRPr="001F00B9">
        <w:rPr>
          <w:rFonts w:ascii="Times New Roman" w:eastAsia="Times New Roman" w:hAnsi="Times New Roman" w:cs="Times New Roman"/>
          <w:sz w:val="28"/>
          <w:szCs w:val="28"/>
          <w:lang w:eastAsia="ru-RU"/>
        </w:rPr>
        <w:t>азрешения выдается заявителю в форме документа на бумажном носителе лично (через представителя) в Администрации, МФЦ (</w:t>
      </w:r>
      <w:r w:rsidR="00276A63" w:rsidRPr="001F00B9">
        <w:rPr>
          <w:rFonts w:ascii="Times New Roman" w:eastAsia="Calibri" w:hAnsi="Times New Roman" w:cs="Times New Roman"/>
          <w:sz w:val="28"/>
          <w:szCs w:val="28"/>
        </w:rPr>
        <w:t>если заявление на предоставление муниципальной услуги с пакетом документов было направлено через МФЦ или подано путем заполнения интерактивной формы заявления на получение массовых социально значимых услуг через ЕПГУ)</w:t>
      </w:r>
      <w:r w:rsidR="00276A63" w:rsidRPr="001F00B9">
        <w:rPr>
          <w:rFonts w:ascii="Times New Roman" w:eastAsia="Times New Roman" w:hAnsi="Times New Roman" w:cs="Times New Roman"/>
          <w:sz w:val="28"/>
          <w:szCs w:val="28"/>
          <w:lang w:eastAsia="ru-RU"/>
        </w:rPr>
        <w:t xml:space="preserve"> </w:t>
      </w:r>
      <w:r w:rsidRPr="001F00B9">
        <w:rPr>
          <w:rFonts w:ascii="Times New Roman" w:eastAsia="Times New Roman" w:hAnsi="Times New Roman" w:cs="Times New Roman"/>
          <w:sz w:val="28"/>
          <w:szCs w:val="28"/>
          <w:lang w:eastAsia="ru-RU"/>
        </w:rPr>
        <w:t>или направляется почтовым отправлением, либо  в форме электронного документа, подписанного усиленной квалифицированной электронной подписью</w:t>
      </w:r>
      <w:r w:rsidR="00276A63" w:rsidRPr="001F00B9">
        <w:rPr>
          <w:rFonts w:ascii="Times New Roman" w:eastAsia="Times New Roman" w:hAnsi="Times New Roman" w:cs="Times New Roman"/>
          <w:sz w:val="28"/>
          <w:szCs w:val="28"/>
          <w:lang w:eastAsia="ru-RU"/>
        </w:rPr>
        <w:t xml:space="preserve"> главы местного самоуправления </w:t>
      </w:r>
      <w:r w:rsidRPr="001F00B9">
        <w:rPr>
          <w:rFonts w:ascii="Times New Roman" w:eastAsia="Times New Roman" w:hAnsi="Times New Roman" w:cs="Times New Roman"/>
          <w:sz w:val="28"/>
          <w:szCs w:val="28"/>
          <w:lang w:eastAsia="ru-RU"/>
        </w:rPr>
        <w:t>в личный кабинет на Едином Интернет-портале государственных и муниципальных услуг (функций) Нижегородской области, Едином портале государственных и муниципальных услуг (функций)</w:t>
      </w:r>
      <w:r w:rsidR="004A030D" w:rsidRPr="001F00B9">
        <w:rPr>
          <w:rFonts w:ascii="Times New Roman" w:eastAsia="Times New Roman" w:hAnsi="Times New Roman" w:cs="Times New Roman"/>
          <w:sz w:val="28"/>
          <w:szCs w:val="28"/>
          <w:lang w:eastAsia="ru-RU"/>
        </w:rPr>
        <w:t xml:space="preserve"> </w:t>
      </w:r>
      <w:r w:rsidRPr="001F00B9">
        <w:rPr>
          <w:rFonts w:ascii="Times New Roman" w:eastAsia="Times New Roman" w:hAnsi="Times New Roman" w:cs="Times New Roman"/>
          <w:sz w:val="28"/>
          <w:szCs w:val="28"/>
          <w:lang w:eastAsia="ru-RU"/>
        </w:rPr>
        <w:t xml:space="preserve">в зависимости от способа, указанного в заявлении о предоставлении </w:t>
      </w:r>
      <w:r w:rsidR="00EB76FF" w:rsidRPr="001F00B9">
        <w:rPr>
          <w:rFonts w:ascii="Times New Roman" w:eastAsia="Times New Roman" w:hAnsi="Times New Roman" w:cs="Times New Roman"/>
          <w:sz w:val="28"/>
          <w:szCs w:val="28"/>
          <w:lang w:eastAsia="ru-RU"/>
        </w:rPr>
        <w:t>муниципальной услуги</w:t>
      </w:r>
      <w:r w:rsidR="004A030D" w:rsidRPr="001F00B9">
        <w:rPr>
          <w:rFonts w:ascii="Times New Roman" w:eastAsia="Times New Roman" w:hAnsi="Times New Roman" w:cs="Times New Roman"/>
          <w:sz w:val="28"/>
          <w:szCs w:val="28"/>
          <w:lang w:eastAsia="ru-RU"/>
        </w:rPr>
        <w:t>.</w:t>
      </w:r>
      <w:r w:rsidR="00EB76FF" w:rsidRPr="001F00B9">
        <w:rPr>
          <w:rFonts w:ascii="Times New Roman" w:eastAsia="Times New Roman" w:hAnsi="Times New Roman" w:cs="Times New Roman"/>
          <w:sz w:val="28"/>
          <w:szCs w:val="28"/>
          <w:lang w:eastAsia="ru-RU"/>
        </w:rPr>
        <w:t xml:space="preserve"> </w:t>
      </w:r>
    </w:p>
    <w:p w:rsidR="004A030D" w:rsidRPr="001F00B9" w:rsidRDefault="004A030D" w:rsidP="004A030D">
      <w:pPr>
        <w:autoSpaceDE w:val="0"/>
        <w:autoSpaceDN w:val="0"/>
        <w:adjustRightInd w:val="0"/>
        <w:spacing w:after="0" w:line="240" w:lineRule="auto"/>
        <w:ind w:firstLine="567"/>
        <w:jc w:val="both"/>
        <w:rPr>
          <w:rFonts w:ascii="Times New Roman" w:eastAsia="Calibri" w:hAnsi="Times New Roman" w:cs="Times New Roman"/>
          <w:iCs/>
          <w:sz w:val="28"/>
          <w:szCs w:val="28"/>
          <w:lang w:eastAsia="ar-SA"/>
        </w:rPr>
      </w:pPr>
      <w:r w:rsidRPr="001F00B9">
        <w:rPr>
          <w:rFonts w:ascii="Times New Roman" w:eastAsia="Calibri" w:hAnsi="Times New Roman" w:cs="Times New Roman"/>
          <w:iCs/>
          <w:sz w:val="28"/>
          <w:szCs w:val="28"/>
          <w:lang w:eastAsia="ar-SA"/>
        </w:rPr>
        <w:lastRenderedPageBreak/>
        <w:t>Результат предоставления муниципальной услуги выдается (направляется) заявителю в течение 3 рабочих дней с даты принятия решения (за исключением случаев, когда документы поданы через МФЦ).</w:t>
      </w:r>
    </w:p>
    <w:p w:rsidR="0095456B" w:rsidRPr="001F00B9" w:rsidRDefault="0095456B" w:rsidP="0095456B">
      <w:pPr>
        <w:spacing w:after="0" w:line="240" w:lineRule="auto"/>
        <w:ind w:firstLine="709"/>
        <w:jc w:val="both"/>
        <w:rPr>
          <w:rFonts w:ascii="Times New Roman" w:eastAsia="Times New Roman" w:hAnsi="Times New Roman" w:cs="Times New Roman"/>
          <w:sz w:val="28"/>
          <w:szCs w:val="28"/>
          <w:lang w:eastAsia="ru-RU"/>
        </w:rPr>
      </w:pPr>
      <w:r w:rsidRPr="001F00B9">
        <w:rPr>
          <w:rFonts w:ascii="Times New Roman" w:eastAsia="Times New Roman" w:hAnsi="Times New Roman" w:cs="Times New Roman"/>
          <w:sz w:val="28"/>
          <w:szCs w:val="28"/>
          <w:lang w:eastAsia="ru-RU"/>
        </w:rPr>
        <w:t xml:space="preserve">При выдаче заявителю или представителю заявителя результата предоставления муниципальной услуги лично, заявитель должен предоставить документ, удостоверяющий личность, а представитель заявителя – дополнительно документ, подтверждающий полномочия представителя заявителя. </w:t>
      </w:r>
    </w:p>
    <w:p w:rsidR="0095456B" w:rsidRPr="001F00B9" w:rsidRDefault="0095456B" w:rsidP="0095456B">
      <w:pPr>
        <w:spacing w:after="0" w:line="240" w:lineRule="auto"/>
        <w:ind w:firstLine="709"/>
        <w:jc w:val="both"/>
        <w:rPr>
          <w:rFonts w:ascii="Times New Roman" w:eastAsia="Times New Roman" w:hAnsi="Times New Roman" w:cs="Times New Roman"/>
          <w:sz w:val="28"/>
          <w:szCs w:val="28"/>
          <w:lang w:eastAsia="ru-RU"/>
        </w:rPr>
      </w:pPr>
      <w:r w:rsidRPr="001F00B9">
        <w:rPr>
          <w:rFonts w:ascii="Times New Roman" w:eastAsia="Times New Roman" w:hAnsi="Times New Roman" w:cs="Times New Roman"/>
          <w:sz w:val="28"/>
          <w:szCs w:val="28"/>
          <w:lang w:eastAsia="ru-RU"/>
        </w:rPr>
        <w:t xml:space="preserve">В случае если заявитель не явился в назначенное время за результатом в Администрацию, сотрудник КУМИ, ответственный за направление или вручение результата муниципальной услуги, направляет его почтовым отправлением. </w:t>
      </w:r>
    </w:p>
    <w:p w:rsidR="0095456B" w:rsidRPr="001F00B9" w:rsidRDefault="0095456B" w:rsidP="0095456B">
      <w:pPr>
        <w:spacing w:after="0" w:line="240" w:lineRule="auto"/>
        <w:ind w:firstLine="709"/>
        <w:jc w:val="both"/>
        <w:rPr>
          <w:rFonts w:ascii="Times New Roman" w:eastAsia="Times New Roman" w:hAnsi="Times New Roman" w:cs="Times New Roman"/>
          <w:sz w:val="28"/>
          <w:szCs w:val="28"/>
          <w:lang w:eastAsia="ru-RU"/>
        </w:rPr>
      </w:pPr>
      <w:r w:rsidRPr="001F00B9">
        <w:rPr>
          <w:rFonts w:ascii="Times New Roman" w:eastAsia="Times New Roman" w:hAnsi="Times New Roman" w:cs="Times New Roman"/>
          <w:sz w:val="28"/>
          <w:szCs w:val="28"/>
          <w:lang w:eastAsia="ru-RU"/>
        </w:rPr>
        <w:t>3.2.3.3. Критерии принятия решения по выбору варианта отправки результата предоставления муниципальной услуги заявителю - указание заявителем в заявлении или в расписке о приеме документов способа отправки результата предоставления услуги.</w:t>
      </w:r>
    </w:p>
    <w:p w:rsidR="0095456B" w:rsidRPr="001F00B9" w:rsidRDefault="0095456B" w:rsidP="0095456B">
      <w:pPr>
        <w:spacing w:after="0" w:line="240" w:lineRule="auto"/>
        <w:ind w:firstLine="709"/>
        <w:jc w:val="both"/>
        <w:rPr>
          <w:rFonts w:ascii="Times New Roman" w:eastAsia="Times New Roman" w:hAnsi="Times New Roman" w:cs="Times New Roman"/>
          <w:sz w:val="28"/>
          <w:szCs w:val="28"/>
          <w:lang w:eastAsia="ru-RU"/>
        </w:rPr>
      </w:pPr>
      <w:r w:rsidRPr="001F00B9">
        <w:rPr>
          <w:rFonts w:ascii="Times New Roman" w:eastAsia="Times New Roman" w:hAnsi="Times New Roman" w:cs="Times New Roman"/>
          <w:sz w:val="28"/>
          <w:szCs w:val="28"/>
          <w:lang w:eastAsia="ru-RU"/>
        </w:rPr>
        <w:t>3.2.3.4. Результатом яв</w:t>
      </w:r>
      <w:r w:rsidR="00276A63" w:rsidRPr="001F00B9">
        <w:rPr>
          <w:rFonts w:ascii="Times New Roman" w:eastAsia="Times New Roman" w:hAnsi="Times New Roman" w:cs="Times New Roman"/>
          <w:sz w:val="28"/>
          <w:szCs w:val="28"/>
          <w:lang w:eastAsia="ru-RU"/>
        </w:rPr>
        <w:t>ляется выданные (направленные) Р</w:t>
      </w:r>
      <w:r w:rsidRPr="001F00B9">
        <w:rPr>
          <w:rFonts w:ascii="Times New Roman" w:eastAsia="Times New Roman" w:hAnsi="Times New Roman" w:cs="Times New Roman"/>
          <w:sz w:val="28"/>
          <w:szCs w:val="28"/>
          <w:lang w:eastAsia="ru-RU"/>
        </w:rPr>
        <w:t xml:space="preserve">азрешение </w:t>
      </w:r>
      <w:r w:rsidR="00276A63" w:rsidRPr="001F00B9">
        <w:rPr>
          <w:rFonts w:ascii="Times New Roman" w:eastAsia="Times New Roman" w:hAnsi="Times New Roman" w:cs="Times New Roman"/>
          <w:sz w:val="28"/>
          <w:szCs w:val="28"/>
          <w:lang w:eastAsia="ru-RU"/>
        </w:rPr>
        <w:t>или решение об отказе в выдаче Р</w:t>
      </w:r>
      <w:r w:rsidRPr="001F00B9">
        <w:rPr>
          <w:rFonts w:ascii="Times New Roman" w:eastAsia="Times New Roman" w:hAnsi="Times New Roman" w:cs="Times New Roman"/>
          <w:sz w:val="28"/>
          <w:szCs w:val="28"/>
          <w:lang w:eastAsia="ru-RU"/>
        </w:rPr>
        <w:t xml:space="preserve">азрешения. </w:t>
      </w:r>
    </w:p>
    <w:p w:rsidR="0095456B" w:rsidRPr="001F00B9" w:rsidRDefault="009C4AFB" w:rsidP="0095456B">
      <w:pPr>
        <w:spacing w:after="0" w:line="240" w:lineRule="auto"/>
        <w:ind w:firstLine="709"/>
        <w:jc w:val="both"/>
        <w:rPr>
          <w:rFonts w:ascii="Times New Roman" w:eastAsia="Times New Roman" w:hAnsi="Times New Roman" w:cs="Times New Roman"/>
          <w:sz w:val="28"/>
          <w:szCs w:val="28"/>
          <w:lang w:eastAsia="ru-RU"/>
        </w:rPr>
      </w:pPr>
      <w:r w:rsidRPr="001F00B9">
        <w:rPr>
          <w:rFonts w:ascii="Times New Roman" w:eastAsia="Times New Roman" w:hAnsi="Times New Roman" w:cs="Times New Roman"/>
          <w:sz w:val="28"/>
          <w:szCs w:val="28"/>
          <w:lang w:eastAsia="ru-RU"/>
        </w:rPr>
        <w:t>3.2.3.5</w:t>
      </w:r>
      <w:r w:rsidR="0095456B" w:rsidRPr="001F00B9">
        <w:rPr>
          <w:rFonts w:ascii="Times New Roman" w:eastAsia="Times New Roman" w:hAnsi="Times New Roman" w:cs="Times New Roman"/>
          <w:sz w:val="28"/>
          <w:szCs w:val="28"/>
          <w:lang w:eastAsia="ru-RU"/>
        </w:rPr>
        <w:t>. Фиксация факта направления (выдачи) отправки результата предоставления муниципальной услуги  - отметка в систем</w:t>
      </w:r>
      <w:r w:rsidRPr="001F00B9">
        <w:rPr>
          <w:rFonts w:ascii="Times New Roman" w:eastAsia="Times New Roman" w:hAnsi="Times New Roman" w:cs="Times New Roman"/>
          <w:sz w:val="28"/>
          <w:szCs w:val="28"/>
          <w:lang w:eastAsia="ru-RU"/>
        </w:rPr>
        <w:t>е электронного документооборота</w:t>
      </w:r>
      <w:r w:rsidR="0095456B" w:rsidRPr="001F00B9">
        <w:rPr>
          <w:rFonts w:ascii="Times New Roman" w:eastAsia="Times New Roman" w:hAnsi="Times New Roman" w:cs="Times New Roman"/>
          <w:sz w:val="28"/>
          <w:szCs w:val="28"/>
          <w:lang w:eastAsia="ru-RU"/>
        </w:rPr>
        <w:t>.</w:t>
      </w:r>
    </w:p>
    <w:p w:rsidR="0095456B" w:rsidRPr="001F00B9" w:rsidRDefault="009C4AFB" w:rsidP="0095456B">
      <w:pPr>
        <w:spacing w:after="0" w:line="240" w:lineRule="auto"/>
        <w:ind w:firstLine="709"/>
        <w:jc w:val="both"/>
        <w:rPr>
          <w:rFonts w:ascii="Times New Roman" w:eastAsia="Times New Roman" w:hAnsi="Times New Roman" w:cs="Times New Roman"/>
          <w:sz w:val="28"/>
          <w:szCs w:val="28"/>
          <w:lang w:eastAsia="ru-RU"/>
        </w:rPr>
      </w:pPr>
      <w:r w:rsidRPr="001F00B9">
        <w:rPr>
          <w:rFonts w:ascii="Times New Roman" w:eastAsia="Times New Roman" w:hAnsi="Times New Roman" w:cs="Times New Roman"/>
          <w:sz w:val="28"/>
          <w:szCs w:val="28"/>
          <w:lang w:eastAsia="ru-RU"/>
        </w:rPr>
        <w:t>3.2.3.6</w:t>
      </w:r>
      <w:r w:rsidR="0095456B" w:rsidRPr="001F00B9">
        <w:rPr>
          <w:rFonts w:ascii="Times New Roman" w:eastAsia="Times New Roman" w:hAnsi="Times New Roman" w:cs="Times New Roman"/>
          <w:sz w:val="28"/>
          <w:szCs w:val="28"/>
          <w:lang w:eastAsia="ru-RU"/>
        </w:rPr>
        <w:t>. Фиксация выдачи результата предоставления муниципальной услуги лично заявителю (представителю заявителя) - в системе электронного документооборота и в расписке о приеме документов.</w:t>
      </w:r>
    </w:p>
    <w:p w:rsidR="0095456B" w:rsidRPr="001F00B9" w:rsidRDefault="009C4AFB" w:rsidP="0095456B">
      <w:pPr>
        <w:spacing w:after="0" w:line="240" w:lineRule="auto"/>
        <w:ind w:firstLine="709"/>
        <w:jc w:val="both"/>
        <w:rPr>
          <w:rFonts w:ascii="Times New Roman" w:eastAsia="Times New Roman" w:hAnsi="Times New Roman" w:cs="Times New Roman"/>
          <w:sz w:val="28"/>
          <w:szCs w:val="28"/>
          <w:lang w:eastAsia="ru-RU"/>
        </w:rPr>
      </w:pPr>
      <w:r w:rsidRPr="001F00B9">
        <w:rPr>
          <w:rFonts w:ascii="Times New Roman" w:eastAsia="Times New Roman" w:hAnsi="Times New Roman" w:cs="Times New Roman"/>
          <w:sz w:val="28"/>
          <w:szCs w:val="28"/>
          <w:lang w:eastAsia="ru-RU"/>
        </w:rPr>
        <w:t>3.2.3.7</w:t>
      </w:r>
      <w:r w:rsidR="0095456B" w:rsidRPr="001F00B9">
        <w:rPr>
          <w:rFonts w:ascii="Times New Roman" w:eastAsia="Times New Roman" w:hAnsi="Times New Roman" w:cs="Times New Roman"/>
          <w:sz w:val="28"/>
          <w:szCs w:val="28"/>
          <w:lang w:eastAsia="ru-RU"/>
        </w:rPr>
        <w:t>. Срок направления результата –</w:t>
      </w:r>
      <w:r w:rsidR="00BA5BE7" w:rsidRPr="001F00B9">
        <w:rPr>
          <w:rFonts w:ascii="Times New Roman" w:eastAsia="Times New Roman" w:hAnsi="Times New Roman" w:cs="Times New Roman"/>
          <w:sz w:val="28"/>
          <w:szCs w:val="28"/>
          <w:lang w:eastAsia="ru-RU"/>
        </w:rPr>
        <w:t>три рабочих дня</w:t>
      </w:r>
      <w:r w:rsidR="0095456B" w:rsidRPr="001F00B9">
        <w:rPr>
          <w:rFonts w:ascii="Times New Roman" w:eastAsia="Times New Roman" w:hAnsi="Times New Roman" w:cs="Times New Roman"/>
          <w:sz w:val="28"/>
          <w:szCs w:val="28"/>
          <w:lang w:eastAsia="ru-RU"/>
        </w:rPr>
        <w:t xml:space="preserve"> с </w:t>
      </w:r>
      <w:r w:rsidRPr="001F00B9">
        <w:rPr>
          <w:rFonts w:ascii="Times New Roman" w:eastAsia="Times New Roman" w:hAnsi="Times New Roman" w:cs="Times New Roman"/>
          <w:sz w:val="28"/>
          <w:szCs w:val="28"/>
          <w:lang w:eastAsia="ru-RU"/>
        </w:rPr>
        <w:t xml:space="preserve">даты </w:t>
      </w:r>
      <w:r w:rsidR="00276A63" w:rsidRPr="001F00B9">
        <w:rPr>
          <w:rFonts w:ascii="Times New Roman" w:eastAsia="Times New Roman" w:hAnsi="Times New Roman" w:cs="Times New Roman"/>
          <w:sz w:val="28"/>
          <w:szCs w:val="28"/>
          <w:lang w:eastAsia="ru-RU"/>
        </w:rPr>
        <w:t>подписания и регистрации Р</w:t>
      </w:r>
      <w:r w:rsidR="0095456B" w:rsidRPr="001F00B9">
        <w:rPr>
          <w:rFonts w:ascii="Times New Roman" w:eastAsia="Times New Roman" w:hAnsi="Times New Roman" w:cs="Times New Roman"/>
          <w:sz w:val="28"/>
          <w:szCs w:val="28"/>
          <w:lang w:eastAsia="ru-RU"/>
        </w:rPr>
        <w:t xml:space="preserve">азрешения </w:t>
      </w:r>
      <w:r w:rsidR="00276A63" w:rsidRPr="001F00B9">
        <w:rPr>
          <w:rFonts w:ascii="Times New Roman" w:eastAsia="Times New Roman" w:hAnsi="Times New Roman" w:cs="Times New Roman"/>
          <w:sz w:val="28"/>
          <w:szCs w:val="28"/>
          <w:lang w:eastAsia="ru-RU"/>
        </w:rPr>
        <w:t>или решения об отказе в выдаче Р</w:t>
      </w:r>
      <w:r w:rsidR="0095456B" w:rsidRPr="001F00B9">
        <w:rPr>
          <w:rFonts w:ascii="Times New Roman" w:eastAsia="Times New Roman" w:hAnsi="Times New Roman" w:cs="Times New Roman"/>
          <w:sz w:val="28"/>
          <w:szCs w:val="28"/>
          <w:lang w:eastAsia="ru-RU"/>
        </w:rPr>
        <w:t>азрешения.</w:t>
      </w:r>
    </w:p>
    <w:p w:rsidR="00DD29A9" w:rsidRPr="001F00B9" w:rsidRDefault="009C4AFB" w:rsidP="0095456B">
      <w:pPr>
        <w:spacing w:after="0" w:line="240" w:lineRule="auto"/>
        <w:ind w:firstLine="709"/>
        <w:jc w:val="both"/>
        <w:rPr>
          <w:rFonts w:ascii="Times New Roman" w:eastAsia="Times New Roman" w:hAnsi="Times New Roman" w:cs="Times New Roman"/>
          <w:b/>
          <w:sz w:val="28"/>
          <w:szCs w:val="28"/>
          <w:lang w:eastAsia="ru-RU"/>
        </w:rPr>
      </w:pPr>
      <w:r w:rsidRPr="001F00B9">
        <w:rPr>
          <w:rFonts w:ascii="Times New Roman" w:eastAsia="Times New Roman" w:hAnsi="Times New Roman" w:cs="Times New Roman"/>
          <w:sz w:val="28"/>
          <w:szCs w:val="28"/>
          <w:lang w:eastAsia="ru-RU"/>
        </w:rPr>
        <w:t>3.2.3.8</w:t>
      </w:r>
      <w:r w:rsidR="0095456B" w:rsidRPr="001F00B9">
        <w:rPr>
          <w:rFonts w:ascii="Times New Roman" w:eastAsia="Times New Roman" w:hAnsi="Times New Roman" w:cs="Times New Roman"/>
          <w:sz w:val="28"/>
          <w:szCs w:val="28"/>
          <w:lang w:eastAsia="ru-RU"/>
        </w:rPr>
        <w:t>. В течение 10 рабочих дней со дня выдачи разрешения Администрация направляет копию этого разрешения с приложением схемы границ предполагаемых к использованию земель или части земельного участка на кадастровом плане территории в Управление Федеральной службы государственной регистрации, кадастра и картографии по Нижегородской области</w:t>
      </w:r>
      <w:r w:rsidR="0095456B" w:rsidRPr="001F00B9">
        <w:rPr>
          <w:rFonts w:ascii="Times New Roman" w:eastAsia="Times New Roman" w:hAnsi="Times New Roman" w:cs="Times New Roman"/>
          <w:b/>
          <w:sz w:val="28"/>
          <w:szCs w:val="28"/>
          <w:lang w:eastAsia="ru-RU"/>
        </w:rPr>
        <w:t>.</w:t>
      </w:r>
      <w:r w:rsidR="008B6B2F" w:rsidRPr="001F00B9">
        <w:rPr>
          <w:rFonts w:ascii="Times New Roman" w:eastAsia="Times New Roman" w:hAnsi="Times New Roman" w:cs="Times New Roman"/>
          <w:b/>
          <w:sz w:val="28"/>
          <w:szCs w:val="28"/>
          <w:lang w:eastAsia="ru-RU"/>
        </w:rPr>
        <w:t xml:space="preserve"> </w:t>
      </w:r>
    </w:p>
    <w:p w:rsidR="0042498D" w:rsidRPr="001F00B9" w:rsidRDefault="0042498D" w:rsidP="0042498D">
      <w:pPr>
        <w:spacing w:after="0" w:line="240" w:lineRule="auto"/>
        <w:ind w:firstLine="709"/>
        <w:jc w:val="both"/>
        <w:rPr>
          <w:rFonts w:ascii="Times New Roman" w:eastAsia="Calibri" w:hAnsi="Times New Roman" w:cs="Times New Roman"/>
          <w:sz w:val="28"/>
          <w:szCs w:val="28"/>
          <w:lang w:eastAsia="ru-RU"/>
        </w:rPr>
      </w:pPr>
    </w:p>
    <w:p w:rsidR="00E6504A" w:rsidRPr="001F00B9" w:rsidRDefault="007020BC" w:rsidP="007020BC">
      <w:pPr>
        <w:spacing w:after="0" w:line="240" w:lineRule="auto"/>
        <w:ind w:firstLine="567"/>
        <w:jc w:val="center"/>
        <w:rPr>
          <w:rFonts w:ascii="Times New Roman" w:eastAsia="Calibri" w:hAnsi="Times New Roman" w:cs="Times New Roman"/>
          <w:b/>
          <w:sz w:val="28"/>
          <w:szCs w:val="28"/>
          <w:lang w:eastAsia="ru-RU"/>
        </w:rPr>
      </w:pPr>
      <w:r w:rsidRPr="001F00B9">
        <w:rPr>
          <w:rFonts w:ascii="Times New Roman" w:eastAsia="Calibri" w:hAnsi="Times New Roman" w:cs="Times New Roman"/>
          <w:b/>
          <w:sz w:val="28"/>
          <w:szCs w:val="28"/>
          <w:lang w:eastAsia="ru-RU"/>
        </w:rPr>
        <w:t xml:space="preserve">3.3. </w:t>
      </w:r>
      <w:r w:rsidR="00DA759D" w:rsidRPr="001F00B9">
        <w:rPr>
          <w:rFonts w:ascii="Times New Roman" w:eastAsia="Calibri" w:hAnsi="Times New Roman" w:cs="Times New Roman"/>
          <w:b/>
          <w:sz w:val="28"/>
          <w:szCs w:val="28"/>
          <w:lang w:eastAsia="ru-RU"/>
        </w:rPr>
        <w:t xml:space="preserve"> Исправление опечаток</w:t>
      </w:r>
      <w:r w:rsidR="00276A63" w:rsidRPr="001F00B9">
        <w:rPr>
          <w:rFonts w:ascii="Times New Roman" w:eastAsia="Calibri" w:hAnsi="Times New Roman" w:cs="Times New Roman"/>
          <w:b/>
          <w:sz w:val="28"/>
          <w:szCs w:val="28"/>
          <w:lang w:eastAsia="ru-RU"/>
        </w:rPr>
        <w:t xml:space="preserve"> или ошибок в решении о выдаче Р</w:t>
      </w:r>
      <w:r w:rsidR="00DA759D" w:rsidRPr="001F00B9">
        <w:rPr>
          <w:rFonts w:ascii="Times New Roman" w:eastAsia="Calibri" w:hAnsi="Times New Roman" w:cs="Times New Roman"/>
          <w:b/>
          <w:sz w:val="28"/>
          <w:szCs w:val="28"/>
          <w:lang w:eastAsia="ru-RU"/>
        </w:rPr>
        <w:t>аз</w:t>
      </w:r>
      <w:r w:rsidR="00276A63" w:rsidRPr="001F00B9">
        <w:rPr>
          <w:rFonts w:ascii="Times New Roman" w:eastAsia="Calibri" w:hAnsi="Times New Roman" w:cs="Times New Roman"/>
          <w:b/>
          <w:sz w:val="28"/>
          <w:szCs w:val="28"/>
          <w:lang w:eastAsia="ru-RU"/>
        </w:rPr>
        <w:t>решения или об отказе в выдаче Р</w:t>
      </w:r>
      <w:r w:rsidR="00DA759D" w:rsidRPr="001F00B9">
        <w:rPr>
          <w:rFonts w:ascii="Times New Roman" w:eastAsia="Calibri" w:hAnsi="Times New Roman" w:cs="Times New Roman"/>
          <w:b/>
          <w:sz w:val="28"/>
          <w:szCs w:val="28"/>
          <w:lang w:eastAsia="ru-RU"/>
        </w:rPr>
        <w:t xml:space="preserve">азрешения </w:t>
      </w:r>
    </w:p>
    <w:p w:rsidR="00276A63" w:rsidRPr="001F00B9" w:rsidRDefault="00276A63" w:rsidP="007020BC">
      <w:pPr>
        <w:spacing w:after="0" w:line="240" w:lineRule="auto"/>
        <w:ind w:firstLine="567"/>
        <w:jc w:val="center"/>
        <w:rPr>
          <w:rFonts w:ascii="Times New Roman" w:eastAsia="Calibri" w:hAnsi="Times New Roman" w:cs="Times New Roman"/>
          <w:b/>
          <w:sz w:val="28"/>
          <w:szCs w:val="28"/>
          <w:lang w:eastAsia="ru-RU"/>
        </w:rPr>
      </w:pPr>
    </w:p>
    <w:p w:rsidR="00DD343E" w:rsidRPr="001F00B9" w:rsidRDefault="00D15927" w:rsidP="00D15927">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1F00B9">
        <w:rPr>
          <w:rFonts w:ascii="Times New Roman" w:eastAsia="Times New Roman" w:hAnsi="Times New Roman" w:cs="Times New Roman"/>
          <w:color w:val="000000"/>
          <w:sz w:val="28"/>
          <w:szCs w:val="28"/>
          <w:lang w:eastAsia="ru-RU"/>
        </w:rPr>
        <w:t xml:space="preserve">3.3.1. </w:t>
      </w:r>
      <w:r w:rsidR="00DD343E" w:rsidRPr="001F00B9">
        <w:rPr>
          <w:rFonts w:ascii="Times New Roman" w:eastAsia="Times New Roman" w:hAnsi="Times New Roman" w:cs="Times New Roman"/>
          <w:color w:val="000000"/>
          <w:sz w:val="28"/>
          <w:szCs w:val="28"/>
          <w:lang w:eastAsia="ru-RU"/>
        </w:rPr>
        <w:t>Основанием для начала административного действия «Прием и регистрация заявления об исправлении опечаток или ошибок и прилагаемых к нему документов» является поступившее заявление об исправлении опечаток или ошибок по форме согласно приложению 2 к настоящему Административному регламенту, направленное почтовым</w:t>
      </w:r>
      <w:r w:rsidR="00B04335" w:rsidRPr="001F00B9">
        <w:rPr>
          <w:rFonts w:ascii="Times New Roman" w:eastAsia="Times New Roman" w:hAnsi="Times New Roman" w:cs="Times New Roman"/>
          <w:color w:val="000000"/>
          <w:sz w:val="28"/>
          <w:szCs w:val="28"/>
          <w:lang w:eastAsia="ru-RU"/>
        </w:rPr>
        <w:t xml:space="preserve"> отправлением с</w:t>
      </w:r>
      <w:r w:rsidR="00DD343E" w:rsidRPr="001F00B9">
        <w:rPr>
          <w:rFonts w:ascii="Times New Roman" w:eastAsia="Times New Roman" w:hAnsi="Times New Roman" w:cs="Times New Roman"/>
          <w:color w:val="000000"/>
          <w:sz w:val="28"/>
          <w:szCs w:val="28"/>
          <w:lang w:eastAsia="ru-RU"/>
        </w:rPr>
        <w:t xml:space="preserve"> уведомлением с вручением, через МФЦ, в форме электронного документа через личный кабинет Единого портала государственных и муниципальных услуг (функций), Единого Интернет-портала государственных и </w:t>
      </w:r>
      <w:r w:rsidR="00DD343E" w:rsidRPr="001F00B9">
        <w:rPr>
          <w:rFonts w:ascii="Times New Roman" w:eastAsia="Times New Roman" w:hAnsi="Times New Roman" w:cs="Times New Roman"/>
          <w:color w:val="000000"/>
          <w:sz w:val="28"/>
          <w:szCs w:val="28"/>
          <w:lang w:eastAsia="ru-RU"/>
        </w:rPr>
        <w:lastRenderedPageBreak/>
        <w:t>муниципальных услуг (функций) Нижегородской области,</w:t>
      </w:r>
      <w:r w:rsidR="00896758" w:rsidRPr="001F00B9">
        <w:rPr>
          <w:rFonts w:ascii="Times New Roman" w:eastAsia="Times New Roman" w:hAnsi="Times New Roman" w:cs="Times New Roman"/>
          <w:color w:val="000000"/>
          <w:sz w:val="28"/>
          <w:szCs w:val="28"/>
          <w:lang w:eastAsia="ru-RU"/>
        </w:rPr>
        <w:t xml:space="preserve"> на адрес электронной почты,</w:t>
      </w:r>
      <w:r w:rsidR="00DD343E" w:rsidRPr="001F00B9">
        <w:rPr>
          <w:rFonts w:ascii="Times New Roman" w:eastAsia="Times New Roman" w:hAnsi="Times New Roman" w:cs="Times New Roman"/>
          <w:color w:val="000000"/>
          <w:sz w:val="28"/>
          <w:szCs w:val="28"/>
          <w:lang w:eastAsia="ru-RU"/>
        </w:rPr>
        <w:t xml:space="preserve"> а также  посредством личного обращения в Администрацию.</w:t>
      </w:r>
    </w:p>
    <w:p w:rsidR="0079697F" w:rsidRPr="001F00B9" w:rsidRDefault="00DD343E" w:rsidP="00D15927">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1F00B9">
        <w:rPr>
          <w:rFonts w:ascii="Times New Roman" w:eastAsia="Times New Roman" w:hAnsi="Times New Roman" w:cs="Times New Roman"/>
          <w:color w:val="000000"/>
          <w:sz w:val="28"/>
          <w:szCs w:val="28"/>
          <w:lang w:eastAsia="ru-RU"/>
        </w:rPr>
        <w:t>Днем обращения за предоставлением муниципальной услуги считается день регис</w:t>
      </w:r>
      <w:r w:rsidR="0079697F" w:rsidRPr="001F00B9">
        <w:rPr>
          <w:rFonts w:ascii="Times New Roman" w:eastAsia="Times New Roman" w:hAnsi="Times New Roman" w:cs="Times New Roman"/>
          <w:color w:val="000000"/>
          <w:sz w:val="28"/>
          <w:szCs w:val="28"/>
          <w:lang w:eastAsia="ru-RU"/>
        </w:rPr>
        <w:t>трации</w:t>
      </w:r>
      <w:r w:rsidRPr="001F00B9">
        <w:rPr>
          <w:rFonts w:ascii="Times New Roman" w:eastAsia="Times New Roman" w:hAnsi="Times New Roman" w:cs="Times New Roman"/>
          <w:color w:val="000000"/>
          <w:sz w:val="28"/>
          <w:szCs w:val="28"/>
          <w:lang w:eastAsia="ru-RU"/>
        </w:rPr>
        <w:t xml:space="preserve"> Администрацией заявления об исправлении опе</w:t>
      </w:r>
      <w:r w:rsidR="004918D1" w:rsidRPr="001F00B9">
        <w:rPr>
          <w:rFonts w:ascii="Times New Roman" w:eastAsia="Times New Roman" w:hAnsi="Times New Roman" w:cs="Times New Roman"/>
          <w:color w:val="000000"/>
          <w:sz w:val="28"/>
          <w:szCs w:val="28"/>
          <w:lang w:eastAsia="ru-RU"/>
        </w:rPr>
        <w:t xml:space="preserve">чаток или ошибок и прилагаемых </w:t>
      </w:r>
      <w:r w:rsidRPr="001F00B9">
        <w:rPr>
          <w:rFonts w:ascii="Times New Roman" w:eastAsia="Times New Roman" w:hAnsi="Times New Roman" w:cs="Times New Roman"/>
          <w:color w:val="000000"/>
          <w:sz w:val="28"/>
          <w:szCs w:val="28"/>
          <w:lang w:eastAsia="ru-RU"/>
        </w:rPr>
        <w:t>документов.</w:t>
      </w:r>
    </w:p>
    <w:p w:rsidR="00B933BD" w:rsidRPr="001F00B9" w:rsidRDefault="0079697F" w:rsidP="0079697F">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1F00B9">
        <w:rPr>
          <w:rFonts w:ascii="Times New Roman" w:eastAsia="Times New Roman" w:hAnsi="Times New Roman" w:cs="Times New Roman"/>
          <w:color w:val="000000"/>
          <w:sz w:val="28"/>
          <w:szCs w:val="28"/>
          <w:lang w:eastAsia="ru-RU"/>
        </w:rPr>
        <w:t>3.3.1.</w:t>
      </w:r>
      <w:r w:rsidR="00B933BD" w:rsidRPr="001F00B9">
        <w:rPr>
          <w:rFonts w:ascii="Times New Roman" w:eastAsia="Times New Roman" w:hAnsi="Times New Roman" w:cs="Times New Roman"/>
          <w:color w:val="000000"/>
          <w:sz w:val="28"/>
          <w:szCs w:val="28"/>
          <w:lang w:eastAsia="ru-RU"/>
        </w:rPr>
        <w:t>1</w:t>
      </w:r>
      <w:r w:rsidRPr="001F00B9">
        <w:rPr>
          <w:rFonts w:ascii="Times New Roman" w:eastAsia="Times New Roman" w:hAnsi="Times New Roman" w:cs="Times New Roman"/>
          <w:color w:val="000000"/>
          <w:sz w:val="28"/>
          <w:szCs w:val="28"/>
          <w:lang w:eastAsia="ru-RU"/>
        </w:rPr>
        <w:t xml:space="preserve">. Прием и регистрация заявления об исправлении опечаток или ошибок и прилагаемых документов осуществляются </w:t>
      </w:r>
      <w:r w:rsidR="00B933BD" w:rsidRPr="001F00B9">
        <w:rPr>
          <w:rFonts w:ascii="Times New Roman" w:eastAsia="Times New Roman" w:hAnsi="Times New Roman" w:cs="Times New Roman"/>
          <w:color w:val="000000"/>
          <w:sz w:val="28"/>
          <w:szCs w:val="28"/>
          <w:lang w:eastAsia="ru-RU"/>
        </w:rPr>
        <w:t>сотрудником Администрации, ответственным за прием и регистрацию заявлений.</w:t>
      </w:r>
    </w:p>
    <w:p w:rsidR="0079697F" w:rsidRPr="001F00B9" w:rsidRDefault="00B933BD" w:rsidP="0079697F">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1F00B9">
        <w:rPr>
          <w:rFonts w:ascii="Times New Roman" w:eastAsia="Times New Roman" w:hAnsi="Times New Roman" w:cs="Times New Roman"/>
          <w:color w:val="000000"/>
          <w:sz w:val="28"/>
          <w:szCs w:val="28"/>
          <w:lang w:eastAsia="ru-RU"/>
        </w:rPr>
        <w:t>3.3.1.2</w:t>
      </w:r>
      <w:r w:rsidR="0079697F" w:rsidRPr="001F00B9">
        <w:rPr>
          <w:rFonts w:ascii="Times New Roman" w:eastAsia="Times New Roman" w:hAnsi="Times New Roman" w:cs="Times New Roman"/>
          <w:color w:val="000000"/>
          <w:sz w:val="28"/>
          <w:szCs w:val="28"/>
          <w:lang w:eastAsia="ru-RU"/>
        </w:rPr>
        <w:t>. При направлении документов пос</w:t>
      </w:r>
      <w:r w:rsidRPr="001F00B9">
        <w:rPr>
          <w:rFonts w:ascii="Times New Roman" w:eastAsia="Times New Roman" w:hAnsi="Times New Roman" w:cs="Times New Roman"/>
          <w:color w:val="000000"/>
          <w:sz w:val="28"/>
          <w:szCs w:val="28"/>
          <w:lang w:eastAsia="ru-RU"/>
        </w:rPr>
        <w:t>редством почтовых отправлений, сотрудник Администрации</w:t>
      </w:r>
      <w:r w:rsidR="0079697F" w:rsidRPr="001F00B9">
        <w:rPr>
          <w:rFonts w:ascii="Times New Roman" w:eastAsia="Times New Roman" w:hAnsi="Times New Roman" w:cs="Times New Roman"/>
          <w:color w:val="000000"/>
          <w:sz w:val="28"/>
          <w:szCs w:val="28"/>
          <w:lang w:eastAsia="ru-RU"/>
        </w:rPr>
        <w:t xml:space="preserve"> осуществляет регистрацию  заявления об исправлении опечаток или ошибок и прилагаемых документов в систем</w:t>
      </w:r>
      <w:r w:rsidRPr="001F00B9">
        <w:rPr>
          <w:rFonts w:ascii="Times New Roman" w:eastAsia="Times New Roman" w:hAnsi="Times New Roman" w:cs="Times New Roman"/>
          <w:color w:val="000000"/>
          <w:sz w:val="28"/>
          <w:szCs w:val="28"/>
          <w:lang w:eastAsia="ru-RU"/>
        </w:rPr>
        <w:t>е электронного документооборота</w:t>
      </w:r>
      <w:r w:rsidR="0079697F" w:rsidRPr="001F00B9">
        <w:rPr>
          <w:rFonts w:ascii="Times New Roman" w:eastAsia="Times New Roman" w:hAnsi="Times New Roman" w:cs="Times New Roman"/>
          <w:color w:val="000000"/>
          <w:sz w:val="28"/>
          <w:szCs w:val="28"/>
          <w:lang w:eastAsia="ru-RU"/>
        </w:rPr>
        <w:t>.</w:t>
      </w:r>
    </w:p>
    <w:p w:rsidR="0079697F" w:rsidRPr="001F00B9" w:rsidRDefault="00B933BD" w:rsidP="0079697F">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1F00B9">
        <w:rPr>
          <w:rFonts w:ascii="Times New Roman" w:eastAsia="Times New Roman" w:hAnsi="Times New Roman" w:cs="Times New Roman"/>
          <w:color w:val="000000"/>
          <w:sz w:val="28"/>
          <w:szCs w:val="28"/>
          <w:lang w:eastAsia="ru-RU"/>
        </w:rPr>
        <w:t>3.3.1.3</w:t>
      </w:r>
      <w:r w:rsidR="0079697F" w:rsidRPr="001F00B9">
        <w:rPr>
          <w:rFonts w:ascii="Times New Roman" w:eastAsia="Times New Roman" w:hAnsi="Times New Roman" w:cs="Times New Roman"/>
          <w:color w:val="000000"/>
          <w:sz w:val="28"/>
          <w:szCs w:val="28"/>
          <w:lang w:eastAsia="ru-RU"/>
        </w:rPr>
        <w:t>. При обращении на личном приеме заявление об исправлении опечаток или ошибок и прилагаемые документы заявителя фиксируются в систем</w:t>
      </w:r>
      <w:r w:rsidRPr="001F00B9">
        <w:rPr>
          <w:rFonts w:ascii="Times New Roman" w:eastAsia="Times New Roman" w:hAnsi="Times New Roman" w:cs="Times New Roman"/>
          <w:color w:val="000000"/>
          <w:sz w:val="28"/>
          <w:szCs w:val="28"/>
          <w:lang w:eastAsia="ru-RU"/>
        </w:rPr>
        <w:t>е электронного документооборота</w:t>
      </w:r>
      <w:r w:rsidR="0079697F" w:rsidRPr="001F00B9">
        <w:rPr>
          <w:rFonts w:ascii="Times New Roman" w:eastAsia="Times New Roman" w:hAnsi="Times New Roman" w:cs="Times New Roman"/>
          <w:color w:val="000000"/>
          <w:sz w:val="28"/>
          <w:szCs w:val="28"/>
          <w:lang w:eastAsia="ru-RU"/>
        </w:rPr>
        <w:t xml:space="preserve">. </w:t>
      </w:r>
    </w:p>
    <w:p w:rsidR="0079697F" w:rsidRPr="001F00B9" w:rsidRDefault="00B933BD" w:rsidP="0079697F">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1F00B9">
        <w:rPr>
          <w:rFonts w:ascii="Times New Roman" w:eastAsia="Times New Roman" w:hAnsi="Times New Roman" w:cs="Times New Roman"/>
          <w:color w:val="000000"/>
          <w:sz w:val="28"/>
          <w:szCs w:val="28"/>
          <w:lang w:eastAsia="ru-RU"/>
        </w:rPr>
        <w:t>3.3.1.4</w:t>
      </w:r>
      <w:r w:rsidR="0079697F" w:rsidRPr="001F00B9">
        <w:rPr>
          <w:rFonts w:ascii="Times New Roman" w:eastAsia="Times New Roman" w:hAnsi="Times New Roman" w:cs="Times New Roman"/>
          <w:color w:val="000000"/>
          <w:sz w:val="28"/>
          <w:szCs w:val="28"/>
          <w:lang w:eastAsia="ru-RU"/>
        </w:rPr>
        <w:t>. При обращении в Администрацию на личном приеме, с</w:t>
      </w:r>
      <w:r w:rsidR="00F221A7" w:rsidRPr="001F00B9">
        <w:rPr>
          <w:rFonts w:ascii="Times New Roman" w:eastAsia="Times New Roman" w:hAnsi="Times New Roman" w:cs="Times New Roman"/>
          <w:color w:val="000000"/>
          <w:sz w:val="28"/>
          <w:szCs w:val="28"/>
          <w:lang w:eastAsia="ru-RU"/>
        </w:rPr>
        <w:t>отрудником КУМИ</w:t>
      </w:r>
      <w:r w:rsidR="0079697F" w:rsidRPr="001F00B9">
        <w:rPr>
          <w:rFonts w:ascii="Times New Roman" w:eastAsia="Times New Roman" w:hAnsi="Times New Roman" w:cs="Times New Roman"/>
          <w:color w:val="000000"/>
          <w:sz w:val="28"/>
          <w:szCs w:val="28"/>
          <w:lang w:eastAsia="ru-RU"/>
        </w:rPr>
        <w:t>:</w:t>
      </w:r>
    </w:p>
    <w:p w:rsidR="0079697F" w:rsidRPr="001F00B9" w:rsidRDefault="0079697F" w:rsidP="0079697F">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1F00B9">
        <w:rPr>
          <w:rFonts w:ascii="Times New Roman" w:eastAsia="Times New Roman" w:hAnsi="Times New Roman" w:cs="Times New Roman"/>
          <w:color w:val="000000"/>
          <w:sz w:val="28"/>
          <w:szCs w:val="28"/>
          <w:lang w:eastAsia="ru-RU"/>
        </w:rPr>
        <w:t>а) устанавливает личность заявителя либо представителя путем проверки документа, удостоверяющего его личность (документа, удостоверяющего полномочия и документа, удостоверяющего личность представителя -  в случае обращения представителя);</w:t>
      </w:r>
    </w:p>
    <w:p w:rsidR="0079697F" w:rsidRPr="001F00B9" w:rsidRDefault="0079697F" w:rsidP="0079697F">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1F00B9">
        <w:rPr>
          <w:rFonts w:ascii="Times New Roman" w:eastAsia="Times New Roman" w:hAnsi="Times New Roman" w:cs="Times New Roman"/>
          <w:color w:val="000000"/>
          <w:sz w:val="28"/>
          <w:szCs w:val="28"/>
          <w:lang w:eastAsia="ru-RU"/>
        </w:rPr>
        <w:t>б) информирует при личном приеме заявителя о порядке и сроках предоставления муниципальной услуги;</w:t>
      </w:r>
    </w:p>
    <w:p w:rsidR="0079697F" w:rsidRPr="001F00B9" w:rsidRDefault="0079697F" w:rsidP="0079697F">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1F00B9">
        <w:rPr>
          <w:rFonts w:ascii="Times New Roman" w:eastAsia="Times New Roman" w:hAnsi="Times New Roman" w:cs="Times New Roman"/>
          <w:color w:val="000000"/>
          <w:sz w:val="28"/>
          <w:szCs w:val="28"/>
          <w:lang w:eastAsia="ru-RU"/>
        </w:rPr>
        <w:t>в) проверяет правильность заполнения заявления об исправлении опечаток или ошибок, в том числе полноту внесенных данных, наличие документов, которые должны прилагаться к заявлению об исправлении опечаток или ошибок, соответствие представленных документов установленным требованиям;</w:t>
      </w:r>
    </w:p>
    <w:p w:rsidR="0079697F" w:rsidRPr="001F00B9" w:rsidRDefault="0079697F" w:rsidP="0079697F">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1F00B9">
        <w:rPr>
          <w:rFonts w:ascii="Times New Roman" w:eastAsia="Times New Roman" w:hAnsi="Times New Roman" w:cs="Times New Roman"/>
          <w:color w:val="000000"/>
          <w:sz w:val="28"/>
          <w:szCs w:val="28"/>
          <w:lang w:eastAsia="ru-RU"/>
        </w:rPr>
        <w:t>г) сверяет представленные экземпляры оригиналов и копий документов (в том числе нотариально удостоверенные) друг с другом и принимает их после проверки соответствия копий оригиналу, после чего оригинал возвращается заявителю; заверяет копии документов (кроме нотариально заверенных);</w:t>
      </w:r>
    </w:p>
    <w:p w:rsidR="00F221A7" w:rsidRPr="001F00B9" w:rsidRDefault="0079697F" w:rsidP="0079697F">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1F00B9">
        <w:rPr>
          <w:rFonts w:ascii="Times New Roman" w:eastAsia="Times New Roman" w:hAnsi="Times New Roman" w:cs="Times New Roman"/>
          <w:color w:val="000000"/>
          <w:sz w:val="28"/>
          <w:szCs w:val="28"/>
          <w:lang w:eastAsia="ru-RU"/>
        </w:rPr>
        <w:t xml:space="preserve"> д) </w:t>
      </w:r>
      <w:r w:rsidR="00F221A7" w:rsidRPr="001F00B9">
        <w:rPr>
          <w:rFonts w:ascii="Times New Roman" w:eastAsia="Times New Roman" w:hAnsi="Times New Roman" w:cs="Times New Roman"/>
          <w:color w:val="000000"/>
          <w:sz w:val="28"/>
          <w:szCs w:val="28"/>
          <w:lang w:eastAsia="ru-RU"/>
        </w:rPr>
        <w:t xml:space="preserve">передает сотруднику Администрации, ответственному за регистрацию </w:t>
      </w:r>
      <w:r w:rsidRPr="001F00B9">
        <w:rPr>
          <w:rFonts w:ascii="Times New Roman" w:eastAsia="Times New Roman" w:hAnsi="Times New Roman" w:cs="Times New Roman"/>
          <w:color w:val="000000"/>
          <w:sz w:val="28"/>
          <w:szCs w:val="28"/>
          <w:lang w:eastAsia="ru-RU"/>
        </w:rPr>
        <w:t xml:space="preserve">заявление об исправлении опечаток или ошибок и прилагаемые к нему документы </w:t>
      </w:r>
      <w:r w:rsidR="00F221A7" w:rsidRPr="001F00B9">
        <w:rPr>
          <w:rFonts w:ascii="Times New Roman" w:eastAsia="Times New Roman" w:hAnsi="Times New Roman" w:cs="Times New Roman"/>
          <w:color w:val="000000"/>
          <w:sz w:val="28"/>
          <w:szCs w:val="28"/>
          <w:lang w:eastAsia="ru-RU"/>
        </w:rPr>
        <w:t xml:space="preserve">для регистрации </w:t>
      </w:r>
      <w:r w:rsidRPr="001F00B9">
        <w:rPr>
          <w:rFonts w:ascii="Times New Roman" w:eastAsia="Times New Roman" w:hAnsi="Times New Roman" w:cs="Times New Roman"/>
          <w:color w:val="000000"/>
          <w:sz w:val="28"/>
          <w:szCs w:val="28"/>
          <w:lang w:eastAsia="ru-RU"/>
        </w:rPr>
        <w:t>в системе</w:t>
      </w:r>
      <w:r w:rsidR="00F221A7" w:rsidRPr="001F00B9">
        <w:rPr>
          <w:rFonts w:ascii="Times New Roman" w:eastAsia="Times New Roman" w:hAnsi="Times New Roman" w:cs="Times New Roman"/>
          <w:color w:val="000000"/>
          <w:sz w:val="28"/>
          <w:szCs w:val="28"/>
          <w:lang w:eastAsia="ru-RU"/>
        </w:rPr>
        <w:t xml:space="preserve"> электронного документооборота.</w:t>
      </w:r>
    </w:p>
    <w:p w:rsidR="0079697F" w:rsidRPr="001F00B9" w:rsidRDefault="00F221A7" w:rsidP="0079697F">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1F00B9">
        <w:rPr>
          <w:rFonts w:ascii="Times New Roman" w:eastAsia="Times New Roman" w:hAnsi="Times New Roman" w:cs="Times New Roman"/>
          <w:color w:val="000000"/>
          <w:sz w:val="28"/>
          <w:szCs w:val="28"/>
          <w:lang w:eastAsia="ru-RU"/>
        </w:rPr>
        <w:t>3.3.1.5</w:t>
      </w:r>
      <w:r w:rsidR="0079697F" w:rsidRPr="001F00B9">
        <w:rPr>
          <w:rFonts w:ascii="Times New Roman" w:eastAsia="Times New Roman" w:hAnsi="Times New Roman" w:cs="Times New Roman"/>
          <w:color w:val="000000"/>
          <w:sz w:val="28"/>
          <w:szCs w:val="28"/>
          <w:lang w:eastAsia="ru-RU"/>
        </w:rPr>
        <w:t>. Зарегистрированные документы в этот же день передаются</w:t>
      </w:r>
      <w:r w:rsidRPr="001F00B9">
        <w:rPr>
          <w:rFonts w:ascii="Times New Roman" w:eastAsia="Times New Roman" w:hAnsi="Times New Roman" w:cs="Times New Roman"/>
          <w:color w:val="000000"/>
          <w:sz w:val="28"/>
          <w:szCs w:val="28"/>
          <w:lang w:eastAsia="ru-RU"/>
        </w:rPr>
        <w:t xml:space="preserve"> председателю КУМИ</w:t>
      </w:r>
      <w:r w:rsidR="0079697F" w:rsidRPr="001F00B9">
        <w:rPr>
          <w:rFonts w:ascii="Times New Roman" w:eastAsia="Times New Roman" w:hAnsi="Times New Roman" w:cs="Times New Roman"/>
          <w:color w:val="000000"/>
          <w:sz w:val="28"/>
          <w:szCs w:val="28"/>
          <w:lang w:eastAsia="ru-RU"/>
        </w:rPr>
        <w:t xml:space="preserve">. </w:t>
      </w:r>
      <w:r w:rsidRPr="001F00B9">
        <w:rPr>
          <w:rFonts w:ascii="Times New Roman" w:eastAsia="Times New Roman" w:hAnsi="Times New Roman" w:cs="Times New Roman"/>
          <w:color w:val="000000"/>
          <w:sz w:val="28"/>
          <w:szCs w:val="28"/>
          <w:lang w:eastAsia="ru-RU"/>
        </w:rPr>
        <w:t>Председатель КУМИ</w:t>
      </w:r>
      <w:r w:rsidR="0079697F" w:rsidRPr="001F00B9">
        <w:rPr>
          <w:rFonts w:ascii="Times New Roman" w:eastAsia="Times New Roman" w:hAnsi="Times New Roman" w:cs="Times New Roman"/>
          <w:color w:val="000000"/>
          <w:sz w:val="28"/>
          <w:szCs w:val="28"/>
          <w:lang w:eastAsia="ru-RU"/>
        </w:rPr>
        <w:t xml:space="preserve"> в течение одного дня со дня регистрации документов определяет</w:t>
      </w:r>
      <w:r w:rsidRPr="001F00B9">
        <w:rPr>
          <w:rFonts w:ascii="Times New Roman" w:eastAsia="Times New Roman" w:hAnsi="Times New Roman" w:cs="Times New Roman"/>
          <w:color w:val="000000"/>
          <w:sz w:val="28"/>
          <w:szCs w:val="28"/>
          <w:lang w:eastAsia="ru-RU"/>
        </w:rPr>
        <w:t xml:space="preserve"> сотрудника КУМИ</w:t>
      </w:r>
      <w:r w:rsidR="0079697F" w:rsidRPr="001F00B9">
        <w:rPr>
          <w:rFonts w:ascii="Times New Roman" w:eastAsia="Times New Roman" w:hAnsi="Times New Roman" w:cs="Times New Roman"/>
          <w:color w:val="000000"/>
          <w:sz w:val="28"/>
          <w:szCs w:val="28"/>
          <w:lang w:eastAsia="ru-RU"/>
        </w:rPr>
        <w:t xml:space="preserve">, ответственного за рассмотрение заявления об исправлении опечаток или ошибок и прилагаемых к нему документов.     </w:t>
      </w:r>
    </w:p>
    <w:p w:rsidR="0079697F" w:rsidRPr="001F00B9" w:rsidRDefault="00F221A7" w:rsidP="0079697F">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1F00B9">
        <w:rPr>
          <w:rFonts w:ascii="Times New Roman" w:eastAsia="Times New Roman" w:hAnsi="Times New Roman" w:cs="Times New Roman"/>
          <w:color w:val="000000"/>
          <w:sz w:val="28"/>
          <w:szCs w:val="28"/>
          <w:lang w:eastAsia="ru-RU"/>
        </w:rPr>
        <w:t>3.3.1.6</w:t>
      </w:r>
      <w:r w:rsidR="0079697F" w:rsidRPr="001F00B9">
        <w:rPr>
          <w:rFonts w:ascii="Times New Roman" w:eastAsia="Times New Roman" w:hAnsi="Times New Roman" w:cs="Times New Roman"/>
          <w:color w:val="000000"/>
          <w:sz w:val="28"/>
          <w:szCs w:val="28"/>
          <w:lang w:eastAsia="ru-RU"/>
        </w:rPr>
        <w:t>. Срок осуществления действий по регистрации документов - 15 минут в течение одного рабочего дня.</w:t>
      </w:r>
    </w:p>
    <w:p w:rsidR="0079697F" w:rsidRPr="001F00B9" w:rsidRDefault="0079697F" w:rsidP="0079697F">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1F00B9">
        <w:rPr>
          <w:rFonts w:ascii="Times New Roman" w:eastAsia="Times New Roman" w:hAnsi="Times New Roman" w:cs="Times New Roman"/>
          <w:color w:val="000000"/>
          <w:sz w:val="28"/>
          <w:szCs w:val="28"/>
          <w:lang w:eastAsia="ru-RU"/>
        </w:rPr>
        <w:lastRenderedPageBreak/>
        <w:t>Срок определения с</w:t>
      </w:r>
      <w:r w:rsidR="00F221A7" w:rsidRPr="001F00B9">
        <w:rPr>
          <w:rFonts w:ascii="Times New Roman" w:eastAsia="Times New Roman" w:hAnsi="Times New Roman" w:cs="Times New Roman"/>
          <w:color w:val="000000"/>
          <w:sz w:val="28"/>
          <w:szCs w:val="28"/>
          <w:lang w:eastAsia="ru-RU"/>
        </w:rPr>
        <w:t>отрудника КУМИ</w:t>
      </w:r>
      <w:r w:rsidRPr="001F00B9">
        <w:rPr>
          <w:rFonts w:ascii="Times New Roman" w:eastAsia="Times New Roman" w:hAnsi="Times New Roman" w:cs="Times New Roman"/>
          <w:color w:val="000000"/>
          <w:sz w:val="28"/>
          <w:szCs w:val="28"/>
          <w:lang w:eastAsia="ru-RU"/>
        </w:rPr>
        <w:t>, ответственного за рассмотрение заявления об исправлении опечаток или ошибок и прилагаемых к нему документов – один рабочий день со дня регистрации документов.</w:t>
      </w:r>
    </w:p>
    <w:p w:rsidR="0079697F" w:rsidRPr="001F00B9" w:rsidRDefault="00F221A7" w:rsidP="0079697F">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1F00B9">
        <w:rPr>
          <w:rFonts w:ascii="Times New Roman" w:eastAsia="Times New Roman" w:hAnsi="Times New Roman" w:cs="Times New Roman"/>
          <w:color w:val="000000"/>
          <w:sz w:val="28"/>
          <w:szCs w:val="28"/>
          <w:lang w:eastAsia="ru-RU"/>
        </w:rPr>
        <w:t>3.3.1.7</w:t>
      </w:r>
      <w:r w:rsidR="0079697F" w:rsidRPr="001F00B9">
        <w:rPr>
          <w:rFonts w:ascii="Times New Roman" w:eastAsia="Times New Roman" w:hAnsi="Times New Roman" w:cs="Times New Roman"/>
          <w:color w:val="000000"/>
          <w:sz w:val="28"/>
          <w:szCs w:val="28"/>
          <w:lang w:eastAsia="ru-RU"/>
        </w:rPr>
        <w:t xml:space="preserve">. Критерий принятия решения о регистрации документов  – поступление заявления об исправлении опечаток или ошибок и прилагаемых  к нему документов. </w:t>
      </w:r>
    </w:p>
    <w:p w:rsidR="0079697F" w:rsidRPr="001F00B9" w:rsidRDefault="00F221A7" w:rsidP="0079697F">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1F00B9">
        <w:rPr>
          <w:rFonts w:ascii="Times New Roman" w:eastAsia="Times New Roman" w:hAnsi="Times New Roman" w:cs="Times New Roman"/>
          <w:color w:val="000000"/>
          <w:sz w:val="28"/>
          <w:szCs w:val="28"/>
          <w:lang w:eastAsia="ru-RU"/>
        </w:rPr>
        <w:t>3.3.1.8</w:t>
      </w:r>
      <w:r w:rsidR="0079697F" w:rsidRPr="001F00B9">
        <w:rPr>
          <w:rFonts w:ascii="Times New Roman" w:eastAsia="Times New Roman" w:hAnsi="Times New Roman" w:cs="Times New Roman"/>
          <w:color w:val="000000"/>
          <w:sz w:val="28"/>
          <w:szCs w:val="28"/>
          <w:lang w:eastAsia="ru-RU"/>
        </w:rPr>
        <w:t>. Результатом административного действия является прием и регистрация заявления об исправлении опечаток или ошибок и прилагаемых к нему документов, назначение специалиста, ответственного за рассмотрение заявления об исправлении опечаток или ошибок и прилагаемых к нему документов.</w:t>
      </w:r>
    </w:p>
    <w:p w:rsidR="0079697F" w:rsidRPr="001F00B9" w:rsidRDefault="00F221A7" w:rsidP="0079697F">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1F00B9">
        <w:rPr>
          <w:rFonts w:ascii="Times New Roman" w:eastAsia="Times New Roman" w:hAnsi="Times New Roman" w:cs="Times New Roman"/>
          <w:color w:val="000000"/>
          <w:sz w:val="28"/>
          <w:szCs w:val="28"/>
          <w:lang w:eastAsia="ru-RU"/>
        </w:rPr>
        <w:t>3.3.1.9</w:t>
      </w:r>
      <w:r w:rsidR="0079697F" w:rsidRPr="001F00B9">
        <w:rPr>
          <w:rFonts w:ascii="Times New Roman" w:eastAsia="Times New Roman" w:hAnsi="Times New Roman" w:cs="Times New Roman"/>
          <w:color w:val="000000"/>
          <w:sz w:val="28"/>
          <w:szCs w:val="28"/>
          <w:lang w:eastAsia="ru-RU"/>
        </w:rPr>
        <w:t>. Фиксация результата - занесение информации в систему электронного документооборота.</w:t>
      </w:r>
    </w:p>
    <w:p w:rsidR="0079697F" w:rsidRPr="001F00B9" w:rsidRDefault="00F221A7" w:rsidP="0079697F">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1F00B9">
        <w:rPr>
          <w:rFonts w:ascii="Times New Roman" w:eastAsia="Times New Roman" w:hAnsi="Times New Roman" w:cs="Times New Roman"/>
          <w:color w:val="000000"/>
          <w:sz w:val="28"/>
          <w:szCs w:val="28"/>
          <w:lang w:eastAsia="ru-RU"/>
        </w:rPr>
        <w:t xml:space="preserve">3.3.2. </w:t>
      </w:r>
      <w:r w:rsidR="0079697F" w:rsidRPr="001F00B9">
        <w:rPr>
          <w:rFonts w:ascii="Times New Roman" w:eastAsia="Times New Roman" w:hAnsi="Times New Roman" w:cs="Times New Roman"/>
          <w:color w:val="000000"/>
          <w:sz w:val="28"/>
          <w:szCs w:val="28"/>
          <w:lang w:eastAsia="ru-RU"/>
        </w:rPr>
        <w:t>Основанием для нача</w:t>
      </w:r>
      <w:r w:rsidR="001A40C5" w:rsidRPr="001F00B9">
        <w:rPr>
          <w:rFonts w:ascii="Times New Roman" w:eastAsia="Times New Roman" w:hAnsi="Times New Roman" w:cs="Times New Roman"/>
          <w:color w:val="000000"/>
          <w:sz w:val="28"/>
          <w:szCs w:val="28"/>
          <w:lang w:eastAsia="ru-RU"/>
        </w:rPr>
        <w:t>ла административного действия  «</w:t>
      </w:r>
      <w:r w:rsidR="0079697F" w:rsidRPr="001F00B9">
        <w:rPr>
          <w:rFonts w:ascii="Times New Roman" w:eastAsia="Times New Roman" w:hAnsi="Times New Roman" w:cs="Times New Roman"/>
          <w:color w:val="000000"/>
          <w:sz w:val="28"/>
          <w:szCs w:val="28"/>
          <w:lang w:eastAsia="ru-RU"/>
        </w:rPr>
        <w:t>Рассмотрение  и принятие решения по заявлению об у</w:t>
      </w:r>
      <w:r w:rsidR="001A40C5" w:rsidRPr="001F00B9">
        <w:rPr>
          <w:rFonts w:ascii="Times New Roman" w:eastAsia="Times New Roman" w:hAnsi="Times New Roman" w:cs="Times New Roman"/>
          <w:color w:val="000000"/>
          <w:sz w:val="28"/>
          <w:szCs w:val="28"/>
          <w:lang w:eastAsia="ru-RU"/>
        </w:rPr>
        <w:t>становлении опечаток или ошибок»</w:t>
      </w:r>
      <w:r w:rsidR="0079697F" w:rsidRPr="001F00B9">
        <w:rPr>
          <w:rFonts w:ascii="Times New Roman" w:eastAsia="Times New Roman" w:hAnsi="Times New Roman" w:cs="Times New Roman"/>
          <w:color w:val="000000"/>
          <w:sz w:val="28"/>
          <w:szCs w:val="28"/>
          <w:lang w:eastAsia="ru-RU"/>
        </w:rPr>
        <w:t xml:space="preserve"> является зарегистрированное заявление об исправлении опечаток или ошибок и прилагаемые  к нему документы с указанием исполнителя.</w:t>
      </w:r>
    </w:p>
    <w:p w:rsidR="0079697F" w:rsidRPr="001F00B9" w:rsidRDefault="001A40C5" w:rsidP="0079697F">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1F00B9">
        <w:rPr>
          <w:rFonts w:ascii="Times New Roman" w:eastAsia="Times New Roman" w:hAnsi="Times New Roman" w:cs="Times New Roman"/>
          <w:color w:val="000000"/>
          <w:sz w:val="28"/>
          <w:szCs w:val="28"/>
          <w:lang w:eastAsia="ru-RU"/>
        </w:rPr>
        <w:t>3.3.2.1</w:t>
      </w:r>
      <w:r w:rsidR="0071685C" w:rsidRPr="001F00B9">
        <w:rPr>
          <w:rFonts w:ascii="Times New Roman" w:eastAsia="Times New Roman" w:hAnsi="Times New Roman" w:cs="Times New Roman"/>
          <w:color w:val="000000"/>
          <w:sz w:val="28"/>
          <w:szCs w:val="28"/>
          <w:lang w:eastAsia="ru-RU"/>
        </w:rPr>
        <w:t>. Сотрудник КУМИ</w:t>
      </w:r>
      <w:r w:rsidR="0079697F" w:rsidRPr="001F00B9">
        <w:rPr>
          <w:rFonts w:ascii="Times New Roman" w:eastAsia="Times New Roman" w:hAnsi="Times New Roman" w:cs="Times New Roman"/>
          <w:color w:val="000000"/>
          <w:sz w:val="28"/>
          <w:szCs w:val="28"/>
          <w:lang w:eastAsia="ru-RU"/>
        </w:rPr>
        <w:t>, ответственный за рассмотрение заявления об исправлении опечаток или ошибок и прилагаемых к нему документов:</w:t>
      </w:r>
    </w:p>
    <w:p w:rsidR="0079697F" w:rsidRPr="001F00B9" w:rsidRDefault="0079697F" w:rsidP="0079697F">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1F00B9">
        <w:rPr>
          <w:rFonts w:ascii="Times New Roman" w:eastAsia="Times New Roman" w:hAnsi="Times New Roman" w:cs="Times New Roman"/>
          <w:color w:val="000000"/>
          <w:sz w:val="28"/>
          <w:szCs w:val="28"/>
          <w:lang w:eastAsia="ru-RU"/>
        </w:rPr>
        <w:t>а) осуществляет анализ заявления об исправлении опечаток или ошибок и представленных документов;</w:t>
      </w:r>
    </w:p>
    <w:p w:rsidR="0079697F" w:rsidRPr="001F00B9" w:rsidRDefault="0079697F" w:rsidP="0079697F">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1F00B9">
        <w:rPr>
          <w:rFonts w:ascii="Times New Roman" w:eastAsia="Times New Roman" w:hAnsi="Times New Roman" w:cs="Times New Roman"/>
          <w:color w:val="000000"/>
          <w:sz w:val="28"/>
          <w:szCs w:val="28"/>
          <w:lang w:eastAsia="ru-RU"/>
        </w:rPr>
        <w:t>б) осуществляет поиск документов, на основании кот</w:t>
      </w:r>
      <w:r w:rsidR="00B04335" w:rsidRPr="001F00B9">
        <w:rPr>
          <w:rFonts w:ascii="Times New Roman" w:eastAsia="Times New Roman" w:hAnsi="Times New Roman" w:cs="Times New Roman"/>
          <w:color w:val="000000"/>
          <w:sz w:val="28"/>
          <w:szCs w:val="28"/>
          <w:lang w:eastAsia="ru-RU"/>
        </w:rPr>
        <w:t>орых осуществлялась подготовка Р</w:t>
      </w:r>
      <w:r w:rsidRPr="001F00B9">
        <w:rPr>
          <w:rFonts w:ascii="Times New Roman" w:eastAsia="Times New Roman" w:hAnsi="Times New Roman" w:cs="Times New Roman"/>
          <w:color w:val="000000"/>
          <w:sz w:val="28"/>
          <w:szCs w:val="28"/>
          <w:lang w:eastAsia="ru-RU"/>
        </w:rPr>
        <w:t xml:space="preserve">азрешения </w:t>
      </w:r>
      <w:r w:rsidR="00E6504A" w:rsidRPr="001F00B9">
        <w:rPr>
          <w:rFonts w:ascii="Times New Roman" w:eastAsia="Times New Roman" w:hAnsi="Times New Roman" w:cs="Times New Roman"/>
          <w:color w:val="000000"/>
          <w:sz w:val="28"/>
          <w:szCs w:val="28"/>
          <w:lang w:eastAsia="ru-RU"/>
        </w:rPr>
        <w:t>или</w:t>
      </w:r>
      <w:r w:rsidR="00B04335" w:rsidRPr="001F00B9">
        <w:rPr>
          <w:rFonts w:ascii="Times New Roman" w:eastAsia="Times New Roman" w:hAnsi="Times New Roman" w:cs="Times New Roman"/>
          <w:color w:val="000000"/>
          <w:sz w:val="28"/>
          <w:szCs w:val="28"/>
          <w:lang w:eastAsia="ru-RU"/>
        </w:rPr>
        <w:t xml:space="preserve"> решения об отказе в выдаче Р</w:t>
      </w:r>
      <w:r w:rsidRPr="001F00B9">
        <w:rPr>
          <w:rFonts w:ascii="Times New Roman" w:eastAsia="Times New Roman" w:hAnsi="Times New Roman" w:cs="Times New Roman"/>
          <w:color w:val="000000"/>
          <w:sz w:val="28"/>
          <w:szCs w:val="28"/>
          <w:lang w:eastAsia="ru-RU"/>
        </w:rPr>
        <w:t>азрешения;</w:t>
      </w:r>
    </w:p>
    <w:p w:rsidR="0079697F" w:rsidRPr="001F00B9" w:rsidRDefault="0079697F" w:rsidP="0079697F">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1F00B9">
        <w:rPr>
          <w:rFonts w:ascii="Times New Roman" w:eastAsia="Times New Roman" w:hAnsi="Times New Roman" w:cs="Times New Roman"/>
          <w:color w:val="000000"/>
          <w:sz w:val="28"/>
          <w:szCs w:val="28"/>
          <w:lang w:eastAsia="ru-RU"/>
        </w:rPr>
        <w:t>в) сличает представленные заявителем документ</w:t>
      </w:r>
      <w:r w:rsidR="0071685C" w:rsidRPr="001F00B9">
        <w:rPr>
          <w:rFonts w:ascii="Times New Roman" w:eastAsia="Times New Roman" w:hAnsi="Times New Roman" w:cs="Times New Roman"/>
          <w:color w:val="000000"/>
          <w:sz w:val="28"/>
          <w:szCs w:val="28"/>
          <w:lang w:eastAsia="ru-RU"/>
        </w:rPr>
        <w:t xml:space="preserve">ы и документы, которые имеются </w:t>
      </w:r>
      <w:r w:rsidRPr="001F00B9">
        <w:rPr>
          <w:rFonts w:ascii="Times New Roman" w:eastAsia="Times New Roman" w:hAnsi="Times New Roman" w:cs="Times New Roman"/>
          <w:color w:val="000000"/>
          <w:sz w:val="28"/>
          <w:szCs w:val="28"/>
          <w:lang w:eastAsia="ru-RU"/>
        </w:rPr>
        <w:t>в распоряжении Администрации на предмет их тождественности либо делает межведомственные запросы, если заявитель не предоставил документы, ук</w:t>
      </w:r>
      <w:r w:rsidR="00E746C6" w:rsidRPr="001F00B9">
        <w:rPr>
          <w:rFonts w:ascii="Times New Roman" w:eastAsia="Times New Roman" w:hAnsi="Times New Roman" w:cs="Times New Roman"/>
          <w:color w:val="000000"/>
          <w:sz w:val="28"/>
          <w:szCs w:val="28"/>
          <w:lang w:eastAsia="ru-RU"/>
        </w:rPr>
        <w:t xml:space="preserve">азанные </w:t>
      </w:r>
      <w:r w:rsidRPr="001F00B9">
        <w:rPr>
          <w:rFonts w:ascii="Times New Roman" w:eastAsia="Times New Roman" w:hAnsi="Times New Roman" w:cs="Times New Roman"/>
          <w:color w:val="000000"/>
          <w:sz w:val="28"/>
          <w:szCs w:val="28"/>
          <w:lang w:eastAsia="ru-RU"/>
        </w:rPr>
        <w:t xml:space="preserve">в </w:t>
      </w:r>
      <w:r w:rsidR="0071685C" w:rsidRPr="001F00B9">
        <w:rPr>
          <w:rFonts w:ascii="Times New Roman" w:eastAsia="Times New Roman" w:hAnsi="Times New Roman" w:cs="Times New Roman"/>
          <w:color w:val="000000"/>
          <w:sz w:val="28"/>
          <w:szCs w:val="28"/>
          <w:lang w:eastAsia="ru-RU"/>
        </w:rPr>
        <w:t>подпункте 2.6.2.2 подпункта 2.6.2 пункта 2.6</w:t>
      </w:r>
      <w:r w:rsidRPr="001F00B9">
        <w:rPr>
          <w:rFonts w:ascii="Times New Roman" w:eastAsia="Times New Roman" w:hAnsi="Times New Roman" w:cs="Times New Roman"/>
          <w:color w:val="000000"/>
          <w:sz w:val="28"/>
          <w:szCs w:val="28"/>
          <w:lang w:eastAsia="ru-RU"/>
        </w:rPr>
        <w:t xml:space="preserve"> настоящего</w:t>
      </w:r>
      <w:r w:rsidR="0071685C" w:rsidRPr="001F00B9">
        <w:rPr>
          <w:rFonts w:ascii="Times New Roman" w:eastAsia="Times New Roman" w:hAnsi="Times New Roman" w:cs="Times New Roman"/>
          <w:color w:val="000000"/>
          <w:sz w:val="28"/>
          <w:szCs w:val="28"/>
          <w:lang w:eastAsia="ru-RU"/>
        </w:rPr>
        <w:t xml:space="preserve"> Административного р</w:t>
      </w:r>
      <w:r w:rsidRPr="001F00B9">
        <w:rPr>
          <w:rFonts w:ascii="Times New Roman" w:eastAsia="Times New Roman" w:hAnsi="Times New Roman" w:cs="Times New Roman"/>
          <w:color w:val="000000"/>
          <w:sz w:val="28"/>
          <w:szCs w:val="28"/>
          <w:lang w:eastAsia="ru-RU"/>
        </w:rPr>
        <w:t>егламента.</w:t>
      </w:r>
    </w:p>
    <w:p w:rsidR="00BA5BE7" w:rsidRPr="001F00B9" w:rsidRDefault="0079697F" w:rsidP="0079697F">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1F00B9">
        <w:rPr>
          <w:rFonts w:ascii="Times New Roman" w:eastAsia="Times New Roman" w:hAnsi="Times New Roman" w:cs="Times New Roman"/>
          <w:color w:val="000000"/>
          <w:sz w:val="28"/>
          <w:szCs w:val="28"/>
          <w:lang w:eastAsia="ru-RU"/>
        </w:rPr>
        <w:t>г) в случае, если при выявлении в предоставлен</w:t>
      </w:r>
      <w:r w:rsidR="00B04335" w:rsidRPr="001F00B9">
        <w:rPr>
          <w:rFonts w:ascii="Times New Roman" w:eastAsia="Times New Roman" w:hAnsi="Times New Roman" w:cs="Times New Roman"/>
          <w:color w:val="000000"/>
          <w:sz w:val="28"/>
          <w:szCs w:val="28"/>
          <w:lang w:eastAsia="ru-RU"/>
        </w:rPr>
        <w:t>ных документах заявителем в    Р</w:t>
      </w:r>
      <w:r w:rsidRPr="001F00B9">
        <w:rPr>
          <w:rFonts w:ascii="Times New Roman" w:eastAsia="Times New Roman" w:hAnsi="Times New Roman" w:cs="Times New Roman"/>
          <w:color w:val="000000"/>
          <w:sz w:val="28"/>
          <w:szCs w:val="28"/>
          <w:lang w:eastAsia="ru-RU"/>
        </w:rPr>
        <w:t xml:space="preserve">азрешении </w:t>
      </w:r>
      <w:r w:rsidR="00E746C6" w:rsidRPr="001F00B9">
        <w:rPr>
          <w:rFonts w:ascii="Times New Roman" w:eastAsia="Times New Roman" w:hAnsi="Times New Roman" w:cs="Times New Roman"/>
          <w:color w:val="000000"/>
          <w:sz w:val="28"/>
          <w:szCs w:val="28"/>
          <w:lang w:eastAsia="ru-RU"/>
        </w:rPr>
        <w:t>или</w:t>
      </w:r>
      <w:r w:rsidR="00B04335" w:rsidRPr="001F00B9">
        <w:rPr>
          <w:rFonts w:ascii="Times New Roman" w:eastAsia="Times New Roman" w:hAnsi="Times New Roman" w:cs="Times New Roman"/>
          <w:color w:val="000000"/>
          <w:sz w:val="28"/>
          <w:szCs w:val="28"/>
          <w:lang w:eastAsia="ru-RU"/>
        </w:rPr>
        <w:t xml:space="preserve"> решении об отказе в выдаче Р</w:t>
      </w:r>
      <w:r w:rsidRPr="001F00B9">
        <w:rPr>
          <w:rFonts w:ascii="Times New Roman" w:eastAsia="Times New Roman" w:hAnsi="Times New Roman" w:cs="Times New Roman"/>
          <w:color w:val="000000"/>
          <w:sz w:val="28"/>
          <w:szCs w:val="28"/>
          <w:lang w:eastAsia="ru-RU"/>
        </w:rPr>
        <w:t xml:space="preserve">азрешения обнаружены опечатки или ошибки, подготавливает </w:t>
      </w:r>
      <w:r w:rsidR="00247C97" w:rsidRPr="001F00B9">
        <w:rPr>
          <w:rFonts w:ascii="Times New Roman" w:eastAsia="Times New Roman" w:hAnsi="Times New Roman" w:cs="Times New Roman"/>
          <w:color w:val="000000"/>
          <w:sz w:val="28"/>
          <w:szCs w:val="28"/>
          <w:lang w:eastAsia="ru-RU"/>
        </w:rPr>
        <w:t>проект постановления</w:t>
      </w:r>
      <w:r w:rsidR="00BA5BE7" w:rsidRPr="001F00B9">
        <w:rPr>
          <w:rFonts w:ascii="Times New Roman" w:eastAsia="Times New Roman" w:hAnsi="Times New Roman" w:cs="Times New Roman"/>
          <w:color w:val="000000"/>
          <w:sz w:val="28"/>
          <w:szCs w:val="28"/>
          <w:lang w:eastAsia="ru-RU"/>
        </w:rPr>
        <w:t xml:space="preserve"> о внесении изменений</w:t>
      </w:r>
      <w:r w:rsidRPr="001F00B9">
        <w:rPr>
          <w:rFonts w:ascii="Times New Roman" w:eastAsia="Times New Roman" w:hAnsi="Times New Roman" w:cs="Times New Roman"/>
          <w:color w:val="000000"/>
          <w:sz w:val="28"/>
          <w:szCs w:val="28"/>
          <w:lang w:eastAsia="ru-RU"/>
        </w:rPr>
        <w:t xml:space="preserve"> и передает на подпись </w:t>
      </w:r>
      <w:r w:rsidR="00BA5BE7" w:rsidRPr="001F00B9">
        <w:rPr>
          <w:rFonts w:ascii="Times New Roman" w:eastAsia="Times New Roman" w:hAnsi="Times New Roman" w:cs="Times New Roman"/>
          <w:color w:val="000000"/>
          <w:sz w:val="28"/>
          <w:szCs w:val="28"/>
          <w:lang w:eastAsia="ru-RU"/>
        </w:rPr>
        <w:t>главе местного самоуправления.</w:t>
      </w:r>
    </w:p>
    <w:p w:rsidR="0079697F" w:rsidRPr="001F00B9" w:rsidRDefault="0079697F" w:rsidP="0079697F">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1F00B9">
        <w:rPr>
          <w:rFonts w:ascii="Times New Roman" w:eastAsia="Times New Roman" w:hAnsi="Times New Roman" w:cs="Times New Roman"/>
          <w:color w:val="000000"/>
          <w:sz w:val="28"/>
          <w:szCs w:val="28"/>
          <w:lang w:eastAsia="ru-RU"/>
        </w:rPr>
        <w:t>д) в случае, если в представленных документах заявителем отсутствуют расхо</w:t>
      </w:r>
      <w:r w:rsidR="00B04335" w:rsidRPr="001F00B9">
        <w:rPr>
          <w:rFonts w:ascii="Times New Roman" w:eastAsia="Times New Roman" w:hAnsi="Times New Roman" w:cs="Times New Roman"/>
          <w:color w:val="000000"/>
          <w:sz w:val="28"/>
          <w:szCs w:val="28"/>
          <w:lang w:eastAsia="ru-RU"/>
        </w:rPr>
        <w:t>ждения с данными, указанными в Р</w:t>
      </w:r>
      <w:r w:rsidRPr="001F00B9">
        <w:rPr>
          <w:rFonts w:ascii="Times New Roman" w:eastAsia="Times New Roman" w:hAnsi="Times New Roman" w:cs="Times New Roman"/>
          <w:color w:val="000000"/>
          <w:sz w:val="28"/>
          <w:szCs w:val="28"/>
          <w:lang w:eastAsia="ru-RU"/>
        </w:rPr>
        <w:t>азрешении</w:t>
      </w:r>
      <w:r w:rsidR="00E746C6" w:rsidRPr="001F00B9">
        <w:rPr>
          <w:rFonts w:ascii="Times New Roman" w:eastAsia="Times New Roman" w:hAnsi="Times New Roman" w:cs="Times New Roman"/>
          <w:color w:val="000000"/>
          <w:sz w:val="28"/>
          <w:szCs w:val="28"/>
          <w:lang w:eastAsia="ru-RU"/>
        </w:rPr>
        <w:t>,</w:t>
      </w:r>
      <w:r w:rsidR="00B04335" w:rsidRPr="001F00B9">
        <w:rPr>
          <w:rFonts w:ascii="Times New Roman" w:eastAsia="Times New Roman" w:hAnsi="Times New Roman" w:cs="Times New Roman"/>
          <w:color w:val="000000"/>
          <w:sz w:val="28"/>
          <w:szCs w:val="28"/>
          <w:lang w:eastAsia="ru-RU"/>
        </w:rPr>
        <w:t xml:space="preserve"> решении об отказе в выдаче Разрешения</w:t>
      </w:r>
      <w:r w:rsidR="00E746C6" w:rsidRPr="001F00B9">
        <w:rPr>
          <w:rFonts w:ascii="Times New Roman" w:eastAsia="Times New Roman" w:hAnsi="Times New Roman" w:cs="Times New Roman"/>
          <w:color w:val="000000"/>
          <w:sz w:val="28"/>
          <w:szCs w:val="28"/>
          <w:lang w:eastAsia="ru-RU"/>
        </w:rPr>
        <w:t xml:space="preserve"> </w:t>
      </w:r>
      <w:r w:rsidRPr="001F00B9">
        <w:rPr>
          <w:rFonts w:ascii="Times New Roman" w:eastAsia="Times New Roman" w:hAnsi="Times New Roman" w:cs="Times New Roman"/>
          <w:color w:val="000000"/>
          <w:sz w:val="28"/>
          <w:szCs w:val="28"/>
          <w:lang w:eastAsia="ru-RU"/>
        </w:rPr>
        <w:t xml:space="preserve">либо заявитель не представил подтверждающие документы, подготавливает проект </w:t>
      </w:r>
      <w:r w:rsidR="0071685C" w:rsidRPr="001F00B9">
        <w:rPr>
          <w:rFonts w:ascii="Times New Roman" w:eastAsia="Times New Roman" w:hAnsi="Times New Roman" w:cs="Times New Roman"/>
          <w:color w:val="000000"/>
          <w:sz w:val="28"/>
          <w:szCs w:val="28"/>
          <w:lang w:eastAsia="ru-RU"/>
        </w:rPr>
        <w:t xml:space="preserve">письма </w:t>
      </w:r>
      <w:r w:rsidRPr="001F00B9">
        <w:rPr>
          <w:rFonts w:ascii="Times New Roman" w:eastAsia="Times New Roman" w:hAnsi="Times New Roman" w:cs="Times New Roman"/>
          <w:color w:val="000000"/>
          <w:sz w:val="28"/>
          <w:szCs w:val="28"/>
          <w:lang w:eastAsia="ru-RU"/>
        </w:rPr>
        <w:t xml:space="preserve">об отказе в </w:t>
      </w:r>
      <w:r w:rsidR="00BA5BE7" w:rsidRPr="001F00B9">
        <w:rPr>
          <w:rFonts w:ascii="Times New Roman" w:eastAsia="Times New Roman" w:hAnsi="Times New Roman" w:cs="Times New Roman"/>
          <w:color w:val="000000"/>
          <w:sz w:val="28"/>
          <w:szCs w:val="28"/>
          <w:lang w:eastAsia="ru-RU"/>
        </w:rPr>
        <w:t>исправлении опечаток или ошибок</w:t>
      </w:r>
      <w:r w:rsidRPr="001F00B9">
        <w:rPr>
          <w:rFonts w:ascii="Times New Roman" w:eastAsia="Times New Roman" w:hAnsi="Times New Roman" w:cs="Times New Roman"/>
          <w:color w:val="000000"/>
          <w:sz w:val="28"/>
          <w:szCs w:val="28"/>
          <w:lang w:eastAsia="ru-RU"/>
        </w:rPr>
        <w:t xml:space="preserve"> и передает его на подпись </w:t>
      </w:r>
      <w:r w:rsidR="008F7AA7" w:rsidRPr="001F00B9">
        <w:rPr>
          <w:rFonts w:ascii="Times New Roman" w:eastAsia="Times New Roman" w:hAnsi="Times New Roman" w:cs="Times New Roman"/>
          <w:color w:val="000000"/>
          <w:sz w:val="28"/>
          <w:szCs w:val="28"/>
          <w:lang w:eastAsia="ru-RU"/>
        </w:rPr>
        <w:t>председателю КУМИ</w:t>
      </w:r>
      <w:r w:rsidRPr="001F00B9">
        <w:rPr>
          <w:rFonts w:ascii="Times New Roman" w:eastAsia="Times New Roman" w:hAnsi="Times New Roman" w:cs="Times New Roman"/>
          <w:color w:val="000000"/>
          <w:sz w:val="28"/>
          <w:szCs w:val="28"/>
          <w:lang w:eastAsia="ru-RU"/>
        </w:rPr>
        <w:t>.</w:t>
      </w:r>
    </w:p>
    <w:p w:rsidR="0079697F" w:rsidRPr="001F00B9" w:rsidRDefault="0079697F" w:rsidP="0079697F">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1F00B9">
        <w:rPr>
          <w:rFonts w:ascii="Times New Roman" w:eastAsia="Times New Roman" w:hAnsi="Times New Roman" w:cs="Times New Roman"/>
          <w:color w:val="000000"/>
          <w:sz w:val="28"/>
          <w:szCs w:val="28"/>
          <w:lang w:eastAsia="ru-RU"/>
        </w:rPr>
        <w:t xml:space="preserve">После подписания </w:t>
      </w:r>
      <w:r w:rsidR="00BA5BE7" w:rsidRPr="001F00B9">
        <w:rPr>
          <w:rFonts w:ascii="Times New Roman" w:eastAsia="Times New Roman" w:hAnsi="Times New Roman" w:cs="Times New Roman"/>
          <w:color w:val="000000"/>
          <w:sz w:val="28"/>
          <w:szCs w:val="28"/>
          <w:lang w:eastAsia="ru-RU"/>
        </w:rPr>
        <w:t>письмо</w:t>
      </w:r>
      <w:r w:rsidR="007E30F7" w:rsidRPr="001F00B9">
        <w:rPr>
          <w:rFonts w:ascii="Times New Roman" w:eastAsia="Times New Roman" w:hAnsi="Times New Roman" w:cs="Times New Roman"/>
          <w:color w:val="000000"/>
          <w:sz w:val="28"/>
          <w:szCs w:val="28"/>
          <w:lang w:eastAsia="ru-RU"/>
        </w:rPr>
        <w:t xml:space="preserve"> </w:t>
      </w:r>
      <w:r w:rsidRPr="001F00B9">
        <w:rPr>
          <w:rFonts w:ascii="Times New Roman" w:eastAsia="Times New Roman" w:hAnsi="Times New Roman" w:cs="Times New Roman"/>
          <w:color w:val="000000"/>
          <w:sz w:val="28"/>
          <w:szCs w:val="28"/>
          <w:lang w:eastAsia="ru-RU"/>
        </w:rPr>
        <w:t xml:space="preserve">об отказе в исправлении опечаток или ошибок  или </w:t>
      </w:r>
      <w:r w:rsidR="00BA5BE7" w:rsidRPr="001F00B9">
        <w:rPr>
          <w:rFonts w:ascii="Times New Roman" w:eastAsia="Times New Roman" w:hAnsi="Times New Roman" w:cs="Times New Roman"/>
          <w:color w:val="000000"/>
          <w:sz w:val="28"/>
          <w:szCs w:val="28"/>
          <w:lang w:eastAsia="ru-RU"/>
        </w:rPr>
        <w:t xml:space="preserve">постановление о внесении изменений </w:t>
      </w:r>
      <w:r w:rsidRPr="001F00B9">
        <w:rPr>
          <w:rFonts w:ascii="Times New Roman" w:eastAsia="Times New Roman" w:hAnsi="Times New Roman" w:cs="Times New Roman"/>
          <w:color w:val="000000"/>
          <w:sz w:val="28"/>
          <w:szCs w:val="28"/>
          <w:lang w:eastAsia="ru-RU"/>
        </w:rPr>
        <w:t xml:space="preserve">передаются на регистрацию.  </w:t>
      </w:r>
    </w:p>
    <w:p w:rsidR="0079697F" w:rsidRPr="001F00B9" w:rsidRDefault="007E30F7" w:rsidP="0079697F">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1F00B9">
        <w:rPr>
          <w:rFonts w:ascii="Times New Roman" w:eastAsia="Times New Roman" w:hAnsi="Times New Roman" w:cs="Times New Roman"/>
          <w:color w:val="000000"/>
          <w:sz w:val="28"/>
          <w:szCs w:val="28"/>
          <w:lang w:eastAsia="ru-RU"/>
        </w:rPr>
        <w:t>3.3.2.2. Сотрудник Администрации</w:t>
      </w:r>
      <w:r w:rsidR="0079697F" w:rsidRPr="001F00B9">
        <w:rPr>
          <w:rFonts w:ascii="Times New Roman" w:eastAsia="Times New Roman" w:hAnsi="Times New Roman" w:cs="Times New Roman"/>
          <w:color w:val="000000"/>
          <w:sz w:val="28"/>
          <w:szCs w:val="28"/>
          <w:lang w:eastAsia="ru-RU"/>
        </w:rPr>
        <w:t xml:space="preserve">, ответственный за регистрацию документов, после подписания в течение одного рабочего дня осуществляет регистрацию </w:t>
      </w:r>
      <w:r w:rsidR="00BA5BE7" w:rsidRPr="001F00B9">
        <w:rPr>
          <w:rFonts w:ascii="Times New Roman" w:eastAsia="Times New Roman" w:hAnsi="Times New Roman" w:cs="Times New Roman"/>
          <w:color w:val="000000"/>
          <w:sz w:val="28"/>
          <w:szCs w:val="28"/>
          <w:lang w:eastAsia="ru-RU"/>
        </w:rPr>
        <w:t>постановления о внесении изменений или письма</w:t>
      </w:r>
      <w:r w:rsidR="0079697F" w:rsidRPr="001F00B9">
        <w:rPr>
          <w:rFonts w:ascii="Times New Roman" w:eastAsia="Times New Roman" w:hAnsi="Times New Roman" w:cs="Times New Roman"/>
          <w:color w:val="000000"/>
          <w:sz w:val="28"/>
          <w:szCs w:val="28"/>
          <w:lang w:eastAsia="ru-RU"/>
        </w:rPr>
        <w:t xml:space="preserve"> об отказе в </w:t>
      </w:r>
      <w:r w:rsidR="0079697F" w:rsidRPr="001F00B9">
        <w:rPr>
          <w:rFonts w:ascii="Times New Roman" w:eastAsia="Times New Roman" w:hAnsi="Times New Roman" w:cs="Times New Roman"/>
          <w:color w:val="000000"/>
          <w:sz w:val="28"/>
          <w:szCs w:val="28"/>
          <w:lang w:eastAsia="ru-RU"/>
        </w:rPr>
        <w:lastRenderedPageBreak/>
        <w:t>исправлении опечаток или ошибок  путем занесения данных в систем</w:t>
      </w:r>
      <w:r w:rsidRPr="001F00B9">
        <w:rPr>
          <w:rFonts w:ascii="Times New Roman" w:eastAsia="Times New Roman" w:hAnsi="Times New Roman" w:cs="Times New Roman"/>
          <w:color w:val="000000"/>
          <w:sz w:val="28"/>
          <w:szCs w:val="28"/>
          <w:lang w:eastAsia="ru-RU"/>
        </w:rPr>
        <w:t>у электронного документооборота</w:t>
      </w:r>
      <w:r w:rsidR="00B04335" w:rsidRPr="001F00B9">
        <w:rPr>
          <w:rFonts w:ascii="Times New Roman" w:eastAsia="Times New Roman" w:hAnsi="Times New Roman" w:cs="Times New Roman"/>
          <w:color w:val="000000"/>
          <w:sz w:val="28"/>
          <w:szCs w:val="28"/>
          <w:lang w:eastAsia="ru-RU"/>
        </w:rPr>
        <w:t xml:space="preserve"> или журнал регистрации</w:t>
      </w:r>
      <w:r w:rsidRPr="001F00B9">
        <w:rPr>
          <w:rFonts w:ascii="Times New Roman" w:eastAsia="Times New Roman" w:hAnsi="Times New Roman" w:cs="Times New Roman"/>
          <w:color w:val="000000"/>
          <w:sz w:val="28"/>
          <w:szCs w:val="28"/>
          <w:lang w:eastAsia="ru-RU"/>
        </w:rPr>
        <w:t>.</w:t>
      </w:r>
    </w:p>
    <w:p w:rsidR="0079697F" w:rsidRPr="001F00B9" w:rsidRDefault="007E30F7" w:rsidP="0079697F">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1F00B9">
        <w:rPr>
          <w:rFonts w:ascii="Times New Roman" w:eastAsia="Times New Roman" w:hAnsi="Times New Roman" w:cs="Times New Roman"/>
          <w:color w:val="000000"/>
          <w:sz w:val="28"/>
          <w:szCs w:val="28"/>
          <w:lang w:eastAsia="ru-RU"/>
        </w:rPr>
        <w:t>3.3.2.3</w:t>
      </w:r>
      <w:r w:rsidR="0079697F" w:rsidRPr="001F00B9">
        <w:rPr>
          <w:rFonts w:ascii="Times New Roman" w:eastAsia="Times New Roman" w:hAnsi="Times New Roman" w:cs="Times New Roman"/>
          <w:color w:val="000000"/>
          <w:sz w:val="28"/>
          <w:szCs w:val="28"/>
          <w:lang w:eastAsia="ru-RU"/>
        </w:rPr>
        <w:t>.  Срок осущ</w:t>
      </w:r>
      <w:r w:rsidR="00B04335" w:rsidRPr="001F00B9">
        <w:rPr>
          <w:rFonts w:ascii="Times New Roman" w:eastAsia="Times New Roman" w:hAnsi="Times New Roman" w:cs="Times New Roman"/>
          <w:color w:val="000000"/>
          <w:sz w:val="28"/>
          <w:szCs w:val="28"/>
          <w:lang w:eastAsia="ru-RU"/>
        </w:rPr>
        <w:t xml:space="preserve">ествления действий - 4 рабочих </w:t>
      </w:r>
      <w:r w:rsidR="0079697F" w:rsidRPr="001F00B9">
        <w:rPr>
          <w:rFonts w:ascii="Times New Roman" w:eastAsia="Times New Roman" w:hAnsi="Times New Roman" w:cs="Times New Roman"/>
          <w:color w:val="000000"/>
          <w:sz w:val="28"/>
          <w:szCs w:val="28"/>
          <w:lang w:eastAsia="ru-RU"/>
        </w:rPr>
        <w:t>дня.</w:t>
      </w:r>
    </w:p>
    <w:p w:rsidR="0079697F" w:rsidRPr="001F00B9" w:rsidRDefault="007E30F7" w:rsidP="0079697F">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1F00B9">
        <w:rPr>
          <w:rFonts w:ascii="Times New Roman" w:eastAsia="Times New Roman" w:hAnsi="Times New Roman" w:cs="Times New Roman"/>
          <w:color w:val="000000"/>
          <w:sz w:val="28"/>
          <w:szCs w:val="28"/>
          <w:lang w:eastAsia="ru-RU"/>
        </w:rPr>
        <w:t>3.3.2.4</w:t>
      </w:r>
      <w:r w:rsidR="0079697F" w:rsidRPr="001F00B9">
        <w:rPr>
          <w:rFonts w:ascii="Times New Roman" w:eastAsia="Times New Roman" w:hAnsi="Times New Roman" w:cs="Times New Roman"/>
          <w:color w:val="000000"/>
          <w:sz w:val="28"/>
          <w:szCs w:val="28"/>
          <w:lang w:eastAsia="ru-RU"/>
        </w:rPr>
        <w:t>.  Критерием п</w:t>
      </w:r>
      <w:r w:rsidR="00B04335" w:rsidRPr="001F00B9">
        <w:rPr>
          <w:rFonts w:ascii="Times New Roman" w:eastAsia="Times New Roman" w:hAnsi="Times New Roman" w:cs="Times New Roman"/>
          <w:color w:val="000000"/>
          <w:sz w:val="28"/>
          <w:szCs w:val="28"/>
          <w:lang w:eastAsia="ru-RU"/>
        </w:rPr>
        <w:t xml:space="preserve">ринятия решения об исправлении </w:t>
      </w:r>
      <w:r w:rsidR="0079697F" w:rsidRPr="001F00B9">
        <w:rPr>
          <w:rFonts w:ascii="Times New Roman" w:eastAsia="Times New Roman" w:hAnsi="Times New Roman" w:cs="Times New Roman"/>
          <w:color w:val="000000"/>
          <w:sz w:val="28"/>
          <w:szCs w:val="28"/>
          <w:lang w:eastAsia="ru-RU"/>
        </w:rPr>
        <w:t>опечаток или ошибок является наличие допущенных опечаток или ошибок.</w:t>
      </w:r>
    </w:p>
    <w:p w:rsidR="0079697F" w:rsidRPr="001F00B9" w:rsidRDefault="007E30F7" w:rsidP="0079697F">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1F00B9">
        <w:rPr>
          <w:rFonts w:ascii="Times New Roman" w:eastAsia="Times New Roman" w:hAnsi="Times New Roman" w:cs="Times New Roman"/>
          <w:color w:val="000000"/>
          <w:sz w:val="28"/>
          <w:szCs w:val="28"/>
          <w:lang w:eastAsia="ru-RU"/>
        </w:rPr>
        <w:t>3.3.2.5</w:t>
      </w:r>
      <w:r w:rsidR="0079697F" w:rsidRPr="001F00B9">
        <w:rPr>
          <w:rFonts w:ascii="Times New Roman" w:eastAsia="Times New Roman" w:hAnsi="Times New Roman" w:cs="Times New Roman"/>
          <w:color w:val="000000"/>
          <w:sz w:val="28"/>
          <w:szCs w:val="28"/>
          <w:lang w:eastAsia="ru-RU"/>
        </w:rPr>
        <w:t xml:space="preserve">. Критерием принятия решения об отказе в исправлении опечаток или ошибок </w:t>
      </w:r>
      <w:r w:rsidR="00B04335" w:rsidRPr="001F00B9">
        <w:rPr>
          <w:rFonts w:ascii="Times New Roman" w:eastAsia="Times New Roman" w:hAnsi="Times New Roman" w:cs="Times New Roman"/>
          <w:color w:val="000000"/>
          <w:sz w:val="28"/>
          <w:szCs w:val="28"/>
          <w:lang w:eastAsia="ru-RU"/>
        </w:rPr>
        <w:t xml:space="preserve">является отсутствие выявленных </w:t>
      </w:r>
      <w:r w:rsidR="0079697F" w:rsidRPr="001F00B9">
        <w:rPr>
          <w:rFonts w:ascii="Times New Roman" w:eastAsia="Times New Roman" w:hAnsi="Times New Roman" w:cs="Times New Roman"/>
          <w:color w:val="000000"/>
          <w:sz w:val="28"/>
          <w:szCs w:val="28"/>
          <w:lang w:eastAsia="ru-RU"/>
        </w:rPr>
        <w:t>опечаток или ошибок либо отсутствие документов, подтверждающих наличие опечаток или ошибок.</w:t>
      </w:r>
    </w:p>
    <w:p w:rsidR="0079697F" w:rsidRPr="001F00B9" w:rsidRDefault="0079697F" w:rsidP="0079697F">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1F00B9">
        <w:rPr>
          <w:rFonts w:ascii="Times New Roman" w:eastAsia="Times New Roman" w:hAnsi="Times New Roman" w:cs="Times New Roman"/>
          <w:color w:val="000000"/>
          <w:sz w:val="28"/>
          <w:szCs w:val="28"/>
          <w:lang w:eastAsia="ru-RU"/>
        </w:rPr>
        <w:t>3.</w:t>
      </w:r>
      <w:r w:rsidR="007E30F7" w:rsidRPr="001F00B9">
        <w:rPr>
          <w:rFonts w:ascii="Times New Roman" w:eastAsia="Times New Roman" w:hAnsi="Times New Roman" w:cs="Times New Roman"/>
          <w:color w:val="000000"/>
          <w:sz w:val="28"/>
          <w:szCs w:val="28"/>
          <w:lang w:eastAsia="ru-RU"/>
        </w:rPr>
        <w:t>3.2.6</w:t>
      </w:r>
      <w:r w:rsidR="00B04335" w:rsidRPr="001F00B9">
        <w:rPr>
          <w:rFonts w:ascii="Times New Roman" w:eastAsia="Times New Roman" w:hAnsi="Times New Roman" w:cs="Times New Roman"/>
          <w:color w:val="000000"/>
          <w:sz w:val="28"/>
          <w:szCs w:val="28"/>
          <w:lang w:eastAsia="ru-RU"/>
        </w:rPr>
        <w:t>. Результатом рассмотрения заявления</w:t>
      </w:r>
      <w:r w:rsidRPr="001F00B9">
        <w:rPr>
          <w:rFonts w:ascii="Times New Roman" w:eastAsia="Times New Roman" w:hAnsi="Times New Roman" w:cs="Times New Roman"/>
          <w:color w:val="000000"/>
          <w:sz w:val="28"/>
          <w:szCs w:val="28"/>
          <w:lang w:eastAsia="ru-RU"/>
        </w:rPr>
        <w:t xml:space="preserve"> об исправлении допущенных опечат</w:t>
      </w:r>
      <w:r w:rsidR="00BA5BE7" w:rsidRPr="001F00B9">
        <w:rPr>
          <w:rFonts w:ascii="Times New Roman" w:eastAsia="Times New Roman" w:hAnsi="Times New Roman" w:cs="Times New Roman"/>
          <w:color w:val="000000"/>
          <w:sz w:val="28"/>
          <w:szCs w:val="28"/>
          <w:lang w:eastAsia="ru-RU"/>
        </w:rPr>
        <w:t xml:space="preserve">ок и ошибок являются постановление о внесении изменений в </w:t>
      </w:r>
      <w:r w:rsidR="00B04335" w:rsidRPr="001F00B9">
        <w:rPr>
          <w:rFonts w:ascii="Times New Roman" w:eastAsia="Times New Roman" w:hAnsi="Times New Roman" w:cs="Times New Roman"/>
          <w:color w:val="000000"/>
          <w:sz w:val="28"/>
          <w:szCs w:val="28"/>
          <w:lang w:eastAsia="ru-RU"/>
        </w:rPr>
        <w:t>постановление о выдаче Р</w:t>
      </w:r>
      <w:r w:rsidR="00BA5BE7" w:rsidRPr="001F00B9">
        <w:rPr>
          <w:rFonts w:ascii="Times New Roman" w:eastAsia="Times New Roman" w:hAnsi="Times New Roman" w:cs="Times New Roman"/>
          <w:color w:val="000000"/>
          <w:sz w:val="28"/>
          <w:szCs w:val="28"/>
          <w:lang w:eastAsia="ru-RU"/>
        </w:rPr>
        <w:t xml:space="preserve">азрешения </w:t>
      </w:r>
      <w:r w:rsidR="00B04335" w:rsidRPr="001F00B9">
        <w:rPr>
          <w:rFonts w:ascii="Times New Roman" w:eastAsia="Times New Roman" w:hAnsi="Times New Roman" w:cs="Times New Roman"/>
          <w:color w:val="000000"/>
          <w:sz w:val="28"/>
          <w:szCs w:val="28"/>
          <w:lang w:eastAsia="ru-RU"/>
        </w:rPr>
        <w:t>или постановление</w:t>
      </w:r>
      <w:r w:rsidRPr="001F00B9">
        <w:rPr>
          <w:rFonts w:ascii="Times New Roman" w:eastAsia="Times New Roman" w:hAnsi="Times New Roman" w:cs="Times New Roman"/>
          <w:color w:val="000000"/>
          <w:sz w:val="28"/>
          <w:szCs w:val="28"/>
          <w:lang w:eastAsia="ru-RU"/>
        </w:rPr>
        <w:t xml:space="preserve"> </w:t>
      </w:r>
      <w:r w:rsidR="00B04335" w:rsidRPr="001F00B9">
        <w:rPr>
          <w:rFonts w:ascii="Times New Roman" w:eastAsia="Times New Roman" w:hAnsi="Times New Roman" w:cs="Times New Roman"/>
          <w:color w:val="000000"/>
          <w:sz w:val="28"/>
          <w:szCs w:val="28"/>
          <w:lang w:eastAsia="ru-RU"/>
        </w:rPr>
        <w:t xml:space="preserve">о внесении изменений в постановление об отказе в выдаче Разрешения </w:t>
      </w:r>
      <w:r w:rsidRPr="001F00B9">
        <w:rPr>
          <w:rFonts w:ascii="Times New Roman" w:eastAsia="Times New Roman" w:hAnsi="Times New Roman" w:cs="Times New Roman"/>
          <w:color w:val="000000"/>
          <w:sz w:val="28"/>
          <w:szCs w:val="28"/>
          <w:lang w:eastAsia="ru-RU"/>
        </w:rPr>
        <w:t xml:space="preserve">либо </w:t>
      </w:r>
      <w:r w:rsidR="007E30F7" w:rsidRPr="001F00B9">
        <w:rPr>
          <w:rFonts w:ascii="Times New Roman" w:eastAsia="Times New Roman" w:hAnsi="Times New Roman" w:cs="Times New Roman"/>
          <w:color w:val="000000"/>
          <w:sz w:val="28"/>
          <w:szCs w:val="28"/>
          <w:lang w:eastAsia="ru-RU"/>
        </w:rPr>
        <w:t xml:space="preserve">письмо </w:t>
      </w:r>
      <w:r w:rsidR="00B04335" w:rsidRPr="001F00B9">
        <w:rPr>
          <w:rFonts w:ascii="Times New Roman" w:eastAsia="Times New Roman" w:hAnsi="Times New Roman" w:cs="Times New Roman"/>
          <w:color w:val="000000"/>
          <w:sz w:val="28"/>
          <w:szCs w:val="28"/>
          <w:lang w:eastAsia="ru-RU"/>
        </w:rPr>
        <w:t xml:space="preserve">об отказе в исправлении </w:t>
      </w:r>
      <w:r w:rsidRPr="001F00B9">
        <w:rPr>
          <w:rFonts w:ascii="Times New Roman" w:eastAsia="Times New Roman" w:hAnsi="Times New Roman" w:cs="Times New Roman"/>
          <w:color w:val="000000"/>
          <w:sz w:val="28"/>
          <w:szCs w:val="28"/>
          <w:lang w:eastAsia="ru-RU"/>
        </w:rPr>
        <w:t>печаток или ошибок.</w:t>
      </w:r>
    </w:p>
    <w:p w:rsidR="0079697F" w:rsidRPr="001F00B9" w:rsidRDefault="007E30F7" w:rsidP="0079697F">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1F00B9">
        <w:rPr>
          <w:rFonts w:ascii="Times New Roman" w:eastAsia="Times New Roman" w:hAnsi="Times New Roman" w:cs="Times New Roman"/>
          <w:color w:val="000000"/>
          <w:sz w:val="28"/>
          <w:szCs w:val="28"/>
          <w:lang w:eastAsia="ru-RU"/>
        </w:rPr>
        <w:t>3.3.2.7</w:t>
      </w:r>
      <w:r w:rsidR="0079697F" w:rsidRPr="001F00B9">
        <w:rPr>
          <w:rFonts w:ascii="Times New Roman" w:eastAsia="Times New Roman" w:hAnsi="Times New Roman" w:cs="Times New Roman"/>
          <w:color w:val="000000"/>
          <w:sz w:val="28"/>
          <w:szCs w:val="28"/>
          <w:lang w:eastAsia="ru-RU"/>
        </w:rPr>
        <w:t>. Фиксация результата – в системе электронного документооборота.</w:t>
      </w:r>
    </w:p>
    <w:p w:rsidR="00243286" w:rsidRPr="001F00B9" w:rsidRDefault="00243286" w:rsidP="00243286">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1F00B9">
        <w:rPr>
          <w:rFonts w:ascii="Times New Roman" w:eastAsia="Times New Roman" w:hAnsi="Times New Roman" w:cs="Times New Roman"/>
          <w:color w:val="000000"/>
          <w:sz w:val="28"/>
          <w:szCs w:val="28"/>
          <w:lang w:eastAsia="ru-RU"/>
        </w:rPr>
        <w:t>3.3.3. Основанием для нача</w:t>
      </w:r>
      <w:r w:rsidR="00F075E8" w:rsidRPr="001F00B9">
        <w:rPr>
          <w:rFonts w:ascii="Times New Roman" w:eastAsia="Times New Roman" w:hAnsi="Times New Roman" w:cs="Times New Roman"/>
          <w:color w:val="000000"/>
          <w:sz w:val="28"/>
          <w:szCs w:val="28"/>
          <w:lang w:eastAsia="ru-RU"/>
        </w:rPr>
        <w:t>ла административного действия  «</w:t>
      </w:r>
      <w:r w:rsidRPr="001F00B9">
        <w:rPr>
          <w:rFonts w:ascii="Times New Roman" w:eastAsia="Times New Roman" w:hAnsi="Times New Roman" w:cs="Times New Roman"/>
          <w:color w:val="000000"/>
          <w:sz w:val="28"/>
          <w:szCs w:val="28"/>
          <w:lang w:eastAsia="ru-RU"/>
        </w:rPr>
        <w:t>На</w:t>
      </w:r>
      <w:r w:rsidR="00F075E8" w:rsidRPr="001F00B9">
        <w:rPr>
          <w:rFonts w:ascii="Times New Roman" w:eastAsia="Times New Roman" w:hAnsi="Times New Roman" w:cs="Times New Roman"/>
          <w:color w:val="000000"/>
          <w:sz w:val="28"/>
          <w:szCs w:val="28"/>
          <w:lang w:eastAsia="ru-RU"/>
        </w:rPr>
        <w:t>правление заявителю  результата»</w:t>
      </w:r>
      <w:r w:rsidRPr="001F00B9">
        <w:rPr>
          <w:rFonts w:ascii="Times New Roman" w:eastAsia="Times New Roman" w:hAnsi="Times New Roman" w:cs="Times New Roman"/>
          <w:color w:val="000000"/>
          <w:sz w:val="28"/>
          <w:szCs w:val="28"/>
          <w:lang w:eastAsia="ru-RU"/>
        </w:rPr>
        <w:t xml:space="preserve"> является подписанное</w:t>
      </w:r>
      <w:r w:rsidR="00B04335" w:rsidRPr="001F00B9">
        <w:rPr>
          <w:rFonts w:ascii="Times New Roman" w:eastAsia="Times New Roman" w:hAnsi="Times New Roman" w:cs="Times New Roman"/>
          <w:color w:val="000000"/>
          <w:sz w:val="28"/>
          <w:szCs w:val="28"/>
          <w:lang w:eastAsia="ru-RU"/>
        </w:rPr>
        <w:t xml:space="preserve"> и зарегистрированное постановление о внесении изменений в постановление о выдаче Разрешения или постановление о внесении изменений в постановление об отказе в выдаче Разрешения </w:t>
      </w:r>
      <w:r w:rsidRPr="001F00B9">
        <w:rPr>
          <w:rFonts w:ascii="Times New Roman" w:eastAsia="Times New Roman" w:hAnsi="Times New Roman" w:cs="Times New Roman"/>
          <w:color w:val="000000"/>
          <w:sz w:val="28"/>
          <w:szCs w:val="28"/>
          <w:lang w:eastAsia="ru-RU"/>
        </w:rPr>
        <w:t xml:space="preserve">либо </w:t>
      </w:r>
      <w:r w:rsidR="00F075E8" w:rsidRPr="001F00B9">
        <w:rPr>
          <w:rFonts w:ascii="Times New Roman" w:eastAsia="Times New Roman" w:hAnsi="Times New Roman" w:cs="Times New Roman"/>
          <w:color w:val="000000"/>
          <w:sz w:val="28"/>
          <w:szCs w:val="28"/>
          <w:lang w:eastAsia="ru-RU"/>
        </w:rPr>
        <w:t xml:space="preserve">письмо </w:t>
      </w:r>
      <w:r w:rsidRPr="001F00B9">
        <w:rPr>
          <w:rFonts w:ascii="Times New Roman" w:eastAsia="Times New Roman" w:hAnsi="Times New Roman" w:cs="Times New Roman"/>
          <w:color w:val="000000"/>
          <w:sz w:val="28"/>
          <w:szCs w:val="28"/>
          <w:lang w:eastAsia="ru-RU"/>
        </w:rPr>
        <w:t xml:space="preserve">об отказе в исправлении опечаток или ошибок. </w:t>
      </w:r>
    </w:p>
    <w:p w:rsidR="00243286" w:rsidRPr="001F00B9" w:rsidRDefault="00F075E8" w:rsidP="00243286">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1F00B9">
        <w:rPr>
          <w:rFonts w:ascii="Times New Roman" w:eastAsia="Times New Roman" w:hAnsi="Times New Roman" w:cs="Times New Roman"/>
          <w:color w:val="000000"/>
          <w:sz w:val="28"/>
          <w:szCs w:val="28"/>
          <w:lang w:eastAsia="ru-RU"/>
        </w:rPr>
        <w:t>3.3.3.1</w:t>
      </w:r>
      <w:r w:rsidR="00243286" w:rsidRPr="001F00B9">
        <w:rPr>
          <w:rFonts w:ascii="Times New Roman" w:eastAsia="Times New Roman" w:hAnsi="Times New Roman" w:cs="Times New Roman"/>
          <w:color w:val="000000"/>
          <w:sz w:val="28"/>
          <w:szCs w:val="28"/>
          <w:lang w:eastAsia="ru-RU"/>
        </w:rPr>
        <w:t>. Результат услуги по желанию заявителя вручается ему лично (представителю) по месту нахождения Администрации в согласованное время</w:t>
      </w:r>
      <w:r w:rsidRPr="001F00B9">
        <w:rPr>
          <w:rFonts w:ascii="Times New Roman" w:eastAsia="Times New Roman" w:hAnsi="Times New Roman" w:cs="Times New Roman"/>
          <w:color w:val="000000"/>
          <w:sz w:val="28"/>
          <w:szCs w:val="28"/>
          <w:lang w:eastAsia="ru-RU"/>
        </w:rPr>
        <w:t>,</w:t>
      </w:r>
      <w:r w:rsidR="00243286" w:rsidRPr="001F00B9">
        <w:rPr>
          <w:rFonts w:ascii="Times New Roman" w:eastAsia="Times New Roman" w:hAnsi="Times New Roman" w:cs="Times New Roman"/>
          <w:color w:val="000000"/>
          <w:sz w:val="28"/>
          <w:szCs w:val="28"/>
          <w:lang w:eastAsia="ru-RU"/>
        </w:rPr>
        <w:t xml:space="preserve"> </w:t>
      </w:r>
      <w:r w:rsidRPr="001F00B9">
        <w:rPr>
          <w:rFonts w:ascii="Times New Roman" w:eastAsia="Times New Roman" w:hAnsi="Times New Roman" w:cs="Times New Roman"/>
          <w:color w:val="000000"/>
          <w:sz w:val="28"/>
          <w:szCs w:val="28"/>
          <w:lang w:eastAsia="ru-RU"/>
        </w:rPr>
        <w:t>либо в МФЦ (если комплект документов был сдан заявителем через МФЦ),</w:t>
      </w:r>
      <w:r w:rsidR="008B097C" w:rsidRPr="001F00B9">
        <w:rPr>
          <w:rFonts w:ascii="Times New Roman" w:eastAsia="Times New Roman" w:hAnsi="Times New Roman" w:cs="Times New Roman"/>
          <w:color w:val="000000"/>
          <w:sz w:val="28"/>
          <w:szCs w:val="28"/>
          <w:lang w:eastAsia="ru-RU"/>
        </w:rPr>
        <w:t xml:space="preserve"> либо направляется по почте, либо </w:t>
      </w:r>
      <w:r w:rsidR="00243286" w:rsidRPr="001F00B9">
        <w:rPr>
          <w:rFonts w:ascii="Times New Roman" w:eastAsia="Times New Roman" w:hAnsi="Times New Roman" w:cs="Times New Roman"/>
          <w:color w:val="000000"/>
          <w:sz w:val="28"/>
          <w:szCs w:val="28"/>
          <w:lang w:eastAsia="ru-RU"/>
        </w:rPr>
        <w:t xml:space="preserve">в личный кабинет на Едином портале государственных и муниципальных услуг (функций), Едином Интернет-портале государственных и муниципальных услуг </w:t>
      </w:r>
      <w:r w:rsidR="008B097C" w:rsidRPr="001F00B9">
        <w:rPr>
          <w:rFonts w:ascii="Times New Roman" w:eastAsia="Times New Roman" w:hAnsi="Times New Roman" w:cs="Times New Roman"/>
          <w:color w:val="000000"/>
          <w:sz w:val="28"/>
          <w:szCs w:val="28"/>
          <w:lang w:eastAsia="ru-RU"/>
        </w:rPr>
        <w:t xml:space="preserve">(функций) Нижегородской области </w:t>
      </w:r>
      <w:r w:rsidR="008B097C" w:rsidRPr="001F00B9">
        <w:rPr>
          <w:rFonts w:ascii="Times New Roman" w:eastAsia="Times New Roman" w:hAnsi="Times New Roman" w:cs="Times New Roman"/>
          <w:sz w:val="28"/>
          <w:szCs w:val="28"/>
          <w:lang w:eastAsia="ru-RU"/>
        </w:rPr>
        <w:t>(</w:t>
      </w:r>
      <w:r w:rsidR="008B097C" w:rsidRPr="001F00B9">
        <w:rPr>
          <w:rStyle w:val="a4"/>
          <w:rFonts w:ascii="Times New Roman" w:hAnsi="Times New Roman" w:cs="Times New Roman"/>
          <w:color w:val="auto"/>
          <w:sz w:val="28"/>
          <w:szCs w:val="28"/>
          <w:u w:val="none"/>
          <w:lang w:eastAsia="ru-RU"/>
        </w:rPr>
        <w:t>в случае, если заявления об исправлении опечаток или ошибок было направлено через соответствующие порталы)</w:t>
      </w:r>
      <w:r w:rsidR="008B097C" w:rsidRPr="001F00B9">
        <w:rPr>
          <w:rFonts w:ascii="Times New Roman" w:eastAsia="Times New Roman" w:hAnsi="Times New Roman" w:cs="Times New Roman"/>
          <w:sz w:val="28"/>
          <w:szCs w:val="28"/>
          <w:lang w:eastAsia="ru-RU"/>
        </w:rPr>
        <w:t xml:space="preserve">, на адрес электронной почты </w:t>
      </w:r>
      <w:r w:rsidR="00243286" w:rsidRPr="001F00B9">
        <w:rPr>
          <w:rFonts w:ascii="Times New Roman" w:eastAsia="Times New Roman" w:hAnsi="Times New Roman" w:cs="Times New Roman"/>
          <w:color w:val="000000"/>
          <w:sz w:val="28"/>
          <w:szCs w:val="28"/>
          <w:lang w:eastAsia="ru-RU"/>
        </w:rPr>
        <w:t xml:space="preserve"> но не позднее</w:t>
      </w:r>
      <w:r w:rsidR="007951F4" w:rsidRPr="001F00B9">
        <w:rPr>
          <w:rFonts w:ascii="Times New Roman" w:eastAsia="Times New Roman" w:hAnsi="Times New Roman" w:cs="Times New Roman"/>
          <w:color w:val="000000"/>
          <w:sz w:val="28"/>
          <w:szCs w:val="28"/>
          <w:lang w:eastAsia="ru-RU"/>
        </w:rPr>
        <w:t xml:space="preserve"> трех рабочих дней, следующих</w:t>
      </w:r>
      <w:r w:rsidR="00243286" w:rsidRPr="001F00B9">
        <w:rPr>
          <w:rFonts w:ascii="Times New Roman" w:eastAsia="Times New Roman" w:hAnsi="Times New Roman" w:cs="Times New Roman"/>
          <w:color w:val="000000"/>
          <w:sz w:val="28"/>
          <w:szCs w:val="28"/>
          <w:lang w:eastAsia="ru-RU"/>
        </w:rPr>
        <w:t xml:space="preserve"> после  подписания и регистрации</w:t>
      </w:r>
      <w:r w:rsidR="008B097C" w:rsidRPr="001F00B9">
        <w:rPr>
          <w:rFonts w:ascii="Times New Roman" w:eastAsia="Times New Roman" w:hAnsi="Times New Roman" w:cs="Times New Roman"/>
          <w:color w:val="000000"/>
          <w:sz w:val="28"/>
          <w:szCs w:val="28"/>
          <w:lang w:eastAsia="ru-RU"/>
        </w:rPr>
        <w:t xml:space="preserve"> постановления о внесении изменений в постановление о  </w:t>
      </w:r>
      <w:r w:rsidR="007951F4" w:rsidRPr="001F00B9">
        <w:rPr>
          <w:rFonts w:ascii="Times New Roman" w:eastAsia="Times New Roman" w:hAnsi="Times New Roman" w:cs="Times New Roman"/>
          <w:color w:val="000000"/>
          <w:sz w:val="28"/>
          <w:szCs w:val="28"/>
          <w:lang w:eastAsia="ru-RU"/>
        </w:rPr>
        <w:t>выдаче Р</w:t>
      </w:r>
      <w:r w:rsidR="008B097C" w:rsidRPr="001F00B9">
        <w:rPr>
          <w:rFonts w:ascii="Times New Roman" w:eastAsia="Times New Roman" w:hAnsi="Times New Roman" w:cs="Times New Roman"/>
          <w:color w:val="000000"/>
          <w:sz w:val="28"/>
          <w:szCs w:val="28"/>
          <w:lang w:eastAsia="ru-RU"/>
        </w:rPr>
        <w:t xml:space="preserve">азрешения или </w:t>
      </w:r>
      <w:r w:rsidR="007951F4" w:rsidRPr="001F00B9">
        <w:rPr>
          <w:rFonts w:ascii="Times New Roman" w:eastAsia="Times New Roman" w:hAnsi="Times New Roman" w:cs="Times New Roman"/>
          <w:color w:val="000000"/>
          <w:sz w:val="28"/>
          <w:szCs w:val="28"/>
          <w:lang w:eastAsia="ru-RU"/>
        </w:rPr>
        <w:t>постановление о внесении изменений в постановление об отказе в выдаче Разрешения, либо</w:t>
      </w:r>
      <w:r w:rsidR="008B097C" w:rsidRPr="001F00B9">
        <w:rPr>
          <w:rFonts w:ascii="Times New Roman" w:eastAsia="Times New Roman" w:hAnsi="Times New Roman" w:cs="Times New Roman"/>
          <w:color w:val="000000"/>
          <w:sz w:val="28"/>
          <w:szCs w:val="28"/>
          <w:lang w:eastAsia="ru-RU"/>
        </w:rPr>
        <w:t xml:space="preserve"> </w:t>
      </w:r>
      <w:r w:rsidRPr="001F00B9">
        <w:rPr>
          <w:rFonts w:ascii="Times New Roman" w:eastAsia="Times New Roman" w:hAnsi="Times New Roman" w:cs="Times New Roman"/>
          <w:color w:val="000000"/>
          <w:sz w:val="28"/>
          <w:szCs w:val="28"/>
          <w:lang w:eastAsia="ru-RU"/>
        </w:rPr>
        <w:t xml:space="preserve">письма </w:t>
      </w:r>
      <w:r w:rsidR="00243286" w:rsidRPr="001F00B9">
        <w:rPr>
          <w:rFonts w:ascii="Times New Roman" w:eastAsia="Times New Roman" w:hAnsi="Times New Roman" w:cs="Times New Roman"/>
          <w:color w:val="000000"/>
          <w:sz w:val="28"/>
          <w:szCs w:val="28"/>
          <w:lang w:eastAsia="ru-RU"/>
        </w:rPr>
        <w:t>об отказе в исправлении  опечаток или ошибок</w:t>
      </w:r>
      <w:r w:rsidRPr="001F00B9">
        <w:rPr>
          <w:rFonts w:ascii="Times New Roman" w:eastAsia="Times New Roman" w:hAnsi="Times New Roman" w:cs="Times New Roman"/>
          <w:color w:val="000000"/>
          <w:sz w:val="28"/>
          <w:szCs w:val="28"/>
          <w:lang w:eastAsia="ru-RU"/>
        </w:rPr>
        <w:t xml:space="preserve"> (за исключением выдачи результата через МФЦ)</w:t>
      </w:r>
      <w:r w:rsidR="00243286" w:rsidRPr="001F00B9">
        <w:rPr>
          <w:rFonts w:ascii="Times New Roman" w:eastAsia="Times New Roman" w:hAnsi="Times New Roman" w:cs="Times New Roman"/>
          <w:color w:val="000000"/>
          <w:sz w:val="28"/>
          <w:szCs w:val="28"/>
          <w:lang w:eastAsia="ru-RU"/>
        </w:rPr>
        <w:t>.</w:t>
      </w:r>
    </w:p>
    <w:p w:rsidR="00243286" w:rsidRPr="001F00B9" w:rsidRDefault="00243286" w:rsidP="00243286">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1F00B9">
        <w:rPr>
          <w:rFonts w:ascii="Times New Roman" w:eastAsia="Times New Roman" w:hAnsi="Times New Roman" w:cs="Times New Roman"/>
          <w:color w:val="000000"/>
          <w:sz w:val="28"/>
          <w:szCs w:val="28"/>
          <w:lang w:eastAsia="ru-RU"/>
        </w:rPr>
        <w:t xml:space="preserve">При выдаче заявителю или представителю заявителя результата предоставления муниципальной услуги лично, заявитель должен предоставить документ, удостоверяющий личность, а представитель заявителя – дополнительно документ, подтверждающий полномочия представителя заявителя. </w:t>
      </w:r>
    </w:p>
    <w:p w:rsidR="00243286" w:rsidRPr="001F00B9" w:rsidRDefault="00243286" w:rsidP="00243286">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1F00B9">
        <w:rPr>
          <w:rFonts w:ascii="Times New Roman" w:eastAsia="Times New Roman" w:hAnsi="Times New Roman" w:cs="Times New Roman"/>
          <w:color w:val="000000"/>
          <w:sz w:val="28"/>
          <w:szCs w:val="28"/>
          <w:lang w:eastAsia="ru-RU"/>
        </w:rPr>
        <w:t>В случае, если заявитель не явился в назначенное время за результатом в Администрацию, с</w:t>
      </w:r>
      <w:r w:rsidR="00F075E8" w:rsidRPr="001F00B9">
        <w:rPr>
          <w:rFonts w:ascii="Times New Roman" w:eastAsia="Times New Roman" w:hAnsi="Times New Roman" w:cs="Times New Roman"/>
          <w:color w:val="000000"/>
          <w:sz w:val="28"/>
          <w:szCs w:val="28"/>
          <w:lang w:eastAsia="ru-RU"/>
        </w:rPr>
        <w:t>отрудник КУМИ</w:t>
      </w:r>
      <w:r w:rsidRPr="001F00B9">
        <w:rPr>
          <w:rFonts w:ascii="Times New Roman" w:eastAsia="Times New Roman" w:hAnsi="Times New Roman" w:cs="Times New Roman"/>
          <w:color w:val="000000"/>
          <w:sz w:val="28"/>
          <w:szCs w:val="28"/>
          <w:lang w:eastAsia="ru-RU"/>
        </w:rPr>
        <w:t xml:space="preserve">, ответственный за направление или вручение результата муниципальной услуги, направляет его почтовым отправлением. </w:t>
      </w:r>
    </w:p>
    <w:p w:rsidR="00243286" w:rsidRPr="001F00B9" w:rsidRDefault="00F37167" w:rsidP="00243286">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1F00B9">
        <w:rPr>
          <w:rFonts w:ascii="Times New Roman" w:eastAsia="Times New Roman" w:hAnsi="Times New Roman" w:cs="Times New Roman"/>
          <w:color w:val="000000"/>
          <w:sz w:val="28"/>
          <w:szCs w:val="28"/>
          <w:lang w:eastAsia="ru-RU"/>
        </w:rPr>
        <w:t>3.3.3.2</w:t>
      </w:r>
      <w:r w:rsidR="00243286" w:rsidRPr="001F00B9">
        <w:rPr>
          <w:rFonts w:ascii="Times New Roman" w:eastAsia="Times New Roman" w:hAnsi="Times New Roman" w:cs="Times New Roman"/>
          <w:color w:val="000000"/>
          <w:sz w:val="28"/>
          <w:szCs w:val="28"/>
          <w:lang w:eastAsia="ru-RU"/>
        </w:rPr>
        <w:t xml:space="preserve">. Критерий принятия решения по выбору варианта отправки результата предоставления услуги заявителю - указание заявителем в расписке </w:t>
      </w:r>
      <w:r w:rsidR="00243286" w:rsidRPr="001F00B9">
        <w:rPr>
          <w:rFonts w:ascii="Times New Roman" w:eastAsia="Times New Roman" w:hAnsi="Times New Roman" w:cs="Times New Roman"/>
          <w:color w:val="000000"/>
          <w:sz w:val="28"/>
          <w:szCs w:val="28"/>
          <w:lang w:eastAsia="ru-RU"/>
        </w:rPr>
        <w:lastRenderedPageBreak/>
        <w:t>о приеме документов либо в заявлении об исправлении опечаток или ошибок варианта отправки результата предоставления услуги.</w:t>
      </w:r>
    </w:p>
    <w:p w:rsidR="00243286" w:rsidRPr="001F00B9" w:rsidRDefault="00F37167" w:rsidP="00243286">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1F00B9">
        <w:rPr>
          <w:rFonts w:ascii="Times New Roman" w:eastAsia="Times New Roman" w:hAnsi="Times New Roman" w:cs="Times New Roman"/>
          <w:color w:val="000000"/>
          <w:sz w:val="28"/>
          <w:szCs w:val="28"/>
          <w:lang w:eastAsia="ru-RU"/>
        </w:rPr>
        <w:t>3.3.3.3</w:t>
      </w:r>
      <w:r w:rsidR="00243286" w:rsidRPr="001F00B9">
        <w:rPr>
          <w:rFonts w:ascii="Times New Roman" w:eastAsia="Times New Roman" w:hAnsi="Times New Roman" w:cs="Times New Roman"/>
          <w:color w:val="000000"/>
          <w:sz w:val="28"/>
          <w:szCs w:val="28"/>
          <w:lang w:eastAsia="ru-RU"/>
        </w:rPr>
        <w:t xml:space="preserve">. Результатом является выданные (направленные) </w:t>
      </w:r>
      <w:r w:rsidR="008B097C" w:rsidRPr="001F00B9">
        <w:rPr>
          <w:rFonts w:ascii="Times New Roman" w:eastAsia="Times New Roman" w:hAnsi="Times New Roman" w:cs="Times New Roman"/>
          <w:color w:val="000000"/>
          <w:sz w:val="28"/>
          <w:szCs w:val="28"/>
          <w:lang w:eastAsia="ru-RU"/>
        </w:rPr>
        <w:t>постановление о внесен</w:t>
      </w:r>
      <w:r w:rsidR="007951F4" w:rsidRPr="001F00B9">
        <w:rPr>
          <w:rFonts w:ascii="Times New Roman" w:eastAsia="Times New Roman" w:hAnsi="Times New Roman" w:cs="Times New Roman"/>
          <w:color w:val="000000"/>
          <w:sz w:val="28"/>
          <w:szCs w:val="28"/>
          <w:lang w:eastAsia="ru-RU"/>
        </w:rPr>
        <w:t xml:space="preserve">ии изменений в постановление о выдаче Разрешения </w:t>
      </w:r>
      <w:r w:rsidR="00243286" w:rsidRPr="001F00B9">
        <w:rPr>
          <w:rFonts w:ascii="Times New Roman" w:eastAsia="Times New Roman" w:hAnsi="Times New Roman" w:cs="Times New Roman"/>
          <w:color w:val="000000"/>
          <w:sz w:val="28"/>
          <w:szCs w:val="28"/>
          <w:lang w:eastAsia="ru-RU"/>
        </w:rPr>
        <w:t>или</w:t>
      </w:r>
      <w:r w:rsidR="007951F4" w:rsidRPr="001F00B9">
        <w:rPr>
          <w:rFonts w:ascii="Times New Roman" w:eastAsia="Times New Roman" w:hAnsi="Times New Roman" w:cs="Times New Roman"/>
          <w:color w:val="000000"/>
          <w:sz w:val="28"/>
          <w:szCs w:val="28"/>
          <w:lang w:eastAsia="ru-RU"/>
        </w:rPr>
        <w:t xml:space="preserve"> постановление о внесении изменений в постановление об отказе в выдаче Разрешения,</w:t>
      </w:r>
      <w:r w:rsidR="00243286" w:rsidRPr="001F00B9">
        <w:rPr>
          <w:rFonts w:ascii="Times New Roman" w:eastAsia="Times New Roman" w:hAnsi="Times New Roman" w:cs="Times New Roman"/>
          <w:color w:val="000000"/>
          <w:sz w:val="28"/>
          <w:szCs w:val="28"/>
          <w:lang w:eastAsia="ru-RU"/>
        </w:rPr>
        <w:t xml:space="preserve"> </w:t>
      </w:r>
      <w:r w:rsidR="007951F4" w:rsidRPr="001F00B9">
        <w:rPr>
          <w:rFonts w:ascii="Times New Roman" w:eastAsia="Times New Roman" w:hAnsi="Times New Roman" w:cs="Times New Roman"/>
          <w:color w:val="000000"/>
          <w:sz w:val="28"/>
          <w:szCs w:val="28"/>
          <w:lang w:eastAsia="ru-RU"/>
        </w:rPr>
        <w:t xml:space="preserve"> либо </w:t>
      </w:r>
      <w:r w:rsidR="00F075E8" w:rsidRPr="001F00B9">
        <w:rPr>
          <w:rFonts w:ascii="Times New Roman" w:eastAsia="Times New Roman" w:hAnsi="Times New Roman" w:cs="Times New Roman"/>
          <w:color w:val="000000"/>
          <w:sz w:val="28"/>
          <w:szCs w:val="28"/>
          <w:lang w:eastAsia="ru-RU"/>
        </w:rPr>
        <w:t xml:space="preserve">письмо об отказе в исправлении </w:t>
      </w:r>
      <w:r w:rsidR="00243286" w:rsidRPr="001F00B9">
        <w:rPr>
          <w:rFonts w:ascii="Times New Roman" w:eastAsia="Times New Roman" w:hAnsi="Times New Roman" w:cs="Times New Roman"/>
          <w:color w:val="000000"/>
          <w:sz w:val="28"/>
          <w:szCs w:val="28"/>
          <w:lang w:eastAsia="ru-RU"/>
        </w:rPr>
        <w:t>опечаток или ошибок.</w:t>
      </w:r>
    </w:p>
    <w:p w:rsidR="00243286" w:rsidRPr="001F00B9" w:rsidRDefault="00243286" w:rsidP="00243286">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1F00B9">
        <w:rPr>
          <w:rFonts w:ascii="Times New Roman" w:eastAsia="Times New Roman" w:hAnsi="Times New Roman" w:cs="Times New Roman"/>
          <w:color w:val="000000"/>
          <w:sz w:val="28"/>
          <w:szCs w:val="28"/>
          <w:lang w:eastAsia="ru-RU"/>
        </w:rPr>
        <w:t>3.</w:t>
      </w:r>
      <w:r w:rsidR="00F37167" w:rsidRPr="001F00B9">
        <w:rPr>
          <w:rFonts w:ascii="Times New Roman" w:eastAsia="Times New Roman" w:hAnsi="Times New Roman" w:cs="Times New Roman"/>
          <w:color w:val="000000"/>
          <w:sz w:val="28"/>
          <w:szCs w:val="28"/>
          <w:lang w:eastAsia="ru-RU"/>
        </w:rPr>
        <w:t>3.3.4</w:t>
      </w:r>
      <w:r w:rsidRPr="001F00B9">
        <w:rPr>
          <w:rFonts w:ascii="Times New Roman" w:eastAsia="Times New Roman" w:hAnsi="Times New Roman" w:cs="Times New Roman"/>
          <w:color w:val="000000"/>
          <w:sz w:val="28"/>
          <w:szCs w:val="28"/>
          <w:lang w:eastAsia="ru-RU"/>
        </w:rPr>
        <w:t>. Фиксация факта отправки результата предоставления муниципальной услуги - отметка в системе электронного документооборота.</w:t>
      </w:r>
    </w:p>
    <w:p w:rsidR="00243286" w:rsidRPr="001F00B9" w:rsidRDefault="00F37167" w:rsidP="00243286">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1F00B9">
        <w:rPr>
          <w:rFonts w:ascii="Times New Roman" w:eastAsia="Times New Roman" w:hAnsi="Times New Roman" w:cs="Times New Roman"/>
          <w:color w:val="000000"/>
          <w:sz w:val="28"/>
          <w:szCs w:val="28"/>
          <w:lang w:eastAsia="ru-RU"/>
        </w:rPr>
        <w:t>3.3.3.5</w:t>
      </w:r>
      <w:r w:rsidR="00243286" w:rsidRPr="001F00B9">
        <w:rPr>
          <w:rFonts w:ascii="Times New Roman" w:eastAsia="Times New Roman" w:hAnsi="Times New Roman" w:cs="Times New Roman"/>
          <w:color w:val="000000"/>
          <w:sz w:val="28"/>
          <w:szCs w:val="28"/>
          <w:lang w:eastAsia="ru-RU"/>
        </w:rPr>
        <w:t>. Фиксация выдачи результата предоставления муниципальной услуги лично - в системе электронного документооборота и в расписке о приеме документов.</w:t>
      </w:r>
    </w:p>
    <w:p w:rsidR="00243286" w:rsidRPr="001F00B9" w:rsidRDefault="00F37167" w:rsidP="00243286">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1F00B9">
        <w:rPr>
          <w:rFonts w:ascii="Times New Roman" w:eastAsia="Times New Roman" w:hAnsi="Times New Roman" w:cs="Times New Roman"/>
          <w:color w:val="000000"/>
          <w:sz w:val="28"/>
          <w:szCs w:val="28"/>
          <w:lang w:eastAsia="ru-RU"/>
        </w:rPr>
        <w:t>3.3.3.6</w:t>
      </w:r>
      <w:r w:rsidR="00243286" w:rsidRPr="001F00B9">
        <w:rPr>
          <w:rFonts w:ascii="Times New Roman" w:eastAsia="Times New Roman" w:hAnsi="Times New Roman" w:cs="Times New Roman"/>
          <w:color w:val="000000"/>
          <w:sz w:val="28"/>
          <w:szCs w:val="28"/>
          <w:lang w:eastAsia="ru-RU"/>
        </w:rPr>
        <w:t>. Срок направления результата –</w:t>
      </w:r>
      <w:r w:rsidR="007951F4" w:rsidRPr="001F00B9">
        <w:rPr>
          <w:rFonts w:ascii="Times New Roman" w:eastAsia="Times New Roman" w:hAnsi="Times New Roman" w:cs="Times New Roman"/>
          <w:color w:val="000000"/>
          <w:sz w:val="28"/>
          <w:szCs w:val="28"/>
          <w:lang w:eastAsia="ru-RU"/>
        </w:rPr>
        <w:t>три рабочих дня</w:t>
      </w:r>
      <w:r w:rsidR="00243286" w:rsidRPr="001F00B9">
        <w:rPr>
          <w:rFonts w:ascii="Times New Roman" w:eastAsia="Times New Roman" w:hAnsi="Times New Roman" w:cs="Times New Roman"/>
          <w:color w:val="000000"/>
          <w:sz w:val="28"/>
          <w:szCs w:val="28"/>
          <w:lang w:eastAsia="ru-RU"/>
        </w:rPr>
        <w:t>, следующий после подписания</w:t>
      </w:r>
      <w:r w:rsidR="008B097C" w:rsidRPr="001F00B9">
        <w:rPr>
          <w:rFonts w:ascii="Times New Roman" w:eastAsia="Times New Roman" w:hAnsi="Times New Roman" w:cs="Times New Roman"/>
          <w:color w:val="000000"/>
          <w:sz w:val="28"/>
          <w:szCs w:val="28"/>
          <w:lang w:eastAsia="ru-RU"/>
        </w:rPr>
        <w:t xml:space="preserve"> и регистрации</w:t>
      </w:r>
      <w:r w:rsidR="007951F4" w:rsidRPr="001F00B9">
        <w:rPr>
          <w:rFonts w:ascii="Times New Roman" w:eastAsia="Times New Roman" w:hAnsi="Times New Roman" w:cs="Times New Roman"/>
          <w:color w:val="000000"/>
          <w:sz w:val="28"/>
          <w:szCs w:val="28"/>
          <w:lang w:eastAsia="ru-RU"/>
        </w:rPr>
        <w:t xml:space="preserve"> результата предоставления муниципальной услуги</w:t>
      </w:r>
      <w:r w:rsidR="00243286" w:rsidRPr="001F00B9">
        <w:rPr>
          <w:rFonts w:ascii="Times New Roman" w:eastAsia="Times New Roman" w:hAnsi="Times New Roman" w:cs="Times New Roman"/>
          <w:color w:val="000000"/>
          <w:sz w:val="28"/>
          <w:szCs w:val="28"/>
          <w:lang w:eastAsia="ru-RU"/>
        </w:rPr>
        <w:t xml:space="preserve">.   </w:t>
      </w:r>
    </w:p>
    <w:p w:rsidR="00F37167" w:rsidRPr="001F00B9" w:rsidRDefault="00F37167" w:rsidP="00243286">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p>
    <w:p w:rsidR="00F4686B" w:rsidRPr="001F00B9" w:rsidRDefault="007951F4" w:rsidP="00F37167">
      <w:pPr>
        <w:shd w:val="clear" w:color="auto" w:fill="FFFFFF"/>
        <w:spacing w:after="0" w:line="240" w:lineRule="auto"/>
        <w:ind w:firstLine="567"/>
        <w:jc w:val="center"/>
        <w:rPr>
          <w:rFonts w:ascii="Times New Roman" w:eastAsia="Times New Roman" w:hAnsi="Times New Roman" w:cs="Times New Roman"/>
          <w:b/>
          <w:color w:val="000000"/>
          <w:sz w:val="28"/>
          <w:szCs w:val="28"/>
          <w:lang w:eastAsia="ru-RU"/>
        </w:rPr>
      </w:pPr>
      <w:r w:rsidRPr="001F00B9">
        <w:rPr>
          <w:rFonts w:ascii="Times New Roman" w:eastAsia="Times New Roman" w:hAnsi="Times New Roman" w:cs="Times New Roman"/>
          <w:b/>
          <w:color w:val="000000"/>
          <w:sz w:val="28"/>
          <w:szCs w:val="28"/>
          <w:lang w:eastAsia="ru-RU"/>
        </w:rPr>
        <w:t>3.4. Выдача копии Р</w:t>
      </w:r>
      <w:r w:rsidR="00243286" w:rsidRPr="001F00B9">
        <w:rPr>
          <w:rFonts w:ascii="Times New Roman" w:eastAsia="Times New Roman" w:hAnsi="Times New Roman" w:cs="Times New Roman"/>
          <w:b/>
          <w:color w:val="000000"/>
          <w:sz w:val="28"/>
          <w:szCs w:val="28"/>
          <w:lang w:eastAsia="ru-RU"/>
        </w:rPr>
        <w:t>азрешения</w:t>
      </w:r>
      <w:r w:rsidR="0056768B" w:rsidRPr="001F00B9">
        <w:rPr>
          <w:rFonts w:ascii="Times New Roman" w:eastAsia="Times New Roman" w:hAnsi="Times New Roman" w:cs="Times New Roman"/>
          <w:b/>
          <w:color w:val="000000"/>
          <w:sz w:val="28"/>
          <w:szCs w:val="28"/>
          <w:lang w:eastAsia="ru-RU"/>
        </w:rPr>
        <w:t xml:space="preserve"> или копии</w:t>
      </w:r>
      <w:r w:rsidRPr="001F00B9">
        <w:rPr>
          <w:rFonts w:ascii="Times New Roman" w:eastAsia="Times New Roman" w:hAnsi="Times New Roman" w:cs="Times New Roman"/>
          <w:b/>
          <w:color w:val="000000"/>
          <w:sz w:val="28"/>
          <w:szCs w:val="28"/>
          <w:lang w:eastAsia="ru-RU"/>
        </w:rPr>
        <w:t xml:space="preserve"> решения об отказе в выдаче Р</w:t>
      </w:r>
      <w:r w:rsidR="00243286" w:rsidRPr="001F00B9">
        <w:rPr>
          <w:rFonts w:ascii="Times New Roman" w:eastAsia="Times New Roman" w:hAnsi="Times New Roman" w:cs="Times New Roman"/>
          <w:b/>
          <w:color w:val="000000"/>
          <w:sz w:val="28"/>
          <w:szCs w:val="28"/>
          <w:lang w:eastAsia="ru-RU"/>
        </w:rPr>
        <w:t xml:space="preserve">азрешения </w:t>
      </w:r>
    </w:p>
    <w:p w:rsidR="007951F4" w:rsidRPr="001F00B9" w:rsidRDefault="007951F4" w:rsidP="00F37167">
      <w:pPr>
        <w:shd w:val="clear" w:color="auto" w:fill="FFFFFF"/>
        <w:spacing w:after="0" w:line="240" w:lineRule="auto"/>
        <w:ind w:firstLine="567"/>
        <w:jc w:val="center"/>
        <w:rPr>
          <w:rFonts w:ascii="Times New Roman" w:eastAsia="Times New Roman" w:hAnsi="Times New Roman" w:cs="Times New Roman"/>
          <w:b/>
          <w:color w:val="000000"/>
          <w:sz w:val="28"/>
          <w:szCs w:val="28"/>
          <w:lang w:eastAsia="ru-RU"/>
        </w:rPr>
      </w:pPr>
    </w:p>
    <w:p w:rsidR="00A51414" w:rsidRPr="001F00B9" w:rsidRDefault="00A51414" w:rsidP="00A51414">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1F00B9">
        <w:rPr>
          <w:rFonts w:ascii="Times New Roman" w:eastAsia="Times New Roman" w:hAnsi="Times New Roman" w:cs="Times New Roman"/>
          <w:color w:val="000000"/>
          <w:sz w:val="28"/>
          <w:szCs w:val="28"/>
          <w:lang w:eastAsia="ru-RU"/>
        </w:rPr>
        <w:t>3.4.1. Основанием для начала административного действия «Прием и регистрация заявления о выдаче копии и прилагаемых документов» является поступившее заявление о выдаче копии по форме согласно приложению 3 к настоящему Административному регламенту и прилагаемых документов непосредственно направленного по почте с уведомлением о вручении, через Единый портал государственных и муниципальных услуг (функций), Единый Интернет-портал государственных и муниципальных услуг (функций) Нижегородской области,</w:t>
      </w:r>
      <w:r w:rsidR="00ED5C1B" w:rsidRPr="001F00B9">
        <w:rPr>
          <w:rFonts w:ascii="Times New Roman" w:eastAsia="Times New Roman" w:hAnsi="Times New Roman" w:cs="Times New Roman"/>
          <w:color w:val="000000"/>
          <w:sz w:val="28"/>
          <w:szCs w:val="28"/>
          <w:lang w:eastAsia="ru-RU"/>
        </w:rPr>
        <w:t xml:space="preserve"> на адрес электронной почты,</w:t>
      </w:r>
      <w:r w:rsidRPr="001F00B9">
        <w:rPr>
          <w:rFonts w:ascii="Times New Roman" w:eastAsia="Times New Roman" w:hAnsi="Times New Roman" w:cs="Times New Roman"/>
          <w:color w:val="000000"/>
          <w:sz w:val="28"/>
          <w:szCs w:val="28"/>
          <w:lang w:eastAsia="ru-RU"/>
        </w:rPr>
        <w:t xml:space="preserve"> а также личное обращение в Администрацию или МФЦ.</w:t>
      </w:r>
    </w:p>
    <w:p w:rsidR="00A51414" w:rsidRPr="001F00B9" w:rsidRDefault="00A51414" w:rsidP="00A51414">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1F00B9">
        <w:rPr>
          <w:rFonts w:ascii="Times New Roman" w:eastAsia="Times New Roman" w:hAnsi="Times New Roman" w:cs="Times New Roman"/>
          <w:color w:val="000000"/>
          <w:sz w:val="28"/>
          <w:szCs w:val="28"/>
          <w:lang w:eastAsia="ru-RU"/>
        </w:rPr>
        <w:t xml:space="preserve">Днем обращения за предоставлением муниципальной услуги считается день </w:t>
      </w:r>
      <w:r w:rsidR="00050D42" w:rsidRPr="001F00B9">
        <w:rPr>
          <w:rFonts w:ascii="Times New Roman" w:eastAsia="Times New Roman" w:hAnsi="Times New Roman" w:cs="Times New Roman"/>
          <w:color w:val="000000"/>
          <w:sz w:val="28"/>
          <w:szCs w:val="28"/>
          <w:lang w:eastAsia="ru-RU"/>
        </w:rPr>
        <w:t>регистрации</w:t>
      </w:r>
      <w:r w:rsidRPr="001F00B9">
        <w:rPr>
          <w:rFonts w:ascii="Times New Roman" w:eastAsia="Times New Roman" w:hAnsi="Times New Roman" w:cs="Times New Roman"/>
          <w:color w:val="000000"/>
          <w:sz w:val="28"/>
          <w:szCs w:val="28"/>
          <w:lang w:eastAsia="ru-RU"/>
        </w:rPr>
        <w:t xml:space="preserve"> Администрацией заявления о выдаче копии и прилагаемых документов.</w:t>
      </w:r>
    </w:p>
    <w:p w:rsidR="00A51414" w:rsidRPr="001F00B9" w:rsidRDefault="00A51414" w:rsidP="00A51414">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1F00B9">
        <w:rPr>
          <w:rFonts w:ascii="Times New Roman" w:eastAsia="Times New Roman" w:hAnsi="Times New Roman" w:cs="Times New Roman"/>
          <w:color w:val="000000"/>
          <w:sz w:val="28"/>
          <w:szCs w:val="28"/>
          <w:lang w:eastAsia="ru-RU"/>
        </w:rPr>
        <w:t>3.4</w:t>
      </w:r>
      <w:r w:rsidR="00050D42" w:rsidRPr="001F00B9">
        <w:rPr>
          <w:rFonts w:ascii="Times New Roman" w:eastAsia="Times New Roman" w:hAnsi="Times New Roman" w:cs="Times New Roman"/>
          <w:color w:val="000000"/>
          <w:sz w:val="28"/>
          <w:szCs w:val="28"/>
          <w:lang w:eastAsia="ru-RU"/>
        </w:rPr>
        <w:t>.1.1</w:t>
      </w:r>
      <w:r w:rsidRPr="001F00B9">
        <w:rPr>
          <w:rFonts w:ascii="Times New Roman" w:eastAsia="Times New Roman" w:hAnsi="Times New Roman" w:cs="Times New Roman"/>
          <w:color w:val="000000"/>
          <w:sz w:val="28"/>
          <w:szCs w:val="28"/>
          <w:lang w:eastAsia="ru-RU"/>
        </w:rPr>
        <w:t xml:space="preserve">. Прием и регистрация заявления о выдаче копии и прилагаемых документов осуществляются </w:t>
      </w:r>
      <w:r w:rsidR="00050D42" w:rsidRPr="001F00B9">
        <w:rPr>
          <w:rFonts w:ascii="Times New Roman" w:eastAsia="Times New Roman" w:hAnsi="Times New Roman" w:cs="Times New Roman"/>
          <w:color w:val="000000"/>
          <w:sz w:val="28"/>
          <w:szCs w:val="28"/>
          <w:lang w:eastAsia="ru-RU"/>
        </w:rPr>
        <w:t>сотрудником Администрации, ответственным за прием и регистрацию заявлений.</w:t>
      </w:r>
    </w:p>
    <w:p w:rsidR="00A51414" w:rsidRPr="001F00B9" w:rsidRDefault="00A51414" w:rsidP="00A51414">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1F00B9">
        <w:rPr>
          <w:rFonts w:ascii="Times New Roman" w:eastAsia="Times New Roman" w:hAnsi="Times New Roman" w:cs="Times New Roman"/>
          <w:color w:val="000000"/>
          <w:sz w:val="28"/>
          <w:szCs w:val="28"/>
          <w:lang w:eastAsia="ru-RU"/>
        </w:rPr>
        <w:t>3.4</w:t>
      </w:r>
      <w:r w:rsidR="00050D42" w:rsidRPr="001F00B9">
        <w:rPr>
          <w:rFonts w:ascii="Times New Roman" w:eastAsia="Times New Roman" w:hAnsi="Times New Roman" w:cs="Times New Roman"/>
          <w:color w:val="000000"/>
          <w:sz w:val="28"/>
          <w:szCs w:val="28"/>
          <w:lang w:eastAsia="ru-RU"/>
        </w:rPr>
        <w:t>.1.2</w:t>
      </w:r>
      <w:r w:rsidRPr="001F00B9">
        <w:rPr>
          <w:rFonts w:ascii="Times New Roman" w:eastAsia="Times New Roman" w:hAnsi="Times New Roman" w:cs="Times New Roman"/>
          <w:color w:val="000000"/>
          <w:sz w:val="28"/>
          <w:szCs w:val="28"/>
          <w:lang w:eastAsia="ru-RU"/>
        </w:rPr>
        <w:t xml:space="preserve">. При направлении документов посредством почтовых отправлений, </w:t>
      </w:r>
      <w:r w:rsidR="00050D42" w:rsidRPr="001F00B9">
        <w:rPr>
          <w:rFonts w:ascii="Times New Roman" w:eastAsia="Times New Roman" w:hAnsi="Times New Roman" w:cs="Times New Roman"/>
          <w:color w:val="000000"/>
          <w:sz w:val="28"/>
          <w:szCs w:val="28"/>
          <w:lang w:eastAsia="ru-RU"/>
        </w:rPr>
        <w:t xml:space="preserve">сотрудник Администрации </w:t>
      </w:r>
      <w:r w:rsidRPr="001F00B9">
        <w:rPr>
          <w:rFonts w:ascii="Times New Roman" w:eastAsia="Times New Roman" w:hAnsi="Times New Roman" w:cs="Times New Roman"/>
          <w:color w:val="000000"/>
          <w:sz w:val="28"/>
          <w:szCs w:val="28"/>
          <w:lang w:eastAsia="ru-RU"/>
        </w:rPr>
        <w:t>осуществляет регистрацию заявления о выдаче копии и прилагаемых документов в систем</w:t>
      </w:r>
      <w:r w:rsidR="00050D42" w:rsidRPr="001F00B9">
        <w:rPr>
          <w:rFonts w:ascii="Times New Roman" w:eastAsia="Times New Roman" w:hAnsi="Times New Roman" w:cs="Times New Roman"/>
          <w:color w:val="000000"/>
          <w:sz w:val="28"/>
          <w:szCs w:val="28"/>
          <w:lang w:eastAsia="ru-RU"/>
        </w:rPr>
        <w:t>е электронного документооборота</w:t>
      </w:r>
      <w:r w:rsidRPr="001F00B9">
        <w:rPr>
          <w:rFonts w:ascii="Times New Roman" w:eastAsia="Times New Roman" w:hAnsi="Times New Roman" w:cs="Times New Roman"/>
          <w:color w:val="000000"/>
          <w:sz w:val="28"/>
          <w:szCs w:val="28"/>
          <w:lang w:eastAsia="ru-RU"/>
        </w:rPr>
        <w:t>.</w:t>
      </w:r>
    </w:p>
    <w:p w:rsidR="00A51414" w:rsidRPr="001F00B9" w:rsidRDefault="00A51414" w:rsidP="00A51414">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1F00B9">
        <w:rPr>
          <w:rFonts w:ascii="Times New Roman" w:eastAsia="Times New Roman" w:hAnsi="Times New Roman" w:cs="Times New Roman"/>
          <w:color w:val="000000"/>
          <w:sz w:val="28"/>
          <w:szCs w:val="28"/>
          <w:lang w:eastAsia="ru-RU"/>
        </w:rPr>
        <w:t>3.4</w:t>
      </w:r>
      <w:r w:rsidR="00050D42" w:rsidRPr="001F00B9">
        <w:rPr>
          <w:rFonts w:ascii="Times New Roman" w:eastAsia="Times New Roman" w:hAnsi="Times New Roman" w:cs="Times New Roman"/>
          <w:color w:val="000000"/>
          <w:sz w:val="28"/>
          <w:szCs w:val="28"/>
          <w:lang w:eastAsia="ru-RU"/>
        </w:rPr>
        <w:t>.1.3</w:t>
      </w:r>
      <w:r w:rsidRPr="001F00B9">
        <w:rPr>
          <w:rFonts w:ascii="Times New Roman" w:eastAsia="Times New Roman" w:hAnsi="Times New Roman" w:cs="Times New Roman"/>
          <w:color w:val="000000"/>
          <w:sz w:val="28"/>
          <w:szCs w:val="28"/>
          <w:lang w:eastAsia="ru-RU"/>
        </w:rPr>
        <w:t>. При обращении на личном приеме заявление о выдаче копии и прилагаемых документов заявителя фиксируется в систем</w:t>
      </w:r>
      <w:r w:rsidR="00050D42" w:rsidRPr="001F00B9">
        <w:rPr>
          <w:rFonts w:ascii="Times New Roman" w:eastAsia="Times New Roman" w:hAnsi="Times New Roman" w:cs="Times New Roman"/>
          <w:color w:val="000000"/>
          <w:sz w:val="28"/>
          <w:szCs w:val="28"/>
          <w:lang w:eastAsia="ru-RU"/>
        </w:rPr>
        <w:t>е электронного документооборота</w:t>
      </w:r>
      <w:r w:rsidRPr="001F00B9">
        <w:rPr>
          <w:rFonts w:ascii="Times New Roman" w:eastAsia="Times New Roman" w:hAnsi="Times New Roman" w:cs="Times New Roman"/>
          <w:color w:val="000000"/>
          <w:sz w:val="28"/>
          <w:szCs w:val="28"/>
          <w:lang w:eastAsia="ru-RU"/>
        </w:rPr>
        <w:t xml:space="preserve">. </w:t>
      </w:r>
    </w:p>
    <w:p w:rsidR="00A51414" w:rsidRPr="001F00B9" w:rsidRDefault="00A51414" w:rsidP="00A51414">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1F00B9">
        <w:rPr>
          <w:rFonts w:ascii="Times New Roman" w:eastAsia="Times New Roman" w:hAnsi="Times New Roman" w:cs="Times New Roman"/>
          <w:color w:val="000000"/>
          <w:sz w:val="28"/>
          <w:szCs w:val="28"/>
          <w:lang w:eastAsia="ru-RU"/>
        </w:rPr>
        <w:t>3.4</w:t>
      </w:r>
      <w:r w:rsidR="00050D42" w:rsidRPr="001F00B9">
        <w:rPr>
          <w:rFonts w:ascii="Times New Roman" w:eastAsia="Times New Roman" w:hAnsi="Times New Roman" w:cs="Times New Roman"/>
          <w:color w:val="000000"/>
          <w:sz w:val="28"/>
          <w:szCs w:val="28"/>
          <w:lang w:eastAsia="ru-RU"/>
        </w:rPr>
        <w:t>.1.4</w:t>
      </w:r>
      <w:r w:rsidRPr="001F00B9">
        <w:rPr>
          <w:rFonts w:ascii="Times New Roman" w:eastAsia="Times New Roman" w:hAnsi="Times New Roman" w:cs="Times New Roman"/>
          <w:color w:val="000000"/>
          <w:sz w:val="28"/>
          <w:szCs w:val="28"/>
          <w:lang w:eastAsia="ru-RU"/>
        </w:rPr>
        <w:t xml:space="preserve">. При обращении на личном приеме, ответственный </w:t>
      </w:r>
      <w:r w:rsidR="00050D42" w:rsidRPr="001F00B9">
        <w:rPr>
          <w:rFonts w:ascii="Times New Roman" w:eastAsia="Times New Roman" w:hAnsi="Times New Roman" w:cs="Times New Roman"/>
          <w:color w:val="000000"/>
          <w:sz w:val="28"/>
          <w:szCs w:val="28"/>
          <w:lang w:eastAsia="ru-RU"/>
        </w:rPr>
        <w:t>сотрудник КУМИ:</w:t>
      </w:r>
    </w:p>
    <w:p w:rsidR="00A51414" w:rsidRPr="001F00B9" w:rsidRDefault="00A51414" w:rsidP="00A51414">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1F00B9">
        <w:rPr>
          <w:rFonts w:ascii="Times New Roman" w:eastAsia="Times New Roman" w:hAnsi="Times New Roman" w:cs="Times New Roman"/>
          <w:color w:val="000000"/>
          <w:sz w:val="28"/>
          <w:szCs w:val="28"/>
          <w:lang w:eastAsia="ru-RU"/>
        </w:rPr>
        <w:t>а) ус</w:t>
      </w:r>
      <w:r w:rsidR="007E30A2" w:rsidRPr="001F00B9">
        <w:rPr>
          <w:rFonts w:ascii="Times New Roman" w:eastAsia="Times New Roman" w:hAnsi="Times New Roman" w:cs="Times New Roman"/>
          <w:color w:val="000000"/>
          <w:sz w:val="28"/>
          <w:szCs w:val="28"/>
          <w:lang w:eastAsia="ru-RU"/>
        </w:rPr>
        <w:t xml:space="preserve">танавливает личность заявителя </w:t>
      </w:r>
      <w:r w:rsidRPr="001F00B9">
        <w:rPr>
          <w:rFonts w:ascii="Times New Roman" w:eastAsia="Times New Roman" w:hAnsi="Times New Roman" w:cs="Times New Roman"/>
          <w:color w:val="000000"/>
          <w:sz w:val="28"/>
          <w:szCs w:val="28"/>
          <w:lang w:eastAsia="ru-RU"/>
        </w:rPr>
        <w:t>либо представителя путем проверки документа, удостоверяющего его личность (документа, удостоверяющего полномочия и документа, удостоверяющего личность представителя - в случае обращения представителя);</w:t>
      </w:r>
    </w:p>
    <w:p w:rsidR="00A51414" w:rsidRPr="001F00B9" w:rsidRDefault="00A51414" w:rsidP="00A51414">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1F00B9">
        <w:rPr>
          <w:rFonts w:ascii="Times New Roman" w:eastAsia="Times New Roman" w:hAnsi="Times New Roman" w:cs="Times New Roman"/>
          <w:color w:val="000000"/>
          <w:sz w:val="28"/>
          <w:szCs w:val="28"/>
          <w:lang w:eastAsia="ru-RU"/>
        </w:rPr>
        <w:lastRenderedPageBreak/>
        <w:t>б) информирует при личном приеме заявителя о порядке и сроках предоставления муниципальной услуги;</w:t>
      </w:r>
    </w:p>
    <w:p w:rsidR="00A51414" w:rsidRPr="001F00B9" w:rsidRDefault="007E30A2" w:rsidP="00A51414">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1F00B9">
        <w:rPr>
          <w:rFonts w:ascii="Times New Roman" w:eastAsia="Times New Roman" w:hAnsi="Times New Roman" w:cs="Times New Roman"/>
          <w:color w:val="000000"/>
          <w:sz w:val="28"/>
          <w:szCs w:val="28"/>
          <w:lang w:eastAsia="ru-RU"/>
        </w:rPr>
        <w:t xml:space="preserve">в) </w:t>
      </w:r>
      <w:r w:rsidR="00A51414" w:rsidRPr="001F00B9">
        <w:rPr>
          <w:rFonts w:ascii="Times New Roman" w:eastAsia="Times New Roman" w:hAnsi="Times New Roman" w:cs="Times New Roman"/>
          <w:color w:val="000000"/>
          <w:sz w:val="28"/>
          <w:szCs w:val="28"/>
          <w:lang w:eastAsia="ru-RU"/>
        </w:rPr>
        <w:t>проверяет правильность заполнения заявления о выдаче копии, в том числе полноту внесенных данных, наличие документов, которые должны прилагаться к заявлению о выдаче копии, соответствие представленных документов установленным требованиям;</w:t>
      </w:r>
    </w:p>
    <w:p w:rsidR="00A51414" w:rsidRPr="001F00B9" w:rsidRDefault="00A51414" w:rsidP="00A51414">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1F00B9">
        <w:rPr>
          <w:rFonts w:ascii="Times New Roman" w:eastAsia="Times New Roman" w:hAnsi="Times New Roman" w:cs="Times New Roman"/>
          <w:color w:val="000000"/>
          <w:sz w:val="28"/>
          <w:szCs w:val="28"/>
          <w:lang w:eastAsia="ru-RU"/>
        </w:rPr>
        <w:t xml:space="preserve">г) сверяет представленные экземпляры оригиналов и копий документов (в том числе нотариально удостоверенные) друг с другом и принимает их после проверки соответствия копий оригиналу, после чего </w:t>
      </w:r>
      <w:r w:rsidR="007E30A2" w:rsidRPr="001F00B9">
        <w:rPr>
          <w:rFonts w:ascii="Times New Roman" w:eastAsia="Times New Roman" w:hAnsi="Times New Roman" w:cs="Times New Roman"/>
          <w:color w:val="000000"/>
          <w:sz w:val="28"/>
          <w:szCs w:val="28"/>
          <w:lang w:eastAsia="ru-RU"/>
        </w:rPr>
        <w:t>оригинал возвращается заявителю. з</w:t>
      </w:r>
      <w:r w:rsidRPr="001F00B9">
        <w:rPr>
          <w:rFonts w:ascii="Times New Roman" w:eastAsia="Times New Roman" w:hAnsi="Times New Roman" w:cs="Times New Roman"/>
          <w:color w:val="000000"/>
          <w:sz w:val="28"/>
          <w:szCs w:val="28"/>
          <w:lang w:eastAsia="ru-RU"/>
        </w:rPr>
        <w:t>аверяет копии документов (кроме нотариально заверенных);</w:t>
      </w:r>
    </w:p>
    <w:p w:rsidR="00A51414" w:rsidRPr="001F00B9" w:rsidRDefault="00A51414" w:rsidP="00A51414">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1F00B9">
        <w:rPr>
          <w:rFonts w:ascii="Times New Roman" w:eastAsia="Times New Roman" w:hAnsi="Times New Roman" w:cs="Times New Roman"/>
          <w:color w:val="000000"/>
          <w:sz w:val="28"/>
          <w:szCs w:val="28"/>
          <w:lang w:eastAsia="ru-RU"/>
        </w:rPr>
        <w:t xml:space="preserve"> д) </w:t>
      </w:r>
      <w:r w:rsidR="007A713D" w:rsidRPr="001F00B9">
        <w:rPr>
          <w:rFonts w:ascii="Times New Roman" w:eastAsia="Times New Roman" w:hAnsi="Times New Roman" w:cs="Times New Roman"/>
          <w:color w:val="000000"/>
          <w:sz w:val="28"/>
          <w:szCs w:val="28"/>
          <w:lang w:eastAsia="ru-RU"/>
        </w:rPr>
        <w:t xml:space="preserve">передает сотруднику Администрации, ответственному за регистрацию </w:t>
      </w:r>
      <w:r w:rsidRPr="001F00B9">
        <w:rPr>
          <w:rFonts w:ascii="Times New Roman" w:eastAsia="Times New Roman" w:hAnsi="Times New Roman" w:cs="Times New Roman"/>
          <w:color w:val="000000"/>
          <w:sz w:val="28"/>
          <w:szCs w:val="28"/>
          <w:lang w:eastAsia="ru-RU"/>
        </w:rPr>
        <w:t>заявление о выдаче копии</w:t>
      </w:r>
      <w:r w:rsidR="00675612" w:rsidRPr="001F00B9">
        <w:rPr>
          <w:rFonts w:ascii="Times New Roman" w:eastAsia="Times New Roman" w:hAnsi="Times New Roman" w:cs="Times New Roman"/>
          <w:color w:val="000000"/>
          <w:sz w:val="28"/>
          <w:szCs w:val="28"/>
          <w:lang w:eastAsia="ru-RU"/>
        </w:rPr>
        <w:t xml:space="preserve"> </w:t>
      </w:r>
      <w:r w:rsidRPr="001F00B9">
        <w:rPr>
          <w:rFonts w:ascii="Times New Roman" w:eastAsia="Times New Roman" w:hAnsi="Times New Roman" w:cs="Times New Roman"/>
          <w:color w:val="000000"/>
          <w:sz w:val="28"/>
          <w:szCs w:val="28"/>
          <w:lang w:eastAsia="ru-RU"/>
        </w:rPr>
        <w:t xml:space="preserve">и прилагаемые документы </w:t>
      </w:r>
      <w:r w:rsidR="007A713D" w:rsidRPr="001F00B9">
        <w:rPr>
          <w:rFonts w:ascii="Times New Roman" w:eastAsia="Times New Roman" w:hAnsi="Times New Roman" w:cs="Times New Roman"/>
          <w:color w:val="000000"/>
          <w:sz w:val="28"/>
          <w:szCs w:val="28"/>
          <w:lang w:eastAsia="ru-RU"/>
        </w:rPr>
        <w:t xml:space="preserve">для регистрации </w:t>
      </w:r>
      <w:r w:rsidRPr="001F00B9">
        <w:rPr>
          <w:rFonts w:ascii="Times New Roman" w:eastAsia="Times New Roman" w:hAnsi="Times New Roman" w:cs="Times New Roman"/>
          <w:color w:val="000000"/>
          <w:sz w:val="28"/>
          <w:szCs w:val="28"/>
          <w:lang w:eastAsia="ru-RU"/>
        </w:rPr>
        <w:t>в систем</w:t>
      </w:r>
      <w:r w:rsidR="007A713D" w:rsidRPr="001F00B9">
        <w:rPr>
          <w:rFonts w:ascii="Times New Roman" w:eastAsia="Times New Roman" w:hAnsi="Times New Roman" w:cs="Times New Roman"/>
          <w:color w:val="000000"/>
          <w:sz w:val="28"/>
          <w:szCs w:val="28"/>
          <w:lang w:eastAsia="ru-RU"/>
        </w:rPr>
        <w:t>е электронного документооборота</w:t>
      </w:r>
      <w:r w:rsidRPr="001F00B9">
        <w:rPr>
          <w:rFonts w:ascii="Times New Roman" w:eastAsia="Times New Roman" w:hAnsi="Times New Roman" w:cs="Times New Roman"/>
          <w:color w:val="000000"/>
          <w:sz w:val="28"/>
          <w:szCs w:val="28"/>
          <w:lang w:eastAsia="ru-RU"/>
        </w:rPr>
        <w:t xml:space="preserve">. </w:t>
      </w:r>
    </w:p>
    <w:p w:rsidR="00A51414" w:rsidRPr="001F00B9" w:rsidRDefault="00A51414" w:rsidP="00A51414">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1F00B9">
        <w:rPr>
          <w:rFonts w:ascii="Times New Roman" w:eastAsia="Times New Roman" w:hAnsi="Times New Roman" w:cs="Times New Roman"/>
          <w:color w:val="000000"/>
          <w:sz w:val="28"/>
          <w:szCs w:val="28"/>
          <w:lang w:eastAsia="ru-RU"/>
        </w:rPr>
        <w:t>3.4</w:t>
      </w:r>
      <w:r w:rsidR="00297C12" w:rsidRPr="001F00B9">
        <w:rPr>
          <w:rFonts w:ascii="Times New Roman" w:eastAsia="Times New Roman" w:hAnsi="Times New Roman" w:cs="Times New Roman"/>
          <w:color w:val="000000"/>
          <w:sz w:val="28"/>
          <w:szCs w:val="28"/>
          <w:lang w:eastAsia="ru-RU"/>
        </w:rPr>
        <w:t>.1.5. Зарегистрированные документы</w:t>
      </w:r>
      <w:r w:rsidRPr="001F00B9">
        <w:rPr>
          <w:rFonts w:ascii="Times New Roman" w:eastAsia="Times New Roman" w:hAnsi="Times New Roman" w:cs="Times New Roman"/>
          <w:color w:val="000000"/>
          <w:sz w:val="28"/>
          <w:szCs w:val="28"/>
          <w:lang w:eastAsia="ru-RU"/>
        </w:rPr>
        <w:t xml:space="preserve">, в этот же день передаются </w:t>
      </w:r>
      <w:r w:rsidR="00297C12" w:rsidRPr="001F00B9">
        <w:rPr>
          <w:rFonts w:ascii="Times New Roman" w:eastAsia="Times New Roman" w:hAnsi="Times New Roman" w:cs="Times New Roman"/>
          <w:color w:val="000000"/>
          <w:sz w:val="28"/>
          <w:szCs w:val="28"/>
          <w:lang w:eastAsia="ru-RU"/>
        </w:rPr>
        <w:t>председателю КУМИ</w:t>
      </w:r>
      <w:r w:rsidRPr="001F00B9">
        <w:rPr>
          <w:rFonts w:ascii="Times New Roman" w:eastAsia="Times New Roman" w:hAnsi="Times New Roman" w:cs="Times New Roman"/>
          <w:color w:val="000000"/>
          <w:sz w:val="28"/>
          <w:szCs w:val="28"/>
          <w:lang w:eastAsia="ru-RU"/>
        </w:rPr>
        <w:t>.</w:t>
      </w:r>
      <w:r w:rsidR="00297C12" w:rsidRPr="001F00B9">
        <w:rPr>
          <w:rFonts w:ascii="Times New Roman" w:eastAsia="Times New Roman" w:hAnsi="Times New Roman" w:cs="Times New Roman"/>
          <w:color w:val="000000"/>
          <w:sz w:val="28"/>
          <w:szCs w:val="28"/>
          <w:lang w:eastAsia="ru-RU"/>
        </w:rPr>
        <w:t xml:space="preserve"> Председатель КУМИ</w:t>
      </w:r>
      <w:r w:rsidRPr="001F00B9">
        <w:rPr>
          <w:rFonts w:ascii="Times New Roman" w:eastAsia="Times New Roman" w:hAnsi="Times New Roman" w:cs="Times New Roman"/>
          <w:color w:val="000000"/>
          <w:sz w:val="28"/>
          <w:szCs w:val="28"/>
          <w:lang w:eastAsia="ru-RU"/>
        </w:rPr>
        <w:t xml:space="preserve"> в течение одного дня со дня регистрации документов определяет</w:t>
      </w:r>
      <w:r w:rsidR="00297C12" w:rsidRPr="001F00B9">
        <w:rPr>
          <w:rFonts w:ascii="Times New Roman" w:eastAsia="Times New Roman" w:hAnsi="Times New Roman" w:cs="Times New Roman"/>
          <w:color w:val="000000"/>
          <w:sz w:val="28"/>
          <w:szCs w:val="28"/>
          <w:lang w:eastAsia="ru-RU"/>
        </w:rPr>
        <w:t xml:space="preserve"> сотрудника КУМИ</w:t>
      </w:r>
      <w:r w:rsidRPr="001F00B9">
        <w:rPr>
          <w:rFonts w:ascii="Times New Roman" w:eastAsia="Times New Roman" w:hAnsi="Times New Roman" w:cs="Times New Roman"/>
          <w:color w:val="000000"/>
          <w:sz w:val="28"/>
          <w:szCs w:val="28"/>
          <w:lang w:eastAsia="ru-RU"/>
        </w:rPr>
        <w:t xml:space="preserve">, ответственного за </w:t>
      </w:r>
      <w:r w:rsidR="00675612" w:rsidRPr="001F00B9">
        <w:rPr>
          <w:rFonts w:ascii="Times New Roman" w:eastAsia="Times New Roman" w:hAnsi="Times New Roman" w:cs="Times New Roman"/>
          <w:color w:val="000000"/>
          <w:sz w:val="28"/>
          <w:szCs w:val="28"/>
          <w:lang w:eastAsia="ru-RU"/>
        </w:rPr>
        <w:t xml:space="preserve">рассмотрение </w:t>
      </w:r>
      <w:r w:rsidRPr="001F00B9">
        <w:rPr>
          <w:rFonts w:ascii="Times New Roman" w:eastAsia="Times New Roman" w:hAnsi="Times New Roman" w:cs="Times New Roman"/>
          <w:color w:val="000000"/>
          <w:sz w:val="28"/>
          <w:szCs w:val="28"/>
          <w:lang w:eastAsia="ru-RU"/>
        </w:rPr>
        <w:t xml:space="preserve">заявления о выдаче копии и прилагаемых к нему документов.     </w:t>
      </w:r>
    </w:p>
    <w:p w:rsidR="00A51414" w:rsidRPr="001F00B9" w:rsidRDefault="00A51414" w:rsidP="00A51414">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1F00B9">
        <w:rPr>
          <w:rFonts w:ascii="Times New Roman" w:eastAsia="Times New Roman" w:hAnsi="Times New Roman" w:cs="Times New Roman"/>
          <w:color w:val="000000"/>
          <w:sz w:val="28"/>
          <w:szCs w:val="28"/>
          <w:lang w:eastAsia="ru-RU"/>
        </w:rPr>
        <w:t>3.4.1.</w:t>
      </w:r>
      <w:r w:rsidR="00297C12" w:rsidRPr="001F00B9">
        <w:rPr>
          <w:rFonts w:ascii="Times New Roman" w:eastAsia="Times New Roman" w:hAnsi="Times New Roman" w:cs="Times New Roman"/>
          <w:color w:val="000000"/>
          <w:sz w:val="28"/>
          <w:szCs w:val="28"/>
          <w:lang w:eastAsia="ru-RU"/>
        </w:rPr>
        <w:t>6</w:t>
      </w:r>
      <w:r w:rsidRPr="001F00B9">
        <w:rPr>
          <w:rFonts w:ascii="Times New Roman" w:eastAsia="Times New Roman" w:hAnsi="Times New Roman" w:cs="Times New Roman"/>
          <w:color w:val="000000"/>
          <w:sz w:val="28"/>
          <w:szCs w:val="28"/>
          <w:lang w:eastAsia="ru-RU"/>
        </w:rPr>
        <w:t>. Срок осуществления действий по регистрации документов - 15 минут в течение одного рабочего дня.</w:t>
      </w:r>
    </w:p>
    <w:p w:rsidR="00A51414" w:rsidRPr="001F00B9" w:rsidRDefault="00A51414" w:rsidP="00A51414">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1F00B9">
        <w:rPr>
          <w:rFonts w:ascii="Times New Roman" w:eastAsia="Times New Roman" w:hAnsi="Times New Roman" w:cs="Times New Roman"/>
          <w:color w:val="000000"/>
          <w:sz w:val="28"/>
          <w:szCs w:val="28"/>
          <w:lang w:eastAsia="ru-RU"/>
        </w:rPr>
        <w:t>Срок определения</w:t>
      </w:r>
      <w:r w:rsidR="00297C12" w:rsidRPr="001F00B9">
        <w:rPr>
          <w:rFonts w:ascii="Times New Roman" w:eastAsia="Times New Roman" w:hAnsi="Times New Roman" w:cs="Times New Roman"/>
          <w:color w:val="000000"/>
          <w:sz w:val="28"/>
          <w:szCs w:val="28"/>
          <w:lang w:eastAsia="ru-RU"/>
        </w:rPr>
        <w:t xml:space="preserve"> сотрудника КУМИ</w:t>
      </w:r>
      <w:r w:rsidRPr="001F00B9">
        <w:rPr>
          <w:rFonts w:ascii="Times New Roman" w:eastAsia="Times New Roman" w:hAnsi="Times New Roman" w:cs="Times New Roman"/>
          <w:color w:val="000000"/>
          <w:sz w:val="28"/>
          <w:szCs w:val="28"/>
          <w:lang w:eastAsia="ru-RU"/>
        </w:rPr>
        <w:t>, ответственного за рассмотрение заявления о выдаче копии и прилагаемых к нему документов – один рабочий день со дня регистрации документов.</w:t>
      </w:r>
    </w:p>
    <w:p w:rsidR="00A51414" w:rsidRPr="001F00B9" w:rsidRDefault="00A51414" w:rsidP="00A51414">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1F00B9">
        <w:rPr>
          <w:rFonts w:ascii="Times New Roman" w:eastAsia="Times New Roman" w:hAnsi="Times New Roman" w:cs="Times New Roman"/>
          <w:color w:val="000000"/>
          <w:sz w:val="28"/>
          <w:szCs w:val="28"/>
          <w:lang w:eastAsia="ru-RU"/>
        </w:rPr>
        <w:t>3.4.1.</w:t>
      </w:r>
      <w:r w:rsidR="00297C12" w:rsidRPr="001F00B9">
        <w:rPr>
          <w:rFonts w:ascii="Times New Roman" w:eastAsia="Times New Roman" w:hAnsi="Times New Roman" w:cs="Times New Roman"/>
          <w:color w:val="000000"/>
          <w:sz w:val="28"/>
          <w:szCs w:val="28"/>
          <w:lang w:eastAsia="ru-RU"/>
        </w:rPr>
        <w:t>7</w:t>
      </w:r>
      <w:r w:rsidRPr="001F00B9">
        <w:rPr>
          <w:rFonts w:ascii="Times New Roman" w:eastAsia="Times New Roman" w:hAnsi="Times New Roman" w:cs="Times New Roman"/>
          <w:color w:val="000000"/>
          <w:sz w:val="28"/>
          <w:szCs w:val="28"/>
          <w:lang w:eastAsia="ru-RU"/>
        </w:rPr>
        <w:t>. Критерий принятия решения о регистрации документов – поступление заявления о выдаче копии и прилагаемых к нему документов.</w:t>
      </w:r>
    </w:p>
    <w:p w:rsidR="00A51414" w:rsidRPr="001F00B9" w:rsidRDefault="00A51414" w:rsidP="00A51414">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1F00B9">
        <w:rPr>
          <w:rFonts w:ascii="Times New Roman" w:eastAsia="Times New Roman" w:hAnsi="Times New Roman" w:cs="Times New Roman"/>
          <w:color w:val="000000"/>
          <w:sz w:val="28"/>
          <w:szCs w:val="28"/>
          <w:lang w:eastAsia="ru-RU"/>
        </w:rPr>
        <w:t>3.4.1.</w:t>
      </w:r>
      <w:r w:rsidR="00297C12" w:rsidRPr="001F00B9">
        <w:rPr>
          <w:rFonts w:ascii="Times New Roman" w:eastAsia="Times New Roman" w:hAnsi="Times New Roman" w:cs="Times New Roman"/>
          <w:color w:val="000000"/>
          <w:sz w:val="28"/>
          <w:szCs w:val="28"/>
          <w:lang w:eastAsia="ru-RU"/>
        </w:rPr>
        <w:t>8</w:t>
      </w:r>
      <w:r w:rsidRPr="001F00B9">
        <w:rPr>
          <w:rFonts w:ascii="Times New Roman" w:eastAsia="Times New Roman" w:hAnsi="Times New Roman" w:cs="Times New Roman"/>
          <w:color w:val="000000"/>
          <w:sz w:val="28"/>
          <w:szCs w:val="28"/>
          <w:lang w:eastAsia="ru-RU"/>
        </w:rPr>
        <w:t>. Результатом административного действия является прием и регистрация заявления о выдаче копии, назначение</w:t>
      </w:r>
      <w:r w:rsidR="00297C12" w:rsidRPr="001F00B9">
        <w:rPr>
          <w:rFonts w:ascii="Times New Roman" w:eastAsia="Times New Roman" w:hAnsi="Times New Roman" w:cs="Times New Roman"/>
          <w:color w:val="000000"/>
          <w:sz w:val="28"/>
          <w:szCs w:val="28"/>
          <w:lang w:eastAsia="ru-RU"/>
        </w:rPr>
        <w:t xml:space="preserve"> сотрудника КУМИ</w:t>
      </w:r>
      <w:r w:rsidRPr="001F00B9">
        <w:rPr>
          <w:rFonts w:ascii="Times New Roman" w:eastAsia="Times New Roman" w:hAnsi="Times New Roman" w:cs="Times New Roman"/>
          <w:color w:val="000000"/>
          <w:sz w:val="28"/>
          <w:szCs w:val="28"/>
          <w:lang w:eastAsia="ru-RU"/>
        </w:rPr>
        <w:t>, ответственного за рассмот</w:t>
      </w:r>
      <w:r w:rsidR="00675612" w:rsidRPr="001F00B9">
        <w:rPr>
          <w:rFonts w:ascii="Times New Roman" w:eastAsia="Times New Roman" w:hAnsi="Times New Roman" w:cs="Times New Roman"/>
          <w:color w:val="000000"/>
          <w:sz w:val="28"/>
          <w:szCs w:val="28"/>
          <w:lang w:eastAsia="ru-RU"/>
        </w:rPr>
        <w:t xml:space="preserve">рение заявления о выдаче копии </w:t>
      </w:r>
      <w:r w:rsidRPr="001F00B9">
        <w:rPr>
          <w:rFonts w:ascii="Times New Roman" w:eastAsia="Times New Roman" w:hAnsi="Times New Roman" w:cs="Times New Roman"/>
          <w:color w:val="000000"/>
          <w:sz w:val="28"/>
          <w:szCs w:val="28"/>
          <w:lang w:eastAsia="ru-RU"/>
        </w:rPr>
        <w:t>и прилагаемых к нему документов.</w:t>
      </w:r>
    </w:p>
    <w:p w:rsidR="00A51414" w:rsidRPr="001F00B9" w:rsidRDefault="00A51414" w:rsidP="00A51414">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1F00B9">
        <w:rPr>
          <w:rFonts w:ascii="Times New Roman" w:eastAsia="Times New Roman" w:hAnsi="Times New Roman" w:cs="Times New Roman"/>
          <w:color w:val="000000"/>
          <w:sz w:val="28"/>
          <w:szCs w:val="28"/>
          <w:lang w:eastAsia="ru-RU"/>
        </w:rPr>
        <w:t>3.4</w:t>
      </w:r>
      <w:r w:rsidR="000B64F7" w:rsidRPr="001F00B9">
        <w:rPr>
          <w:rFonts w:ascii="Times New Roman" w:eastAsia="Times New Roman" w:hAnsi="Times New Roman" w:cs="Times New Roman"/>
          <w:color w:val="000000"/>
          <w:sz w:val="28"/>
          <w:szCs w:val="28"/>
          <w:lang w:eastAsia="ru-RU"/>
        </w:rPr>
        <w:t>.1.9</w:t>
      </w:r>
      <w:r w:rsidRPr="001F00B9">
        <w:rPr>
          <w:rFonts w:ascii="Times New Roman" w:eastAsia="Times New Roman" w:hAnsi="Times New Roman" w:cs="Times New Roman"/>
          <w:color w:val="000000"/>
          <w:sz w:val="28"/>
          <w:szCs w:val="28"/>
          <w:lang w:eastAsia="ru-RU"/>
        </w:rPr>
        <w:t>. Фиксация результата - занесение информации в систему электронного документооборота или в журнал входящей корреспонденции.</w:t>
      </w:r>
    </w:p>
    <w:p w:rsidR="00A51414" w:rsidRPr="001F00B9" w:rsidRDefault="00A51414" w:rsidP="00A51414">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1F00B9">
        <w:rPr>
          <w:rFonts w:ascii="Times New Roman" w:eastAsia="Times New Roman" w:hAnsi="Times New Roman" w:cs="Times New Roman"/>
          <w:color w:val="000000"/>
          <w:sz w:val="28"/>
          <w:szCs w:val="28"/>
          <w:lang w:eastAsia="ru-RU"/>
        </w:rPr>
        <w:t>3.4</w:t>
      </w:r>
      <w:r w:rsidR="000B64F7" w:rsidRPr="001F00B9">
        <w:rPr>
          <w:rFonts w:ascii="Times New Roman" w:eastAsia="Times New Roman" w:hAnsi="Times New Roman" w:cs="Times New Roman"/>
          <w:color w:val="000000"/>
          <w:sz w:val="28"/>
          <w:szCs w:val="28"/>
          <w:lang w:eastAsia="ru-RU"/>
        </w:rPr>
        <w:t xml:space="preserve">.2. </w:t>
      </w:r>
      <w:r w:rsidRPr="001F00B9">
        <w:rPr>
          <w:rFonts w:ascii="Times New Roman" w:eastAsia="Times New Roman" w:hAnsi="Times New Roman" w:cs="Times New Roman"/>
          <w:color w:val="000000"/>
          <w:sz w:val="28"/>
          <w:szCs w:val="28"/>
          <w:lang w:eastAsia="ru-RU"/>
        </w:rPr>
        <w:t xml:space="preserve">Основанием для начала административного действия </w:t>
      </w:r>
      <w:r w:rsidR="000B64F7" w:rsidRPr="001F00B9">
        <w:rPr>
          <w:rFonts w:ascii="Times New Roman" w:eastAsia="Times New Roman" w:hAnsi="Times New Roman" w:cs="Times New Roman"/>
          <w:color w:val="000000"/>
          <w:sz w:val="28"/>
          <w:szCs w:val="28"/>
          <w:lang w:eastAsia="ru-RU"/>
        </w:rPr>
        <w:t>«</w:t>
      </w:r>
      <w:r w:rsidRPr="001F00B9">
        <w:rPr>
          <w:rFonts w:ascii="Times New Roman" w:eastAsia="Times New Roman" w:hAnsi="Times New Roman" w:cs="Times New Roman"/>
          <w:color w:val="000000"/>
          <w:sz w:val="28"/>
          <w:szCs w:val="28"/>
          <w:lang w:eastAsia="ru-RU"/>
        </w:rPr>
        <w:t>Рассмотрение и принятие решения</w:t>
      </w:r>
      <w:r w:rsidR="000B64F7" w:rsidRPr="001F00B9">
        <w:rPr>
          <w:rFonts w:ascii="Times New Roman" w:eastAsia="Times New Roman" w:hAnsi="Times New Roman" w:cs="Times New Roman"/>
          <w:color w:val="000000"/>
          <w:sz w:val="28"/>
          <w:szCs w:val="28"/>
          <w:lang w:eastAsia="ru-RU"/>
        </w:rPr>
        <w:t xml:space="preserve"> по заявлению о выдаче копии»</w:t>
      </w:r>
      <w:r w:rsidRPr="001F00B9">
        <w:rPr>
          <w:rFonts w:ascii="Times New Roman" w:eastAsia="Times New Roman" w:hAnsi="Times New Roman" w:cs="Times New Roman"/>
          <w:color w:val="000000"/>
          <w:sz w:val="28"/>
          <w:szCs w:val="28"/>
          <w:lang w:eastAsia="ru-RU"/>
        </w:rPr>
        <w:t xml:space="preserve"> является зарегистрированное заявление о выдаче копии с указанием исполнителя.</w:t>
      </w:r>
    </w:p>
    <w:p w:rsidR="00A51414" w:rsidRPr="001F00B9" w:rsidRDefault="00A51414" w:rsidP="00A51414">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1F00B9">
        <w:rPr>
          <w:rFonts w:ascii="Times New Roman" w:eastAsia="Times New Roman" w:hAnsi="Times New Roman" w:cs="Times New Roman"/>
          <w:color w:val="000000"/>
          <w:sz w:val="28"/>
          <w:szCs w:val="28"/>
          <w:lang w:eastAsia="ru-RU"/>
        </w:rPr>
        <w:t>3.4</w:t>
      </w:r>
      <w:r w:rsidR="000B64F7" w:rsidRPr="001F00B9">
        <w:rPr>
          <w:rFonts w:ascii="Times New Roman" w:eastAsia="Times New Roman" w:hAnsi="Times New Roman" w:cs="Times New Roman"/>
          <w:color w:val="000000"/>
          <w:sz w:val="28"/>
          <w:szCs w:val="28"/>
          <w:lang w:eastAsia="ru-RU"/>
        </w:rPr>
        <w:t>.2.1</w:t>
      </w:r>
      <w:r w:rsidRPr="001F00B9">
        <w:rPr>
          <w:rFonts w:ascii="Times New Roman" w:eastAsia="Times New Roman" w:hAnsi="Times New Roman" w:cs="Times New Roman"/>
          <w:color w:val="000000"/>
          <w:sz w:val="28"/>
          <w:szCs w:val="28"/>
          <w:lang w:eastAsia="ru-RU"/>
        </w:rPr>
        <w:t>. С</w:t>
      </w:r>
      <w:r w:rsidR="000B64F7" w:rsidRPr="001F00B9">
        <w:rPr>
          <w:rFonts w:ascii="Times New Roman" w:eastAsia="Times New Roman" w:hAnsi="Times New Roman" w:cs="Times New Roman"/>
          <w:color w:val="000000"/>
          <w:sz w:val="28"/>
          <w:szCs w:val="28"/>
          <w:lang w:eastAsia="ru-RU"/>
        </w:rPr>
        <w:t>отрудник КУМИ</w:t>
      </w:r>
      <w:r w:rsidRPr="001F00B9">
        <w:rPr>
          <w:rFonts w:ascii="Times New Roman" w:eastAsia="Times New Roman" w:hAnsi="Times New Roman" w:cs="Times New Roman"/>
          <w:color w:val="000000"/>
          <w:sz w:val="28"/>
          <w:szCs w:val="28"/>
          <w:lang w:eastAsia="ru-RU"/>
        </w:rPr>
        <w:t>, ответственный за рассмотрение заявления о выдаче копии и прилагаемых к нему документов:</w:t>
      </w:r>
    </w:p>
    <w:p w:rsidR="00A51414" w:rsidRPr="001F00B9" w:rsidRDefault="00A51414" w:rsidP="00A51414">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1F00B9">
        <w:rPr>
          <w:rFonts w:ascii="Times New Roman" w:eastAsia="Times New Roman" w:hAnsi="Times New Roman" w:cs="Times New Roman"/>
          <w:color w:val="000000"/>
          <w:sz w:val="28"/>
          <w:szCs w:val="28"/>
          <w:lang w:eastAsia="ru-RU"/>
        </w:rPr>
        <w:t>а) анализирует заявление о выдаче копии;</w:t>
      </w:r>
    </w:p>
    <w:p w:rsidR="00A51414" w:rsidRPr="001F00B9" w:rsidRDefault="00A51414" w:rsidP="00A51414">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1F00B9">
        <w:rPr>
          <w:rFonts w:ascii="Times New Roman" w:eastAsia="Times New Roman" w:hAnsi="Times New Roman" w:cs="Times New Roman"/>
          <w:color w:val="000000"/>
          <w:sz w:val="28"/>
          <w:szCs w:val="28"/>
          <w:lang w:eastAsia="ru-RU"/>
        </w:rPr>
        <w:t xml:space="preserve">б) осуществляет поиск </w:t>
      </w:r>
      <w:r w:rsidR="007E30A2" w:rsidRPr="001F00B9">
        <w:rPr>
          <w:rFonts w:ascii="Times New Roman" w:eastAsia="Times New Roman" w:hAnsi="Times New Roman" w:cs="Times New Roman"/>
          <w:iCs/>
          <w:color w:val="000000"/>
          <w:sz w:val="28"/>
          <w:szCs w:val="28"/>
          <w:lang w:eastAsia="ru-RU"/>
        </w:rPr>
        <w:t>Р</w:t>
      </w:r>
      <w:r w:rsidRPr="001F00B9">
        <w:rPr>
          <w:rFonts w:ascii="Times New Roman" w:eastAsia="Times New Roman" w:hAnsi="Times New Roman" w:cs="Times New Roman"/>
          <w:iCs/>
          <w:color w:val="000000"/>
          <w:sz w:val="28"/>
          <w:szCs w:val="28"/>
          <w:lang w:eastAsia="ru-RU"/>
        </w:rPr>
        <w:t xml:space="preserve">азрешения </w:t>
      </w:r>
      <w:r w:rsidR="004918D1" w:rsidRPr="001F00B9">
        <w:rPr>
          <w:rFonts w:ascii="Times New Roman" w:eastAsia="Times New Roman" w:hAnsi="Times New Roman" w:cs="Times New Roman"/>
          <w:iCs/>
          <w:color w:val="000000"/>
          <w:sz w:val="28"/>
          <w:szCs w:val="28"/>
          <w:lang w:eastAsia="ru-RU"/>
        </w:rPr>
        <w:t xml:space="preserve">или </w:t>
      </w:r>
      <w:r w:rsidR="007E30A2" w:rsidRPr="001F00B9">
        <w:rPr>
          <w:rFonts w:ascii="Times New Roman" w:eastAsia="Times New Roman" w:hAnsi="Times New Roman" w:cs="Times New Roman"/>
          <w:color w:val="000000"/>
          <w:sz w:val="28"/>
          <w:szCs w:val="28"/>
          <w:lang w:eastAsia="ru-RU"/>
        </w:rPr>
        <w:t>решения об отказе в выдаче Р</w:t>
      </w:r>
      <w:r w:rsidRPr="001F00B9">
        <w:rPr>
          <w:rFonts w:ascii="Times New Roman" w:eastAsia="Times New Roman" w:hAnsi="Times New Roman" w:cs="Times New Roman"/>
          <w:color w:val="000000"/>
          <w:sz w:val="28"/>
          <w:szCs w:val="28"/>
          <w:lang w:eastAsia="ru-RU"/>
        </w:rPr>
        <w:t>азрешения по реквизитам, указанным в заявлении;</w:t>
      </w:r>
    </w:p>
    <w:p w:rsidR="00A51414" w:rsidRPr="001F00B9" w:rsidRDefault="00A51414" w:rsidP="00A51414">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1F00B9">
        <w:rPr>
          <w:rFonts w:ascii="Times New Roman" w:eastAsia="Times New Roman" w:hAnsi="Times New Roman" w:cs="Times New Roman"/>
          <w:color w:val="000000"/>
          <w:sz w:val="28"/>
          <w:szCs w:val="28"/>
          <w:lang w:eastAsia="ru-RU"/>
        </w:rPr>
        <w:t>г) в случае, если документ был найден, то изготавливает его копию.</w:t>
      </w:r>
    </w:p>
    <w:p w:rsidR="00A51414" w:rsidRPr="001F00B9" w:rsidRDefault="00A51414" w:rsidP="00A51414">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1F00B9">
        <w:rPr>
          <w:rFonts w:ascii="Times New Roman" w:eastAsia="Times New Roman" w:hAnsi="Times New Roman" w:cs="Times New Roman"/>
          <w:color w:val="000000"/>
          <w:sz w:val="28"/>
          <w:szCs w:val="28"/>
          <w:lang w:eastAsia="ru-RU"/>
        </w:rPr>
        <w:t xml:space="preserve">Все листы архивной копии скрепляются и заверяются подписью должностного лица и заверяются печатью Администрации. </w:t>
      </w:r>
    </w:p>
    <w:p w:rsidR="00A51414" w:rsidRPr="001F00B9" w:rsidRDefault="00A51414" w:rsidP="00A51414">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1F00B9">
        <w:rPr>
          <w:rFonts w:ascii="Times New Roman" w:eastAsia="Times New Roman" w:hAnsi="Times New Roman" w:cs="Times New Roman"/>
          <w:color w:val="000000"/>
          <w:sz w:val="28"/>
          <w:szCs w:val="28"/>
          <w:lang w:eastAsia="ru-RU"/>
        </w:rPr>
        <w:t xml:space="preserve">На каждом листе проставляется слово «КОПИЯ».  </w:t>
      </w:r>
    </w:p>
    <w:p w:rsidR="00A51414" w:rsidRPr="001F00B9" w:rsidRDefault="00A51414" w:rsidP="00A51414">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1F00B9">
        <w:rPr>
          <w:rFonts w:ascii="Times New Roman" w:eastAsia="Times New Roman" w:hAnsi="Times New Roman" w:cs="Times New Roman"/>
          <w:color w:val="000000"/>
          <w:sz w:val="28"/>
          <w:szCs w:val="28"/>
          <w:lang w:eastAsia="ru-RU"/>
        </w:rPr>
        <w:lastRenderedPageBreak/>
        <w:t xml:space="preserve">д) в случае, если документ отсутствует в </w:t>
      </w:r>
      <w:r w:rsidR="00BA5BE7" w:rsidRPr="001F00B9">
        <w:rPr>
          <w:rFonts w:ascii="Times New Roman" w:eastAsia="Times New Roman" w:hAnsi="Times New Roman" w:cs="Times New Roman"/>
          <w:color w:val="000000"/>
          <w:sz w:val="28"/>
          <w:szCs w:val="28"/>
          <w:lang w:eastAsia="ru-RU"/>
        </w:rPr>
        <w:t xml:space="preserve">распоряжении Администрации, то </w:t>
      </w:r>
      <w:r w:rsidRPr="001F00B9">
        <w:rPr>
          <w:rFonts w:ascii="Times New Roman" w:eastAsia="Times New Roman" w:hAnsi="Times New Roman" w:cs="Times New Roman"/>
          <w:color w:val="000000"/>
          <w:sz w:val="28"/>
          <w:szCs w:val="28"/>
          <w:lang w:eastAsia="ru-RU"/>
        </w:rPr>
        <w:t>подготавливает письмо об отказе в выдаче копии. Пи</w:t>
      </w:r>
      <w:r w:rsidR="000B64F7" w:rsidRPr="001F00B9">
        <w:rPr>
          <w:rFonts w:ascii="Times New Roman" w:eastAsia="Times New Roman" w:hAnsi="Times New Roman" w:cs="Times New Roman"/>
          <w:color w:val="000000"/>
          <w:sz w:val="28"/>
          <w:szCs w:val="28"/>
          <w:lang w:eastAsia="ru-RU"/>
        </w:rPr>
        <w:t xml:space="preserve">сьмо, подготовленное на бланке </w:t>
      </w:r>
      <w:r w:rsidR="00103A9A" w:rsidRPr="001F00B9">
        <w:rPr>
          <w:rFonts w:ascii="Times New Roman" w:eastAsia="Times New Roman" w:hAnsi="Times New Roman" w:cs="Times New Roman"/>
          <w:color w:val="000000"/>
          <w:sz w:val="28"/>
          <w:szCs w:val="28"/>
          <w:lang w:eastAsia="ru-RU"/>
        </w:rPr>
        <w:t>КУМИ</w:t>
      </w:r>
      <w:r w:rsidR="00BA5BE7" w:rsidRPr="001F00B9">
        <w:rPr>
          <w:rFonts w:ascii="Times New Roman" w:eastAsia="Times New Roman" w:hAnsi="Times New Roman" w:cs="Times New Roman"/>
          <w:color w:val="000000"/>
          <w:sz w:val="28"/>
          <w:szCs w:val="28"/>
          <w:lang w:eastAsia="ru-RU"/>
        </w:rPr>
        <w:t xml:space="preserve"> </w:t>
      </w:r>
      <w:r w:rsidRPr="001F00B9">
        <w:rPr>
          <w:rFonts w:ascii="Times New Roman" w:eastAsia="Times New Roman" w:hAnsi="Times New Roman" w:cs="Times New Roman"/>
          <w:color w:val="000000"/>
          <w:sz w:val="28"/>
          <w:szCs w:val="28"/>
          <w:lang w:eastAsia="ru-RU"/>
        </w:rPr>
        <w:t>передае</w:t>
      </w:r>
      <w:r w:rsidR="004918D1" w:rsidRPr="001F00B9">
        <w:rPr>
          <w:rFonts w:ascii="Times New Roman" w:eastAsia="Times New Roman" w:hAnsi="Times New Roman" w:cs="Times New Roman"/>
          <w:color w:val="000000"/>
          <w:sz w:val="28"/>
          <w:szCs w:val="28"/>
          <w:lang w:eastAsia="ru-RU"/>
        </w:rPr>
        <w:t xml:space="preserve">тся на подпись </w:t>
      </w:r>
      <w:r w:rsidR="00103A9A" w:rsidRPr="001F00B9">
        <w:rPr>
          <w:rFonts w:ascii="Times New Roman" w:eastAsia="Times New Roman" w:hAnsi="Times New Roman" w:cs="Times New Roman"/>
          <w:color w:val="000000"/>
          <w:sz w:val="28"/>
          <w:szCs w:val="28"/>
          <w:lang w:eastAsia="ru-RU"/>
        </w:rPr>
        <w:t>председателю КУМИ</w:t>
      </w:r>
      <w:r w:rsidRPr="001F00B9">
        <w:rPr>
          <w:rFonts w:ascii="Times New Roman" w:eastAsia="Times New Roman" w:hAnsi="Times New Roman" w:cs="Times New Roman"/>
          <w:b/>
          <w:color w:val="000000"/>
          <w:sz w:val="28"/>
          <w:szCs w:val="28"/>
          <w:lang w:eastAsia="ru-RU"/>
        </w:rPr>
        <w:t>.</w:t>
      </w:r>
      <w:r w:rsidRPr="001F00B9">
        <w:rPr>
          <w:rFonts w:ascii="Times New Roman" w:eastAsia="Times New Roman" w:hAnsi="Times New Roman" w:cs="Times New Roman"/>
          <w:color w:val="000000"/>
          <w:sz w:val="28"/>
          <w:szCs w:val="28"/>
          <w:lang w:eastAsia="ru-RU"/>
        </w:rPr>
        <w:t xml:space="preserve"> </w:t>
      </w:r>
    </w:p>
    <w:p w:rsidR="00A51414" w:rsidRPr="001F00B9" w:rsidRDefault="00A51414" w:rsidP="00A51414">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1F00B9">
        <w:rPr>
          <w:rFonts w:ascii="Times New Roman" w:eastAsia="Times New Roman" w:hAnsi="Times New Roman" w:cs="Times New Roman"/>
          <w:color w:val="000000"/>
          <w:sz w:val="28"/>
          <w:szCs w:val="28"/>
          <w:lang w:eastAsia="ru-RU"/>
        </w:rPr>
        <w:t>3.4</w:t>
      </w:r>
      <w:r w:rsidR="000B64F7" w:rsidRPr="001F00B9">
        <w:rPr>
          <w:rFonts w:ascii="Times New Roman" w:eastAsia="Times New Roman" w:hAnsi="Times New Roman" w:cs="Times New Roman"/>
          <w:color w:val="000000"/>
          <w:sz w:val="28"/>
          <w:szCs w:val="28"/>
          <w:lang w:eastAsia="ru-RU"/>
        </w:rPr>
        <w:t>.2.2</w:t>
      </w:r>
      <w:r w:rsidRPr="001F00B9">
        <w:rPr>
          <w:rFonts w:ascii="Times New Roman" w:eastAsia="Times New Roman" w:hAnsi="Times New Roman" w:cs="Times New Roman"/>
          <w:color w:val="000000"/>
          <w:sz w:val="28"/>
          <w:szCs w:val="28"/>
          <w:lang w:eastAsia="ru-RU"/>
        </w:rPr>
        <w:t xml:space="preserve">. </w:t>
      </w:r>
      <w:r w:rsidR="007A295B" w:rsidRPr="001F00B9">
        <w:rPr>
          <w:rFonts w:ascii="Times New Roman" w:eastAsia="Times New Roman" w:hAnsi="Times New Roman" w:cs="Times New Roman"/>
          <w:color w:val="000000"/>
          <w:sz w:val="28"/>
          <w:szCs w:val="28"/>
          <w:lang w:eastAsia="ru-RU"/>
        </w:rPr>
        <w:t>Председатель КУМИ подписывает письмо</w:t>
      </w:r>
      <w:r w:rsidRPr="001F00B9">
        <w:rPr>
          <w:rFonts w:ascii="Times New Roman" w:eastAsia="Times New Roman" w:hAnsi="Times New Roman" w:cs="Times New Roman"/>
          <w:color w:val="000000"/>
          <w:sz w:val="28"/>
          <w:szCs w:val="28"/>
          <w:lang w:eastAsia="ru-RU"/>
        </w:rPr>
        <w:t xml:space="preserve"> об отказе в выдаче копии. Одновременно </w:t>
      </w:r>
      <w:r w:rsidR="00BA5BE7" w:rsidRPr="001F00B9">
        <w:rPr>
          <w:rFonts w:ascii="Times New Roman" w:eastAsia="Times New Roman" w:hAnsi="Times New Roman" w:cs="Times New Roman"/>
          <w:color w:val="000000"/>
          <w:sz w:val="28"/>
          <w:szCs w:val="28"/>
          <w:lang w:eastAsia="ru-RU"/>
        </w:rPr>
        <w:t xml:space="preserve">исполнитель </w:t>
      </w:r>
      <w:r w:rsidRPr="001F00B9">
        <w:rPr>
          <w:rFonts w:ascii="Times New Roman" w:eastAsia="Times New Roman" w:hAnsi="Times New Roman" w:cs="Times New Roman"/>
          <w:color w:val="000000"/>
          <w:sz w:val="28"/>
          <w:szCs w:val="28"/>
          <w:lang w:eastAsia="ru-RU"/>
        </w:rPr>
        <w:t xml:space="preserve">заверяет копию </w:t>
      </w:r>
      <w:r w:rsidR="007E30A2" w:rsidRPr="001F00B9">
        <w:rPr>
          <w:rFonts w:ascii="Times New Roman" w:eastAsia="Times New Roman" w:hAnsi="Times New Roman" w:cs="Times New Roman"/>
          <w:iCs/>
          <w:color w:val="000000"/>
          <w:sz w:val="28"/>
          <w:szCs w:val="28"/>
          <w:lang w:eastAsia="ru-RU"/>
        </w:rPr>
        <w:t>Р</w:t>
      </w:r>
      <w:r w:rsidRPr="001F00B9">
        <w:rPr>
          <w:rFonts w:ascii="Times New Roman" w:eastAsia="Times New Roman" w:hAnsi="Times New Roman" w:cs="Times New Roman"/>
          <w:iCs/>
          <w:color w:val="000000"/>
          <w:sz w:val="28"/>
          <w:szCs w:val="28"/>
          <w:lang w:eastAsia="ru-RU"/>
        </w:rPr>
        <w:t xml:space="preserve">азрешения или </w:t>
      </w:r>
      <w:r w:rsidRPr="001F00B9">
        <w:rPr>
          <w:rFonts w:ascii="Times New Roman" w:eastAsia="Times New Roman" w:hAnsi="Times New Roman" w:cs="Times New Roman"/>
          <w:color w:val="000000"/>
          <w:sz w:val="28"/>
          <w:szCs w:val="28"/>
          <w:lang w:eastAsia="ru-RU"/>
        </w:rPr>
        <w:t xml:space="preserve">решения </w:t>
      </w:r>
      <w:r w:rsidR="007E30A2" w:rsidRPr="001F00B9">
        <w:rPr>
          <w:rFonts w:ascii="Times New Roman" w:eastAsia="Times New Roman" w:hAnsi="Times New Roman" w:cs="Times New Roman"/>
          <w:color w:val="000000"/>
          <w:sz w:val="28"/>
          <w:szCs w:val="28"/>
          <w:lang w:eastAsia="ru-RU"/>
        </w:rPr>
        <w:t>об отказе в выдаче Р</w:t>
      </w:r>
      <w:r w:rsidR="00E22ED5" w:rsidRPr="001F00B9">
        <w:rPr>
          <w:rFonts w:ascii="Times New Roman" w:eastAsia="Times New Roman" w:hAnsi="Times New Roman" w:cs="Times New Roman"/>
          <w:color w:val="000000"/>
          <w:sz w:val="28"/>
          <w:szCs w:val="28"/>
          <w:lang w:eastAsia="ru-RU"/>
        </w:rPr>
        <w:t xml:space="preserve">азрешения </w:t>
      </w:r>
      <w:r w:rsidR="00BA5BE7" w:rsidRPr="001F00B9">
        <w:rPr>
          <w:rFonts w:ascii="Times New Roman" w:eastAsia="Times New Roman" w:hAnsi="Times New Roman" w:cs="Times New Roman"/>
          <w:color w:val="000000"/>
          <w:sz w:val="28"/>
          <w:szCs w:val="28"/>
          <w:lang w:eastAsia="ru-RU"/>
        </w:rPr>
        <w:t>в установленном порядке.</w:t>
      </w:r>
      <w:r w:rsidRPr="001F00B9">
        <w:rPr>
          <w:rFonts w:ascii="Times New Roman" w:eastAsia="Times New Roman" w:hAnsi="Times New Roman" w:cs="Times New Roman"/>
          <w:color w:val="000000"/>
          <w:sz w:val="28"/>
          <w:szCs w:val="28"/>
          <w:lang w:eastAsia="ru-RU"/>
        </w:rPr>
        <w:t xml:space="preserve"> </w:t>
      </w:r>
    </w:p>
    <w:p w:rsidR="000B64F7" w:rsidRPr="001F00B9" w:rsidRDefault="00A51414" w:rsidP="00A51414">
      <w:pPr>
        <w:shd w:val="clear" w:color="auto" w:fill="FFFFFF"/>
        <w:spacing w:after="0" w:line="240" w:lineRule="auto"/>
        <w:ind w:firstLine="567"/>
        <w:jc w:val="both"/>
        <w:rPr>
          <w:rFonts w:ascii="Times New Roman" w:eastAsia="Times New Roman" w:hAnsi="Times New Roman" w:cs="Times New Roman"/>
          <w:iCs/>
          <w:color w:val="000000"/>
          <w:sz w:val="28"/>
          <w:szCs w:val="28"/>
          <w:lang w:eastAsia="ru-RU"/>
        </w:rPr>
      </w:pPr>
      <w:r w:rsidRPr="001F00B9">
        <w:rPr>
          <w:rFonts w:ascii="Times New Roman" w:eastAsia="Times New Roman" w:hAnsi="Times New Roman" w:cs="Times New Roman"/>
          <w:color w:val="000000"/>
          <w:sz w:val="28"/>
          <w:szCs w:val="28"/>
          <w:lang w:eastAsia="ru-RU"/>
        </w:rPr>
        <w:t>3.4</w:t>
      </w:r>
      <w:r w:rsidR="000B64F7" w:rsidRPr="001F00B9">
        <w:rPr>
          <w:rFonts w:ascii="Times New Roman" w:eastAsia="Times New Roman" w:hAnsi="Times New Roman" w:cs="Times New Roman"/>
          <w:color w:val="000000"/>
          <w:sz w:val="28"/>
          <w:szCs w:val="28"/>
          <w:lang w:eastAsia="ru-RU"/>
        </w:rPr>
        <w:t>.2.3</w:t>
      </w:r>
      <w:r w:rsidRPr="001F00B9">
        <w:rPr>
          <w:rFonts w:ascii="Times New Roman" w:eastAsia="Times New Roman" w:hAnsi="Times New Roman" w:cs="Times New Roman"/>
          <w:color w:val="000000"/>
          <w:sz w:val="28"/>
          <w:szCs w:val="28"/>
          <w:lang w:eastAsia="ru-RU"/>
        </w:rPr>
        <w:t>. С</w:t>
      </w:r>
      <w:r w:rsidR="000B64F7" w:rsidRPr="001F00B9">
        <w:rPr>
          <w:rFonts w:ascii="Times New Roman" w:eastAsia="Times New Roman" w:hAnsi="Times New Roman" w:cs="Times New Roman"/>
          <w:color w:val="000000"/>
          <w:sz w:val="28"/>
          <w:szCs w:val="28"/>
          <w:lang w:eastAsia="ru-RU"/>
        </w:rPr>
        <w:t>отрудник Администрации</w:t>
      </w:r>
      <w:r w:rsidRPr="001F00B9">
        <w:rPr>
          <w:rFonts w:ascii="Times New Roman" w:eastAsia="Times New Roman" w:hAnsi="Times New Roman" w:cs="Times New Roman"/>
          <w:color w:val="000000"/>
          <w:sz w:val="28"/>
          <w:szCs w:val="28"/>
          <w:lang w:eastAsia="ru-RU"/>
        </w:rPr>
        <w:t>, ответств</w:t>
      </w:r>
      <w:r w:rsidRPr="00406510">
        <w:rPr>
          <w:rFonts w:ascii="Times New Roman" w:eastAsia="Times New Roman" w:hAnsi="Times New Roman" w:cs="Times New Roman"/>
          <w:color w:val="000000"/>
          <w:sz w:val="28"/>
          <w:szCs w:val="28"/>
          <w:lang w:eastAsia="ru-RU"/>
        </w:rPr>
        <w:t xml:space="preserve">енный за регистрацию документов, после подписания в течение одного рабочего дня осуществляет регистрацию письма об </w:t>
      </w:r>
      <w:r w:rsidRPr="001F00B9">
        <w:rPr>
          <w:rFonts w:ascii="Times New Roman" w:eastAsia="Times New Roman" w:hAnsi="Times New Roman" w:cs="Times New Roman"/>
          <w:color w:val="000000"/>
          <w:sz w:val="28"/>
          <w:szCs w:val="28"/>
          <w:lang w:eastAsia="ru-RU"/>
        </w:rPr>
        <w:t>отказе в выдаче копии путем занесения данных в систем</w:t>
      </w:r>
      <w:r w:rsidR="000B64F7" w:rsidRPr="001F00B9">
        <w:rPr>
          <w:rFonts w:ascii="Times New Roman" w:eastAsia="Times New Roman" w:hAnsi="Times New Roman" w:cs="Times New Roman"/>
          <w:color w:val="000000"/>
          <w:sz w:val="28"/>
          <w:szCs w:val="28"/>
          <w:lang w:eastAsia="ru-RU"/>
        </w:rPr>
        <w:t>у электронного документооборота.</w:t>
      </w:r>
    </w:p>
    <w:p w:rsidR="00A51414" w:rsidRPr="001F00B9" w:rsidRDefault="00A51414" w:rsidP="00A51414">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1F00B9">
        <w:rPr>
          <w:rFonts w:ascii="Times New Roman" w:eastAsia="Times New Roman" w:hAnsi="Times New Roman" w:cs="Times New Roman"/>
          <w:color w:val="000000"/>
          <w:sz w:val="28"/>
          <w:szCs w:val="28"/>
          <w:lang w:eastAsia="ru-RU"/>
        </w:rPr>
        <w:t>3.4</w:t>
      </w:r>
      <w:r w:rsidR="000B64F7" w:rsidRPr="001F00B9">
        <w:rPr>
          <w:rFonts w:ascii="Times New Roman" w:eastAsia="Times New Roman" w:hAnsi="Times New Roman" w:cs="Times New Roman"/>
          <w:color w:val="000000"/>
          <w:sz w:val="28"/>
          <w:szCs w:val="28"/>
          <w:lang w:eastAsia="ru-RU"/>
        </w:rPr>
        <w:t>.2.4</w:t>
      </w:r>
      <w:r w:rsidRPr="001F00B9">
        <w:rPr>
          <w:rFonts w:ascii="Times New Roman" w:eastAsia="Times New Roman" w:hAnsi="Times New Roman" w:cs="Times New Roman"/>
          <w:color w:val="000000"/>
          <w:sz w:val="28"/>
          <w:szCs w:val="28"/>
          <w:lang w:eastAsia="ru-RU"/>
        </w:rPr>
        <w:t>. Срок осуществления административных действий - 2 рабочих дня.</w:t>
      </w:r>
    </w:p>
    <w:p w:rsidR="00A51414" w:rsidRPr="001F00B9" w:rsidRDefault="00A51414" w:rsidP="00A51414">
      <w:pPr>
        <w:shd w:val="clear" w:color="auto" w:fill="FFFFFF"/>
        <w:spacing w:after="0" w:line="240" w:lineRule="auto"/>
        <w:ind w:firstLine="567"/>
        <w:jc w:val="both"/>
        <w:rPr>
          <w:rFonts w:ascii="Times New Roman" w:eastAsia="Times New Roman" w:hAnsi="Times New Roman" w:cs="Times New Roman"/>
          <w:iCs/>
          <w:color w:val="000000"/>
          <w:sz w:val="28"/>
          <w:szCs w:val="28"/>
          <w:lang w:eastAsia="ru-RU"/>
        </w:rPr>
      </w:pPr>
      <w:r w:rsidRPr="001F00B9">
        <w:rPr>
          <w:rFonts w:ascii="Times New Roman" w:eastAsia="Times New Roman" w:hAnsi="Times New Roman" w:cs="Times New Roman"/>
          <w:color w:val="000000"/>
          <w:sz w:val="28"/>
          <w:szCs w:val="28"/>
          <w:lang w:eastAsia="ru-RU"/>
        </w:rPr>
        <w:t>3.4</w:t>
      </w:r>
      <w:r w:rsidR="000B64F7" w:rsidRPr="001F00B9">
        <w:rPr>
          <w:rFonts w:ascii="Times New Roman" w:eastAsia="Times New Roman" w:hAnsi="Times New Roman" w:cs="Times New Roman"/>
          <w:color w:val="000000"/>
          <w:sz w:val="28"/>
          <w:szCs w:val="28"/>
          <w:lang w:eastAsia="ru-RU"/>
        </w:rPr>
        <w:t>.2.5</w:t>
      </w:r>
      <w:r w:rsidRPr="001F00B9">
        <w:rPr>
          <w:rFonts w:ascii="Times New Roman" w:eastAsia="Times New Roman" w:hAnsi="Times New Roman" w:cs="Times New Roman"/>
          <w:color w:val="000000"/>
          <w:sz w:val="28"/>
          <w:szCs w:val="28"/>
          <w:lang w:eastAsia="ru-RU"/>
        </w:rPr>
        <w:t xml:space="preserve">. Критерий принятия решения о выдаче копии </w:t>
      </w:r>
      <w:r w:rsidR="007E30A2" w:rsidRPr="001F00B9">
        <w:rPr>
          <w:rFonts w:ascii="Times New Roman" w:eastAsia="Times New Roman" w:hAnsi="Times New Roman" w:cs="Times New Roman"/>
          <w:iCs/>
          <w:color w:val="000000"/>
          <w:sz w:val="28"/>
          <w:szCs w:val="28"/>
          <w:lang w:eastAsia="ru-RU"/>
        </w:rPr>
        <w:t>Р</w:t>
      </w:r>
      <w:r w:rsidRPr="001F00B9">
        <w:rPr>
          <w:rFonts w:ascii="Times New Roman" w:eastAsia="Times New Roman" w:hAnsi="Times New Roman" w:cs="Times New Roman"/>
          <w:iCs/>
          <w:color w:val="000000"/>
          <w:sz w:val="28"/>
          <w:szCs w:val="28"/>
          <w:lang w:eastAsia="ru-RU"/>
        </w:rPr>
        <w:t xml:space="preserve">азрешения </w:t>
      </w:r>
      <w:r w:rsidRPr="001F00B9">
        <w:rPr>
          <w:rFonts w:ascii="Times New Roman" w:eastAsia="Times New Roman" w:hAnsi="Times New Roman" w:cs="Times New Roman"/>
          <w:color w:val="000000"/>
          <w:sz w:val="28"/>
          <w:szCs w:val="28"/>
          <w:lang w:eastAsia="ru-RU"/>
        </w:rPr>
        <w:t>– на</w:t>
      </w:r>
      <w:r w:rsidR="00E22ED5" w:rsidRPr="001F00B9">
        <w:rPr>
          <w:rFonts w:ascii="Times New Roman" w:eastAsia="Times New Roman" w:hAnsi="Times New Roman" w:cs="Times New Roman"/>
          <w:color w:val="000000"/>
          <w:sz w:val="28"/>
          <w:szCs w:val="28"/>
          <w:lang w:eastAsia="ru-RU"/>
        </w:rPr>
        <w:t xml:space="preserve">личие испрашиваемых документов </w:t>
      </w:r>
      <w:r w:rsidRPr="001F00B9">
        <w:rPr>
          <w:rFonts w:ascii="Times New Roman" w:eastAsia="Times New Roman" w:hAnsi="Times New Roman" w:cs="Times New Roman"/>
          <w:color w:val="000000"/>
          <w:sz w:val="28"/>
          <w:szCs w:val="28"/>
          <w:lang w:eastAsia="ru-RU"/>
        </w:rPr>
        <w:t>в распоряжении Администрации.</w:t>
      </w:r>
    </w:p>
    <w:p w:rsidR="00A51414" w:rsidRPr="001F00B9" w:rsidRDefault="00A51414" w:rsidP="00A51414">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1F00B9">
        <w:rPr>
          <w:rFonts w:ascii="Times New Roman" w:eastAsia="Times New Roman" w:hAnsi="Times New Roman" w:cs="Times New Roman"/>
          <w:color w:val="000000"/>
          <w:sz w:val="28"/>
          <w:szCs w:val="28"/>
          <w:lang w:eastAsia="ru-RU"/>
        </w:rPr>
        <w:t>3.4</w:t>
      </w:r>
      <w:r w:rsidR="000B64F7" w:rsidRPr="001F00B9">
        <w:rPr>
          <w:rFonts w:ascii="Times New Roman" w:eastAsia="Times New Roman" w:hAnsi="Times New Roman" w:cs="Times New Roman"/>
          <w:color w:val="000000"/>
          <w:sz w:val="28"/>
          <w:szCs w:val="28"/>
          <w:lang w:eastAsia="ru-RU"/>
        </w:rPr>
        <w:t>.2.6</w:t>
      </w:r>
      <w:r w:rsidRPr="001F00B9">
        <w:rPr>
          <w:rFonts w:ascii="Times New Roman" w:eastAsia="Times New Roman" w:hAnsi="Times New Roman" w:cs="Times New Roman"/>
          <w:color w:val="000000"/>
          <w:sz w:val="28"/>
          <w:szCs w:val="28"/>
          <w:lang w:eastAsia="ru-RU"/>
        </w:rPr>
        <w:t xml:space="preserve">. Критерий принятия решения об отказе в выдаче копии </w:t>
      </w:r>
      <w:r w:rsidR="007E30A2" w:rsidRPr="001F00B9">
        <w:rPr>
          <w:rFonts w:ascii="Times New Roman" w:eastAsia="Times New Roman" w:hAnsi="Times New Roman" w:cs="Times New Roman"/>
          <w:iCs/>
          <w:color w:val="000000"/>
          <w:sz w:val="28"/>
          <w:szCs w:val="28"/>
          <w:lang w:eastAsia="ru-RU"/>
        </w:rPr>
        <w:t>Р</w:t>
      </w:r>
      <w:r w:rsidRPr="001F00B9">
        <w:rPr>
          <w:rFonts w:ascii="Times New Roman" w:eastAsia="Times New Roman" w:hAnsi="Times New Roman" w:cs="Times New Roman"/>
          <w:iCs/>
          <w:color w:val="000000"/>
          <w:sz w:val="28"/>
          <w:szCs w:val="28"/>
          <w:lang w:eastAsia="ru-RU"/>
        </w:rPr>
        <w:t xml:space="preserve">азрешения </w:t>
      </w:r>
      <w:r w:rsidR="00E22ED5" w:rsidRPr="001F00B9">
        <w:rPr>
          <w:rFonts w:ascii="Times New Roman" w:eastAsia="Times New Roman" w:hAnsi="Times New Roman" w:cs="Times New Roman"/>
          <w:iCs/>
          <w:color w:val="000000"/>
          <w:sz w:val="28"/>
          <w:szCs w:val="28"/>
          <w:lang w:eastAsia="ru-RU"/>
        </w:rPr>
        <w:t>или</w:t>
      </w:r>
      <w:r w:rsidRPr="001F00B9">
        <w:rPr>
          <w:rFonts w:ascii="Times New Roman" w:eastAsia="Times New Roman" w:hAnsi="Times New Roman" w:cs="Times New Roman"/>
          <w:iCs/>
          <w:color w:val="000000"/>
          <w:sz w:val="28"/>
          <w:szCs w:val="28"/>
          <w:lang w:eastAsia="ru-RU"/>
        </w:rPr>
        <w:t xml:space="preserve"> </w:t>
      </w:r>
      <w:r w:rsidR="007E30A2" w:rsidRPr="001F00B9">
        <w:rPr>
          <w:rFonts w:ascii="Times New Roman" w:eastAsia="Times New Roman" w:hAnsi="Times New Roman" w:cs="Times New Roman"/>
          <w:color w:val="000000"/>
          <w:sz w:val="28"/>
          <w:szCs w:val="28"/>
          <w:lang w:eastAsia="ru-RU"/>
        </w:rPr>
        <w:t>решения об отказе в выдаче Р</w:t>
      </w:r>
      <w:r w:rsidRPr="001F00B9">
        <w:rPr>
          <w:rFonts w:ascii="Times New Roman" w:eastAsia="Times New Roman" w:hAnsi="Times New Roman" w:cs="Times New Roman"/>
          <w:color w:val="000000"/>
          <w:sz w:val="28"/>
          <w:szCs w:val="28"/>
          <w:lang w:eastAsia="ru-RU"/>
        </w:rPr>
        <w:t xml:space="preserve">азрешения– наличие основания (или оснований) для отказа в предоставлении муниципальной услуги, предусмотренных </w:t>
      </w:r>
      <w:r w:rsidR="009628A1" w:rsidRPr="001F00B9">
        <w:rPr>
          <w:rFonts w:ascii="Times New Roman" w:eastAsia="Times New Roman" w:hAnsi="Times New Roman" w:cs="Times New Roman"/>
          <w:color w:val="000000"/>
          <w:sz w:val="28"/>
          <w:szCs w:val="28"/>
          <w:lang w:eastAsia="ru-RU"/>
        </w:rPr>
        <w:t>подпунктом 2.9</w:t>
      </w:r>
      <w:r w:rsidRPr="001F00B9">
        <w:rPr>
          <w:rFonts w:ascii="Times New Roman" w:eastAsia="Times New Roman" w:hAnsi="Times New Roman" w:cs="Times New Roman"/>
          <w:color w:val="000000"/>
          <w:sz w:val="28"/>
          <w:szCs w:val="28"/>
          <w:lang w:eastAsia="ru-RU"/>
        </w:rPr>
        <w:t>.</w:t>
      </w:r>
      <w:r w:rsidR="009628A1" w:rsidRPr="001F00B9">
        <w:rPr>
          <w:rFonts w:ascii="Times New Roman" w:eastAsia="Times New Roman" w:hAnsi="Times New Roman" w:cs="Times New Roman"/>
          <w:color w:val="000000"/>
          <w:sz w:val="28"/>
          <w:szCs w:val="28"/>
          <w:lang w:eastAsia="ru-RU"/>
        </w:rPr>
        <w:t>4 пункта 2.9</w:t>
      </w:r>
      <w:r w:rsidRPr="001F00B9">
        <w:rPr>
          <w:rFonts w:ascii="Times New Roman" w:eastAsia="Times New Roman" w:hAnsi="Times New Roman" w:cs="Times New Roman"/>
          <w:color w:val="000000"/>
          <w:sz w:val="28"/>
          <w:szCs w:val="28"/>
          <w:lang w:eastAsia="ru-RU"/>
        </w:rPr>
        <w:t xml:space="preserve"> настоящего</w:t>
      </w:r>
      <w:r w:rsidR="009628A1" w:rsidRPr="001F00B9">
        <w:rPr>
          <w:rFonts w:ascii="Times New Roman" w:eastAsia="Times New Roman" w:hAnsi="Times New Roman" w:cs="Times New Roman"/>
          <w:color w:val="000000"/>
          <w:sz w:val="28"/>
          <w:szCs w:val="28"/>
          <w:lang w:eastAsia="ru-RU"/>
        </w:rPr>
        <w:t xml:space="preserve"> Административного р</w:t>
      </w:r>
      <w:r w:rsidRPr="001F00B9">
        <w:rPr>
          <w:rFonts w:ascii="Times New Roman" w:eastAsia="Times New Roman" w:hAnsi="Times New Roman" w:cs="Times New Roman"/>
          <w:color w:val="000000"/>
          <w:sz w:val="28"/>
          <w:szCs w:val="28"/>
          <w:lang w:eastAsia="ru-RU"/>
        </w:rPr>
        <w:t xml:space="preserve">егламента.  </w:t>
      </w:r>
    </w:p>
    <w:p w:rsidR="00A51414" w:rsidRPr="00E22ED5" w:rsidRDefault="00A51414" w:rsidP="00A51414">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1F00B9">
        <w:rPr>
          <w:rFonts w:ascii="Times New Roman" w:eastAsia="Times New Roman" w:hAnsi="Times New Roman" w:cs="Times New Roman"/>
          <w:color w:val="000000"/>
          <w:sz w:val="28"/>
          <w:szCs w:val="28"/>
          <w:lang w:eastAsia="ru-RU"/>
        </w:rPr>
        <w:t>3.4</w:t>
      </w:r>
      <w:r w:rsidR="009628A1" w:rsidRPr="001F00B9">
        <w:rPr>
          <w:rFonts w:ascii="Times New Roman" w:eastAsia="Times New Roman" w:hAnsi="Times New Roman" w:cs="Times New Roman"/>
          <w:color w:val="000000"/>
          <w:sz w:val="28"/>
          <w:szCs w:val="28"/>
          <w:lang w:eastAsia="ru-RU"/>
        </w:rPr>
        <w:t>.2.7</w:t>
      </w:r>
      <w:r w:rsidRPr="001F00B9">
        <w:rPr>
          <w:rFonts w:ascii="Times New Roman" w:eastAsia="Times New Roman" w:hAnsi="Times New Roman" w:cs="Times New Roman"/>
          <w:color w:val="000000"/>
          <w:sz w:val="28"/>
          <w:szCs w:val="28"/>
          <w:lang w:eastAsia="ru-RU"/>
        </w:rPr>
        <w:t xml:space="preserve">. Результатом административного действия является заверенная в установленном порядке копия </w:t>
      </w:r>
      <w:r w:rsidR="007E30A2" w:rsidRPr="001F00B9">
        <w:rPr>
          <w:rFonts w:ascii="Times New Roman" w:eastAsia="Times New Roman" w:hAnsi="Times New Roman" w:cs="Times New Roman"/>
          <w:iCs/>
          <w:color w:val="000000"/>
          <w:sz w:val="28"/>
          <w:szCs w:val="28"/>
          <w:lang w:eastAsia="ru-RU"/>
        </w:rPr>
        <w:t>Р</w:t>
      </w:r>
      <w:r w:rsidRPr="001F00B9">
        <w:rPr>
          <w:rFonts w:ascii="Times New Roman" w:eastAsia="Times New Roman" w:hAnsi="Times New Roman" w:cs="Times New Roman"/>
          <w:iCs/>
          <w:color w:val="000000"/>
          <w:sz w:val="28"/>
          <w:szCs w:val="28"/>
          <w:lang w:eastAsia="ru-RU"/>
        </w:rPr>
        <w:t xml:space="preserve">азрешения </w:t>
      </w:r>
      <w:r w:rsidR="00E22ED5" w:rsidRPr="001F00B9">
        <w:rPr>
          <w:rFonts w:ascii="Times New Roman" w:eastAsia="Times New Roman" w:hAnsi="Times New Roman" w:cs="Times New Roman"/>
          <w:iCs/>
          <w:color w:val="000000"/>
          <w:sz w:val="28"/>
          <w:szCs w:val="28"/>
          <w:lang w:eastAsia="ru-RU"/>
        </w:rPr>
        <w:t>или</w:t>
      </w:r>
      <w:r w:rsidRPr="001F00B9">
        <w:rPr>
          <w:rFonts w:ascii="Times New Roman" w:eastAsia="Times New Roman" w:hAnsi="Times New Roman" w:cs="Times New Roman"/>
          <w:iCs/>
          <w:color w:val="000000"/>
          <w:sz w:val="28"/>
          <w:szCs w:val="28"/>
          <w:lang w:eastAsia="ru-RU"/>
        </w:rPr>
        <w:t xml:space="preserve"> </w:t>
      </w:r>
      <w:r w:rsidR="007E30A2" w:rsidRPr="001F00B9">
        <w:rPr>
          <w:rFonts w:ascii="Times New Roman" w:eastAsia="Times New Roman" w:hAnsi="Times New Roman" w:cs="Times New Roman"/>
          <w:iCs/>
          <w:color w:val="000000"/>
          <w:sz w:val="28"/>
          <w:szCs w:val="28"/>
          <w:lang w:eastAsia="ru-RU"/>
        </w:rPr>
        <w:t xml:space="preserve">копия </w:t>
      </w:r>
      <w:r w:rsidRPr="001F00B9">
        <w:rPr>
          <w:rFonts w:ascii="Times New Roman" w:eastAsia="Times New Roman" w:hAnsi="Times New Roman" w:cs="Times New Roman"/>
          <w:color w:val="000000"/>
          <w:sz w:val="28"/>
          <w:szCs w:val="28"/>
          <w:lang w:eastAsia="ru-RU"/>
        </w:rPr>
        <w:t>решения об отказе в выдаче</w:t>
      </w:r>
      <w:r w:rsidR="007E30A2" w:rsidRPr="001F00B9">
        <w:rPr>
          <w:rFonts w:ascii="Times New Roman" w:eastAsia="Times New Roman" w:hAnsi="Times New Roman" w:cs="Times New Roman"/>
          <w:color w:val="000000"/>
          <w:sz w:val="28"/>
          <w:szCs w:val="28"/>
          <w:lang w:eastAsia="ru-RU"/>
        </w:rPr>
        <w:t xml:space="preserve"> Р</w:t>
      </w:r>
      <w:r w:rsidRPr="001F00B9">
        <w:rPr>
          <w:rFonts w:ascii="Times New Roman" w:eastAsia="Times New Roman" w:hAnsi="Times New Roman" w:cs="Times New Roman"/>
          <w:color w:val="000000"/>
          <w:sz w:val="28"/>
          <w:szCs w:val="28"/>
          <w:lang w:eastAsia="ru-RU"/>
        </w:rPr>
        <w:t>азрешения либо письмо об отказе в направлении копии</w:t>
      </w:r>
      <w:r w:rsidRPr="00406510">
        <w:rPr>
          <w:rFonts w:ascii="Times New Roman" w:eastAsia="Times New Roman" w:hAnsi="Times New Roman" w:cs="Times New Roman"/>
          <w:color w:val="000000"/>
          <w:sz w:val="28"/>
          <w:szCs w:val="28"/>
          <w:lang w:eastAsia="ru-RU"/>
        </w:rPr>
        <w:t>.</w:t>
      </w:r>
    </w:p>
    <w:p w:rsidR="00A51414" w:rsidRPr="00406510" w:rsidRDefault="00A51414" w:rsidP="00A51414">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406510">
        <w:rPr>
          <w:rFonts w:ascii="Times New Roman" w:eastAsia="Times New Roman" w:hAnsi="Times New Roman" w:cs="Times New Roman"/>
          <w:color w:val="000000"/>
          <w:sz w:val="28"/>
          <w:szCs w:val="28"/>
          <w:lang w:eastAsia="ru-RU"/>
        </w:rPr>
        <w:t>3.4</w:t>
      </w:r>
      <w:r w:rsidR="009628A1" w:rsidRPr="00406510">
        <w:rPr>
          <w:rFonts w:ascii="Times New Roman" w:eastAsia="Times New Roman" w:hAnsi="Times New Roman" w:cs="Times New Roman"/>
          <w:color w:val="000000"/>
          <w:sz w:val="28"/>
          <w:szCs w:val="28"/>
          <w:lang w:eastAsia="ru-RU"/>
        </w:rPr>
        <w:t>.2.8</w:t>
      </w:r>
      <w:r w:rsidRPr="00406510">
        <w:rPr>
          <w:rFonts w:ascii="Times New Roman" w:eastAsia="Times New Roman" w:hAnsi="Times New Roman" w:cs="Times New Roman"/>
          <w:color w:val="000000"/>
          <w:sz w:val="28"/>
          <w:szCs w:val="28"/>
          <w:lang w:eastAsia="ru-RU"/>
        </w:rPr>
        <w:t>. Фиксация результата - занесение информации в систему электронного документооборота.</w:t>
      </w:r>
    </w:p>
    <w:p w:rsidR="00A51414" w:rsidRPr="00406510" w:rsidRDefault="00BA5BE7" w:rsidP="00A51414">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3.4.3. Направление (выдача) </w:t>
      </w:r>
      <w:r w:rsidR="00A51414" w:rsidRPr="00406510">
        <w:rPr>
          <w:rFonts w:ascii="Times New Roman" w:eastAsia="Times New Roman" w:hAnsi="Times New Roman" w:cs="Times New Roman"/>
          <w:color w:val="000000"/>
          <w:sz w:val="28"/>
          <w:szCs w:val="28"/>
          <w:lang w:eastAsia="ru-RU"/>
        </w:rPr>
        <w:t>результата предоставления муниципальной услуги.</w:t>
      </w:r>
    </w:p>
    <w:p w:rsidR="00A51414" w:rsidRPr="00E22ED5" w:rsidRDefault="00A51414" w:rsidP="00675612">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406510">
        <w:rPr>
          <w:rFonts w:ascii="Times New Roman" w:eastAsia="Times New Roman" w:hAnsi="Times New Roman" w:cs="Times New Roman"/>
          <w:color w:val="000000"/>
          <w:sz w:val="28"/>
          <w:szCs w:val="28"/>
          <w:lang w:eastAsia="ru-RU"/>
        </w:rPr>
        <w:t xml:space="preserve">3.4.3.1. Основанием для начала административного действия </w:t>
      </w:r>
      <w:r w:rsidR="00675612" w:rsidRPr="00406510">
        <w:rPr>
          <w:rFonts w:ascii="Times New Roman" w:eastAsia="Times New Roman" w:hAnsi="Times New Roman" w:cs="Times New Roman"/>
          <w:color w:val="000000"/>
          <w:sz w:val="28"/>
          <w:szCs w:val="28"/>
          <w:lang w:eastAsia="ru-RU"/>
        </w:rPr>
        <w:t>«</w:t>
      </w:r>
      <w:r w:rsidRPr="00406510">
        <w:rPr>
          <w:rFonts w:ascii="Times New Roman" w:eastAsia="Times New Roman" w:hAnsi="Times New Roman" w:cs="Times New Roman"/>
          <w:color w:val="000000"/>
          <w:sz w:val="28"/>
          <w:szCs w:val="28"/>
          <w:lang w:eastAsia="ru-RU"/>
        </w:rPr>
        <w:t>Направление (выдача) результата пред</w:t>
      </w:r>
      <w:r w:rsidR="00675612" w:rsidRPr="00406510">
        <w:rPr>
          <w:rFonts w:ascii="Times New Roman" w:eastAsia="Times New Roman" w:hAnsi="Times New Roman" w:cs="Times New Roman"/>
          <w:color w:val="000000"/>
          <w:sz w:val="28"/>
          <w:szCs w:val="28"/>
          <w:lang w:eastAsia="ru-RU"/>
        </w:rPr>
        <w:t>оставления муниципальной услуги»</w:t>
      </w:r>
      <w:r w:rsidRPr="00406510">
        <w:rPr>
          <w:rFonts w:ascii="Times New Roman" w:eastAsia="Times New Roman" w:hAnsi="Times New Roman" w:cs="Times New Roman"/>
          <w:color w:val="000000"/>
          <w:sz w:val="28"/>
          <w:szCs w:val="28"/>
          <w:lang w:eastAsia="ru-RU"/>
        </w:rPr>
        <w:t xml:space="preserve"> является заверенная в установленном порядке копия </w:t>
      </w:r>
      <w:r w:rsidR="00722BC0">
        <w:rPr>
          <w:rFonts w:ascii="Times New Roman" w:eastAsia="Times New Roman" w:hAnsi="Times New Roman" w:cs="Times New Roman"/>
          <w:iCs/>
          <w:color w:val="000000"/>
          <w:sz w:val="28"/>
          <w:szCs w:val="28"/>
          <w:lang w:eastAsia="ru-RU"/>
        </w:rPr>
        <w:t>Р</w:t>
      </w:r>
      <w:r w:rsidRPr="00406510">
        <w:rPr>
          <w:rFonts w:ascii="Times New Roman" w:eastAsia="Times New Roman" w:hAnsi="Times New Roman" w:cs="Times New Roman"/>
          <w:iCs/>
          <w:color w:val="000000"/>
          <w:sz w:val="28"/>
          <w:szCs w:val="28"/>
          <w:lang w:eastAsia="ru-RU"/>
        </w:rPr>
        <w:t>азрешения</w:t>
      </w:r>
      <w:r w:rsidR="00E22ED5">
        <w:rPr>
          <w:rFonts w:ascii="Times New Roman" w:eastAsia="Times New Roman" w:hAnsi="Times New Roman" w:cs="Times New Roman"/>
          <w:iCs/>
          <w:color w:val="000000"/>
          <w:sz w:val="28"/>
          <w:szCs w:val="28"/>
          <w:lang w:eastAsia="ru-RU"/>
        </w:rPr>
        <w:t xml:space="preserve"> или</w:t>
      </w:r>
      <w:r w:rsidRPr="00406510">
        <w:rPr>
          <w:rFonts w:ascii="Times New Roman" w:eastAsia="Times New Roman" w:hAnsi="Times New Roman" w:cs="Times New Roman"/>
          <w:iCs/>
          <w:color w:val="000000"/>
          <w:sz w:val="28"/>
          <w:szCs w:val="28"/>
          <w:lang w:eastAsia="ru-RU"/>
        </w:rPr>
        <w:t xml:space="preserve"> </w:t>
      </w:r>
      <w:r w:rsidR="00722BC0">
        <w:rPr>
          <w:rFonts w:ascii="Times New Roman" w:eastAsia="Times New Roman" w:hAnsi="Times New Roman" w:cs="Times New Roman"/>
          <w:color w:val="000000"/>
          <w:sz w:val="28"/>
          <w:szCs w:val="28"/>
          <w:lang w:eastAsia="ru-RU"/>
        </w:rPr>
        <w:t>решения об отказе в выдаче Р</w:t>
      </w:r>
      <w:r w:rsidRPr="00406510">
        <w:rPr>
          <w:rFonts w:ascii="Times New Roman" w:eastAsia="Times New Roman" w:hAnsi="Times New Roman" w:cs="Times New Roman"/>
          <w:color w:val="000000"/>
          <w:sz w:val="28"/>
          <w:szCs w:val="28"/>
          <w:lang w:eastAsia="ru-RU"/>
        </w:rPr>
        <w:t>азрешения либо письмо об отказе</w:t>
      </w:r>
      <w:r w:rsidR="00722BC0">
        <w:rPr>
          <w:rFonts w:ascii="Times New Roman" w:eastAsia="Times New Roman" w:hAnsi="Times New Roman" w:cs="Times New Roman"/>
          <w:color w:val="000000"/>
          <w:sz w:val="28"/>
          <w:szCs w:val="28"/>
          <w:lang w:eastAsia="ru-RU"/>
        </w:rPr>
        <w:t xml:space="preserve"> в выдаче</w:t>
      </w:r>
      <w:r w:rsidRPr="00406510">
        <w:rPr>
          <w:rFonts w:ascii="Times New Roman" w:eastAsia="Times New Roman" w:hAnsi="Times New Roman" w:cs="Times New Roman"/>
          <w:color w:val="000000"/>
          <w:sz w:val="28"/>
          <w:szCs w:val="28"/>
          <w:lang w:eastAsia="ru-RU"/>
        </w:rPr>
        <w:t xml:space="preserve"> копии.</w:t>
      </w:r>
    </w:p>
    <w:p w:rsidR="00A51414" w:rsidRPr="001F00B9" w:rsidRDefault="00A51414" w:rsidP="00A51414">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406510">
        <w:rPr>
          <w:rFonts w:ascii="Times New Roman" w:eastAsia="Times New Roman" w:hAnsi="Times New Roman" w:cs="Times New Roman"/>
          <w:color w:val="000000"/>
          <w:sz w:val="28"/>
          <w:szCs w:val="28"/>
          <w:lang w:eastAsia="ru-RU"/>
        </w:rPr>
        <w:t>3.4</w:t>
      </w:r>
      <w:r w:rsidR="00675612" w:rsidRPr="00406510">
        <w:rPr>
          <w:rFonts w:ascii="Times New Roman" w:eastAsia="Times New Roman" w:hAnsi="Times New Roman" w:cs="Times New Roman"/>
          <w:color w:val="000000"/>
          <w:sz w:val="28"/>
          <w:szCs w:val="28"/>
          <w:lang w:eastAsia="ru-RU"/>
        </w:rPr>
        <w:t>.3.2</w:t>
      </w:r>
      <w:r w:rsidRPr="00406510">
        <w:rPr>
          <w:rFonts w:ascii="Times New Roman" w:eastAsia="Times New Roman" w:hAnsi="Times New Roman" w:cs="Times New Roman"/>
          <w:color w:val="000000"/>
          <w:sz w:val="28"/>
          <w:szCs w:val="28"/>
          <w:lang w:eastAsia="ru-RU"/>
        </w:rPr>
        <w:t xml:space="preserve">. Результат </w:t>
      </w:r>
      <w:r w:rsidRPr="001F00B9">
        <w:rPr>
          <w:rFonts w:ascii="Times New Roman" w:eastAsia="Times New Roman" w:hAnsi="Times New Roman" w:cs="Times New Roman"/>
          <w:color w:val="000000"/>
          <w:sz w:val="28"/>
          <w:szCs w:val="28"/>
          <w:lang w:eastAsia="ru-RU"/>
        </w:rPr>
        <w:t xml:space="preserve">услуги по желанию заявителя вручается ему лично по месту нахождения </w:t>
      </w:r>
      <w:r w:rsidR="00675612" w:rsidRPr="001F00B9">
        <w:rPr>
          <w:rFonts w:ascii="Times New Roman" w:eastAsia="Times New Roman" w:hAnsi="Times New Roman" w:cs="Times New Roman"/>
          <w:color w:val="000000"/>
          <w:sz w:val="28"/>
          <w:szCs w:val="28"/>
          <w:lang w:eastAsia="ru-RU"/>
        </w:rPr>
        <w:t>Администрации, в МФЦ</w:t>
      </w:r>
      <w:r w:rsidRPr="001F00B9">
        <w:rPr>
          <w:rFonts w:ascii="Times New Roman" w:eastAsia="Times New Roman" w:hAnsi="Times New Roman" w:cs="Times New Roman"/>
          <w:color w:val="000000"/>
          <w:sz w:val="28"/>
          <w:szCs w:val="28"/>
          <w:lang w:eastAsia="ru-RU"/>
        </w:rPr>
        <w:t xml:space="preserve"> </w:t>
      </w:r>
      <w:r w:rsidR="00675612" w:rsidRPr="001F00B9">
        <w:rPr>
          <w:rFonts w:ascii="Times New Roman" w:eastAsia="Times New Roman" w:hAnsi="Times New Roman" w:cs="Times New Roman"/>
          <w:color w:val="000000"/>
          <w:sz w:val="28"/>
          <w:szCs w:val="28"/>
          <w:lang w:eastAsia="ru-RU"/>
        </w:rPr>
        <w:t xml:space="preserve">(если комплект документов был сдан заявителем через МФЦ) </w:t>
      </w:r>
      <w:r w:rsidRPr="001F00B9">
        <w:rPr>
          <w:rFonts w:ascii="Times New Roman" w:eastAsia="Times New Roman" w:hAnsi="Times New Roman" w:cs="Times New Roman"/>
          <w:color w:val="000000"/>
          <w:sz w:val="28"/>
          <w:szCs w:val="28"/>
          <w:lang w:eastAsia="ru-RU"/>
        </w:rPr>
        <w:t xml:space="preserve">в согласованное время либо </w:t>
      </w:r>
      <w:r w:rsidRPr="001F00B9">
        <w:rPr>
          <w:rFonts w:ascii="Times New Roman" w:eastAsia="Times New Roman" w:hAnsi="Times New Roman" w:cs="Times New Roman"/>
          <w:iCs/>
          <w:color w:val="000000"/>
          <w:sz w:val="28"/>
          <w:szCs w:val="28"/>
          <w:lang w:eastAsia="ru-RU"/>
        </w:rPr>
        <w:t xml:space="preserve">направляется в форме электронного документа, подписанного усиленной квалифицированной электронной подписью уполномоченного должностного лица </w:t>
      </w:r>
      <w:r w:rsidRPr="001F00B9">
        <w:rPr>
          <w:rFonts w:ascii="Times New Roman" w:eastAsia="Times New Roman" w:hAnsi="Times New Roman" w:cs="Times New Roman"/>
          <w:color w:val="000000"/>
          <w:sz w:val="28"/>
          <w:szCs w:val="28"/>
          <w:lang w:eastAsia="ru-RU"/>
        </w:rPr>
        <w:t>в личный кабинет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w:t>
      </w:r>
      <w:r w:rsidR="00D26484" w:rsidRPr="001F00B9">
        <w:rPr>
          <w:rFonts w:ascii="Times New Roman" w:eastAsia="Times New Roman" w:hAnsi="Times New Roman" w:cs="Times New Roman"/>
          <w:color w:val="000000"/>
          <w:sz w:val="28"/>
          <w:szCs w:val="28"/>
          <w:lang w:eastAsia="ru-RU"/>
        </w:rPr>
        <w:t xml:space="preserve"> </w:t>
      </w:r>
      <w:r w:rsidR="00D26484" w:rsidRPr="001F00B9">
        <w:rPr>
          <w:rFonts w:ascii="Times New Roman" w:eastAsia="Times New Roman" w:hAnsi="Times New Roman" w:cs="Times New Roman"/>
          <w:sz w:val="28"/>
          <w:szCs w:val="28"/>
          <w:lang w:eastAsia="ru-RU"/>
        </w:rPr>
        <w:t>(</w:t>
      </w:r>
      <w:r w:rsidR="00D26484" w:rsidRPr="001F00B9">
        <w:rPr>
          <w:rStyle w:val="a4"/>
          <w:rFonts w:ascii="Times New Roman" w:hAnsi="Times New Roman" w:cs="Times New Roman"/>
          <w:color w:val="auto"/>
          <w:sz w:val="28"/>
          <w:szCs w:val="28"/>
          <w:u w:val="none"/>
          <w:lang w:eastAsia="ru-RU"/>
        </w:rPr>
        <w:t>в случае, если заявления о выдаче копии было направлено через соответствующие порталы)</w:t>
      </w:r>
      <w:r w:rsidR="00D26484" w:rsidRPr="001F00B9">
        <w:rPr>
          <w:rFonts w:ascii="Times New Roman" w:eastAsia="Times New Roman" w:hAnsi="Times New Roman" w:cs="Times New Roman"/>
          <w:sz w:val="28"/>
          <w:szCs w:val="28"/>
          <w:lang w:eastAsia="ru-RU"/>
        </w:rPr>
        <w:t>,</w:t>
      </w:r>
      <w:r w:rsidR="00722BC0" w:rsidRPr="001F00B9">
        <w:rPr>
          <w:rFonts w:ascii="Times New Roman" w:eastAsia="Times New Roman" w:hAnsi="Times New Roman" w:cs="Times New Roman"/>
          <w:sz w:val="28"/>
          <w:szCs w:val="28"/>
          <w:lang w:eastAsia="ru-RU"/>
        </w:rPr>
        <w:t xml:space="preserve"> на адрес электронной почты</w:t>
      </w:r>
      <w:r w:rsidRPr="001F00B9">
        <w:rPr>
          <w:rFonts w:ascii="Times New Roman" w:eastAsia="Times New Roman" w:hAnsi="Times New Roman" w:cs="Times New Roman"/>
          <w:color w:val="000000"/>
          <w:sz w:val="28"/>
          <w:szCs w:val="28"/>
          <w:lang w:eastAsia="ru-RU"/>
        </w:rPr>
        <w:t>,</w:t>
      </w:r>
      <w:r w:rsidR="00ED5C1B" w:rsidRPr="001F00B9">
        <w:rPr>
          <w:rFonts w:ascii="Times New Roman" w:eastAsia="Times New Roman" w:hAnsi="Times New Roman" w:cs="Times New Roman"/>
          <w:color w:val="000000"/>
          <w:sz w:val="28"/>
          <w:szCs w:val="28"/>
          <w:lang w:eastAsia="ru-RU"/>
        </w:rPr>
        <w:t xml:space="preserve"> </w:t>
      </w:r>
      <w:r w:rsidRPr="001F00B9">
        <w:rPr>
          <w:rFonts w:ascii="Times New Roman" w:eastAsia="Times New Roman" w:hAnsi="Times New Roman" w:cs="Times New Roman"/>
          <w:color w:val="000000"/>
          <w:sz w:val="28"/>
          <w:szCs w:val="28"/>
          <w:lang w:eastAsia="ru-RU"/>
        </w:rPr>
        <w:t xml:space="preserve">но не позднее </w:t>
      </w:r>
      <w:r w:rsidR="00722BC0" w:rsidRPr="001F00B9">
        <w:rPr>
          <w:rFonts w:ascii="Times New Roman" w:eastAsia="Times New Roman" w:hAnsi="Times New Roman" w:cs="Times New Roman"/>
          <w:color w:val="000000"/>
          <w:sz w:val="28"/>
          <w:szCs w:val="28"/>
          <w:lang w:eastAsia="ru-RU"/>
        </w:rPr>
        <w:t>трех рабочих дней</w:t>
      </w:r>
      <w:r w:rsidRPr="001F00B9">
        <w:rPr>
          <w:rFonts w:ascii="Times New Roman" w:eastAsia="Times New Roman" w:hAnsi="Times New Roman" w:cs="Times New Roman"/>
          <w:color w:val="000000"/>
          <w:sz w:val="28"/>
          <w:szCs w:val="28"/>
          <w:lang w:eastAsia="ru-RU"/>
        </w:rPr>
        <w:t xml:space="preserve"> с </w:t>
      </w:r>
      <w:r w:rsidR="001B62A3" w:rsidRPr="001F00B9">
        <w:rPr>
          <w:rFonts w:ascii="Times New Roman" w:eastAsia="Times New Roman" w:hAnsi="Times New Roman" w:cs="Times New Roman"/>
          <w:color w:val="000000"/>
          <w:sz w:val="28"/>
          <w:szCs w:val="28"/>
          <w:lang w:eastAsia="ru-RU"/>
        </w:rPr>
        <w:t xml:space="preserve">даты </w:t>
      </w:r>
      <w:r w:rsidR="00D26484" w:rsidRPr="001F00B9">
        <w:rPr>
          <w:rFonts w:ascii="Times New Roman" w:eastAsia="Times New Roman" w:hAnsi="Times New Roman" w:cs="Times New Roman"/>
          <w:color w:val="000000"/>
          <w:sz w:val="28"/>
          <w:szCs w:val="28"/>
          <w:lang w:eastAsia="ru-RU"/>
        </w:rPr>
        <w:t xml:space="preserve">заверения в установленном порядке копии решения или </w:t>
      </w:r>
      <w:r w:rsidRPr="001F00B9">
        <w:rPr>
          <w:rFonts w:ascii="Times New Roman" w:eastAsia="Times New Roman" w:hAnsi="Times New Roman" w:cs="Times New Roman"/>
          <w:color w:val="000000"/>
          <w:sz w:val="28"/>
          <w:szCs w:val="28"/>
          <w:lang w:eastAsia="ru-RU"/>
        </w:rPr>
        <w:t xml:space="preserve">подписания и регистрации письма об отказе в </w:t>
      </w:r>
      <w:r w:rsidR="00AA6EFA" w:rsidRPr="001F00B9">
        <w:rPr>
          <w:rFonts w:ascii="Times New Roman" w:eastAsia="Times New Roman" w:hAnsi="Times New Roman" w:cs="Times New Roman"/>
          <w:color w:val="000000"/>
          <w:sz w:val="28"/>
          <w:szCs w:val="28"/>
          <w:lang w:eastAsia="ru-RU"/>
        </w:rPr>
        <w:t xml:space="preserve">выдаче </w:t>
      </w:r>
      <w:r w:rsidRPr="001F00B9">
        <w:rPr>
          <w:rFonts w:ascii="Times New Roman" w:eastAsia="Times New Roman" w:hAnsi="Times New Roman" w:cs="Times New Roman"/>
          <w:color w:val="000000"/>
          <w:sz w:val="28"/>
          <w:szCs w:val="28"/>
          <w:lang w:eastAsia="ru-RU"/>
        </w:rPr>
        <w:t>копии</w:t>
      </w:r>
      <w:r w:rsidR="001B62A3" w:rsidRPr="001F00B9">
        <w:rPr>
          <w:rFonts w:ascii="Times New Roman" w:eastAsia="Times New Roman" w:hAnsi="Times New Roman" w:cs="Times New Roman"/>
          <w:color w:val="000000"/>
          <w:sz w:val="28"/>
          <w:szCs w:val="28"/>
          <w:lang w:eastAsia="ru-RU"/>
        </w:rPr>
        <w:t xml:space="preserve"> (за исключением выдачи результата через МФЦ)</w:t>
      </w:r>
      <w:r w:rsidRPr="001F00B9">
        <w:rPr>
          <w:rFonts w:ascii="Times New Roman" w:eastAsia="Times New Roman" w:hAnsi="Times New Roman" w:cs="Times New Roman"/>
          <w:color w:val="000000"/>
          <w:sz w:val="28"/>
          <w:szCs w:val="28"/>
          <w:lang w:eastAsia="ru-RU"/>
        </w:rPr>
        <w:t>.</w:t>
      </w:r>
    </w:p>
    <w:p w:rsidR="00D26484" w:rsidRDefault="00A51414" w:rsidP="00A51414">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1F00B9">
        <w:rPr>
          <w:rFonts w:ascii="Times New Roman" w:eastAsia="Times New Roman" w:hAnsi="Times New Roman" w:cs="Times New Roman"/>
          <w:color w:val="000000"/>
          <w:sz w:val="28"/>
          <w:szCs w:val="28"/>
          <w:lang w:eastAsia="ru-RU"/>
        </w:rPr>
        <w:t>По почте заявителю направляется результат в течение одного рабочего дня, следующего после подписания</w:t>
      </w:r>
      <w:r w:rsidR="00D26484" w:rsidRPr="001F00B9">
        <w:rPr>
          <w:rFonts w:ascii="Times New Roman" w:eastAsia="Times New Roman" w:hAnsi="Times New Roman" w:cs="Times New Roman"/>
          <w:color w:val="000000"/>
          <w:sz w:val="28"/>
          <w:szCs w:val="28"/>
          <w:lang w:eastAsia="ru-RU"/>
        </w:rPr>
        <w:t xml:space="preserve"> и регистрации или заверения</w:t>
      </w:r>
      <w:r w:rsidRPr="001F00B9">
        <w:rPr>
          <w:rFonts w:ascii="Times New Roman" w:eastAsia="Times New Roman" w:hAnsi="Times New Roman" w:cs="Times New Roman"/>
          <w:color w:val="000000"/>
          <w:sz w:val="28"/>
          <w:szCs w:val="28"/>
          <w:lang w:eastAsia="ru-RU"/>
        </w:rPr>
        <w:t xml:space="preserve"> результата пред</w:t>
      </w:r>
      <w:r w:rsidR="00D26484" w:rsidRPr="001F00B9">
        <w:rPr>
          <w:rFonts w:ascii="Times New Roman" w:eastAsia="Times New Roman" w:hAnsi="Times New Roman" w:cs="Times New Roman"/>
          <w:color w:val="000000"/>
          <w:sz w:val="28"/>
          <w:szCs w:val="28"/>
          <w:lang w:eastAsia="ru-RU"/>
        </w:rPr>
        <w:t>оставления муниципальной услуги.</w:t>
      </w:r>
    </w:p>
    <w:p w:rsidR="00A51414" w:rsidRPr="00406510" w:rsidRDefault="00A51414" w:rsidP="00A51414">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406510">
        <w:rPr>
          <w:rFonts w:ascii="Times New Roman" w:eastAsia="Times New Roman" w:hAnsi="Times New Roman" w:cs="Times New Roman"/>
          <w:color w:val="000000"/>
          <w:sz w:val="28"/>
          <w:szCs w:val="28"/>
          <w:lang w:eastAsia="ru-RU"/>
        </w:rPr>
        <w:lastRenderedPageBreak/>
        <w:t xml:space="preserve">При выдаче заявителю или представителю заявителя результата предоставления муниципальной услуги лично, заявитель должен предоставить документ, удостоверяющий личность, а представитель заявителя – дополнительно документ, подтверждающий полномочия представителя заявителя. </w:t>
      </w:r>
    </w:p>
    <w:p w:rsidR="00A51414" w:rsidRPr="00406510" w:rsidRDefault="00A51414" w:rsidP="00A51414">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406510">
        <w:rPr>
          <w:rFonts w:ascii="Times New Roman" w:eastAsia="Times New Roman" w:hAnsi="Times New Roman" w:cs="Times New Roman"/>
          <w:color w:val="000000"/>
          <w:sz w:val="28"/>
          <w:szCs w:val="28"/>
          <w:lang w:eastAsia="ru-RU"/>
        </w:rPr>
        <w:t xml:space="preserve">В случае если заявитель не явился в назначенное время за результатом в Администрацию, </w:t>
      </w:r>
      <w:r w:rsidR="001B62A3" w:rsidRPr="00406510">
        <w:rPr>
          <w:rFonts w:ascii="Times New Roman" w:eastAsia="Times New Roman" w:hAnsi="Times New Roman" w:cs="Times New Roman"/>
          <w:color w:val="000000"/>
          <w:sz w:val="28"/>
          <w:szCs w:val="28"/>
          <w:lang w:eastAsia="ru-RU"/>
        </w:rPr>
        <w:t>сотрудник КУМИ</w:t>
      </w:r>
      <w:r w:rsidRPr="00406510">
        <w:rPr>
          <w:rFonts w:ascii="Times New Roman" w:eastAsia="Times New Roman" w:hAnsi="Times New Roman" w:cs="Times New Roman"/>
          <w:color w:val="000000"/>
          <w:sz w:val="28"/>
          <w:szCs w:val="28"/>
          <w:lang w:eastAsia="ru-RU"/>
        </w:rPr>
        <w:t xml:space="preserve">, ответственный за направление или вручение результата услуги, направляет его почтовым отправлением. </w:t>
      </w:r>
    </w:p>
    <w:p w:rsidR="00A51414" w:rsidRPr="00406510" w:rsidRDefault="00A51414" w:rsidP="00A51414">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406510">
        <w:rPr>
          <w:rFonts w:ascii="Times New Roman" w:eastAsia="Times New Roman" w:hAnsi="Times New Roman" w:cs="Times New Roman"/>
          <w:color w:val="000000"/>
          <w:sz w:val="28"/>
          <w:szCs w:val="28"/>
          <w:lang w:eastAsia="ru-RU"/>
        </w:rPr>
        <w:t>3.4</w:t>
      </w:r>
      <w:r w:rsidR="001B62A3" w:rsidRPr="00406510">
        <w:rPr>
          <w:rFonts w:ascii="Times New Roman" w:eastAsia="Times New Roman" w:hAnsi="Times New Roman" w:cs="Times New Roman"/>
          <w:color w:val="000000"/>
          <w:sz w:val="28"/>
          <w:szCs w:val="28"/>
          <w:lang w:eastAsia="ru-RU"/>
        </w:rPr>
        <w:t>.3.3</w:t>
      </w:r>
      <w:r w:rsidRPr="00406510">
        <w:rPr>
          <w:rFonts w:ascii="Times New Roman" w:eastAsia="Times New Roman" w:hAnsi="Times New Roman" w:cs="Times New Roman"/>
          <w:color w:val="000000"/>
          <w:sz w:val="28"/>
          <w:szCs w:val="28"/>
          <w:lang w:eastAsia="ru-RU"/>
        </w:rPr>
        <w:t>. Критерии принятия решения по выбору варианта отправки результата предоставления услуги заявителю - указание заявителя в расписке о приеме документов либо в заявлении о выдаче копии способа отправки результата предоставления услуги.</w:t>
      </w:r>
    </w:p>
    <w:p w:rsidR="00A51414" w:rsidRPr="001F00B9" w:rsidRDefault="00A51414" w:rsidP="00A51414">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406510">
        <w:rPr>
          <w:rFonts w:ascii="Times New Roman" w:eastAsia="Times New Roman" w:hAnsi="Times New Roman" w:cs="Times New Roman"/>
          <w:color w:val="000000"/>
          <w:sz w:val="28"/>
          <w:szCs w:val="28"/>
          <w:lang w:eastAsia="ru-RU"/>
        </w:rPr>
        <w:t>3.4</w:t>
      </w:r>
      <w:r w:rsidR="001B62A3" w:rsidRPr="00406510">
        <w:rPr>
          <w:rFonts w:ascii="Times New Roman" w:eastAsia="Times New Roman" w:hAnsi="Times New Roman" w:cs="Times New Roman"/>
          <w:color w:val="000000"/>
          <w:sz w:val="28"/>
          <w:szCs w:val="28"/>
          <w:lang w:eastAsia="ru-RU"/>
        </w:rPr>
        <w:t>.3.4</w:t>
      </w:r>
      <w:r w:rsidR="00722BC0">
        <w:rPr>
          <w:rFonts w:ascii="Times New Roman" w:eastAsia="Times New Roman" w:hAnsi="Times New Roman" w:cs="Times New Roman"/>
          <w:color w:val="000000"/>
          <w:sz w:val="28"/>
          <w:szCs w:val="28"/>
          <w:lang w:eastAsia="ru-RU"/>
        </w:rPr>
        <w:t xml:space="preserve">. </w:t>
      </w:r>
      <w:r w:rsidR="00722BC0" w:rsidRPr="001F00B9">
        <w:rPr>
          <w:rFonts w:ascii="Times New Roman" w:eastAsia="Times New Roman" w:hAnsi="Times New Roman" w:cs="Times New Roman"/>
          <w:color w:val="000000"/>
          <w:sz w:val="28"/>
          <w:szCs w:val="28"/>
          <w:lang w:eastAsia="ru-RU"/>
        </w:rPr>
        <w:t>Результатом является выданная (направленная</w:t>
      </w:r>
      <w:r w:rsidRPr="001F00B9">
        <w:rPr>
          <w:rFonts w:ascii="Times New Roman" w:eastAsia="Times New Roman" w:hAnsi="Times New Roman" w:cs="Times New Roman"/>
          <w:color w:val="000000"/>
          <w:sz w:val="28"/>
          <w:szCs w:val="28"/>
          <w:lang w:eastAsia="ru-RU"/>
        </w:rPr>
        <w:t xml:space="preserve">) заверенная в установленном порядке копия </w:t>
      </w:r>
      <w:r w:rsidR="00722BC0" w:rsidRPr="001F00B9">
        <w:rPr>
          <w:rFonts w:ascii="Times New Roman" w:eastAsia="Times New Roman" w:hAnsi="Times New Roman" w:cs="Times New Roman"/>
          <w:iCs/>
          <w:color w:val="000000"/>
          <w:sz w:val="28"/>
          <w:szCs w:val="28"/>
          <w:lang w:eastAsia="ru-RU"/>
        </w:rPr>
        <w:t>Р</w:t>
      </w:r>
      <w:r w:rsidRPr="001F00B9">
        <w:rPr>
          <w:rFonts w:ascii="Times New Roman" w:eastAsia="Times New Roman" w:hAnsi="Times New Roman" w:cs="Times New Roman"/>
          <w:iCs/>
          <w:color w:val="000000"/>
          <w:sz w:val="28"/>
          <w:szCs w:val="28"/>
          <w:lang w:eastAsia="ru-RU"/>
        </w:rPr>
        <w:t xml:space="preserve">азрешения </w:t>
      </w:r>
      <w:r w:rsidR="00E22ED5" w:rsidRPr="001F00B9">
        <w:rPr>
          <w:rFonts w:ascii="Times New Roman" w:eastAsia="Times New Roman" w:hAnsi="Times New Roman" w:cs="Times New Roman"/>
          <w:iCs/>
          <w:color w:val="000000"/>
          <w:sz w:val="28"/>
          <w:szCs w:val="28"/>
          <w:lang w:eastAsia="ru-RU"/>
        </w:rPr>
        <w:t>или</w:t>
      </w:r>
      <w:r w:rsidR="00722BC0" w:rsidRPr="001F00B9">
        <w:rPr>
          <w:rFonts w:ascii="Times New Roman" w:eastAsia="Times New Roman" w:hAnsi="Times New Roman" w:cs="Times New Roman"/>
          <w:iCs/>
          <w:color w:val="000000"/>
          <w:sz w:val="28"/>
          <w:szCs w:val="28"/>
          <w:lang w:eastAsia="ru-RU"/>
        </w:rPr>
        <w:t xml:space="preserve"> копия</w:t>
      </w:r>
      <w:r w:rsidR="00E22ED5" w:rsidRPr="001F00B9">
        <w:rPr>
          <w:rFonts w:ascii="Times New Roman" w:eastAsia="Times New Roman" w:hAnsi="Times New Roman" w:cs="Times New Roman"/>
          <w:iCs/>
          <w:color w:val="000000"/>
          <w:sz w:val="28"/>
          <w:szCs w:val="28"/>
          <w:lang w:eastAsia="ru-RU"/>
        </w:rPr>
        <w:t xml:space="preserve"> </w:t>
      </w:r>
      <w:r w:rsidR="00722BC0" w:rsidRPr="001F00B9">
        <w:rPr>
          <w:rFonts w:ascii="Times New Roman" w:eastAsia="Times New Roman" w:hAnsi="Times New Roman" w:cs="Times New Roman"/>
          <w:color w:val="000000"/>
          <w:sz w:val="28"/>
          <w:szCs w:val="28"/>
          <w:lang w:eastAsia="ru-RU"/>
        </w:rPr>
        <w:t>решения об отказе в выдаче Р</w:t>
      </w:r>
      <w:r w:rsidRPr="001F00B9">
        <w:rPr>
          <w:rFonts w:ascii="Times New Roman" w:eastAsia="Times New Roman" w:hAnsi="Times New Roman" w:cs="Times New Roman"/>
          <w:color w:val="000000"/>
          <w:sz w:val="28"/>
          <w:szCs w:val="28"/>
          <w:lang w:eastAsia="ru-RU"/>
        </w:rPr>
        <w:t xml:space="preserve">азрешения, либо письмо об отказе в </w:t>
      </w:r>
      <w:r w:rsidR="00722BC0" w:rsidRPr="001F00B9">
        <w:rPr>
          <w:rFonts w:ascii="Times New Roman" w:eastAsia="Times New Roman" w:hAnsi="Times New Roman" w:cs="Times New Roman"/>
          <w:color w:val="000000"/>
          <w:sz w:val="28"/>
          <w:szCs w:val="28"/>
          <w:lang w:eastAsia="ru-RU"/>
        </w:rPr>
        <w:t xml:space="preserve">выдаче </w:t>
      </w:r>
      <w:r w:rsidRPr="001F00B9">
        <w:rPr>
          <w:rFonts w:ascii="Times New Roman" w:eastAsia="Times New Roman" w:hAnsi="Times New Roman" w:cs="Times New Roman"/>
          <w:color w:val="000000"/>
          <w:sz w:val="28"/>
          <w:szCs w:val="28"/>
          <w:lang w:eastAsia="ru-RU"/>
        </w:rPr>
        <w:t>копии.</w:t>
      </w:r>
    </w:p>
    <w:p w:rsidR="00A51414" w:rsidRPr="001F00B9" w:rsidRDefault="00A51414" w:rsidP="00A51414">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1F00B9">
        <w:rPr>
          <w:rFonts w:ascii="Times New Roman" w:eastAsia="Times New Roman" w:hAnsi="Times New Roman" w:cs="Times New Roman"/>
          <w:color w:val="000000"/>
          <w:sz w:val="28"/>
          <w:szCs w:val="28"/>
          <w:lang w:eastAsia="ru-RU"/>
        </w:rPr>
        <w:t>3.4</w:t>
      </w:r>
      <w:r w:rsidR="001B62A3" w:rsidRPr="001F00B9">
        <w:rPr>
          <w:rFonts w:ascii="Times New Roman" w:eastAsia="Times New Roman" w:hAnsi="Times New Roman" w:cs="Times New Roman"/>
          <w:color w:val="000000"/>
          <w:sz w:val="28"/>
          <w:szCs w:val="28"/>
          <w:lang w:eastAsia="ru-RU"/>
        </w:rPr>
        <w:t>.3.5</w:t>
      </w:r>
      <w:r w:rsidRPr="001F00B9">
        <w:rPr>
          <w:rFonts w:ascii="Times New Roman" w:eastAsia="Times New Roman" w:hAnsi="Times New Roman" w:cs="Times New Roman"/>
          <w:color w:val="000000"/>
          <w:sz w:val="28"/>
          <w:szCs w:val="28"/>
          <w:lang w:eastAsia="ru-RU"/>
        </w:rPr>
        <w:t>. Фиксация факта отправки результата предоставления муниципальной услуги - отметка в систем</w:t>
      </w:r>
      <w:r w:rsidR="001B62A3" w:rsidRPr="001F00B9">
        <w:rPr>
          <w:rFonts w:ascii="Times New Roman" w:eastAsia="Times New Roman" w:hAnsi="Times New Roman" w:cs="Times New Roman"/>
          <w:color w:val="000000"/>
          <w:sz w:val="28"/>
          <w:szCs w:val="28"/>
          <w:lang w:eastAsia="ru-RU"/>
        </w:rPr>
        <w:t>е электронного документооборота</w:t>
      </w:r>
      <w:r w:rsidRPr="001F00B9">
        <w:rPr>
          <w:rFonts w:ascii="Times New Roman" w:eastAsia="Times New Roman" w:hAnsi="Times New Roman" w:cs="Times New Roman"/>
          <w:color w:val="000000"/>
          <w:sz w:val="28"/>
          <w:szCs w:val="28"/>
          <w:lang w:eastAsia="ru-RU"/>
        </w:rPr>
        <w:t>.</w:t>
      </w:r>
    </w:p>
    <w:p w:rsidR="00A51414" w:rsidRPr="001F00B9" w:rsidRDefault="00A51414" w:rsidP="00A51414">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1F00B9">
        <w:rPr>
          <w:rFonts w:ascii="Times New Roman" w:eastAsia="Times New Roman" w:hAnsi="Times New Roman" w:cs="Times New Roman"/>
          <w:color w:val="000000"/>
          <w:sz w:val="28"/>
          <w:szCs w:val="28"/>
          <w:lang w:eastAsia="ru-RU"/>
        </w:rPr>
        <w:t>3.4</w:t>
      </w:r>
      <w:r w:rsidR="001B62A3" w:rsidRPr="001F00B9">
        <w:rPr>
          <w:rFonts w:ascii="Times New Roman" w:eastAsia="Times New Roman" w:hAnsi="Times New Roman" w:cs="Times New Roman"/>
          <w:color w:val="000000"/>
          <w:sz w:val="28"/>
          <w:szCs w:val="28"/>
          <w:lang w:eastAsia="ru-RU"/>
        </w:rPr>
        <w:t>.3.6</w:t>
      </w:r>
      <w:r w:rsidRPr="001F00B9">
        <w:rPr>
          <w:rFonts w:ascii="Times New Roman" w:eastAsia="Times New Roman" w:hAnsi="Times New Roman" w:cs="Times New Roman"/>
          <w:color w:val="000000"/>
          <w:sz w:val="28"/>
          <w:szCs w:val="28"/>
          <w:lang w:eastAsia="ru-RU"/>
        </w:rPr>
        <w:t>. Фиксация выдачи результата предоставления муниципальной услуги личн</w:t>
      </w:r>
      <w:r w:rsidR="001B62A3" w:rsidRPr="001F00B9">
        <w:rPr>
          <w:rFonts w:ascii="Times New Roman" w:eastAsia="Times New Roman" w:hAnsi="Times New Roman" w:cs="Times New Roman"/>
          <w:color w:val="000000"/>
          <w:sz w:val="28"/>
          <w:szCs w:val="28"/>
          <w:lang w:eastAsia="ru-RU"/>
        </w:rPr>
        <w:t xml:space="preserve">о </w:t>
      </w:r>
      <w:r w:rsidRPr="001F00B9">
        <w:rPr>
          <w:rFonts w:ascii="Times New Roman" w:eastAsia="Times New Roman" w:hAnsi="Times New Roman" w:cs="Times New Roman"/>
          <w:color w:val="000000"/>
          <w:sz w:val="28"/>
          <w:szCs w:val="28"/>
          <w:lang w:eastAsia="ru-RU"/>
        </w:rPr>
        <w:t>заявителю (представителю заявителя) - в системе электронного документооборота и в расписке о приеме документов.</w:t>
      </w:r>
    </w:p>
    <w:p w:rsidR="00A51414" w:rsidRPr="001F00B9" w:rsidRDefault="00A51414" w:rsidP="00A51414">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1F00B9">
        <w:rPr>
          <w:rFonts w:ascii="Times New Roman" w:eastAsia="Times New Roman" w:hAnsi="Times New Roman" w:cs="Times New Roman"/>
          <w:color w:val="000000"/>
          <w:sz w:val="28"/>
          <w:szCs w:val="28"/>
          <w:lang w:eastAsia="ru-RU"/>
        </w:rPr>
        <w:t>3.4</w:t>
      </w:r>
      <w:r w:rsidR="001B62A3" w:rsidRPr="001F00B9">
        <w:rPr>
          <w:rFonts w:ascii="Times New Roman" w:eastAsia="Times New Roman" w:hAnsi="Times New Roman" w:cs="Times New Roman"/>
          <w:color w:val="000000"/>
          <w:sz w:val="28"/>
          <w:szCs w:val="28"/>
          <w:lang w:eastAsia="ru-RU"/>
        </w:rPr>
        <w:t>.3.7</w:t>
      </w:r>
      <w:r w:rsidRPr="001F00B9">
        <w:rPr>
          <w:rFonts w:ascii="Times New Roman" w:eastAsia="Times New Roman" w:hAnsi="Times New Roman" w:cs="Times New Roman"/>
          <w:color w:val="000000"/>
          <w:sz w:val="28"/>
          <w:szCs w:val="28"/>
          <w:lang w:eastAsia="ru-RU"/>
        </w:rPr>
        <w:t>. Срок направления результата –</w:t>
      </w:r>
      <w:r w:rsidR="00722BC0" w:rsidRPr="001F00B9">
        <w:rPr>
          <w:rFonts w:ascii="Times New Roman" w:eastAsia="Times New Roman" w:hAnsi="Times New Roman" w:cs="Times New Roman"/>
          <w:color w:val="000000"/>
          <w:sz w:val="28"/>
          <w:szCs w:val="28"/>
          <w:lang w:eastAsia="ru-RU"/>
        </w:rPr>
        <w:t xml:space="preserve">не позднее трех рабочих дней </w:t>
      </w:r>
      <w:r w:rsidRPr="001F00B9">
        <w:rPr>
          <w:rFonts w:ascii="Times New Roman" w:eastAsia="Times New Roman" w:hAnsi="Times New Roman" w:cs="Times New Roman"/>
          <w:color w:val="000000"/>
          <w:sz w:val="28"/>
          <w:szCs w:val="28"/>
          <w:lang w:eastAsia="ru-RU"/>
        </w:rPr>
        <w:t xml:space="preserve">с </w:t>
      </w:r>
      <w:r w:rsidR="001B62A3" w:rsidRPr="001F00B9">
        <w:rPr>
          <w:rFonts w:ascii="Times New Roman" w:eastAsia="Times New Roman" w:hAnsi="Times New Roman" w:cs="Times New Roman"/>
          <w:color w:val="000000"/>
          <w:sz w:val="28"/>
          <w:szCs w:val="28"/>
          <w:lang w:eastAsia="ru-RU"/>
        </w:rPr>
        <w:t xml:space="preserve">даты </w:t>
      </w:r>
      <w:r w:rsidRPr="001F00B9">
        <w:rPr>
          <w:rFonts w:ascii="Times New Roman" w:eastAsia="Times New Roman" w:hAnsi="Times New Roman" w:cs="Times New Roman"/>
          <w:color w:val="000000"/>
          <w:sz w:val="28"/>
          <w:szCs w:val="28"/>
          <w:lang w:eastAsia="ru-RU"/>
        </w:rPr>
        <w:t xml:space="preserve">заверения в установленном порядке копии </w:t>
      </w:r>
      <w:r w:rsidR="00722BC0" w:rsidRPr="001F00B9">
        <w:rPr>
          <w:rFonts w:ascii="Times New Roman" w:eastAsia="Times New Roman" w:hAnsi="Times New Roman" w:cs="Times New Roman"/>
          <w:iCs/>
          <w:color w:val="000000"/>
          <w:sz w:val="28"/>
          <w:szCs w:val="28"/>
          <w:lang w:eastAsia="ru-RU"/>
        </w:rPr>
        <w:t>Р</w:t>
      </w:r>
      <w:r w:rsidRPr="001F00B9">
        <w:rPr>
          <w:rFonts w:ascii="Times New Roman" w:eastAsia="Times New Roman" w:hAnsi="Times New Roman" w:cs="Times New Roman"/>
          <w:iCs/>
          <w:color w:val="000000"/>
          <w:sz w:val="28"/>
          <w:szCs w:val="28"/>
          <w:lang w:eastAsia="ru-RU"/>
        </w:rPr>
        <w:t xml:space="preserve">азрешения </w:t>
      </w:r>
      <w:r w:rsidR="00E22ED5" w:rsidRPr="001F00B9">
        <w:rPr>
          <w:rFonts w:ascii="Times New Roman" w:eastAsia="Times New Roman" w:hAnsi="Times New Roman" w:cs="Times New Roman"/>
          <w:iCs/>
          <w:color w:val="000000"/>
          <w:sz w:val="28"/>
          <w:szCs w:val="28"/>
          <w:lang w:eastAsia="ru-RU"/>
        </w:rPr>
        <w:t>или</w:t>
      </w:r>
      <w:r w:rsidR="00722BC0" w:rsidRPr="001F00B9">
        <w:rPr>
          <w:rFonts w:ascii="Times New Roman" w:eastAsia="Times New Roman" w:hAnsi="Times New Roman" w:cs="Times New Roman"/>
          <w:iCs/>
          <w:color w:val="000000"/>
          <w:sz w:val="28"/>
          <w:szCs w:val="28"/>
          <w:lang w:eastAsia="ru-RU"/>
        </w:rPr>
        <w:t xml:space="preserve"> копии</w:t>
      </w:r>
      <w:r w:rsidR="00E22ED5" w:rsidRPr="001F00B9">
        <w:rPr>
          <w:rFonts w:ascii="Times New Roman" w:eastAsia="Times New Roman" w:hAnsi="Times New Roman" w:cs="Times New Roman"/>
          <w:iCs/>
          <w:color w:val="000000"/>
          <w:sz w:val="28"/>
          <w:szCs w:val="28"/>
          <w:lang w:eastAsia="ru-RU"/>
        </w:rPr>
        <w:t xml:space="preserve"> </w:t>
      </w:r>
      <w:r w:rsidR="00722BC0" w:rsidRPr="001F00B9">
        <w:rPr>
          <w:rFonts w:ascii="Times New Roman" w:eastAsia="Times New Roman" w:hAnsi="Times New Roman" w:cs="Times New Roman"/>
          <w:color w:val="000000"/>
          <w:sz w:val="28"/>
          <w:szCs w:val="28"/>
          <w:lang w:eastAsia="ru-RU"/>
        </w:rPr>
        <w:t>решения об отказе в выдаче Р</w:t>
      </w:r>
      <w:r w:rsidRPr="001F00B9">
        <w:rPr>
          <w:rFonts w:ascii="Times New Roman" w:eastAsia="Times New Roman" w:hAnsi="Times New Roman" w:cs="Times New Roman"/>
          <w:color w:val="000000"/>
          <w:sz w:val="28"/>
          <w:szCs w:val="28"/>
          <w:lang w:eastAsia="ru-RU"/>
        </w:rPr>
        <w:t xml:space="preserve">азрешения </w:t>
      </w:r>
      <w:r w:rsidR="00E22ED5" w:rsidRPr="001F00B9">
        <w:rPr>
          <w:rFonts w:ascii="Times New Roman" w:eastAsia="Times New Roman" w:hAnsi="Times New Roman" w:cs="Times New Roman"/>
          <w:color w:val="000000"/>
          <w:sz w:val="28"/>
          <w:szCs w:val="28"/>
          <w:lang w:eastAsia="ru-RU"/>
        </w:rPr>
        <w:t xml:space="preserve">либо </w:t>
      </w:r>
      <w:r w:rsidRPr="001F00B9">
        <w:rPr>
          <w:rFonts w:ascii="Times New Roman" w:eastAsia="Times New Roman" w:hAnsi="Times New Roman" w:cs="Times New Roman"/>
          <w:color w:val="000000"/>
          <w:sz w:val="28"/>
          <w:szCs w:val="28"/>
          <w:lang w:eastAsia="ru-RU"/>
        </w:rPr>
        <w:t xml:space="preserve">подписания </w:t>
      </w:r>
      <w:r w:rsidR="00D26484" w:rsidRPr="001F00B9">
        <w:rPr>
          <w:rFonts w:ascii="Times New Roman" w:eastAsia="Times New Roman" w:hAnsi="Times New Roman" w:cs="Times New Roman"/>
          <w:color w:val="000000"/>
          <w:sz w:val="28"/>
          <w:szCs w:val="28"/>
          <w:lang w:eastAsia="ru-RU"/>
        </w:rPr>
        <w:t xml:space="preserve">и регистрации </w:t>
      </w:r>
      <w:r w:rsidRPr="001F00B9">
        <w:rPr>
          <w:rFonts w:ascii="Times New Roman" w:eastAsia="Times New Roman" w:hAnsi="Times New Roman" w:cs="Times New Roman"/>
          <w:color w:val="000000"/>
          <w:sz w:val="28"/>
          <w:szCs w:val="28"/>
          <w:lang w:eastAsia="ru-RU"/>
        </w:rPr>
        <w:t xml:space="preserve">письма об отказе в </w:t>
      </w:r>
      <w:r w:rsidR="00722BC0" w:rsidRPr="001F00B9">
        <w:rPr>
          <w:rFonts w:ascii="Times New Roman" w:eastAsia="Times New Roman" w:hAnsi="Times New Roman" w:cs="Times New Roman"/>
          <w:color w:val="000000"/>
          <w:sz w:val="28"/>
          <w:szCs w:val="28"/>
          <w:lang w:eastAsia="ru-RU"/>
        </w:rPr>
        <w:t xml:space="preserve">выдаче </w:t>
      </w:r>
      <w:r w:rsidRPr="001F00B9">
        <w:rPr>
          <w:rFonts w:ascii="Times New Roman" w:eastAsia="Times New Roman" w:hAnsi="Times New Roman" w:cs="Times New Roman"/>
          <w:color w:val="000000"/>
          <w:sz w:val="28"/>
          <w:szCs w:val="28"/>
          <w:lang w:eastAsia="ru-RU"/>
        </w:rPr>
        <w:t>копии.</w:t>
      </w:r>
    </w:p>
    <w:p w:rsidR="00FC3723" w:rsidRPr="001F00B9" w:rsidRDefault="00FC3723" w:rsidP="00FC3723">
      <w:pPr>
        <w:spacing w:after="0" w:line="240" w:lineRule="auto"/>
        <w:ind w:firstLine="567"/>
        <w:jc w:val="center"/>
        <w:rPr>
          <w:rFonts w:ascii="Times New Roman" w:eastAsia="Calibri" w:hAnsi="Times New Roman" w:cs="Times New Roman"/>
          <w:b/>
          <w:sz w:val="28"/>
          <w:szCs w:val="28"/>
          <w:lang w:eastAsia="ru-RU"/>
        </w:rPr>
      </w:pPr>
    </w:p>
    <w:p w:rsidR="00BB6580" w:rsidRPr="001F00B9" w:rsidRDefault="00D44EBE" w:rsidP="00D44EBE">
      <w:pPr>
        <w:spacing w:after="0" w:line="240" w:lineRule="auto"/>
        <w:ind w:firstLine="567"/>
        <w:jc w:val="center"/>
        <w:rPr>
          <w:rFonts w:ascii="Times New Roman" w:eastAsia="Calibri" w:hAnsi="Times New Roman" w:cs="Times New Roman"/>
          <w:b/>
          <w:sz w:val="28"/>
          <w:szCs w:val="28"/>
          <w:lang w:eastAsia="ru-RU"/>
        </w:rPr>
      </w:pPr>
      <w:r w:rsidRPr="001F00B9">
        <w:rPr>
          <w:rFonts w:ascii="Times New Roman" w:eastAsia="Calibri" w:hAnsi="Times New Roman" w:cs="Times New Roman"/>
          <w:b/>
          <w:sz w:val="28"/>
          <w:szCs w:val="28"/>
          <w:lang w:eastAsia="ru-RU"/>
        </w:rPr>
        <w:t>3.5</w:t>
      </w:r>
      <w:r w:rsidR="00BB6580" w:rsidRPr="001F00B9">
        <w:rPr>
          <w:rFonts w:ascii="Times New Roman" w:eastAsia="Calibri" w:hAnsi="Times New Roman" w:cs="Times New Roman"/>
          <w:b/>
          <w:sz w:val="28"/>
          <w:szCs w:val="28"/>
          <w:lang w:eastAsia="ru-RU"/>
        </w:rPr>
        <w:t>. Порядок осуществления административных процедур</w:t>
      </w:r>
      <w:r w:rsidRPr="001F00B9">
        <w:rPr>
          <w:rFonts w:ascii="Times New Roman" w:eastAsia="Calibri" w:hAnsi="Times New Roman" w:cs="Times New Roman"/>
          <w:b/>
          <w:sz w:val="28"/>
          <w:szCs w:val="28"/>
          <w:lang w:eastAsia="ru-RU"/>
        </w:rPr>
        <w:t xml:space="preserve"> </w:t>
      </w:r>
      <w:r w:rsidR="00BB6580" w:rsidRPr="001F00B9">
        <w:rPr>
          <w:rFonts w:ascii="Times New Roman" w:eastAsia="Calibri" w:hAnsi="Times New Roman" w:cs="Times New Roman"/>
          <w:b/>
          <w:sz w:val="28"/>
          <w:szCs w:val="28"/>
          <w:lang w:eastAsia="ru-RU"/>
        </w:rPr>
        <w:t>в электронной форме, в том числе с использованием Единого</w:t>
      </w:r>
      <w:r w:rsidR="00EE1EC6" w:rsidRPr="001F00B9">
        <w:rPr>
          <w:rFonts w:ascii="Times New Roman" w:eastAsia="Calibri" w:hAnsi="Times New Roman" w:cs="Times New Roman"/>
          <w:b/>
          <w:sz w:val="28"/>
          <w:szCs w:val="28"/>
          <w:lang w:eastAsia="ru-RU"/>
        </w:rPr>
        <w:t xml:space="preserve"> </w:t>
      </w:r>
      <w:r w:rsidR="00BB6580" w:rsidRPr="001F00B9">
        <w:rPr>
          <w:rFonts w:ascii="Times New Roman" w:eastAsia="Calibri" w:hAnsi="Times New Roman" w:cs="Times New Roman"/>
          <w:b/>
          <w:sz w:val="28"/>
          <w:szCs w:val="28"/>
          <w:lang w:eastAsia="ru-RU"/>
        </w:rPr>
        <w:t xml:space="preserve">портала государственных и муниципальных услуг (функций) и Единого Интернет-портала государственных и муниципальных услуг </w:t>
      </w:r>
      <w:r w:rsidRPr="001F00B9">
        <w:rPr>
          <w:rFonts w:ascii="Times New Roman" w:eastAsia="Calibri" w:hAnsi="Times New Roman" w:cs="Times New Roman"/>
          <w:b/>
          <w:sz w:val="28"/>
          <w:szCs w:val="28"/>
          <w:lang w:eastAsia="ru-RU"/>
        </w:rPr>
        <w:t>(функций) Нижегородской области</w:t>
      </w:r>
    </w:p>
    <w:p w:rsidR="00346468" w:rsidRPr="001F00B9" w:rsidRDefault="00346468" w:rsidP="00D44EBE">
      <w:pPr>
        <w:spacing w:after="0" w:line="240" w:lineRule="auto"/>
        <w:ind w:firstLine="567"/>
        <w:jc w:val="center"/>
        <w:rPr>
          <w:rFonts w:ascii="Times New Roman" w:eastAsia="Calibri" w:hAnsi="Times New Roman" w:cs="Times New Roman"/>
          <w:b/>
          <w:sz w:val="28"/>
          <w:szCs w:val="28"/>
          <w:lang w:eastAsia="ru-RU"/>
        </w:rPr>
      </w:pPr>
    </w:p>
    <w:p w:rsidR="00346468" w:rsidRPr="00406510" w:rsidRDefault="00346468" w:rsidP="00346468">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1F00B9">
        <w:rPr>
          <w:rFonts w:ascii="Times New Roman" w:hAnsi="Times New Roman" w:cs="Times New Roman"/>
          <w:sz w:val="28"/>
          <w:szCs w:val="28"/>
          <w:lang w:eastAsia="ru-RU"/>
        </w:rPr>
        <w:t>3.5.1. Для осуществления предварительной записи посредством</w:t>
      </w:r>
      <w:r w:rsidRPr="00406510">
        <w:rPr>
          <w:rFonts w:ascii="Times New Roman" w:hAnsi="Times New Roman" w:cs="Times New Roman"/>
          <w:sz w:val="28"/>
          <w:szCs w:val="28"/>
          <w:lang w:eastAsia="ru-RU"/>
        </w:rPr>
        <w:t xml:space="preserve"> Единого портала государственных и муниципальных услуг (функций), Единого портала государственных и муниципальных услуг (функций) Нижегородской области заявителю необходимо авторизоваться, затем выбрать ведомство, ко</w:t>
      </w:r>
      <w:r w:rsidR="009B6FCC" w:rsidRPr="00406510">
        <w:rPr>
          <w:rFonts w:ascii="Times New Roman" w:hAnsi="Times New Roman" w:cs="Times New Roman"/>
          <w:sz w:val="28"/>
          <w:szCs w:val="28"/>
          <w:lang w:eastAsia="ru-RU"/>
        </w:rPr>
        <w:t xml:space="preserve">торое оказывает услугу (офис), </w:t>
      </w:r>
      <w:r w:rsidRPr="00406510">
        <w:rPr>
          <w:rFonts w:ascii="Times New Roman" w:hAnsi="Times New Roman" w:cs="Times New Roman"/>
          <w:sz w:val="28"/>
          <w:szCs w:val="28"/>
          <w:lang w:eastAsia="ru-RU"/>
        </w:rPr>
        <w:t>дату и время, указать запрашиваемые системой данные, если они не отобразились автоматически:</w:t>
      </w:r>
    </w:p>
    <w:p w:rsidR="00346468" w:rsidRPr="00406510" w:rsidRDefault="00346468" w:rsidP="00346468">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406510">
        <w:rPr>
          <w:rFonts w:ascii="Times New Roman" w:hAnsi="Times New Roman" w:cs="Times New Roman"/>
          <w:sz w:val="28"/>
          <w:szCs w:val="28"/>
          <w:lang w:eastAsia="ru-RU"/>
        </w:rPr>
        <w:t>фамилию, имя, отчество (последнее - при наличии);</w:t>
      </w:r>
    </w:p>
    <w:p w:rsidR="00346468" w:rsidRPr="00406510" w:rsidRDefault="00346468" w:rsidP="00346468">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406510">
        <w:rPr>
          <w:rFonts w:ascii="Times New Roman" w:hAnsi="Times New Roman" w:cs="Times New Roman"/>
          <w:sz w:val="28"/>
          <w:szCs w:val="28"/>
          <w:lang w:eastAsia="ru-RU"/>
        </w:rPr>
        <w:t>номер телефона;</w:t>
      </w:r>
    </w:p>
    <w:p w:rsidR="00346468" w:rsidRPr="00406510" w:rsidRDefault="00346468" w:rsidP="00346468">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406510">
        <w:rPr>
          <w:rFonts w:ascii="Times New Roman" w:hAnsi="Times New Roman" w:cs="Times New Roman"/>
          <w:sz w:val="28"/>
          <w:szCs w:val="28"/>
          <w:lang w:eastAsia="ru-RU"/>
        </w:rPr>
        <w:t>адрес электронной почты (по желанию).</w:t>
      </w:r>
    </w:p>
    <w:p w:rsidR="00346468" w:rsidRPr="00406510" w:rsidRDefault="00155682" w:rsidP="00346468">
      <w:pPr>
        <w:autoSpaceDE w:val="0"/>
        <w:autoSpaceDN w:val="0"/>
        <w:adjustRightInd w:val="0"/>
        <w:spacing w:after="0" w:line="240" w:lineRule="auto"/>
        <w:ind w:firstLine="567"/>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3.5.2. Формирование заявления </w:t>
      </w:r>
      <w:r w:rsidR="00346468" w:rsidRPr="00406510">
        <w:rPr>
          <w:rFonts w:ascii="Times New Roman" w:hAnsi="Times New Roman" w:cs="Times New Roman"/>
          <w:sz w:val="28"/>
          <w:szCs w:val="28"/>
          <w:lang w:eastAsia="ru-RU"/>
        </w:rPr>
        <w:t>осуществляется заявителем посредством заполнения электронной формы на Едином портале государственных и муниципальных услуг (функций), Едином Интернет-портале государственных и муниципальных услуг (</w:t>
      </w:r>
      <w:r w:rsidR="004221BF">
        <w:rPr>
          <w:rFonts w:ascii="Times New Roman" w:hAnsi="Times New Roman" w:cs="Times New Roman"/>
          <w:sz w:val="28"/>
          <w:szCs w:val="28"/>
          <w:lang w:eastAsia="ru-RU"/>
        </w:rPr>
        <w:t xml:space="preserve">функций) Нижегородской области </w:t>
      </w:r>
      <w:r w:rsidR="00346468" w:rsidRPr="00406510">
        <w:rPr>
          <w:rFonts w:ascii="Times New Roman" w:hAnsi="Times New Roman" w:cs="Times New Roman"/>
          <w:sz w:val="28"/>
          <w:szCs w:val="28"/>
          <w:lang w:eastAsia="ru-RU"/>
        </w:rPr>
        <w:t>без необходимости дополнительной подачи заявления какой-либо иной форме.</w:t>
      </w:r>
    </w:p>
    <w:p w:rsidR="00346468" w:rsidRPr="00406510" w:rsidRDefault="00346468" w:rsidP="00346468">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406510">
        <w:rPr>
          <w:rFonts w:ascii="Times New Roman" w:hAnsi="Times New Roman" w:cs="Times New Roman"/>
          <w:sz w:val="28"/>
          <w:szCs w:val="28"/>
          <w:lang w:eastAsia="ru-RU"/>
        </w:rPr>
        <w:lastRenderedPageBreak/>
        <w:t>При формировании заявления заявителю обеспечивается:</w:t>
      </w:r>
    </w:p>
    <w:p w:rsidR="00346468" w:rsidRPr="00406510" w:rsidRDefault="00346468" w:rsidP="00346468">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406510">
        <w:rPr>
          <w:rFonts w:ascii="Times New Roman" w:hAnsi="Times New Roman" w:cs="Times New Roman"/>
          <w:sz w:val="28"/>
          <w:szCs w:val="28"/>
          <w:lang w:eastAsia="ru-RU"/>
        </w:rPr>
        <w:t>возможность печати на бумажном носителе копии электронной формы заявления;</w:t>
      </w:r>
    </w:p>
    <w:p w:rsidR="00346468" w:rsidRPr="00406510" w:rsidRDefault="00346468" w:rsidP="00346468">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406510">
        <w:rPr>
          <w:rFonts w:ascii="Times New Roman" w:hAnsi="Times New Roman" w:cs="Times New Roman"/>
          <w:sz w:val="28"/>
          <w:szCs w:val="28"/>
          <w:lang w:eastAsia="ru-RU"/>
        </w:rPr>
        <w:t>сохранение ранее введенных в электронную форму заявления значений в любой момент по желанию заявителя, в том числе при возникновении ошибок ввода и возврате для повторного ввода значений в электронную форму заявления;</w:t>
      </w:r>
    </w:p>
    <w:p w:rsidR="00346468" w:rsidRPr="00406510" w:rsidRDefault="00346468" w:rsidP="00346468">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406510">
        <w:rPr>
          <w:rFonts w:ascii="Times New Roman" w:hAnsi="Times New Roman" w:cs="Times New Roman"/>
          <w:sz w:val="28"/>
          <w:szCs w:val="28"/>
          <w:lang w:eastAsia="ru-RU"/>
        </w:rPr>
        <w:t xml:space="preserve">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созданной в соответствии с </w:t>
      </w:r>
      <w:hyperlink r:id="rId24" w:history="1">
        <w:r w:rsidRPr="00406510">
          <w:rPr>
            <w:rFonts w:ascii="Times New Roman" w:hAnsi="Times New Roman" w:cs="Times New Roman"/>
            <w:sz w:val="28"/>
            <w:szCs w:val="28"/>
            <w:lang w:eastAsia="ru-RU"/>
          </w:rPr>
          <w:t>постановлением</w:t>
        </w:r>
      </w:hyperlink>
      <w:r w:rsidRPr="00406510">
        <w:rPr>
          <w:rFonts w:ascii="Times New Roman" w:hAnsi="Times New Roman" w:cs="Times New Roman"/>
          <w:sz w:val="28"/>
          <w:szCs w:val="28"/>
          <w:lang w:eastAsia="ru-RU"/>
        </w:rPr>
        <w:t xml:space="preserve"> Правительства Российской Федерации от 28 ноября 2011 года № 977 «О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размещенных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в части, касающейся сведений, отсутствующих в единой системе идентификации и аутентификации;</w:t>
      </w:r>
    </w:p>
    <w:p w:rsidR="00346468" w:rsidRPr="00406510" w:rsidRDefault="00346468" w:rsidP="00346468">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406510">
        <w:rPr>
          <w:rFonts w:ascii="Times New Roman" w:hAnsi="Times New Roman" w:cs="Times New Roman"/>
          <w:sz w:val="28"/>
          <w:szCs w:val="28"/>
          <w:lang w:eastAsia="ru-RU"/>
        </w:rPr>
        <w:t>возможность вернуться на любой из этапов заполнения электронной формы заявления без потери ранее введенной информации;</w:t>
      </w:r>
    </w:p>
    <w:p w:rsidR="00346468" w:rsidRPr="00406510" w:rsidRDefault="00346468" w:rsidP="00346468">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406510">
        <w:rPr>
          <w:rFonts w:ascii="Times New Roman" w:hAnsi="Times New Roman" w:cs="Times New Roman"/>
          <w:sz w:val="28"/>
          <w:szCs w:val="28"/>
          <w:lang w:eastAsia="ru-RU"/>
        </w:rPr>
        <w:t>возможность доступа гражданина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к ранее поданным им заявлениям в течение не менее одного года, а также частично сформированным запросам - в течение не менее 3 месяцев.</w:t>
      </w:r>
    </w:p>
    <w:p w:rsidR="00346468" w:rsidRPr="00406510" w:rsidRDefault="00346468" w:rsidP="00346468">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406510">
        <w:rPr>
          <w:rFonts w:ascii="Times New Roman" w:hAnsi="Times New Roman" w:cs="Times New Roman"/>
          <w:sz w:val="28"/>
          <w:szCs w:val="28"/>
          <w:lang w:eastAsia="ru-RU"/>
        </w:rPr>
        <w:t>Сформированное заявление направляется в Администрацию посредством Единого портала государственных и муниципальных услуг (функций), Единого Интернет-портала государственных и муниципальных услуг (функций) Нижегородской области.</w:t>
      </w:r>
    </w:p>
    <w:p w:rsidR="00346468" w:rsidRPr="00406510" w:rsidRDefault="00346468" w:rsidP="00346468">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406510">
        <w:rPr>
          <w:rFonts w:ascii="Times New Roman" w:hAnsi="Times New Roman" w:cs="Times New Roman"/>
          <w:sz w:val="28"/>
          <w:szCs w:val="28"/>
          <w:lang w:eastAsia="ru-RU"/>
        </w:rPr>
        <w:t xml:space="preserve">3.5.3. Администрация обеспечивает прием заявления и его регистрацию в срок, установленный </w:t>
      </w:r>
      <w:r w:rsidRPr="00406510">
        <w:rPr>
          <w:rFonts w:ascii="Times New Roman" w:hAnsi="Times New Roman"/>
          <w:sz w:val="28"/>
          <w:szCs w:val="28"/>
        </w:rPr>
        <w:t>настоящим Административным регламентом</w:t>
      </w:r>
      <w:r w:rsidRPr="00406510">
        <w:rPr>
          <w:rFonts w:ascii="Times New Roman" w:hAnsi="Times New Roman" w:cs="Times New Roman"/>
          <w:sz w:val="28"/>
          <w:szCs w:val="28"/>
          <w:lang w:eastAsia="ru-RU"/>
        </w:rPr>
        <w:t>, без необходимости повторного представления на бумажном носителе.</w:t>
      </w:r>
    </w:p>
    <w:p w:rsidR="00346468" w:rsidRPr="00406510" w:rsidRDefault="00346468" w:rsidP="00346468">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406510">
        <w:rPr>
          <w:rFonts w:ascii="Times New Roman" w:hAnsi="Times New Roman" w:cs="Times New Roman"/>
          <w:sz w:val="28"/>
          <w:szCs w:val="28"/>
          <w:lang w:eastAsia="ru-RU"/>
        </w:rPr>
        <w:t>После регистрации заявление направляется в КУМИ, ответственное за предоставление муниципальной  услуги.</w:t>
      </w:r>
    </w:p>
    <w:p w:rsidR="00346468" w:rsidRPr="00406510" w:rsidRDefault="00346468" w:rsidP="00346468">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406510">
        <w:rPr>
          <w:rFonts w:ascii="Times New Roman" w:hAnsi="Times New Roman" w:cs="Times New Roman"/>
          <w:sz w:val="28"/>
          <w:szCs w:val="28"/>
          <w:lang w:eastAsia="ru-RU"/>
        </w:rPr>
        <w:t>После принятия заявления, в Личном кабинете  заявителя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статус заявления обновляется до статуса «принято».</w:t>
      </w:r>
    </w:p>
    <w:p w:rsidR="00346468" w:rsidRPr="00406510" w:rsidRDefault="00346468" w:rsidP="00346468">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406510">
        <w:rPr>
          <w:rFonts w:ascii="Times New Roman" w:hAnsi="Times New Roman" w:cs="Times New Roman"/>
          <w:sz w:val="28"/>
          <w:szCs w:val="28"/>
          <w:lang w:eastAsia="ru-RU"/>
        </w:rPr>
        <w:lastRenderedPageBreak/>
        <w:t>3.5.4. Регистрация заявления, поступившего в Администрацию  через Единый портал государственных и муниципальных услуг (функций), Единый Интернет-портал государственных и муниципальных услуг (функций) Нижегородской области, осуществляется не позднее рабочего дня, следующего за днем его получения  Администрацией.</w:t>
      </w:r>
    </w:p>
    <w:p w:rsidR="00346468" w:rsidRPr="00406510" w:rsidRDefault="00346468" w:rsidP="00346468">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406510">
        <w:rPr>
          <w:rFonts w:ascii="Times New Roman" w:hAnsi="Times New Roman" w:cs="Times New Roman"/>
          <w:sz w:val="28"/>
          <w:szCs w:val="28"/>
          <w:lang w:eastAsia="ru-RU"/>
        </w:rPr>
        <w:t>С</w:t>
      </w:r>
      <w:r w:rsidR="007601E9" w:rsidRPr="00406510">
        <w:rPr>
          <w:rFonts w:ascii="Times New Roman" w:hAnsi="Times New Roman" w:cs="Times New Roman"/>
          <w:sz w:val="28"/>
          <w:szCs w:val="28"/>
          <w:lang w:eastAsia="ru-RU"/>
        </w:rPr>
        <w:t>отрудник КУМИ</w:t>
      </w:r>
      <w:r w:rsidRPr="00406510">
        <w:rPr>
          <w:rFonts w:ascii="Times New Roman" w:hAnsi="Times New Roman" w:cs="Times New Roman"/>
          <w:sz w:val="28"/>
          <w:szCs w:val="28"/>
          <w:lang w:eastAsia="ru-RU"/>
        </w:rPr>
        <w:t xml:space="preserve"> не позднее следующего рабочего дня со дня получения заявления поданного в форме электронного документа:</w:t>
      </w:r>
    </w:p>
    <w:p w:rsidR="00346468" w:rsidRPr="00406510" w:rsidRDefault="00346468" w:rsidP="00346468">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406510">
        <w:rPr>
          <w:rFonts w:ascii="Times New Roman" w:hAnsi="Times New Roman" w:cs="Times New Roman"/>
          <w:sz w:val="28"/>
          <w:szCs w:val="28"/>
          <w:lang w:eastAsia="ru-RU"/>
        </w:rPr>
        <w:t xml:space="preserve">- уведомляет в электронной форме о получении заявления; </w:t>
      </w:r>
    </w:p>
    <w:p w:rsidR="00346468" w:rsidRPr="00406510" w:rsidRDefault="00346468" w:rsidP="00346468">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406510">
        <w:rPr>
          <w:rFonts w:ascii="Times New Roman" w:hAnsi="Times New Roman" w:cs="Times New Roman"/>
          <w:sz w:val="28"/>
          <w:szCs w:val="28"/>
          <w:lang w:eastAsia="ru-RU"/>
        </w:rPr>
        <w:t xml:space="preserve">- формирует и направляет в порядке межведомственного взаимодействия запросы в органы и организации, имеющие в распоряжении необходимые для предоставления муниципальной услуги документы  и  информацию, предусмотренные настоящим </w:t>
      </w:r>
      <w:r w:rsidR="007601E9" w:rsidRPr="00406510">
        <w:rPr>
          <w:rFonts w:ascii="Times New Roman" w:hAnsi="Times New Roman" w:cs="Times New Roman"/>
          <w:sz w:val="28"/>
          <w:szCs w:val="28"/>
          <w:lang w:eastAsia="ru-RU"/>
        </w:rPr>
        <w:t>Административным р</w:t>
      </w:r>
      <w:r w:rsidRPr="00406510">
        <w:rPr>
          <w:rFonts w:ascii="Times New Roman" w:hAnsi="Times New Roman" w:cs="Times New Roman"/>
          <w:sz w:val="28"/>
          <w:szCs w:val="28"/>
          <w:lang w:eastAsia="ru-RU"/>
        </w:rPr>
        <w:t>егламентом.</w:t>
      </w:r>
    </w:p>
    <w:p w:rsidR="00346468" w:rsidRPr="00406510" w:rsidRDefault="00346468" w:rsidP="00346468">
      <w:pPr>
        <w:autoSpaceDE w:val="0"/>
        <w:autoSpaceDN w:val="0"/>
        <w:adjustRightInd w:val="0"/>
        <w:spacing w:after="0" w:line="240" w:lineRule="auto"/>
        <w:ind w:firstLine="567"/>
        <w:jc w:val="both"/>
        <w:rPr>
          <w:rFonts w:ascii="Times New Roman" w:hAnsi="Times New Roman" w:cs="Times New Roman"/>
          <w:sz w:val="28"/>
          <w:szCs w:val="28"/>
          <w:lang w:eastAsia="ru-RU"/>
        </w:rPr>
      </w:pPr>
      <w:bookmarkStart w:id="2" w:name="Par32"/>
      <w:bookmarkEnd w:id="2"/>
      <w:r w:rsidRPr="00406510">
        <w:rPr>
          <w:rFonts w:ascii="Times New Roman" w:hAnsi="Times New Roman" w:cs="Times New Roman"/>
          <w:sz w:val="28"/>
          <w:szCs w:val="28"/>
          <w:lang w:eastAsia="ru-RU"/>
        </w:rPr>
        <w:t>3.5.5.   Результат предоставления  муниципальной  услуги по выбору заявителя может быть направлен ему в форме электронного документа, подписанного усиленной квалифицированной электронной подписью уполномоченного должностного лица в личный кабинет на Едином Интернет-портале государственных и муниципальных услуг (функций) Нижегородской области, Едином портале государственных и муниципальных услуг (функций).</w:t>
      </w:r>
    </w:p>
    <w:p w:rsidR="00346468" w:rsidRPr="00406510" w:rsidRDefault="00346468" w:rsidP="00346468">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406510">
        <w:rPr>
          <w:rFonts w:ascii="Times New Roman" w:hAnsi="Times New Roman" w:cs="Times New Roman"/>
          <w:sz w:val="28"/>
          <w:szCs w:val="28"/>
          <w:lang w:eastAsia="ru-RU"/>
        </w:rPr>
        <w:t xml:space="preserve">3.5.6. Заявитель имеет возможность получения информации о ходе предоставления муниципальной услуги в соответствии с </w:t>
      </w:r>
      <w:hyperlink r:id="rId25" w:history="1">
        <w:r w:rsidRPr="00406510">
          <w:rPr>
            <w:rFonts w:ascii="Times New Roman" w:hAnsi="Times New Roman" w:cs="Times New Roman"/>
            <w:sz w:val="28"/>
            <w:szCs w:val="28"/>
            <w:lang w:eastAsia="ru-RU"/>
          </w:rPr>
          <w:t xml:space="preserve">пунктом </w:t>
        </w:r>
      </w:hyperlink>
      <w:r w:rsidRPr="00406510">
        <w:rPr>
          <w:rFonts w:ascii="Times New Roman" w:hAnsi="Times New Roman" w:cs="Times New Roman"/>
          <w:sz w:val="28"/>
          <w:szCs w:val="28"/>
        </w:rPr>
        <w:t>1.</w:t>
      </w:r>
      <w:r w:rsidR="007601E9" w:rsidRPr="00406510">
        <w:rPr>
          <w:rFonts w:ascii="Times New Roman" w:hAnsi="Times New Roman" w:cs="Times New Roman"/>
          <w:sz w:val="28"/>
          <w:szCs w:val="28"/>
        </w:rPr>
        <w:t>3</w:t>
      </w:r>
      <w:r w:rsidRPr="00406510">
        <w:rPr>
          <w:rFonts w:ascii="Times New Roman" w:hAnsi="Times New Roman" w:cs="Times New Roman"/>
          <w:sz w:val="28"/>
          <w:szCs w:val="28"/>
        </w:rPr>
        <w:t>.</w:t>
      </w:r>
      <w:r w:rsidRPr="00406510">
        <w:rPr>
          <w:sz w:val="28"/>
          <w:szCs w:val="28"/>
        </w:rPr>
        <w:t xml:space="preserve"> </w:t>
      </w:r>
      <w:r w:rsidRPr="00406510">
        <w:rPr>
          <w:rFonts w:ascii="Times New Roman" w:hAnsi="Times New Roman" w:cs="Times New Roman"/>
          <w:sz w:val="28"/>
          <w:szCs w:val="28"/>
          <w:lang w:eastAsia="ru-RU"/>
        </w:rPr>
        <w:t>настоящего</w:t>
      </w:r>
      <w:r w:rsidR="007601E9" w:rsidRPr="00406510">
        <w:rPr>
          <w:rFonts w:ascii="Times New Roman" w:hAnsi="Times New Roman" w:cs="Times New Roman"/>
          <w:sz w:val="28"/>
          <w:szCs w:val="28"/>
          <w:lang w:eastAsia="ru-RU"/>
        </w:rPr>
        <w:t xml:space="preserve"> Административного р</w:t>
      </w:r>
      <w:r w:rsidRPr="00406510">
        <w:rPr>
          <w:rFonts w:ascii="Times New Roman" w:hAnsi="Times New Roman" w:cs="Times New Roman"/>
          <w:sz w:val="28"/>
          <w:szCs w:val="28"/>
          <w:lang w:eastAsia="ru-RU"/>
        </w:rPr>
        <w:t>егламента.</w:t>
      </w:r>
    </w:p>
    <w:p w:rsidR="00346468" w:rsidRPr="00406510" w:rsidRDefault="00346468" w:rsidP="00346468">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406510">
        <w:rPr>
          <w:rFonts w:ascii="Times New Roman" w:hAnsi="Times New Roman" w:cs="Times New Roman"/>
          <w:sz w:val="28"/>
          <w:szCs w:val="28"/>
          <w:lang w:eastAsia="ru-RU"/>
        </w:rPr>
        <w:t>При предоставлении муниципальной услуги в электронной форме заявителю направляется:</w:t>
      </w:r>
    </w:p>
    <w:p w:rsidR="00346468" w:rsidRPr="00406510" w:rsidRDefault="00346468" w:rsidP="00346468">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406510">
        <w:rPr>
          <w:rFonts w:ascii="Times New Roman" w:hAnsi="Times New Roman" w:cs="Times New Roman"/>
          <w:sz w:val="28"/>
          <w:szCs w:val="28"/>
          <w:lang w:eastAsia="ru-RU"/>
        </w:rPr>
        <w:t>- уведомление о предварительной записи на прием;</w:t>
      </w:r>
    </w:p>
    <w:p w:rsidR="00346468" w:rsidRPr="00406510" w:rsidRDefault="00346468" w:rsidP="00346468">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406510">
        <w:rPr>
          <w:rFonts w:ascii="Times New Roman" w:hAnsi="Times New Roman" w:cs="Times New Roman"/>
          <w:sz w:val="28"/>
          <w:szCs w:val="28"/>
          <w:lang w:eastAsia="ru-RU"/>
        </w:rPr>
        <w:t>- уведомление о приеме заявления и документов;</w:t>
      </w:r>
    </w:p>
    <w:p w:rsidR="00346468" w:rsidRPr="00406510" w:rsidRDefault="00346468" w:rsidP="00346468">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406510">
        <w:rPr>
          <w:rFonts w:ascii="Times New Roman" w:hAnsi="Times New Roman" w:cs="Times New Roman"/>
          <w:sz w:val="28"/>
          <w:szCs w:val="28"/>
          <w:lang w:eastAsia="ru-RU"/>
        </w:rPr>
        <w:t>-  уведомление о результате предоставления муниципальной услуги;</w:t>
      </w:r>
    </w:p>
    <w:p w:rsidR="00346468" w:rsidRPr="00406510" w:rsidRDefault="00346468" w:rsidP="00346468">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406510">
        <w:rPr>
          <w:rFonts w:ascii="Times New Roman" w:hAnsi="Times New Roman" w:cs="Times New Roman"/>
          <w:sz w:val="28"/>
          <w:szCs w:val="28"/>
          <w:lang w:eastAsia="ru-RU"/>
        </w:rPr>
        <w:t>- результат предоставления муниципальной услуги</w:t>
      </w:r>
      <w:r w:rsidR="00155682">
        <w:rPr>
          <w:rFonts w:ascii="Times New Roman" w:hAnsi="Times New Roman" w:cs="Times New Roman"/>
          <w:sz w:val="28"/>
          <w:szCs w:val="28"/>
          <w:lang w:eastAsia="ru-RU"/>
        </w:rPr>
        <w:t xml:space="preserve"> (при наличии технической возможности)</w:t>
      </w:r>
      <w:r w:rsidRPr="00406510">
        <w:rPr>
          <w:rFonts w:ascii="Times New Roman" w:hAnsi="Times New Roman" w:cs="Times New Roman"/>
          <w:sz w:val="28"/>
          <w:szCs w:val="28"/>
          <w:lang w:eastAsia="ru-RU"/>
        </w:rPr>
        <w:t>.</w:t>
      </w:r>
    </w:p>
    <w:p w:rsidR="00D44EBE" w:rsidRPr="00406510" w:rsidRDefault="00D44EBE" w:rsidP="00D44EBE">
      <w:pPr>
        <w:spacing w:after="0" w:line="240" w:lineRule="auto"/>
        <w:ind w:firstLine="567"/>
        <w:jc w:val="center"/>
        <w:rPr>
          <w:rFonts w:ascii="Times New Roman" w:eastAsia="Calibri" w:hAnsi="Times New Roman" w:cs="Times New Roman"/>
          <w:b/>
          <w:sz w:val="28"/>
          <w:szCs w:val="28"/>
          <w:lang w:eastAsia="ru-RU"/>
        </w:rPr>
      </w:pPr>
    </w:p>
    <w:p w:rsidR="000C1220" w:rsidRPr="00406510" w:rsidRDefault="000C1220" w:rsidP="000C1220">
      <w:pPr>
        <w:spacing w:after="0" w:line="240" w:lineRule="auto"/>
        <w:ind w:firstLine="709"/>
        <w:jc w:val="both"/>
        <w:rPr>
          <w:rFonts w:ascii="Times New Roman" w:hAnsi="Times New Roman"/>
          <w:b/>
          <w:sz w:val="28"/>
          <w:szCs w:val="28"/>
        </w:rPr>
      </w:pPr>
      <w:r w:rsidRPr="00406510">
        <w:rPr>
          <w:rFonts w:ascii="Times New Roman" w:hAnsi="Times New Roman"/>
          <w:b/>
          <w:sz w:val="28"/>
          <w:szCs w:val="28"/>
        </w:rPr>
        <w:t>4. Формы контроля за предоставлением муниципальной услуги</w:t>
      </w:r>
    </w:p>
    <w:p w:rsidR="007601E9" w:rsidRPr="00406510" w:rsidRDefault="007601E9" w:rsidP="007601E9">
      <w:pPr>
        <w:widowControl w:val="0"/>
        <w:autoSpaceDE w:val="0"/>
        <w:autoSpaceDN w:val="0"/>
        <w:spacing w:after="0" w:line="240" w:lineRule="auto"/>
        <w:jc w:val="center"/>
        <w:outlineLvl w:val="2"/>
        <w:rPr>
          <w:rFonts w:ascii="Times New Roman" w:eastAsia="Times New Roman" w:hAnsi="Times New Roman"/>
          <w:b/>
          <w:sz w:val="28"/>
          <w:szCs w:val="28"/>
          <w:lang w:eastAsia="ru-RU"/>
        </w:rPr>
      </w:pPr>
    </w:p>
    <w:p w:rsidR="007601E9" w:rsidRPr="00406510" w:rsidRDefault="007601E9" w:rsidP="007601E9">
      <w:pPr>
        <w:widowControl w:val="0"/>
        <w:autoSpaceDE w:val="0"/>
        <w:autoSpaceDN w:val="0"/>
        <w:spacing w:after="0" w:line="240" w:lineRule="auto"/>
        <w:jc w:val="center"/>
        <w:outlineLvl w:val="2"/>
        <w:rPr>
          <w:rFonts w:ascii="Times New Roman" w:eastAsia="Times New Roman" w:hAnsi="Times New Roman"/>
          <w:b/>
          <w:sz w:val="28"/>
          <w:szCs w:val="28"/>
          <w:lang w:eastAsia="ru-RU"/>
        </w:rPr>
      </w:pPr>
      <w:r w:rsidRPr="00406510">
        <w:rPr>
          <w:rFonts w:ascii="Times New Roman" w:eastAsia="Times New Roman" w:hAnsi="Times New Roman"/>
          <w:b/>
          <w:sz w:val="28"/>
          <w:szCs w:val="28"/>
          <w:lang w:eastAsia="ru-RU"/>
        </w:rPr>
        <w:t>4.1. Порядок осуществления текущего контроля за соблюдением</w:t>
      </w:r>
    </w:p>
    <w:p w:rsidR="007601E9" w:rsidRPr="00406510" w:rsidRDefault="007601E9" w:rsidP="007601E9">
      <w:pPr>
        <w:widowControl w:val="0"/>
        <w:autoSpaceDE w:val="0"/>
        <w:autoSpaceDN w:val="0"/>
        <w:spacing w:after="0" w:line="240" w:lineRule="auto"/>
        <w:jc w:val="center"/>
        <w:rPr>
          <w:rFonts w:ascii="Times New Roman" w:eastAsia="Times New Roman" w:hAnsi="Times New Roman"/>
          <w:b/>
          <w:sz w:val="28"/>
          <w:szCs w:val="28"/>
          <w:lang w:eastAsia="ru-RU"/>
        </w:rPr>
      </w:pPr>
      <w:r w:rsidRPr="00406510">
        <w:rPr>
          <w:rFonts w:ascii="Times New Roman" w:eastAsia="Times New Roman" w:hAnsi="Times New Roman"/>
          <w:b/>
          <w:sz w:val="28"/>
          <w:szCs w:val="28"/>
          <w:lang w:eastAsia="ru-RU"/>
        </w:rPr>
        <w:t>и исполнением ответственными должностными лицами</w:t>
      </w:r>
    </w:p>
    <w:p w:rsidR="007601E9" w:rsidRPr="00406510" w:rsidRDefault="007601E9" w:rsidP="007601E9">
      <w:pPr>
        <w:widowControl w:val="0"/>
        <w:autoSpaceDE w:val="0"/>
        <w:autoSpaceDN w:val="0"/>
        <w:spacing w:after="0" w:line="240" w:lineRule="auto"/>
        <w:jc w:val="center"/>
        <w:rPr>
          <w:rFonts w:ascii="Times New Roman" w:eastAsia="Times New Roman" w:hAnsi="Times New Roman"/>
          <w:b/>
          <w:sz w:val="28"/>
          <w:szCs w:val="28"/>
          <w:lang w:eastAsia="ru-RU"/>
        </w:rPr>
      </w:pPr>
      <w:r w:rsidRPr="00406510">
        <w:rPr>
          <w:rFonts w:ascii="Times New Roman" w:eastAsia="Times New Roman" w:hAnsi="Times New Roman"/>
          <w:b/>
          <w:sz w:val="28"/>
          <w:szCs w:val="28"/>
          <w:lang w:eastAsia="ru-RU"/>
        </w:rPr>
        <w:t>положений административного регламента и иных нормативных правовых актов,</w:t>
      </w:r>
      <w:r w:rsidR="00976DA6" w:rsidRPr="00406510">
        <w:rPr>
          <w:rFonts w:ascii="Times New Roman" w:eastAsia="Times New Roman" w:hAnsi="Times New Roman"/>
          <w:b/>
          <w:sz w:val="28"/>
          <w:szCs w:val="28"/>
          <w:lang w:eastAsia="ru-RU"/>
        </w:rPr>
        <w:t xml:space="preserve"> </w:t>
      </w:r>
      <w:r w:rsidRPr="00406510">
        <w:rPr>
          <w:rFonts w:ascii="Times New Roman" w:eastAsia="Times New Roman" w:hAnsi="Times New Roman"/>
          <w:b/>
          <w:sz w:val="28"/>
          <w:szCs w:val="28"/>
          <w:lang w:eastAsia="ru-RU"/>
        </w:rPr>
        <w:t>устанавливающих требования к предоставлению муниципальной</w:t>
      </w:r>
      <w:r w:rsidR="00976DA6" w:rsidRPr="00406510">
        <w:rPr>
          <w:rFonts w:ascii="Times New Roman" w:eastAsia="Times New Roman" w:hAnsi="Times New Roman"/>
          <w:b/>
          <w:sz w:val="28"/>
          <w:szCs w:val="28"/>
          <w:lang w:eastAsia="ru-RU"/>
        </w:rPr>
        <w:t xml:space="preserve"> </w:t>
      </w:r>
      <w:r w:rsidRPr="00406510">
        <w:rPr>
          <w:rFonts w:ascii="Times New Roman" w:eastAsia="Times New Roman" w:hAnsi="Times New Roman"/>
          <w:b/>
          <w:sz w:val="28"/>
          <w:szCs w:val="28"/>
          <w:lang w:eastAsia="ru-RU"/>
        </w:rPr>
        <w:t>услуги, а также принятием ими решений</w:t>
      </w:r>
    </w:p>
    <w:p w:rsidR="007601E9" w:rsidRPr="00406510" w:rsidRDefault="007601E9" w:rsidP="007601E9">
      <w:pPr>
        <w:widowControl w:val="0"/>
        <w:autoSpaceDE w:val="0"/>
        <w:autoSpaceDN w:val="0"/>
        <w:spacing w:after="0" w:line="240" w:lineRule="auto"/>
        <w:jc w:val="center"/>
        <w:rPr>
          <w:rFonts w:ascii="Times New Roman" w:eastAsia="Times New Roman" w:hAnsi="Times New Roman"/>
          <w:b/>
          <w:sz w:val="28"/>
          <w:szCs w:val="28"/>
          <w:lang w:eastAsia="ru-RU"/>
        </w:rPr>
      </w:pPr>
    </w:p>
    <w:p w:rsidR="00AA6EFA" w:rsidRDefault="007601E9" w:rsidP="007601E9">
      <w:pPr>
        <w:widowControl w:val="0"/>
        <w:autoSpaceDE w:val="0"/>
        <w:autoSpaceDN w:val="0"/>
        <w:spacing w:after="0" w:line="240" w:lineRule="auto"/>
        <w:ind w:firstLine="709"/>
        <w:jc w:val="both"/>
        <w:rPr>
          <w:rFonts w:ascii="Times New Roman" w:hAnsi="Times New Roman"/>
          <w:sz w:val="28"/>
          <w:szCs w:val="28"/>
        </w:rPr>
      </w:pPr>
      <w:r w:rsidRPr="00406510">
        <w:rPr>
          <w:rFonts w:ascii="Times New Roman" w:hAnsi="Times New Roman"/>
          <w:sz w:val="28"/>
          <w:szCs w:val="28"/>
        </w:rPr>
        <w:t xml:space="preserve">4.1.1. </w:t>
      </w:r>
      <w:r w:rsidR="00AA6EFA" w:rsidRPr="003D4FC9">
        <w:rPr>
          <w:rFonts w:ascii="Times New Roman" w:hAnsi="Times New Roman"/>
          <w:bCs/>
          <w:sz w:val="28"/>
          <w:szCs w:val="28"/>
          <w:lang w:eastAsia="ru-RU"/>
        </w:rPr>
        <w:t>Текущий контроль за полнотой и качеством предоставления муниципальной услуги, соблюдением последовательности действий, определенных административными процедурами по предоставлению муниципальной услуги, осуществляется</w:t>
      </w:r>
      <w:r w:rsidR="00AA6EFA">
        <w:rPr>
          <w:rFonts w:ascii="Times New Roman" w:hAnsi="Times New Roman"/>
          <w:sz w:val="28"/>
          <w:szCs w:val="28"/>
        </w:rPr>
        <w:t xml:space="preserve"> </w:t>
      </w:r>
      <w:r w:rsidRPr="00406510">
        <w:rPr>
          <w:rFonts w:ascii="Times New Roman" w:hAnsi="Times New Roman"/>
          <w:sz w:val="28"/>
          <w:szCs w:val="28"/>
        </w:rPr>
        <w:t>председателем комитета по управлению муниципальным имуществом администрации городского округа город Выкса</w:t>
      </w:r>
      <w:r w:rsidR="00AA6EFA">
        <w:rPr>
          <w:rFonts w:ascii="Times New Roman" w:hAnsi="Times New Roman"/>
          <w:sz w:val="28"/>
          <w:szCs w:val="28"/>
        </w:rPr>
        <w:t>.</w:t>
      </w:r>
    </w:p>
    <w:p w:rsidR="00AA6EFA" w:rsidRDefault="00AA6EFA" w:rsidP="007601E9">
      <w:pPr>
        <w:autoSpaceDE w:val="0"/>
        <w:autoSpaceDN w:val="0"/>
        <w:adjustRightInd w:val="0"/>
        <w:spacing w:after="0" w:line="240" w:lineRule="auto"/>
        <w:ind w:firstLine="540"/>
        <w:jc w:val="center"/>
        <w:rPr>
          <w:rFonts w:ascii="Times New Roman" w:hAnsi="Times New Roman"/>
          <w:sz w:val="28"/>
          <w:szCs w:val="28"/>
        </w:rPr>
      </w:pPr>
    </w:p>
    <w:p w:rsidR="007601E9" w:rsidRPr="00406510" w:rsidRDefault="007601E9" w:rsidP="007601E9">
      <w:pPr>
        <w:autoSpaceDE w:val="0"/>
        <w:autoSpaceDN w:val="0"/>
        <w:adjustRightInd w:val="0"/>
        <w:spacing w:after="0" w:line="240" w:lineRule="auto"/>
        <w:ind w:firstLine="540"/>
        <w:jc w:val="center"/>
        <w:rPr>
          <w:rFonts w:ascii="Times New Roman" w:hAnsi="Times New Roman"/>
          <w:b/>
          <w:sz w:val="28"/>
          <w:szCs w:val="28"/>
        </w:rPr>
      </w:pPr>
      <w:r w:rsidRPr="00406510">
        <w:rPr>
          <w:rFonts w:ascii="Times New Roman" w:hAnsi="Times New Roman"/>
          <w:b/>
          <w:sz w:val="28"/>
          <w:szCs w:val="28"/>
        </w:rPr>
        <w:lastRenderedPageBreak/>
        <w:t>4.2. Порядок и периодичность осуществления плановых и внеплановых проверок полноты и качества исполнения муниципальной услуги, в том числе порядок и формы контроля за полнотой и качеством предоставления муниципальной услуги</w:t>
      </w:r>
    </w:p>
    <w:p w:rsidR="007601E9" w:rsidRPr="00406510" w:rsidRDefault="007601E9" w:rsidP="007601E9">
      <w:pPr>
        <w:autoSpaceDE w:val="0"/>
        <w:autoSpaceDN w:val="0"/>
        <w:adjustRightInd w:val="0"/>
        <w:spacing w:before="200" w:after="0" w:line="240" w:lineRule="auto"/>
        <w:ind w:firstLine="540"/>
        <w:jc w:val="both"/>
        <w:rPr>
          <w:rFonts w:ascii="Times New Roman" w:hAnsi="Times New Roman"/>
          <w:sz w:val="28"/>
          <w:szCs w:val="28"/>
        </w:rPr>
      </w:pPr>
      <w:r w:rsidRPr="00406510">
        <w:rPr>
          <w:rFonts w:ascii="Times New Roman" w:hAnsi="Times New Roman"/>
          <w:sz w:val="28"/>
          <w:szCs w:val="28"/>
        </w:rPr>
        <w:t>4.2.1. Проверки полноты и качества предоставления муниципальной услуги могут быть плановыми и внеплановыми.</w:t>
      </w:r>
    </w:p>
    <w:p w:rsidR="007601E9" w:rsidRPr="00406510" w:rsidRDefault="007601E9" w:rsidP="007601E9">
      <w:pPr>
        <w:autoSpaceDE w:val="0"/>
        <w:autoSpaceDN w:val="0"/>
        <w:adjustRightInd w:val="0"/>
        <w:spacing w:after="0" w:line="240" w:lineRule="auto"/>
        <w:jc w:val="both"/>
        <w:rPr>
          <w:rFonts w:ascii="Times New Roman" w:hAnsi="Times New Roman"/>
          <w:sz w:val="28"/>
          <w:szCs w:val="28"/>
        </w:rPr>
      </w:pPr>
      <w:r w:rsidRPr="00406510">
        <w:rPr>
          <w:rFonts w:ascii="Times New Roman" w:hAnsi="Times New Roman"/>
          <w:sz w:val="28"/>
          <w:szCs w:val="28"/>
        </w:rPr>
        <w:tab/>
        <w:t>4.2.1.1. Плановые проверки проводятся не реже чем 1 раз в 3 года на основании постановления Администрации, которое издается не позднее 1 февраля текущего.</w:t>
      </w:r>
    </w:p>
    <w:p w:rsidR="007601E9" w:rsidRPr="00406510" w:rsidRDefault="007601E9" w:rsidP="007601E9">
      <w:pPr>
        <w:autoSpaceDE w:val="0"/>
        <w:autoSpaceDN w:val="0"/>
        <w:adjustRightInd w:val="0"/>
        <w:spacing w:after="0" w:line="240" w:lineRule="auto"/>
        <w:jc w:val="both"/>
        <w:rPr>
          <w:rFonts w:ascii="Times New Roman" w:hAnsi="Times New Roman"/>
          <w:sz w:val="28"/>
          <w:szCs w:val="28"/>
        </w:rPr>
      </w:pPr>
      <w:r w:rsidRPr="00406510">
        <w:rPr>
          <w:rFonts w:ascii="Times New Roman" w:hAnsi="Times New Roman"/>
          <w:sz w:val="28"/>
          <w:szCs w:val="28"/>
        </w:rPr>
        <w:tab/>
        <w:t>4.2.1.2 Предметом плановой проверки могут являться:</w:t>
      </w:r>
    </w:p>
    <w:p w:rsidR="007601E9" w:rsidRPr="00406510" w:rsidRDefault="007601E9" w:rsidP="007601E9">
      <w:pPr>
        <w:autoSpaceDE w:val="0"/>
        <w:autoSpaceDN w:val="0"/>
        <w:adjustRightInd w:val="0"/>
        <w:spacing w:after="0" w:line="240" w:lineRule="auto"/>
        <w:jc w:val="both"/>
        <w:rPr>
          <w:rFonts w:ascii="Times New Roman" w:eastAsia="Times New Roman" w:hAnsi="Times New Roman"/>
          <w:sz w:val="28"/>
          <w:szCs w:val="28"/>
          <w:lang w:eastAsia="ru-RU"/>
        </w:rPr>
      </w:pPr>
      <w:r w:rsidRPr="00406510">
        <w:rPr>
          <w:rFonts w:ascii="Times New Roman" w:hAnsi="Times New Roman"/>
          <w:sz w:val="28"/>
          <w:szCs w:val="28"/>
        </w:rPr>
        <w:tab/>
        <w:t xml:space="preserve">1) актуальность сведений о муниципальной услуге, размещенных в </w:t>
      </w:r>
      <w:r w:rsidRPr="00406510">
        <w:rPr>
          <w:rFonts w:ascii="Times New Roman" w:eastAsia="Times New Roman" w:hAnsi="Times New Roman"/>
          <w:sz w:val="28"/>
          <w:szCs w:val="28"/>
          <w:lang w:eastAsia="ru-RU"/>
        </w:rPr>
        <w:t>муниципальном реестре услуг (функций), предоставляемых (исполняемых) администрацией городского округа город Выкса Нижегородской области и на сайте городского округа;</w:t>
      </w:r>
    </w:p>
    <w:p w:rsidR="007601E9" w:rsidRPr="00406510" w:rsidRDefault="007601E9" w:rsidP="007601E9">
      <w:pPr>
        <w:autoSpaceDE w:val="0"/>
        <w:autoSpaceDN w:val="0"/>
        <w:adjustRightInd w:val="0"/>
        <w:spacing w:after="0" w:line="240" w:lineRule="auto"/>
        <w:jc w:val="both"/>
        <w:rPr>
          <w:rFonts w:ascii="Times New Roman" w:eastAsia="Times New Roman" w:hAnsi="Times New Roman"/>
          <w:sz w:val="28"/>
          <w:szCs w:val="28"/>
          <w:lang w:eastAsia="ru-RU"/>
        </w:rPr>
      </w:pPr>
      <w:r w:rsidRPr="00406510">
        <w:rPr>
          <w:rFonts w:ascii="Times New Roman" w:eastAsia="Times New Roman" w:hAnsi="Times New Roman"/>
          <w:sz w:val="28"/>
          <w:szCs w:val="28"/>
          <w:lang w:eastAsia="ru-RU"/>
        </w:rPr>
        <w:tab/>
        <w:t xml:space="preserve">2) актуальность справочной информации, </w:t>
      </w:r>
      <w:r w:rsidRPr="00406510">
        <w:rPr>
          <w:rFonts w:ascii="Times New Roman" w:hAnsi="Times New Roman"/>
          <w:sz w:val="28"/>
          <w:szCs w:val="28"/>
        </w:rPr>
        <w:t xml:space="preserve">размещенной в </w:t>
      </w:r>
      <w:r w:rsidRPr="00406510">
        <w:rPr>
          <w:rFonts w:ascii="Times New Roman" w:eastAsia="Times New Roman" w:hAnsi="Times New Roman"/>
          <w:sz w:val="28"/>
          <w:szCs w:val="28"/>
          <w:lang w:eastAsia="ru-RU"/>
        </w:rPr>
        <w:t>муниципальном реестре услуг (функций), предоставляемых (исполняемых) администрацией городского округа город Выкса Нижегородской области и на сайте городского округа;</w:t>
      </w:r>
    </w:p>
    <w:p w:rsidR="007601E9" w:rsidRPr="00406510" w:rsidRDefault="007601E9" w:rsidP="007601E9">
      <w:pPr>
        <w:spacing w:after="0" w:line="240" w:lineRule="auto"/>
        <w:jc w:val="both"/>
        <w:rPr>
          <w:rFonts w:ascii="Times New Roman" w:eastAsia="Times New Roman" w:hAnsi="Times New Roman"/>
          <w:bCs/>
          <w:sz w:val="28"/>
          <w:szCs w:val="28"/>
          <w:lang w:eastAsia="ru-RU"/>
        </w:rPr>
      </w:pPr>
      <w:r w:rsidRPr="00406510">
        <w:rPr>
          <w:rFonts w:ascii="Times New Roman" w:hAnsi="Times New Roman"/>
          <w:sz w:val="28"/>
          <w:szCs w:val="28"/>
        </w:rPr>
        <w:tab/>
        <w:t xml:space="preserve">3) наличие в должностных инструкциях </w:t>
      </w:r>
      <w:r w:rsidRPr="00406510">
        <w:rPr>
          <w:rFonts w:ascii="Times New Roman" w:eastAsia="Times New Roman" w:hAnsi="Times New Roman"/>
          <w:bCs/>
          <w:sz w:val="28"/>
          <w:szCs w:val="28"/>
          <w:lang w:eastAsia="ru-RU"/>
        </w:rPr>
        <w:t xml:space="preserve">должностных обязанностей по предоставлению и размещению сведений об услугах (функциях), предоставляемых (исполняемых) администрацией городского округа город Выкса Нижегородской области и подведомственными ей организациями, в </w:t>
      </w:r>
      <w:r w:rsidRPr="00406510">
        <w:rPr>
          <w:rFonts w:ascii="Times New Roman" w:eastAsia="Times New Roman" w:hAnsi="Times New Roman"/>
          <w:sz w:val="28"/>
          <w:szCs w:val="28"/>
          <w:lang w:eastAsia="ru-RU"/>
        </w:rPr>
        <w:t>муниципальном реестре услуг (функций), предоставляемых (исполняемых) администрацией городского округа город Выкса Нижегородской области</w:t>
      </w:r>
      <w:r w:rsidRPr="00406510">
        <w:rPr>
          <w:rFonts w:ascii="Times New Roman" w:eastAsia="Times New Roman" w:hAnsi="Times New Roman"/>
          <w:bCs/>
          <w:sz w:val="28"/>
          <w:szCs w:val="28"/>
          <w:lang w:eastAsia="ru-RU"/>
        </w:rPr>
        <w:t>;</w:t>
      </w:r>
    </w:p>
    <w:p w:rsidR="007601E9" w:rsidRPr="00406510" w:rsidRDefault="007601E9" w:rsidP="007601E9">
      <w:pPr>
        <w:spacing w:after="0" w:line="240" w:lineRule="auto"/>
        <w:jc w:val="both"/>
        <w:rPr>
          <w:rFonts w:ascii="Times New Roman" w:eastAsia="Times New Roman" w:hAnsi="Times New Roman"/>
          <w:bCs/>
          <w:sz w:val="28"/>
          <w:szCs w:val="28"/>
          <w:lang w:eastAsia="ru-RU"/>
        </w:rPr>
      </w:pPr>
      <w:r w:rsidRPr="00406510">
        <w:rPr>
          <w:rFonts w:ascii="Times New Roman" w:eastAsia="Times New Roman" w:hAnsi="Times New Roman"/>
          <w:bCs/>
          <w:sz w:val="28"/>
          <w:szCs w:val="28"/>
          <w:lang w:eastAsia="ru-RU"/>
        </w:rPr>
        <w:tab/>
        <w:t>4)</w:t>
      </w:r>
      <w:r w:rsidRPr="00406510">
        <w:rPr>
          <w:rFonts w:ascii="Times New Roman" w:eastAsia="Times New Roman" w:hAnsi="Times New Roman"/>
          <w:sz w:val="28"/>
          <w:szCs w:val="28"/>
          <w:lang w:eastAsia="ru-RU"/>
        </w:rPr>
        <w:t xml:space="preserve"> наличие в </w:t>
      </w:r>
      <w:r w:rsidRPr="00406510">
        <w:rPr>
          <w:rFonts w:ascii="Times New Roman" w:hAnsi="Times New Roman"/>
          <w:sz w:val="28"/>
          <w:szCs w:val="28"/>
        </w:rPr>
        <w:t xml:space="preserve">должностных инструкциях </w:t>
      </w:r>
      <w:r w:rsidRPr="00406510">
        <w:rPr>
          <w:rFonts w:ascii="Times New Roman" w:eastAsia="Times New Roman" w:hAnsi="Times New Roman"/>
          <w:bCs/>
          <w:sz w:val="28"/>
          <w:szCs w:val="28"/>
          <w:lang w:eastAsia="ru-RU"/>
        </w:rPr>
        <w:t>должностных обязанностей по участию в предоставлении муниципальной услуги;</w:t>
      </w:r>
    </w:p>
    <w:p w:rsidR="007601E9" w:rsidRPr="00406510" w:rsidRDefault="007601E9" w:rsidP="007601E9">
      <w:pPr>
        <w:spacing w:after="0" w:line="240" w:lineRule="auto"/>
        <w:jc w:val="both"/>
        <w:rPr>
          <w:rFonts w:ascii="Times New Roman" w:eastAsia="Times New Roman" w:hAnsi="Times New Roman"/>
          <w:bCs/>
          <w:sz w:val="28"/>
          <w:szCs w:val="28"/>
          <w:lang w:eastAsia="ru-RU"/>
        </w:rPr>
      </w:pPr>
      <w:r w:rsidRPr="00406510">
        <w:rPr>
          <w:rFonts w:ascii="Times New Roman" w:eastAsia="Times New Roman" w:hAnsi="Times New Roman"/>
          <w:bCs/>
          <w:sz w:val="28"/>
          <w:szCs w:val="28"/>
          <w:lang w:eastAsia="ru-RU"/>
        </w:rPr>
        <w:tab/>
        <w:t>5) соответствие Административного регламента законодательству.</w:t>
      </w:r>
    </w:p>
    <w:p w:rsidR="007601E9" w:rsidRPr="00406510" w:rsidRDefault="007601E9" w:rsidP="007601E9">
      <w:pPr>
        <w:autoSpaceDE w:val="0"/>
        <w:autoSpaceDN w:val="0"/>
        <w:adjustRightInd w:val="0"/>
        <w:spacing w:after="0" w:line="240" w:lineRule="auto"/>
        <w:jc w:val="both"/>
        <w:rPr>
          <w:rFonts w:ascii="Times New Roman" w:hAnsi="Times New Roman"/>
          <w:sz w:val="28"/>
          <w:szCs w:val="28"/>
        </w:rPr>
      </w:pPr>
      <w:r w:rsidRPr="00406510">
        <w:rPr>
          <w:rFonts w:ascii="Times New Roman" w:hAnsi="Times New Roman"/>
          <w:sz w:val="28"/>
          <w:szCs w:val="28"/>
        </w:rPr>
        <w:tab/>
        <w:t>Плановые проверки проводятся о</w:t>
      </w:r>
      <w:r w:rsidRPr="00406510">
        <w:rPr>
          <w:rFonts w:ascii="Times New Roman" w:eastAsia="Times New Roman" w:hAnsi="Times New Roman"/>
          <w:bCs/>
          <w:sz w:val="28"/>
          <w:szCs w:val="28"/>
          <w:lang w:eastAsia="ru-RU"/>
        </w:rPr>
        <w:t xml:space="preserve">тделом по разработке и экспертизе нормативных правовых актов комитета по управлению муниципальным имуществом администрации городского округа город Выкса Нижегородской области. По итогам плановой проверки готовится заключение, которое подписывается начальником </w:t>
      </w:r>
      <w:r w:rsidRPr="00406510">
        <w:rPr>
          <w:rFonts w:ascii="Times New Roman" w:hAnsi="Times New Roman"/>
          <w:sz w:val="28"/>
          <w:szCs w:val="28"/>
        </w:rPr>
        <w:t>о</w:t>
      </w:r>
      <w:r w:rsidRPr="00406510">
        <w:rPr>
          <w:rFonts w:ascii="Times New Roman" w:eastAsia="Times New Roman" w:hAnsi="Times New Roman"/>
          <w:bCs/>
          <w:sz w:val="28"/>
          <w:szCs w:val="28"/>
          <w:lang w:eastAsia="ru-RU"/>
        </w:rPr>
        <w:t>тдела по разработке и экспертизе нормативных правовых актов комитета по управлению муниципальным имуществом администрации городского округа город Выкса.</w:t>
      </w:r>
    </w:p>
    <w:p w:rsidR="007601E9" w:rsidRPr="00406510" w:rsidRDefault="007601E9" w:rsidP="007601E9">
      <w:pPr>
        <w:autoSpaceDE w:val="0"/>
        <w:autoSpaceDN w:val="0"/>
        <w:adjustRightInd w:val="0"/>
        <w:spacing w:after="0" w:line="240" w:lineRule="auto"/>
        <w:jc w:val="both"/>
        <w:rPr>
          <w:rFonts w:ascii="Times New Roman" w:hAnsi="Times New Roman"/>
          <w:sz w:val="28"/>
          <w:szCs w:val="28"/>
        </w:rPr>
      </w:pPr>
      <w:r w:rsidRPr="00406510">
        <w:rPr>
          <w:rFonts w:ascii="Times New Roman" w:hAnsi="Times New Roman"/>
          <w:sz w:val="28"/>
          <w:szCs w:val="28"/>
        </w:rPr>
        <w:tab/>
        <w:t>4.2.2. Внеплановые проверки проводятся председателем комитета по управлению муниципальным имуществом администрации городского округа город Выкса, в случаях обращения заявителей с жалобами на нарушение их прав и законных интересов, решения, действия (бездействие) должностных лиц Администрации (органа Администрации) при предоставлении муниципальной услуги.</w:t>
      </w:r>
    </w:p>
    <w:p w:rsidR="007601E9" w:rsidRPr="00406510" w:rsidRDefault="007601E9" w:rsidP="007601E9">
      <w:pPr>
        <w:autoSpaceDE w:val="0"/>
        <w:autoSpaceDN w:val="0"/>
        <w:adjustRightInd w:val="0"/>
        <w:spacing w:after="0" w:line="240" w:lineRule="auto"/>
        <w:jc w:val="both"/>
        <w:rPr>
          <w:rFonts w:ascii="Times New Roman" w:hAnsi="Times New Roman"/>
          <w:sz w:val="28"/>
          <w:szCs w:val="28"/>
        </w:rPr>
      </w:pPr>
      <w:r w:rsidRPr="00406510">
        <w:rPr>
          <w:rFonts w:ascii="Times New Roman" w:hAnsi="Times New Roman"/>
          <w:sz w:val="28"/>
          <w:szCs w:val="28"/>
        </w:rPr>
        <w:tab/>
        <w:t>4.2.3. По результатам проведенных проверок в случае выявления нарушений принимаются меры в соответствии с законодательством Российской Федерации.</w:t>
      </w:r>
    </w:p>
    <w:p w:rsidR="007601E9" w:rsidRPr="00406510" w:rsidRDefault="007601E9" w:rsidP="007601E9">
      <w:pPr>
        <w:autoSpaceDE w:val="0"/>
        <w:autoSpaceDN w:val="0"/>
        <w:adjustRightInd w:val="0"/>
        <w:spacing w:before="200" w:after="0" w:line="240" w:lineRule="auto"/>
        <w:ind w:firstLine="540"/>
        <w:jc w:val="center"/>
        <w:rPr>
          <w:rFonts w:ascii="Times New Roman" w:hAnsi="Times New Roman"/>
          <w:b/>
          <w:sz w:val="28"/>
          <w:szCs w:val="28"/>
        </w:rPr>
      </w:pPr>
      <w:r w:rsidRPr="00406510">
        <w:rPr>
          <w:rFonts w:ascii="Times New Roman" w:hAnsi="Times New Roman"/>
          <w:b/>
          <w:sz w:val="28"/>
          <w:szCs w:val="28"/>
        </w:rPr>
        <w:lastRenderedPageBreak/>
        <w:t>4.3. Ответственность должностных лиц Администрации за решения и действия (бездействие), принимаемые (осуществляемые) ими в ходе предоставления муниципальной услуги</w:t>
      </w:r>
    </w:p>
    <w:p w:rsidR="007601E9" w:rsidRPr="00406510" w:rsidRDefault="007601E9" w:rsidP="007601E9">
      <w:pPr>
        <w:autoSpaceDE w:val="0"/>
        <w:autoSpaceDN w:val="0"/>
        <w:adjustRightInd w:val="0"/>
        <w:spacing w:before="200" w:after="0" w:line="240" w:lineRule="auto"/>
        <w:ind w:firstLine="540"/>
        <w:jc w:val="center"/>
        <w:rPr>
          <w:rFonts w:ascii="Times New Roman" w:hAnsi="Times New Roman"/>
          <w:b/>
          <w:sz w:val="28"/>
          <w:szCs w:val="28"/>
        </w:rPr>
      </w:pPr>
    </w:p>
    <w:p w:rsidR="007601E9" w:rsidRPr="00406510" w:rsidRDefault="007601E9" w:rsidP="007601E9">
      <w:pPr>
        <w:autoSpaceDE w:val="0"/>
        <w:autoSpaceDN w:val="0"/>
        <w:adjustRightInd w:val="0"/>
        <w:spacing w:after="0" w:line="240" w:lineRule="auto"/>
        <w:jc w:val="both"/>
        <w:rPr>
          <w:rFonts w:ascii="Times New Roman" w:hAnsi="Times New Roman"/>
          <w:sz w:val="28"/>
          <w:szCs w:val="28"/>
        </w:rPr>
      </w:pPr>
      <w:r w:rsidRPr="00406510">
        <w:rPr>
          <w:rFonts w:ascii="Times New Roman" w:hAnsi="Times New Roman"/>
          <w:sz w:val="28"/>
          <w:szCs w:val="28"/>
        </w:rPr>
        <w:tab/>
        <w:t>4.3.1. Должностные лица Администрации, участвующие в предоставлении муниципальной услуги, несут ответственность за нарушения при исполнении административных процедур, в том числе несоблюдение сроков, установленных настоящим Административным регламентом.</w:t>
      </w:r>
    </w:p>
    <w:p w:rsidR="007601E9" w:rsidRPr="00406510" w:rsidRDefault="007601E9" w:rsidP="007601E9">
      <w:pPr>
        <w:autoSpaceDE w:val="0"/>
        <w:autoSpaceDN w:val="0"/>
        <w:adjustRightInd w:val="0"/>
        <w:spacing w:after="0" w:line="240" w:lineRule="auto"/>
        <w:jc w:val="both"/>
        <w:rPr>
          <w:rFonts w:ascii="Times New Roman" w:hAnsi="Times New Roman"/>
          <w:sz w:val="28"/>
          <w:szCs w:val="28"/>
        </w:rPr>
      </w:pPr>
      <w:r w:rsidRPr="00406510">
        <w:rPr>
          <w:rFonts w:ascii="Times New Roman" w:hAnsi="Times New Roman"/>
          <w:sz w:val="28"/>
          <w:szCs w:val="28"/>
        </w:rPr>
        <w:tab/>
        <w:t>4.3.2. Ответственность должностных лиц Администрации, участвующих в предоставлении муниципальной услуги, закрепляется в их должностных инструкциях в соответствии с требованиями законодательства Российской Федерации.</w:t>
      </w:r>
    </w:p>
    <w:p w:rsidR="007601E9" w:rsidRPr="00406510" w:rsidRDefault="007601E9" w:rsidP="007601E9">
      <w:pPr>
        <w:autoSpaceDE w:val="0"/>
        <w:autoSpaceDN w:val="0"/>
        <w:adjustRightInd w:val="0"/>
        <w:spacing w:before="200" w:after="0" w:line="240" w:lineRule="auto"/>
        <w:ind w:firstLine="540"/>
        <w:jc w:val="center"/>
        <w:rPr>
          <w:rFonts w:ascii="Times New Roman" w:hAnsi="Times New Roman"/>
          <w:b/>
          <w:sz w:val="28"/>
          <w:szCs w:val="28"/>
        </w:rPr>
      </w:pPr>
      <w:r w:rsidRPr="00406510">
        <w:rPr>
          <w:rFonts w:ascii="Times New Roman" w:hAnsi="Times New Roman"/>
          <w:b/>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7601E9" w:rsidRPr="00406510" w:rsidRDefault="007601E9" w:rsidP="007601E9">
      <w:pPr>
        <w:autoSpaceDE w:val="0"/>
        <w:autoSpaceDN w:val="0"/>
        <w:adjustRightInd w:val="0"/>
        <w:spacing w:before="200" w:after="0" w:line="240" w:lineRule="auto"/>
        <w:ind w:firstLine="540"/>
        <w:jc w:val="center"/>
        <w:rPr>
          <w:rFonts w:ascii="Times New Roman" w:hAnsi="Times New Roman"/>
          <w:b/>
          <w:sz w:val="28"/>
          <w:szCs w:val="28"/>
        </w:rPr>
      </w:pPr>
    </w:p>
    <w:p w:rsidR="007601E9" w:rsidRPr="00406510" w:rsidRDefault="007601E9" w:rsidP="007601E9">
      <w:pPr>
        <w:autoSpaceDE w:val="0"/>
        <w:autoSpaceDN w:val="0"/>
        <w:adjustRightInd w:val="0"/>
        <w:spacing w:after="0" w:line="240" w:lineRule="auto"/>
        <w:jc w:val="both"/>
        <w:rPr>
          <w:rFonts w:ascii="Times New Roman" w:hAnsi="Times New Roman"/>
          <w:sz w:val="28"/>
          <w:szCs w:val="28"/>
        </w:rPr>
      </w:pPr>
      <w:r w:rsidRPr="00406510">
        <w:rPr>
          <w:rFonts w:ascii="Times New Roman" w:hAnsi="Times New Roman"/>
          <w:sz w:val="28"/>
          <w:szCs w:val="28"/>
        </w:rPr>
        <w:tab/>
        <w:t>4.4.1. Контроль за предоставлением муниципальной услуги, в том числе со стороны граждан, их объединений и организаций, осуществляется посредством открытости деятельности Администрации,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получения муниципальной услуги.</w:t>
      </w:r>
    </w:p>
    <w:p w:rsidR="007601E9" w:rsidRPr="00406510" w:rsidRDefault="007601E9" w:rsidP="007601E9">
      <w:pPr>
        <w:autoSpaceDE w:val="0"/>
        <w:autoSpaceDN w:val="0"/>
        <w:adjustRightInd w:val="0"/>
        <w:spacing w:after="0" w:line="240" w:lineRule="auto"/>
        <w:jc w:val="both"/>
        <w:rPr>
          <w:rFonts w:ascii="Times New Roman" w:hAnsi="Times New Roman"/>
          <w:sz w:val="28"/>
          <w:szCs w:val="28"/>
        </w:rPr>
      </w:pPr>
      <w:r w:rsidRPr="00406510">
        <w:rPr>
          <w:rFonts w:ascii="Times New Roman" w:hAnsi="Times New Roman"/>
          <w:sz w:val="28"/>
          <w:szCs w:val="28"/>
        </w:rPr>
        <w:tab/>
        <w:t>4.4.2. Граждане, их объединения и организации вправе направлять в Администрацию, замечания и предложения по улучшению качества предоставления муниципальной услуги или по проведению плановой проверки полноты и качества предоставления муниципальной услуги.</w:t>
      </w:r>
    </w:p>
    <w:p w:rsidR="007601E9" w:rsidRPr="00406510" w:rsidRDefault="007601E9" w:rsidP="007601E9">
      <w:pPr>
        <w:widowControl w:val="0"/>
        <w:autoSpaceDE w:val="0"/>
        <w:autoSpaceDN w:val="0"/>
        <w:spacing w:after="0" w:line="240" w:lineRule="auto"/>
        <w:jc w:val="both"/>
        <w:rPr>
          <w:rFonts w:ascii="Times New Roman" w:eastAsia="Times New Roman" w:hAnsi="Times New Roman"/>
          <w:sz w:val="28"/>
          <w:szCs w:val="28"/>
          <w:lang w:eastAsia="ru-RU"/>
        </w:rPr>
      </w:pPr>
      <w:r w:rsidRPr="00406510">
        <w:rPr>
          <w:rFonts w:ascii="Times New Roman" w:eastAsia="Times New Roman" w:hAnsi="Times New Roman"/>
          <w:sz w:val="28"/>
          <w:szCs w:val="28"/>
          <w:lang w:eastAsia="ru-RU"/>
        </w:rPr>
        <w:tab/>
        <w:t>4.4.3. При предоставлении заявителю результата муниципальной услуги работник МФЦ (в случае обращения заявителя за предоставлением муниципальной услуги через МФЦ) информирует о сборе мнений заявителей о качестве предоставления муниципальной услуги, при этом он описывает процедуру оценки, обращает внимание заявителя, что участие в оценке является для него бесплатным.</w:t>
      </w:r>
    </w:p>
    <w:p w:rsidR="007601E9" w:rsidRPr="00406510" w:rsidRDefault="007601E9" w:rsidP="007601E9">
      <w:pPr>
        <w:spacing w:after="0" w:line="240" w:lineRule="auto"/>
        <w:ind w:firstLine="709"/>
        <w:jc w:val="both"/>
        <w:rPr>
          <w:rFonts w:ascii="Times New Roman" w:eastAsia="Times New Roman" w:hAnsi="Times New Roman"/>
          <w:sz w:val="28"/>
          <w:szCs w:val="28"/>
          <w:lang w:eastAsia="ru-RU"/>
        </w:rPr>
      </w:pPr>
      <w:r w:rsidRPr="00406510">
        <w:rPr>
          <w:rFonts w:ascii="Times New Roman" w:eastAsia="Times New Roman" w:hAnsi="Times New Roman"/>
          <w:sz w:val="28"/>
          <w:szCs w:val="28"/>
          <w:lang w:eastAsia="ru-RU"/>
        </w:rPr>
        <w:t>4.4.4. После описания процедуры оценки сотрудник администрации предлагает заявителю оценить качество услуги путем заполнения анкеты или опросного листа.</w:t>
      </w:r>
    </w:p>
    <w:p w:rsidR="007601E9" w:rsidRPr="00406510" w:rsidRDefault="007601E9" w:rsidP="007601E9">
      <w:pPr>
        <w:spacing w:after="0" w:line="240" w:lineRule="auto"/>
        <w:ind w:firstLine="709"/>
        <w:jc w:val="both"/>
      </w:pPr>
      <w:r w:rsidRPr="00406510">
        <w:rPr>
          <w:rFonts w:ascii="Times New Roman" w:eastAsia="Times New Roman" w:hAnsi="Times New Roman"/>
          <w:sz w:val="28"/>
          <w:szCs w:val="28"/>
          <w:lang w:eastAsia="ru-RU"/>
        </w:rPr>
        <w:t>Если заявитель обращался за предоставлением муниципальной услуги через МФЦ, то работник МФЦ может предложить использовать для участия в указанной оценке терминальное или иное устройство, расположенное непосредственно в месте предоставления муниципальной услуги (при наличии технических возможностей) либо сайтом Портал МФЦ Нижегородской области (www.umfc-no.ru), расположенным в сети «Интернет» либо заполнить анкеты или опросные листы.</w:t>
      </w:r>
      <w:r w:rsidRPr="00406510">
        <w:rPr>
          <w:rFonts w:ascii="Times New Roman" w:eastAsia="Times New Roman" w:hAnsi="Times New Roman"/>
          <w:sz w:val="28"/>
          <w:szCs w:val="28"/>
          <w:lang w:eastAsia="ru-RU"/>
        </w:rPr>
        <w:tab/>
        <w:t xml:space="preserve"> </w:t>
      </w:r>
    </w:p>
    <w:p w:rsidR="007601E9" w:rsidRPr="00406510" w:rsidRDefault="007601E9" w:rsidP="007601E9">
      <w:pPr>
        <w:widowControl w:val="0"/>
        <w:autoSpaceDE w:val="0"/>
        <w:autoSpaceDN w:val="0"/>
        <w:spacing w:after="0" w:line="240" w:lineRule="auto"/>
        <w:jc w:val="right"/>
        <w:outlineLvl w:val="1"/>
        <w:rPr>
          <w:rFonts w:eastAsia="Times New Roman" w:cs="Calibri"/>
          <w:szCs w:val="20"/>
          <w:lang w:eastAsia="ru-RU"/>
        </w:rPr>
      </w:pPr>
    </w:p>
    <w:p w:rsidR="007601E9" w:rsidRPr="00406510" w:rsidRDefault="007601E9" w:rsidP="007601E9">
      <w:pPr>
        <w:widowControl w:val="0"/>
        <w:autoSpaceDE w:val="0"/>
        <w:autoSpaceDN w:val="0"/>
        <w:spacing w:after="0" w:line="240" w:lineRule="auto"/>
        <w:jc w:val="right"/>
        <w:outlineLvl w:val="1"/>
        <w:rPr>
          <w:rFonts w:eastAsia="Times New Roman" w:cs="Calibri"/>
          <w:szCs w:val="20"/>
          <w:lang w:eastAsia="ru-RU"/>
        </w:rPr>
      </w:pPr>
    </w:p>
    <w:p w:rsidR="007601E9" w:rsidRPr="00406510" w:rsidRDefault="007601E9" w:rsidP="007601E9">
      <w:pPr>
        <w:spacing w:after="0" w:line="240" w:lineRule="auto"/>
        <w:jc w:val="center"/>
        <w:rPr>
          <w:rFonts w:ascii="Times New Roman" w:eastAsia="Times New Roman" w:hAnsi="Times New Roman"/>
          <w:b/>
          <w:sz w:val="28"/>
          <w:szCs w:val="28"/>
          <w:lang w:eastAsia="ru-RU"/>
        </w:rPr>
      </w:pPr>
      <w:r w:rsidRPr="00406510">
        <w:rPr>
          <w:rFonts w:ascii="Times New Roman" w:eastAsia="Times New Roman" w:hAnsi="Times New Roman"/>
          <w:b/>
          <w:sz w:val="28"/>
          <w:szCs w:val="28"/>
          <w:lang w:eastAsia="ru-RU"/>
        </w:rPr>
        <w:t xml:space="preserve">5. Досудебный (внесудебный) порядок обжалования </w:t>
      </w:r>
    </w:p>
    <w:p w:rsidR="007601E9" w:rsidRPr="00406510" w:rsidRDefault="007601E9" w:rsidP="007601E9">
      <w:pPr>
        <w:spacing w:after="0" w:line="240" w:lineRule="auto"/>
        <w:jc w:val="center"/>
        <w:rPr>
          <w:rFonts w:ascii="Times New Roman" w:eastAsia="Times New Roman" w:hAnsi="Times New Roman"/>
          <w:b/>
          <w:sz w:val="28"/>
          <w:szCs w:val="28"/>
          <w:lang w:eastAsia="ru-RU"/>
        </w:rPr>
      </w:pPr>
      <w:r w:rsidRPr="00406510">
        <w:rPr>
          <w:rFonts w:ascii="Times New Roman" w:eastAsia="Times New Roman" w:hAnsi="Times New Roman"/>
          <w:b/>
          <w:sz w:val="28"/>
          <w:szCs w:val="28"/>
          <w:lang w:eastAsia="ru-RU"/>
        </w:rPr>
        <w:t>решений и действий (бездействия) органа, предоставляющего муниципальную услугу, а также их должностных лиц</w:t>
      </w:r>
    </w:p>
    <w:p w:rsidR="007601E9" w:rsidRPr="00406510" w:rsidRDefault="007601E9" w:rsidP="007601E9">
      <w:pPr>
        <w:spacing w:after="0" w:line="240" w:lineRule="auto"/>
        <w:jc w:val="both"/>
        <w:rPr>
          <w:rFonts w:ascii="Times New Roman" w:eastAsia="Times New Roman" w:hAnsi="Times New Roman"/>
          <w:b/>
          <w:sz w:val="28"/>
          <w:szCs w:val="28"/>
          <w:lang w:eastAsia="ru-RU"/>
        </w:rPr>
      </w:pPr>
    </w:p>
    <w:p w:rsidR="007601E9" w:rsidRPr="00406510" w:rsidRDefault="007601E9" w:rsidP="007601E9">
      <w:pPr>
        <w:spacing w:after="0" w:line="240" w:lineRule="auto"/>
        <w:jc w:val="center"/>
        <w:rPr>
          <w:rFonts w:ascii="Times New Roman" w:eastAsia="Times New Roman" w:hAnsi="Times New Roman"/>
          <w:b/>
          <w:sz w:val="28"/>
          <w:szCs w:val="28"/>
          <w:lang w:eastAsia="ru-RU"/>
        </w:rPr>
      </w:pPr>
      <w:r w:rsidRPr="00406510">
        <w:rPr>
          <w:rFonts w:ascii="Times New Roman" w:eastAsia="Times New Roman" w:hAnsi="Times New Roman"/>
          <w:b/>
          <w:sz w:val="28"/>
          <w:szCs w:val="28"/>
          <w:lang w:eastAsia="ru-RU"/>
        </w:rPr>
        <w:t>5.1. Информация для заявителя о его праве на досудебное</w:t>
      </w:r>
    </w:p>
    <w:p w:rsidR="007601E9" w:rsidRPr="00406510" w:rsidRDefault="007601E9" w:rsidP="007601E9">
      <w:pPr>
        <w:spacing w:after="0" w:line="240" w:lineRule="auto"/>
        <w:jc w:val="center"/>
        <w:rPr>
          <w:rFonts w:ascii="Times New Roman" w:eastAsia="Times New Roman" w:hAnsi="Times New Roman"/>
          <w:b/>
          <w:sz w:val="28"/>
          <w:szCs w:val="28"/>
          <w:lang w:eastAsia="ru-RU"/>
        </w:rPr>
      </w:pPr>
      <w:r w:rsidRPr="00406510">
        <w:rPr>
          <w:rFonts w:ascii="Times New Roman" w:eastAsia="Times New Roman" w:hAnsi="Times New Roman"/>
          <w:b/>
          <w:sz w:val="28"/>
          <w:szCs w:val="28"/>
          <w:lang w:eastAsia="ru-RU"/>
        </w:rPr>
        <w:t>(внесудебное) обжалование действий (бездействия) и решений,</w:t>
      </w:r>
    </w:p>
    <w:p w:rsidR="007601E9" w:rsidRPr="00406510" w:rsidRDefault="007601E9" w:rsidP="007601E9">
      <w:pPr>
        <w:spacing w:after="0" w:line="240" w:lineRule="auto"/>
        <w:jc w:val="center"/>
        <w:rPr>
          <w:rFonts w:ascii="Times New Roman" w:eastAsia="Times New Roman" w:hAnsi="Times New Roman"/>
          <w:b/>
          <w:sz w:val="28"/>
          <w:szCs w:val="28"/>
          <w:lang w:eastAsia="ru-RU"/>
        </w:rPr>
      </w:pPr>
      <w:r w:rsidRPr="00406510">
        <w:rPr>
          <w:rFonts w:ascii="Times New Roman" w:eastAsia="Times New Roman" w:hAnsi="Times New Roman"/>
          <w:b/>
          <w:sz w:val="28"/>
          <w:szCs w:val="28"/>
          <w:lang w:eastAsia="ru-RU"/>
        </w:rPr>
        <w:t>принятых (осуществляемых) в ходе предоставления</w:t>
      </w:r>
    </w:p>
    <w:p w:rsidR="007601E9" w:rsidRPr="00406510" w:rsidRDefault="007601E9" w:rsidP="007601E9">
      <w:pPr>
        <w:spacing w:after="0" w:line="240" w:lineRule="auto"/>
        <w:jc w:val="center"/>
        <w:rPr>
          <w:rFonts w:ascii="Times New Roman" w:eastAsia="Times New Roman" w:hAnsi="Times New Roman"/>
          <w:b/>
          <w:sz w:val="28"/>
          <w:szCs w:val="28"/>
          <w:lang w:eastAsia="ru-RU"/>
        </w:rPr>
      </w:pPr>
      <w:r w:rsidRPr="00406510">
        <w:rPr>
          <w:rFonts w:ascii="Times New Roman" w:eastAsia="Times New Roman" w:hAnsi="Times New Roman"/>
          <w:b/>
          <w:sz w:val="28"/>
          <w:szCs w:val="28"/>
          <w:lang w:eastAsia="ru-RU"/>
        </w:rPr>
        <w:t>муниципальной услуги</w:t>
      </w:r>
    </w:p>
    <w:p w:rsidR="007601E9" w:rsidRPr="00406510" w:rsidRDefault="007601E9" w:rsidP="007601E9">
      <w:pPr>
        <w:spacing w:after="0" w:line="240" w:lineRule="auto"/>
        <w:jc w:val="both"/>
        <w:rPr>
          <w:rFonts w:ascii="Times New Roman" w:eastAsia="Times New Roman" w:hAnsi="Times New Roman"/>
          <w:sz w:val="28"/>
          <w:szCs w:val="28"/>
          <w:lang w:eastAsia="ru-RU"/>
        </w:rPr>
      </w:pPr>
    </w:p>
    <w:p w:rsidR="007601E9" w:rsidRPr="00406510" w:rsidRDefault="007601E9" w:rsidP="007601E9">
      <w:pPr>
        <w:spacing w:after="0" w:line="240" w:lineRule="auto"/>
        <w:ind w:firstLine="709"/>
        <w:jc w:val="center"/>
        <w:rPr>
          <w:rFonts w:ascii="Times New Roman" w:hAnsi="Times New Roman"/>
          <w:b/>
          <w:sz w:val="28"/>
          <w:szCs w:val="28"/>
        </w:rPr>
      </w:pPr>
      <w:r w:rsidRPr="00406510">
        <w:rPr>
          <w:rFonts w:ascii="Times New Roman" w:eastAsia="Times New Roman" w:hAnsi="Times New Roman"/>
          <w:sz w:val="28"/>
          <w:szCs w:val="28"/>
          <w:lang w:eastAsia="ru-RU"/>
        </w:rPr>
        <w:tab/>
      </w:r>
    </w:p>
    <w:p w:rsidR="007601E9" w:rsidRPr="00406510" w:rsidRDefault="007601E9" w:rsidP="007601E9">
      <w:pPr>
        <w:widowControl w:val="0"/>
        <w:autoSpaceDE w:val="0"/>
        <w:autoSpaceDN w:val="0"/>
        <w:spacing w:after="0" w:line="240" w:lineRule="auto"/>
        <w:jc w:val="both"/>
        <w:rPr>
          <w:rFonts w:ascii="Times New Roman" w:eastAsia="Times New Roman" w:hAnsi="Times New Roman"/>
          <w:sz w:val="28"/>
          <w:szCs w:val="28"/>
          <w:lang w:eastAsia="ru-RU"/>
        </w:rPr>
      </w:pPr>
      <w:r w:rsidRPr="00406510">
        <w:rPr>
          <w:rFonts w:ascii="Times New Roman" w:eastAsia="Times New Roman" w:hAnsi="Times New Roman"/>
          <w:sz w:val="28"/>
          <w:szCs w:val="28"/>
          <w:lang w:eastAsia="ru-RU"/>
        </w:rPr>
        <w:tab/>
        <w:t>5.1.1. Заявитель может обратиться с жалобой на действия (бездействие) решения и (или) действия (бездействие) Администрации, ее должностных лиц, в том числе в следующих случаях:</w:t>
      </w:r>
    </w:p>
    <w:p w:rsidR="007601E9" w:rsidRPr="00406510" w:rsidRDefault="007601E9" w:rsidP="007601E9">
      <w:pPr>
        <w:widowControl w:val="0"/>
        <w:autoSpaceDE w:val="0"/>
        <w:autoSpaceDN w:val="0"/>
        <w:spacing w:after="0" w:line="240" w:lineRule="auto"/>
        <w:ind w:firstLine="708"/>
        <w:jc w:val="both"/>
        <w:rPr>
          <w:rFonts w:ascii="Times New Roman" w:eastAsia="Times New Roman" w:hAnsi="Times New Roman"/>
          <w:sz w:val="28"/>
          <w:szCs w:val="28"/>
          <w:lang w:eastAsia="ru-RU"/>
        </w:rPr>
      </w:pPr>
      <w:r w:rsidRPr="00406510">
        <w:rPr>
          <w:rFonts w:ascii="Times New Roman" w:eastAsia="Times New Roman" w:hAnsi="Times New Roman"/>
          <w:sz w:val="28"/>
          <w:szCs w:val="28"/>
          <w:lang w:eastAsia="ru-RU"/>
        </w:rPr>
        <w:t>а) нарушение срока регистрации запроса заявителя о предоставлении муниципальной услуги, запроса, указанного в статье 15.1 Федерального закона от 27 июля 2010 года № 210-ФЗ «Об организации предоставления государственных и муниципальных услуг»;</w:t>
      </w:r>
    </w:p>
    <w:p w:rsidR="007601E9" w:rsidRPr="00406510" w:rsidRDefault="007601E9" w:rsidP="007601E9">
      <w:pPr>
        <w:widowControl w:val="0"/>
        <w:autoSpaceDE w:val="0"/>
        <w:autoSpaceDN w:val="0"/>
        <w:spacing w:after="0" w:line="240" w:lineRule="auto"/>
        <w:ind w:firstLine="708"/>
        <w:jc w:val="both"/>
        <w:rPr>
          <w:rFonts w:ascii="Times New Roman" w:eastAsia="Times New Roman" w:hAnsi="Times New Roman"/>
          <w:sz w:val="28"/>
          <w:szCs w:val="28"/>
          <w:lang w:eastAsia="ru-RU"/>
        </w:rPr>
      </w:pPr>
      <w:r w:rsidRPr="00406510">
        <w:rPr>
          <w:rFonts w:ascii="Times New Roman" w:eastAsia="Times New Roman" w:hAnsi="Times New Roman"/>
          <w:sz w:val="28"/>
          <w:szCs w:val="28"/>
          <w:lang w:eastAsia="ru-RU"/>
        </w:rPr>
        <w:t>б) нарушение срока предоставления муниципальной услуги;</w:t>
      </w:r>
    </w:p>
    <w:p w:rsidR="007601E9" w:rsidRPr="00406510" w:rsidRDefault="007601E9" w:rsidP="007601E9">
      <w:pPr>
        <w:widowControl w:val="0"/>
        <w:autoSpaceDE w:val="0"/>
        <w:autoSpaceDN w:val="0"/>
        <w:spacing w:after="0" w:line="240" w:lineRule="auto"/>
        <w:ind w:firstLine="708"/>
        <w:jc w:val="both"/>
        <w:rPr>
          <w:rFonts w:ascii="Times New Roman" w:eastAsia="Times New Roman" w:hAnsi="Times New Roman"/>
          <w:sz w:val="28"/>
          <w:szCs w:val="28"/>
          <w:lang w:eastAsia="ru-RU"/>
        </w:rPr>
      </w:pPr>
      <w:r w:rsidRPr="00406510">
        <w:rPr>
          <w:rFonts w:ascii="Times New Roman" w:eastAsia="Times New Roman" w:hAnsi="Times New Roman"/>
          <w:sz w:val="28"/>
          <w:szCs w:val="28"/>
          <w:lang w:eastAsia="ru-RU"/>
        </w:rPr>
        <w:t>в) требование предоставления заявителем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Нижегородской области, нормативными правовыми актами городского округа город Выкса Нижегородской области, для предоставления муниципальной услуги;</w:t>
      </w:r>
    </w:p>
    <w:p w:rsidR="007601E9" w:rsidRPr="00406510" w:rsidRDefault="007601E9" w:rsidP="007601E9">
      <w:pPr>
        <w:widowControl w:val="0"/>
        <w:autoSpaceDE w:val="0"/>
        <w:autoSpaceDN w:val="0"/>
        <w:spacing w:after="0" w:line="240" w:lineRule="auto"/>
        <w:ind w:firstLine="708"/>
        <w:jc w:val="both"/>
        <w:rPr>
          <w:rFonts w:ascii="Times New Roman" w:eastAsia="Times New Roman" w:hAnsi="Times New Roman"/>
          <w:sz w:val="28"/>
          <w:szCs w:val="28"/>
          <w:lang w:eastAsia="ru-RU"/>
        </w:rPr>
      </w:pPr>
      <w:r w:rsidRPr="00406510">
        <w:rPr>
          <w:rFonts w:ascii="Times New Roman" w:eastAsia="Times New Roman" w:hAnsi="Times New Roman"/>
          <w:sz w:val="28"/>
          <w:szCs w:val="28"/>
          <w:lang w:eastAsia="ru-RU"/>
        </w:rPr>
        <w:t>г) отказ в приеме документов, предоставление которых предусмотрено нормативными правовыми актами Российской Федерации, нормативными правовыми актами Нижегородской области, нормативными правовыми актами городского округа город Выкса Нижегородской для предоставления муниципальной услуги;</w:t>
      </w:r>
    </w:p>
    <w:p w:rsidR="007601E9" w:rsidRPr="00406510" w:rsidRDefault="007601E9" w:rsidP="007601E9">
      <w:pPr>
        <w:widowControl w:val="0"/>
        <w:autoSpaceDE w:val="0"/>
        <w:autoSpaceDN w:val="0"/>
        <w:spacing w:after="0" w:line="240" w:lineRule="auto"/>
        <w:ind w:firstLine="708"/>
        <w:jc w:val="both"/>
        <w:rPr>
          <w:rFonts w:ascii="Times New Roman" w:eastAsia="Times New Roman" w:hAnsi="Times New Roman"/>
          <w:sz w:val="28"/>
          <w:szCs w:val="28"/>
          <w:lang w:eastAsia="ru-RU"/>
        </w:rPr>
      </w:pPr>
      <w:r w:rsidRPr="00406510">
        <w:rPr>
          <w:rFonts w:ascii="Times New Roman" w:eastAsia="Times New Roman" w:hAnsi="Times New Roman"/>
          <w:sz w:val="28"/>
          <w:szCs w:val="28"/>
          <w:lang w:eastAsia="ru-RU"/>
        </w:rPr>
        <w:t>д)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Нижегородской области, нормативными правовыми актами городского округа город Выкса Нижегородской области;</w:t>
      </w:r>
    </w:p>
    <w:p w:rsidR="007601E9" w:rsidRPr="00406510" w:rsidRDefault="007601E9" w:rsidP="007601E9">
      <w:pPr>
        <w:widowControl w:val="0"/>
        <w:autoSpaceDE w:val="0"/>
        <w:autoSpaceDN w:val="0"/>
        <w:spacing w:after="0" w:line="240" w:lineRule="auto"/>
        <w:ind w:firstLine="708"/>
        <w:jc w:val="both"/>
        <w:rPr>
          <w:rFonts w:ascii="Times New Roman" w:eastAsia="Times New Roman" w:hAnsi="Times New Roman"/>
          <w:sz w:val="28"/>
          <w:szCs w:val="28"/>
          <w:lang w:eastAsia="ru-RU"/>
        </w:rPr>
      </w:pPr>
      <w:r w:rsidRPr="00406510">
        <w:rPr>
          <w:rFonts w:ascii="Times New Roman" w:eastAsia="Times New Roman" w:hAnsi="Times New Roman"/>
          <w:sz w:val="28"/>
          <w:szCs w:val="28"/>
          <w:lang w:eastAsia="ru-RU"/>
        </w:rPr>
        <w:t>е)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Нижегородской области, нормативными правовыми актами городского округа город Выкса Нижегородской области;</w:t>
      </w:r>
    </w:p>
    <w:p w:rsidR="007601E9" w:rsidRPr="00406510" w:rsidRDefault="007601E9" w:rsidP="007601E9">
      <w:pPr>
        <w:widowControl w:val="0"/>
        <w:autoSpaceDE w:val="0"/>
        <w:autoSpaceDN w:val="0"/>
        <w:spacing w:after="0" w:line="240" w:lineRule="auto"/>
        <w:ind w:firstLine="708"/>
        <w:jc w:val="both"/>
        <w:rPr>
          <w:rFonts w:ascii="Times New Roman" w:eastAsia="Times New Roman" w:hAnsi="Times New Roman"/>
          <w:sz w:val="28"/>
          <w:szCs w:val="28"/>
          <w:lang w:eastAsia="ru-RU"/>
        </w:rPr>
      </w:pPr>
      <w:r w:rsidRPr="00406510">
        <w:rPr>
          <w:rFonts w:ascii="Times New Roman" w:eastAsia="Times New Roman" w:hAnsi="Times New Roman"/>
          <w:sz w:val="28"/>
          <w:szCs w:val="28"/>
          <w:lang w:eastAsia="ru-RU"/>
        </w:rPr>
        <w:t>ж) отказ Администрации, его должностного лица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7601E9" w:rsidRPr="00406510" w:rsidRDefault="007601E9" w:rsidP="007601E9">
      <w:pPr>
        <w:widowControl w:val="0"/>
        <w:autoSpaceDE w:val="0"/>
        <w:autoSpaceDN w:val="0"/>
        <w:spacing w:after="0" w:line="240" w:lineRule="auto"/>
        <w:ind w:firstLine="708"/>
        <w:jc w:val="both"/>
        <w:rPr>
          <w:rFonts w:ascii="Times New Roman" w:eastAsia="Times New Roman" w:hAnsi="Times New Roman"/>
          <w:sz w:val="28"/>
          <w:szCs w:val="28"/>
          <w:lang w:eastAsia="ru-RU"/>
        </w:rPr>
      </w:pPr>
      <w:r w:rsidRPr="00406510">
        <w:rPr>
          <w:rFonts w:ascii="Times New Roman" w:eastAsia="Times New Roman" w:hAnsi="Times New Roman"/>
          <w:sz w:val="28"/>
          <w:szCs w:val="28"/>
          <w:lang w:eastAsia="ru-RU"/>
        </w:rPr>
        <w:lastRenderedPageBreak/>
        <w:t>3) нарушение срока или порядка выдачи документов по результатам предоставления муниципальной услуги;</w:t>
      </w:r>
    </w:p>
    <w:p w:rsidR="007601E9" w:rsidRDefault="007601E9" w:rsidP="007601E9">
      <w:pPr>
        <w:widowControl w:val="0"/>
        <w:autoSpaceDE w:val="0"/>
        <w:autoSpaceDN w:val="0"/>
        <w:spacing w:after="0" w:line="240" w:lineRule="auto"/>
        <w:ind w:firstLine="708"/>
        <w:jc w:val="both"/>
        <w:rPr>
          <w:rFonts w:ascii="Times New Roman" w:eastAsia="Times New Roman" w:hAnsi="Times New Roman"/>
          <w:sz w:val="28"/>
          <w:szCs w:val="28"/>
          <w:lang w:eastAsia="ru-RU"/>
        </w:rPr>
      </w:pPr>
      <w:r w:rsidRPr="00406510">
        <w:rPr>
          <w:rFonts w:ascii="Times New Roman" w:eastAsia="Times New Roman" w:hAnsi="Times New Roman"/>
          <w:sz w:val="28"/>
          <w:szCs w:val="28"/>
          <w:lang w:eastAsia="ru-RU"/>
        </w:rPr>
        <w:t>и) приостановление предоставления муниципальной услуги;</w:t>
      </w:r>
    </w:p>
    <w:p w:rsidR="00AA6EFA" w:rsidRPr="00AA6EFA" w:rsidRDefault="00AA6EFA" w:rsidP="00AA6EFA">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ab/>
      </w:r>
      <w:r w:rsidRPr="003F1A28">
        <w:rPr>
          <w:rFonts w:ascii="Times New Roman" w:hAnsi="Times New Roman" w:cs="Times New Roman"/>
          <w:sz w:val="28"/>
          <w:szCs w:val="28"/>
        </w:rPr>
        <w:t xml:space="preserve">к)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26" w:history="1">
        <w:r w:rsidRPr="003F1A28">
          <w:rPr>
            <w:rFonts w:ascii="Times New Roman" w:hAnsi="Times New Roman" w:cs="Times New Roman"/>
            <w:sz w:val="28"/>
            <w:szCs w:val="28"/>
          </w:rPr>
          <w:t>пунктом 4 части 1 статьи 7</w:t>
        </w:r>
      </w:hyperlink>
      <w:r w:rsidRPr="003F1A28">
        <w:rPr>
          <w:rFonts w:ascii="Times New Roman" w:hAnsi="Times New Roman" w:cs="Times New Roman"/>
          <w:sz w:val="28"/>
          <w:szCs w:val="28"/>
        </w:rPr>
        <w:t xml:space="preserve"> </w:t>
      </w:r>
      <w:r w:rsidRPr="003F1A28">
        <w:rPr>
          <w:rFonts w:ascii="Times New Roman" w:eastAsia="Calibri" w:hAnsi="Times New Roman" w:cs="Times New Roman"/>
          <w:sz w:val="28"/>
          <w:szCs w:val="28"/>
        </w:rPr>
        <w:t>Федеральный закон № 210 – ФЗ.</w:t>
      </w:r>
      <w:r w:rsidRPr="003F1A28">
        <w:rPr>
          <w:rFonts w:ascii="Times New Roman" w:hAnsi="Times New Roman" w:cs="Times New Roman"/>
          <w:sz w:val="28"/>
          <w:szCs w:val="28"/>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27" w:history="1">
        <w:r w:rsidRPr="003F1A28">
          <w:rPr>
            <w:rFonts w:ascii="Times New Roman" w:hAnsi="Times New Roman" w:cs="Times New Roman"/>
            <w:sz w:val="28"/>
            <w:szCs w:val="28"/>
          </w:rPr>
          <w:t>частью 1.3 статьи 16</w:t>
        </w:r>
      </w:hyperlink>
      <w:r w:rsidRPr="003F1A28">
        <w:rPr>
          <w:rFonts w:ascii="Times New Roman" w:hAnsi="Times New Roman" w:cs="Times New Roman"/>
          <w:sz w:val="28"/>
          <w:szCs w:val="28"/>
        </w:rPr>
        <w:t xml:space="preserve">  Федерального закона</w:t>
      </w:r>
      <w:r w:rsidRPr="003F1A28">
        <w:rPr>
          <w:rFonts w:ascii="Times New Roman" w:eastAsia="Calibri" w:hAnsi="Times New Roman" w:cs="Times New Roman"/>
          <w:sz w:val="28"/>
          <w:szCs w:val="28"/>
        </w:rPr>
        <w:t xml:space="preserve"> № 210 – ФЗ.</w:t>
      </w:r>
    </w:p>
    <w:p w:rsidR="007601E9" w:rsidRPr="00406510" w:rsidRDefault="007601E9" w:rsidP="007601E9">
      <w:pPr>
        <w:widowControl w:val="0"/>
        <w:autoSpaceDE w:val="0"/>
        <w:autoSpaceDN w:val="0"/>
        <w:spacing w:after="0" w:line="240" w:lineRule="auto"/>
        <w:ind w:firstLine="708"/>
        <w:jc w:val="both"/>
        <w:rPr>
          <w:rFonts w:ascii="Times New Roman" w:eastAsia="Times New Roman" w:hAnsi="Times New Roman"/>
          <w:sz w:val="28"/>
          <w:szCs w:val="28"/>
          <w:lang w:eastAsia="ru-RU"/>
        </w:rPr>
      </w:pPr>
      <w:r w:rsidRPr="00406510">
        <w:rPr>
          <w:rFonts w:ascii="Times New Roman" w:eastAsia="Times New Roman" w:hAnsi="Times New Roman"/>
          <w:sz w:val="28"/>
          <w:szCs w:val="28"/>
          <w:lang w:eastAsia="ru-RU"/>
        </w:rPr>
        <w:t>5.1.2. Заявитель может обратиться с жалобой на действия (бездействие) решения и (или) действия (бездействие) МФЦ, работников МФЦ, в том числе в следующих случаях:</w:t>
      </w:r>
    </w:p>
    <w:p w:rsidR="007601E9" w:rsidRPr="00406510" w:rsidRDefault="007601E9" w:rsidP="007601E9">
      <w:pPr>
        <w:widowControl w:val="0"/>
        <w:autoSpaceDE w:val="0"/>
        <w:autoSpaceDN w:val="0"/>
        <w:spacing w:after="0" w:line="240" w:lineRule="auto"/>
        <w:ind w:firstLine="708"/>
        <w:jc w:val="both"/>
        <w:rPr>
          <w:rFonts w:ascii="Times New Roman" w:eastAsia="Times New Roman" w:hAnsi="Times New Roman"/>
          <w:sz w:val="28"/>
          <w:szCs w:val="28"/>
          <w:lang w:eastAsia="ru-RU"/>
        </w:rPr>
      </w:pPr>
      <w:r w:rsidRPr="00406510">
        <w:rPr>
          <w:rFonts w:ascii="Times New Roman" w:eastAsia="Times New Roman" w:hAnsi="Times New Roman"/>
          <w:sz w:val="28"/>
          <w:szCs w:val="28"/>
          <w:lang w:eastAsia="ru-RU"/>
        </w:rPr>
        <w:t>а) нарушение срока регистрации запроса заявителя о предоставлении муниципальной услуги, запроса, указанного в статье 15.1 Федерального закона от 27 июля 2010 года № 210-ФЗ «Об организации предоставления государственных и муниципальных услуг»;</w:t>
      </w:r>
    </w:p>
    <w:p w:rsidR="007601E9" w:rsidRPr="00406510" w:rsidRDefault="007601E9" w:rsidP="007601E9">
      <w:pPr>
        <w:widowControl w:val="0"/>
        <w:autoSpaceDE w:val="0"/>
        <w:autoSpaceDN w:val="0"/>
        <w:spacing w:after="0" w:line="240" w:lineRule="auto"/>
        <w:ind w:firstLine="708"/>
        <w:jc w:val="both"/>
        <w:rPr>
          <w:rFonts w:ascii="Times New Roman" w:eastAsia="Times New Roman" w:hAnsi="Times New Roman"/>
          <w:sz w:val="28"/>
          <w:szCs w:val="28"/>
          <w:lang w:eastAsia="ru-RU"/>
        </w:rPr>
      </w:pPr>
      <w:r w:rsidRPr="00406510">
        <w:rPr>
          <w:rFonts w:ascii="Times New Roman" w:eastAsia="Times New Roman" w:hAnsi="Times New Roman"/>
          <w:sz w:val="28"/>
          <w:szCs w:val="28"/>
          <w:lang w:eastAsia="ru-RU"/>
        </w:rPr>
        <w:t>б) требование предоставления заявителем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Нижегородской области, нормативными правовыми актами городского округа город Выкса Нижегородской области, для предоставления муниципальной услуги;</w:t>
      </w:r>
    </w:p>
    <w:p w:rsidR="007601E9" w:rsidRPr="00406510" w:rsidRDefault="007601E9" w:rsidP="007601E9">
      <w:pPr>
        <w:widowControl w:val="0"/>
        <w:autoSpaceDE w:val="0"/>
        <w:autoSpaceDN w:val="0"/>
        <w:spacing w:after="0" w:line="240" w:lineRule="auto"/>
        <w:ind w:firstLine="708"/>
        <w:jc w:val="both"/>
        <w:rPr>
          <w:rFonts w:ascii="Times New Roman" w:eastAsia="Times New Roman" w:hAnsi="Times New Roman"/>
          <w:sz w:val="28"/>
          <w:szCs w:val="28"/>
          <w:lang w:eastAsia="ru-RU"/>
        </w:rPr>
      </w:pPr>
      <w:r w:rsidRPr="00406510">
        <w:rPr>
          <w:rFonts w:ascii="Times New Roman" w:eastAsia="Times New Roman" w:hAnsi="Times New Roman"/>
          <w:sz w:val="28"/>
          <w:szCs w:val="28"/>
          <w:lang w:eastAsia="ru-RU"/>
        </w:rPr>
        <w:t>в) отказ в приеме документов, предоставление которых предусмотрено нормативными правовыми актами Российской Федерации, нормативными правовыми актами Нижегородской области, нормативными правовыми актами городского округа город Выкса Нижегородской области для предоставления муниципальной услуги;</w:t>
      </w:r>
    </w:p>
    <w:p w:rsidR="007601E9" w:rsidRPr="00406510" w:rsidRDefault="007601E9" w:rsidP="007601E9">
      <w:pPr>
        <w:widowControl w:val="0"/>
        <w:autoSpaceDE w:val="0"/>
        <w:autoSpaceDN w:val="0"/>
        <w:spacing w:after="0" w:line="240" w:lineRule="auto"/>
        <w:ind w:firstLine="708"/>
        <w:jc w:val="both"/>
        <w:rPr>
          <w:rFonts w:ascii="Times New Roman" w:eastAsia="Times New Roman" w:hAnsi="Times New Roman"/>
          <w:sz w:val="28"/>
          <w:szCs w:val="28"/>
          <w:lang w:eastAsia="ru-RU"/>
        </w:rPr>
      </w:pPr>
      <w:r w:rsidRPr="00406510">
        <w:rPr>
          <w:rFonts w:ascii="Times New Roman" w:eastAsia="Times New Roman" w:hAnsi="Times New Roman"/>
          <w:sz w:val="28"/>
          <w:szCs w:val="28"/>
          <w:lang w:eastAsia="ru-RU"/>
        </w:rPr>
        <w:t>г)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Нижегородской области, нормативными правовыми актами городского округа город Выкса Нижегородской области;</w:t>
      </w:r>
    </w:p>
    <w:p w:rsidR="007601E9" w:rsidRPr="00406510" w:rsidRDefault="007601E9" w:rsidP="007601E9">
      <w:pPr>
        <w:widowControl w:val="0"/>
        <w:autoSpaceDE w:val="0"/>
        <w:autoSpaceDN w:val="0"/>
        <w:spacing w:after="0" w:line="240" w:lineRule="auto"/>
        <w:jc w:val="center"/>
        <w:rPr>
          <w:rFonts w:ascii="Times New Roman" w:eastAsia="Times New Roman" w:hAnsi="Times New Roman"/>
          <w:b/>
          <w:sz w:val="28"/>
          <w:szCs w:val="28"/>
          <w:lang w:eastAsia="ru-RU"/>
        </w:rPr>
      </w:pPr>
    </w:p>
    <w:p w:rsidR="007601E9" w:rsidRPr="00406510" w:rsidRDefault="007601E9" w:rsidP="007601E9">
      <w:pPr>
        <w:widowControl w:val="0"/>
        <w:autoSpaceDE w:val="0"/>
        <w:autoSpaceDN w:val="0"/>
        <w:spacing w:after="0" w:line="240" w:lineRule="auto"/>
        <w:jc w:val="center"/>
        <w:rPr>
          <w:rFonts w:ascii="Times New Roman" w:eastAsia="Times New Roman" w:hAnsi="Times New Roman"/>
          <w:b/>
          <w:sz w:val="28"/>
          <w:szCs w:val="28"/>
          <w:lang w:eastAsia="ru-RU"/>
        </w:rPr>
      </w:pPr>
      <w:r w:rsidRPr="00406510">
        <w:rPr>
          <w:rFonts w:ascii="Times New Roman" w:eastAsia="Times New Roman" w:hAnsi="Times New Roman"/>
          <w:b/>
          <w:sz w:val="28"/>
          <w:szCs w:val="28"/>
          <w:lang w:eastAsia="ru-RU"/>
        </w:rPr>
        <w:t>5.2. Предмет жалобы</w:t>
      </w:r>
    </w:p>
    <w:p w:rsidR="007601E9" w:rsidRPr="00406510" w:rsidRDefault="007601E9" w:rsidP="007601E9">
      <w:pPr>
        <w:widowControl w:val="0"/>
        <w:autoSpaceDE w:val="0"/>
        <w:autoSpaceDN w:val="0"/>
        <w:spacing w:after="0" w:line="240" w:lineRule="auto"/>
        <w:jc w:val="both"/>
        <w:rPr>
          <w:rFonts w:ascii="Times New Roman" w:eastAsia="Times New Roman" w:hAnsi="Times New Roman"/>
          <w:sz w:val="28"/>
          <w:szCs w:val="28"/>
          <w:lang w:eastAsia="ru-RU"/>
        </w:rPr>
      </w:pPr>
    </w:p>
    <w:p w:rsidR="007601E9" w:rsidRPr="00406510" w:rsidRDefault="007601E9" w:rsidP="007601E9">
      <w:pPr>
        <w:widowControl w:val="0"/>
        <w:autoSpaceDE w:val="0"/>
        <w:autoSpaceDN w:val="0"/>
        <w:spacing w:after="0" w:line="240" w:lineRule="auto"/>
        <w:jc w:val="both"/>
        <w:rPr>
          <w:rFonts w:ascii="Times New Roman" w:eastAsia="Times New Roman" w:hAnsi="Times New Roman"/>
          <w:sz w:val="28"/>
          <w:szCs w:val="28"/>
          <w:lang w:eastAsia="ru-RU"/>
        </w:rPr>
      </w:pPr>
      <w:r w:rsidRPr="00406510">
        <w:rPr>
          <w:rFonts w:ascii="Times New Roman" w:eastAsia="Times New Roman" w:hAnsi="Times New Roman"/>
          <w:sz w:val="28"/>
          <w:szCs w:val="28"/>
          <w:lang w:eastAsia="ru-RU"/>
        </w:rPr>
        <w:tab/>
        <w:t xml:space="preserve">5.2.1. Предметом жалобы являются решения и действия (бездействие) Администрации, представляющей муниципальную услугу, должностного лица структурного подразделения Администрации, представляющей </w:t>
      </w:r>
      <w:r w:rsidRPr="00406510">
        <w:rPr>
          <w:rFonts w:ascii="Times New Roman" w:eastAsia="Times New Roman" w:hAnsi="Times New Roman"/>
          <w:sz w:val="28"/>
          <w:szCs w:val="28"/>
          <w:lang w:eastAsia="ru-RU"/>
        </w:rPr>
        <w:lastRenderedPageBreak/>
        <w:t>муниципальную услугу, муниципального служащего, представляющего муниципальную услугу, многофункционального центра, работника многофункционального центра, организаций, осуществляющих функции по предоставлению муниципальных услуг, и их работников, а также решения и действия (бездействие), принятые (осуществляемые) с нарушением порядка предоставления муниципальной услуги, а также неисполнение или ненадлежащее исполнение должностными лицами служебных обязанностей, установленных Административным регламентом и иными нормативными правовыми актами, регулирующими отношения, возникающие в связи с предоставлением муниципальной услуги.</w:t>
      </w:r>
    </w:p>
    <w:p w:rsidR="007601E9" w:rsidRPr="00406510" w:rsidRDefault="007601E9" w:rsidP="007601E9">
      <w:pPr>
        <w:widowControl w:val="0"/>
        <w:autoSpaceDE w:val="0"/>
        <w:autoSpaceDN w:val="0"/>
        <w:spacing w:after="0" w:line="240" w:lineRule="auto"/>
        <w:jc w:val="both"/>
        <w:rPr>
          <w:rFonts w:ascii="Times New Roman" w:eastAsia="Times New Roman" w:hAnsi="Times New Roman"/>
          <w:sz w:val="28"/>
          <w:szCs w:val="28"/>
          <w:lang w:eastAsia="ru-RU"/>
        </w:rPr>
      </w:pPr>
      <w:r w:rsidRPr="00406510">
        <w:rPr>
          <w:rFonts w:ascii="Times New Roman" w:eastAsia="Times New Roman" w:hAnsi="Times New Roman"/>
          <w:b/>
          <w:sz w:val="28"/>
          <w:szCs w:val="28"/>
          <w:lang w:eastAsia="ru-RU"/>
        </w:rPr>
        <w:tab/>
      </w:r>
      <w:r w:rsidRPr="00406510">
        <w:rPr>
          <w:rFonts w:ascii="Times New Roman" w:eastAsia="Times New Roman" w:hAnsi="Times New Roman"/>
          <w:sz w:val="28"/>
          <w:szCs w:val="28"/>
          <w:lang w:eastAsia="ru-RU"/>
        </w:rPr>
        <w:t>5.2.2. Жалоба должна содержать:</w:t>
      </w:r>
    </w:p>
    <w:p w:rsidR="007601E9" w:rsidRPr="00406510" w:rsidRDefault="007601E9" w:rsidP="007601E9">
      <w:pPr>
        <w:widowControl w:val="0"/>
        <w:autoSpaceDE w:val="0"/>
        <w:autoSpaceDN w:val="0"/>
        <w:spacing w:after="0" w:line="240" w:lineRule="auto"/>
        <w:jc w:val="both"/>
        <w:rPr>
          <w:rFonts w:ascii="Times New Roman" w:eastAsia="Times New Roman" w:hAnsi="Times New Roman"/>
          <w:sz w:val="28"/>
          <w:szCs w:val="28"/>
          <w:lang w:eastAsia="ru-RU"/>
        </w:rPr>
      </w:pPr>
      <w:r w:rsidRPr="00406510">
        <w:rPr>
          <w:rFonts w:ascii="Times New Roman" w:eastAsia="Times New Roman" w:hAnsi="Times New Roman"/>
          <w:sz w:val="28"/>
          <w:szCs w:val="28"/>
          <w:lang w:eastAsia="ru-RU"/>
        </w:rPr>
        <w:tab/>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7601E9" w:rsidRPr="00406510" w:rsidRDefault="007601E9" w:rsidP="007601E9">
      <w:pPr>
        <w:widowControl w:val="0"/>
        <w:autoSpaceDE w:val="0"/>
        <w:autoSpaceDN w:val="0"/>
        <w:spacing w:after="0" w:line="240" w:lineRule="auto"/>
        <w:jc w:val="both"/>
        <w:rPr>
          <w:rFonts w:ascii="Times New Roman" w:eastAsia="Times New Roman" w:hAnsi="Times New Roman"/>
          <w:sz w:val="28"/>
          <w:szCs w:val="28"/>
          <w:lang w:eastAsia="ru-RU"/>
        </w:rPr>
      </w:pPr>
      <w:r w:rsidRPr="00406510">
        <w:rPr>
          <w:rFonts w:ascii="Times New Roman" w:eastAsia="Times New Roman" w:hAnsi="Times New Roman"/>
          <w:sz w:val="28"/>
          <w:szCs w:val="28"/>
          <w:lang w:eastAsia="ru-RU"/>
        </w:rPr>
        <w:tab/>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7601E9" w:rsidRPr="00406510" w:rsidRDefault="007601E9" w:rsidP="007601E9">
      <w:pPr>
        <w:widowControl w:val="0"/>
        <w:autoSpaceDE w:val="0"/>
        <w:autoSpaceDN w:val="0"/>
        <w:spacing w:after="0" w:line="240" w:lineRule="auto"/>
        <w:jc w:val="both"/>
        <w:rPr>
          <w:rFonts w:ascii="Times New Roman" w:eastAsia="Times New Roman" w:hAnsi="Times New Roman"/>
          <w:sz w:val="28"/>
          <w:szCs w:val="28"/>
          <w:lang w:eastAsia="ru-RU"/>
        </w:rPr>
      </w:pPr>
      <w:r w:rsidRPr="00406510">
        <w:rPr>
          <w:rFonts w:ascii="Times New Roman" w:eastAsia="Times New Roman" w:hAnsi="Times New Roman"/>
          <w:sz w:val="28"/>
          <w:szCs w:val="28"/>
          <w:lang w:eastAsia="ru-RU"/>
        </w:rPr>
        <w:tab/>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7601E9" w:rsidRPr="00406510" w:rsidRDefault="007601E9" w:rsidP="007601E9">
      <w:pPr>
        <w:widowControl w:val="0"/>
        <w:autoSpaceDE w:val="0"/>
        <w:autoSpaceDN w:val="0"/>
        <w:spacing w:after="0" w:line="240" w:lineRule="auto"/>
        <w:jc w:val="both"/>
        <w:rPr>
          <w:rFonts w:ascii="Times New Roman" w:eastAsia="Times New Roman" w:hAnsi="Times New Roman"/>
          <w:sz w:val="28"/>
          <w:szCs w:val="28"/>
          <w:lang w:eastAsia="ru-RU"/>
        </w:rPr>
      </w:pPr>
      <w:r w:rsidRPr="00406510">
        <w:rPr>
          <w:rFonts w:ascii="Times New Roman" w:eastAsia="Times New Roman" w:hAnsi="Times New Roman"/>
          <w:sz w:val="28"/>
          <w:szCs w:val="28"/>
          <w:lang w:eastAsia="ru-RU"/>
        </w:rPr>
        <w:tab/>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7601E9" w:rsidRPr="00406510" w:rsidRDefault="007601E9" w:rsidP="007601E9">
      <w:pPr>
        <w:widowControl w:val="0"/>
        <w:autoSpaceDE w:val="0"/>
        <w:autoSpaceDN w:val="0"/>
        <w:spacing w:after="0" w:line="240" w:lineRule="auto"/>
        <w:jc w:val="both"/>
        <w:rPr>
          <w:rFonts w:ascii="Times New Roman" w:eastAsia="Times New Roman" w:hAnsi="Times New Roman"/>
          <w:sz w:val="28"/>
          <w:szCs w:val="28"/>
          <w:lang w:eastAsia="ru-RU"/>
        </w:rPr>
      </w:pPr>
    </w:p>
    <w:p w:rsidR="007601E9" w:rsidRPr="00406510" w:rsidRDefault="007601E9" w:rsidP="007601E9">
      <w:pPr>
        <w:widowControl w:val="0"/>
        <w:autoSpaceDE w:val="0"/>
        <w:autoSpaceDN w:val="0"/>
        <w:spacing w:after="0" w:line="240" w:lineRule="auto"/>
        <w:jc w:val="center"/>
        <w:rPr>
          <w:rFonts w:ascii="Times New Roman" w:eastAsia="Times New Roman" w:hAnsi="Times New Roman"/>
          <w:b/>
          <w:sz w:val="28"/>
          <w:szCs w:val="28"/>
          <w:lang w:eastAsia="ru-RU"/>
        </w:rPr>
      </w:pPr>
      <w:r w:rsidRPr="00406510">
        <w:rPr>
          <w:rFonts w:ascii="Times New Roman" w:eastAsia="Times New Roman" w:hAnsi="Times New Roman"/>
          <w:b/>
          <w:sz w:val="28"/>
          <w:szCs w:val="28"/>
          <w:lang w:eastAsia="ru-RU"/>
        </w:rPr>
        <w:t>5.3. Орган и уполномоченные на рассмотрение жалобы</w:t>
      </w:r>
    </w:p>
    <w:p w:rsidR="007601E9" w:rsidRPr="00406510" w:rsidRDefault="007601E9" w:rsidP="007601E9">
      <w:pPr>
        <w:widowControl w:val="0"/>
        <w:autoSpaceDE w:val="0"/>
        <w:autoSpaceDN w:val="0"/>
        <w:spacing w:after="0" w:line="240" w:lineRule="auto"/>
        <w:jc w:val="center"/>
        <w:rPr>
          <w:rFonts w:ascii="Times New Roman" w:eastAsia="Times New Roman" w:hAnsi="Times New Roman"/>
          <w:b/>
          <w:sz w:val="28"/>
          <w:szCs w:val="28"/>
          <w:lang w:eastAsia="ru-RU"/>
        </w:rPr>
      </w:pPr>
      <w:r w:rsidRPr="00406510">
        <w:rPr>
          <w:rFonts w:ascii="Times New Roman" w:eastAsia="Times New Roman" w:hAnsi="Times New Roman"/>
          <w:b/>
          <w:sz w:val="28"/>
          <w:szCs w:val="28"/>
          <w:lang w:eastAsia="ru-RU"/>
        </w:rPr>
        <w:t xml:space="preserve"> должностные лица, которым может быть направлена жалоба</w:t>
      </w:r>
    </w:p>
    <w:p w:rsidR="007601E9" w:rsidRPr="00406510" w:rsidRDefault="007601E9" w:rsidP="007601E9">
      <w:pPr>
        <w:widowControl w:val="0"/>
        <w:autoSpaceDE w:val="0"/>
        <w:autoSpaceDN w:val="0"/>
        <w:spacing w:after="0" w:line="240" w:lineRule="auto"/>
        <w:jc w:val="center"/>
        <w:rPr>
          <w:rFonts w:ascii="Times New Roman" w:eastAsia="Times New Roman" w:hAnsi="Times New Roman"/>
          <w:b/>
          <w:sz w:val="28"/>
          <w:szCs w:val="28"/>
          <w:lang w:eastAsia="ru-RU"/>
        </w:rPr>
      </w:pPr>
    </w:p>
    <w:p w:rsidR="007601E9" w:rsidRPr="00406510" w:rsidRDefault="00D75103" w:rsidP="007601E9">
      <w:pPr>
        <w:widowControl w:val="0"/>
        <w:autoSpaceDE w:val="0"/>
        <w:autoSpaceDN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ab/>
      </w:r>
      <w:r w:rsidR="007601E9" w:rsidRPr="00406510">
        <w:rPr>
          <w:rFonts w:ascii="Times New Roman" w:eastAsia="Times New Roman" w:hAnsi="Times New Roman"/>
          <w:sz w:val="28"/>
          <w:szCs w:val="28"/>
          <w:lang w:eastAsia="ru-RU"/>
        </w:rPr>
        <w:t>Жалоба рассматривается Администрацией, предоставляющей муниципальную услугу, порядок предоставления которой был нарушен вследствие решений и действий (бездействия) Администрации, предоставляющей муниципальную услугу, его должностного лица.</w:t>
      </w:r>
    </w:p>
    <w:p w:rsidR="007601E9" w:rsidRPr="00406510" w:rsidRDefault="007601E9" w:rsidP="007601E9">
      <w:pPr>
        <w:widowControl w:val="0"/>
        <w:autoSpaceDE w:val="0"/>
        <w:autoSpaceDN w:val="0"/>
        <w:spacing w:after="0" w:line="240" w:lineRule="auto"/>
        <w:jc w:val="center"/>
        <w:rPr>
          <w:rFonts w:ascii="Times New Roman" w:eastAsia="Times New Roman" w:hAnsi="Times New Roman"/>
          <w:b/>
          <w:sz w:val="28"/>
          <w:szCs w:val="28"/>
          <w:lang w:eastAsia="ru-RU"/>
        </w:rPr>
      </w:pPr>
    </w:p>
    <w:p w:rsidR="007601E9" w:rsidRPr="00406510" w:rsidRDefault="007601E9" w:rsidP="007601E9">
      <w:pPr>
        <w:widowControl w:val="0"/>
        <w:autoSpaceDE w:val="0"/>
        <w:autoSpaceDN w:val="0"/>
        <w:spacing w:after="0" w:line="240" w:lineRule="auto"/>
        <w:jc w:val="center"/>
        <w:rPr>
          <w:rFonts w:ascii="Times New Roman" w:eastAsia="Times New Roman" w:hAnsi="Times New Roman"/>
          <w:b/>
          <w:sz w:val="28"/>
          <w:szCs w:val="28"/>
          <w:lang w:eastAsia="ru-RU"/>
        </w:rPr>
      </w:pPr>
      <w:r w:rsidRPr="00406510">
        <w:rPr>
          <w:rFonts w:ascii="Times New Roman" w:eastAsia="Times New Roman" w:hAnsi="Times New Roman"/>
          <w:b/>
          <w:sz w:val="28"/>
          <w:szCs w:val="28"/>
          <w:lang w:eastAsia="ru-RU"/>
        </w:rPr>
        <w:t>5.4. Порядок подачи и рассмотрения жалобы</w:t>
      </w:r>
    </w:p>
    <w:p w:rsidR="007601E9" w:rsidRPr="00406510" w:rsidRDefault="007601E9" w:rsidP="007601E9">
      <w:pPr>
        <w:widowControl w:val="0"/>
        <w:autoSpaceDE w:val="0"/>
        <w:autoSpaceDN w:val="0"/>
        <w:spacing w:after="0" w:line="240" w:lineRule="auto"/>
        <w:jc w:val="both"/>
        <w:rPr>
          <w:rFonts w:ascii="Times New Roman" w:eastAsia="Times New Roman" w:hAnsi="Times New Roman"/>
          <w:sz w:val="28"/>
          <w:szCs w:val="28"/>
          <w:lang w:eastAsia="ru-RU"/>
        </w:rPr>
      </w:pPr>
    </w:p>
    <w:p w:rsidR="007601E9" w:rsidRPr="00406510" w:rsidRDefault="007601E9" w:rsidP="007601E9">
      <w:pPr>
        <w:widowControl w:val="0"/>
        <w:autoSpaceDE w:val="0"/>
        <w:autoSpaceDN w:val="0"/>
        <w:spacing w:after="0" w:line="240" w:lineRule="auto"/>
        <w:jc w:val="both"/>
        <w:rPr>
          <w:rFonts w:ascii="Times New Roman" w:eastAsia="Times New Roman" w:hAnsi="Times New Roman"/>
          <w:sz w:val="28"/>
          <w:szCs w:val="28"/>
          <w:lang w:eastAsia="ru-RU"/>
        </w:rPr>
      </w:pPr>
      <w:r w:rsidRPr="00406510">
        <w:rPr>
          <w:rFonts w:ascii="Times New Roman" w:eastAsia="Times New Roman" w:hAnsi="Times New Roman"/>
          <w:sz w:val="28"/>
          <w:szCs w:val="28"/>
          <w:lang w:eastAsia="ru-RU"/>
        </w:rPr>
        <w:tab/>
        <w:t>5.4.1. Жалоба подается в Администрацию, многофункциональный центр либо в соответствующий орган публично-правового образования, являющийся учредителем многофункционального центра.</w:t>
      </w:r>
    </w:p>
    <w:p w:rsidR="007601E9" w:rsidRPr="00406510" w:rsidRDefault="007601E9" w:rsidP="007601E9">
      <w:pPr>
        <w:widowControl w:val="0"/>
        <w:autoSpaceDE w:val="0"/>
        <w:autoSpaceDN w:val="0"/>
        <w:spacing w:after="0" w:line="240" w:lineRule="auto"/>
        <w:jc w:val="both"/>
        <w:rPr>
          <w:rFonts w:ascii="Times New Roman" w:eastAsia="Times New Roman" w:hAnsi="Times New Roman"/>
          <w:sz w:val="28"/>
          <w:szCs w:val="28"/>
          <w:lang w:eastAsia="ru-RU"/>
        </w:rPr>
      </w:pPr>
      <w:r w:rsidRPr="00406510">
        <w:rPr>
          <w:rFonts w:ascii="Times New Roman" w:eastAsia="Times New Roman" w:hAnsi="Times New Roman"/>
          <w:sz w:val="28"/>
          <w:szCs w:val="28"/>
          <w:lang w:eastAsia="ru-RU"/>
        </w:rPr>
        <w:tab/>
        <w:t xml:space="preserve">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w:t>
      </w:r>
      <w:r w:rsidRPr="00406510">
        <w:rPr>
          <w:rFonts w:ascii="Times New Roman" w:eastAsia="Times New Roman" w:hAnsi="Times New Roman"/>
          <w:sz w:val="28"/>
          <w:szCs w:val="28"/>
          <w:lang w:eastAsia="ru-RU"/>
        </w:rPr>
        <w:lastRenderedPageBreak/>
        <w:t>многофункционального центра подаются учредителю многофункционального центра.</w:t>
      </w:r>
    </w:p>
    <w:p w:rsidR="007601E9" w:rsidRPr="00406510" w:rsidRDefault="007601E9" w:rsidP="007601E9">
      <w:pPr>
        <w:widowControl w:val="0"/>
        <w:autoSpaceDE w:val="0"/>
        <w:autoSpaceDN w:val="0"/>
        <w:spacing w:after="0" w:line="240" w:lineRule="auto"/>
        <w:jc w:val="both"/>
        <w:rPr>
          <w:rFonts w:ascii="Times New Roman" w:eastAsia="Times New Roman" w:hAnsi="Times New Roman"/>
          <w:sz w:val="28"/>
          <w:szCs w:val="28"/>
          <w:lang w:eastAsia="ru-RU"/>
        </w:rPr>
      </w:pPr>
      <w:r w:rsidRPr="00406510">
        <w:rPr>
          <w:rFonts w:ascii="Times New Roman" w:eastAsia="Times New Roman" w:hAnsi="Times New Roman"/>
          <w:sz w:val="28"/>
          <w:szCs w:val="28"/>
          <w:lang w:eastAsia="ru-RU"/>
        </w:rPr>
        <w:tab/>
        <w:t>5.4.2. Жалоба подается в письменной форме на бумажном носителе, в электронной форме.</w:t>
      </w:r>
    </w:p>
    <w:p w:rsidR="007601E9" w:rsidRPr="00406510" w:rsidRDefault="007601E9" w:rsidP="007601E9">
      <w:pPr>
        <w:widowControl w:val="0"/>
        <w:autoSpaceDE w:val="0"/>
        <w:autoSpaceDN w:val="0"/>
        <w:spacing w:after="0" w:line="240" w:lineRule="auto"/>
        <w:jc w:val="both"/>
        <w:rPr>
          <w:rFonts w:ascii="Times New Roman" w:eastAsia="Times New Roman" w:hAnsi="Times New Roman"/>
          <w:sz w:val="28"/>
          <w:szCs w:val="28"/>
          <w:lang w:eastAsia="ru-RU"/>
        </w:rPr>
      </w:pPr>
      <w:r w:rsidRPr="00406510">
        <w:rPr>
          <w:rFonts w:ascii="Times New Roman" w:eastAsia="Times New Roman" w:hAnsi="Times New Roman"/>
          <w:sz w:val="28"/>
          <w:szCs w:val="28"/>
          <w:lang w:eastAsia="ru-RU"/>
        </w:rPr>
        <w:tab/>
        <w:t>Жалоба на решения и действия (бездействие) Администрации, должностного лица администрации, муниципального служащего, составленная согласно приложению 4 к настоящему Административному регламенту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городского округа,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7601E9" w:rsidRPr="00406510" w:rsidRDefault="007601E9" w:rsidP="007601E9">
      <w:pPr>
        <w:widowControl w:val="0"/>
        <w:autoSpaceDE w:val="0"/>
        <w:autoSpaceDN w:val="0"/>
        <w:spacing w:after="0" w:line="240" w:lineRule="auto"/>
        <w:jc w:val="both"/>
        <w:rPr>
          <w:rFonts w:ascii="Times New Roman" w:eastAsia="Times New Roman" w:hAnsi="Times New Roman"/>
          <w:sz w:val="28"/>
          <w:szCs w:val="28"/>
          <w:lang w:eastAsia="ru-RU"/>
        </w:rPr>
      </w:pPr>
      <w:r w:rsidRPr="00406510">
        <w:rPr>
          <w:rFonts w:ascii="Times New Roman" w:eastAsia="Times New Roman" w:hAnsi="Times New Roman"/>
          <w:sz w:val="28"/>
          <w:szCs w:val="28"/>
          <w:lang w:eastAsia="ru-RU"/>
        </w:rPr>
        <w:tab/>
        <w:t>5.4.2.1. Прием жалоб в письменной форме осуществляется Администрацией в месте предоставления муниципальной услуги (в месте, где заявитель подавал запрос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7601E9" w:rsidRPr="00406510" w:rsidRDefault="007601E9" w:rsidP="007601E9">
      <w:pPr>
        <w:widowControl w:val="0"/>
        <w:autoSpaceDE w:val="0"/>
        <w:autoSpaceDN w:val="0"/>
        <w:spacing w:after="0" w:line="240" w:lineRule="auto"/>
        <w:jc w:val="both"/>
        <w:rPr>
          <w:rFonts w:ascii="Times New Roman" w:eastAsia="Times New Roman" w:hAnsi="Times New Roman"/>
          <w:sz w:val="28"/>
          <w:szCs w:val="28"/>
          <w:lang w:eastAsia="ru-RU"/>
        </w:rPr>
      </w:pPr>
      <w:r w:rsidRPr="00406510">
        <w:rPr>
          <w:rFonts w:ascii="Times New Roman" w:eastAsia="Times New Roman" w:hAnsi="Times New Roman"/>
          <w:sz w:val="28"/>
          <w:szCs w:val="28"/>
          <w:lang w:eastAsia="ru-RU"/>
        </w:rPr>
        <w:tab/>
        <w:t>Жалоба в письменной форме может быть также направлена по почте</w:t>
      </w:r>
      <w:r w:rsidRPr="00406510">
        <w:t xml:space="preserve"> </w:t>
      </w:r>
      <w:r w:rsidRPr="00406510">
        <w:rPr>
          <w:rFonts w:ascii="Times New Roman" w:eastAsia="Times New Roman" w:hAnsi="Times New Roman"/>
          <w:sz w:val="28"/>
          <w:szCs w:val="28"/>
          <w:lang w:eastAsia="ru-RU"/>
        </w:rPr>
        <w:t>на адрес: 607060 Нижегородская область, город Выкса, Красная площадь, д. 1;</w:t>
      </w:r>
    </w:p>
    <w:p w:rsidR="007601E9" w:rsidRPr="00406510" w:rsidRDefault="007601E9" w:rsidP="007601E9">
      <w:pPr>
        <w:widowControl w:val="0"/>
        <w:autoSpaceDE w:val="0"/>
        <w:autoSpaceDN w:val="0"/>
        <w:spacing w:after="0" w:line="240" w:lineRule="auto"/>
        <w:jc w:val="both"/>
        <w:rPr>
          <w:rFonts w:ascii="Times New Roman" w:eastAsia="Times New Roman" w:hAnsi="Times New Roman"/>
          <w:sz w:val="28"/>
          <w:szCs w:val="28"/>
          <w:lang w:eastAsia="ru-RU"/>
        </w:rPr>
      </w:pPr>
      <w:r w:rsidRPr="00406510">
        <w:rPr>
          <w:rFonts w:ascii="Times New Roman" w:eastAsia="Times New Roman" w:hAnsi="Times New Roman"/>
          <w:sz w:val="28"/>
          <w:szCs w:val="28"/>
          <w:lang w:eastAsia="ru-RU"/>
        </w:rPr>
        <w:tab/>
        <w:t>5.4.2.2. 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7601E9" w:rsidRPr="00406510" w:rsidRDefault="007601E9" w:rsidP="007601E9">
      <w:pPr>
        <w:widowControl w:val="0"/>
        <w:autoSpaceDE w:val="0"/>
        <w:autoSpaceDN w:val="0"/>
        <w:spacing w:after="0" w:line="240" w:lineRule="auto"/>
        <w:jc w:val="both"/>
        <w:rPr>
          <w:rFonts w:ascii="Times New Roman" w:eastAsia="Times New Roman" w:hAnsi="Times New Roman"/>
          <w:sz w:val="28"/>
          <w:szCs w:val="28"/>
          <w:lang w:eastAsia="ru-RU"/>
        </w:rPr>
      </w:pPr>
      <w:r w:rsidRPr="00406510">
        <w:rPr>
          <w:rFonts w:ascii="Times New Roman" w:eastAsia="Times New Roman" w:hAnsi="Times New Roman"/>
          <w:sz w:val="28"/>
          <w:szCs w:val="28"/>
          <w:lang w:eastAsia="ru-RU"/>
        </w:rPr>
        <w:tab/>
        <w:t>5.4.2.3.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7601E9" w:rsidRPr="00406510" w:rsidRDefault="007601E9" w:rsidP="007601E9">
      <w:pPr>
        <w:widowControl w:val="0"/>
        <w:autoSpaceDE w:val="0"/>
        <w:autoSpaceDN w:val="0"/>
        <w:spacing w:after="0" w:line="240" w:lineRule="auto"/>
        <w:jc w:val="both"/>
        <w:rPr>
          <w:rFonts w:ascii="Times New Roman" w:eastAsia="Times New Roman" w:hAnsi="Times New Roman"/>
          <w:sz w:val="28"/>
          <w:szCs w:val="28"/>
          <w:lang w:eastAsia="ru-RU"/>
        </w:rPr>
      </w:pPr>
      <w:r w:rsidRPr="00406510">
        <w:rPr>
          <w:rFonts w:ascii="Times New Roman" w:eastAsia="Times New Roman" w:hAnsi="Times New Roman"/>
          <w:sz w:val="28"/>
          <w:szCs w:val="28"/>
          <w:lang w:eastAsia="ru-RU"/>
        </w:rPr>
        <w:tab/>
        <w:t>1) оформленная в соответствии с законодательством Российской Федерации доверенность (для физических лиц);</w:t>
      </w:r>
    </w:p>
    <w:p w:rsidR="007601E9" w:rsidRPr="00406510" w:rsidRDefault="007601E9" w:rsidP="007601E9">
      <w:pPr>
        <w:widowControl w:val="0"/>
        <w:autoSpaceDE w:val="0"/>
        <w:autoSpaceDN w:val="0"/>
        <w:spacing w:after="0" w:line="240" w:lineRule="auto"/>
        <w:jc w:val="both"/>
        <w:rPr>
          <w:rFonts w:ascii="Times New Roman" w:eastAsia="Times New Roman" w:hAnsi="Times New Roman"/>
          <w:sz w:val="28"/>
          <w:szCs w:val="28"/>
          <w:lang w:eastAsia="ru-RU"/>
        </w:rPr>
      </w:pPr>
      <w:r w:rsidRPr="00406510">
        <w:rPr>
          <w:rFonts w:ascii="Times New Roman" w:eastAsia="Times New Roman" w:hAnsi="Times New Roman"/>
          <w:sz w:val="28"/>
          <w:szCs w:val="28"/>
          <w:lang w:eastAsia="ru-RU"/>
        </w:rPr>
        <w:tab/>
        <w:t>2) оформленная в соответствии с законодательством Российской Федерации доверенность, заверенная печатью заявителя и подписанная руководителем заявителя или уполномоченным этим руководителем лицом (для юридических лиц);</w:t>
      </w:r>
    </w:p>
    <w:p w:rsidR="007601E9" w:rsidRPr="00406510" w:rsidRDefault="007601E9" w:rsidP="007601E9">
      <w:pPr>
        <w:widowControl w:val="0"/>
        <w:autoSpaceDE w:val="0"/>
        <w:autoSpaceDN w:val="0"/>
        <w:spacing w:after="0" w:line="240" w:lineRule="auto"/>
        <w:jc w:val="both"/>
        <w:rPr>
          <w:rFonts w:ascii="Times New Roman" w:eastAsia="Times New Roman" w:hAnsi="Times New Roman"/>
          <w:sz w:val="28"/>
          <w:szCs w:val="28"/>
          <w:lang w:eastAsia="ru-RU"/>
        </w:rPr>
      </w:pPr>
      <w:r w:rsidRPr="00406510">
        <w:rPr>
          <w:rFonts w:ascii="Times New Roman" w:eastAsia="Times New Roman" w:hAnsi="Times New Roman"/>
          <w:sz w:val="28"/>
          <w:szCs w:val="28"/>
          <w:lang w:eastAsia="ru-RU"/>
        </w:rPr>
        <w:tab/>
        <w:t>3)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7601E9" w:rsidRPr="00406510" w:rsidRDefault="007601E9" w:rsidP="007601E9">
      <w:pPr>
        <w:widowControl w:val="0"/>
        <w:autoSpaceDE w:val="0"/>
        <w:autoSpaceDN w:val="0"/>
        <w:spacing w:after="0" w:line="240" w:lineRule="auto"/>
        <w:jc w:val="both"/>
        <w:rPr>
          <w:rFonts w:ascii="Times New Roman" w:eastAsia="Times New Roman" w:hAnsi="Times New Roman"/>
          <w:sz w:val="28"/>
          <w:szCs w:val="28"/>
          <w:lang w:eastAsia="ru-RU"/>
        </w:rPr>
      </w:pPr>
      <w:r w:rsidRPr="00406510">
        <w:rPr>
          <w:rFonts w:ascii="Times New Roman" w:eastAsia="Times New Roman" w:hAnsi="Times New Roman"/>
          <w:sz w:val="28"/>
          <w:szCs w:val="28"/>
          <w:lang w:eastAsia="ru-RU"/>
        </w:rPr>
        <w:tab/>
        <w:t>5.4.2.4. В электронном виде жалоба может быть подана заявителем посредством:</w:t>
      </w:r>
    </w:p>
    <w:p w:rsidR="007601E9" w:rsidRPr="00406510" w:rsidRDefault="007601E9" w:rsidP="007601E9">
      <w:pPr>
        <w:widowControl w:val="0"/>
        <w:autoSpaceDE w:val="0"/>
        <w:autoSpaceDN w:val="0"/>
        <w:spacing w:after="0" w:line="240" w:lineRule="auto"/>
        <w:jc w:val="both"/>
        <w:rPr>
          <w:rFonts w:ascii="Times New Roman" w:eastAsia="Times New Roman" w:hAnsi="Times New Roman"/>
          <w:sz w:val="28"/>
          <w:szCs w:val="28"/>
          <w:lang w:eastAsia="ru-RU"/>
        </w:rPr>
      </w:pPr>
      <w:r w:rsidRPr="00406510">
        <w:rPr>
          <w:rFonts w:ascii="Times New Roman" w:eastAsia="Times New Roman" w:hAnsi="Times New Roman"/>
          <w:sz w:val="28"/>
          <w:szCs w:val="28"/>
          <w:lang w:eastAsia="ru-RU"/>
        </w:rPr>
        <w:tab/>
        <w:t>1) официального сайта городского округа</w:t>
      </w:r>
      <w:r w:rsidRPr="00406510">
        <w:t xml:space="preserve"> </w:t>
      </w:r>
      <w:r w:rsidRPr="00406510">
        <w:rPr>
          <w:rFonts w:ascii="Times New Roman" w:eastAsia="Times New Roman" w:hAnsi="Times New Roman"/>
          <w:sz w:val="28"/>
          <w:szCs w:val="28"/>
          <w:lang w:eastAsia="ru-RU"/>
        </w:rPr>
        <w:t>(http://okrug-wyksa.ru/), многофункционального центра, а также организации, осуществляющей функции по предоставлению муниципальных услуг, в информационно-телекоммуникационной сети Интернет,</w:t>
      </w:r>
      <w:r w:rsidRPr="00406510">
        <w:t xml:space="preserve"> </w:t>
      </w:r>
      <w:r w:rsidRPr="00406510">
        <w:rPr>
          <w:rFonts w:ascii="Times New Roman" w:eastAsia="Times New Roman" w:hAnsi="Times New Roman"/>
          <w:sz w:val="28"/>
          <w:szCs w:val="28"/>
          <w:lang w:eastAsia="ru-RU"/>
        </w:rPr>
        <w:t>на официальный адрес электронной почты Администрации (official@adm.vks.nnov.ru);</w:t>
      </w:r>
    </w:p>
    <w:p w:rsidR="007601E9" w:rsidRPr="00406510" w:rsidRDefault="007601E9" w:rsidP="007601E9">
      <w:pPr>
        <w:widowControl w:val="0"/>
        <w:autoSpaceDE w:val="0"/>
        <w:autoSpaceDN w:val="0"/>
        <w:spacing w:after="0" w:line="240" w:lineRule="auto"/>
        <w:jc w:val="both"/>
        <w:rPr>
          <w:rFonts w:ascii="Times New Roman" w:eastAsia="Times New Roman" w:hAnsi="Times New Roman"/>
          <w:sz w:val="28"/>
          <w:szCs w:val="28"/>
          <w:lang w:eastAsia="ru-RU"/>
        </w:rPr>
      </w:pPr>
      <w:r w:rsidRPr="00406510">
        <w:rPr>
          <w:rFonts w:ascii="Times New Roman" w:eastAsia="Times New Roman" w:hAnsi="Times New Roman"/>
          <w:sz w:val="28"/>
          <w:szCs w:val="28"/>
          <w:lang w:eastAsia="ru-RU"/>
        </w:rPr>
        <w:lastRenderedPageBreak/>
        <w:tab/>
        <w:t>2) ЕПГУ, РПГУ;</w:t>
      </w:r>
    </w:p>
    <w:p w:rsidR="007601E9" w:rsidRPr="00406510" w:rsidRDefault="007601E9" w:rsidP="007601E9">
      <w:pPr>
        <w:widowControl w:val="0"/>
        <w:autoSpaceDE w:val="0"/>
        <w:autoSpaceDN w:val="0"/>
        <w:spacing w:after="0" w:line="240" w:lineRule="auto"/>
        <w:jc w:val="both"/>
        <w:rPr>
          <w:rFonts w:ascii="Times New Roman" w:eastAsia="Times New Roman" w:hAnsi="Times New Roman"/>
          <w:sz w:val="28"/>
          <w:szCs w:val="28"/>
          <w:lang w:eastAsia="ru-RU"/>
        </w:rPr>
      </w:pPr>
      <w:r w:rsidRPr="00406510">
        <w:rPr>
          <w:rFonts w:ascii="Times New Roman" w:eastAsia="Times New Roman" w:hAnsi="Times New Roman"/>
          <w:sz w:val="28"/>
          <w:szCs w:val="28"/>
          <w:lang w:eastAsia="ru-RU"/>
        </w:rPr>
        <w:tab/>
        <w:t>3) федеральной государственной информационной системы, обеспечивающей процесс досудебного (внесудебного) обжалования решений и действий (бездействия) (далее - Портал досудебного обжалования).</w:t>
      </w:r>
    </w:p>
    <w:p w:rsidR="007601E9" w:rsidRPr="00406510" w:rsidRDefault="007601E9" w:rsidP="007601E9">
      <w:pPr>
        <w:widowControl w:val="0"/>
        <w:autoSpaceDE w:val="0"/>
        <w:autoSpaceDN w:val="0"/>
        <w:spacing w:after="0" w:line="240" w:lineRule="auto"/>
        <w:jc w:val="both"/>
        <w:rPr>
          <w:rFonts w:ascii="Times New Roman" w:eastAsia="Times New Roman" w:hAnsi="Times New Roman"/>
          <w:sz w:val="28"/>
          <w:szCs w:val="28"/>
          <w:lang w:eastAsia="ru-RU"/>
        </w:rPr>
      </w:pPr>
      <w:r w:rsidRPr="00406510">
        <w:rPr>
          <w:rFonts w:ascii="Times New Roman" w:eastAsia="Times New Roman" w:hAnsi="Times New Roman"/>
          <w:sz w:val="28"/>
          <w:szCs w:val="28"/>
          <w:lang w:eastAsia="ru-RU"/>
        </w:rPr>
        <w:tab/>
        <w:t>При подаче жалобы в электронном виде документы, указанные в подпункте 5.4.2.3 настоящего Административного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7601E9" w:rsidRPr="00406510" w:rsidRDefault="007601E9" w:rsidP="007601E9">
      <w:pPr>
        <w:widowControl w:val="0"/>
        <w:autoSpaceDE w:val="0"/>
        <w:autoSpaceDN w:val="0"/>
        <w:spacing w:after="0" w:line="240" w:lineRule="auto"/>
        <w:jc w:val="both"/>
        <w:rPr>
          <w:rFonts w:ascii="Times New Roman" w:eastAsia="Times New Roman" w:hAnsi="Times New Roman"/>
          <w:sz w:val="28"/>
          <w:szCs w:val="28"/>
          <w:lang w:eastAsia="ru-RU"/>
        </w:rPr>
      </w:pPr>
      <w:r w:rsidRPr="00406510">
        <w:rPr>
          <w:rFonts w:ascii="Times New Roman" w:eastAsia="Times New Roman" w:hAnsi="Times New Roman"/>
          <w:sz w:val="28"/>
          <w:szCs w:val="28"/>
          <w:lang w:eastAsia="ru-RU"/>
        </w:rPr>
        <w:tab/>
        <w:t>При использовании Портала досудебного обжалования заявителю обеспечивается:</w:t>
      </w:r>
    </w:p>
    <w:p w:rsidR="007601E9" w:rsidRPr="00406510" w:rsidRDefault="007601E9" w:rsidP="007601E9">
      <w:pPr>
        <w:widowControl w:val="0"/>
        <w:autoSpaceDE w:val="0"/>
        <w:autoSpaceDN w:val="0"/>
        <w:spacing w:after="0" w:line="240" w:lineRule="auto"/>
        <w:jc w:val="both"/>
        <w:rPr>
          <w:rFonts w:ascii="Times New Roman" w:eastAsia="Times New Roman" w:hAnsi="Times New Roman"/>
          <w:sz w:val="28"/>
          <w:szCs w:val="28"/>
          <w:lang w:eastAsia="ru-RU"/>
        </w:rPr>
      </w:pPr>
      <w:r w:rsidRPr="00406510">
        <w:rPr>
          <w:rFonts w:ascii="Times New Roman" w:eastAsia="Times New Roman" w:hAnsi="Times New Roman"/>
          <w:sz w:val="28"/>
          <w:szCs w:val="28"/>
          <w:lang w:eastAsia="ru-RU"/>
        </w:rPr>
        <w:tab/>
        <w:t>а) возможность подачи заявителем в электронной форме жалобы и иных документов (при наличии), подтверждающих доводы заявителя;</w:t>
      </w:r>
    </w:p>
    <w:p w:rsidR="007601E9" w:rsidRPr="00406510" w:rsidRDefault="007601E9" w:rsidP="007601E9">
      <w:pPr>
        <w:widowControl w:val="0"/>
        <w:autoSpaceDE w:val="0"/>
        <w:autoSpaceDN w:val="0"/>
        <w:spacing w:after="0" w:line="240" w:lineRule="auto"/>
        <w:jc w:val="both"/>
        <w:rPr>
          <w:rFonts w:ascii="Times New Roman" w:eastAsia="Times New Roman" w:hAnsi="Times New Roman"/>
          <w:sz w:val="28"/>
          <w:szCs w:val="28"/>
          <w:lang w:eastAsia="ru-RU"/>
        </w:rPr>
      </w:pPr>
      <w:r w:rsidRPr="00406510">
        <w:rPr>
          <w:rFonts w:ascii="Times New Roman" w:eastAsia="Times New Roman" w:hAnsi="Times New Roman"/>
          <w:sz w:val="28"/>
          <w:szCs w:val="28"/>
          <w:lang w:eastAsia="ru-RU"/>
        </w:rPr>
        <w:tab/>
        <w:t>б) доступность для заполнения и (или) копирования заявителем шаблонов жалобы в электронной форме;</w:t>
      </w:r>
    </w:p>
    <w:p w:rsidR="007601E9" w:rsidRPr="00406510" w:rsidRDefault="007601E9" w:rsidP="007601E9">
      <w:pPr>
        <w:widowControl w:val="0"/>
        <w:autoSpaceDE w:val="0"/>
        <w:autoSpaceDN w:val="0"/>
        <w:spacing w:after="0" w:line="240" w:lineRule="auto"/>
        <w:jc w:val="both"/>
        <w:rPr>
          <w:rFonts w:ascii="Times New Roman" w:eastAsia="Times New Roman" w:hAnsi="Times New Roman"/>
          <w:sz w:val="28"/>
          <w:szCs w:val="28"/>
          <w:lang w:eastAsia="ru-RU"/>
        </w:rPr>
      </w:pPr>
      <w:r w:rsidRPr="00406510">
        <w:rPr>
          <w:rFonts w:ascii="Times New Roman" w:eastAsia="Times New Roman" w:hAnsi="Times New Roman"/>
          <w:sz w:val="28"/>
          <w:szCs w:val="28"/>
          <w:lang w:eastAsia="ru-RU"/>
        </w:rPr>
        <w:tab/>
        <w:t>в) возможность получения заявителем сведений о ходе рассмотрения жалобы, поданной любым способом;</w:t>
      </w:r>
    </w:p>
    <w:p w:rsidR="007601E9" w:rsidRPr="00406510" w:rsidRDefault="007601E9" w:rsidP="007601E9">
      <w:pPr>
        <w:widowControl w:val="0"/>
        <w:autoSpaceDE w:val="0"/>
        <w:autoSpaceDN w:val="0"/>
        <w:spacing w:after="0" w:line="240" w:lineRule="auto"/>
        <w:jc w:val="both"/>
        <w:rPr>
          <w:rFonts w:ascii="Times New Roman" w:eastAsia="Times New Roman" w:hAnsi="Times New Roman"/>
          <w:sz w:val="28"/>
          <w:szCs w:val="28"/>
          <w:lang w:eastAsia="ru-RU"/>
        </w:rPr>
      </w:pPr>
      <w:r w:rsidRPr="00406510">
        <w:rPr>
          <w:rFonts w:ascii="Times New Roman" w:eastAsia="Times New Roman" w:hAnsi="Times New Roman"/>
          <w:sz w:val="28"/>
          <w:szCs w:val="28"/>
          <w:lang w:eastAsia="ru-RU"/>
        </w:rPr>
        <w:tab/>
        <w:t>г) возможность получения заявителем решения по жалобе, поданной любым способом;</w:t>
      </w:r>
    </w:p>
    <w:p w:rsidR="007601E9" w:rsidRPr="00406510" w:rsidRDefault="007601E9" w:rsidP="007601E9">
      <w:pPr>
        <w:widowControl w:val="0"/>
        <w:autoSpaceDE w:val="0"/>
        <w:autoSpaceDN w:val="0"/>
        <w:spacing w:after="0" w:line="240" w:lineRule="auto"/>
        <w:jc w:val="both"/>
        <w:rPr>
          <w:rFonts w:ascii="Times New Roman" w:eastAsia="Times New Roman" w:hAnsi="Times New Roman"/>
          <w:sz w:val="28"/>
          <w:szCs w:val="28"/>
          <w:lang w:eastAsia="ru-RU"/>
        </w:rPr>
      </w:pPr>
      <w:r w:rsidRPr="00406510">
        <w:rPr>
          <w:rFonts w:ascii="Times New Roman" w:eastAsia="Times New Roman" w:hAnsi="Times New Roman"/>
          <w:sz w:val="28"/>
          <w:szCs w:val="28"/>
          <w:lang w:eastAsia="ru-RU"/>
        </w:rPr>
        <w:tab/>
        <w:t>д) возможность ознакомления с информацией об общем количестве поданных и рассмотренных жалоб.</w:t>
      </w:r>
    </w:p>
    <w:p w:rsidR="007601E9" w:rsidRPr="00406510" w:rsidRDefault="007601E9" w:rsidP="007601E9">
      <w:pPr>
        <w:widowControl w:val="0"/>
        <w:autoSpaceDE w:val="0"/>
        <w:autoSpaceDN w:val="0"/>
        <w:spacing w:after="0" w:line="240" w:lineRule="auto"/>
        <w:jc w:val="both"/>
        <w:rPr>
          <w:rFonts w:ascii="Times New Roman" w:eastAsia="Times New Roman" w:hAnsi="Times New Roman"/>
          <w:sz w:val="28"/>
          <w:szCs w:val="28"/>
          <w:lang w:eastAsia="ru-RU"/>
        </w:rPr>
      </w:pPr>
      <w:r w:rsidRPr="00406510">
        <w:rPr>
          <w:rFonts w:ascii="Times New Roman" w:eastAsia="Times New Roman" w:hAnsi="Times New Roman"/>
          <w:sz w:val="28"/>
          <w:szCs w:val="28"/>
          <w:lang w:eastAsia="ru-RU"/>
        </w:rPr>
        <w:tab/>
        <w:t>5.4.3. Жалоба может быть подана заявителем через МФЦ. При поступлении жалобы МФЦ обеспечивает ее передачу в Администрацию в порядке и сроки, которые установлены соглашением о взаимодействии между МФЦ и Администрацией, но не позднее следующего рабочего дня со дня поступления жалобы.</w:t>
      </w:r>
    </w:p>
    <w:p w:rsidR="007601E9" w:rsidRPr="00406510" w:rsidRDefault="007601E9" w:rsidP="007601E9">
      <w:pPr>
        <w:widowControl w:val="0"/>
        <w:autoSpaceDE w:val="0"/>
        <w:autoSpaceDN w:val="0"/>
        <w:spacing w:after="0" w:line="240" w:lineRule="auto"/>
        <w:jc w:val="both"/>
        <w:rPr>
          <w:rFonts w:ascii="Times New Roman" w:eastAsia="Times New Roman" w:hAnsi="Times New Roman"/>
          <w:sz w:val="28"/>
          <w:szCs w:val="28"/>
          <w:lang w:eastAsia="ru-RU"/>
        </w:rPr>
      </w:pPr>
      <w:r w:rsidRPr="00406510">
        <w:rPr>
          <w:rFonts w:ascii="Times New Roman" w:eastAsia="Times New Roman" w:hAnsi="Times New Roman"/>
          <w:sz w:val="28"/>
          <w:szCs w:val="28"/>
          <w:lang w:eastAsia="ru-RU"/>
        </w:rPr>
        <w:tab/>
        <w:t>При этом срок рассмотрения жалобы исчисляется со дня регистрации жалобы в Администрации.</w:t>
      </w:r>
    </w:p>
    <w:p w:rsidR="007601E9" w:rsidRPr="00406510" w:rsidRDefault="007601E9" w:rsidP="007601E9">
      <w:pPr>
        <w:widowControl w:val="0"/>
        <w:autoSpaceDE w:val="0"/>
        <w:autoSpaceDN w:val="0"/>
        <w:spacing w:after="0" w:line="240" w:lineRule="auto"/>
        <w:jc w:val="both"/>
        <w:rPr>
          <w:rFonts w:ascii="Times New Roman" w:eastAsia="Times New Roman" w:hAnsi="Times New Roman"/>
          <w:sz w:val="28"/>
          <w:szCs w:val="28"/>
          <w:lang w:eastAsia="ru-RU"/>
        </w:rPr>
      </w:pPr>
      <w:r w:rsidRPr="00406510">
        <w:rPr>
          <w:rFonts w:ascii="Times New Roman" w:eastAsia="Times New Roman" w:hAnsi="Times New Roman"/>
          <w:sz w:val="28"/>
          <w:szCs w:val="28"/>
          <w:lang w:eastAsia="ru-RU"/>
        </w:rPr>
        <w:tab/>
        <w:t>5.4.4. Глава местного самоуправления городского округа город Выкса Нижегородской области (далее – Глава местного самоуправления) обеспечивает прием и рассмотрение жалоб.</w:t>
      </w:r>
    </w:p>
    <w:p w:rsidR="007601E9" w:rsidRPr="00406510" w:rsidRDefault="007601E9" w:rsidP="007601E9">
      <w:pPr>
        <w:widowControl w:val="0"/>
        <w:autoSpaceDE w:val="0"/>
        <w:autoSpaceDN w:val="0"/>
        <w:spacing w:after="0" w:line="240" w:lineRule="auto"/>
        <w:jc w:val="both"/>
        <w:rPr>
          <w:rFonts w:ascii="Times New Roman" w:eastAsia="Times New Roman" w:hAnsi="Times New Roman"/>
          <w:sz w:val="28"/>
          <w:szCs w:val="28"/>
          <w:lang w:eastAsia="ru-RU"/>
        </w:rPr>
      </w:pPr>
      <w:r w:rsidRPr="00406510">
        <w:rPr>
          <w:rFonts w:ascii="Times New Roman" w:eastAsia="Times New Roman" w:hAnsi="Times New Roman"/>
          <w:sz w:val="28"/>
          <w:szCs w:val="28"/>
          <w:lang w:eastAsia="ru-RU"/>
        </w:rPr>
        <w:tab/>
        <w:t>5.4.5. Администрация обеспечивает:</w:t>
      </w:r>
    </w:p>
    <w:p w:rsidR="007601E9" w:rsidRPr="00406510" w:rsidRDefault="007601E9" w:rsidP="007601E9">
      <w:pPr>
        <w:widowControl w:val="0"/>
        <w:autoSpaceDE w:val="0"/>
        <w:autoSpaceDN w:val="0"/>
        <w:spacing w:after="0" w:line="240" w:lineRule="auto"/>
        <w:jc w:val="both"/>
        <w:rPr>
          <w:rFonts w:ascii="Times New Roman" w:eastAsia="Times New Roman" w:hAnsi="Times New Roman"/>
          <w:sz w:val="28"/>
          <w:szCs w:val="28"/>
          <w:lang w:eastAsia="ru-RU"/>
        </w:rPr>
      </w:pPr>
      <w:r w:rsidRPr="00406510">
        <w:rPr>
          <w:rFonts w:ascii="Times New Roman" w:eastAsia="Times New Roman" w:hAnsi="Times New Roman"/>
          <w:sz w:val="28"/>
          <w:szCs w:val="28"/>
          <w:lang w:eastAsia="ru-RU"/>
        </w:rPr>
        <w:tab/>
        <w:t>1) оснащение мест приема жалоб;</w:t>
      </w:r>
    </w:p>
    <w:p w:rsidR="007601E9" w:rsidRPr="00406510" w:rsidRDefault="007601E9" w:rsidP="007601E9">
      <w:pPr>
        <w:widowControl w:val="0"/>
        <w:autoSpaceDE w:val="0"/>
        <w:autoSpaceDN w:val="0"/>
        <w:spacing w:after="0" w:line="240" w:lineRule="auto"/>
        <w:jc w:val="both"/>
        <w:rPr>
          <w:rFonts w:ascii="Times New Roman" w:eastAsia="Times New Roman" w:hAnsi="Times New Roman"/>
          <w:sz w:val="28"/>
          <w:szCs w:val="28"/>
          <w:lang w:eastAsia="ru-RU"/>
        </w:rPr>
      </w:pPr>
      <w:r w:rsidRPr="00406510">
        <w:rPr>
          <w:rFonts w:ascii="Times New Roman" w:eastAsia="Times New Roman" w:hAnsi="Times New Roman"/>
          <w:sz w:val="28"/>
          <w:szCs w:val="28"/>
          <w:lang w:eastAsia="ru-RU"/>
        </w:rPr>
        <w:tab/>
        <w:t>2) информирование заявителей о порядке обжалования решений и действий (бездействия) Администрации, её должностных лиц;</w:t>
      </w:r>
    </w:p>
    <w:p w:rsidR="007601E9" w:rsidRPr="00406510" w:rsidRDefault="007601E9" w:rsidP="007601E9">
      <w:pPr>
        <w:widowControl w:val="0"/>
        <w:autoSpaceDE w:val="0"/>
        <w:autoSpaceDN w:val="0"/>
        <w:spacing w:after="0" w:line="240" w:lineRule="auto"/>
        <w:jc w:val="both"/>
        <w:rPr>
          <w:rFonts w:ascii="Times New Roman" w:eastAsia="Times New Roman" w:hAnsi="Times New Roman"/>
          <w:sz w:val="28"/>
          <w:szCs w:val="28"/>
          <w:lang w:eastAsia="ru-RU"/>
        </w:rPr>
      </w:pPr>
      <w:r w:rsidRPr="00406510">
        <w:rPr>
          <w:rFonts w:ascii="Times New Roman" w:eastAsia="Times New Roman" w:hAnsi="Times New Roman"/>
          <w:sz w:val="28"/>
          <w:szCs w:val="28"/>
          <w:lang w:eastAsia="ru-RU"/>
        </w:rPr>
        <w:tab/>
        <w:t>3) консультирование заявителей о порядке обжалования решений и действий (бездействия) Администрации, её должностных лиц;</w:t>
      </w:r>
    </w:p>
    <w:p w:rsidR="007601E9" w:rsidRPr="00406510" w:rsidRDefault="007601E9" w:rsidP="007601E9">
      <w:pPr>
        <w:widowControl w:val="0"/>
        <w:autoSpaceDE w:val="0"/>
        <w:autoSpaceDN w:val="0"/>
        <w:spacing w:after="0" w:line="240" w:lineRule="auto"/>
        <w:jc w:val="both"/>
        <w:rPr>
          <w:rFonts w:ascii="Times New Roman" w:eastAsia="Times New Roman" w:hAnsi="Times New Roman"/>
          <w:sz w:val="28"/>
          <w:szCs w:val="28"/>
          <w:lang w:eastAsia="ru-RU"/>
        </w:rPr>
      </w:pPr>
      <w:r w:rsidRPr="00406510">
        <w:rPr>
          <w:rFonts w:ascii="Times New Roman" w:eastAsia="Times New Roman" w:hAnsi="Times New Roman"/>
          <w:sz w:val="28"/>
          <w:szCs w:val="28"/>
          <w:lang w:eastAsia="ru-RU"/>
        </w:rPr>
        <w:tab/>
        <w:t>4) заключение соглашений о взаимодействии в части осуществления МФЦ приема жалоб и выдачи заявителям результатов рассмотрения жалоб.</w:t>
      </w:r>
    </w:p>
    <w:p w:rsidR="007601E9" w:rsidRPr="00406510" w:rsidRDefault="007601E9" w:rsidP="007601E9">
      <w:pPr>
        <w:widowControl w:val="0"/>
        <w:autoSpaceDE w:val="0"/>
        <w:autoSpaceDN w:val="0"/>
        <w:spacing w:after="0" w:line="240" w:lineRule="auto"/>
        <w:jc w:val="both"/>
        <w:rPr>
          <w:rFonts w:ascii="Times New Roman" w:eastAsia="Times New Roman" w:hAnsi="Times New Roman"/>
          <w:sz w:val="28"/>
          <w:szCs w:val="28"/>
          <w:lang w:eastAsia="ru-RU"/>
        </w:rPr>
      </w:pPr>
      <w:r w:rsidRPr="00406510">
        <w:rPr>
          <w:rFonts w:ascii="Times New Roman" w:eastAsia="Times New Roman" w:hAnsi="Times New Roman"/>
          <w:sz w:val="28"/>
          <w:szCs w:val="28"/>
          <w:lang w:eastAsia="ru-RU"/>
        </w:rPr>
        <w:tab/>
        <w:t>5.4.6. Основаниями для начала процедуры досудебного (внесудебного) обжалования являются поступление жалобы заявителя и ее регистрация.</w:t>
      </w:r>
    </w:p>
    <w:p w:rsidR="007601E9" w:rsidRPr="00406510" w:rsidRDefault="007601E9" w:rsidP="007601E9">
      <w:pPr>
        <w:widowControl w:val="0"/>
        <w:autoSpaceDE w:val="0"/>
        <w:autoSpaceDN w:val="0"/>
        <w:spacing w:after="0" w:line="240" w:lineRule="auto"/>
        <w:jc w:val="both"/>
        <w:rPr>
          <w:rFonts w:ascii="Times New Roman" w:eastAsia="Times New Roman" w:hAnsi="Times New Roman"/>
          <w:sz w:val="28"/>
          <w:szCs w:val="28"/>
          <w:lang w:eastAsia="ru-RU"/>
        </w:rPr>
      </w:pPr>
      <w:r w:rsidRPr="00406510">
        <w:rPr>
          <w:rFonts w:ascii="Times New Roman" w:eastAsia="Times New Roman" w:hAnsi="Times New Roman"/>
          <w:sz w:val="28"/>
          <w:szCs w:val="28"/>
          <w:lang w:eastAsia="ru-RU"/>
        </w:rPr>
        <w:tab/>
        <w:t>5.4.7.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w:t>
      </w:r>
      <w:r w:rsidRPr="00406510">
        <w:rPr>
          <w:rFonts w:ascii="Times New Roman" w:eastAsia="Times New Roman" w:hAnsi="Times New Roman"/>
          <w:sz w:val="28"/>
          <w:szCs w:val="28"/>
          <w:lang w:eastAsia="ru-RU"/>
        </w:rPr>
        <w:lastRenderedPageBreak/>
        <w:t>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7601E9" w:rsidRPr="00406510" w:rsidRDefault="007601E9" w:rsidP="007601E9">
      <w:pPr>
        <w:widowControl w:val="0"/>
        <w:autoSpaceDE w:val="0"/>
        <w:autoSpaceDN w:val="0"/>
        <w:spacing w:after="0" w:line="240" w:lineRule="auto"/>
        <w:jc w:val="both"/>
        <w:rPr>
          <w:rFonts w:ascii="Times New Roman" w:eastAsia="Times New Roman" w:hAnsi="Times New Roman"/>
          <w:sz w:val="28"/>
          <w:szCs w:val="28"/>
          <w:lang w:eastAsia="ru-RU"/>
        </w:rPr>
      </w:pPr>
      <w:r w:rsidRPr="00406510">
        <w:rPr>
          <w:rFonts w:ascii="Times New Roman" w:eastAsia="Times New Roman" w:hAnsi="Times New Roman"/>
          <w:sz w:val="28"/>
          <w:szCs w:val="28"/>
          <w:lang w:eastAsia="ru-RU"/>
        </w:rPr>
        <w:tab/>
        <w:t>5.4.8. Жалоба на решения и действия (бездействие) Администрации, осуществляющей функции по предоставлению муниципальной услуги, а также ее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7601E9" w:rsidRPr="00406510" w:rsidRDefault="007601E9" w:rsidP="007601E9">
      <w:pPr>
        <w:widowControl w:val="0"/>
        <w:autoSpaceDE w:val="0"/>
        <w:autoSpaceDN w:val="0"/>
        <w:spacing w:after="0" w:line="240" w:lineRule="auto"/>
        <w:jc w:val="both"/>
        <w:rPr>
          <w:rFonts w:ascii="Times New Roman" w:eastAsia="Times New Roman" w:hAnsi="Times New Roman"/>
          <w:sz w:val="28"/>
          <w:szCs w:val="28"/>
          <w:lang w:eastAsia="ru-RU"/>
        </w:rPr>
      </w:pPr>
    </w:p>
    <w:p w:rsidR="007601E9" w:rsidRPr="00406510" w:rsidRDefault="007601E9" w:rsidP="007601E9">
      <w:pPr>
        <w:widowControl w:val="0"/>
        <w:autoSpaceDE w:val="0"/>
        <w:autoSpaceDN w:val="0"/>
        <w:spacing w:after="0" w:line="240" w:lineRule="auto"/>
        <w:jc w:val="center"/>
        <w:rPr>
          <w:rFonts w:ascii="Times New Roman" w:eastAsia="Times New Roman" w:hAnsi="Times New Roman"/>
          <w:b/>
          <w:sz w:val="28"/>
          <w:szCs w:val="28"/>
          <w:lang w:eastAsia="ru-RU"/>
        </w:rPr>
      </w:pPr>
      <w:r w:rsidRPr="00406510">
        <w:rPr>
          <w:rFonts w:ascii="Times New Roman" w:eastAsia="Times New Roman" w:hAnsi="Times New Roman"/>
          <w:b/>
          <w:sz w:val="28"/>
          <w:szCs w:val="28"/>
          <w:lang w:eastAsia="ru-RU"/>
        </w:rPr>
        <w:t>5.5. Срок рассмотрения жалобы</w:t>
      </w:r>
    </w:p>
    <w:p w:rsidR="007601E9" w:rsidRPr="00406510" w:rsidRDefault="007601E9" w:rsidP="007601E9">
      <w:pPr>
        <w:widowControl w:val="0"/>
        <w:autoSpaceDE w:val="0"/>
        <w:autoSpaceDN w:val="0"/>
        <w:spacing w:after="0" w:line="240" w:lineRule="auto"/>
        <w:jc w:val="both"/>
        <w:rPr>
          <w:rFonts w:ascii="Times New Roman" w:eastAsia="Times New Roman" w:hAnsi="Times New Roman"/>
          <w:sz w:val="28"/>
          <w:szCs w:val="28"/>
          <w:lang w:eastAsia="ru-RU"/>
        </w:rPr>
      </w:pPr>
    </w:p>
    <w:p w:rsidR="007601E9" w:rsidRPr="00406510" w:rsidRDefault="007601E9" w:rsidP="007601E9">
      <w:pPr>
        <w:widowControl w:val="0"/>
        <w:autoSpaceDE w:val="0"/>
        <w:autoSpaceDN w:val="0"/>
        <w:spacing w:after="0" w:line="240" w:lineRule="auto"/>
        <w:jc w:val="both"/>
        <w:rPr>
          <w:rFonts w:ascii="Times New Roman" w:eastAsia="Times New Roman" w:hAnsi="Times New Roman"/>
          <w:sz w:val="28"/>
          <w:szCs w:val="28"/>
          <w:lang w:eastAsia="ru-RU"/>
        </w:rPr>
      </w:pPr>
      <w:r w:rsidRPr="00406510">
        <w:rPr>
          <w:rFonts w:ascii="Times New Roman" w:eastAsia="Times New Roman" w:hAnsi="Times New Roman"/>
          <w:sz w:val="28"/>
          <w:szCs w:val="28"/>
          <w:lang w:eastAsia="ru-RU"/>
        </w:rPr>
        <w:tab/>
        <w:t>5.5.1. Жалоба, поступившая в Администрацию, многофункциональный центр, учредителю многофункционального центра, подлежит регистрации не позднее следующего рабочего дня со дня ее поступления.</w:t>
      </w:r>
    </w:p>
    <w:p w:rsidR="007601E9" w:rsidRPr="00406510" w:rsidRDefault="007601E9" w:rsidP="007601E9">
      <w:pPr>
        <w:widowControl w:val="0"/>
        <w:autoSpaceDE w:val="0"/>
        <w:autoSpaceDN w:val="0"/>
        <w:spacing w:after="0" w:line="240" w:lineRule="auto"/>
        <w:jc w:val="both"/>
        <w:rPr>
          <w:rFonts w:ascii="Times New Roman" w:eastAsia="Times New Roman" w:hAnsi="Times New Roman"/>
          <w:sz w:val="28"/>
          <w:szCs w:val="28"/>
          <w:lang w:eastAsia="ru-RU"/>
        </w:rPr>
      </w:pPr>
      <w:r w:rsidRPr="00406510">
        <w:rPr>
          <w:rFonts w:ascii="Times New Roman" w:eastAsia="Times New Roman" w:hAnsi="Times New Roman"/>
          <w:sz w:val="28"/>
          <w:szCs w:val="28"/>
          <w:lang w:eastAsia="ru-RU"/>
        </w:rPr>
        <w:tab/>
        <w:t>5.5.2. Жалоба, поступившая в Администрацию, многофункциональный центр, учредителю многофункционального центра, подлежит рассмотрению в течение пятнадцати рабочих дней со дня ее регистрации, а в случае обжалования отказа Администрации, предоставляющего муниципальную услугу, многофункционального центра, организаций, осуществляющих функции по предоставлению государственных или муниципальных услуг, в приеме документов у заявителей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7601E9" w:rsidRPr="00406510" w:rsidRDefault="007601E9" w:rsidP="007601E9">
      <w:pPr>
        <w:widowControl w:val="0"/>
        <w:autoSpaceDE w:val="0"/>
        <w:autoSpaceDN w:val="0"/>
        <w:spacing w:after="0" w:line="240" w:lineRule="auto"/>
        <w:jc w:val="both"/>
        <w:rPr>
          <w:rFonts w:ascii="Times New Roman" w:eastAsia="Times New Roman" w:hAnsi="Times New Roman"/>
          <w:sz w:val="28"/>
          <w:szCs w:val="28"/>
          <w:u w:val="single"/>
          <w:lang w:eastAsia="ru-RU"/>
        </w:rPr>
      </w:pPr>
    </w:p>
    <w:p w:rsidR="007601E9" w:rsidRPr="00406510" w:rsidRDefault="007601E9" w:rsidP="007601E9">
      <w:pPr>
        <w:widowControl w:val="0"/>
        <w:autoSpaceDE w:val="0"/>
        <w:autoSpaceDN w:val="0"/>
        <w:spacing w:after="0" w:line="240" w:lineRule="auto"/>
        <w:jc w:val="center"/>
        <w:rPr>
          <w:rFonts w:ascii="Times New Roman" w:eastAsia="Times New Roman" w:hAnsi="Times New Roman"/>
          <w:b/>
          <w:sz w:val="28"/>
          <w:szCs w:val="28"/>
          <w:lang w:eastAsia="ru-RU"/>
        </w:rPr>
      </w:pPr>
      <w:r w:rsidRPr="00406510">
        <w:rPr>
          <w:rFonts w:ascii="Times New Roman" w:eastAsia="Times New Roman" w:hAnsi="Times New Roman"/>
          <w:b/>
          <w:sz w:val="28"/>
          <w:szCs w:val="28"/>
          <w:lang w:eastAsia="ru-RU"/>
        </w:rPr>
        <w:t>5.6. 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w:t>
      </w:r>
    </w:p>
    <w:p w:rsidR="007601E9" w:rsidRPr="00406510" w:rsidRDefault="007601E9" w:rsidP="007601E9">
      <w:pPr>
        <w:widowControl w:val="0"/>
        <w:autoSpaceDE w:val="0"/>
        <w:autoSpaceDN w:val="0"/>
        <w:spacing w:after="0" w:line="240" w:lineRule="auto"/>
        <w:jc w:val="both"/>
        <w:rPr>
          <w:rFonts w:ascii="Times New Roman" w:eastAsia="Times New Roman" w:hAnsi="Times New Roman"/>
          <w:sz w:val="28"/>
          <w:szCs w:val="28"/>
          <w:lang w:eastAsia="ru-RU"/>
        </w:rPr>
      </w:pPr>
      <w:r w:rsidRPr="00406510">
        <w:rPr>
          <w:rFonts w:ascii="Times New Roman" w:eastAsia="Times New Roman" w:hAnsi="Times New Roman"/>
          <w:sz w:val="28"/>
          <w:szCs w:val="28"/>
          <w:lang w:eastAsia="ru-RU"/>
        </w:rPr>
        <w:tab/>
      </w:r>
    </w:p>
    <w:p w:rsidR="007601E9" w:rsidRPr="00406510" w:rsidRDefault="007601E9" w:rsidP="007601E9">
      <w:pPr>
        <w:widowControl w:val="0"/>
        <w:autoSpaceDE w:val="0"/>
        <w:autoSpaceDN w:val="0"/>
        <w:spacing w:after="0" w:line="240" w:lineRule="auto"/>
        <w:ind w:firstLine="708"/>
        <w:jc w:val="both"/>
        <w:rPr>
          <w:rFonts w:ascii="Times New Roman" w:eastAsia="Times New Roman" w:hAnsi="Times New Roman"/>
          <w:sz w:val="28"/>
          <w:szCs w:val="28"/>
          <w:lang w:eastAsia="ru-RU"/>
        </w:rPr>
      </w:pPr>
      <w:r w:rsidRPr="00406510">
        <w:rPr>
          <w:rFonts w:ascii="Times New Roman" w:eastAsia="Times New Roman" w:hAnsi="Times New Roman"/>
          <w:sz w:val="28"/>
          <w:szCs w:val="28"/>
          <w:lang w:eastAsia="ru-RU"/>
        </w:rPr>
        <w:t>Приостановление рассмотрения жалобы не допускается.</w:t>
      </w:r>
    </w:p>
    <w:p w:rsidR="007601E9" w:rsidRPr="00406510" w:rsidRDefault="007601E9" w:rsidP="007601E9">
      <w:pPr>
        <w:widowControl w:val="0"/>
        <w:autoSpaceDE w:val="0"/>
        <w:autoSpaceDN w:val="0"/>
        <w:spacing w:after="0" w:line="240" w:lineRule="auto"/>
        <w:jc w:val="both"/>
        <w:rPr>
          <w:rFonts w:ascii="Times New Roman" w:eastAsia="Times New Roman" w:hAnsi="Times New Roman"/>
          <w:sz w:val="28"/>
          <w:szCs w:val="28"/>
          <w:lang w:eastAsia="ru-RU"/>
        </w:rPr>
      </w:pPr>
    </w:p>
    <w:p w:rsidR="007601E9" w:rsidRPr="00406510" w:rsidRDefault="007601E9" w:rsidP="007601E9">
      <w:pPr>
        <w:widowControl w:val="0"/>
        <w:autoSpaceDE w:val="0"/>
        <w:autoSpaceDN w:val="0"/>
        <w:spacing w:after="0" w:line="240" w:lineRule="auto"/>
        <w:jc w:val="center"/>
        <w:rPr>
          <w:rFonts w:ascii="Times New Roman" w:eastAsia="Times New Roman" w:hAnsi="Times New Roman"/>
          <w:b/>
          <w:sz w:val="28"/>
          <w:szCs w:val="28"/>
          <w:lang w:eastAsia="ru-RU"/>
        </w:rPr>
      </w:pPr>
      <w:r w:rsidRPr="00406510">
        <w:rPr>
          <w:rFonts w:ascii="Times New Roman" w:eastAsia="Times New Roman" w:hAnsi="Times New Roman"/>
          <w:b/>
          <w:sz w:val="28"/>
          <w:szCs w:val="28"/>
          <w:lang w:eastAsia="ru-RU"/>
        </w:rPr>
        <w:t>5.7. Результат рассмотрения жалобы</w:t>
      </w:r>
    </w:p>
    <w:p w:rsidR="007601E9" w:rsidRPr="00406510" w:rsidRDefault="007601E9" w:rsidP="007601E9">
      <w:pPr>
        <w:widowControl w:val="0"/>
        <w:autoSpaceDE w:val="0"/>
        <w:autoSpaceDN w:val="0"/>
        <w:spacing w:after="0" w:line="240" w:lineRule="auto"/>
        <w:jc w:val="both"/>
        <w:rPr>
          <w:rFonts w:ascii="Times New Roman" w:eastAsia="Times New Roman" w:hAnsi="Times New Roman"/>
          <w:sz w:val="28"/>
          <w:szCs w:val="28"/>
          <w:lang w:eastAsia="ru-RU"/>
        </w:rPr>
      </w:pPr>
    </w:p>
    <w:p w:rsidR="007601E9" w:rsidRPr="00406510" w:rsidRDefault="007601E9" w:rsidP="007601E9">
      <w:pPr>
        <w:widowControl w:val="0"/>
        <w:autoSpaceDE w:val="0"/>
        <w:autoSpaceDN w:val="0"/>
        <w:spacing w:after="0" w:line="240" w:lineRule="auto"/>
        <w:jc w:val="both"/>
        <w:rPr>
          <w:rFonts w:ascii="Times New Roman" w:eastAsia="Times New Roman" w:hAnsi="Times New Roman"/>
          <w:sz w:val="28"/>
          <w:szCs w:val="28"/>
          <w:lang w:eastAsia="ru-RU"/>
        </w:rPr>
      </w:pPr>
      <w:r w:rsidRPr="00406510">
        <w:rPr>
          <w:rFonts w:ascii="Times New Roman" w:eastAsia="Times New Roman" w:hAnsi="Times New Roman"/>
          <w:sz w:val="28"/>
          <w:szCs w:val="28"/>
          <w:lang w:eastAsia="ru-RU"/>
        </w:rPr>
        <w:tab/>
        <w:t>5.7.1. По результатам рассмотрения жалобы принимается одно из следующих решений:</w:t>
      </w:r>
    </w:p>
    <w:p w:rsidR="007601E9" w:rsidRPr="00406510" w:rsidRDefault="007601E9" w:rsidP="007601E9">
      <w:pPr>
        <w:widowControl w:val="0"/>
        <w:autoSpaceDE w:val="0"/>
        <w:autoSpaceDN w:val="0"/>
        <w:spacing w:after="0" w:line="240" w:lineRule="auto"/>
        <w:jc w:val="both"/>
        <w:rPr>
          <w:rFonts w:ascii="Times New Roman" w:eastAsia="Times New Roman" w:hAnsi="Times New Roman"/>
          <w:sz w:val="28"/>
          <w:szCs w:val="28"/>
          <w:lang w:eastAsia="ru-RU"/>
        </w:rPr>
      </w:pPr>
      <w:r w:rsidRPr="00406510">
        <w:rPr>
          <w:rFonts w:ascii="Times New Roman" w:eastAsia="Times New Roman" w:hAnsi="Times New Roman"/>
          <w:sz w:val="28"/>
          <w:szCs w:val="28"/>
          <w:lang w:eastAsia="ru-RU"/>
        </w:rPr>
        <w:tab/>
        <w:t>1) жалоба удовлетворяется, в том числе в форме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Нижегородской области, муниципальными правовыми актами</w:t>
      </w:r>
    </w:p>
    <w:p w:rsidR="007601E9" w:rsidRPr="00406510" w:rsidRDefault="007601E9" w:rsidP="007601E9">
      <w:pPr>
        <w:widowControl w:val="0"/>
        <w:autoSpaceDE w:val="0"/>
        <w:autoSpaceDN w:val="0"/>
        <w:spacing w:after="0" w:line="240" w:lineRule="auto"/>
        <w:jc w:val="both"/>
        <w:rPr>
          <w:rFonts w:ascii="Times New Roman" w:eastAsia="Times New Roman" w:hAnsi="Times New Roman"/>
          <w:sz w:val="28"/>
          <w:szCs w:val="28"/>
          <w:lang w:eastAsia="ru-RU"/>
        </w:rPr>
      </w:pPr>
      <w:r w:rsidRPr="00406510">
        <w:rPr>
          <w:rFonts w:ascii="Times New Roman" w:eastAsia="Times New Roman" w:hAnsi="Times New Roman"/>
          <w:sz w:val="28"/>
          <w:szCs w:val="28"/>
          <w:lang w:eastAsia="ru-RU"/>
        </w:rPr>
        <w:tab/>
        <w:t>2) в удовлетворении жалобы отказывается.</w:t>
      </w:r>
    </w:p>
    <w:p w:rsidR="007601E9" w:rsidRPr="00406510" w:rsidRDefault="007601E9" w:rsidP="007601E9">
      <w:pPr>
        <w:widowControl w:val="0"/>
        <w:autoSpaceDE w:val="0"/>
        <w:autoSpaceDN w:val="0"/>
        <w:spacing w:after="0" w:line="240" w:lineRule="auto"/>
        <w:jc w:val="both"/>
        <w:rPr>
          <w:rFonts w:ascii="Times New Roman" w:eastAsia="Times New Roman" w:hAnsi="Times New Roman"/>
          <w:sz w:val="28"/>
          <w:szCs w:val="28"/>
          <w:lang w:eastAsia="ru-RU"/>
        </w:rPr>
      </w:pPr>
      <w:r w:rsidRPr="00406510">
        <w:rPr>
          <w:rFonts w:ascii="Times New Roman" w:eastAsia="Times New Roman" w:hAnsi="Times New Roman"/>
          <w:sz w:val="28"/>
          <w:szCs w:val="28"/>
          <w:lang w:eastAsia="ru-RU"/>
        </w:rPr>
        <w:lastRenderedPageBreak/>
        <w:tab/>
        <w:t>5.7.2. В удовлетворении жалобы отказывается в следующих случаях:</w:t>
      </w:r>
    </w:p>
    <w:p w:rsidR="007601E9" w:rsidRPr="00406510" w:rsidRDefault="007601E9" w:rsidP="007601E9">
      <w:pPr>
        <w:widowControl w:val="0"/>
        <w:autoSpaceDE w:val="0"/>
        <w:autoSpaceDN w:val="0"/>
        <w:spacing w:after="0" w:line="240" w:lineRule="auto"/>
        <w:jc w:val="both"/>
        <w:rPr>
          <w:rFonts w:ascii="Times New Roman" w:eastAsia="Times New Roman" w:hAnsi="Times New Roman"/>
          <w:sz w:val="28"/>
          <w:szCs w:val="28"/>
          <w:lang w:eastAsia="ru-RU"/>
        </w:rPr>
      </w:pPr>
      <w:r w:rsidRPr="00406510">
        <w:rPr>
          <w:rFonts w:ascii="Times New Roman" w:eastAsia="Times New Roman" w:hAnsi="Times New Roman"/>
          <w:sz w:val="28"/>
          <w:szCs w:val="28"/>
          <w:lang w:eastAsia="ru-RU"/>
        </w:rPr>
        <w:tab/>
        <w:t>1) наличие вступившего в законную силу решения суда по жалобе о том же предмете и по тем же основаниям;</w:t>
      </w:r>
    </w:p>
    <w:p w:rsidR="007601E9" w:rsidRPr="00406510" w:rsidRDefault="007601E9" w:rsidP="007601E9">
      <w:pPr>
        <w:widowControl w:val="0"/>
        <w:autoSpaceDE w:val="0"/>
        <w:autoSpaceDN w:val="0"/>
        <w:spacing w:after="0" w:line="240" w:lineRule="auto"/>
        <w:jc w:val="both"/>
        <w:rPr>
          <w:rFonts w:ascii="Times New Roman" w:eastAsia="Times New Roman" w:hAnsi="Times New Roman"/>
          <w:sz w:val="28"/>
          <w:szCs w:val="28"/>
          <w:lang w:eastAsia="ru-RU"/>
        </w:rPr>
      </w:pPr>
      <w:r w:rsidRPr="00406510">
        <w:rPr>
          <w:rFonts w:ascii="Times New Roman" w:eastAsia="Times New Roman" w:hAnsi="Times New Roman"/>
          <w:sz w:val="28"/>
          <w:szCs w:val="28"/>
          <w:lang w:eastAsia="ru-RU"/>
        </w:rPr>
        <w:tab/>
        <w:t>2) подача жалобы лицом, полномочия которого не подтверждены в порядке, установленном законодательством Российской Федерации.</w:t>
      </w:r>
    </w:p>
    <w:p w:rsidR="007601E9" w:rsidRPr="00406510" w:rsidRDefault="007601E9" w:rsidP="007601E9">
      <w:pPr>
        <w:widowControl w:val="0"/>
        <w:autoSpaceDE w:val="0"/>
        <w:autoSpaceDN w:val="0"/>
        <w:spacing w:after="0" w:line="240" w:lineRule="auto"/>
        <w:ind w:firstLine="708"/>
        <w:jc w:val="both"/>
        <w:rPr>
          <w:rFonts w:ascii="Times New Roman" w:eastAsia="Times New Roman" w:hAnsi="Times New Roman"/>
          <w:sz w:val="28"/>
          <w:szCs w:val="28"/>
          <w:lang w:eastAsia="ru-RU"/>
        </w:rPr>
      </w:pPr>
      <w:r w:rsidRPr="00406510">
        <w:rPr>
          <w:rFonts w:ascii="Times New Roman" w:eastAsia="Times New Roman" w:hAnsi="Times New Roman"/>
          <w:sz w:val="28"/>
          <w:szCs w:val="28"/>
          <w:lang w:eastAsia="ru-RU"/>
        </w:rPr>
        <w:t>3)</w:t>
      </w:r>
      <w:r w:rsidRPr="00406510">
        <w:rPr>
          <w:rFonts w:ascii="Times New Roman" w:eastAsia="Times New Roman" w:hAnsi="Times New Roman"/>
          <w:sz w:val="24"/>
          <w:szCs w:val="24"/>
          <w:lang w:eastAsia="ru-RU"/>
        </w:rPr>
        <w:t xml:space="preserve"> </w:t>
      </w:r>
      <w:r w:rsidRPr="00406510">
        <w:rPr>
          <w:rFonts w:ascii="Times New Roman" w:eastAsia="Times New Roman" w:hAnsi="Times New Roman"/>
          <w:sz w:val="28"/>
          <w:szCs w:val="28"/>
          <w:lang w:eastAsia="ru-RU"/>
        </w:rPr>
        <w:t>наличие решения по жалобе, принятого ранее в соответствии с требованиями настоящего Административного регламента в отношении того же заявителя и по тому же предмету жалобы.</w:t>
      </w:r>
    </w:p>
    <w:p w:rsidR="007601E9" w:rsidRPr="00406510" w:rsidRDefault="007601E9" w:rsidP="007601E9">
      <w:pPr>
        <w:widowControl w:val="0"/>
        <w:autoSpaceDE w:val="0"/>
        <w:autoSpaceDN w:val="0"/>
        <w:spacing w:after="0" w:line="240" w:lineRule="auto"/>
        <w:jc w:val="both"/>
        <w:rPr>
          <w:rFonts w:ascii="Times New Roman" w:eastAsia="Times New Roman" w:hAnsi="Times New Roman"/>
          <w:sz w:val="28"/>
          <w:szCs w:val="28"/>
          <w:lang w:eastAsia="ru-RU"/>
        </w:rPr>
      </w:pPr>
      <w:r w:rsidRPr="00406510">
        <w:rPr>
          <w:rFonts w:ascii="Times New Roman" w:eastAsia="Times New Roman" w:hAnsi="Times New Roman"/>
          <w:sz w:val="28"/>
          <w:szCs w:val="28"/>
          <w:lang w:eastAsia="ru-RU"/>
        </w:rPr>
        <w:tab/>
        <w:t>5.7.3. Администрация, МФЦ, учредитель многофункционального центра вправе оставить жалобу без ответа в следующих случаях:</w:t>
      </w:r>
    </w:p>
    <w:p w:rsidR="007601E9" w:rsidRPr="00406510" w:rsidRDefault="007601E9" w:rsidP="007601E9">
      <w:pPr>
        <w:widowControl w:val="0"/>
        <w:autoSpaceDE w:val="0"/>
        <w:autoSpaceDN w:val="0"/>
        <w:spacing w:after="0" w:line="240" w:lineRule="auto"/>
        <w:ind w:firstLine="708"/>
        <w:jc w:val="both"/>
        <w:rPr>
          <w:rFonts w:ascii="Times New Roman" w:eastAsia="Times New Roman" w:hAnsi="Times New Roman"/>
          <w:sz w:val="28"/>
          <w:szCs w:val="28"/>
          <w:lang w:eastAsia="ru-RU"/>
        </w:rPr>
      </w:pPr>
      <w:r w:rsidRPr="00406510">
        <w:rPr>
          <w:rFonts w:ascii="Times New Roman" w:eastAsia="Times New Roman" w:hAnsi="Times New Roman"/>
          <w:sz w:val="28"/>
          <w:szCs w:val="28"/>
          <w:lang w:eastAsia="ru-RU"/>
        </w:rPr>
        <w:t>а) наличие в жалобе нецензурных либо оскорбительных выражений, угроз жизни, здоровью и имуществу должностного лица, работника, а также членов его семьи;</w:t>
      </w:r>
    </w:p>
    <w:p w:rsidR="007601E9" w:rsidRPr="00406510" w:rsidRDefault="007601E9" w:rsidP="007601E9">
      <w:pPr>
        <w:widowControl w:val="0"/>
        <w:autoSpaceDE w:val="0"/>
        <w:autoSpaceDN w:val="0"/>
        <w:spacing w:after="0" w:line="240" w:lineRule="auto"/>
        <w:ind w:firstLine="708"/>
        <w:jc w:val="both"/>
        <w:rPr>
          <w:rFonts w:ascii="Times New Roman" w:eastAsia="Times New Roman" w:hAnsi="Times New Roman"/>
          <w:sz w:val="28"/>
          <w:szCs w:val="28"/>
          <w:lang w:eastAsia="ru-RU"/>
        </w:rPr>
      </w:pPr>
      <w:r w:rsidRPr="00406510">
        <w:rPr>
          <w:rFonts w:ascii="Times New Roman" w:eastAsia="Times New Roman" w:hAnsi="Times New Roman"/>
          <w:sz w:val="28"/>
          <w:szCs w:val="28"/>
          <w:lang w:eastAsia="ru-RU"/>
        </w:rPr>
        <w:t>б)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7601E9" w:rsidRPr="00406510" w:rsidRDefault="007601E9" w:rsidP="007601E9">
      <w:pPr>
        <w:widowControl w:val="0"/>
        <w:autoSpaceDE w:val="0"/>
        <w:autoSpaceDN w:val="0"/>
        <w:spacing w:after="0" w:line="240" w:lineRule="auto"/>
        <w:ind w:firstLine="708"/>
        <w:jc w:val="both"/>
        <w:rPr>
          <w:rFonts w:ascii="Times New Roman" w:eastAsia="Times New Roman" w:hAnsi="Times New Roman"/>
          <w:b/>
          <w:sz w:val="28"/>
          <w:szCs w:val="28"/>
          <w:lang w:eastAsia="ru-RU"/>
        </w:rPr>
      </w:pPr>
      <w:r w:rsidRPr="00406510">
        <w:rPr>
          <w:rFonts w:ascii="Times New Roman" w:eastAsia="Times New Roman" w:hAnsi="Times New Roman"/>
          <w:sz w:val="28"/>
          <w:szCs w:val="28"/>
          <w:lang w:eastAsia="ru-RU"/>
        </w:rPr>
        <w:t>5.7.4. Администрация, МФЦ, учредитель многофункционального центра сообщают заявителю об оставлении жалобы без ответа в течение 3 рабочих дней со дня регистрации жалобы.</w:t>
      </w:r>
    </w:p>
    <w:p w:rsidR="007601E9" w:rsidRPr="00406510" w:rsidRDefault="007601E9" w:rsidP="007601E9">
      <w:pPr>
        <w:widowControl w:val="0"/>
        <w:autoSpaceDE w:val="0"/>
        <w:autoSpaceDN w:val="0"/>
        <w:spacing w:after="0" w:line="240" w:lineRule="auto"/>
        <w:ind w:firstLine="708"/>
        <w:jc w:val="both"/>
        <w:rPr>
          <w:rFonts w:ascii="Times New Roman" w:eastAsia="Times New Roman" w:hAnsi="Times New Roman"/>
          <w:sz w:val="28"/>
          <w:szCs w:val="28"/>
          <w:lang w:eastAsia="ru-RU"/>
        </w:rPr>
      </w:pPr>
      <w:r w:rsidRPr="00406510">
        <w:rPr>
          <w:rFonts w:ascii="Times New Roman" w:eastAsia="Times New Roman" w:hAnsi="Times New Roman"/>
          <w:sz w:val="28"/>
          <w:szCs w:val="28"/>
          <w:lang w:eastAsia="ru-RU"/>
        </w:rPr>
        <w:t>В случае установления в ходе или по результатам рассмотрения жалобы признаков состава административного правонарушения или преступления Глава местного самоуправления незамедлительно направляют имеющиеся материалы в органы прокуратуры.</w:t>
      </w:r>
    </w:p>
    <w:p w:rsidR="007601E9" w:rsidRPr="00406510" w:rsidRDefault="007601E9" w:rsidP="007601E9">
      <w:pPr>
        <w:widowControl w:val="0"/>
        <w:autoSpaceDE w:val="0"/>
        <w:autoSpaceDN w:val="0"/>
        <w:spacing w:after="0" w:line="240" w:lineRule="auto"/>
        <w:jc w:val="both"/>
        <w:rPr>
          <w:rFonts w:ascii="Times New Roman" w:eastAsia="Times New Roman" w:hAnsi="Times New Roman"/>
          <w:sz w:val="28"/>
          <w:szCs w:val="28"/>
          <w:lang w:eastAsia="ru-RU"/>
        </w:rPr>
      </w:pPr>
    </w:p>
    <w:p w:rsidR="007601E9" w:rsidRPr="00406510" w:rsidRDefault="007601E9" w:rsidP="007601E9">
      <w:pPr>
        <w:widowControl w:val="0"/>
        <w:autoSpaceDE w:val="0"/>
        <w:autoSpaceDN w:val="0"/>
        <w:spacing w:after="0" w:line="240" w:lineRule="auto"/>
        <w:jc w:val="center"/>
        <w:rPr>
          <w:rFonts w:ascii="Times New Roman" w:eastAsia="Times New Roman" w:hAnsi="Times New Roman"/>
          <w:b/>
          <w:sz w:val="28"/>
          <w:szCs w:val="28"/>
          <w:lang w:eastAsia="ru-RU"/>
        </w:rPr>
      </w:pPr>
      <w:r w:rsidRPr="00406510">
        <w:rPr>
          <w:rFonts w:ascii="Times New Roman" w:eastAsia="Times New Roman" w:hAnsi="Times New Roman"/>
          <w:b/>
          <w:sz w:val="28"/>
          <w:szCs w:val="28"/>
          <w:lang w:eastAsia="ru-RU"/>
        </w:rPr>
        <w:t>5.8. Порядок информирования заявителя о результатах рассмотрения жалобы</w:t>
      </w:r>
    </w:p>
    <w:p w:rsidR="007601E9" w:rsidRPr="00406510" w:rsidRDefault="007601E9" w:rsidP="007601E9">
      <w:pPr>
        <w:widowControl w:val="0"/>
        <w:autoSpaceDE w:val="0"/>
        <w:autoSpaceDN w:val="0"/>
        <w:spacing w:after="0" w:line="240" w:lineRule="auto"/>
        <w:jc w:val="both"/>
        <w:rPr>
          <w:rFonts w:ascii="Times New Roman" w:eastAsia="Times New Roman" w:hAnsi="Times New Roman"/>
          <w:sz w:val="28"/>
          <w:szCs w:val="28"/>
          <w:lang w:eastAsia="ru-RU"/>
        </w:rPr>
      </w:pPr>
    </w:p>
    <w:p w:rsidR="007601E9" w:rsidRPr="00406510" w:rsidRDefault="007601E9" w:rsidP="007601E9">
      <w:pPr>
        <w:widowControl w:val="0"/>
        <w:autoSpaceDE w:val="0"/>
        <w:autoSpaceDN w:val="0"/>
        <w:spacing w:after="0" w:line="240" w:lineRule="auto"/>
        <w:jc w:val="both"/>
        <w:rPr>
          <w:rFonts w:ascii="Times New Roman" w:eastAsia="Times New Roman" w:hAnsi="Times New Roman"/>
          <w:sz w:val="28"/>
          <w:szCs w:val="28"/>
          <w:lang w:eastAsia="ru-RU"/>
        </w:rPr>
      </w:pPr>
      <w:r w:rsidRPr="00406510">
        <w:rPr>
          <w:rFonts w:ascii="Times New Roman" w:eastAsia="Times New Roman" w:hAnsi="Times New Roman"/>
          <w:sz w:val="28"/>
          <w:szCs w:val="28"/>
          <w:lang w:eastAsia="ru-RU"/>
        </w:rPr>
        <w:tab/>
        <w:t>5.8.1. Мотивированный ответ по результатам рассмотрения жалобы направляется заявителю не позднее дня, следующего за днем принятия решения в письменной форме и по желанию заявителя ответ по результатам рассмотрения жалобы направляется в электронной форме.</w:t>
      </w:r>
    </w:p>
    <w:p w:rsidR="007601E9" w:rsidRPr="00406510" w:rsidRDefault="007601E9" w:rsidP="007601E9">
      <w:pPr>
        <w:widowControl w:val="0"/>
        <w:autoSpaceDE w:val="0"/>
        <w:autoSpaceDN w:val="0"/>
        <w:spacing w:after="0" w:line="240" w:lineRule="auto"/>
        <w:jc w:val="both"/>
        <w:rPr>
          <w:rFonts w:ascii="Times New Roman" w:eastAsia="Times New Roman" w:hAnsi="Times New Roman"/>
          <w:sz w:val="28"/>
          <w:szCs w:val="28"/>
          <w:u w:val="single"/>
          <w:lang w:eastAsia="ru-RU"/>
        </w:rPr>
      </w:pPr>
      <w:r w:rsidRPr="00406510">
        <w:rPr>
          <w:rFonts w:ascii="Times New Roman" w:eastAsia="Times New Roman" w:hAnsi="Times New Roman"/>
          <w:sz w:val="28"/>
          <w:szCs w:val="28"/>
          <w:lang w:eastAsia="ru-RU"/>
        </w:rPr>
        <w:tab/>
        <w:t>5.8.2. Ответ по результатам рассмотрения жалобы подписывается Главой местного самоуправления, руководителем многофункционального центра, руководителем организации, являющейся учредителем многофункционального центра.</w:t>
      </w:r>
    </w:p>
    <w:p w:rsidR="007601E9" w:rsidRPr="00406510" w:rsidRDefault="007601E9" w:rsidP="007601E9">
      <w:pPr>
        <w:widowControl w:val="0"/>
        <w:autoSpaceDE w:val="0"/>
        <w:autoSpaceDN w:val="0"/>
        <w:spacing w:after="0" w:line="240" w:lineRule="auto"/>
        <w:jc w:val="both"/>
        <w:rPr>
          <w:rFonts w:ascii="Times New Roman" w:eastAsia="Times New Roman" w:hAnsi="Times New Roman"/>
          <w:sz w:val="28"/>
          <w:szCs w:val="28"/>
          <w:lang w:eastAsia="ru-RU"/>
        </w:rPr>
      </w:pPr>
      <w:r w:rsidRPr="00406510">
        <w:rPr>
          <w:rFonts w:ascii="Times New Roman" w:eastAsia="Times New Roman" w:hAnsi="Times New Roman"/>
          <w:sz w:val="28"/>
          <w:szCs w:val="28"/>
          <w:lang w:eastAsia="ru-RU"/>
        </w:rPr>
        <w:tab/>
        <w:t>5.8.3. В ответе по результатам рассмотрения жалобы указываются:</w:t>
      </w:r>
    </w:p>
    <w:p w:rsidR="007601E9" w:rsidRPr="00406510" w:rsidRDefault="007601E9" w:rsidP="007601E9">
      <w:pPr>
        <w:widowControl w:val="0"/>
        <w:autoSpaceDE w:val="0"/>
        <w:autoSpaceDN w:val="0"/>
        <w:spacing w:after="0" w:line="240" w:lineRule="auto"/>
        <w:ind w:firstLine="708"/>
        <w:jc w:val="both"/>
        <w:rPr>
          <w:rFonts w:ascii="Times New Roman" w:eastAsia="Times New Roman" w:hAnsi="Times New Roman"/>
          <w:sz w:val="28"/>
          <w:szCs w:val="28"/>
          <w:lang w:eastAsia="ru-RU"/>
        </w:rPr>
      </w:pPr>
      <w:r w:rsidRPr="00406510">
        <w:rPr>
          <w:rFonts w:ascii="Times New Roman" w:eastAsia="Times New Roman" w:hAnsi="Times New Roman"/>
          <w:sz w:val="28"/>
          <w:szCs w:val="28"/>
          <w:lang w:eastAsia="ru-RU"/>
        </w:rPr>
        <w:t>1) наименование органа местного самоуправления, многофункционального центра, учредителя многофункционального центра, организации, осуществляющей функции по предоставлению государственных или муниципальных услуг, рассмотревшего жалобу, должность, фамилия, имя, отчество (при наличии) должностного лица, принявшего решение по жалобе;</w:t>
      </w:r>
    </w:p>
    <w:p w:rsidR="007601E9" w:rsidRPr="00406510" w:rsidRDefault="007601E9" w:rsidP="007601E9">
      <w:pPr>
        <w:widowControl w:val="0"/>
        <w:autoSpaceDE w:val="0"/>
        <w:autoSpaceDN w:val="0"/>
        <w:spacing w:after="0" w:line="240" w:lineRule="auto"/>
        <w:jc w:val="both"/>
        <w:rPr>
          <w:rFonts w:ascii="Times New Roman" w:eastAsia="Times New Roman" w:hAnsi="Times New Roman"/>
          <w:sz w:val="28"/>
          <w:szCs w:val="28"/>
          <w:lang w:eastAsia="ru-RU"/>
        </w:rPr>
      </w:pPr>
      <w:r w:rsidRPr="00406510">
        <w:rPr>
          <w:rFonts w:ascii="Times New Roman" w:eastAsia="Times New Roman" w:hAnsi="Times New Roman"/>
          <w:sz w:val="28"/>
          <w:szCs w:val="28"/>
          <w:lang w:eastAsia="ru-RU"/>
        </w:rPr>
        <w:tab/>
        <w:t>2) номер, дата, место принятия решения, включая сведения о должностном лице, решение или действие (бездействие) которого обжалуется;</w:t>
      </w:r>
    </w:p>
    <w:p w:rsidR="007601E9" w:rsidRPr="00406510" w:rsidRDefault="007601E9" w:rsidP="007601E9">
      <w:pPr>
        <w:widowControl w:val="0"/>
        <w:autoSpaceDE w:val="0"/>
        <w:autoSpaceDN w:val="0"/>
        <w:spacing w:after="0" w:line="240" w:lineRule="auto"/>
        <w:jc w:val="both"/>
        <w:rPr>
          <w:rFonts w:ascii="Times New Roman" w:eastAsia="Times New Roman" w:hAnsi="Times New Roman"/>
          <w:sz w:val="28"/>
          <w:szCs w:val="28"/>
          <w:lang w:eastAsia="ru-RU"/>
        </w:rPr>
      </w:pPr>
      <w:r w:rsidRPr="00406510">
        <w:rPr>
          <w:rFonts w:ascii="Times New Roman" w:eastAsia="Times New Roman" w:hAnsi="Times New Roman"/>
          <w:sz w:val="28"/>
          <w:szCs w:val="28"/>
          <w:lang w:eastAsia="ru-RU"/>
        </w:rPr>
        <w:tab/>
        <w:t>3) фамилия, имя, отчество (при наличии) заявителя;</w:t>
      </w:r>
    </w:p>
    <w:p w:rsidR="007601E9" w:rsidRPr="00406510" w:rsidRDefault="007601E9" w:rsidP="007601E9">
      <w:pPr>
        <w:widowControl w:val="0"/>
        <w:autoSpaceDE w:val="0"/>
        <w:autoSpaceDN w:val="0"/>
        <w:spacing w:after="0" w:line="240" w:lineRule="auto"/>
        <w:jc w:val="both"/>
        <w:rPr>
          <w:rFonts w:ascii="Times New Roman" w:eastAsia="Times New Roman" w:hAnsi="Times New Roman"/>
          <w:sz w:val="28"/>
          <w:szCs w:val="28"/>
          <w:lang w:eastAsia="ru-RU"/>
        </w:rPr>
      </w:pPr>
      <w:r w:rsidRPr="00406510">
        <w:rPr>
          <w:rFonts w:ascii="Times New Roman" w:eastAsia="Times New Roman" w:hAnsi="Times New Roman"/>
          <w:sz w:val="28"/>
          <w:szCs w:val="28"/>
          <w:lang w:eastAsia="ru-RU"/>
        </w:rPr>
        <w:lastRenderedPageBreak/>
        <w:tab/>
        <w:t>4) основания для принятия решения по жалобе;</w:t>
      </w:r>
    </w:p>
    <w:p w:rsidR="007601E9" w:rsidRPr="00406510" w:rsidRDefault="007601E9" w:rsidP="007601E9">
      <w:pPr>
        <w:widowControl w:val="0"/>
        <w:autoSpaceDE w:val="0"/>
        <w:autoSpaceDN w:val="0"/>
        <w:spacing w:after="0" w:line="240" w:lineRule="auto"/>
        <w:jc w:val="both"/>
        <w:rPr>
          <w:rFonts w:ascii="Times New Roman" w:eastAsia="Times New Roman" w:hAnsi="Times New Roman"/>
          <w:sz w:val="28"/>
          <w:szCs w:val="28"/>
          <w:lang w:eastAsia="ru-RU"/>
        </w:rPr>
      </w:pPr>
      <w:r w:rsidRPr="00406510">
        <w:rPr>
          <w:rFonts w:ascii="Times New Roman" w:eastAsia="Times New Roman" w:hAnsi="Times New Roman"/>
          <w:sz w:val="28"/>
          <w:szCs w:val="28"/>
          <w:lang w:eastAsia="ru-RU"/>
        </w:rPr>
        <w:tab/>
        <w:t>5) принятое по жалобе решение;</w:t>
      </w:r>
    </w:p>
    <w:p w:rsidR="007601E9" w:rsidRPr="00406510" w:rsidRDefault="007601E9" w:rsidP="007601E9">
      <w:pPr>
        <w:widowControl w:val="0"/>
        <w:autoSpaceDE w:val="0"/>
        <w:autoSpaceDN w:val="0"/>
        <w:spacing w:after="0" w:line="240" w:lineRule="auto"/>
        <w:jc w:val="both"/>
        <w:rPr>
          <w:rFonts w:ascii="Times New Roman" w:eastAsia="Times New Roman" w:hAnsi="Times New Roman"/>
          <w:sz w:val="28"/>
          <w:szCs w:val="28"/>
          <w:lang w:eastAsia="ru-RU"/>
        </w:rPr>
      </w:pPr>
      <w:r w:rsidRPr="00406510">
        <w:rPr>
          <w:rFonts w:ascii="Times New Roman" w:eastAsia="Times New Roman" w:hAnsi="Times New Roman"/>
          <w:sz w:val="28"/>
          <w:szCs w:val="28"/>
          <w:lang w:eastAsia="ru-RU"/>
        </w:rPr>
        <w:tab/>
        <w:t>6) если жалоба признана обоснованной - сроки устранения выявленных нарушений, в том числе срок предоставления результата муниципальной услуги;</w:t>
      </w:r>
    </w:p>
    <w:p w:rsidR="007601E9" w:rsidRPr="00406510" w:rsidRDefault="007601E9" w:rsidP="007601E9">
      <w:pPr>
        <w:widowControl w:val="0"/>
        <w:autoSpaceDE w:val="0"/>
        <w:autoSpaceDN w:val="0"/>
        <w:spacing w:after="0" w:line="240" w:lineRule="auto"/>
        <w:jc w:val="both"/>
        <w:rPr>
          <w:rFonts w:ascii="Times New Roman" w:eastAsia="Times New Roman" w:hAnsi="Times New Roman"/>
          <w:sz w:val="28"/>
          <w:szCs w:val="28"/>
          <w:lang w:eastAsia="ru-RU"/>
        </w:rPr>
      </w:pPr>
      <w:r w:rsidRPr="00406510">
        <w:rPr>
          <w:rFonts w:ascii="Times New Roman" w:eastAsia="Times New Roman" w:hAnsi="Times New Roman"/>
          <w:sz w:val="28"/>
          <w:szCs w:val="28"/>
          <w:lang w:eastAsia="ru-RU"/>
        </w:rPr>
        <w:tab/>
        <w:t>7) сведения о порядке обжалования принятого по жалобе решения.</w:t>
      </w:r>
    </w:p>
    <w:p w:rsidR="007601E9" w:rsidRPr="00406510" w:rsidRDefault="007601E9" w:rsidP="007601E9">
      <w:pPr>
        <w:widowControl w:val="0"/>
        <w:autoSpaceDE w:val="0"/>
        <w:autoSpaceDN w:val="0"/>
        <w:spacing w:after="0" w:line="240" w:lineRule="auto"/>
        <w:jc w:val="both"/>
        <w:rPr>
          <w:rFonts w:ascii="Times New Roman" w:eastAsia="Times New Roman" w:hAnsi="Times New Roman"/>
          <w:sz w:val="28"/>
          <w:szCs w:val="28"/>
          <w:lang w:eastAsia="ru-RU"/>
        </w:rPr>
      </w:pPr>
      <w:r w:rsidRPr="00406510">
        <w:rPr>
          <w:rFonts w:ascii="Times New Roman" w:eastAsia="Times New Roman" w:hAnsi="Times New Roman"/>
          <w:sz w:val="28"/>
          <w:szCs w:val="28"/>
          <w:lang w:eastAsia="ru-RU"/>
        </w:rPr>
        <w:tab/>
        <w:t>5.8.4. Письменные ответы на жалобы, предназначенные для направления заявителям, высылаются по почте непосредственно в адреса заявителей.</w:t>
      </w:r>
    </w:p>
    <w:p w:rsidR="007601E9" w:rsidRPr="00406510" w:rsidRDefault="007601E9" w:rsidP="007601E9">
      <w:pPr>
        <w:widowControl w:val="0"/>
        <w:autoSpaceDE w:val="0"/>
        <w:autoSpaceDN w:val="0"/>
        <w:spacing w:after="0" w:line="240" w:lineRule="auto"/>
        <w:jc w:val="both"/>
        <w:rPr>
          <w:rFonts w:ascii="Times New Roman" w:eastAsia="Times New Roman" w:hAnsi="Times New Roman"/>
          <w:sz w:val="28"/>
          <w:szCs w:val="28"/>
          <w:lang w:eastAsia="ru-RU"/>
        </w:rPr>
      </w:pPr>
      <w:r w:rsidRPr="00406510">
        <w:rPr>
          <w:rFonts w:ascii="Times New Roman" w:eastAsia="Times New Roman" w:hAnsi="Times New Roman"/>
          <w:sz w:val="28"/>
          <w:szCs w:val="28"/>
          <w:lang w:eastAsia="ru-RU"/>
        </w:rPr>
        <w:tab/>
        <w:t>5.8.5. Информацию о статусе рассмотрения жалобы, поданной через Портал досудебного обжалования, заявитель может узнать в личном кабинете.</w:t>
      </w:r>
    </w:p>
    <w:p w:rsidR="007601E9" w:rsidRPr="00406510" w:rsidRDefault="007601E9" w:rsidP="007601E9">
      <w:pPr>
        <w:widowControl w:val="0"/>
        <w:autoSpaceDE w:val="0"/>
        <w:autoSpaceDN w:val="0"/>
        <w:spacing w:after="0" w:line="240" w:lineRule="auto"/>
        <w:jc w:val="both"/>
        <w:rPr>
          <w:rFonts w:ascii="Times New Roman" w:eastAsia="Times New Roman" w:hAnsi="Times New Roman"/>
          <w:sz w:val="28"/>
          <w:szCs w:val="28"/>
          <w:lang w:eastAsia="ru-RU"/>
        </w:rPr>
      </w:pPr>
      <w:r w:rsidRPr="00406510">
        <w:rPr>
          <w:rFonts w:ascii="Times New Roman" w:eastAsia="Times New Roman" w:hAnsi="Times New Roman"/>
          <w:sz w:val="28"/>
          <w:szCs w:val="28"/>
          <w:lang w:eastAsia="ru-RU"/>
        </w:rPr>
        <w:tab/>
        <w:t>5.8.6. В случае признания жалобы подлежащей удовлетворению в ответе заявителю дается информация о действиях, осуществляемых Администрацией,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7601E9" w:rsidRPr="00406510" w:rsidRDefault="007601E9" w:rsidP="007601E9">
      <w:pPr>
        <w:widowControl w:val="0"/>
        <w:autoSpaceDE w:val="0"/>
        <w:autoSpaceDN w:val="0"/>
        <w:spacing w:after="0" w:line="240" w:lineRule="auto"/>
        <w:jc w:val="both"/>
        <w:rPr>
          <w:rFonts w:ascii="Times New Roman" w:eastAsia="Times New Roman" w:hAnsi="Times New Roman"/>
          <w:sz w:val="28"/>
          <w:szCs w:val="28"/>
          <w:lang w:eastAsia="ru-RU"/>
        </w:rPr>
      </w:pPr>
      <w:r w:rsidRPr="00406510">
        <w:rPr>
          <w:rFonts w:ascii="Times New Roman" w:eastAsia="Times New Roman" w:hAnsi="Times New Roman"/>
          <w:sz w:val="28"/>
          <w:szCs w:val="28"/>
          <w:lang w:eastAsia="ru-RU"/>
        </w:rPr>
        <w:tab/>
        <w:t>5.8.7.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7601E9" w:rsidRPr="00406510" w:rsidRDefault="007601E9" w:rsidP="007601E9">
      <w:pPr>
        <w:widowControl w:val="0"/>
        <w:autoSpaceDE w:val="0"/>
        <w:autoSpaceDN w:val="0"/>
        <w:spacing w:after="0" w:line="240" w:lineRule="auto"/>
        <w:jc w:val="center"/>
        <w:rPr>
          <w:rFonts w:ascii="Times New Roman" w:eastAsia="Times New Roman" w:hAnsi="Times New Roman"/>
          <w:b/>
          <w:sz w:val="28"/>
          <w:szCs w:val="28"/>
          <w:lang w:eastAsia="ru-RU"/>
        </w:rPr>
      </w:pPr>
      <w:r w:rsidRPr="00406510">
        <w:rPr>
          <w:rFonts w:ascii="Times New Roman" w:eastAsia="Times New Roman" w:hAnsi="Times New Roman"/>
          <w:b/>
          <w:sz w:val="28"/>
          <w:szCs w:val="28"/>
          <w:lang w:eastAsia="ru-RU"/>
        </w:rPr>
        <w:t>5.9. Порядок обжалования решения по жалобе</w:t>
      </w:r>
    </w:p>
    <w:p w:rsidR="007601E9" w:rsidRPr="00406510" w:rsidRDefault="007601E9" w:rsidP="007601E9">
      <w:pPr>
        <w:widowControl w:val="0"/>
        <w:autoSpaceDE w:val="0"/>
        <w:autoSpaceDN w:val="0"/>
        <w:spacing w:after="0" w:line="240" w:lineRule="auto"/>
        <w:jc w:val="both"/>
        <w:rPr>
          <w:rFonts w:ascii="Times New Roman" w:eastAsia="Times New Roman" w:hAnsi="Times New Roman"/>
          <w:sz w:val="28"/>
          <w:szCs w:val="28"/>
          <w:lang w:eastAsia="ru-RU"/>
        </w:rPr>
      </w:pPr>
    </w:p>
    <w:p w:rsidR="007601E9" w:rsidRPr="00406510" w:rsidRDefault="007601E9" w:rsidP="007601E9">
      <w:pPr>
        <w:widowControl w:val="0"/>
        <w:autoSpaceDE w:val="0"/>
        <w:autoSpaceDN w:val="0"/>
        <w:spacing w:after="0" w:line="240" w:lineRule="auto"/>
        <w:ind w:firstLine="708"/>
        <w:jc w:val="both"/>
        <w:rPr>
          <w:rFonts w:ascii="Times New Roman" w:eastAsia="Times New Roman" w:hAnsi="Times New Roman"/>
          <w:sz w:val="28"/>
          <w:szCs w:val="28"/>
          <w:lang w:eastAsia="ru-RU"/>
        </w:rPr>
      </w:pPr>
      <w:r w:rsidRPr="00406510">
        <w:rPr>
          <w:rFonts w:ascii="Times New Roman" w:eastAsia="Times New Roman" w:hAnsi="Times New Roman"/>
          <w:sz w:val="28"/>
          <w:szCs w:val="28"/>
          <w:lang w:eastAsia="ru-RU"/>
        </w:rPr>
        <w:t>5.9.1. Заявитель имеет право на получение информации и документов, необходимых для обоснования и рассмотрения жалобы.</w:t>
      </w:r>
    </w:p>
    <w:p w:rsidR="007601E9" w:rsidRPr="00406510" w:rsidRDefault="007601E9" w:rsidP="007601E9">
      <w:pPr>
        <w:widowControl w:val="0"/>
        <w:autoSpaceDE w:val="0"/>
        <w:autoSpaceDN w:val="0"/>
        <w:spacing w:after="0" w:line="240" w:lineRule="auto"/>
        <w:jc w:val="both"/>
        <w:rPr>
          <w:rFonts w:ascii="Times New Roman" w:eastAsia="Times New Roman" w:hAnsi="Times New Roman"/>
          <w:sz w:val="28"/>
          <w:szCs w:val="28"/>
          <w:lang w:eastAsia="ru-RU"/>
        </w:rPr>
      </w:pPr>
      <w:r w:rsidRPr="00406510">
        <w:rPr>
          <w:rFonts w:ascii="Times New Roman" w:eastAsia="Times New Roman" w:hAnsi="Times New Roman"/>
          <w:sz w:val="28"/>
          <w:szCs w:val="28"/>
          <w:lang w:eastAsia="ru-RU"/>
        </w:rPr>
        <w:tab/>
        <w:t>5.9.2 Способы информирования заявителей о порядке подачи и рассмотрения жалобы:</w:t>
      </w:r>
    </w:p>
    <w:p w:rsidR="007601E9" w:rsidRPr="00406510" w:rsidRDefault="007601E9" w:rsidP="007601E9">
      <w:pPr>
        <w:widowControl w:val="0"/>
        <w:autoSpaceDE w:val="0"/>
        <w:autoSpaceDN w:val="0"/>
        <w:spacing w:after="0" w:line="240" w:lineRule="auto"/>
        <w:ind w:firstLine="708"/>
        <w:jc w:val="both"/>
        <w:rPr>
          <w:rFonts w:ascii="Times New Roman" w:eastAsia="Times New Roman" w:hAnsi="Times New Roman"/>
          <w:b/>
          <w:sz w:val="28"/>
          <w:szCs w:val="28"/>
          <w:lang w:eastAsia="ru-RU"/>
        </w:rPr>
      </w:pPr>
      <w:r w:rsidRPr="00406510">
        <w:rPr>
          <w:rFonts w:ascii="Times New Roman" w:eastAsia="Times New Roman" w:hAnsi="Times New Roman"/>
          <w:sz w:val="28"/>
          <w:szCs w:val="28"/>
          <w:lang w:eastAsia="ru-RU"/>
        </w:rPr>
        <w:t>1) информирование заявителей о порядке обжалования решений и действий (бездействия) Администрации, ее должностных лиц либо муниципальных служащих, многофункциональных центров, работников посредством размещения информации на стендах в местах предоставления муниципальных услуг, на официальном сайте Администрации, многофункционального центра в сети Интернет, на ЕПГУ и РПГУ;</w:t>
      </w:r>
    </w:p>
    <w:p w:rsidR="007601E9" w:rsidRPr="00406510" w:rsidRDefault="007601E9" w:rsidP="007601E9">
      <w:pPr>
        <w:widowControl w:val="0"/>
        <w:autoSpaceDE w:val="0"/>
        <w:autoSpaceDN w:val="0"/>
        <w:spacing w:after="0" w:line="240" w:lineRule="auto"/>
        <w:ind w:firstLine="708"/>
        <w:jc w:val="both"/>
        <w:rPr>
          <w:rFonts w:ascii="Times New Roman" w:eastAsia="Times New Roman" w:hAnsi="Times New Roman"/>
          <w:b/>
          <w:sz w:val="28"/>
          <w:szCs w:val="28"/>
          <w:lang w:eastAsia="ru-RU"/>
        </w:rPr>
      </w:pPr>
      <w:r w:rsidRPr="00406510">
        <w:rPr>
          <w:rFonts w:ascii="Times New Roman" w:eastAsia="Times New Roman" w:hAnsi="Times New Roman"/>
          <w:sz w:val="28"/>
          <w:szCs w:val="28"/>
          <w:lang w:eastAsia="ru-RU"/>
        </w:rPr>
        <w:t>2) консультирование заявителей о порядке обжалования решений и действий (бездействия) Администрации ее должностных лиц муниципальных служащих, многофункциональных центров, работников, в том числе по телефону, электронной почте, при личном приеме;</w:t>
      </w:r>
    </w:p>
    <w:p w:rsidR="007601E9" w:rsidRPr="00406510" w:rsidRDefault="007601E9" w:rsidP="007601E9">
      <w:pPr>
        <w:widowControl w:val="0"/>
        <w:autoSpaceDE w:val="0"/>
        <w:autoSpaceDN w:val="0"/>
        <w:spacing w:after="0" w:line="240" w:lineRule="auto"/>
        <w:ind w:firstLine="567"/>
        <w:jc w:val="both"/>
        <w:rPr>
          <w:rFonts w:ascii="Times New Roman" w:eastAsia="Times New Roman" w:hAnsi="Times New Roman"/>
          <w:b/>
          <w:sz w:val="28"/>
          <w:szCs w:val="28"/>
          <w:lang w:eastAsia="ru-RU"/>
        </w:rPr>
      </w:pPr>
      <w:r w:rsidRPr="00406510">
        <w:rPr>
          <w:rFonts w:ascii="Times New Roman" w:eastAsia="Times New Roman" w:hAnsi="Times New Roman"/>
          <w:sz w:val="28"/>
          <w:szCs w:val="28"/>
          <w:lang w:eastAsia="ru-RU"/>
        </w:rPr>
        <w:t>5.9.3. Информирование заявителей о порядке подачи и рассмотрения жалобы осуществляется в соответствии с пунктом 1.3 настоящего Административного регламента;</w:t>
      </w:r>
    </w:p>
    <w:p w:rsidR="007601E9" w:rsidRPr="00406510" w:rsidRDefault="007601E9" w:rsidP="007601E9">
      <w:pPr>
        <w:widowControl w:val="0"/>
        <w:suppressAutoHyphens/>
        <w:autoSpaceDE w:val="0"/>
        <w:autoSpaceDN w:val="0"/>
        <w:adjustRightInd w:val="0"/>
        <w:spacing w:after="0" w:line="240" w:lineRule="auto"/>
        <w:ind w:firstLine="567"/>
        <w:jc w:val="both"/>
        <w:outlineLvl w:val="1"/>
        <w:rPr>
          <w:rFonts w:ascii="Times New Roman" w:hAnsi="Times New Roman"/>
          <w:b/>
          <w:sz w:val="28"/>
          <w:szCs w:val="28"/>
          <w:lang w:eastAsia="ar-SA"/>
        </w:rPr>
      </w:pPr>
      <w:r w:rsidRPr="00406510">
        <w:rPr>
          <w:rFonts w:ascii="Times New Roman" w:hAnsi="Times New Roman"/>
          <w:sz w:val="28"/>
          <w:szCs w:val="28"/>
          <w:lang w:eastAsia="ar-SA"/>
        </w:rPr>
        <w:t>5.9.4. Досудебное (внесудебное) обжалование решений и действий (бездействия) Администрации, ее должностных лиц, а также решений и (или) действий (бездействия) МФЦ, работника МФЦ осуществляется в соответствии с</w:t>
      </w:r>
      <w:r w:rsidRPr="00406510">
        <w:rPr>
          <w:rFonts w:ascii="Times New Roman" w:hAnsi="Times New Roman"/>
          <w:b/>
          <w:sz w:val="28"/>
          <w:szCs w:val="28"/>
          <w:lang w:eastAsia="ar-SA"/>
        </w:rPr>
        <w:t>:</w:t>
      </w:r>
    </w:p>
    <w:p w:rsidR="007601E9" w:rsidRPr="00406510" w:rsidRDefault="007601E9" w:rsidP="007601E9">
      <w:pPr>
        <w:widowControl w:val="0"/>
        <w:suppressAutoHyphens/>
        <w:autoSpaceDE w:val="0"/>
        <w:autoSpaceDN w:val="0"/>
        <w:adjustRightInd w:val="0"/>
        <w:spacing w:after="0" w:line="240" w:lineRule="auto"/>
        <w:ind w:firstLine="567"/>
        <w:jc w:val="both"/>
        <w:outlineLvl w:val="1"/>
        <w:rPr>
          <w:rFonts w:ascii="Times New Roman" w:hAnsi="Times New Roman"/>
          <w:sz w:val="28"/>
          <w:szCs w:val="28"/>
          <w:lang w:eastAsia="ar-SA"/>
        </w:rPr>
      </w:pPr>
      <w:r w:rsidRPr="00406510">
        <w:rPr>
          <w:rFonts w:ascii="Times New Roman" w:hAnsi="Times New Roman"/>
          <w:sz w:val="28"/>
          <w:szCs w:val="28"/>
          <w:lang w:eastAsia="ar-SA"/>
        </w:rPr>
        <w:t xml:space="preserve">1) Федеральным законом от 27 июля 2010 г. № 210-ФЗ «Об организации </w:t>
      </w:r>
      <w:r w:rsidRPr="00406510">
        <w:rPr>
          <w:rFonts w:ascii="Times New Roman" w:hAnsi="Times New Roman"/>
          <w:sz w:val="28"/>
          <w:szCs w:val="28"/>
          <w:lang w:eastAsia="ar-SA"/>
        </w:rPr>
        <w:lastRenderedPageBreak/>
        <w:t>предоставления государственных и муниципальных услуг»;</w:t>
      </w:r>
    </w:p>
    <w:p w:rsidR="007601E9" w:rsidRPr="00406510" w:rsidRDefault="007601E9" w:rsidP="007601E9">
      <w:pPr>
        <w:widowControl w:val="0"/>
        <w:suppressAutoHyphens/>
        <w:autoSpaceDE w:val="0"/>
        <w:autoSpaceDN w:val="0"/>
        <w:adjustRightInd w:val="0"/>
        <w:spacing w:after="0" w:line="240" w:lineRule="auto"/>
        <w:ind w:firstLine="567"/>
        <w:jc w:val="both"/>
        <w:outlineLvl w:val="1"/>
        <w:rPr>
          <w:rFonts w:ascii="Times New Roman" w:hAnsi="Times New Roman"/>
          <w:sz w:val="28"/>
          <w:szCs w:val="28"/>
          <w:lang w:eastAsia="ar-SA"/>
        </w:rPr>
      </w:pPr>
      <w:r w:rsidRPr="00406510">
        <w:rPr>
          <w:rFonts w:ascii="Times New Roman" w:hAnsi="Times New Roman"/>
          <w:sz w:val="28"/>
          <w:szCs w:val="28"/>
          <w:lang w:eastAsia="ar-SA"/>
        </w:rPr>
        <w:t>2)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7601E9" w:rsidRPr="00406510" w:rsidRDefault="007601E9" w:rsidP="007601E9">
      <w:pPr>
        <w:widowControl w:val="0"/>
        <w:suppressAutoHyphens/>
        <w:autoSpaceDE w:val="0"/>
        <w:autoSpaceDN w:val="0"/>
        <w:adjustRightInd w:val="0"/>
        <w:spacing w:after="0" w:line="240" w:lineRule="auto"/>
        <w:ind w:firstLine="567"/>
        <w:jc w:val="both"/>
        <w:outlineLvl w:val="1"/>
        <w:rPr>
          <w:rFonts w:ascii="Times New Roman" w:eastAsia="Times New Roman" w:hAnsi="Times New Roman"/>
          <w:sz w:val="24"/>
          <w:szCs w:val="24"/>
          <w:lang w:eastAsia="ru-RU"/>
        </w:rPr>
      </w:pPr>
      <w:r w:rsidRPr="00406510">
        <w:rPr>
          <w:rFonts w:ascii="Times New Roman" w:hAnsi="Times New Roman"/>
          <w:sz w:val="28"/>
          <w:szCs w:val="28"/>
          <w:lang w:eastAsia="ar-SA"/>
        </w:rPr>
        <w:t>3) постановление Правительства Российской Федерации от 16 августа 2012 года № 840 «</w:t>
      </w:r>
      <w:r w:rsidRPr="00406510">
        <w:rPr>
          <w:rFonts w:ascii="Times New Roman" w:hAnsi="Times New Roman"/>
          <w:sz w:val="28"/>
          <w:szCs w:val="28"/>
          <w:lang w:eastAsia="ru-RU"/>
        </w:rPr>
        <w:t>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w:t>
      </w:r>
    </w:p>
    <w:p w:rsidR="007601E9" w:rsidRPr="00406510" w:rsidRDefault="007601E9" w:rsidP="007601E9">
      <w:pPr>
        <w:autoSpaceDE w:val="0"/>
        <w:autoSpaceDN w:val="0"/>
        <w:adjustRightInd w:val="0"/>
        <w:spacing w:after="0" w:line="240" w:lineRule="auto"/>
        <w:ind w:firstLine="567"/>
        <w:jc w:val="both"/>
        <w:outlineLvl w:val="1"/>
        <w:rPr>
          <w:rFonts w:ascii="Times New Roman" w:eastAsia="Times New Roman" w:hAnsi="Times New Roman"/>
          <w:sz w:val="28"/>
          <w:szCs w:val="28"/>
          <w:lang w:eastAsia="ru-RU"/>
        </w:rPr>
      </w:pPr>
      <w:r w:rsidRPr="00406510">
        <w:rPr>
          <w:rFonts w:ascii="Times New Roman" w:eastAsia="Times New Roman" w:hAnsi="Times New Roman"/>
          <w:sz w:val="28"/>
          <w:szCs w:val="28"/>
          <w:lang w:eastAsia="ru-RU"/>
        </w:rPr>
        <w:t>4) постановление администрации городского округа город Выкса Нижегородской области от 28 августа 2013 года № 4230 «Об утверждении положения об особенностях подачи и рассмотрения жалоб на решения и действия (бездействие) администрации городского округа город Выкса Нижегородской области, предоставляющей муниципальные услуги, а также ее должностных лиц и муниципальных служащих».</w:t>
      </w:r>
    </w:p>
    <w:p w:rsidR="00155682" w:rsidRDefault="00155682" w:rsidP="00155682">
      <w:pPr>
        <w:widowControl w:val="0"/>
        <w:autoSpaceDE w:val="0"/>
        <w:autoSpaceDN w:val="0"/>
        <w:spacing w:after="0" w:line="240" w:lineRule="auto"/>
        <w:ind w:right="227" w:firstLine="540"/>
        <w:jc w:val="center"/>
        <w:rPr>
          <w:rFonts w:ascii="Times New Roman" w:eastAsia="Times New Roman" w:hAnsi="Times New Roman"/>
          <w:b/>
          <w:sz w:val="28"/>
          <w:szCs w:val="28"/>
          <w:lang w:eastAsia="ru-RU"/>
        </w:rPr>
      </w:pPr>
    </w:p>
    <w:p w:rsidR="00155682" w:rsidRPr="001F00B9" w:rsidRDefault="00155682" w:rsidP="00155682">
      <w:pPr>
        <w:widowControl w:val="0"/>
        <w:autoSpaceDE w:val="0"/>
        <w:autoSpaceDN w:val="0"/>
        <w:spacing w:after="0" w:line="240" w:lineRule="auto"/>
        <w:ind w:right="227" w:firstLine="540"/>
        <w:jc w:val="center"/>
        <w:rPr>
          <w:rFonts w:ascii="Times New Roman" w:eastAsia="Times New Roman" w:hAnsi="Times New Roman"/>
          <w:b/>
          <w:sz w:val="28"/>
          <w:szCs w:val="28"/>
          <w:lang w:eastAsia="ru-RU"/>
        </w:rPr>
      </w:pPr>
      <w:r w:rsidRPr="003B2228">
        <w:rPr>
          <w:rFonts w:ascii="Times New Roman" w:eastAsia="Times New Roman" w:hAnsi="Times New Roman"/>
          <w:b/>
          <w:sz w:val="28"/>
          <w:szCs w:val="28"/>
          <w:lang w:eastAsia="ru-RU"/>
        </w:rPr>
        <w:t xml:space="preserve">6. </w:t>
      </w:r>
      <w:r w:rsidRPr="001F00B9">
        <w:rPr>
          <w:rFonts w:ascii="Times New Roman" w:eastAsia="Times New Roman" w:hAnsi="Times New Roman"/>
          <w:b/>
          <w:sz w:val="28"/>
          <w:szCs w:val="28"/>
          <w:lang w:eastAsia="ru-RU"/>
        </w:rPr>
        <w:t>Особенности выполнения административных процедур в МФЦ</w:t>
      </w:r>
    </w:p>
    <w:p w:rsidR="00155682" w:rsidRPr="001F00B9" w:rsidRDefault="00155682" w:rsidP="00155682">
      <w:pPr>
        <w:widowControl w:val="0"/>
        <w:autoSpaceDE w:val="0"/>
        <w:autoSpaceDN w:val="0"/>
        <w:spacing w:after="0" w:line="240" w:lineRule="auto"/>
        <w:ind w:right="227" w:firstLine="540"/>
        <w:jc w:val="center"/>
        <w:rPr>
          <w:rFonts w:ascii="Times New Roman" w:eastAsia="Times New Roman" w:hAnsi="Times New Roman"/>
          <w:b/>
          <w:sz w:val="28"/>
          <w:szCs w:val="28"/>
          <w:lang w:eastAsia="ru-RU"/>
        </w:rPr>
      </w:pPr>
    </w:p>
    <w:p w:rsidR="00155682" w:rsidRPr="001F00B9" w:rsidRDefault="00155682" w:rsidP="00155682">
      <w:pPr>
        <w:widowControl w:val="0"/>
        <w:autoSpaceDE w:val="0"/>
        <w:autoSpaceDN w:val="0"/>
        <w:spacing w:after="0" w:line="240" w:lineRule="auto"/>
        <w:ind w:right="227" w:firstLine="540"/>
        <w:jc w:val="center"/>
        <w:rPr>
          <w:rFonts w:ascii="Times New Roman" w:eastAsia="Times New Roman" w:hAnsi="Times New Roman"/>
          <w:b/>
          <w:sz w:val="28"/>
          <w:szCs w:val="28"/>
          <w:lang w:eastAsia="ru-RU"/>
        </w:rPr>
      </w:pPr>
      <w:r w:rsidRPr="001F00B9">
        <w:rPr>
          <w:rFonts w:ascii="Times New Roman" w:eastAsia="Times New Roman" w:hAnsi="Times New Roman"/>
          <w:b/>
          <w:sz w:val="28"/>
          <w:szCs w:val="28"/>
          <w:lang w:eastAsia="ru-RU"/>
        </w:rPr>
        <w:t>6.1. Административные процедуры (действия)</w:t>
      </w:r>
    </w:p>
    <w:p w:rsidR="00155682" w:rsidRPr="001F00B9" w:rsidRDefault="00155682" w:rsidP="00155682">
      <w:pPr>
        <w:widowControl w:val="0"/>
        <w:autoSpaceDE w:val="0"/>
        <w:autoSpaceDN w:val="0"/>
        <w:spacing w:after="0" w:line="240" w:lineRule="auto"/>
        <w:ind w:right="227" w:firstLine="540"/>
        <w:jc w:val="both"/>
        <w:rPr>
          <w:rFonts w:ascii="Times New Roman" w:eastAsia="Times New Roman" w:hAnsi="Times New Roman"/>
          <w:sz w:val="28"/>
          <w:szCs w:val="28"/>
          <w:lang w:eastAsia="ru-RU"/>
        </w:rPr>
      </w:pPr>
    </w:p>
    <w:p w:rsidR="00155682" w:rsidRPr="001F00B9" w:rsidRDefault="00155682" w:rsidP="00155682">
      <w:pPr>
        <w:spacing w:after="0"/>
        <w:jc w:val="both"/>
        <w:rPr>
          <w:rFonts w:ascii="Times New Roman" w:eastAsia="Times New Roman" w:hAnsi="Times New Roman"/>
          <w:sz w:val="28"/>
          <w:szCs w:val="28"/>
          <w:lang w:eastAsia="ru-RU"/>
        </w:rPr>
      </w:pPr>
      <w:r w:rsidRPr="001F00B9">
        <w:rPr>
          <w:rFonts w:ascii="Times New Roman" w:eastAsia="Times New Roman" w:hAnsi="Times New Roman"/>
          <w:sz w:val="28"/>
          <w:szCs w:val="28"/>
          <w:lang w:eastAsia="ru-RU"/>
        </w:rPr>
        <w:tab/>
        <w:t>6.1.1. Предоставление муниципальной услуги «</w:t>
      </w:r>
      <w:r w:rsidR="001F00B9" w:rsidRPr="001F00B9">
        <w:rPr>
          <w:rFonts w:ascii="Times New Roman" w:eastAsia="Times New Roman" w:hAnsi="Times New Roman"/>
          <w:sz w:val="28"/>
          <w:szCs w:val="28"/>
          <w:lang w:eastAsia="ru-RU"/>
        </w:rPr>
        <w:t xml:space="preserve">Выдача разрешения на использование земель или земельного участка, находящихся в муниципальной собственности или государственная собственность на которые не разграничена, без предоставления земельного участка и установления сервитута, публичного сервитута» </w:t>
      </w:r>
      <w:r w:rsidRPr="001F00B9">
        <w:rPr>
          <w:rFonts w:ascii="Times New Roman" w:eastAsia="Times New Roman" w:hAnsi="Times New Roman"/>
          <w:sz w:val="28"/>
          <w:szCs w:val="28"/>
          <w:lang w:eastAsia="ru-RU"/>
        </w:rPr>
        <w:t>(далее – Услуга) включает в себя следующие административные процедуры (действия):</w:t>
      </w:r>
    </w:p>
    <w:p w:rsidR="00155682" w:rsidRPr="003B2228" w:rsidRDefault="00155682" w:rsidP="00155682">
      <w:pPr>
        <w:widowControl w:val="0"/>
        <w:autoSpaceDE w:val="0"/>
        <w:autoSpaceDN w:val="0"/>
        <w:spacing w:after="0" w:line="240" w:lineRule="auto"/>
        <w:ind w:right="227" w:firstLine="540"/>
        <w:jc w:val="both"/>
        <w:rPr>
          <w:rFonts w:ascii="Times New Roman" w:eastAsia="Times New Roman" w:hAnsi="Times New Roman"/>
          <w:sz w:val="28"/>
          <w:szCs w:val="28"/>
          <w:lang w:eastAsia="ru-RU"/>
        </w:rPr>
      </w:pPr>
      <w:r w:rsidRPr="001F00B9">
        <w:rPr>
          <w:rFonts w:ascii="Times New Roman" w:eastAsia="Times New Roman" w:hAnsi="Times New Roman"/>
          <w:sz w:val="28"/>
          <w:szCs w:val="28"/>
          <w:lang w:eastAsia="ru-RU"/>
        </w:rPr>
        <w:t>- информирование заявителей о порядке предоставления Услуги через МФЦ;</w:t>
      </w:r>
    </w:p>
    <w:p w:rsidR="00155682" w:rsidRPr="003B2228" w:rsidRDefault="00155682" w:rsidP="00155682">
      <w:pPr>
        <w:widowControl w:val="0"/>
        <w:autoSpaceDE w:val="0"/>
        <w:autoSpaceDN w:val="0"/>
        <w:spacing w:after="0" w:line="240" w:lineRule="auto"/>
        <w:ind w:right="227" w:firstLine="540"/>
        <w:jc w:val="both"/>
        <w:rPr>
          <w:rFonts w:ascii="Times New Roman" w:eastAsia="Times New Roman" w:hAnsi="Times New Roman"/>
          <w:sz w:val="28"/>
          <w:szCs w:val="28"/>
          <w:lang w:eastAsia="ru-RU"/>
        </w:rPr>
      </w:pPr>
      <w:r w:rsidRPr="003B2228">
        <w:rPr>
          <w:rFonts w:ascii="Times New Roman" w:eastAsia="Times New Roman" w:hAnsi="Times New Roman"/>
          <w:sz w:val="28"/>
          <w:szCs w:val="28"/>
          <w:lang w:eastAsia="ru-RU"/>
        </w:rPr>
        <w:t>- прием запросов, заявлений заявителей о предоставлении Услуги и иных документов, необходимых для предоставления Услуги;</w:t>
      </w:r>
    </w:p>
    <w:p w:rsidR="00155682" w:rsidRPr="003B2228" w:rsidRDefault="00155682" w:rsidP="00155682">
      <w:pPr>
        <w:widowControl w:val="0"/>
        <w:autoSpaceDE w:val="0"/>
        <w:autoSpaceDN w:val="0"/>
        <w:spacing w:after="0" w:line="240" w:lineRule="auto"/>
        <w:ind w:right="227" w:firstLine="540"/>
        <w:jc w:val="both"/>
        <w:rPr>
          <w:rFonts w:ascii="Times New Roman" w:eastAsia="Times New Roman" w:hAnsi="Times New Roman"/>
          <w:sz w:val="28"/>
          <w:szCs w:val="28"/>
          <w:lang w:eastAsia="ru-RU"/>
        </w:rPr>
      </w:pPr>
      <w:r w:rsidRPr="003B2228">
        <w:rPr>
          <w:rFonts w:ascii="Times New Roman" w:eastAsia="Times New Roman" w:hAnsi="Times New Roman"/>
          <w:sz w:val="28"/>
          <w:szCs w:val="28"/>
          <w:lang w:eastAsia="ru-RU"/>
        </w:rPr>
        <w:t>- направление в Администрацию документов, полученных от заявителей;</w:t>
      </w:r>
    </w:p>
    <w:p w:rsidR="00155682" w:rsidRPr="003B2228" w:rsidRDefault="00155682" w:rsidP="00155682">
      <w:pPr>
        <w:widowControl w:val="0"/>
        <w:autoSpaceDE w:val="0"/>
        <w:autoSpaceDN w:val="0"/>
        <w:spacing w:after="0" w:line="240" w:lineRule="auto"/>
        <w:ind w:right="227" w:firstLine="540"/>
        <w:jc w:val="both"/>
        <w:rPr>
          <w:rFonts w:ascii="Times New Roman" w:eastAsia="Times New Roman" w:hAnsi="Times New Roman"/>
          <w:sz w:val="28"/>
          <w:szCs w:val="28"/>
          <w:lang w:eastAsia="ru-RU"/>
        </w:rPr>
      </w:pPr>
      <w:r w:rsidRPr="003B2228">
        <w:rPr>
          <w:rFonts w:ascii="Times New Roman" w:eastAsia="Times New Roman" w:hAnsi="Times New Roman"/>
          <w:sz w:val="28"/>
          <w:szCs w:val="28"/>
          <w:lang w:eastAsia="ru-RU"/>
        </w:rPr>
        <w:t xml:space="preserve">- формирование и направление запроса в электронном виде в информационную систему Администрации через АИС МФЦ посредством СМЭВ для получения в электронной форме документов, являющихся </w:t>
      </w:r>
      <w:r w:rsidRPr="003B2228">
        <w:rPr>
          <w:rFonts w:ascii="Times New Roman" w:eastAsia="Times New Roman" w:hAnsi="Times New Roman"/>
          <w:sz w:val="28"/>
          <w:szCs w:val="28"/>
          <w:lang w:eastAsia="ru-RU"/>
        </w:rPr>
        <w:lastRenderedPageBreak/>
        <w:t>результатом предоставления Услуги (при наличии технической возможности);</w:t>
      </w:r>
    </w:p>
    <w:p w:rsidR="00155682" w:rsidRPr="004221BF" w:rsidRDefault="00155682" w:rsidP="00155682">
      <w:pPr>
        <w:widowControl w:val="0"/>
        <w:autoSpaceDE w:val="0"/>
        <w:autoSpaceDN w:val="0"/>
        <w:spacing w:after="0" w:line="240" w:lineRule="auto"/>
        <w:ind w:right="227" w:firstLine="540"/>
        <w:jc w:val="both"/>
        <w:rPr>
          <w:rFonts w:ascii="Times New Roman" w:eastAsia="Times New Roman" w:hAnsi="Times New Roman"/>
          <w:sz w:val="28"/>
          <w:szCs w:val="28"/>
          <w:lang w:eastAsia="ru-RU"/>
        </w:rPr>
      </w:pPr>
      <w:r w:rsidRPr="003B2228">
        <w:rPr>
          <w:rFonts w:ascii="Times New Roman" w:eastAsia="Times New Roman" w:hAnsi="Times New Roman"/>
          <w:sz w:val="28"/>
          <w:szCs w:val="28"/>
          <w:lang w:eastAsia="ru-RU"/>
        </w:rPr>
        <w:t xml:space="preserve">- выдача </w:t>
      </w:r>
      <w:r w:rsidRPr="004221BF">
        <w:rPr>
          <w:rFonts w:ascii="Times New Roman" w:eastAsia="Times New Roman" w:hAnsi="Times New Roman"/>
          <w:sz w:val="28"/>
          <w:szCs w:val="28"/>
          <w:lang w:eastAsia="ru-RU"/>
        </w:rPr>
        <w:t>заявителю результата предоставления Услуги (в случае если данная процедура предусмотрена Административным регламентом</w:t>
      </w:r>
      <w:r w:rsidR="00D75103" w:rsidRPr="004221BF">
        <w:rPr>
          <w:rFonts w:ascii="Times New Roman" w:eastAsia="Calibri" w:hAnsi="Times New Roman" w:cs="Times New Roman"/>
          <w:sz w:val="28"/>
          <w:szCs w:val="28"/>
        </w:rPr>
        <w:t xml:space="preserve"> и заявление на предоставление У</w:t>
      </w:r>
      <w:r w:rsidR="004221BF" w:rsidRPr="004221BF">
        <w:rPr>
          <w:rFonts w:ascii="Times New Roman" w:eastAsia="Calibri" w:hAnsi="Times New Roman" w:cs="Times New Roman"/>
          <w:sz w:val="28"/>
          <w:szCs w:val="28"/>
        </w:rPr>
        <w:t xml:space="preserve">слуги </w:t>
      </w:r>
      <w:r w:rsidR="00D75103" w:rsidRPr="004221BF">
        <w:rPr>
          <w:rFonts w:ascii="Times New Roman" w:eastAsia="Calibri" w:hAnsi="Times New Roman" w:cs="Times New Roman"/>
          <w:sz w:val="28"/>
          <w:szCs w:val="28"/>
        </w:rPr>
        <w:t>с пакетом документов было направлено через МФЦ или подано путем заполнения интерактивной формы заявления на получение массовых социально значимых услуг через «Единый портал государственных и муниципальных услуг (функций)»</w:t>
      </w:r>
      <w:r w:rsidRPr="004221BF">
        <w:rPr>
          <w:rFonts w:ascii="Times New Roman" w:eastAsia="Times New Roman" w:hAnsi="Times New Roman"/>
          <w:sz w:val="28"/>
          <w:szCs w:val="28"/>
          <w:lang w:eastAsia="ru-RU"/>
        </w:rPr>
        <w:t>).</w:t>
      </w:r>
    </w:p>
    <w:p w:rsidR="00155682" w:rsidRPr="004221BF" w:rsidRDefault="00155682" w:rsidP="00155682">
      <w:pPr>
        <w:widowControl w:val="0"/>
        <w:autoSpaceDE w:val="0"/>
        <w:autoSpaceDN w:val="0"/>
        <w:spacing w:after="0" w:line="240" w:lineRule="auto"/>
        <w:ind w:right="227" w:firstLine="540"/>
        <w:jc w:val="both"/>
        <w:rPr>
          <w:rFonts w:ascii="Times New Roman" w:eastAsia="Times New Roman" w:hAnsi="Times New Roman"/>
          <w:sz w:val="28"/>
          <w:szCs w:val="28"/>
          <w:lang w:eastAsia="ru-RU"/>
        </w:rPr>
      </w:pPr>
      <w:r w:rsidRPr="004221BF">
        <w:rPr>
          <w:rFonts w:ascii="Times New Roman" w:eastAsia="Times New Roman" w:hAnsi="Times New Roman"/>
          <w:sz w:val="28"/>
          <w:szCs w:val="28"/>
          <w:lang w:eastAsia="ru-RU"/>
        </w:rPr>
        <w:t xml:space="preserve">6.1.2. Информирование и консультирование заявителей о порядке предоставления Услуги в МФЦ осуществляется в рабочее время сотрудниками МФЦ лично или по телефону. </w:t>
      </w:r>
    </w:p>
    <w:p w:rsidR="00155682" w:rsidRPr="003B2228" w:rsidRDefault="00155682" w:rsidP="00155682">
      <w:pPr>
        <w:widowControl w:val="0"/>
        <w:autoSpaceDE w:val="0"/>
        <w:autoSpaceDN w:val="0"/>
        <w:spacing w:after="0" w:line="240" w:lineRule="auto"/>
        <w:ind w:right="227" w:firstLine="540"/>
        <w:jc w:val="both"/>
        <w:rPr>
          <w:rFonts w:ascii="Times New Roman" w:eastAsia="Times New Roman" w:hAnsi="Times New Roman"/>
          <w:sz w:val="28"/>
          <w:szCs w:val="28"/>
          <w:lang w:eastAsia="ru-RU"/>
        </w:rPr>
      </w:pPr>
      <w:r w:rsidRPr="004221BF">
        <w:rPr>
          <w:rFonts w:ascii="Times New Roman" w:eastAsia="Times New Roman" w:hAnsi="Times New Roman"/>
          <w:sz w:val="28"/>
          <w:szCs w:val="28"/>
          <w:lang w:eastAsia="ru-RU"/>
        </w:rPr>
        <w:t>Все консультации, представленные сотрудниками МФЦ, являются безвозмездными.</w:t>
      </w:r>
    </w:p>
    <w:p w:rsidR="00155682" w:rsidRPr="003B2228" w:rsidRDefault="00155682" w:rsidP="00155682">
      <w:pPr>
        <w:widowControl w:val="0"/>
        <w:autoSpaceDE w:val="0"/>
        <w:autoSpaceDN w:val="0"/>
        <w:spacing w:after="0" w:line="240" w:lineRule="auto"/>
        <w:ind w:right="227" w:firstLine="540"/>
        <w:jc w:val="both"/>
        <w:rPr>
          <w:rFonts w:ascii="Times New Roman" w:eastAsia="Times New Roman" w:hAnsi="Times New Roman"/>
          <w:sz w:val="28"/>
          <w:szCs w:val="28"/>
          <w:lang w:eastAsia="ru-RU"/>
        </w:rPr>
      </w:pPr>
      <w:r w:rsidRPr="003B2228">
        <w:rPr>
          <w:rFonts w:ascii="Times New Roman" w:eastAsia="Times New Roman" w:hAnsi="Times New Roman"/>
          <w:sz w:val="28"/>
          <w:szCs w:val="28"/>
          <w:lang w:eastAsia="ru-RU"/>
        </w:rPr>
        <w:t>6.1.3. Прием заявителей в МФЦ ведется с помощью электронной системы управления очередью или по предварительной записи.</w:t>
      </w:r>
    </w:p>
    <w:p w:rsidR="00155682" w:rsidRPr="003B2228" w:rsidRDefault="00155682" w:rsidP="00155682">
      <w:pPr>
        <w:widowControl w:val="0"/>
        <w:autoSpaceDE w:val="0"/>
        <w:autoSpaceDN w:val="0"/>
        <w:spacing w:after="0" w:line="240" w:lineRule="auto"/>
        <w:ind w:right="227" w:firstLine="540"/>
        <w:jc w:val="both"/>
        <w:rPr>
          <w:rFonts w:ascii="Times New Roman" w:eastAsia="Times New Roman" w:hAnsi="Times New Roman"/>
          <w:sz w:val="28"/>
          <w:szCs w:val="28"/>
          <w:lang w:eastAsia="ru-RU"/>
        </w:rPr>
      </w:pPr>
      <w:r w:rsidRPr="003B2228">
        <w:rPr>
          <w:rFonts w:ascii="Times New Roman" w:eastAsia="Times New Roman" w:hAnsi="Times New Roman"/>
          <w:sz w:val="28"/>
          <w:szCs w:val="28"/>
          <w:lang w:eastAsia="ru-RU"/>
        </w:rPr>
        <w:t>Предварительная запись осуществляется при личном обращении заявителя в МФЦ, по телефону, через обращение на официальную электронную почту МФЦ.</w:t>
      </w:r>
    </w:p>
    <w:p w:rsidR="00155682" w:rsidRPr="003B2228" w:rsidRDefault="00155682" w:rsidP="00155682">
      <w:pPr>
        <w:widowControl w:val="0"/>
        <w:autoSpaceDE w:val="0"/>
        <w:autoSpaceDN w:val="0"/>
        <w:spacing w:after="0" w:line="240" w:lineRule="auto"/>
        <w:ind w:right="227" w:firstLine="540"/>
        <w:jc w:val="both"/>
        <w:rPr>
          <w:rFonts w:ascii="Times New Roman" w:eastAsia="Times New Roman" w:hAnsi="Times New Roman"/>
          <w:sz w:val="28"/>
          <w:szCs w:val="28"/>
          <w:lang w:eastAsia="ru-RU"/>
        </w:rPr>
      </w:pPr>
      <w:r w:rsidRPr="003B2228">
        <w:rPr>
          <w:rFonts w:ascii="Times New Roman" w:eastAsia="Times New Roman" w:hAnsi="Times New Roman"/>
          <w:sz w:val="28"/>
          <w:szCs w:val="28"/>
          <w:lang w:eastAsia="ru-RU"/>
        </w:rPr>
        <w:t>6.1.4. Основаниями для отказа в приеме документов, необходимых для предоставления Услуг, сотрудниками МФЦ являются:</w:t>
      </w:r>
    </w:p>
    <w:p w:rsidR="00155682" w:rsidRPr="003B2228" w:rsidRDefault="00155682" w:rsidP="00155682">
      <w:pPr>
        <w:widowControl w:val="0"/>
        <w:autoSpaceDE w:val="0"/>
        <w:autoSpaceDN w:val="0"/>
        <w:spacing w:after="0" w:line="240" w:lineRule="auto"/>
        <w:ind w:right="227" w:firstLine="540"/>
        <w:jc w:val="both"/>
        <w:rPr>
          <w:rFonts w:ascii="Times New Roman" w:eastAsia="Times New Roman" w:hAnsi="Times New Roman"/>
          <w:sz w:val="28"/>
          <w:szCs w:val="28"/>
          <w:lang w:eastAsia="ru-RU"/>
        </w:rPr>
      </w:pPr>
      <w:r w:rsidRPr="003B2228">
        <w:rPr>
          <w:rFonts w:ascii="Times New Roman" w:eastAsia="Times New Roman" w:hAnsi="Times New Roman"/>
          <w:sz w:val="28"/>
          <w:szCs w:val="28"/>
          <w:lang w:eastAsia="ru-RU"/>
        </w:rPr>
        <w:t>- отсутствие документов, удостоверяющих личность заявителя, или отказ заявителя предъявить такие документы в случае представления заявления и документов лично этим лицом;</w:t>
      </w:r>
    </w:p>
    <w:p w:rsidR="00155682" w:rsidRPr="003B2228" w:rsidRDefault="00155682" w:rsidP="00155682">
      <w:pPr>
        <w:widowControl w:val="0"/>
        <w:autoSpaceDE w:val="0"/>
        <w:autoSpaceDN w:val="0"/>
        <w:spacing w:after="0" w:line="240" w:lineRule="auto"/>
        <w:ind w:right="227" w:firstLine="540"/>
        <w:jc w:val="both"/>
        <w:rPr>
          <w:rFonts w:ascii="Times New Roman" w:eastAsia="Times New Roman" w:hAnsi="Times New Roman"/>
          <w:sz w:val="28"/>
          <w:szCs w:val="28"/>
          <w:lang w:eastAsia="ru-RU"/>
        </w:rPr>
      </w:pPr>
      <w:r w:rsidRPr="003B2228">
        <w:rPr>
          <w:rFonts w:ascii="Times New Roman" w:eastAsia="Times New Roman" w:hAnsi="Times New Roman"/>
          <w:sz w:val="28"/>
          <w:szCs w:val="28"/>
          <w:lang w:eastAsia="ru-RU"/>
        </w:rPr>
        <w:t>- предъявление паспорта или иного документа, удостоверяющего личность в соответствии с законодательством Российской Федерации, с истекшим сроком действия.</w:t>
      </w:r>
    </w:p>
    <w:p w:rsidR="00155682" w:rsidRPr="003B2228" w:rsidRDefault="00155682" w:rsidP="00155682">
      <w:pPr>
        <w:widowControl w:val="0"/>
        <w:autoSpaceDE w:val="0"/>
        <w:autoSpaceDN w:val="0"/>
        <w:spacing w:after="0" w:line="240" w:lineRule="auto"/>
        <w:ind w:right="227" w:firstLine="540"/>
        <w:jc w:val="both"/>
        <w:rPr>
          <w:rFonts w:ascii="Times New Roman" w:eastAsia="Times New Roman" w:hAnsi="Times New Roman"/>
          <w:sz w:val="28"/>
          <w:szCs w:val="28"/>
          <w:lang w:eastAsia="ru-RU"/>
        </w:rPr>
      </w:pPr>
      <w:r w:rsidRPr="003B2228">
        <w:rPr>
          <w:rFonts w:ascii="Times New Roman" w:eastAsia="Times New Roman" w:hAnsi="Times New Roman"/>
          <w:sz w:val="28"/>
          <w:szCs w:val="28"/>
          <w:lang w:eastAsia="ru-RU"/>
        </w:rPr>
        <w:t>- непредставление уполномоченным представителем заявителя документов, подтверждающих его полномочия на представление заявления и документов, необходимых для предоставления Услуги, и/или на получение результата предоставления услуги;</w:t>
      </w:r>
    </w:p>
    <w:p w:rsidR="00155682" w:rsidRPr="003B2228" w:rsidRDefault="00155682" w:rsidP="00155682">
      <w:pPr>
        <w:widowControl w:val="0"/>
        <w:autoSpaceDE w:val="0"/>
        <w:autoSpaceDN w:val="0"/>
        <w:spacing w:after="0" w:line="240" w:lineRule="auto"/>
        <w:ind w:right="227" w:firstLine="540"/>
        <w:jc w:val="both"/>
        <w:rPr>
          <w:rFonts w:ascii="Times New Roman" w:eastAsia="Times New Roman" w:hAnsi="Times New Roman"/>
          <w:sz w:val="28"/>
          <w:szCs w:val="28"/>
          <w:lang w:eastAsia="ru-RU"/>
        </w:rPr>
      </w:pPr>
      <w:r w:rsidRPr="003B2228">
        <w:rPr>
          <w:rFonts w:ascii="Times New Roman" w:eastAsia="Times New Roman" w:hAnsi="Times New Roman"/>
          <w:sz w:val="28"/>
          <w:szCs w:val="28"/>
          <w:lang w:eastAsia="ru-RU"/>
        </w:rPr>
        <w:t>- основания для отказа, предусмотренные Административным регламентом по соответствующей Услуге.</w:t>
      </w:r>
    </w:p>
    <w:p w:rsidR="00155682" w:rsidRPr="003B2228" w:rsidRDefault="00155682" w:rsidP="00155682">
      <w:pPr>
        <w:widowControl w:val="0"/>
        <w:autoSpaceDE w:val="0"/>
        <w:autoSpaceDN w:val="0"/>
        <w:spacing w:after="0" w:line="240" w:lineRule="auto"/>
        <w:ind w:right="227" w:firstLine="540"/>
        <w:jc w:val="both"/>
        <w:rPr>
          <w:rFonts w:ascii="Times New Roman" w:eastAsia="Times New Roman" w:hAnsi="Times New Roman"/>
          <w:sz w:val="28"/>
          <w:szCs w:val="28"/>
          <w:lang w:eastAsia="ru-RU"/>
        </w:rPr>
      </w:pPr>
      <w:r w:rsidRPr="003B2228">
        <w:rPr>
          <w:rFonts w:ascii="Times New Roman" w:eastAsia="Times New Roman" w:hAnsi="Times New Roman"/>
          <w:sz w:val="28"/>
          <w:szCs w:val="28"/>
          <w:lang w:eastAsia="ru-RU"/>
        </w:rPr>
        <w:t>6.1.5. МФЦ передают в Администрацию документы и информацию, полученные от заявителя, в соответствии с графиком доставки документов, и в сроки предусмотренные настоящим Административным регламентом.</w:t>
      </w:r>
    </w:p>
    <w:p w:rsidR="00155682" w:rsidRPr="003B2228" w:rsidRDefault="00155682" w:rsidP="00155682">
      <w:pPr>
        <w:widowControl w:val="0"/>
        <w:autoSpaceDE w:val="0"/>
        <w:autoSpaceDN w:val="0"/>
        <w:spacing w:after="0" w:line="240" w:lineRule="auto"/>
        <w:ind w:right="227" w:firstLine="540"/>
        <w:jc w:val="both"/>
        <w:rPr>
          <w:rFonts w:ascii="Times New Roman" w:eastAsia="Times New Roman" w:hAnsi="Times New Roman"/>
          <w:sz w:val="28"/>
          <w:szCs w:val="28"/>
          <w:lang w:eastAsia="ru-RU"/>
        </w:rPr>
      </w:pPr>
      <w:r w:rsidRPr="003B2228">
        <w:rPr>
          <w:rFonts w:ascii="Times New Roman" w:eastAsia="Times New Roman" w:hAnsi="Times New Roman"/>
          <w:sz w:val="28"/>
          <w:szCs w:val="28"/>
          <w:lang w:eastAsia="ru-RU"/>
        </w:rPr>
        <w:t>Документы передаются курьерской службой МФЦ либо в электронном виде по защищенным каналам связи (при наличии технической возможности), посредством СМЭВ.</w:t>
      </w:r>
    </w:p>
    <w:p w:rsidR="00155682" w:rsidRPr="003B2228" w:rsidRDefault="00155682" w:rsidP="00155682">
      <w:pPr>
        <w:widowControl w:val="0"/>
        <w:autoSpaceDE w:val="0"/>
        <w:autoSpaceDN w:val="0"/>
        <w:spacing w:after="0" w:line="240" w:lineRule="auto"/>
        <w:ind w:right="227" w:firstLine="540"/>
        <w:jc w:val="both"/>
        <w:rPr>
          <w:rFonts w:ascii="Times New Roman" w:eastAsia="Times New Roman" w:hAnsi="Times New Roman"/>
          <w:sz w:val="28"/>
          <w:szCs w:val="28"/>
          <w:lang w:eastAsia="ru-RU"/>
        </w:rPr>
      </w:pPr>
      <w:r w:rsidRPr="003B2228">
        <w:rPr>
          <w:rFonts w:ascii="Times New Roman" w:eastAsia="Times New Roman" w:hAnsi="Times New Roman"/>
          <w:sz w:val="28"/>
          <w:szCs w:val="28"/>
          <w:lang w:eastAsia="ru-RU"/>
        </w:rPr>
        <w:t>6.1.6. Информирование заявителя о возможности получения в МФЦ документов, являющихся результатом предоставления Услуги и подготовленных Администрацией, осуществляется силами МФЦ, при условии, что выдача результата предоставления Услуги в МФЦ предусмотрена Административным регламентом.</w:t>
      </w:r>
    </w:p>
    <w:p w:rsidR="00155682" w:rsidRPr="003B2228" w:rsidRDefault="00155682" w:rsidP="00155682">
      <w:pPr>
        <w:widowControl w:val="0"/>
        <w:autoSpaceDE w:val="0"/>
        <w:autoSpaceDN w:val="0"/>
        <w:spacing w:after="0" w:line="240" w:lineRule="auto"/>
        <w:ind w:right="227" w:firstLine="540"/>
        <w:jc w:val="both"/>
        <w:rPr>
          <w:rFonts w:ascii="Times New Roman" w:eastAsia="Times New Roman" w:hAnsi="Times New Roman"/>
          <w:sz w:val="28"/>
          <w:szCs w:val="28"/>
          <w:lang w:eastAsia="ru-RU"/>
        </w:rPr>
      </w:pPr>
    </w:p>
    <w:p w:rsidR="00155682" w:rsidRPr="003B2228" w:rsidRDefault="00155682" w:rsidP="00155682">
      <w:pPr>
        <w:widowControl w:val="0"/>
        <w:autoSpaceDE w:val="0"/>
        <w:autoSpaceDN w:val="0"/>
        <w:spacing w:after="0" w:line="240" w:lineRule="auto"/>
        <w:ind w:right="227" w:firstLine="540"/>
        <w:jc w:val="center"/>
        <w:rPr>
          <w:rFonts w:ascii="Times New Roman" w:eastAsia="Times New Roman" w:hAnsi="Times New Roman"/>
          <w:b/>
          <w:sz w:val="28"/>
          <w:szCs w:val="28"/>
          <w:lang w:eastAsia="ru-RU"/>
        </w:rPr>
      </w:pPr>
      <w:r w:rsidRPr="003B2228">
        <w:rPr>
          <w:rFonts w:ascii="Times New Roman" w:eastAsia="Times New Roman" w:hAnsi="Times New Roman"/>
          <w:b/>
          <w:sz w:val="28"/>
          <w:szCs w:val="28"/>
          <w:lang w:eastAsia="ru-RU"/>
        </w:rPr>
        <w:t>6.2. Порядок осуществления действий сотрудником МФЦ</w:t>
      </w:r>
    </w:p>
    <w:p w:rsidR="00155682" w:rsidRPr="003B2228" w:rsidRDefault="00155682" w:rsidP="00155682">
      <w:pPr>
        <w:widowControl w:val="0"/>
        <w:autoSpaceDE w:val="0"/>
        <w:autoSpaceDN w:val="0"/>
        <w:spacing w:after="0" w:line="240" w:lineRule="auto"/>
        <w:ind w:right="227" w:firstLine="540"/>
        <w:jc w:val="center"/>
        <w:rPr>
          <w:rFonts w:ascii="Times New Roman" w:eastAsia="Times New Roman" w:hAnsi="Times New Roman"/>
          <w:b/>
          <w:sz w:val="28"/>
          <w:szCs w:val="28"/>
          <w:lang w:eastAsia="ru-RU"/>
        </w:rPr>
      </w:pPr>
      <w:r w:rsidRPr="003B2228">
        <w:rPr>
          <w:rFonts w:ascii="Times New Roman" w:eastAsia="Times New Roman" w:hAnsi="Times New Roman"/>
          <w:b/>
          <w:sz w:val="28"/>
          <w:szCs w:val="28"/>
          <w:lang w:eastAsia="ru-RU"/>
        </w:rPr>
        <w:lastRenderedPageBreak/>
        <w:t>при приеме документов от заявителя (представителя заявителя)</w:t>
      </w:r>
    </w:p>
    <w:p w:rsidR="00155682" w:rsidRPr="003B2228" w:rsidRDefault="00155682" w:rsidP="00155682">
      <w:pPr>
        <w:widowControl w:val="0"/>
        <w:autoSpaceDE w:val="0"/>
        <w:autoSpaceDN w:val="0"/>
        <w:spacing w:after="0" w:line="240" w:lineRule="auto"/>
        <w:ind w:right="227" w:firstLine="540"/>
        <w:jc w:val="center"/>
        <w:rPr>
          <w:rFonts w:ascii="Times New Roman" w:eastAsia="Times New Roman" w:hAnsi="Times New Roman"/>
          <w:b/>
          <w:sz w:val="28"/>
          <w:szCs w:val="28"/>
          <w:lang w:eastAsia="ru-RU"/>
        </w:rPr>
      </w:pPr>
    </w:p>
    <w:p w:rsidR="00155682" w:rsidRPr="003B2228" w:rsidRDefault="00155682" w:rsidP="00155682">
      <w:pPr>
        <w:widowControl w:val="0"/>
        <w:autoSpaceDE w:val="0"/>
        <w:autoSpaceDN w:val="0"/>
        <w:spacing w:after="0" w:line="240" w:lineRule="auto"/>
        <w:ind w:right="227" w:firstLine="540"/>
        <w:jc w:val="both"/>
        <w:rPr>
          <w:rFonts w:ascii="Times New Roman" w:eastAsia="Times New Roman" w:hAnsi="Times New Roman"/>
          <w:sz w:val="28"/>
          <w:szCs w:val="28"/>
          <w:lang w:eastAsia="ru-RU"/>
        </w:rPr>
      </w:pPr>
      <w:r w:rsidRPr="003B2228">
        <w:rPr>
          <w:rFonts w:ascii="Times New Roman" w:eastAsia="Times New Roman" w:hAnsi="Times New Roman"/>
          <w:sz w:val="28"/>
          <w:szCs w:val="28"/>
          <w:lang w:eastAsia="ru-RU"/>
        </w:rPr>
        <w:t>6.2.1. Устанавливает личность заявителя, проверяет документ, удостоверяющий личность заявителя, а также срок действия документа.</w:t>
      </w:r>
    </w:p>
    <w:p w:rsidR="00155682" w:rsidRPr="003B2228" w:rsidRDefault="00155682" w:rsidP="00155682">
      <w:pPr>
        <w:widowControl w:val="0"/>
        <w:autoSpaceDE w:val="0"/>
        <w:autoSpaceDN w:val="0"/>
        <w:spacing w:after="0" w:line="240" w:lineRule="auto"/>
        <w:ind w:right="227" w:firstLine="540"/>
        <w:jc w:val="both"/>
        <w:rPr>
          <w:rFonts w:ascii="Times New Roman" w:eastAsia="Times New Roman" w:hAnsi="Times New Roman"/>
          <w:sz w:val="28"/>
          <w:szCs w:val="28"/>
          <w:lang w:eastAsia="ru-RU"/>
        </w:rPr>
      </w:pPr>
      <w:r w:rsidRPr="003B2228">
        <w:rPr>
          <w:rFonts w:ascii="Times New Roman" w:eastAsia="Times New Roman" w:hAnsi="Times New Roman"/>
          <w:sz w:val="28"/>
          <w:szCs w:val="28"/>
          <w:lang w:eastAsia="ru-RU"/>
        </w:rPr>
        <w:t>При обращении с заявлением представителя заявителя проверяет документы, удостоверяющие личность и подтверждающие полномочия представителя заявителя, а также срок действия документов.</w:t>
      </w:r>
    </w:p>
    <w:p w:rsidR="00155682" w:rsidRPr="003B2228" w:rsidRDefault="00155682" w:rsidP="00155682">
      <w:pPr>
        <w:widowControl w:val="0"/>
        <w:autoSpaceDE w:val="0"/>
        <w:autoSpaceDN w:val="0"/>
        <w:spacing w:after="0" w:line="240" w:lineRule="auto"/>
        <w:ind w:right="227" w:firstLine="540"/>
        <w:jc w:val="both"/>
        <w:rPr>
          <w:rFonts w:ascii="Times New Roman" w:eastAsia="Times New Roman" w:hAnsi="Times New Roman"/>
          <w:sz w:val="28"/>
          <w:szCs w:val="28"/>
          <w:lang w:eastAsia="ru-RU"/>
        </w:rPr>
      </w:pPr>
      <w:r w:rsidRPr="003B2228">
        <w:rPr>
          <w:rFonts w:ascii="Times New Roman" w:eastAsia="Times New Roman" w:hAnsi="Times New Roman"/>
          <w:sz w:val="28"/>
          <w:szCs w:val="28"/>
          <w:lang w:eastAsia="ru-RU"/>
        </w:rPr>
        <w:t>6.2.2. Проверяет комплектность представленных заявителем (его представителем) документов, правильность их заполнения, а также срок действия документов.</w:t>
      </w:r>
    </w:p>
    <w:p w:rsidR="00155682" w:rsidRPr="003B2228" w:rsidRDefault="00155682" w:rsidP="00155682">
      <w:pPr>
        <w:widowControl w:val="0"/>
        <w:autoSpaceDE w:val="0"/>
        <w:autoSpaceDN w:val="0"/>
        <w:spacing w:after="0" w:line="240" w:lineRule="auto"/>
        <w:ind w:right="227" w:firstLine="540"/>
        <w:jc w:val="both"/>
        <w:rPr>
          <w:rFonts w:ascii="Times New Roman" w:eastAsia="Times New Roman" w:hAnsi="Times New Roman"/>
          <w:sz w:val="28"/>
          <w:szCs w:val="28"/>
          <w:lang w:eastAsia="ru-RU"/>
        </w:rPr>
      </w:pPr>
      <w:r w:rsidRPr="003B2228">
        <w:rPr>
          <w:rFonts w:ascii="Times New Roman" w:eastAsia="Times New Roman" w:hAnsi="Times New Roman"/>
          <w:sz w:val="28"/>
          <w:szCs w:val="28"/>
          <w:lang w:eastAsia="ru-RU"/>
        </w:rPr>
        <w:t>Осуществляет приём необходимых документов, подлежащих предоставлению заявителем (его представителем) для получения Услуги, в соответствии с перечнем документов, утвержденным нормативными актами.</w:t>
      </w:r>
    </w:p>
    <w:p w:rsidR="00155682" w:rsidRPr="003B2228" w:rsidRDefault="00155682" w:rsidP="00155682">
      <w:pPr>
        <w:widowControl w:val="0"/>
        <w:autoSpaceDE w:val="0"/>
        <w:autoSpaceDN w:val="0"/>
        <w:spacing w:after="0" w:line="240" w:lineRule="auto"/>
        <w:ind w:right="227" w:firstLine="540"/>
        <w:jc w:val="both"/>
        <w:rPr>
          <w:rFonts w:ascii="Times New Roman" w:eastAsia="Times New Roman" w:hAnsi="Times New Roman"/>
          <w:sz w:val="28"/>
          <w:szCs w:val="28"/>
          <w:lang w:eastAsia="ru-RU"/>
        </w:rPr>
      </w:pPr>
      <w:r w:rsidRPr="003B2228">
        <w:rPr>
          <w:rFonts w:ascii="Times New Roman" w:eastAsia="Times New Roman" w:hAnsi="Times New Roman"/>
          <w:sz w:val="28"/>
          <w:szCs w:val="28"/>
          <w:lang w:eastAsia="ru-RU"/>
        </w:rPr>
        <w:t>При наличии оснований для отказа в приеме документов, отказывает в приеме документов с указанием причин отказа в устной форме.</w:t>
      </w:r>
    </w:p>
    <w:p w:rsidR="00155682" w:rsidRPr="003B2228" w:rsidRDefault="00155682" w:rsidP="00155682">
      <w:pPr>
        <w:widowControl w:val="0"/>
        <w:autoSpaceDE w:val="0"/>
        <w:autoSpaceDN w:val="0"/>
        <w:spacing w:after="0" w:line="240" w:lineRule="auto"/>
        <w:ind w:right="227" w:firstLine="540"/>
        <w:jc w:val="both"/>
        <w:rPr>
          <w:rFonts w:ascii="Times New Roman" w:eastAsia="Times New Roman" w:hAnsi="Times New Roman"/>
          <w:sz w:val="28"/>
          <w:szCs w:val="28"/>
          <w:lang w:eastAsia="ru-RU"/>
        </w:rPr>
      </w:pPr>
      <w:r w:rsidRPr="003B2228">
        <w:rPr>
          <w:rFonts w:ascii="Times New Roman" w:eastAsia="Times New Roman" w:hAnsi="Times New Roman"/>
          <w:sz w:val="28"/>
          <w:szCs w:val="28"/>
          <w:lang w:eastAsia="ru-RU"/>
        </w:rPr>
        <w:t xml:space="preserve">6.2.3. Сверяет копии документов с оригиналами и при необходимости снимает копии с документов, представленных заявителем (его представителем), либо сканирует оригиналы документов для передачи их в электронном виде с использованием СМЭВ. </w:t>
      </w:r>
    </w:p>
    <w:p w:rsidR="00155682" w:rsidRPr="003B2228" w:rsidRDefault="00155682" w:rsidP="00155682">
      <w:pPr>
        <w:widowControl w:val="0"/>
        <w:autoSpaceDE w:val="0"/>
        <w:autoSpaceDN w:val="0"/>
        <w:spacing w:after="0" w:line="240" w:lineRule="auto"/>
        <w:ind w:right="227" w:firstLine="540"/>
        <w:jc w:val="both"/>
        <w:rPr>
          <w:rFonts w:ascii="Times New Roman" w:eastAsia="Times New Roman" w:hAnsi="Times New Roman"/>
          <w:sz w:val="28"/>
          <w:szCs w:val="28"/>
          <w:lang w:eastAsia="ru-RU"/>
        </w:rPr>
      </w:pPr>
      <w:r w:rsidRPr="003B2228">
        <w:rPr>
          <w:rFonts w:ascii="Times New Roman" w:eastAsia="Times New Roman" w:hAnsi="Times New Roman"/>
          <w:sz w:val="28"/>
          <w:szCs w:val="28"/>
          <w:lang w:eastAsia="ru-RU"/>
        </w:rPr>
        <w:t xml:space="preserve">Оригиналы документов возвращает заявителю (его представителю) кроме случаев, когда для предоставления Услуги необходимы подлинники документов. </w:t>
      </w:r>
    </w:p>
    <w:p w:rsidR="00155682" w:rsidRPr="003B2228" w:rsidRDefault="00155682" w:rsidP="00155682">
      <w:pPr>
        <w:widowControl w:val="0"/>
        <w:autoSpaceDE w:val="0"/>
        <w:autoSpaceDN w:val="0"/>
        <w:spacing w:after="0" w:line="240" w:lineRule="auto"/>
        <w:ind w:right="227" w:firstLine="540"/>
        <w:jc w:val="both"/>
        <w:rPr>
          <w:rFonts w:ascii="Times New Roman" w:eastAsia="Times New Roman" w:hAnsi="Times New Roman"/>
          <w:sz w:val="28"/>
          <w:szCs w:val="28"/>
          <w:lang w:eastAsia="ru-RU"/>
        </w:rPr>
      </w:pPr>
      <w:r w:rsidRPr="003B2228">
        <w:rPr>
          <w:rFonts w:ascii="Times New Roman" w:eastAsia="Times New Roman" w:hAnsi="Times New Roman"/>
          <w:sz w:val="28"/>
          <w:szCs w:val="28"/>
          <w:lang w:eastAsia="ru-RU"/>
        </w:rPr>
        <w:t>Заверяет копии документов с проставлением ФИО, должности, подписи, при условии, что иное не предусмотрено Административным регламентом.</w:t>
      </w:r>
    </w:p>
    <w:p w:rsidR="00155682" w:rsidRPr="003B2228" w:rsidRDefault="00155682" w:rsidP="00155682">
      <w:pPr>
        <w:widowControl w:val="0"/>
        <w:autoSpaceDE w:val="0"/>
        <w:autoSpaceDN w:val="0"/>
        <w:spacing w:after="0" w:line="240" w:lineRule="auto"/>
        <w:ind w:right="227" w:firstLine="540"/>
        <w:jc w:val="both"/>
        <w:rPr>
          <w:rFonts w:ascii="Times New Roman" w:eastAsia="Times New Roman" w:hAnsi="Times New Roman"/>
          <w:sz w:val="28"/>
          <w:szCs w:val="28"/>
          <w:lang w:eastAsia="ru-RU"/>
        </w:rPr>
      </w:pPr>
      <w:r w:rsidRPr="003B2228">
        <w:rPr>
          <w:rFonts w:ascii="Times New Roman" w:eastAsia="Times New Roman" w:hAnsi="Times New Roman"/>
          <w:sz w:val="28"/>
          <w:szCs w:val="28"/>
          <w:lang w:eastAsia="ru-RU"/>
        </w:rPr>
        <w:t>6.2.4. При отсутствии оснований для отказа осуществляет прием заявления, подписанного заявителем (его представителем) с расшифровкой подписи и датой проставления подписи.</w:t>
      </w:r>
    </w:p>
    <w:p w:rsidR="00155682" w:rsidRPr="003B2228" w:rsidRDefault="00155682" w:rsidP="00155682">
      <w:pPr>
        <w:widowControl w:val="0"/>
        <w:autoSpaceDE w:val="0"/>
        <w:autoSpaceDN w:val="0"/>
        <w:spacing w:after="0" w:line="240" w:lineRule="auto"/>
        <w:ind w:right="227" w:firstLine="540"/>
        <w:jc w:val="both"/>
        <w:rPr>
          <w:rFonts w:ascii="Times New Roman" w:eastAsia="Times New Roman" w:hAnsi="Times New Roman"/>
          <w:sz w:val="28"/>
          <w:szCs w:val="28"/>
          <w:lang w:eastAsia="ru-RU"/>
        </w:rPr>
      </w:pPr>
      <w:r w:rsidRPr="003B2228">
        <w:rPr>
          <w:rFonts w:ascii="Times New Roman" w:eastAsia="Times New Roman" w:hAnsi="Times New Roman"/>
          <w:sz w:val="28"/>
          <w:szCs w:val="28"/>
          <w:lang w:eastAsia="ru-RU"/>
        </w:rPr>
        <w:t>6.2.5. Регистрирует заявление в журнале регистрации и/или в АИС МФЦ с указанием даты представления и наименования документов, представленных заявителем (его представителем), ФИО заявителя и данных документа, удостоверяющего личность заявителя.</w:t>
      </w:r>
    </w:p>
    <w:p w:rsidR="00155682" w:rsidRPr="003B2228" w:rsidRDefault="00155682" w:rsidP="00155682">
      <w:pPr>
        <w:widowControl w:val="0"/>
        <w:autoSpaceDE w:val="0"/>
        <w:autoSpaceDN w:val="0"/>
        <w:spacing w:after="0" w:line="240" w:lineRule="auto"/>
        <w:ind w:right="227" w:firstLine="540"/>
        <w:jc w:val="both"/>
        <w:rPr>
          <w:rFonts w:ascii="Times New Roman" w:eastAsia="Times New Roman" w:hAnsi="Times New Roman"/>
          <w:sz w:val="28"/>
          <w:szCs w:val="28"/>
          <w:lang w:eastAsia="ru-RU"/>
        </w:rPr>
      </w:pPr>
      <w:r w:rsidRPr="003B2228">
        <w:rPr>
          <w:rFonts w:ascii="Times New Roman" w:eastAsia="Times New Roman" w:hAnsi="Times New Roman"/>
          <w:sz w:val="28"/>
          <w:szCs w:val="28"/>
          <w:lang w:eastAsia="ru-RU"/>
        </w:rPr>
        <w:t>6.2.6. После приема и регистрации заявления оформляет, распечатывает в 2-х экземплярах и выдает заявителю (его представителю) расписку в приеме документов с указанием их перечня, регистрационного (входящего) номера и даты приема документов, в которой указываются фамилия, инициалы, должность и ставится подпись сотрудника МФЦ, принявшего документы (далее – Расписка).</w:t>
      </w:r>
    </w:p>
    <w:p w:rsidR="00155682" w:rsidRPr="003B2228" w:rsidRDefault="00155682" w:rsidP="00155682">
      <w:pPr>
        <w:widowControl w:val="0"/>
        <w:autoSpaceDE w:val="0"/>
        <w:autoSpaceDN w:val="0"/>
        <w:spacing w:after="0" w:line="240" w:lineRule="auto"/>
        <w:ind w:right="227" w:firstLine="540"/>
        <w:jc w:val="both"/>
        <w:rPr>
          <w:rFonts w:ascii="Times New Roman" w:eastAsia="Times New Roman" w:hAnsi="Times New Roman"/>
          <w:strike/>
          <w:sz w:val="28"/>
          <w:szCs w:val="28"/>
          <w:lang w:eastAsia="ru-RU"/>
        </w:rPr>
      </w:pPr>
      <w:r w:rsidRPr="003B2228">
        <w:rPr>
          <w:rFonts w:ascii="Times New Roman" w:eastAsia="Times New Roman" w:hAnsi="Times New Roman"/>
          <w:sz w:val="28"/>
          <w:szCs w:val="28"/>
          <w:lang w:eastAsia="ru-RU"/>
        </w:rPr>
        <w:t>Расписка формируется в АИС МФЦ по унифицированной форме</w:t>
      </w:r>
      <w:r w:rsidRPr="003B2228">
        <w:rPr>
          <w:rFonts w:ascii="Times New Roman" w:eastAsia="Times New Roman" w:hAnsi="Times New Roman"/>
          <w:strike/>
          <w:sz w:val="28"/>
          <w:szCs w:val="28"/>
          <w:lang w:eastAsia="ru-RU"/>
        </w:rPr>
        <w:t>.</w:t>
      </w:r>
    </w:p>
    <w:p w:rsidR="00155682" w:rsidRPr="003B2228" w:rsidRDefault="00155682" w:rsidP="00155682">
      <w:pPr>
        <w:widowControl w:val="0"/>
        <w:autoSpaceDE w:val="0"/>
        <w:autoSpaceDN w:val="0"/>
        <w:spacing w:after="0" w:line="240" w:lineRule="auto"/>
        <w:ind w:right="227" w:firstLine="540"/>
        <w:jc w:val="both"/>
        <w:rPr>
          <w:rFonts w:ascii="Times New Roman" w:eastAsia="Times New Roman" w:hAnsi="Times New Roman"/>
          <w:sz w:val="28"/>
          <w:szCs w:val="28"/>
          <w:lang w:eastAsia="ru-RU"/>
        </w:rPr>
      </w:pPr>
      <w:r w:rsidRPr="003B2228">
        <w:rPr>
          <w:rFonts w:ascii="Times New Roman" w:eastAsia="Times New Roman" w:hAnsi="Times New Roman"/>
          <w:sz w:val="28"/>
          <w:szCs w:val="28"/>
          <w:lang w:eastAsia="ru-RU"/>
        </w:rPr>
        <w:t>Второй экземпляр Расписки с подписью заявителя и сотрудника МФЦ сдает на хранение в архив МФЦ.</w:t>
      </w:r>
    </w:p>
    <w:p w:rsidR="00155682" w:rsidRPr="003B2228" w:rsidRDefault="00155682" w:rsidP="00155682">
      <w:pPr>
        <w:widowControl w:val="0"/>
        <w:autoSpaceDE w:val="0"/>
        <w:autoSpaceDN w:val="0"/>
        <w:spacing w:after="0" w:line="240" w:lineRule="auto"/>
        <w:ind w:right="227" w:firstLine="540"/>
        <w:jc w:val="both"/>
        <w:rPr>
          <w:rFonts w:ascii="Times New Roman" w:eastAsia="Times New Roman" w:hAnsi="Times New Roman"/>
          <w:sz w:val="28"/>
          <w:szCs w:val="28"/>
          <w:lang w:eastAsia="ru-RU"/>
        </w:rPr>
      </w:pPr>
      <w:r w:rsidRPr="003B2228">
        <w:rPr>
          <w:rFonts w:ascii="Times New Roman" w:eastAsia="Times New Roman" w:hAnsi="Times New Roman"/>
          <w:sz w:val="28"/>
          <w:szCs w:val="28"/>
          <w:lang w:eastAsia="ru-RU"/>
        </w:rPr>
        <w:t>6.2.7. Информирует заявителя (его представителя) о сроках и месте получения результата предоставления Услуги.</w:t>
      </w:r>
    </w:p>
    <w:p w:rsidR="00155682" w:rsidRPr="003B2228" w:rsidRDefault="00155682" w:rsidP="00155682">
      <w:pPr>
        <w:widowControl w:val="0"/>
        <w:autoSpaceDE w:val="0"/>
        <w:autoSpaceDN w:val="0"/>
        <w:spacing w:after="0" w:line="240" w:lineRule="auto"/>
        <w:ind w:right="227" w:firstLine="540"/>
        <w:jc w:val="both"/>
        <w:rPr>
          <w:rFonts w:ascii="Times New Roman" w:eastAsia="Times New Roman" w:hAnsi="Times New Roman"/>
          <w:sz w:val="28"/>
          <w:szCs w:val="28"/>
          <w:lang w:eastAsia="ru-RU"/>
        </w:rPr>
      </w:pPr>
    </w:p>
    <w:p w:rsidR="00155682" w:rsidRPr="003B2228" w:rsidRDefault="00155682" w:rsidP="00155682">
      <w:pPr>
        <w:widowControl w:val="0"/>
        <w:autoSpaceDE w:val="0"/>
        <w:autoSpaceDN w:val="0"/>
        <w:spacing w:after="0" w:line="240" w:lineRule="auto"/>
        <w:ind w:right="227" w:firstLine="540"/>
        <w:jc w:val="center"/>
        <w:rPr>
          <w:rFonts w:ascii="Times New Roman" w:eastAsia="Times New Roman" w:hAnsi="Times New Roman"/>
          <w:b/>
          <w:sz w:val="28"/>
          <w:szCs w:val="28"/>
          <w:lang w:eastAsia="ru-RU"/>
        </w:rPr>
      </w:pPr>
      <w:r w:rsidRPr="003B2228">
        <w:rPr>
          <w:rFonts w:ascii="Times New Roman" w:eastAsia="Times New Roman" w:hAnsi="Times New Roman"/>
          <w:b/>
          <w:sz w:val="28"/>
          <w:szCs w:val="28"/>
          <w:lang w:eastAsia="ru-RU"/>
        </w:rPr>
        <w:t>6.3. Порядок осуществления действий при передаче (доставке)</w:t>
      </w:r>
    </w:p>
    <w:p w:rsidR="00155682" w:rsidRPr="003B2228" w:rsidRDefault="00155682" w:rsidP="00155682">
      <w:pPr>
        <w:widowControl w:val="0"/>
        <w:autoSpaceDE w:val="0"/>
        <w:autoSpaceDN w:val="0"/>
        <w:spacing w:after="0" w:line="240" w:lineRule="auto"/>
        <w:ind w:right="227" w:firstLine="540"/>
        <w:jc w:val="center"/>
        <w:rPr>
          <w:rFonts w:ascii="Times New Roman" w:eastAsia="Times New Roman" w:hAnsi="Times New Roman"/>
          <w:b/>
          <w:sz w:val="28"/>
          <w:szCs w:val="28"/>
          <w:lang w:eastAsia="ru-RU"/>
        </w:rPr>
      </w:pPr>
      <w:r w:rsidRPr="003B2228">
        <w:rPr>
          <w:rFonts w:ascii="Times New Roman" w:eastAsia="Times New Roman" w:hAnsi="Times New Roman"/>
          <w:b/>
          <w:sz w:val="28"/>
          <w:szCs w:val="28"/>
          <w:lang w:eastAsia="ru-RU"/>
        </w:rPr>
        <w:lastRenderedPageBreak/>
        <w:t>документов из МФЦ в Администрацию</w:t>
      </w:r>
    </w:p>
    <w:p w:rsidR="00155682" w:rsidRPr="003B2228" w:rsidRDefault="00155682" w:rsidP="00155682">
      <w:pPr>
        <w:widowControl w:val="0"/>
        <w:autoSpaceDE w:val="0"/>
        <w:autoSpaceDN w:val="0"/>
        <w:spacing w:after="0" w:line="240" w:lineRule="auto"/>
        <w:ind w:right="227" w:firstLine="540"/>
        <w:jc w:val="center"/>
        <w:rPr>
          <w:rFonts w:ascii="Times New Roman" w:eastAsia="Times New Roman" w:hAnsi="Times New Roman"/>
          <w:b/>
          <w:sz w:val="28"/>
          <w:szCs w:val="28"/>
          <w:lang w:eastAsia="ru-RU"/>
        </w:rPr>
      </w:pPr>
    </w:p>
    <w:p w:rsidR="00155682" w:rsidRPr="003B2228" w:rsidRDefault="00155682" w:rsidP="00155682">
      <w:pPr>
        <w:widowControl w:val="0"/>
        <w:autoSpaceDE w:val="0"/>
        <w:autoSpaceDN w:val="0"/>
        <w:spacing w:after="0" w:line="240" w:lineRule="auto"/>
        <w:ind w:right="227" w:firstLine="540"/>
        <w:jc w:val="both"/>
        <w:rPr>
          <w:rFonts w:ascii="Times New Roman" w:eastAsia="Times New Roman" w:hAnsi="Times New Roman"/>
          <w:sz w:val="28"/>
          <w:szCs w:val="28"/>
          <w:lang w:eastAsia="ru-RU"/>
        </w:rPr>
      </w:pPr>
      <w:r w:rsidRPr="003B2228">
        <w:rPr>
          <w:rFonts w:ascii="Times New Roman" w:eastAsia="Times New Roman" w:hAnsi="Times New Roman"/>
          <w:sz w:val="28"/>
          <w:szCs w:val="28"/>
          <w:lang w:eastAsia="ru-RU"/>
        </w:rPr>
        <w:t>6.3.1. Сотрудник МФЦ изготавливает скан-копии принятого заявления и при наличии технической возможности направляет посредством СМЭВ сканы-копии заявлений и документов в Администрацию.</w:t>
      </w:r>
    </w:p>
    <w:p w:rsidR="00155682" w:rsidRPr="003B2228" w:rsidRDefault="00155682" w:rsidP="00155682">
      <w:pPr>
        <w:widowControl w:val="0"/>
        <w:autoSpaceDE w:val="0"/>
        <w:autoSpaceDN w:val="0"/>
        <w:spacing w:after="0" w:line="240" w:lineRule="auto"/>
        <w:ind w:right="227" w:firstLine="540"/>
        <w:jc w:val="both"/>
        <w:rPr>
          <w:rFonts w:ascii="Times New Roman" w:eastAsia="Times New Roman" w:hAnsi="Times New Roman"/>
          <w:sz w:val="28"/>
          <w:szCs w:val="28"/>
          <w:lang w:eastAsia="ru-RU"/>
        </w:rPr>
      </w:pPr>
      <w:r w:rsidRPr="003B2228">
        <w:rPr>
          <w:rFonts w:ascii="Times New Roman" w:eastAsia="Times New Roman" w:hAnsi="Times New Roman"/>
          <w:sz w:val="28"/>
          <w:szCs w:val="28"/>
          <w:lang w:eastAsia="ru-RU"/>
        </w:rPr>
        <w:t>6.3.2. При отсутствии технической возможности передачи документов посредством СМЭВ сотрудник МФЦ формирует пакет документов из заявлений и документов (их копий) заявителей для передачи в Администрацию (далее – пакет документов).</w:t>
      </w:r>
    </w:p>
    <w:p w:rsidR="00155682" w:rsidRPr="003B2228" w:rsidRDefault="00155682" w:rsidP="00155682">
      <w:pPr>
        <w:widowControl w:val="0"/>
        <w:autoSpaceDE w:val="0"/>
        <w:autoSpaceDN w:val="0"/>
        <w:spacing w:after="0" w:line="240" w:lineRule="auto"/>
        <w:ind w:right="227" w:firstLine="540"/>
        <w:jc w:val="both"/>
        <w:rPr>
          <w:rFonts w:ascii="Times New Roman" w:eastAsia="Times New Roman" w:hAnsi="Times New Roman"/>
          <w:sz w:val="28"/>
          <w:szCs w:val="28"/>
          <w:lang w:eastAsia="ru-RU"/>
        </w:rPr>
      </w:pPr>
      <w:r w:rsidRPr="003B2228">
        <w:rPr>
          <w:rFonts w:ascii="Times New Roman" w:eastAsia="Times New Roman" w:hAnsi="Times New Roman"/>
          <w:sz w:val="28"/>
          <w:szCs w:val="28"/>
          <w:lang w:eastAsia="ru-RU"/>
        </w:rPr>
        <w:t xml:space="preserve"> К сформированному пакету документов прикладывает два экземпляра реестра передаваемых документов (далее - Реестр) с указанием даты, ФИО и подписи сотрудника МФЦ.</w:t>
      </w:r>
    </w:p>
    <w:p w:rsidR="00155682" w:rsidRPr="003B2228" w:rsidRDefault="00155682" w:rsidP="00155682">
      <w:pPr>
        <w:widowControl w:val="0"/>
        <w:autoSpaceDE w:val="0"/>
        <w:autoSpaceDN w:val="0"/>
        <w:spacing w:after="0" w:line="240" w:lineRule="auto"/>
        <w:ind w:right="227" w:firstLine="540"/>
        <w:jc w:val="both"/>
        <w:rPr>
          <w:rFonts w:ascii="Times New Roman" w:eastAsia="Times New Roman" w:hAnsi="Times New Roman"/>
          <w:strike/>
          <w:sz w:val="28"/>
          <w:szCs w:val="28"/>
          <w:lang w:eastAsia="ru-RU"/>
        </w:rPr>
      </w:pPr>
      <w:r w:rsidRPr="003B2228">
        <w:rPr>
          <w:rFonts w:ascii="Times New Roman" w:eastAsia="Times New Roman" w:hAnsi="Times New Roman"/>
          <w:sz w:val="28"/>
          <w:szCs w:val="28"/>
          <w:lang w:eastAsia="ru-RU"/>
        </w:rPr>
        <w:t>Реестр формируется по унифицированной форме МФЦ.</w:t>
      </w:r>
    </w:p>
    <w:p w:rsidR="00155682" w:rsidRPr="003B2228" w:rsidRDefault="00155682" w:rsidP="00155682">
      <w:pPr>
        <w:widowControl w:val="0"/>
        <w:autoSpaceDE w:val="0"/>
        <w:autoSpaceDN w:val="0"/>
        <w:spacing w:after="0" w:line="240" w:lineRule="auto"/>
        <w:ind w:right="227" w:firstLine="540"/>
        <w:jc w:val="both"/>
        <w:rPr>
          <w:rFonts w:ascii="Times New Roman" w:eastAsia="Times New Roman" w:hAnsi="Times New Roman"/>
          <w:sz w:val="28"/>
          <w:szCs w:val="28"/>
          <w:lang w:eastAsia="ru-RU"/>
        </w:rPr>
      </w:pPr>
      <w:r w:rsidRPr="003B2228">
        <w:rPr>
          <w:rFonts w:ascii="Times New Roman" w:eastAsia="Times New Roman" w:hAnsi="Times New Roman"/>
          <w:sz w:val="28"/>
          <w:szCs w:val="28"/>
          <w:lang w:eastAsia="ru-RU"/>
        </w:rPr>
        <w:t>6.3.3. Сотрудник МФЦ опечатывает пакет документов способом, исключающим возможность изъятия заявлений, и передает с курьером МФЦ в Администрацию.</w:t>
      </w:r>
    </w:p>
    <w:p w:rsidR="00155682" w:rsidRPr="003B2228" w:rsidRDefault="00155682" w:rsidP="00155682">
      <w:pPr>
        <w:widowControl w:val="0"/>
        <w:autoSpaceDE w:val="0"/>
        <w:autoSpaceDN w:val="0"/>
        <w:spacing w:after="0" w:line="240" w:lineRule="auto"/>
        <w:ind w:right="227" w:firstLine="540"/>
        <w:jc w:val="both"/>
        <w:rPr>
          <w:rFonts w:ascii="Times New Roman" w:eastAsia="Times New Roman" w:hAnsi="Times New Roman"/>
          <w:sz w:val="28"/>
          <w:szCs w:val="28"/>
          <w:lang w:eastAsia="ru-RU"/>
        </w:rPr>
      </w:pPr>
      <w:r w:rsidRPr="003B2228">
        <w:rPr>
          <w:rFonts w:ascii="Times New Roman" w:eastAsia="Times New Roman" w:hAnsi="Times New Roman"/>
          <w:sz w:val="28"/>
          <w:szCs w:val="28"/>
          <w:lang w:eastAsia="ru-RU"/>
        </w:rPr>
        <w:t>6.3.4. При приеме от сотрудника курьерской службы МФЦ пакета документов специалист Администрации, ответственный за прием документов от МФЦ, сверяет количество заявлений и их комплектность по Реестру.</w:t>
      </w:r>
    </w:p>
    <w:p w:rsidR="00155682" w:rsidRPr="003B2228" w:rsidRDefault="00155682" w:rsidP="00155682">
      <w:pPr>
        <w:widowControl w:val="0"/>
        <w:autoSpaceDE w:val="0"/>
        <w:autoSpaceDN w:val="0"/>
        <w:spacing w:after="0" w:line="240" w:lineRule="auto"/>
        <w:ind w:right="227" w:firstLine="540"/>
        <w:jc w:val="both"/>
        <w:rPr>
          <w:rFonts w:ascii="Times New Roman" w:eastAsia="Times New Roman" w:hAnsi="Times New Roman"/>
          <w:sz w:val="28"/>
          <w:szCs w:val="28"/>
          <w:lang w:eastAsia="ru-RU"/>
        </w:rPr>
      </w:pPr>
      <w:r w:rsidRPr="003B2228">
        <w:rPr>
          <w:rFonts w:ascii="Times New Roman" w:eastAsia="Times New Roman" w:hAnsi="Times New Roman"/>
          <w:sz w:val="28"/>
          <w:szCs w:val="28"/>
          <w:lang w:eastAsia="ru-RU"/>
        </w:rPr>
        <w:t>При совпадении данных специалист Администрации удостоверяет данный факт своей подписью в Реестре, при этом один экземпляр Реестра оставляет в Администрации, второй экземпляр возвращает сотруднику курьерской службы МФЦ.</w:t>
      </w:r>
    </w:p>
    <w:p w:rsidR="00155682" w:rsidRPr="003B2228" w:rsidRDefault="00155682" w:rsidP="00155682">
      <w:pPr>
        <w:widowControl w:val="0"/>
        <w:autoSpaceDE w:val="0"/>
        <w:autoSpaceDN w:val="0"/>
        <w:spacing w:after="0" w:line="240" w:lineRule="auto"/>
        <w:ind w:right="227" w:firstLine="540"/>
        <w:jc w:val="both"/>
        <w:rPr>
          <w:rFonts w:ascii="Times New Roman" w:eastAsia="Times New Roman" w:hAnsi="Times New Roman"/>
          <w:sz w:val="28"/>
          <w:szCs w:val="28"/>
          <w:lang w:eastAsia="ru-RU"/>
        </w:rPr>
      </w:pPr>
      <w:r w:rsidRPr="003B2228">
        <w:rPr>
          <w:rFonts w:ascii="Times New Roman" w:eastAsia="Times New Roman" w:hAnsi="Times New Roman"/>
          <w:sz w:val="28"/>
          <w:szCs w:val="28"/>
          <w:lang w:eastAsia="ru-RU"/>
        </w:rPr>
        <w:t>6.3.5. Заявление и документы, необходимые для предоставления Услуги, направленные МФЦ в Администрацию на бумажных носителях и (или) в электронной форме, подлежат обязательной регистрации в Администрации.</w:t>
      </w:r>
    </w:p>
    <w:p w:rsidR="00155682" w:rsidRPr="003B2228" w:rsidRDefault="00155682" w:rsidP="00155682">
      <w:pPr>
        <w:widowControl w:val="0"/>
        <w:autoSpaceDE w:val="0"/>
        <w:autoSpaceDN w:val="0"/>
        <w:spacing w:after="0" w:line="240" w:lineRule="auto"/>
        <w:ind w:right="227" w:firstLine="540"/>
        <w:jc w:val="both"/>
        <w:rPr>
          <w:rFonts w:ascii="Times New Roman" w:eastAsia="Times New Roman" w:hAnsi="Times New Roman"/>
          <w:sz w:val="28"/>
          <w:szCs w:val="28"/>
          <w:lang w:eastAsia="ru-RU"/>
        </w:rPr>
      </w:pPr>
    </w:p>
    <w:p w:rsidR="00155682" w:rsidRPr="003B2228" w:rsidRDefault="00155682" w:rsidP="00155682">
      <w:pPr>
        <w:widowControl w:val="0"/>
        <w:autoSpaceDE w:val="0"/>
        <w:autoSpaceDN w:val="0"/>
        <w:spacing w:after="0" w:line="240" w:lineRule="auto"/>
        <w:ind w:right="227" w:firstLine="540"/>
        <w:jc w:val="center"/>
        <w:rPr>
          <w:rFonts w:ascii="Times New Roman" w:eastAsia="Times New Roman" w:hAnsi="Times New Roman"/>
          <w:b/>
          <w:sz w:val="28"/>
          <w:szCs w:val="28"/>
          <w:lang w:eastAsia="ru-RU"/>
        </w:rPr>
      </w:pPr>
      <w:r w:rsidRPr="003B2228">
        <w:rPr>
          <w:rFonts w:ascii="Times New Roman" w:eastAsia="Times New Roman" w:hAnsi="Times New Roman"/>
          <w:b/>
          <w:sz w:val="28"/>
          <w:szCs w:val="28"/>
          <w:lang w:eastAsia="ru-RU"/>
        </w:rPr>
        <w:t>6.4. Порядок осуществления действий при передаче</w:t>
      </w:r>
    </w:p>
    <w:p w:rsidR="00155682" w:rsidRPr="003B2228" w:rsidRDefault="00155682" w:rsidP="00155682">
      <w:pPr>
        <w:widowControl w:val="0"/>
        <w:autoSpaceDE w:val="0"/>
        <w:autoSpaceDN w:val="0"/>
        <w:spacing w:after="0" w:line="240" w:lineRule="auto"/>
        <w:ind w:right="227" w:firstLine="540"/>
        <w:jc w:val="center"/>
        <w:rPr>
          <w:rFonts w:ascii="Times New Roman" w:eastAsia="Times New Roman" w:hAnsi="Times New Roman"/>
          <w:b/>
          <w:sz w:val="28"/>
          <w:szCs w:val="28"/>
          <w:lang w:eastAsia="ru-RU"/>
        </w:rPr>
      </w:pPr>
      <w:r w:rsidRPr="003B2228">
        <w:rPr>
          <w:rFonts w:ascii="Times New Roman" w:eastAsia="Times New Roman" w:hAnsi="Times New Roman"/>
          <w:b/>
          <w:sz w:val="28"/>
          <w:szCs w:val="28"/>
          <w:lang w:eastAsia="ru-RU"/>
        </w:rPr>
        <w:t>документов из Администрации в МФЦ</w:t>
      </w:r>
    </w:p>
    <w:p w:rsidR="00155682" w:rsidRPr="003B2228" w:rsidRDefault="00155682" w:rsidP="00155682">
      <w:pPr>
        <w:widowControl w:val="0"/>
        <w:autoSpaceDE w:val="0"/>
        <w:autoSpaceDN w:val="0"/>
        <w:spacing w:after="0" w:line="240" w:lineRule="auto"/>
        <w:ind w:right="227" w:firstLine="540"/>
        <w:jc w:val="center"/>
        <w:rPr>
          <w:rFonts w:ascii="Times New Roman" w:eastAsia="Times New Roman" w:hAnsi="Times New Roman"/>
          <w:b/>
          <w:sz w:val="28"/>
          <w:szCs w:val="28"/>
          <w:lang w:eastAsia="ru-RU"/>
        </w:rPr>
      </w:pPr>
    </w:p>
    <w:p w:rsidR="00155682" w:rsidRPr="0079351B" w:rsidRDefault="00155682" w:rsidP="00155682">
      <w:pPr>
        <w:widowControl w:val="0"/>
        <w:autoSpaceDE w:val="0"/>
        <w:autoSpaceDN w:val="0"/>
        <w:spacing w:after="0" w:line="240" w:lineRule="auto"/>
        <w:ind w:right="227" w:firstLine="540"/>
        <w:jc w:val="both"/>
        <w:rPr>
          <w:rFonts w:ascii="Times New Roman" w:eastAsia="Times New Roman" w:hAnsi="Times New Roman"/>
          <w:sz w:val="28"/>
          <w:szCs w:val="28"/>
          <w:lang w:eastAsia="ru-RU"/>
        </w:rPr>
      </w:pPr>
      <w:r w:rsidRPr="0079351B">
        <w:rPr>
          <w:rFonts w:ascii="Times New Roman" w:eastAsia="Times New Roman" w:hAnsi="Times New Roman"/>
          <w:sz w:val="28"/>
          <w:szCs w:val="28"/>
          <w:lang w:eastAsia="ru-RU"/>
        </w:rPr>
        <w:t>6.4.1. Администрация передает (направляет) в МФЦ документы, являющиеся результатом предоставления Услуги, курьерской службой МФЦ, а при наличии технической возможности посредством СМЭВ. При условии, что выдача результата предоставления Услуги в МФЦ предусмотрена Административным регламентом предоставления Услуги.</w:t>
      </w:r>
    </w:p>
    <w:p w:rsidR="00155682" w:rsidRPr="0079351B" w:rsidRDefault="00155682" w:rsidP="00155682">
      <w:pPr>
        <w:widowControl w:val="0"/>
        <w:autoSpaceDE w:val="0"/>
        <w:autoSpaceDN w:val="0"/>
        <w:spacing w:after="0" w:line="240" w:lineRule="auto"/>
        <w:ind w:right="227" w:firstLine="540"/>
        <w:jc w:val="both"/>
        <w:rPr>
          <w:rFonts w:ascii="Times New Roman" w:eastAsia="Times New Roman" w:hAnsi="Times New Roman"/>
          <w:sz w:val="28"/>
          <w:szCs w:val="28"/>
          <w:lang w:eastAsia="ru-RU"/>
        </w:rPr>
      </w:pPr>
      <w:r w:rsidRPr="0079351B">
        <w:rPr>
          <w:rFonts w:ascii="Times New Roman" w:eastAsia="Times New Roman" w:hAnsi="Times New Roman"/>
          <w:sz w:val="28"/>
          <w:szCs w:val="28"/>
          <w:lang w:eastAsia="ru-RU"/>
        </w:rPr>
        <w:t>6.4.2. В случае отсутствия технической возможности осуществления взаимодействия в электронной форме, передача результата предоставления Услуги на бумажном носителе от Администрации осуществляется на основании Реестра передачи документов (в 2-х экземплярах), в котором ответственный сотрудник Администрации проставляет отметку о передаче документов (должность, ФИО, подпись, дата).</w:t>
      </w:r>
    </w:p>
    <w:p w:rsidR="00155682" w:rsidRPr="0079351B" w:rsidRDefault="00155682" w:rsidP="00155682">
      <w:pPr>
        <w:widowControl w:val="0"/>
        <w:autoSpaceDE w:val="0"/>
        <w:autoSpaceDN w:val="0"/>
        <w:spacing w:after="0" w:line="240" w:lineRule="auto"/>
        <w:ind w:right="227" w:firstLine="540"/>
        <w:jc w:val="both"/>
        <w:rPr>
          <w:rFonts w:ascii="Times New Roman" w:eastAsia="Times New Roman" w:hAnsi="Times New Roman"/>
          <w:sz w:val="28"/>
          <w:szCs w:val="28"/>
          <w:lang w:eastAsia="ru-RU"/>
        </w:rPr>
      </w:pPr>
      <w:r w:rsidRPr="0079351B">
        <w:rPr>
          <w:rFonts w:ascii="Times New Roman" w:eastAsia="Times New Roman" w:hAnsi="Times New Roman"/>
          <w:sz w:val="28"/>
          <w:szCs w:val="28"/>
          <w:lang w:eastAsia="ru-RU"/>
        </w:rPr>
        <w:t xml:space="preserve">6.4.3. Сотрудник МФЦ, ответственный за прием входящих документов, проверяет и принимает документы на бумажном носителе по Реестру, </w:t>
      </w:r>
      <w:r w:rsidRPr="0079351B">
        <w:rPr>
          <w:rFonts w:ascii="Times New Roman" w:eastAsia="Times New Roman" w:hAnsi="Times New Roman"/>
          <w:sz w:val="28"/>
          <w:szCs w:val="28"/>
          <w:lang w:eastAsia="ru-RU"/>
        </w:rPr>
        <w:lastRenderedPageBreak/>
        <w:t xml:space="preserve">проставляет на Реестре отметку о приеме документов с указанием ФИО, должности, подписи, даты. </w:t>
      </w:r>
    </w:p>
    <w:p w:rsidR="00155682" w:rsidRDefault="00155682" w:rsidP="00155682">
      <w:pPr>
        <w:widowControl w:val="0"/>
        <w:autoSpaceDE w:val="0"/>
        <w:autoSpaceDN w:val="0"/>
        <w:spacing w:after="0" w:line="240" w:lineRule="auto"/>
        <w:ind w:right="227" w:firstLine="540"/>
        <w:jc w:val="both"/>
        <w:rPr>
          <w:rFonts w:ascii="Times New Roman" w:eastAsia="Times New Roman" w:hAnsi="Times New Roman"/>
          <w:sz w:val="28"/>
          <w:szCs w:val="28"/>
          <w:lang w:eastAsia="ru-RU"/>
        </w:rPr>
      </w:pPr>
      <w:r w:rsidRPr="0079351B">
        <w:rPr>
          <w:rFonts w:ascii="Times New Roman" w:eastAsia="Times New Roman" w:hAnsi="Times New Roman"/>
          <w:sz w:val="28"/>
          <w:szCs w:val="28"/>
          <w:lang w:eastAsia="ru-RU"/>
        </w:rPr>
        <w:t>Один экземпляр Реестра с отметкой о принятии возвращает в Администрацию.</w:t>
      </w:r>
    </w:p>
    <w:p w:rsidR="00155682" w:rsidRPr="003B2228" w:rsidRDefault="00155682" w:rsidP="00155682">
      <w:pPr>
        <w:widowControl w:val="0"/>
        <w:autoSpaceDE w:val="0"/>
        <w:autoSpaceDN w:val="0"/>
        <w:spacing w:after="0" w:line="240" w:lineRule="auto"/>
        <w:ind w:right="227" w:firstLine="540"/>
        <w:jc w:val="both"/>
        <w:rPr>
          <w:rFonts w:ascii="Times New Roman" w:eastAsia="Times New Roman" w:hAnsi="Times New Roman"/>
          <w:sz w:val="28"/>
          <w:szCs w:val="28"/>
          <w:lang w:eastAsia="ru-RU"/>
        </w:rPr>
      </w:pPr>
    </w:p>
    <w:p w:rsidR="00155682" w:rsidRPr="003B2228" w:rsidRDefault="00155682" w:rsidP="00155682">
      <w:pPr>
        <w:widowControl w:val="0"/>
        <w:autoSpaceDE w:val="0"/>
        <w:autoSpaceDN w:val="0"/>
        <w:spacing w:after="0" w:line="240" w:lineRule="auto"/>
        <w:ind w:right="227" w:firstLine="540"/>
        <w:jc w:val="center"/>
        <w:rPr>
          <w:rFonts w:ascii="Times New Roman" w:eastAsia="Times New Roman" w:hAnsi="Times New Roman"/>
          <w:b/>
          <w:sz w:val="28"/>
          <w:szCs w:val="28"/>
          <w:lang w:eastAsia="ru-RU"/>
        </w:rPr>
      </w:pPr>
      <w:r w:rsidRPr="003B2228">
        <w:rPr>
          <w:rFonts w:ascii="Times New Roman" w:eastAsia="Times New Roman" w:hAnsi="Times New Roman"/>
          <w:b/>
          <w:sz w:val="28"/>
          <w:szCs w:val="28"/>
          <w:lang w:eastAsia="ru-RU"/>
        </w:rPr>
        <w:t>6.5.  Порядок осуществления действий сотрудником МФЦ</w:t>
      </w:r>
    </w:p>
    <w:p w:rsidR="00155682" w:rsidRPr="003B2228" w:rsidRDefault="00155682" w:rsidP="00155682">
      <w:pPr>
        <w:widowControl w:val="0"/>
        <w:autoSpaceDE w:val="0"/>
        <w:autoSpaceDN w:val="0"/>
        <w:spacing w:after="0" w:line="240" w:lineRule="auto"/>
        <w:ind w:right="227" w:firstLine="540"/>
        <w:jc w:val="center"/>
        <w:rPr>
          <w:rFonts w:ascii="Times New Roman" w:eastAsia="Times New Roman" w:hAnsi="Times New Roman"/>
          <w:b/>
          <w:sz w:val="28"/>
          <w:szCs w:val="28"/>
          <w:lang w:eastAsia="ru-RU"/>
        </w:rPr>
      </w:pPr>
      <w:r w:rsidRPr="003B2228">
        <w:rPr>
          <w:rFonts w:ascii="Times New Roman" w:eastAsia="Times New Roman" w:hAnsi="Times New Roman"/>
          <w:b/>
          <w:sz w:val="28"/>
          <w:szCs w:val="28"/>
          <w:lang w:eastAsia="ru-RU"/>
        </w:rPr>
        <w:t>при выдаче заявителю документов, являющихся результатом предоставления государственной или муниципальной услуги</w:t>
      </w:r>
    </w:p>
    <w:p w:rsidR="00155682" w:rsidRPr="003B2228" w:rsidRDefault="00155682" w:rsidP="00155682">
      <w:pPr>
        <w:widowControl w:val="0"/>
        <w:autoSpaceDE w:val="0"/>
        <w:autoSpaceDN w:val="0"/>
        <w:spacing w:after="0" w:line="240" w:lineRule="auto"/>
        <w:ind w:right="227" w:firstLine="540"/>
        <w:jc w:val="center"/>
        <w:rPr>
          <w:rFonts w:ascii="Times New Roman" w:eastAsia="Times New Roman" w:hAnsi="Times New Roman"/>
          <w:b/>
          <w:sz w:val="28"/>
          <w:szCs w:val="28"/>
          <w:lang w:eastAsia="ru-RU"/>
        </w:rPr>
      </w:pPr>
    </w:p>
    <w:p w:rsidR="00155682" w:rsidRPr="003B2228" w:rsidRDefault="00155682" w:rsidP="00155682">
      <w:pPr>
        <w:widowControl w:val="0"/>
        <w:autoSpaceDE w:val="0"/>
        <w:autoSpaceDN w:val="0"/>
        <w:spacing w:after="0" w:line="240" w:lineRule="auto"/>
        <w:ind w:right="227" w:firstLine="540"/>
        <w:jc w:val="both"/>
        <w:rPr>
          <w:rFonts w:ascii="Times New Roman" w:eastAsia="Times New Roman" w:hAnsi="Times New Roman"/>
          <w:sz w:val="28"/>
          <w:szCs w:val="28"/>
          <w:lang w:eastAsia="ru-RU"/>
        </w:rPr>
      </w:pPr>
      <w:r w:rsidRPr="003B2228">
        <w:rPr>
          <w:rFonts w:ascii="Times New Roman" w:eastAsia="Times New Roman" w:hAnsi="Times New Roman"/>
          <w:sz w:val="28"/>
          <w:szCs w:val="28"/>
          <w:lang w:eastAsia="ru-RU"/>
        </w:rPr>
        <w:t>6.5.1. Информирует заявителя о поступлении документов, являющихся результатом предоставления Услуги, в МФЦ любым из способов: по телефону, по адресу электронной почты, не позднее одного рабочего дня, следующего за днем получения документов от Администрации, при условии, что выдача результата предоставления Услуги в МФЦ предусмотрена Регламентом.</w:t>
      </w:r>
    </w:p>
    <w:p w:rsidR="00155682" w:rsidRPr="003B2228" w:rsidRDefault="00155682" w:rsidP="00155682">
      <w:pPr>
        <w:widowControl w:val="0"/>
        <w:autoSpaceDE w:val="0"/>
        <w:autoSpaceDN w:val="0"/>
        <w:spacing w:after="0" w:line="240" w:lineRule="auto"/>
        <w:ind w:right="227" w:firstLine="540"/>
        <w:jc w:val="both"/>
        <w:rPr>
          <w:rFonts w:ascii="Times New Roman" w:eastAsia="Times New Roman" w:hAnsi="Times New Roman"/>
          <w:sz w:val="28"/>
          <w:szCs w:val="28"/>
          <w:lang w:eastAsia="ru-RU"/>
        </w:rPr>
      </w:pPr>
      <w:r w:rsidRPr="003B2228">
        <w:rPr>
          <w:rFonts w:ascii="Times New Roman" w:eastAsia="Times New Roman" w:hAnsi="Times New Roman"/>
          <w:sz w:val="28"/>
          <w:szCs w:val="28"/>
          <w:lang w:eastAsia="ru-RU"/>
        </w:rPr>
        <w:t>6.5.2. Перед выдачей документа, являющегося результатом предоставления Услуги, проверяет наличие документа, удостоверяющего личность заявителя или представителя заявителя, а также наличие полномочий представителя заявителя на получение документов.</w:t>
      </w:r>
    </w:p>
    <w:p w:rsidR="00155682" w:rsidRPr="003B2228" w:rsidRDefault="00155682" w:rsidP="00155682">
      <w:pPr>
        <w:widowControl w:val="0"/>
        <w:autoSpaceDE w:val="0"/>
        <w:autoSpaceDN w:val="0"/>
        <w:spacing w:after="0" w:line="240" w:lineRule="auto"/>
        <w:ind w:right="227" w:firstLine="540"/>
        <w:jc w:val="both"/>
        <w:rPr>
          <w:rFonts w:ascii="Times New Roman" w:eastAsia="Times New Roman" w:hAnsi="Times New Roman"/>
          <w:sz w:val="28"/>
          <w:szCs w:val="28"/>
          <w:lang w:eastAsia="ru-RU"/>
        </w:rPr>
      </w:pPr>
      <w:r w:rsidRPr="003B2228">
        <w:rPr>
          <w:rFonts w:ascii="Times New Roman" w:eastAsia="Times New Roman" w:hAnsi="Times New Roman"/>
          <w:sz w:val="28"/>
          <w:szCs w:val="28"/>
          <w:lang w:eastAsia="ru-RU"/>
        </w:rPr>
        <w:t>6.5.3. При получении результата предоставления Услуги от Администрации в виде электронного документа, поступившего в АИС МФЦ по СМЭВ и содержащего информацию из информационной системы Администрации, распечатывает документ, подтверждающий содержание электронного документа, в день обращения заявителя за результатом предоставления Услуги.</w:t>
      </w:r>
    </w:p>
    <w:p w:rsidR="00155682" w:rsidRPr="003B2228" w:rsidRDefault="00155682" w:rsidP="00155682">
      <w:pPr>
        <w:widowControl w:val="0"/>
        <w:autoSpaceDE w:val="0"/>
        <w:autoSpaceDN w:val="0"/>
        <w:spacing w:after="0" w:line="240" w:lineRule="auto"/>
        <w:ind w:right="227" w:firstLine="540"/>
        <w:jc w:val="both"/>
        <w:rPr>
          <w:rFonts w:ascii="Times New Roman" w:eastAsia="Times New Roman" w:hAnsi="Times New Roman"/>
          <w:sz w:val="28"/>
          <w:szCs w:val="28"/>
          <w:lang w:eastAsia="ru-RU"/>
        </w:rPr>
      </w:pPr>
      <w:r w:rsidRPr="003B2228">
        <w:rPr>
          <w:rFonts w:ascii="Times New Roman" w:eastAsia="Times New Roman" w:hAnsi="Times New Roman"/>
          <w:sz w:val="28"/>
          <w:szCs w:val="28"/>
          <w:lang w:eastAsia="ru-RU"/>
        </w:rPr>
        <w:t>В присутствии заявителя удостоверяет документ в порядке, предусмотренном Постановлением Правительства Российской Федерации от 18 марта 2015 года № 250 «Об утверждении требований к составлению и выдаче заявителям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и к выдаче заявителям на основании информации из информационных систем органов, предоставляющих государственные услуги, и органов, предоставляющих муниципальные услуги, в том числе с использованием информационно-технологической и коммуникационной инфраструктуры, документов, включая составление на бумажном носителе и заверение выписок из указанных информационных систем»: ставит печать (штамп) МФЦ, заверяет подписью с ее расшифровкой.</w:t>
      </w:r>
    </w:p>
    <w:p w:rsidR="00155682" w:rsidRPr="003B2228" w:rsidRDefault="00155682" w:rsidP="00155682">
      <w:pPr>
        <w:widowControl w:val="0"/>
        <w:autoSpaceDE w:val="0"/>
        <w:autoSpaceDN w:val="0"/>
        <w:spacing w:after="0" w:line="240" w:lineRule="auto"/>
        <w:ind w:right="227" w:firstLine="540"/>
        <w:jc w:val="both"/>
        <w:rPr>
          <w:rFonts w:ascii="Times New Roman" w:eastAsia="Times New Roman" w:hAnsi="Times New Roman"/>
          <w:sz w:val="28"/>
          <w:szCs w:val="28"/>
          <w:lang w:eastAsia="ru-RU"/>
        </w:rPr>
      </w:pPr>
      <w:r w:rsidRPr="003B2228">
        <w:rPr>
          <w:rFonts w:ascii="Times New Roman" w:eastAsia="Times New Roman" w:hAnsi="Times New Roman"/>
          <w:sz w:val="28"/>
          <w:szCs w:val="28"/>
          <w:lang w:eastAsia="ru-RU"/>
        </w:rPr>
        <w:t>6.5.4. Выдает заявителю (его представителю) на бумажном носителе документ, подготовленный Администрацией и являющийся результатом предоставления Услуги, под подпись в соответствующем журнале выдачи и (или) в Расписке, делает в АИС МФЦ отметку о выдаче.</w:t>
      </w:r>
    </w:p>
    <w:p w:rsidR="00155682" w:rsidRPr="003B2228" w:rsidRDefault="00155682" w:rsidP="00155682">
      <w:pPr>
        <w:widowControl w:val="0"/>
        <w:autoSpaceDE w:val="0"/>
        <w:autoSpaceDN w:val="0"/>
        <w:spacing w:after="0" w:line="240" w:lineRule="auto"/>
        <w:ind w:right="227" w:firstLine="540"/>
        <w:jc w:val="both"/>
        <w:rPr>
          <w:rFonts w:ascii="Times New Roman" w:eastAsia="Times New Roman" w:hAnsi="Times New Roman"/>
          <w:sz w:val="28"/>
          <w:szCs w:val="28"/>
          <w:lang w:eastAsia="ru-RU"/>
        </w:rPr>
      </w:pPr>
      <w:r w:rsidRPr="003B2228">
        <w:rPr>
          <w:rFonts w:ascii="Times New Roman" w:eastAsia="Times New Roman" w:hAnsi="Times New Roman"/>
          <w:sz w:val="28"/>
          <w:szCs w:val="28"/>
          <w:lang w:eastAsia="ru-RU"/>
        </w:rPr>
        <w:lastRenderedPageBreak/>
        <w:t>6.5.5. По истечении 30 календарных дней с даты поступления в МФЦ документов на бумажных носителях из Администрации, МФЦ возвращает в Администрацию невостребованные заявителями документы на бумажных носителях по Реестру переданных документов.</w:t>
      </w:r>
    </w:p>
    <w:p w:rsidR="00155682" w:rsidRPr="003B2228" w:rsidRDefault="00155682" w:rsidP="00155682">
      <w:pPr>
        <w:widowControl w:val="0"/>
        <w:autoSpaceDE w:val="0"/>
        <w:autoSpaceDN w:val="0"/>
        <w:spacing w:after="0" w:line="240" w:lineRule="auto"/>
        <w:ind w:right="227" w:firstLine="540"/>
        <w:jc w:val="both"/>
        <w:rPr>
          <w:rFonts w:ascii="Times New Roman" w:eastAsia="Times New Roman" w:hAnsi="Times New Roman"/>
          <w:sz w:val="28"/>
          <w:szCs w:val="28"/>
          <w:lang w:eastAsia="ru-RU"/>
        </w:rPr>
      </w:pPr>
      <w:r w:rsidRPr="003B2228">
        <w:rPr>
          <w:rFonts w:ascii="Times New Roman" w:eastAsia="Times New Roman" w:hAnsi="Times New Roman"/>
          <w:sz w:val="28"/>
          <w:szCs w:val="28"/>
          <w:lang w:eastAsia="ru-RU"/>
        </w:rPr>
        <w:t>6.5.6. Документы, полученные от Администрации в электронном виде посредством СМЭВ, нераспечатанные и невостребованные заявителями, архивируются в АИС МФЦ ответственным за данную процедуру сотрудником МФЦ по истечении 30 календарных дней с даты поступления документов в электронном виде из Администрации.</w:t>
      </w:r>
    </w:p>
    <w:p w:rsidR="00155682" w:rsidRPr="003B2228" w:rsidRDefault="00155682" w:rsidP="00155682">
      <w:pPr>
        <w:widowControl w:val="0"/>
        <w:autoSpaceDE w:val="0"/>
        <w:autoSpaceDN w:val="0"/>
        <w:spacing w:after="0" w:line="240" w:lineRule="auto"/>
        <w:ind w:right="227" w:firstLine="540"/>
        <w:jc w:val="both"/>
        <w:rPr>
          <w:rFonts w:ascii="Times New Roman" w:eastAsia="Times New Roman" w:hAnsi="Times New Roman"/>
          <w:sz w:val="28"/>
          <w:szCs w:val="28"/>
          <w:lang w:eastAsia="ru-RU"/>
        </w:rPr>
      </w:pPr>
      <w:r w:rsidRPr="003B2228">
        <w:rPr>
          <w:rFonts w:ascii="Times New Roman" w:eastAsia="Times New Roman" w:hAnsi="Times New Roman"/>
          <w:sz w:val="28"/>
          <w:szCs w:val="28"/>
          <w:lang w:eastAsia="ru-RU"/>
        </w:rPr>
        <w:t>6.5.7. Дальнейшее получение документов заявителем осуществляется непосредственно в Администрации.</w:t>
      </w:r>
    </w:p>
    <w:p w:rsidR="00155682" w:rsidRPr="00A1212B" w:rsidRDefault="00155682" w:rsidP="00155682">
      <w:pPr>
        <w:spacing w:after="0" w:line="240" w:lineRule="auto"/>
        <w:jc w:val="both"/>
        <w:rPr>
          <w:rFonts w:ascii="Times New Roman" w:eastAsia="Times New Roman" w:hAnsi="Times New Roman"/>
          <w:sz w:val="28"/>
          <w:szCs w:val="28"/>
          <w:lang w:eastAsia="ru-RU"/>
        </w:rPr>
      </w:pPr>
    </w:p>
    <w:p w:rsidR="00155682" w:rsidRDefault="00155682" w:rsidP="00155682"/>
    <w:p w:rsidR="00155682" w:rsidRDefault="00155682" w:rsidP="00155682">
      <w:pPr>
        <w:suppressAutoHyphens/>
        <w:autoSpaceDE w:val="0"/>
        <w:spacing w:after="0" w:line="240" w:lineRule="auto"/>
        <w:jc w:val="right"/>
        <w:rPr>
          <w:rFonts w:ascii="Times New Roman" w:eastAsia="Times New Roman" w:hAnsi="Times New Roman" w:cs="Calibri"/>
          <w:b/>
          <w:sz w:val="28"/>
          <w:szCs w:val="28"/>
          <w:lang w:eastAsia="ar-SA"/>
        </w:rPr>
      </w:pPr>
    </w:p>
    <w:p w:rsidR="00155682" w:rsidRDefault="00155682" w:rsidP="00155682">
      <w:pPr>
        <w:suppressAutoHyphens/>
        <w:autoSpaceDE w:val="0"/>
        <w:spacing w:after="0" w:line="240" w:lineRule="auto"/>
        <w:jc w:val="right"/>
        <w:rPr>
          <w:rFonts w:ascii="Times New Roman" w:eastAsia="Times New Roman" w:hAnsi="Times New Roman" w:cs="Calibri"/>
          <w:lang w:eastAsia="ar-SA"/>
        </w:rPr>
      </w:pPr>
    </w:p>
    <w:p w:rsidR="00155682" w:rsidRDefault="00155682" w:rsidP="00155682">
      <w:pPr>
        <w:suppressAutoHyphens/>
        <w:autoSpaceDE w:val="0"/>
        <w:spacing w:after="0" w:line="240" w:lineRule="auto"/>
        <w:jc w:val="right"/>
        <w:rPr>
          <w:rFonts w:ascii="Times New Roman" w:eastAsia="Times New Roman" w:hAnsi="Times New Roman" w:cs="Calibri"/>
          <w:lang w:eastAsia="ar-SA"/>
        </w:rPr>
      </w:pPr>
    </w:p>
    <w:p w:rsidR="00155682" w:rsidRDefault="00155682" w:rsidP="00155682">
      <w:pPr>
        <w:suppressAutoHyphens/>
        <w:autoSpaceDE w:val="0"/>
        <w:spacing w:after="0" w:line="240" w:lineRule="auto"/>
        <w:jc w:val="right"/>
        <w:rPr>
          <w:rFonts w:ascii="Times New Roman" w:eastAsia="Times New Roman" w:hAnsi="Times New Roman" w:cs="Calibri"/>
          <w:lang w:eastAsia="ar-SA"/>
        </w:rPr>
      </w:pPr>
    </w:p>
    <w:p w:rsidR="00976DA6" w:rsidRPr="00406510" w:rsidRDefault="00976DA6" w:rsidP="00976DA6">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p>
    <w:p w:rsidR="00566E4F" w:rsidRDefault="00566E4F" w:rsidP="00976DA6">
      <w:pPr>
        <w:suppressAutoHyphens/>
        <w:autoSpaceDE w:val="0"/>
        <w:spacing w:after="0" w:line="240" w:lineRule="auto"/>
        <w:jc w:val="right"/>
        <w:rPr>
          <w:rFonts w:ascii="Times New Roman" w:eastAsia="Times New Roman" w:hAnsi="Times New Roman" w:cs="Calibri"/>
          <w:lang w:eastAsia="ar-SA"/>
        </w:rPr>
      </w:pPr>
    </w:p>
    <w:p w:rsidR="00566E4F" w:rsidRDefault="00566E4F" w:rsidP="00976DA6">
      <w:pPr>
        <w:suppressAutoHyphens/>
        <w:autoSpaceDE w:val="0"/>
        <w:spacing w:after="0" w:line="240" w:lineRule="auto"/>
        <w:jc w:val="right"/>
        <w:rPr>
          <w:rFonts w:ascii="Times New Roman" w:eastAsia="Times New Roman" w:hAnsi="Times New Roman" w:cs="Calibri"/>
          <w:lang w:eastAsia="ar-SA"/>
        </w:rPr>
      </w:pPr>
    </w:p>
    <w:p w:rsidR="00566E4F" w:rsidRDefault="00566E4F" w:rsidP="00976DA6">
      <w:pPr>
        <w:suppressAutoHyphens/>
        <w:autoSpaceDE w:val="0"/>
        <w:spacing w:after="0" w:line="240" w:lineRule="auto"/>
        <w:jc w:val="right"/>
        <w:rPr>
          <w:rFonts w:ascii="Times New Roman" w:eastAsia="Times New Roman" w:hAnsi="Times New Roman" w:cs="Calibri"/>
          <w:lang w:eastAsia="ar-SA"/>
        </w:rPr>
      </w:pPr>
    </w:p>
    <w:p w:rsidR="00566E4F" w:rsidRDefault="00566E4F" w:rsidP="00976DA6">
      <w:pPr>
        <w:suppressAutoHyphens/>
        <w:autoSpaceDE w:val="0"/>
        <w:spacing w:after="0" w:line="240" w:lineRule="auto"/>
        <w:jc w:val="right"/>
        <w:rPr>
          <w:rFonts w:ascii="Times New Roman" w:eastAsia="Times New Roman" w:hAnsi="Times New Roman" w:cs="Calibri"/>
          <w:lang w:eastAsia="ar-SA"/>
        </w:rPr>
      </w:pPr>
    </w:p>
    <w:p w:rsidR="00566E4F" w:rsidRDefault="00566E4F" w:rsidP="00976DA6">
      <w:pPr>
        <w:suppressAutoHyphens/>
        <w:autoSpaceDE w:val="0"/>
        <w:spacing w:after="0" w:line="240" w:lineRule="auto"/>
        <w:jc w:val="right"/>
        <w:rPr>
          <w:rFonts w:ascii="Times New Roman" w:eastAsia="Times New Roman" w:hAnsi="Times New Roman" w:cs="Calibri"/>
          <w:lang w:eastAsia="ar-SA"/>
        </w:rPr>
      </w:pPr>
    </w:p>
    <w:p w:rsidR="00566E4F" w:rsidRDefault="00566E4F" w:rsidP="00976DA6">
      <w:pPr>
        <w:suppressAutoHyphens/>
        <w:autoSpaceDE w:val="0"/>
        <w:spacing w:after="0" w:line="240" w:lineRule="auto"/>
        <w:jc w:val="right"/>
        <w:rPr>
          <w:rFonts w:ascii="Times New Roman" w:eastAsia="Times New Roman" w:hAnsi="Times New Roman" w:cs="Calibri"/>
          <w:lang w:eastAsia="ar-SA"/>
        </w:rPr>
      </w:pPr>
    </w:p>
    <w:p w:rsidR="00566E4F" w:rsidRDefault="00566E4F" w:rsidP="00976DA6">
      <w:pPr>
        <w:suppressAutoHyphens/>
        <w:autoSpaceDE w:val="0"/>
        <w:spacing w:after="0" w:line="240" w:lineRule="auto"/>
        <w:jc w:val="right"/>
        <w:rPr>
          <w:rFonts w:ascii="Times New Roman" w:eastAsia="Times New Roman" w:hAnsi="Times New Roman" w:cs="Calibri"/>
          <w:lang w:eastAsia="ar-SA"/>
        </w:rPr>
      </w:pPr>
    </w:p>
    <w:p w:rsidR="00566E4F" w:rsidRDefault="00566E4F" w:rsidP="00976DA6">
      <w:pPr>
        <w:suppressAutoHyphens/>
        <w:autoSpaceDE w:val="0"/>
        <w:spacing w:after="0" w:line="240" w:lineRule="auto"/>
        <w:jc w:val="right"/>
        <w:rPr>
          <w:rFonts w:ascii="Times New Roman" w:eastAsia="Times New Roman" w:hAnsi="Times New Roman" w:cs="Calibri"/>
          <w:lang w:eastAsia="ar-SA"/>
        </w:rPr>
      </w:pPr>
    </w:p>
    <w:p w:rsidR="00566E4F" w:rsidRDefault="00566E4F" w:rsidP="00976DA6">
      <w:pPr>
        <w:suppressAutoHyphens/>
        <w:autoSpaceDE w:val="0"/>
        <w:spacing w:after="0" w:line="240" w:lineRule="auto"/>
        <w:jc w:val="right"/>
        <w:rPr>
          <w:rFonts w:ascii="Times New Roman" w:eastAsia="Times New Roman" w:hAnsi="Times New Roman" w:cs="Calibri"/>
          <w:lang w:eastAsia="ar-SA"/>
        </w:rPr>
      </w:pPr>
    </w:p>
    <w:p w:rsidR="00566E4F" w:rsidRDefault="00566E4F" w:rsidP="00976DA6">
      <w:pPr>
        <w:suppressAutoHyphens/>
        <w:autoSpaceDE w:val="0"/>
        <w:spacing w:after="0" w:line="240" w:lineRule="auto"/>
        <w:jc w:val="right"/>
        <w:rPr>
          <w:rFonts w:ascii="Times New Roman" w:eastAsia="Times New Roman" w:hAnsi="Times New Roman" w:cs="Calibri"/>
          <w:lang w:eastAsia="ar-SA"/>
        </w:rPr>
      </w:pPr>
    </w:p>
    <w:p w:rsidR="00566E4F" w:rsidRDefault="00566E4F" w:rsidP="00976DA6">
      <w:pPr>
        <w:suppressAutoHyphens/>
        <w:autoSpaceDE w:val="0"/>
        <w:spacing w:after="0" w:line="240" w:lineRule="auto"/>
        <w:jc w:val="right"/>
        <w:rPr>
          <w:rFonts w:ascii="Times New Roman" w:eastAsia="Times New Roman" w:hAnsi="Times New Roman" w:cs="Calibri"/>
          <w:lang w:eastAsia="ar-SA"/>
        </w:rPr>
      </w:pPr>
    </w:p>
    <w:p w:rsidR="00566E4F" w:rsidRDefault="00566E4F" w:rsidP="00976DA6">
      <w:pPr>
        <w:suppressAutoHyphens/>
        <w:autoSpaceDE w:val="0"/>
        <w:spacing w:after="0" w:line="240" w:lineRule="auto"/>
        <w:jc w:val="right"/>
        <w:rPr>
          <w:rFonts w:ascii="Times New Roman" w:eastAsia="Times New Roman" w:hAnsi="Times New Roman" w:cs="Calibri"/>
          <w:lang w:eastAsia="ar-SA"/>
        </w:rPr>
      </w:pPr>
    </w:p>
    <w:p w:rsidR="00566E4F" w:rsidRDefault="00566E4F" w:rsidP="00976DA6">
      <w:pPr>
        <w:suppressAutoHyphens/>
        <w:autoSpaceDE w:val="0"/>
        <w:spacing w:after="0" w:line="240" w:lineRule="auto"/>
        <w:jc w:val="right"/>
        <w:rPr>
          <w:rFonts w:ascii="Times New Roman" w:eastAsia="Times New Roman" w:hAnsi="Times New Roman" w:cs="Calibri"/>
          <w:lang w:eastAsia="ar-SA"/>
        </w:rPr>
      </w:pPr>
    </w:p>
    <w:p w:rsidR="00566E4F" w:rsidRDefault="00566E4F" w:rsidP="00976DA6">
      <w:pPr>
        <w:suppressAutoHyphens/>
        <w:autoSpaceDE w:val="0"/>
        <w:spacing w:after="0" w:line="240" w:lineRule="auto"/>
        <w:jc w:val="right"/>
        <w:rPr>
          <w:rFonts w:ascii="Times New Roman" w:eastAsia="Times New Roman" w:hAnsi="Times New Roman" w:cs="Calibri"/>
          <w:lang w:eastAsia="ar-SA"/>
        </w:rPr>
      </w:pPr>
    </w:p>
    <w:p w:rsidR="00566E4F" w:rsidRDefault="00566E4F" w:rsidP="00976DA6">
      <w:pPr>
        <w:suppressAutoHyphens/>
        <w:autoSpaceDE w:val="0"/>
        <w:spacing w:after="0" w:line="240" w:lineRule="auto"/>
        <w:jc w:val="right"/>
        <w:rPr>
          <w:rFonts w:ascii="Times New Roman" w:eastAsia="Times New Roman" w:hAnsi="Times New Roman" w:cs="Calibri"/>
          <w:lang w:eastAsia="ar-SA"/>
        </w:rPr>
      </w:pPr>
    </w:p>
    <w:p w:rsidR="00566E4F" w:rsidRDefault="00566E4F" w:rsidP="00976DA6">
      <w:pPr>
        <w:suppressAutoHyphens/>
        <w:autoSpaceDE w:val="0"/>
        <w:spacing w:after="0" w:line="240" w:lineRule="auto"/>
        <w:jc w:val="right"/>
        <w:rPr>
          <w:rFonts w:ascii="Times New Roman" w:eastAsia="Times New Roman" w:hAnsi="Times New Roman" w:cs="Calibri"/>
          <w:lang w:eastAsia="ar-SA"/>
        </w:rPr>
      </w:pPr>
    </w:p>
    <w:p w:rsidR="00566E4F" w:rsidRDefault="00566E4F" w:rsidP="00976DA6">
      <w:pPr>
        <w:suppressAutoHyphens/>
        <w:autoSpaceDE w:val="0"/>
        <w:spacing w:after="0" w:line="240" w:lineRule="auto"/>
        <w:jc w:val="right"/>
        <w:rPr>
          <w:rFonts w:ascii="Times New Roman" w:eastAsia="Times New Roman" w:hAnsi="Times New Roman" w:cs="Calibri"/>
          <w:lang w:eastAsia="ar-SA"/>
        </w:rPr>
      </w:pPr>
    </w:p>
    <w:p w:rsidR="00566E4F" w:rsidRDefault="00566E4F" w:rsidP="00976DA6">
      <w:pPr>
        <w:suppressAutoHyphens/>
        <w:autoSpaceDE w:val="0"/>
        <w:spacing w:after="0" w:line="240" w:lineRule="auto"/>
        <w:jc w:val="right"/>
        <w:rPr>
          <w:rFonts w:ascii="Times New Roman" w:eastAsia="Times New Roman" w:hAnsi="Times New Roman" w:cs="Calibri"/>
          <w:lang w:eastAsia="ar-SA"/>
        </w:rPr>
      </w:pPr>
    </w:p>
    <w:p w:rsidR="00566E4F" w:rsidRDefault="00566E4F" w:rsidP="00976DA6">
      <w:pPr>
        <w:suppressAutoHyphens/>
        <w:autoSpaceDE w:val="0"/>
        <w:spacing w:after="0" w:line="240" w:lineRule="auto"/>
        <w:jc w:val="right"/>
        <w:rPr>
          <w:rFonts w:ascii="Times New Roman" w:eastAsia="Times New Roman" w:hAnsi="Times New Roman" w:cs="Calibri"/>
          <w:lang w:eastAsia="ar-SA"/>
        </w:rPr>
      </w:pPr>
    </w:p>
    <w:p w:rsidR="00566E4F" w:rsidRDefault="00566E4F" w:rsidP="00976DA6">
      <w:pPr>
        <w:suppressAutoHyphens/>
        <w:autoSpaceDE w:val="0"/>
        <w:spacing w:after="0" w:line="240" w:lineRule="auto"/>
        <w:jc w:val="right"/>
        <w:rPr>
          <w:rFonts w:ascii="Times New Roman" w:eastAsia="Times New Roman" w:hAnsi="Times New Roman" w:cs="Calibri"/>
          <w:lang w:eastAsia="ar-SA"/>
        </w:rPr>
      </w:pPr>
    </w:p>
    <w:p w:rsidR="00566E4F" w:rsidRDefault="00566E4F" w:rsidP="00976DA6">
      <w:pPr>
        <w:suppressAutoHyphens/>
        <w:autoSpaceDE w:val="0"/>
        <w:spacing w:after="0" w:line="240" w:lineRule="auto"/>
        <w:jc w:val="right"/>
        <w:rPr>
          <w:rFonts w:ascii="Times New Roman" w:eastAsia="Times New Roman" w:hAnsi="Times New Roman" w:cs="Calibri"/>
          <w:lang w:eastAsia="ar-SA"/>
        </w:rPr>
      </w:pPr>
    </w:p>
    <w:p w:rsidR="00566E4F" w:rsidRDefault="00566E4F" w:rsidP="00976DA6">
      <w:pPr>
        <w:suppressAutoHyphens/>
        <w:autoSpaceDE w:val="0"/>
        <w:spacing w:after="0" w:line="240" w:lineRule="auto"/>
        <w:jc w:val="right"/>
        <w:rPr>
          <w:rFonts w:ascii="Times New Roman" w:eastAsia="Times New Roman" w:hAnsi="Times New Roman" w:cs="Calibri"/>
          <w:lang w:eastAsia="ar-SA"/>
        </w:rPr>
      </w:pPr>
    </w:p>
    <w:p w:rsidR="00566E4F" w:rsidRDefault="00566E4F" w:rsidP="00976DA6">
      <w:pPr>
        <w:suppressAutoHyphens/>
        <w:autoSpaceDE w:val="0"/>
        <w:spacing w:after="0" w:line="240" w:lineRule="auto"/>
        <w:jc w:val="right"/>
        <w:rPr>
          <w:rFonts w:ascii="Times New Roman" w:eastAsia="Times New Roman" w:hAnsi="Times New Roman" w:cs="Calibri"/>
          <w:lang w:eastAsia="ar-SA"/>
        </w:rPr>
      </w:pPr>
    </w:p>
    <w:p w:rsidR="00566E4F" w:rsidRDefault="00566E4F" w:rsidP="00976DA6">
      <w:pPr>
        <w:suppressAutoHyphens/>
        <w:autoSpaceDE w:val="0"/>
        <w:spacing w:after="0" w:line="240" w:lineRule="auto"/>
        <w:jc w:val="right"/>
        <w:rPr>
          <w:rFonts w:ascii="Times New Roman" w:eastAsia="Times New Roman" w:hAnsi="Times New Roman" w:cs="Calibri"/>
          <w:lang w:eastAsia="ar-SA"/>
        </w:rPr>
      </w:pPr>
    </w:p>
    <w:p w:rsidR="00566E4F" w:rsidRDefault="00566E4F" w:rsidP="00976DA6">
      <w:pPr>
        <w:suppressAutoHyphens/>
        <w:autoSpaceDE w:val="0"/>
        <w:spacing w:after="0" w:line="240" w:lineRule="auto"/>
        <w:jc w:val="right"/>
        <w:rPr>
          <w:rFonts w:ascii="Times New Roman" w:eastAsia="Times New Roman" w:hAnsi="Times New Roman" w:cs="Calibri"/>
          <w:lang w:eastAsia="ar-SA"/>
        </w:rPr>
      </w:pPr>
    </w:p>
    <w:p w:rsidR="00566E4F" w:rsidRDefault="00566E4F" w:rsidP="00976DA6">
      <w:pPr>
        <w:suppressAutoHyphens/>
        <w:autoSpaceDE w:val="0"/>
        <w:spacing w:after="0" w:line="240" w:lineRule="auto"/>
        <w:jc w:val="right"/>
        <w:rPr>
          <w:rFonts w:ascii="Times New Roman" w:eastAsia="Times New Roman" w:hAnsi="Times New Roman" w:cs="Calibri"/>
          <w:lang w:eastAsia="ar-SA"/>
        </w:rPr>
      </w:pPr>
    </w:p>
    <w:p w:rsidR="00566E4F" w:rsidRDefault="00566E4F" w:rsidP="00976DA6">
      <w:pPr>
        <w:suppressAutoHyphens/>
        <w:autoSpaceDE w:val="0"/>
        <w:spacing w:after="0" w:line="240" w:lineRule="auto"/>
        <w:jc w:val="right"/>
        <w:rPr>
          <w:rFonts w:ascii="Times New Roman" w:eastAsia="Times New Roman" w:hAnsi="Times New Roman" w:cs="Calibri"/>
          <w:lang w:eastAsia="ar-SA"/>
        </w:rPr>
      </w:pPr>
    </w:p>
    <w:p w:rsidR="00566E4F" w:rsidRDefault="00566E4F" w:rsidP="00976DA6">
      <w:pPr>
        <w:suppressAutoHyphens/>
        <w:autoSpaceDE w:val="0"/>
        <w:spacing w:after="0" w:line="240" w:lineRule="auto"/>
        <w:jc w:val="right"/>
        <w:rPr>
          <w:rFonts w:ascii="Times New Roman" w:eastAsia="Times New Roman" w:hAnsi="Times New Roman" w:cs="Calibri"/>
          <w:lang w:eastAsia="ar-SA"/>
        </w:rPr>
      </w:pPr>
    </w:p>
    <w:p w:rsidR="00566E4F" w:rsidRDefault="00566E4F" w:rsidP="00976DA6">
      <w:pPr>
        <w:suppressAutoHyphens/>
        <w:autoSpaceDE w:val="0"/>
        <w:spacing w:after="0" w:line="240" w:lineRule="auto"/>
        <w:jc w:val="right"/>
        <w:rPr>
          <w:rFonts w:ascii="Times New Roman" w:eastAsia="Times New Roman" w:hAnsi="Times New Roman" w:cs="Calibri"/>
          <w:lang w:eastAsia="ar-SA"/>
        </w:rPr>
      </w:pPr>
    </w:p>
    <w:p w:rsidR="00566E4F" w:rsidRDefault="00566E4F" w:rsidP="00976DA6">
      <w:pPr>
        <w:suppressAutoHyphens/>
        <w:autoSpaceDE w:val="0"/>
        <w:spacing w:after="0" w:line="240" w:lineRule="auto"/>
        <w:jc w:val="right"/>
        <w:rPr>
          <w:rFonts w:ascii="Times New Roman" w:eastAsia="Times New Roman" w:hAnsi="Times New Roman" w:cs="Calibri"/>
          <w:lang w:eastAsia="ar-SA"/>
        </w:rPr>
      </w:pPr>
    </w:p>
    <w:p w:rsidR="00E55503" w:rsidRDefault="00E55503" w:rsidP="00976DA6">
      <w:pPr>
        <w:suppressAutoHyphens/>
        <w:autoSpaceDE w:val="0"/>
        <w:spacing w:after="0" w:line="240" w:lineRule="auto"/>
        <w:jc w:val="right"/>
        <w:rPr>
          <w:rFonts w:ascii="Times New Roman" w:eastAsia="Times New Roman" w:hAnsi="Times New Roman" w:cs="Calibri"/>
          <w:lang w:eastAsia="ar-SA"/>
        </w:rPr>
      </w:pPr>
    </w:p>
    <w:p w:rsidR="00566E4F" w:rsidRDefault="00566E4F" w:rsidP="00976DA6">
      <w:pPr>
        <w:suppressAutoHyphens/>
        <w:autoSpaceDE w:val="0"/>
        <w:spacing w:after="0" w:line="240" w:lineRule="auto"/>
        <w:jc w:val="right"/>
        <w:rPr>
          <w:rFonts w:ascii="Times New Roman" w:eastAsia="Times New Roman" w:hAnsi="Times New Roman" w:cs="Calibri"/>
          <w:lang w:eastAsia="ar-SA"/>
        </w:rPr>
      </w:pPr>
    </w:p>
    <w:p w:rsidR="00566E4F" w:rsidRDefault="00566E4F" w:rsidP="00976DA6">
      <w:pPr>
        <w:suppressAutoHyphens/>
        <w:autoSpaceDE w:val="0"/>
        <w:spacing w:after="0" w:line="240" w:lineRule="auto"/>
        <w:jc w:val="right"/>
        <w:rPr>
          <w:rFonts w:ascii="Times New Roman" w:eastAsia="Times New Roman" w:hAnsi="Times New Roman" w:cs="Calibri"/>
          <w:lang w:eastAsia="ar-SA"/>
        </w:rPr>
      </w:pPr>
    </w:p>
    <w:p w:rsidR="004221BF" w:rsidRDefault="004221BF" w:rsidP="00976DA6">
      <w:pPr>
        <w:suppressAutoHyphens/>
        <w:autoSpaceDE w:val="0"/>
        <w:spacing w:after="0" w:line="240" w:lineRule="auto"/>
        <w:jc w:val="right"/>
        <w:rPr>
          <w:rFonts w:ascii="Times New Roman" w:eastAsia="Times New Roman" w:hAnsi="Times New Roman" w:cs="Calibri"/>
          <w:lang w:eastAsia="ar-SA"/>
        </w:rPr>
      </w:pPr>
    </w:p>
    <w:p w:rsidR="00976DA6" w:rsidRPr="00406510" w:rsidRDefault="00976DA6" w:rsidP="00976DA6">
      <w:pPr>
        <w:suppressAutoHyphens/>
        <w:autoSpaceDE w:val="0"/>
        <w:spacing w:after="0" w:line="240" w:lineRule="auto"/>
        <w:jc w:val="right"/>
        <w:rPr>
          <w:rFonts w:ascii="Times New Roman" w:eastAsia="Times New Roman" w:hAnsi="Times New Roman" w:cs="Calibri"/>
          <w:lang w:eastAsia="ar-SA"/>
        </w:rPr>
      </w:pPr>
      <w:r w:rsidRPr="00406510">
        <w:rPr>
          <w:rFonts w:ascii="Times New Roman" w:eastAsia="Times New Roman" w:hAnsi="Times New Roman" w:cs="Calibri"/>
          <w:lang w:eastAsia="ar-SA"/>
        </w:rPr>
        <w:lastRenderedPageBreak/>
        <w:t>Приложение 1</w:t>
      </w:r>
    </w:p>
    <w:p w:rsidR="00976DA6" w:rsidRPr="00406510" w:rsidRDefault="00976DA6" w:rsidP="00976DA6">
      <w:pPr>
        <w:suppressAutoHyphens/>
        <w:autoSpaceDE w:val="0"/>
        <w:spacing w:after="0" w:line="240" w:lineRule="auto"/>
        <w:jc w:val="right"/>
        <w:rPr>
          <w:rFonts w:ascii="Times New Roman" w:eastAsia="Times New Roman" w:hAnsi="Times New Roman" w:cs="Calibri"/>
          <w:lang w:eastAsia="ar-SA"/>
        </w:rPr>
      </w:pPr>
      <w:r w:rsidRPr="00406510">
        <w:rPr>
          <w:rFonts w:ascii="Times New Roman" w:eastAsia="Times New Roman" w:hAnsi="Times New Roman" w:cs="Calibri"/>
          <w:lang w:eastAsia="ar-SA"/>
        </w:rPr>
        <w:t xml:space="preserve">к административному регламенту администрации </w:t>
      </w:r>
    </w:p>
    <w:p w:rsidR="00976DA6" w:rsidRPr="00406510" w:rsidRDefault="00976DA6" w:rsidP="00976DA6">
      <w:pPr>
        <w:suppressAutoHyphens/>
        <w:autoSpaceDE w:val="0"/>
        <w:spacing w:after="0" w:line="240" w:lineRule="auto"/>
        <w:jc w:val="right"/>
        <w:rPr>
          <w:rFonts w:ascii="Times New Roman" w:eastAsia="Times New Roman" w:hAnsi="Times New Roman" w:cs="Calibri"/>
          <w:lang w:eastAsia="ar-SA"/>
        </w:rPr>
      </w:pPr>
      <w:r w:rsidRPr="00406510">
        <w:rPr>
          <w:rFonts w:ascii="Times New Roman" w:eastAsia="Times New Roman" w:hAnsi="Times New Roman" w:cs="Calibri"/>
          <w:lang w:eastAsia="ar-SA"/>
        </w:rPr>
        <w:t>городского округа город Выкса Нижегородской области</w:t>
      </w:r>
    </w:p>
    <w:p w:rsidR="00976DA6" w:rsidRPr="00406510" w:rsidRDefault="00976DA6" w:rsidP="00976DA6">
      <w:pPr>
        <w:suppressAutoHyphens/>
        <w:autoSpaceDE w:val="0"/>
        <w:spacing w:after="0" w:line="240" w:lineRule="auto"/>
        <w:jc w:val="right"/>
        <w:rPr>
          <w:rFonts w:ascii="Times New Roman" w:eastAsia="Times New Roman" w:hAnsi="Times New Roman" w:cs="Calibri"/>
          <w:lang w:eastAsia="ar-SA"/>
        </w:rPr>
      </w:pPr>
      <w:r w:rsidRPr="00406510">
        <w:rPr>
          <w:rFonts w:ascii="Times New Roman" w:eastAsia="Times New Roman" w:hAnsi="Times New Roman" w:cs="Calibri"/>
          <w:lang w:eastAsia="ar-SA"/>
        </w:rPr>
        <w:t xml:space="preserve"> по предоставлению муниципальной услуги</w:t>
      </w:r>
    </w:p>
    <w:p w:rsidR="00566E4F" w:rsidRDefault="00566E4F" w:rsidP="00976DA6">
      <w:pPr>
        <w:autoSpaceDE w:val="0"/>
        <w:autoSpaceDN w:val="0"/>
        <w:adjustRightInd w:val="0"/>
        <w:spacing w:after="0" w:line="240" w:lineRule="auto"/>
        <w:jc w:val="right"/>
        <w:rPr>
          <w:rFonts w:ascii="Times New Roman" w:eastAsia="Times New Roman" w:hAnsi="Times New Roman" w:cs="Times New Roman"/>
          <w:lang w:eastAsia="ru-RU"/>
        </w:rPr>
      </w:pPr>
      <w:r w:rsidRPr="00566E4F">
        <w:rPr>
          <w:rFonts w:ascii="Times New Roman" w:eastAsia="Times New Roman" w:hAnsi="Times New Roman" w:cs="Times New Roman"/>
          <w:lang w:eastAsia="ru-RU"/>
        </w:rPr>
        <w:t>«Выдача разрешения на использование земель</w:t>
      </w:r>
    </w:p>
    <w:p w:rsidR="00566E4F" w:rsidRDefault="00566E4F" w:rsidP="00976DA6">
      <w:pPr>
        <w:autoSpaceDE w:val="0"/>
        <w:autoSpaceDN w:val="0"/>
        <w:adjustRightInd w:val="0"/>
        <w:spacing w:after="0" w:line="240" w:lineRule="auto"/>
        <w:jc w:val="right"/>
        <w:rPr>
          <w:rFonts w:ascii="Times New Roman" w:eastAsia="Times New Roman" w:hAnsi="Times New Roman" w:cs="Times New Roman"/>
          <w:lang w:eastAsia="ru-RU"/>
        </w:rPr>
      </w:pPr>
      <w:r w:rsidRPr="00566E4F">
        <w:rPr>
          <w:rFonts w:ascii="Times New Roman" w:eastAsia="Times New Roman" w:hAnsi="Times New Roman" w:cs="Times New Roman"/>
          <w:lang w:eastAsia="ru-RU"/>
        </w:rPr>
        <w:t xml:space="preserve"> или земельного участка, находящихся в муниципальной</w:t>
      </w:r>
    </w:p>
    <w:p w:rsidR="00566E4F" w:rsidRDefault="00566E4F" w:rsidP="00976DA6">
      <w:pPr>
        <w:autoSpaceDE w:val="0"/>
        <w:autoSpaceDN w:val="0"/>
        <w:adjustRightInd w:val="0"/>
        <w:spacing w:after="0" w:line="240" w:lineRule="auto"/>
        <w:jc w:val="right"/>
        <w:rPr>
          <w:rFonts w:ascii="Times New Roman" w:eastAsia="Times New Roman" w:hAnsi="Times New Roman" w:cs="Times New Roman"/>
          <w:lang w:eastAsia="ru-RU"/>
        </w:rPr>
      </w:pPr>
      <w:r w:rsidRPr="00566E4F">
        <w:rPr>
          <w:rFonts w:ascii="Times New Roman" w:eastAsia="Times New Roman" w:hAnsi="Times New Roman" w:cs="Times New Roman"/>
          <w:lang w:eastAsia="ru-RU"/>
        </w:rPr>
        <w:t xml:space="preserve"> собственности или государственная собственность </w:t>
      </w:r>
    </w:p>
    <w:p w:rsidR="00566E4F" w:rsidRDefault="00566E4F" w:rsidP="00976DA6">
      <w:pPr>
        <w:autoSpaceDE w:val="0"/>
        <w:autoSpaceDN w:val="0"/>
        <w:adjustRightInd w:val="0"/>
        <w:spacing w:after="0" w:line="240" w:lineRule="auto"/>
        <w:jc w:val="right"/>
        <w:rPr>
          <w:rFonts w:ascii="Times New Roman" w:eastAsia="Times New Roman" w:hAnsi="Times New Roman" w:cs="Times New Roman"/>
          <w:lang w:eastAsia="ru-RU"/>
        </w:rPr>
      </w:pPr>
      <w:r w:rsidRPr="00566E4F">
        <w:rPr>
          <w:rFonts w:ascii="Times New Roman" w:eastAsia="Times New Roman" w:hAnsi="Times New Roman" w:cs="Times New Roman"/>
          <w:lang w:eastAsia="ru-RU"/>
        </w:rPr>
        <w:t xml:space="preserve">на которые не разграничена, без предоставления </w:t>
      </w:r>
    </w:p>
    <w:p w:rsidR="00976DA6" w:rsidRPr="00406510" w:rsidRDefault="00566E4F" w:rsidP="00976DA6">
      <w:pPr>
        <w:autoSpaceDE w:val="0"/>
        <w:autoSpaceDN w:val="0"/>
        <w:adjustRightInd w:val="0"/>
        <w:spacing w:after="0" w:line="240" w:lineRule="auto"/>
        <w:jc w:val="right"/>
        <w:rPr>
          <w:rFonts w:ascii="Times New Roman" w:eastAsia="Times New Roman" w:hAnsi="Times New Roman" w:cs="Times New Roman"/>
          <w:lang w:eastAsia="ru-RU"/>
        </w:rPr>
      </w:pPr>
      <w:r w:rsidRPr="00566E4F">
        <w:rPr>
          <w:rFonts w:ascii="Times New Roman" w:eastAsia="Times New Roman" w:hAnsi="Times New Roman" w:cs="Times New Roman"/>
          <w:lang w:eastAsia="ru-RU"/>
        </w:rPr>
        <w:t>земельного участка и установления сервитута, публичного сервитута»</w:t>
      </w:r>
    </w:p>
    <w:p w:rsidR="00976DA6" w:rsidRPr="00406510" w:rsidRDefault="00976DA6" w:rsidP="00976DA6">
      <w:pPr>
        <w:autoSpaceDE w:val="0"/>
        <w:autoSpaceDN w:val="0"/>
        <w:adjustRightInd w:val="0"/>
        <w:spacing w:after="0" w:line="240" w:lineRule="auto"/>
        <w:jc w:val="right"/>
        <w:rPr>
          <w:rFonts w:ascii="Times New Roman" w:eastAsia="Times New Roman" w:hAnsi="Times New Roman" w:cs="Times New Roman"/>
          <w:lang w:eastAsia="ru-RU"/>
        </w:rPr>
      </w:pPr>
    </w:p>
    <w:p w:rsidR="00976DA6" w:rsidRPr="00293AFB" w:rsidRDefault="00976DA6" w:rsidP="00293AFB">
      <w:pPr>
        <w:widowControl w:val="0"/>
        <w:autoSpaceDE w:val="0"/>
        <w:autoSpaceDN w:val="0"/>
        <w:spacing w:after="0" w:line="240" w:lineRule="auto"/>
        <w:jc w:val="right"/>
        <w:rPr>
          <w:rFonts w:ascii="Courier New" w:eastAsia="Times New Roman" w:hAnsi="Courier New" w:cs="Courier New"/>
          <w:sz w:val="20"/>
          <w:szCs w:val="20"/>
          <w:lang w:eastAsia="ru-RU"/>
        </w:rPr>
      </w:pPr>
      <w:r w:rsidRPr="00293AFB">
        <w:rPr>
          <w:rFonts w:ascii="Courier New" w:eastAsia="Times New Roman" w:hAnsi="Courier New" w:cs="Courier New"/>
          <w:sz w:val="20"/>
          <w:szCs w:val="20"/>
          <w:lang w:eastAsia="ru-RU"/>
        </w:rPr>
        <w:t xml:space="preserve">Председателю комитета по управлению муниципальным </w:t>
      </w:r>
    </w:p>
    <w:p w:rsidR="009B6FCC" w:rsidRPr="00293AFB" w:rsidRDefault="009B6FCC" w:rsidP="00293AFB">
      <w:pPr>
        <w:autoSpaceDE w:val="0"/>
        <w:autoSpaceDN w:val="0"/>
        <w:adjustRightInd w:val="0"/>
        <w:spacing w:after="0" w:line="240" w:lineRule="auto"/>
        <w:ind w:firstLine="567"/>
        <w:jc w:val="right"/>
        <w:outlineLvl w:val="1"/>
        <w:rPr>
          <w:rFonts w:ascii="Courier New" w:eastAsia="Times New Roman" w:hAnsi="Courier New" w:cs="Courier New"/>
          <w:sz w:val="20"/>
          <w:szCs w:val="20"/>
          <w:lang w:eastAsia="ru-RU"/>
        </w:rPr>
      </w:pPr>
      <w:r w:rsidRPr="00293AFB">
        <w:rPr>
          <w:rFonts w:ascii="Courier New" w:eastAsia="Times New Roman" w:hAnsi="Courier New" w:cs="Courier New"/>
          <w:sz w:val="20"/>
          <w:szCs w:val="20"/>
          <w:lang w:eastAsia="ru-RU"/>
        </w:rPr>
        <w:t xml:space="preserve">                                                </w:t>
      </w:r>
      <w:r w:rsidR="00976DA6" w:rsidRPr="00293AFB">
        <w:rPr>
          <w:rFonts w:ascii="Courier New" w:eastAsia="Times New Roman" w:hAnsi="Courier New" w:cs="Courier New"/>
          <w:sz w:val="20"/>
          <w:szCs w:val="20"/>
          <w:lang w:eastAsia="ru-RU"/>
        </w:rPr>
        <w:t xml:space="preserve">имуществом администрации городского округа город </w:t>
      </w:r>
      <w:r w:rsidRPr="00293AFB">
        <w:rPr>
          <w:rFonts w:ascii="Courier New" w:eastAsia="Times New Roman" w:hAnsi="Courier New" w:cs="Courier New"/>
          <w:sz w:val="20"/>
          <w:szCs w:val="20"/>
          <w:lang w:eastAsia="ru-RU"/>
        </w:rPr>
        <w:t xml:space="preserve">                        </w:t>
      </w:r>
    </w:p>
    <w:p w:rsidR="00285ABA" w:rsidRPr="00293AFB" w:rsidRDefault="009B6FCC" w:rsidP="00293AFB">
      <w:pPr>
        <w:autoSpaceDE w:val="0"/>
        <w:autoSpaceDN w:val="0"/>
        <w:adjustRightInd w:val="0"/>
        <w:spacing w:after="0" w:line="240" w:lineRule="auto"/>
        <w:ind w:firstLine="567"/>
        <w:jc w:val="right"/>
        <w:outlineLvl w:val="1"/>
        <w:rPr>
          <w:rFonts w:ascii="Courier New" w:eastAsia="Times New Roman" w:hAnsi="Courier New" w:cs="Courier New"/>
          <w:sz w:val="20"/>
          <w:szCs w:val="20"/>
          <w:lang w:eastAsia="ru-RU"/>
        </w:rPr>
      </w:pPr>
      <w:r w:rsidRPr="00293AFB">
        <w:rPr>
          <w:rFonts w:ascii="Courier New" w:eastAsia="Times New Roman" w:hAnsi="Courier New" w:cs="Courier New"/>
          <w:sz w:val="20"/>
          <w:szCs w:val="20"/>
          <w:lang w:eastAsia="ru-RU"/>
        </w:rPr>
        <w:t xml:space="preserve">                                                </w:t>
      </w:r>
      <w:r w:rsidR="00976DA6" w:rsidRPr="00293AFB">
        <w:rPr>
          <w:rFonts w:ascii="Courier New" w:eastAsia="Times New Roman" w:hAnsi="Courier New" w:cs="Courier New"/>
          <w:sz w:val="20"/>
          <w:szCs w:val="20"/>
          <w:lang w:eastAsia="ru-RU"/>
        </w:rPr>
        <w:t xml:space="preserve">Выкса    </w:t>
      </w:r>
    </w:p>
    <w:p w:rsidR="00285ABA" w:rsidRPr="00293AFB" w:rsidRDefault="00285ABA" w:rsidP="00293AFB">
      <w:pPr>
        <w:autoSpaceDE w:val="0"/>
        <w:autoSpaceDN w:val="0"/>
        <w:adjustRightInd w:val="0"/>
        <w:spacing w:after="0" w:line="240" w:lineRule="auto"/>
        <w:ind w:firstLine="567"/>
        <w:jc w:val="right"/>
        <w:outlineLvl w:val="1"/>
        <w:rPr>
          <w:rFonts w:ascii="Courier New" w:eastAsia="Times New Roman" w:hAnsi="Courier New" w:cs="Courier New"/>
          <w:sz w:val="20"/>
          <w:szCs w:val="20"/>
          <w:lang w:eastAsia="ru-RU"/>
        </w:rPr>
      </w:pPr>
      <w:r w:rsidRPr="00293AFB">
        <w:rPr>
          <w:rFonts w:ascii="Courier New" w:eastAsia="Times New Roman" w:hAnsi="Courier New" w:cs="Courier New"/>
          <w:sz w:val="20"/>
          <w:szCs w:val="20"/>
          <w:lang w:eastAsia="ru-RU"/>
        </w:rPr>
        <w:t xml:space="preserve">                      </w:t>
      </w:r>
    </w:p>
    <w:p w:rsidR="00285ABA" w:rsidRPr="00406510" w:rsidRDefault="00285ABA" w:rsidP="00285ABA">
      <w:pPr>
        <w:pStyle w:val="ConsPlusNonformat"/>
        <w:jc w:val="right"/>
      </w:pPr>
      <w:r w:rsidRPr="00406510">
        <w:t xml:space="preserve">                                  </w:t>
      </w:r>
    </w:p>
    <w:p w:rsidR="00285ABA" w:rsidRPr="00406510" w:rsidRDefault="00285ABA" w:rsidP="00285ABA">
      <w:pPr>
        <w:pStyle w:val="ConsPlusNonformat"/>
        <w:jc w:val="right"/>
      </w:pPr>
      <w:r w:rsidRPr="00406510">
        <w:t xml:space="preserve">_________________________________________ </w:t>
      </w:r>
    </w:p>
    <w:p w:rsidR="00285ABA" w:rsidRPr="00406510" w:rsidRDefault="00285ABA" w:rsidP="00285ABA">
      <w:pPr>
        <w:pStyle w:val="ConsPlusNonformat"/>
        <w:jc w:val="right"/>
      </w:pPr>
      <w:r w:rsidRPr="00406510">
        <w:t>_________________________________________</w:t>
      </w:r>
    </w:p>
    <w:p w:rsidR="00285ABA" w:rsidRPr="00155682" w:rsidRDefault="00285ABA" w:rsidP="00285ABA">
      <w:pPr>
        <w:pStyle w:val="ConsPlusNonformat"/>
        <w:jc w:val="right"/>
        <w:rPr>
          <w:sz w:val="18"/>
          <w:szCs w:val="18"/>
        </w:rPr>
      </w:pPr>
      <w:r w:rsidRPr="00406510">
        <w:t xml:space="preserve">                                  </w:t>
      </w:r>
      <w:r w:rsidRPr="00155682">
        <w:rPr>
          <w:sz w:val="18"/>
          <w:szCs w:val="18"/>
        </w:rPr>
        <w:t>ФИО заявителя (представителя заявителя)</w:t>
      </w:r>
    </w:p>
    <w:p w:rsidR="00285ABA" w:rsidRPr="00155682" w:rsidRDefault="00285ABA" w:rsidP="00285ABA">
      <w:pPr>
        <w:pStyle w:val="ConsPlusNonformat"/>
        <w:jc w:val="right"/>
        <w:rPr>
          <w:sz w:val="18"/>
          <w:szCs w:val="18"/>
        </w:rPr>
      </w:pPr>
      <w:r w:rsidRPr="00155682">
        <w:rPr>
          <w:sz w:val="18"/>
          <w:szCs w:val="18"/>
        </w:rPr>
        <w:t xml:space="preserve">                                  _________________________________________</w:t>
      </w:r>
    </w:p>
    <w:p w:rsidR="00285ABA" w:rsidRPr="00155682" w:rsidRDefault="00285ABA" w:rsidP="00285ABA">
      <w:pPr>
        <w:pStyle w:val="ConsPlusNonformat"/>
        <w:jc w:val="right"/>
        <w:rPr>
          <w:sz w:val="18"/>
          <w:szCs w:val="18"/>
        </w:rPr>
      </w:pPr>
      <w:r w:rsidRPr="00155682">
        <w:rPr>
          <w:sz w:val="18"/>
          <w:szCs w:val="18"/>
        </w:rPr>
        <w:t xml:space="preserve">                                  наименование юридического лица</w:t>
      </w:r>
    </w:p>
    <w:p w:rsidR="00285ABA" w:rsidRPr="00155682" w:rsidRDefault="00285ABA" w:rsidP="00285ABA">
      <w:pPr>
        <w:pStyle w:val="ConsPlusNonformat"/>
        <w:jc w:val="right"/>
        <w:rPr>
          <w:sz w:val="18"/>
          <w:szCs w:val="18"/>
        </w:rPr>
      </w:pPr>
      <w:r w:rsidRPr="00155682">
        <w:rPr>
          <w:sz w:val="18"/>
          <w:szCs w:val="18"/>
        </w:rPr>
        <w:t xml:space="preserve">                                  _________________________________________</w:t>
      </w:r>
    </w:p>
    <w:p w:rsidR="00285ABA" w:rsidRPr="00155682" w:rsidRDefault="00285ABA" w:rsidP="00285ABA">
      <w:pPr>
        <w:pStyle w:val="ConsPlusNonformat"/>
        <w:jc w:val="right"/>
        <w:rPr>
          <w:sz w:val="18"/>
          <w:szCs w:val="18"/>
        </w:rPr>
      </w:pPr>
      <w:r w:rsidRPr="00155682">
        <w:rPr>
          <w:sz w:val="18"/>
          <w:szCs w:val="18"/>
        </w:rPr>
        <w:t xml:space="preserve">                                  реквизиты документа, удостоверяющего</w:t>
      </w:r>
    </w:p>
    <w:p w:rsidR="00285ABA" w:rsidRPr="00155682" w:rsidRDefault="00285ABA" w:rsidP="00285ABA">
      <w:pPr>
        <w:pStyle w:val="ConsPlusNonformat"/>
        <w:jc w:val="right"/>
        <w:rPr>
          <w:sz w:val="18"/>
          <w:szCs w:val="18"/>
        </w:rPr>
      </w:pPr>
      <w:r w:rsidRPr="00155682">
        <w:rPr>
          <w:sz w:val="18"/>
          <w:szCs w:val="18"/>
        </w:rPr>
        <w:t xml:space="preserve">                                  личность (для физических лиц)</w:t>
      </w:r>
    </w:p>
    <w:p w:rsidR="00285ABA" w:rsidRPr="00155682" w:rsidRDefault="00285ABA" w:rsidP="00285ABA">
      <w:pPr>
        <w:pStyle w:val="ConsPlusNonformat"/>
        <w:jc w:val="right"/>
        <w:rPr>
          <w:sz w:val="18"/>
          <w:szCs w:val="18"/>
        </w:rPr>
      </w:pPr>
      <w:r w:rsidRPr="00155682">
        <w:rPr>
          <w:sz w:val="18"/>
          <w:szCs w:val="18"/>
        </w:rPr>
        <w:t xml:space="preserve">                                  _________________________________________</w:t>
      </w:r>
    </w:p>
    <w:p w:rsidR="00285ABA" w:rsidRPr="00155682" w:rsidRDefault="00285ABA" w:rsidP="00285ABA">
      <w:pPr>
        <w:pStyle w:val="ConsPlusNonformat"/>
        <w:jc w:val="right"/>
        <w:rPr>
          <w:sz w:val="18"/>
          <w:szCs w:val="18"/>
        </w:rPr>
      </w:pPr>
      <w:r w:rsidRPr="00155682">
        <w:rPr>
          <w:sz w:val="18"/>
          <w:szCs w:val="18"/>
        </w:rPr>
        <w:t xml:space="preserve">                                  реквизиты документа, подтверждающего</w:t>
      </w:r>
    </w:p>
    <w:p w:rsidR="00285ABA" w:rsidRPr="00155682" w:rsidRDefault="00285ABA" w:rsidP="00285ABA">
      <w:pPr>
        <w:pStyle w:val="ConsPlusNonformat"/>
        <w:jc w:val="right"/>
        <w:rPr>
          <w:sz w:val="18"/>
          <w:szCs w:val="18"/>
        </w:rPr>
      </w:pPr>
      <w:r w:rsidRPr="00155682">
        <w:rPr>
          <w:sz w:val="18"/>
          <w:szCs w:val="18"/>
        </w:rPr>
        <w:t xml:space="preserve">                                  полномочия представителя</w:t>
      </w:r>
    </w:p>
    <w:p w:rsidR="00285ABA" w:rsidRPr="00155682" w:rsidRDefault="00285ABA" w:rsidP="00285ABA">
      <w:pPr>
        <w:pStyle w:val="ConsPlusNonformat"/>
        <w:jc w:val="right"/>
        <w:rPr>
          <w:sz w:val="18"/>
          <w:szCs w:val="18"/>
        </w:rPr>
      </w:pPr>
      <w:r w:rsidRPr="00155682">
        <w:rPr>
          <w:sz w:val="18"/>
          <w:szCs w:val="18"/>
        </w:rPr>
        <w:t xml:space="preserve">                                  _________________________________________</w:t>
      </w:r>
    </w:p>
    <w:p w:rsidR="00285ABA" w:rsidRPr="00155682" w:rsidRDefault="00285ABA" w:rsidP="00285ABA">
      <w:pPr>
        <w:pStyle w:val="ConsPlusNonformat"/>
        <w:jc w:val="right"/>
        <w:rPr>
          <w:sz w:val="18"/>
          <w:szCs w:val="18"/>
        </w:rPr>
      </w:pPr>
      <w:r w:rsidRPr="00155682">
        <w:rPr>
          <w:sz w:val="18"/>
          <w:szCs w:val="18"/>
        </w:rPr>
        <w:t xml:space="preserve">                                  Место нахождения, организационно-правовая</w:t>
      </w:r>
    </w:p>
    <w:p w:rsidR="00285ABA" w:rsidRPr="00155682" w:rsidRDefault="00285ABA" w:rsidP="00285ABA">
      <w:pPr>
        <w:pStyle w:val="ConsPlusNonformat"/>
        <w:jc w:val="right"/>
        <w:rPr>
          <w:sz w:val="18"/>
          <w:szCs w:val="18"/>
        </w:rPr>
      </w:pPr>
      <w:r w:rsidRPr="00155682">
        <w:rPr>
          <w:sz w:val="18"/>
          <w:szCs w:val="18"/>
        </w:rPr>
        <w:t xml:space="preserve">                                  форма, сведения о регистрации в ЕГРЮЛ</w:t>
      </w:r>
    </w:p>
    <w:p w:rsidR="00285ABA" w:rsidRPr="00155682" w:rsidRDefault="00285ABA" w:rsidP="00285ABA">
      <w:pPr>
        <w:pStyle w:val="ConsPlusNonformat"/>
        <w:jc w:val="right"/>
        <w:rPr>
          <w:sz w:val="18"/>
          <w:szCs w:val="18"/>
        </w:rPr>
      </w:pPr>
      <w:r w:rsidRPr="00155682">
        <w:rPr>
          <w:sz w:val="18"/>
          <w:szCs w:val="18"/>
        </w:rPr>
        <w:t xml:space="preserve">                                  (для юридических лиц)</w:t>
      </w:r>
    </w:p>
    <w:p w:rsidR="00285ABA" w:rsidRPr="00155682" w:rsidRDefault="00285ABA" w:rsidP="00285ABA">
      <w:pPr>
        <w:pStyle w:val="ConsPlusNonformat"/>
        <w:jc w:val="right"/>
        <w:rPr>
          <w:sz w:val="18"/>
          <w:szCs w:val="18"/>
        </w:rPr>
      </w:pPr>
      <w:r w:rsidRPr="00155682">
        <w:rPr>
          <w:sz w:val="18"/>
          <w:szCs w:val="18"/>
        </w:rPr>
        <w:t xml:space="preserve">                                  _________________________________________</w:t>
      </w:r>
    </w:p>
    <w:p w:rsidR="00285ABA" w:rsidRPr="00155682" w:rsidRDefault="00285ABA" w:rsidP="00285ABA">
      <w:pPr>
        <w:pStyle w:val="ConsPlusNonformat"/>
        <w:jc w:val="right"/>
        <w:rPr>
          <w:sz w:val="18"/>
          <w:szCs w:val="18"/>
        </w:rPr>
      </w:pPr>
      <w:r w:rsidRPr="00155682">
        <w:rPr>
          <w:sz w:val="18"/>
          <w:szCs w:val="18"/>
        </w:rPr>
        <w:t xml:space="preserve">                                  _________________________________________</w:t>
      </w:r>
    </w:p>
    <w:p w:rsidR="00285ABA" w:rsidRPr="00155682" w:rsidRDefault="00285ABA" w:rsidP="00285ABA">
      <w:pPr>
        <w:pStyle w:val="ConsPlusNonformat"/>
        <w:jc w:val="right"/>
        <w:rPr>
          <w:sz w:val="18"/>
          <w:szCs w:val="18"/>
        </w:rPr>
      </w:pPr>
      <w:r w:rsidRPr="00155682">
        <w:rPr>
          <w:sz w:val="18"/>
          <w:szCs w:val="18"/>
        </w:rPr>
        <w:t xml:space="preserve">                                  адрес почтовый __________________________</w:t>
      </w:r>
    </w:p>
    <w:p w:rsidR="00285ABA" w:rsidRPr="00155682" w:rsidRDefault="00285ABA" w:rsidP="00285ABA">
      <w:pPr>
        <w:pStyle w:val="ConsPlusNonformat"/>
        <w:jc w:val="right"/>
        <w:rPr>
          <w:sz w:val="18"/>
          <w:szCs w:val="18"/>
        </w:rPr>
      </w:pPr>
      <w:r w:rsidRPr="00155682">
        <w:rPr>
          <w:sz w:val="18"/>
          <w:szCs w:val="18"/>
        </w:rPr>
        <w:t xml:space="preserve">                                  адрес эл. почты _________________________</w:t>
      </w:r>
    </w:p>
    <w:p w:rsidR="00285ABA" w:rsidRPr="00406510" w:rsidRDefault="00285ABA" w:rsidP="00285ABA">
      <w:pPr>
        <w:pStyle w:val="ConsPlusNonformat"/>
        <w:jc w:val="right"/>
      </w:pPr>
      <w:r w:rsidRPr="00155682">
        <w:rPr>
          <w:sz w:val="18"/>
          <w:szCs w:val="18"/>
        </w:rPr>
        <w:t xml:space="preserve">                                  телефон _________________________________</w:t>
      </w:r>
    </w:p>
    <w:p w:rsidR="00285ABA" w:rsidRPr="00406510" w:rsidRDefault="00285ABA" w:rsidP="00285ABA">
      <w:pPr>
        <w:pStyle w:val="ConsPlusNonformat"/>
        <w:jc w:val="right"/>
      </w:pPr>
    </w:p>
    <w:p w:rsidR="00285ABA" w:rsidRPr="00406510" w:rsidRDefault="00285ABA" w:rsidP="00285ABA">
      <w:pPr>
        <w:pStyle w:val="ConsPlusNonformat"/>
        <w:jc w:val="both"/>
      </w:pPr>
      <w:bookmarkStart w:id="3" w:name="Par581"/>
      <w:bookmarkEnd w:id="3"/>
      <w:r w:rsidRPr="00406510">
        <w:t xml:space="preserve">                            </w:t>
      </w:r>
    </w:p>
    <w:p w:rsidR="00285ABA" w:rsidRPr="00406510" w:rsidRDefault="00285ABA" w:rsidP="00285ABA">
      <w:pPr>
        <w:pStyle w:val="ConsPlusNonformat"/>
        <w:jc w:val="both"/>
      </w:pPr>
    </w:p>
    <w:p w:rsidR="00285ABA" w:rsidRPr="00406510" w:rsidRDefault="00285ABA" w:rsidP="00285ABA">
      <w:pPr>
        <w:pStyle w:val="ConsPlusNonformat"/>
        <w:jc w:val="center"/>
      </w:pPr>
      <w:r w:rsidRPr="00406510">
        <w:t>ЗАЯВЛЕНИЕ</w:t>
      </w:r>
    </w:p>
    <w:p w:rsidR="000C0B2E" w:rsidRPr="004221BF" w:rsidRDefault="00285ABA" w:rsidP="000C0B2E">
      <w:pPr>
        <w:pStyle w:val="ConsPlusNonformat"/>
        <w:jc w:val="center"/>
      </w:pPr>
      <w:r w:rsidRPr="004221BF">
        <w:t xml:space="preserve">о выдаче разрешения на </w:t>
      </w:r>
      <w:r w:rsidR="000C0B2E" w:rsidRPr="004221BF">
        <w:t>использование земель или земельного участка, находящ</w:t>
      </w:r>
      <w:r w:rsidR="00A35738" w:rsidRPr="004221BF">
        <w:t>ихся в муниципальной собственности или</w:t>
      </w:r>
      <w:r w:rsidR="000C0B2E" w:rsidRPr="004221BF">
        <w:t xml:space="preserve"> государственная собственность на которые не разграничена, без предоставления земельного участка и установления сервитута, публичного сервитута</w:t>
      </w:r>
    </w:p>
    <w:p w:rsidR="00285ABA" w:rsidRPr="004221BF" w:rsidRDefault="00285ABA" w:rsidP="000C0B2E">
      <w:pPr>
        <w:pStyle w:val="ConsPlusNonformat"/>
        <w:jc w:val="center"/>
      </w:pPr>
    </w:p>
    <w:p w:rsidR="00285ABA" w:rsidRPr="004221BF" w:rsidRDefault="00285ABA" w:rsidP="00285ABA">
      <w:pPr>
        <w:pStyle w:val="ConsPlusNonformat"/>
        <w:jc w:val="both"/>
      </w:pPr>
    </w:p>
    <w:p w:rsidR="004221BF" w:rsidRPr="00406510" w:rsidRDefault="00155682" w:rsidP="004221BF">
      <w:pPr>
        <w:pStyle w:val="ConsPlusNonformat"/>
        <w:jc w:val="both"/>
      </w:pPr>
      <w:r w:rsidRPr="004221BF">
        <w:t xml:space="preserve">    Прошу выдать разрешение </w:t>
      </w:r>
      <w:r w:rsidR="004221BF" w:rsidRPr="004221BF">
        <w:t xml:space="preserve">на использование земель/ земельного участка, находящихся в муниципальной собственности или государственная собственность на которые не разграничена, без предоставления земельного участка и установления </w:t>
      </w:r>
      <w:r w:rsidR="004221BF">
        <w:t>сервитута, публичного сервитута</w:t>
      </w:r>
    </w:p>
    <w:p w:rsidR="00285ABA" w:rsidRPr="00406510" w:rsidRDefault="00285ABA" w:rsidP="00285ABA">
      <w:pPr>
        <w:pStyle w:val="ConsPlusNonformat"/>
        <w:jc w:val="both"/>
      </w:pPr>
    </w:p>
    <w:p w:rsidR="00285ABA" w:rsidRPr="00406510" w:rsidRDefault="00285ABA" w:rsidP="00285ABA">
      <w:pPr>
        <w:pStyle w:val="ConsPlusNonformat"/>
        <w:jc w:val="both"/>
      </w:pPr>
    </w:p>
    <w:p w:rsidR="00285ABA" w:rsidRPr="00406510" w:rsidRDefault="00285ABA" w:rsidP="00285ABA">
      <w:pPr>
        <w:pStyle w:val="ConsPlusNonformat"/>
        <w:jc w:val="both"/>
      </w:pPr>
      <w:r w:rsidRPr="00406510">
        <w:t>Сведения о земельном участке: _____________________________________________</w:t>
      </w:r>
    </w:p>
    <w:p w:rsidR="00285ABA" w:rsidRPr="00406510" w:rsidRDefault="00285ABA" w:rsidP="00285ABA">
      <w:pPr>
        <w:pStyle w:val="ConsPlusNonformat"/>
        <w:jc w:val="both"/>
      </w:pPr>
      <w:r w:rsidRPr="00406510">
        <w:t>- адрес земель/земельного участка _________________________________________</w:t>
      </w:r>
    </w:p>
    <w:p w:rsidR="00285ABA" w:rsidRPr="00406510" w:rsidRDefault="00285ABA" w:rsidP="00285ABA">
      <w:pPr>
        <w:pStyle w:val="ConsPlusNonformat"/>
        <w:jc w:val="both"/>
      </w:pPr>
      <w:r w:rsidRPr="00406510">
        <w:t>(местоположение)                  _________________________________________</w:t>
      </w:r>
    </w:p>
    <w:p w:rsidR="00285ABA" w:rsidRPr="00406510" w:rsidRDefault="00285ABA" w:rsidP="00285ABA">
      <w:pPr>
        <w:pStyle w:val="ConsPlusNonformat"/>
        <w:jc w:val="both"/>
      </w:pPr>
      <w:r w:rsidRPr="00406510">
        <w:t>- площадь земель/земельного участка _________________________________ кв. м</w:t>
      </w:r>
    </w:p>
    <w:p w:rsidR="00285ABA" w:rsidRPr="00406510" w:rsidRDefault="00285ABA" w:rsidP="00285ABA">
      <w:pPr>
        <w:pStyle w:val="ConsPlusNonformat"/>
        <w:jc w:val="both"/>
      </w:pPr>
      <w:r w:rsidRPr="00406510">
        <w:t>-  кадастровый  номер земель/земельного участка (в случае, если планируется</w:t>
      </w:r>
    </w:p>
    <w:p w:rsidR="00285ABA" w:rsidRPr="00406510" w:rsidRDefault="00285ABA" w:rsidP="00285ABA">
      <w:pPr>
        <w:pStyle w:val="ConsPlusNonformat"/>
        <w:jc w:val="both"/>
      </w:pPr>
      <w:r w:rsidRPr="00406510">
        <w:t>использовать весь или часть земельного участка) ___________________________</w:t>
      </w:r>
    </w:p>
    <w:p w:rsidR="00285ABA" w:rsidRPr="00406510" w:rsidRDefault="00285ABA" w:rsidP="00285ABA">
      <w:pPr>
        <w:pStyle w:val="ConsPlusNonformat"/>
        <w:jc w:val="both"/>
      </w:pPr>
      <w:r w:rsidRPr="00406510">
        <w:t>- разрешенное использование земель/земельного участка:</w:t>
      </w:r>
    </w:p>
    <w:p w:rsidR="00285ABA" w:rsidRPr="00406510" w:rsidRDefault="00285ABA" w:rsidP="00285ABA">
      <w:pPr>
        <w:pStyle w:val="ConsPlusNonformat"/>
        <w:jc w:val="both"/>
      </w:pPr>
      <w:r w:rsidRPr="00406510">
        <w:t>___________________________________________________________________________</w:t>
      </w:r>
    </w:p>
    <w:p w:rsidR="00285ABA" w:rsidRPr="00406510" w:rsidRDefault="00285ABA" w:rsidP="00285ABA">
      <w:pPr>
        <w:pStyle w:val="ConsPlusNonformat"/>
        <w:jc w:val="both"/>
      </w:pPr>
    </w:p>
    <w:p w:rsidR="00285ABA" w:rsidRPr="00406510" w:rsidRDefault="00293AFB" w:rsidP="00285ABA">
      <w:pPr>
        <w:pStyle w:val="ConsPlusNonformat"/>
        <w:jc w:val="both"/>
      </w:pPr>
      <w:r>
        <w:t xml:space="preserve">Цель </w:t>
      </w:r>
      <w:r w:rsidR="00285ABA" w:rsidRPr="00406510">
        <w:t xml:space="preserve">использования  земель/земельного  участка (в соответствии с </w:t>
      </w:r>
      <w:hyperlink r:id="rId28" w:tooltip="&quot;Земельный кодекс Российской Федерации&quot; от 25.10.2001 N 136-ФЗ (ред. от 30.12.2020) (с изм. и доп., вступ. в силу с 10.01.2021){КонсультантПлюс}" w:history="1">
        <w:r w:rsidR="00285ABA" w:rsidRPr="00406510">
          <w:rPr>
            <w:color w:val="0000FF"/>
          </w:rPr>
          <w:t>пунктом 1</w:t>
        </w:r>
      </w:hyperlink>
    </w:p>
    <w:p w:rsidR="00285ABA" w:rsidRPr="00406510" w:rsidRDefault="00285ABA" w:rsidP="00285ABA">
      <w:pPr>
        <w:pStyle w:val="ConsPlusNonformat"/>
        <w:jc w:val="both"/>
      </w:pPr>
      <w:r w:rsidRPr="00406510">
        <w:t>статьи 39.34 Земельного кодекса Российской Федерации):</w:t>
      </w:r>
    </w:p>
    <w:p w:rsidR="00285ABA" w:rsidRPr="00406510" w:rsidRDefault="00285ABA" w:rsidP="00285ABA">
      <w:pPr>
        <w:pStyle w:val="ConsPlusNonformat"/>
        <w:jc w:val="both"/>
      </w:pPr>
      <w:r w:rsidRPr="00406510">
        <w:t>___________________________________________________________________________</w:t>
      </w:r>
    </w:p>
    <w:p w:rsidR="00285ABA" w:rsidRPr="00406510" w:rsidRDefault="00285ABA" w:rsidP="00285ABA">
      <w:pPr>
        <w:pStyle w:val="ConsPlusNonformat"/>
        <w:jc w:val="both"/>
      </w:pPr>
      <w:r w:rsidRPr="00406510">
        <w:lastRenderedPageBreak/>
        <w:t>Срок использования ________________________________________________________</w:t>
      </w:r>
    </w:p>
    <w:p w:rsidR="00285ABA" w:rsidRPr="00406510" w:rsidRDefault="00285ABA" w:rsidP="00285ABA">
      <w:pPr>
        <w:pStyle w:val="ConsPlusNonformat"/>
        <w:jc w:val="both"/>
      </w:pPr>
    </w:p>
    <w:p w:rsidR="00285ABA" w:rsidRPr="00155682" w:rsidRDefault="00285ABA" w:rsidP="00285ABA">
      <w:pPr>
        <w:autoSpaceDE w:val="0"/>
        <w:autoSpaceDN w:val="0"/>
        <w:adjustRightInd w:val="0"/>
        <w:spacing w:after="0" w:line="240" w:lineRule="auto"/>
        <w:jc w:val="both"/>
        <w:rPr>
          <w:rFonts w:ascii="Courier New" w:hAnsi="Courier New" w:cs="Courier New"/>
          <w:sz w:val="20"/>
          <w:szCs w:val="20"/>
          <w:lang w:eastAsia="ru-RU"/>
        </w:rPr>
      </w:pPr>
      <w:r w:rsidRPr="00155682">
        <w:rPr>
          <w:rFonts w:ascii="Courier New" w:hAnsi="Courier New" w:cs="Courier New"/>
          <w:sz w:val="20"/>
          <w:szCs w:val="20"/>
          <w:lang w:eastAsia="ru-RU"/>
        </w:rPr>
        <w:t xml:space="preserve">Информация о необходимости осуществления рубок деревьев, кустарников, расположенных в границах земельного участка, части земельного участка или земель из состава земель населенных пунктов, предоставленных для обеспечения обороны и безопасности,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 иного специального назначения (за исключением земель, указанных в </w:t>
      </w:r>
      <w:hyperlink r:id="rId29" w:history="1">
        <w:r w:rsidRPr="00155682">
          <w:rPr>
            <w:rFonts w:ascii="Courier New" w:hAnsi="Courier New" w:cs="Courier New"/>
            <w:sz w:val="20"/>
            <w:szCs w:val="20"/>
            <w:lang w:eastAsia="ru-RU"/>
          </w:rPr>
          <w:t>пункте 3 части 2 статьи 23</w:t>
        </w:r>
      </w:hyperlink>
      <w:r w:rsidRPr="00155682">
        <w:rPr>
          <w:rFonts w:ascii="Courier New" w:hAnsi="Courier New" w:cs="Courier New"/>
          <w:sz w:val="20"/>
          <w:szCs w:val="20"/>
          <w:lang w:eastAsia="ru-RU"/>
        </w:rPr>
        <w:t xml:space="preserve"> Лесного кодекса Российской Федерации)  __________________________________</w:t>
      </w:r>
    </w:p>
    <w:p w:rsidR="00285ABA" w:rsidRPr="00406510" w:rsidRDefault="00285ABA" w:rsidP="00285ABA">
      <w:pPr>
        <w:pStyle w:val="ConsPlusNonformat"/>
        <w:jc w:val="both"/>
      </w:pPr>
    </w:p>
    <w:p w:rsidR="00285ABA" w:rsidRPr="00406510" w:rsidRDefault="00285ABA" w:rsidP="00285ABA">
      <w:pPr>
        <w:pStyle w:val="ConsPlusNonformat"/>
        <w:jc w:val="both"/>
      </w:pPr>
      <w:r w:rsidRPr="00406510">
        <w:t>К заявлению прилагаю следующие документы:</w:t>
      </w:r>
    </w:p>
    <w:p w:rsidR="00285ABA" w:rsidRPr="00406510" w:rsidRDefault="00285ABA" w:rsidP="00285ABA">
      <w:pPr>
        <w:pStyle w:val="ConsPlusNonformat"/>
        <w:jc w:val="both"/>
      </w:pPr>
      <w:r w:rsidRPr="00406510">
        <w:t xml:space="preserve">                                                                       ┌──┐</w:t>
      </w:r>
    </w:p>
    <w:p w:rsidR="00285ABA" w:rsidRPr="00406510" w:rsidRDefault="00285ABA" w:rsidP="00285ABA">
      <w:pPr>
        <w:pStyle w:val="ConsPlusNonformat"/>
        <w:jc w:val="both"/>
      </w:pPr>
      <w:r w:rsidRPr="00406510">
        <w:t>1. Копия паспорта заявителя                                            │  │</w:t>
      </w:r>
    </w:p>
    <w:p w:rsidR="00285ABA" w:rsidRPr="00406510" w:rsidRDefault="00285ABA" w:rsidP="00285ABA">
      <w:pPr>
        <w:pStyle w:val="ConsPlusNonformat"/>
        <w:jc w:val="both"/>
      </w:pPr>
      <w:r w:rsidRPr="00406510">
        <w:t xml:space="preserve">                                                                       └──┘</w:t>
      </w:r>
    </w:p>
    <w:p w:rsidR="00285ABA" w:rsidRPr="00406510" w:rsidRDefault="00285ABA" w:rsidP="00285ABA">
      <w:pPr>
        <w:pStyle w:val="ConsPlusNonformat"/>
        <w:jc w:val="both"/>
      </w:pPr>
      <w:r w:rsidRPr="00406510">
        <w:t xml:space="preserve">                                                                       </w:t>
      </w:r>
      <w:bookmarkStart w:id="4" w:name="Par619"/>
      <w:bookmarkEnd w:id="4"/>
      <w:r w:rsidRPr="00406510">
        <w:t xml:space="preserve">                                                                     2. Копия документа, подтверждающего полномочия представителя заявителя │  │</w:t>
      </w:r>
    </w:p>
    <w:p w:rsidR="00285ABA" w:rsidRPr="00406510" w:rsidRDefault="00285ABA" w:rsidP="00285ABA">
      <w:pPr>
        <w:pStyle w:val="ConsPlusNonformat"/>
        <w:jc w:val="both"/>
      </w:pPr>
      <w:r w:rsidRPr="00406510">
        <w:t xml:space="preserve">                                                                       └──┘</w:t>
      </w:r>
    </w:p>
    <w:p w:rsidR="00285ABA" w:rsidRPr="00406510" w:rsidRDefault="00285ABA" w:rsidP="00285ABA">
      <w:pPr>
        <w:pStyle w:val="ConsPlusNonformat"/>
        <w:jc w:val="both"/>
      </w:pPr>
      <w:r w:rsidRPr="00406510">
        <w:t xml:space="preserve">                                                                       ┌──┐</w:t>
      </w:r>
    </w:p>
    <w:p w:rsidR="00285ABA" w:rsidRPr="00406510" w:rsidRDefault="00285ABA" w:rsidP="00285ABA">
      <w:pPr>
        <w:pStyle w:val="ConsPlusNonformat"/>
        <w:jc w:val="both"/>
      </w:pPr>
      <w:r w:rsidRPr="00406510">
        <w:t>3. Копия паспорта представителя заявителя                              │  │</w:t>
      </w:r>
    </w:p>
    <w:p w:rsidR="00285ABA" w:rsidRPr="00406510" w:rsidRDefault="00285ABA" w:rsidP="00285ABA">
      <w:pPr>
        <w:pStyle w:val="ConsPlusNonformat"/>
        <w:jc w:val="both"/>
      </w:pPr>
      <w:r w:rsidRPr="00406510">
        <w:t xml:space="preserve">                                                                       └──┘</w:t>
      </w:r>
    </w:p>
    <w:p w:rsidR="00285ABA" w:rsidRPr="004221BF" w:rsidRDefault="00285ABA" w:rsidP="00285ABA">
      <w:pPr>
        <w:pStyle w:val="ConsPlusNonformat"/>
        <w:jc w:val="both"/>
      </w:pPr>
      <w:r w:rsidRPr="00406510">
        <w:t xml:space="preserve">                                                                       </w:t>
      </w:r>
      <w:r w:rsidRPr="004221BF">
        <w:t>┌──┐</w:t>
      </w:r>
    </w:p>
    <w:p w:rsidR="00285ABA" w:rsidRPr="004221BF" w:rsidRDefault="00285ABA" w:rsidP="00285ABA">
      <w:pPr>
        <w:pStyle w:val="ConsPlusNonformat"/>
        <w:jc w:val="both"/>
      </w:pPr>
      <w:r w:rsidRPr="004221BF">
        <w:t>4. Схема границ предполагаемых к использованию земель или части        │  │</w:t>
      </w:r>
    </w:p>
    <w:p w:rsidR="00285ABA" w:rsidRPr="004221BF" w:rsidRDefault="00285ABA" w:rsidP="00285ABA">
      <w:pPr>
        <w:pStyle w:val="ConsPlusNonformat"/>
        <w:jc w:val="both"/>
      </w:pPr>
      <w:r w:rsidRPr="004221BF">
        <w:t>земельного участка на кадастровом плане территории с указанием         │  │</w:t>
      </w:r>
    </w:p>
    <w:p w:rsidR="00285ABA" w:rsidRPr="004221BF" w:rsidRDefault="00285ABA" w:rsidP="00285ABA">
      <w:pPr>
        <w:pStyle w:val="ConsPlusNonformat"/>
        <w:jc w:val="both"/>
      </w:pPr>
      <w:r w:rsidRPr="004221BF">
        <w:t>координат характерных точек границ территории - в случае, если         │  │</w:t>
      </w:r>
    </w:p>
    <w:p w:rsidR="00285ABA" w:rsidRPr="004221BF" w:rsidRDefault="00285ABA" w:rsidP="00285ABA">
      <w:pPr>
        <w:pStyle w:val="ConsPlusNonformat"/>
        <w:jc w:val="both"/>
      </w:pPr>
      <w:r w:rsidRPr="004221BF">
        <w:t>планируется использовать земли или часть земельного участка (с         │  │</w:t>
      </w:r>
    </w:p>
    <w:p w:rsidR="00285ABA" w:rsidRPr="004221BF" w:rsidRDefault="00285ABA" w:rsidP="00285ABA">
      <w:pPr>
        <w:pStyle w:val="ConsPlusNonformat"/>
        <w:jc w:val="both"/>
      </w:pPr>
      <w:r w:rsidRPr="004221BF">
        <w:t>использованием системы координат, применяемой при ведении              │  │</w:t>
      </w:r>
    </w:p>
    <w:p w:rsidR="00285ABA" w:rsidRPr="004221BF" w:rsidRDefault="00285ABA" w:rsidP="00285ABA">
      <w:pPr>
        <w:pStyle w:val="ConsPlusNonformat"/>
        <w:jc w:val="both"/>
      </w:pPr>
      <w:r w:rsidRPr="004221BF">
        <w:t>государственного кадастра недвижимости) (оригинал)                     └──┘</w:t>
      </w:r>
    </w:p>
    <w:p w:rsidR="00285ABA" w:rsidRPr="004221BF" w:rsidRDefault="00E55503" w:rsidP="00E55503">
      <w:pPr>
        <w:pStyle w:val="ConsPlusNonformat"/>
      </w:pPr>
      <w:r w:rsidRPr="004221BF">
        <w:t>(предоставляется в форме документа на бумажном носителе и в электронной</w:t>
      </w:r>
      <w:r w:rsidR="00285ABA" w:rsidRPr="004221BF">
        <w:t xml:space="preserve">                                                                 </w:t>
      </w:r>
    </w:p>
    <w:p w:rsidR="00E55503" w:rsidRPr="004221BF" w:rsidRDefault="00E55503" w:rsidP="00285ABA">
      <w:pPr>
        <w:pStyle w:val="ConsPlusNonformat"/>
        <w:jc w:val="both"/>
      </w:pPr>
      <w:r w:rsidRPr="004221BF">
        <w:t>Форме)</w:t>
      </w:r>
    </w:p>
    <w:p w:rsidR="00285ABA" w:rsidRPr="00406510" w:rsidRDefault="00285ABA" w:rsidP="00285ABA">
      <w:pPr>
        <w:pStyle w:val="ConsPlusNonformat"/>
        <w:jc w:val="both"/>
      </w:pPr>
      <w:r w:rsidRPr="004221BF">
        <w:t>5. Выписка</w:t>
      </w:r>
      <w:r w:rsidRPr="00406510">
        <w:t xml:space="preserve"> из Единого государственного реестра недвижимости            ┌──┐</w:t>
      </w:r>
    </w:p>
    <w:p w:rsidR="00285ABA" w:rsidRPr="00406510" w:rsidRDefault="00285ABA" w:rsidP="00285ABA">
      <w:pPr>
        <w:pStyle w:val="ConsPlusNonformat"/>
        <w:jc w:val="both"/>
      </w:pPr>
      <w:bookmarkStart w:id="5" w:name="Par644"/>
      <w:bookmarkEnd w:id="5"/>
      <w:r w:rsidRPr="00406510">
        <w:t xml:space="preserve">                                                                       └──┘</w:t>
      </w:r>
    </w:p>
    <w:p w:rsidR="00285ABA" w:rsidRPr="00406510" w:rsidRDefault="00285ABA" w:rsidP="00285ABA">
      <w:pPr>
        <w:pStyle w:val="ConsPlusNonformat"/>
        <w:jc w:val="both"/>
      </w:pPr>
      <w:r w:rsidRPr="00406510">
        <w:t xml:space="preserve">          </w:t>
      </w:r>
    </w:p>
    <w:p w:rsidR="00285ABA" w:rsidRPr="00406510" w:rsidRDefault="00285ABA" w:rsidP="00285ABA">
      <w:pPr>
        <w:pStyle w:val="ConsPlusNonformat"/>
        <w:jc w:val="both"/>
      </w:pPr>
      <w:r w:rsidRPr="00406510">
        <w:t xml:space="preserve">                                                                       ┌──┐</w:t>
      </w:r>
    </w:p>
    <w:p w:rsidR="00285ABA" w:rsidRPr="00406510" w:rsidRDefault="00285ABA" w:rsidP="00285ABA">
      <w:pPr>
        <w:pStyle w:val="ConsPlusNonformat"/>
        <w:jc w:val="both"/>
      </w:pPr>
      <w:r w:rsidRPr="00406510">
        <w:t>6. Копия лицензии, удостоверяющей право проведения работ               │  │</w:t>
      </w:r>
    </w:p>
    <w:p w:rsidR="00285ABA" w:rsidRPr="00406510" w:rsidRDefault="00285ABA" w:rsidP="00285ABA">
      <w:pPr>
        <w:pStyle w:val="ConsPlusNonformat"/>
        <w:jc w:val="both"/>
      </w:pPr>
      <w:r w:rsidRPr="00406510">
        <w:t>по геологическому изучению недр                                        │  │</w:t>
      </w:r>
    </w:p>
    <w:p w:rsidR="00285ABA" w:rsidRPr="00406510" w:rsidRDefault="00285ABA" w:rsidP="00285ABA">
      <w:pPr>
        <w:pStyle w:val="ConsPlusNonformat"/>
        <w:jc w:val="both"/>
      </w:pPr>
      <w:r w:rsidRPr="00406510">
        <w:t xml:space="preserve">                                                                       └──┘</w:t>
      </w:r>
    </w:p>
    <w:p w:rsidR="00285ABA" w:rsidRPr="00406510" w:rsidRDefault="00285ABA" w:rsidP="00285ABA">
      <w:pPr>
        <w:pStyle w:val="ConsPlusNonformat"/>
        <w:jc w:val="both"/>
      </w:pPr>
      <w:r w:rsidRPr="00406510">
        <w:t xml:space="preserve">                                                                       ┌──┐</w:t>
      </w:r>
    </w:p>
    <w:p w:rsidR="00285ABA" w:rsidRPr="00406510" w:rsidRDefault="00285ABA" w:rsidP="00285ABA">
      <w:pPr>
        <w:pStyle w:val="ConsPlusNonformat"/>
        <w:jc w:val="both"/>
      </w:pPr>
      <w:r w:rsidRPr="00406510">
        <w:t>7. Иные документы, подтверждающие основания для использования земель   │  │</w:t>
      </w:r>
    </w:p>
    <w:p w:rsidR="00285ABA" w:rsidRPr="00406510" w:rsidRDefault="00285ABA" w:rsidP="00285ABA">
      <w:pPr>
        <w:pStyle w:val="ConsPlusNonformat"/>
        <w:jc w:val="both"/>
      </w:pPr>
      <w:r w:rsidRPr="00406510">
        <w:t xml:space="preserve">или земельного участка в целях, предусмотренных </w:t>
      </w:r>
      <w:hyperlink r:id="rId30" w:tooltip="&quot;Земельный кодекс Российской Федерации&quot; от 25.10.2001 N 136-ФЗ (ред. от 30.12.2020) (с изм. и доп., вступ. в силу с 10.01.2021){КонсультантПлюс}" w:history="1">
        <w:r w:rsidRPr="00406510">
          <w:rPr>
            <w:color w:val="0000FF"/>
          </w:rPr>
          <w:t>пунктом 1 статьи 39.34</w:t>
        </w:r>
      </w:hyperlink>
      <w:r w:rsidRPr="00406510">
        <w:t xml:space="preserve"> │  │</w:t>
      </w:r>
    </w:p>
    <w:p w:rsidR="00285ABA" w:rsidRPr="00406510" w:rsidRDefault="00285ABA" w:rsidP="00285ABA">
      <w:pPr>
        <w:pStyle w:val="ConsPlusNonformat"/>
        <w:jc w:val="both"/>
      </w:pPr>
      <w:r w:rsidRPr="00406510">
        <w:t>Земельного кодекса Российской Федерации (перечислить) ________________ │  │</w:t>
      </w:r>
    </w:p>
    <w:p w:rsidR="00285ABA" w:rsidRPr="00406510" w:rsidRDefault="00285ABA" w:rsidP="00285ABA">
      <w:pPr>
        <w:pStyle w:val="ConsPlusNonformat"/>
        <w:jc w:val="both"/>
      </w:pPr>
      <w:r w:rsidRPr="00406510">
        <w:t>______________________________________________________________________ │  │</w:t>
      </w:r>
    </w:p>
    <w:p w:rsidR="00285ABA" w:rsidRPr="00406510" w:rsidRDefault="00285ABA" w:rsidP="00285ABA">
      <w:pPr>
        <w:pStyle w:val="ConsPlusNonformat"/>
        <w:jc w:val="both"/>
      </w:pPr>
      <w:r w:rsidRPr="00406510">
        <w:t xml:space="preserve">                                                                       └──┘</w:t>
      </w:r>
    </w:p>
    <w:p w:rsidR="00285ABA" w:rsidRPr="00406510" w:rsidRDefault="00285ABA" w:rsidP="00285ABA">
      <w:pPr>
        <w:autoSpaceDE w:val="0"/>
        <w:autoSpaceDN w:val="0"/>
        <w:adjustRightInd w:val="0"/>
        <w:spacing w:after="0" w:line="240" w:lineRule="auto"/>
        <w:jc w:val="both"/>
        <w:rPr>
          <w:rFonts w:ascii="Times New Roman" w:hAnsi="Times New Roman" w:cs="Times New Roman"/>
          <w:sz w:val="24"/>
          <w:szCs w:val="24"/>
        </w:rPr>
      </w:pPr>
    </w:p>
    <w:p w:rsidR="00285ABA" w:rsidRDefault="00285ABA" w:rsidP="00285ABA">
      <w:pPr>
        <w:autoSpaceDE w:val="0"/>
        <w:autoSpaceDN w:val="0"/>
        <w:adjustRightInd w:val="0"/>
        <w:spacing w:after="0" w:line="240" w:lineRule="auto"/>
        <w:jc w:val="both"/>
        <w:rPr>
          <w:rFonts w:ascii="Times New Roman" w:hAnsi="Times New Roman" w:cs="Times New Roman"/>
          <w:sz w:val="24"/>
          <w:szCs w:val="24"/>
          <w:lang w:eastAsia="ru-RU"/>
        </w:rPr>
      </w:pPr>
      <w:r w:rsidRPr="00406510">
        <w:rPr>
          <w:rFonts w:ascii="Times New Roman" w:hAnsi="Times New Roman" w:cs="Times New Roman"/>
          <w:sz w:val="24"/>
          <w:szCs w:val="24"/>
          <w:lang w:eastAsia="ru-RU"/>
        </w:rPr>
        <w:t>Резу</w:t>
      </w:r>
      <w:r w:rsidR="00155682">
        <w:rPr>
          <w:rFonts w:ascii="Times New Roman" w:hAnsi="Times New Roman" w:cs="Times New Roman"/>
          <w:sz w:val="24"/>
          <w:szCs w:val="24"/>
          <w:lang w:eastAsia="ru-RU"/>
        </w:rPr>
        <w:t xml:space="preserve">льтат </w:t>
      </w:r>
      <w:r w:rsidRPr="00406510">
        <w:rPr>
          <w:rFonts w:ascii="Times New Roman" w:hAnsi="Times New Roman" w:cs="Times New Roman"/>
          <w:sz w:val="24"/>
          <w:szCs w:val="24"/>
          <w:lang w:eastAsia="ru-RU"/>
        </w:rPr>
        <w:t>предоставления муниципальной услуги прошу (указать один из перечисленных способов):</w:t>
      </w:r>
    </w:p>
    <w:p w:rsidR="001D3754" w:rsidRPr="00406510" w:rsidRDefault="001D3754" w:rsidP="00285ABA">
      <w:pPr>
        <w:autoSpaceDE w:val="0"/>
        <w:autoSpaceDN w:val="0"/>
        <w:adjustRightInd w:val="0"/>
        <w:spacing w:after="0" w:line="240" w:lineRule="auto"/>
        <w:jc w:val="both"/>
        <w:rPr>
          <w:rFonts w:ascii="Times New Roman" w:hAnsi="Times New Roman" w:cs="Times New Roman"/>
          <w:sz w:val="24"/>
          <w:szCs w:val="24"/>
          <w:lang w:eastAsia="ru-RU"/>
        </w:rPr>
      </w:pPr>
    </w:p>
    <w:tbl>
      <w:tblPr>
        <w:tblStyle w:val="af4"/>
        <w:tblW w:w="9464" w:type="dxa"/>
        <w:tblLook w:val="04A0" w:firstRow="1" w:lastRow="0" w:firstColumn="1" w:lastColumn="0" w:noHBand="0" w:noVBand="1"/>
      </w:tblPr>
      <w:tblGrid>
        <w:gridCol w:w="8897"/>
        <w:gridCol w:w="567"/>
      </w:tblGrid>
      <w:tr w:rsidR="00285ABA" w:rsidRPr="00406510" w:rsidTr="00E55503">
        <w:trPr>
          <w:trHeight w:val="579"/>
        </w:trPr>
        <w:tc>
          <w:tcPr>
            <w:tcW w:w="8897" w:type="dxa"/>
          </w:tcPr>
          <w:p w:rsidR="00285ABA" w:rsidRPr="004221BF" w:rsidRDefault="00285ABA" w:rsidP="00C938F4">
            <w:pPr>
              <w:autoSpaceDE w:val="0"/>
              <w:autoSpaceDN w:val="0"/>
              <w:adjustRightInd w:val="0"/>
              <w:ind w:right="-3654"/>
              <w:jc w:val="both"/>
              <w:rPr>
                <w:sz w:val="24"/>
                <w:szCs w:val="24"/>
              </w:rPr>
            </w:pPr>
            <w:r w:rsidRPr="004221BF">
              <w:rPr>
                <w:sz w:val="24"/>
                <w:szCs w:val="24"/>
              </w:rPr>
              <w:t>Направить в форме электронного документа в Личный кабинет на ЕПГУ/РПГУ</w:t>
            </w:r>
          </w:p>
          <w:p w:rsidR="00155682" w:rsidRPr="004221BF" w:rsidRDefault="00FD6D1F" w:rsidP="00E55503">
            <w:pPr>
              <w:autoSpaceDE w:val="0"/>
              <w:autoSpaceDN w:val="0"/>
              <w:adjustRightInd w:val="0"/>
              <w:ind w:right="-3654"/>
              <w:jc w:val="both"/>
              <w:rPr>
                <w:sz w:val="18"/>
                <w:szCs w:val="18"/>
              </w:rPr>
            </w:pPr>
            <w:r w:rsidRPr="004221BF">
              <w:rPr>
                <w:sz w:val="18"/>
                <w:szCs w:val="18"/>
              </w:rPr>
              <w:t>(</w:t>
            </w:r>
            <w:r w:rsidR="00E55503" w:rsidRPr="004221BF">
              <w:rPr>
                <w:sz w:val="18"/>
                <w:szCs w:val="18"/>
              </w:rPr>
              <w:t>в случае если заявление подано через «Единый портал государственных и муниципальных услуг (функций)»)</w:t>
            </w:r>
          </w:p>
        </w:tc>
        <w:tc>
          <w:tcPr>
            <w:tcW w:w="567" w:type="dxa"/>
          </w:tcPr>
          <w:p w:rsidR="00285ABA" w:rsidRPr="00406510" w:rsidRDefault="00285ABA" w:rsidP="00C938F4">
            <w:pPr>
              <w:autoSpaceDE w:val="0"/>
              <w:autoSpaceDN w:val="0"/>
              <w:adjustRightInd w:val="0"/>
              <w:ind w:right="-3654"/>
              <w:jc w:val="both"/>
              <w:rPr>
                <w:sz w:val="24"/>
                <w:szCs w:val="24"/>
              </w:rPr>
            </w:pPr>
          </w:p>
        </w:tc>
      </w:tr>
      <w:tr w:rsidR="00285ABA" w:rsidRPr="00406510" w:rsidTr="00C938F4">
        <w:tc>
          <w:tcPr>
            <w:tcW w:w="8897" w:type="dxa"/>
          </w:tcPr>
          <w:p w:rsidR="00285ABA" w:rsidRPr="004221BF" w:rsidRDefault="00285ABA" w:rsidP="00285ABA">
            <w:pPr>
              <w:autoSpaceDE w:val="0"/>
              <w:autoSpaceDN w:val="0"/>
              <w:adjustRightInd w:val="0"/>
              <w:jc w:val="both"/>
              <w:rPr>
                <w:sz w:val="24"/>
                <w:szCs w:val="24"/>
              </w:rPr>
            </w:pPr>
            <w:r w:rsidRPr="004221BF">
              <w:rPr>
                <w:sz w:val="24"/>
                <w:szCs w:val="24"/>
              </w:rPr>
              <w:t>Выдать на бумажном носителе при личном обращении в администрацию городского округа город Выкса Нижегородской области</w:t>
            </w:r>
          </w:p>
        </w:tc>
        <w:tc>
          <w:tcPr>
            <w:tcW w:w="567" w:type="dxa"/>
          </w:tcPr>
          <w:p w:rsidR="00285ABA" w:rsidRPr="00406510" w:rsidRDefault="00285ABA" w:rsidP="00C938F4">
            <w:pPr>
              <w:autoSpaceDE w:val="0"/>
              <w:autoSpaceDN w:val="0"/>
              <w:adjustRightInd w:val="0"/>
              <w:jc w:val="both"/>
              <w:rPr>
                <w:sz w:val="24"/>
                <w:szCs w:val="24"/>
              </w:rPr>
            </w:pPr>
          </w:p>
        </w:tc>
      </w:tr>
      <w:tr w:rsidR="00285ABA" w:rsidRPr="00406510" w:rsidTr="00285ABA">
        <w:trPr>
          <w:trHeight w:val="324"/>
        </w:trPr>
        <w:tc>
          <w:tcPr>
            <w:tcW w:w="8897" w:type="dxa"/>
          </w:tcPr>
          <w:p w:rsidR="00285ABA" w:rsidRPr="004221BF" w:rsidRDefault="00285ABA" w:rsidP="00C938F4">
            <w:pPr>
              <w:autoSpaceDE w:val="0"/>
              <w:autoSpaceDN w:val="0"/>
              <w:adjustRightInd w:val="0"/>
              <w:jc w:val="both"/>
              <w:rPr>
                <w:sz w:val="24"/>
                <w:szCs w:val="24"/>
              </w:rPr>
            </w:pPr>
            <w:r w:rsidRPr="004221BF">
              <w:rPr>
                <w:sz w:val="24"/>
                <w:szCs w:val="24"/>
              </w:rPr>
              <w:t>Направить почтовым отправлением</w:t>
            </w:r>
          </w:p>
        </w:tc>
        <w:tc>
          <w:tcPr>
            <w:tcW w:w="567" w:type="dxa"/>
          </w:tcPr>
          <w:p w:rsidR="00285ABA" w:rsidRPr="00406510" w:rsidRDefault="00285ABA" w:rsidP="00C938F4">
            <w:pPr>
              <w:autoSpaceDE w:val="0"/>
              <w:autoSpaceDN w:val="0"/>
              <w:adjustRightInd w:val="0"/>
              <w:jc w:val="both"/>
              <w:rPr>
                <w:sz w:val="24"/>
                <w:szCs w:val="24"/>
              </w:rPr>
            </w:pPr>
          </w:p>
        </w:tc>
      </w:tr>
      <w:tr w:rsidR="00285ABA" w:rsidRPr="00406510" w:rsidTr="001D3754">
        <w:trPr>
          <w:trHeight w:val="324"/>
        </w:trPr>
        <w:tc>
          <w:tcPr>
            <w:tcW w:w="8897" w:type="dxa"/>
          </w:tcPr>
          <w:p w:rsidR="001D3754" w:rsidRPr="004221BF" w:rsidRDefault="00285ABA" w:rsidP="00E55503">
            <w:pPr>
              <w:autoSpaceDE w:val="0"/>
              <w:autoSpaceDN w:val="0"/>
              <w:adjustRightInd w:val="0"/>
              <w:jc w:val="both"/>
              <w:rPr>
                <w:sz w:val="24"/>
                <w:szCs w:val="24"/>
              </w:rPr>
            </w:pPr>
            <w:r w:rsidRPr="004221BF">
              <w:rPr>
                <w:sz w:val="24"/>
                <w:szCs w:val="24"/>
              </w:rPr>
              <w:t>Выдать на бумажном носителе в МФЦ</w:t>
            </w:r>
            <w:r w:rsidR="00155682" w:rsidRPr="004221BF">
              <w:rPr>
                <w:sz w:val="24"/>
                <w:szCs w:val="24"/>
              </w:rPr>
              <w:t xml:space="preserve"> </w:t>
            </w:r>
            <w:r w:rsidR="00155682" w:rsidRPr="004221BF">
              <w:rPr>
                <w:sz w:val="18"/>
                <w:szCs w:val="18"/>
              </w:rPr>
              <w:t>(в случае если</w:t>
            </w:r>
            <w:r w:rsidR="00E55503" w:rsidRPr="004221BF">
              <w:rPr>
                <w:sz w:val="18"/>
                <w:szCs w:val="18"/>
              </w:rPr>
              <w:t xml:space="preserve"> заявление подано </w:t>
            </w:r>
            <w:r w:rsidR="00155682" w:rsidRPr="004221BF">
              <w:rPr>
                <w:sz w:val="18"/>
                <w:szCs w:val="18"/>
              </w:rPr>
              <w:t>через МФЦ</w:t>
            </w:r>
            <w:r w:rsidR="00E55503" w:rsidRPr="004221BF">
              <w:rPr>
                <w:sz w:val="18"/>
                <w:szCs w:val="18"/>
              </w:rPr>
              <w:t xml:space="preserve"> или через «Единый портал государственных и муниципальных услуг (функций)»)</w:t>
            </w:r>
          </w:p>
        </w:tc>
        <w:tc>
          <w:tcPr>
            <w:tcW w:w="567" w:type="dxa"/>
          </w:tcPr>
          <w:p w:rsidR="00285ABA" w:rsidRPr="00406510" w:rsidRDefault="00285ABA" w:rsidP="00C938F4">
            <w:pPr>
              <w:autoSpaceDE w:val="0"/>
              <w:autoSpaceDN w:val="0"/>
              <w:adjustRightInd w:val="0"/>
              <w:jc w:val="both"/>
              <w:rPr>
                <w:sz w:val="24"/>
                <w:szCs w:val="24"/>
              </w:rPr>
            </w:pPr>
          </w:p>
        </w:tc>
      </w:tr>
      <w:tr w:rsidR="001D3754" w:rsidRPr="00406510" w:rsidTr="001D3754">
        <w:trPr>
          <w:trHeight w:val="483"/>
        </w:trPr>
        <w:tc>
          <w:tcPr>
            <w:tcW w:w="8897" w:type="dxa"/>
          </w:tcPr>
          <w:p w:rsidR="00155682" w:rsidRPr="004221BF" w:rsidRDefault="001D3754" w:rsidP="00155682">
            <w:pPr>
              <w:autoSpaceDE w:val="0"/>
              <w:autoSpaceDN w:val="0"/>
              <w:adjustRightInd w:val="0"/>
              <w:jc w:val="both"/>
              <w:rPr>
                <w:sz w:val="24"/>
                <w:szCs w:val="24"/>
              </w:rPr>
            </w:pPr>
            <w:r w:rsidRPr="004221BF">
              <w:rPr>
                <w:sz w:val="24"/>
                <w:szCs w:val="24"/>
              </w:rPr>
              <w:t>Направить на адрес электронной почты____________</w:t>
            </w:r>
            <w:r w:rsidR="00E55503" w:rsidRPr="004221BF">
              <w:rPr>
                <w:sz w:val="24"/>
                <w:szCs w:val="24"/>
              </w:rPr>
              <w:t>_______________</w:t>
            </w:r>
          </w:p>
        </w:tc>
        <w:tc>
          <w:tcPr>
            <w:tcW w:w="567" w:type="dxa"/>
          </w:tcPr>
          <w:p w:rsidR="001D3754" w:rsidRPr="00406510" w:rsidRDefault="001D3754" w:rsidP="00C938F4">
            <w:pPr>
              <w:autoSpaceDE w:val="0"/>
              <w:autoSpaceDN w:val="0"/>
              <w:adjustRightInd w:val="0"/>
              <w:jc w:val="both"/>
              <w:rPr>
                <w:sz w:val="24"/>
                <w:szCs w:val="24"/>
              </w:rPr>
            </w:pPr>
          </w:p>
        </w:tc>
      </w:tr>
    </w:tbl>
    <w:p w:rsidR="00285ABA" w:rsidRPr="00406510" w:rsidRDefault="00285ABA" w:rsidP="00285ABA">
      <w:pPr>
        <w:autoSpaceDE w:val="0"/>
        <w:autoSpaceDN w:val="0"/>
        <w:adjustRightInd w:val="0"/>
        <w:spacing w:after="0" w:line="240" w:lineRule="auto"/>
        <w:jc w:val="both"/>
        <w:rPr>
          <w:rFonts w:ascii="Times New Roman" w:hAnsi="Times New Roman" w:cs="Times New Roman"/>
          <w:sz w:val="24"/>
          <w:szCs w:val="24"/>
          <w:lang w:eastAsia="ru-RU"/>
        </w:rPr>
      </w:pPr>
    </w:p>
    <w:p w:rsidR="00285ABA" w:rsidRPr="00406510" w:rsidRDefault="00285ABA" w:rsidP="00285ABA">
      <w:pPr>
        <w:autoSpaceDE w:val="0"/>
        <w:autoSpaceDN w:val="0"/>
        <w:adjustRightInd w:val="0"/>
        <w:spacing w:after="0" w:line="240" w:lineRule="auto"/>
        <w:jc w:val="both"/>
        <w:rPr>
          <w:rFonts w:ascii="Times New Roman" w:hAnsi="Times New Roman" w:cs="Times New Roman"/>
          <w:sz w:val="24"/>
          <w:szCs w:val="24"/>
          <w:lang w:eastAsia="ru-RU"/>
        </w:rPr>
      </w:pPr>
      <w:r w:rsidRPr="00406510">
        <w:rPr>
          <w:rFonts w:ascii="Times New Roman" w:hAnsi="Times New Roman" w:cs="Times New Roman"/>
          <w:sz w:val="24"/>
          <w:szCs w:val="24"/>
          <w:lang w:eastAsia="ru-RU"/>
        </w:rPr>
        <w:t>Прошу проинформировать меня о ходе предоставления муниципальной услуги путем (нужное отметить):</w:t>
      </w:r>
    </w:p>
    <w:p w:rsidR="00285ABA" w:rsidRPr="00406510" w:rsidRDefault="00285ABA" w:rsidP="00285ABA">
      <w:pPr>
        <w:autoSpaceDE w:val="0"/>
        <w:autoSpaceDN w:val="0"/>
        <w:adjustRightInd w:val="0"/>
        <w:spacing w:after="0" w:line="240" w:lineRule="auto"/>
        <w:jc w:val="both"/>
        <w:rPr>
          <w:rFonts w:ascii="Times New Roman" w:hAnsi="Times New Roman" w:cs="Times New Roman"/>
          <w:sz w:val="24"/>
          <w:szCs w:val="24"/>
          <w:lang w:eastAsia="ru-RU"/>
        </w:rPr>
      </w:pPr>
    </w:p>
    <w:tbl>
      <w:tblPr>
        <w:tblStyle w:val="af4"/>
        <w:tblW w:w="9464" w:type="dxa"/>
        <w:tblLook w:val="04A0" w:firstRow="1" w:lastRow="0" w:firstColumn="1" w:lastColumn="0" w:noHBand="0" w:noVBand="1"/>
      </w:tblPr>
      <w:tblGrid>
        <w:gridCol w:w="8897"/>
        <w:gridCol w:w="567"/>
      </w:tblGrid>
      <w:tr w:rsidR="00285ABA" w:rsidRPr="00406510" w:rsidTr="00C938F4">
        <w:trPr>
          <w:trHeight w:val="404"/>
        </w:trPr>
        <w:tc>
          <w:tcPr>
            <w:tcW w:w="8897" w:type="dxa"/>
          </w:tcPr>
          <w:p w:rsidR="00285ABA" w:rsidRPr="00406510" w:rsidRDefault="00285ABA" w:rsidP="00C938F4">
            <w:pPr>
              <w:autoSpaceDE w:val="0"/>
              <w:autoSpaceDN w:val="0"/>
              <w:adjustRightInd w:val="0"/>
              <w:ind w:right="-3654"/>
              <w:jc w:val="both"/>
              <w:rPr>
                <w:sz w:val="24"/>
                <w:szCs w:val="24"/>
              </w:rPr>
            </w:pPr>
            <w:r w:rsidRPr="00406510">
              <w:rPr>
                <w:sz w:val="24"/>
                <w:szCs w:val="24"/>
              </w:rPr>
              <w:lastRenderedPageBreak/>
              <w:t>Направления сообщения на электронную почту ________________________________________</w:t>
            </w:r>
          </w:p>
        </w:tc>
        <w:tc>
          <w:tcPr>
            <w:tcW w:w="567" w:type="dxa"/>
          </w:tcPr>
          <w:p w:rsidR="00285ABA" w:rsidRPr="00406510" w:rsidRDefault="00285ABA" w:rsidP="00C938F4">
            <w:pPr>
              <w:autoSpaceDE w:val="0"/>
              <w:autoSpaceDN w:val="0"/>
              <w:adjustRightInd w:val="0"/>
              <w:ind w:right="-3654"/>
              <w:jc w:val="both"/>
              <w:rPr>
                <w:sz w:val="24"/>
                <w:szCs w:val="24"/>
              </w:rPr>
            </w:pPr>
          </w:p>
        </w:tc>
      </w:tr>
      <w:tr w:rsidR="00285ABA" w:rsidRPr="004221BF" w:rsidTr="00C938F4">
        <w:trPr>
          <w:trHeight w:val="404"/>
        </w:trPr>
        <w:tc>
          <w:tcPr>
            <w:tcW w:w="8897" w:type="dxa"/>
          </w:tcPr>
          <w:p w:rsidR="00155682" w:rsidRPr="004221BF" w:rsidRDefault="00285ABA" w:rsidP="00C938F4">
            <w:pPr>
              <w:autoSpaceDE w:val="0"/>
              <w:autoSpaceDN w:val="0"/>
              <w:adjustRightInd w:val="0"/>
              <w:ind w:right="-3654"/>
              <w:jc w:val="both"/>
              <w:rPr>
                <w:sz w:val="24"/>
                <w:szCs w:val="24"/>
              </w:rPr>
            </w:pPr>
            <w:r w:rsidRPr="004221BF">
              <w:rPr>
                <w:sz w:val="24"/>
                <w:szCs w:val="24"/>
              </w:rPr>
              <w:t>Направления в Личный кабинет на ЕПГУ/РПГУ</w:t>
            </w:r>
            <w:r w:rsidR="00155682" w:rsidRPr="004221BF">
              <w:rPr>
                <w:sz w:val="24"/>
                <w:szCs w:val="24"/>
              </w:rPr>
              <w:t xml:space="preserve"> </w:t>
            </w:r>
          </w:p>
          <w:p w:rsidR="00285ABA" w:rsidRPr="004221BF" w:rsidRDefault="00E55503" w:rsidP="00E55503">
            <w:pPr>
              <w:autoSpaceDE w:val="0"/>
              <w:autoSpaceDN w:val="0"/>
              <w:adjustRightInd w:val="0"/>
              <w:ind w:right="-3654"/>
              <w:jc w:val="both"/>
              <w:rPr>
                <w:sz w:val="18"/>
                <w:szCs w:val="18"/>
              </w:rPr>
            </w:pPr>
            <w:r w:rsidRPr="004221BF">
              <w:rPr>
                <w:sz w:val="18"/>
                <w:szCs w:val="18"/>
              </w:rPr>
              <w:t>(в случае если заявление подано через «Единый портал государственных и муниципальных услуг (функций)»)</w:t>
            </w:r>
          </w:p>
        </w:tc>
        <w:tc>
          <w:tcPr>
            <w:tcW w:w="567" w:type="dxa"/>
          </w:tcPr>
          <w:p w:rsidR="00285ABA" w:rsidRPr="004221BF" w:rsidRDefault="00285ABA" w:rsidP="00C938F4">
            <w:pPr>
              <w:autoSpaceDE w:val="0"/>
              <w:autoSpaceDN w:val="0"/>
              <w:adjustRightInd w:val="0"/>
              <w:ind w:right="-3654"/>
              <w:jc w:val="both"/>
              <w:rPr>
                <w:sz w:val="24"/>
                <w:szCs w:val="24"/>
              </w:rPr>
            </w:pPr>
          </w:p>
        </w:tc>
      </w:tr>
    </w:tbl>
    <w:p w:rsidR="00285ABA" w:rsidRPr="004221BF" w:rsidRDefault="00285ABA" w:rsidP="00285ABA">
      <w:pPr>
        <w:autoSpaceDE w:val="0"/>
        <w:autoSpaceDN w:val="0"/>
        <w:adjustRightInd w:val="0"/>
        <w:spacing w:after="0" w:line="240" w:lineRule="auto"/>
        <w:jc w:val="both"/>
        <w:rPr>
          <w:rFonts w:ascii="Times New Roman" w:hAnsi="Times New Roman" w:cs="Times New Roman"/>
          <w:sz w:val="24"/>
          <w:szCs w:val="24"/>
          <w:lang w:eastAsia="ru-RU"/>
        </w:rPr>
      </w:pPr>
    </w:p>
    <w:p w:rsidR="00285ABA" w:rsidRPr="00406510" w:rsidRDefault="00285ABA" w:rsidP="00285ABA">
      <w:pPr>
        <w:autoSpaceDE w:val="0"/>
        <w:autoSpaceDN w:val="0"/>
        <w:adjustRightInd w:val="0"/>
        <w:spacing w:after="0" w:line="240" w:lineRule="auto"/>
        <w:jc w:val="both"/>
        <w:rPr>
          <w:rFonts w:ascii="Times New Roman" w:hAnsi="Times New Roman" w:cs="Times New Roman"/>
          <w:sz w:val="24"/>
          <w:szCs w:val="24"/>
          <w:lang w:eastAsia="ru-RU"/>
        </w:rPr>
      </w:pPr>
      <w:r w:rsidRPr="004221BF">
        <w:rPr>
          <w:rFonts w:ascii="Times New Roman" w:hAnsi="Times New Roman" w:cs="Times New Roman"/>
          <w:sz w:val="24"/>
          <w:szCs w:val="24"/>
          <w:lang w:eastAsia="ru-RU"/>
        </w:rPr>
        <w:t>С обработкой, передачей и хранением персональных данных в соответствии с Федеральным законом от 27 июля 2006 г. № 152-ФЗ «О персональных данных» в целях и объеме, необходимых для получения муниципальной услуги согласен.</w:t>
      </w:r>
    </w:p>
    <w:p w:rsidR="00285ABA" w:rsidRPr="00406510" w:rsidRDefault="00285ABA" w:rsidP="00285ABA">
      <w:pPr>
        <w:autoSpaceDE w:val="0"/>
        <w:autoSpaceDN w:val="0"/>
        <w:adjustRightInd w:val="0"/>
        <w:spacing w:after="0" w:line="240" w:lineRule="auto"/>
        <w:jc w:val="both"/>
        <w:rPr>
          <w:rFonts w:ascii="Times New Roman" w:hAnsi="Times New Roman" w:cs="Times New Roman"/>
          <w:sz w:val="24"/>
          <w:szCs w:val="24"/>
          <w:lang w:eastAsia="ru-RU"/>
        </w:rPr>
      </w:pPr>
    </w:p>
    <w:p w:rsidR="00285ABA" w:rsidRPr="00406510" w:rsidRDefault="00285ABA" w:rsidP="00285ABA">
      <w:pPr>
        <w:autoSpaceDE w:val="0"/>
        <w:autoSpaceDN w:val="0"/>
        <w:adjustRightInd w:val="0"/>
        <w:spacing w:after="0" w:line="240" w:lineRule="auto"/>
        <w:jc w:val="both"/>
        <w:rPr>
          <w:rFonts w:ascii="Times New Roman" w:hAnsi="Times New Roman" w:cs="Times New Roman"/>
          <w:sz w:val="24"/>
          <w:szCs w:val="24"/>
          <w:lang w:eastAsia="ru-RU"/>
        </w:rPr>
      </w:pPr>
    </w:p>
    <w:p w:rsidR="00285ABA" w:rsidRPr="00406510" w:rsidRDefault="00285ABA" w:rsidP="00285ABA">
      <w:pPr>
        <w:autoSpaceDE w:val="0"/>
        <w:autoSpaceDN w:val="0"/>
        <w:adjustRightInd w:val="0"/>
        <w:spacing w:after="0" w:line="240" w:lineRule="auto"/>
        <w:jc w:val="both"/>
        <w:rPr>
          <w:rFonts w:ascii="Times New Roman" w:hAnsi="Times New Roman" w:cs="Times New Roman"/>
          <w:sz w:val="24"/>
          <w:szCs w:val="24"/>
          <w:lang w:eastAsia="ru-RU"/>
        </w:rPr>
      </w:pPr>
      <w:r w:rsidRPr="00406510">
        <w:rPr>
          <w:rFonts w:ascii="Times New Roman" w:hAnsi="Times New Roman" w:cs="Times New Roman"/>
          <w:sz w:val="24"/>
          <w:szCs w:val="24"/>
          <w:lang w:eastAsia="ru-RU"/>
        </w:rPr>
        <w:tab/>
      </w:r>
      <w:r w:rsidRPr="00406510">
        <w:rPr>
          <w:rFonts w:ascii="Times New Roman" w:hAnsi="Times New Roman" w:cs="Times New Roman"/>
          <w:sz w:val="24"/>
          <w:szCs w:val="24"/>
          <w:lang w:eastAsia="ru-RU"/>
        </w:rPr>
        <w:tab/>
      </w:r>
      <w:r w:rsidRPr="00406510">
        <w:rPr>
          <w:rFonts w:ascii="Times New Roman" w:hAnsi="Times New Roman" w:cs="Times New Roman"/>
          <w:sz w:val="24"/>
          <w:szCs w:val="24"/>
          <w:lang w:eastAsia="ru-RU"/>
        </w:rPr>
        <w:tab/>
      </w:r>
      <w:r w:rsidRPr="00406510">
        <w:rPr>
          <w:rFonts w:ascii="Times New Roman" w:hAnsi="Times New Roman" w:cs="Times New Roman"/>
          <w:sz w:val="24"/>
          <w:szCs w:val="24"/>
          <w:lang w:eastAsia="ru-RU"/>
        </w:rPr>
        <w:tab/>
      </w:r>
    </w:p>
    <w:p w:rsidR="00285ABA" w:rsidRPr="00406510" w:rsidRDefault="00285ABA" w:rsidP="00285ABA">
      <w:pPr>
        <w:autoSpaceDE w:val="0"/>
        <w:autoSpaceDN w:val="0"/>
        <w:adjustRightInd w:val="0"/>
        <w:spacing w:after="0" w:line="240" w:lineRule="auto"/>
        <w:jc w:val="both"/>
        <w:rPr>
          <w:rFonts w:ascii="Times New Roman" w:hAnsi="Times New Roman" w:cs="Times New Roman"/>
          <w:sz w:val="24"/>
          <w:szCs w:val="24"/>
          <w:lang w:eastAsia="ru-RU"/>
        </w:rPr>
      </w:pPr>
      <w:r w:rsidRPr="00406510">
        <w:rPr>
          <w:rFonts w:ascii="Times New Roman" w:hAnsi="Times New Roman" w:cs="Times New Roman"/>
          <w:sz w:val="24"/>
          <w:szCs w:val="24"/>
          <w:lang w:eastAsia="ru-RU"/>
        </w:rPr>
        <w:t>Подпись ____________________________________________        Дата __________</w:t>
      </w:r>
    </w:p>
    <w:p w:rsidR="00285ABA" w:rsidRPr="00702D86" w:rsidRDefault="00285ABA" w:rsidP="00285ABA">
      <w:pPr>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406510">
        <w:rPr>
          <w:rFonts w:ascii="Times New Roman" w:hAnsi="Times New Roman" w:cs="Times New Roman"/>
          <w:sz w:val="24"/>
          <w:szCs w:val="24"/>
          <w:lang w:eastAsia="ru-RU"/>
        </w:rPr>
        <w:tab/>
      </w:r>
      <w:r w:rsidRPr="00406510">
        <w:rPr>
          <w:rFonts w:ascii="Times New Roman" w:hAnsi="Times New Roman" w:cs="Times New Roman"/>
          <w:sz w:val="24"/>
          <w:szCs w:val="24"/>
          <w:lang w:eastAsia="ru-RU"/>
        </w:rPr>
        <w:tab/>
      </w:r>
      <w:r w:rsidRPr="00702D86">
        <w:rPr>
          <w:rFonts w:ascii="Times New Roman" w:hAnsi="Times New Roman" w:cs="Times New Roman"/>
          <w:sz w:val="18"/>
          <w:szCs w:val="18"/>
          <w:lang w:eastAsia="ru-RU"/>
        </w:rPr>
        <w:t>(</w:t>
      </w:r>
      <w:r w:rsidRPr="00702D86">
        <w:rPr>
          <w:rFonts w:ascii="Times New Roman" w:eastAsia="Times New Roman" w:hAnsi="Times New Roman" w:cs="Times New Roman"/>
          <w:sz w:val="18"/>
          <w:szCs w:val="18"/>
          <w:lang w:eastAsia="ru-RU"/>
        </w:rPr>
        <w:t>ФИО и должность представителя ЮЛ;</w:t>
      </w:r>
    </w:p>
    <w:p w:rsidR="00285ABA" w:rsidRPr="00702D86" w:rsidRDefault="00285ABA" w:rsidP="00285ABA">
      <w:pPr>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702D86">
        <w:rPr>
          <w:rFonts w:ascii="Times New Roman" w:eastAsia="Times New Roman" w:hAnsi="Times New Roman" w:cs="Times New Roman"/>
          <w:sz w:val="18"/>
          <w:szCs w:val="18"/>
          <w:lang w:eastAsia="ru-RU"/>
        </w:rPr>
        <w:tab/>
      </w:r>
      <w:r w:rsidRPr="00702D86">
        <w:rPr>
          <w:rFonts w:ascii="Times New Roman" w:eastAsia="Times New Roman" w:hAnsi="Times New Roman" w:cs="Times New Roman"/>
          <w:sz w:val="18"/>
          <w:szCs w:val="18"/>
          <w:lang w:eastAsia="ru-RU"/>
        </w:rPr>
        <w:tab/>
        <w:t>ФИО физического лица либо его представителя)</w:t>
      </w:r>
    </w:p>
    <w:p w:rsidR="00285ABA" w:rsidRPr="00406510" w:rsidRDefault="00285ABA" w:rsidP="00285ABA">
      <w:pPr>
        <w:pStyle w:val="ConsPlusNonformat"/>
        <w:jc w:val="center"/>
        <w:rPr>
          <w:rFonts w:ascii="Times New Roman" w:hAnsi="Times New Roman" w:cs="Times New Roman"/>
          <w:sz w:val="24"/>
          <w:szCs w:val="24"/>
        </w:rPr>
      </w:pPr>
    </w:p>
    <w:p w:rsidR="00285ABA" w:rsidRPr="00406510" w:rsidRDefault="00285ABA" w:rsidP="00285ABA">
      <w:pPr>
        <w:pStyle w:val="ConsPlusNonformat"/>
        <w:jc w:val="center"/>
        <w:rPr>
          <w:rFonts w:ascii="Times New Roman" w:hAnsi="Times New Roman" w:cs="Times New Roman"/>
          <w:sz w:val="24"/>
          <w:szCs w:val="24"/>
        </w:rPr>
      </w:pPr>
    </w:p>
    <w:p w:rsidR="0030671B" w:rsidRPr="00406510" w:rsidRDefault="0030671B" w:rsidP="0030671B">
      <w:pPr>
        <w:widowControl w:val="0"/>
        <w:autoSpaceDE w:val="0"/>
        <w:autoSpaceDN w:val="0"/>
        <w:spacing w:after="0" w:line="240" w:lineRule="auto"/>
        <w:jc w:val="both"/>
        <w:rPr>
          <w:rFonts w:ascii="Times New Roman" w:eastAsia="Times New Roman" w:hAnsi="Times New Roman" w:cs="Times New Roman"/>
          <w:sz w:val="28"/>
          <w:szCs w:val="28"/>
          <w:u w:val="single"/>
          <w:lang w:eastAsia="ru-RU"/>
        </w:rPr>
      </w:pPr>
    </w:p>
    <w:p w:rsidR="007D49CA" w:rsidRPr="00406510" w:rsidRDefault="007D49CA" w:rsidP="007D49CA">
      <w:pPr>
        <w:autoSpaceDE w:val="0"/>
        <w:autoSpaceDN w:val="0"/>
        <w:adjustRightInd w:val="0"/>
        <w:spacing w:after="0" w:line="240" w:lineRule="auto"/>
        <w:jc w:val="right"/>
        <w:rPr>
          <w:rFonts w:ascii="Times New Roman" w:eastAsia="Times New Roman" w:hAnsi="Times New Roman" w:cs="Times New Roman"/>
          <w:lang w:eastAsia="ru-RU"/>
        </w:rPr>
      </w:pPr>
    </w:p>
    <w:p w:rsidR="007D49CA" w:rsidRPr="00406510" w:rsidRDefault="007D49CA" w:rsidP="007D49CA">
      <w:pPr>
        <w:autoSpaceDE w:val="0"/>
        <w:autoSpaceDN w:val="0"/>
        <w:adjustRightInd w:val="0"/>
        <w:spacing w:after="0" w:line="240" w:lineRule="auto"/>
        <w:jc w:val="right"/>
        <w:rPr>
          <w:rFonts w:ascii="Times New Roman" w:eastAsia="Times New Roman" w:hAnsi="Times New Roman" w:cs="Times New Roman"/>
          <w:lang w:eastAsia="ru-RU"/>
        </w:rPr>
      </w:pPr>
    </w:p>
    <w:p w:rsidR="007D49CA" w:rsidRPr="00406510" w:rsidRDefault="007D49CA" w:rsidP="007D49CA">
      <w:pPr>
        <w:autoSpaceDE w:val="0"/>
        <w:autoSpaceDN w:val="0"/>
        <w:adjustRightInd w:val="0"/>
        <w:spacing w:after="0" w:line="240" w:lineRule="auto"/>
        <w:jc w:val="right"/>
        <w:rPr>
          <w:rFonts w:ascii="Times New Roman" w:eastAsia="Times New Roman" w:hAnsi="Times New Roman" w:cs="Times New Roman"/>
          <w:lang w:eastAsia="ru-RU"/>
        </w:rPr>
      </w:pPr>
    </w:p>
    <w:p w:rsidR="007D49CA" w:rsidRPr="00406510" w:rsidRDefault="007D49CA" w:rsidP="007D49CA">
      <w:pPr>
        <w:autoSpaceDE w:val="0"/>
        <w:autoSpaceDN w:val="0"/>
        <w:adjustRightInd w:val="0"/>
        <w:spacing w:after="0" w:line="240" w:lineRule="auto"/>
        <w:jc w:val="right"/>
        <w:rPr>
          <w:rFonts w:ascii="Times New Roman" w:eastAsia="Times New Roman" w:hAnsi="Times New Roman" w:cs="Times New Roman"/>
          <w:lang w:eastAsia="ru-RU"/>
        </w:rPr>
      </w:pPr>
    </w:p>
    <w:p w:rsidR="007D49CA" w:rsidRPr="00406510" w:rsidRDefault="007D49CA" w:rsidP="007D49CA">
      <w:pPr>
        <w:autoSpaceDE w:val="0"/>
        <w:autoSpaceDN w:val="0"/>
        <w:adjustRightInd w:val="0"/>
        <w:spacing w:after="0" w:line="240" w:lineRule="auto"/>
        <w:jc w:val="right"/>
        <w:rPr>
          <w:rFonts w:ascii="Times New Roman" w:eastAsia="Times New Roman" w:hAnsi="Times New Roman" w:cs="Times New Roman"/>
          <w:lang w:eastAsia="ru-RU"/>
        </w:rPr>
      </w:pPr>
    </w:p>
    <w:p w:rsidR="007D49CA" w:rsidRPr="00406510" w:rsidRDefault="007D49CA" w:rsidP="007D49CA">
      <w:pPr>
        <w:autoSpaceDE w:val="0"/>
        <w:autoSpaceDN w:val="0"/>
        <w:adjustRightInd w:val="0"/>
        <w:spacing w:after="0" w:line="240" w:lineRule="auto"/>
        <w:jc w:val="right"/>
        <w:rPr>
          <w:rFonts w:ascii="Times New Roman" w:eastAsia="Times New Roman" w:hAnsi="Times New Roman" w:cs="Times New Roman"/>
          <w:lang w:eastAsia="ru-RU"/>
        </w:rPr>
      </w:pPr>
    </w:p>
    <w:p w:rsidR="004F2227" w:rsidRPr="00406510" w:rsidRDefault="004F2227" w:rsidP="007D49CA">
      <w:pPr>
        <w:autoSpaceDE w:val="0"/>
        <w:autoSpaceDN w:val="0"/>
        <w:adjustRightInd w:val="0"/>
        <w:spacing w:after="0" w:line="240" w:lineRule="auto"/>
        <w:jc w:val="right"/>
        <w:rPr>
          <w:rFonts w:ascii="Times New Roman" w:eastAsia="Times New Roman" w:hAnsi="Times New Roman" w:cs="Times New Roman"/>
          <w:lang w:eastAsia="ru-RU"/>
        </w:rPr>
      </w:pPr>
    </w:p>
    <w:p w:rsidR="004F2227" w:rsidRPr="00406510" w:rsidRDefault="004F2227" w:rsidP="007D49CA">
      <w:pPr>
        <w:autoSpaceDE w:val="0"/>
        <w:autoSpaceDN w:val="0"/>
        <w:adjustRightInd w:val="0"/>
        <w:spacing w:after="0" w:line="240" w:lineRule="auto"/>
        <w:jc w:val="right"/>
        <w:rPr>
          <w:rFonts w:ascii="Times New Roman" w:eastAsia="Times New Roman" w:hAnsi="Times New Roman" w:cs="Times New Roman"/>
          <w:lang w:eastAsia="ru-RU"/>
        </w:rPr>
      </w:pPr>
    </w:p>
    <w:p w:rsidR="004F2227" w:rsidRPr="00406510" w:rsidRDefault="004F2227" w:rsidP="007D49CA">
      <w:pPr>
        <w:autoSpaceDE w:val="0"/>
        <w:autoSpaceDN w:val="0"/>
        <w:adjustRightInd w:val="0"/>
        <w:spacing w:after="0" w:line="240" w:lineRule="auto"/>
        <w:jc w:val="right"/>
        <w:rPr>
          <w:rFonts w:ascii="Times New Roman" w:eastAsia="Times New Roman" w:hAnsi="Times New Roman" w:cs="Times New Roman"/>
          <w:lang w:eastAsia="ru-RU"/>
        </w:rPr>
      </w:pPr>
    </w:p>
    <w:p w:rsidR="004F2227" w:rsidRPr="00406510" w:rsidRDefault="004F2227" w:rsidP="007D49CA">
      <w:pPr>
        <w:autoSpaceDE w:val="0"/>
        <w:autoSpaceDN w:val="0"/>
        <w:adjustRightInd w:val="0"/>
        <w:spacing w:after="0" w:line="240" w:lineRule="auto"/>
        <w:jc w:val="right"/>
        <w:rPr>
          <w:rFonts w:ascii="Times New Roman" w:eastAsia="Times New Roman" w:hAnsi="Times New Roman" w:cs="Times New Roman"/>
          <w:lang w:eastAsia="ru-RU"/>
        </w:rPr>
      </w:pPr>
    </w:p>
    <w:p w:rsidR="004F2227" w:rsidRPr="00406510" w:rsidRDefault="004F2227" w:rsidP="007D49CA">
      <w:pPr>
        <w:autoSpaceDE w:val="0"/>
        <w:autoSpaceDN w:val="0"/>
        <w:adjustRightInd w:val="0"/>
        <w:spacing w:after="0" w:line="240" w:lineRule="auto"/>
        <w:jc w:val="right"/>
        <w:rPr>
          <w:rFonts w:ascii="Times New Roman" w:eastAsia="Times New Roman" w:hAnsi="Times New Roman" w:cs="Times New Roman"/>
          <w:lang w:eastAsia="ru-RU"/>
        </w:rPr>
      </w:pPr>
    </w:p>
    <w:p w:rsidR="004F2227" w:rsidRPr="00406510" w:rsidRDefault="004F2227" w:rsidP="007D49CA">
      <w:pPr>
        <w:autoSpaceDE w:val="0"/>
        <w:autoSpaceDN w:val="0"/>
        <w:adjustRightInd w:val="0"/>
        <w:spacing w:after="0" w:line="240" w:lineRule="auto"/>
        <w:jc w:val="right"/>
        <w:rPr>
          <w:rFonts w:ascii="Times New Roman" w:eastAsia="Times New Roman" w:hAnsi="Times New Roman" w:cs="Times New Roman"/>
          <w:lang w:eastAsia="ru-RU"/>
        </w:rPr>
      </w:pPr>
    </w:p>
    <w:p w:rsidR="004F2227" w:rsidRPr="00406510" w:rsidRDefault="004F2227" w:rsidP="007D49CA">
      <w:pPr>
        <w:autoSpaceDE w:val="0"/>
        <w:autoSpaceDN w:val="0"/>
        <w:adjustRightInd w:val="0"/>
        <w:spacing w:after="0" w:line="240" w:lineRule="auto"/>
        <w:jc w:val="right"/>
        <w:rPr>
          <w:rFonts w:ascii="Times New Roman" w:eastAsia="Times New Roman" w:hAnsi="Times New Roman" w:cs="Times New Roman"/>
          <w:lang w:eastAsia="ru-RU"/>
        </w:rPr>
      </w:pPr>
    </w:p>
    <w:p w:rsidR="004F2227" w:rsidRPr="00406510" w:rsidRDefault="004F2227" w:rsidP="007D49CA">
      <w:pPr>
        <w:autoSpaceDE w:val="0"/>
        <w:autoSpaceDN w:val="0"/>
        <w:adjustRightInd w:val="0"/>
        <w:spacing w:after="0" w:line="240" w:lineRule="auto"/>
        <w:jc w:val="right"/>
        <w:rPr>
          <w:rFonts w:ascii="Times New Roman" w:eastAsia="Times New Roman" w:hAnsi="Times New Roman" w:cs="Times New Roman"/>
          <w:lang w:eastAsia="ru-RU"/>
        </w:rPr>
      </w:pPr>
    </w:p>
    <w:p w:rsidR="004F2227" w:rsidRPr="00406510" w:rsidRDefault="004F2227" w:rsidP="007D49CA">
      <w:pPr>
        <w:autoSpaceDE w:val="0"/>
        <w:autoSpaceDN w:val="0"/>
        <w:adjustRightInd w:val="0"/>
        <w:spacing w:after="0" w:line="240" w:lineRule="auto"/>
        <w:jc w:val="right"/>
        <w:rPr>
          <w:rFonts w:ascii="Times New Roman" w:eastAsia="Times New Roman" w:hAnsi="Times New Roman" w:cs="Times New Roman"/>
          <w:lang w:eastAsia="ru-RU"/>
        </w:rPr>
      </w:pPr>
    </w:p>
    <w:p w:rsidR="00285ABA" w:rsidRPr="00406510" w:rsidRDefault="00285ABA" w:rsidP="007D49CA">
      <w:pPr>
        <w:autoSpaceDE w:val="0"/>
        <w:autoSpaceDN w:val="0"/>
        <w:adjustRightInd w:val="0"/>
        <w:spacing w:after="0" w:line="240" w:lineRule="auto"/>
        <w:jc w:val="right"/>
        <w:rPr>
          <w:rFonts w:ascii="Times New Roman" w:eastAsia="Times New Roman" w:hAnsi="Times New Roman" w:cs="Times New Roman"/>
          <w:lang w:eastAsia="ru-RU"/>
        </w:rPr>
      </w:pPr>
    </w:p>
    <w:p w:rsidR="00285ABA" w:rsidRPr="00406510" w:rsidRDefault="00285ABA" w:rsidP="007D49CA">
      <w:pPr>
        <w:autoSpaceDE w:val="0"/>
        <w:autoSpaceDN w:val="0"/>
        <w:adjustRightInd w:val="0"/>
        <w:spacing w:after="0" w:line="240" w:lineRule="auto"/>
        <w:jc w:val="right"/>
        <w:rPr>
          <w:rFonts w:ascii="Times New Roman" w:eastAsia="Times New Roman" w:hAnsi="Times New Roman" w:cs="Times New Roman"/>
          <w:lang w:eastAsia="ru-RU"/>
        </w:rPr>
      </w:pPr>
    </w:p>
    <w:p w:rsidR="00285ABA" w:rsidRPr="00406510" w:rsidRDefault="00285ABA" w:rsidP="007D49CA">
      <w:pPr>
        <w:autoSpaceDE w:val="0"/>
        <w:autoSpaceDN w:val="0"/>
        <w:adjustRightInd w:val="0"/>
        <w:spacing w:after="0" w:line="240" w:lineRule="auto"/>
        <w:jc w:val="right"/>
        <w:rPr>
          <w:rFonts w:ascii="Times New Roman" w:eastAsia="Times New Roman" w:hAnsi="Times New Roman" w:cs="Times New Roman"/>
          <w:lang w:eastAsia="ru-RU"/>
        </w:rPr>
      </w:pPr>
    </w:p>
    <w:p w:rsidR="00285ABA" w:rsidRPr="00406510" w:rsidRDefault="00285ABA" w:rsidP="007D49CA">
      <w:pPr>
        <w:autoSpaceDE w:val="0"/>
        <w:autoSpaceDN w:val="0"/>
        <w:adjustRightInd w:val="0"/>
        <w:spacing w:after="0" w:line="240" w:lineRule="auto"/>
        <w:jc w:val="right"/>
        <w:rPr>
          <w:rFonts w:ascii="Times New Roman" w:eastAsia="Times New Roman" w:hAnsi="Times New Roman" w:cs="Times New Roman"/>
          <w:lang w:eastAsia="ru-RU"/>
        </w:rPr>
      </w:pPr>
    </w:p>
    <w:p w:rsidR="00285ABA" w:rsidRPr="00406510" w:rsidRDefault="00285ABA" w:rsidP="007D49CA">
      <w:pPr>
        <w:autoSpaceDE w:val="0"/>
        <w:autoSpaceDN w:val="0"/>
        <w:adjustRightInd w:val="0"/>
        <w:spacing w:after="0" w:line="240" w:lineRule="auto"/>
        <w:jc w:val="right"/>
        <w:rPr>
          <w:rFonts w:ascii="Times New Roman" w:eastAsia="Times New Roman" w:hAnsi="Times New Roman" w:cs="Times New Roman"/>
          <w:lang w:eastAsia="ru-RU"/>
        </w:rPr>
      </w:pPr>
    </w:p>
    <w:p w:rsidR="00285ABA" w:rsidRPr="00406510" w:rsidRDefault="00285ABA" w:rsidP="007D49CA">
      <w:pPr>
        <w:autoSpaceDE w:val="0"/>
        <w:autoSpaceDN w:val="0"/>
        <w:adjustRightInd w:val="0"/>
        <w:spacing w:after="0" w:line="240" w:lineRule="auto"/>
        <w:jc w:val="right"/>
        <w:rPr>
          <w:rFonts w:ascii="Times New Roman" w:eastAsia="Times New Roman" w:hAnsi="Times New Roman" w:cs="Times New Roman"/>
          <w:lang w:eastAsia="ru-RU"/>
        </w:rPr>
      </w:pPr>
    </w:p>
    <w:p w:rsidR="00285ABA" w:rsidRPr="00406510" w:rsidRDefault="00285ABA" w:rsidP="007D49CA">
      <w:pPr>
        <w:autoSpaceDE w:val="0"/>
        <w:autoSpaceDN w:val="0"/>
        <w:adjustRightInd w:val="0"/>
        <w:spacing w:after="0" w:line="240" w:lineRule="auto"/>
        <w:jc w:val="right"/>
        <w:rPr>
          <w:rFonts w:ascii="Times New Roman" w:eastAsia="Times New Roman" w:hAnsi="Times New Roman" w:cs="Times New Roman"/>
          <w:lang w:eastAsia="ru-RU"/>
        </w:rPr>
      </w:pPr>
    </w:p>
    <w:p w:rsidR="00285ABA" w:rsidRPr="00406510" w:rsidRDefault="00285ABA" w:rsidP="007D49CA">
      <w:pPr>
        <w:autoSpaceDE w:val="0"/>
        <w:autoSpaceDN w:val="0"/>
        <w:adjustRightInd w:val="0"/>
        <w:spacing w:after="0" w:line="240" w:lineRule="auto"/>
        <w:jc w:val="right"/>
        <w:rPr>
          <w:rFonts w:ascii="Times New Roman" w:eastAsia="Times New Roman" w:hAnsi="Times New Roman" w:cs="Times New Roman"/>
          <w:lang w:eastAsia="ru-RU"/>
        </w:rPr>
      </w:pPr>
    </w:p>
    <w:p w:rsidR="00285ABA" w:rsidRPr="00406510" w:rsidRDefault="00285ABA" w:rsidP="007D49CA">
      <w:pPr>
        <w:autoSpaceDE w:val="0"/>
        <w:autoSpaceDN w:val="0"/>
        <w:adjustRightInd w:val="0"/>
        <w:spacing w:after="0" w:line="240" w:lineRule="auto"/>
        <w:jc w:val="right"/>
        <w:rPr>
          <w:rFonts w:ascii="Times New Roman" w:eastAsia="Times New Roman" w:hAnsi="Times New Roman" w:cs="Times New Roman"/>
          <w:lang w:eastAsia="ru-RU"/>
        </w:rPr>
      </w:pPr>
    </w:p>
    <w:p w:rsidR="00285ABA" w:rsidRPr="00406510" w:rsidRDefault="00285ABA" w:rsidP="007D49CA">
      <w:pPr>
        <w:autoSpaceDE w:val="0"/>
        <w:autoSpaceDN w:val="0"/>
        <w:adjustRightInd w:val="0"/>
        <w:spacing w:after="0" w:line="240" w:lineRule="auto"/>
        <w:jc w:val="right"/>
        <w:rPr>
          <w:rFonts w:ascii="Times New Roman" w:eastAsia="Times New Roman" w:hAnsi="Times New Roman" w:cs="Times New Roman"/>
          <w:lang w:eastAsia="ru-RU"/>
        </w:rPr>
      </w:pPr>
    </w:p>
    <w:p w:rsidR="00285ABA" w:rsidRPr="00406510" w:rsidRDefault="00285ABA" w:rsidP="007D49CA">
      <w:pPr>
        <w:autoSpaceDE w:val="0"/>
        <w:autoSpaceDN w:val="0"/>
        <w:adjustRightInd w:val="0"/>
        <w:spacing w:after="0" w:line="240" w:lineRule="auto"/>
        <w:jc w:val="right"/>
        <w:rPr>
          <w:rFonts w:ascii="Times New Roman" w:eastAsia="Times New Roman" w:hAnsi="Times New Roman" w:cs="Times New Roman"/>
          <w:lang w:eastAsia="ru-RU"/>
        </w:rPr>
      </w:pPr>
    </w:p>
    <w:p w:rsidR="00285ABA" w:rsidRPr="00406510" w:rsidRDefault="00285ABA" w:rsidP="007D49CA">
      <w:pPr>
        <w:autoSpaceDE w:val="0"/>
        <w:autoSpaceDN w:val="0"/>
        <w:adjustRightInd w:val="0"/>
        <w:spacing w:after="0" w:line="240" w:lineRule="auto"/>
        <w:jc w:val="right"/>
        <w:rPr>
          <w:rFonts w:ascii="Times New Roman" w:eastAsia="Times New Roman" w:hAnsi="Times New Roman" w:cs="Times New Roman"/>
          <w:lang w:eastAsia="ru-RU"/>
        </w:rPr>
      </w:pPr>
    </w:p>
    <w:p w:rsidR="00285ABA" w:rsidRPr="00406510" w:rsidRDefault="00285ABA" w:rsidP="007D49CA">
      <w:pPr>
        <w:autoSpaceDE w:val="0"/>
        <w:autoSpaceDN w:val="0"/>
        <w:adjustRightInd w:val="0"/>
        <w:spacing w:after="0" w:line="240" w:lineRule="auto"/>
        <w:jc w:val="right"/>
        <w:rPr>
          <w:rFonts w:ascii="Times New Roman" w:eastAsia="Times New Roman" w:hAnsi="Times New Roman" w:cs="Times New Roman"/>
          <w:lang w:eastAsia="ru-RU"/>
        </w:rPr>
      </w:pPr>
    </w:p>
    <w:p w:rsidR="00285ABA" w:rsidRPr="00406510" w:rsidRDefault="00285ABA" w:rsidP="007D49CA">
      <w:pPr>
        <w:autoSpaceDE w:val="0"/>
        <w:autoSpaceDN w:val="0"/>
        <w:adjustRightInd w:val="0"/>
        <w:spacing w:after="0" w:line="240" w:lineRule="auto"/>
        <w:jc w:val="right"/>
        <w:rPr>
          <w:rFonts w:ascii="Times New Roman" w:eastAsia="Times New Roman" w:hAnsi="Times New Roman" w:cs="Times New Roman"/>
          <w:lang w:eastAsia="ru-RU"/>
        </w:rPr>
      </w:pPr>
    </w:p>
    <w:p w:rsidR="00285ABA" w:rsidRPr="00406510" w:rsidRDefault="00285ABA" w:rsidP="007D49CA">
      <w:pPr>
        <w:autoSpaceDE w:val="0"/>
        <w:autoSpaceDN w:val="0"/>
        <w:adjustRightInd w:val="0"/>
        <w:spacing w:after="0" w:line="240" w:lineRule="auto"/>
        <w:jc w:val="right"/>
        <w:rPr>
          <w:rFonts w:ascii="Times New Roman" w:eastAsia="Times New Roman" w:hAnsi="Times New Roman" w:cs="Times New Roman"/>
          <w:lang w:eastAsia="ru-RU"/>
        </w:rPr>
      </w:pPr>
    </w:p>
    <w:p w:rsidR="00285ABA" w:rsidRPr="00406510" w:rsidRDefault="00285ABA" w:rsidP="007D49CA">
      <w:pPr>
        <w:autoSpaceDE w:val="0"/>
        <w:autoSpaceDN w:val="0"/>
        <w:adjustRightInd w:val="0"/>
        <w:spacing w:after="0" w:line="240" w:lineRule="auto"/>
        <w:jc w:val="right"/>
        <w:rPr>
          <w:rFonts w:ascii="Times New Roman" w:eastAsia="Times New Roman" w:hAnsi="Times New Roman" w:cs="Times New Roman"/>
          <w:lang w:eastAsia="ru-RU"/>
        </w:rPr>
      </w:pPr>
    </w:p>
    <w:p w:rsidR="00285ABA" w:rsidRPr="00406510" w:rsidRDefault="00285ABA" w:rsidP="007D49CA">
      <w:pPr>
        <w:autoSpaceDE w:val="0"/>
        <w:autoSpaceDN w:val="0"/>
        <w:adjustRightInd w:val="0"/>
        <w:spacing w:after="0" w:line="240" w:lineRule="auto"/>
        <w:jc w:val="right"/>
        <w:rPr>
          <w:rFonts w:ascii="Times New Roman" w:eastAsia="Times New Roman" w:hAnsi="Times New Roman" w:cs="Times New Roman"/>
          <w:lang w:eastAsia="ru-RU"/>
        </w:rPr>
      </w:pPr>
    </w:p>
    <w:p w:rsidR="00285ABA" w:rsidRPr="00406510" w:rsidRDefault="00285ABA" w:rsidP="007D49CA">
      <w:pPr>
        <w:autoSpaceDE w:val="0"/>
        <w:autoSpaceDN w:val="0"/>
        <w:adjustRightInd w:val="0"/>
        <w:spacing w:after="0" w:line="240" w:lineRule="auto"/>
        <w:jc w:val="right"/>
        <w:rPr>
          <w:rFonts w:ascii="Times New Roman" w:eastAsia="Times New Roman" w:hAnsi="Times New Roman" w:cs="Times New Roman"/>
          <w:lang w:eastAsia="ru-RU"/>
        </w:rPr>
      </w:pPr>
    </w:p>
    <w:p w:rsidR="00285ABA" w:rsidRDefault="00285ABA" w:rsidP="007D49CA">
      <w:pPr>
        <w:autoSpaceDE w:val="0"/>
        <w:autoSpaceDN w:val="0"/>
        <w:adjustRightInd w:val="0"/>
        <w:spacing w:after="0" w:line="240" w:lineRule="auto"/>
        <w:jc w:val="right"/>
        <w:rPr>
          <w:rFonts w:ascii="Times New Roman" w:eastAsia="Times New Roman" w:hAnsi="Times New Roman" w:cs="Times New Roman"/>
          <w:lang w:eastAsia="ru-RU"/>
        </w:rPr>
      </w:pPr>
    </w:p>
    <w:p w:rsidR="001D3754" w:rsidRPr="00406510" w:rsidRDefault="001D3754" w:rsidP="007D49CA">
      <w:pPr>
        <w:autoSpaceDE w:val="0"/>
        <w:autoSpaceDN w:val="0"/>
        <w:adjustRightInd w:val="0"/>
        <w:spacing w:after="0" w:line="240" w:lineRule="auto"/>
        <w:jc w:val="right"/>
        <w:rPr>
          <w:rFonts w:ascii="Times New Roman" w:eastAsia="Times New Roman" w:hAnsi="Times New Roman" w:cs="Times New Roman"/>
          <w:lang w:eastAsia="ru-RU"/>
        </w:rPr>
      </w:pPr>
    </w:p>
    <w:p w:rsidR="00285ABA" w:rsidRPr="00406510" w:rsidRDefault="00285ABA" w:rsidP="007D49CA">
      <w:pPr>
        <w:autoSpaceDE w:val="0"/>
        <w:autoSpaceDN w:val="0"/>
        <w:adjustRightInd w:val="0"/>
        <w:spacing w:after="0" w:line="240" w:lineRule="auto"/>
        <w:jc w:val="right"/>
        <w:rPr>
          <w:rFonts w:ascii="Times New Roman" w:eastAsia="Times New Roman" w:hAnsi="Times New Roman" w:cs="Times New Roman"/>
          <w:lang w:eastAsia="ru-RU"/>
        </w:rPr>
      </w:pPr>
    </w:p>
    <w:p w:rsidR="00285ABA" w:rsidRPr="00406510" w:rsidRDefault="00285ABA" w:rsidP="007D49CA">
      <w:pPr>
        <w:autoSpaceDE w:val="0"/>
        <w:autoSpaceDN w:val="0"/>
        <w:adjustRightInd w:val="0"/>
        <w:spacing w:after="0" w:line="240" w:lineRule="auto"/>
        <w:jc w:val="right"/>
        <w:rPr>
          <w:rFonts w:ascii="Times New Roman" w:eastAsia="Times New Roman" w:hAnsi="Times New Roman" w:cs="Times New Roman"/>
          <w:lang w:eastAsia="ru-RU"/>
        </w:rPr>
      </w:pPr>
    </w:p>
    <w:p w:rsidR="00155682" w:rsidRDefault="00155682" w:rsidP="00285ABA">
      <w:pPr>
        <w:suppressAutoHyphens/>
        <w:autoSpaceDE w:val="0"/>
        <w:spacing w:after="0" w:line="240" w:lineRule="auto"/>
        <w:jc w:val="right"/>
        <w:rPr>
          <w:rFonts w:ascii="Times New Roman" w:eastAsia="Times New Roman" w:hAnsi="Times New Roman" w:cs="Calibri"/>
          <w:lang w:eastAsia="ar-SA"/>
        </w:rPr>
      </w:pPr>
    </w:p>
    <w:p w:rsidR="004221BF" w:rsidRDefault="004221BF" w:rsidP="00285ABA">
      <w:pPr>
        <w:suppressAutoHyphens/>
        <w:autoSpaceDE w:val="0"/>
        <w:spacing w:after="0" w:line="240" w:lineRule="auto"/>
        <w:jc w:val="right"/>
        <w:rPr>
          <w:rFonts w:ascii="Times New Roman" w:eastAsia="Times New Roman" w:hAnsi="Times New Roman" w:cs="Calibri"/>
          <w:lang w:eastAsia="ar-SA"/>
        </w:rPr>
      </w:pPr>
    </w:p>
    <w:p w:rsidR="004221BF" w:rsidRDefault="004221BF" w:rsidP="00285ABA">
      <w:pPr>
        <w:suppressAutoHyphens/>
        <w:autoSpaceDE w:val="0"/>
        <w:spacing w:after="0" w:line="240" w:lineRule="auto"/>
        <w:jc w:val="right"/>
        <w:rPr>
          <w:rFonts w:ascii="Times New Roman" w:eastAsia="Times New Roman" w:hAnsi="Times New Roman" w:cs="Calibri"/>
          <w:lang w:eastAsia="ar-SA"/>
        </w:rPr>
      </w:pPr>
    </w:p>
    <w:p w:rsidR="00285ABA" w:rsidRPr="00406510" w:rsidRDefault="00285ABA" w:rsidP="00285ABA">
      <w:pPr>
        <w:suppressAutoHyphens/>
        <w:autoSpaceDE w:val="0"/>
        <w:spacing w:after="0" w:line="240" w:lineRule="auto"/>
        <w:jc w:val="right"/>
        <w:rPr>
          <w:rFonts w:ascii="Times New Roman" w:eastAsia="Times New Roman" w:hAnsi="Times New Roman" w:cs="Calibri"/>
          <w:lang w:eastAsia="ar-SA"/>
        </w:rPr>
      </w:pPr>
      <w:r w:rsidRPr="00406510">
        <w:rPr>
          <w:rFonts w:ascii="Times New Roman" w:eastAsia="Times New Roman" w:hAnsi="Times New Roman" w:cs="Calibri"/>
          <w:lang w:eastAsia="ar-SA"/>
        </w:rPr>
        <w:lastRenderedPageBreak/>
        <w:t>Приложение 2</w:t>
      </w:r>
    </w:p>
    <w:p w:rsidR="00285ABA" w:rsidRPr="00406510" w:rsidRDefault="00285ABA" w:rsidP="00285ABA">
      <w:pPr>
        <w:suppressAutoHyphens/>
        <w:autoSpaceDE w:val="0"/>
        <w:spacing w:after="0" w:line="240" w:lineRule="auto"/>
        <w:jc w:val="right"/>
        <w:rPr>
          <w:rFonts w:ascii="Times New Roman" w:eastAsia="Times New Roman" w:hAnsi="Times New Roman" w:cs="Calibri"/>
          <w:lang w:eastAsia="ar-SA"/>
        </w:rPr>
      </w:pPr>
      <w:r w:rsidRPr="00406510">
        <w:rPr>
          <w:rFonts w:ascii="Times New Roman" w:eastAsia="Times New Roman" w:hAnsi="Times New Roman" w:cs="Calibri"/>
          <w:lang w:eastAsia="ar-SA"/>
        </w:rPr>
        <w:t xml:space="preserve">к административному регламенту администрации </w:t>
      </w:r>
    </w:p>
    <w:p w:rsidR="00285ABA" w:rsidRPr="00406510" w:rsidRDefault="00285ABA" w:rsidP="00285ABA">
      <w:pPr>
        <w:suppressAutoHyphens/>
        <w:autoSpaceDE w:val="0"/>
        <w:spacing w:after="0" w:line="240" w:lineRule="auto"/>
        <w:jc w:val="right"/>
        <w:rPr>
          <w:rFonts w:ascii="Times New Roman" w:eastAsia="Times New Roman" w:hAnsi="Times New Roman" w:cs="Calibri"/>
          <w:lang w:eastAsia="ar-SA"/>
        </w:rPr>
      </w:pPr>
      <w:r w:rsidRPr="00406510">
        <w:rPr>
          <w:rFonts w:ascii="Times New Roman" w:eastAsia="Times New Roman" w:hAnsi="Times New Roman" w:cs="Calibri"/>
          <w:lang w:eastAsia="ar-SA"/>
        </w:rPr>
        <w:t>городского округа город Выкса Нижегородской области</w:t>
      </w:r>
    </w:p>
    <w:p w:rsidR="00285ABA" w:rsidRPr="00406510" w:rsidRDefault="00285ABA" w:rsidP="000C0B2E">
      <w:pPr>
        <w:suppressAutoHyphens/>
        <w:autoSpaceDE w:val="0"/>
        <w:spacing w:after="0" w:line="240" w:lineRule="auto"/>
        <w:jc w:val="right"/>
        <w:rPr>
          <w:rFonts w:ascii="Times New Roman" w:eastAsia="Times New Roman" w:hAnsi="Times New Roman" w:cs="Calibri"/>
          <w:lang w:eastAsia="ar-SA"/>
        </w:rPr>
      </w:pPr>
      <w:r w:rsidRPr="00406510">
        <w:rPr>
          <w:rFonts w:ascii="Times New Roman" w:eastAsia="Times New Roman" w:hAnsi="Times New Roman" w:cs="Calibri"/>
          <w:lang w:eastAsia="ar-SA"/>
        </w:rPr>
        <w:t xml:space="preserve"> по пред</w:t>
      </w:r>
      <w:r w:rsidR="000C0B2E">
        <w:rPr>
          <w:rFonts w:ascii="Times New Roman" w:eastAsia="Times New Roman" w:hAnsi="Times New Roman" w:cs="Calibri"/>
          <w:lang w:eastAsia="ar-SA"/>
        </w:rPr>
        <w:t>оставлению муниципальной услуги</w:t>
      </w:r>
    </w:p>
    <w:p w:rsidR="00566E4F" w:rsidRDefault="00566E4F" w:rsidP="00566E4F">
      <w:pPr>
        <w:autoSpaceDE w:val="0"/>
        <w:autoSpaceDN w:val="0"/>
        <w:adjustRightInd w:val="0"/>
        <w:spacing w:after="0" w:line="240" w:lineRule="auto"/>
        <w:jc w:val="right"/>
        <w:rPr>
          <w:rFonts w:ascii="Times New Roman" w:eastAsia="Times New Roman" w:hAnsi="Times New Roman" w:cs="Times New Roman"/>
          <w:lang w:eastAsia="ru-RU"/>
        </w:rPr>
      </w:pPr>
      <w:r w:rsidRPr="00566E4F">
        <w:rPr>
          <w:rFonts w:ascii="Times New Roman" w:eastAsia="Times New Roman" w:hAnsi="Times New Roman" w:cs="Times New Roman"/>
          <w:lang w:eastAsia="ru-RU"/>
        </w:rPr>
        <w:t>«Выдача разрешения на использование земель</w:t>
      </w:r>
    </w:p>
    <w:p w:rsidR="00566E4F" w:rsidRDefault="00566E4F" w:rsidP="00566E4F">
      <w:pPr>
        <w:autoSpaceDE w:val="0"/>
        <w:autoSpaceDN w:val="0"/>
        <w:adjustRightInd w:val="0"/>
        <w:spacing w:after="0" w:line="240" w:lineRule="auto"/>
        <w:jc w:val="right"/>
        <w:rPr>
          <w:rFonts w:ascii="Times New Roman" w:eastAsia="Times New Roman" w:hAnsi="Times New Roman" w:cs="Times New Roman"/>
          <w:lang w:eastAsia="ru-RU"/>
        </w:rPr>
      </w:pPr>
      <w:r w:rsidRPr="00566E4F">
        <w:rPr>
          <w:rFonts w:ascii="Times New Roman" w:eastAsia="Times New Roman" w:hAnsi="Times New Roman" w:cs="Times New Roman"/>
          <w:lang w:eastAsia="ru-RU"/>
        </w:rPr>
        <w:t xml:space="preserve"> или земельного участка, находящихся в муниципальной</w:t>
      </w:r>
    </w:p>
    <w:p w:rsidR="00566E4F" w:rsidRDefault="00566E4F" w:rsidP="00566E4F">
      <w:pPr>
        <w:autoSpaceDE w:val="0"/>
        <w:autoSpaceDN w:val="0"/>
        <w:adjustRightInd w:val="0"/>
        <w:spacing w:after="0" w:line="240" w:lineRule="auto"/>
        <w:jc w:val="right"/>
        <w:rPr>
          <w:rFonts w:ascii="Times New Roman" w:eastAsia="Times New Roman" w:hAnsi="Times New Roman" w:cs="Times New Roman"/>
          <w:lang w:eastAsia="ru-RU"/>
        </w:rPr>
      </w:pPr>
      <w:r w:rsidRPr="00566E4F">
        <w:rPr>
          <w:rFonts w:ascii="Times New Roman" w:eastAsia="Times New Roman" w:hAnsi="Times New Roman" w:cs="Times New Roman"/>
          <w:lang w:eastAsia="ru-RU"/>
        </w:rPr>
        <w:t xml:space="preserve"> собственности или государственная собственность </w:t>
      </w:r>
    </w:p>
    <w:p w:rsidR="00566E4F" w:rsidRDefault="00566E4F" w:rsidP="00566E4F">
      <w:pPr>
        <w:autoSpaceDE w:val="0"/>
        <w:autoSpaceDN w:val="0"/>
        <w:adjustRightInd w:val="0"/>
        <w:spacing w:after="0" w:line="240" w:lineRule="auto"/>
        <w:jc w:val="right"/>
        <w:rPr>
          <w:rFonts w:ascii="Times New Roman" w:eastAsia="Times New Roman" w:hAnsi="Times New Roman" w:cs="Times New Roman"/>
          <w:lang w:eastAsia="ru-RU"/>
        </w:rPr>
      </w:pPr>
      <w:r w:rsidRPr="00566E4F">
        <w:rPr>
          <w:rFonts w:ascii="Times New Roman" w:eastAsia="Times New Roman" w:hAnsi="Times New Roman" w:cs="Times New Roman"/>
          <w:lang w:eastAsia="ru-RU"/>
        </w:rPr>
        <w:t xml:space="preserve">на которые не разграничена, без предоставления </w:t>
      </w:r>
    </w:p>
    <w:p w:rsidR="00566E4F" w:rsidRPr="00406510" w:rsidRDefault="00566E4F" w:rsidP="00566E4F">
      <w:pPr>
        <w:autoSpaceDE w:val="0"/>
        <w:autoSpaceDN w:val="0"/>
        <w:adjustRightInd w:val="0"/>
        <w:spacing w:after="0" w:line="240" w:lineRule="auto"/>
        <w:jc w:val="right"/>
        <w:rPr>
          <w:rFonts w:ascii="Times New Roman" w:eastAsia="Times New Roman" w:hAnsi="Times New Roman" w:cs="Times New Roman"/>
          <w:lang w:eastAsia="ru-RU"/>
        </w:rPr>
      </w:pPr>
      <w:r w:rsidRPr="00566E4F">
        <w:rPr>
          <w:rFonts w:ascii="Times New Roman" w:eastAsia="Times New Roman" w:hAnsi="Times New Roman" w:cs="Times New Roman"/>
          <w:lang w:eastAsia="ru-RU"/>
        </w:rPr>
        <w:t>земельного участка и установления сервитута, публичного сервитута»</w:t>
      </w:r>
    </w:p>
    <w:p w:rsidR="00285ABA" w:rsidRPr="00406510" w:rsidRDefault="00285ABA" w:rsidP="00285ABA">
      <w:pPr>
        <w:spacing w:after="0" w:line="240" w:lineRule="auto"/>
        <w:jc w:val="right"/>
        <w:rPr>
          <w:rFonts w:ascii="Times New Roman" w:eastAsia="Times New Roman" w:hAnsi="Times New Roman" w:cs="Calibri"/>
          <w:lang w:eastAsia="ar-SA"/>
        </w:rPr>
      </w:pPr>
    </w:p>
    <w:p w:rsidR="00285ABA" w:rsidRPr="00406510" w:rsidRDefault="00285ABA" w:rsidP="00285ABA">
      <w:pPr>
        <w:autoSpaceDE w:val="0"/>
        <w:autoSpaceDN w:val="0"/>
        <w:adjustRightInd w:val="0"/>
        <w:spacing w:after="0" w:line="240" w:lineRule="auto"/>
        <w:jc w:val="right"/>
        <w:rPr>
          <w:rFonts w:ascii="Times New Roman" w:eastAsia="Times New Roman" w:hAnsi="Times New Roman" w:cs="Times New Roman"/>
          <w:lang w:eastAsia="ru-RU"/>
        </w:rPr>
      </w:pPr>
    </w:p>
    <w:p w:rsidR="00285ABA" w:rsidRPr="00406510" w:rsidRDefault="00285ABA" w:rsidP="00285ABA">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406510">
        <w:rPr>
          <w:rFonts w:ascii="Times New Roman" w:eastAsia="Times New Roman" w:hAnsi="Times New Roman" w:cs="Times New Roman"/>
          <w:sz w:val="24"/>
          <w:szCs w:val="24"/>
          <w:lang w:eastAsia="ru-RU"/>
        </w:rPr>
        <w:t xml:space="preserve">Председателю комитета по управлению муниципальным </w:t>
      </w:r>
    </w:p>
    <w:p w:rsidR="00776A7B" w:rsidRPr="00406510" w:rsidRDefault="00776A7B" w:rsidP="00285ABA">
      <w:pPr>
        <w:autoSpaceDE w:val="0"/>
        <w:autoSpaceDN w:val="0"/>
        <w:adjustRightInd w:val="0"/>
        <w:spacing w:after="0" w:line="240" w:lineRule="auto"/>
        <w:ind w:firstLine="567"/>
        <w:jc w:val="both"/>
        <w:outlineLvl w:val="1"/>
        <w:rPr>
          <w:rFonts w:ascii="Times New Roman" w:eastAsia="Times New Roman" w:hAnsi="Times New Roman" w:cs="Times New Roman"/>
          <w:sz w:val="24"/>
          <w:szCs w:val="24"/>
          <w:lang w:eastAsia="ru-RU"/>
        </w:rPr>
      </w:pPr>
      <w:r w:rsidRPr="00406510">
        <w:rPr>
          <w:rFonts w:ascii="Times New Roman" w:eastAsia="Times New Roman" w:hAnsi="Times New Roman" w:cs="Times New Roman"/>
          <w:sz w:val="24"/>
          <w:szCs w:val="24"/>
          <w:lang w:eastAsia="ru-RU"/>
        </w:rPr>
        <w:t xml:space="preserve">                                                </w:t>
      </w:r>
      <w:r w:rsidR="00285ABA" w:rsidRPr="00406510">
        <w:rPr>
          <w:rFonts w:ascii="Times New Roman" w:eastAsia="Times New Roman" w:hAnsi="Times New Roman" w:cs="Times New Roman"/>
          <w:sz w:val="24"/>
          <w:szCs w:val="24"/>
          <w:lang w:eastAsia="ru-RU"/>
        </w:rPr>
        <w:t xml:space="preserve">имуществом администрации городского округа город </w:t>
      </w:r>
      <w:r w:rsidRPr="00406510">
        <w:rPr>
          <w:rFonts w:ascii="Times New Roman" w:eastAsia="Times New Roman" w:hAnsi="Times New Roman" w:cs="Times New Roman"/>
          <w:sz w:val="24"/>
          <w:szCs w:val="24"/>
          <w:lang w:eastAsia="ru-RU"/>
        </w:rPr>
        <w:t xml:space="preserve"> </w:t>
      </w:r>
    </w:p>
    <w:p w:rsidR="00285ABA" w:rsidRPr="00406510" w:rsidRDefault="00776A7B" w:rsidP="00DE32B7">
      <w:pPr>
        <w:autoSpaceDE w:val="0"/>
        <w:autoSpaceDN w:val="0"/>
        <w:adjustRightInd w:val="0"/>
        <w:spacing w:after="0" w:line="240" w:lineRule="auto"/>
        <w:ind w:firstLine="567"/>
        <w:jc w:val="both"/>
        <w:outlineLvl w:val="1"/>
        <w:rPr>
          <w:rFonts w:ascii="Times New Roman" w:eastAsia="Times New Roman" w:hAnsi="Times New Roman" w:cs="Times New Roman"/>
          <w:sz w:val="24"/>
          <w:szCs w:val="24"/>
          <w:lang w:eastAsia="ru-RU"/>
        </w:rPr>
      </w:pPr>
      <w:r w:rsidRPr="00406510">
        <w:rPr>
          <w:rFonts w:ascii="Times New Roman" w:eastAsia="Times New Roman" w:hAnsi="Times New Roman" w:cs="Times New Roman"/>
          <w:sz w:val="24"/>
          <w:szCs w:val="24"/>
          <w:lang w:eastAsia="ru-RU"/>
        </w:rPr>
        <w:t xml:space="preserve">                                                </w:t>
      </w:r>
      <w:r w:rsidR="00285ABA" w:rsidRPr="00406510">
        <w:rPr>
          <w:rFonts w:ascii="Times New Roman" w:eastAsia="Times New Roman" w:hAnsi="Times New Roman" w:cs="Times New Roman"/>
          <w:sz w:val="24"/>
          <w:szCs w:val="24"/>
          <w:lang w:eastAsia="ru-RU"/>
        </w:rPr>
        <w:t xml:space="preserve">Выкса     </w:t>
      </w:r>
    </w:p>
    <w:p w:rsidR="00285ABA" w:rsidRPr="00406510" w:rsidRDefault="00285ABA" w:rsidP="00285ABA">
      <w:pPr>
        <w:autoSpaceDE w:val="0"/>
        <w:autoSpaceDN w:val="0"/>
        <w:adjustRightInd w:val="0"/>
        <w:spacing w:after="0" w:line="240" w:lineRule="auto"/>
        <w:ind w:left="4248"/>
        <w:jc w:val="both"/>
        <w:rPr>
          <w:rFonts w:ascii="Times New Roman" w:eastAsia="Times New Roman" w:hAnsi="Times New Roman" w:cs="Times New Roman"/>
          <w:sz w:val="24"/>
          <w:szCs w:val="24"/>
          <w:lang w:eastAsia="ru-RU"/>
        </w:rPr>
      </w:pPr>
      <w:r w:rsidRPr="00406510">
        <w:rPr>
          <w:rFonts w:ascii="Times New Roman" w:eastAsia="Times New Roman" w:hAnsi="Times New Roman" w:cs="Times New Roman"/>
          <w:sz w:val="24"/>
          <w:szCs w:val="24"/>
          <w:lang w:eastAsia="ru-RU"/>
        </w:rPr>
        <w:t>______________________________________</w:t>
      </w:r>
    </w:p>
    <w:p w:rsidR="00285ABA" w:rsidRPr="00406510" w:rsidRDefault="00285ABA" w:rsidP="00285ABA">
      <w:pPr>
        <w:autoSpaceDE w:val="0"/>
        <w:autoSpaceDN w:val="0"/>
        <w:adjustRightInd w:val="0"/>
        <w:spacing w:after="0" w:line="240" w:lineRule="auto"/>
        <w:ind w:left="3540" w:firstLine="708"/>
        <w:jc w:val="both"/>
        <w:rPr>
          <w:rFonts w:ascii="Times New Roman" w:eastAsia="Times New Roman" w:hAnsi="Times New Roman" w:cs="Times New Roman"/>
          <w:sz w:val="24"/>
          <w:szCs w:val="24"/>
          <w:lang w:eastAsia="ru-RU"/>
        </w:rPr>
      </w:pPr>
      <w:r w:rsidRPr="00406510">
        <w:rPr>
          <w:rFonts w:ascii="Times New Roman" w:eastAsia="Times New Roman" w:hAnsi="Times New Roman" w:cs="Times New Roman"/>
          <w:sz w:val="24"/>
          <w:szCs w:val="24"/>
          <w:lang w:eastAsia="ru-RU"/>
        </w:rPr>
        <w:t>______________________________________</w:t>
      </w:r>
    </w:p>
    <w:p w:rsidR="00285ABA" w:rsidRPr="00406510" w:rsidRDefault="00285ABA" w:rsidP="00285ABA">
      <w:pPr>
        <w:autoSpaceDE w:val="0"/>
        <w:autoSpaceDN w:val="0"/>
        <w:adjustRightInd w:val="0"/>
        <w:spacing w:after="0" w:line="240" w:lineRule="auto"/>
        <w:ind w:left="3540" w:firstLine="708"/>
        <w:jc w:val="both"/>
        <w:rPr>
          <w:rFonts w:ascii="Times New Roman" w:eastAsia="Times New Roman" w:hAnsi="Times New Roman" w:cs="Times New Roman"/>
          <w:sz w:val="24"/>
          <w:szCs w:val="24"/>
          <w:lang w:eastAsia="ru-RU"/>
        </w:rPr>
      </w:pPr>
      <w:r w:rsidRPr="00406510">
        <w:rPr>
          <w:rFonts w:ascii="Times New Roman" w:eastAsia="Times New Roman" w:hAnsi="Times New Roman" w:cs="Times New Roman"/>
          <w:sz w:val="24"/>
          <w:szCs w:val="24"/>
          <w:lang w:eastAsia="ru-RU"/>
        </w:rPr>
        <w:t>от ____________________________________</w:t>
      </w:r>
    </w:p>
    <w:p w:rsidR="00285ABA" w:rsidRPr="00406510" w:rsidRDefault="00285ABA" w:rsidP="00285ABA">
      <w:pPr>
        <w:autoSpaceDE w:val="0"/>
        <w:autoSpaceDN w:val="0"/>
        <w:adjustRightInd w:val="0"/>
        <w:spacing w:after="0" w:line="240" w:lineRule="auto"/>
        <w:ind w:left="4248" w:firstLine="42"/>
        <w:rPr>
          <w:rFonts w:ascii="Times New Roman" w:eastAsia="Times New Roman" w:hAnsi="Times New Roman" w:cs="Times New Roman"/>
          <w:sz w:val="20"/>
          <w:szCs w:val="24"/>
          <w:lang w:eastAsia="ru-RU"/>
        </w:rPr>
      </w:pPr>
      <w:r w:rsidRPr="00406510">
        <w:rPr>
          <w:rFonts w:ascii="Times New Roman" w:eastAsia="Times New Roman" w:hAnsi="Times New Roman" w:cs="Times New Roman"/>
          <w:sz w:val="20"/>
          <w:szCs w:val="24"/>
          <w:lang w:eastAsia="ru-RU"/>
        </w:rPr>
        <w:t>(для юридического лица - полное наименование, организационно-правовая форма, сведения о государственной регистрации; для физического лица -</w:t>
      </w:r>
    </w:p>
    <w:p w:rsidR="00285ABA" w:rsidRPr="00406510" w:rsidRDefault="00285ABA" w:rsidP="00285ABA">
      <w:pPr>
        <w:autoSpaceDE w:val="0"/>
        <w:autoSpaceDN w:val="0"/>
        <w:adjustRightInd w:val="0"/>
        <w:spacing w:after="0" w:line="240" w:lineRule="auto"/>
        <w:ind w:left="4245"/>
        <w:rPr>
          <w:rFonts w:ascii="Times New Roman" w:eastAsia="Times New Roman" w:hAnsi="Times New Roman" w:cs="Times New Roman"/>
          <w:sz w:val="20"/>
          <w:szCs w:val="24"/>
          <w:lang w:eastAsia="ru-RU"/>
        </w:rPr>
      </w:pPr>
      <w:r w:rsidRPr="00406510">
        <w:rPr>
          <w:rFonts w:ascii="Times New Roman" w:eastAsia="Times New Roman" w:hAnsi="Times New Roman" w:cs="Times New Roman"/>
          <w:sz w:val="20"/>
          <w:szCs w:val="24"/>
          <w:lang w:eastAsia="ru-RU"/>
        </w:rPr>
        <w:t>ФИО, паспортные данные: серия, номер, каким органом и когда выдан паспорт)</w:t>
      </w:r>
    </w:p>
    <w:p w:rsidR="00285ABA" w:rsidRPr="00406510" w:rsidRDefault="00285ABA" w:rsidP="00285ABA">
      <w:pPr>
        <w:autoSpaceDE w:val="0"/>
        <w:autoSpaceDN w:val="0"/>
        <w:adjustRightInd w:val="0"/>
        <w:spacing w:after="0" w:line="240" w:lineRule="auto"/>
        <w:ind w:left="3537" w:firstLine="708"/>
        <w:rPr>
          <w:rFonts w:ascii="Times New Roman" w:eastAsia="Times New Roman" w:hAnsi="Times New Roman" w:cs="Times New Roman"/>
          <w:sz w:val="24"/>
          <w:szCs w:val="24"/>
          <w:lang w:eastAsia="ru-RU"/>
        </w:rPr>
      </w:pPr>
      <w:r w:rsidRPr="00406510">
        <w:rPr>
          <w:rFonts w:ascii="Times New Roman" w:eastAsia="Times New Roman" w:hAnsi="Times New Roman" w:cs="Times New Roman"/>
          <w:sz w:val="24"/>
          <w:szCs w:val="24"/>
          <w:lang w:eastAsia="ru-RU"/>
        </w:rPr>
        <w:t>________________________________________</w:t>
      </w:r>
    </w:p>
    <w:p w:rsidR="00285ABA" w:rsidRPr="00406510" w:rsidRDefault="00285ABA" w:rsidP="00285ABA">
      <w:pPr>
        <w:autoSpaceDE w:val="0"/>
        <w:autoSpaceDN w:val="0"/>
        <w:adjustRightInd w:val="0"/>
        <w:spacing w:after="0" w:line="240" w:lineRule="auto"/>
        <w:rPr>
          <w:rFonts w:ascii="Times New Roman" w:eastAsia="Times New Roman" w:hAnsi="Times New Roman" w:cs="Times New Roman"/>
          <w:sz w:val="24"/>
          <w:szCs w:val="24"/>
          <w:lang w:eastAsia="ru-RU"/>
        </w:rPr>
      </w:pPr>
      <w:r w:rsidRPr="00406510">
        <w:rPr>
          <w:rFonts w:ascii="Times New Roman" w:eastAsia="Times New Roman" w:hAnsi="Times New Roman" w:cs="Times New Roman"/>
          <w:sz w:val="24"/>
          <w:szCs w:val="24"/>
          <w:lang w:eastAsia="ru-RU"/>
        </w:rPr>
        <w:tab/>
      </w:r>
      <w:r w:rsidRPr="00406510">
        <w:rPr>
          <w:rFonts w:ascii="Times New Roman" w:eastAsia="Times New Roman" w:hAnsi="Times New Roman" w:cs="Times New Roman"/>
          <w:sz w:val="24"/>
          <w:szCs w:val="24"/>
          <w:lang w:eastAsia="ru-RU"/>
        </w:rPr>
        <w:tab/>
      </w:r>
      <w:r w:rsidRPr="00406510">
        <w:rPr>
          <w:rFonts w:ascii="Times New Roman" w:eastAsia="Times New Roman" w:hAnsi="Times New Roman" w:cs="Times New Roman"/>
          <w:sz w:val="24"/>
          <w:szCs w:val="24"/>
          <w:lang w:eastAsia="ru-RU"/>
        </w:rPr>
        <w:tab/>
      </w:r>
      <w:r w:rsidRPr="00406510">
        <w:rPr>
          <w:rFonts w:ascii="Times New Roman" w:eastAsia="Times New Roman" w:hAnsi="Times New Roman" w:cs="Times New Roman"/>
          <w:sz w:val="24"/>
          <w:szCs w:val="24"/>
          <w:lang w:eastAsia="ru-RU"/>
        </w:rPr>
        <w:tab/>
        <w:t xml:space="preserve">                       ________________________________________</w:t>
      </w:r>
    </w:p>
    <w:p w:rsidR="00285ABA" w:rsidRPr="00406510" w:rsidRDefault="00285ABA" w:rsidP="00285ABA">
      <w:pPr>
        <w:autoSpaceDE w:val="0"/>
        <w:autoSpaceDN w:val="0"/>
        <w:adjustRightInd w:val="0"/>
        <w:spacing w:after="0" w:line="240" w:lineRule="auto"/>
        <w:ind w:left="1416" w:firstLine="708"/>
        <w:rPr>
          <w:rFonts w:ascii="Times New Roman" w:eastAsia="Times New Roman" w:hAnsi="Times New Roman" w:cs="Times New Roman"/>
          <w:sz w:val="24"/>
          <w:szCs w:val="24"/>
          <w:lang w:eastAsia="ru-RU"/>
        </w:rPr>
      </w:pPr>
      <w:r w:rsidRPr="00406510">
        <w:rPr>
          <w:rFonts w:ascii="Times New Roman" w:eastAsia="Times New Roman" w:hAnsi="Times New Roman" w:cs="Times New Roman"/>
          <w:sz w:val="24"/>
          <w:szCs w:val="24"/>
          <w:lang w:eastAsia="ru-RU"/>
        </w:rPr>
        <w:t xml:space="preserve">                                   ________________________________________</w:t>
      </w:r>
    </w:p>
    <w:p w:rsidR="00285ABA" w:rsidRPr="00406510" w:rsidRDefault="00285ABA" w:rsidP="00285ABA">
      <w:pPr>
        <w:autoSpaceDE w:val="0"/>
        <w:autoSpaceDN w:val="0"/>
        <w:adjustRightInd w:val="0"/>
        <w:spacing w:after="0" w:line="240" w:lineRule="auto"/>
        <w:rPr>
          <w:rFonts w:ascii="Times New Roman" w:eastAsia="Times New Roman" w:hAnsi="Times New Roman" w:cs="Times New Roman"/>
          <w:sz w:val="24"/>
          <w:szCs w:val="24"/>
          <w:lang w:eastAsia="ru-RU"/>
        </w:rPr>
      </w:pPr>
      <w:r w:rsidRPr="00406510">
        <w:rPr>
          <w:rFonts w:ascii="Times New Roman" w:eastAsia="Times New Roman" w:hAnsi="Times New Roman" w:cs="Times New Roman"/>
          <w:sz w:val="24"/>
          <w:szCs w:val="24"/>
          <w:lang w:eastAsia="ru-RU"/>
        </w:rPr>
        <w:tab/>
      </w:r>
      <w:r w:rsidRPr="00406510">
        <w:rPr>
          <w:rFonts w:ascii="Times New Roman" w:eastAsia="Times New Roman" w:hAnsi="Times New Roman" w:cs="Times New Roman"/>
          <w:sz w:val="24"/>
          <w:szCs w:val="24"/>
          <w:lang w:eastAsia="ru-RU"/>
        </w:rPr>
        <w:tab/>
      </w:r>
      <w:r w:rsidRPr="00406510">
        <w:rPr>
          <w:rFonts w:ascii="Times New Roman" w:eastAsia="Times New Roman" w:hAnsi="Times New Roman" w:cs="Times New Roman"/>
          <w:sz w:val="24"/>
          <w:szCs w:val="24"/>
          <w:lang w:eastAsia="ru-RU"/>
        </w:rPr>
        <w:tab/>
      </w:r>
      <w:r w:rsidRPr="00406510">
        <w:rPr>
          <w:rFonts w:ascii="Times New Roman" w:eastAsia="Times New Roman" w:hAnsi="Times New Roman" w:cs="Times New Roman"/>
          <w:sz w:val="24"/>
          <w:szCs w:val="24"/>
          <w:lang w:eastAsia="ru-RU"/>
        </w:rPr>
        <w:tab/>
        <w:t xml:space="preserve">                      ________________________________________</w:t>
      </w:r>
    </w:p>
    <w:p w:rsidR="00285ABA" w:rsidRPr="00406510" w:rsidRDefault="00285ABA" w:rsidP="00285ABA">
      <w:pPr>
        <w:tabs>
          <w:tab w:val="left" w:pos="2268"/>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06510">
        <w:rPr>
          <w:rFonts w:ascii="Times New Roman" w:eastAsia="Times New Roman" w:hAnsi="Times New Roman" w:cs="Times New Roman"/>
          <w:sz w:val="24"/>
          <w:szCs w:val="24"/>
          <w:lang w:eastAsia="ru-RU"/>
        </w:rPr>
        <w:tab/>
      </w:r>
      <w:r w:rsidRPr="00406510">
        <w:rPr>
          <w:rFonts w:ascii="Times New Roman" w:eastAsia="Times New Roman" w:hAnsi="Times New Roman" w:cs="Times New Roman"/>
          <w:sz w:val="24"/>
          <w:szCs w:val="24"/>
          <w:lang w:eastAsia="ru-RU"/>
        </w:rPr>
        <w:tab/>
      </w:r>
      <w:r w:rsidRPr="00406510">
        <w:rPr>
          <w:rFonts w:ascii="Times New Roman" w:eastAsia="Times New Roman" w:hAnsi="Times New Roman" w:cs="Times New Roman"/>
          <w:sz w:val="24"/>
          <w:szCs w:val="24"/>
          <w:lang w:eastAsia="ru-RU"/>
        </w:rPr>
        <w:tab/>
      </w:r>
      <w:r w:rsidRPr="00406510">
        <w:rPr>
          <w:rFonts w:ascii="Times New Roman" w:eastAsia="Times New Roman" w:hAnsi="Times New Roman" w:cs="Times New Roman"/>
          <w:sz w:val="24"/>
          <w:szCs w:val="24"/>
          <w:lang w:eastAsia="ru-RU"/>
        </w:rPr>
        <w:tab/>
        <w:t>Адрес заявителя: _______________________</w:t>
      </w:r>
    </w:p>
    <w:p w:rsidR="00285ABA" w:rsidRPr="00406510" w:rsidRDefault="00285ABA" w:rsidP="00285ABA">
      <w:pPr>
        <w:tabs>
          <w:tab w:val="left" w:pos="2268"/>
        </w:tabs>
        <w:autoSpaceDE w:val="0"/>
        <w:autoSpaceDN w:val="0"/>
        <w:adjustRightInd w:val="0"/>
        <w:spacing w:after="0" w:line="240" w:lineRule="auto"/>
        <w:ind w:left="4956" w:firstLine="114"/>
        <w:rPr>
          <w:rFonts w:ascii="Times New Roman" w:eastAsia="Times New Roman" w:hAnsi="Times New Roman" w:cs="Times New Roman"/>
          <w:sz w:val="20"/>
          <w:szCs w:val="24"/>
          <w:lang w:eastAsia="ru-RU"/>
        </w:rPr>
      </w:pPr>
      <w:r w:rsidRPr="00406510">
        <w:rPr>
          <w:rFonts w:ascii="Times New Roman" w:eastAsia="Times New Roman" w:hAnsi="Times New Roman" w:cs="Times New Roman"/>
          <w:sz w:val="20"/>
          <w:szCs w:val="24"/>
          <w:lang w:eastAsia="ru-RU"/>
        </w:rPr>
        <w:t>(место нахождения юридического   лица/место    регистрации физического лица)</w:t>
      </w:r>
    </w:p>
    <w:p w:rsidR="00285ABA" w:rsidRPr="00406510" w:rsidRDefault="00285ABA" w:rsidP="00285ABA">
      <w:pPr>
        <w:tabs>
          <w:tab w:val="left" w:pos="2268"/>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06510">
        <w:rPr>
          <w:rFonts w:ascii="Times New Roman" w:eastAsia="Times New Roman" w:hAnsi="Times New Roman" w:cs="Times New Roman"/>
          <w:sz w:val="24"/>
          <w:szCs w:val="24"/>
          <w:lang w:eastAsia="ru-RU"/>
        </w:rPr>
        <w:tab/>
      </w:r>
      <w:r w:rsidRPr="00406510">
        <w:rPr>
          <w:rFonts w:ascii="Times New Roman" w:eastAsia="Times New Roman" w:hAnsi="Times New Roman" w:cs="Times New Roman"/>
          <w:sz w:val="24"/>
          <w:szCs w:val="24"/>
          <w:lang w:eastAsia="ru-RU"/>
        </w:rPr>
        <w:tab/>
      </w:r>
      <w:r w:rsidRPr="00406510">
        <w:rPr>
          <w:rFonts w:ascii="Times New Roman" w:eastAsia="Times New Roman" w:hAnsi="Times New Roman" w:cs="Times New Roman"/>
          <w:sz w:val="24"/>
          <w:szCs w:val="24"/>
          <w:lang w:eastAsia="ru-RU"/>
        </w:rPr>
        <w:tab/>
      </w:r>
      <w:r w:rsidRPr="00406510">
        <w:rPr>
          <w:rFonts w:ascii="Times New Roman" w:eastAsia="Times New Roman" w:hAnsi="Times New Roman" w:cs="Times New Roman"/>
          <w:sz w:val="24"/>
          <w:szCs w:val="24"/>
          <w:lang w:eastAsia="ru-RU"/>
        </w:rPr>
        <w:tab/>
        <w:t>________________________________________</w:t>
      </w:r>
    </w:p>
    <w:p w:rsidR="00285ABA" w:rsidRPr="00406510" w:rsidRDefault="00285ABA" w:rsidP="00285ABA">
      <w:pPr>
        <w:tabs>
          <w:tab w:val="left" w:pos="2268"/>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06510">
        <w:rPr>
          <w:rFonts w:ascii="Times New Roman" w:eastAsia="Times New Roman" w:hAnsi="Times New Roman" w:cs="Times New Roman"/>
          <w:sz w:val="24"/>
          <w:szCs w:val="24"/>
          <w:lang w:eastAsia="ru-RU"/>
        </w:rPr>
        <w:tab/>
      </w:r>
      <w:r w:rsidRPr="00406510">
        <w:rPr>
          <w:rFonts w:ascii="Times New Roman" w:eastAsia="Times New Roman" w:hAnsi="Times New Roman" w:cs="Times New Roman"/>
          <w:sz w:val="24"/>
          <w:szCs w:val="24"/>
          <w:lang w:eastAsia="ru-RU"/>
        </w:rPr>
        <w:tab/>
      </w:r>
      <w:r w:rsidRPr="00406510">
        <w:rPr>
          <w:rFonts w:ascii="Times New Roman" w:eastAsia="Times New Roman" w:hAnsi="Times New Roman" w:cs="Times New Roman"/>
          <w:sz w:val="24"/>
          <w:szCs w:val="24"/>
          <w:lang w:eastAsia="ru-RU"/>
        </w:rPr>
        <w:tab/>
      </w:r>
      <w:r w:rsidRPr="00406510">
        <w:rPr>
          <w:rFonts w:ascii="Times New Roman" w:eastAsia="Times New Roman" w:hAnsi="Times New Roman" w:cs="Times New Roman"/>
          <w:sz w:val="24"/>
          <w:szCs w:val="24"/>
          <w:lang w:eastAsia="ru-RU"/>
        </w:rPr>
        <w:tab/>
        <w:t>________________________________________</w:t>
      </w:r>
    </w:p>
    <w:p w:rsidR="00285ABA" w:rsidRPr="00406510" w:rsidRDefault="00285ABA" w:rsidP="00285ABA">
      <w:pPr>
        <w:tabs>
          <w:tab w:val="left" w:pos="2268"/>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06510">
        <w:rPr>
          <w:rFonts w:ascii="Times New Roman" w:eastAsia="Times New Roman" w:hAnsi="Times New Roman" w:cs="Times New Roman"/>
          <w:sz w:val="24"/>
          <w:szCs w:val="24"/>
          <w:lang w:eastAsia="ru-RU"/>
        </w:rPr>
        <w:tab/>
      </w:r>
      <w:r w:rsidRPr="00406510">
        <w:rPr>
          <w:rFonts w:ascii="Times New Roman" w:eastAsia="Times New Roman" w:hAnsi="Times New Roman" w:cs="Times New Roman"/>
          <w:sz w:val="24"/>
          <w:szCs w:val="24"/>
          <w:lang w:eastAsia="ru-RU"/>
        </w:rPr>
        <w:tab/>
      </w:r>
      <w:r w:rsidRPr="00406510">
        <w:rPr>
          <w:rFonts w:ascii="Times New Roman" w:eastAsia="Times New Roman" w:hAnsi="Times New Roman" w:cs="Times New Roman"/>
          <w:sz w:val="24"/>
          <w:szCs w:val="24"/>
          <w:lang w:eastAsia="ru-RU"/>
        </w:rPr>
        <w:tab/>
      </w:r>
      <w:r w:rsidRPr="00406510">
        <w:rPr>
          <w:rFonts w:ascii="Times New Roman" w:eastAsia="Times New Roman" w:hAnsi="Times New Roman" w:cs="Times New Roman"/>
          <w:sz w:val="24"/>
          <w:szCs w:val="24"/>
          <w:lang w:eastAsia="ru-RU"/>
        </w:rPr>
        <w:tab/>
        <w:t>________________________________________</w:t>
      </w:r>
    </w:p>
    <w:p w:rsidR="00285ABA" w:rsidRPr="00406510" w:rsidRDefault="00285ABA" w:rsidP="00285ABA">
      <w:pPr>
        <w:tabs>
          <w:tab w:val="left" w:pos="2268"/>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06510">
        <w:rPr>
          <w:rFonts w:ascii="Times New Roman" w:eastAsia="Times New Roman" w:hAnsi="Times New Roman" w:cs="Times New Roman"/>
          <w:sz w:val="24"/>
          <w:szCs w:val="24"/>
          <w:lang w:eastAsia="ru-RU"/>
        </w:rPr>
        <w:tab/>
      </w:r>
      <w:r w:rsidRPr="00406510">
        <w:rPr>
          <w:rFonts w:ascii="Times New Roman" w:eastAsia="Times New Roman" w:hAnsi="Times New Roman" w:cs="Times New Roman"/>
          <w:sz w:val="24"/>
          <w:szCs w:val="24"/>
          <w:lang w:eastAsia="ru-RU"/>
        </w:rPr>
        <w:tab/>
      </w:r>
      <w:r w:rsidRPr="00406510">
        <w:rPr>
          <w:rFonts w:ascii="Times New Roman" w:eastAsia="Times New Roman" w:hAnsi="Times New Roman" w:cs="Times New Roman"/>
          <w:sz w:val="24"/>
          <w:szCs w:val="24"/>
          <w:lang w:eastAsia="ru-RU"/>
        </w:rPr>
        <w:tab/>
      </w:r>
      <w:r w:rsidRPr="00406510">
        <w:rPr>
          <w:rFonts w:ascii="Times New Roman" w:eastAsia="Times New Roman" w:hAnsi="Times New Roman" w:cs="Times New Roman"/>
          <w:sz w:val="24"/>
          <w:szCs w:val="24"/>
          <w:lang w:eastAsia="ru-RU"/>
        </w:rPr>
        <w:tab/>
        <w:t>Телефон (факс) заявителя:</w:t>
      </w:r>
    </w:p>
    <w:p w:rsidR="00285ABA" w:rsidRPr="00406510" w:rsidRDefault="00285ABA" w:rsidP="00285ABA">
      <w:pPr>
        <w:tabs>
          <w:tab w:val="left" w:pos="2268"/>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06510">
        <w:rPr>
          <w:rFonts w:ascii="Times New Roman" w:eastAsia="Times New Roman" w:hAnsi="Times New Roman" w:cs="Times New Roman"/>
          <w:sz w:val="24"/>
          <w:szCs w:val="24"/>
          <w:lang w:eastAsia="ru-RU"/>
        </w:rPr>
        <w:tab/>
      </w:r>
      <w:r w:rsidRPr="00406510">
        <w:rPr>
          <w:rFonts w:ascii="Times New Roman" w:eastAsia="Times New Roman" w:hAnsi="Times New Roman" w:cs="Times New Roman"/>
          <w:sz w:val="24"/>
          <w:szCs w:val="24"/>
          <w:lang w:eastAsia="ru-RU"/>
        </w:rPr>
        <w:tab/>
      </w:r>
      <w:r w:rsidRPr="00406510">
        <w:rPr>
          <w:rFonts w:ascii="Times New Roman" w:eastAsia="Times New Roman" w:hAnsi="Times New Roman" w:cs="Times New Roman"/>
          <w:sz w:val="24"/>
          <w:szCs w:val="24"/>
          <w:lang w:eastAsia="ru-RU"/>
        </w:rPr>
        <w:tab/>
      </w:r>
      <w:r w:rsidRPr="00406510">
        <w:rPr>
          <w:rFonts w:ascii="Times New Roman" w:eastAsia="Times New Roman" w:hAnsi="Times New Roman" w:cs="Times New Roman"/>
          <w:sz w:val="24"/>
          <w:szCs w:val="24"/>
          <w:lang w:eastAsia="ru-RU"/>
        </w:rPr>
        <w:tab/>
        <w:t xml:space="preserve"> ________________________________________</w:t>
      </w:r>
    </w:p>
    <w:p w:rsidR="00285ABA" w:rsidRPr="00406510" w:rsidRDefault="00285ABA" w:rsidP="00285ABA">
      <w:pPr>
        <w:tabs>
          <w:tab w:val="left" w:pos="2268"/>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06510">
        <w:rPr>
          <w:rFonts w:ascii="Times New Roman" w:eastAsia="Times New Roman" w:hAnsi="Times New Roman" w:cs="Times New Roman"/>
          <w:sz w:val="24"/>
          <w:szCs w:val="24"/>
          <w:lang w:eastAsia="ru-RU"/>
        </w:rPr>
        <w:tab/>
      </w:r>
      <w:r w:rsidRPr="00406510">
        <w:rPr>
          <w:rFonts w:ascii="Times New Roman" w:eastAsia="Times New Roman" w:hAnsi="Times New Roman" w:cs="Times New Roman"/>
          <w:sz w:val="24"/>
          <w:szCs w:val="24"/>
          <w:lang w:eastAsia="ru-RU"/>
        </w:rPr>
        <w:tab/>
      </w:r>
      <w:r w:rsidRPr="00406510">
        <w:rPr>
          <w:rFonts w:ascii="Times New Roman" w:eastAsia="Times New Roman" w:hAnsi="Times New Roman" w:cs="Times New Roman"/>
          <w:sz w:val="24"/>
          <w:szCs w:val="24"/>
          <w:lang w:eastAsia="ru-RU"/>
        </w:rPr>
        <w:tab/>
      </w:r>
      <w:r w:rsidRPr="00406510">
        <w:rPr>
          <w:rFonts w:ascii="Times New Roman" w:eastAsia="Times New Roman" w:hAnsi="Times New Roman" w:cs="Times New Roman"/>
          <w:sz w:val="24"/>
          <w:szCs w:val="24"/>
          <w:lang w:eastAsia="ru-RU"/>
        </w:rPr>
        <w:tab/>
        <w:t>ФИО    уполномоченного     представителя</w:t>
      </w:r>
    </w:p>
    <w:p w:rsidR="00285ABA" w:rsidRPr="00406510" w:rsidRDefault="00285ABA" w:rsidP="00285ABA">
      <w:pPr>
        <w:tabs>
          <w:tab w:val="left" w:pos="2268"/>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06510">
        <w:rPr>
          <w:rFonts w:ascii="Times New Roman" w:eastAsia="Times New Roman" w:hAnsi="Times New Roman" w:cs="Times New Roman"/>
          <w:sz w:val="24"/>
          <w:szCs w:val="24"/>
          <w:lang w:eastAsia="ru-RU"/>
        </w:rPr>
        <w:tab/>
      </w:r>
      <w:r w:rsidRPr="00406510">
        <w:rPr>
          <w:rFonts w:ascii="Times New Roman" w:eastAsia="Times New Roman" w:hAnsi="Times New Roman" w:cs="Times New Roman"/>
          <w:sz w:val="24"/>
          <w:szCs w:val="24"/>
          <w:lang w:eastAsia="ru-RU"/>
        </w:rPr>
        <w:tab/>
      </w:r>
      <w:r w:rsidRPr="00406510">
        <w:rPr>
          <w:rFonts w:ascii="Times New Roman" w:eastAsia="Times New Roman" w:hAnsi="Times New Roman" w:cs="Times New Roman"/>
          <w:sz w:val="24"/>
          <w:szCs w:val="24"/>
          <w:lang w:eastAsia="ru-RU"/>
        </w:rPr>
        <w:tab/>
      </w:r>
      <w:r w:rsidRPr="00406510">
        <w:rPr>
          <w:rFonts w:ascii="Times New Roman" w:eastAsia="Times New Roman" w:hAnsi="Times New Roman" w:cs="Times New Roman"/>
          <w:sz w:val="24"/>
          <w:szCs w:val="24"/>
          <w:lang w:eastAsia="ru-RU"/>
        </w:rPr>
        <w:tab/>
        <w:t>заявителя:</w:t>
      </w:r>
    </w:p>
    <w:p w:rsidR="00285ABA" w:rsidRPr="00406510" w:rsidRDefault="00285ABA" w:rsidP="00285ABA">
      <w:pPr>
        <w:tabs>
          <w:tab w:val="left" w:pos="2268"/>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06510">
        <w:rPr>
          <w:rFonts w:ascii="Times New Roman" w:eastAsia="Times New Roman" w:hAnsi="Times New Roman" w:cs="Times New Roman"/>
          <w:sz w:val="24"/>
          <w:szCs w:val="24"/>
          <w:lang w:eastAsia="ru-RU"/>
        </w:rPr>
        <w:tab/>
      </w:r>
      <w:r w:rsidRPr="00406510">
        <w:rPr>
          <w:rFonts w:ascii="Times New Roman" w:eastAsia="Times New Roman" w:hAnsi="Times New Roman" w:cs="Times New Roman"/>
          <w:sz w:val="24"/>
          <w:szCs w:val="24"/>
          <w:lang w:eastAsia="ru-RU"/>
        </w:rPr>
        <w:tab/>
      </w:r>
      <w:r w:rsidRPr="00406510">
        <w:rPr>
          <w:rFonts w:ascii="Times New Roman" w:eastAsia="Times New Roman" w:hAnsi="Times New Roman" w:cs="Times New Roman"/>
          <w:sz w:val="24"/>
          <w:szCs w:val="24"/>
          <w:lang w:eastAsia="ru-RU"/>
        </w:rPr>
        <w:tab/>
      </w:r>
      <w:r w:rsidRPr="00406510">
        <w:rPr>
          <w:rFonts w:ascii="Times New Roman" w:eastAsia="Times New Roman" w:hAnsi="Times New Roman" w:cs="Times New Roman"/>
          <w:sz w:val="24"/>
          <w:szCs w:val="24"/>
          <w:lang w:eastAsia="ru-RU"/>
        </w:rPr>
        <w:tab/>
        <w:t xml:space="preserve"> ________________________________________</w:t>
      </w:r>
    </w:p>
    <w:p w:rsidR="00285ABA" w:rsidRPr="00406510" w:rsidRDefault="00285ABA" w:rsidP="00285ABA">
      <w:pPr>
        <w:tabs>
          <w:tab w:val="left" w:pos="2268"/>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06510">
        <w:rPr>
          <w:rFonts w:ascii="Times New Roman" w:eastAsia="Times New Roman" w:hAnsi="Times New Roman" w:cs="Times New Roman"/>
          <w:sz w:val="24"/>
          <w:szCs w:val="24"/>
          <w:lang w:eastAsia="ru-RU"/>
        </w:rPr>
        <w:tab/>
      </w:r>
      <w:r w:rsidRPr="00406510">
        <w:rPr>
          <w:rFonts w:ascii="Times New Roman" w:eastAsia="Times New Roman" w:hAnsi="Times New Roman" w:cs="Times New Roman"/>
          <w:sz w:val="24"/>
          <w:szCs w:val="24"/>
          <w:lang w:eastAsia="ru-RU"/>
        </w:rPr>
        <w:tab/>
      </w:r>
      <w:r w:rsidRPr="00406510">
        <w:rPr>
          <w:rFonts w:ascii="Times New Roman" w:eastAsia="Times New Roman" w:hAnsi="Times New Roman" w:cs="Times New Roman"/>
          <w:sz w:val="24"/>
          <w:szCs w:val="24"/>
          <w:lang w:eastAsia="ru-RU"/>
        </w:rPr>
        <w:tab/>
      </w:r>
      <w:r w:rsidRPr="00406510">
        <w:rPr>
          <w:rFonts w:ascii="Times New Roman" w:eastAsia="Times New Roman" w:hAnsi="Times New Roman" w:cs="Times New Roman"/>
          <w:sz w:val="24"/>
          <w:szCs w:val="24"/>
          <w:lang w:eastAsia="ru-RU"/>
        </w:rPr>
        <w:tab/>
        <w:t>Паспортные данные представителя:</w:t>
      </w:r>
    </w:p>
    <w:p w:rsidR="00285ABA" w:rsidRPr="00406510" w:rsidRDefault="00285ABA" w:rsidP="00285ABA">
      <w:pPr>
        <w:tabs>
          <w:tab w:val="left" w:pos="2268"/>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06510">
        <w:rPr>
          <w:rFonts w:ascii="Times New Roman" w:eastAsia="Times New Roman" w:hAnsi="Times New Roman" w:cs="Times New Roman"/>
          <w:sz w:val="24"/>
          <w:szCs w:val="24"/>
          <w:lang w:eastAsia="ru-RU"/>
        </w:rPr>
        <w:tab/>
      </w:r>
      <w:r w:rsidRPr="00406510">
        <w:rPr>
          <w:rFonts w:ascii="Times New Roman" w:eastAsia="Times New Roman" w:hAnsi="Times New Roman" w:cs="Times New Roman"/>
          <w:sz w:val="24"/>
          <w:szCs w:val="24"/>
          <w:lang w:eastAsia="ru-RU"/>
        </w:rPr>
        <w:tab/>
      </w:r>
      <w:r w:rsidRPr="00406510">
        <w:rPr>
          <w:rFonts w:ascii="Times New Roman" w:eastAsia="Times New Roman" w:hAnsi="Times New Roman" w:cs="Times New Roman"/>
          <w:sz w:val="24"/>
          <w:szCs w:val="24"/>
          <w:lang w:eastAsia="ru-RU"/>
        </w:rPr>
        <w:tab/>
      </w:r>
      <w:r w:rsidRPr="00406510">
        <w:rPr>
          <w:rFonts w:ascii="Times New Roman" w:eastAsia="Times New Roman" w:hAnsi="Times New Roman" w:cs="Times New Roman"/>
          <w:sz w:val="24"/>
          <w:szCs w:val="24"/>
          <w:lang w:eastAsia="ru-RU"/>
        </w:rPr>
        <w:tab/>
        <w:t>________________________________________</w:t>
      </w:r>
    </w:p>
    <w:p w:rsidR="00285ABA" w:rsidRPr="00406510" w:rsidRDefault="00285ABA" w:rsidP="00285ABA">
      <w:pPr>
        <w:tabs>
          <w:tab w:val="left" w:pos="2268"/>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06510">
        <w:rPr>
          <w:rFonts w:ascii="Times New Roman" w:eastAsia="Times New Roman" w:hAnsi="Times New Roman" w:cs="Times New Roman"/>
          <w:sz w:val="24"/>
          <w:szCs w:val="24"/>
          <w:lang w:eastAsia="ru-RU"/>
        </w:rPr>
        <w:tab/>
      </w:r>
      <w:r w:rsidRPr="00406510">
        <w:rPr>
          <w:rFonts w:ascii="Times New Roman" w:eastAsia="Times New Roman" w:hAnsi="Times New Roman" w:cs="Times New Roman"/>
          <w:sz w:val="24"/>
          <w:szCs w:val="24"/>
          <w:lang w:eastAsia="ru-RU"/>
        </w:rPr>
        <w:tab/>
      </w:r>
      <w:r w:rsidRPr="00406510">
        <w:rPr>
          <w:rFonts w:ascii="Times New Roman" w:eastAsia="Times New Roman" w:hAnsi="Times New Roman" w:cs="Times New Roman"/>
          <w:sz w:val="24"/>
          <w:szCs w:val="24"/>
          <w:lang w:eastAsia="ru-RU"/>
        </w:rPr>
        <w:tab/>
      </w:r>
      <w:r w:rsidRPr="00406510">
        <w:rPr>
          <w:rFonts w:ascii="Times New Roman" w:eastAsia="Times New Roman" w:hAnsi="Times New Roman" w:cs="Times New Roman"/>
          <w:sz w:val="24"/>
          <w:szCs w:val="24"/>
          <w:lang w:eastAsia="ru-RU"/>
        </w:rPr>
        <w:tab/>
        <w:t>________________________________________</w:t>
      </w:r>
    </w:p>
    <w:p w:rsidR="00285ABA" w:rsidRPr="00406510" w:rsidRDefault="00285ABA" w:rsidP="00285ABA">
      <w:pPr>
        <w:tabs>
          <w:tab w:val="left" w:pos="2268"/>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06510">
        <w:rPr>
          <w:rFonts w:ascii="Times New Roman" w:eastAsia="Times New Roman" w:hAnsi="Times New Roman" w:cs="Times New Roman"/>
          <w:sz w:val="24"/>
          <w:szCs w:val="24"/>
          <w:lang w:eastAsia="ru-RU"/>
        </w:rPr>
        <w:tab/>
      </w:r>
      <w:r w:rsidRPr="00406510">
        <w:rPr>
          <w:rFonts w:ascii="Times New Roman" w:eastAsia="Times New Roman" w:hAnsi="Times New Roman" w:cs="Times New Roman"/>
          <w:sz w:val="24"/>
          <w:szCs w:val="24"/>
          <w:lang w:eastAsia="ru-RU"/>
        </w:rPr>
        <w:tab/>
      </w:r>
      <w:r w:rsidRPr="00406510">
        <w:rPr>
          <w:rFonts w:ascii="Times New Roman" w:eastAsia="Times New Roman" w:hAnsi="Times New Roman" w:cs="Times New Roman"/>
          <w:sz w:val="24"/>
          <w:szCs w:val="24"/>
          <w:lang w:eastAsia="ru-RU"/>
        </w:rPr>
        <w:tab/>
      </w:r>
      <w:r w:rsidRPr="00406510">
        <w:rPr>
          <w:rFonts w:ascii="Times New Roman" w:eastAsia="Times New Roman" w:hAnsi="Times New Roman" w:cs="Times New Roman"/>
          <w:sz w:val="24"/>
          <w:szCs w:val="24"/>
          <w:lang w:eastAsia="ru-RU"/>
        </w:rPr>
        <w:tab/>
        <w:t xml:space="preserve"> ________________________________________</w:t>
      </w:r>
    </w:p>
    <w:p w:rsidR="00285ABA" w:rsidRPr="00406510" w:rsidRDefault="00285ABA" w:rsidP="00285ABA">
      <w:pPr>
        <w:tabs>
          <w:tab w:val="left" w:pos="2268"/>
        </w:tabs>
        <w:autoSpaceDE w:val="0"/>
        <w:autoSpaceDN w:val="0"/>
        <w:adjustRightInd w:val="0"/>
        <w:spacing w:after="0" w:line="240" w:lineRule="auto"/>
        <w:rPr>
          <w:rFonts w:ascii="Times New Roman" w:eastAsia="Times New Roman" w:hAnsi="Times New Roman" w:cs="Times New Roman"/>
          <w:sz w:val="20"/>
          <w:szCs w:val="24"/>
          <w:lang w:eastAsia="ru-RU"/>
        </w:rPr>
      </w:pPr>
      <w:r w:rsidRPr="00406510">
        <w:rPr>
          <w:rFonts w:ascii="Times New Roman" w:eastAsia="Times New Roman" w:hAnsi="Times New Roman" w:cs="Times New Roman"/>
          <w:sz w:val="20"/>
          <w:szCs w:val="24"/>
          <w:lang w:eastAsia="ru-RU"/>
        </w:rPr>
        <w:tab/>
      </w:r>
      <w:r w:rsidRPr="00406510">
        <w:rPr>
          <w:rFonts w:ascii="Times New Roman" w:eastAsia="Times New Roman" w:hAnsi="Times New Roman" w:cs="Times New Roman"/>
          <w:sz w:val="20"/>
          <w:szCs w:val="24"/>
          <w:lang w:eastAsia="ru-RU"/>
        </w:rPr>
        <w:tab/>
      </w:r>
      <w:r w:rsidRPr="00406510">
        <w:rPr>
          <w:rFonts w:ascii="Times New Roman" w:eastAsia="Times New Roman" w:hAnsi="Times New Roman" w:cs="Times New Roman"/>
          <w:sz w:val="20"/>
          <w:szCs w:val="24"/>
          <w:lang w:eastAsia="ru-RU"/>
        </w:rPr>
        <w:tab/>
      </w:r>
      <w:r w:rsidRPr="00406510">
        <w:rPr>
          <w:rFonts w:ascii="Times New Roman" w:eastAsia="Times New Roman" w:hAnsi="Times New Roman" w:cs="Times New Roman"/>
          <w:sz w:val="20"/>
          <w:szCs w:val="24"/>
          <w:lang w:eastAsia="ru-RU"/>
        </w:rPr>
        <w:tab/>
        <w:t xml:space="preserve"> (серия, номер, каким органом и когда выдан паспорт)</w:t>
      </w:r>
    </w:p>
    <w:p w:rsidR="00285ABA" w:rsidRPr="00406510" w:rsidRDefault="00285ABA" w:rsidP="00285ABA">
      <w:pPr>
        <w:tabs>
          <w:tab w:val="left" w:pos="2268"/>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06510">
        <w:rPr>
          <w:rFonts w:ascii="Times New Roman" w:eastAsia="Times New Roman" w:hAnsi="Times New Roman" w:cs="Times New Roman"/>
          <w:sz w:val="24"/>
          <w:szCs w:val="24"/>
          <w:lang w:eastAsia="ru-RU"/>
        </w:rPr>
        <w:tab/>
      </w:r>
      <w:r w:rsidRPr="00406510">
        <w:rPr>
          <w:rFonts w:ascii="Times New Roman" w:eastAsia="Times New Roman" w:hAnsi="Times New Roman" w:cs="Times New Roman"/>
          <w:sz w:val="24"/>
          <w:szCs w:val="24"/>
          <w:lang w:eastAsia="ru-RU"/>
        </w:rPr>
        <w:tab/>
      </w:r>
      <w:r w:rsidRPr="00406510">
        <w:rPr>
          <w:rFonts w:ascii="Times New Roman" w:eastAsia="Times New Roman" w:hAnsi="Times New Roman" w:cs="Times New Roman"/>
          <w:sz w:val="24"/>
          <w:szCs w:val="24"/>
          <w:lang w:eastAsia="ru-RU"/>
        </w:rPr>
        <w:tab/>
      </w:r>
      <w:r w:rsidRPr="00406510">
        <w:rPr>
          <w:rFonts w:ascii="Times New Roman" w:eastAsia="Times New Roman" w:hAnsi="Times New Roman" w:cs="Times New Roman"/>
          <w:sz w:val="24"/>
          <w:szCs w:val="24"/>
          <w:lang w:eastAsia="ru-RU"/>
        </w:rPr>
        <w:tab/>
        <w:t>Документ, подтверждающий    полномочия</w:t>
      </w:r>
    </w:p>
    <w:p w:rsidR="00285ABA" w:rsidRPr="00406510" w:rsidRDefault="00285ABA" w:rsidP="00285ABA">
      <w:pPr>
        <w:tabs>
          <w:tab w:val="left" w:pos="2268"/>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06510">
        <w:rPr>
          <w:rFonts w:ascii="Times New Roman" w:eastAsia="Times New Roman" w:hAnsi="Times New Roman" w:cs="Times New Roman"/>
          <w:sz w:val="24"/>
          <w:szCs w:val="24"/>
          <w:lang w:eastAsia="ru-RU"/>
        </w:rPr>
        <w:tab/>
      </w:r>
      <w:r w:rsidRPr="00406510">
        <w:rPr>
          <w:rFonts w:ascii="Times New Roman" w:eastAsia="Times New Roman" w:hAnsi="Times New Roman" w:cs="Times New Roman"/>
          <w:sz w:val="24"/>
          <w:szCs w:val="24"/>
          <w:lang w:eastAsia="ru-RU"/>
        </w:rPr>
        <w:tab/>
      </w:r>
      <w:r w:rsidRPr="00406510">
        <w:rPr>
          <w:rFonts w:ascii="Times New Roman" w:eastAsia="Times New Roman" w:hAnsi="Times New Roman" w:cs="Times New Roman"/>
          <w:sz w:val="24"/>
          <w:szCs w:val="24"/>
          <w:lang w:eastAsia="ru-RU"/>
        </w:rPr>
        <w:tab/>
      </w:r>
      <w:r w:rsidRPr="00406510">
        <w:rPr>
          <w:rFonts w:ascii="Times New Roman" w:eastAsia="Times New Roman" w:hAnsi="Times New Roman" w:cs="Times New Roman"/>
          <w:sz w:val="24"/>
          <w:szCs w:val="24"/>
          <w:lang w:eastAsia="ru-RU"/>
        </w:rPr>
        <w:tab/>
        <w:t>представителя: _________________________</w:t>
      </w:r>
    </w:p>
    <w:p w:rsidR="00285ABA" w:rsidRPr="00406510" w:rsidRDefault="00285ABA" w:rsidP="00285ABA">
      <w:pPr>
        <w:tabs>
          <w:tab w:val="left" w:pos="2268"/>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06510">
        <w:rPr>
          <w:rFonts w:ascii="Times New Roman" w:eastAsia="Times New Roman" w:hAnsi="Times New Roman" w:cs="Times New Roman"/>
          <w:sz w:val="24"/>
          <w:szCs w:val="24"/>
          <w:lang w:eastAsia="ru-RU"/>
        </w:rPr>
        <w:tab/>
      </w:r>
      <w:r w:rsidRPr="00406510">
        <w:rPr>
          <w:rFonts w:ascii="Times New Roman" w:eastAsia="Times New Roman" w:hAnsi="Times New Roman" w:cs="Times New Roman"/>
          <w:sz w:val="24"/>
          <w:szCs w:val="24"/>
          <w:lang w:eastAsia="ru-RU"/>
        </w:rPr>
        <w:tab/>
      </w:r>
      <w:r w:rsidRPr="00406510">
        <w:rPr>
          <w:rFonts w:ascii="Times New Roman" w:eastAsia="Times New Roman" w:hAnsi="Times New Roman" w:cs="Times New Roman"/>
          <w:sz w:val="24"/>
          <w:szCs w:val="24"/>
          <w:lang w:eastAsia="ru-RU"/>
        </w:rPr>
        <w:tab/>
      </w:r>
      <w:r w:rsidRPr="00406510">
        <w:rPr>
          <w:rFonts w:ascii="Times New Roman" w:eastAsia="Times New Roman" w:hAnsi="Times New Roman" w:cs="Times New Roman"/>
          <w:sz w:val="24"/>
          <w:szCs w:val="24"/>
          <w:lang w:eastAsia="ru-RU"/>
        </w:rPr>
        <w:tab/>
        <w:t>________________________________________</w:t>
      </w:r>
    </w:p>
    <w:p w:rsidR="00285ABA" w:rsidRPr="00406510" w:rsidRDefault="00285ABA" w:rsidP="00285ABA">
      <w:pPr>
        <w:tabs>
          <w:tab w:val="left" w:pos="2268"/>
        </w:tabs>
        <w:autoSpaceDE w:val="0"/>
        <w:autoSpaceDN w:val="0"/>
        <w:adjustRightInd w:val="0"/>
        <w:spacing w:after="0" w:line="240" w:lineRule="auto"/>
        <w:jc w:val="both"/>
        <w:rPr>
          <w:rFonts w:ascii="Times New Roman" w:eastAsia="Times New Roman" w:hAnsi="Times New Roman" w:cs="Times New Roman"/>
          <w:sz w:val="18"/>
          <w:szCs w:val="24"/>
          <w:lang w:eastAsia="ru-RU"/>
        </w:rPr>
      </w:pPr>
      <w:r w:rsidRPr="00406510">
        <w:rPr>
          <w:rFonts w:ascii="Times New Roman" w:eastAsia="Times New Roman" w:hAnsi="Times New Roman" w:cs="Times New Roman"/>
          <w:sz w:val="24"/>
          <w:szCs w:val="24"/>
          <w:lang w:eastAsia="ru-RU"/>
        </w:rPr>
        <w:tab/>
      </w:r>
      <w:r w:rsidRPr="00406510">
        <w:rPr>
          <w:rFonts w:ascii="Times New Roman" w:eastAsia="Times New Roman" w:hAnsi="Times New Roman" w:cs="Times New Roman"/>
          <w:sz w:val="24"/>
          <w:szCs w:val="24"/>
          <w:lang w:eastAsia="ru-RU"/>
        </w:rPr>
        <w:tab/>
      </w:r>
      <w:r w:rsidRPr="00406510">
        <w:rPr>
          <w:rFonts w:ascii="Times New Roman" w:eastAsia="Times New Roman" w:hAnsi="Times New Roman" w:cs="Times New Roman"/>
          <w:sz w:val="24"/>
          <w:szCs w:val="24"/>
          <w:lang w:eastAsia="ru-RU"/>
        </w:rPr>
        <w:tab/>
      </w:r>
      <w:r w:rsidRPr="00406510">
        <w:rPr>
          <w:rFonts w:ascii="Times New Roman" w:eastAsia="Times New Roman" w:hAnsi="Times New Roman" w:cs="Times New Roman"/>
          <w:sz w:val="24"/>
          <w:szCs w:val="24"/>
          <w:lang w:eastAsia="ru-RU"/>
        </w:rPr>
        <w:tab/>
      </w:r>
      <w:r w:rsidRPr="00406510">
        <w:rPr>
          <w:rFonts w:ascii="Times New Roman" w:eastAsia="Times New Roman" w:hAnsi="Times New Roman" w:cs="Times New Roman"/>
          <w:sz w:val="18"/>
          <w:szCs w:val="24"/>
          <w:lang w:eastAsia="ru-RU"/>
        </w:rPr>
        <w:t xml:space="preserve"> (наименование и реквизиты документа)</w:t>
      </w:r>
    </w:p>
    <w:p w:rsidR="00285ABA" w:rsidRPr="00406510" w:rsidRDefault="00285ABA" w:rsidP="00285ABA">
      <w:pPr>
        <w:autoSpaceDE w:val="0"/>
        <w:autoSpaceDN w:val="0"/>
        <w:adjustRightInd w:val="0"/>
        <w:spacing w:after="0" w:line="240" w:lineRule="auto"/>
        <w:jc w:val="both"/>
        <w:rPr>
          <w:rFonts w:ascii="Times New Roman" w:hAnsi="Times New Roman" w:cs="Times New Roman"/>
          <w:sz w:val="24"/>
          <w:szCs w:val="24"/>
          <w:lang w:eastAsia="ru-RU"/>
        </w:rPr>
      </w:pPr>
    </w:p>
    <w:p w:rsidR="00285ABA" w:rsidRPr="00406510" w:rsidRDefault="00285ABA" w:rsidP="00285ABA">
      <w:pPr>
        <w:autoSpaceDE w:val="0"/>
        <w:autoSpaceDN w:val="0"/>
        <w:adjustRightInd w:val="0"/>
        <w:spacing w:after="0" w:line="240" w:lineRule="auto"/>
        <w:jc w:val="both"/>
        <w:rPr>
          <w:rFonts w:ascii="Times New Roman" w:hAnsi="Times New Roman" w:cs="Times New Roman"/>
          <w:sz w:val="24"/>
          <w:szCs w:val="24"/>
          <w:lang w:eastAsia="ru-RU"/>
        </w:rPr>
      </w:pPr>
    </w:p>
    <w:p w:rsidR="00285ABA" w:rsidRPr="004221BF" w:rsidRDefault="00285ABA" w:rsidP="00285ABA">
      <w:pPr>
        <w:autoSpaceDE w:val="0"/>
        <w:autoSpaceDN w:val="0"/>
        <w:adjustRightInd w:val="0"/>
        <w:spacing w:after="0" w:line="240" w:lineRule="auto"/>
        <w:jc w:val="center"/>
        <w:rPr>
          <w:rFonts w:ascii="Times New Roman" w:hAnsi="Times New Roman" w:cs="Times New Roman"/>
          <w:sz w:val="24"/>
          <w:szCs w:val="24"/>
          <w:lang w:eastAsia="ru-RU"/>
        </w:rPr>
      </w:pPr>
      <w:r w:rsidRPr="004221BF">
        <w:rPr>
          <w:rFonts w:ascii="Times New Roman" w:hAnsi="Times New Roman" w:cs="Times New Roman"/>
          <w:sz w:val="24"/>
          <w:szCs w:val="24"/>
          <w:lang w:eastAsia="ru-RU"/>
        </w:rPr>
        <w:t>ЗАЯВЛЕНИЕ</w:t>
      </w:r>
    </w:p>
    <w:p w:rsidR="00285ABA" w:rsidRPr="004221BF" w:rsidRDefault="00155682" w:rsidP="00285ABA">
      <w:pPr>
        <w:autoSpaceDE w:val="0"/>
        <w:autoSpaceDN w:val="0"/>
        <w:adjustRightInd w:val="0"/>
        <w:spacing w:after="0" w:line="240" w:lineRule="auto"/>
        <w:jc w:val="center"/>
        <w:rPr>
          <w:rFonts w:ascii="Times New Roman" w:hAnsi="Times New Roman" w:cs="Times New Roman"/>
          <w:sz w:val="24"/>
          <w:szCs w:val="24"/>
          <w:lang w:eastAsia="ru-RU"/>
        </w:rPr>
      </w:pPr>
      <w:r w:rsidRPr="004221BF">
        <w:rPr>
          <w:rFonts w:ascii="Times New Roman" w:hAnsi="Times New Roman" w:cs="Times New Roman"/>
          <w:sz w:val="24"/>
          <w:szCs w:val="24"/>
          <w:lang w:eastAsia="ru-RU"/>
        </w:rPr>
        <w:t xml:space="preserve">об исправлении </w:t>
      </w:r>
      <w:r w:rsidR="00285ABA" w:rsidRPr="004221BF">
        <w:rPr>
          <w:rFonts w:ascii="Times New Roman" w:hAnsi="Times New Roman" w:cs="Times New Roman"/>
          <w:sz w:val="24"/>
          <w:szCs w:val="24"/>
          <w:lang w:eastAsia="ru-RU"/>
        </w:rPr>
        <w:t xml:space="preserve">опечаток или ошибок </w:t>
      </w:r>
    </w:p>
    <w:p w:rsidR="00285ABA" w:rsidRPr="004221BF" w:rsidRDefault="00285ABA" w:rsidP="00285ABA">
      <w:pPr>
        <w:autoSpaceDE w:val="0"/>
        <w:autoSpaceDN w:val="0"/>
        <w:adjustRightInd w:val="0"/>
        <w:spacing w:after="0" w:line="240" w:lineRule="auto"/>
        <w:ind w:firstLine="708"/>
        <w:jc w:val="both"/>
        <w:rPr>
          <w:rFonts w:ascii="Times New Roman" w:hAnsi="Times New Roman" w:cs="Times New Roman"/>
          <w:sz w:val="24"/>
          <w:szCs w:val="24"/>
          <w:lang w:eastAsia="ru-RU"/>
        </w:rPr>
      </w:pPr>
    </w:p>
    <w:p w:rsidR="003761AA" w:rsidRPr="004221BF" w:rsidRDefault="00285ABA" w:rsidP="003761AA">
      <w:pPr>
        <w:autoSpaceDE w:val="0"/>
        <w:autoSpaceDN w:val="0"/>
        <w:adjustRightInd w:val="0"/>
        <w:spacing w:after="0" w:line="240" w:lineRule="auto"/>
        <w:ind w:firstLine="708"/>
        <w:jc w:val="both"/>
        <w:rPr>
          <w:rFonts w:ascii="Times New Roman" w:hAnsi="Times New Roman" w:cs="Times New Roman"/>
          <w:b/>
          <w:iCs/>
          <w:sz w:val="24"/>
          <w:szCs w:val="24"/>
        </w:rPr>
      </w:pPr>
      <w:r w:rsidRPr="004221BF">
        <w:rPr>
          <w:rFonts w:ascii="Times New Roman" w:hAnsi="Times New Roman" w:cs="Times New Roman"/>
          <w:sz w:val="24"/>
          <w:szCs w:val="24"/>
          <w:lang w:eastAsia="ru-RU"/>
        </w:rPr>
        <w:t>Прошу исправить следующие опечатки (ошибки)</w:t>
      </w:r>
      <w:r w:rsidR="001D3754" w:rsidRPr="004221BF">
        <w:rPr>
          <w:rFonts w:ascii="Times New Roman" w:hAnsi="Times New Roman" w:cs="Times New Roman"/>
          <w:sz w:val="24"/>
          <w:szCs w:val="24"/>
          <w:lang w:eastAsia="ru-RU"/>
        </w:rPr>
        <w:t xml:space="preserve"> </w:t>
      </w:r>
      <w:r w:rsidR="00155682" w:rsidRPr="004221BF">
        <w:rPr>
          <w:rFonts w:ascii="Times New Roman" w:hAnsi="Times New Roman" w:cs="Times New Roman"/>
          <w:b/>
          <w:sz w:val="24"/>
          <w:szCs w:val="24"/>
          <w:lang w:eastAsia="ru-RU"/>
        </w:rPr>
        <w:t xml:space="preserve">в </w:t>
      </w:r>
      <w:r w:rsidR="00373BF7" w:rsidRPr="004221BF">
        <w:rPr>
          <w:rFonts w:ascii="Times New Roman" w:hAnsi="Times New Roman" w:cs="Times New Roman"/>
          <w:b/>
          <w:sz w:val="24"/>
          <w:szCs w:val="24"/>
          <w:lang w:eastAsia="ru-RU"/>
        </w:rPr>
        <w:t xml:space="preserve">постановлении о выдаче </w:t>
      </w:r>
      <w:r w:rsidR="00E55503" w:rsidRPr="004221BF">
        <w:rPr>
          <w:rFonts w:ascii="Times New Roman" w:hAnsi="Times New Roman" w:cs="Times New Roman"/>
          <w:b/>
          <w:iCs/>
          <w:sz w:val="24"/>
          <w:szCs w:val="24"/>
        </w:rPr>
        <w:t>р</w:t>
      </w:r>
      <w:r w:rsidR="00373BF7" w:rsidRPr="004221BF">
        <w:rPr>
          <w:rFonts w:ascii="Times New Roman" w:hAnsi="Times New Roman" w:cs="Times New Roman"/>
          <w:b/>
          <w:iCs/>
          <w:sz w:val="24"/>
          <w:szCs w:val="24"/>
        </w:rPr>
        <w:t>азрешения</w:t>
      </w:r>
      <w:r w:rsidRPr="004221BF">
        <w:rPr>
          <w:rFonts w:ascii="Times New Roman" w:hAnsi="Times New Roman" w:cs="Times New Roman"/>
          <w:b/>
          <w:iCs/>
          <w:sz w:val="24"/>
          <w:szCs w:val="24"/>
        </w:rPr>
        <w:t xml:space="preserve"> </w:t>
      </w:r>
      <w:r w:rsidR="003761AA" w:rsidRPr="004221BF">
        <w:rPr>
          <w:rFonts w:ascii="Times New Roman" w:hAnsi="Times New Roman" w:cs="Times New Roman"/>
          <w:iCs/>
          <w:sz w:val="24"/>
          <w:szCs w:val="24"/>
        </w:rPr>
        <w:t xml:space="preserve">на использование земель или земельного участка, находящихся в муниципальной собственности или государственная собственность на которые не разграничена, без предоставления земельного участка и установления сервитута, </w:t>
      </w:r>
      <w:r w:rsidR="003761AA" w:rsidRPr="004221BF">
        <w:rPr>
          <w:rFonts w:ascii="Times New Roman" w:hAnsi="Times New Roman" w:cs="Times New Roman"/>
          <w:iCs/>
          <w:sz w:val="24"/>
          <w:szCs w:val="24"/>
        </w:rPr>
        <w:lastRenderedPageBreak/>
        <w:t>публичного сервитута</w:t>
      </w:r>
      <w:r w:rsidR="00E55503" w:rsidRPr="004221BF">
        <w:rPr>
          <w:rFonts w:ascii="Times New Roman" w:hAnsi="Times New Roman" w:cs="Times New Roman"/>
          <w:iCs/>
          <w:sz w:val="24"/>
          <w:szCs w:val="24"/>
        </w:rPr>
        <w:t xml:space="preserve">/ </w:t>
      </w:r>
      <w:r w:rsidR="00373BF7" w:rsidRPr="004221BF">
        <w:rPr>
          <w:rFonts w:ascii="Times New Roman" w:hAnsi="Times New Roman" w:cs="Times New Roman"/>
          <w:b/>
          <w:iCs/>
          <w:sz w:val="24"/>
          <w:szCs w:val="24"/>
        </w:rPr>
        <w:t>либо в</w:t>
      </w:r>
      <w:r w:rsidR="00373BF7" w:rsidRPr="004221BF">
        <w:rPr>
          <w:rFonts w:ascii="Times New Roman" w:hAnsi="Times New Roman" w:cs="Times New Roman"/>
          <w:iCs/>
          <w:sz w:val="24"/>
          <w:szCs w:val="24"/>
        </w:rPr>
        <w:t xml:space="preserve"> </w:t>
      </w:r>
      <w:r w:rsidR="00373BF7" w:rsidRPr="004221BF">
        <w:rPr>
          <w:rFonts w:ascii="Times New Roman" w:hAnsi="Times New Roman" w:cs="Times New Roman"/>
          <w:b/>
          <w:iCs/>
          <w:sz w:val="24"/>
          <w:szCs w:val="24"/>
        </w:rPr>
        <w:t xml:space="preserve">постановлении </w:t>
      </w:r>
      <w:r w:rsidR="00E55503" w:rsidRPr="004221BF">
        <w:rPr>
          <w:rFonts w:ascii="Times New Roman" w:hAnsi="Times New Roman" w:cs="Times New Roman"/>
          <w:b/>
          <w:iCs/>
          <w:sz w:val="24"/>
          <w:szCs w:val="24"/>
        </w:rPr>
        <w:t xml:space="preserve">об отказе в выдаче разрешения </w:t>
      </w:r>
      <w:r w:rsidR="00E55503" w:rsidRPr="004221BF">
        <w:rPr>
          <w:rFonts w:ascii="Times New Roman" w:hAnsi="Times New Roman" w:cs="Times New Roman"/>
          <w:iCs/>
          <w:sz w:val="24"/>
          <w:szCs w:val="24"/>
        </w:rPr>
        <w:t xml:space="preserve">на </w:t>
      </w:r>
      <w:r w:rsidR="003761AA" w:rsidRPr="004221BF">
        <w:rPr>
          <w:rFonts w:ascii="Times New Roman" w:hAnsi="Times New Roman" w:cs="Times New Roman"/>
          <w:iCs/>
          <w:sz w:val="24"/>
          <w:szCs w:val="24"/>
        </w:rPr>
        <w:t>использование земель или земельного участка, находящихся в муниципальной собственности или государственная собственность на которые не разграничена, без предоставления земельного участка и установления сервитута, публичного сервитута</w:t>
      </w:r>
      <w:r w:rsidR="003761AA" w:rsidRPr="004221BF">
        <w:rPr>
          <w:rFonts w:ascii="Times New Roman" w:hAnsi="Times New Roman" w:cs="Times New Roman"/>
          <w:b/>
          <w:iCs/>
          <w:sz w:val="24"/>
          <w:szCs w:val="24"/>
        </w:rPr>
        <w:t xml:space="preserve"> </w:t>
      </w:r>
      <w:r w:rsidRPr="004221BF">
        <w:rPr>
          <w:rFonts w:ascii="Times New Roman" w:hAnsi="Times New Roman" w:cs="Times New Roman"/>
          <w:sz w:val="24"/>
          <w:szCs w:val="24"/>
          <w:lang w:eastAsia="ru-RU"/>
        </w:rPr>
        <w:t>от____________№____________</w:t>
      </w:r>
      <w:r w:rsidR="00373BF7" w:rsidRPr="004221BF">
        <w:rPr>
          <w:rFonts w:ascii="Times New Roman" w:hAnsi="Times New Roman" w:cs="Times New Roman"/>
          <w:sz w:val="24"/>
          <w:szCs w:val="24"/>
          <w:lang w:eastAsia="ru-RU"/>
        </w:rPr>
        <w:t>.</w:t>
      </w:r>
    </w:p>
    <w:p w:rsidR="003761AA" w:rsidRPr="004221BF" w:rsidRDefault="003761AA" w:rsidP="003761AA">
      <w:pPr>
        <w:autoSpaceDE w:val="0"/>
        <w:autoSpaceDN w:val="0"/>
        <w:adjustRightInd w:val="0"/>
        <w:spacing w:after="0" w:line="240" w:lineRule="auto"/>
        <w:ind w:left="-709" w:firstLine="708"/>
        <w:jc w:val="both"/>
        <w:rPr>
          <w:rFonts w:ascii="Times New Roman" w:hAnsi="Times New Roman" w:cs="Times New Roman"/>
          <w:sz w:val="24"/>
          <w:szCs w:val="24"/>
          <w:lang w:eastAsia="ru-RU"/>
        </w:rPr>
      </w:pPr>
      <w:r w:rsidRPr="004221BF">
        <w:rPr>
          <w:rFonts w:ascii="Times New Roman" w:eastAsia="Times New Roman" w:hAnsi="Times New Roman" w:cs="Times New Roman"/>
          <w:sz w:val="20"/>
          <w:szCs w:val="20"/>
          <w:lang w:eastAsia="ru-RU"/>
        </w:rPr>
        <w:t>_________________________________________</w:t>
      </w:r>
    </w:p>
    <w:p w:rsidR="003761AA" w:rsidRPr="004221BF" w:rsidRDefault="003761AA" w:rsidP="003761AA">
      <w:pPr>
        <w:autoSpaceDE w:val="0"/>
        <w:autoSpaceDN w:val="0"/>
        <w:adjustRightInd w:val="0"/>
        <w:spacing w:after="0" w:line="240" w:lineRule="auto"/>
        <w:rPr>
          <w:rFonts w:ascii="Times New Roman" w:eastAsia="Times New Roman" w:hAnsi="Times New Roman" w:cs="Times New Roman"/>
          <w:sz w:val="18"/>
          <w:szCs w:val="18"/>
          <w:lang w:eastAsia="ru-RU"/>
        </w:rPr>
      </w:pPr>
      <w:r w:rsidRPr="004221BF">
        <w:rPr>
          <w:rFonts w:ascii="Times New Roman" w:eastAsia="Times New Roman" w:hAnsi="Times New Roman" w:cs="Times New Roman"/>
          <w:sz w:val="24"/>
          <w:szCs w:val="24"/>
          <w:lang w:eastAsia="ru-RU"/>
        </w:rPr>
        <w:t xml:space="preserve">                          </w:t>
      </w:r>
      <w:r w:rsidRPr="004221BF">
        <w:rPr>
          <w:rFonts w:ascii="Times New Roman" w:eastAsia="Times New Roman" w:hAnsi="Times New Roman" w:cs="Times New Roman"/>
          <w:sz w:val="18"/>
          <w:szCs w:val="18"/>
          <w:lang w:eastAsia="ru-RU"/>
        </w:rPr>
        <w:t>нужное подчеркнуть</w:t>
      </w:r>
    </w:p>
    <w:p w:rsidR="00285ABA" w:rsidRPr="004221BF" w:rsidRDefault="00285ABA" w:rsidP="00285ABA">
      <w:pPr>
        <w:autoSpaceDE w:val="0"/>
        <w:autoSpaceDN w:val="0"/>
        <w:adjustRightInd w:val="0"/>
        <w:spacing w:after="0" w:line="240" w:lineRule="auto"/>
        <w:jc w:val="both"/>
        <w:rPr>
          <w:rFonts w:ascii="Times New Roman" w:hAnsi="Times New Roman" w:cs="Times New Roman"/>
          <w:sz w:val="24"/>
          <w:szCs w:val="24"/>
          <w:lang w:eastAsia="ru-RU"/>
        </w:rPr>
      </w:pPr>
    </w:p>
    <w:tbl>
      <w:tblPr>
        <w:tblStyle w:val="af4"/>
        <w:tblW w:w="0" w:type="auto"/>
        <w:tblLook w:val="04A0" w:firstRow="1" w:lastRow="0" w:firstColumn="1" w:lastColumn="0" w:noHBand="0" w:noVBand="1"/>
      </w:tblPr>
      <w:tblGrid>
        <w:gridCol w:w="534"/>
        <w:gridCol w:w="2976"/>
        <w:gridCol w:w="2977"/>
        <w:gridCol w:w="2835"/>
      </w:tblGrid>
      <w:tr w:rsidR="00285ABA" w:rsidRPr="004221BF" w:rsidTr="00C938F4">
        <w:tc>
          <w:tcPr>
            <w:tcW w:w="534" w:type="dxa"/>
          </w:tcPr>
          <w:p w:rsidR="00285ABA" w:rsidRPr="004221BF" w:rsidRDefault="00285ABA" w:rsidP="00C938F4">
            <w:pPr>
              <w:autoSpaceDE w:val="0"/>
              <w:autoSpaceDN w:val="0"/>
              <w:adjustRightInd w:val="0"/>
              <w:jc w:val="both"/>
              <w:rPr>
                <w:sz w:val="24"/>
                <w:szCs w:val="24"/>
              </w:rPr>
            </w:pPr>
            <w:r w:rsidRPr="004221BF">
              <w:rPr>
                <w:sz w:val="24"/>
                <w:szCs w:val="24"/>
              </w:rPr>
              <w:t>№</w:t>
            </w:r>
          </w:p>
        </w:tc>
        <w:tc>
          <w:tcPr>
            <w:tcW w:w="2976" w:type="dxa"/>
          </w:tcPr>
          <w:p w:rsidR="00285ABA" w:rsidRPr="004221BF" w:rsidRDefault="00285ABA" w:rsidP="00C938F4">
            <w:pPr>
              <w:autoSpaceDE w:val="0"/>
              <w:autoSpaceDN w:val="0"/>
              <w:adjustRightInd w:val="0"/>
              <w:jc w:val="both"/>
              <w:rPr>
                <w:sz w:val="24"/>
                <w:szCs w:val="24"/>
              </w:rPr>
            </w:pPr>
            <w:r w:rsidRPr="004221BF">
              <w:rPr>
                <w:sz w:val="24"/>
                <w:szCs w:val="24"/>
              </w:rPr>
              <w:t>Да</w:t>
            </w:r>
            <w:r w:rsidR="00373BF7" w:rsidRPr="004221BF">
              <w:rPr>
                <w:sz w:val="24"/>
                <w:szCs w:val="24"/>
              </w:rPr>
              <w:t>нные (сведения), указанные в Р</w:t>
            </w:r>
            <w:r w:rsidRPr="004221BF">
              <w:rPr>
                <w:sz w:val="24"/>
                <w:szCs w:val="24"/>
              </w:rPr>
              <w:t>азрешении (решении</w:t>
            </w:r>
            <w:r w:rsidR="00373BF7" w:rsidRPr="004221BF">
              <w:rPr>
                <w:sz w:val="24"/>
                <w:szCs w:val="24"/>
              </w:rPr>
              <w:t xml:space="preserve"> об отказе в выдаче Разрешения</w:t>
            </w:r>
            <w:r w:rsidRPr="004221BF">
              <w:rPr>
                <w:sz w:val="24"/>
                <w:szCs w:val="24"/>
              </w:rPr>
              <w:t>)</w:t>
            </w:r>
          </w:p>
        </w:tc>
        <w:tc>
          <w:tcPr>
            <w:tcW w:w="2977" w:type="dxa"/>
          </w:tcPr>
          <w:p w:rsidR="00285ABA" w:rsidRPr="004221BF" w:rsidRDefault="00285ABA" w:rsidP="00C938F4">
            <w:pPr>
              <w:autoSpaceDE w:val="0"/>
              <w:autoSpaceDN w:val="0"/>
              <w:adjustRightInd w:val="0"/>
              <w:jc w:val="both"/>
              <w:rPr>
                <w:sz w:val="24"/>
                <w:szCs w:val="24"/>
              </w:rPr>
            </w:pPr>
            <w:r w:rsidRPr="004221BF">
              <w:rPr>
                <w:sz w:val="24"/>
                <w:szCs w:val="24"/>
              </w:rPr>
              <w:t>Данные (сведения)</w:t>
            </w:r>
            <w:r w:rsidR="00373BF7" w:rsidRPr="004221BF">
              <w:rPr>
                <w:sz w:val="24"/>
                <w:szCs w:val="24"/>
              </w:rPr>
              <w:t>, которые необходимо указать в Р</w:t>
            </w:r>
            <w:r w:rsidRPr="004221BF">
              <w:rPr>
                <w:sz w:val="24"/>
                <w:szCs w:val="24"/>
              </w:rPr>
              <w:t>азрешении (решении</w:t>
            </w:r>
            <w:r w:rsidR="00373BF7" w:rsidRPr="004221BF">
              <w:rPr>
                <w:sz w:val="24"/>
                <w:szCs w:val="24"/>
              </w:rPr>
              <w:t xml:space="preserve"> об отказе в выдаче Разрешения</w:t>
            </w:r>
            <w:r w:rsidRPr="004221BF">
              <w:rPr>
                <w:sz w:val="24"/>
                <w:szCs w:val="24"/>
              </w:rPr>
              <w:t>)</w:t>
            </w:r>
          </w:p>
        </w:tc>
        <w:tc>
          <w:tcPr>
            <w:tcW w:w="2835" w:type="dxa"/>
          </w:tcPr>
          <w:p w:rsidR="00285ABA" w:rsidRPr="004221BF" w:rsidRDefault="00285ABA" w:rsidP="00C938F4">
            <w:pPr>
              <w:autoSpaceDE w:val="0"/>
              <w:autoSpaceDN w:val="0"/>
              <w:adjustRightInd w:val="0"/>
              <w:jc w:val="both"/>
              <w:rPr>
                <w:sz w:val="24"/>
                <w:szCs w:val="24"/>
              </w:rPr>
            </w:pPr>
            <w:r w:rsidRPr="004221BF">
              <w:rPr>
                <w:sz w:val="24"/>
                <w:szCs w:val="24"/>
              </w:rPr>
              <w:t>Обоснование с указанием реквизита(ов) документа(ов), на</w:t>
            </w:r>
            <w:r w:rsidR="00373BF7" w:rsidRPr="004221BF">
              <w:rPr>
                <w:sz w:val="24"/>
                <w:szCs w:val="24"/>
              </w:rPr>
              <w:t xml:space="preserve"> основании которых принималось Р</w:t>
            </w:r>
            <w:r w:rsidRPr="004221BF">
              <w:rPr>
                <w:sz w:val="24"/>
                <w:szCs w:val="24"/>
              </w:rPr>
              <w:t>азрешение (решение</w:t>
            </w:r>
            <w:r w:rsidR="00373BF7" w:rsidRPr="004221BF">
              <w:rPr>
                <w:sz w:val="24"/>
                <w:szCs w:val="24"/>
              </w:rPr>
              <w:t xml:space="preserve"> об отказе в выдаче Разрешения</w:t>
            </w:r>
            <w:r w:rsidRPr="004221BF">
              <w:rPr>
                <w:sz w:val="24"/>
                <w:szCs w:val="24"/>
              </w:rPr>
              <w:t>)</w:t>
            </w:r>
          </w:p>
          <w:p w:rsidR="00285ABA" w:rsidRPr="004221BF" w:rsidRDefault="00285ABA" w:rsidP="00C938F4">
            <w:pPr>
              <w:autoSpaceDE w:val="0"/>
              <w:autoSpaceDN w:val="0"/>
              <w:adjustRightInd w:val="0"/>
              <w:jc w:val="both"/>
              <w:rPr>
                <w:sz w:val="24"/>
                <w:szCs w:val="24"/>
              </w:rPr>
            </w:pPr>
          </w:p>
        </w:tc>
      </w:tr>
      <w:tr w:rsidR="00285ABA" w:rsidRPr="004221BF" w:rsidTr="00C938F4">
        <w:tc>
          <w:tcPr>
            <w:tcW w:w="534" w:type="dxa"/>
          </w:tcPr>
          <w:p w:rsidR="00285ABA" w:rsidRPr="004221BF" w:rsidRDefault="00285ABA" w:rsidP="00C938F4">
            <w:pPr>
              <w:autoSpaceDE w:val="0"/>
              <w:autoSpaceDN w:val="0"/>
              <w:adjustRightInd w:val="0"/>
              <w:jc w:val="both"/>
              <w:rPr>
                <w:sz w:val="24"/>
                <w:szCs w:val="24"/>
              </w:rPr>
            </w:pPr>
            <w:r w:rsidRPr="004221BF">
              <w:rPr>
                <w:sz w:val="24"/>
                <w:szCs w:val="24"/>
              </w:rPr>
              <w:t>1.</w:t>
            </w:r>
          </w:p>
        </w:tc>
        <w:tc>
          <w:tcPr>
            <w:tcW w:w="2976" w:type="dxa"/>
          </w:tcPr>
          <w:p w:rsidR="00285ABA" w:rsidRPr="004221BF" w:rsidRDefault="00285ABA" w:rsidP="00C938F4">
            <w:pPr>
              <w:autoSpaceDE w:val="0"/>
              <w:autoSpaceDN w:val="0"/>
              <w:adjustRightInd w:val="0"/>
              <w:jc w:val="both"/>
              <w:rPr>
                <w:sz w:val="24"/>
                <w:szCs w:val="24"/>
              </w:rPr>
            </w:pPr>
          </w:p>
        </w:tc>
        <w:tc>
          <w:tcPr>
            <w:tcW w:w="2977" w:type="dxa"/>
          </w:tcPr>
          <w:p w:rsidR="00285ABA" w:rsidRPr="004221BF" w:rsidRDefault="00285ABA" w:rsidP="00C938F4">
            <w:pPr>
              <w:autoSpaceDE w:val="0"/>
              <w:autoSpaceDN w:val="0"/>
              <w:adjustRightInd w:val="0"/>
              <w:jc w:val="both"/>
              <w:rPr>
                <w:sz w:val="24"/>
                <w:szCs w:val="24"/>
              </w:rPr>
            </w:pPr>
          </w:p>
        </w:tc>
        <w:tc>
          <w:tcPr>
            <w:tcW w:w="2835" w:type="dxa"/>
          </w:tcPr>
          <w:p w:rsidR="00285ABA" w:rsidRPr="004221BF" w:rsidRDefault="00285ABA" w:rsidP="00C938F4">
            <w:pPr>
              <w:autoSpaceDE w:val="0"/>
              <w:autoSpaceDN w:val="0"/>
              <w:adjustRightInd w:val="0"/>
              <w:jc w:val="both"/>
              <w:rPr>
                <w:sz w:val="24"/>
                <w:szCs w:val="24"/>
              </w:rPr>
            </w:pPr>
          </w:p>
        </w:tc>
      </w:tr>
    </w:tbl>
    <w:p w:rsidR="00285ABA" w:rsidRPr="004221BF" w:rsidRDefault="00DE32B7" w:rsidP="003761AA">
      <w:pPr>
        <w:autoSpaceDE w:val="0"/>
        <w:autoSpaceDN w:val="0"/>
        <w:adjustRightInd w:val="0"/>
        <w:spacing w:after="0" w:line="240" w:lineRule="auto"/>
        <w:ind w:firstLine="567"/>
        <w:jc w:val="both"/>
        <w:rPr>
          <w:rFonts w:ascii="Times New Roman" w:hAnsi="Times New Roman" w:cs="Times New Roman"/>
          <w:iCs/>
          <w:sz w:val="24"/>
          <w:szCs w:val="24"/>
        </w:rPr>
      </w:pPr>
      <w:r w:rsidRPr="004221BF">
        <w:rPr>
          <w:rFonts w:ascii="Times New Roman" w:hAnsi="Times New Roman" w:cs="Times New Roman"/>
          <w:sz w:val="24"/>
          <w:szCs w:val="24"/>
          <w:lang w:eastAsia="ru-RU"/>
        </w:rPr>
        <w:t xml:space="preserve">и направить </w:t>
      </w:r>
      <w:r w:rsidR="00155682" w:rsidRPr="004221BF">
        <w:rPr>
          <w:rFonts w:ascii="Times New Roman" w:hAnsi="Times New Roman" w:cs="Times New Roman"/>
          <w:sz w:val="24"/>
          <w:szCs w:val="24"/>
          <w:lang w:eastAsia="ru-RU"/>
        </w:rPr>
        <w:t>постановление администрации городского округа город Выкса Нижегородской области о внесении изменений в постановление</w:t>
      </w:r>
      <w:r w:rsidR="00FD6D1F" w:rsidRPr="004221BF">
        <w:rPr>
          <w:rFonts w:ascii="Times New Roman" w:hAnsi="Times New Roman" w:cs="Times New Roman"/>
          <w:sz w:val="24"/>
          <w:szCs w:val="24"/>
          <w:lang w:eastAsia="ru-RU"/>
        </w:rPr>
        <w:t xml:space="preserve"> </w:t>
      </w:r>
      <w:r w:rsidR="00FD6D1F" w:rsidRPr="004221BF">
        <w:rPr>
          <w:rFonts w:ascii="Times New Roman" w:hAnsi="Times New Roman" w:cs="Times New Roman"/>
          <w:b/>
          <w:sz w:val="24"/>
          <w:szCs w:val="24"/>
          <w:lang w:eastAsia="ru-RU"/>
        </w:rPr>
        <w:t>о выдаче</w:t>
      </w:r>
      <w:r w:rsidR="00155682" w:rsidRPr="004221BF">
        <w:rPr>
          <w:rFonts w:ascii="Times New Roman" w:hAnsi="Times New Roman" w:cs="Times New Roman"/>
          <w:b/>
          <w:sz w:val="24"/>
          <w:szCs w:val="24"/>
          <w:lang w:eastAsia="ru-RU"/>
        </w:rPr>
        <w:t xml:space="preserve"> </w:t>
      </w:r>
      <w:r w:rsidR="00373BF7" w:rsidRPr="004221BF">
        <w:rPr>
          <w:rFonts w:ascii="Times New Roman" w:hAnsi="Times New Roman" w:cs="Times New Roman"/>
          <w:b/>
          <w:iCs/>
          <w:sz w:val="24"/>
          <w:szCs w:val="24"/>
        </w:rPr>
        <w:t>разрешения</w:t>
      </w:r>
      <w:r w:rsidR="00373BF7" w:rsidRPr="004221BF">
        <w:rPr>
          <w:rFonts w:ascii="Times New Roman" w:hAnsi="Times New Roman" w:cs="Times New Roman"/>
          <w:iCs/>
          <w:sz w:val="24"/>
          <w:szCs w:val="24"/>
        </w:rPr>
        <w:t xml:space="preserve">/ </w:t>
      </w:r>
      <w:r w:rsidR="00373BF7" w:rsidRPr="004221BF">
        <w:rPr>
          <w:rFonts w:ascii="Times New Roman" w:hAnsi="Times New Roman" w:cs="Times New Roman"/>
          <w:b/>
          <w:iCs/>
          <w:sz w:val="24"/>
          <w:szCs w:val="24"/>
        </w:rPr>
        <w:t>либо</w:t>
      </w:r>
      <w:r w:rsidR="00373BF7" w:rsidRPr="004221BF">
        <w:rPr>
          <w:rFonts w:ascii="Times New Roman" w:hAnsi="Times New Roman" w:cs="Times New Roman"/>
          <w:i/>
          <w:iCs/>
          <w:sz w:val="24"/>
          <w:szCs w:val="24"/>
        </w:rPr>
        <w:t xml:space="preserve"> </w:t>
      </w:r>
      <w:r w:rsidR="00373BF7" w:rsidRPr="004221BF">
        <w:rPr>
          <w:rFonts w:ascii="Times New Roman" w:hAnsi="Times New Roman" w:cs="Times New Roman"/>
          <w:b/>
          <w:iCs/>
          <w:sz w:val="24"/>
          <w:szCs w:val="24"/>
        </w:rPr>
        <w:t>об отказе в выдаче разрешения</w:t>
      </w:r>
      <w:r w:rsidR="00285ABA" w:rsidRPr="004221BF">
        <w:rPr>
          <w:rFonts w:ascii="Times New Roman" w:hAnsi="Times New Roman" w:cs="Times New Roman"/>
          <w:iCs/>
          <w:sz w:val="24"/>
          <w:szCs w:val="24"/>
        </w:rPr>
        <w:t xml:space="preserve"> </w:t>
      </w:r>
      <w:r w:rsidR="003761AA" w:rsidRPr="004221BF">
        <w:rPr>
          <w:rFonts w:ascii="Times New Roman" w:hAnsi="Times New Roman" w:cs="Times New Roman"/>
          <w:iCs/>
          <w:sz w:val="24"/>
          <w:szCs w:val="24"/>
        </w:rPr>
        <w:t>на использование</w:t>
      </w:r>
      <w:r w:rsidR="003761AA" w:rsidRPr="003761AA">
        <w:rPr>
          <w:rFonts w:ascii="Times New Roman" w:hAnsi="Times New Roman" w:cs="Times New Roman"/>
          <w:iCs/>
          <w:sz w:val="24"/>
          <w:szCs w:val="24"/>
        </w:rPr>
        <w:t xml:space="preserve"> земель или земельного участка, </w:t>
      </w:r>
      <w:r w:rsidR="003761AA" w:rsidRPr="004221BF">
        <w:rPr>
          <w:rFonts w:ascii="Times New Roman" w:hAnsi="Times New Roman" w:cs="Times New Roman"/>
          <w:iCs/>
          <w:sz w:val="24"/>
          <w:szCs w:val="24"/>
        </w:rPr>
        <w:t xml:space="preserve">находящихся в муниципальной собственности или государственная собственность на которые не разграничена, без предоставления земельного участка и установления сервитута, публичного сервитута </w:t>
      </w:r>
      <w:r w:rsidR="00285ABA" w:rsidRPr="004221BF">
        <w:rPr>
          <w:rFonts w:ascii="Times New Roman" w:hAnsi="Times New Roman" w:cs="Times New Roman"/>
          <w:sz w:val="24"/>
          <w:szCs w:val="24"/>
          <w:lang w:eastAsia="ru-RU"/>
        </w:rPr>
        <w:t>с указанием верных данных.</w:t>
      </w:r>
    </w:p>
    <w:p w:rsidR="00285ABA" w:rsidRPr="004221BF" w:rsidRDefault="00373BF7" w:rsidP="00285ABA">
      <w:pPr>
        <w:autoSpaceDE w:val="0"/>
        <w:autoSpaceDN w:val="0"/>
        <w:adjustRightInd w:val="0"/>
        <w:spacing w:after="0" w:line="240" w:lineRule="auto"/>
        <w:jc w:val="both"/>
        <w:rPr>
          <w:rFonts w:ascii="Times New Roman" w:hAnsi="Times New Roman" w:cs="Times New Roman"/>
          <w:sz w:val="24"/>
          <w:szCs w:val="24"/>
          <w:u w:val="single"/>
          <w:lang w:eastAsia="ru-RU"/>
        </w:rPr>
      </w:pPr>
      <w:r w:rsidRPr="004221BF">
        <w:rPr>
          <w:rFonts w:ascii="Times New Roman" w:hAnsi="Times New Roman" w:cs="Times New Roman"/>
          <w:sz w:val="24"/>
          <w:szCs w:val="24"/>
          <w:u w:val="single"/>
          <w:lang w:eastAsia="ru-RU"/>
        </w:rPr>
        <w:t>нужное подчеркнуть</w:t>
      </w:r>
    </w:p>
    <w:p w:rsidR="00373BF7" w:rsidRPr="004221BF" w:rsidRDefault="00373BF7" w:rsidP="00373BF7">
      <w:pPr>
        <w:autoSpaceDE w:val="0"/>
        <w:autoSpaceDN w:val="0"/>
        <w:adjustRightInd w:val="0"/>
        <w:spacing w:after="0" w:line="240" w:lineRule="auto"/>
        <w:jc w:val="both"/>
        <w:rPr>
          <w:rFonts w:ascii="Times New Roman" w:hAnsi="Times New Roman" w:cs="Times New Roman"/>
          <w:sz w:val="24"/>
          <w:szCs w:val="24"/>
          <w:lang w:eastAsia="ru-RU"/>
        </w:rPr>
      </w:pPr>
    </w:p>
    <w:p w:rsidR="00373BF7" w:rsidRPr="004221BF" w:rsidRDefault="00373BF7" w:rsidP="00373BF7">
      <w:pPr>
        <w:autoSpaceDE w:val="0"/>
        <w:autoSpaceDN w:val="0"/>
        <w:adjustRightInd w:val="0"/>
        <w:spacing w:after="0" w:line="240" w:lineRule="auto"/>
        <w:jc w:val="both"/>
        <w:rPr>
          <w:rFonts w:ascii="Times New Roman" w:hAnsi="Times New Roman" w:cs="Times New Roman"/>
          <w:sz w:val="24"/>
          <w:szCs w:val="24"/>
          <w:lang w:eastAsia="ru-RU"/>
        </w:rPr>
      </w:pPr>
      <w:r w:rsidRPr="004221BF">
        <w:rPr>
          <w:rFonts w:ascii="Times New Roman" w:hAnsi="Times New Roman" w:cs="Times New Roman"/>
          <w:sz w:val="24"/>
          <w:szCs w:val="24"/>
          <w:lang w:eastAsia="ru-RU"/>
        </w:rPr>
        <w:t>Результат предоставления муниципальной услуги прошу (указать один из перечисленных способов):</w:t>
      </w:r>
    </w:p>
    <w:tbl>
      <w:tblPr>
        <w:tblStyle w:val="af4"/>
        <w:tblW w:w="9464" w:type="dxa"/>
        <w:tblLook w:val="04A0" w:firstRow="1" w:lastRow="0" w:firstColumn="1" w:lastColumn="0" w:noHBand="0" w:noVBand="1"/>
      </w:tblPr>
      <w:tblGrid>
        <w:gridCol w:w="8897"/>
        <w:gridCol w:w="567"/>
      </w:tblGrid>
      <w:tr w:rsidR="00373BF7" w:rsidRPr="004221BF" w:rsidTr="002B1874">
        <w:trPr>
          <w:trHeight w:val="579"/>
        </w:trPr>
        <w:tc>
          <w:tcPr>
            <w:tcW w:w="8897" w:type="dxa"/>
          </w:tcPr>
          <w:p w:rsidR="00373BF7" w:rsidRPr="004221BF" w:rsidRDefault="00373BF7" w:rsidP="002B1874">
            <w:pPr>
              <w:autoSpaceDE w:val="0"/>
              <w:autoSpaceDN w:val="0"/>
              <w:adjustRightInd w:val="0"/>
              <w:ind w:right="-3654"/>
              <w:jc w:val="both"/>
              <w:rPr>
                <w:sz w:val="24"/>
                <w:szCs w:val="24"/>
              </w:rPr>
            </w:pPr>
            <w:r w:rsidRPr="004221BF">
              <w:rPr>
                <w:sz w:val="24"/>
                <w:szCs w:val="24"/>
              </w:rPr>
              <w:t>Направить в форме электронного документа в Личный кабинет на ЕПГУ/РПГУ</w:t>
            </w:r>
          </w:p>
          <w:p w:rsidR="00373BF7" w:rsidRPr="004221BF" w:rsidRDefault="00373BF7" w:rsidP="002B1874">
            <w:pPr>
              <w:autoSpaceDE w:val="0"/>
              <w:autoSpaceDN w:val="0"/>
              <w:adjustRightInd w:val="0"/>
              <w:ind w:right="-3654"/>
              <w:jc w:val="both"/>
              <w:rPr>
                <w:sz w:val="18"/>
                <w:szCs w:val="18"/>
              </w:rPr>
            </w:pPr>
            <w:r w:rsidRPr="004221BF">
              <w:rPr>
                <w:sz w:val="18"/>
                <w:szCs w:val="18"/>
              </w:rPr>
              <w:t>(в случае если заявление подано через «Единый портал государственных и муниципальных услуг (функций)»)</w:t>
            </w:r>
          </w:p>
        </w:tc>
        <w:tc>
          <w:tcPr>
            <w:tcW w:w="567" w:type="dxa"/>
          </w:tcPr>
          <w:p w:rsidR="00373BF7" w:rsidRPr="004221BF" w:rsidRDefault="00373BF7" w:rsidP="002B1874">
            <w:pPr>
              <w:autoSpaceDE w:val="0"/>
              <w:autoSpaceDN w:val="0"/>
              <w:adjustRightInd w:val="0"/>
              <w:ind w:right="-3654"/>
              <w:jc w:val="both"/>
              <w:rPr>
                <w:sz w:val="24"/>
                <w:szCs w:val="24"/>
              </w:rPr>
            </w:pPr>
          </w:p>
        </w:tc>
      </w:tr>
      <w:tr w:rsidR="00373BF7" w:rsidRPr="004221BF" w:rsidTr="002B1874">
        <w:tc>
          <w:tcPr>
            <w:tcW w:w="8897" w:type="dxa"/>
          </w:tcPr>
          <w:p w:rsidR="00373BF7" w:rsidRPr="004221BF" w:rsidRDefault="00373BF7" w:rsidP="002B1874">
            <w:pPr>
              <w:autoSpaceDE w:val="0"/>
              <w:autoSpaceDN w:val="0"/>
              <w:adjustRightInd w:val="0"/>
              <w:jc w:val="both"/>
              <w:rPr>
                <w:sz w:val="24"/>
                <w:szCs w:val="24"/>
              </w:rPr>
            </w:pPr>
            <w:r w:rsidRPr="004221BF">
              <w:rPr>
                <w:sz w:val="24"/>
                <w:szCs w:val="24"/>
              </w:rPr>
              <w:t>Выдать на бумажном носителе при личном обращении в администрацию городского округа город Выкса Нижегородской области</w:t>
            </w:r>
          </w:p>
        </w:tc>
        <w:tc>
          <w:tcPr>
            <w:tcW w:w="567" w:type="dxa"/>
          </w:tcPr>
          <w:p w:rsidR="00373BF7" w:rsidRPr="004221BF" w:rsidRDefault="00373BF7" w:rsidP="002B1874">
            <w:pPr>
              <w:autoSpaceDE w:val="0"/>
              <w:autoSpaceDN w:val="0"/>
              <w:adjustRightInd w:val="0"/>
              <w:jc w:val="both"/>
              <w:rPr>
                <w:sz w:val="24"/>
                <w:szCs w:val="24"/>
              </w:rPr>
            </w:pPr>
          </w:p>
        </w:tc>
      </w:tr>
      <w:tr w:rsidR="00373BF7" w:rsidRPr="004221BF" w:rsidTr="002B1874">
        <w:trPr>
          <w:trHeight w:val="324"/>
        </w:trPr>
        <w:tc>
          <w:tcPr>
            <w:tcW w:w="8897" w:type="dxa"/>
          </w:tcPr>
          <w:p w:rsidR="00373BF7" w:rsidRPr="004221BF" w:rsidRDefault="00373BF7" w:rsidP="002B1874">
            <w:pPr>
              <w:autoSpaceDE w:val="0"/>
              <w:autoSpaceDN w:val="0"/>
              <w:adjustRightInd w:val="0"/>
              <w:jc w:val="both"/>
              <w:rPr>
                <w:sz w:val="24"/>
                <w:szCs w:val="24"/>
              </w:rPr>
            </w:pPr>
            <w:r w:rsidRPr="004221BF">
              <w:rPr>
                <w:sz w:val="24"/>
                <w:szCs w:val="24"/>
              </w:rPr>
              <w:t>Направить почтовым отправлением</w:t>
            </w:r>
          </w:p>
        </w:tc>
        <w:tc>
          <w:tcPr>
            <w:tcW w:w="567" w:type="dxa"/>
          </w:tcPr>
          <w:p w:rsidR="00373BF7" w:rsidRPr="004221BF" w:rsidRDefault="00373BF7" w:rsidP="002B1874">
            <w:pPr>
              <w:autoSpaceDE w:val="0"/>
              <w:autoSpaceDN w:val="0"/>
              <w:adjustRightInd w:val="0"/>
              <w:jc w:val="both"/>
              <w:rPr>
                <w:sz w:val="24"/>
                <w:szCs w:val="24"/>
              </w:rPr>
            </w:pPr>
          </w:p>
        </w:tc>
      </w:tr>
      <w:tr w:rsidR="00373BF7" w:rsidRPr="004221BF" w:rsidTr="002B1874">
        <w:trPr>
          <w:trHeight w:val="324"/>
        </w:trPr>
        <w:tc>
          <w:tcPr>
            <w:tcW w:w="8897" w:type="dxa"/>
          </w:tcPr>
          <w:p w:rsidR="00373BF7" w:rsidRPr="004221BF" w:rsidRDefault="00373BF7" w:rsidP="002B1874">
            <w:pPr>
              <w:autoSpaceDE w:val="0"/>
              <w:autoSpaceDN w:val="0"/>
              <w:adjustRightInd w:val="0"/>
              <w:jc w:val="both"/>
              <w:rPr>
                <w:sz w:val="24"/>
                <w:szCs w:val="24"/>
              </w:rPr>
            </w:pPr>
            <w:r w:rsidRPr="004221BF">
              <w:rPr>
                <w:sz w:val="24"/>
                <w:szCs w:val="24"/>
              </w:rPr>
              <w:t xml:space="preserve">Выдать на бумажном носителе в МФЦ </w:t>
            </w:r>
            <w:r w:rsidRPr="004221BF">
              <w:rPr>
                <w:sz w:val="18"/>
                <w:szCs w:val="18"/>
              </w:rPr>
              <w:t>(в случае если заявление подано через МФЦ или через «Единый портал государственных и муниципальных услуг (функций)»)</w:t>
            </w:r>
          </w:p>
        </w:tc>
        <w:tc>
          <w:tcPr>
            <w:tcW w:w="567" w:type="dxa"/>
          </w:tcPr>
          <w:p w:rsidR="00373BF7" w:rsidRPr="004221BF" w:rsidRDefault="00373BF7" w:rsidP="002B1874">
            <w:pPr>
              <w:autoSpaceDE w:val="0"/>
              <w:autoSpaceDN w:val="0"/>
              <w:adjustRightInd w:val="0"/>
              <w:jc w:val="both"/>
              <w:rPr>
                <w:sz w:val="24"/>
                <w:szCs w:val="24"/>
              </w:rPr>
            </w:pPr>
          </w:p>
        </w:tc>
      </w:tr>
      <w:tr w:rsidR="00373BF7" w:rsidRPr="004221BF" w:rsidTr="002B1874">
        <w:trPr>
          <w:trHeight w:val="483"/>
        </w:trPr>
        <w:tc>
          <w:tcPr>
            <w:tcW w:w="8897" w:type="dxa"/>
          </w:tcPr>
          <w:p w:rsidR="00373BF7" w:rsidRPr="004221BF" w:rsidRDefault="00373BF7" w:rsidP="002B1874">
            <w:pPr>
              <w:autoSpaceDE w:val="0"/>
              <w:autoSpaceDN w:val="0"/>
              <w:adjustRightInd w:val="0"/>
              <w:jc w:val="both"/>
              <w:rPr>
                <w:sz w:val="24"/>
                <w:szCs w:val="24"/>
              </w:rPr>
            </w:pPr>
            <w:r w:rsidRPr="004221BF">
              <w:rPr>
                <w:sz w:val="24"/>
                <w:szCs w:val="24"/>
              </w:rPr>
              <w:t>Направить на адрес электронной почты___________________________</w:t>
            </w:r>
          </w:p>
        </w:tc>
        <w:tc>
          <w:tcPr>
            <w:tcW w:w="567" w:type="dxa"/>
          </w:tcPr>
          <w:p w:rsidR="00373BF7" w:rsidRPr="004221BF" w:rsidRDefault="00373BF7" w:rsidP="002B1874">
            <w:pPr>
              <w:autoSpaceDE w:val="0"/>
              <w:autoSpaceDN w:val="0"/>
              <w:adjustRightInd w:val="0"/>
              <w:jc w:val="both"/>
              <w:rPr>
                <w:sz w:val="24"/>
                <w:szCs w:val="24"/>
              </w:rPr>
            </w:pPr>
          </w:p>
        </w:tc>
      </w:tr>
    </w:tbl>
    <w:p w:rsidR="00373BF7" w:rsidRPr="004221BF" w:rsidRDefault="00373BF7" w:rsidP="00373BF7">
      <w:pPr>
        <w:autoSpaceDE w:val="0"/>
        <w:autoSpaceDN w:val="0"/>
        <w:adjustRightInd w:val="0"/>
        <w:spacing w:after="0" w:line="240" w:lineRule="auto"/>
        <w:jc w:val="both"/>
        <w:rPr>
          <w:rFonts w:ascii="Times New Roman" w:hAnsi="Times New Roman" w:cs="Times New Roman"/>
          <w:sz w:val="24"/>
          <w:szCs w:val="24"/>
          <w:lang w:eastAsia="ru-RU"/>
        </w:rPr>
      </w:pPr>
    </w:p>
    <w:p w:rsidR="00373BF7" w:rsidRPr="004221BF" w:rsidRDefault="00373BF7" w:rsidP="00373BF7">
      <w:pPr>
        <w:autoSpaceDE w:val="0"/>
        <w:autoSpaceDN w:val="0"/>
        <w:adjustRightInd w:val="0"/>
        <w:spacing w:after="0" w:line="240" w:lineRule="auto"/>
        <w:jc w:val="both"/>
        <w:rPr>
          <w:rFonts w:ascii="Times New Roman" w:hAnsi="Times New Roman" w:cs="Times New Roman"/>
          <w:sz w:val="24"/>
          <w:szCs w:val="24"/>
          <w:lang w:eastAsia="ru-RU"/>
        </w:rPr>
      </w:pPr>
      <w:r w:rsidRPr="004221BF">
        <w:rPr>
          <w:rFonts w:ascii="Times New Roman" w:hAnsi="Times New Roman" w:cs="Times New Roman"/>
          <w:sz w:val="24"/>
          <w:szCs w:val="24"/>
          <w:lang w:eastAsia="ru-RU"/>
        </w:rPr>
        <w:t>Прошу проинформировать меня о ходе предоставления муниципальной услуги путем (нужное отметить):</w:t>
      </w:r>
    </w:p>
    <w:tbl>
      <w:tblPr>
        <w:tblStyle w:val="af4"/>
        <w:tblW w:w="9464" w:type="dxa"/>
        <w:tblLook w:val="04A0" w:firstRow="1" w:lastRow="0" w:firstColumn="1" w:lastColumn="0" w:noHBand="0" w:noVBand="1"/>
      </w:tblPr>
      <w:tblGrid>
        <w:gridCol w:w="8897"/>
        <w:gridCol w:w="567"/>
      </w:tblGrid>
      <w:tr w:rsidR="00373BF7" w:rsidRPr="004221BF" w:rsidTr="002B1874">
        <w:trPr>
          <w:trHeight w:val="404"/>
        </w:trPr>
        <w:tc>
          <w:tcPr>
            <w:tcW w:w="8897" w:type="dxa"/>
          </w:tcPr>
          <w:p w:rsidR="00373BF7" w:rsidRPr="004221BF" w:rsidRDefault="00373BF7" w:rsidP="002B1874">
            <w:pPr>
              <w:autoSpaceDE w:val="0"/>
              <w:autoSpaceDN w:val="0"/>
              <w:adjustRightInd w:val="0"/>
              <w:ind w:right="-3654"/>
              <w:jc w:val="both"/>
              <w:rPr>
                <w:sz w:val="24"/>
                <w:szCs w:val="24"/>
              </w:rPr>
            </w:pPr>
            <w:r w:rsidRPr="004221BF">
              <w:rPr>
                <w:sz w:val="24"/>
                <w:szCs w:val="24"/>
              </w:rPr>
              <w:t>Направления сообщения на электронную почту ________________________________________</w:t>
            </w:r>
          </w:p>
        </w:tc>
        <w:tc>
          <w:tcPr>
            <w:tcW w:w="567" w:type="dxa"/>
          </w:tcPr>
          <w:p w:rsidR="00373BF7" w:rsidRPr="004221BF" w:rsidRDefault="00373BF7" w:rsidP="002B1874">
            <w:pPr>
              <w:autoSpaceDE w:val="0"/>
              <w:autoSpaceDN w:val="0"/>
              <w:adjustRightInd w:val="0"/>
              <w:ind w:right="-3654"/>
              <w:jc w:val="both"/>
              <w:rPr>
                <w:sz w:val="24"/>
                <w:szCs w:val="24"/>
              </w:rPr>
            </w:pPr>
          </w:p>
        </w:tc>
      </w:tr>
      <w:tr w:rsidR="00373BF7" w:rsidRPr="004221BF" w:rsidTr="002B1874">
        <w:trPr>
          <w:trHeight w:val="404"/>
        </w:trPr>
        <w:tc>
          <w:tcPr>
            <w:tcW w:w="8897" w:type="dxa"/>
          </w:tcPr>
          <w:p w:rsidR="00373BF7" w:rsidRPr="004221BF" w:rsidRDefault="00373BF7" w:rsidP="002B1874">
            <w:pPr>
              <w:autoSpaceDE w:val="0"/>
              <w:autoSpaceDN w:val="0"/>
              <w:adjustRightInd w:val="0"/>
              <w:ind w:right="-3654"/>
              <w:jc w:val="both"/>
              <w:rPr>
                <w:sz w:val="24"/>
                <w:szCs w:val="24"/>
              </w:rPr>
            </w:pPr>
            <w:r w:rsidRPr="004221BF">
              <w:rPr>
                <w:sz w:val="24"/>
                <w:szCs w:val="24"/>
              </w:rPr>
              <w:t xml:space="preserve">Направления в Личный кабинет на ЕПГУ/РПГУ </w:t>
            </w:r>
          </w:p>
          <w:p w:rsidR="00373BF7" w:rsidRPr="004221BF" w:rsidRDefault="00373BF7" w:rsidP="002B1874">
            <w:pPr>
              <w:autoSpaceDE w:val="0"/>
              <w:autoSpaceDN w:val="0"/>
              <w:adjustRightInd w:val="0"/>
              <w:ind w:right="-3654"/>
              <w:jc w:val="both"/>
              <w:rPr>
                <w:sz w:val="18"/>
                <w:szCs w:val="18"/>
              </w:rPr>
            </w:pPr>
            <w:r w:rsidRPr="004221BF">
              <w:rPr>
                <w:sz w:val="18"/>
                <w:szCs w:val="18"/>
              </w:rPr>
              <w:t>(в случае если заявление подано через «Единый портал государственных и муниципальных услуг (функций)»)</w:t>
            </w:r>
          </w:p>
        </w:tc>
        <w:tc>
          <w:tcPr>
            <w:tcW w:w="567" w:type="dxa"/>
          </w:tcPr>
          <w:p w:rsidR="00373BF7" w:rsidRPr="004221BF" w:rsidRDefault="00373BF7" w:rsidP="002B1874">
            <w:pPr>
              <w:autoSpaceDE w:val="0"/>
              <w:autoSpaceDN w:val="0"/>
              <w:adjustRightInd w:val="0"/>
              <w:ind w:right="-3654"/>
              <w:jc w:val="both"/>
              <w:rPr>
                <w:sz w:val="24"/>
                <w:szCs w:val="24"/>
              </w:rPr>
            </w:pPr>
          </w:p>
        </w:tc>
      </w:tr>
    </w:tbl>
    <w:p w:rsidR="00373BF7" w:rsidRPr="004221BF" w:rsidRDefault="00373BF7" w:rsidP="00285ABA">
      <w:pPr>
        <w:autoSpaceDE w:val="0"/>
        <w:autoSpaceDN w:val="0"/>
        <w:adjustRightInd w:val="0"/>
        <w:spacing w:after="0" w:line="240" w:lineRule="auto"/>
        <w:jc w:val="both"/>
        <w:rPr>
          <w:rFonts w:ascii="Times New Roman" w:hAnsi="Times New Roman" w:cs="Times New Roman"/>
          <w:sz w:val="24"/>
          <w:szCs w:val="24"/>
          <w:lang w:eastAsia="ru-RU"/>
        </w:rPr>
      </w:pPr>
    </w:p>
    <w:p w:rsidR="00285ABA" w:rsidRPr="00373BF7" w:rsidRDefault="00285ABA" w:rsidP="00285ABA">
      <w:pPr>
        <w:autoSpaceDE w:val="0"/>
        <w:autoSpaceDN w:val="0"/>
        <w:adjustRightInd w:val="0"/>
        <w:spacing w:after="0" w:line="240" w:lineRule="auto"/>
        <w:jc w:val="both"/>
        <w:rPr>
          <w:rFonts w:ascii="Times New Roman" w:hAnsi="Times New Roman" w:cs="Times New Roman"/>
          <w:sz w:val="24"/>
          <w:szCs w:val="24"/>
          <w:lang w:eastAsia="ru-RU"/>
        </w:rPr>
      </w:pPr>
      <w:r w:rsidRPr="004221BF">
        <w:rPr>
          <w:rFonts w:ascii="Times New Roman" w:hAnsi="Times New Roman" w:cs="Times New Roman"/>
          <w:sz w:val="24"/>
          <w:szCs w:val="24"/>
          <w:lang w:eastAsia="ru-RU"/>
        </w:rPr>
        <w:t>С обработкой, передачей и хранением персональных данных в соответствии с Федеральным законом от 27 июля 2006 г. № 152-ФЗ «О персональных данных</w:t>
      </w:r>
      <w:r w:rsidRPr="00373BF7">
        <w:rPr>
          <w:rFonts w:ascii="Times New Roman" w:hAnsi="Times New Roman" w:cs="Times New Roman"/>
          <w:sz w:val="24"/>
          <w:szCs w:val="24"/>
          <w:lang w:eastAsia="ru-RU"/>
        </w:rPr>
        <w:t>» в целях и объеме, необходимых для получения муниципальной услуги согласен.</w:t>
      </w:r>
    </w:p>
    <w:p w:rsidR="00285ABA" w:rsidRPr="00406510" w:rsidRDefault="00285ABA" w:rsidP="00285ABA">
      <w:pPr>
        <w:autoSpaceDE w:val="0"/>
        <w:autoSpaceDN w:val="0"/>
        <w:adjustRightInd w:val="0"/>
        <w:spacing w:after="0" w:line="240" w:lineRule="auto"/>
        <w:jc w:val="both"/>
        <w:rPr>
          <w:rFonts w:ascii="Times New Roman" w:hAnsi="Times New Roman" w:cs="Times New Roman"/>
          <w:sz w:val="20"/>
          <w:szCs w:val="24"/>
          <w:lang w:eastAsia="ru-RU"/>
        </w:rPr>
      </w:pPr>
    </w:p>
    <w:p w:rsidR="00285ABA" w:rsidRPr="00406510" w:rsidRDefault="00285ABA" w:rsidP="00285ABA">
      <w:pPr>
        <w:autoSpaceDE w:val="0"/>
        <w:autoSpaceDN w:val="0"/>
        <w:adjustRightInd w:val="0"/>
        <w:spacing w:after="0" w:line="240" w:lineRule="auto"/>
        <w:jc w:val="both"/>
        <w:rPr>
          <w:rFonts w:ascii="Times New Roman" w:hAnsi="Times New Roman" w:cs="Times New Roman"/>
          <w:sz w:val="20"/>
          <w:szCs w:val="24"/>
          <w:lang w:eastAsia="ru-RU"/>
        </w:rPr>
      </w:pPr>
      <w:r w:rsidRPr="00406510">
        <w:rPr>
          <w:rFonts w:ascii="Times New Roman" w:hAnsi="Times New Roman" w:cs="Times New Roman"/>
          <w:sz w:val="20"/>
          <w:szCs w:val="24"/>
          <w:lang w:eastAsia="ru-RU"/>
        </w:rPr>
        <w:tab/>
      </w:r>
      <w:r w:rsidRPr="00406510">
        <w:rPr>
          <w:rFonts w:ascii="Times New Roman" w:hAnsi="Times New Roman" w:cs="Times New Roman"/>
          <w:sz w:val="20"/>
          <w:szCs w:val="24"/>
          <w:lang w:eastAsia="ru-RU"/>
        </w:rPr>
        <w:tab/>
      </w:r>
      <w:r w:rsidRPr="00406510">
        <w:rPr>
          <w:rFonts w:ascii="Times New Roman" w:hAnsi="Times New Roman" w:cs="Times New Roman"/>
          <w:sz w:val="20"/>
          <w:szCs w:val="24"/>
          <w:lang w:eastAsia="ru-RU"/>
        </w:rPr>
        <w:tab/>
      </w:r>
    </w:p>
    <w:p w:rsidR="00285ABA" w:rsidRPr="00406510" w:rsidRDefault="00285ABA" w:rsidP="00285ABA">
      <w:pPr>
        <w:autoSpaceDE w:val="0"/>
        <w:autoSpaceDN w:val="0"/>
        <w:adjustRightInd w:val="0"/>
        <w:spacing w:after="0" w:line="240" w:lineRule="auto"/>
        <w:jc w:val="both"/>
        <w:rPr>
          <w:rFonts w:ascii="Times New Roman" w:hAnsi="Times New Roman" w:cs="Times New Roman"/>
          <w:sz w:val="24"/>
          <w:szCs w:val="24"/>
          <w:lang w:eastAsia="ru-RU"/>
        </w:rPr>
      </w:pPr>
      <w:r w:rsidRPr="00406510">
        <w:rPr>
          <w:rFonts w:ascii="Times New Roman" w:hAnsi="Times New Roman" w:cs="Times New Roman"/>
          <w:sz w:val="24"/>
          <w:szCs w:val="24"/>
          <w:lang w:eastAsia="ru-RU"/>
        </w:rPr>
        <w:t>Подпись ____________________________________________        Дата __________</w:t>
      </w:r>
    </w:p>
    <w:p w:rsidR="00285ABA" w:rsidRPr="00406510" w:rsidRDefault="00285ABA" w:rsidP="00285ABA">
      <w:pPr>
        <w:autoSpaceDE w:val="0"/>
        <w:autoSpaceDN w:val="0"/>
        <w:adjustRightInd w:val="0"/>
        <w:spacing w:after="0" w:line="240" w:lineRule="auto"/>
        <w:jc w:val="both"/>
        <w:rPr>
          <w:rFonts w:ascii="Times New Roman" w:hAnsi="Times New Roman" w:cs="Times New Roman"/>
          <w:sz w:val="24"/>
          <w:szCs w:val="24"/>
          <w:lang w:eastAsia="ru-RU"/>
        </w:rPr>
      </w:pPr>
    </w:p>
    <w:p w:rsidR="00285ABA" w:rsidRPr="00406510" w:rsidRDefault="00285ABA" w:rsidP="00285ABA">
      <w:pPr>
        <w:autoSpaceDE w:val="0"/>
        <w:autoSpaceDN w:val="0"/>
        <w:adjustRightInd w:val="0"/>
        <w:spacing w:after="0" w:line="240" w:lineRule="auto"/>
        <w:jc w:val="both"/>
        <w:rPr>
          <w:rFonts w:ascii="Times New Roman" w:eastAsia="Times New Roman" w:hAnsi="Times New Roman" w:cs="Times New Roman"/>
          <w:sz w:val="20"/>
          <w:szCs w:val="24"/>
          <w:lang w:eastAsia="ru-RU"/>
        </w:rPr>
      </w:pPr>
      <w:r w:rsidRPr="00406510">
        <w:rPr>
          <w:rFonts w:ascii="Times New Roman" w:hAnsi="Times New Roman" w:cs="Times New Roman"/>
          <w:sz w:val="20"/>
          <w:szCs w:val="24"/>
          <w:lang w:eastAsia="ru-RU"/>
        </w:rPr>
        <w:tab/>
      </w:r>
      <w:r w:rsidRPr="00406510">
        <w:rPr>
          <w:rFonts w:ascii="Times New Roman" w:hAnsi="Times New Roman" w:cs="Times New Roman"/>
          <w:sz w:val="20"/>
          <w:szCs w:val="24"/>
          <w:lang w:eastAsia="ru-RU"/>
        </w:rPr>
        <w:tab/>
        <w:t>(</w:t>
      </w:r>
      <w:r w:rsidRPr="00406510">
        <w:rPr>
          <w:rFonts w:ascii="Times New Roman" w:eastAsia="Times New Roman" w:hAnsi="Times New Roman" w:cs="Times New Roman"/>
          <w:sz w:val="20"/>
          <w:szCs w:val="24"/>
          <w:lang w:eastAsia="ru-RU"/>
        </w:rPr>
        <w:t>ФИО и должность представителя ЮЛ;</w:t>
      </w:r>
    </w:p>
    <w:p w:rsidR="00566E4F" w:rsidRPr="00373BF7" w:rsidRDefault="00285ABA" w:rsidP="00373BF7">
      <w:pPr>
        <w:autoSpaceDE w:val="0"/>
        <w:autoSpaceDN w:val="0"/>
        <w:adjustRightInd w:val="0"/>
        <w:spacing w:after="0" w:line="240" w:lineRule="auto"/>
        <w:jc w:val="both"/>
        <w:rPr>
          <w:rFonts w:ascii="Times New Roman" w:eastAsia="Times New Roman" w:hAnsi="Times New Roman" w:cs="Times New Roman"/>
          <w:sz w:val="20"/>
          <w:szCs w:val="24"/>
          <w:lang w:eastAsia="ru-RU"/>
        </w:rPr>
      </w:pPr>
      <w:r w:rsidRPr="00406510">
        <w:rPr>
          <w:rFonts w:ascii="Times New Roman" w:eastAsia="Times New Roman" w:hAnsi="Times New Roman" w:cs="Times New Roman"/>
          <w:sz w:val="20"/>
          <w:szCs w:val="24"/>
          <w:lang w:eastAsia="ru-RU"/>
        </w:rPr>
        <w:tab/>
      </w:r>
      <w:r w:rsidRPr="00406510">
        <w:rPr>
          <w:rFonts w:ascii="Times New Roman" w:eastAsia="Times New Roman" w:hAnsi="Times New Roman" w:cs="Times New Roman"/>
          <w:sz w:val="20"/>
          <w:szCs w:val="24"/>
          <w:lang w:eastAsia="ru-RU"/>
        </w:rPr>
        <w:tab/>
        <w:t>ФИО физическ</w:t>
      </w:r>
      <w:r w:rsidR="000C0B2E">
        <w:rPr>
          <w:rFonts w:ascii="Times New Roman" w:eastAsia="Times New Roman" w:hAnsi="Times New Roman" w:cs="Times New Roman"/>
          <w:sz w:val="20"/>
          <w:szCs w:val="24"/>
          <w:lang w:eastAsia="ru-RU"/>
        </w:rPr>
        <w:t>ого лица либо его представителя)</w:t>
      </w:r>
    </w:p>
    <w:p w:rsidR="003761AA" w:rsidRDefault="003761AA" w:rsidP="00C938F4">
      <w:pPr>
        <w:suppressAutoHyphens/>
        <w:autoSpaceDE w:val="0"/>
        <w:spacing w:after="0" w:line="240" w:lineRule="auto"/>
        <w:jc w:val="right"/>
        <w:rPr>
          <w:rFonts w:ascii="Times New Roman" w:eastAsia="Times New Roman" w:hAnsi="Times New Roman" w:cs="Calibri"/>
          <w:lang w:eastAsia="ar-SA"/>
        </w:rPr>
      </w:pPr>
    </w:p>
    <w:p w:rsidR="00C938F4" w:rsidRPr="00406510" w:rsidRDefault="00C938F4" w:rsidP="00C938F4">
      <w:pPr>
        <w:suppressAutoHyphens/>
        <w:autoSpaceDE w:val="0"/>
        <w:spacing w:after="0" w:line="240" w:lineRule="auto"/>
        <w:jc w:val="right"/>
        <w:rPr>
          <w:rFonts w:ascii="Times New Roman" w:eastAsia="Times New Roman" w:hAnsi="Times New Roman" w:cs="Calibri"/>
          <w:lang w:eastAsia="ar-SA"/>
        </w:rPr>
      </w:pPr>
      <w:r w:rsidRPr="00406510">
        <w:rPr>
          <w:rFonts w:ascii="Times New Roman" w:eastAsia="Times New Roman" w:hAnsi="Times New Roman" w:cs="Calibri"/>
          <w:lang w:eastAsia="ar-SA"/>
        </w:rPr>
        <w:lastRenderedPageBreak/>
        <w:t>Приложение 3</w:t>
      </w:r>
    </w:p>
    <w:p w:rsidR="00C938F4" w:rsidRPr="00406510" w:rsidRDefault="00C938F4" w:rsidP="00C938F4">
      <w:pPr>
        <w:suppressAutoHyphens/>
        <w:autoSpaceDE w:val="0"/>
        <w:spacing w:after="0" w:line="240" w:lineRule="auto"/>
        <w:jc w:val="right"/>
        <w:rPr>
          <w:rFonts w:ascii="Times New Roman" w:eastAsia="Times New Roman" w:hAnsi="Times New Roman" w:cs="Calibri"/>
          <w:lang w:eastAsia="ar-SA"/>
        </w:rPr>
      </w:pPr>
      <w:r w:rsidRPr="00406510">
        <w:rPr>
          <w:rFonts w:ascii="Times New Roman" w:eastAsia="Times New Roman" w:hAnsi="Times New Roman" w:cs="Calibri"/>
          <w:lang w:eastAsia="ar-SA"/>
        </w:rPr>
        <w:t xml:space="preserve">к административному регламенту администрации </w:t>
      </w:r>
    </w:p>
    <w:p w:rsidR="00C938F4" w:rsidRPr="00406510" w:rsidRDefault="00C938F4" w:rsidP="00C938F4">
      <w:pPr>
        <w:suppressAutoHyphens/>
        <w:autoSpaceDE w:val="0"/>
        <w:spacing w:after="0" w:line="240" w:lineRule="auto"/>
        <w:jc w:val="right"/>
        <w:rPr>
          <w:rFonts w:ascii="Times New Roman" w:eastAsia="Times New Roman" w:hAnsi="Times New Roman" w:cs="Calibri"/>
          <w:lang w:eastAsia="ar-SA"/>
        </w:rPr>
      </w:pPr>
      <w:r w:rsidRPr="00406510">
        <w:rPr>
          <w:rFonts w:ascii="Times New Roman" w:eastAsia="Times New Roman" w:hAnsi="Times New Roman" w:cs="Calibri"/>
          <w:lang w:eastAsia="ar-SA"/>
        </w:rPr>
        <w:t>городского округа город Выкса Нижегородской области</w:t>
      </w:r>
    </w:p>
    <w:p w:rsidR="00C938F4" w:rsidRPr="00406510" w:rsidRDefault="00C938F4" w:rsidP="00C938F4">
      <w:pPr>
        <w:suppressAutoHyphens/>
        <w:autoSpaceDE w:val="0"/>
        <w:spacing w:after="0" w:line="240" w:lineRule="auto"/>
        <w:jc w:val="right"/>
        <w:rPr>
          <w:rFonts w:ascii="Times New Roman" w:eastAsia="Times New Roman" w:hAnsi="Times New Roman" w:cs="Calibri"/>
          <w:lang w:eastAsia="ar-SA"/>
        </w:rPr>
      </w:pPr>
      <w:r w:rsidRPr="00406510">
        <w:rPr>
          <w:rFonts w:ascii="Times New Roman" w:eastAsia="Times New Roman" w:hAnsi="Times New Roman" w:cs="Calibri"/>
          <w:lang w:eastAsia="ar-SA"/>
        </w:rPr>
        <w:t xml:space="preserve"> по предоставлению муниципальной услуги</w:t>
      </w:r>
    </w:p>
    <w:p w:rsidR="00566E4F" w:rsidRDefault="00566E4F" w:rsidP="00566E4F">
      <w:pPr>
        <w:autoSpaceDE w:val="0"/>
        <w:autoSpaceDN w:val="0"/>
        <w:adjustRightInd w:val="0"/>
        <w:spacing w:after="0" w:line="240" w:lineRule="auto"/>
        <w:jc w:val="right"/>
        <w:rPr>
          <w:rFonts w:ascii="Times New Roman" w:eastAsia="Times New Roman" w:hAnsi="Times New Roman" w:cs="Times New Roman"/>
          <w:lang w:eastAsia="ru-RU"/>
        </w:rPr>
      </w:pPr>
      <w:r w:rsidRPr="00566E4F">
        <w:rPr>
          <w:rFonts w:ascii="Times New Roman" w:eastAsia="Times New Roman" w:hAnsi="Times New Roman" w:cs="Times New Roman"/>
          <w:lang w:eastAsia="ru-RU"/>
        </w:rPr>
        <w:t>«Выдача разрешения на использование земель</w:t>
      </w:r>
    </w:p>
    <w:p w:rsidR="00566E4F" w:rsidRDefault="00566E4F" w:rsidP="00566E4F">
      <w:pPr>
        <w:autoSpaceDE w:val="0"/>
        <w:autoSpaceDN w:val="0"/>
        <w:adjustRightInd w:val="0"/>
        <w:spacing w:after="0" w:line="240" w:lineRule="auto"/>
        <w:jc w:val="right"/>
        <w:rPr>
          <w:rFonts w:ascii="Times New Roman" w:eastAsia="Times New Roman" w:hAnsi="Times New Roman" w:cs="Times New Roman"/>
          <w:lang w:eastAsia="ru-RU"/>
        </w:rPr>
      </w:pPr>
      <w:r w:rsidRPr="00566E4F">
        <w:rPr>
          <w:rFonts w:ascii="Times New Roman" w:eastAsia="Times New Roman" w:hAnsi="Times New Roman" w:cs="Times New Roman"/>
          <w:lang w:eastAsia="ru-RU"/>
        </w:rPr>
        <w:t xml:space="preserve"> или земельного участка, находящихся в муниципальной</w:t>
      </w:r>
    </w:p>
    <w:p w:rsidR="00566E4F" w:rsidRDefault="00566E4F" w:rsidP="00566E4F">
      <w:pPr>
        <w:autoSpaceDE w:val="0"/>
        <w:autoSpaceDN w:val="0"/>
        <w:adjustRightInd w:val="0"/>
        <w:spacing w:after="0" w:line="240" w:lineRule="auto"/>
        <w:jc w:val="right"/>
        <w:rPr>
          <w:rFonts w:ascii="Times New Roman" w:eastAsia="Times New Roman" w:hAnsi="Times New Roman" w:cs="Times New Roman"/>
          <w:lang w:eastAsia="ru-RU"/>
        </w:rPr>
      </w:pPr>
      <w:r w:rsidRPr="00566E4F">
        <w:rPr>
          <w:rFonts w:ascii="Times New Roman" w:eastAsia="Times New Roman" w:hAnsi="Times New Roman" w:cs="Times New Roman"/>
          <w:lang w:eastAsia="ru-RU"/>
        </w:rPr>
        <w:t xml:space="preserve"> собственности или государственная собственность </w:t>
      </w:r>
    </w:p>
    <w:p w:rsidR="00566E4F" w:rsidRDefault="00566E4F" w:rsidP="00566E4F">
      <w:pPr>
        <w:autoSpaceDE w:val="0"/>
        <w:autoSpaceDN w:val="0"/>
        <w:adjustRightInd w:val="0"/>
        <w:spacing w:after="0" w:line="240" w:lineRule="auto"/>
        <w:jc w:val="right"/>
        <w:rPr>
          <w:rFonts w:ascii="Times New Roman" w:eastAsia="Times New Roman" w:hAnsi="Times New Roman" w:cs="Times New Roman"/>
          <w:lang w:eastAsia="ru-RU"/>
        </w:rPr>
      </w:pPr>
      <w:r w:rsidRPr="00566E4F">
        <w:rPr>
          <w:rFonts w:ascii="Times New Roman" w:eastAsia="Times New Roman" w:hAnsi="Times New Roman" w:cs="Times New Roman"/>
          <w:lang w:eastAsia="ru-RU"/>
        </w:rPr>
        <w:t xml:space="preserve">на которые не разграничена, без предоставления </w:t>
      </w:r>
    </w:p>
    <w:p w:rsidR="00566E4F" w:rsidRPr="00406510" w:rsidRDefault="00566E4F" w:rsidP="00566E4F">
      <w:pPr>
        <w:autoSpaceDE w:val="0"/>
        <w:autoSpaceDN w:val="0"/>
        <w:adjustRightInd w:val="0"/>
        <w:spacing w:after="0" w:line="240" w:lineRule="auto"/>
        <w:jc w:val="right"/>
        <w:rPr>
          <w:rFonts w:ascii="Times New Roman" w:eastAsia="Times New Roman" w:hAnsi="Times New Roman" w:cs="Times New Roman"/>
          <w:lang w:eastAsia="ru-RU"/>
        </w:rPr>
      </w:pPr>
      <w:r w:rsidRPr="00566E4F">
        <w:rPr>
          <w:rFonts w:ascii="Times New Roman" w:eastAsia="Times New Roman" w:hAnsi="Times New Roman" w:cs="Times New Roman"/>
          <w:lang w:eastAsia="ru-RU"/>
        </w:rPr>
        <w:t>земельного участка и установления сервитута, публичного сервитута»</w:t>
      </w:r>
    </w:p>
    <w:p w:rsidR="00C938F4" w:rsidRPr="00406510" w:rsidRDefault="00C938F4" w:rsidP="00C938F4">
      <w:pPr>
        <w:autoSpaceDE w:val="0"/>
        <w:autoSpaceDN w:val="0"/>
        <w:adjustRightInd w:val="0"/>
        <w:spacing w:after="0" w:line="240" w:lineRule="auto"/>
        <w:jc w:val="right"/>
        <w:rPr>
          <w:rFonts w:ascii="Times New Roman" w:eastAsia="Times New Roman" w:hAnsi="Times New Roman" w:cs="Times New Roman"/>
          <w:lang w:eastAsia="ru-RU"/>
        </w:rPr>
      </w:pPr>
    </w:p>
    <w:p w:rsidR="00C938F4" w:rsidRPr="00406510" w:rsidRDefault="00C938F4" w:rsidP="00C938F4">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406510">
        <w:rPr>
          <w:rFonts w:ascii="Times New Roman" w:eastAsia="Times New Roman" w:hAnsi="Times New Roman" w:cs="Times New Roman"/>
          <w:sz w:val="24"/>
          <w:szCs w:val="24"/>
          <w:lang w:eastAsia="ru-RU"/>
        </w:rPr>
        <w:t xml:space="preserve">Председателю комитета по управлению муниципальным </w:t>
      </w:r>
    </w:p>
    <w:p w:rsidR="006167C8" w:rsidRPr="00406510" w:rsidRDefault="006167C8" w:rsidP="00C938F4">
      <w:pPr>
        <w:autoSpaceDE w:val="0"/>
        <w:autoSpaceDN w:val="0"/>
        <w:adjustRightInd w:val="0"/>
        <w:spacing w:after="0" w:line="240" w:lineRule="auto"/>
        <w:ind w:firstLine="567"/>
        <w:jc w:val="both"/>
        <w:outlineLvl w:val="1"/>
        <w:rPr>
          <w:rFonts w:ascii="Times New Roman" w:eastAsia="Times New Roman" w:hAnsi="Times New Roman" w:cs="Times New Roman"/>
          <w:sz w:val="24"/>
          <w:szCs w:val="24"/>
          <w:lang w:eastAsia="ru-RU"/>
        </w:rPr>
      </w:pPr>
      <w:r w:rsidRPr="00406510">
        <w:rPr>
          <w:rFonts w:ascii="Times New Roman" w:eastAsia="Times New Roman" w:hAnsi="Times New Roman" w:cs="Times New Roman"/>
          <w:sz w:val="24"/>
          <w:szCs w:val="24"/>
          <w:lang w:eastAsia="ru-RU"/>
        </w:rPr>
        <w:t xml:space="preserve">                                                 </w:t>
      </w:r>
      <w:r w:rsidR="00C938F4" w:rsidRPr="00406510">
        <w:rPr>
          <w:rFonts w:ascii="Times New Roman" w:eastAsia="Times New Roman" w:hAnsi="Times New Roman" w:cs="Times New Roman"/>
          <w:sz w:val="24"/>
          <w:szCs w:val="24"/>
          <w:lang w:eastAsia="ru-RU"/>
        </w:rPr>
        <w:t xml:space="preserve">имуществом администрации городского округа город </w:t>
      </w:r>
      <w:r w:rsidRPr="00406510">
        <w:rPr>
          <w:rFonts w:ascii="Times New Roman" w:eastAsia="Times New Roman" w:hAnsi="Times New Roman" w:cs="Times New Roman"/>
          <w:sz w:val="24"/>
          <w:szCs w:val="24"/>
          <w:lang w:eastAsia="ru-RU"/>
        </w:rPr>
        <w:t xml:space="preserve">                     </w:t>
      </w:r>
    </w:p>
    <w:p w:rsidR="00C938F4" w:rsidRPr="00406510" w:rsidRDefault="006167C8" w:rsidP="00C938F4">
      <w:pPr>
        <w:autoSpaceDE w:val="0"/>
        <w:autoSpaceDN w:val="0"/>
        <w:adjustRightInd w:val="0"/>
        <w:spacing w:after="0" w:line="240" w:lineRule="auto"/>
        <w:ind w:firstLine="567"/>
        <w:jc w:val="both"/>
        <w:outlineLvl w:val="1"/>
        <w:rPr>
          <w:rFonts w:ascii="Times New Roman" w:eastAsia="Times New Roman" w:hAnsi="Times New Roman" w:cs="Times New Roman"/>
          <w:sz w:val="24"/>
          <w:szCs w:val="24"/>
          <w:lang w:eastAsia="ru-RU"/>
        </w:rPr>
      </w:pPr>
      <w:r w:rsidRPr="00406510">
        <w:rPr>
          <w:rFonts w:ascii="Times New Roman" w:eastAsia="Times New Roman" w:hAnsi="Times New Roman" w:cs="Times New Roman"/>
          <w:sz w:val="24"/>
          <w:szCs w:val="24"/>
          <w:lang w:eastAsia="ru-RU"/>
        </w:rPr>
        <w:t xml:space="preserve">                                                 </w:t>
      </w:r>
      <w:r w:rsidR="00C938F4" w:rsidRPr="00406510">
        <w:rPr>
          <w:rFonts w:ascii="Times New Roman" w:eastAsia="Times New Roman" w:hAnsi="Times New Roman" w:cs="Times New Roman"/>
          <w:sz w:val="24"/>
          <w:szCs w:val="24"/>
          <w:lang w:eastAsia="ru-RU"/>
        </w:rPr>
        <w:t>Выкса</w:t>
      </w:r>
      <w:r w:rsidRPr="00406510">
        <w:rPr>
          <w:rFonts w:ascii="Times New Roman" w:eastAsia="Times New Roman" w:hAnsi="Times New Roman" w:cs="Times New Roman"/>
          <w:sz w:val="24"/>
          <w:szCs w:val="24"/>
          <w:lang w:eastAsia="ru-RU"/>
        </w:rPr>
        <w:t xml:space="preserve"> </w:t>
      </w:r>
    </w:p>
    <w:p w:rsidR="00285ABA" w:rsidRPr="00406510" w:rsidRDefault="00285ABA" w:rsidP="00285ABA">
      <w:pPr>
        <w:shd w:val="clear" w:color="auto" w:fill="FFFFFF"/>
        <w:spacing w:after="0" w:line="240" w:lineRule="auto"/>
        <w:ind w:firstLine="567"/>
        <w:jc w:val="center"/>
        <w:rPr>
          <w:rFonts w:ascii="Times New Roman" w:hAnsi="Times New Roman"/>
          <w:bCs/>
          <w:sz w:val="24"/>
          <w:szCs w:val="24"/>
        </w:rPr>
      </w:pPr>
    </w:p>
    <w:p w:rsidR="00285ABA" w:rsidRPr="00406510" w:rsidRDefault="00285ABA" w:rsidP="00285ABA">
      <w:pPr>
        <w:autoSpaceDE w:val="0"/>
        <w:autoSpaceDN w:val="0"/>
        <w:adjustRightInd w:val="0"/>
        <w:spacing w:after="0" w:line="240" w:lineRule="auto"/>
        <w:ind w:left="4248"/>
        <w:jc w:val="both"/>
        <w:rPr>
          <w:rFonts w:ascii="Times New Roman" w:eastAsia="Times New Roman" w:hAnsi="Times New Roman" w:cs="Times New Roman"/>
          <w:sz w:val="24"/>
          <w:szCs w:val="24"/>
          <w:lang w:eastAsia="ru-RU"/>
        </w:rPr>
      </w:pPr>
      <w:r w:rsidRPr="00406510">
        <w:rPr>
          <w:rFonts w:ascii="Times New Roman" w:eastAsia="Times New Roman" w:hAnsi="Times New Roman" w:cs="Times New Roman"/>
          <w:sz w:val="24"/>
          <w:szCs w:val="24"/>
          <w:lang w:eastAsia="ru-RU"/>
        </w:rPr>
        <w:t>______________________________________</w:t>
      </w:r>
    </w:p>
    <w:p w:rsidR="00285ABA" w:rsidRPr="00406510" w:rsidRDefault="00285ABA" w:rsidP="00285ABA">
      <w:pPr>
        <w:autoSpaceDE w:val="0"/>
        <w:autoSpaceDN w:val="0"/>
        <w:adjustRightInd w:val="0"/>
        <w:spacing w:after="0" w:line="240" w:lineRule="auto"/>
        <w:ind w:left="3540" w:firstLine="708"/>
        <w:jc w:val="both"/>
        <w:rPr>
          <w:rFonts w:ascii="Times New Roman" w:eastAsia="Times New Roman" w:hAnsi="Times New Roman" w:cs="Times New Roman"/>
          <w:sz w:val="24"/>
          <w:szCs w:val="24"/>
          <w:lang w:eastAsia="ru-RU"/>
        </w:rPr>
      </w:pPr>
      <w:r w:rsidRPr="00406510">
        <w:rPr>
          <w:rFonts w:ascii="Times New Roman" w:eastAsia="Times New Roman" w:hAnsi="Times New Roman" w:cs="Times New Roman"/>
          <w:sz w:val="24"/>
          <w:szCs w:val="24"/>
          <w:lang w:eastAsia="ru-RU"/>
        </w:rPr>
        <w:t>______________________________________</w:t>
      </w:r>
    </w:p>
    <w:p w:rsidR="00285ABA" w:rsidRPr="00406510" w:rsidRDefault="00285ABA" w:rsidP="00285ABA">
      <w:pPr>
        <w:autoSpaceDE w:val="0"/>
        <w:autoSpaceDN w:val="0"/>
        <w:adjustRightInd w:val="0"/>
        <w:spacing w:after="0" w:line="240" w:lineRule="auto"/>
        <w:ind w:left="3540" w:firstLine="708"/>
        <w:jc w:val="both"/>
        <w:rPr>
          <w:rFonts w:ascii="Times New Roman" w:eastAsia="Times New Roman" w:hAnsi="Times New Roman" w:cs="Times New Roman"/>
          <w:sz w:val="24"/>
          <w:szCs w:val="24"/>
          <w:lang w:eastAsia="ru-RU"/>
        </w:rPr>
      </w:pPr>
      <w:r w:rsidRPr="00406510">
        <w:rPr>
          <w:rFonts w:ascii="Times New Roman" w:eastAsia="Times New Roman" w:hAnsi="Times New Roman" w:cs="Times New Roman"/>
          <w:sz w:val="24"/>
          <w:szCs w:val="24"/>
          <w:lang w:eastAsia="ru-RU"/>
        </w:rPr>
        <w:t>от ____________________________________</w:t>
      </w:r>
    </w:p>
    <w:p w:rsidR="00285ABA" w:rsidRPr="00406510" w:rsidRDefault="00285ABA" w:rsidP="00285ABA">
      <w:pPr>
        <w:autoSpaceDE w:val="0"/>
        <w:autoSpaceDN w:val="0"/>
        <w:adjustRightInd w:val="0"/>
        <w:spacing w:after="0" w:line="240" w:lineRule="auto"/>
        <w:ind w:left="4248" w:firstLine="42"/>
        <w:rPr>
          <w:rFonts w:ascii="Times New Roman" w:eastAsia="Times New Roman" w:hAnsi="Times New Roman" w:cs="Times New Roman"/>
          <w:sz w:val="20"/>
          <w:szCs w:val="24"/>
          <w:lang w:eastAsia="ru-RU"/>
        </w:rPr>
      </w:pPr>
      <w:r w:rsidRPr="00406510">
        <w:rPr>
          <w:rFonts w:ascii="Times New Roman" w:eastAsia="Times New Roman" w:hAnsi="Times New Roman" w:cs="Times New Roman"/>
          <w:sz w:val="20"/>
          <w:szCs w:val="24"/>
          <w:lang w:eastAsia="ru-RU"/>
        </w:rPr>
        <w:t>(для юридического лица - полное наименование, организационно-правовая форма, сведения о государственной регистрации; для физического лица -</w:t>
      </w:r>
    </w:p>
    <w:p w:rsidR="00285ABA" w:rsidRPr="00406510" w:rsidRDefault="00285ABA" w:rsidP="00285ABA">
      <w:pPr>
        <w:autoSpaceDE w:val="0"/>
        <w:autoSpaceDN w:val="0"/>
        <w:adjustRightInd w:val="0"/>
        <w:spacing w:after="0" w:line="240" w:lineRule="auto"/>
        <w:ind w:left="4245"/>
        <w:rPr>
          <w:rFonts w:ascii="Times New Roman" w:eastAsia="Times New Roman" w:hAnsi="Times New Roman" w:cs="Times New Roman"/>
          <w:sz w:val="20"/>
          <w:szCs w:val="24"/>
          <w:lang w:eastAsia="ru-RU"/>
        </w:rPr>
      </w:pPr>
      <w:r w:rsidRPr="00406510">
        <w:rPr>
          <w:rFonts w:ascii="Times New Roman" w:eastAsia="Times New Roman" w:hAnsi="Times New Roman" w:cs="Times New Roman"/>
          <w:sz w:val="20"/>
          <w:szCs w:val="24"/>
          <w:lang w:eastAsia="ru-RU"/>
        </w:rPr>
        <w:t>ФИО, паспортные данные: серия, номер, каким органом и когда выдан паспорт)</w:t>
      </w:r>
    </w:p>
    <w:p w:rsidR="00285ABA" w:rsidRPr="00406510" w:rsidRDefault="00285ABA" w:rsidP="00285ABA">
      <w:pPr>
        <w:autoSpaceDE w:val="0"/>
        <w:autoSpaceDN w:val="0"/>
        <w:adjustRightInd w:val="0"/>
        <w:spacing w:after="0" w:line="240" w:lineRule="auto"/>
        <w:ind w:left="3537" w:firstLine="708"/>
        <w:rPr>
          <w:rFonts w:ascii="Times New Roman" w:eastAsia="Times New Roman" w:hAnsi="Times New Roman" w:cs="Times New Roman"/>
          <w:sz w:val="24"/>
          <w:szCs w:val="24"/>
          <w:lang w:eastAsia="ru-RU"/>
        </w:rPr>
      </w:pPr>
      <w:r w:rsidRPr="00406510">
        <w:rPr>
          <w:rFonts w:ascii="Times New Roman" w:eastAsia="Times New Roman" w:hAnsi="Times New Roman" w:cs="Times New Roman"/>
          <w:sz w:val="24"/>
          <w:szCs w:val="24"/>
          <w:lang w:eastAsia="ru-RU"/>
        </w:rPr>
        <w:t>________________________________________</w:t>
      </w:r>
    </w:p>
    <w:p w:rsidR="00285ABA" w:rsidRPr="00406510" w:rsidRDefault="00285ABA" w:rsidP="00285ABA">
      <w:pPr>
        <w:autoSpaceDE w:val="0"/>
        <w:autoSpaceDN w:val="0"/>
        <w:adjustRightInd w:val="0"/>
        <w:spacing w:after="0" w:line="240" w:lineRule="auto"/>
        <w:rPr>
          <w:rFonts w:ascii="Times New Roman" w:eastAsia="Times New Roman" w:hAnsi="Times New Roman" w:cs="Times New Roman"/>
          <w:sz w:val="24"/>
          <w:szCs w:val="24"/>
          <w:lang w:eastAsia="ru-RU"/>
        </w:rPr>
      </w:pPr>
      <w:r w:rsidRPr="00406510">
        <w:rPr>
          <w:rFonts w:ascii="Times New Roman" w:eastAsia="Times New Roman" w:hAnsi="Times New Roman" w:cs="Times New Roman"/>
          <w:sz w:val="24"/>
          <w:szCs w:val="24"/>
          <w:lang w:eastAsia="ru-RU"/>
        </w:rPr>
        <w:tab/>
      </w:r>
      <w:r w:rsidRPr="00406510">
        <w:rPr>
          <w:rFonts w:ascii="Times New Roman" w:eastAsia="Times New Roman" w:hAnsi="Times New Roman" w:cs="Times New Roman"/>
          <w:sz w:val="24"/>
          <w:szCs w:val="24"/>
          <w:lang w:eastAsia="ru-RU"/>
        </w:rPr>
        <w:tab/>
      </w:r>
      <w:r w:rsidRPr="00406510">
        <w:rPr>
          <w:rFonts w:ascii="Times New Roman" w:eastAsia="Times New Roman" w:hAnsi="Times New Roman" w:cs="Times New Roman"/>
          <w:sz w:val="24"/>
          <w:szCs w:val="24"/>
          <w:lang w:eastAsia="ru-RU"/>
        </w:rPr>
        <w:tab/>
      </w:r>
      <w:r w:rsidRPr="00406510">
        <w:rPr>
          <w:rFonts w:ascii="Times New Roman" w:eastAsia="Times New Roman" w:hAnsi="Times New Roman" w:cs="Times New Roman"/>
          <w:sz w:val="24"/>
          <w:szCs w:val="24"/>
          <w:lang w:eastAsia="ru-RU"/>
        </w:rPr>
        <w:tab/>
        <w:t xml:space="preserve">                       ________________________________________</w:t>
      </w:r>
    </w:p>
    <w:p w:rsidR="00285ABA" w:rsidRPr="00406510" w:rsidRDefault="00285ABA" w:rsidP="00285ABA">
      <w:pPr>
        <w:autoSpaceDE w:val="0"/>
        <w:autoSpaceDN w:val="0"/>
        <w:adjustRightInd w:val="0"/>
        <w:spacing w:after="0" w:line="240" w:lineRule="auto"/>
        <w:ind w:left="1416" w:firstLine="708"/>
        <w:rPr>
          <w:rFonts w:ascii="Times New Roman" w:eastAsia="Times New Roman" w:hAnsi="Times New Roman" w:cs="Times New Roman"/>
          <w:sz w:val="24"/>
          <w:szCs w:val="24"/>
          <w:lang w:eastAsia="ru-RU"/>
        </w:rPr>
      </w:pPr>
      <w:r w:rsidRPr="00406510">
        <w:rPr>
          <w:rFonts w:ascii="Times New Roman" w:eastAsia="Times New Roman" w:hAnsi="Times New Roman" w:cs="Times New Roman"/>
          <w:sz w:val="24"/>
          <w:szCs w:val="24"/>
          <w:lang w:eastAsia="ru-RU"/>
        </w:rPr>
        <w:t xml:space="preserve">                                   ________________________________________</w:t>
      </w:r>
    </w:p>
    <w:p w:rsidR="00285ABA" w:rsidRPr="00406510" w:rsidRDefault="00285ABA" w:rsidP="00285ABA">
      <w:pPr>
        <w:autoSpaceDE w:val="0"/>
        <w:autoSpaceDN w:val="0"/>
        <w:adjustRightInd w:val="0"/>
        <w:spacing w:after="0" w:line="240" w:lineRule="auto"/>
        <w:rPr>
          <w:rFonts w:ascii="Times New Roman" w:eastAsia="Times New Roman" w:hAnsi="Times New Roman" w:cs="Times New Roman"/>
          <w:sz w:val="24"/>
          <w:szCs w:val="24"/>
          <w:lang w:eastAsia="ru-RU"/>
        </w:rPr>
      </w:pPr>
      <w:r w:rsidRPr="00406510">
        <w:rPr>
          <w:rFonts w:ascii="Times New Roman" w:eastAsia="Times New Roman" w:hAnsi="Times New Roman" w:cs="Times New Roman"/>
          <w:sz w:val="24"/>
          <w:szCs w:val="24"/>
          <w:lang w:eastAsia="ru-RU"/>
        </w:rPr>
        <w:tab/>
      </w:r>
      <w:r w:rsidRPr="00406510">
        <w:rPr>
          <w:rFonts w:ascii="Times New Roman" w:eastAsia="Times New Roman" w:hAnsi="Times New Roman" w:cs="Times New Roman"/>
          <w:sz w:val="24"/>
          <w:szCs w:val="24"/>
          <w:lang w:eastAsia="ru-RU"/>
        </w:rPr>
        <w:tab/>
      </w:r>
      <w:r w:rsidRPr="00406510">
        <w:rPr>
          <w:rFonts w:ascii="Times New Roman" w:eastAsia="Times New Roman" w:hAnsi="Times New Roman" w:cs="Times New Roman"/>
          <w:sz w:val="24"/>
          <w:szCs w:val="24"/>
          <w:lang w:eastAsia="ru-RU"/>
        </w:rPr>
        <w:tab/>
      </w:r>
      <w:r w:rsidRPr="00406510">
        <w:rPr>
          <w:rFonts w:ascii="Times New Roman" w:eastAsia="Times New Roman" w:hAnsi="Times New Roman" w:cs="Times New Roman"/>
          <w:sz w:val="24"/>
          <w:szCs w:val="24"/>
          <w:lang w:eastAsia="ru-RU"/>
        </w:rPr>
        <w:tab/>
        <w:t xml:space="preserve">                      ________________________________________</w:t>
      </w:r>
    </w:p>
    <w:p w:rsidR="00285ABA" w:rsidRPr="00406510" w:rsidRDefault="00285ABA" w:rsidP="00285ABA">
      <w:pPr>
        <w:tabs>
          <w:tab w:val="left" w:pos="2268"/>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06510">
        <w:rPr>
          <w:rFonts w:ascii="Times New Roman" w:eastAsia="Times New Roman" w:hAnsi="Times New Roman" w:cs="Times New Roman"/>
          <w:sz w:val="24"/>
          <w:szCs w:val="24"/>
          <w:lang w:eastAsia="ru-RU"/>
        </w:rPr>
        <w:tab/>
      </w:r>
      <w:r w:rsidRPr="00406510">
        <w:rPr>
          <w:rFonts w:ascii="Times New Roman" w:eastAsia="Times New Roman" w:hAnsi="Times New Roman" w:cs="Times New Roman"/>
          <w:sz w:val="24"/>
          <w:szCs w:val="24"/>
          <w:lang w:eastAsia="ru-RU"/>
        </w:rPr>
        <w:tab/>
      </w:r>
      <w:r w:rsidRPr="00406510">
        <w:rPr>
          <w:rFonts w:ascii="Times New Roman" w:eastAsia="Times New Roman" w:hAnsi="Times New Roman" w:cs="Times New Roman"/>
          <w:sz w:val="24"/>
          <w:szCs w:val="24"/>
          <w:lang w:eastAsia="ru-RU"/>
        </w:rPr>
        <w:tab/>
      </w:r>
      <w:r w:rsidRPr="00406510">
        <w:rPr>
          <w:rFonts w:ascii="Times New Roman" w:eastAsia="Times New Roman" w:hAnsi="Times New Roman" w:cs="Times New Roman"/>
          <w:sz w:val="24"/>
          <w:szCs w:val="24"/>
          <w:lang w:eastAsia="ru-RU"/>
        </w:rPr>
        <w:tab/>
        <w:t>Адрес заявителя: _______________________</w:t>
      </w:r>
    </w:p>
    <w:p w:rsidR="00285ABA" w:rsidRPr="00406510" w:rsidRDefault="00285ABA" w:rsidP="00285ABA">
      <w:pPr>
        <w:tabs>
          <w:tab w:val="left" w:pos="2268"/>
        </w:tabs>
        <w:autoSpaceDE w:val="0"/>
        <w:autoSpaceDN w:val="0"/>
        <w:adjustRightInd w:val="0"/>
        <w:spacing w:after="0" w:line="240" w:lineRule="auto"/>
        <w:ind w:left="4956" w:firstLine="114"/>
        <w:rPr>
          <w:rFonts w:ascii="Times New Roman" w:eastAsia="Times New Roman" w:hAnsi="Times New Roman" w:cs="Times New Roman"/>
          <w:sz w:val="20"/>
          <w:szCs w:val="24"/>
          <w:lang w:eastAsia="ru-RU"/>
        </w:rPr>
      </w:pPr>
      <w:r w:rsidRPr="00406510">
        <w:rPr>
          <w:rFonts w:ascii="Times New Roman" w:eastAsia="Times New Roman" w:hAnsi="Times New Roman" w:cs="Times New Roman"/>
          <w:sz w:val="20"/>
          <w:szCs w:val="24"/>
          <w:lang w:eastAsia="ru-RU"/>
        </w:rPr>
        <w:t>(место нахождения юридического   лица/место    регистрации физического лица)</w:t>
      </w:r>
    </w:p>
    <w:p w:rsidR="00285ABA" w:rsidRPr="00406510" w:rsidRDefault="00285ABA" w:rsidP="00285ABA">
      <w:pPr>
        <w:tabs>
          <w:tab w:val="left" w:pos="2268"/>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06510">
        <w:rPr>
          <w:rFonts w:ascii="Times New Roman" w:eastAsia="Times New Roman" w:hAnsi="Times New Roman" w:cs="Times New Roman"/>
          <w:sz w:val="24"/>
          <w:szCs w:val="24"/>
          <w:lang w:eastAsia="ru-RU"/>
        </w:rPr>
        <w:tab/>
      </w:r>
      <w:r w:rsidRPr="00406510">
        <w:rPr>
          <w:rFonts w:ascii="Times New Roman" w:eastAsia="Times New Roman" w:hAnsi="Times New Roman" w:cs="Times New Roman"/>
          <w:sz w:val="24"/>
          <w:szCs w:val="24"/>
          <w:lang w:eastAsia="ru-RU"/>
        </w:rPr>
        <w:tab/>
      </w:r>
      <w:r w:rsidRPr="00406510">
        <w:rPr>
          <w:rFonts w:ascii="Times New Roman" w:eastAsia="Times New Roman" w:hAnsi="Times New Roman" w:cs="Times New Roman"/>
          <w:sz w:val="24"/>
          <w:szCs w:val="24"/>
          <w:lang w:eastAsia="ru-RU"/>
        </w:rPr>
        <w:tab/>
      </w:r>
      <w:r w:rsidRPr="00406510">
        <w:rPr>
          <w:rFonts w:ascii="Times New Roman" w:eastAsia="Times New Roman" w:hAnsi="Times New Roman" w:cs="Times New Roman"/>
          <w:sz w:val="24"/>
          <w:szCs w:val="24"/>
          <w:lang w:eastAsia="ru-RU"/>
        </w:rPr>
        <w:tab/>
        <w:t>________________________________________</w:t>
      </w:r>
    </w:p>
    <w:p w:rsidR="00285ABA" w:rsidRPr="00406510" w:rsidRDefault="00285ABA" w:rsidP="00285ABA">
      <w:pPr>
        <w:tabs>
          <w:tab w:val="left" w:pos="2268"/>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06510">
        <w:rPr>
          <w:rFonts w:ascii="Times New Roman" w:eastAsia="Times New Roman" w:hAnsi="Times New Roman" w:cs="Times New Roman"/>
          <w:sz w:val="24"/>
          <w:szCs w:val="24"/>
          <w:lang w:eastAsia="ru-RU"/>
        </w:rPr>
        <w:tab/>
      </w:r>
      <w:r w:rsidRPr="00406510">
        <w:rPr>
          <w:rFonts w:ascii="Times New Roman" w:eastAsia="Times New Roman" w:hAnsi="Times New Roman" w:cs="Times New Roman"/>
          <w:sz w:val="24"/>
          <w:szCs w:val="24"/>
          <w:lang w:eastAsia="ru-RU"/>
        </w:rPr>
        <w:tab/>
      </w:r>
      <w:r w:rsidRPr="00406510">
        <w:rPr>
          <w:rFonts w:ascii="Times New Roman" w:eastAsia="Times New Roman" w:hAnsi="Times New Roman" w:cs="Times New Roman"/>
          <w:sz w:val="24"/>
          <w:szCs w:val="24"/>
          <w:lang w:eastAsia="ru-RU"/>
        </w:rPr>
        <w:tab/>
      </w:r>
      <w:r w:rsidRPr="00406510">
        <w:rPr>
          <w:rFonts w:ascii="Times New Roman" w:eastAsia="Times New Roman" w:hAnsi="Times New Roman" w:cs="Times New Roman"/>
          <w:sz w:val="24"/>
          <w:szCs w:val="24"/>
          <w:lang w:eastAsia="ru-RU"/>
        </w:rPr>
        <w:tab/>
        <w:t>________________________________________</w:t>
      </w:r>
    </w:p>
    <w:p w:rsidR="00285ABA" w:rsidRPr="00406510" w:rsidRDefault="00285ABA" w:rsidP="00285ABA">
      <w:pPr>
        <w:tabs>
          <w:tab w:val="left" w:pos="2268"/>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06510">
        <w:rPr>
          <w:rFonts w:ascii="Times New Roman" w:eastAsia="Times New Roman" w:hAnsi="Times New Roman" w:cs="Times New Roman"/>
          <w:sz w:val="24"/>
          <w:szCs w:val="24"/>
          <w:lang w:eastAsia="ru-RU"/>
        </w:rPr>
        <w:tab/>
      </w:r>
      <w:r w:rsidRPr="00406510">
        <w:rPr>
          <w:rFonts w:ascii="Times New Roman" w:eastAsia="Times New Roman" w:hAnsi="Times New Roman" w:cs="Times New Roman"/>
          <w:sz w:val="24"/>
          <w:szCs w:val="24"/>
          <w:lang w:eastAsia="ru-RU"/>
        </w:rPr>
        <w:tab/>
      </w:r>
      <w:r w:rsidRPr="00406510">
        <w:rPr>
          <w:rFonts w:ascii="Times New Roman" w:eastAsia="Times New Roman" w:hAnsi="Times New Roman" w:cs="Times New Roman"/>
          <w:sz w:val="24"/>
          <w:szCs w:val="24"/>
          <w:lang w:eastAsia="ru-RU"/>
        </w:rPr>
        <w:tab/>
      </w:r>
      <w:r w:rsidRPr="00406510">
        <w:rPr>
          <w:rFonts w:ascii="Times New Roman" w:eastAsia="Times New Roman" w:hAnsi="Times New Roman" w:cs="Times New Roman"/>
          <w:sz w:val="24"/>
          <w:szCs w:val="24"/>
          <w:lang w:eastAsia="ru-RU"/>
        </w:rPr>
        <w:tab/>
        <w:t>________________________________________</w:t>
      </w:r>
    </w:p>
    <w:p w:rsidR="00285ABA" w:rsidRPr="00406510" w:rsidRDefault="00285ABA" w:rsidP="00285ABA">
      <w:pPr>
        <w:tabs>
          <w:tab w:val="left" w:pos="2268"/>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06510">
        <w:rPr>
          <w:rFonts w:ascii="Times New Roman" w:eastAsia="Times New Roman" w:hAnsi="Times New Roman" w:cs="Times New Roman"/>
          <w:sz w:val="24"/>
          <w:szCs w:val="24"/>
          <w:lang w:eastAsia="ru-RU"/>
        </w:rPr>
        <w:tab/>
      </w:r>
      <w:r w:rsidRPr="00406510">
        <w:rPr>
          <w:rFonts w:ascii="Times New Roman" w:eastAsia="Times New Roman" w:hAnsi="Times New Roman" w:cs="Times New Roman"/>
          <w:sz w:val="24"/>
          <w:szCs w:val="24"/>
          <w:lang w:eastAsia="ru-RU"/>
        </w:rPr>
        <w:tab/>
      </w:r>
      <w:r w:rsidRPr="00406510">
        <w:rPr>
          <w:rFonts w:ascii="Times New Roman" w:eastAsia="Times New Roman" w:hAnsi="Times New Roman" w:cs="Times New Roman"/>
          <w:sz w:val="24"/>
          <w:szCs w:val="24"/>
          <w:lang w:eastAsia="ru-RU"/>
        </w:rPr>
        <w:tab/>
      </w:r>
      <w:r w:rsidRPr="00406510">
        <w:rPr>
          <w:rFonts w:ascii="Times New Roman" w:eastAsia="Times New Roman" w:hAnsi="Times New Roman" w:cs="Times New Roman"/>
          <w:sz w:val="24"/>
          <w:szCs w:val="24"/>
          <w:lang w:eastAsia="ru-RU"/>
        </w:rPr>
        <w:tab/>
        <w:t>Телефон (факс) заявителя:</w:t>
      </w:r>
    </w:p>
    <w:p w:rsidR="00285ABA" w:rsidRPr="00406510" w:rsidRDefault="00285ABA" w:rsidP="00285ABA">
      <w:pPr>
        <w:tabs>
          <w:tab w:val="left" w:pos="2268"/>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06510">
        <w:rPr>
          <w:rFonts w:ascii="Times New Roman" w:eastAsia="Times New Roman" w:hAnsi="Times New Roman" w:cs="Times New Roman"/>
          <w:sz w:val="24"/>
          <w:szCs w:val="24"/>
          <w:lang w:eastAsia="ru-RU"/>
        </w:rPr>
        <w:tab/>
      </w:r>
      <w:r w:rsidRPr="00406510">
        <w:rPr>
          <w:rFonts w:ascii="Times New Roman" w:eastAsia="Times New Roman" w:hAnsi="Times New Roman" w:cs="Times New Roman"/>
          <w:sz w:val="24"/>
          <w:szCs w:val="24"/>
          <w:lang w:eastAsia="ru-RU"/>
        </w:rPr>
        <w:tab/>
      </w:r>
      <w:r w:rsidRPr="00406510">
        <w:rPr>
          <w:rFonts w:ascii="Times New Roman" w:eastAsia="Times New Roman" w:hAnsi="Times New Roman" w:cs="Times New Roman"/>
          <w:sz w:val="24"/>
          <w:szCs w:val="24"/>
          <w:lang w:eastAsia="ru-RU"/>
        </w:rPr>
        <w:tab/>
      </w:r>
      <w:r w:rsidRPr="00406510">
        <w:rPr>
          <w:rFonts w:ascii="Times New Roman" w:eastAsia="Times New Roman" w:hAnsi="Times New Roman" w:cs="Times New Roman"/>
          <w:sz w:val="24"/>
          <w:szCs w:val="24"/>
          <w:lang w:eastAsia="ru-RU"/>
        </w:rPr>
        <w:tab/>
        <w:t xml:space="preserve"> ________________________________________</w:t>
      </w:r>
    </w:p>
    <w:p w:rsidR="00285ABA" w:rsidRPr="00406510" w:rsidRDefault="00285ABA" w:rsidP="00285ABA">
      <w:pPr>
        <w:tabs>
          <w:tab w:val="left" w:pos="2268"/>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06510">
        <w:rPr>
          <w:rFonts w:ascii="Times New Roman" w:eastAsia="Times New Roman" w:hAnsi="Times New Roman" w:cs="Times New Roman"/>
          <w:sz w:val="24"/>
          <w:szCs w:val="24"/>
          <w:lang w:eastAsia="ru-RU"/>
        </w:rPr>
        <w:tab/>
      </w:r>
      <w:r w:rsidRPr="00406510">
        <w:rPr>
          <w:rFonts w:ascii="Times New Roman" w:eastAsia="Times New Roman" w:hAnsi="Times New Roman" w:cs="Times New Roman"/>
          <w:sz w:val="24"/>
          <w:szCs w:val="24"/>
          <w:lang w:eastAsia="ru-RU"/>
        </w:rPr>
        <w:tab/>
      </w:r>
      <w:r w:rsidRPr="00406510">
        <w:rPr>
          <w:rFonts w:ascii="Times New Roman" w:eastAsia="Times New Roman" w:hAnsi="Times New Roman" w:cs="Times New Roman"/>
          <w:sz w:val="24"/>
          <w:szCs w:val="24"/>
          <w:lang w:eastAsia="ru-RU"/>
        </w:rPr>
        <w:tab/>
      </w:r>
      <w:r w:rsidRPr="00406510">
        <w:rPr>
          <w:rFonts w:ascii="Times New Roman" w:eastAsia="Times New Roman" w:hAnsi="Times New Roman" w:cs="Times New Roman"/>
          <w:sz w:val="24"/>
          <w:szCs w:val="24"/>
          <w:lang w:eastAsia="ru-RU"/>
        </w:rPr>
        <w:tab/>
        <w:t>ФИО    уполномоченного     представителя</w:t>
      </w:r>
    </w:p>
    <w:p w:rsidR="00285ABA" w:rsidRPr="00406510" w:rsidRDefault="00285ABA" w:rsidP="00285ABA">
      <w:pPr>
        <w:tabs>
          <w:tab w:val="left" w:pos="2268"/>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06510">
        <w:rPr>
          <w:rFonts w:ascii="Times New Roman" w:eastAsia="Times New Roman" w:hAnsi="Times New Roman" w:cs="Times New Roman"/>
          <w:sz w:val="24"/>
          <w:szCs w:val="24"/>
          <w:lang w:eastAsia="ru-RU"/>
        </w:rPr>
        <w:tab/>
      </w:r>
      <w:r w:rsidRPr="00406510">
        <w:rPr>
          <w:rFonts w:ascii="Times New Roman" w:eastAsia="Times New Roman" w:hAnsi="Times New Roman" w:cs="Times New Roman"/>
          <w:sz w:val="24"/>
          <w:szCs w:val="24"/>
          <w:lang w:eastAsia="ru-RU"/>
        </w:rPr>
        <w:tab/>
      </w:r>
      <w:r w:rsidRPr="00406510">
        <w:rPr>
          <w:rFonts w:ascii="Times New Roman" w:eastAsia="Times New Roman" w:hAnsi="Times New Roman" w:cs="Times New Roman"/>
          <w:sz w:val="24"/>
          <w:szCs w:val="24"/>
          <w:lang w:eastAsia="ru-RU"/>
        </w:rPr>
        <w:tab/>
      </w:r>
      <w:r w:rsidRPr="00406510">
        <w:rPr>
          <w:rFonts w:ascii="Times New Roman" w:eastAsia="Times New Roman" w:hAnsi="Times New Roman" w:cs="Times New Roman"/>
          <w:sz w:val="24"/>
          <w:szCs w:val="24"/>
          <w:lang w:eastAsia="ru-RU"/>
        </w:rPr>
        <w:tab/>
        <w:t>заявителя:</w:t>
      </w:r>
    </w:p>
    <w:p w:rsidR="00285ABA" w:rsidRPr="00406510" w:rsidRDefault="00285ABA" w:rsidP="00285ABA">
      <w:pPr>
        <w:tabs>
          <w:tab w:val="left" w:pos="2268"/>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06510">
        <w:rPr>
          <w:rFonts w:ascii="Times New Roman" w:eastAsia="Times New Roman" w:hAnsi="Times New Roman" w:cs="Times New Roman"/>
          <w:sz w:val="24"/>
          <w:szCs w:val="24"/>
          <w:lang w:eastAsia="ru-RU"/>
        </w:rPr>
        <w:tab/>
      </w:r>
      <w:r w:rsidRPr="00406510">
        <w:rPr>
          <w:rFonts w:ascii="Times New Roman" w:eastAsia="Times New Roman" w:hAnsi="Times New Roman" w:cs="Times New Roman"/>
          <w:sz w:val="24"/>
          <w:szCs w:val="24"/>
          <w:lang w:eastAsia="ru-RU"/>
        </w:rPr>
        <w:tab/>
      </w:r>
      <w:r w:rsidRPr="00406510">
        <w:rPr>
          <w:rFonts w:ascii="Times New Roman" w:eastAsia="Times New Roman" w:hAnsi="Times New Roman" w:cs="Times New Roman"/>
          <w:sz w:val="24"/>
          <w:szCs w:val="24"/>
          <w:lang w:eastAsia="ru-RU"/>
        </w:rPr>
        <w:tab/>
      </w:r>
      <w:r w:rsidRPr="00406510">
        <w:rPr>
          <w:rFonts w:ascii="Times New Roman" w:eastAsia="Times New Roman" w:hAnsi="Times New Roman" w:cs="Times New Roman"/>
          <w:sz w:val="24"/>
          <w:szCs w:val="24"/>
          <w:lang w:eastAsia="ru-RU"/>
        </w:rPr>
        <w:tab/>
        <w:t xml:space="preserve"> ________________________________________</w:t>
      </w:r>
    </w:p>
    <w:p w:rsidR="00285ABA" w:rsidRPr="00406510" w:rsidRDefault="00285ABA" w:rsidP="00285ABA">
      <w:pPr>
        <w:tabs>
          <w:tab w:val="left" w:pos="2268"/>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06510">
        <w:rPr>
          <w:rFonts w:ascii="Times New Roman" w:eastAsia="Times New Roman" w:hAnsi="Times New Roman" w:cs="Times New Roman"/>
          <w:sz w:val="24"/>
          <w:szCs w:val="24"/>
          <w:lang w:eastAsia="ru-RU"/>
        </w:rPr>
        <w:tab/>
      </w:r>
      <w:r w:rsidRPr="00406510">
        <w:rPr>
          <w:rFonts w:ascii="Times New Roman" w:eastAsia="Times New Roman" w:hAnsi="Times New Roman" w:cs="Times New Roman"/>
          <w:sz w:val="24"/>
          <w:szCs w:val="24"/>
          <w:lang w:eastAsia="ru-RU"/>
        </w:rPr>
        <w:tab/>
      </w:r>
      <w:r w:rsidRPr="00406510">
        <w:rPr>
          <w:rFonts w:ascii="Times New Roman" w:eastAsia="Times New Roman" w:hAnsi="Times New Roman" w:cs="Times New Roman"/>
          <w:sz w:val="24"/>
          <w:szCs w:val="24"/>
          <w:lang w:eastAsia="ru-RU"/>
        </w:rPr>
        <w:tab/>
      </w:r>
      <w:r w:rsidRPr="00406510">
        <w:rPr>
          <w:rFonts w:ascii="Times New Roman" w:eastAsia="Times New Roman" w:hAnsi="Times New Roman" w:cs="Times New Roman"/>
          <w:sz w:val="24"/>
          <w:szCs w:val="24"/>
          <w:lang w:eastAsia="ru-RU"/>
        </w:rPr>
        <w:tab/>
        <w:t>Паспортные данные представителя:</w:t>
      </w:r>
    </w:p>
    <w:p w:rsidR="00285ABA" w:rsidRPr="00406510" w:rsidRDefault="00285ABA" w:rsidP="00285ABA">
      <w:pPr>
        <w:tabs>
          <w:tab w:val="left" w:pos="2268"/>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06510">
        <w:rPr>
          <w:rFonts w:ascii="Times New Roman" w:eastAsia="Times New Roman" w:hAnsi="Times New Roman" w:cs="Times New Roman"/>
          <w:sz w:val="24"/>
          <w:szCs w:val="24"/>
          <w:lang w:eastAsia="ru-RU"/>
        </w:rPr>
        <w:tab/>
      </w:r>
      <w:r w:rsidRPr="00406510">
        <w:rPr>
          <w:rFonts w:ascii="Times New Roman" w:eastAsia="Times New Roman" w:hAnsi="Times New Roman" w:cs="Times New Roman"/>
          <w:sz w:val="24"/>
          <w:szCs w:val="24"/>
          <w:lang w:eastAsia="ru-RU"/>
        </w:rPr>
        <w:tab/>
      </w:r>
      <w:r w:rsidRPr="00406510">
        <w:rPr>
          <w:rFonts w:ascii="Times New Roman" w:eastAsia="Times New Roman" w:hAnsi="Times New Roman" w:cs="Times New Roman"/>
          <w:sz w:val="24"/>
          <w:szCs w:val="24"/>
          <w:lang w:eastAsia="ru-RU"/>
        </w:rPr>
        <w:tab/>
      </w:r>
      <w:r w:rsidRPr="00406510">
        <w:rPr>
          <w:rFonts w:ascii="Times New Roman" w:eastAsia="Times New Roman" w:hAnsi="Times New Roman" w:cs="Times New Roman"/>
          <w:sz w:val="24"/>
          <w:szCs w:val="24"/>
          <w:lang w:eastAsia="ru-RU"/>
        </w:rPr>
        <w:tab/>
        <w:t>________________________________________</w:t>
      </w:r>
    </w:p>
    <w:p w:rsidR="00285ABA" w:rsidRPr="00406510" w:rsidRDefault="00285ABA" w:rsidP="00285ABA">
      <w:pPr>
        <w:tabs>
          <w:tab w:val="left" w:pos="2268"/>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06510">
        <w:rPr>
          <w:rFonts w:ascii="Times New Roman" w:eastAsia="Times New Roman" w:hAnsi="Times New Roman" w:cs="Times New Roman"/>
          <w:sz w:val="24"/>
          <w:szCs w:val="24"/>
          <w:lang w:eastAsia="ru-RU"/>
        </w:rPr>
        <w:tab/>
      </w:r>
      <w:r w:rsidRPr="00406510">
        <w:rPr>
          <w:rFonts w:ascii="Times New Roman" w:eastAsia="Times New Roman" w:hAnsi="Times New Roman" w:cs="Times New Roman"/>
          <w:sz w:val="24"/>
          <w:szCs w:val="24"/>
          <w:lang w:eastAsia="ru-RU"/>
        </w:rPr>
        <w:tab/>
      </w:r>
      <w:r w:rsidRPr="00406510">
        <w:rPr>
          <w:rFonts w:ascii="Times New Roman" w:eastAsia="Times New Roman" w:hAnsi="Times New Roman" w:cs="Times New Roman"/>
          <w:sz w:val="24"/>
          <w:szCs w:val="24"/>
          <w:lang w:eastAsia="ru-RU"/>
        </w:rPr>
        <w:tab/>
      </w:r>
      <w:r w:rsidRPr="00406510">
        <w:rPr>
          <w:rFonts w:ascii="Times New Roman" w:eastAsia="Times New Roman" w:hAnsi="Times New Roman" w:cs="Times New Roman"/>
          <w:sz w:val="24"/>
          <w:szCs w:val="24"/>
          <w:lang w:eastAsia="ru-RU"/>
        </w:rPr>
        <w:tab/>
        <w:t>________________________________________</w:t>
      </w:r>
    </w:p>
    <w:p w:rsidR="00285ABA" w:rsidRPr="00406510" w:rsidRDefault="00285ABA" w:rsidP="00285ABA">
      <w:pPr>
        <w:tabs>
          <w:tab w:val="left" w:pos="2268"/>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06510">
        <w:rPr>
          <w:rFonts w:ascii="Times New Roman" w:eastAsia="Times New Roman" w:hAnsi="Times New Roman" w:cs="Times New Roman"/>
          <w:sz w:val="24"/>
          <w:szCs w:val="24"/>
          <w:lang w:eastAsia="ru-RU"/>
        </w:rPr>
        <w:tab/>
      </w:r>
      <w:r w:rsidRPr="00406510">
        <w:rPr>
          <w:rFonts w:ascii="Times New Roman" w:eastAsia="Times New Roman" w:hAnsi="Times New Roman" w:cs="Times New Roman"/>
          <w:sz w:val="24"/>
          <w:szCs w:val="24"/>
          <w:lang w:eastAsia="ru-RU"/>
        </w:rPr>
        <w:tab/>
      </w:r>
      <w:r w:rsidRPr="00406510">
        <w:rPr>
          <w:rFonts w:ascii="Times New Roman" w:eastAsia="Times New Roman" w:hAnsi="Times New Roman" w:cs="Times New Roman"/>
          <w:sz w:val="24"/>
          <w:szCs w:val="24"/>
          <w:lang w:eastAsia="ru-RU"/>
        </w:rPr>
        <w:tab/>
      </w:r>
      <w:r w:rsidRPr="00406510">
        <w:rPr>
          <w:rFonts w:ascii="Times New Roman" w:eastAsia="Times New Roman" w:hAnsi="Times New Roman" w:cs="Times New Roman"/>
          <w:sz w:val="24"/>
          <w:szCs w:val="24"/>
          <w:lang w:eastAsia="ru-RU"/>
        </w:rPr>
        <w:tab/>
        <w:t xml:space="preserve"> ________________________________________</w:t>
      </w:r>
    </w:p>
    <w:p w:rsidR="00285ABA" w:rsidRPr="00406510" w:rsidRDefault="00285ABA" w:rsidP="00285ABA">
      <w:pPr>
        <w:tabs>
          <w:tab w:val="left" w:pos="2268"/>
        </w:tabs>
        <w:autoSpaceDE w:val="0"/>
        <w:autoSpaceDN w:val="0"/>
        <w:adjustRightInd w:val="0"/>
        <w:spacing w:after="0" w:line="240" w:lineRule="auto"/>
        <w:rPr>
          <w:rFonts w:ascii="Times New Roman" w:eastAsia="Times New Roman" w:hAnsi="Times New Roman" w:cs="Times New Roman"/>
          <w:sz w:val="20"/>
          <w:szCs w:val="24"/>
          <w:lang w:eastAsia="ru-RU"/>
        </w:rPr>
      </w:pPr>
      <w:r w:rsidRPr="00406510">
        <w:rPr>
          <w:rFonts w:ascii="Times New Roman" w:eastAsia="Times New Roman" w:hAnsi="Times New Roman" w:cs="Times New Roman"/>
          <w:sz w:val="20"/>
          <w:szCs w:val="24"/>
          <w:lang w:eastAsia="ru-RU"/>
        </w:rPr>
        <w:tab/>
      </w:r>
      <w:r w:rsidRPr="00406510">
        <w:rPr>
          <w:rFonts w:ascii="Times New Roman" w:eastAsia="Times New Roman" w:hAnsi="Times New Roman" w:cs="Times New Roman"/>
          <w:sz w:val="20"/>
          <w:szCs w:val="24"/>
          <w:lang w:eastAsia="ru-RU"/>
        </w:rPr>
        <w:tab/>
      </w:r>
      <w:r w:rsidRPr="00406510">
        <w:rPr>
          <w:rFonts w:ascii="Times New Roman" w:eastAsia="Times New Roman" w:hAnsi="Times New Roman" w:cs="Times New Roman"/>
          <w:sz w:val="20"/>
          <w:szCs w:val="24"/>
          <w:lang w:eastAsia="ru-RU"/>
        </w:rPr>
        <w:tab/>
      </w:r>
      <w:r w:rsidRPr="00406510">
        <w:rPr>
          <w:rFonts w:ascii="Times New Roman" w:eastAsia="Times New Roman" w:hAnsi="Times New Roman" w:cs="Times New Roman"/>
          <w:sz w:val="20"/>
          <w:szCs w:val="24"/>
          <w:lang w:eastAsia="ru-RU"/>
        </w:rPr>
        <w:tab/>
        <w:t xml:space="preserve"> (серия, номер, каким органом и когда выдан паспорт)</w:t>
      </w:r>
    </w:p>
    <w:p w:rsidR="00285ABA" w:rsidRPr="00406510" w:rsidRDefault="00285ABA" w:rsidP="00285ABA">
      <w:pPr>
        <w:tabs>
          <w:tab w:val="left" w:pos="2268"/>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06510">
        <w:rPr>
          <w:rFonts w:ascii="Times New Roman" w:eastAsia="Times New Roman" w:hAnsi="Times New Roman" w:cs="Times New Roman"/>
          <w:sz w:val="24"/>
          <w:szCs w:val="24"/>
          <w:lang w:eastAsia="ru-RU"/>
        </w:rPr>
        <w:tab/>
      </w:r>
      <w:r w:rsidRPr="00406510">
        <w:rPr>
          <w:rFonts w:ascii="Times New Roman" w:eastAsia="Times New Roman" w:hAnsi="Times New Roman" w:cs="Times New Roman"/>
          <w:sz w:val="24"/>
          <w:szCs w:val="24"/>
          <w:lang w:eastAsia="ru-RU"/>
        </w:rPr>
        <w:tab/>
      </w:r>
      <w:r w:rsidRPr="00406510">
        <w:rPr>
          <w:rFonts w:ascii="Times New Roman" w:eastAsia="Times New Roman" w:hAnsi="Times New Roman" w:cs="Times New Roman"/>
          <w:sz w:val="24"/>
          <w:szCs w:val="24"/>
          <w:lang w:eastAsia="ru-RU"/>
        </w:rPr>
        <w:tab/>
      </w:r>
      <w:r w:rsidRPr="00406510">
        <w:rPr>
          <w:rFonts w:ascii="Times New Roman" w:eastAsia="Times New Roman" w:hAnsi="Times New Roman" w:cs="Times New Roman"/>
          <w:sz w:val="24"/>
          <w:szCs w:val="24"/>
          <w:lang w:eastAsia="ru-RU"/>
        </w:rPr>
        <w:tab/>
        <w:t>Документ, подтверждающий    полномочия</w:t>
      </w:r>
    </w:p>
    <w:p w:rsidR="00285ABA" w:rsidRPr="00406510" w:rsidRDefault="00285ABA" w:rsidP="00285ABA">
      <w:pPr>
        <w:tabs>
          <w:tab w:val="left" w:pos="2268"/>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06510">
        <w:rPr>
          <w:rFonts w:ascii="Times New Roman" w:eastAsia="Times New Roman" w:hAnsi="Times New Roman" w:cs="Times New Roman"/>
          <w:sz w:val="24"/>
          <w:szCs w:val="24"/>
          <w:lang w:eastAsia="ru-RU"/>
        </w:rPr>
        <w:tab/>
      </w:r>
      <w:r w:rsidRPr="00406510">
        <w:rPr>
          <w:rFonts w:ascii="Times New Roman" w:eastAsia="Times New Roman" w:hAnsi="Times New Roman" w:cs="Times New Roman"/>
          <w:sz w:val="24"/>
          <w:szCs w:val="24"/>
          <w:lang w:eastAsia="ru-RU"/>
        </w:rPr>
        <w:tab/>
      </w:r>
      <w:r w:rsidRPr="00406510">
        <w:rPr>
          <w:rFonts w:ascii="Times New Roman" w:eastAsia="Times New Roman" w:hAnsi="Times New Roman" w:cs="Times New Roman"/>
          <w:sz w:val="24"/>
          <w:szCs w:val="24"/>
          <w:lang w:eastAsia="ru-RU"/>
        </w:rPr>
        <w:tab/>
      </w:r>
      <w:r w:rsidRPr="00406510">
        <w:rPr>
          <w:rFonts w:ascii="Times New Roman" w:eastAsia="Times New Roman" w:hAnsi="Times New Roman" w:cs="Times New Roman"/>
          <w:sz w:val="24"/>
          <w:szCs w:val="24"/>
          <w:lang w:eastAsia="ru-RU"/>
        </w:rPr>
        <w:tab/>
        <w:t>представителя: _________________________</w:t>
      </w:r>
    </w:p>
    <w:p w:rsidR="00285ABA" w:rsidRPr="00406510" w:rsidRDefault="00285ABA" w:rsidP="00285ABA">
      <w:pPr>
        <w:tabs>
          <w:tab w:val="left" w:pos="2268"/>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06510">
        <w:rPr>
          <w:rFonts w:ascii="Times New Roman" w:eastAsia="Times New Roman" w:hAnsi="Times New Roman" w:cs="Times New Roman"/>
          <w:sz w:val="24"/>
          <w:szCs w:val="24"/>
          <w:lang w:eastAsia="ru-RU"/>
        </w:rPr>
        <w:tab/>
      </w:r>
      <w:r w:rsidRPr="00406510">
        <w:rPr>
          <w:rFonts w:ascii="Times New Roman" w:eastAsia="Times New Roman" w:hAnsi="Times New Roman" w:cs="Times New Roman"/>
          <w:sz w:val="24"/>
          <w:szCs w:val="24"/>
          <w:lang w:eastAsia="ru-RU"/>
        </w:rPr>
        <w:tab/>
      </w:r>
      <w:r w:rsidRPr="00406510">
        <w:rPr>
          <w:rFonts w:ascii="Times New Roman" w:eastAsia="Times New Roman" w:hAnsi="Times New Roman" w:cs="Times New Roman"/>
          <w:sz w:val="24"/>
          <w:szCs w:val="24"/>
          <w:lang w:eastAsia="ru-RU"/>
        </w:rPr>
        <w:tab/>
      </w:r>
      <w:r w:rsidRPr="00406510">
        <w:rPr>
          <w:rFonts w:ascii="Times New Roman" w:eastAsia="Times New Roman" w:hAnsi="Times New Roman" w:cs="Times New Roman"/>
          <w:sz w:val="24"/>
          <w:szCs w:val="24"/>
          <w:lang w:eastAsia="ru-RU"/>
        </w:rPr>
        <w:tab/>
        <w:t>________________________________________</w:t>
      </w:r>
    </w:p>
    <w:p w:rsidR="00285ABA" w:rsidRPr="00406510" w:rsidRDefault="00285ABA" w:rsidP="00285ABA">
      <w:pPr>
        <w:tabs>
          <w:tab w:val="left" w:pos="2268"/>
        </w:tabs>
        <w:autoSpaceDE w:val="0"/>
        <w:autoSpaceDN w:val="0"/>
        <w:adjustRightInd w:val="0"/>
        <w:spacing w:after="0" w:line="240" w:lineRule="auto"/>
        <w:jc w:val="both"/>
        <w:rPr>
          <w:rFonts w:ascii="Times New Roman" w:eastAsia="Times New Roman" w:hAnsi="Times New Roman" w:cs="Times New Roman"/>
          <w:sz w:val="18"/>
          <w:szCs w:val="24"/>
          <w:lang w:eastAsia="ru-RU"/>
        </w:rPr>
      </w:pPr>
      <w:r w:rsidRPr="00406510">
        <w:rPr>
          <w:rFonts w:ascii="Times New Roman" w:eastAsia="Times New Roman" w:hAnsi="Times New Roman" w:cs="Times New Roman"/>
          <w:sz w:val="24"/>
          <w:szCs w:val="24"/>
          <w:lang w:eastAsia="ru-RU"/>
        </w:rPr>
        <w:tab/>
      </w:r>
      <w:r w:rsidRPr="00406510">
        <w:rPr>
          <w:rFonts w:ascii="Times New Roman" w:eastAsia="Times New Roman" w:hAnsi="Times New Roman" w:cs="Times New Roman"/>
          <w:sz w:val="24"/>
          <w:szCs w:val="24"/>
          <w:lang w:eastAsia="ru-RU"/>
        </w:rPr>
        <w:tab/>
      </w:r>
      <w:r w:rsidRPr="00406510">
        <w:rPr>
          <w:rFonts w:ascii="Times New Roman" w:eastAsia="Times New Roman" w:hAnsi="Times New Roman" w:cs="Times New Roman"/>
          <w:sz w:val="24"/>
          <w:szCs w:val="24"/>
          <w:lang w:eastAsia="ru-RU"/>
        </w:rPr>
        <w:tab/>
      </w:r>
      <w:r w:rsidRPr="00406510">
        <w:rPr>
          <w:rFonts w:ascii="Times New Roman" w:eastAsia="Times New Roman" w:hAnsi="Times New Roman" w:cs="Times New Roman"/>
          <w:sz w:val="24"/>
          <w:szCs w:val="24"/>
          <w:lang w:eastAsia="ru-RU"/>
        </w:rPr>
        <w:tab/>
      </w:r>
      <w:r w:rsidRPr="00406510">
        <w:rPr>
          <w:rFonts w:ascii="Times New Roman" w:eastAsia="Times New Roman" w:hAnsi="Times New Roman" w:cs="Times New Roman"/>
          <w:sz w:val="18"/>
          <w:szCs w:val="24"/>
          <w:lang w:eastAsia="ru-RU"/>
        </w:rPr>
        <w:t xml:space="preserve"> (наименование и реквизиты документа)</w:t>
      </w:r>
    </w:p>
    <w:p w:rsidR="00285ABA" w:rsidRPr="00406510" w:rsidRDefault="00285ABA" w:rsidP="00285ABA">
      <w:pPr>
        <w:autoSpaceDE w:val="0"/>
        <w:autoSpaceDN w:val="0"/>
        <w:adjustRightInd w:val="0"/>
        <w:spacing w:after="0" w:line="240" w:lineRule="auto"/>
        <w:jc w:val="center"/>
        <w:rPr>
          <w:rFonts w:ascii="Times New Roman" w:hAnsi="Times New Roman" w:cs="Times New Roman"/>
          <w:sz w:val="24"/>
          <w:szCs w:val="24"/>
          <w:lang w:eastAsia="ru-RU"/>
        </w:rPr>
      </w:pPr>
    </w:p>
    <w:p w:rsidR="00285ABA" w:rsidRPr="00406510" w:rsidRDefault="00285ABA" w:rsidP="00285ABA">
      <w:pPr>
        <w:autoSpaceDE w:val="0"/>
        <w:autoSpaceDN w:val="0"/>
        <w:adjustRightInd w:val="0"/>
        <w:spacing w:after="0" w:line="240" w:lineRule="auto"/>
        <w:jc w:val="center"/>
        <w:rPr>
          <w:rFonts w:ascii="Times New Roman" w:hAnsi="Times New Roman" w:cs="Times New Roman"/>
          <w:sz w:val="24"/>
          <w:szCs w:val="24"/>
          <w:lang w:eastAsia="ru-RU"/>
        </w:rPr>
      </w:pPr>
    </w:p>
    <w:p w:rsidR="00285ABA" w:rsidRPr="00406510" w:rsidRDefault="00285ABA" w:rsidP="00285AB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06510">
        <w:rPr>
          <w:rFonts w:ascii="Times New Roman" w:eastAsia="Times New Roman" w:hAnsi="Times New Roman" w:cs="Times New Roman"/>
          <w:sz w:val="24"/>
          <w:szCs w:val="24"/>
          <w:lang w:eastAsia="ru-RU"/>
        </w:rPr>
        <w:t>ЗАЯВЛЕНИЕ</w:t>
      </w:r>
    </w:p>
    <w:p w:rsidR="00285ABA" w:rsidRPr="00406510" w:rsidRDefault="00285ABA" w:rsidP="00285AB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06510">
        <w:rPr>
          <w:rFonts w:ascii="Times New Roman" w:eastAsia="Times New Roman" w:hAnsi="Times New Roman" w:cs="Times New Roman"/>
          <w:sz w:val="24"/>
          <w:szCs w:val="24"/>
          <w:lang w:eastAsia="ru-RU"/>
        </w:rPr>
        <w:t xml:space="preserve">о выдаче копии  </w:t>
      </w:r>
    </w:p>
    <w:p w:rsidR="00285ABA" w:rsidRPr="00406510" w:rsidRDefault="00285ABA" w:rsidP="00285ABA">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285ABA" w:rsidRPr="004221BF" w:rsidRDefault="00285ABA" w:rsidP="001D3754">
      <w:pPr>
        <w:autoSpaceDE w:val="0"/>
        <w:autoSpaceDN w:val="0"/>
        <w:adjustRightInd w:val="0"/>
        <w:spacing w:after="0" w:line="240" w:lineRule="auto"/>
        <w:ind w:firstLine="708"/>
        <w:jc w:val="both"/>
        <w:rPr>
          <w:rFonts w:ascii="Times New Roman" w:hAnsi="Times New Roman" w:cs="Times New Roman"/>
          <w:b/>
          <w:iCs/>
          <w:sz w:val="24"/>
          <w:szCs w:val="24"/>
        </w:rPr>
      </w:pPr>
      <w:r w:rsidRPr="00406510">
        <w:rPr>
          <w:rFonts w:ascii="Times New Roman" w:eastAsia="Times New Roman" w:hAnsi="Times New Roman" w:cs="Times New Roman"/>
          <w:sz w:val="24"/>
          <w:szCs w:val="24"/>
          <w:lang w:eastAsia="ru-RU"/>
        </w:rPr>
        <w:t>Прошу выдать копию:</w:t>
      </w:r>
      <w:r w:rsidR="001D3754">
        <w:rPr>
          <w:rFonts w:ascii="Times New Roman" w:eastAsia="Times New Roman" w:hAnsi="Times New Roman" w:cs="Times New Roman"/>
          <w:sz w:val="24"/>
          <w:szCs w:val="24"/>
          <w:lang w:eastAsia="ru-RU"/>
        </w:rPr>
        <w:t xml:space="preserve"> </w:t>
      </w:r>
      <w:r w:rsidR="00373BF7">
        <w:rPr>
          <w:rFonts w:ascii="Times New Roman" w:eastAsia="Times New Roman" w:hAnsi="Times New Roman" w:cs="Times New Roman"/>
          <w:sz w:val="24"/>
          <w:szCs w:val="24"/>
          <w:lang w:eastAsia="ru-RU"/>
        </w:rPr>
        <w:t xml:space="preserve"> решения о выдаче </w:t>
      </w:r>
      <w:r w:rsidRPr="00FD6D1F">
        <w:rPr>
          <w:rFonts w:ascii="Times New Roman" w:hAnsi="Times New Roman" w:cs="Times New Roman"/>
          <w:b/>
          <w:iCs/>
          <w:sz w:val="24"/>
          <w:szCs w:val="24"/>
        </w:rPr>
        <w:t xml:space="preserve">разрешения </w:t>
      </w:r>
      <w:r w:rsidR="003761AA" w:rsidRPr="003761AA">
        <w:rPr>
          <w:rFonts w:ascii="Times New Roman" w:hAnsi="Times New Roman" w:cs="Times New Roman"/>
          <w:iCs/>
          <w:sz w:val="24"/>
          <w:szCs w:val="24"/>
        </w:rPr>
        <w:t>на использование земель или земельного участка, находящихся в муниципальной собственности или государственная собственность на которые не разграничена, без предоставления земельного участка и установления сервитута, публичного сервитута</w:t>
      </w:r>
      <w:r w:rsidR="000C0B2E">
        <w:rPr>
          <w:rFonts w:ascii="Times New Roman" w:hAnsi="Times New Roman" w:cs="Times New Roman"/>
          <w:iCs/>
          <w:sz w:val="24"/>
          <w:szCs w:val="24"/>
        </w:rPr>
        <w:t>/</w:t>
      </w:r>
      <w:r w:rsidRPr="00406510">
        <w:rPr>
          <w:rFonts w:ascii="Times New Roman" w:hAnsi="Times New Roman" w:cs="Times New Roman"/>
          <w:sz w:val="24"/>
          <w:szCs w:val="24"/>
        </w:rPr>
        <w:t xml:space="preserve"> </w:t>
      </w:r>
      <w:r w:rsidR="00373BF7">
        <w:rPr>
          <w:rFonts w:ascii="Times New Roman" w:hAnsi="Times New Roman" w:cs="Times New Roman"/>
          <w:sz w:val="24"/>
          <w:szCs w:val="24"/>
        </w:rPr>
        <w:t xml:space="preserve"> </w:t>
      </w:r>
      <w:r w:rsidR="00373BF7" w:rsidRPr="00373BF7">
        <w:rPr>
          <w:rFonts w:ascii="Times New Roman" w:hAnsi="Times New Roman" w:cs="Times New Roman"/>
          <w:b/>
          <w:sz w:val="24"/>
          <w:szCs w:val="24"/>
        </w:rPr>
        <w:t xml:space="preserve">либо </w:t>
      </w:r>
      <w:r w:rsidRPr="00FD6D1F">
        <w:rPr>
          <w:rFonts w:ascii="Times New Roman" w:hAnsi="Times New Roman" w:cs="Times New Roman"/>
          <w:b/>
          <w:sz w:val="24"/>
        </w:rPr>
        <w:t>решения об отказе</w:t>
      </w:r>
      <w:r w:rsidRPr="00406510">
        <w:rPr>
          <w:rFonts w:ascii="Times New Roman" w:hAnsi="Times New Roman" w:cs="Times New Roman"/>
          <w:sz w:val="24"/>
        </w:rPr>
        <w:t xml:space="preserve"> в выдаче </w:t>
      </w:r>
      <w:r w:rsidRPr="00406510">
        <w:rPr>
          <w:rFonts w:ascii="Times New Roman" w:hAnsi="Times New Roman" w:cs="Times New Roman"/>
          <w:sz w:val="24"/>
        </w:rPr>
        <w:lastRenderedPageBreak/>
        <w:t xml:space="preserve">разрешения </w:t>
      </w:r>
      <w:r w:rsidR="003761AA" w:rsidRPr="004221BF">
        <w:rPr>
          <w:rFonts w:ascii="Times New Roman" w:hAnsi="Times New Roman" w:cs="Times New Roman"/>
          <w:sz w:val="24"/>
        </w:rPr>
        <w:t>на использование земель или земельного участка, находящихся в муниципальной собственности или государственная собственность на которые не разграничена, без предоставления земельного участка и установления сервитута, публичного сервитута</w:t>
      </w:r>
    </w:p>
    <w:p w:rsidR="00285ABA" w:rsidRPr="004221BF" w:rsidRDefault="00FD6D1F" w:rsidP="00285ABA">
      <w:pPr>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4221BF">
        <w:rPr>
          <w:rFonts w:ascii="Times New Roman" w:eastAsia="Times New Roman" w:hAnsi="Times New Roman" w:cs="Times New Roman"/>
          <w:sz w:val="20"/>
          <w:szCs w:val="20"/>
          <w:lang w:eastAsia="ru-RU"/>
        </w:rPr>
        <w:t>_________________________________________</w:t>
      </w:r>
    </w:p>
    <w:p w:rsidR="00285ABA" w:rsidRPr="004221BF" w:rsidRDefault="00FD6D1F" w:rsidP="00FD6D1F">
      <w:pPr>
        <w:autoSpaceDE w:val="0"/>
        <w:autoSpaceDN w:val="0"/>
        <w:adjustRightInd w:val="0"/>
        <w:spacing w:after="0" w:line="240" w:lineRule="auto"/>
        <w:rPr>
          <w:rFonts w:ascii="Times New Roman" w:eastAsia="Times New Roman" w:hAnsi="Times New Roman" w:cs="Times New Roman"/>
          <w:sz w:val="18"/>
          <w:szCs w:val="18"/>
          <w:lang w:eastAsia="ru-RU"/>
        </w:rPr>
      </w:pPr>
      <w:r w:rsidRPr="004221BF">
        <w:rPr>
          <w:rFonts w:ascii="Times New Roman" w:eastAsia="Times New Roman" w:hAnsi="Times New Roman" w:cs="Times New Roman"/>
          <w:sz w:val="24"/>
          <w:szCs w:val="24"/>
          <w:lang w:eastAsia="ru-RU"/>
        </w:rPr>
        <w:t xml:space="preserve">                           </w:t>
      </w:r>
      <w:r w:rsidRPr="004221BF">
        <w:rPr>
          <w:rFonts w:ascii="Times New Roman" w:eastAsia="Times New Roman" w:hAnsi="Times New Roman" w:cs="Times New Roman"/>
          <w:sz w:val="18"/>
          <w:szCs w:val="18"/>
          <w:lang w:eastAsia="ru-RU"/>
        </w:rPr>
        <w:t>нужное подчеркнуть</w:t>
      </w:r>
    </w:p>
    <w:p w:rsidR="00285ABA" w:rsidRPr="004221BF" w:rsidRDefault="00285ABA" w:rsidP="00285ABA">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221BF">
        <w:rPr>
          <w:rFonts w:ascii="Times New Roman" w:eastAsia="Times New Roman" w:hAnsi="Times New Roman" w:cs="Times New Roman"/>
          <w:sz w:val="24"/>
          <w:szCs w:val="24"/>
          <w:lang w:eastAsia="ru-RU"/>
        </w:rPr>
        <w:t>в связи с ___________________________________________________________________</w:t>
      </w:r>
    </w:p>
    <w:p w:rsidR="00285ABA" w:rsidRPr="004221BF" w:rsidRDefault="00285ABA" w:rsidP="00285ABA">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221BF">
        <w:rPr>
          <w:rFonts w:ascii="Times New Roman" w:eastAsia="Times New Roman" w:hAnsi="Times New Roman" w:cs="Times New Roman"/>
          <w:sz w:val="24"/>
          <w:szCs w:val="24"/>
          <w:lang w:eastAsia="ru-RU"/>
        </w:rPr>
        <w:t>____________________________________________________________________________</w:t>
      </w:r>
    </w:p>
    <w:p w:rsidR="00285ABA" w:rsidRPr="004221BF" w:rsidRDefault="00285ABA" w:rsidP="00285ABA">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221BF">
        <w:rPr>
          <w:rFonts w:ascii="Times New Roman" w:eastAsia="Times New Roman" w:hAnsi="Times New Roman" w:cs="Times New Roman"/>
          <w:sz w:val="24"/>
          <w:szCs w:val="24"/>
          <w:lang w:eastAsia="ru-RU"/>
        </w:rPr>
        <w:t>_____________________________________________________________________________.</w:t>
      </w:r>
    </w:p>
    <w:p w:rsidR="00285ABA" w:rsidRPr="004221BF" w:rsidRDefault="00285ABA" w:rsidP="00285ABA">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285ABA" w:rsidRPr="004221BF" w:rsidRDefault="00285ABA" w:rsidP="00285ABA">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221BF">
        <w:rPr>
          <w:rFonts w:ascii="Times New Roman" w:eastAsia="Times New Roman" w:hAnsi="Times New Roman" w:cs="Times New Roman"/>
          <w:sz w:val="24"/>
          <w:szCs w:val="24"/>
          <w:lang w:eastAsia="ru-RU"/>
        </w:rPr>
        <w:t>Приложение  _______________________________________________________на ____ л.</w:t>
      </w:r>
    </w:p>
    <w:p w:rsidR="00285ABA" w:rsidRPr="004221BF" w:rsidRDefault="00285ABA" w:rsidP="00285ABA">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3761AA" w:rsidRPr="004221BF" w:rsidRDefault="003761AA" w:rsidP="003761AA">
      <w:pPr>
        <w:autoSpaceDE w:val="0"/>
        <w:autoSpaceDN w:val="0"/>
        <w:adjustRightInd w:val="0"/>
        <w:spacing w:after="0" w:line="240" w:lineRule="auto"/>
        <w:jc w:val="both"/>
        <w:rPr>
          <w:rFonts w:ascii="Times New Roman" w:hAnsi="Times New Roman" w:cs="Times New Roman"/>
          <w:sz w:val="24"/>
          <w:szCs w:val="24"/>
          <w:lang w:eastAsia="ru-RU"/>
        </w:rPr>
      </w:pPr>
      <w:r w:rsidRPr="004221BF">
        <w:rPr>
          <w:rFonts w:ascii="Times New Roman" w:hAnsi="Times New Roman" w:cs="Times New Roman"/>
          <w:sz w:val="24"/>
          <w:szCs w:val="24"/>
          <w:lang w:eastAsia="ru-RU"/>
        </w:rPr>
        <w:t>Результат предоставления муниципальной услуги прошу (указать один из перечисленных способов):</w:t>
      </w:r>
    </w:p>
    <w:tbl>
      <w:tblPr>
        <w:tblStyle w:val="af4"/>
        <w:tblW w:w="9464" w:type="dxa"/>
        <w:tblLook w:val="04A0" w:firstRow="1" w:lastRow="0" w:firstColumn="1" w:lastColumn="0" w:noHBand="0" w:noVBand="1"/>
      </w:tblPr>
      <w:tblGrid>
        <w:gridCol w:w="8897"/>
        <w:gridCol w:w="567"/>
      </w:tblGrid>
      <w:tr w:rsidR="003761AA" w:rsidRPr="004221BF" w:rsidTr="002B1874">
        <w:trPr>
          <w:trHeight w:val="579"/>
        </w:trPr>
        <w:tc>
          <w:tcPr>
            <w:tcW w:w="8897" w:type="dxa"/>
          </w:tcPr>
          <w:p w:rsidR="003761AA" w:rsidRPr="004221BF" w:rsidRDefault="003761AA" w:rsidP="002B1874">
            <w:pPr>
              <w:autoSpaceDE w:val="0"/>
              <w:autoSpaceDN w:val="0"/>
              <w:adjustRightInd w:val="0"/>
              <w:ind w:right="-3654"/>
              <w:jc w:val="both"/>
              <w:rPr>
                <w:sz w:val="24"/>
                <w:szCs w:val="24"/>
              </w:rPr>
            </w:pPr>
            <w:r w:rsidRPr="004221BF">
              <w:rPr>
                <w:sz w:val="24"/>
                <w:szCs w:val="24"/>
              </w:rPr>
              <w:t>Направить в форме электронного документа в Личный кабинет на ЕПГУ/РПГУ</w:t>
            </w:r>
          </w:p>
          <w:p w:rsidR="003761AA" w:rsidRPr="004221BF" w:rsidRDefault="003761AA" w:rsidP="002B1874">
            <w:pPr>
              <w:autoSpaceDE w:val="0"/>
              <w:autoSpaceDN w:val="0"/>
              <w:adjustRightInd w:val="0"/>
              <w:ind w:right="-3654"/>
              <w:jc w:val="both"/>
              <w:rPr>
                <w:sz w:val="18"/>
                <w:szCs w:val="18"/>
              </w:rPr>
            </w:pPr>
            <w:r w:rsidRPr="004221BF">
              <w:rPr>
                <w:sz w:val="18"/>
                <w:szCs w:val="18"/>
              </w:rPr>
              <w:t>(в случае если заявление подано через «Единый портал государственных и муниципальных услуг (функций)»)</w:t>
            </w:r>
          </w:p>
        </w:tc>
        <w:tc>
          <w:tcPr>
            <w:tcW w:w="567" w:type="dxa"/>
          </w:tcPr>
          <w:p w:rsidR="003761AA" w:rsidRPr="004221BF" w:rsidRDefault="003761AA" w:rsidP="002B1874">
            <w:pPr>
              <w:autoSpaceDE w:val="0"/>
              <w:autoSpaceDN w:val="0"/>
              <w:adjustRightInd w:val="0"/>
              <w:ind w:right="-3654"/>
              <w:jc w:val="both"/>
              <w:rPr>
                <w:sz w:val="24"/>
                <w:szCs w:val="24"/>
              </w:rPr>
            </w:pPr>
          </w:p>
        </w:tc>
      </w:tr>
      <w:tr w:rsidR="003761AA" w:rsidRPr="004221BF" w:rsidTr="002B1874">
        <w:tc>
          <w:tcPr>
            <w:tcW w:w="8897" w:type="dxa"/>
          </w:tcPr>
          <w:p w:rsidR="003761AA" w:rsidRPr="004221BF" w:rsidRDefault="003761AA" w:rsidP="002B1874">
            <w:pPr>
              <w:autoSpaceDE w:val="0"/>
              <w:autoSpaceDN w:val="0"/>
              <w:adjustRightInd w:val="0"/>
              <w:jc w:val="both"/>
              <w:rPr>
                <w:sz w:val="24"/>
                <w:szCs w:val="24"/>
              </w:rPr>
            </w:pPr>
            <w:r w:rsidRPr="004221BF">
              <w:rPr>
                <w:sz w:val="24"/>
                <w:szCs w:val="24"/>
              </w:rPr>
              <w:t>Выдать на бумажном носителе при личном обращении в администрацию городского округа город Выкса Нижегородской области</w:t>
            </w:r>
          </w:p>
        </w:tc>
        <w:tc>
          <w:tcPr>
            <w:tcW w:w="567" w:type="dxa"/>
          </w:tcPr>
          <w:p w:rsidR="003761AA" w:rsidRPr="004221BF" w:rsidRDefault="003761AA" w:rsidP="002B1874">
            <w:pPr>
              <w:autoSpaceDE w:val="0"/>
              <w:autoSpaceDN w:val="0"/>
              <w:adjustRightInd w:val="0"/>
              <w:jc w:val="both"/>
              <w:rPr>
                <w:sz w:val="24"/>
                <w:szCs w:val="24"/>
              </w:rPr>
            </w:pPr>
          </w:p>
        </w:tc>
      </w:tr>
      <w:tr w:rsidR="003761AA" w:rsidRPr="004221BF" w:rsidTr="002B1874">
        <w:trPr>
          <w:trHeight w:val="324"/>
        </w:trPr>
        <w:tc>
          <w:tcPr>
            <w:tcW w:w="8897" w:type="dxa"/>
          </w:tcPr>
          <w:p w:rsidR="003761AA" w:rsidRPr="004221BF" w:rsidRDefault="003761AA" w:rsidP="002B1874">
            <w:pPr>
              <w:autoSpaceDE w:val="0"/>
              <w:autoSpaceDN w:val="0"/>
              <w:adjustRightInd w:val="0"/>
              <w:jc w:val="both"/>
              <w:rPr>
                <w:sz w:val="24"/>
                <w:szCs w:val="24"/>
              </w:rPr>
            </w:pPr>
            <w:r w:rsidRPr="004221BF">
              <w:rPr>
                <w:sz w:val="24"/>
                <w:szCs w:val="24"/>
              </w:rPr>
              <w:t>Направить почтовым отправлением</w:t>
            </w:r>
          </w:p>
        </w:tc>
        <w:tc>
          <w:tcPr>
            <w:tcW w:w="567" w:type="dxa"/>
          </w:tcPr>
          <w:p w:rsidR="003761AA" w:rsidRPr="004221BF" w:rsidRDefault="003761AA" w:rsidP="002B1874">
            <w:pPr>
              <w:autoSpaceDE w:val="0"/>
              <w:autoSpaceDN w:val="0"/>
              <w:adjustRightInd w:val="0"/>
              <w:jc w:val="both"/>
              <w:rPr>
                <w:sz w:val="24"/>
                <w:szCs w:val="24"/>
              </w:rPr>
            </w:pPr>
          </w:p>
        </w:tc>
      </w:tr>
      <w:tr w:rsidR="003761AA" w:rsidRPr="004221BF" w:rsidTr="002B1874">
        <w:trPr>
          <w:trHeight w:val="324"/>
        </w:trPr>
        <w:tc>
          <w:tcPr>
            <w:tcW w:w="8897" w:type="dxa"/>
          </w:tcPr>
          <w:p w:rsidR="003761AA" w:rsidRPr="004221BF" w:rsidRDefault="003761AA" w:rsidP="002B1874">
            <w:pPr>
              <w:autoSpaceDE w:val="0"/>
              <w:autoSpaceDN w:val="0"/>
              <w:adjustRightInd w:val="0"/>
              <w:jc w:val="both"/>
              <w:rPr>
                <w:sz w:val="24"/>
                <w:szCs w:val="24"/>
              </w:rPr>
            </w:pPr>
            <w:r w:rsidRPr="004221BF">
              <w:rPr>
                <w:sz w:val="24"/>
                <w:szCs w:val="24"/>
              </w:rPr>
              <w:t xml:space="preserve">Выдать на бумажном носителе в МФЦ </w:t>
            </w:r>
            <w:r w:rsidRPr="004221BF">
              <w:rPr>
                <w:sz w:val="18"/>
                <w:szCs w:val="18"/>
              </w:rPr>
              <w:t>(в случае если заявление подано через МФЦ или через «Единый портал государственных и муниципальных услуг (функций)»)</w:t>
            </w:r>
          </w:p>
        </w:tc>
        <w:tc>
          <w:tcPr>
            <w:tcW w:w="567" w:type="dxa"/>
          </w:tcPr>
          <w:p w:rsidR="003761AA" w:rsidRPr="004221BF" w:rsidRDefault="003761AA" w:rsidP="002B1874">
            <w:pPr>
              <w:autoSpaceDE w:val="0"/>
              <w:autoSpaceDN w:val="0"/>
              <w:adjustRightInd w:val="0"/>
              <w:jc w:val="both"/>
              <w:rPr>
                <w:sz w:val="24"/>
                <w:szCs w:val="24"/>
              </w:rPr>
            </w:pPr>
          </w:p>
        </w:tc>
      </w:tr>
      <w:tr w:rsidR="003761AA" w:rsidRPr="004221BF" w:rsidTr="002B1874">
        <w:trPr>
          <w:trHeight w:val="483"/>
        </w:trPr>
        <w:tc>
          <w:tcPr>
            <w:tcW w:w="8897" w:type="dxa"/>
          </w:tcPr>
          <w:p w:rsidR="003761AA" w:rsidRPr="004221BF" w:rsidRDefault="003761AA" w:rsidP="002B1874">
            <w:pPr>
              <w:autoSpaceDE w:val="0"/>
              <w:autoSpaceDN w:val="0"/>
              <w:adjustRightInd w:val="0"/>
              <w:jc w:val="both"/>
              <w:rPr>
                <w:sz w:val="24"/>
                <w:szCs w:val="24"/>
              </w:rPr>
            </w:pPr>
            <w:r w:rsidRPr="004221BF">
              <w:rPr>
                <w:sz w:val="24"/>
                <w:szCs w:val="24"/>
              </w:rPr>
              <w:t>Направить на адрес электронной почты___________________________</w:t>
            </w:r>
          </w:p>
        </w:tc>
        <w:tc>
          <w:tcPr>
            <w:tcW w:w="567" w:type="dxa"/>
          </w:tcPr>
          <w:p w:rsidR="003761AA" w:rsidRPr="004221BF" w:rsidRDefault="003761AA" w:rsidP="002B1874">
            <w:pPr>
              <w:autoSpaceDE w:val="0"/>
              <w:autoSpaceDN w:val="0"/>
              <w:adjustRightInd w:val="0"/>
              <w:jc w:val="both"/>
              <w:rPr>
                <w:sz w:val="24"/>
                <w:szCs w:val="24"/>
              </w:rPr>
            </w:pPr>
          </w:p>
        </w:tc>
      </w:tr>
    </w:tbl>
    <w:p w:rsidR="003761AA" w:rsidRPr="004221BF" w:rsidRDefault="003761AA" w:rsidP="003761AA">
      <w:pPr>
        <w:autoSpaceDE w:val="0"/>
        <w:autoSpaceDN w:val="0"/>
        <w:adjustRightInd w:val="0"/>
        <w:spacing w:after="0" w:line="240" w:lineRule="auto"/>
        <w:jc w:val="both"/>
        <w:rPr>
          <w:rFonts w:ascii="Times New Roman" w:hAnsi="Times New Roman" w:cs="Times New Roman"/>
          <w:sz w:val="24"/>
          <w:szCs w:val="24"/>
          <w:lang w:eastAsia="ru-RU"/>
        </w:rPr>
      </w:pPr>
    </w:p>
    <w:p w:rsidR="003761AA" w:rsidRPr="004221BF" w:rsidRDefault="003761AA" w:rsidP="003761AA">
      <w:pPr>
        <w:autoSpaceDE w:val="0"/>
        <w:autoSpaceDN w:val="0"/>
        <w:adjustRightInd w:val="0"/>
        <w:spacing w:after="0" w:line="240" w:lineRule="auto"/>
        <w:jc w:val="both"/>
        <w:rPr>
          <w:rFonts w:ascii="Times New Roman" w:hAnsi="Times New Roman" w:cs="Times New Roman"/>
          <w:sz w:val="24"/>
          <w:szCs w:val="24"/>
          <w:lang w:eastAsia="ru-RU"/>
        </w:rPr>
      </w:pPr>
      <w:r w:rsidRPr="004221BF">
        <w:rPr>
          <w:rFonts w:ascii="Times New Roman" w:hAnsi="Times New Roman" w:cs="Times New Roman"/>
          <w:sz w:val="24"/>
          <w:szCs w:val="24"/>
          <w:lang w:eastAsia="ru-RU"/>
        </w:rPr>
        <w:t>Прошу проинформировать меня о ходе предоставления муниципальной услуги путем (нужное отметить):</w:t>
      </w:r>
    </w:p>
    <w:tbl>
      <w:tblPr>
        <w:tblStyle w:val="af4"/>
        <w:tblW w:w="9464" w:type="dxa"/>
        <w:tblLook w:val="04A0" w:firstRow="1" w:lastRow="0" w:firstColumn="1" w:lastColumn="0" w:noHBand="0" w:noVBand="1"/>
      </w:tblPr>
      <w:tblGrid>
        <w:gridCol w:w="8897"/>
        <w:gridCol w:w="567"/>
      </w:tblGrid>
      <w:tr w:rsidR="003761AA" w:rsidRPr="004221BF" w:rsidTr="002B1874">
        <w:trPr>
          <w:trHeight w:val="404"/>
        </w:trPr>
        <w:tc>
          <w:tcPr>
            <w:tcW w:w="8897" w:type="dxa"/>
          </w:tcPr>
          <w:p w:rsidR="003761AA" w:rsidRPr="004221BF" w:rsidRDefault="003761AA" w:rsidP="002B1874">
            <w:pPr>
              <w:autoSpaceDE w:val="0"/>
              <w:autoSpaceDN w:val="0"/>
              <w:adjustRightInd w:val="0"/>
              <w:ind w:right="-3654"/>
              <w:jc w:val="both"/>
              <w:rPr>
                <w:sz w:val="24"/>
                <w:szCs w:val="24"/>
              </w:rPr>
            </w:pPr>
            <w:r w:rsidRPr="004221BF">
              <w:rPr>
                <w:sz w:val="24"/>
                <w:szCs w:val="24"/>
              </w:rPr>
              <w:t>Направления сообщения на электронную почту ________________________________________</w:t>
            </w:r>
          </w:p>
        </w:tc>
        <w:tc>
          <w:tcPr>
            <w:tcW w:w="567" w:type="dxa"/>
          </w:tcPr>
          <w:p w:rsidR="003761AA" w:rsidRPr="004221BF" w:rsidRDefault="003761AA" w:rsidP="002B1874">
            <w:pPr>
              <w:autoSpaceDE w:val="0"/>
              <w:autoSpaceDN w:val="0"/>
              <w:adjustRightInd w:val="0"/>
              <w:ind w:right="-3654"/>
              <w:jc w:val="both"/>
              <w:rPr>
                <w:sz w:val="24"/>
                <w:szCs w:val="24"/>
              </w:rPr>
            </w:pPr>
          </w:p>
        </w:tc>
      </w:tr>
      <w:tr w:rsidR="003761AA" w:rsidRPr="004221BF" w:rsidTr="002B1874">
        <w:trPr>
          <w:trHeight w:val="404"/>
        </w:trPr>
        <w:tc>
          <w:tcPr>
            <w:tcW w:w="8897" w:type="dxa"/>
          </w:tcPr>
          <w:p w:rsidR="003761AA" w:rsidRPr="004221BF" w:rsidRDefault="003761AA" w:rsidP="002B1874">
            <w:pPr>
              <w:autoSpaceDE w:val="0"/>
              <w:autoSpaceDN w:val="0"/>
              <w:adjustRightInd w:val="0"/>
              <w:ind w:right="-3654"/>
              <w:jc w:val="both"/>
              <w:rPr>
                <w:sz w:val="24"/>
                <w:szCs w:val="24"/>
              </w:rPr>
            </w:pPr>
            <w:r w:rsidRPr="004221BF">
              <w:rPr>
                <w:sz w:val="24"/>
                <w:szCs w:val="24"/>
              </w:rPr>
              <w:t xml:space="preserve">Направления в Личный кабинет на ЕПГУ/РПГУ </w:t>
            </w:r>
          </w:p>
          <w:p w:rsidR="003761AA" w:rsidRPr="004221BF" w:rsidRDefault="003761AA" w:rsidP="002B1874">
            <w:pPr>
              <w:autoSpaceDE w:val="0"/>
              <w:autoSpaceDN w:val="0"/>
              <w:adjustRightInd w:val="0"/>
              <w:ind w:right="-3654"/>
              <w:jc w:val="both"/>
              <w:rPr>
                <w:sz w:val="18"/>
                <w:szCs w:val="18"/>
              </w:rPr>
            </w:pPr>
            <w:r w:rsidRPr="004221BF">
              <w:rPr>
                <w:sz w:val="18"/>
                <w:szCs w:val="18"/>
              </w:rPr>
              <w:t>(в случае если заявление подано через «Единый портал государственных и муниципальных услуг (функций)»)</w:t>
            </w:r>
          </w:p>
        </w:tc>
        <w:tc>
          <w:tcPr>
            <w:tcW w:w="567" w:type="dxa"/>
          </w:tcPr>
          <w:p w:rsidR="003761AA" w:rsidRPr="004221BF" w:rsidRDefault="003761AA" w:rsidP="002B1874">
            <w:pPr>
              <w:autoSpaceDE w:val="0"/>
              <w:autoSpaceDN w:val="0"/>
              <w:adjustRightInd w:val="0"/>
              <w:ind w:right="-3654"/>
              <w:jc w:val="both"/>
              <w:rPr>
                <w:sz w:val="24"/>
                <w:szCs w:val="24"/>
              </w:rPr>
            </w:pPr>
          </w:p>
        </w:tc>
      </w:tr>
    </w:tbl>
    <w:p w:rsidR="003761AA" w:rsidRPr="004221BF" w:rsidRDefault="003761AA" w:rsidP="00285ABA">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285ABA" w:rsidRPr="004221BF" w:rsidRDefault="00285ABA" w:rsidP="00285ABA">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221BF">
        <w:rPr>
          <w:rFonts w:ascii="Times New Roman" w:eastAsia="Times New Roman" w:hAnsi="Times New Roman" w:cs="Times New Roman"/>
          <w:sz w:val="24"/>
          <w:szCs w:val="24"/>
          <w:lang w:eastAsia="ru-RU"/>
        </w:rPr>
        <w:t>С обработкой, передачей и хранением персональных данных в соответствии с Федеральным законом от 27 июля 2006 г. № 152-ФЗ «О персональных данных» в целях и объеме, необходимых для получения муниципальной услуги согласен.</w:t>
      </w:r>
    </w:p>
    <w:p w:rsidR="00285ABA" w:rsidRPr="004221BF" w:rsidRDefault="00285ABA" w:rsidP="00285ABA">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285ABA" w:rsidRPr="004221BF" w:rsidRDefault="00285ABA" w:rsidP="00285ABA">
      <w:pPr>
        <w:autoSpaceDE w:val="0"/>
        <w:autoSpaceDN w:val="0"/>
        <w:adjustRightInd w:val="0"/>
        <w:spacing w:after="0" w:line="240" w:lineRule="auto"/>
        <w:jc w:val="both"/>
        <w:rPr>
          <w:rFonts w:ascii="Times New Roman" w:eastAsia="Times New Roman" w:hAnsi="Times New Roman" w:cs="Times New Roman"/>
          <w:sz w:val="20"/>
          <w:szCs w:val="24"/>
          <w:lang w:eastAsia="ru-RU"/>
        </w:rPr>
      </w:pPr>
    </w:p>
    <w:p w:rsidR="00285ABA" w:rsidRPr="004221BF" w:rsidRDefault="00285ABA" w:rsidP="00285ABA">
      <w:pPr>
        <w:autoSpaceDE w:val="0"/>
        <w:autoSpaceDN w:val="0"/>
        <w:adjustRightInd w:val="0"/>
        <w:spacing w:after="0" w:line="240" w:lineRule="auto"/>
        <w:jc w:val="both"/>
        <w:rPr>
          <w:rFonts w:ascii="Times New Roman" w:eastAsia="Times New Roman" w:hAnsi="Times New Roman" w:cs="Times New Roman"/>
          <w:sz w:val="20"/>
          <w:szCs w:val="24"/>
          <w:lang w:eastAsia="ru-RU"/>
        </w:rPr>
      </w:pPr>
      <w:r w:rsidRPr="004221BF">
        <w:rPr>
          <w:rFonts w:ascii="Times New Roman" w:eastAsia="Times New Roman" w:hAnsi="Times New Roman" w:cs="Times New Roman"/>
          <w:sz w:val="20"/>
          <w:szCs w:val="24"/>
          <w:lang w:eastAsia="ru-RU"/>
        </w:rPr>
        <w:tab/>
      </w:r>
      <w:r w:rsidRPr="004221BF">
        <w:rPr>
          <w:rFonts w:ascii="Times New Roman" w:eastAsia="Times New Roman" w:hAnsi="Times New Roman" w:cs="Times New Roman"/>
          <w:sz w:val="20"/>
          <w:szCs w:val="24"/>
          <w:lang w:eastAsia="ru-RU"/>
        </w:rPr>
        <w:tab/>
      </w:r>
      <w:r w:rsidRPr="004221BF">
        <w:rPr>
          <w:rFonts w:ascii="Times New Roman" w:eastAsia="Times New Roman" w:hAnsi="Times New Roman" w:cs="Times New Roman"/>
          <w:sz w:val="20"/>
          <w:szCs w:val="24"/>
          <w:lang w:eastAsia="ru-RU"/>
        </w:rPr>
        <w:tab/>
      </w:r>
      <w:r w:rsidRPr="004221BF">
        <w:rPr>
          <w:rFonts w:ascii="Times New Roman" w:eastAsia="Times New Roman" w:hAnsi="Times New Roman" w:cs="Times New Roman"/>
          <w:sz w:val="20"/>
          <w:szCs w:val="24"/>
          <w:lang w:eastAsia="ru-RU"/>
        </w:rPr>
        <w:tab/>
      </w:r>
    </w:p>
    <w:p w:rsidR="00285ABA" w:rsidRPr="004221BF" w:rsidRDefault="00285ABA" w:rsidP="00285ABA">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221BF">
        <w:rPr>
          <w:rFonts w:ascii="Times New Roman" w:eastAsia="Times New Roman" w:hAnsi="Times New Roman" w:cs="Times New Roman"/>
          <w:sz w:val="24"/>
          <w:szCs w:val="24"/>
          <w:lang w:eastAsia="ru-RU"/>
        </w:rPr>
        <w:t>Подпись ____________________________________________        Дата __________</w:t>
      </w:r>
    </w:p>
    <w:p w:rsidR="00285ABA" w:rsidRPr="004221BF" w:rsidRDefault="00285ABA" w:rsidP="00285ABA">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285ABA" w:rsidRPr="004221BF" w:rsidRDefault="00285ABA" w:rsidP="00285ABA">
      <w:pPr>
        <w:autoSpaceDE w:val="0"/>
        <w:autoSpaceDN w:val="0"/>
        <w:adjustRightInd w:val="0"/>
        <w:spacing w:after="0" w:line="240" w:lineRule="auto"/>
        <w:jc w:val="both"/>
        <w:rPr>
          <w:rFonts w:ascii="Times New Roman" w:eastAsia="Times New Roman" w:hAnsi="Times New Roman" w:cs="Times New Roman"/>
          <w:sz w:val="20"/>
          <w:szCs w:val="24"/>
          <w:lang w:eastAsia="ru-RU"/>
        </w:rPr>
      </w:pPr>
      <w:r w:rsidRPr="004221BF">
        <w:rPr>
          <w:rFonts w:ascii="Times New Roman" w:eastAsia="Times New Roman" w:hAnsi="Times New Roman" w:cs="Times New Roman"/>
          <w:sz w:val="20"/>
          <w:szCs w:val="24"/>
          <w:lang w:eastAsia="ru-RU"/>
        </w:rPr>
        <w:tab/>
      </w:r>
      <w:r w:rsidRPr="004221BF">
        <w:rPr>
          <w:rFonts w:ascii="Times New Roman" w:eastAsia="Times New Roman" w:hAnsi="Times New Roman" w:cs="Times New Roman"/>
          <w:sz w:val="20"/>
          <w:szCs w:val="24"/>
          <w:lang w:eastAsia="ru-RU"/>
        </w:rPr>
        <w:tab/>
      </w:r>
      <w:r w:rsidRPr="004221BF">
        <w:rPr>
          <w:rFonts w:ascii="Times New Roman" w:eastAsia="Times New Roman" w:hAnsi="Times New Roman" w:cs="Times New Roman"/>
          <w:sz w:val="20"/>
          <w:szCs w:val="24"/>
          <w:lang w:eastAsia="ru-RU"/>
        </w:rPr>
        <w:tab/>
        <w:t>(ФИО и должность представителя ЮЛ;</w:t>
      </w:r>
    </w:p>
    <w:p w:rsidR="00285ABA" w:rsidRPr="00406510" w:rsidRDefault="00285ABA" w:rsidP="00285ABA">
      <w:pPr>
        <w:autoSpaceDE w:val="0"/>
        <w:autoSpaceDN w:val="0"/>
        <w:adjustRightInd w:val="0"/>
        <w:spacing w:after="0" w:line="240" w:lineRule="auto"/>
        <w:jc w:val="both"/>
        <w:rPr>
          <w:rFonts w:ascii="Times New Roman" w:eastAsia="Times New Roman" w:hAnsi="Times New Roman" w:cs="Times New Roman"/>
          <w:sz w:val="20"/>
          <w:szCs w:val="24"/>
          <w:lang w:eastAsia="ru-RU"/>
        </w:rPr>
      </w:pPr>
      <w:r w:rsidRPr="004221BF">
        <w:rPr>
          <w:rFonts w:ascii="Times New Roman" w:eastAsia="Times New Roman" w:hAnsi="Times New Roman" w:cs="Times New Roman"/>
          <w:sz w:val="20"/>
          <w:szCs w:val="24"/>
          <w:lang w:eastAsia="ru-RU"/>
        </w:rPr>
        <w:tab/>
      </w:r>
      <w:r w:rsidRPr="004221BF">
        <w:rPr>
          <w:rFonts w:ascii="Times New Roman" w:eastAsia="Times New Roman" w:hAnsi="Times New Roman" w:cs="Times New Roman"/>
          <w:sz w:val="20"/>
          <w:szCs w:val="24"/>
          <w:lang w:eastAsia="ru-RU"/>
        </w:rPr>
        <w:tab/>
        <w:t>ФИО физического лица либо его представителя)</w:t>
      </w:r>
    </w:p>
    <w:p w:rsidR="00285ABA" w:rsidRPr="00406510" w:rsidRDefault="00285ABA" w:rsidP="00285ABA">
      <w:pPr>
        <w:autoSpaceDE w:val="0"/>
        <w:autoSpaceDN w:val="0"/>
        <w:adjustRightInd w:val="0"/>
        <w:spacing w:after="0" w:line="240" w:lineRule="auto"/>
        <w:jc w:val="both"/>
        <w:rPr>
          <w:rFonts w:ascii="Times New Roman" w:eastAsia="Times New Roman" w:hAnsi="Times New Roman" w:cs="Times New Roman"/>
          <w:sz w:val="20"/>
          <w:szCs w:val="24"/>
          <w:lang w:eastAsia="ru-RU"/>
        </w:rPr>
      </w:pPr>
    </w:p>
    <w:p w:rsidR="00285ABA" w:rsidRPr="00406510" w:rsidRDefault="00285ABA" w:rsidP="00285ABA">
      <w:pPr>
        <w:spacing w:after="0" w:line="240" w:lineRule="auto"/>
        <w:jc w:val="right"/>
        <w:rPr>
          <w:rFonts w:ascii="Times New Roman" w:eastAsia="Times New Roman" w:hAnsi="Times New Roman" w:cs="Calibri"/>
          <w:lang w:eastAsia="ar-SA"/>
        </w:rPr>
      </w:pPr>
    </w:p>
    <w:p w:rsidR="00285ABA" w:rsidRPr="00406510" w:rsidRDefault="00285ABA" w:rsidP="007D49CA">
      <w:pPr>
        <w:autoSpaceDE w:val="0"/>
        <w:autoSpaceDN w:val="0"/>
        <w:adjustRightInd w:val="0"/>
        <w:spacing w:after="0" w:line="240" w:lineRule="auto"/>
        <w:jc w:val="right"/>
        <w:rPr>
          <w:rFonts w:ascii="Times New Roman" w:eastAsia="Times New Roman" w:hAnsi="Times New Roman" w:cs="Times New Roman"/>
          <w:lang w:eastAsia="ru-RU"/>
        </w:rPr>
      </w:pPr>
    </w:p>
    <w:p w:rsidR="00285ABA" w:rsidRPr="00406510" w:rsidRDefault="00285ABA" w:rsidP="007D49CA">
      <w:pPr>
        <w:autoSpaceDE w:val="0"/>
        <w:autoSpaceDN w:val="0"/>
        <w:adjustRightInd w:val="0"/>
        <w:spacing w:after="0" w:line="240" w:lineRule="auto"/>
        <w:jc w:val="right"/>
        <w:rPr>
          <w:rFonts w:ascii="Times New Roman" w:eastAsia="Times New Roman" w:hAnsi="Times New Roman" w:cs="Times New Roman"/>
          <w:lang w:eastAsia="ru-RU"/>
        </w:rPr>
      </w:pPr>
    </w:p>
    <w:p w:rsidR="00737DF3" w:rsidRPr="00406510" w:rsidRDefault="00737DF3" w:rsidP="007D49CA">
      <w:pPr>
        <w:autoSpaceDE w:val="0"/>
        <w:autoSpaceDN w:val="0"/>
        <w:adjustRightInd w:val="0"/>
        <w:spacing w:after="0" w:line="240" w:lineRule="auto"/>
        <w:jc w:val="right"/>
        <w:rPr>
          <w:rFonts w:ascii="Times New Roman" w:eastAsia="Times New Roman" w:hAnsi="Times New Roman" w:cs="Times New Roman"/>
          <w:lang w:eastAsia="ru-RU"/>
        </w:rPr>
      </w:pPr>
    </w:p>
    <w:p w:rsidR="001D3754" w:rsidRDefault="001D3754" w:rsidP="007D49CA">
      <w:pPr>
        <w:autoSpaceDE w:val="0"/>
        <w:autoSpaceDN w:val="0"/>
        <w:adjustRightInd w:val="0"/>
        <w:spacing w:after="0" w:line="240" w:lineRule="auto"/>
        <w:jc w:val="right"/>
        <w:rPr>
          <w:rFonts w:ascii="Times New Roman" w:eastAsia="Times New Roman" w:hAnsi="Times New Roman" w:cs="Times New Roman"/>
          <w:lang w:eastAsia="ru-RU"/>
        </w:rPr>
      </w:pPr>
    </w:p>
    <w:p w:rsidR="00DE32B7" w:rsidRDefault="00DE32B7" w:rsidP="007D49CA">
      <w:pPr>
        <w:autoSpaceDE w:val="0"/>
        <w:autoSpaceDN w:val="0"/>
        <w:adjustRightInd w:val="0"/>
        <w:spacing w:after="0" w:line="240" w:lineRule="auto"/>
        <w:jc w:val="right"/>
        <w:rPr>
          <w:rFonts w:ascii="Times New Roman" w:eastAsia="Times New Roman" w:hAnsi="Times New Roman" w:cs="Times New Roman"/>
          <w:lang w:eastAsia="ru-RU"/>
        </w:rPr>
      </w:pPr>
    </w:p>
    <w:p w:rsidR="003761AA" w:rsidRDefault="003761AA" w:rsidP="007D49CA">
      <w:pPr>
        <w:autoSpaceDE w:val="0"/>
        <w:autoSpaceDN w:val="0"/>
        <w:adjustRightInd w:val="0"/>
        <w:spacing w:after="0" w:line="240" w:lineRule="auto"/>
        <w:jc w:val="right"/>
        <w:rPr>
          <w:rFonts w:ascii="Times New Roman" w:eastAsia="Times New Roman" w:hAnsi="Times New Roman" w:cs="Times New Roman"/>
          <w:lang w:eastAsia="ru-RU"/>
        </w:rPr>
      </w:pPr>
    </w:p>
    <w:p w:rsidR="003761AA" w:rsidRDefault="003761AA" w:rsidP="007D49CA">
      <w:pPr>
        <w:autoSpaceDE w:val="0"/>
        <w:autoSpaceDN w:val="0"/>
        <w:adjustRightInd w:val="0"/>
        <w:spacing w:after="0" w:line="240" w:lineRule="auto"/>
        <w:jc w:val="right"/>
        <w:rPr>
          <w:rFonts w:ascii="Times New Roman" w:eastAsia="Times New Roman" w:hAnsi="Times New Roman" w:cs="Times New Roman"/>
          <w:lang w:eastAsia="ru-RU"/>
        </w:rPr>
      </w:pPr>
    </w:p>
    <w:p w:rsidR="003761AA" w:rsidRDefault="003761AA" w:rsidP="007D49CA">
      <w:pPr>
        <w:autoSpaceDE w:val="0"/>
        <w:autoSpaceDN w:val="0"/>
        <w:adjustRightInd w:val="0"/>
        <w:spacing w:after="0" w:line="240" w:lineRule="auto"/>
        <w:jc w:val="right"/>
        <w:rPr>
          <w:rFonts w:ascii="Times New Roman" w:eastAsia="Times New Roman" w:hAnsi="Times New Roman" w:cs="Times New Roman"/>
          <w:lang w:eastAsia="ru-RU"/>
        </w:rPr>
      </w:pPr>
    </w:p>
    <w:p w:rsidR="003761AA" w:rsidRDefault="003761AA" w:rsidP="007D49CA">
      <w:pPr>
        <w:autoSpaceDE w:val="0"/>
        <w:autoSpaceDN w:val="0"/>
        <w:adjustRightInd w:val="0"/>
        <w:spacing w:after="0" w:line="240" w:lineRule="auto"/>
        <w:jc w:val="right"/>
        <w:rPr>
          <w:rFonts w:ascii="Times New Roman" w:eastAsia="Times New Roman" w:hAnsi="Times New Roman" w:cs="Times New Roman"/>
          <w:lang w:eastAsia="ru-RU"/>
        </w:rPr>
      </w:pPr>
    </w:p>
    <w:p w:rsidR="003761AA" w:rsidRDefault="003761AA" w:rsidP="007D49CA">
      <w:pPr>
        <w:autoSpaceDE w:val="0"/>
        <w:autoSpaceDN w:val="0"/>
        <w:adjustRightInd w:val="0"/>
        <w:spacing w:after="0" w:line="240" w:lineRule="auto"/>
        <w:jc w:val="right"/>
        <w:rPr>
          <w:rFonts w:ascii="Times New Roman" w:eastAsia="Times New Roman" w:hAnsi="Times New Roman" w:cs="Times New Roman"/>
          <w:lang w:eastAsia="ru-RU"/>
        </w:rPr>
      </w:pPr>
    </w:p>
    <w:p w:rsidR="003761AA" w:rsidRDefault="003761AA" w:rsidP="007D49CA">
      <w:pPr>
        <w:autoSpaceDE w:val="0"/>
        <w:autoSpaceDN w:val="0"/>
        <w:adjustRightInd w:val="0"/>
        <w:spacing w:after="0" w:line="240" w:lineRule="auto"/>
        <w:jc w:val="right"/>
        <w:rPr>
          <w:rFonts w:ascii="Times New Roman" w:eastAsia="Times New Roman" w:hAnsi="Times New Roman" w:cs="Times New Roman"/>
          <w:lang w:eastAsia="ru-RU"/>
        </w:rPr>
      </w:pPr>
    </w:p>
    <w:p w:rsidR="003761AA" w:rsidRDefault="003761AA" w:rsidP="007D49CA">
      <w:pPr>
        <w:autoSpaceDE w:val="0"/>
        <w:autoSpaceDN w:val="0"/>
        <w:adjustRightInd w:val="0"/>
        <w:spacing w:after="0" w:line="240" w:lineRule="auto"/>
        <w:jc w:val="right"/>
        <w:rPr>
          <w:rFonts w:ascii="Times New Roman" w:eastAsia="Times New Roman" w:hAnsi="Times New Roman" w:cs="Times New Roman"/>
          <w:lang w:eastAsia="ru-RU"/>
        </w:rPr>
      </w:pPr>
    </w:p>
    <w:p w:rsidR="007D49CA" w:rsidRPr="00406510" w:rsidRDefault="007D49CA" w:rsidP="007D49CA">
      <w:pPr>
        <w:autoSpaceDE w:val="0"/>
        <w:autoSpaceDN w:val="0"/>
        <w:adjustRightInd w:val="0"/>
        <w:spacing w:after="0" w:line="240" w:lineRule="auto"/>
        <w:jc w:val="right"/>
        <w:rPr>
          <w:rFonts w:ascii="Times New Roman" w:eastAsia="Times New Roman" w:hAnsi="Times New Roman" w:cs="Times New Roman"/>
          <w:lang w:eastAsia="ru-RU"/>
        </w:rPr>
      </w:pPr>
      <w:r w:rsidRPr="00406510">
        <w:rPr>
          <w:rFonts w:ascii="Times New Roman" w:eastAsia="Times New Roman" w:hAnsi="Times New Roman" w:cs="Times New Roman"/>
          <w:lang w:eastAsia="ru-RU"/>
        </w:rPr>
        <w:lastRenderedPageBreak/>
        <w:t>Приложение 4</w:t>
      </w:r>
    </w:p>
    <w:p w:rsidR="007D49CA" w:rsidRPr="00406510" w:rsidRDefault="007D49CA" w:rsidP="007D49CA">
      <w:pPr>
        <w:autoSpaceDE w:val="0"/>
        <w:autoSpaceDN w:val="0"/>
        <w:adjustRightInd w:val="0"/>
        <w:spacing w:after="0" w:line="240" w:lineRule="auto"/>
        <w:jc w:val="right"/>
        <w:rPr>
          <w:rFonts w:ascii="Times New Roman" w:eastAsia="Times New Roman" w:hAnsi="Times New Roman" w:cs="Times New Roman"/>
          <w:lang w:eastAsia="ru-RU"/>
        </w:rPr>
      </w:pPr>
      <w:r w:rsidRPr="00406510">
        <w:rPr>
          <w:rFonts w:ascii="Times New Roman" w:eastAsia="Times New Roman" w:hAnsi="Times New Roman" w:cs="Times New Roman"/>
          <w:lang w:eastAsia="ru-RU"/>
        </w:rPr>
        <w:t xml:space="preserve"> к административному регламенту администрации </w:t>
      </w:r>
    </w:p>
    <w:p w:rsidR="007D49CA" w:rsidRPr="00406510" w:rsidRDefault="007D49CA" w:rsidP="007D49CA">
      <w:pPr>
        <w:autoSpaceDE w:val="0"/>
        <w:autoSpaceDN w:val="0"/>
        <w:adjustRightInd w:val="0"/>
        <w:spacing w:after="0" w:line="240" w:lineRule="auto"/>
        <w:jc w:val="right"/>
        <w:rPr>
          <w:rFonts w:ascii="Times New Roman" w:eastAsia="Times New Roman" w:hAnsi="Times New Roman" w:cs="Times New Roman"/>
          <w:lang w:eastAsia="ru-RU"/>
        </w:rPr>
      </w:pPr>
      <w:r w:rsidRPr="00406510">
        <w:rPr>
          <w:rFonts w:ascii="Times New Roman" w:eastAsia="Times New Roman" w:hAnsi="Times New Roman" w:cs="Times New Roman"/>
          <w:lang w:eastAsia="ru-RU"/>
        </w:rPr>
        <w:t>городского округа город Выкса Нижегородской области</w:t>
      </w:r>
    </w:p>
    <w:p w:rsidR="00737DF3" w:rsidRPr="00566E4F" w:rsidRDefault="007D49CA" w:rsidP="00566E4F">
      <w:pPr>
        <w:autoSpaceDE w:val="0"/>
        <w:autoSpaceDN w:val="0"/>
        <w:adjustRightInd w:val="0"/>
        <w:spacing w:after="0" w:line="240" w:lineRule="auto"/>
        <w:jc w:val="right"/>
        <w:rPr>
          <w:rFonts w:ascii="Times New Roman" w:eastAsia="Times New Roman" w:hAnsi="Times New Roman" w:cs="Times New Roman"/>
          <w:lang w:eastAsia="ru-RU"/>
        </w:rPr>
      </w:pPr>
      <w:r w:rsidRPr="00406510">
        <w:rPr>
          <w:rFonts w:ascii="Times New Roman" w:eastAsia="Times New Roman" w:hAnsi="Times New Roman" w:cs="Times New Roman"/>
          <w:lang w:eastAsia="ru-RU"/>
        </w:rPr>
        <w:t xml:space="preserve"> по пред</w:t>
      </w:r>
      <w:r w:rsidR="00566E4F">
        <w:rPr>
          <w:rFonts w:ascii="Times New Roman" w:eastAsia="Times New Roman" w:hAnsi="Times New Roman" w:cs="Times New Roman"/>
          <w:lang w:eastAsia="ru-RU"/>
        </w:rPr>
        <w:t>оставлению муниципальной услуги</w:t>
      </w:r>
    </w:p>
    <w:p w:rsidR="00566E4F" w:rsidRDefault="00566E4F" w:rsidP="00566E4F">
      <w:pPr>
        <w:autoSpaceDE w:val="0"/>
        <w:autoSpaceDN w:val="0"/>
        <w:adjustRightInd w:val="0"/>
        <w:spacing w:after="0" w:line="240" w:lineRule="auto"/>
        <w:jc w:val="right"/>
        <w:rPr>
          <w:rFonts w:ascii="Times New Roman" w:eastAsia="Times New Roman" w:hAnsi="Times New Roman" w:cs="Times New Roman"/>
          <w:lang w:eastAsia="ru-RU"/>
        </w:rPr>
      </w:pPr>
      <w:r w:rsidRPr="00566E4F">
        <w:rPr>
          <w:rFonts w:ascii="Times New Roman" w:eastAsia="Times New Roman" w:hAnsi="Times New Roman" w:cs="Times New Roman"/>
          <w:lang w:eastAsia="ru-RU"/>
        </w:rPr>
        <w:t>«Выдача разрешения на использование земель</w:t>
      </w:r>
    </w:p>
    <w:p w:rsidR="00566E4F" w:rsidRDefault="00566E4F" w:rsidP="00566E4F">
      <w:pPr>
        <w:autoSpaceDE w:val="0"/>
        <w:autoSpaceDN w:val="0"/>
        <w:adjustRightInd w:val="0"/>
        <w:spacing w:after="0" w:line="240" w:lineRule="auto"/>
        <w:jc w:val="right"/>
        <w:rPr>
          <w:rFonts w:ascii="Times New Roman" w:eastAsia="Times New Roman" w:hAnsi="Times New Roman" w:cs="Times New Roman"/>
          <w:lang w:eastAsia="ru-RU"/>
        </w:rPr>
      </w:pPr>
      <w:r w:rsidRPr="00566E4F">
        <w:rPr>
          <w:rFonts w:ascii="Times New Roman" w:eastAsia="Times New Roman" w:hAnsi="Times New Roman" w:cs="Times New Roman"/>
          <w:lang w:eastAsia="ru-RU"/>
        </w:rPr>
        <w:t xml:space="preserve"> или земельного участка, находящихся в муниципальной</w:t>
      </w:r>
    </w:p>
    <w:p w:rsidR="00566E4F" w:rsidRDefault="00566E4F" w:rsidP="00566E4F">
      <w:pPr>
        <w:autoSpaceDE w:val="0"/>
        <w:autoSpaceDN w:val="0"/>
        <w:adjustRightInd w:val="0"/>
        <w:spacing w:after="0" w:line="240" w:lineRule="auto"/>
        <w:jc w:val="right"/>
        <w:rPr>
          <w:rFonts w:ascii="Times New Roman" w:eastAsia="Times New Roman" w:hAnsi="Times New Roman" w:cs="Times New Roman"/>
          <w:lang w:eastAsia="ru-RU"/>
        </w:rPr>
      </w:pPr>
      <w:r w:rsidRPr="00566E4F">
        <w:rPr>
          <w:rFonts w:ascii="Times New Roman" w:eastAsia="Times New Roman" w:hAnsi="Times New Roman" w:cs="Times New Roman"/>
          <w:lang w:eastAsia="ru-RU"/>
        </w:rPr>
        <w:t xml:space="preserve"> собственности или государственная собственность </w:t>
      </w:r>
    </w:p>
    <w:p w:rsidR="00566E4F" w:rsidRDefault="00566E4F" w:rsidP="00566E4F">
      <w:pPr>
        <w:autoSpaceDE w:val="0"/>
        <w:autoSpaceDN w:val="0"/>
        <w:adjustRightInd w:val="0"/>
        <w:spacing w:after="0" w:line="240" w:lineRule="auto"/>
        <w:jc w:val="right"/>
        <w:rPr>
          <w:rFonts w:ascii="Times New Roman" w:eastAsia="Times New Roman" w:hAnsi="Times New Roman" w:cs="Times New Roman"/>
          <w:lang w:eastAsia="ru-RU"/>
        </w:rPr>
      </w:pPr>
      <w:r w:rsidRPr="00566E4F">
        <w:rPr>
          <w:rFonts w:ascii="Times New Roman" w:eastAsia="Times New Roman" w:hAnsi="Times New Roman" w:cs="Times New Roman"/>
          <w:lang w:eastAsia="ru-RU"/>
        </w:rPr>
        <w:t xml:space="preserve">на которые не разграничена, без предоставления </w:t>
      </w:r>
    </w:p>
    <w:p w:rsidR="00566E4F" w:rsidRPr="00406510" w:rsidRDefault="00566E4F" w:rsidP="00566E4F">
      <w:pPr>
        <w:autoSpaceDE w:val="0"/>
        <w:autoSpaceDN w:val="0"/>
        <w:adjustRightInd w:val="0"/>
        <w:spacing w:after="0" w:line="240" w:lineRule="auto"/>
        <w:jc w:val="right"/>
        <w:rPr>
          <w:rFonts w:ascii="Times New Roman" w:eastAsia="Times New Roman" w:hAnsi="Times New Roman" w:cs="Times New Roman"/>
          <w:lang w:eastAsia="ru-RU"/>
        </w:rPr>
      </w:pPr>
      <w:r w:rsidRPr="00566E4F">
        <w:rPr>
          <w:rFonts w:ascii="Times New Roman" w:eastAsia="Times New Roman" w:hAnsi="Times New Roman" w:cs="Times New Roman"/>
          <w:lang w:eastAsia="ru-RU"/>
        </w:rPr>
        <w:t>земельного участка и установления сервитута, публичного сервитута»</w:t>
      </w:r>
    </w:p>
    <w:p w:rsidR="00737DF3" w:rsidRPr="00406510" w:rsidRDefault="00737DF3" w:rsidP="007D49CA">
      <w:pPr>
        <w:autoSpaceDE w:val="0"/>
        <w:autoSpaceDN w:val="0"/>
        <w:adjustRightInd w:val="0"/>
        <w:spacing w:after="0" w:line="240" w:lineRule="auto"/>
        <w:jc w:val="right"/>
        <w:rPr>
          <w:rFonts w:ascii="Times New Roman" w:eastAsia="Times New Roman" w:hAnsi="Times New Roman" w:cs="Times New Roman"/>
          <w:lang w:eastAsia="ru-RU"/>
        </w:rPr>
      </w:pPr>
    </w:p>
    <w:p w:rsidR="00B56585" w:rsidRPr="00406510" w:rsidRDefault="00B56585" w:rsidP="007D49CA">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406510">
        <w:rPr>
          <w:rFonts w:ascii="Times New Roman" w:eastAsia="Times New Roman" w:hAnsi="Times New Roman" w:cs="Times New Roman"/>
          <w:sz w:val="20"/>
          <w:szCs w:val="20"/>
          <w:lang w:eastAsia="ru-RU"/>
        </w:rPr>
        <w:t xml:space="preserve">                                                                Главе местного самоуправления городского округа</w:t>
      </w:r>
    </w:p>
    <w:p w:rsidR="00B56585" w:rsidRPr="00406510" w:rsidRDefault="00B56585" w:rsidP="007D49CA">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406510">
        <w:rPr>
          <w:rFonts w:ascii="Times New Roman" w:eastAsia="Times New Roman" w:hAnsi="Times New Roman" w:cs="Times New Roman"/>
          <w:sz w:val="20"/>
          <w:szCs w:val="20"/>
          <w:lang w:eastAsia="ru-RU"/>
        </w:rPr>
        <w:t xml:space="preserve">                                                                           город Выкса Нижегородской области, руководителю МФЦ</w:t>
      </w:r>
    </w:p>
    <w:p w:rsidR="00B56585" w:rsidRPr="00406510" w:rsidRDefault="00B56585" w:rsidP="00B56585">
      <w:pPr>
        <w:spacing w:after="0" w:line="240" w:lineRule="auto"/>
        <w:jc w:val="center"/>
        <w:rPr>
          <w:rFonts w:ascii="Times New Roman" w:eastAsia="Calibri" w:hAnsi="Times New Roman" w:cs="Times New Roman"/>
          <w:sz w:val="24"/>
          <w:szCs w:val="24"/>
        </w:rPr>
      </w:pPr>
    </w:p>
    <w:p w:rsidR="00B56585" w:rsidRPr="00406510" w:rsidRDefault="00B56585" w:rsidP="00B56585">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406510">
        <w:rPr>
          <w:rFonts w:ascii="Courier New" w:eastAsia="Times New Roman" w:hAnsi="Courier New" w:cs="Courier New"/>
          <w:sz w:val="20"/>
          <w:szCs w:val="20"/>
          <w:lang w:eastAsia="ru-RU"/>
        </w:rPr>
        <w:t xml:space="preserve">                                  ________________________________________ </w:t>
      </w:r>
    </w:p>
    <w:p w:rsidR="00B56585" w:rsidRPr="00406510" w:rsidRDefault="00B56585" w:rsidP="00B56585">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06510">
        <w:rPr>
          <w:rFonts w:ascii="Times New Roman" w:eastAsia="Times New Roman" w:hAnsi="Times New Roman" w:cs="Times New Roman"/>
          <w:sz w:val="20"/>
          <w:szCs w:val="20"/>
          <w:lang w:eastAsia="ru-RU"/>
        </w:rPr>
        <w:t xml:space="preserve">                                                                            (наименование органа, предоставляющего</w:t>
      </w:r>
    </w:p>
    <w:p w:rsidR="00B56585" w:rsidRPr="00406510" w:rsidRDefault="00B56585" w:rsidP="00B56585">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06510">
        <w:rPr>
          <w:rFonts w:ascii="Times New Roman" w:eastAsia="Times New Roman" w:hAnsi="Times New Roman" w:cs="Times New Roman"/>
          <w:sz w:val="20"/>
          <w:szCs w:val="20"/>
          <w:lang w:eastAsia="ru-RU"/>
        </w:rPr>
        <w:t xml:space="preserve">                                                                            муниципальную услугу, МФЦ)</w:t>
      </w:r>
    </w:p>
    <w:p w:rsidR="00B56585" w:rsidRPr="00406510" w:rsidRDefault="00B56585" w:rsidP="00B56585">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p>
    <w:p w:rsidR="00B56585" w:rsidRPr="00406510" w:rsidRDefault="00B56585" w:rsidP="00B56585">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406510">
        <w:rPr>
          <w:rFonts w:ascii="Courier New" w:eastAsia="Times New Roman" w:hAnsi="Courier New" w:cs="Courier New"/>
          <w:sz w:val="20"/>
          <w:szCs w:val="20"/>
          <w:lang w:eastAsia="ru-RU"/>
        </w:rPr>
        <w:t xml:space="preserve">                  </w:t>
      </w:r>
      <w:r w:rsidRPr="00406510">
        <w:rPr>
          <w:rFonts w:ascii="Times New Roman" w:eastAsia="Times New Roman" w:hAnsi="Times New Roman" w:cs="Times New Roman"/>
          <w:sz w:val="20"/>
          <w:szCs w:val="20"/>
          <w:lang w:eastAsia="ru-RU"/>
        </w:rPr>
        <w:t>от ________________________________________________</w:t>
      </w:r>
    </w:p>
    <w:p w:rsidR="00B56585" w:rsidRPr="00406510" w:rsidRDefault="00B56585" w:rsidP="00B56585">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06510">
        <w:rPr>
          <w:rFonts w:ascii="Times New Roman" w:eastAsia="Times New Roman" w:hAnsi="Times New Roman" w:cs="Times New Roman"/>
          <w:sz w:val="20"/>
          <w:szCs w:val="20"/>
          <w:lang w:eastAsia="ru-RU"/>
        </w:rPr>
        <w:t xml:space="preserve">                                                                                 фамилия, имя, отчество</w:t>
      </w:r>
    </w:p>
    <w:p w:rsidR="00B56585" w:rsidRPr="00406510" w:rsidRDefault="00B56585" w:rsidP="00B56585">
      <w:pPr>
        <w:widowControl w:val="0"/>
        <w:autoSpaceDE w:val="0"/>
        <w:autoSpaceDN w:val="0"/>
        <w:adjustRightInd w:val="0"/>
        <w:spacing w:after="0" w:line="240" w:lineRule="auto"/>
        <w:jc w:val="center"/>
        <w:rPr>
          <w:rFonts w:ascii="Courier New" w:eastAsia="Times New Roman" w:hAnsi="Courier New" w:cs="Courier New"/>
          <w:sz w:val="20"/>
          <w:szCs w:val="20"/>
          <w:lang w:eastAsia="ru-RU"/>
        </w:rPr>
      </w:pPr>
      <w:r w:rsidRPr="00406510">
        <w:rPr>
          <w:rFonts w:ascii="Times New Roman" w:eastAsia="Times New Roman" w:hAnsi="Times New Roman" w:cs="Times New Roman"/>
          <w:sz w:val="20"/>
          <w:szCs w:val="20"/>
          <w:lang w:eastAsia="ru-RU"/>
        </w:rPr>
        <w:t xml:space="preserve">                                                                                       (последнее - при наличии</w:t>
      </w:r>
      <w:r w:rsidRPr="00406510">
        <w:rPr>
          <w:rFonts w:ascii="Courier New" w:eastAsia="Times New Roman" w:hAnsi="Courier New" w:cs="Courier New"/>
          <w:sz w:val="20"/>
          <w:szCs w:val="20"/>
          <w:lang w:eastAsia="ru-RU"/>
        </w:rPr>
        <w:t>)</w:t>
      </w:r>
    </w:p>
    <w:p w:rsidR="00B56585" w:rsidRPr="00406510" w:rsidRDefault="00B56585" w:rsidP="00B56585">
      <w:pPr>
        <w:widowControl w:val="0"/>
        <w:autoSpaceDE w:val="0"/>
        <w:autoSpaceDN w:val="0"/>
        <w:adjustRightInd w:val="0"/>
        <w:spacing w:after="0" w:line="240" w:lineRule="auto"/>
        <w:jc w:val="right"/>
        <w:rPr>
          <w:rFonts w:ascii="Courier New" w:eastAsia="Times New Roman" w:hAnsi="Courier New" w:cs="Courier New"/>
          <w:sz w:val="20"/>
          <w:szCs w:val="20"/>
          <w:lang w:eastAsia="ru-RU"/>
        </w:rPr>
      </w:pPr>
      <w:r w:rsidRPr="00406510">
        <w:rPr>
          <w:rFonts w:ascii="Courier New" w:eastAsia="Times New Roman" w:hAnsi="Courier New" w:cs="Courier New"/>
          <w:sz w:val="20"/>
          <w:szCs w:val="20"/>
          <w:lang w:eastAsia="ru-RU"/>
        </w:rPr>
        <w:t xml:space="preserve">                                  ___________________________________________</w:t>
      </w:r>
    </w:p>
    <w:p w:rsidR="00B56585" w:rsidRPr="00406510" w:rsidRDefault="00B56585" w:rsidP="00B56585">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06510">
        <w:rPr>
          <w:rFonts w:ascii="Times New Roman" w:eastAsia="Times New Roman" w:hAnsi="Times New Roman" w:cs="Times New Roman"/>
          <w:sz w:val="20"/>
          <w:szCs w:val="20"/>
          <w:lang w:eastAsia="ru-RU"/>
        </w:rPr>
        <w:t xml:space="preserve">                                                                                       место жительства</w:t>
      </w:r>
    </w:p>
    <w:p w:rsidR="00B56585" w:rsidRPr="00406510" w:rsidRDefault="00B56585" w:rsidP="00B56585">
      <w:pPr>
        <w:widowControl w:val="0"/>
        <w:autoSpaceDE w:val="0"/>
        <w:autoSpaceDN w:val="0"/>
        <w:adjustRightInd w:val="0"/>
        <w:spacing w:after="0" w:line="240" w:lineRule="auto"/>
        <w:jc w:val="right"/>
        <w:rPr>
          <w:rFonts w:ascii="Courier New" w:eastAsia="Times New Roman" w:hAnsi="Courier New" w:cs="Courier New"/>
          <w:sz w:val="20"/>
          <w:szCs w:val="20"/>
          <w:lang w:eastAsia="ru-RU"/>
        </w:rPr>
      </w:pPr>
      <w:r w:rsidRPr="00406510">
        <w:rPr>
          <w:rFonts w:ascii="Courier New" w:eastAsia="Times New Roman" w:hAnsi="Courier New" w:cs="Courier New"/>
          <w:sz w:val="20"/>
          <w:szCs w:val="20"/>
          <w:lang w:eastAsia="ru-RU"/>
        </w:rPr>
        <w:t xml:space="preserve">                                  ___________________________________________</w:t>
      </w:r>
    </w:p>
    <w:p w:rsidR="00B56585" w:rsidRPr="00406510" w:rsidRDefault="00B56585" w:rsidP="00B56585">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06510">
        <w:rPr>
          <w:rFonts w:ascii="Times New Roman" w:eastAsia="Times New Roman" w:hAnsi="Times New Roman" w:cs="Times New Roman"/>
          <w:sz w:val="20"/>
          <w:szCs w:val="20"/>
          <w:lang w:eastAsia="ru-RU"/>
        </w:rPr>
        <w:t xml:space="preserve">                                                                          номер контактного телефона</w:t>
      </w:r>
    </w:p>
    <w:p w:rsidR="00B56585" w:rsidRPr="00406510" w:rsidRDefault="00B56585" w:rsidP="00B56585">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p>
    <w:p w:rsidR="00B56585" w:rsidRPr="00406510" w:rsidRDefault="00B56585" w:rsidP="00B56585">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bookmarkStart w:id="6" w:name="P884"/>
      <w:bookmarkEnd w:id="6"/>
      <w:r w:rsidRPr="00406510">
        <w:rPr>
          <w:rFonts w:ascii="Times New Roman" w:eastAsia="Times New Roman" w:hAnsi="Times New Roman" w:cs="Times New Roman"/>
          <w:b/>
          <w:sz w:val="20"/>
          <w:szCs w:val="20"/>
          <w:lang w:eastAsia="ru-RU"/>
        </w:rPr>
        <w:t>ЖАЛОБА</w:t>
      </w:r>
    </w:p>
    <w:p w:rsidR="00B56585" w:rsidRPr="00406510" w:rsidRDefault="00B56585" w:rsidP="00B56585">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p>
    <w:p w:rsidR="00B56585" w:rsidRPr="00406510" w:rsidRDefault="00B56585" w:rsidP="00B5658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06510">
        <w:rPr>
          <w:rFonts w:ascii="Times New Roman" w:eastAsia="Times New Roman" w:hAnsi="Times New Roman" w:cs="Times New Roman"/>
          <w:sz w:val="20"/>
          <w:szCs w:val="20"/>
          <w:lang w:eastAsia="ru-RU"/>
        </w:rPr>
        <w:tab/>
        <w:t>Я обратился(лась) к________________________________________________________________________ _________________________________________________________________________________________</w:t>
      </w:r>
    </w:p>
    <w:p w:rsidR="00B56585" w:rsidRPr="00406510" w:rsidRDefault="00B56585" w:rsidP="00B56585">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06510">
        <w:rPr>
          <w:rFonts w:ascii="Times New Roman" w:eastAsia="Times New Roman" w:hAnsi="Times New Roman" w:cs="Times New Roman"/>
          <w:sz w:val="20"/>
          <w:szCs w:val="20"/>
          <w:lang w:eastAsia="ru-RU"/>
        </w:rPr>
        <w:t>с заявлением о ______________________________________________________ «____» _______20__ года</w:t>
      </w:r>
    </w:p>
    <w:p w:rsidR="00B56585" w:rsidRPr="00406510" w:rsidRDefault="00B56585" w:rsidP="00B56585">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06510">
        <w:rPr>
          <w:rFonts w:ascii="Times New Roman" w:eastAsia="Times New Roman" w:hAnsi="Times New Roman" w:cs="Times New Roman"/>
          <w:sz w:val="20"/>
          <w:szCs w:val="20"/>
          <w:lang w:eastAsia="ru-RU"/>
        </w:rPr>
        <w:t>__________________________________________________________________________________________________________________________________________________________________________________</w:t>
      </w:r>
    </w:p>
    <w:p w:rsidR="00B56585" w:rsidRPr="00406510" w:rsidRDefault="00B56585" w:rsidP="00B56585">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06510">
        <w:rPr>
          <w:rFonts w:ascii="Times New Roman" w:eastAsia="Times New Roman" w:hAnsi="Times New Roman" w:cs="Times New Roman"/>
          <w:sz w:val="20"/>
          <w:szCs w:val="20"/>
          <w:lang w:eastAsia="ru-RU"/>
        </w:rPr>
        <w:t>(указать нарушенное право)</w:t>
      </w:r>
    </w:p>
    <w:p w:rsidR="00B56585" w:rsidRPr="00406510" w:rsidRDefault="00B56585" w:rsidP="00B56585">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06510">
        <w:rPr>
          <w:rFonts w:ascii="Times New Roman" w:eastAsia="Times New Roman" w:hAnsi="Times New Roman" w:cs="Times New Roman"/>
          <w:sz w:val="20"/>
          <w:szCs w:val="20"/>
          <w:lang w:eastAsia="ru-RU"/>
        </w:rPr>
        <w:t>__________________________________________________________________________________________________________________________________________________________________________________</w:t>
      </w:r>
    </w:p>
    <w:p w:rsidR="00B56585" w:rsidRPr="00406510" w:rsidRDefault="00B56585" w:rsidP="00B56585">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06510">
        <w:rPr>
          <w:rFonts w:ascii="Times New Roman" w:eastAsia="Times New Roman" w:hAnsi="Times New Roman" w:cs="Times New Roman"/>
          <w:sz w:val="20"/>
          <w:szCs w:val="20"/>
          <w:lang w:eastAsia="ru-RU"/>
        </w:rPr>
        <w:t>(указать Ф.И.О., должность муниципального служащего, специалиста решения, действия (бездействие) которого обжалуются)</w:t>
      </w:r>
    </w:p>
    <w:p w:rsidR="00B56585" w:rsidRPr="00406510" w:rsidRDefault="00B56585" w:rsidP="00B56585">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06510">
        <w:rPr>
          <w:rFonts w:ascii="Times New Roman" w:eastAsia="Times New Roman" w:hAnsi="Times New Roman" w:cs="Times New Roman"/>
          <w:sz w:val="20"/>
          <w:szCs w:val="20"/>
          <w:lang w:eastAsia="ru-RU"/>
        </w:rPr>
        <w:t>С указанным решением, действием (бездействием) не согласен (не согласна) по следующим основаниям:_____________________________________________________________________________________________________________________________________________________________________</w:t>
      </w:r>
    </w:p>
    <w:p w:rsidR="00B56585" w:rsidRPr="00406510" w:rsidRDefault="00B56585" w:rsidP="00B5658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06510">
        <w:rPr>
          <w:rFonts w:ascii="Times New Roman" w:eastAsia="Times New Roman" w:hAnsi="Times New Roman" w:cs="Times New Roman"/>
          <w:sz w:val="20"/>
          <w:szCs w:val="20"/>
          <w:lang w:eastAsia="ru-RU"/>
        </w:rPr>
        <w:t>В подтверждение своих доводов прилагаю следующие документы, копии документов (при наличии):</w:t>
      </w:r>
    </w:p>
    <w:p w:rsidR="00B56585" w:rsidRPr="00406510" w:rsidRDefault="00B56585" w:rsidP="00B56585">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06510">
        <w:rPr>
          <w:rFonts w:ascii="Times New Roman" w:eastAsia="Times New Roman" w:hAnsi="Times New Roman" w:cs="Times New Roman"/>
          <w:sz w:val="20"/>
          <w:szCs w:val="20"/>
          <w:lang w:eastAsia="ru-RU"/>
        </w:rPr>
        <w:t>1. _________________________________________________________________________________________</w:t>
      </w:r>
    </w:p>
    <w:p w:rsidR="00B56585" w:rsidRPr="00406510" w:rsidRDefault="00B56585" w:rsidP="00B56585">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06510">
        <w:rPr>
          <w:rFonts w:ascii="Times New Roman" w:eastAsia="Times New Roman" w:hAnsi="Times New Roman" w:cs="Times New Roman"/>
          <w:sz w:val="20"/>
          <w:szCs w:val="20"/>
          <w:lang w:eastAsia="ru-RU"/>
        </w:rPr>
        <w:t>2. _________________________________________________________________________________________</w:t>
      </w:r>
    </w:p>
    <w:p w:rsidR="00B56585" w:rsidRPr="00406510" w:rsidRDefault="00B56585" w:rsidP="00B5658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06510">
        <w:rPr>
          <w:rFonts w:ascii="Times New Roman" w:eastAsia="Times New Roman" w:hAnsi="Times New Roman" w:cs="Times New Roman"/>
          <w:sz w:val="20"/>
          <w:szCs w:val="20"/>
          <w:lang w:eastAsia="ru-RU"/>
        </w:rPr>
        <w:t>Прошу ответ на жалобу направить мне по следующему адресу: _________________________________________________________________________________________</w:t>
      </w:r>
    </w:p>
    <w:p w:rsidR="00B56585" w:rsidRPr="00406510" w:rsidRDefault="00B56585" w:rsidP="00B56585">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06510">
        <w:rPr>
          <w:rFonts w:ascii="Times New Roman" w:eastAsia="Times New Roman" w:hAnsi="Times New Roman" w:cs="Times New Roman"/>
          <w:sz w:val="20"/>
          <w:szCs w:val="20"/>
          <w:lang w:eastAsia="ru-RU"/>
        </w:rPr>
        <w:t>_________________________________________________________________________________________</w:t>
      </w:r>
    </w:p>
    <w:p w:rsidR="004520D2" w:rsidRPr="00406510" w:rsidRDefault="004520D2" w:rsidP="00B56585">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4520D2" w:rsidRPr="00406510" w:rsidRDefault="004520D2" w:rsidP="00B56585">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06510">
        <w:rPr>
          <w:rFonts w:ascii="Times New Roman" w:eastAsia="Times New Roman" w:hAnsi="Times New Roman" w:cs="Times New Roman"/>
          <w:sz w:val="20"/>
          <w:szCs w:val="20"/>
          <w:lang w:eastAsia="ru-RU"/>
        </w:rPr>
        <w:t>С обработкой, передачей и хранением персональных данных в соответствии с Федеральным законом от 27 июля 2006 г. № 152-ФЗ «О персональных данных» в целях и объеме, необходимых для получения муниципальной услуги согласен.</w:t>
      </w:r>
    </w:p>
    <w:p w:rsidR="00B56585" w:rsidRPr="00406510" w:rsidRDefault="00B56585" w:rsidP="00B56585">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06510">
        <w:rPr>
          <w:rFonts w:ascii="Times New Roman" w:eastAsia="Times New Roman" w:hAnsi="Times New Roman" w:cs="Times New Roman"/>
          <w:sz w:val="20"/>
          <w:szCs w:val="20"/>
          <w:lang w:eastAsia="ru-RU"/>
        </w:rPr>
        <w:t>_______________________________________________________________________________________</w:t>
      </w:r>
    </w:p>
    <w:p w:rsidR="00B56585" w:rsidRPr="00406510" w:rsidRDefault="00B56585" w:rsidP="00B56585">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06510">
        <w:rPr>
          <w:rFonts w:ascii="Times New Roman" w:eastAsia="Times New Roman" w:hAnsi="Times New Roman" w:cs="Times New Roman"/>
          <w:sz w:val="20"/>
          <w:szCs w:val="20"/>
          <w:lang w:eastAsia="ru-RU"/>
        </w:rPr>
        <w:t>(подпись заявителя) (Ф.И.О. заявителя - полностью)</w:t>
      </w:r>
    </w:p>
    <w:p w:rsidR="00B56585" w:rsidRPr="00406510" w:rsidRDefault="00B56585" w:rsidP="00B56585">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B56585" w:rsidRPr="00B56585" w:rsidRDefault="00B56585" w:rsidP="00B56585">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406510">
        <w:rPr>
          <w:rFonts w:ascii="Times New Roman" w:eastAsia="Times New Roman" w:hAnsi="Times New Roman" w:cs="Times New Roman"/>
          <w:sz w:val="20"/>
          <w:szCs w:val="20"/>
          <w:lang w:eastAsia="ru-RU"/>
        </w:rPr>
        <w:t>Дата: «__» ___________ 20__ г.</w:t>
      </w:r>
    </w:p>
    <w:p w:rsidR="00B56585" w:rsidRPr="00B56585" w:rsidRDefault="00B56585" w:rsidP="00B56585">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p>
    <w:p w:rsidR="00B56585" w:rsidRPr="00B56585" w:rsidRDefault="00B56585" w:rsidP="00B56585">
      <w:pPr>
        <w:pBdr>
          <w:top w:val="single" w:sz="6" w:space="0" w:color="auto"/>
        </w:pBdr>
        <w:autoSpaceDE w:val="0"/>
        <w:autoSpaceDN w:val="0"/>
        <w:adjustRightInd w:val="0"/>
        <w:spacing w:before="100" w:after="100" w:line="240" w:lineRule="auto"/>
        <w:jc w:val="both"/>
        <w:rPr>
          <w:rFonts w:ascii="Times New Roman" w:eastAsia="Times New Roman" w:hAnsi="Times New Roman" w:cs="Times New Roman"/>
          <w:sz w:val="2"/>
          <w:szCs w:val="2"/>
          <w:lang w:eastAsia="ru-RU"/>
        </w:rPr>
      </w:pPr>
    </w:p>
    <w:p w:rsidR="007E125C" w:rsidRDefault="007E125C"/>
    <w:sectPr w:rsidR="007E125C">
      <w:footerReference w:type="default" r:id="rId3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1F6B" w:rsidRDefault="003E1F6B">
      <w:pPr>
        <w:spacing w:after="0" w:line="240" w:lineRule="auto"/>
      </w:pPr>
      <w:r>
        <w:separator/>
      </w:r>
    </w:p>
  </w:endnote>
  <w:endnote w:type="continuationSeparator" w:id="0">
    <w:p w:rsidR="003E1F6B" w:rsidRDefault="003E1F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4CF0" w:rsidRDefault="00EF4CF0" w:rsidP="00A11F39">
    <w:pPr>
      <w:pStyle w:val="af2"/>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1F6B" w:rsidRDefault="003E1F6B">
      <w:pPr>
        <w:spacing w:after="0" w:line="240" w:lineRule="auto"/>
      </w:pPr>
      <w:r>
        <w:separator/>
      </w:r>
    </w:p>
  </w:footnote>
  <w:footnote w:type="continuationSeparator" w:id="0">
    <w:p w:rsidR="003E1F6B" w:rsidRDefault="003E1F6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start w:val="1"/>
      <w:numFmt w:val="decimal"/>
      <w:lvlText w:val="%1."/>
      <w:lvlJc w:val="left"/>
      <w:pPr>
        <w:tabs>
          <w:tab w:val="num" w:pos="1065"/>
        </w:tabs>
        <w:ind w:left="1065" w:hanging="360"/>
      </w:pPr>
    </w:lvl>
  </w:abstractNum>
  <w:abstractNum w:abstractNumId="2" w15:restartNumberingAfterBreak="0">
    <w:nsid w:val="00000003"/>
    <w:multiLevelType w:val="singleLevel"/>
    <w:tmpl w:val="00000003"/>
    <w:name w:val="WW8Num3"/>
    <w:lvl w:ilvl="0">
      <w:start w:val="1"/>
      <w:numFmt w:val="decimal"/>
      <w:lvlText w:val="%1."/>
      <w:lvlJc w:val="left"/>
      <w:pPr>
        <w:tabs>
          <w:tab w:val="num" w:pos="720"/>
        </w:tabs>
        <w:ind w:left="720" w:hanging="360"/>
      </w:pPr>
      <w:rPr>
        <w:b w:val="0"/>
        <w:sz w:val="24"/>
        <w:szCs w:val="24"/>
      </w:rPr>
    </w:lvl>
  </w:abstractNum>
  <w:abstractNum w:abstractNumId="3" w15:restartNumberingAfterBreak="0">
    <w:nsid w:val="09896AE0"/>
    <w:multiLevelType w:val="multilevel"/>
    <w:tmpl w:val="9D2ADBE2"/>
    <w:lvl w:ilvl="0">
      <w:start w:val="1"/>
      <w:numFmt w:val="decimal"/>
      <w:lvlText w:val="%1."/>
      <w:lvlJc w:val="left"/>
      <w:pPr>
        <w:ind w:left="735" w:hanging="735"/>
      </w:pPr>
      <w:rPr>
        <w:rFonts w:hint="default"/>
      </w:rPr>
    </w:lvl>
    <w:lvl w:ilvl="1">
      <w:start w:val="1"/>
      <w:numFmt w:val="decimal"/>
      <w:lvlText w:val="%1.%2."/>
      <w:lvlJc w:val="left"/>
      <w:pPr>
        <w:ind w:left="1728" w:hanging="735"/>
      </w:pPr>
      <w:rPr>
        <w:rFonts w:hint="default"/>
      </w:rPr>
    </w:lvl>
    <w:lvl w:ilvl="2">
      <w:start w:val="1"/>
      <w:numFmt w:val="decimal"/>
      <w:lvlText w:val="%1.%2.%3."/>
      <w:lvlJc w:val="left"/>
      <w:pPr>
        <w:ind w:left="2151" w:hanging="735"/>
      </w:pPr>
      <w:rPr>
        <w:rFonts w:hint="default"/>
      </w:rPr>
    </w:lvl>
    <w:lvl w:ilvl="3">
      <w:start w:val="1"/>
      <w:numFmt w:val="decimal"/>
      <w:lvlText w:val="%1.%2.%3.%4."/>
      <w:lvlJc w:val="left"/>
      <w:pPr>
        <w:ind w:left="2859" w:hanging="735"/>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4" w15:restartNumberingAfterBreak="0">
    <w:nsid w:val="63F913E2"/>
    <w:multiLevelType w:val="multilevel"/>
    <w:tmpl w:val="084234F8"/>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6C2F1348"/>
    <w:multiLevelType w:val="hybridMultilevel"/>
    <w:tmpl w:val="D8387B0E"/>
    <w:lvl w:ilvl="0" w:tplc="9672139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1"/>
  </w:num>
  <w:num w:numId="3">
    <w:abstractNumId w:val="2"/>
  </w:num>
  <w:num w:numId="4">
    <w:abstractNumId w:val="4"/>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17A3"/>
    <w:rsid w:val="00002ED7"/>
    <w:rsid w:val="00004D1A"/>
    <w:rsid w:val="0000501C"/>
    <w:rsid w:val="00012238"/>
    <w:rsid w:val="000165CF"/>
    <w:rsid w:val="00022714"/>
    <w:rsid w:val="00024264"/>
    <w:rsid w:val="00024BC1"/>
    <w:rsid w:val="00027DD1"/>
    <w:rsid w:val="00027F6E"/>
    <w:rsid w:val="000312BC"/>
    <w:rsid w:val="00031304"/>
    <w:rsid w:val="00031B5B"/>
    <w:rsid w:val="0003582D"/>
    <w:rsid w:val="0003683B"/>
    <w:rsid w:val="00036CBF"/>
    <w:rsid w:val="00042E56"/>
    <w:rsid w:val="00050D42"/>
    <w:rsid w:val="00050F1E"/>
    <w:rsid w:val="00053769"/>
    <w:rsid w:val="00056A55"/>
    <w:rsid w:val="00057E42"/>
    <w:rsid w:val="000638E5"/>
    <w:rsid w:val="0006414B"/>
    <w:rsid w:val="00065B13"/>
    <w:rsid w:val="00066DBE"/>
    <w:rsid w:val="00070D21"/>
    <w:rsid w:val="00070FEB"/>
    <w:rsid w:val="000734A4"/>
    <w:rsid w:val="00074821"/>
    <w:rsid w:val="0007603B"/>
    <w:rsid w:val="00080D86"/>
    <w:rsid w:val="000821A3"/>
    <w:rsid w:val="00083066"/>
    <w:rsid w:val="0008570A"/>
    <w:rsid w:val="00086E8C"/>
    <w:rsid w:val="000906EA"/>
    <w:rsid w:val="00094C5F"/>
    <w:rsid w:val="00096443"/>
    <w:rsid w:val="000A0A47"/>
    <w:rsid w:val="000A1774"/>
    <w:rsid w:val="000A2854"/>
    <w:rsid w:val="000A6379"/>
    <w:rsid w:val="000A7980"/>
    <w:rsid w:val="000B11F8"/>
    <w:rsid w:val="000B243D"/>
    <w:rsid w:val="000B64F7"/>
    <w:rsid w:val="000C0B2E"/>
    <w:rsid w:val="000C1220"/>
    <w:rsid w:val="000C3407"/>
    <w:rsid w:val="000C3E9D"/>
    <w:rsid w:val="000C4344"/>
    <w:rsid w:val="000D2232"/>
    <w:rsid w:val="000D2CDA"/>
    <w:rsid w:val="000E06E9"/>
    <w:rsid w:val="000E2BC1"/>
    <w:rsid w:val="000E5899"/>
    <w:rsid w:val="000F1102"/>
    <w:rsid w:val="000F1C55"/>
    <w:rsid w:val="000F1D31"/>
    <w:rsid w:val="00100E57"/>
    <w:rsid w:val="00101298"/>
    <w:rsid w:val="00103A9A"/>
    <w:rsid w:val="00104F68"/>
    <w:rsid w:val="00112677"/>
    <w:rsid w:val="00115ADB"/>
    <w:rsid w:val="00116D92"/>
    <w:rsid w:val="0012025A"/>
    <w:rsid w:val="00120D94"/>
    <w:rsid w:val="0012124B"/>
    <w:rsid w:val="001232E5"/>
    <w:rsid w:val="00124F01"/>
    <w:rsid w:val="0012780B"/>
    <w:rsid w:val="00130318"/>
    <w:rsid w:val="001320F3"/>
    <w:rsid w:val="00133F0F"/>
    <w:rsid w:val="00137A1C"/>
    <w:rsid w:val="00147305"/>
    <w:rsid w:val="001503DC"/>
    <w:rsid w:val="00154CA4"/>
    <w:rsid w:val="00154FC1"/>
    <w:rsid w:val="00155682"/>
    <w:rsid w:val="00162868"/>
    <w:rsid w:val="00164F2B"/>
    <w:rsid w:val="00166084"/>
    <w:rsid w:val="001732F8"/>
    <w:rsid w:val="00173443"/>
    <w:rsid w:val="00176152"/>
    <w:rsid w:val="00177925"/>
    <w:rsid w:val="00180F88"/>
    <w:rsid w:val="00181624"/>
    <w:rsid w:val="0018274D"/>
    <w:rsid w:val="00185DBE"/>
    <w:rsid w:val="00186027"/>
    <w:rsid w:val="001862E2"/>
    <w:rsid w:val="00190EC1"/>
    <w:rsid w:val="00192BA3"/>
    <w:rsid w:val="001931F8"/>
    <w:rsid w:val="0019366C"/>
    <w:rsid w:val="0019476E"/>
    <w:rsid w:val="00194BB2"/>
    <w:rsid w:val="00195747"/>
    <w:rsid w:val="001A0417"/>
    <w:rsid w:val="001A1F24"/>
    <w:rsid w:val="001A317D"/>
    <w:rsid w:val="001A31DA"/>
    <w:rsid w:val="001A40C5"/>
    <w:rsid w:val="001A4120"/>
    <w:rsid w:val="001A4289"/>
    <w:rsid w:val="001B14BF"/>
    <w:rsid w:val="001B179F"/>
    <w:rsid w:val="001B62A3"/>
    <w:rsid w:val="001B6D34"/>
    <w:rsid w:val="001C0648"/>
    <w:rsid w:val="001C0B4C"/>
    <w:rsid w:val="001C3C48"/>
    <w:rsid w:val="001D0585"/>
    <w:rsid w:val="001D3754"/>
    <w:rsid w:val="001D6727"/>
    <w:rsid w:val="001D7439"/>
    <w:rsid w:val="001E251E"/>
    <w:rsid w:val="001E32E0"/>
    <w:rsid w:val="001E40F8"/>
    <w:rsid w:val="001E73DE"/>
    <w:rsid w:val="001F00B9"/>
    <w:rsid w:val="001F0D82"/>
    <w:rsid w:val="001F25D9"/>
    <w:rsid w:val="001F4183"/>
    <w:rsid w:val="001F7E9E"/>
    <w:rsid w:val="0020012A"/>
    <w:rsid w:val="0020442F"/>
    <w:rsid w:val="002045AC"/>
    <w:rsid w:val="00206039"/>
    <w:rsid w:val="00210545"/>
    <w:rsid w:val="00211EBA"/>
    <w:rsid w:val="0022081B"/>
    <w:rsid w:val="00221830"/>
    <w:rsid w:val="00222DCD"/>
    <w:rsid w:val="00223374"/>
    <w:rsid w:val="00223385"/>
    <w:rsid w:val="0023140A"/>
    <w:rsid w:val="00232DC0"/>
    <w:rsid w:val="002401BB"/>
    <w:rsid w:val="00243286"/>
    <w:rsid w:val="00243628"/>
    <w:rsid w:val="00247C97"/>
    <w:rsid w:val="0025056B"/>
    <w:rsid w:val="00250F2C"/>
    <w:rsid w:val="00252503"/>
    <w:rsid w:val="00256A2A"/>
    <w:rsid w:val="00256F9D"/>
    <w:rsid w:val="00262387"/>
    <w:rsid w:val="002640CA"/>
    <w:rsid w:val="0026498D"/>
    <w:rsid w:val="00264ED4"/>
    <w:rsid w:val="0027277F"/>
    <w:rsid w:val="002752EA"/>
    <w:rsid w:val="00276A63"/>
    <w:rsid w:val="0028009C"/>
    <w:rsid w:val="0028339D"/>
    <w:rsid w:val="00283F4A"/>
    <w:rsid w:val="00284B83"/>
    <w:rsid w:val="00285ABA"/>
    <w:rsid w:val="00285B6C"/>
    <w:rsid w:val="00286DF6"/>
    <w:rsid w:val="002912AF"/>
    <w:rsid w:val="00293701"/>
    <w:rsid w:val="00293AFB"/>
    <w:rsid w:val="00295D78"/>
    <w:rsid w:val="00297C12"/>
    <w:rsid w:val="002A3197"/>
    <w:rsid w:val="002B106D"/>
    <w:rsid w:val="002B1874"/>
    <w:rsid w:val="002B448D"/>
    <w:rsid w:val="002B4C30"/>
    <w:rsid w:val="002B55EC"/>
    <w:rsid w:val="002C0A5C"/>
    <w:rsid w:val="002C0BD6"/>
    <w:rsid w:val="002C29DB"/>
    <w:rsid w:val="002C40FC"/>
    <w:rsid w:val="002C4C45"/>
    <w:rsid w:val="002D12AD"/>
    <w:rsid w:val="002D13D1"/>
    <w:rsid w:val="002D1F1C"/>
    <w:rsid w:val="002D2123"/>
    <w:rsid w:val="002D7C0D"/>
    <w:rsid w:val="002E2EB3"/>
    <w:rsid w:val="002F3B17"/>
    <w:rsid w:val="002F4500"/>
    <w:rsid w:val="002F4F0D"/>
    <w:rsid w:val="00302187"/>
    <w:rsid w:val="0030240C"/>
    <w:rsid w:val="00302ABA"/>
    <w:rsid w:val="00306388"/>
    <w:rsid w:val="0030671B"/>
    <w:rsid w:val="003110BD"/>
    <w:rsid w:val="00317268"/>
    <w:rsid w:val="00321F5D"/>
    <w:rsid w:val="003268D0"/>
    <w:rsid w:val="00326EF7"/>
    <w:rsid w:val="00327490"/>
    <w:rsid w:val="00330333"/>
    <w:rsid w:val="00332CF3"/>
    <w:rsid w:val="00334CA4"/>
    <w:rsid w:val="00341E68"/>
    <w:rsid w:val="00343BF5"/>
    <w:rsid w:val="00344F53"/>
    <w:rsid w:val="00346468"/>
    <w:rsid w:val="003507C6"/>
    <w:rsid w:val="00353927"/>
    <w:rsid w:val="00355F6E"/>
    <w:rsid w:val="00365E33"/>
    <w:rsid w:val="00371575"/>
    <w:rsid w:val="00373BF7"/>
    <w:rsid w:val="00373DCC"/>
    <w:rsid w:val="00374F10"/>
    <w:rsid w:val="00375079"/>
    <w:rsid w:val="003761AA"/>
    <w:rsid w:val="0037733C"/>
    <w:rsid w:val="00381E4E"/>
    <w:rsid w:val="0038262B"/>
    <w:rsid w:val="00385C84"/>
    <w:rsid w:val="003861B1"/>
    <w:rsid w:val="003867BF"/>
    <w:rsid w:val="003869BE"/>
    <w:rsid w:val="00386AC5"/>
    <w:rsid w:val="00394D2E"/>
    <w:rsid w:val="00395A6F"/>
    <w:rsid w:val="00396877"/>
    <w:rsid w:val="003A1B8F"/>
    <w:rsid w:val="003A719C"/>
    <w:rsid w:val="003B0BB3"/>
    <w:rsid w:val="003B14D5"/>
    <w:rsid w:val="003C02AE"/>
    <w:rsid w:val="003D085C"/>
    <w:rsid w:val="003D1AE9"/>
    <w:rsid w:val="003D2A17"/>
    <w:rsid w:val="003D549C"/>
    <w:rsid w:val="003D67F4"/>
    <w:rsid w:val="003D7E6A"/>
    <w:rsid w:val="003E0937"/>
    <w:rsid w:val="003E0BF3"/>
    <w:rsid w:val="003E1F6B"/>
    <w:rsid w:val="003E2BC0"/>
    <w:rsid w:val="003E30E3"/>
    <w:rsid w:val="003E7A04"/>
    <w:rsid w:val="003F0573"/>
    <w:rsid w:val="003F0C4B"/>
    <w:rsid w:val="003F294A"/>
    <w:rsid w:val="003F38D1"/>
    <w:rsid w:val="003F5501"/>
    <w:rsid w:val="003F6058"/>
    <w:rsid w:val="004010FE"/>
    <w:rsid w:val="00402311"/>
    <w:rsid w:val="00403E3E"/>
    <w:rsid w:val="00406510"/>
    <w:rsid w:val="00407DFB"/>
    <w:rsid w:val="004107E4"/>
    <w:rsid w:val="004124EE"/>
    <w:rsid w:val="00412BA2"/>
    <w:rsid w:val="00415FF1"/>
    <w:rsid w:val="00420CC7"/>
    <w:rsid w:val="004221BF"/>
    <w:rsid w:val="0042244C"/>
    <w:rsid w:val="00422866"/>
    <w:rsid w:val="00423CA5"/>
    <w:rsid w:val="00424364"/>
    <w:rsid w:val="0042498D"/>
    <w:rsid w:val="004303A8"/>
    <w:rsid w:val="00430C2D"/>
    <w:rsid w:val="00434BE0"/>
    <w:rsid w:val="00440CE1"/>
    <w:rsid w:val="004424C2"/>
    <w:rsid w:val="0044433D"/>
    <w:rsid w:val="00447E35"/>
    <w:rsid w:val="00447E76"/>
    <w:rsid w:val="0045143C"/>
    <w:rsid w:val="004520D2"/>
    <w:rsid w:val="00452AFC"/>
    <w:rsid w:val="00453B49"/>
    <w:rsid w:val="004578C3"/>
    <w:rsid w:val="004601E8"/>
    <w:rsid w:val="00460598"/>
    <w:rsid w:val="00461FE9"/>
    <w:rsid w:val="0046203E"/>
    <w:rsid w:val="004632F1"/>
    <w:rsid w:val="004646F4"/>
    <w:rsid w:val="00466A85"/>
    <w:rsid w:val="00467BE5"/>
    <w:rsid w:val="004712A7"/>
    <w:rsid w:val="004712F9"/>
    <w:rsid w:val="00476646"/>
    <w:rsid w:val="00476952"/>
    <w:rsid w:val="00480658"/>
    <w:rsid w:val="00481C98"/>
    <w:rsid w:val="00482A24"/>
    <w:rsid w:val="00482FBF"/>
    <w:rsid w:val="00483AAC"/>
    <w:rsid w:val="00484F60"/>
    <w:rsid w:val="0049163A"/>
    <w:rsid w:val="004918D1"/>
    <w:rsid w:val="00493B0F"/>
    <w:rsid w:val="004954E0"/>
    <w:rsid w:val="004976EA"/>
    <w:rsid w:val="0049786D"/>
    <w:rsid w:val="004A030D"/>
    <w:rsid w:val="004A07DB"/>
    <w:rsid w:val="004A090E"/>
    <w:rsid w:val="004A13D4"/>
    <w:rsid w:val="004A3CF5"/>
    <w:rsid w:val="004A7F69"/>
    <w:rsid w:val="004B0413"/>
    <w:rsid w:val="004B1617"/>
    <w:rsid w:val="004B1FED"/>
    <w:rsid w:val="004B5365"/>
    <w:rsid w:val="004B7FF6"/>
    <w:rsid w:val="004C0297"/>
    <w:rsid w:val="004C3D11"/>
    <w:rsid w:val="004C6DEB"/>
    <w:rsid w:val="004C7291"/>
    <w:rsid w:val="004D05A4"/>
    <w:rsid w:val="004D4176"/>
    <w:rsid w:val="004D5172"/>
    <w:rsid w:val="004E032F"/>
    <w:rsid w:val="004E184E"/>
    <w:rsid w:val="004E4E0E"/>
    <w:rsid w:val="004E7141"/>
    <w:rsid w:val="004F1FC1"/>
    <w:rsid w:val="004F2227"/>
    <w:rsid w:val="004F4573"/>
    <w:rsid w:val="004F48B6"/>
    <w:rsid w:val="00506FD5"/>
    <w:rsid w:val="00510248"/>
    <w:rsid w:val="0051449B"/>
    <w:rsid w:val="00516A4D"/>
    <w:rsid w:val="00516F85"/>
    <w:rsid w:val="00520EB8"/>
    <w:rsid w:val="00521297"/>
    <w:rsid w:val="00524C0E"/>
    <w:rsid w:val="005260FC"/>
    <w:rsid w:val="00530051"/>
    <w:rsid w:val="005354CC"/>
    <w:rsid w:val="00535993"/>
    <w:rsid w:val="005376FE"/>
    <w:rsid w:val="00537A03"/>
    <w:rsid w:val="00540256"/>
    <w:rsid w:val="00540350"/>
    <w:rsid w:val="00540D62"/>
    <w:rsid w:val="005451ED"/>
    <w:rsid w:val="00546532"/>
    <w:rsid w:val="0054702B"/>
    <w:rsid w:val="005511BD"/>
    <w:rsid w:val="00553643"/>
    <w:rsid w:val="00553DC9"/>
    <w:rsid w:val="005573A3"/>
    <w:rsid w:val="00564001"/>
    <w:rsid w:val="00564A3E"/>
    <w:rsid w:val="00565023"/>
    <w:rsid w:val="00565E87"/>
    <w:rsid w:val="00566E4F"/>
    <w:rsid w:val="0056768B"/>
    <w:rsid w:val="005705EB"/>
    <w:rsid w:val="0057581B"/>
    <w:rsid w:val="00585AE9"/>
    <w:rsid w:val="00585D0B"/>
    <w:rsid w:val="00587D27"/>
    <w:rsid w:val="005926E4"/>
    <w:rsid w:val="0059331A"/>
    <w:rsid w:val="00593E0F"/>
    <w:rsid w:val="005950FD"/>
    <w:rsid w:val="005A38E2"/>
    <w:rsid w:val="005A3C69"/>
    <w:rsid w:val="005A4BA1"/>
    <w:rsid w:val="005A7855"/>
    <w:rsid w:val="005B3D8B"/>
    <w:rsid w:val="005B3D8F"/>
    <w:rsid w:val="005B582E"/>
    <w:rsid w:val="005B5A1C"/>
    <w:rsid w:val="005B7AF9"/>
    <w:rsid w:val="005C16F7"/>
    <w:rsid w:val="005C1E76"/>
    <w:rsid w:val="005D171D"/>
    <w:rsid w:val="005D473C"/>
    <w:rsid w:val="005E24EC"/>
    <w:rsid w:val="005E4158"/>
    <w:rsid w:val="005E5C58"/>
    <w:rsid w:val="005E6A08"/>
    <w:rsid w:val="005E7873"/>
    <w:rsid w:val="005F0F72"/>
    <w:rsid w:val="005F194A"/>
    <w:rsid w:val="005F501D"/>
    <w:rsid w:val="0060432A"/>
    <w:rsid w:val="00605BBF"/>
    <w:rsid w:val="00607669"/>
    <w:rsid w:val="00612483"/>
    <w:rsid w:val="00616675"/>
    <w:rsid w:val="006167C8"/>
    <w:rsid w:val="006171EF"/>
    <w:rsid w:val="00620098"/>
    <w:rsid w:val="00623735"/>
    <w:rsid w:val="0063305C"/>
    <w:rsid w:val="00634542"/>
    <w:rsid w:val="00644657"/>
    <w:rsid w:val="00646C58"/>
    <w:rsid w:val="00652AFE"/>
    <w:rsid w:val="006543F2"/>
    <w:rsid w:val="00655C87"/>
    <w:rsid w:val="00656CA3"/>
    <w:rsid w:val="00660BB3"/>
    <w:rsid w:val="006610DC"/>
    <w:rsid w:val="006612A2"/>
    <w:rsid w:val="00665CD1"/>
    <w:rsid w:val="0066714C"/>
    <w:rsid w:val="0067052B"/>
    <w:rsid w:val="0067255B"/>
    <w:rsid w:val="00673240"/>
    <w:rsid w:val="006732C2"/>
    <w:rsid w:val="0067360A"/>
    <w:rsid w:val="00674378"/>
    <w:rsid w:val="00675612"/>
    <w:rsid w:val="006820E4"/>
    <w:rsid w:val="0068223D"/>
    <w:rsid w:val="00685A79"/>
    <w:rsid w:val="0069264D"/>
    <w:rsid w:val="00695560"/>
    <w:rsid w:val="00695CC1"/>
    <w:rsid w:val="00696491"/>
    <w:rsid w:val="006A1139"/>
    <w:rsid w:val="006A756E"/>
    <w:rsid w:val="006B0330"/>
    <w:rsid w:val="006C1FC6"/>
    <w:rsid w:val="006C3923"/>
    <w:rsid w:val="006D42BD"/>
    <w:rsid w:val="006E279A"/>
    <w:rsid w:val="006E4498"/>
    <w:rsid w:val="006E6CC3"/>
    <w:rsid w:val="006F06FE"/>
    <w:rsid w:val="006F0C31"/>
    <w:rsid w:val="006F1F0F"/>
    <w:rsid w:val="006F3FEF"/>
    <w:rsid w:val="006F4BBE"/>
    <w:rsid w:val="006F5829"/>
    <w:rsid w:val="006F7EFC"/>
    <w:rsid w:val="007020BC"/>
    <w:rsid w:val="00702D86"/>
    <w:rsid w:val="00705947"/>
    <w:rsid w:val="007063BF"/>
    <w:rsid w:val="007108D9"/>
    <w:rsid w:val="00711B1F"/>
    <w:rsid w:val="00711E4F"/>
    <w:rsid w:val="00714D14"/>
    <w:rsid w:val="0071685C"/>
    <w:rsid w:val="00720899"/>
    <w:rsid w:val="007228E5"/>
    <w:rsid w:val="00722BC0"/>
    <w:rsid w:val="0072569D"/>
    <w:rsid w:val="00726B59"/>
    <w:rsid w:val="007303C1"/>
    <w:rsid w:val="007335E5"/>
    <w:rsid w:val="00734F29"/>
    <w:rsid w:val="00737317"/>
    <w:rsid w:val="00737DF3"/>
    <w:rsid w:val="00737F0F"/>
    <w:rsid w:val="00743B2F"/>
    <w:rsid w:val="007444F4"/>
    <w:rsid w:val="00747FB0"/>
    <w:rsid w:val="0075139B"/>
    <w:rsid w:val="00751839"/>
    <w:rsid w:val="00753284"/>
    <w:rsid w:val="00753579"/>
    <w:rsid w:val="007601E9"/>
    <w:rsid w:val="00760EA2"/>
    <w:rsid w:val="007659A8"/>
    <w:rsid w:val="007660B7"/>
    <w:rsid w:val="00766AE6"/>
    <w:rsid w:val="00767827"/>
    <w:rsid w:val="007719F7"/>
    <w:rsid w:val="00774020"/>
    <w:rsid w:val="007749D2"/>
    <w:rsid w:val="00776A7B"/>
    <w:rsid w:val="00780EE4"/>
    <w:rsid w:val="007823EA"/>
    <w:rsid w:val="007831C6"/>
    <w:rsid w:val="007860D3"/>
    <w:rsid w:val="00790365"/>
    <w:rsid w:val="00792967"/>
    <w:rsid w:val="00793D6D"/>
    <w:rsid w:val="007951F4"/>
    <w:rsid w:val="0079697F"/>
    <w:rsid w:val="00796A0D"/>
    <w:rsid w:val="0079736D"/>
    <w:rsid w:val="007A295B"/>
    <w:rsid w:val="007A713D"/>
    <w:rsid w:val="007B0209"/>
    <w:rsid w:val="007B0F7E"/>
    <w:rsid w:val="007B146E"/>
    <w:rsid w:val="007B1556"/>
    <w:rsid w:val="007B280D"/>
    <w:rsid w:val="007B43E9"/>
    <w:rsid w:val="007C0119"/>
    <w:rsid w:val="007C0A82"/>
    <w:rsid w:val="007D49CA"/>
    <w:rsid w:val="007D65A1"/>
    <w:rsid w:val="007E125C"/>
    <w:rsid w:val="007E13C2"/>
    <w:rsid w:val="007E17A7"/>
    <w:rsid w:val="007E30A2"/>
    <w:rsid w:val="007E30F7"/>
    <w:rsid w:val="007E76E7"/>
    <w:rsid w:val="007F0074"/>
    <w:rsid w:val="007F3B91"/>
    <w:rsid w:val="007F562F"/>
    <w:rsid w:val="007F66DF"/>
    <w:rsid w:val="0080107A"/>
    <w:rsid w:val="008017A3"/>
    <w:rsid w:val="00801916"/>
    <w:rsid w:val="0080390C"/>
    <w:rsid w:val="00807D8C"/>
    <w:rsid w:val="00815D0E"/>
    <w:rsid w:val="00817435"/>
    <w:rsid w:val="008348CB"/>
    <w:rsid w:val="00835DBB"/>
    <w:rsid w:val="008405CE"/>
    <w:rsid w:val="00841491"/>
    <w:rsid w:val="0084377F"/>
    <w:rsid w:val="00843FBE"/>
    <w:rsid w:val="008471C1"/>
    <w:rsid w:val="0085122D"/>
    <w:rsid w:val="008539D2"/>
    <w:rsid w:val="00855E05"/>
    <w:rsid w:val="00863C6E"/>
    <w:rsid w:val="00863D43"/>
    <w:rsid w:val="00864DC4"/>
    <w:rsid w:val="0086685F"/>
    <w:rsid w:val="00867E98"/>
    <w:rsid w:val="008718D4"/>
    <w:rsid w:val="00871FAB"/>
    <w:rsid w:val="00872346"/>
    <w:rsid w:val="008733A4"/>
    <w:rsid w:val="008752C4"/>
    <w:rsid w:val="00877AC2"/>
    <w:rsid w:val="008850F3"/>
    <w:rsid w:val="00891F40"/>
    <w:rsid w:val="00893ABB"/>
    <w:rsid w:val="00895EBA"/>
    <w:rsid w:val="00896758"/>
    <w:rsid w:val="00897D85"/>
    <w:rsid w:val="008A1659"/>
    <w:rsid w:val="008A32F1"/>
    <w:rsid w:val="008B097C"/>
    <w:rsid w:val="008B6B2F"/>
    <w:rsid w:val="008C0133"/>
    <w:rsid w:val="008C0BBE"/>
    <w:rsid w:val="008C1F25"/>
    <w:rsid w:val="008C4033"/>
    <w:rsid w:val="008C517A"/>
    <w:rsid w:val="008C5372"/>
    <w:rsid w:val="008D1883"/>
    <w:rsid w:val="008D536C"/>
    <w:rsid w:val="008E2EF5"/>
    <w:rsid w:val="008E3569"/>
    <w:rsid w:val="008E57AC"/>
    <w:rsid w:val="008E5881"/>
    <w:rsid w:val="008F327E"/>
    <w:rsid w:val="008F50B2"/>
    <w:rsid w:val="008F6BDF"/>
    <w:rsid w:val="008F7731"/>
    <w:rsid w:val="008F7AA7"/>
    <w:rsid w:val="00904000"/>
    <w:rsid w:val="00907D3C"/>
    <w:rsid w:val="0091309C"/>
    <w:rsid w:val="0091309D"/>
    <w:rsid w:val="00917679"/>
    <w:rsid w:val="00925CB6"/>
    <w:rsid w:val="009269CF"/>
    <w:rsid w:val="0092729C"/>
    <w:rsid w:val="00935EE8"/>
    <w:rsid w:val="0093777E"/>
    <w:rsid w:val="009378E7"/>
    <w:rsid w:val="00942CDF"/>
    <w:rsid w:val="00944671"/>
    <w:rsid w:val="00946234"/>
    <w:rsid w:val="009503CF"/>
    <w:rsid w:val="0095095C"/>
    <w:rsid w:val="00954177"/>
    <w:rsid w:val="0095456B"/>
    <w:rsid w:val="00955C04"/>
    <w:rsid w:val="009628A1"/>
    <w:rsid w:val="00963B36"/>
    <w:rsid w:val="00965F3B"/>
    <w:rsid w:val="00973A4B"/>
    <w:rsid w:val="00976DA6"/>
    <w:rsid w:val="00977C60"/>
    <w:rsid w:val="00980B6C"/>
    <w:rsid w:val="009813D1"/>
    <w:rsid w:val="00984BE7"/>
    <w:rsid w:val="00987699"/>
    <w:rsid w:val="009944EF"/>
    <w:rsid w:val="00995E76"/>
    <w:rsid w:val="009A1EC2"/>
    <w:rsid w:val="009A201C"/>
    <w:rsid w:val="009A4893"/>
    <w:rsid w:val="009A5BF0"/>
    <w:rsid w:val="009A7B50"/>
    <w:rsid w:val="009B036D"/>
    <w:rsid w:val="009B0F73"/>
    <w:rsid w:val="009B4169"/>
    <w:rsid w:val="009B4E96"/>
    <w:rsid w:val="009B6FCC"/>
    <w:rsid w:val="009C0111"/>
    <w:rsid w:val="009C2D58"/>
    <w:rsid w:val="009C30E5"/>
    <w:rsid w:val="009C4AFB"/>
    <w:rsid w:val="009C5701"/>
    <w:rsid w:val="009C7755"/>
    <w:rsid w:val="009C77ED"/>
    <w:rsid w:val="009D3504"/>
    <w:rsid w:val="009D5AF0"/>
    <w:rsid w:val="009D69AB"/>
    <w:rsid w:val="009E0ECA"/>
    <w:rsid w:val="009E2308"/>
    <w:rsid w:val="009E32AF"/>
    <w:rsid w:val="009E3890"/>
    <w:rsid w:val="009E4860"/>
    <w:rsid w:val="009E74DB"/>
    <w:rsid w:val="009F3EB9"/>
    <w:rsid w:val="00A030AB"/>
    <w:rsid w:val="00A03892"/>
    <w:rsid w:val="00A11D0E"/>
    <w:rsid w:val="00A11DB8"/>
    <w:rsid w:val="00A11F39"/>
    <w:rsid w:val="00A15F38"/>
    <w:rsid w:val="00A1793F"/>
    <w:rsid w:val="00A20ACD"/>
    <w:rsid w:val="00A227CD"/>
    <w:rsid w:val="00A23671"/>
    <w:rsid w:val="00A26D04"/>
    <w:rsid w:val="00A275A1"/>
    <w:rsid w:val="00A31CE7"/>
    <w:rsid w:val="00A32473"/>
    <w:rsid w:val="00A3365F"/>
    <w:rsid w:val="00A35738"/>
    <w:rsid w:val="00A36D1C"/>
    <w:rsid w:val="00A40FFC"/>
    <w:rsid w:val="00A41129"/>
    <w:rsid w:val="00A4195F"/>
    <w:rsid w:val="00A41DFC"/>
    <w:rsid w:val="00A44136"/>
    <w:rsid w:val="00A445C0"/>
    <w:rsid w:val="00A51414"/>
    <w:rsid w:val="00A6251F"/>
    <w:rsid w:val="00A62D47"/>
    <w:rsid w:val="00A638CB"/>
    <w:rsid w:val="00A63D12"/>
    <w:rsid w:val="00A64C00"/>
    <w:rsid w:val="00A66C3F"/>
    <w:rsid w:val="00A70E98"/>
    <w:rsid w:val="00A72700"/>
    <w:rsid w:val="00A73F8C"/>
    <w:rsid w:val="00A74395"/>
    <w:rsid w:val="00A760A6"/>
    <w:rsid w:val="00A76320"/>
    <w:rsid w:val="00A77132"/>
    <w:rsid w:val="00A80B1D"/>
    <w:rsid w:val="00A833FD"/>
    <w:rsid w:val="00A84067"/>
    <w:rsid w:val="00A84FBE"/>
    <w:rsid w:val="00A90DB3"/>
    <w:rsid w:val="00A93F5B"/>
    <w:rsid w:val="00A97961"/>
    <w:rsid w:val="00AA105C"/>
    <w:rsid w:val="00AA6EFA"/>
    <w:rsid w:val="00AB005D"/>
    <w:rsid w:val="00AB0498"/>
    <w:rsid w:val="00AB3694"/>
    <w:rsid w:val="00AC08E5"/>
    <w:rsid w:val="00AC704A"/>
    <w:rsid w:val="00AD26CC"/>
    <w:rsid w:val="00AD3280"/>
    <w:rsid w:val="00AD68C6"/>
    <w:rsid w:val="00AD6E38"/>
    <w:rsid w:val="00AE1DBA"/>
    <w:rsid w:val="00AE5E72"/>
    <w:rsid w:val="00AF4543"/>
    <w:rsid w:val="00AF4DD6"/>
    <w:rsid w:val="00B021B2"/>
    <w:rsid w:val="00B02A28"/>
    <w:rsid w:val="00B02BCC"/>
    <w:rsid w:val="00B03320"/>
    <w:rsid w:val="00B04335"/>
    <w:rsid w:val="00B0445A"/>
    <w:rsid w:val="00B04F5C"/>
    <w:rsid w:val="00B06783"/>
    <w:rsid w:val="00B07F16"/>
    <w:rsid w:val="00B1005D"/>
    <w:rsid w:val="00B1118D"/>
    <w:rsid w:val="00B11C52"/>
    <w:rsid w:val="00B135AB"/>
    <w:rsid w:val="00B1736C"/>
    <w:rsid w:val="00B23D3B"/>
    <w:rsid w:val="00B27A6A"/>
    <w:rsid w:val="00B27F92"/>
    <w:rsid w:val="00B33162"/>
    <w:rsid w:val="00B339EE"/>
    <w:rsid w:val="00B349B0"/>
    <w:rsid w:val="00B34BFE"/>
    <w:rsid w:val="00B3584A"/>
    <w:rsid w:val="00B377D7"/>
    <w:rsid w:val="00B37D82"/>
    <w:rsid w:val="00B43B59"/>
    <w:rsid w:val="00B50E4C"/>
    <w:rsid w:val="00B563FA"/>
    <w:rsid w:val="00B56585"/>
    <w:rsid w:val="00B62A48"/>
    <w:rsid w:val="00B63D40"/>
    <w:rsid w:val="00B67A6E"/>
    <w:rsid w:val="00B709CA"/>
    <w:rsid w:val="00B712BB"/>
    <w:rsid w:val="00B76C8A"/>
    <w:rsid w:val="00B77849"/>
    <w:rsid w:val="00B815FF"/>
    <w:rsid w:val="00B81CA8"/>
    <w:rsid w:val="00B830D5"/>
    <w:rsid w:val="00B84703"/>
    <w:rsid w:val="00B84AD9"/>
    <w:rsid w:val="00B933BD"/>
    <w:rsid w:val="00B948ED"/>
    <w:rsid w:val="00B951ED"/>
    <w:rsid w:val="00B9571A"/>
    <w:rsid w:val="00B969ED"/>
    <w:rsid w:val="00B97661"/>
    <w:rsid w:val="00BA2927"/>
    <w:rsid w:val="00BA4EAD"/>
    <w:rsid w:val="00BA5BE7"/>
    <w:rsid w:val="00BA651A"/>
    <w:rsid w:val="00BB2E65"/>
    <w:rsid w:val="00BB38C3"/>
    <w:rsid w:val="00BB6580"/>
    <w:rsid w:val="00BB725A"/>
    <w:rsid w:val="00BB7A31"/>
    <w:rsid w:val="00BC4C06"/>
    <w:rsid w:val="00BC5F28"/>
    <w:rsid w:val="00BD39DE"/>
    <w:rsid w:val="00BD4FEA"/>
    <w:rsid w:val="00BE0A24"/>
    <w:rsid w:val="00BE3C5F"/>
    <w:rsid w:val="00BE4D78"/>
    <w:rsid w:val="00BE65BA"/>
    <w:rsid w:val="00BF0F75"/>
    <w:rsid w:val="00BF2FC5"/>
    <w:rsid w:val="00BF42D8"/>
    <w:rsid w:val="00BF60E5"/>
    <w:rsid w:val="00BF7E40"/>
    <w:rsid w:val="00C00093"/>
    <w:rsid w:val="00C01C88"/>
    <w:rsid w:val="00C038FA"/>
    <w:rsid w:val="00C04753"/>
    <w:rsid w:val="00C119DC"/>
    <w:rsid w:val="00C14C51"/>
    <w:rsid w:val="00C17628"/>
    <w:rsid w:val="00C21A30"/>
    <w:rsid w:val="00C224A8"/>
    <w:rsid w:val="00C23C44"/>
    <w:rsid w:val="00C24246"/>
    <w:rsid w:val="00C25261"/>
    <w:rsid w:val="00C25C9D"/>
    <w:rsid w:val="00C324C6"/>
    <w:rsid w:val="00C34957"/>
    <w:rsid w:val="00C349E3"/>
    <w:rsid w:val="00C366FB"/>
    <w:rsid w:val="00C36CBE"/>
    <w:rsid w:val="00C42226"/>
    <w:rsid w:val="00C422FC"/>
    <w:rsid w:val="00C424D4"/>
    <w:rsid w:val="00C4355D"/>
    <w:rsid w:val="00C43584"/>
    <w:rsid w:val="00C43945"/>
    <w:rsid w:val="00C45AED"/>
    <w:rsid w:val="00C5039C"/>
    <w:rsid w:val="00C508A7"/>
    <w:rsid w:val="00C52A4C"/>
    <w:rsid w:val="00C57D3F"/>
    <w:rsid w:val="00C6025F"/>
    <w:rsid w:val="00C61E18"/>
    <w:rsid w:val="00C65DD7"/>
    <w:rsid w:val="00C713E1"/>
    <w:rsid w:val="00C734A1"/>
    <w:rsid w:val="00C74520"/>
    <w:rsid w:val="00C808C6"/>
    <w:rsid w:val="00C924C8"/>
    <w:rsid w:val="00C938F4"/>
    <w:rsid w:val="00C955D0"/>
    <w:rsid w:val="00CA044C"/>
    <w:rsid w:val="00CA3372"/>
    <w:rsid w:val="00CA6563"/>
    <w:rsid w:val="00CA7685"/>
    <w:rsid w:val="00CA78F0"/>
    <w:rsid w:val="00CB1C19"/>
    <w:rsid w:val="00CB1CE5"/>
    <w:rsid w:val="00CB22DB"/>
    <w:rsid w:val="00CB5A02"/>
    <w:rsid w:val="00CB799F"/>
    <w:rsid w:val="00CC2C2F"/>
    <w:rsid w:val="00CC3889"/>
    <w:rsid w:val="00CC4D4C"/>
    <w:rsid w:val="00CD4403"/>
    <w:rsid w:val="00CF1256"/>
    <w:rsid w:val="00CF1A52"/>
    <w:rsid w:val="00CF1B65"/>
    <w:rsid w:val="00CF2C67"/>
    <w:rsid w:val="00D011FD"/>
    <w:rsid w:val="00D04118"/>
    <w:rsid w:val="00D04C56"/>
    <w:rsid w:val="00D12F65"/>
    <w:rsid w:val="00D1341C"/>
    <w:rsid w:val="00D13CC6"/>
    <w:rsid w:val="00D15927"/>
    <w:rsid w:val="00D20A82"/>
    <w:rsid w:val="00D22B5A"/>
    <w:rsid w:val="00D24CFE"/>
    <w:rsid w:val="00D25198"/>
    <w:rsid w:val="00D261DA"/>
    <w:rsid w:val="00D26484"/>
    <w:rsid w:val="00D315DB"/>
    <w:rsid w:val="00D31F0A"/>
    <w:rsid w:val="00D325DC"/>
    <w:rsid w:val="00D358E3"/>
    <w:rsid w:val="00D35FB0"/>
    <w:rsid w:val="00D362EC"/>
    <w:rsid w:val="00D429FA"/>
    <w:rsid w:val="00D447EA"/>
    <w:rsid w:val="00D44EBE"/>
    <w:rsid w:val="00D46D22"/>
    <w:rsid w:val="00D4773E"/>
    <w:rsid w:val="00D4791F"/>
    <w:rsid w:val="00D50ECD"/>
    <w:rsid w:val="00D50F94"/>
    <w:rsid w:val="00D51A83"/>
    <w:rsid w:val="00D52314"/>
    <w:rsid w:val="00D5641A"/>
    <w:rsid w:val="00D60A6D"/>
    <w:rsid w:val="00D623A4"/>
    <w:rsid w:val="00D674BA"/>
    <w:rsid w:val="00D67707"/>
    <w:rsid w:val="00D73342"/>
    <w:rsid w:val="00D73805"/>
    <w:rsid w:val="00D73ABC"/>
    <w:rsid w:val="00D74177"/>
    <w:rsid w:val="00D75103"/>
    <w:rsid w:val="00D80E62"/>
    <w:rsid w:val="00D8237C"/>
    <w:rsid w:val="00D83478"/>
    <w:rsid w:val="00D83ED5"/>
    <w:rsid w:val="00D86049"/>
    <w:rsid w:val="00D91AFF"/>
    <w:rsid w:val="00D92D0E"/>
    <w:rsid w:val="00D95681"/>
    <w:rsid w:val="00D966C7"/>
    <w:rsid w:val="00D96D7F"/>
    <w:rsid w:val="00DA52B9"/>
    <w:rsid w:val="00DA759D"/>
    <w:rsid w:val="00DB1B8B"/>
    <w:rsid w:val="00DB34F2"/>
    <w:rsid w:val="00DB5A60"/>
    <w:rsid w:val="00DB7186"/>
    <w:rsid w:val="00DC0675"/>
    <w:rsid w:val="00DC422A"/>
    <w:rsid w:val="00DC69CA"/>
    <w:rsid w:val="00DC6F31"/>
    <w:rsid w:val="00DD1D0A"/>
    <w:rsid w:val="00DD29A9"/>
    <w:rsid w:val="00DD2D1E"/>
    <w:rsid w:val="00DD343E"/>
    <w:rsid w:val="00DE32B7"/>
    <w:rsid w:val="00DE6085"/>
    <w:rsid w:val="00DE6E54"/>
    <w:rsid w:val="00DE7390"/>
    <w:rsid w:val="00DE753B"/>
    <w:rsid w:val="00DE77FD"/>
    <w:rsid w:val="00DF0192"/>
    <w:rsid w:val="00DF0214"/>
    <w:rsid w:val="00DF0267"/>
    <w:rsid w:val="00DF21F8"/>
    <w:rsid w:val="00DF34D1"/>
    <w:rsid w:val="00DF4169"/>
    <w:rsid w:val="00DF5B4C"/>
    <w:rsid w:val="00E03A61"/>
    <w:rsid w:val="00E15788"/>
    <w:rsid w:val="00E17B9B"/>
    <w:rsid w:val="00E2049E"/>
    <w:rsid w:val="00E22ED5"/>
    <w:rsid w:val="00E242ED"/>
    <w:rsid w:val="00E25DFB"/>
    <w:rsid w:val="00E304BF"/>
    <w:rsid w:val="00E335EF"/>
    <w:rsid w:val="00E34641"/>
    <w:rsid w:val="00E40622"/>
    <w:rsid w:val="00E42813"/>
    <w:rsid w:val="00E43B9C"/>
    <w:rsid w:val="00E46A47"/>
    <w:rsid w:val="00E51E87"/>
    <w:rsid w:val="00E53364"/>
    <w:rsid w:val="00E53DFC"/>
    <w:rsid w:val="00E55503"/>
    <w:rsid w:val="00E569EB"/>
    <w:rsid w:val="00E56A54"/>
    <w:rsid w:val="00E6100B"/>
    <w:rsid w:val="00E632EC"/>
    <w:rsid w:val="00E6504A"/>
    <w:rsid w:val="00E660D3"/>
    <w:rsid w:val="00E6618A"/>
    <w:rsid w:val="00E746C6"/>
    <w:rsid w:val="00E750F2"/>
    <w:rsid w:val="00E77093"/>
    <w:rsid w:val="00E81FC3"/>
    <w:rsid w:val="00E82C54"/>
    <w:rsid w:val="00E847EA"/>
    <w:rsid w:val="00EA0153"/>
    <w:rsid w:val="00EA2411"/>
    <w:rsid w:val="00EA2EDC"/>
    <w:rsid w:val="00EA3DCE"/>
    <w:rsid w:val="00EB05E6"/>
    <w:rsid w:val="00EB2D30"/>
    <w:rsid w:val="00EB3613"/>
    <w:rsid w:val="00EB3A5E"/>
    <w:rsid w:val="00EB54BB"/>
    <w:rsid w:val="00EB76FF"/>
    <w:rsid w:val="00EC00B5"/>
    <w:rsid w:val="00ED2449"/>
    <w:rsid w:val="00ED2F67"/>
    <w:rsid w:val="00ED48FC"/>
    <w:rsid w:val="00ED5C1B"/>
    <w:rsid w:val="00EE1EC6"/>
    <w:rsid w:val="00EE30E7"/>
    <w:rsid w:val="00EE45CB"/>
    <w:rsid w:val="00EE5D02"/>
    <w:rsid w:val="00EE63F7"/>
    <w:rsid w:val="00EF4CF0"/>
    <w:rsid w:val="00EF502A"/>
    <w:rsid w:val="00F0416B"/>
    <w:rsid w:val="00F0455E"/>
    <w:rsid w:val="00F050FE"/>
    <w:rsid w:val="00F05418"/>
    <w:rsid w:val="00F0656F"/>
    <w:rsid w:val="00F075E8"/>
    <w:rsid w:val="00F142DC"/>
    <w:rsid w:val="00F20ABD"/>
    <w:rsid w:val="00F21538"/>
    <w:rsid w:val="00F221A7"/>
    <w:rsid w:val="00F22312"/>
    <w:rsid w:val="00F235A8"/>
    <w:rsid w:val="00F26651"/>
    <w:rsid w:val="00F266DB"/>
    <w:rsid w:val="00F30242"/>
    <w:rsid w:val="00F30900"/>
    <w:rsid w:val="00F30DE6"/>
    <w:rsid w:val="00F37167"/>
    <w:rsid w:val="00F44862"/>
    <w:rsid w:val="00F4686B"/>
    <w:rsid w:val="00F474FD"/>
    <w:rsid w:val="00F52247"/>
    <w:rsid w:val="00F52483"/>
    <w:rsid w:val="00F541FA"/>
    <w:rsid w:val="00F618BE"/>
    <w:rsid w:val="00F63EDA"/>
    <w:rsid w:val="00F64DD7"/>
    <w:rsid w:val="00F71C18"/>
    <w:rsid w:val="00F721B7"/>
    <w:rsid w:val="00F81862"/>
    <w:rsid w:val="00F8560A"/>
    <w:rsid w:val="00F87A46"/>
    <w:rsid w:val="00F94AF4"/>
    <w:rsid w:val="00F9542C"/>
    <w:rsid w:val="00FA12BC"/>
    <w:rsid w:val="00FA473B"/>
    <w:rsid w:val="00FA5036"/>
    <w:rsid w:val="00FA50B0"/>
    <w:rsid w:val="00FA54FE"/>
    <w:rsid w:val="00FA6CD6"/>
    <w:rsid w:val="00FA6DA9"/>
    <w:rsid w:val="00FA6DC1"/>
    <w:rsid w:val="00FA7F06"/>
    <w:rsid w:val="00FB14DB"/>
    <w:rsid w:val="00FB2D83"/>
    <w:rsid w:val="00FB3AD2"/>
    <w:rsid w:val="00FB5A19"/>
    <w:rsid w:val="00FC2C0D"/>
    <w:rsid w:val="00FC3723"/>
    <w:rsid w:val="00FD5480"/>
    <w:rsid w:val="00FD6D1F"/>
    <w:rsid w:val="00FE1EE4"/>
    <w:rsid w:val="00FE43C1"/>
    <w:rsid w:val="00FE451B"/>
    <w:rsid w:val="00FE5B2E"/>
    <w:rsid w:val="00FF0CEF"/>
    <w:rsid w:val="00FF1FDD"/>
    <w:rsid w:val="00FF56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CE8D2A-4491-45F1-8D8E-94C7FAF1F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5503"/>
  </w:style>
  <w:style w:type="paragraph" w:styleId="2">
    <w:name w:val="heading 2"/>
    <w:basedOn w:val="a"/>
    <w:next w:val="a"/>
    <w:link w:val="20"/>
    <w:qFormat/>
    <w:rsid w:val="00A11F39"/>
    <w:pPr>
      <w:keepNext/>
      <w:numPr>
        <w:ilvl w:val="1"/>
        <w:numId w:val="1"/>
      </w:numPr>
      <w:tabs>
        <w:tab w:val="left" w:pos="1635"/>
      </w:tabs>
      <w:suppressAutoHyphens/>
      <w:spacing w:after="0" w:line="240" w:lineRule="auto"/>
      <w:jc w:val="center"/>
      <w:outlineLvl w:val="1"/>
    </w:pPr>
    <w:rPr>
      <w:rFonts w:ascii="Times New Roman" w:eastAsia="Times New Roman" w:hAnsi="Times New Roman" w:cs="Calibri"/>
      <w:b/>
      <w:bCs/>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A11F39"/>
    <w:rPr>
      <w:rFonts w:ascii="Times New Roman" w:eastAsia="Times New Roman" w:hAnsi="Times New Roman" w:cs="Calibri"/>
      <w:b/>
      <w:bCs/>
      <w:sz w:val="24"/>
      <w:szCs w:val="24"/>
      <w:lang w:eastAsia="ar-SA"/>
    </w:rPr>
  </w:style>
  <w:style w:type="numbering" w:customStyle="1" w:styleId="1">
    <w:name w:val="Нет списка1"/>
    <w:next w:val="a2"/>
    <w:uiPriority w:val="99"/>
    <w:semiHidden/>
    <w:unhideWhenUsed/>
    <w:rsid w:val="00A11F39"/>
  </w:style>
  <w:style w:type="character" w:customStyle="1" w:styleId="WW8Num3z0">
    <w:name w:val="WW8Num3z0"/>
    <w:rsid w:val="00A11F39"/>
    <w:rPr>
      <w:b w:val="0"/>
      <w:sz w:val="24"/>
      <w:szCs w:val="24"/>
    </w:rPr>
  </w:style>
  <w:style w:type="character" w:customStyle="1" w:styleId="Absatz-Standardschriftart">
    <w:name w:val="Absatz-Standardschriftart"/>
    <w:rsid w:val="00A11F39"/>
  </w:style>
  <w:style w:type="character" w:customStyle="1" w:styleId="WW8Num5z0">
    <w:name w:val="WW8Num5z0"/>
    <w:rsid w:val="00A11F39"/>
    <w:rPr>
      <w:rFonts w:ascii="Symbol" w:hAnsi="Symbol"/>
    </w:rPr>
  </w:style>
  <w:style w:type="character" w:customStyle="1" w:styleId="WW8Num6z0">
    <w:name w:val="WW8Num6z0"/>
    <w:rsid w:val="00A11F39"/>
    <w:rPr>
      <w:rFonts w:ascii="Symbol" w:hAnsi="Symbol"/>
    </w:rPr>
  </w:style>
  <w:style w:type="character" w:customStyle="1" w:styleId="WW8Num7z0">
    <w:name w:val="WW8Num7z0"/>
    <w:rsid w:val="00A11F39"/>
    <w:rPr>
      <w:rFonts w:ascii="Symbol" w:hAnsi="Symbol"/>
    </w:rPr>
  </w:style>
  <w:style w:type="character" w:customStyle="1" w:styleId="WW8Num8z0">
    <w:name w:val="WW8Num8z0"/>
    <w:rsid w:val="00A11F39"/>
    <w:rPr>
      <w:rFonts w:ascii="Symbol" w:hAnsi="Symbol"/>
    </w:rPr>
  </w:style>
  <w:style w:type="character" w:customStyle="1" w:styleId="WW8Num10z0">
    <w:name w:val="WW8Num10z0"/>
    <w:rsid w:val="00A11F39"/>
    <w:rPr>
      <w:rFonts w:ascii="Symbol" w:hAnsi="Symbol"/>
    </w:rPr>
  </w:style>
  <w:style w:type="character" w:customStyle="1" w:styleId="WW8Num13z0">
    <w:name w:val="WW8Num13z0"/>
    <w:rsid w:val="00A11F39"/>
    <w:rPr>
      <w:b w:val="0"/>
      <w:sz w:val="24"/>
      <w:szCs w:val="24"/>
    </w:rPr>
  </w:style>
  <w:style w:type="character" w:customStyle="1" w:styleId="10">
    <w:name w:val="Основной шрифт абзаца1"/>
    <w:rsid w:val="00A11F39"/>
  </w:style>
  <w:style w:type="character" w:customStyle="1" w:styleId="a3">
    <w:name w:val="Текст выноски Знак"/>
    <w:rsid w:val="00A11F39"/>
    <w:rPr>
      <w:rFonts w:ascii="Tahoma" w:eastAsia="Times New Roman" w:hAnsi="Tahoma" w:cs="Tahoma"/>
      <w:sz w:val="16"/>
      <w:szCs w:val="16"/>
    </w:rPr>
  </w:style>
  <w:style w:type="character" w:styleId="a4">
    <w:name w:val="Hyperlink"/>
    <w:rsid w:val="00A11F39"/>
    <w:rPr>
      <w:color w:val="0000FF"/>
      <w:u w:val="single"/>
    </w:rPr>
  </w:style>
  <w:style w:type="character" w:customStyle="1" w:styleId="a5">
    <w:name w:val="Символ нумерации"/>
    <w:rsid w:val="00A11F39"/>
  </w:style>
  <w:style w:type="paragraph" w:customStyle="1" w:styleId="a6">
    <w:name w:val="Заголовок"/>
    <w:basedOn w:val="a"/>
    <w:next w:val="a7"/>
    <w:rsid w:val="00A11F39"/>
    <w:pPr>
      <w:keepNext/>
      <w:suppressAutoHyphens/>
      <w:spacing w:before="240" w:after="120" w:line="240" w:lineRule="auto"/>
    </w:pPr>
    <w:rPr>
      <w:rFonts w:ascii="Arial" w:eastAsia="MS Mincho" w:hAnsi="Arial" w:cs="Tahoma"/>
      <w:sz w:val="28"/>
      <w:szCs w:val="28"/>
      <w:lang w:eastAsia="ar-SA"/>
    </w:rPr>
  </w:style>
  <w:style w:type="paragraph" w:styleId="a7">
    <w:name w:val="Body Text"/>
    <w:basedOn w:val="a"/>
    <w:link w:val="a8"/>
    <w:rsid w:val="00A11F39"/>
    <w:pPr>
      <w:suppressAutoHyphens/>
      <w:spacing w:after="120" w:line="240" w:lineRule="auto"/>
    </w:pPr>
    <w:rPr>
      <w:rFonts w:ascii="Times New Roman" w:eastAsia="Times New Roman" w:hAnsi="Times New Roman" w:cs="Calibri"/>
      <w:sz w:val="24"/>
      <w:szCs w:val="24"/>
      <w:lang w:eastAsia="ar-SA"/>
    </w:rPr>
  </w:style>
  <w:style w:type="character" w:customStyle="1" w:styleId="a8">
    <w:name w:val="Основной текст Знак"/>
    <w:basedOn w:val="a0"/>
    <w:link w:val="a7"/>
    <w:rsid w:val="00A11F39"/>
    <w:rPr>
      <w:rFonts w:ascii="Times New Roman" w:eastAsia="Times New Roman" w:hAnsi="Times New Roman" w:cs="Calibri"/>
      <w:sz w:val="24"/>
      <w:szCs w:val="24"/>
      <w:lang w:eastAsia="ar-SA"/>
    </w:rPr>
  </w:style>
  <w:style w:type="paragraph" w:styleId="a9">
    <w:name w:val="List"/>
    <w:basedOn w:val="a7"/>
    <w:rsid w:val="00A11F39"/>
    <w:rPr>
      <w:rFonts w:ascii="Arial" w:hAnsi="Arial" w:cs="Tahoma"/>
    </w:rPr>
  </w:style>
  <w:style w:type="paragraph" w:customStyle="1" w:styleId="11">
    <w:name w:val="Название1"/>
    <w:basedOn w:val="a"/>
    <w:rsid w:val="00A11F39"/>
    <w:pPr>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12">
    <w:name w:val="Указатель1"/>
    <w:basedOn w:val="a"/>
    <w:rsid w:val="00A11F39"/>
    <w:pPr>
      <w:suppressLineNumbers/>
      <w:suppressAutoHyphens/>
      <w:spacing w:after="0" w:line="240" w:lineRule="auto"/>
    </w:pPr>
    <w:rPr>
      <w:rFonts w:ascii="Arial" w:eastAsia="Times New Roman" w:hAnsi="Arial" w:cs="Tahoma"/>
      <w:sz w:val="24"/>
      <w:szCs w:val="24"/>
      <w:lang w:eastAsia="ar-SA"/>
    </w:rPr>
  </w:style>
  <w:style w:type="paragraph" w:customStyle="1" w:styleId="ConsTitle">
    <w:name w:val="ConsTitle"/>
    <w:rsid w:val="00A11F39"/>
    <w:pPr>
      <w:widowControl w:val="0"/>
      <w:suppressAutoHyphens/>
      <w:autoSpaceDE w:val="0"/>
      <w:spacing w:after="0" w:line="240" w:lineRule="auto"/>
    </w:pPr>
    <w:rPr>
      <w:rFonts w:ascii="Arial" w:eastAsia="Times New Roman" w:hAnsi="Arial" w:cs="Arial"/>
      <w:b/>
      <w:bCs/>
      <w:sz w:val="20"/>
      <w:szCs w:val="20"/>
      <w:lang w:eastAsia="ar-SA"/>
    </w:rPr>
  </w:style>
  <w:style w:type="paragraph" w:styleId="aa">
    <w:name w:val="Balloon Text"/>
    <w:basedOn w:val="a"/>
    <w:link w:val="13"/>
    <w:rsid w:val="00A11F39"/>
    <w:pPr>
      <w:suppressAutoHyphens/>
      <w:spacing w:after="0" w:line="240" w:lineRule="auto"/>
    </w:pPr>
    <w:rPr>
      <w:rFonts w:ascii="Tahoma" w:eastAsia="Times New Roman" w:hAnsi="Tahoma" w:cs="Tahoma"/>
      <w:sz w:val="16"/>
      <w:szCs w:val="16"/>
      <w:lang w:eastAsia="ar-SA"/>
    </w:rPr>
  </w:style>
  <w:style w:type="character" w:customStyle="1" w:styleId="13">
    <w:name w:val="Текст выноски Знак1"/>
    <w:basedOn w:val="a0"/>
    <w:link w:val="aa"/>
    <w:rsid w:val="00A11F39"/>
    <w:rPr>
      <w:rFonts w:ascii="Tahoma" w:eastAsia="Times New Roman" w:hAnsi="Tahoma" w:cs="Tahoma"/>
      <w:sz w:val="16"/>
      <w:szCs w:val="16"/>
      <w:lang w:eastAsia="ar-SA"/>
    </w:rPr>
  </w:style>
  <w:style w:type="paragraph" w:customStyle="1" w:styleId="ConsPlusTitle">
    <w:name w:val="ConsPlusTitle"/>
    <w:rsid w:val="00A11F39"/>
    <w:pPr>
      <w:widowControl w:val="0"/>
      <w:suppressAutoHyphens/>
      <w:autoSpaceDE w:val="0"/>
      <w:spacing w:after="0" w:line="240" w:lineRule="auto"/>
    </w:pPr>
    <w:rPr>
      <w:rFonts w:ascii="Times New Roman" w:eastAsia="Times New Roman" w:hAnsi="Times New Roman" w:cs="Calibri"/>
      <w:b/>
      <w:bCs/>
      <w:sz w:val="24"/>
      <w:szCs w:val="24"/>
      <w:lang w:eastAsia="ar-SA"/>
    </w:rPr>
  </w:style>
  <w:style w:type="paragraph" w:customStyle="1" w:styleId="ConsNormal">
    <w:name w:val="ConsNormal"/>
    <w:rsid w:val="00A11F39"/>
    <w:pPr>
      <w:widowControl w:val="0"/>
      <w:suppressAutoHyphens/>
      <w:autoSpaceDE w:val="0"/>
      <w:spacing w:after="0" w:line="240" w:lineRule="auto"/>
      <w:ind w:firstLine="720"/>
    </w:pPr>
    <w:rPr>
      <w:rFonts w:ascii="Arial" w:eastAsia="Times New Roman" w:hAnsi="Arial" w:cs="Arial"/>
      <w:sz w:val="20"/>
      <w:szCs w:val="20"/>
      <w:lang w:val="en-US" w:bidi="en-US"/>
    </w:rPr>
  </w:style>
  <w:style w:type="paragraph" w:customStyle="1" w:styleId="ConsNonformat">
    <w:name w:val="ConsNonformat"/>
    <w:rsid w:val="00A11F39"/>
    <w:pPr>
      <w:widowControl w:val="0"/>
      <w:suppressAutoHyphens/>
      <w:autoSpaceDE w:val="0"/>
      <w:spacing w:after="0" w:line="240" w:lineRule="auto"/>
    </w:pPr>
    <w:rPr>
      <w:rFonts w:ascii="Courier New" w:eastAsia="Times New Roman" w:hAnsi="Courier New" w:cs="Courier New"/>
      <w:sz w:val="20"/>
      <w:szCs w:val="20"/>
      <w:lang w:val="en-US" w:bidi="en-US"/>
    </w:rPr>
  </w:style>
  <w:style w:type="paragraph" w:customStyle="1" w:styleId="ConsPlusNonformat">
    <w:name w:val="ConsPlusNonformat"/>
    <w:uiPriority w:val="99"/>
    <w:rsid w:val="00A11F39"/>
    <w:pPr>
      <w:suppressAutoHyphens/>
      <w:autoSpaceDE w:val="0"/>
      <w:spacing w:after="0" w:line="240" w:lineRule="auto"/>
    </w:pPr>
    <w:rPr>
      <w:rFonts w:ascii="Courier New" w:eastAsia="Calibri" w:hAnsi="Courier New" w:cs="Courier New"/>
      <w:sz w:val="20"/>
      <w:szCs w:val="20"/>
      <w:lang w:eastAsia="ar-SA"/>
    </w:rPr>
  </w:style>
  <w:style w:type="paragraph" w:customStyle="1" w:styleId="ab">
    <w:name w:val="Содержимое таблицы"/>
    <w:basedOn w:val="a"/>
    <w:rsid w:val="00A11F39"/>
    <w:pPr>
      <w:suppressLineNumbers/>
      <w:suppressAutoHyphens/>
      <w:spacing w:after="0" w:line="240" w:lineRule="auto"/>
    </w:pPr>
    <w:rPr>
      <w:rFonts w:ascii="Times New Roman" w:eastAsia="Times New Roman" w:hAnsi="Times New Roman" w:cs="Calibri"/>
      <w:sz w:val="24"/>
      <w:szCs w:val="24"/>
      <w:lang w:eastAsia="ar-SA"/>
    </w:rPr>
  </w:style>
  <w:style w:type="paragraph" w:customStyle="1" w:styleId="ac">
    <w:name w:val="Заголовок таблицы"/>
    <w:basedOn w:val="ab"/>
    <w:rsid w:val="00A11F39"/>
    <w:pPr>
      <w:jc w:val="center"/>
    </w:pPr>
    <w:rPr>
      <w:b/>
      <w:bCs/>
    </w:rPr>
  </w:style>
  <w:style w:type="paragraph" w:styleId="ad">
    <w:name w:val="footnote text"/>
    <w:basedOn w:val="a"/>
    <w:link w:val="ae"/>
    <w:rsid w:val="00A11F39"/>
    <w:pPr>
      <w:spacing w:after="0" w:line="240" w:lineRule="auto"/>
    </w:pPr>
    <w:rPr>
      <w:rFonts w:ascii="Times New Roman" w:eastAsia="Times New Roman" w:hAnsi="Times New Roman" w:cs="Times New Roman"/>
      <w:sz w:val="20"/>
      <w:szCs w:val="20"/>
      <w:lang w:eastAsia="ru-RU"/>
    </w:rPr>
  </w:style>
  <w:style w:type="character" w:customStyle="1" w:styleId="ae">
    <w:name w:val="Текст сноски Знак"/>
    <w:basedOn w:val="a0"/>
    <w:link w:val="ad"/>
    <w:rsid w:val="00A11F39"/>
    <w:rPr>
      <w:rFonts w:ascii="Times New Roman" w:eastAsia="Times New Roman" w:hAnsi="Times New Roman" w:cs="Times New Roman"/>
      <w:sz w:val="20"/>
      <w:szCs w:val="20"/>
      <w:lang w:eastAsia="ru-RU"/>
    </w:rPr>
  </w:style>
  <w:style w:type="character" w:styleId="af">
    <w:name w:val="footnote reference"/>
    <w:rsid w:val="00A11F39"/>
    <w:rPr>
      <w:vertAlign w:val="superscript"/>
    </w:rPr>
  </w:style>
  <w:style w:type="paragraph" w:customStyle="1" w:styleId="3">
    <w:name w:val="Знак3 Знак Знак Знак Знак Знак Знак Знак Знак Знак Знак Знак Знак"/>
    <w:basedOn w:val="a"/>
    <w:rsid w:val="00A11F39"/>
    <w:pPr>
      <w:spacing w:line="240" w:lineRule="exact"/>
    </w:pPr>
    <w:rPr>
      <w:rFonts w:ascii="Times New Roman" w:eastAsia="Calibri" w:hAnsi="Times New Roman" w:cs="Times New Roman"/>
      <w:sz w:val="20"/>
      <w:szCs w:val="20"/>
      <w:lang w:eastAsia="zh-CN"/>
    </w:rPr>
  </w:style>
  <w:style w:type="paragraph" w:styleId="af0">
    <w:name w:val="header"/>
    <w:basedOn w:val="a"/>
    <w:link w:val="af1"/>
    <w:uiPriority w:val="99"/>
    <w:unhideWhenUsed/>
    <w:rsid w:val="00A11F39"/>
    <w:pPr>
      <w:tabs>
        <w:tab w:val="center" w:pos="4677"/>
        <w:tab w:val="right" w:pos="9355"/>
      </w:tabs>
      <w:suppressAutoHyphens/>
      <w:spacing w:after="0" w:line="240" w:lineRule="auto"/>
    </w:pPr>
    <w:rPr>
      <w:rFonts w:ascii="Times New Roman" w:eastAsia="Times New Roman" w:hAnsi="Times New Roman" w:cs="Calibri"/>
      <w:sz w:val="24"/>
      <w:szCs w:val="24"/>
      <w:lang w:eastAsia="ar-SA"/>
    </w:rPr>
  </w:style>
  <w:style w:type="character" w:customStyle="1" w:styleId="af1">
    <w:name w:val="Верхний колонтитул Знак"/>
    <w:basedOn w:val="a0"/>
    <w:link w:val="af0"/>
    <w:uiPriority w:val="99"/>
    <w:rsid w:val="00A11F39"/>
    <w:rPr>
      <w:rFonts w:ascii="Times New Roman" w:eastAsia="Times New Roman" w:hAnsi="Times New Roman" w:cs="Calibri"/>
      <w:sz w:val="24"/>
      <w:szCs w:val="24"/>
      <w:lang w:eastAsia="ar-SA"/>
    </w:rPr>
  </w:style>
  <w:style w:type="paragraph" w:styleId="af2">
    <w:name w:val="footer"/>
    <w:basedOn w:val="a"/>
    <w:link w:val="af3"/>
    <w:uiPriority w:val="99"/>
    <w:unhideWhenUsed/>
    <w:rsid w:val="00A11F39"/>
    <w:pPr>
      <w:tabs>
        <w:tab w:val="center" w:pos="4677"/>
        <w:tab w:val="right" w:pos="9355"/>
      </w:tabs>
      <w:suppressAutoHyphens/>
      <w:spacing w:after="0" w:line="240" w:lineRule="auto"/>
    </w:pPr>
    <w:rPr>
      <w:rFonts w:ascii="Times New Roman" w:eastAsia="Times New Roman" w:hAnsi="Times New Roman" w:cs="Calibri"/>
      <w:sz w:val="24"/>
      <w:szCs w:val="24"/>
      <w:lang w:eastAsia="ar-SA"/>
    </w:rPr>
  </w:style>
  <w:style w:type="character" w:customStyle="1" w:styleId="af3">
    <w:name w:val="Нижний колонтитул Знак"/>
    <w:basedOn w:val="a0"/>
    <w:link w:val="af2"/>
    <w:uiPriority w:val="99"/>
    <w:rsid w:val="00A11F39"/>
    <w:rPr>
      <w:rFonts w:ascii="Times New Roman" w:eastAsia="Times New Roman" w:hAnsi="Times New Roman" w:cs="Calibri"/>
      <w:sz w:val="24"/>
      <w:szCs w:val="24"/>
      <w:lang w:eastAsia="ar-SA"/>
    </w:rPr>
  </w:style>
  <w:style w:type="table" w:styleId="af4">
    <w:name w:val="Table Grid"/>
    <w:basedOn w:val="a1"/>
    <w:rsid w:val="00A11F3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rsid w:val="00A11F3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styleId="af5">
    <w:name w:val="annotation reference"/>
    <w:uiPriority w:val="99"/>
    <w:semiHidden/>
    <w:unhideWhenUsed/>
    <w:rsid w:val="00A11F39"/>
    <w:rPr>
      <w:sz w:val="16"/>
      <w:szCs w:val="16"/>
    </w:rPr>
  </w:style>
  <w:style w:type="paragraph" w:styleId="af6">
    <w:name w:val="annotation text"/>
    <w:basedOn w:val="a"/>
    <w:link w:val="af7"/>
    <w:uiPriority w:val="99"/>
    <w:semiHidden/>
    <w:unhideWhenUsed/>
    <w:rsid w:val="00A11F39"/>
    <w:pPr>
      <w:suppressAutoHyphens/>
      <w:spacing w:after="0" w:line="240" w:lineRule="auto"/>
    </w:pPr>
    <w:rPr>
      <w:rFonts w:ascii="Times New Roman" w:eastAsia="Times New Roman" w:hAnsi="Times New Roman" w:cs="Calibri"/>
      <w:sz w:val="20"/>
      <w:szCs w:val="20"/>
      <w:lang w:eastAsia="ar-SA"/>
    </w:rPr>
  </w:style>
  <w:style w:type="character" w:customStyle="1" w:styleId="af7">
    <w:name w:val="Текст примечания Знак"/>
    <w:basedOn w:val="a0"/>
    <w:link w:val="af6"/>
    <w:uiPriority w:val="99"/>
    <w:semiHidden/>
    <w:rsid w:val="00A11F39"/>
    <w:rPr>
      <w:rFonts w:ascii="Times New Roman" w:eastAsia="Times New Roman" w:hAnsi="Times New Roman" w:cs="Calibri"/>
      <w:sz w:val="20"/>
      <w:szCs w:val="20"/>
      <w:lang w:eastAsia="ar-SA"/>
    </w:rPr>
  </w:style>
  <w:style w:type="paragraph" w:styleId="af8">
    <w:name w:val="annotation subject"/>
    <w:basedOn w:val="af6"/>
    <w:next w:val="af6"/>
    <w:link w:val="af9"/>
    <w:uiPriority w:val="99"/>
    <w:semiHidden/>
    <w:unhideWhenUsed/>
    <w:rsid w:val="00A11F39"/>
    <w:rPr>
      <w:b/>
      <w:bCs/>
    </w:rPr>
  </w:style>
  <w:style w:type="character" w:customStyle="1" w:styleId="af9">
    <w:name w:val="Тема примечания Знак"/>
    <w:basedOn w:val="af7"/>
    <w:link w:val="af8"/>
    <w:uiPriority w:val="99"/>
    <w:semiHidden/>
    <w:rsid w:val="00A11F39"/>
    <w:rPr>
      <w:rFonts w:ascii="Times New Roman" w:eastAsia="Times New Roman" w:hAnsi="Times New Roman" w:cs="Calibri"/>
      <w:b/>
      <w:bCs/>
      <w:sz w:val="20"/>
      <w:szCs w:val="20"/>
      <w:lang w:eastAsia="ar-SA"/>
    </w:rPr>
  </w:style>
  <w:style w:type="paragraph" w:customStyle="1" w:styleId="formattext">
    <w:name w:val="formattext"/>
    <w:basedOn w:val="a"/>
    <w:rsid w:val="00A11F3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a">
    <w:name w:val="List Paragraph"/>
    <w:basedOn w:val="a"/>
    <w:uiPriority w:val="34"/>
    <w:qFormat/>
    <w:rsid w:val="00EC00B5"/>
    <w:pPr>
      <w:ind w:left="720"/>
      <w:contextualSpacing/>
    </w:pPr>
  </w:style>
  <w:style w:type="paragraph" w:customStyle="1" w:styleId="ConsPlusNormal">
    <w:name w:val="ConsPlusNormal"/>
    <w:rsid w:val="00D67707"/>
    <w:pPr>
      <w:widowControl w:val="0"/>
      <w:autoSpaceDE w:val="0"/>
      <w:autoSpaceDN w:val="0"/>
      <w:spacing w:after="0" w:line="240" w:lineRule="auto"/>
    </w:pPr>
    <w:rPr>
      <w:rFonts w:ascii="Calibri" w:eastAsia="Times New Roman" w:hAnsi="Calibri" w:cs="Calibri"/>
      <w:szCs w:val="20"/>
      <w:lang w:eastAsia="ru-RU"/>
    </w:rPr>
  </w:style>
  <w:style w:type="paragraph" w:styleId="afb">
    <w:name w:val="No Spacing"/>
    <w:uiPriority w:val="1"/>
    <w:qFormat/>
    <w:rsid w:val="00D67707"/>
    <w:pPr>
      <w:spacing w:after="0" w:line="240" w:lineRule="auto"/>
    </w:pPr>
    <w:rPr>
      <w:rFonts w:ascii="Calibri" w:eastAsia="Calibri" w:hAnsi="Calibri" w:cs="Times New Roman"/>
    </w:rPr>
  </w:style>
  <w:style w:type="table" w:customStyle="1" w:styleId="14">
    <w:name w:val="Сетка таблицы1"/>
    <w:basedOn w:val="a1"/>
    <w:next w:val="af4"/>
    <w:uiPriority w:val="99"/>
    <w:rsid w:val="000C3407"/>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c">
    <w:name w:val="Знак"/>
    <w:basedOn w:val="a0"/>
    <w:rsid w:val="00476952"/>
    <w:rPr>
      <w:rFonts w:cs="Times New Roman"/>
      <w:sz w:val="16"/>
      <w:szCs w:val="16"/>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5818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6F72A7555BE0634ECC8574B945E6F8BE65B8AB0967C502F1EE86E5B449DE250BB66FA80FCBB44C417B3E99D96F8D0D0329B02C7D63l8r8K" TargetMode="External"/><Relationship Id="rId18" Type="http://schemas.openxmlformats.org/officeDocument/2006/relationships/hyperlink" Target="consultantplus://offline/ref=354E49A16C41768896BB0431BF0770C0FB4F092056925456F7A7B6706CAABFBB9552D5CD87938F44F6BAE435970534DFBEAEF663358CFB7822T0M" TargetMode="External"/><Relationship Id="rId26" Type="http://schemas.openxmlformats.org/officeDocument/2006/relationships/hyperlink" Target="consultantplus://offline/ref=A97F0E75540A8D94BA2CDA2385AB820C4F4B1CD799B5C06C2AAAC7318BA740338508A3B0FF2DE9E9E71E90CD979B04493F944BCE10FF5CM" TargetMode="External"/><Relationship Id="rId3" Type="http://schemas.openxmlformats.org/officeDocument/2006/relationships/styles" Target="styles.xml"/><Relationship Id="rId21" Type="http://schemas.openxmlformats.org/officeDocument/2006/relationships/hyperlink" Target="consultantplus://offline/ref=4B6DDF592A0560A89F14C413EB518B998F5EF17E11A95084D7F168458A41AA8A92BA99790E64B0B6F6839AF60CmBJAO" TargetMode="External"/><Relationship Id="rId7" Type="http://schemas.openxmlformats.org/officeDocument/2006/relationships/endnotes" Target="endnotes.xml"/><Relationship Id="rId12" Type="http://schemas.openxmlformats.org/officeDocument/2006/relationships/hyperlink" Target="consultantplus://offline/ref=6F72A7555BE0634ECC8574B945E6F8BE65B8AB0964C602F1EE86E5B449DE250BB66FA807CFB4441E7E2B8881628C121D2EA9307F618Bl2rCK" TargetMode="External"/><Relationship Id="rId17" Type="http://schemas.openxmlformats.org/officeDocument/2006/relationships/hyperlink" Target="consultantplus://offline/ref=AD5ABD7A40597B99C7D404ECADCA5B27AB1C90367ADBFCA10AC1FE66E768676E6AD312FE70573D374DF0734F29D91A9E2EBB61597B62U7B8I" TargetMode="External"/><Relationship Id="rId25" Type="http://schemas.openxmlformats.org/officeDocument/2006/relationships/hyperlink" Target="consultantplus://offline/ref=7B191936C0290AE9D3CE70232ECFF9827D25F88CFB32A753B266BDFBFBA12C816065D257DCF7D595D4B8E616D7C6FE174D0C641149C6A3B9B2i2O"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D6043E63D4E8E8182C1CA3C171604486EE0520BD01E4B3A56A108A037D756F05196F0363710D9FD6814AD55EF3F83C9FD4B844DC15hB50H" TargetMode="External"/><Relationship Id="rId20" Type="http://schemas.openxmlformats.org/officeDocument/2006/relationships/hyperlink" Target="consultantplus://offline/ref=354E49A16C41768896BB0431BF0770C0FB4F092056925456F7A7B6706CAABFBB9552D5CD87938F45F5BAE435970534DFBEAEF663358CFB7822T0M" TargetMode="External"/><Relationship Id="rId29" Type="http://schemas.openxmlformats.org/officeDocument/2006/relationships/hyperlink" Target="consultantplus://offline/ref=577555A6BD7DBCCB6E893FC2317CFB9D6108902CBB6799E2F6D4C10C369B52C65372824AF330426F1274C0071F10166F4869BA1839c0gEJ"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6F72A7555BE0634ECC8574B945E6F8BE65B8AB0964C602F1EE86E5B449DE250BB66FA807CFB5461E7E2B8881628C121D2EA9307F618Bl2rCK" TargetMode="External"/><Relationship Id="rId24" Type="http://schemas.openxmlformats.org/officeDocument/2006/relationships/hyperlink" Target="consultantplus://offline/ref=7B191936C0290AE9D3CE70232ECFF9827D27FC85F034A753B266BDFBFBA12C8172658A5BDCF4CB90DEADB04791B9i3O"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D6043E63D4E8E8182C1CA3C171604486EE0520BD02E7B3A56A108A037D756F05196F036B750D9089845FC406FEF92381D3A158DE17B3h956H" TargetMode="External"/><Relationship Id="rId23" Type="http://schemas.openxmlformats.org/officeDocument/2006/relationships/hyperlink" Target="consultantplus://offline/ref=4B6DDF592A0560A89F14C413EB518B998C5DF77217A75084D7F168458A41AA8A92BA99790E64B0B6F6839AF60CmBJAO" TargetMode="External"/><Relationship Id="rId28" Type="http://schemas.openxmlformats.org/officeDocument/2006/relationships/hyperlink" Target="consultantplus://offline/ref=C522CDD7EC34063D71E68F6F13B343F3F0A64A21A4ACA92E4F053395E3F39876298094174D4017119532DA5A63F20F2A85F8CCCEB4B6R1r1H" TargetMode="External"/><Relationship Id="rId10" Type="http://schemas.openxmlformats.org/officeDocument/2006/relationships/hyperlink" Target="http://www.gosuslugi.ru" TargetMode="External"/><Relationship Id="rId19" Type="http://schemas.openxmlformats.org/officeDocument/2006/relationships/hyperlink" Target="consultantplus://offline/ref=354E49A16C41768896BB0431BF0770C0FB4F092056925456F7A7B6706CAABFBB9552D5CD87938F46F7BAE435970534DFBEAEF663358CFB7822T0M"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gu.nnov.ru" TargetMode="External"/><Relationship Id="rId14" Type="http://schemas.openxmlformats.org/officeDocument/2006/relationships/hyperlink" Target="consultantplus://offline/ref=D6043E63D4E8E8182C1CA3C171604486EE0520BD02E7B3A56A108A037D756F05196F036B750D9089845FC406FEF92381D3A158DE17B3h956H" TargetMode="External"/><Relationship Id="rId22" Type="http://schemas.openxmlformats.org/officeDocument/2006/relationships/hyperlink" Target="consultantplus://offline/ref=4B6DDF592A0560A89F14C413EB518B998C5DF77217A75084D7F168458A41AA8A92BA99790E64B0B6F6839AF60CmBJAO" TargetMode="External"/><Relationship Id="rId27" Type="http://schemas.openxmlformats.org/officeDocument/2006/relationships/hyperlink" Target="consultantplus://offline/ref=A97F0E75540A8D94BA2CDA2385AB820C4F4B1CD799B5C06C2AAAC7318BA740338508A3B3F62DE1B8B2519191D2CD1748389449CA0CFC0A12F55DM" TargetMode="External"/><Relationship Id="rId30" Type="http://schemas.openxmlformats.org/officeDocument/2006/relationships/hyperlink" Target="consultantplus://offline/ref=C522CDD7EC34063D71E68F6F13B343F3F0A64A21A4ACA92E4F053395E3F39876298094174D4017119532DA5A63F20F2A85F8CCCEB4B6R1r1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9448A9-E78E-40F8-B87B-F674CEBEB1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64</Pages>
  <Words>24164</Words>
  <Characters>137737</Characters>
  <Application>Microsoft Office Word</Application>
  <DocSecurity>0</DocSecurity>
  <Lines>1147</Lines>
  <Paragraphs>323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161578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Чиркова Юлия Дмитриевна</dc:creator>
  <cp:keywords/>
  <dc:description/>
  <cp:lastModifiedBy>Носова Юлия Николаевна</cp:lastModifiedBy>
  <cp:revision>7</cp:revision>
  <cp:lastPrinted>2022-05-12T06:02:00Z</cp:lastPrinted>
  <dcterms:created xsi:type="dcterms:W3CDTF">2022-05-12T08:24:00Z</dcterms:created>
  <dcterms:modified xsi:type="dcterms:W3CDTF">2022-05-13T08:03:00Z</dcterms:modified>
</cp:coreProperties>
</file>