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5E644C"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 xml:space="preserve">    15.04.2022                                                                                               1103</w:t>
      </w:r>
    </w:p>
    <w:p w:rsidR="00A11F39" w:rsidRPr="00A11F39"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A11F39">
        <w:rPr>
          <w:rFonts w:ascii="Times New Roman" w:eastAsia="Times New Roman" w:hAnsi="Times New Roman" w:cs="Calibri"/>
          <w:b/>
          <w:bCs/>
          <w:sz w:val="28"/>
          <w:szCs w:val="28"/>
          <w:lang w:eastAsia="ar-SA"/>
        </w:rPr>
        <w:t xml:space="preserve">___________ </w:t>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0000485B">
        <w:rPr>
          <w:rFonts w:ascii="Times New Roman" w:eastAsia="Times New Roman" w:hAnsi="Times New Roman" w:cs="Calibri"/>
          <w:b/>
          <w:bCs/>
          <w:szCs w:val="24"/>
          <w:lang w:eastAsia="ar-SA"/>
        </w:rPr>
        <w:t xml:space="preserve">     </w:t>
      </w:r>
      <w:r w:rsidR="0000485B">
        <w:rPr>
          <w:rFonts w:ascii="Times New Roman" w:eastAsia="Times New Roman" w:hAnsi="Times New Roman" w:cs="Calibri"/>
          <w:b/>
          <w:bCs/>
          <w:szCs w:val="24"/>
          <w:lang w:eastAsia="ar-SA"/>
        </w:rPr>
        <w:tab/>
      </w:r>
      <w:r w:rsidRPr="00A11F39">
        <w:rPr>
          <w:rFonts w:ascii="Times New Roman" w:eastAsia="Times New Roman" w:hAnsi="Times New Roman" w:cs="Calibri"/>
          <w:bCs/>
          <w:szCs w:val="24"/>
          <w:lang w:eastAsia="ar-SA"/>
        </w:rPr>
        <w:t>№</w:t>
      </w:r>
      <w:r w:rsidRPr="00A11F39">
        <w:rPr>
          <w:rFonts w:ascii="Times New Roman" w:eastAsia="Times New Roman" w:hAnsi="Times New Roman" w:cs="Calibri"/>
          <w:bCs/>
          <w:sz w:val="28"/>
          <w:szCs w:val="28"/>
          <w:lang w:eastAsia="ar-SA"/>
        </w:rPr>
        <w:t xml:space="preserve"> </w:t>
      </w:r>
      <w:r w:rsidRPr="00A11F39">
        <w:rPr>
          <w:rFonts w:ascii="Times New Roman" w:eastAsia="Times New Roman" w:hAnsi="Times New Roman" w:cs="Calibri"/>
          <w:b/>
          <w:bCs/>
          <w:sz w:val="28"/>
          <w:szCs w:val="28"/>
          <w:lang w:eastAsia="ar-SA"/>
        </w:rPr>
        <w:t>______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Default="00545BAA" w:rsidP="004D635B">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simplePos x="0" y="0"/>
                <wp:positionH relativeFrom="column">
                  <wp:posOffset>367665</wp:posOffset>
                </wp:positionH>
                <wp:positionV relativeFrom="paragraph">
                  <wp:posOffset>13970</wp:posOffset>
                </wp:positionV>
                <wp:extent cx="5257800" cy="198120"/>
                <wp:effectExtent l="0" t="0" r="19050" b="3048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19812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A2E8AD" id="Группа 2" o:spid="_x0000_s1026" style="position:absolute;margin-left:28.95pt;margin-top:1.1pt;width:414pt;height:15.6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Pr="00545BAA">
        <w:rPr>
          <w:rFonts w:ascii="Times New Roman" w:eastAsia="Times New Roman" w:hAnsi="Times New Roman" w:cs="Calibri"/>
          <w:b/>
          <w:sz w:val="28"/>
          <w:szCs w:val="28"/>
          <w:lang w:eastAsia="ar-SA"/>
        </w:rPr>
        <w:t xml:space="preserve">Об утверждении административного регламента администрации       городского округа город Выкса </w:t>
      </w:r>
      <w:r w:rsidRPr="002A6456">
        <w:rPr>
          <w:rFonts w:ascii="Times New Roman" w:eastAsia="Times New Roman" w:hAnsi="Times New Roman" w:cs="Calibri"/>
          <w:b/>
          <w:sz w:val="28"/>
          <w:szCs w:val="28"/>
          <w:lang w:eastAsia="ar-SA"/>
        </w:rPr>
        <w:t>Нижегородской области по предоставлению муниципальной услуги «Предоставление в безвозмездное пользование муниципального имущества городского округа город Выкса Нижегородской области</w:t>
      </w:r>
      <w:r w:rsidR="00034F85">
        <w:rPr>
          <w:rFonts w:ascii="Times New Roman" w:eastAsia="Times New Roman" w:hAnsi="Times New Roman" w:cs="Calibri"/>
          <w:b/>
          <w:sz w:val="28"/>
          <w:szCs w:val="28"/>
          <w:lang w:eastAsia="ar-SA"/>
        </w:rPr>
        <w:t>»</w:t>
      </w:r>
      <w:r w:rsidR="004F6E9F" w:rsidRPr="00A355F0">
        <w:rPr>
          <w:rFonts w:ascii="Times New Roman" w:eastAsia="Times New Roman" w:hAnsi="Times New Roman" w:cs="Calibri"/>
          <w:b/>
          <w:sz w:val="28"/>
          <w:szCs w:val="28"/>
          <w:lang w:eastAsia="ar-SA"/>
        </w:rPr>
        <w:t xml:space="preserve">    </w:t>
      </w:r>
    </w:p>
    <w:p w:rsidR="00545BAA" w:rsidRDefault="00545BAA" w:rsidP="004D635B">
      <w:pPr>
        <w:suppressAutoHyphens/>
        <w:spacing w:after="0" w:line="240" w:lineRule="auto"/>
        <w:jc w:val="center"/>
        <w:rPr>
          <w:rFonts w:ascii="Times New Roman" w:hAnsi="Times New Roman"/>
          <w:b/>
          <w:bCs/>
          <w:sz w:val="28"/>
          <w:szCs w:val="28"/>
        </w:rPr>
      </w:pPr>
    </w:p>
    <w:p w:rsidR="00063B55" w:rsidRPr="00063B55" w:rsidRDefault="00063B55" w:rsidP="00063B55">
      <w:pPr>
        <w:spacing w:after="0" w:line="240" w:lineRule="auto"/>
        <w:rPr>
          <w:rFonts w:ascii="Times New Roman" w:eastAsia="Times New Roman" w:hAnsi="Times New Roman" w:cs="Times New Roman"/>
          <w:sz w:val="24"/>
          <w:szCs w:val="24"/>
          <w:lang w:eastAsia="ru-RU"/>
        </w:rPr>
      </w:pPr>
    </w:p>
    <w:p w:rsidR="00063B55" w:rsidRPr="00063B55" w:rsidRDefault="0089195C" w:rsidP="00926BA4">
      <w:pPr>
        <w:suppressAutoHyphens/>
        <w:autoSpaceDE w:val="0"/>
        <w:spacing w:after="0" w:line="240" w:lineRule="auto"/>
        <w:ind w:firstLine="539"/>
        <w:jc w:val="both"/>
        <w:rPr>
          <w:rFonts w:ascii="Times New Roman" w:eastAsia="Times New Roman" w:hAnsi="Times New Roman" w:cs="Calibri"/>
          <w:bCs/>
          <w:color w:val="000000"/>
          <w:sz w:val="28"/>
          <w:szCs w:val="28"/>
          <w:lang w:eastAsia="ar-SA"/>
        </w:rPr>
      </w:pPr>
      <w:r w:rsidRPr="004E52C1">
        <w:rPr>
          <w:rFonts w:ascii="Times New Roman" w:eastAsia="Times New Roman" w:hAnsi="Times New Roman" w:cs="Calibri"/>
          <w:bCs/>
          <w:color w:val="000000"/>
          <w:sz w:val="28"/>
          <w:szCs w:val="28"/>
          <w:lang w:eastAsia="ar-SA"/>
        </w:rPr>
        <w:t>Рассмотрев протест Выксунского городского прокурора от 10 марта 2022 года № Исорг-20220054-475-22/20220054 «О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«Предоставление в безвозмездное пользование муниципального имущества городского округа город Выкса Нижегородской области» в новой редакции», утвержденный постановлением администрации городского округа город Выкса Нижегородской области от 15 мая 2018 года    № 1559»,</w:t>
      </w:r>
      <w:r w:rsidRPr="0089195C">
        <w:rPr>
          <w:rFonts w:ascii="Times New Roman" w:eastAsia="Times New Roman" w:hAnsi="Times New Roman" w:cs="Calibri"/>
          <w:bCs/>
          <w:color w:val="000000"/>
          <w:sz w:val="28"/>
          <w:szCs w:val="28"/>
          <w:lang w:eastAsia="ar-SA"/>
        </w:rPr>
        <w:t xml:space="preserve"> </w:t>
      </w:r>
      <w:r>
        <w:rPr>
          <w:rFonts w:ascii="Times New Roman" w:eastAsia="Times New Roman" w:hAnsi="Times New Roman" w:cs="Calibri"/>
          <w:bCs/>
          <w:color w:val="000000"/>
          <w:sz w:val="28"/>
          <w:szCs w:val="28"/>
          <w:lang w:eastAsia="ar-SA"/>
        </w:rPr>
        <w:t>в</w:t>
      </w:r>
      <w:r w:rsidR="00063B55" w:rsidRPr="00063B55">
        <w:rPr>
          <w:rFonts w:ascii="Times New Roman" w:eastAsia="Times New Roman" w:hAnsi="Times New Roman" w:cs="Calibri"/>
          <w:bCs/>
          <w:color w:val="000000"/>
          <w:sz w:val="28"/>
          <w:szCs w:val="28"/>
          <w:lang w:eastAsia="ar-SA"/>
        </w:rPr>
        <w:t xml:space="preserve"> соответствии с Федеральным законом от 27 июля 2010 годя № 210-ФЗ «Об организации предоставления государс</w:t>
      </w:r>
      <w:r w:rsidR="00926BA4">
        <w:rPr>
          <w:rFonts w:ascii="Times New Roman" w:eastAsia="Times New Roman" w:hAnsi="Times New Roman" w:cs="Calibri"/>
          <w:bCs/>
          <w:color w:val="000000"/>
          <w:sz w:val="28"/>
          <w:szCs w:val="28"/>
          <w:lang w:eastAsia="ar-SA"/>
        </w:rPr>
        <w:t>твенных и муниципальных услуг»</w:t>
      </w:r>
      <w:r w:rsidR="00063B55" w:rsidRPr="00063B55">
        <w:rPr>
          <w:rFonts w:ascii="Times New Roman" w:eastAsia="Times New Roman" w:hAnsi="Times New Roman" w:cs="Calibri"/>
          <w:bCs/>
          <w:color w:val="000000"/>
          <w:sz w:val="28"/>
          <w:szCs w:val="28"/>
          <w:lang w:eastAsia="ar-SA"/>
        </w:rPr>
        <w:t>,</w:t>
      </w:r>
      <w:r w:rsidR="00926BA4" w:rsidRPr="00926BA4">
        <w:t xml:space="preserve"> </w:t>
      </w:r>
      <w:r w:rsidR="00926BA4" w:rsidRPr="00926BA4">
        <w:rPr>
          <w:rFonts w:ascii="Times New Roman" w:eastAsia="Times New Roman" w:hAnsi="Times New Roman" w:cs="Calibri"/>
          <w:bCs/>
          <w:color w:val="000000"/>
          <w:sz w:val="28"/>
          <w:szCs w:val="28"/>
          <w:lang w:eastAsia="ar-SA"/>
        </w:rPr>
        <w:t xml:space="preserve"> от 13 июля 2015 года № 218-ФЗ «О государственной регистрации недвижимости»,  </w:t>
      </w:r>
      <w:r w:rsidR="00063B55" w:rsidRPr="00063B55">
        <w:rPr>
          <w:rFonts w:ascii="Times New Roman" w:eastAsia="Times New Roman" w:hAnsi="Times New Roman" w:cs="Calibri"/>
          <w:bCs/>
          <w:color w:val="000000"/>
          <w:sz w:val="28"/>
          <w:szCs w:val="28"/>
          <w:lang w:eastAsia="ar-SA"/>
        </w:rPr>
        <w:t xml:space="preserve"> 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в городском округе город Выкса Нижегородской области», администрация городского округа город Выкса Нижегородской области постановляет:</w:t>
      </w:r>
    </w:p>
    <w:p w:rsidR="00063B55" w:rsidRPr="00063B55" w:rsidRDefault="00063B55" w:rsidP="00926BA4">
      <w:pPr>
        <w:suppressAutoHyphens/>
        <w:spacing w:after="0" w:line="240" w:lineRule="auto"/>
        <w:ind w:firstLine="539"/>
        <w:jc w:val="both"/>
        <w:rPr>
          <w:rFonts w:ascii="Times New Roman" w:eastAsia="Times New Roman" w:hAnsi="Times New Roman" w:cs="Calibri"/>
          <w:bCs/>
          <w:color w:val="000000"/>
          <w:sz w:val="28"/>
          <w:szCs w:val="28"/>
          <w:lang w:eastAsia="ar-SA"/>
        </w:rPr>
      </w:pPr>
      <w:r w:rsidRPr="00063B55">
        <w:rPr>
          <w:rFonts w:ascii="Times New Roman" w:eastAsia="Times New Roman" w:hAnsi="Times New Roman" w:cs="Times New Roman"/>
          <w:sz w:val="28"/>
          <w:szCs w:val="28"/>
          <w:lang w:eastAsia="ru-RU"/>
        </w:rPr>
        <w:t>1</w:t>
      </w:r>
      <w:r w:rsidRPr="006A53E9">
        <w:rPr>
          <w:rFonts w:ascii="Times New Roman" w:eastAsia="Times New Roman" w:hAnsi="Times New Roman" w:cs="Times New Roman"/>
          <w:sz w:val="28"/>
          <w:szCs w:val="28"/>
          <w:lang w:eastAsia="ru-RU"/>
        </w:rPr>
        <w:t>. Утвердить прилагаемый административный регламент</w:t>
      </w:r>
      <w:r w:rsidRPr="006A53E9">
        <w:rPr>
          <w:rFonts w:ascii="Times New Roman" w:hAnsi="Times New Roman" w:cs="Times New Roman"/>
          <w:sz w:val="28"/>
          <w:szCs w:val="28"/>
        </w:rPr>
        <w:t xml:space="preserve"> администрации городского округа город Выкса по предоставлению муниципальной услуги </w:t>
      </w:r>
      <w:r w:rsidR="00926BA4" w:rsidRPr="006A53E9">
        <w:rPr>
          <w:rFonts w:ascii="Times New Roman" w:hAnsi="Times New Roman" w:cs="Times New Roman"/>
          <w:sz w:val="28"/>
          <w:szCs w:val="28"/>
        </w:rPr>
        <w:t>«Предоставление в безвозмездное пользование муниципального имущества городского округа город Выкса Нижегородской области».</w:t>
      </w:r>
    </w:p>
    <w:p w:rsidR="00063B55" w:rsidRPr="00063B55" w:rsidRDefault="00063B55" w:rsidP="00926BA4">
      <w:pPr>
        <w:autoSpaceDE w:val="0"/>
        <w:autoSpaceDN w:val="0"/>
        <w:adjustRightInd w:val="0"/>
        <w:spacing w:after="0" w:line="240" w:lineRule="auto"/>
        <w:ind w:firstLine="539"/>
        <w:jc w:val="both"/>
        <w:rPr>
          <w:rFonts w:ascii="Times New Roman" w:hAnsi="Times New Roman" w:cs="Times New Roman"/>
          <w:sz w:val="28"/>
          <w:szCs w:val="28"/>
        </w:rPr>
      </w:pPr>
      <w:r w:rsidRPr="00063B55">
        <w:rPr>
          <w:rFonts w:ascii="Times New Roman" w:hAnsi="Times New Roman" w:cs="Times New Roman"/>
          <w:sz w:val="28"/>
          <w:szCs w:val="28"/>
        </w:rPr>
        <w:t xml:space="preserve">2. </w:t>
      </w:r>
      <w:r w:rsidRPr="00063B55">
        <w:rPr>
          <w:rFonts w:ascii="Times New Roman" w:eastAsia="Times New Roman" w:hAnsi="Times New Roman" w:cs="Times New Roman"/>
          <w:sz w:val="28"/>
          <w:szCs w:val="28"/>
          <w:lang w:eastAsia="ru-RU"/>
        </w:rPr>
        <w:t>Настоящее постановление вступает в силу со дня официального опубликования.</w:t>
      </w:r>
    </w:p>
    <w:p w:rsidR="00063B55" w:rsidRPr="00063B55" w:rsidRDefault="00926BA4" w:rsidP="00926BA4">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926BA4">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заместителя главы администрации городского округа город Выкса Д.В. </w:t>
      </w:r>
      <w:proofErr w:type="spellStart"/>
      <w:r w:rsidRPr="00926BA4">
        <w:rPr>
          <w:rFonts w:ascii="Times New Roman" w:eastAsia="Times New Roman" w:hAnsi="Times New Roman" w:cs="Times New Roman"/>
          <w:sz w:val="28"/>
          <w:szCs w:val="28"/>
          <w:lang w:eastAsia="ru-RU"/>
        </w:rPr>
        <w:t>Растунина</w:t>
      </w:r>
      <w:proofErr w:type="spellEnd"/>
      <w:r w:rsidRPr="00926BA4">
        <w:rPr>
          <w:rFonts w:ascii="Times New Roman" w:eastAsia="Times New Roman" w:hAnsi="Times New Roman" w:cs="Times New Roman"/>
          <w:sz w:val="28"/>
          <w:szCs w:val="28"/>
          <w:lang w:eastAsia="ru-RU"/>
        </w:rPr>
        <w:t>.</w:t>
      </w:r>
    </w:p>
    <w:p w:rsidR="00063B55" w:rsidRPr="00063B55" w:rsidRDefault="00063B55" w:rsidP="00926BA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3B55" w:rsidRPr="00063B55" w:rsidRDefault="00063B55" w:rsidP="00926BA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063B55" w:rsidRPr="00063B55" w:rsidRDefault="00063B55" w:rsidP="00926BA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C479A" w:rsidRDefault="008C479A" w:rsidP="00926BA4">
      <w:pPr>
        <w:tabs>
          <w:tab w:val="left" w:pos="9540"/>
        </w:tab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главы местного</w:t>
      </w:r>
    </w:p>
    <w:p w:rsidR="00063B55" w:rsidRDefault="008C479A" w:rsidP="00926BA4">
      <w:pPr>
        <w:tabs>
          <w:tab w:val="left" w:pos="95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самоуправления                                                                             И.В. Пономарев</w:t>
      </w:r>
    </w:p>
    <w:p w:rsidR="00063B55" w:rsidRDefault="00063B55"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393EAF" w:rsidRDefault="00393EAF"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51077E" w:rsidRDefault="0051077E"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AE4E58"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Pr>
          <w:rFonts w:ascii="Times New Roman" w:eastAsia="Times New Roman" w:hAnsi="Times New Roman" w:cs="Times New Roman"/>
          <w:sz w:val="28"/>
          <w:szCs w:val="28"/>
          <w:lang w:eastAsia="ru-RU"/>
        </w:rPr>
        <w:t>от___15.04.2022</w:t>
      </w:r>
      <w:bookmarkStart w:id="0" w:name="_GoBack"/>
      <w:bookmarkEnd w:id="0"/>
      <w:r>
        <w:rPr>
          <w:rFonts w:ascii="Times New Roman" w:eastAsia="Times New Roman" w:hAnsi="Times New Roman" w:cs="Times New Roman"/>
          <w:sz w:val="28"/>
          <w:szCs w:val="28"/>
          <w:lang w:eastAsia="ru-RU"/>
        </w:rPr>
        <w:t>_____ №_1103</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Pr="006A53E9"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6A53E9">
        <w:rPr>
          <w:rFonts w:ascii="Times New Roman" w:eastAsia="Times New Roman" w:hAnsi="Times New Roman" w:cs="Calibri"/>
          <w:b/>
          <w:sz w:val="28"/>
          <w:szCs w:val="28"/>
          <w:lang w:eastAsia="ar-SA"/>
        </w:rPr>
        <w:t>Административный регламент</w:t>
      </w:r>
      <w:r w:rsidR="00EC00B5" w:rsidRPr="006A53E9">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6A53E9">
        <w:rPr>
          <w:rFonts w:ascii="Times New Roman" w:eastAsia="Times New Roman" w:hAnsi="Times New Roman" w:cs="Calibri"/>
          <w:b/>
          <w:sz w:val="28"/>
          <w:szCs w:val="28"/>
          <w:lang w:eastAsia="ar-SA"/>
        </w:rPr>
        <w:t>предоставлени</w:t>
      </w:r>
      <w:r w:rsidR="00EC00B5" w:rsidRPr="006A53E9">
        <w:rPr>
          <w:rFonts w:ascii="Times New Roman" w:eastAsia="Times New Roman" w:hAnsi="Times New Roman" w:cs="Calibri"/>
          <w:b/>
          <w:sz w:val="28"/>
          <w:szCs w:val="28"/>
          <w:lang w:eastAsia="ar-SA"/>
        </w:rPr>
        <w:t>ю</w:t>
      </w:r>
      <w:r w:rsidR="001D7439" w:rsidRPr="006A53E9">
        <w:rPr>
          <w:rFonts w:ascii="Times New Roman" w:eastAsia="Times New Roman" w:hAnsi="Times New Roman" w:cs="Calibri"/>
          <w:b/>
          <w:sz w:val="28"/>
          <w:szCs w:val="28"/>
          <w:lang w:eastAsia="ar-SA"/>
        </w:rPr>
        <w:t xml:space="preserve"> муниципальной </w:t>
      </w:r>
    </w:p>
    <w:p w:rsidR="00A11F39" w:rsidRPr="006A53E9" w:rsidRDefault="001D7439" w:rsidP="001D7439">
      <w:pPr>
        <w:suppressAutoHyphens/>
        <w:spacing w:after="0" w:line="240" w:lineRule="auto"/>
        <w:jc w:val="center"/>
        <w:rPr>
          <w:rFonts w:ascii="Times New Roman" w:eastAsia="Times New Roman" w:hAnsi="Times New Roman" w:cs="Calibri"/>
          <w:b/>
          <w:sz w:val="28"/>
          <w:szCs w:val="28"/>
          <w:lang w:eastAsia="ar-SA"/>
        </w:rPr>
      </w:pPr>
      <w:r w:rsidRPr="006A53E9">
        <w:rPr>
          <w:rFonts w:ascii="Times New Roman" w:eastAsia="Times New Roman" w:hAnsi="Times New Roman" w:cs="Calibri"/>
          <w:b/>
          <w:sz w:val="28"/>
          <w:szCs w:val="28"/>
          <w:lang w:eastAsia="ar-SA"/>
        </w:rPr>
        <w:t xml:space="preserve">услуги </w:t>
      </w:r>
      <w:r w:rsidR="00926BA4" w:rsidRPr="006A53E9">
        <w:rPr>
          <w:rFonts w:ascii="Times New Roman" w:eastAsia="Times New Roman" w:hAnsi="Times New Roman" w:cs="Calibri"/>
          <w:b/>
          <w:sz w:val="28"/>
          <w:szCs w:val="28"/>
          <w:lang w:eastAsia="ar-SA"/>
        </w:rPr>
        <w:t>«Предоставление в безвозмездное пользование муниципального имущества городского округа город Выкса Нижегородской области»</w:t>
      </w:r>
    </w:p>
    <w:p w:rsidR="00A11F39" w:rsidRPr="006A53E9" w:rsidRDefault="00A11F39" w:rsidP="00A11F39">
      <w:pPr>
        <w:suppressAutoHyphens/>
        <w:spacing w:after="0" w:line="360" w:lineRule="auto"/>
        <w:jc w:val="both"/>
        <w:rPr>
          <w:rFonts w:ascii="Times New Roman" w:eastAsia="Times New Roman" w:hAnsi="Times New Roman" w:cs="Calibri"/>
          <w:sz w:val="28"/>
          <w:szCs w:val="28"/>
          <w:lang w:eastAsia="ar-SA"/>
        </w:rPr>
      </w:pPr>
    </w:p>
    <w:p w:rsidR="00EC00B5" w:rsidRPr="006A53E9"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6A53E9">
        <w:rPr>
          <w:rFonts w:ascii="Times New Roman" w:eastAsia="Times New Roman" w:hAnsi="Times New Roman" w:cs="Calibri"/>
          <w:b/>
          <w:sz w:val="28"/>
          <w:szCs w:val="28"/>
          <w:lang w:eastAsia="ar-SA"/>
        </w:rPr>
        <w:t>Раздел 1. Общие положения</w:t>
      </w:r>
    </w:p>
    <w:p w:rsidR="00EC00B5" w:rsidRPr="006A53E9"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6A53E9"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sidRPr="006A53E9">
        <w:rPr>
          <w:rFonts w:ascii="Times New Roman" w:eastAsia="Times New Roman" w:hAnsi="Times New Roman" w:cs="Calibri"/>
          <w:b/>
          <w:sz w:val="28"/>
          <w:szCs w:val="28"/>
          <w:lang w:eastAsia="ar-SA"/>
        </w:rPr>
        <w:t xml:space="preserve"> </w:t>
      </w:r>
      <w:r w:rsidR="00EC00B5" w:rsidRPr="006A53E9">
        <w:rPr>
          <w:rFonts w:ascii="Times New Roman" w:eastAsia="Times New Roman" w:hAnsi="Times New Roman" w:cs="Calibri"/>
          <w:b/>
          <w:sz w:val="28"/>
          <w:szCs w:val="28"/>
          <w:lang w:eastAsia="ar-SA"/>
        </w:rPr>
        <w:t>Предмет регулирования административного регламента</w:t>
      </w:r>
    </w:p>
    <w:p w:rsidR="00EC00B5" w:rsidRPr="006A53E9"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9E040F" w:rsidRDefault="00705947" w:rsidP="006A7531">
      <w:pPr>
        <w:suppressAutoHyphens/>
        <w:spacing w:after="0" w:line="240" w:lineRule="auto"/>
        <w:jc w:val="both"/>
        <w:rPr>
          <w:rFonts w:ascii="Times New Roman" w:hAnsi="Times New Roman"/>
          <w:color w:val="000000"/>
          <w:sz w:val="28"/>
          <w:szCs w:val="28"/>
        </w:rPr>
      </w:pPr>
      <w:r w:rsidRPr="006A53E9">
        <w:rPr>
          <w:rFonts w:ascii="Times New Roman" w:hAnsi="Times New Roman"/>
          <w:sz w:val="28"/>
          <w:szCs w:val="28"/>
        </w:rPr>
        <w:tab/>
      </w:r>
      <w:r w:rsidRPr="006A53E9">
        <w:rPr>
          <w:rFonts w:ascii="Times New Roman" w:hAnsi="Times New Roman"/>
          <w:color w:val="000000"/>
          <w:sz w:val="28"/>
          <w:szCs w:val="28"/>
        </w:rPr>
        <w:t>1.1.1. Административный регламент определяет порядок предоставления муниципальной услуги</w:t>
      </w:r>
      <w:r w:rsidR="00BE57BD" w:rsidRPr="006A53E9">
        <w:rPr>
          <w:rFonts w:ascii="Times New Roman" w:hAnsi="Times New Roman"/>
          <w:color w:val="000000"/>
          <w:sz w:val="28"/>
          <w:szCs w:val="28"/>
        </w:rPr>
        <w:t xml:space="preserve"> </w:t>
      </w:r>
      <w:r w:rsidR="00926BA4" w:rsidRPr="006A53E9">
        <w:rPr>
          <w:rFonts w:ascii="Times New Roman" w:hAnsi="Times New Roman"/>
          <w:color w:val="000000"/>
          <w:sz w:val="28"/>
          <w:szCs w:val="28"/>
        </w:rPr>
        <w:t>«Предоставление в безвозмездное пользование муниципального имущества городского округа город Выкса Нижегородской области»</w:t>
      </w:r>
      <w:r w:rsidR="006A7531" w:rsidRPr="006A53E9">
        <w:rPr>
          <w:rFonts w:ascii="Times New Roman" w:hAnsi="Times New Roman"/>
          <w:color w:val="000000"/>
          <w:sz w:val="28"/>
          <w:szCs w:val="28"/>
        </w:rPr>
        <w:t xml:space="preserve"> </w:t>
      </w:r>
      <w:r w:rsidRPr="006A53E9">
        <w:rPr>
          <w:rFonts w:ascii="Times New Roman" w:hAnsi="Times New Roman"/>
          <w:color w:val="000000"/>
          <w:sz w:val="28"/>
          <w:szCs w:val="28"/>
        </w:rPr>
        <w:t>(далее – Административный регламент).</w:t>
      </w:r>
    </w:p>
    <w:p w:rsidR="00705947" w:rsidRPr="009E040F" w:rsidRDefault="00705947" w:rsidP="00705947">
      <w:pPr>
        <w:autoSpaceDE w:val="0"/>
        <w:spacing w:after="0" w:line="240" w:lineRule="auto"/>
        <w:ind w:firstLine="567"/>
        <w:jc w:val="both"/>
        <w:rPr>
          <w:rFonts w:ascii="Times New Roman" w:hAnsi="Times New Roman"/>
          <w:color w:val="000000"/>
          <w:sz w:val="28"/>
          <w:szCs w:val="28"/>
        </w:rPr>
      </w:pPr>
      <w:r w:rsidRPr="009E040F">
        <w:rPr>
          <w:rFonts w:ascii="Times New Roman" w:hAnsi="Times New Roman"/>
          <w:color w:val="000000"/>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9E040F" w:rsidRDefault="00705947" w:rsidP="00705947">
      <w:pPr>
        <w:autoSpaceDE w:val="0"/>
        <w:spacing w:after="0" w:line="240" w:lineRule="auto"/>
        <w:ind w:firstLine="567"/>
        <w:jc w:val="both"/>
        <w:rPr>
          <w:rFonts w:ascii="Times New Roman" w:hAnsi="Times New Roman"/>
          <w:color w:val="000000"/>
          <w:sz w:val="28"/>
          <w:szCs w:val="28"/>
        </w:rPr>
      </w:pPr>
      <w:r w:rsidRPr="009E040F">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w:t>
      </w:r>
      <w:r w:rsidRPr="009E040F">
        <w:rPr>
          <w:rFonts w:ascii="Times New Roman" w:hAnsi="Times New Roman"/>
          <w:sz w:val="28"/>
          <w:szCs w:val="28"/>
        </w:rPr>
        <w:t>органа, предоставляющего муниципальную услугу, а также его должностных лиц,</w:t>
      </w:r>
      <w:r w:rsidR="00341E68" w:rsidRPr="009E040F">
        <w:t xml:space="preserve"> </w:t>
      </w:r>
      <w:r w:rsidR="00341E68" w:rsidRPr="009E040F">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9E040F">
        <w:rPr>
          <w:rFonts w:ascii="Times New Roman" w:hAnsi="Times New Roman"/>
          <w:sz w:val="28"/>
          <w:szCs w:val="28"/>
        </w:rPr>
        <w:t>»</w:t>
      </w:r>
      <w:r w:rsidR="00341E68" w:rsidRPr="009E040F">
        <w:rPr>
          <w:rFonts w:ascii="Times New Roman" w:hAnsi="Times New Roman"/>
          <w:sz w:val="28"/>
          <w:szCs w:val="28"/>
        </w:rPr>
        <w:t xml:space="preserve"> </w:t>
      </w:r>
      <w:r w:rsidR="00C808C6" w:rsidRPr="009E040F">
        <w:rPr>
          <w:rFonts w:ascii="Times New Roman" w:hAnsi="Times New Roman"/>
          <w:sz w:val="28"/>
          <w:szCs w:val="28"/>
        </w:rPr>
        <w:t>(далее – МФЦ)</w:t>
      </w:r>
      <w:r w:rsidRPr="009E040F">
        <w:rPr>
          <w:rFonts w:ascii="Times New Roman" w:hAnsi="Times New Roman"/>
          <w:sz w:val="28"/>
          <w:szCs w:val="28"/>
        </w:rPr>
        <w:t>,</w:t>
      </w:r>
      <w:r w:rsidRPr="009E040F">
        <w:rPr>
          <w:rFonts w:ascii="Times New Roman" w:hAnsi="Times New Roman"/>
          <w:color w:val="000000"/>
          <w:sz w:val="28"/>
          <w:szCs w:val="28"/>
        </w:rPr>
        <w:t xml:space="preserve"> работников МФЦ при предоставлении муниципальной услуги.</w:t>
      </w:r>
    </w:p>
    <w:p w:rsidR="006A7531" w:rsidRPr="009E040F" w:rsidRDefault="006A7531" w:rsidP="00705947">
      <w:pPr>
        <w:autoSpaceDE w:val="0"/>
        <w:spacing w:after="0" w:line="240" w:lineRule="auto"/>
        <w:ind w:firstLine="567"/>
        <w:jc w:val="both"/>
        <w:rPr>
          <w:rFonts w:ascii="Times New Roman" w:hAnsi="Times New Roman"/>
          <w:color w:val="000000"/>
          <w:sz w:val="28"/>
          <w:szCs w:val="28"/>
        </w:rPr>
      </w:pPr>
    </w:p>
    <w:p w:rsidR="00EC00B5" w:rsidRDefault="00EC00B5" w:rsidP="00EC00B5">
      <w:pPr>
        <w:spacing w:after="0" w:line="240" w:lineRule="auto"/>
        <w:jc w:val="center"/>
        <w:rPr>
          <w:rFonts w:ascii="Times New Roman" w:eastAsia="Calibri" w:hAnsi="Times New Roman" w:cs="Times New Roman"/>
          <w:b/>
          <w:sz w:val="28"/>
          <w:szCs w:val="28"/>
        </w:rPr>
      </w:pPr>
      <w:r w:rsidRPr="009E040F">
        <w:rPr>
          <w:rFonts w:ascii="Times New Roman" w:eastAsia="Calibri" w:hAnsi="Times New Roman" w:cs="Times New Roman"/>
          <w:b/>
          <w:sz w:val="28"/>
          <w:szCs w:val="28"/>
        </w:rPr>
        <w:t>1.2. Круг заявителей</w:t>
      </w:r>
    </w:p>
    <w:p w:rsidR="00926BA4" w:rsidRDefault="00926BA4" w:rsidP="00EC00B5">
      <w:pPr>
        <w:spacing w:after="0" w:line="240" w:lineRule="auto"/>
        <w:jc w:val="center"/>
        <w:rPr>
          <w:rFonts w:ascii="Times New Roman" w:eastAsia="Calibri" w:hAnsi="Times New Roman" w:cs="Times New Roman"/>
          <w:b/>
          <w:sz w:val="28"/>
          <w:szCs w:val="28"/>
        </w:rPr>
      </w:pPr>
    </w:p>
    <w:p w:rsidR="00926BA4" w:rsidRDefault="00926BA4" w:rsidP="00926BA4">
      <w:pPr>
        <w:pStyle w:val="afb"/>
        <w:ind w:firstLine="708"/>
        <w:jc w:val="both"/>
        <w:rPr>
          <w:rFonts w:ascii="Times New Roman" w:hAnsi="Times New Roman"/>
          <w:sz w:val="28"/>
          <w:szCs w:val="28"/>
        </w:rPr>
      </w:pPr>
      <w:r w:rsidRPr="001E1031">
        <w:rPr>
          <w:rFonts w:ascii="Times New Roman" w:hAnsi="Times New Roman"/>
          <w:sz w:val="28"/>
          <w:szCs w:val="28"/>
        </w:rPr>
        <w:t xml:space="preserve">1.2.1. </w:t>
      </w:r>
      <w:r w:rsidRPr="008E4BC6">
        <w:rPr>
          <w:rFonts w:ascii="Times New Roman" w:hAnsi="Times New Roman"/>
          <w:sz w:val="28"/>
          <w:szCs w:val="28"/>
        </w:rPr>
        <w:t>Заявителями на получение муниципальной услуги являются:</w:t>
      </w:r>
    </w:p>
    <w:p w:rsidR="00926BA4" w:rsidRPr="001E1031" w:rsidRDefault="00926BA4" w:rsidP="00926BA4">
      <w:pPr>
        <w:pStyle w:val="afb"/>
        <w:ind w:firstLine="708"/>
        <w:jc w:val="both"/>
        <w:rPr>
          <w:rFonts w:ascii="Times New Roman" w:eastAsia="Times New Roman" w:hAnsi="Times New Roman"/>
          <w:sz w:val="28"/>
          <w:szCs w:val="28"/>
          <w:lang w:eastAsia="ru-RU"/>
        </w:rPr>
      </w:pPr>
      <w:r w:rsidRPr="000F7195">
        <w:rPr>
          <w:rFonts w:ascii="Times New Roman" w:eastAsia="Times New Roman" w:hAnsi="Times New Roman"/>
          <w:sz w:val="28"/>
          <w:szCs w:val="28"/>
          <w:lang w:eastAsia="ru-RU"/>
        </w:rPr>
        <w:t>1.2.1.1. В</w:t>
      </w:r>
      <w:r w:rsidRPr="001E1031">
        <w:rPr>
          <w:rFonts w:ascii="Times New Roman" w:eastAsia="Times New Roman" w:hAnsi="Times New Roman"/>
          <w:sz w:val="28"/>
          <w:szCs w:val="28"/>
          <w:lang w:eastAsia="ru-RU"/>
        </w:rPr>
        <w:t xml:space="preserve"> случае, если имущество подле</w:t>
      </w:r>
      <w:r>
        <w:rPr>
          <w:rFonts w:ascii="Times New Roman" w:eastAsia="Times New Roman" w:hAnsi="Times New Roman"/>
          <w:sz w:val="28"/>
          <w:szCs w:val="28"/>
          <w:lang w:eastAsia="ru-RU"/>
        </w:rPr>
        <w:t xml:space="preserve">жит передаче в </w:t>
      </w:r>
      <w:r w:rsidRPr="00847765">
        <w:rPr>
          <w:rFonts w:ascii="Times New Roman" w:eastAsia="Times New Roman" w:hAnsi="Times New Roman"/>
          <w:sz w:val="28"/>
          <w:szCs w:val="28"/>
          <w:lang w:eastAsia="ru-RU"/>
        </w:rPr>
        <w:t>безвозмездное пользование</w:t>
      </w:r>
      <w:r>
        <w:rPr>
          <w:rFonts w:ascii="Times New Roman" w:eastAsia="Times New Roman" w:hAnsi="Times New Roman"/>
          <w:sz w:val="28"/>
          <w:szCs w:val="28"/>
          <w:lang w:eastAsia="ru-RU"/>
        </w:rPr>
        <w:t xml:space="preserve"> на торгах:</w:t>
      </w:r>
    </w:p>
    <w:p w:rsidR="00926BA4" w:rsidRDefault="00926BA4" w:rsidP="00926BA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у</w:t>
      </w:r>
      <w:r w:rsidRPr="001E1031">
        <w:rPr>
          <w:rFonts w:ascii="Times New Roman" w:eastAsia="Times New Roman" w:hAnsi="Times New Roman"/>
          <w:sz w:val="28"/>
          <w:szCs w:val="28"/>
          <w:lang w:eastAsia="ru-RU"/>
        </w:rPr>
        <w:t xml:space="preserve">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w:t>
      </w:r>
      <w:r w:rsidRPr="001E1031">
        <w:rPr>
          <w:rFonts w:ascii="Times New Roman" w:eastAsia="Times New Roman" w:hAnsi="Times New Roman"/>
          <w:sz w:val="28"/>
          <w:szCs w:val="28"/>
          <w:lang w:eastAsia="ru-RU"/>
        </w:rPr>
        <w:lastRenderedPageBreak/>
        <w:t>прет</w:t>
      </w:r>
      <w:r>
        <w:rPr>
          <w:rFonts w:ascii="Times New Roman" w:eastAsia="Times New Roman" w:hAnsi="Times New Roman"/>
          <w:sz w:val="28"/>
          <w:szCs w:val="28"/>
          <w:lang w:eastAsia="ru-RU"/>
        </w:rPr>
        <w:t>ендующее на заключение договора;</w:t>
      </w:r>
    </w:p>
    <w:p w:rsidR="00926BA4" w:rsidRDefault="00926BA4" w:rsidP="00926BA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w:t>
      </w:r>
      <w:r w:rsidRPr="001E1031">
        <w:rPr>
          <w:rFonts w:ascii="Times New Roman" w:eastAsia="Times New Roman" w:hAnsi="Times New Roman"/>
          <w:sz w:val="28"/>
          <w:szCs w:val="28"/>
          <w:lang w:eastAsia="ru-RU"/>
        </w:rPr>
        <w:t>частники конкурсов или аукционов должны соответствовать требованиям, установленным законодательством Российской Федерации к таким участникам.</w:t>
      </w:r>
    </w:p>
    <w:p w:rsidR="00926BA4" w:rsidRPr="001E1031" w:rsidRDefault="00926BA4" w:rsidP="00926BA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1E1031">
        <w:rPr>
          <w:rFonts w:ascii="Times New Roman" w:eastAsia="Times New Roman" w:hAnsi="Times New Roman"/>
          <w:sz w:val="28"/>
          <w:szCs w:val="28"/>
          <w:lang w:eastAsia="ru-RU"/>
        </w:rPr>
        <w:t xml:space="preserve">1.2.2. В случае если имущество подлежит передаче в </w:t>
      </w:r>
      <w:r w:rsidRPr="00847765">
        <w:rPr>
          <w:rFonts w:ascii="Times New Roman" w:eastAsia="Times New Roman" w:hAnsi="Times New Roman"/>
          <w:sz w:val="28"/>
          <w:szCs w:val="28"/>
          <w:lang w:eastAsia="ru-RU"/>
        </w:rPr>
        <w:t>безвозмездное пользование</w:t>
      </w:r>
      <w:r w:rsidRPr="001E1031">
        <w:rPr>
          <w:rFonts w:ascii="Times New Roman" w:eastAsia="Times New Roman" w:hAnsi="Times New Roman"/>
          <w:sz w:val="28"/>
          <w:szCs w:val="28"/>
          <w:lang w:eastAsia="ru-RU"/>
        </w:rPr>
        <w:t xml:space="preserve"> без проведения торгов, заявителями могут быть лица, указанные в </w:t>
      </w:r>
      <w:hyperlink r:id="rId9" w:tooltip="Федеральный закон от 26.07.2006 N 135-ФЗ (ред. от 24.04.2020) &quot;О защите конкуренции&quot;{КонсультантПлюс}" w:history="1">
        <w:r w:rsidRPr="001E1031">
          <w:rPr>
            <w:rFonts w:ascii="Times New Roman" w:eastAsia="Times New Roman" w:hAnsi="Times New Roman"/>
            <w:sz w:val="28"/>
            <w:szCs w:val="28"/>
            <w:lang w:eastAsia="ru-RU"/>
          </w:rPr>
          <w:t>статье 17.1</w:t>
        </w:r>
      </w:hyperlink>
      <w:r>
        <w:rPr>
          <w:rFonts w:ascii="Times New Roman" w:eastAsia="Times New Roman" w:hAnsi="Times New Roman"/>
          <w:sz w:val="28"/>
          <w:szCs w:val="28"/>
          <w:lang w:eastAsia="ru-RU"/>
        </w:rPr>
        <w:t xml:space="preserve"> Федерального закона от 26 июля </w:t>
      </w:r>
      <w:r w:rsidRPr="001E1031">
        <w:rPr>
          <w:rFonts w:ascii="Times New Roman" w:eastAsia="Times New Roman" w:hAnsi="Times New Roman"/>
          <w:sz w:val="28"/>
          <w:szCs w:val="28"/>
          <w:lang w:eastAsia="ru-RU"/>
        </w:rPr>
        <w:t>2006</w:t>
      </w:r>
      <w:r>
        <w:rPr>
          <w:rFonts w:ascii="Times New Roman" w:eastAsia="Times New Roman" w:hAnsi="Times New Roman"/>
          <w:sz w:val="28"/>
          <w:szCs w:val="28"/>
          <w:lang w:eastAsia="ru-RU"/>
        </w:rPr>
        <w:t xml:space="preserve"> года</w:t>
      </w:r>
      <w:r w:rsidRPr="001E1031">
        <w:rPr>
          <w:rFonts w:ascii="Times New Roman" w:eastAsia="Times New Roman" w:hAnsi="Times New Roman"/>
          <w:sz w:val="28"/>
          <w:szCs w:val="28"/>
          <w:lang w:eastAsia="ru-RU"/>
        </w:rPr>
        <w:t xml:space="preserve"> № 135-ФЗ «О защите конкуренции</w:t>
      </w:r>
      <w:r>
        <w:rPr>
          <w:rFonts w:ascii="Times New Roman" w:eastAsia="Times New Roman" w:hAnsi="Times New Roman"/>
          <w:sz w:val="28"/>
          <w:szCs w:val="28"/>
          <w:lang w:eastAsia="ru-RU"/>
        </w:rPr>
        <w:t>»</w:t>
      </w:r>
      <w:r w:rsidR="00986277">
        <w:rPr>
          <w:rFonts w:ascii="Times New Roman" w:eastAsia="Times New Roman" w:hAnsi="Times New Roman"/>
          <w:sz w:val="28"/>
          <w:szCs w:val="28"/>
          <w:lang w:eastAsia="ru-RU"/>
        </w:rPr>
        <w:t xml:space="preserve"> </w:t>
      </w:r>
      <w:r w:rsidR="00986277" w:rsidRPr="006A53E9">
        <w:rPr>
          <w:rFonts w:ascii="Times New Roman" w:eastAsia="Times New Roman" w:hAnsi="Times New Roman"/>
          <w:sz w:val="28"/>
          <w:szCs w:val="28"/>
          <w:lang w:eastAsia="ru-RU"/>
        </w:rPr>
        <w:t>с учетом требований, установленных разделом 13</w:t>
      </w:r>
      <w:r w:rsidR="00986277" w:rsidRPr="006A53E9">
        <w:rPr>
          <w:rFonts w:ascii="Times New Roman" w:eastAsia="Times New Roman" w:hAnsi="Times New Roman"/>
          <w:sz w:val="28"/>
          <w:szCs w:val="28"/>
          <w:vertAlign w:val="superscript"/>
          <w:lang w:eastAsia="ru-RU"/>
        </w:rPr>
        <w:t>1</w:t>
      </w:r>
      <w:r w:rsidR="00986277" w:rsidRPr="006A53E9">
        <w:rPr>
          <w:rFonts w:ascii="Times New Roman" w:eastAsia="Times New Roman" w:hAnsi="Times New Roman"/>
          <w:sz w:val="28"/>
          <w:szCs w:val="28"/>
          <w:lang w:eastAsia="ru-RU"/>
        </w:rPr>
        <w:t xml:space="preserve">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w:t>
      </w:r>
      <w:r w:rsidR="003B76DE" w:rsidRPr="006A53E9">
        <w:rPr>
          <w:rFonts w:ascii="Times New Roman" w:eastAsia="Times New Roman" w:hAnsi="Times New Roman"/>
          <w:sz w:val="28"/>
          <w:szCs w:val="28"/>
          <w:lang w:eastAsia="ru-RU"/>
        </w:rPr>
        <w:t>го</w:t>
      </w:r>
      <w:r w:rsidR="00986277" w:rsidRPr="006A53E9">
        <w:rPr>
          <w:rFonts w:ascii="Times New Roman" w:eastAsia="Times New Roman" w:hAnsi="Times New Roman"/>
          <w:sz w:val="28"/>
          <w:szCs w:val="28"/>
          <w:lang w:eastAsia="ru-RU"/>
        </w:rPr>
        <w:t xml:space="preserve"> решением Совета депутатов городского округа город Выкса</w:t>
      </w:r>
      <w:r w:rsidR="006A53E9">
        <w:rPr>
          <w:rFonts w:ascii="Times New Roman" w:eastAsia="Times New Roman" w:hAnsi="Times New Roman"/>
          <w:sz w:val="28"/>
          <w:szCs w:val="28"/>
          <w:lang w:eastAsia="ru-RU"/>
        </w:rPr>
        <w:t xml:space="preserve"> Нижегородской области</w:t>
      </w:r>
      <w:r w:rsidR="00986277" w:rsidRPr="006A53E9">
        <w:rPr>
          <w:rFonts w:ascii="Times New Roman" w:eastAsia="Times New Roman" w:hAnsi="Times New Roman"/>
          <w:sz w:val="28"/>
          <w:szCs w:val="28"/>
          <w:lang w:eastAsia="ru-RU"/>
        </w:rPr>
        <w:t xml:space="preserve"> от 3 апреля 2012 года № 42</w:t>
      </w:r>
      <w:r w:rsidR="003B76DE" w:rsidRPr="006A53E9">
        <w:rPr>
          <w:rFonts w:ascii="Times New Roman" w:eastAsia="Times New Roman" w:hAnsi="Times New Roman"/>
          <w:sz w:val="28"/>
          <w:szCs w:val="28"/>
          <w:lang w:eastAsia="ru-RU"/>
        </w:rPr>
        <w:t>.</w:t>
      </w:r>
    </w:p>
    <w:p w:rsidR="00926BA4" w:rsidRPr="001E1031" w:rsidRDefault="00926BA4" w:rsidP="00926BA4">
      <w:pPr>
        <w:pStyle w:val="afb"/>
        <w:ind w:firstLine="567"/>
        <w:jc w:val="both"/>
        <w:rPr>
          <w:rFonts w:ascii="Times New Roman" w:hAnsi="Times New Roman"/>
          <w:sz w:val="28"/>
          <w:szCs w:val="28"/>
        </w:rPr>
      </w:pPr>
      <w:r>
        <w:rPr>
          <w:rFonts w:ascii="Times New Roman" w:hAnsi="Times New Roman"/>
          <w:sz w:val="28"/>
          <w:szCs w:val="28"/>
        </w:rPr>
        <w:t>1.2.3</w:t>
      </w:r>
      <w:r w:rsidRPr="001E1031">
        <w:rPr>
          <w:rFonts w:ascii="Times New Roman" w:hAnsi="Times New Roman"/>
          <w:sz w:val="28"/>
          <w:szCs w:val="28"/>
        </w:rPr>
        <w:t>. От имени заявителя в целях предоставления муниципальной услуги может обратиться любое физическое или юридическое лицо,</w:t>
      </w:r>
      <w:r w:rsidRPr="00B3744F">
        <w:rPr>
          <w:rFonts w:ascii="Times New Roman" w:eastAsia="Times New Roman" w:hAnsi="Times New Roman"/>
          <w:sz w:val="28"/>
          <w:szCs w:val="28"/>
          <w:lang w:eastAsia="ru-RU"/>
        </w:rPr>
        <w:t xml:space="preserve"> </w:t>
      </w:r>
      <w:r w:rsidRPr="001E1031">
        <w:rPr>
          <w:rFonts w:ascii="Times New Roman" w:eastAsia="Times New Roman" w:hAnsi="Times New Roman"/>
          <w:sz w:val="28"/>
          <w:szCs w:val="28"/>
          <w:lang w:eastAsia="ru-RU"/>
        </w:rPr>
        <w:t xml:space="preserve">в том числе индивидуальный предприниматель, </w:t>
      </w:r>
      <w:r w:rsidRPr="001E1031">
        <w:rPr>
          <w:rFonts w:ascii="Times New Roman" w:hAnsi="Times New Roman"/>
          <w:sz w:val="28"/>
          <w:szCs w:val="28"/>
        </w:rPr>
        <w:t>наделенное соответствующими полномочиями в установленном законом порядке (далее - представители).</w:t>
      </w:r>
    </w:p>
    <w:p w:rsidR="00926BA4" w:rsidRPr="009E040F" w:rsidRDefault="00926BA4" w:rsidP="00EC00B5">
      <w:pPr>
        <w:spacing w:after="0" w:line="240" w:lineRule="auto"/>
        <w:jc w:val="center"/>
        <w:rPr>
          <w:rFonts w:ascii="Times New Roman" w:eastAsia="Calibri" w:hAnsi="Times New Roman" w:cs="Times New Roman"/>
          <w:b/>
          <w:sz w:val="28"/>
          <w:szCs w:val="28"/>
        </w:rPr>
      </w:pP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D50F94" w:rsidRDefault="00D50F94" w:rsidP="00D50F94">
      <w:pPr>
        <w:spacing w:after="0" w:line="240" w:lineRule="auto"/>
        <w:jc w:val="both"/>
        <w:rPr>
          <w:rFonts w:ascii="Times New Roman" w:eastAsia="Times New Roman" w:hAnsi="Times New Roman" w:cs="Times New Roman"/>
          <w:sz w:val="28"/>
          <w:szCs w:val="28"/>
          <w:lang w:eastAsia="ru-RU"/>
        </w:rPr>
      </w:pP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063B55" w:rsidRPr="00867AD4">
        <w:rPr>
          <w:rFonts w:ascii="Times New Roman" w:eastAsia="Times New Roman" w:hAnsi="Times New Roman" w:cs="Times New Roman"/>
          <w:sz w:val="28"/>
          <w:szCs w:val="28"/>
          <w:lang w:eastAsia="ru-RU"/>
        </w:rPr>
        <w:t xml:space="preserve">1.3.1. </w:t>
      </w:r>
      <w:r w:rsidRPr="006A756E">
        <w:rPr>
          <w:rFonts w:ascii="Times New Roman" w:eastAsia="Times New Roman" w:hAnsi="Times New Roman" w:cs="Times New Roman"/>
          <w:sz w:val="28"/>
          <w:szCs w:val="28"/>
          <w:lang w:eastAsia="ru-RU"/>
        </w:rPr>
        <w:t>Для получения информа</w:t>
      </w:r>
      <w:r>
        <w:rPr>
          <w:rFonts w:ascii="Times New Roman" w:eastAsia="Times New Roman" w:hAnsi="Times New Roman" w:cs="Times New Roman"/>
          <w:sz w:val="28"/>
          <w:szCs w:val="28"/>
          <w:lang w:eastAsia="ru-RU"/>
        </w:rPr>
        <w:t xml:space="preserve">ции по вопросам предоставления </w:t>
      </w:r>
      <w:r w:rsidRPr="006A756E">
        <w:rPr>
          <w:rFonts w:ascii="Times New Roman" w:eastAsia="Times New Roman" w:hAnsi="Times New Roman" w:cs="Times New Roman"/>
          <w:sz w:val="28"/>
          <w:szCs w:val="28"/>
          <w:lang w:eastAsia="ru-RU"/>
        </w:rPr>
        <w:t>муниципальной услуги и услуг, которые являютс</w:t>
      </w:r>
      <w:r>
        <w:rPr>
          <w:rFonts w:ascii="Times New Roman" w:eastAsia="Times New Roman" w:hAnsi="Times New Roman" w:cs="Times New Roman"/>
          <w:sz w:val="28"/>
          <w:szCs w:val="28"/>
          <w:lang w:eastAsia="ru-RU"/>
        </w:rPr>
        <w:t xml:space="preserve">я необходимыми и обязательными </w:t>
      </w:r>
      <w:r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Pr>
          <w:rFonts w:ascii="Times New Roman" w:eastAsia="Times New Roman" w:hAnsi="Times New Roman" w:cs="Times New Roman"/>
          <w:sz w:val="28"/>
          <w:szCs w:val="28"/>
          <w:lang w:eastAsia="ru-RU"/>
        </w:rPr>
        <w:t>анные лица вправе обратиться в а</w:t>
      </w:r>
      <w:r w:rsidRPr="006A756E">
        <w:rPr>
          <w:rFonts w:ascii="Times New Roman" w:eastAsia="Times New Roman" w:hAnsi="Times New Roman" w:cs="Times New Roman"/>
          <w:sz w:val="28"/>
          <w:szCs w:val="28"/>
          <w:lang w:eastAsia="ru-RU"/>
        </w:rPr>
        <w:t>дминистрацию</w:t>
      </w:r>
      <w:r>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2444B6">
        <w:rPr>
          <w:rFonts w:ascii="Times New Roman" w:eastAsia="Times New Roman" w:hAnsi="Times New Roman" w:cs="Times New Roman"/>
          <w:sz w:val="28"/>
          <w:szCs w:val="28"/>
          <w:lang w:eastAsia="ru-RU"/>
        </w:rPr>
        <w:t>При личном обращении заинтересованного лица сотрудник Администрации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Ответ на поступившее обращение направляется сотрудником Администрации по адресу, указанному на почтовом конверте, или электронному адресу.</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w:t>
      </w:r>
      <w:r w:rsidRPr="002444B6">
        <w:rPr>
          <w:rFonts w:ascii="Times New Roman" w:eastAsia="Times New Roman" w:hAnsi="Times New Roman" w:cs="Times New Roman"/>
          <w:sz w:val="28"/>
          <w:szCs w:val="28"/>
          <w:lang w:eastAsia="ru-RU"/>
        </w:rPr>
        <w:lastRenderedPageBreak/>
        <w:t xml:space="preserve">поступления и рассматриваются сотрудником Администрации с учетом </w:t>
      </w:r>
      <w:r w:rsidRPr="00862776">
        <w:rPr>
          <w:rFonts w:ascii="Times New Roman" w:eastAsia="Times New Roman" w:hAnsi="Times New Roman" w:cs="Times New Roman"/>
          <w:sz w:val="28"/>
          <w:szCs w:val="28"/>
          <w:lang w:eastAsia="ru-RU"/>
        </w:rPr>
        <w:t xml:space="preserve">времени подготовки ответа заинтересованному лицу в срок, не превышающий </w:t>
      </w:r>
      <w:r>
        <w:rPr>
          <w:rFonts w:ascii="Times New Roman" w:eastAsia="Times New Roman" w:hAnsi="Times New Roman" w:cs="Times New Roman"/>
          <w:sz w:val="28"/>
          <w:szCs w:val="28"/>
          <w:lang w:eastAsia="ru-RU"/>
        </w:rPr>
        <w:t>15</w:t>
      </w:r>
      <w:r w:rsidRPr="00862776">
        <w:rPr>
          <w:rFonts w:ascii="Times New Roman" w:eastAsia="Times New Roman" w:hAnsi="Times New Roman" w:cs="Times New Roman"/>
          <w:sz w:val="28"/>
          <w:szCs w:val="28"/>
          <w:lang w:eastAsia="ru-RU"/>
        </w:rPr>
        <w:t xml:space="preserve"> календарных</w:t>
      </w:r>
      <w:r w:rsidRPr="002444B6">
        <w:rPr>
          <w:rFonts w:ascii="Times New Roman" w:eastAsia="Times New Roman" w:hAnsi="Times New Roman" w:cs="Times New Roman"/>
          <w:sz w:val="28"/>
          <w:szCs w:val="28"/>
          <w:lang w:eastAsia="ru-RU"/>
        </w:rPr>
        <w:t xml:space="preserve"> дней со дня регистрации обращения. </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При ответах на телефонные звонки заинтересованных лиц сотрудники Администрации подробно и в вежливой (корректной) форме информируют обратившихся по вопросам, указанным в абзаце первом настоящего подпункта.</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Ответ на телефонный звонок должен начинаться с информации о наименовании Администрации или структурного подразделения, в которые позвонило заинтересованное лицо, фамилии, имени и отчестве (последнее – при наличии) и должности сотрудника, принявшего телефонный звонок. При невозможности сотрудника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сотрудника структурного подразделения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Если для подготовки ответа требуется продолжительное время, сотрудник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Сотрудник Администрации не вправе осуществлять информирование по вопросам, не указанным в абзаце первом настоящего подпункта.</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Информация, указанная в настоящем пункте, предоставляется бесплатно.</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1.3.2. Справочная информация о месте нахождения и графике работы Администрации, адресе официального сайта городского округа,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w:t>
      </w:r>
      <w:r w:rsidRPr="002444B6">
        <w:rPr>
          <w:rFonts w:ascii="Times New Roman" w:eastAsia="Times New Roman" w:hAnsi="Times New Roman" w:cs="Times New Roman"/>
          <w:sz w:val="28"/>
          <w:szCs w:val="28"/>
          <w:lang w:eastAsia="ru-RU"/>
        </w:rPr>
        <w:lastRenderedPageBreak/>
        <w:t>на официальном сайте городского округа http://okrug-wyksa.ru/, на сайте государственной информационной системы Нижегородской области  «Единый</w:t>
      </w:r>
      <w:r w:rsidRPr="002444B6">
        <w:rPr>
          <w:rFonts w:ascii="Times New Roman" w:eastAsia="Times New Roman" w:hAnsi="Times New Roman" w:cs="Times New Roman"/>
          <w:sz w:val="28"/>
          <w:szCs w:val="28"/>
          <w:lang w:eastAsia="ru-RU"/>
        </w:rPr>
        <w:tab/>
        <w:t xml:space="preserve"> Интернет-портал </w:t>
      </w:r>
      <w:r w:rsidRPr="00167C30">
        <w:rPr>
          <w:rFonts w:ascii="Times New Roman" w:eastAsia="Times New Roman" w:hAnsi="Times New Roman" w:cs="Times New Roman"/>
          <w:sz w:val="28"/>
          <w:szCs w:val="28"/>
          <w:lang w:eastAsia="ru-RU"/>
        </w:rPr>
        <w:t xml:space="preserve">государственных и муниципальных услуг (функций) Нижегородской области» </w:t>
      </w:r>
      <w:hyperlink r:id="rId10" w:history="1">
        <w:r w:rsidRPr="00167C30">
          <w:rPr>
            <w:rStyle w:val="a4"/>
            <w:rFonts w:ascii="Times New Roman" w:eastAsia="Times New Roman" w:hAnsi="Times New Roman" w:cs="Times New Roman"/>
            <w:color w:val="auto"/>
            <w:sz w:val="28"/>
            <w:szCs w:val="28"/>
            <w:u w:val="none"/>
            <w:lang w:eastAsia="ru-RU"/>
          </w:rPr>
          <w:t>www.gu.nnov.ru</w:t>
        </w:r>
      </w:hyperlink>
      <w:r w:rsidRPr="00167C30">
        <w:rPr>
          <w:rFonts w:ascii="Times New Roman" w:eastAsia="Times New Roman" w:hAnsi="Times New Roman" w:cs="Times New Roman"/>
          <w:sz w:val="28"/>
          <w:szCs w:val="28"/>
          <w:lang w:eastAsia="ru-RU"/>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1" w:history="1">
        <w:r w:rsidRPr="00167C30">
          <w:rPr>
            <w:rStyle w:val="a4"/>
            <w:rFonts w:ascii="Times New Roman" w:eastAsia="Times New Roman" w:hAnsi="Times New Roman" w:cs="Times New Roman"/>
            <w:color w:val="auto"/>
            <w:sz w:val="28"/>
            <w:szCs w:val="28"/>
            <w:u w:val="none"/>
            <w:lang w:eastAsia="ru-RU"/>
          </w:rPr>
          <w:t>www.gosuslugi.ru</w:t>
        </w:r>
      </w:hyperlink>
      <w:r w:rsidRPr="00167C30">
        <w:rPr>
          <w:rFonts w:ascii="Times New Roman" w:eastAsia="Times New Roman" w:hAnsi="Times New Roman" w:cs="Times New Roman"/>
          <w:sz w:val="28"/>
          <w:szCs w:val="28"/>
          <w:lang w:eastAsia="ru-RU"/>
        </w:rPr>
        <w:t xml:space="preserve"> (далее – </w:t>
      </w:r>
      <w:r w:rsidRPr="002444B6">
        <w:rPr>
          <w:rFonts w:ascii="Times New Roman" w:eastAsia="Times New Roman" w:hAnsi="Times New Roman" w:cs="Times New Roman"/>
          <w:sz w:val="28"/>
          <w:szCs w:val="28"/>
          <w:lang w:eastAsia="ru-RU"/>
        </w:rPr>
        <w:t xml:space="preserve">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и 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также печатной форме  на информационных стендах, расположенных  в местах предоставления муниципальной услуги.  </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Администрация в установленном порядке обеспечивает размещение и актуализацию справочной информации на официальном сайте городского округа и в соответствующих разделах регионального реестра и федерального реестра.</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Справочная информация о месте нахождения и графике работы, номерах телефонов, адресах электронной почты МФЦ размещается на сайте городского округа,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1.3.3.  На стенде Администрации, МФЦ и на сайте городского округа размещается следующая информация:</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2) извлечения из текста настоящего Административного регламента (полная версия размещается на сайте городского округа в информационно-телекоммуникационной сети Интернет (http://okrug-wyksa.ru/):</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4) место расположения, режим работы, номера телефонов Администрации, МФЦ, адрес электронной почты Администрации, МФЦ;</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lastRenderedPageBreak/>
        <w:tab/>
        <w:t>5) справочная информация о сотрудниках Администрации, предоставляющих муниципальную услугу: Ф.И.О., место размещения, часы приема;</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6) форма заявлений и уведомлений, используемые при предоставлении муниципальной услуги, а также предъявляемые к ним требования;</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7) перечень документов, необходимых для получения муниципальной</w:t>
      </w:r>
      <w:r w:rsidRPr="006A756E">
        <w:rPr>
          <w:rFonts w:ascii="Times New Roman" w:eastAsia="Times New Roman" w:hAnsi="Times New Roman" w:cs="Times New Roman"/>
          <w:sz w:val="28"/>
          <w:szCs w:val="28"/>
          <w:lang w:eastAsia="ru-RU"/>
        </w:rPr>
        <w:t xml:space="preserve">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w:t>
      </w:r>
      <w:r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9) </w:t>
      </w:r>
      <w:r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10) </w:t>
      </w:r>
      <w:r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11) </w:t>
      </w:r>
      <w:r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Pr="006A756E">
        <w:rPr>
          <w:rFonts w:ascii="Times New Roman" w:eastAsia="Times New Roman" w:hAnsi="Times New Roman" w:cs="Times New Roman"/>
          <w:sz w:val="28"/>
          <w:szCs w:val="28"/>
          <w:lang w:eastAsia="ru-RU"/>
        </w:rPr>
        <w:t>круг заявителей;</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6A756E">
        <w:rPr>
          <w:rFonts w:ascii="Times New Roman" w:eastAsia="Times New Roman" w:hAnsi="Times New Roman" w:cs="Times New Roman"/>
          <w:sz w:val="28"/>
          <w:szCs w:val="28"/>
          <w:lang w:eastAsia="ru-RU"/>
        </w:rPr>
        <w:t>срок предоставления муниципальной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393EAF" w:rsidRPr="006A756E"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93EAF" w:rsidRPr="006A756E" w:rsidRDefault="00393EAF" w:rsidP="00393EA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8) </w:t>
      </w:r>
      <w:r w:rsidRPr="006A756E">
        <w:rPr>
          <w:rFonts w:ascii="Times New Roman" w:eastAsia="Times New Roman" w:hAnsi="Times New Roman" w:cs="Times New Roman"/>
          <w:sz w:val="28"/>
          <w:szCs w:val="28"/>
          <w:lang w:eastAsia="ru-RU"/>
        </w:rPr>
        <w:t>формы заявлений (</w:t>
      </w:r>
      <w:r w:rsidRPr="002444B6">
        <w:rPr>
          <w:rFonts w:ascii="Times New Roman" w:eastAsia="Times New Roman" w:hAnsi="Times New Roman" w:cs="Times New Roman"/>
          <w:sz w:val="28"/>
          <w:szCs w:val="28"/>
          <w:lang w:eastAsia="ru-RU"/>
        </w:rPr>
        <w:t>уведомлений, сообщений), используемые при предоставлении муниципальной услуги.</w:t>
      </w:r>
    </w:p>
    <w:p w:rsidR="00393EAF" w:rsidRPr="002444B6"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 xml:space="preserve">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и официальном сайте городского округа о порядке и </w:t>
      </w:r>
      <w:r w:rsidRPr="002444B6">
        <w:rPr>
          <w:rFonts w:ascii="Times New Roman" w:eastAsia="Times New Roman" w:hAnsi="Times New Roman" w:cs="Times New Roman"/>
          <w:sz w:val="28"/>
          <w:szCs w:val="28"/>
          <w:lang w:eastAsia="ru-RU"/>
        </w:rPr>
        <w:lastRenderedPageBreak/>
        <w:t>сроках предоставления муниципальной услуги предоставляется заявителю бесплатно.</w:t>
      </w:r>
    </w:p>
    <w:p w:rsidR="00393EAF" w:rsidRDefault="00393EAF" w:rsidP="00393EAF">
      <w:pPr>
        <w:spacing w:after="0" w:line="240" w:lineRule="auto"/>
        <w:jc w:val="both"/>
        <w:rPr>
          <w:rFonts w:ascii="Times New Roman" w:eastAsia="Times New Roman" w:hAnsi="Times New Roman" w:cs="Times New Roman"/>
          <w:sz w:val="28"/>
          <w:szCs w:val="28"/>
          <w:lang w:eastAsia="ru-RU"/>
        </w:rPr>
      </w:pPr>
      <w:r w:rsidRPr="002444B6">
        <w:rPr>
          <w:rFonts w:ascii="Times New Roman" w:eastAsia="Times New Roman" w:hAnsi="Times New Roman" w:cs="Times New Roman"/>
          <w:sz w:val="28"/>
          <w:szCs w:val="28"/>
          <w:lang w:eastAsia="ru-RU"/>
        </w:rPr>
        <w:tab/>
        <w:t>Доступ к информации о сроках и порядке предоставления</w:t>
      </w:r>
      <w:r w:rsidRPr="006A756E">
        <w:rPr>
          <w:rFonts w:ascii="Times New Roman" w:eastAsia="Times New Roman" w:hAnsi="Times New Roman" w:cs="Times New Roman"/>
          <w:sz w:val="28"/>
          <w:szCs w:val="28"/>
          <w:lang w:eastAsia="ru-RU"/>
        </w:rPr>
        <w:t xml:space="preserve"> муниципальной услуги осуществляется без вып</w:t>
      </w:r>
      <w:r>
        <w:rPr>
          <w:rFonts w:ascii="Times New Roman" w:eastAsia="Times New Roman" w:hAnsi="Times New Roman" w:cs="Times New Roman"/>
          <w:sz w:val="28"/>
          <w:szCs w:val="28"/>
          <w:lang w:eastAsia="ru-RU"/>
        </w:rPr>
        <w:t xml:space="preserve">олнения заинтересованным лицом </w:t>
      </w:r>
      <w:r w:rsidRPr="006A756E">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04320D" w:rsidRPr="0004320D" w:rsidRDefault="0004320D" w:rsidP="0004320D">
      <w:pPr>
        <w:spacing w:after="0" w:line="240" w:lineRule="auto"/>
        <w:ind w:firstLine="567"/>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а) получение информации о порядке и сроках предоставления услуги;</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 xml:space="preserve">б) </w:t>
      </w:r>
      <w:r w:rsidR="00867AD4">
        <w:rPr>
          <w:rFonts w:ascii="Times New Roman" w:eastAsia="Calibri" w:hAnsi="Times New Roman" w:cs="Times New Roman"/>
          <w:sz w:val="28"/>
          <w:szCs w:val="28"/>
          <w:lang w:eastAsia="ru-RU"/>
        </w:rPr>
        <w:t xml:space="preserve">запись на прием в Администрацию </w:t>
      </w:r>
      <w:r w:rsidRPr="0004320D">
        <w:rPr>
          <w:rFonts w:ascii="Times New Roman" w:eastAsia="Calibri" w:hAnsi="Times New Roman" w:cs="Times New Roman"/>
          <w:sz w:val="28"/>
          <w:szCs w:val="28"/>
          <w:lang w:eastAsia="ru-RU"/>
        </w:rPr>
        <w:t>для подачи запроса о предоставлении услуги (далее - запрос);</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в) формирование запроса;</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 xml:space="preserve">г) прием и регистрация </w:t>
      </w:r>
      <w:r w:rsidR="00867AD4" w:rsidRPr="00867AD4">
        <w:rPr>
          <w:rFonts w:ascii="Times New Roman" w:eastAsia="Calibri" w:hAnsi="Times New Roman" w:cs="Times New Roman"/>
          <w:sz w:val="28"/>
          <w:szCs w:val="28"/>
          <w:lang w:eastAsia="ru-RU"/>
        </w:rPr>
        <w:t xml:space="preserve">Администрацией </w:t>
      </w:r>
      <w:r w:rsidRPr="0004320D">
        <w:rPr>
          <w:rFonts w:ascii="Times New Roman" w:eastAsia="Calibri" w:hAnsi="Times New Roman" w:cs="Times New Roman"/>
          <w:sz w:val="28"/>
          <w:szCs w:val="28"/>
          <w:lang w:eastAsia="ru-RU"/>
        </w:rPr>
        <w:t>запроса и иных документов, необходимых для предоставления услуги;</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д) получение результата предоставления услуги;</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е) получение сведений о ходе выполнения запроса;</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ж) осуществление оценки качества предоставления услуги;</w:t>
      </w:r>
    </w:p>
    <w:p w:rsidR="0004320D" w:rsidRPr="0004320D" w:rsidRDefault="0004320D" w:rsidP="0004320D">
      <w:pPr>
        <w:spacing w:after="0" w:line="240" w:lineRule="auto"/>
        <w:ind w:firstLine="709"/>
        <w:jc w:val="both"/>
        <w:rPr>
          <w:rFonts w:ascii="Times New Roman" w:eastAsia="Calibri" w:hAnsi="Times New Roman" w:cs="Times New Roman"/>
          <w:sz w:val="28"/>
          <w:szCs w:val="28"/>
          <w:lang w:eastAsia="ru-RU"/>
        </w:rPr>
      </w:pPr>
      <w:r w:rsidRPr="0004320D">
        <w:rPr>
          <w:rFonts w:ascii="Times New Roman" w:eastAsia="Calibri" w:hAnsi="Times New Roman" w:cs="Times New Roman"/>
          <w:sz w:val="28"/>
          <w:szCs w:val="28"/>
          <w:lang w:eastAsia="ru-RU"/>
        </w:rPr>
        <w:t>з)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 Стандарт предоставления муниципальной услуги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p>
    <w:p w:rsidR="00A11F39"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2.1. Наименование муниципальной услуги</w:t>
      </w:r>
    </w:p>
    <w:p w:rsidR="0012780B" w:rsidRPr="002444B6" w:rsidRDefault="0012780B" w:rsidP="00853F95">
      <w:pPr>
        <w:suppressAutoHyphens/>
        <w:autoSpaceDE w:val="0"/>
        <w:spacing w:after="0" w:line="240" w:lineRule="auto"/>
        <w:jc w:val="both"/>
        <w:rPr>
          <w:rFonts w:ascii="Times New Roman" w:eastAsia="Calibri" w:hAnsi="Times New Roman" w:cs="Times New Roman"/>
          <w:b/>
          <w:sz w:val="28"/>
          <w:szCs w:val="28"/>
        </w:rPr>
      </w:pPr>
    </w:p>
    <w:p w:rsidR="00853F95" w:rsidRPr="00853F95" w:rsidRDefault="00D41F6F" w:rsidP="00853F95">
      <w:pPr>
        <w:spacing w:after="0" w:line="240" w:lineRule="auto"/>
        <w:jc w:val="both"/>
        <w:rPr>
          <w:rFonts w:ascii="Times New Roman" w:eastAsia="Calibri" w:hAnsi="Times New Roman" w:cs="Times New Roman"/>
          <w:sz w:val="28"/>
          <w:szCs w:val="28"/>
        </w:rPr>
      </w:pPr>
      <w:r w:rsidRPr="002444B6">
        <w:rPr>
          <w:rFonts w:ascii="Times New Roman" w:eastAsia="Calibri" w:hAnsi="Times New Roman" w:cs="Times New Roman"/>
          <w:sz w:val="28"/>
          <w:szCs w:val="28"/>
        </w:rPr>
        <w:tab/>
      </w:r>
      <w:r w:rsidR="00853F95" w:rsidRPr="00853F95">
        <w:rPr>
          <w:rFonts w:ascii="Times New Roman" w:eastAsia="Calibri" w:hAnsi="Times New Roman" w:cs="Times New Roman"/>
          <w:sz w:val="28"/>
          <w:szCs w:val="28"/>
        </w:rPr>
        <w:t>Наименование муниципальной услуги «Предоставление в безвозмездное пользование муниципального имущества городского округа город Выкса Нижегородской области».</w:t>
      </w:r>
    </w:p>
    <w:p w:rsidR="00853F95" w:rsidRPr="00853F95" w:rsidRDefault="00853F95" w:rsidP="00853F95">
      <w:pPr>
        <w:spacing w:after="0" w:line="240" w:lineRule="auto"/>
        <w:jc w:val="both"/>
        <w:rPr>
          <w:rFonts w:ascii="Times New Roman" w:eastAsia="Calibri" w:hAnsi="Times New Roman" w:cs="Times New Roman"/>
          <w:sz w:val="28"/>
          <w:szCs w:val="28"/>
        </w:rPr>
      </w:pPr>
      <w:r w:rsidRPr="00853F95">
        <w:rPr>
          <w:rFonts w:ascii="Times New Roman" w:eastAsia="Calibri" w:hAnsi="Times New Roman" w:cs="Times New Roman"/>
          <w:sz w:val="28"/>
          <w:szCs w:val="28"/>
        </w:rPr>
        <w:t xml:space="preserve">Муниципальная услуга включает в себя 2 </w:t>
      </w:r>
      <w:proofErr w:type="spellStart"/>
      <w:r w:rsidRPr="00853F95">
        <w:rPr>
          <w:rFonts w:ascii="Times New Roman" w:eastAsia="Calibri" w:hAnsi="Times New Roman" w:cs="Times New Roman"/>
          <w:sz w:val="28"/>
          <w:szCs w:val="28"/>
        </w:rPr>
        <w:t>подуслуги</w:t>
      </w:r>
      <w:proofErr w:type="spellEnd"/>
      <w:r w:rsidRPr="00853F95">
        <w:rPr>
          <w:rFonts w:ascii="Times New Roman" w:eastAsia="Calibri" w:hAnsi="Times New Roman" w:cs="Times New Roman"/>
          <w:sz w:val="28"/>
          <w:szCs w:val="28"/>
        </w:rPr>
        <w:t>:</w:t>
      </w:r>
    </w:p>
    <w:p w:rsidR="00853F95" w:rsidRPr="00853F95" w:rsidRDefault="00853F95" w:rsidP="00853F9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853F95">
        <w:rPr>
          <w:rFonts w:ascii="Times New Roman" w:eastAsia="Calibri" w:hAnsi="Times New Roman" w:cs="Times New Roman"/>
          <w:sz w:val="28"/>
          <w:szCs w:val="28"/>
        </w:rPr>
        <w:t>1) предоставление муниципального имущества в безвозмездное пользование по результатам торгов;</w:t>
      </w:r>
    </w:p>
    <w:p w:rsidR="00D41F6F" w:rsidRPr="00D41F6F" w:rsidRDefault="00853F95" w:rsidP="00853F9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Pr="00853F95">
        <w:rPr>
          <w:rFonts w:ascii="Times New Roman" w:eastAsia="Calibri" w:hAnsi="Times New Roman" w:cs="Times New Roman"/>
          <w:sz w:val="28"/>
          <w:szCs w:val="28"/>
        </w:rPr>
        <w:t>2) предоставление муниципального имущества в безвозмездное пользование без проведения торгов.</w:t>
      </w:r>
    </w:p>
    <w:p w:rsidR="00A833FD" w:rsidRPr="0012780B" w:rsidRDefault="00A833FD"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2.2.1. Предоставление муниципальной услуги осуществляется администрацией городского округа город Выкса Нижегородской области.</w:t>
      </w:r>
    </w:p>
    <w:p w:rsidR="0012780B" w:rsidRPr="004D21EE" w:rsidRDefault="0012780B" w:rsidP="0012780B">
      <w:pPr>
        <w:spacing w:after="0" w:line="240" w:lineRule="auto"/>
        <w:ind w:firstLine="709"/>
        <w:jc w:val="both"/>
        <w:rPr>
          <w:rFonts w:ascii="Times New Roman" w:eastAsia="Calibri" w:hAnsi="Times New Roman" w:cs="Times New Roman"/>
          <w:sz w:val="28"/>
          <w:szCs w:val="28"/>
        </w:rPr>
      </w:pPr>
      <w:r w:rsidRPr="006A53E9">
        <w:rPr>
          <w:rFonts w:ascii="Times New Roman" w:eastAsia="Calibri" w:hAnsi="Times New Roman" w:cs="Times New Roman"/>
          <w:sz w:val="28"/>
          <w:szCs w:val="28"/>
        </w:rPr>
        <w:t xml:space="preserve">Непосредственное </w:t>
      </w:r>
      <w:r w:rsidR="00657350">
        <w:rPr>
          <w:rFonts w:ascii="Times New Roman" w:eastAsia="Calibri" w:hAnsi="Times New Roman" w:cs="Times New Roman"/>
          <w:sz w:val="28"/>
          <w:szCs w:val="28"/>
        </w:rPr>
        <w:t xml:space="preserve">предоставление муниципальной </w:t>
      </w:r>
      <w:proofErr w:type="gramStart"/>
      <w:r w:rsidRPr="006A53E9">
        <w:rPr>
          <w:rFonts w:ascii="Times New Roman" w:eastAsia="Calibri" w:hAnsi="Times New Roman" w:cs="Times New Roman"/>
          <w:sz w:val="28"/>
          <w:szCs w:val="28"/>
        </w:rPr>
        <w:t xml:space="preserve">услуги </w:t>
      </w:r>
      <w:r w:rsidR="00CF182E" w:rsidRPr="006A53E9">
        <w:rPr>
          <w:rFonts w:ascii="Times New Roman" w:eastAsia="Calibri" w:hAnsi="Times New Roman" w:cs="Times New Roman"/>
          <w:sz w:val="28"/>
          <w:szCs w:val="28"/>
        </w:rPr>
        <w:t xml:space="preserve"> осуществляется</w:t>
      </w:r>
      <w:proofErr w:type="gramEnd"/>
      <w:r w:rsidR="00CF182E" w:rsidRPr="006A53E9">
        <w:rPr>
          <w:rFonts w:ascii="Times New Roman" w:eastAsia="Calibri" w:hAnsi="Times New Roman" w:cs="Times New Roman"/>
          <w:sz w:val="28"/>
          <w:szCs w:val="28"/>
        </w:rPr>
        <w:t xml:space="preserve"> комитетом по управлению муниципальным имуществом </w:t>
      </w:r>
      <w:r w:rsidR="00CF182E" w:rsidRPr="004D21EE">
        <w:rPr>
          <w:rFonts w:ascii="Times New Roman" w:eastAsia="Calibri" w:hAnsi="Times New Roman" w:cs="Times New Roman"/>
          <w:sz w:val="28"/>
          <w:szCs w:val="28"/>
        </w:rPr>
        <w:t>администрации городского округа город Выкса Нижегородской области (далее – Комитет, КУМИ).</w:t>
      </w:r>
    </w:p>
    <w:p w:rsidR="008329A0" w:rsidRPr="00393EAF" w:rsidRDefault="008329A0" w:rsidP="0012780B">
      <w:pPr>
        <w:spacing w:after="0" w:line="240" w:lineRule="auto"/>
        <w:ind w:firstLine="709"/>
        <w:jc w:val="both"/>
        <w:rPr>
          <w:rFonts w:ascii="Times New Roman" w:eastAsia="Calibri" w:hAnsi="Times New Roman" w:cs="Times New Roman"/>
          <w:b/>
          <w:sz w:val="28"/>
          <w:szCs w:val="28"/>
        </w:rPr>
      </w:pPr>
      <w:r w:rsidRPr="004D21EE">
        <w:rPr>
          <w:rFonts w:ascii="Times New Roman" w:eastAsia="Calibri" w:hAnsi="Times New Roman" w:cs="Times New Roman"/>
          <w:sz w:val="28"/>
          <w:szCs w:val="28"/>
        </w:rPr>
        <w:t>2.2.2. При предоставлении муниципальной услуги Администрация осуществляет взаимодействие с Федеральной налоговой службой Российской Федерации.</w:t>
      </w:r>
      <w:r w:rsidR="00393EAF">
        <w:rPr>
          <w:rFonts w:ascii="Times New Roman" w:eastAsia="Calibri" w:hAnsi="Times New Roman" w:cs="Times New Roman"/>
          <w:sz w:val="28"/>
          <w:szCs w:val="28"/>
        </w:rPr>
        <w:t xml:space="preserve"> </w:t>
      </w:r>
    </w:p>
    <w:p w:rsidR="002C2CD6" w:rsidRPr="009D3E98" w:rsidRDefault="007F72A3" w:rsidP="00A11D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2.2.3</w:t>
      </w:r>
      <w:r w:rsidR="0012780B" w:rsidRPr="0012780B">
        <w:rPr>
          <w:rFonts w:ascii="Times New Roman" w:eastAsia="Calibri" w:hAnsi="Times New Roman" w:cs="Times New Roman"/>
          <w:sz w:val="28"/>
          <w:szCs w:val="28"/>
        </w:rPr>
        <w:t xml:space="preserve">. </w:t>
      </w:r>
      <w:r w:rsidR="00853F95" w:rsidRPr="00853F95">
        <w:rPr>
          <w:rFonts w:ascii="Times New Roman" w:eastAsia="Calibri" w:hAnsi="Times New Roman" w:cs="Times New Roman"/>
          <w:sz w:val="28"/>
          <w:szCs w:val="28"/>
        </w:rPr>
        <w:t xml:space="preserve">В предоставлении муниципальной услуги участвует МФЦ </w:t>
      </w:r>
      <w:r w:rsidR="00853F95">
        <w:rPr>
          <w:rFonts w:ascii="Times New Roman" w:eastAsia="Calibri" w:hAnsi="Times New Roman" w:cs="Times New Roman"/>
          <w:sz w:val="28"/>
          <w:szCs w:val="28"/>
        </w:rPr>
        <w:t>осуществляющий</w:t>
      </w:r>
      <w:r w:rsidR="00853F95" w:rsidRPr="00853F95">
        <w:rPr>
          <w:rFonts w:ascii="Times New Roman" w:eastAsia="Calibri" w:hAnsi="Times New Roman" w:cs="Times New Roman"/>
          <w:sz w:val="28"/>
          <w:szCs w:val="28"/>
        </w:rPr>
        <w:t xml:space="preserve"> прием и выдачу документов.</w:t>
      </w:r>
    </w:p>
    <w:p w:rsidR="007E67F9" w:rsidRDefault="007E67F9" w:rsidP="000F65F2">
      <w:pPr>
        <w:shd w:val="clear" w:color="auto" w:fill="FFFFFF"/>
        <w:spacing w:after="0" w:line="240" w:lineRule="auto"/>
        <w:ind w:firstLine="708"/>
        <w:jc w:val="both"/>
        <w:rPr>
          <w:rFonts w:ascii="Times New Roman" w:eastAsia="Calibri" w:hAnsi="Times New Roman" w:cs="Times New Roman"/>
          <w:sz w:val="28"/>
          <w:szCs w:val="28"/>
        </w:rPr>
      </w:pPr>
      <w:r w:rsidRPr="009E040F">
        <w:rPr>
          <w:rFonts w:ascii="Times New Roman" w:eastAsia="Calibri" w:hAnsi="Times New Roman" w:cs="Times New Roman"/>
          <w:sz w:val="28"/>
          <w:szCs w:val="28"/>
        </w:rPr>
        <w:t>Предоставление муниципальной услуги через МФЦ осуществляется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городского округа город Выкса Нижегородской области (далее - соглашение о взаимодействии).</w:t>
      </w:r>
    </w:p>
    <w:p w:rsidR="002C4C45" w:rsidRDefault="007F72A3" w:rsidP="00A11D0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2.2.4</w:t>
      </w:r>
      <w:r w:rsidR="002C4C45" w:rsidRPr="00FB2A2C">
        <w:rPr>
          <w:rFonts w:ascii="Times New Roman" w:eastAsia="Calibri" w:hAnsi="Times New Roman" w:cs="Times New Roman"/>
          <w:sz w:val="28"/>
          <w:szCs w:val="28"/>
        </w:rPr>
        <w:t>. При предоставлении мун</w:t>
      </w:r>
      <w:r w:rsidR="006C51F2">
        <w:rPr>
          <w:rFonts w:ascii="Times New Roman" w:eastAsia="Calibri" w:hAnsi="Times New Roman" w:cs="Times New Roman"/>
          <w:sz w:val="28"/>
          <w:szCs w:val="28"/>
        </w:rPr>
        <w:t>иц</w:t>
      </w:r>
      <w:r w:rsidR="00853F95">
        <w:rPr>
          <w:rFonts w:ascii="Times New Roman" w:eastAsia="Calibri" w:hAnsi="Times New Roman" w:cs="Times New Roman"/>
          <w:sz w:val="28"/>
          <w:szCs w:val="28"/>
        </w:rPr>
        <w:t xml:space="preserve">ипальной  услуги Администрации </w:t>
      </w:r>
      <w:r w:rsidR="002C4C45" w:rsidRPr="00FB2A2C">
        <w:rPr>
          <w:rFonts w:ascii="Times New Roman" w:eastAsia="Calibri" w:hAnsi="Times New Roman" w:cs="Times New Roman"/>
          <w:sz w:val="28"/>
          <w:szCs w:val="28"/>
        </w:rPr>
        <w:t>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2C4C45" w:rsidRDefault="002C4C45" w:rsidP="002C4C45">
      <w:pPr>
        <w:suppressAutoHyphens/>
        <w:autoSpaceDE w:val="0"/>
        <w:spacing w:after="0" w:line="240" w:lineRule="auto"/>
        <w:ind w:firstLine="709"/>
        <w:jc w:val="both"/>
        <w:rPr>
          <w:rFonts w:ascii="Times New Roman" w:eastAsia="Calibri" w:hAnsi="Times New Roman" w:cs="Times New Roman"/>
          <w:sz w:val="28"/>
          <w:szCs w:val="28"/>
        </w:rPr>
      </w:pPr>
      <w:r w:rsidRPr="008C1058">
        <w:rPr>
          <w:rFonts w:ascii="Times New Roman" w:eastAsia="Calibri" w:hAnsi="Times New Roman" w:cs="Times New Roman"/>
          <w:sz w:val="28"/>
          <w:szCs w:val="28"/>
        </w:rPr>
        <w:t>2.3.1. Заявитель обращается за предоставлением муниципальной услуги в следующих случаях:</w:t>
      </w:r>
    </w:p>
    <w:p w:rsidR="00AF0193" w:rsidRPr="006A53E9" w:rsidRDefault="009916FB" w:rsidP="002C4C45">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6F2955" w:rsidRPr="006A53E9">
        <w:rPr>
          <w:rFonts w:ascii="Times New Roman" w:eastAsia="Calibri" w:hAnsi="Times New Roman" w:cs="Times New Roman"/>
          <w:sz w:val="28"/>
          <w:szCs w:val="28"/>
        </w:rPr>
        <w:t xml:space="preserve">Для </w:t>
      </w:r>
      <w:r w:rsidR="0088563E" w:rsidRPr="00657350">
        <w:rPr>
          <w:rFonts w:ascii="Times New Roman" w:eastAsia="Calibri" w:hAnsi="Times New Roman" w:cs="Times New Roman"/>
          <w:sz w:val="28"/>
          <w:szCs w:val="28"/>
        </w:rPr>
        <w:t xml:space="preserve">заключения </w:t>
      </w:r>
      <w:r w:rsidR="006F2955" w:rsidRPr="00657350">
        <w:rPr>
          <w:rFonts w:ascii="Times New Roman" w:eastAsia="Calibri" w:hAnsi="Times New Roman" w:cs="Times New Roman"/>
          <w:sz w:val="28"/>
          <w:szCs w:val="28"/>
        </w:rPr>
        <w:t xml:space="preserve">договора </w:t>
      </w:r>
      <w:r w:rsidR="00475D31" w:rsidRPr="00657350">
        <w:rPr>
          <w:rFonts w:ascii="Times New Roman" w:eastAsia="Calibri" w:hAnsi="Times New Roman" w:cs="Times New Roman"/>
          <w:sz w:val="28"/>
          <w:szCs w:val="28"/>
        </w:rPr>
        <w:t>безвозмездного пользования</w:t>
      </w:r>
      <w:r w:rsidR="006F2955" w:rsidRPr="00657350">
        <w:rPr>
          <w:rFonts w:ascii="Times New Roman" w:eastAsia="Calibri" w:hAnsi="Times New Roman" w:cs="Times New Roman"/>
          <w:sz w:val="28"/>
          <w:szCs w:val="28"/>
        </w:rPr>
        <w:t xml:space="preserve"> муниципальным имуществом</w:t>
      </w:r>
      <w:r w:rsidR="0088563E" w:rsidRPr="00657350">
        <w:rPr>
          <w:rFonts w:ascii="Times New Roman" w:eastAsia="Calibri" w:hAnsi="Times New Roman" w:cs="Times New Roman"/>
          <w:sz w:val="28"/>
          <w:szCs w:val="28"/>
        </w:rPr>
        <w:t xml:space="preserve"> (без проведения торгов или по результатам проведения торгов)</w:t>
      </w:r>
      <w:r w:rsidR="006F2955" w:rsidRPr="00657350">
        <w:rPr>
          <w:rFonts w:ascii="Times New Roman" w:eastAsia="Calibri" w:hAnsi="Times New Roman" w:cs="Times New Roman"/>
          <w:sz w:val="28"/>
          <w:szCs w:val="28"/>
        </w:rPr>
        <w:t>.</w:t>
      </w:r>
    </w:p>
    <w:p w:rsidR="00AF0193" w:rsidRPr="009916FB" w:rsidRDefault="009916FB" w:rsidP="002C4C45">
      <w:pPr>
        <w:suppressAutoHyphens/>
        <w:autoSpaceDE w:val="0"/>
        <w:spacing w:after="0" w:line="240" w:lineRule="auto"/>
        <w:ind w:firstLine="709"/>
        <w:jc w:val="both"/>
        <w:rPr>
          <w:rFonts w:ascii="Times New Roman" w:eastAsia="Calibri" w:hAnsi="Times New Roman" w:cs="Times New Roman"/>
          <w:sz w:val="28"/>
          <w:szCs w:val="28"/>
        </w:rPr>
      </w:pPr>
      <w:r w:rsidRPr="009916FB">
        <w:rPr>
          <w:rFonts w:ascii="Times New Roman" w:eastAsia="Calibri" w:hAnsi="Times New Roman" w:cs="Times New Roman"/>
          <w:sz w:val="28"/>
          <w:szCs w:val="28"/>
        </w:rPr>
        <w:t xml:space="preserve">2) </w:t>
      </w:r>
      <w:r w:rsidR="00475D31" w:rsidRPr="009916FB">
        <w:rPr>
          <w:rFonts w:ascii="Times New Roman" w:hAnsi="Times New Roman" w:cs="Times New Roman"/>
          <w:sz w:val="28"/>
          <w:szCs w:val="28"/>
        </w:rPr>
        <w:t xml:space="preserve">Для </w:t>
      </w:r>
      <w:r w:rsidR="00475D31" w:rsidRPr="009916FB">
        <w:rPr>
          <w:rFonts w:ascii="Times New Roman" w:eastAsia="Calibri" w:hAnsi="Times New Roman" w:cs="Times New Roman"/>
          <w:sz w:val="28"/>
          <w:szCs w:val="28"/>
        </w:rPr>
        <w:t>заключения договора безвозмездного пользования муниципальным имуществом на новый срок без проведения торгов</w:t>
      </w:r>
      <w:r w:rsidR="009C431B" w:rsidRPr="009916FB">
        <w:rPr>
          <w:rFonts w:ascii="Times New Roman" w:eastAsia="Calibri" w:hAnsi="Times New Roman" w:cs="Times New Roman"/>
          <w:sz w:val="28"/>
          <w:szCs w:val="28"/>
        </w:rPr>
        <w:t>.</w:t>
      </w:r>
    </w:p>
    <w:p w:rsidR="0001474D" w:rsidRPr="009916FB" w:rsidRDefault="0001474D" w:rsidP="0001474D">
      <w:pPr>
        <w:autoSpaceDE w:val="0"/>
        <w:autoSpaceDN w:val="0"/>
        <w:adjustRightInd w:val="0"/>
        <w:spacing w:after="0" w:line="240" w:lineRule="auto"/>
        <w:jc w:val="both"/>
        <w:rPr>
          <w:rFonts w:ascii="Times New Roman" w:hAnsi="Times New Roman" w:cs="Times New Roman"/>
          <w:color w:val="000000"/>
          <w:sz w:val="28"/>
          <w:szCs w:val="28"/>
        </w:rPr>
      </w:pPr>
      <w:r w:rsidRPr="009916FB">
        <w:rPr>
          <w:rFonts w:ascii="Times New Roman" w:hAnsi="Times New Roman" w:cs="Times New Roman"/>
          <w:color w:val="000000"/>
          <w:sz w:val="24"/>
          <w:szCs w:val="24"/>
        </w:rPr>
        <w:lastRenderedPageBreak/>
        <w:tab/>
      </w:r>
      <w:r w:rsidRPr="009916FB">
        <w:rPr>
          <w:rFonts w:ascii="Times New Roman" w:hAnsi="Times New Roman" w:cs="Times New Roman"/>
          <w:color w:val="000000"/>
          <w:sz w:val="28"/>
          <w:szCs w:val="28"/>
        </w:rPr>
        <w:t xml:space="preserve">3) Для исправления опечаток или ошибок в договоре </w:t>
      </w:r>
      <w:r w:rsidRPr="009916FB">
        <w:rPr>
          <w:rFonts w:ascii="Times New Roman" w:hAnsi="Times New Roman" w:cs="Times New Roman"/>
          <w:sz w:val="28"/>
          <w:szCs w:val="28"/>
          <w:lang w:eastAsia="ru-RU"/>
        </w:rPr>
        <w:t>безвозмездного пользования муниципальным имуществом;</w:t>
      </w:r>
    </w:p>
    <w:p w:rsidR="00AF0193" w:rsidRPr="00657350" w:rsidRDefault="0001474D" w:rsidP="006A3056">
      <w:pPr>
        <w:shd w:val="clear" w:color="auto" w:fill="FFFFFF"/>
        <w:spacing w:after="0" w:line="240" w:lineRule="auto"/>
        <w:ind w:firstLine="708"/>
        <w:jc w:val="both"/>
        <w:rPr>
          <w:rFonts w:ascii="Times New Roman" w:hAnsi="Times New Roman" w:cs="Times New Roman"/>
          <w:b/>
          <w:color w:val="000000"/>
          <w:sz w:val="28"/>
          <w:szCs w:val="28"/>
          <w:u w:val="single"/>
        </w:rPr>
      </w:pPr>
      <w:r w:rsidRPr="001D48CE">
        <w:rPr>
          <w:rFonts w:ascii="Times New Roman" w:hAnsi="Times New Roman" w:cs="Times New Roman"/>
          <w:color w:val="000000"/>
          <w:sz w:val="28"/>
          <w:szCs w:val="28"/>
        </w:rPr>
        <w:t xml:space="preserve">4) Для получения копии </w:t>
      </w:r>
      <w:r w:rsidRPr="00657350">
        <w:rPr>
          <w:rFonts w:ascii="Times New Roman" w:hAnsi="Times New Roman" w:cs="Times New Roman"/>
          <w:color w:val="000000"/>
          <w:sz w:val="28"/>
          <w:szCs w:val="28"/>
        </w:rPr>
        <w:t>договора (дополнительного соглашения</w:t>
      </w:r>
      <w:r w:rsidR="00393EAF" w:rsidRPr="00657350">
        <w:rPr>
          <w:rFonts w:ascii="Times New Roman" w:hAnsi="Times New Roman" w:cs="Times New Roman"/>
          <w:color w:val="000000"/>
          <w:sz w:val="28"/>
          <w:szCs w:val="28"/>
        </w:rPr>
        <w:t xml:space="preserve"> к договору</w:t>
      </w:r>
      <w:r w:rsidRPr="00657350">
        <w:rPr>
          <w:rFonts w:ascii="Times New Roman" w:hAnsi="Times New Roman" w:cs="Times New Roman"/>
          <w:color w:val="000000"/>
          <w:sz w:val="28"/>
          <w:szCs w:val="28"/>
        </w:rPr>
        <w:t>) безвозмездного пользования муниципальным имуществом.</w:t>
      </w:r>
      <w:r w:rsidRPr="00657350">
        <w:t xml:space="preserve"> </w:t>
      </w:r>
    </w:p>
    <w:p w:rsidR="006A3056" w:rsidRPr="006A3056" w:rsidRDefault="006A3056" w:rsidP="008C1058">
      <w:pPr>
        <w:autoSpaceDE w:val="0"/>
        <w:spacing w:after="0" w:line="240" w:lineRule="auto"/>
        <w:ind w:firstLine="709"/>
        <w:jc w:val="both"/>
        <w:rPr>
          <w:rFonts w:ascii="Times New Roman" w:hAnsi="Times New Roman" w:cs="Times New Roman"/>
          <w:sz w:val="28"/>
          <w:szCs w:val="28"/>
        </w:rPr>
      </w:pPr>
      <w:r w:rsidRPr="00657350">
        <w:rPr>
          <w:rFonts w:ascii="Times New Roman" w:hAnsi="Times New Roman" w:cs="Times New Roman"/>
          <w:color w:val="000000"/>
          <w:sz w:val="28"/>
          <w:szCs w:val="28"/>
        </w:rPr>
        <w:t>2.3.2. Результатом предоставления муниципальной</w:t>
      </w:r>
      <w:r w:rsidRPr="006A3056">
        <w:rPr>
          <w:rFonts w:ascii="Times New Roman" w:hAnsi="Times New Roman" w:cs="Times New Roman"/>
          <w:color w:val="000000"/>
          <w:sz w:val="28"/>
          <w:szCs w:val="28"/>
        </w:rPr>
        <w:t xml:space="preserve"> услуги в зависимости от оснований обращения является:</w:t>
      </w:r>
    </w:p>
    <w:p w:rsidR="006A3056" w:rsidRPr="00291A88" w:rsidRDefault="006A3056" w:rsidP="006A3056">
      <w:pPr>
        <w:autoSpaceDE w:val="0"/>
        <w:spacing w:after="0" w:line="240" w:lineRule="auto"/>
        <w:ind w:firstLine="709"/>
        <w:jc w:val="both"/>
        <w:rPr>
          <w:rFonts w:ascii="Times New Roman" w:hAnsi="Times New Roman" w:cs="Times New Roman"/>
          <w:color w:val="000000"/>
          <w:sz w:val="28"/>
          <w:szCs w:val="28"/>
          <w:highlight w:val="yellow"/>
        </w:rPr>
      </w:pPr>
      <w:r w:rsidRPr="001D48CE">
        <w:rPr>
          <w:rFonts w:ascii="Times New Roman" w:hAnsi="Times New Roman" w:cs="Times New Roman"/>
          <w:color w:val="000000"/>
          <w:sz w:val="28"/>
          <w:szCs w:val="28"/>
        </w:rPr>
        <w:t>1) Заключение договора безвозмездного пользования муниципальным имуществом или отказ в заключение договора безвозмездного пользования муниципальным имуществом</w:t>
      </w:r>
      <w:r w:rsidR="009D5106" w:rsidRPr="001D48CE">
        <w:t xml:space="preserve"> </w:t>
      </w:r>
      <w:r w:rsidR="009D5106" w:rsidRPr="001D48CE">
        <w:rPr>
          <w:rFonts w:ascii="Times New Roman" w:hAnsi="Times New Roman" w:cs="Times New Roman"/>
          <w:color w:val="000000"/>
          <w:sz w:val="28"/>
          <w:szCs w:val="28"/>
        </w:rPr>
        <w:t>в случае обращения по основаниям, указанным в подпункте 1 и 2 подпункта 2.3.1 пункта 2.3 настоящего Административного регламента.</w:t>
      </w:r>
      <w:r w:rsidR="00291A88" w:rsidRPr="001D48CE">
        <w:rPr>
          <w:rFonts w:ascii="Times New Roman" w:hAnsi="Times New Roman" w:cs="Times New Roman"/>
          <w:color w:val="000000"/>
          <w:sz w:val="28"/>
          <w:szCs w:val="28"/>
        </w:rPr>
        <w:t xml:space="preserve"> </w:t>
      </w:r>
    </w:p>
    <w:p w:rsidR="009D5106" w:rsidRPr="00657350" w:rsidRDefault="006A3056" w:rsidP="006A3056">
      <w:pPr>
        <w:autoSpaceDE w:val="0"/>
        <w:spacing w:after="0" w:line="240" w:lineRule="auto"/>
        <w:ind w:firstLine="709"/>
        <w:jc w:val="both"/>
        <w:rPr>
          <w:rFonts w:ascii="Times New Roman" w:hAnsi="Times New Roman" w:cs="Times New Roman"/>
          <w:color w:val="000000"/>
          <w:sz w:val="28"/>
          <w:szCs w:val="28"/>
        </w:rPr>
      </w:pPr>
      <w:r w:rsidRPr="001D48CE">
        <w:rPr>
          <w:rFonts w:ascii="Times New Roman" w:hAnsi="Times New Roman" w:cs="Times New Roman"/>
          <w:color w:val="000000"/>
          <w:sz w:val="28"/>
          <w:szCs w:val="28"/>
        </w:rPr>
        <w:t>2) Исправление опечаток или ошибок или отказ в исправлении опечаток или ошибок в договоре безвозмездного пользования муниципальным имуществом</w:t>
      </w:r>
      <w:r w:rsidR="009D5106" w:rsidRPr="001D48CE">
        <w:t xml:space="preserve"> </w:t>
      </w:r>
      <w:r w:rsidR="009D5106" w:rsidRPr="001D48CE">
        <w:rPr>
          <w:rFonts w:ascii="Times New Roman" w:hAnsi="Times New Roman" w:cs="Times New Roman"/>
          <w:sz w:val="28"/>
          <w:szCs w:val="28"/>
        </w:rPr>
        <w:t>случае обращения</w:t>
      </w:r>
      <w:r w:rsidR="009D5106" w:rsidRPr="001D48CE">
        <w:t xml:space="preserve"> </w:t>
      </w:r>
      <w:r w:rsidR="009D5106" w:rsidRPr="00657350">
        <w:rPr>
          <w:rFonts w:ascii="Times New Roman" w:hAnsi="Times New Roman" w:cs="Times New Roman"/>
          <w:color w:val="000000"/>
          <w:sz w:val="28"/>
          <w:szCs w:val="28"/>
        </w:rPr>
        <w:t>по основаниям, указанным в подпункте 3 подпункта 2.3.1 пункта 2.3 настоящего Административного регламента.</w:t>
      </w:r>
      <w:r w:rsidR="00FA0FF6" w:rsidRPr="00657350">
        <w:rPr>
          <w:rFonts w:ascii="Times New Roman" w:hAnsi="Times New Roman" w:cs="Times New Roman"/>
          <w:b/>
          <w:i/>
          <w:color w:val="FF0000"/>
          <w:sz w:val="28"/>
          <w:szCs w:val="28"/>
          <w:u w:val="single"/>
        </w:rPr>
        <w:t xml:space="preserve"> </w:t>
      </w:r>
    </w:p>
    <w:p w:rsidR="006A3056" w:rsidRPr="001D48CE" w:rsidRDefault="006A3056" w:rsidP="008C1058">
      <w:pPr>
        <w:autoSpaceDE w:val="0"/>
        <w:spacing w:after="0" w:line="240" w:lineRule="auto"/>
        <w:ind w:firstLine="709"/>
        <w:jc w:val="both"/>
        <w:rPr>
          <w:rFonts w:ascii="Times New Roman" w:hAnsi="Times New Roman" w:cs="Times New Roman"/>
          <w:color w:val="000000"/>
          <w:sz w:val="28"/>
          <w:szCs w:val="28"/>
        </w:rPr>
      </w:pPr>
      <w:r w:rsidRPr="00657350">
        <w:rPr>
          <w:rFonts w:ascii="Times New Roman" w:hAnsi="Times New Roman" w:cs="Times New Roman"/>
          <w:color w:val="000000"/>
          <w:sz w:val="28"/>
          <w:szCs w:val="28"/>
        </w:rPr>
        <w:t xml:space="preserve">3) Выдача копии договора </w:t>
      </w:r>
      <w:r w:rsidR="00FA0FF6" w:rsidRPr="00657350">
        <w:rPr>
          <w:rFonts w:ascii="Times New Roman" w:hAnsi="Times New Roman" w:cs="Times New Roman"/>
          <w:color w:val="000000"/>
          <w:sz w:val="28"/>
          <w:szCs w:val="28"/>
        </w:rPr>
        <w:t>(дополнительного соглашения</w:t>
      </w:r>
      <w:r w:rsidR="00393EAF" w:rsidRPr="00657350">
        <w:rPr>
          <w:rFonts w:ascii="Times New Roman" w:hAnsi="Times New Roman" w:cs="Times New Roman"/>
          <w:color w:val="000000"/>
          <w:sz w:val="28"/>
          <w:szCs w:val="28"/>
        </w:rPr>
        <w:t xml:space="preserve"> к договору</w:t>
      </w:r>
      <w:r w:rsidR="00FA0FF6" w:rsidRPr="00657350">
        <w:rPr>
          <w:rFonts w:ascii="Times New Roman" w:hAnsi="Times New Roman" w:cs="Times New Roman"/>
          <w:color w:val="000000"/>
          <w:sz w:val="28"/>
          <w:szCs w:val="28"/>
        </w:rPr>
        <w:t xml:space="preserve">) </w:t>
      </w:r>
      <w:r w:rsidRPr="00657350">
        <w:rPr>
          <w:rFonts w:ascii="Times New Roman" w:hAnsi="Times New Roman" w:cs="Times New Roman"/>
          <w:color w:val="000000"/>
          <w:sz w:val="28"/>
          <w:szCs w:val="28"/>
        </w:rPr>
        <w:t>безвозмездного пользования муниципальным имуществом или отказ в выдаче копии договора</w:t>
      </w:r>
      <w:r w:rsidR="00FA0FF6" w:rsidRPr="00657350">
        <w:rPr>
          <w:rFonts w:ascii="Times New Roman" w:hAnsi="Times New Roman" w:cs="Times New Roman"/>
          <w:color w:val="000000"/>
          <w:sz w:val="28"/>
          <w:szCs w:val="28"/>
        </w:rPr>
        <w:t xml:space="preserve"> (дополнительного соглашения</w:t>
      </w:r>
      <w:r w:rsidR="00393EAF" w:rsidRPr="00657350">
        <w:rPr>
          <w:rFonts w:ascii="Times New Roman" w:hAnsi="Times New Roman" w:cs="Times New Roman"/>
          <w:color w:val="000000"/>
          <w:sz w:val="28"/>
          <w:szCs w:val="28"/>
        </w:rPr>
        <w:t xml:space="preserve"> к договору</w:t>
      </w:r>
      <w:r w:rsidR="00FA0FF6" w:rsidRPr="00657350">
        <w:rPr>
          <w:rFonts w:ascii="Times New Roman" w:hAnsi="Times New Roman" w:cs="Times New Roman"/>
          <w:color w:val="000000"/>
          <w:sz w:val="28"/>
          <w:szCs w:val="28"/>
        </w:rPr>
        <w:t xml:space="preserve">) </w:t>
      </w:r>
      <w:r w:rsidR="009D5106" w:rsidRPr="00657350">
        <w:rPr>
          <w:rFonts w:ascii="Times New Roman" w:hAnsi="Times New Roman" w:cs="Times New Roman"/>
          <w:color w:val="000000"/>
          <w:sz w:val="28"/>
          <w:szCs w:val="28"/>
        </w:rPr>
        <w:t>в случае обращения по основаниям, указанным в подпункте 4</w:t>
      </w:r>
      <w:r w:rsidR="00480530" w:rsidRPr="00657350">
        <w:rPr>
          <w:rFonts w:ascii="Times New Roman" w:hAnsi="Times New Roman" w:cs="Times New Roman"/>
          <w:color w:val="000000"/>
          <w:sz w:val="28"/>
          <w:szCs w:val="28"/>
        </w:rPr>
        <w:t xml:space="preserve"> </w:t>
      </w:r>
      <w:r w:rsidR="009D5106" w:rsidRPr="00657350">
        <w:rPr>
          <w:rFonts w:ascii="Times New Roman" w:hAnsi="Times New Roman" w:cs="Times New Roman"/>
          <w:color w:val="000000"/>
          <w:sz w:val="28"/>
          <w:szCs w:val="28"/>
        </w:rPr>
        <w:t>подпункта</w:t>
      </w:r>
      <w:r w:rsidR="009D5106" w:rsidRPr="001D48CE">
        <w:rPr>
          <w:rFonts w:ascii="Times New Roman" w:hAnsi="Times New Roman" w:cs="Times New Roman"/>
          <w:color w:val="000000"/>
          <w:sz w:val="28"/>
          <w:szCs w:val="28"/>
        </w:rPr>
        <w:t xml:space="preserve"> 2.3.1 пункта 2.3 настоящего Административного регламента.</w:t>
      </w:r>
    </w:p>
    <w:p w:rsidR="00480530" w:rsidRPr="001D48CE" w:rsidRDefault="00837982" w:rsidP="00480530">
      <w:pPr>
        <w:autoSpaceDE w:val="0"/>
        <w:spacing w:after="0" w:line="240" w:lineRule="auto"/>
        <w:ind w:firstLine="567"/>
        <w:jc w:val="both"/>
        <w:rPr>
          <w:rFonts w:ascii="Times New Roman" w:hAnsi="Times New Roman" w:cs="Times New Roman"/>
          <w:vanish/>
          <w:color w:val="000000" w:themeColor="text1"/>
          <w:sz w:val="28"/>
          <w:szCs w:val="28"/>
        </w:rPr>
      </w:pPr>
      <w:r w:rsidRPr="001D48CE">
        <w:rPr>
          <w:rFonts w:ascii="Times New Roman" w:hAnsi="Times New Roman" w:cs="Times New Roman"/>
          <w:color w:val="000000" w:themeColor="text1"/>
          <w:sz w:val="28"/>
          <w:szCs w:val="28"/>
        </w:rPr>
        <w:t>2.3.3.</w:t>
      </w:r>
      <w:r w:rsidR="00480530" w:rsidRPr="001D48CE">
        <w:rPr>
          <w:rFonts w:ascii="Times New Roman" w:hAnsi="Times New Roman" w:cs="Times New Roman"/>
          <w:color w:val="000000" w:themeColor="text1"/>
          <w:sz w:val="28"/>
          <w:szCs w:val="28"/>
        </w:rPr>
        <w:t xml:space="preserve"> </w:t>
      </w:r>
    </w:p>
    <w:p w:rsidR="00480530" w:rsidRPr="001D48CE" w:rsidRDefault="00480530" w:rsidP="00480530">
      <w:pPr>
        <w:autoSpaceDE w:val="0"/>
        <w:spacing w:after="0" w:line="240" w:lineRule="auto"/>
        <w:ind w:firstLine="567"/>
        <w:jc w:val="both"/>
        <w:rPr>
          <w:rFonts w:ascii="Times New Roman" w:hAnsi="Times New Roman" w:cs="Times New Roman"/>
          <w:vanish/>
          <w:color w:val="000000" w:themeColor="text1"/>
          <w:sz w:val="28"/>
          <w:szCs w:val="28"/>
        </w:rPr>
      </w:pPr>
    </w:p>
    <w:p w:rsidR="00480530" w:rsidRPr="001D48CE" w:rsidRDefault="00480530" w:rsidP="00480530">
      <w:pPr>
        <w:autoSpaceDE w:val="0"/>
        <w:spacing w:after="0" w:line="240" w:lineRule="auto"/>
        <w:ind w:firstLine="567"/>
        <w:jc w:val="both"/>
        <w:rPr>
          <w:rFonts w:ascii="Times New Roman" w:hAnsi="Times New Roman" w:cs="Times New Roman"/>
          <w:i/>
          <w:vanish/>
          <w:color w:val="000000" w:themeColor="text1"/>
          <w:sz w:val="28"/>
          <w:szCs w:val="28"/>
        </w:rPr>
      </w:pPr>
    </w:p>
    <w:p w:rsidR="001D48CE" w:rsidRDefault="00302FDF" w:rsidP="00480530">
      <w:pPr>
        <w:autoSpaceDE w:val="0"/>
        <w:autoSpaceDN w:val="0"/>
        <w:adjustRightInd w:val="0"/>
        <w:spacing w:after="0" w:line="240" w:lineRule="auto"/>
        <w:ind w:firstLine="567"/>
        <w:jc w:val="both"/>
        <w:rPr>
          <w:rFonts w:ascii="Times New Roman" w:hAnsi="Times New Roman" w:cs="Times New Roman"/>
          <w:b/>
          <w:i/>
          <w:color w:val="FF0000"/>
          <w:sz w:val="28"/>
          <w:szCs w:val="28"/>
          <w:u w:val="single"/>
        </w:rPr>
      </w:pPr>
      <w:r w:rsidRPr="001D48CE">
        <w:rPr>
          <w:rFonts w:ascii="Times New Roman" w:hAnsi="Times New Roman" w:cs="Times New Roman"/>
          <w:color w:val="000000" w:themeColor="text1"/>
          <w:sz w:val="28"/>
          <w:szCs w:val="28"/>
        </w:rPr>
        <w:t xml:space="preserve">Заявителям </w:t>
      </w:r>
      <w:r w:rsidR="00480530" w:rsidRPr="001D48CE">
        <w:rPr>
          <w:rFonts w:ascii="Times New Roman" w:hAnsi="Times New Roman" w:cs="Times New Roman"/>
          <w:color w:val="000000" w:themeColor="text1"/>
          <w:sz w:val="28"/>
          <w:szCs w:val="28"/>
        </w:rPr>
        <w:t>по рез</w:t>
      </w:r>
      <w:r w:rsidR="001D48CE">
        <w:rPr>
          <w:rFonts w:ascii="Times New Roman" w:hAnsi="Times New Roman" w:cs="Times New Roman"/>
          <w:color w:val="000000" w:themeColor="text1"/>
          <w:sz w:val="28"/>
          <w:szCs w:val="28"/>
        </w:rPr>
        <w:t xml:space="preserve">ультату оказания муниципальной </w:t>
      </w:r>
      <w:r w:rsidR="00480530" w:rsidRPr="001D48CE">
        <w:rPr>
          <w:rFonts w:ascii="Times New Roman" w:hAnsi="Times New Roman" w:cs="Times New Roman"/>
          <w:color w:val="000000" w:themeColor="text1"/>
          <w:sz w:val="28"/>
          <w:szCs w:val="28"/>
        </w:rPr>
        <w:t>услуги представляются следующие документы:</w:t>
      </w:r>
      <w:r w:rsidR="00443806" w:rsidRPr="00443806">
        <w:rPr>
          <w:rFonts w:ascii="Times New Roman" w:hAnsi="Times New Roman" w:cs="Times New Roman"/>
          <w:b/>
          <w:i/>
          <w:color w:val="FF0000"/>
          <w:sz w:val="28"/>
          <w:szCs w:val="28"/>
          <w:u w:val="single"/>
        </w:rPr>
        <w:t xml:space="preserve"> </w:t>
      </w:r>
    </w:p>
    <w:p w:rsidR="00480530" w:rsidRPr="001D48CE" w:rsidRDefault="00837982"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D48CE">
        <w:rPr>
          <w:rFonts w:ascii="Times New Roman" w:hAnsi="Times New Roman" w:cs="Times New Roman"/>
          <w:color w:val="000000" w:themeColor="text1"/>
          <w:sz w:val="28"/>
          <w:szCs w:val="28"/>
        </w:rPr>
        <w:t>1)</w:t>
      </w:r>
      <w:r w:rsidR="00480530" w:rsidRPr="001D48CE">
        <w:rPr>
          <w:rFonts w:ascii="Times New Roman" w:hAnsi="Times New Roman" w:cs="Times New Roman"/>
          <w:color w:val="000000" w:themeColor="text1"/>
          <w:sz w:val="28"/>
          <w:szCs w:val="28"/>
        </w:rPr>
        <w:t xml:space="preserve"> </w:t>
      </w:r>
      <w:proofErr w:type="gramStart"/>
      <w:r w:rsidR="00480530" w:rsidRPr="001D48CE">
        <w:rPr>
          <w:rFonts w:ascii="Times New Roman" w:hAnsi="Times New Roman" w:cs="Times New Roman"/>
          <w:color w:val="000000" w:themeColor="text1"/>
          <w:sz w:val="28"/>
          <w:szCs w:val="28"/>
        </w:rPr>
        <w:t>В</w:t>
      </w:r>
      <w:proofErr w:type="gramEnd"/>
      <w:r w:rsidR="00480530" w:rsidRPr="001D48CE">
        <w:rPr>
          <w:rFonts w:ascii="Times New Roman" w:hAnsi="Times New Roman" w:cs="Times New Roman"/>
          <w:color w:val="000000" w:themeColor="text1"/>
          <w:sz w:val="28"/>
          <w:szCs w:val="28"/>
        </w:rPr>
        <w:t xml:space="preserve"> случае заключения договора безвозмездного пользования муниципальным имуществом: </w:t>
      </w:r>
    </w:p>
    <w:p w:rsidR="00480530" w:rsidRPr="001D48CE" w:rsidRDefault="00480530"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D48CE">
        <w:rPr>
          <w:rFonts w:ascii="Times New Roman" w:hAnsi="Times New Roman" w:cs="Times New Roman"/>
          <w:color w:val="000000" w:themeColor="text1"/>
          <w:sz w:val="28"/>
          <w:szCs w:val="28"/>
        </w:rPr>
        <w:t>- договор безвозмездного пользования муниципальным имуществом.</w:t>
      </w:r>
    </w:p>
    <w:p w:rsidR="00480530" w:rsidRPr="001D48CE" w:rsidRDefault="00837982"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D48CE">
        <w:rPr>
          <w:rFonts w:ascii="Times New Roman" w:hAnsi="Times New Roman" w:cs="Times New Roman"/>
          <w:color w:val="000000" w:themeColor="text1"/>
          <w:sz w:val="28"/>
          <w:szCs w:val="28"/>
        </w:rPr>
        <w:t>2)</w:t>
      </w:r>
      <w:r w:rsidR="00480530" w:rsidRPr="001D48CE">
        <w:rPr>
          <w:rFonts w:ascii="Times New Roman" w:hAnsi="Times New Roman" w:cs="Times New Roman"/>
          <w:color w:val="000000" w:themeColor="text1"/>
          <w:sz w:val="28"/>
          <w:szCs w:val="28"/>
        </w:rPr>
        <w:t xml:space="preserve"> В случа</w:t>
      </w:r>
      <w:r w:rsidR="00302FDF" w:rsidRPr="001D48CE">
        <w:rPr>
          <w:rFonts w:ascii="Times New Roman" w:hAnsi="Times New Roman" w:cs="Times New Roman"/>
          <w:color w:val="000000" w:themeColor="text1"/>
          <w:sz w:val="28"/>
          <w:szCs w:val="28"/>
        </w:rPr>
        <w:t xml:space="preserve">е принятия решения об отказе в </w:t>
      </w:r>
      <w:r w:rsidR="00480530" w:rsidRPr="001D48CE">
        <w:rPr>
          <w:rFonts w:ascii="Times New Roman" w:hAnsi="Times New Roman" w:cs="Times New Roman"/>
          <w:color w:val="000000" w:themeColor="text1"/>
          <w:sz w:val="28"/>
          <w:szCs w:val="28"/>
        </w:rPr>
        <w:t>предоставлении имущества в безвозмездное пользование:</w:t>
      </w:r>
    </w:p>
    <w:p w:rsidR="00023254" w:rsidRDefault="00480530"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1D48CE">
        <w:rPr>
          <w:rFonts w:ascii="Times New Roman" w:hAnsi="Times New Roman" w:cs="Times New Roman"/>
          <w:color w:val="000000" w:themeColor="text1"/>
          <w:sz w:val="28"/>
          <w:szCs w:val="28"/>
        </w:rPr>
        <w:t>- решение об отказе в предоставлении имущества в безвозмездное пользование</w:t>
      </w:r>
      <w:r w:rsidR="00837982" w:rsidRPr="001D48CE">
        <w:rPr>
          <w:rFonts w:ascii="Times New Roman" w:hAnsi="Times New Roman" w:cs="Times New Roman"/>
          <w:color w:val="000000" w:themeColor="text1"/>
          <w:sz w:val="28"/>
          <w:szCs w:val="28"/>
        </w:rPr>
        <w:t xml:space="preserve"> (в форме письма)</w:t>
      </w:r>
      <w:r w:rsidRPr="001D48CE">
        <w:rPr>
          <w:rFonts w:ascii="Times New Roman" w:hAnsi="Times New Roman" w:cs="Times New Roman"/>
          <w:color w:val="000000" w:themeColor="text1"/>
          <w:sz w:val="28"/>
          <w:szCs w:val="28"/>
        </w:rPr>
        <w:t xml:space="preserve">, </w:t>
      </w:r>
      <w:r w:rsidR="00837982" w:rsidRPr="001D48CE">
        <w:rPr>
          <w:rFonts w:ascii="Times New Roman" w:hAnsi="Times New Roman" w:cs="Times New Roman"/>
          <w:iCs/>
          <w:color w:val="000000" w:themeColor="text1"/>
          <w:sz w:val="28"/>
          <w:szCs w:val="28"/>
        </w:rPr>
        <w:t>оформленное на бланке КУМИ</w:t>
      </w:r>
      <w:r w:rsidR="00023254">
        <w:rPr>
          <w:rFonts w:ascii="Times New Roman" w:hAnsi="Times New Roman" w:cs="Times New Roman"/>
          <w:iCs/>
          <w:color w:val="000000" w:themeColor="text1"/>
          <w:sz w:val="28"/>
          <w:szCs w:val="28"/>
        </w:rPr>
        <w:t>.</w:t>
      </w:r>
    </w:p>
    <w:p w:rsidR="001D48CE" w:rsidRPr="00657350" w:rsidRDefault="00AF08CF" w:rsidP="00480530">
      <w:pPr>
        <w:autoSpaceDE w:val="0"/>
        <w:autoSpaceDN w:val="0"/>
        <w:adjustRightInd w:val="0"/>
        <w:spacing w:after="0" w:line="240" w:lineRule="auto"/>
        <w:ind w:firstLine="567"/>
        <w:jc w:val="both"/>
        <w:rPr>
          <w:rFonts w:ascii="Times New Roman" w:hAnsi="Times New Roman" w:cs="Times New Roman"/>
          <w:b/>
          <w:i/>
          <w:color w:val="FF0000"/>
          <w:sz w:val="28"/>
          <w:szCs w:val="28"/>
          <w:u w:val="single"/>
        </w:rPr>
      </w:pPr>
      <w:r w:rsidRPr="008329A0">
        <w:rPr>
          <w:rFonts w:ascii="Times New Roman" w:hAnsi="Times New Roman" w:cs="Times New Roman"/>
          <w:color w:val="000000" w:themeColor="text1"/>
          <w:sz w:val="28"/>
          <w:szCs w:val="28"/>
        </w:rPr>
        <w:t xml:space="preserve">Решение о предоставлении имущества по результатам торгов или без проведения торгов готовится в форме постановления администрации городского </w:t>
      </w:r>
      <w:r w:rsidRPr="00657350">
        <w:rPr>
          <w:rFonts w:ascii="Times New Roman" w:hAnsi="Times New Roman" w:cs="Times New Roman"/>
          <w:color w:val="000000" w:themeColor="text1"/>
          <w:sz w:val="28"/>
          <w:szCs w:val="28"/>
        </w:rPr>
        <w:t>округа город Выкса Нижегородской области (далее - постановление администрации).</w:t>
      </w:r>
    </w:p>
    <w:p w:rsidR="001D48CE" w:rsidRPr="00657350" w:rsidRDefault="00837982"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657350">
        <w:rPr>
          <w:rFonts w:ascii="Times New Roman" w:hAnsi="Times New Roman" w:cs="Times New Roman"/>
          <w:color w:val="000000" w:themeColor="text1"/>
          <w:sz w:val="28"/>
          <w:szCs w:val="28"/>
        </w:rPr>
        <w:t>3)</w:t>
      </w:r>
      <w:r w:rsidR="00480530" w:rsidRPr="00657350">
        <w:rPr>
          <w:rFonts w:ascii="Times New Roman" w:hAnsi="Times New Roman" w:cs="Times New Roman"/>
          <w:color w:val="000000" w:themeColor="text1"/>
          <w:sz w:val="28"/>
          <w:szCs w:val="28"/>
        </w:rPr>
        <w:t xml:space="preserve"> </w:t>
      </w:r>
      <w:proofErr w:type="gramStart"/>
      <w:r w:rsidR="00480530" w:rsidRPr="00657350">
        <w:rPr>
          <w:rFonts w:ascii="Times New Roman" w:hAnsi="Times New Roman" w:cs="Times New Roman"/>
          <w:color w:val="000000" w:themeColor="text1"/>
          <w:sz w:val="28"/>
          <w:szCs w:val="28"/>
        </w:rPr>
        <w:t>В</w:t>
      </w:r>
      <w:proofErr w:type="gramEnd"/>
      <w:r w:rsidR="00480530" w:rsidRPr="00657350">
        <w:rPr>
          <w:rFonts w:ascii="Times New Roman" w:hAnsi="Times New Roman" w:cs="Times New Roman"/>
          <w:color w:val="000000" w:themeColor="text1"/>
          <w:sz w:val="28"/>
          <w:szCs w:val="28"/>
        </w:rPr>
        <w:t xml:space="preserve"> случае принятия решения об исправлении опечаток или ошибок в договоре</w:t>
      </w:r>
      <w:r w:rsidR="001D48CE" w:rsidRPr="00657350">
        <w:rPr>
          <w:rFonts w:ascii="Times New Roman" w:hAnsi="Times New Roman" w:cs="Times New Roman"/>
          <w:color w:val="000000" w:themeColor="text1"/>
          <w:sz w:val="28"/>
          <w:szCs w:val="28"/>
        </w:rPr>
        <w:t>:</w:t>
      </w:r>
    </w:p>
    <w:p w:rsidR="00480530" w:rsidRPr="00657350" w:rsidRDefault="00480530" w:rsidP="00480530">
      <w:pPr>
        <w:autoSpaceDE w:val="0"/>
        <w:autoSpaceDN w:val="0"/>
        <w:adjustRightInd w:val="0"/>
        <w:spacing w:after="0" w:line="240" w:lineRule="auto"/>
        <w:ind w:firstLine="567"/>
        <w:jc w:val="both"/>
        <w:rPr>
          <w:rFonts w:ascii="Times New Roman" w:hAnsi="Times New Roman" w:cs="Times New Roman"/>
          <w:i/>
          <w:color w:val="000000" w:themeColor="text1"/>
          <w:sz w:val="28"/>
          <w:szCs w:val="28"/>
        </w:rPr>
      </w:pPr>
      <w:r w:rsidRPr="00657350">
        <w:rPr>
          <w:rFonts w:ascii="Times New Roman" w:hAnsi="Times New Roman" w:cs="Times New Roman"/>
          <w:color w:val="000000" w:themeColor="text1"/>
          <w:sz w:val="28"/>
          <w:szCs w:val="28"/>
        </w:rPr>
        <w:t xml:space="preserve">- </w:t>
      </w:r>
      <w:r w:rsidR="00023254" w:rsidRPr="00657350">
        <w:rPr>
          <w:rFonts w:ascii="Times New Roman" w:hAnsi="Times New Roman" w:cs="Times New Roman"/>
          <w:color w:val="000000" w:themeColor="text1"/>
          <w:sz w:val="28"/>
          <w:szCs w:val="28"/>
        </w:rPr>
        <w:t xml:space="preserve"> дополнительное соглашение к </w:t>
      </w:r>
      <w:r w:rsidRPr="00657350">
        <w:rPr>
          <w:rFonts w:ascii="Times New Roman" w:hAnsi="Times New Roman" w:cs="Times New Roman"/>
          <w:color w:val="000000" w:themeColor="text1"/>
          <w:sz w:val="28"/>
          <w:szCs w:val="28"/>
        </w:rPr>
        <w:t>договор</w:t>
      </w:r>
      <w:r w:rsidR="00023254" w:rsidRPr="00657350">
        <w:rPr>
          <w:rFonts w:ascii="Times New Roman" w:hAnsi="Times New Roman" w:cs="Times New Roman"/>
          <w:color w:val="000000" w:themeColor="text1"/>
          <w:sz w:val="28"/>
          <w:szCs w:val="28"/>
        </w:rPr>
        <w:t>у</w:t>
      </w:r>
      <w:r w:rsidRPr="00657350">
        <w:rPr>
          <w:rFonts w:ascii="Times New Roman" w:hAnsi="Times New Roman" w:cs="Times New Roman"/>
          <w:color w:val="000000" w:themeColor="text1"/>
          <w:sz w:val="28"/>
          <w:szCs w:val="28"/>
        </w:rPr>
        <w:t xml:space="preserve"> безвозмездного пользо</w:t>
      </w:r>
      <w:r w:rsidR="00837982" w:rsidRPr="00657350">
        <w:rPr>
          <w:rFonts w:ascii="Times New Roman" w:hAnsi="Times New Roman" w:cs="Times New Roman"/>
          <w:color w:val="000000" w:themeColor="text1"/>
          <w:sz w:val="28"/>
          <w:szCs w:val="28"/>
        </w:rPr>
        <w:t>вания муниципальным имуществом</w:t>
      </w:r>
      <w:r w:rsidRPr="00657350">
        <w:rPr>
          <w:rFonts w:ascii="Times New Roman" w:hAnsi="Times New Roman" w:cs="Times New Roman"/>
          <w:color w:val="000000" w:themeColor="text1"/>
          <w:sz w:val="28"/>
          <w:szCs w:val="28"/>
        </w:rPr>
        <w:t xml:space="preserve">.  </w:t>
      </w:r>
    </w:p>
    <w:p w:rsidR="00480530" w:rsidRPr="00657350" w:rsidRDefault="00837982"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657350">
        <w:rPr>
          <w:rFonts w:ascii="Times New Roman" w:hAnsi="Times New Roman" w:cs="Times New Roman"/>
          <w:iCs/>
          <w:color w:val="000000" w:themeColor="text1"/>
          <w:sz w:val="28"/>
          <w:szCs w:val="28"/>
        </w:rPr>
        <w:t>4)</w:t>
      </w:r>
      <w:r w:rsidR="00480530" w:rsidRPr="00657350">
        <w:rPr>
          <w:rFonts w:ascii="Times New Roman" w:hAnsi="Times New Roman" w:cs="Times New Roman"/>
          <w:iCs/>
          <w:color w:val="000000" w:themeColor="text1"/>
          <w:sz w:val="28"/>
          <w:szCs w:val="28"/>
        </w:rPr>
        <w:t xml:space="preserve"> </w:t>
      </w:r>
      <w:proofErr w:type="gramStart"/>
      <w:r w:rsidR="00480530" w:rsidRPr="00657350">
        <w:rPr>
          <w:rFonts w:ascii="Times New Roman" w:hAnsi="Times New Roman" w:cs="Times New Roman"/>
          <w:iCs/>
          <w:color w:val="000000" w:themeColor="text1"/>
          <w:sz w:val="28"/>
          <w:szCs w:val="28"/>
        </w:rPr>
        <w:t>В</w:t>
      </w:r>
      <w:proofErr w:type="gramEnd"/>
      <w:r w:rsidR="00480530" w:rsidRPr="00657350">
        <w:rPr>
          <w:rFonts w:ascii="Times New Roman" w:hAnsi="Times New Roman" w:cs="Times New Roman"/>
          <w:iCs/>
          <w:color w:val="000000" w:themeColor="text1"/>
          <w:sz w:val="28"/>
          <w:szCs w:val="28"/>
        </w:rPr>
        <w:t xml:space="preserve"> случае принятия решения об отказе в исправлении опечаток или ошибок:</w:t>
      </w:r>
      <w:r w:rsidR="00443806" w:rsidRPr="00657350">
        <w:rPr>
          <w:rFonts w:ascii="Times New Roman" w:hAnsi="Times New Roman" w:cs="Times New Roman"/>
          <w:b/>
          <w:i/>
          <w:color w:val="FF0000"/>
          <w:sz w:val="28"/>
          <w:szCs w:val="28"/>
          <w:u w:val="single"/>
        </w:rPr>
        <w:t xml:space="preserve"> </w:t>
      </w:r>
    </w:p>
    <w:p w:rsidR="00480530" w:rsidRPr="00657350" w:rsidRDefault="00480530"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657350">
        <w:rPr>
          <w:rFonts w:ascii="Times New Roman" w:hAnsi="Times New Roman" w:cs="Times New Roman"/>
          <w:iCs/>
          <w:color w:val="000000" w:themeColor="text1"/>
          <w:sz w:val="28"/>
          <w:szCs w:val="28"/>
        </w:rPr>
        <w:t xml:space="preserve">- </w:t>
      </w:r>
      <w:r w:rsidR="009475EE" w:rsidRPr="00657350">
        <w:rPr>
          <w:rFonts w:ascii="Times New Roman" w:hAnsi="Times New Roman" w:cs="Times New Roman"/>
          <w:iCs/>
          <w:color w:val="000000" w:themeColor="text1"/>
          <w:sz w:val="28"/>
          <w:szCs w:val="28"/>
        </w:rPr>
        <w:t xml:space="preserve">письмо </w:t>
      </w:r>
      <w:r w:rsidRPr="00657350">
        <w:rPr>
          <w:rFonts w:ascii="Times New Roman" w:hAnsi="Times New Roman" w:cs="Times New Roman"/>
          <w:iCs/>
          <w:color w:val="000000" w:themeColor="text1"/>
          <w:sz w:val="28"/>
          <w:szCs w:val="28"/>
        </w:rPr>
        <w:t xml:space="preserve">об отказе в исправлении опечаток или ошибок, оформленное на бланке </w:t>
      </w:r>
      <w:r w:rsidR="009475EE" w:rsidRPr="00657350">
        <w:rPr>
          <w:rFonts w:ascii="Times New Roman" w:hAnsi="Times New Roman" w:cs="Times New Roman"/>
          <w:iCs/>
          <w:color w:val="000000" w:themeColor="text1"/>
          <w:sz w:val="28"/>
          <w:szCs w:val="28"/>
        </w:rPr>
        <w:t>КУМИ</w:t>
      </w:r>
      <w:r w:rsidR="00023254" w:rsidRPr="00657350">
        <w:rPr>
          <w:rFonts w:ascii="Times New Roman" w:hAnsi="Times New Roman" w:cs="Times New Roman"/>
          <w:iCs/>
          <w:color w:val="000000" w:themeColor="text1"/>
          <w:sz w:val="28"/>
          <w:szCs w:val="28"/>
        </w:rPr>
        <w:t>.</w:t>
      </w:r>
    </w:p>
    <w:p w:rsidR="009475EE" w:rsidRPr="00657350" w:rsidRDefault="009475EE"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657350">
        <w:rPr>
          <w:rFonts w:ascii="Times New Roman" w:hAnsi="Times New Roman" w:cs="Times New Roman"/>
          <w:color w:val="000000" w:themeColor="text1"/>
          <w:sz w:val="28"/>
          <w:szCs w:val="28"/>
        </w:rPr>
        <w:t xml:space="preserve">5) </w:t>
      </w:r>
      <w:proofErr w:type="gramStart"/>
      <w:r w:rsidR="00480530" w:rsidRPr="00657350">
        <w:rPr>
          <w:rFonts w:ascii="Times New Roman" w:hAnsi="Times New Roman" w:cs="Times New Roman"/>
          <w:color w:val="000000" w:themeColor="text1"/>
          <w:sz w:val="28"/>
          <w:szCs w:val="28"/>
        </w:rPr>
        <w:t>В</w:t>
      </w:r>
      <w:proofErr w:type="gramEnd"/>
      <w:r w:rsidR="00480530" w:rsidRPr="00657350">
        <w:rPr>
          <w:rFonts w:ascii="Times New Roman" w:hAnsi="Times New Roman" w:cs="Times New Roman"/>
          <w:color w:val="000000" w:themeColor="text1"/>
          <w:sz w:val="28"/>
          <w:szCs w:val="28"/>
        </w:rPr>
        <w:t xml:space="preserve"> случае выдачи копии договора</w:t>
      </w:r>
      <w:r w:rsidR="00990D46" w:rsidRPr="00657350">
        <w:rPr>
          <w:rFonts w:ascii="Times New Roman" w:hAnsi="Times New Roman" w:cs="Times New Roman"/>
          <w:color w:val="000000" w:themeColor="text1"/>
          <w:sz w:val="28"/>
          <w:szCs w:val="28"/>
        </w:rPr>
        <w:t xml:space="preserve"> (дополнительного соглашения</w:t>
      </w:r>
      <w:r w:rsidR="00023254" w:rsidRPr="00657350">
        <w:rPr>
          <w:rFonts w:ascii="Times New Roman" w:hAnsi="Times New Roman" w:cs="Times New Roman"/>
          <w:color w:val="000000" w:themeColor="text1"/>
          <w:sz w:val="28"/>
          <w:szCs w:val="28"/>
        </w:rPr>
        <w:t xml:space="preserve"> к договору</w:t>
      </w:r>
      <w:r w:rsidR="00990D46" w:rsidRPr="00657350">
        <w:rPr>
          <w:rFonts w:ascii="Times New Roman" w:hAnsi="Times New Roman" w:cs="Times New Roman"/>
          <w:color w:val="000000" w:themeColor="text1"/>
          <w:sz w:val="28"/>
          <w:szCs w:val="28"/>
        </w:rPr>
        <w:t>)</w:t>
      </w:r>
      <w:r w:rsidR="00480530" w:rsidRPr="00657350">
        <w:rPr>
          <w:rFonts w:ascii="Times New Roman" w:hAnsi="Times New Roman" w:cs="Times New Roman"/>
          <w:color w:val="000000" w:themeColor="text1"/>
          <w:sz w:val="28"/>
          <w:szCs w:val="28"/>
        </w:rPr>
        <w:t xml:space="preserve"> </w:t>
      </w:r>
      <w:r w:rsidR="00480530" w:rsidRPr="00657350">
        <w:rPr>
          <w:rFonts w:ascii="Times New Roman" w:hAnsi="Times New Roman" w:cs="Times New Roman"/>
          <w:iCs/>
          <w:color w:val="000000" w:themeColor="text1"/>
          <w:sz w:val="28"/>
          <w:szCs w:val="28"/>
        </w:rPr>
        <w:t>безвозмездного пользования муниципальным имуществом</w:t>
      </w:r>
      <w:r w:rsidRPr="00657350">
        <w:rPr>
          <w:rFonts w:ascii="Times New Roman" w:hAnsi="Times New Roman" w:cs="Times New Roman"/>
          <w:iCs/>
          <w:color w:val="000000" w:themeColor="text1"/>
          <w:sz w:val="28"/>
          <w:szCs w:val="28"/>
        </w:rPr>
        <w:t>:</w:t>
      </w:r>
      <w:r w:rsidR="00480530" w:rsidRPr="00657350">
        <w:rPr>
          <w:rFonts w:ascii="Times New Roman" w:hAnsi="Times New Roman" w:cs="Times New Roman"/>
          <w:iCs/>
          <w:color w:val="000000" w:themeColor="text1"/>
          <w:sz w:val="28"/>
          <w:szCs w:val="28"/>
        </w:rPr>
        <w:t xml:space="preserve"> </w:t>
      </w:r>
    </w:p>
    <w:p w:rsidR="00480530" w:rsidRPr="001D48CE" w:rsidRDefault="00480530"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657350">
        <w:rPr>
          <w:rFonts w:ascii="Times New Roman" w:hAnsi="Times New Roman" w:cs="Times New Roman"/>
          <w:iCs/>
          <w:color w:val="000000" w:themeColor="text1"/>
          <w:sz w:val="28"/>
          <w:szCs w:val="28"/>
        </w:rPr>
        <w:t>- копия договора</w:t>
      </w:r>
      <w:r w:rsidR="00990D46" w:rsidRPr="00657350">
        <w:rPr>
          <w:rFonts w:ascii="Times New Roman" w:hAnsi="Times New Roman" w:cs="Times New Roman"/>
          <w:iCs/>
          <w:color w:val="000000" w:themeColor="text1"/>
          <w:sz w:val="28"/>
          <w:szCs w:val="28"/>
        </w:rPr>
        <w:t xml:space="preserve"> (дополнительного соглашения</w:t>
      </w:r>
      <w:r w:rsidR="00023254" w:rsidRPr="00657350">
        <w:rPr>
          <w:rFonts w:ascii="Times New Roman" w:hAnsi="Times New Roman" w:cs="Times New Roman"/>
          <w:iCs/>
          <w:color w:val="000000" w:themeColor="text1"/>
          <w:sz w:val="28"/>
          <w:szCs w:val="28"/>
        </w:rPr>
        <w:t xml:space="preserve"> к договору</w:t>
      </w:r>
      <w:r w:rsidR="00990D46" w:rsidRPr="00657350">
        <w:rPr>
          <w:rFonts w:ascii="Times New Roman" w:hAnsi="Times New Roman" w:cs="Times New Roman"/>
          <w:iCs/>
          <w:color w:val="000000" w:themeColor="text1"/>
          <w:sz w:val="28"/>
          <w:szCs w:val="28"/>
        </w:rPr>
        <w:t>)</w:t>
      </w:r>
      <w:r w:rsidRPr="00657350">
        <w:rPr>
          <w:rFonts w:ascii="Times New Roman" w:hAnsi="Times New Roman" w:cs="Times New Roman"/>
          <w:iCs/>
          <w:color w:val="000000" w:themeColor="text1"/>
          <w:sz w:val="28"/>
          <w:szCs w:val="28"/>
        </w:rPr>
        <w:t xml:space="preserve"> безвозмездного пользования муниципальным имуществом;</w:t>
      </w:r>
    </w:p>
    <w:p w:rsidR="00480530" w:rsidRPr="001D48CE" w:rsidRDefault="009475EE"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D48CE">
        <w:rPr>
          <w:rFonts w:ascii="Times New Roman" w:hAnsi="Times New Roman" w:cs="Times New Roman"/>
          <w:color w:val="000000" w:themeColor="text1"/>
          <w:sz w:val="28"/>
          <w:szCs w:val="28"/>
        </w:rPr>
        <w:lastRenderedPageBreak/>
        <w:t xml:space="preserve">6) </w:t>
      </w:r>
      <w:r w:rsidR="00480530" w:rsidRPr="001D48CE">
        <w:rPr>
          <w:rFonts w:ascii="Times New Roman" w:hAnsi="Times New Roman" w:cs="Times New Roman"/>
          <w:color w:val="000000" w:themeColor="text1"/>
          <w:sz w:val="28"/>
          <w:szCs w:val="28"/>
        </w:rPr>
        <w:t>В случае отказа в выдаче копии договора безвозмездного пользов</w:t>
      </w:r>
      <w:r w:rsidRPr="001D48CE">
        <w:rPr>
          <w:rFonts w:ascii="Times New Roman" w:hAnsi="Times New Roman" w:cs="Times New Roman"/>
          <w:color w:val="000000" w:themeColor="text1"/>
          <w:sz w:val="28"/>
          <w:szCs w:val="28"/>
        </w:rPr>
        <w:t>ания</w:t>
      </w:r>
      <w:r w:rsidR="00480530" w:rsidRPr="001D48CE">
        <w:rPr>
          <w:rFonts w:ascii="Times New Roman" w:hAnsi="Times New Roman" w:cs="Times New Roman"/>
          <w:color w:val="000000" w:themeColor="text1"/>
          <w:sz w:val="28"/>
          <w:szCs w:val="28"/>
        </w:rPr>
        <w:t>:</w:t>
      </w:r>
    </w:p>
    <w:p w:rsidR="00480530" w:rsidRPr="001D48CE" w:rsidRDefault="00480530" w:rsidP="00480530">
      <w:pPr>
        <w:autoSpaceDE w:val="0"/>
        <w:autoSpaceDN w:val="0"/>
        <w:adjustRightInd w:val="0"/>
        <w:spacing w:after="0" w:line="240" w:lineRule="auto"/>
        <w:ind w:firstLine="567"/>
        <w:jc w:val="both"/>
        <w:rPr>
          <w:rFonts w:ascii="Times New Roman" w:hAnsi="Times New Roman" w:cs="Times New Roman"/>
          <w:iCs/>
          <w:color w:val="000000" w:themeColor="text1"/>
          <w:sz w:val="28"/>
          <w:szCs w:val="28"/>
        </w:rPr>
      </w:pPr>
      <w:r w:rsidRPr="001D48CE">
        <w:rPr>
          <w:rFonts w:ascii="Times New Roman" w:hAnsi="Times New Roman" w:cs="Times New Roman"/>
          <w:color w:val="000000" w:themeColor="text1"/>
          <w:sz w:val="28"/>
          <w:szCs w:val="28"/>
        </w:rPr>
        <w:t xml:space="preserve">- письмо об отказе в выдаче копии договора, </w:t>
      </w:r>
      <w:r w:rsidRPr="001D48CE">
        <w:rPr>
          <w:rFonts w:ascii="Times New Roman" w:hAnsi="Times New Roman" w:cs="Times New Roman"/>
          <w:iCs/>
          <w:color w:val="000000" w:themeColor="text1"/>
          <w:sz w:val="28"/>
          <w:szCs w:val="28"/>
        </w:rPr>
        <w:t xml:space="preserve">оформленное на бланке </w:t>
      </w:r>
      <w:r w:rsidR="009475EE" w:rsidRPr="001D48CE">
        <w:rPr>
          <w:rFonts w:ascii="Times New Roman" w:hAnsi="Times New Roman" w:cs="Times New Roman"/>
          <w:iCs/>
          <w:color w:val="000000" w:themeColor="text1"/>
          <w:sz w:val="28"/>
          <w:szCs w:val="28"/>
        </w:rPr>
        <w:t>КУМИ</w:t>
      </w:r>
      <w:r w:rsidRPr="001D48CE">
        <w:rPr>
          <w:rFonts w:ascii="Times New Roman" w:hAnsi="Times New Roman" w:cs="Times New Roman"/>
          <w:iCs/>
          <w:color w:val="000000" w:themeColor="text1"/>
          <w:sz w:val="28"/>
          <w:szCs w:val="28"/>
        </w:rPr>
        <w:t>.</w:t>
      </w:r>
      <w:r w:rsidR="00443806" w:rsidRPr="001D48CE">
        <w:rPr>
          <w:rFonts w:ascii="Times New Roman" w:hAnsi="Times New Roman" w:cs="Times New Roman"/>
          <w:b/>
          <w:i/>
          <w:color w:val="FF0000"/>
          <w:sz w:val="28"/>
          <w:szCs w:val="28"/>
          <w:u w:val="single"/>
        </w:rPr>
        <w:t xml:space="preserve"> </w:t>
      </w:r>
    </w:p>
    <w:p w:rsidR="00003E65" w:rsidRPr="00C424A6" w:rsidRDefault="00480530" w:rsidP="00480530">
      <w:pPr>
        <w:autoSpaceDE w:val="0"/>
        <w:spacing w:after="0" w:line="240" w:lineRule="auto"/>
        <w:ind w:firstLine="567"/>
        <w:jc w:val="both"/>
        <w:rPr>
          <w:rFonts w:ascii="Times New Roman" w:hAnsi="Times New Roman" w:cs="Times New Roman"/>
          <w:iCs/>
          <w:sz w:val="28"/>
          <w:szCs w:val="28"/>
        </w:rPr>
      </w:pPr>
      <w:r w:rsidRPr="00C424A6">
        <w:rPr>
          <w:rFonts w:ascii="Times New Roman" w:hAnsi="Times New Roman" w:cs="Times New Roman"/>
          <w:iCs/>
          <w:sz w:val="28"/>
          <w:szCs w:val="28"/>
        </w:rPr>
        <w:t>2.</w:t>
      </w:r>
      <w:r w:rsidR="009475EE" w:rsidRPr="00C424A6">
        <w:rPr>
          <w:rFonts w:ascii="Times New Roman" w:hAnsi="Times New Roman" w:cs="Times New Roman"/>
          <w:iCs/>
          <w:sz w:val="28"/>
          <w:szCs w:val="28"/>
        </w:rPr>
        <w:t>3.4.</w:t>
      </w:r>
      <w:r w:rsidRPr="00C424A6">
        <w:rPr>
          <w:rFonts w:ascii="Times New Roman" w:hAnsi="Times New Roman" w:cs="Times New Roman"/>
          <w:iCs/>
          <w:sz w:val="28"/>
          <w:szCs w:val="28"/>
        </w:rPr>
        <w:t xml:space="preserve"> Договор безвозмездного пользования</w:t>
      </w:r>
      <w:r w:rsidR="00661AA5" w:rsidRPr="00C424A6">
        <w:rPr>
          <w:rFonts w:ascii="Times New Roman" w:hAnsi="Times New Roman" w:cs="Times New Roman"/>
          <w:iCs/>
          <w:sz w:val="28"/>
          <w:szCs w:val="28"/>
        </w:rPr>
        <w:t>, дополнительное соглашение к договору, копия договора безвозмездного пользования (дополнительного соглашения),</w:t>
      </w:r>
      <w:r w:rsidRPr="00C424A6">
        <w:rPr>
          <w:rFonts w:ascii="Times New Roman" w:hAnsi="Times New Roman" w:cs="Times New Roman"/>
          <w:iCs/>
          <w:sz w:val="28"/>
          <w:szCs w:val="28"/>
        </w:rPr>
        <w:t xml:space="preserve"> выдается заявителю в форме документа на бумажном носителе в Администрации</w:t>
      </w:r>
      <w:r w:rsidR="00661AA5" w:rsidRPr="00C424A6">
        <w:rPr>
          <w:rFonts w:ascii="Times New Roman" w:hAnsi="Times New Roman" w:cs="Times New Roman"/>
          <w:iCs/>
          <w:sz w:val="28"/>
          <w:szCs w:val="28"/>
        </w:rPr>
        <w:t xml:space="preserve">, МФЦ (если комплект документов был сдан через МФЦ) </w:t>
      </w:r>
      <w:r w:rsidRPr="00C424A6">
        <w:rPr>
          <w:rFonts w:ascii="Times New Roman" w:hAnsi="Times New Roman" w:cs="Times New Roman"/>
          <w:iCs/>
          <w:sz w:val="28"/>
          <w:szCs w:val="28"/>
        </w:rPr>
        <w:t>или напр</w:t>
      </w:r>
      <w:r w:rsidR="00661AA5" w:rsidRPr="00C424A6">
        <w:rPr>
          <w:rFonts w:ascii="Times New Roman" w:hAnsi="Times New Roman" w:cs="Times New Roman"/>
          <w:iCs/>
          <w:sz w:val="28"/>
          <w:szCs w:val="28"/>
        </w:rPr>
        <w:t>авляется почтовым отправлением.</w:t>
      </w:r>
    </w:p>
    <w:p w:rsidR="00480530" w:rsidRPr="001D48CE" w:rsidRDefault="00661AA5" w:rsidP="00480530">
      <w:pPr>
        <w:autoSpaceDE w:val="0"/>
        <w:spacing w:after="0" w:line="240" w:lineRule="auto"/>
        <w:ind w:firstLine="567"/>
        <w:jc w:val="both"/>
        <w:rPr>
          <w:rFonts w:ascii="Times New Roman" w:hAnsi="Times New Roman" w:cs="Times New Roman"/>
          <w:iCs/>
          <w:sz w:val="28"/>
          <w:szCs w:val="28"/>
        </w:rPr>
      </w:pPr>
      <w:r w:rsidRPr="00C424A6">
        <w:rPr>
          <w:rFonts w:ascii="Times New Roman" w:hAnsi="Times New Roman" w:cs="Times New Roman"/>
          <w:iCs/>
          <w:sz w:val="28"/>
          <w:szCs w:val="28"/>
        </w:rPr>
        <w:t xml:space="preserve">Письмо </w:t>
      </w:r>
      <w:r w:rsidR="00480530" w:rsidRPr="00C424A6">
        <w:rPr>
          <w:rFonts w:ascii="Times New Roman" w:hAnsi="Times New Roman" w:cs="Times New Roman"/>
          <w:iCs/>
          <w:sz w:val="28"/>
          <w:szCs w:val="28"/>
        </w:rPr>
        <w:t>об отказе в</w:t>
      </w:r>
      <w:r w:rsidR="00480530" w:rsidRPr="001D48CE">
        <w:rPr>
          <w:rFonts w:ascii="Times New Roman" w:hAnsi="Times New Roman" w:cs="Times New Roman"/>
          <w:iCs/>
          <w:sz w:val="28"/>
          <w:szCs w:val="28"/>
        </w:rPr>
        <w:t xml:space="preserve"> предоставлении имущества в безвозмездное пользование,  </w:t>
      </w:r>
      <w:r w:rsidR="009475EE" w:rsidRPr="001D48CE">
        <w:rPr>
          <w:rFonts w:ascii="Times New Roman" w:hAnsi="Times New Roman" w:cs="Times New Roman"/>
          <w:iCs/>
          <w:sz w:val="28"/>
          <w:szCs w:val="28"/>
        </w:rPr>
        <w:t xml:space="preserve">письмо </w:t>
      </w:r>
      <w:r w:rsidR="00480530" w:rsidRPr="001D48CE">
        <w:rPr>
          <w:rFonts w:ascii="Times New Roman" w:hAnsi="Times New Roman" w:cs="Times New Roman"/>
          <w:iCs/>
          <w:sz w:val="28"/>
          <w:szCs w:val="28"/>
        </w:rPr>
        <w:t>об отказе в исправлении опечаток или ошибок, письмо об отказе в выдаче копии выдается заявителю в форме документа на бумажном носителе в Администрации</w:t>
      </w:r>
      <w:r w:rsidR="009475EE" w:rsidRPr="001D48CE">
        <w:rPr>
          <w:rFonts w:ascii="Times New Roman" w:hAnsi="Times New Roman" w:cs="Times New Roman"/>
          <w:iCs/>
          <w:sz w:val="28"/>
          <w:szCs w:val="28"/>
        </w:rPr>
        <w:t>, МФЦ (если комплект документов был сдан через МФЦ)</w:t>
      </w:r>
      <w:r w:rsidR="00480530" w:rsidRPr="001D48CE">
        <w:rPr>
          <w:rFonts w:ascii="Times New Roman" w:hAnsi="Times New Roman" w:cs="Times New Roman"/>
          <w:iCs/>
          <w:sz w:val="28"/>
          <w:szCs w:val="28"/>
        </w:rPr>
        <w:t xml:space="preserve"> или направляется почтовым отправлением,  в форме электронного документа, подписанного усиленной квалифицированной электронной подписью </w:t>
      </w:r>
      <w:r w:rsidR="009475EE" w:rsidRPr="001D48CE">
        <w:rPr>
          <w:rFonts w:ascii="Times New Roman" w:hAnsi="Times New Roman" w:cs="Times New Roman"/>
          <w:iCs/>
          <w:sz w:val="28"/>
          <w:szCs w:val="28"/>
        </w:rPr>
        <w:t xml:space="preserve">председателя комитета  по управлению муниципальным имуществом администрации городского округа город Выкса (далее – Председатель КУМИ) </w:t>
      </w:r>
      <w:r w:rsidR="00480530" w:rsidRPr="001D48CE">
        <w:rPr>
          <w:rFonts w:ascii="Times New Roman" w:hAnsi="Times New Roman" w:cs="Times New Roman"/>
          <w:iCs/>
          <w:sz w:val="28"/>
          <w:szCs w:val="28"/>
        </w:rPr>
        <w:t xml:space="preserve">в личный кабинет на </w:t>
      </w:r>
      <w:r w:rsidR="00480530" w:rsidRPr="001D48CE">
        <w:rPr>
          <w:rStyle w:val="a4"/>
          <w:rFonts w:ascii="Times New Roman" w:hAnsi="Times New Roman" w:cs="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009475EE" w:rsidRPr="001D48CE">
        <w:rPr>
          <w:rStyle w:val="a4"/>
          <w:rFonts w:ascii="Times New Roman" w:hAnsi="Times New Roman" w:cs="Times New Roman"/>
          <w:color w:val="auto"/>
          <w:sz w:val="28"/>
          <w:szCs w:val="28"/>
          <w:u w:val="none"/>
          <w:lang w:eastAsia="ru-RU"/>
        </w:rPr>
        <w:t xml:space="preserve"> (если заявления о предоставлении муниципальной услуги, о выдаче копии, об исправлении опечаток или ошибок были на</w:t>
      </w:r>
      <w:r w:rsidR="00302FDF" w:rsidRPr="001D48CE">
        <w:rPr>
          <w:rStyle w:val="a4"/>
          <w:rFonts w:ascii="Times New Roman" w:hAnsi="Times New Roman" w:cs="Times New Roman"/>
          <w:color w:val="auto"/>
          <w:sz w:val="28"/>
          <w:szCs w:val="28"/>
          <w:u w:val="none"/>
          <w:lang w:eastAsia="ru-RU"/>
        </w:rPr>
        <w:t>правлены через соответствующие п</w:t>
      </w:r>
      <w:r w:rsidR="009475EE" w:rsidRPr="001D48CE">
        <w:rPr>
          <w:rStyle w:val="a4"/>
          <w:rFonts w:ascii="Times New Roman" w:hAnsi="Times New Roman" w:cs="Times New Roman"/>
          <w:color w:val="auto"/>
          <w:sz w:val="28"/>
          <w:szCs w:val="28"/>
          <w:u w:val="none"/>
          <w:lang w:eastAsia="ru-RU"/>
        </w:rPr>
        <w:t xml:space="preserve">орталы) </w:t>
      </w:r>
      <w:r w:rsidR="00480530" w:rsidRPr="001D48CE">
        <w:rPr>
          <w:rFonts w:ascii="Times New Roman" w:hAnsi="Times New Roman" w:cs="Times New Roman"/>
          <w:iCs/>
          <w:sz w:val="28"/>
          <w:szCs w:val="28"/>
        </w:rPr>
        <w:t>в зависимости от способа, указанног</w:t>
      </w:r>
      <w:r w:rsidR="00C43B99" w:rsidRPr="001D48CE">
        <w:rPr>
          <w:rFonts w:ascii="Times New Roman" w:hAnsi="Times New Roman" w:cs="Times New Roman"/>
          <w:iCs/>
          <w:sz w:val="28"/>
          <w:szCs w:val="28"/>
        </w:rPr>
        <w:t xml:space="preserve">о в </w:t>
      </w:r>
      <w:r w:rsidR="00480530" w:rsidRPr="001D48CE">
        <w:rPr>
          <w:rFonts w:ascii="Times New Roman" w:hAnsi="Times New Roman" w:cs="Times New Roman"/>
          <w:iCs/>
          <w:sz w:val="28"/>
          <w:szCs w:val="28"/>
        </w:rPr>
        <w:t>заявлении.</w:t>
      </w:r>
    </w:p>
    <w:p w:rsidR="00480530" w:rsidRPr="00302FDF" w:rsidRDefault="00480530" w:rsidP="004805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D48CE">
        <w:rPr>
          <w:rFonts w:ascii="Times New Roman" w:hAnsi="Times New Roman" w:cs="Times New Roman"/>
          <w:color w:val="000000" w:themeColor="text1"/>
          <w:sz w:val="28"/>
          <w:szCs w:val="28"/>
        </w:rP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r w:rsidR="00302FDF" w:rsidRPr="001D48CE">
        <w:rPr>
          <w:rFonts w:ascii="Times New Roman" w:hAnsi="Times New Roman" w:cs="Times New Roman"/>
          <w:color w:val="000000" w:themeColor="text1"/>
          <w:sz w:val="28"/>
          <w:szCs w:val="28"/>
        </w:rPr>
        <w:t>подпункте 2.3.3</w:t>
      </w:r>
      <w:r w:rsidRPr="001D48CE">
        <w:rPr>
          <w:rFonts w:ascii="Times New Roman" w:hAnsi="Times New Roman" w:cs="Times New Roman"/>
          <w:color w:val="000000" w:themeColor="text1"/>
          <w:sz w:val="28"/>
          <w:szCs w:val="28"/>
        </w:rPr>
        <w:t xml:space="preserve"> настоящего</w:t>
      </w:r>
      <w:r w:rsidR="00302FDF" w:rsidRPr="001D48CE">
        <w:rPr>
          <w:rFonts w:ascii="Times New Roman" w:hAnsi="Times New Roman" w:cs="Times New Roman"/>
          <w:color w:val="000000" w:themeColor="text1"/>
          <w:sz w:val="28"/>
          <w:szCs w:val="28"/>
        </w:rPr>
        <w:t xml:space="preserve"> Административного регламента.</w:t>
      </w:r>
      <w:r w:rsidR="00443806" w:rsidRPr="00443806">
        <w:rPr>
          <w:rFonts w:ascii="Times New Roman" w:hAnsi="Times New Roman" w:cs="Times New Roman"/>
          <w:b/>
          <w:i/>
          <w:color w:val="FF0000"/>
          <w:sz w:val="28"/>
          <w:szCs w:val="28"/>
          <w:u w:val="single"/>
        </w:rPr>
        <w:t xml:space="preserve"> </w:t>
      </w:r>
    </w:p>
    <w:p w:rsidR="00042F4E" w:rsidRDefault="00042F4E" w:rsidP="0012780B">
      <w:pPr>
        <w:spacing w:after="0" w:line="240" w:lineRule="auto"/>
        <w:ind w:firstLine="709"/>
        <w:jc w:val="center"/>
        <w:rPr>
          <w:rFonts w:ascii="Times New Roman" w:eastAsia="Calibri" w:hAnsi="Times New Roman" w:cs="Times New Roman"/>
          <w:b/>
          <w:sz w:val="28"/>
          <w:szCs w:val="28"/>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2.4. Срок предоставления муниципальной услуги</w:t>
      </w:r>
    </w:p>
    <w:p w:rsidR="00042F4E" w:rsidRDefault="00042F4E" w:rsidP="0012780B">
      <w:pPr>
        <w:spacing w:after="0" w:line="240" w:lineRule="auto"/>
        <w:ind w:firstLine="709"/>
        <w:jc w:val="center"/>
        <w:rPr>
          <w:rFonts w:ascii="Times New Roman" w:eastAsia="Calibri" w:hAnsi="Times New Roman" w:cs="Times New Roman"/>
          <w:b/>
          <w:sz w:val="28"/>
          <w:szCs w:val="28"/>
        </w:rPr>
      </w:pPr>
    </w:p>
    <w:p w:rsidR="00042F4E" w:rsidRPr="00E016D7" w:rsidRDefault="008329A0" w:rsidP="00042F4E">
      <w:pPr>
        <w:pStyle w:val="afb"/>
        <w:ind w:firstLine="567"/>
        <w:jc w:val="both"/>
        <w:rPr>
          <w:rFonts w:ascii="Times New Roman" w:hAnsi="Times New Roman"/>
          <w:sz w:val="28"/>
          <w:szCs w:val="28"/>
        </w:rPr>
      </w:pPr>
      <w:r w:rsidRPr="00E016D7">
        <w:rPr>
          <w:rFonts w:ascii="Times New Roman" w:hAnsi="Times New Roman"/>
          <w:sz w:val="28"/>
          <w:szCs w:val="28"/>
        </w:rPr>
        <w:t xml:space="preserve">2.4.1. </w:t>
      </w:r>
      <w:r w:rsidR="00042F4E" w:rsidRPr="00E016D7">
        <w:rPr>
          <w:rFonts w:ascii="Times New Roman" w:hAnsi="Times New Roman"/>
          <w:sz w:val="28"/>
          <w:szCs w:val="28"/>
        </w:rPr>
        <w:t>Срок предоставления муниципальной услуги:</w:t>
      </w:r>
    </w:p>
    <w:p w:rsidR="003B601D" w:rsidRPr="00E016D7" w:rsidRDefault="0045245F" w:rsidP="00042F4E">
      <w:pPr>
        <w:pStyle w:val="afb"/>
        <w:ind w:firstLine="567"/>
        <w:jc w:val="both"/>
        <w:rPr>
          <w:rFonts w:ascii="Times New Roman" w:eastAsia="Times New Roman" w:hAnsi="Times New Roman"/>
          <w:sz w:val="28"/>
          <w:szCs w:val="28"/>
          <w:lang w:eastAsia="ru-RU"/>
        </w:rPr>
      </w:pPr>
      <w:r w:rsidRPr="00E016D7">
        <w:rPr>
          <w:rFonts w:ascii="Times New Roman" w:eastAsia="Times New Roman" w:hAnsi="Times New Roman"/>
          <w:sz w:val="28"/>
          <w:szCs w:val="28"/>
          <w:lang w:eastAsia="ru-RU"/>
        </w:rPr>
        <w:t>1) С</w:t>
      </w:r>
      <w:r w:rsidR="00042F4E" w:rsidRPr="00E016D7">
        <w:rPr>
          <w:rFonts w:ascii="Times New Roman" w:eastAsia="Times New Roman" w:hAnsi="Times New Roman"/>
          <w:sz w:val="28"/>
          <w:szCs w:val="28"/>
          <w:lang w:eastAsia="ru-RU"/>
        </w:rPr>
        <w:t>рок предоставления имущества в безвозмездное пользование по результатам проведения торгов (аукциона, конкурса)</w:t>
      </w:r>
      <w:r w:rsidR="00657350" w:rsidRPr="00E016D7">
        <w:rPr>
          <w:rFonts w:ascii="Times New Roman" w:eastAsia="Times New Roman" w:hAnsi="Times New Roman"/>
          <w:sz w:val="28"/>
          <w:szCs w:val="28"/>
          <w:lang w:eastAsia="ru-RU"/>
        </w:rPr>
        <w:t xml:space="preserve"> составляет</w:t>
      </w:r>
      <w:r w:rsidR="00CF73E4" w:rsidRPr="00E016D7">
        <w:rPr>
          <w:rFonts w:ascii="Times New Roman" w:eastAsia="Times New Roman" w:hAnsi="Times New Roman"/>
          <w:sz w:val="28"/>
          <w:szCs w:val="28"/>
          <w:lang w:eastAsia="ru-RU"/>
        </w:rPr>
        <w:t xml:space="preserve"> </w:t>
      </w:r>
      <w:r w:rsidR="00042F4E" w:rsidRPr="00E016D7">
        <w:rPr>
          <w:rFonts w:ascii="Times New Roman" w:eastAsia="Times New Roman" w:hAnsi="Times New Roman"/>
          <w:sz w:val="28"/>
          <w:szCs w:val="28"/>
          <w:lang w:eastAsia="ru-RU"/>
        </w:rPr>
        <w:t>- не ранее чем через 10 (десять)</w:t>
      </w:r>
      <w:r w:rsidRPr="00E016D7">
        <w:rPr>
          <w:rFonts w:ascii="Times New Roman" w:eastAsia="Times New Roman" w:hAnsi="Times New Roman"/>
          <w:sz w:val="28"/>
          <w:szCs w:val="28"/>
          <w:lang w:eastAsia="ru-RU"/>
        </w:rPr>
        <w:t xml:space="preserve"> календарных</w:t>
      </w:r>
      <w:r w:rsidR="00042F4E" w:rsidRPr="00E016D7">
        <w:rPr>
          <w:rFonts w:ascii="Times New Roman" w:eastAsia="Times New Roman" w:hAnsi="Times New Roman"/>
          <w:sz w:val="28"/>
          <w:szCs w:val="28"/>
          <w:lang w:eastAsia="ru-RU"/>
        </w:rPr>
        <w:t xml:space="preserve"> дней со дня размещения информации о результатах конкурса или аукциона на официальном сайте торгов. </w:t>
      </w:r>
    </w:p>
    <w:p w:rsidR="005932EA" w:rsidRPr="00E016D7" w:rsidRDefault="005932EA" w:rsidP="005932EA">
      <w:pPr>
        <w:autoSpaceDE w:val="0"/>
        <w:autoSpaceDN w:val="0"/>
        <w:adjustRightInd w:val="0"/>
        <w:spacing w:after="0" w:line="240" w:lineRule="auto"/>
        <w:ind w:firstLine="540"/>
        <w:jc w:val="both"/>
        <w:rPr>
          <w:rFonts w:ascii="Times New Roman" w:hAnsi="Times New Roman"/>
          <w:sz w:val="28"/>
          <w:szCs w:val="28"/>
          <w:lang w:eastAsia="ru-RU"/>
        </w:rPr>
      </w:pPr>
      <w:r w:rsidRPr="00E016D7">
        <w:rPr>
          <w:rFonts w:ascii="Times New Roman" w:hAnsi="Times New Roman" w:cs="Times New Roman"/>
          <w:sz w:val="28"/>
          <w:szCs w:val="28"/>
          <w:lang w:eastAsia="ru-RU"/>
        </w:rPr>
        <w:t xml:space="preserve">Срок подготовки проекта решения о </w:t>
      </w:r>
      <w:r w:rsidR="003C1339" w:rsidRPr="00E016D7">
        <w:rPr>
          <w:rFonts w:ascii="Times New Roman" w:hAnsi="Times New Roman" w:cs="Times New Roman"/>
          <w:sz w:val="28"/>
          <w:szCs w:val="28"/>
          <w:lang w:eastAsia="ru-RU"/>
        </w:rPr>
        <w:t>проведении торгов (аукциона, конкурса) на предоставление</w:t>
      </w:r>
      <w:r w:rsidRPr="00E016D7">
        <w:rPr>
          <w:rFonts w:ascii="Times New Roman" w:hAnsi="Times New Roman" w:cs="Times New Roman"/>
          <w:sz w:val="28"/>
          <w:szCs w:val="28"/>
          <w:lang w:eastAsia="ru-RU"/>
        </w:rPr>
        <w:t xml:space="preserve"> муниципального имущества в безвозмездное пользование составляет 14 календарных дней с даты регистрации заявления.</w:t>
      </w:r>
    </w:p>
    <w:p w:rsidR="00CF73E4" w:rsidRPr="00E016D7" w:rsidRDefault="00CF73E4" w:rsidP="00042F4E">
      <w:pPr>
        <w:pStyle w:val="afb"/>
        <w:ind w:firstLine="567"/>
        <w:jc w:val="both"/>
        <w:rPr>
          <w:rFonts w:ascii="Times New Roman" w:eastAsia="Times New Roman" w:hAnsi="Times New Roman"/>
          <w:sz w:val="28"/>
          <w:szCs w:val="28"/>
          <w:lang w:eastAsia="ru-RU"/>
        </w:rPr>
      </w:pPr>
      <w:r w:rsidRPr="00E016D7">
        <w:rPr>
          <w:rFonts w:ascii="Times New Roman" w:hAnsi="Times New Roman"/>
          <w:sz w:val="28"/>
          <w:szCs w:val="28"/>
          <w:lang w:eastAsia="ru-RU"/>
        </w:rPr>
        <w:t xml:space="preserve">Максимальный срок предоставления имущества в безвозмездное пользование по результатам проведения торгов (аукциона, конкурса) не должен превышать </w:t>
      </w:r>
      <w:r w:rsidR="00443A3F" w:rsidRPr="00E016D7">
        <w:rPr>
          <w:rFonts w:ascii="Times New Roman" w:hAnsi="Times New Roman"/>
          <w:sz w:val="28"/>
          <w:szCs w:val="28"/>
          <w:lang w:eastAsia="ru-RU"/>
        </w:rPr>
        <w:t>60</w:t>
      </w:r>
      <w:r w:rsidRPr="00E016D7">
        <w:rPr>
          <w:rFonts w:ascii="Times New Roman" w:hAnsi="Times New Roman"/>
          <w:sz w:val="28"/>
          <w:szCs w:val="28"/>
          <w:lang w:eastAsia="ru-RU"/>
        </w:rPr>
        <w:t xml:space="preserve"> календарных дней со дня регистрации письменного обращения и прилагаемых к нему документов.</w:t>
      </w:r>
    </w:p>
    <w:p w:rsidR="00042F4E" w:rsidRPr="00E016D7" w:rsidRDefault="00042F4E" w:rsidP="00042F4E">
      <w:pPr>
        <w:pStyle w:val="afb"/>
        <w:ind w:firstLine="567"/>
        <w:jc w:val="both"/>
        <w:rPr>
          <w:rFonts w:ascii="Times New Roman" w:eastAsia="Times New Roman" w:hAnsi="Times New Roman"/>
          <w:sz w:val="28"/>
          <w:szCs w:val="28"/>
          <w:lang w:eastAsia="ru-RU"/>
        </w:rPr>
      </w:pPr>
      <w:r w:rsidRPr="00E016D7">
        <w:rPr>
          <w:rFonts w:ascii="Times New Roman" w:eastAsia="Times New Roman" w:hAnsi="Times New Roman"/>
          <w:sz w:val="28"/>
          <w:szCs w:val="28"/>
          <w:lang w:eastAsia="ru-RU"/>
        </w:rPr>
        <w:t>Указанный срок увеличивается в случаях и на период, определенный соответствующим законодательством.</w:t>
      </w:r>
    </w:p>
    <w:p w:rsidR="003B601D" w:rsidRPr="00E016D7" w:rsidRDefault="0045245F" w:rsidP="00042F4E">
      <w:pPr>
        <w:pStyle w:val="afb"/>
        <w:ind w:firstLine="567"/>
        <w:jc w:val="both"/>
        <w:rPr>
          <w:rFonts w:ascii="Times New Roman" w:eastAsia="Times New Roman" w:hAnsi="Times New Roman"/>
          <w:sz w:val="28"/>
          <w:szCs w:val="28"/>
          <w:lang w:eastAsia="ru-RU"/>
        </w:rPr>
      </w:pPr>
      <w:r w:rsidRPr="00E016D7">
        <w:rPr>
          <w:rFonts w:ascii="Times New Roman" w:eastAsia="Times New Roman" w:hAnsi="Times New Roman"/>
          <w:sz w:val="28"/>
          <w:szCs w:val="28"/>
          <w:lang w:eastAsia="ru-RU"/>
        </w:rPr>
        <w:t>2) С</w:t>
      </w:r>
      <w:r w:rsidR="00042F4E" w:rsidRPr="00E016D7">
        <w:rPr>
          <w:rFonts w:ascii="Times New Roman" w:eastAsia="Times New Roman" w:hAnsi="Times New Roman"/>
          <w:sz w:val="28"/>
          <w:szCs w:val="28"/>
          <w:lang w:eastAsia="ru-RU"/>
        </w:rPr>
        <w:t>рок предоставления имущества в безвозмездное пользование без проведения торгов (аукциона, конкурса) - в течение 30</w:t>
      </w:r>
      <w:r w:rsidR="00023254" w:rsidRPr="00E016D7">
        <w:rPr>
          <w:rFonts w:ascii="Times New Roman" w:eastAsia="Times New Roman" w:hAnsi="Times New Roman"/>
          <w:sz w:val="28"/>
          <w:szCs w:val="28"/>
          <w:lang w:eastAsia="ru-RU"/>
        </w:rPr>
        <w:t xml:space="preserve"> </w:t>
      </w:r>
      <w:r w:rsidR="00042F4E" w:rsidRPr="00E016D7">
        <w:rPr>
          <w:rFonts w:ascii="Times New Roman" w:eastAsia="Times New Roman" w:hAnsi="Times New Roman"/>
          <w:sz w:val="28"/>
          <w:szCs w:val="28"/>
          <w:lang w:eastAsia="ru-RU"/>
        </w:rPr>
        <w:t>(тридцати</w:t>
      </w:r>
      <w:r w:rsidR="00023254" w:rsidRPr="00E016D7">
        <w:rPr>
          <w:rFonts w:ascii="Times New Roman" w:eastAsia="Times New Roman" w:hAnsi="Times New Roman"/>
          <w:sz w:val="28"/>
          <w:szCs w:val="28"/>
          <w:lang w:eastAsia="ru-RU"/>
        </w:rPr>
        <w:t>) календарных</w:t>
      </w:r>
      <w:r w:rsidR="00042F4E" w:rsidRPr="00E016D7">
        <w:rPr>
          <w:rFonts w:ascii="Times New Roman" w:eastAsia="Times New Roman" w:hAnsi="Times New Roman"/>
          <w:sz w:val="28"/>
          <w:szCs w:val="28"/>
          <w:lang w:eastAsia="ru-RU"/>
        </w:rPr>
        <w:t xml:space="preserve"> дней с </w:t>
      </w:r>
      <w:r w:rsidR="003B601D" w:rsidRPr="00E016D7">
        <w:rPr>
          <w:rFonts w:ascii="Times New Roman" w:eastAsia="Times New Roman" w:hAnsi="Times New Roman"/>
          <w:sz w:val="28"/>
          <w:szCs w:val="28"/>
          <w:lang w:eastAsia="ru-RU"/>
        </w:rPr>
        <w:t>даты</w:t>
      </w:r>
      <w:r w:rsidR="00042F4E" w:rsidRPr="008329A0">
        <w:rPr>
          <w:rFonts w:ascii="Times New Roman" w:eastAsia="Times New Roman" w:hAnsi="Times New Roman"/>
          <w:sz w:val="28"/>
          <w:szCs w:val="28"/>
          <w:lang w:eastAsia="ru-RU"/>
        </w:rPr>
        <w:t xml:space="preserve"> принятия решения о предоставлении </w:t>
      </w:r>
      <w:r w:rsidR="00042F4E" w:rsidRPr="008329A0">
        <w:rPr>
          <w:rFonts w:ascii="Times New Roman" w:eastAsia="Times New Roman" w:hAnsi="Times New Roman"/>
          <w:sz w:val="28"/>
          <w:szCs w:val="28"/>
          <w:lang w:eastAsia="ru-RU"/>
        </w:rPr>
        <w:lastRenderedPageBreak/>
        <w:t>муниципального имущества в безвозмездное пользование без проведения торгов в порядке, предусмотренном</w:t>
      </w:r>
      <w:r w:rsidR="00023254">
        <w:rPr>
          <w:rFonts w:ascii="Times New Roman" w:eastAsia="Times New Roman" w:hAnsi="Times New Roman"/>
          <w:sz w:val="28"/>
          <w:szCs w:val="28"/>
          <w:lang w:eastAsia="ru-RU"/>
        </w:rPr>
        <w:t xml:space="preserve"> пунктом</w:t>
      </w:r>
      <w:r w:rsidR="00042F4E" w:rsidRPr="008329A0">
        <w:rPr>
          <w:rFonts w:ascii="Times New Roman" w:eastAsia="Times New Roman" w:hAnsi="Times New Roman"/>
          <w:sz w:val="28"/>
          <w:szCs w:val="28"/>
          <w:lang w:eastAsia="ru-RU"/>
        </w:rPr>
        <w:t xml:space="preserve"> </w:t>
      </w:r>
      <w:r w:rsidR="00F11850" w:rsidRPr="008329A0">
        <w:rPr>
          <w:rFonts w:ascii="Times New Roman" w:hAnsi="Times New Roman"/>
          <w:sz w:val="28"/>
          <w:szCs w:val="28"/>
        </w:rPr>
        <w:t>3.2</w:t>
      </w:r>
      <w:r w:rsidR="00F11850" w:rsidRPr="008329A0">
        <w:t xml:space="preserve"> </w:t>
      </w:r>
      <w:r w:rsidR="00042F4E" w:rsidRPr="008329A0">
        <w:rPr>
          <w:rFonts w:ascii="Times New Roman" w:eastAsia="Times New Roman" w:hAnsi="Times New Roman"/>
          <w:sz w:val="28"/>
          <w:szCs w:val="28"/>
          <w:lang w:eastAsia="ru-RU"/>
        </w:rPr>
        <w:t xml:space="preserve">настоящего </w:t>
      </w:r>
      <w:r w:rsidR="00042F4E" w:rsidRPr="00E016D7">
        <w:rPr>
          <w:rFonts w:ascii="Times New Roman" w:eastAsia="Times New Roman" w:hAnsi="Times New Roman"/>
          <w:sz w:val="28"/>
          <w:szCs w:val="28"/>
          <w:lang w:eastAsia="ru-RU"/>
        </w:rPr>
        <w:t xml:space="preserve">Административного регламента. </w:t>
      </w:r>
    </w:p>
    <w:p w:rsidR="00833DDE" w:rsidRPr="00E016D7" w:rsidRDefault="00833DDE" w:rsidP="00F8674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016D7">
        <w:rPr>
          <w:rFonts w:ascii="Times New Roman" w:hAnsi="Times New Roman" w:cs="Times New Roman"/>
          <w:sz w:val="28"/>
          <w:szCs w:val="28"/>
          <w:lang w:eastAsia="ru-RU"/>
        </w:rPr>
        <w:t>Срок подготовки проекта решения о предоставлении муниципального имущества в безвозмездное пользование без проведения торгов составляет 14 календарных дней с даты регистрации заявления.</w:t>
      </w:r>
      <w:r w:rsidR="00F86741" w:rsidRPr="00E016D7">
        <w:rPr>
          <w:rFonts w:ascii="Times New Roman" w:hAnsi="Times New Roman" w:cs="Times New Roman"/>
          <w:sz w:val="28"/>
          <w:szCs w:val="28"/>
          <w:lang w:eastAsia="ru-RU"/>
        </w:rPr>
        <w:t xml:space="preserve"> </w:t>
      </w:r>
    </w:p>
    <w:p w:rsidR="00042F4E" w:rsidRPr="00E016D7" w:rsidRDefault="00042F4E" w:rsidP="00042F4E">
      <w:pPr>
        <w:pStyle w:val="afb"/>
        <w:ind w:firstLine="567"/>
        <w:jc w:val="both"/>
        <w:rPr>
          <w:rFonts w:ascii="Times New Roman" w:eastAsia="Times New Roman" w:hAnsi="Times New Roman"/>
          <w:sz w:val="28"/>
          <w:szCs w:val="28"/>
          <w:lang w:eastAsia="ru-RU"/>
        </w:rPr>
      </w:pPr>
      <w:r w:rsidRPr="00E016D7">
        <w:rPr>
          <w:rFonts w:ascii="Times New Roman" w:eastAsia="Times New Roman" w:hAnsi="Times New Roman"/>
          <w:sz w:val="28"/>
          <w:szCs w:val="28"/>
          <w:lang w:eastAsia="ru-RU"/>
        </w:rPr>
        <w:t>Указанный срок увеличивается в случаях и на период, определенный соответствующим законодательством.</w:t>
      </w:r>
    </w:p>
    <w:p w:rsidR="00435D80" w:rsidRPr="00E016D7" w:rsidRDefault="003B601D" w:rsidP="00042F4E">
      <w:pPr>
        <w:autoSpaceDE w:val="0"/>
        <w:autoSpaceDN w:val="0"/>
        <w:adjustRightInd w:val="0"/>
        <w:spacing w:after="0" w:line="240" w:lineRule="auto"/>
        <w:ind w:firstLine="539"/>
        <w:jc w:val="both"/>
        <w:rPr>
          <w:rFonts w:ascii="Times New Roman" w:hAnsi="Times New Roman" w:cs="Times New Roman"/>
          <w:b/>
          <w:sz w:val="28"/>
          <w:szCs w:val="28"/>
          <w:lang w:eastAsia="ru-RU"/>
        </w:rPr>
      </w:pPr>
      <w:r w:rsidRPr="00E016D7">
        <w:rPr>
          <w:rFonts w:ascii="Times New Roman" w:hAnsi="Times New Roman" w:cs="Times New Roman"/>
          <w:sz w:val="28"/>
          <w:szCs w:val="28"/>
          <w:lang w:eastAsia="ru-RU"/>
        </w:rPr>
        <w:t xml:space="preserve">3) </w:t>
      </w:r>
      <w:r w:rsidR="0045245F" w:rsidRPr="00E016D7">
        <w:rPr>
          <w:rFonts w:ascii="Times New Roman" w:hAnsi="Times New Roman" w:cs="Times New Roman"/>
          <w:sz w:val="28"/>
          <w:szCs w:val="28"/>
          <w:lang w:eastAsia="ru-RU"/>
        </w:rPr>
        <w:t>З</w:t>
      </w:r>
      <w:r w:rsidR="00042F4E" w:rsidRPr="00E016D7">
        <w:rPr>
          <w:rFonts w:ascii="Times New Roman" w:hAnsi="Times New Roman" w:cs="Times New Roman"/>
          <w:sz w:val="28"/>
          <w:szCs w:val="28"/>
          <w:lang w:eastAsia="ru-RU"/>
        </w:rPr>
        <w:t>аключение договора безвозмездного пользования на новый срок без проведения торгов) осуществляется в течение 30 календарных дней</w:t>
      </w:r>
      <w:r w:rsidR="005E47C2" w:rsidRPr="00E016D7">
        <w:rPr>
          <w:rFonts w:ascii="Times New Roman" w:hAnsi="Times New Roman"/>
          <w:sz w:val="28"/>
          <w:szCs w:val="28"/>
          <w:lang w:eastAsia="ru-RU"/>
        </w:rPr>
        <w:t xml:space="preserve"> со дня регистрации письменного обращения и прилагаемых к нему документов</w:t>
      </w:r>
      <w:r w:rsidR="00042F4E" w:rsidRPr="00E016D7">
        <w:rPr>
          <w:rFonts w:ascii="Times New Roman" w:hAnsi="Times New Roman" w:cs="Times New Roman"/>
          <w:sz w:val="28"/>
          <w:szCs w:val="28"/>
          <w:lang w:eastAsia="ru-RU"/>
        </w:rPr>
        <w:t>, без учета срока подписания договора безвозмездного пользования муниципальным имуществом заявител</w:t>
      </w:r>
      <w:r w:rsidR="00CE7A75" w:rsidRPr="00E016D7">
        <w:rPr>
          <w:rFonts w:ascii="Times New Roman" w:hAnsi="Times New Roman" w:cs="Times New Roman"/>
          <w:sz w:val="28"/>
          <w:szCs w:val="28"/>
          <w:lang w:eastAsia="ru-RU"/>
        </w:rPr>
        <w:t>ем</w:t>
      </w:r>
      <w:r w:rsidR="00042F4E" w:rsidRPr="00E016D7">
        <w:rPr>
          <w:rFonts w:ascii="Times New Roman" w:hAnsi="Times New Roman" w:cs="Times New Roman"/>
          <w:sz w:val="28"/>
          <w:szCs w:val="28"/>
          <w:lang w:eastAsia="ru-RU"/>
        </w:rPr>
        <w:t>.</w:t>
      </w:r>
      <w:r w:rsidR="003E0197" w:rsidRPr="00E016D7">
        <w:rPr>
          <w:rFonts w:ascii="Times New Roman" w:hAnsi="Times New Roman" w:cs="Times New Roman"/>
          <w:sz w:val="28"/>
          <w:szCs w:val="28"/>
          <w:lang w:eastAsia="ru-RU"/>
        </w:rPr>
        <w:t xml:space="preserve"> </w:t>
      </w:r>
    </w:p>
    <w:p w:rsidR="00042F4E" w:rsidRPr="00E016D7" w:rsidRDefault="003B601D" w:rsidP="00042F4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E016D7">
        <w:rPr>
          <w:rFonts w:ascii="Times New Roman" w:hAnsi="Times New Roman" w:cs="Times New Roman"/>
          <w:color w:val="000000" w:themeColor="text1"/>
          <w:sz w:val="28"/>
          <w:szCs w:val="28"/>
          <w:lang w:eastAsia="ru-RU"/>
        </w:rPr>
        <w:t xml:space="preserve">2.4.2. </w:t>
      </w:r>
      <w:r w:rsidR="00042F4E" w:rsidRPr="00E016D7">
        <w:rPr>
          <w:rFonts w:ascii="Times New Roman" w:hAnsi="Times New Roman" w:cs="Times New Roman"/>
          <w:color w:val="000000" w:themeColor="text1"/>
          <w:sz w:val="28"/>
          <w:szCs w:val="28"/>
          <w:lang w:eastAsia="ru-RU"/>
        </w:rPr>
        <w:t xml:space="preserve">Срок рассмотрения заявления об исправлении опечаток или ошибок в договоре составляет 5 рабочих дней с </w:t>
      </w:r>
      <w:r w:rsidRPr="00E016D7">
        <w:rPr>
          <w:rFonts w:ascii="Times New Roman" w:hAnsi="Times New Roman" w:cs="Times New Roman"/>
          <w:color w:val="000000" w:themeColor="text1"/>
          <w:sz w:val="28"/>
          <w:szCs w:val="28"/>
          <w:lang w:eastAsia="ru-RU"/>
        </w:rPr>
        <w:t xml:space="preserve">даты </w:t>
      </w:r>
      <w:r w:rsidR="00042F4E" w:rsidRPr="00E016D7">
        <w:rPr>
          <w:rFonts w:ascii="Times New Roman" w:hAnsi="Times New Roman" w:cs="Times New Roman"/>
          <w:color w:val="000000" w:themeColor="text1"/>
          <w:sz w:val="28"/>
          <w:szCs w:val="28"/>
          <w:lang w:eastAsia="ru-RU"/>
        </w:rPr>
        <w:t xml:space="preserve">поступления и регистрации в </w:t>
      </w:r>
      <w:r w:rsidRPr="00E016D7">
        <w:rPr>
          <w:rFonts w:ascii="Times New Roman" w:hAnsi="Times New Roman" w:cs="Times New Roman"/>
          <w:color w:val="000000" w:themeColor="text1"/>
          <w:sz w:val="28"/>
          <w:szCs w:val="28"/>
          <w:lang w:eastAsia="ru-RU"/>
        </w:rPr>
        <w:t>Администрацию</w:t>
      </w:r>
      <w:r w:rsidR="0045245F" w:rsidRPr="00E016D7">
        <w:rPr>
          <w:rFonts w:ascii="Times New Roman" w:hAnsi="Times New Roman" w:cs="Times New Roman"/>
          <w:color w:val="000000" w:themeColor="text1"/>
          <w:sz w:val="28"/>
          <w:szCs w:val="28"/>
          <w:lang w:eastAsia="ru-RU"/>
        </w:rPr>
        <w:t xml:space="preserve"> заявления и</w:t>
      </w:r>
      <w:r w:rsidRPr="00E016D7">
        <w:rPr>
          <w:rFonts w:ascii="Times New Roman" w:hAnsi="Times New Roman" w:cs="Times New Roman"/>
          <w:color w:val="000000" w:themeColor="text1"/>
          <w:sz w:val="28"/>
          <w:szCs w:val="28"/>
          <w:lang w:eastAsia="ru-RU"/>
        </w:rPr>
        <w:t xml:space="preserve"> </w:t>
      </w:r>
      <w:r w:rsidR="00042F4E" w:rsidRPr="00E016D7">
        <w:rPr>
          <w:rFonts w:ascii="Times New Roman" w:hAnsi="Times New Roman" w:cs="Times New Roman"/>
          <w:color w:val="000000" w:themeColor="text1"/>
          <w:sz w:val="28"/>
          <w:szCs w:val="28"/>
          <w:lang w:eastAsia="ru-RU"/>
        </w:rPr>
        <w:t>документов.</w:t>
      </w:r>
    </w:p>
    <w:p w:rsidR="00042F4E" w:rsidRPr="003E0197" w:rsidRDefault="003B601D" w:rsidP="00042F4E">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ru-RU"/>
        </w:rPr>
      </w:pPr>
      <w:r w:rsidRPr="00E016D7">
        <w:rPr>
          <w:rFonts w:ascii="Times New Roman" w:hAnsi="Times New Roman" w:cs="Times New Roman"/>
          <w:color w:val="000000" w:themeColor="text1"/>
          <w:sz w:val="28"/>
          <w:szCs w:val="28"/>
          <w:lang w:eastAsia="ru-RU"/>
        </w:rPr>
        <w:t>2.4.3.</w:t>
      </w:r>
      <w:r w:rsidR="00042F4E" w:rsidRPr="00E016D7">
        <w:rPr>
          <w:rFonts w:ascii="Times New Roman" w:hAnsi="Times New Roman" w:cs="Times New Roman"/>
          <w:color w:val="000000" w:themeColor="text1"/>
          <w:sz w:val="28"/>
          <w:szCs w:val="28"/>
          <w:lang w:eastAsia="ru-RU"/>
        </w:rPr>
        <w:t xml:space="preserve"> Срок рассмотрения заявления о предоставлении копии договора </w:t>
      </w:r>
      <w:r w:rsidR="00253B73" w:rsidRPr="00E016D7">
        <w:rPr>
          <w:rFonts w:ascii="Times New Roman" w:hAnsi="Times New Roman" w:cs="Times New Roman"/>
          <w:color w:val="000000"/>
          <w:sz w:val="28"/>
          <w:szCs w:val="28"/>
        </w:rPr>
        <w:t>(дополнительного соглашения</w:t>
      </w:r>
      <w:r w:rsidR="0045245F" w:rsidRPr="00E016D7">
        <w:rPr>
          <w:rFonts w:ascii="Times New Roman" w:hAnsi="Times New Roman" w:cs="Times New Roman"/>
          <w:color w:val="000000"/>
          <w:sz w:val="28"/>
          <w:szCs w:val="28"/>
        </w:rPr>
        <w:t xml:space="preserve"> к договору</w:t>
      </w:r>
      <w:r w:rsidR="00253B73" w:rsidRPr="00E016D7">
        <w:rPr>
          <w:rFonts w:ascii="Times New Roman" w:hAnsi="Times New Roman" w:cs="Times New Roman"/>
          <w:color w:val="000000"/>
          <w:sz w:val="28"/>
          <w:szCs w:val="28"/>
        </w:rPr>
        <w:t xml:space="preserve">) </w:t>
      </w:r>
      <w:r w:rsidR="00042F4E" w:rsidRPr="00E016D7">
        <w:rPr>
          <w:rFonts w:ascii="Times New Roman" w:hAnsi="Times New Roman" w:cs="Times New Roman"/>
          <w:color w:val="000000" w:themeColor="text1"/>
          <w:sz w:val="28"/>
          <w:szCs w:val="28"/>
          <w:lang w:eastAsia="ru-RU"/>
        </w:rPr>
        <w:t xml:space="preserve">составляет 3 рабочих дня с </w:t>
      </w:r>
      <w:r w:rsidR="003E0197" w:rsidRPr="00E016D7">
        <w:rPr>
          <w:rFonts w:ascii="Times New Roman" w:hAnsi="Times New Roman" w:cs="Times New Roman"/>
          <w:color w:val="000000" w:themeColor="text1"/>
          <w:sz w:val="28"/>
          <w:szCs w:val="28"/>
          <w:lang w:eastAsia="ru-RU"/>
        </w:rPr>
        <w:t xml:space="preserve">даты </w:t>
      </w:r>
      <w:r w:rsidR="00042F4E" w:rsidRPr="00E016D7">
        <w:rPr>
          <w:rFonts w:ascii="Times New Roman" w:hAnsi="Times New Roman" w:cs="Times New Roman"/>
          <w:color w:val="000000" w:themeColor="text1"/>
          <w:sz w:val="28"/>
          <w:szCs w:val="28"/>
          <w:lang w:eastAsia="ru-RU"/>
        </w:rPr>
        <w:t>поступления и регистрации в Администрацию</w:t>
      </w:r>
      <w:r w:rsidR="0045245F" w:rsidRPr="00E016D7">
        <w:rPr>
          <w:rFonts w:ascii="Times New Roman" w:hAnsi="Times New Roman" w:cs="Times New Roman"/>
          <w:color w:val="000000" w:themeColor="text1"/>
          <w:sz w:val="28"/>
          <w:szCs w:val="28"/>
          <w:lang w:eastAsia="ru-RU"/>
        </w:rPr>
        <w:t xml:space="preserve"> заявления и</w:t>
      </w:r>
      <w:r w:rsidR="00042F4E" w:rsidRPr="00E016D7">
        <w:rPr>
          <w:rFonts w:ascii="Times New Roman" w:hAnsi="Times New Roman" w:cs="Times New Roman"/>
          <w:color w:val="000000" w:themeColor="text1"/>
          <w:sz w:val="28"/>
          <w:szCs w:val="28"/>
          <w:lang w:eastAsia="ru-RU"/>
        </w:rPr>
        <w:t xml:space="preserve"> док</w:t>
      </w:r>
      <w:r w:rsidR="00042F4E" w:rsidRPr="003E0197">
        <w:rPr>
          <w:rFonts w:ascii="Times New Roman" w:hAnsi="Times New Roman" w:cs="Times New Roman"/>
          <w:color w:val="000000" w:themeColor="text1"/>
          <w:sz w:val="28"/>
          <w:szCs w:val="28"/>
          <w:lang w:eastAsia="ru-RU"/>
        </w:rPr>
        <w:t>ументов.</w:t>
      </w:r>
    </w:p>
    <w:p w:rsidR="00042F4E" w:rsidRDefault="00042F4E" w:rsidP="0012780B">
      <w:pPr>
        <w:spacing w:after="0" w:line="240" w:lineRule="auto"/>
        <w:ind w:firstLine="709"/>
        <w:jc w:val="center"/>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12780B" w:rsidRDefault="0012780B" w:rsidP="0012780B">
      <w:pPr>
        <w:spacing w:after="0" w:line="240" w:lineRule="auto"/>
        <w:ind w:firstLine="708"/>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2.6.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D3558F" w:rsidRDefault="00D3558F"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457AE9" w:rsidRPr="008329A0" w:rsidRDefault="00D3558F" w:rsidP="00457AE9">
      <w:pPr>
        <w:autoSpaceDE w:val="0"/>
        <w:spacing w:after="0" w:line="240" w:lineRule="auto"/>
        <w:ind w:firstLine="709"/>
        <w:jc w:val="both"/>
        <w:rPr>
          <w:rStyle w:val="afc"/>
          <w:rFonts w:ascii="Times New Roman" w:hAnsi="Times New Roman"/>
          <w:iCs/>
          <w:sz w:val="28"/>
          <w:szCs w:val="28"/>
        </w:rPr>
      </w:pPr>
      <w:r w:rsidRPr="008329A0">
        <w:rPr>
          <w:rStyle w:val="afc"/>
          <w:rFonts w:ascii="Times New Roman" w:hAnsi="Times New Roman"/>
          <w:iCs/>
          <w:sz w:val="28"/>
          <w:szCs w:val="28"/>
        </w:rPr>
        <w:t xml:space="preserve">2.6.1. </w:t>
      </w:r>
      <w:r w:rsidR="00457AE9" w:rsidRPr="008329A0">
        <w:rPr>
          <w:rStyle w:val="afc"/>
          <w:rFonts w:ascii="Times New Roman" w:hAnsi="Times New Roman"/>
          <w:iCs/>
          <w:sz w:val="28"/>
          <w:szCs w:val="28"/>
        </w:rPr>
        <w:t xml:space="preserve">Исчерпывающий перечень документов, необходимых в соответствии с нормативными правовыми актами, для заключения договора безвозмездного </w:t>
      </w:r>
      <w:r w:rsidR="00457AE9" w:rsidRPr="009B7287">
        <w:rPr>
          <w:rStyle w:val="afc"/>
          <w:rFonts w:ascii="Times New Roman" w:hAnsi="Times New Roman"/>
          <w:iCs/>
          <w:sz w:val="28"/>
          <w:szCs w:val="28"/>
        </w:rPr>
        <w:t xml:space="preserve">пользования </w:t>
      </w:r>
      <w:r w:rsidR="0045245F" w:rsidRPr="009B7287">
        <w:rPr>
          <w:rStyle w:val="afc"/>
          <w:rFonts w:ascii="Times New Roman" w:hAnsi="Times New Roman"/>
          <w:iCs/>
          <w:sz w:val="28"/>
          <w:szCs w:val="28"/>
        </w:rPr>
        <w:t xml:space="preserve">муниципальным </w:t>
      </w:r>
      <w:r w:rsidR="00457AE9" w:rsidRPr="009B7287">
        <w:rPr>
          <w:rStyle w:val="afc"/>
          <w:rFonts w:ascii="Times New Roman" w:hAnsi="Times New Roman"/>
          <w:iCs/>
          <w:sz w:val="28"/>
          <w:szCs w:val="28"/>
        </w:rPr>
        <w:t>имуществом</w:t>
      </w:r>
      <w:r w:rsidR="00457AE9" w:rsidRPr="008329A0">
        <w:rPr>
          <w:rStyle w:val="afc"/>
          <w:rFonts w:ascii="Times New Roman" w:hAnsi="Times New Roman"/>
          <w:iCs/>
          <w:sz w:val="28"/>
          <w:szCs w:val="28"/>
        </w:rPr>
        <w:t xml:space="preserve"> без проведения торгов:</w:t>
      </w:r>
    </w:p>
    <w:p w:rsidR="003E0197" w:rsidRDefault="00457AE9" w:rsidP="00457AE9">
      <w:pPr>
        <w:autoSpaceDE w:val="0"/>
        <w:spacing w:after="0" w:line="240" w:lineRule="auto"/>
        <w:ind w:firstLine="709"/>
        <w:jc w:val="both"/>
        <w:rPr>
          <w:rStyle w:val="afc"/>
          <w:rFonts w:ascii="Times New Roman" w:hAnsi="Times New Roman"/>
          <w:iCs/>
          <w:sz w:val="28"/>
          <w:szCs w:val="28"/>
        </w:rPr>
      </w:pPr>
      <w:r w:rsidRPr="008329A0">
        <w:rPr>
          <w:rStyle w:val="afc"/>
          <w:rFonts w:ascii="Times New Roman" w:hAnsi="Times New Roman"/>
          <w:iCs/>
          <w:sz w:val="28"/>
          <w:szCs w:val="28"/>
        </w:rPr>
        <w:t>2.6.1.1. Исчерпывающий перечень документов, которые заявитель предоставляет самостоятельно:</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1) заявление (оформляется по форме, согласно приложению  1 к настоящему Административному регламенту.</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lastRenderedPageBreak/>
        <w:t>К заявлению должны быть приложены:</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а) документ, удостоверяющий личность заявителя, являющегося физическим лицом, либо личность</w:t>
      </w:r>
      <w:r w:rsidRPr="00457AE9">
        <w:rPr>
          <w:rStyle w:val="afc"/>
          <w:rFonts w:ascii="Times New Roman" w:hAnsi="Times New Roman"/>
          <w:iCs/>
          <w:sz w:val="28"/>
          <w:szCs w:val="28"/>
        </w:rPr>
        <w:tab/>
        <w:t>представителя заявителя;</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в) копии учредительных документов заявителя (для юридических лиц);</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Pr>
          <w:rStyle w:val="afc"/>
          <w:rFonts w:ascii="Times New Roman" w:hAnsi="Times New Roman"/>
          <w:iCs/>
          <w:sz w:val="28"/>
          <w:szCs w:val="28"/>
        </w:rPr>
        <w:t xml:space="preserve"> по форме, согласно приложению </w:t>
      </w:r>
      <w:r w:rsidRPr="00457AE9">
        <w:rPr>
          <w:rStyle w:val="afc"/>
          <w:rFonts w:ascii="Times New Roman" w:hAnsi="Times New Roman"/>
          <w:iCs/>
          <w:sz w:val="28"/>
          <w:szCs w:val="28"/>
        </w:rPr>
        <w:t>2 к настоящему Административному регламенту;</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е) иные документы, подтверждающие право заявителя на получение муниципальной услуги, исходя из вида объекта либо основания возникновения права, предусмотренные пунктом 1 статьи 17.1 Федерального закона от 26 июля 2006 года № 135-ФЗ «О защите конкуренции», порядком и условиям предоставления муниципального имущества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 утвержденным решением Совета депутатов городского округа город Выкса Нижегородской области от 29 марта 2016 года № 18 «Об имущественной поддержке социально ориентированных некоммерческих организаций в городском округе город Выкса Нижегородской области», в том числе:</w:t>
      </w:r>
    </w:p>
    <w:p w:rsidR="00457AE9" w:rsidRPr="00457AE9" w:rsidRDefault="00661AA5" w:rsidP="00457AE9">
      <w:pPr>
        <w:autoSpaceDE w:val="0"/>
        <w:spacing w:after="0" w:line="240" w:lineRule="auto"/>
        <w:ind w:firstLine="709"/>
        <w:jc w:val="both"/>
        <w:rPr>
          <w:rStyle w:val="afc"/>
          <w:rFonts w:ascii="Times New Roman" w:hAnsi="Times New Roman"/>
          <w:iCs/>
          <w:sz w:val="28"/>
          <w:szCs w:val="28"/>
        </w:rPr>
      </w:pPr>
      <w:r>
        <w:rPr>
          <w:rStyle w:val="afc"/>
          <w:rFonts w:ascii="Times New Roman" w:hAnsi="Times New Roman"/>
          <w:iCs/>
          <w:sz w:val="28"/>
          <w:szCs w:val="28"/>
        </w:rPr>
        <w:lastRenderedPageBreak/>
        <w:t xml:space="preserve">1) </w:t>
      </w:r>
      <w:r w:rsidR="00457AE9" w:rsidRPr="00457AE9">
        <w:rPr>
          <w:rStyle w:val="afc"/>
          <w:rFonts w:ascii="Times New Roman" w:hAnsi="Times New Roman"/>
          <w:iCs/>
          <w:sz w:val="28"/>
          <w:szCs w:val="28"/>
        </w:rPr>
        <w:t xml:space="preserve">подтверждение осуществления деятельности социально ориентированной некоммерческой организацией в соответствии с учредительными документами одного или нескольких видов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 на территории городского округа город Выкса Нижегородской области </w:t>
      </w:r>
      <w:r w:rsidR="00457AE9" w:rsidRPr="0045245F">
        <w:rPr>
          <w:rStyle w:val="afc"/>
          <w:rFonts w:ascii="Times New Roman" w:hAnsi="Times New Roman"/>
          <w:iCs/>
          <w:sz w:val="28"/>
          <w:szCs w:val="28"/>
        </w:rPr>
        <w:t>менее 5 лет</w:t>
      </w:r>
      <w:r w:rsidR="00457AE9" w:rsidRPr="00457AE9">
        <w:rPr>
          <w:rStyle w:val="afc"/>
          <w:rFonts w:ascii="Times New Roman" w:hAnsi="Times New Roman"/>
          <w:iCs/>
          <w:sz w:val="28"/>
          <w:szCs w:val="28"/>
        </w:rPr>
        <w:t xml:space="preserve"> до подачи указанной организацией заявления о предоставлении муниципального имущества в безвозмездное пользование;</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2) документы, подтверждающие права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года № 190-ФЗ «О теплоснабжении»;</w:t>
      </w:r>
    </w:p>
    <w:p w:rsidR="00914392" w:rsidRPr="00457AE9" w:rsidRDefault="00457AE9" w:rsidP="00457AE9">
      <w:pPr>
        <w:autoSpaceDE w:val="0"/>
        <w:spacing w:after="0" w:line="240" w:lineRule="auto"/>
        <w:ind w:firstLine="709"/>
        <w:jc w:val="both"/>
        <w:rPr>
          <w:rStyle w:val="afc"/>
          <w:rFonts w:ascii="Times New Roman" w:hAnsi="Times New Roman"/>
          <w:iCs/>
          <w:sz w:val="28"/>
          <w:szCs w:val="28"/>
        </w:rPr>
      </w:pPr>
      <w:r w:rsidRPr="0045245F">
        <w:rPr>
          <w:rStyle w:val="afc"/>
          <w:rFonts w:ascii="Times New Roman" w:hAnsi="Times New Roman"/>
          <w:iCs/>
          <w:sz w:val="28"/>
          <w:szCs w:val="28"/>
        </w:rPr>
        <w:t>3)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w:t>
      </w:r>
      <w:r w:rsidR="00E269D5">
        <w:rPr>
          <w:rStyle w:val="afc"/>
          <w:rFonts w:ascii="Times New Roman" w:hAnsi="Times New Roman"/>
          <w:iCs/>
          <w:sz w:val="28"/>
          <w:szCs w:val="28"/>
        </w:rPr>
        <w:t xml:space="preserve"> этого муниципального контракта либо договор заключенный </w:t>
      </w:r>
      <w:r w:rsidR="00914392" w:rsidRPr="00E269D5">
        <w:rPr>
          <w:rFonts w:ascii="Times New Roman" w:hAnsi="Times New Roman" w:cs="Times New Roman"/>
          <w:sz w:val="28"/>
          <w:szCs w:val="28"/>
        </w:rPr>
        <w:t xml:space="preserve">по результатам конкурса или аукциона, проведенных в соответствии с </w:t>
      </w:r>
      <w:r w:rsidR="00914392" w:rsidRPr="00C52A51">
        <w:rPr>
          <w:rFonts w:ascii="Times New Roman" w:hAnsi="Times New Roman" w:cs="Times New Roman"/>
          <w:sz w:val="28"/>
          <w:szCs w:val="28"/>
        </w:rPr>
        <w:t xml:space="preserve">Федеральным </w:t>
      </w:r>
      <w:hyperlink r:id="rId12" w:history="1">
        <w:r w:rsidR="00914392" w:rsidRPr="00C52A51">
          <w:rPr>
            <w:rFonts w:ascii="Times New Roman" w:hAnsi="Times New Roman" w:cs="Times New Roman"/>
            <w:sz w:val="28"/>
            <w:szCs w:val="28"/>
          </w:rPr>
          <w:t>законом</w:t>
        </w:r>
      </w:hyperlink>
      <w:r w:rsidR="00E269D5" w:rsidRPr="00C52A51">
        <w:rPr>
          <w:rFonts w:ascii="Times New Roman" w:hAnsi="Times New Roman" w:cs="Times New Roman"/>
          <w:sz w:val="28"/>
          <w:szCs w:val="28"/>
        </w:rPr>
        <w:t xml:space="preserve"> от 18 июля </w:t>
      </w:r>
      <w:r w:rsidR="00E269D5" w:rsidRPr="00E269D5">
        <w:rPr>
          <w:rFonts w:ascii="Times New Roman" w:hAnsi="Times New Roman" w:cs="Times New Roman"/>
          <w:sz w:val="28"/>
          <w:szCs w:val="28"/>
        </w:rPr>
        <w:t>2011 года № 223-ФЗ «</w:t>
      </w:r>
      <w:r w:rsidR="00914392" w:rsidRPr="00E269D5">
        <w:rPr>
          <w:rFonts w:ascii="Times New Roman" w:hAnsi="Times New Roman" w:cs="Times New Roman"/>
          <w:sz w:val="28"/>
          <w:szCs w:val="28"/>
        </w:rPr>
        <w:t>О закупках товаров, работ, услуг от</w:t>
      </w:r>
      <w:r w:rsidR="00E269D5" w:rsidRPr="00E269D5">
        <w:rPr>
          <w:rFonts w:ascii="Times New Roman" w:hAnsi="Times New Roman" w:cs="Times New Roman"/>
          <w:sz w:val="28"/>
          <w:szCs w:val="28"/>
        </w:rPr>
        <w:t>дельными видами юридических лиц»</w:t>
      </w:r>
      <w:r w:rsidR="00914392" w:rsidRPr="00E269D5">
        <w:rPr>
          <w:rFonts w:ascii="Times New Roman" w:hAnsi="Times New Roman" w:cs="Times New Roman"/>
          <w:sz w:val="28"/>
          <w:szCs w:val="28"/>
        </w:rPr>
        <w:t xml:space="preserve">, если предоставление указанных прав было предусмотрено документацией о закупке для целей исполнения этого договора. </w:t>
      </w:r>
    </w:p>
    <w:p w:rsidR="00457AE9" w:rsidRP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4) документы, подтверждающие прекращение прав в отношении недвижимого имущества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w:t>
      </w:r>
    </w:p>
    <w:p w:rsidR="00457AE9" w:rsidRDefault="00457AE9" w:rsidP="00457AE9">
      <w:pPr>
        <w:autoSpaceDE w:val="0"/>
        <w:spacing w:after="0" w:line="240" w:lineRule="auto"/>
        <w:ind w:firstLine="709"/>
        <w:jc w:val="both"/>
        <w:rPr>
          <w:rStyle w:val="afc"/>
          <w:rFonts w:ascii="Times New Roman" w:hAnsi="Times New Roman"/>
          <w:iCs/>
          <w:sz w:val="28"/>
          <w:szCs w:val="28"/>
        </w:rPr>
      </w:pPr>
      <w:r w:rsidRPr="00457AE9">
        <w:rPr>
          <w:rStyle w:val="afc"/>
          <w:rFonts w:ascii="Times New Roman" w:hAnsi="Times New Roman"/>
          <w:iCs/>
          <w:sz w:val="28"/>
          <w:szCs w:val="28"/>
        </w:rPr>
        <w:t xml:space="preserve">5) документы, подтверждающие правопреемство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w:t>
      </w:r>
      <w:r>
        <w:rPr>
          <w:rStyle w:val="afc"/>
          <w:rFonts w:ascii="Times New Roman" w:hAnsi="Times New Roman"/>
          <w:iCs/>
          <w:sz w:val="28"/>
          <w:szCs w:val="28"/>
        </w:rPr>
        <w:t>или муниципальной собственности.</w:t>
      </w:r>
    </w:p>
    <w:p w:rsidR="00373104" w:rsidRPr="00376C60"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lastRenderedPageBreak/>
        <w:t xml:space="preserve">2.6.1.2.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373104" w:rsidRPr="00376C60"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1) выписка из Единого государственного реестра юридических лиц (запрашивается в Федеральной налоговой службе);</w:t>
      </w:r>
    </w:p>
    <w:p w:rsidR="00373104"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 выписка из Единого государственного реестра индивидуальных предпринимателей (запрашивается в Федеральной налоговой службе).</w:t>
      </w:r>
    </w:p>
    <w:p w:rsidR="00373104" w:rsidRPr="00376C60"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2.6.1.3.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373104" w:rsidRPr="00376C60"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2.6.2. Исчерпывающий перечень документов, необходимых в соответствии с нормативными правовыми актами, для заключения договора безвозмездного пользования имуществом по результатам проведения торгов:</w:t>
      </w:r>
    </w:p>
    <w:p w:rsidR="00373104" w:rsidRDefault="00373104" w:rsidP="00373104">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2.6.2.1. Исчерпывающий перечень документов, которые заявитель предоставляет самостоятельно:</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1) заявление (оформляется</w:t>
      </w:r>
      <w:r>
        <w:rPr>
          <w:rStyle w:val="afc"/>
          <w:rFonts w:ascii="Times New Roman" w:hAnsi="Times New Roman"/>
          <w:iCs/>
          <w:sz w:val="28"/>
          <w:szCs w:val="28"/>
        </w:rPr>
        <w:t xml:space="preserve"> по форме, согласно приложению </w:t>
      </w:r>
      <w:r w:rsidRPr="00373104">
        <w:rPr>
          <w:rStyle w:val="afc"/>
          <w:rFonts w:ascii="Times New Roman" w:hAnsi="Times New Roman"/>
          <w:iCs/>
          <w:sz w:val="28"/>
          <w:szCs w:val="28"/>
        </w:rPr>
        <w:t xml:space="preserve"> 1 к настоящему Административному</w:t>
      </w:r>
      <w:r w:rsidRPr="00373104">
        <w:rPr>
          <w:rStyle w:val="afc"/>
          <w:rFonts w:ascii="Times New Roman" w:hAnsi="Times New Roman"/>
          <w:iCs/>
          <w:sz w:val="28"/>
          <w:szCs w:val="28"/>
        </w:rPr>
        <w:tab/>
        <w:t xml:space="preserve">регламенту). </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К заявлению должны быть приложены:</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а) документ, удостоверяющий личность заявителя, являющегося физическим лицом, либо личность</w:t>
      </w:r>
      <w:r w:rsidRPr="00373104">
        <w:rPr>
          <w:rStyle w:val="afc"/>
          <w:rFonts w:ascii="Times New Roman" w:hAnsi="Times New Roman"/>
          <w:iCs/>
          <w:sz w:val="28"/>
          <w:szCs w:val="28"/>
        </w:rPr>
        <w:tab/>
        <w:t>представителя заявителя;</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в)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г) копии учредительных документов заявителя (для юридических лиц);</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373104">
        <w:rPr>
          <w:rStyle w:val="afc"/>
          <w:rFonts w:ascii="Times New Roman" w:hAnsi="Times New Roman"/>
          <w:iCs/>
          <w:sz w:val="28"/>
          <w:szCs w:val="28"/>
        </w:rPr>
        <w:lastRenderedPageBreak/>
        <w:t>если для заявителя заключение договора, внесение задатка или обеспечение исполнения договора являются крупной сделкой;</w:t>
      </w:r>
    </w:p>
    <w:p w:rsidR="00373104" w:rsidRP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D360AB">
        <w:rPr>
          <w:rStyle w:val="afc"/>
          <w:rFonts w:ascii="Times New Roman" w:hAnsi="Times New Roman"/>
          <w:iCs/>
          <w:sz w:val="28"/>
          <w:szCs w:val="28"/>
        </w:rPr>
        <w:t xml:space="preserve"> по форме, согласно приложению </w:t>
      </w:r>
      <w:r w:rsidRPr="00373104">
        <w:rPr>
          <w:rStyle w:val="afc"/>
          <w:rFonts w:ascii="Times New Roman" w:hAnsi="Times New Roman"/>
          <w:iCs/>
          <w:sz w:val="28"/>
          <w:szCs w:val="28"/>
        </w:rPr>
        <w:t>2 к настоящему Административному регламенту;</w:t>
      </w:r>
    </w:p>
    <w:p w:rsidR="00373104" w:rsidRDefault="00373104" w:rsidP="00373104">
      <w:pPr>
        <w:autoSpaceDE w:val="0"/>
        <w:spacing w:after="0" w:line="240" w:lineRule="auto"/>
        <w:ind w:firstLine="709"/>
        <w:jc w:val="both"/>
        <w:rPr>
          <w:rStyle w:val="afc"/>
          <w:rFonts w:ascii="Times New Roman" w:hAnsi="Times New Roman"/>
          <w:iCs/>
          <w:sz w:val="28"/>
          <w:szCs w:val="28"/>
        </w:rPr>
      </w:pPr>
      <w:r w:rsidRPr="00373104">
        <w:rPr>
          <w:rStyle w:val="afc"/>
          <w:rFonts w:ascii="Times New Roman" w:hAnsi="Times New Roman"/>
          <w:iCs/>
          <w:sz w:val="28"/>
          <w:szCs w:val="28"/>
        </w:rPr>
        <w:t>ж)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 (при наличии такого условия в аукционной/конкурсной документации).</w:t>
      </w:r>
    </w:p>
    <w:p w:rsidR="00D360AB" w:rsidRPr="00376C60" w:rsidRDefault="00D360AB" w:rsidP="00D360AB">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 xml:space="preserve">2.6.2.2.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D360AB" w:rsidRPr="00376C60" w:rsidRDefault="00D360AB" w:rsidP="00D360AB">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1) выписка из Единого государственного реестра юридических лиц (запрашивается в Федеральной налоговой службе);</w:t>
      </w:r>
    </w:p>
    <w:p w:rsidR="00D360AB" w:rsidRPr="00D360AB" w:rsidRDefault="00D360AB" w:rsidP="00D360AB">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 выписка из Единого государственного реестра индивидуальных предпринимателей (запрашивается в Федеральной налоговой службе).</w:t>
      </w:r>
    </w:p>
    <w:p w:rsidR="00D360AB" w:rsidRPr="00376C60" w:rsidRDefault="00D360AB" w:rsidP="00D360AB">
      <w:pPr>
        <w:autoSpaceDE w:val="0"/>
        <w:spacing w:after="0" w:line="240" w:lineRule="auto"/>
        <w:ind w:firstLine="709"/>
        <w:jc w:val="both"/>
        <w:rPr>
          <w:rStyle w:val="afc"/>
          <w:rFonts w:ascii="Times New Roman" w:hAnsi="Times New Roman"/>
          <w:iCs/>
          <w:sz w:val="28"/>
          <w:szCs w:val="28"/>
        </w:rPr>
      </w:pPr>
      <w:r w:rsidRPr="00376C60">
        <w:rPr>
          <w:rStyle w:val="afc"/>
          <w:rFonts w:ascii="Times New Roman" w:hAnsi="Times New Roman"/>
          <w:iCs/>
          <w:sz w:val="28"/>
          <w:szCs w:val="28"/>
        </w:rPr>
        <w:t>2.6.2.3.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457AE9" w:rsidRPr="00376C60" w:rsidRDefault="00D360AB" w:rsidP="00457AE9">
      <w:pPr>
        <w:autoSpaceDE w:val="0"/>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 xml:space="preserve">2.6.3. </w:t>
      </w:r>
      <w:r w:rsidR="00457AE9" w:rsidRPr="00376C60">
        <w:rPr>
          <w:rFonts w:ascii="Times New Roman" w:hAnsi="Times New Roman" w:cs="Times New Roman"/>
          <w:sz w:val="28"/>
          <w:szCs w:val="28"/>
        </w:rPr>
        <w:t xml:space="preserve"> Исчерпывающий перечень документов, необходимых для заключения договора безвозмездного пользования муниципа</w:t>
      </w:r>
      <w:r w:rsidR="003E6023">
        <w:rPr>
          <w:rFonts w:ascii="Times New Roman" w:hAnsi="Times New Roman" w:cs="Times New Roman"/>
          <w:sz w:val="28"/>
          <w:szCs w:val="28"/>
        </w:rPr>
        <w:t>льным имуществом на новый срок</w:t>
      </w:r>
      <w:r w:rsidR="00457AE9" w:rsidRPr="00376C60">
        <w:rPr>
          <w:rFonts w:ascii="Times New Roman" w:hAnsi="Times New Roman" w:cs="Times New Roman"/>
          <w:sz w:val="28"/>
          <w:szCs w:val="28"/>
        </w:rPr>
        <w:t>.</w:t>
      </w:r>
    </w:p>
    <w:p w:rsidR="00457AE9" w:rsidRPr="00376C60" w:rsidRDefault="00D360AB" w:rsidP="00457AE9">
      <w:pPr>
        <w:autoSpaceDE w:val="0"/>
        <w:spacing w:after="0" w:line="240" w:lineRule="auto"/>
        <w:ind w:firstLine="567"/>
        <w:jc w:val="both"/>
        <w:rPr>
          <w:rStyle w:val="afc"/>
          <w:rFonts w:ascii="Times New Roman" w:hAnsi="Times New Roman"/>
          <w:iCs/>
          <w:sz w:val="28"/>
          <w:szCs w:val="28"/>
        </w:rPr>
      </w:pPr>
      <w:r w:rsidRPr="00376C60">
        <w:rPr>
          <w:rFonts w:ascii="Times New Roman" w:hAnsi="Times New Roman" w:cs="Times New Roman"/>
          <w:sz w:val="28"/>
          <w:szCs w:val="28"/>
        </w:rPr>
        <w:t>2.6.3</w:t>
      </w:r>
      <w:r w:rsidR="00457AE9" w:rsidRPr="00376C60">
        <w:rPr>
          <w:rFonts w:ascii="Times New Roman" w:hAnsi="Times New Roman" w:cs="Times New Roman"/>
          <w:sz w:val="28"/>
          <w:szCs w:val="28"/>
        </w:rPr>
        <w:t>.</w:t>
      </w:r>
      <w:r w:rsidRPr="00376C60">
        <w:rPr>
          <w:rFonts w:ascii="Times New Roman" w:hAnsi="Times New Roman" w:cs="Times New Roman"/>
          <w:sz w:val="28"/>
          <w:szCs w:val="28"/>
        </w:rPr>
        <w:t>1.</w:t>
      </w:r>
      <w:r w:rsidR="00457AE9" w:rsidRPr="00376C60">
        <w:rPr>
          <w:rFonts w:ascii="Times New Roman" w:hAnsi="Times New Roman" w:cs="Times New Roman"/>
          <w:sz w:val="28"/>
          <w:szCs w:val="28"/>
        </w:rPr>
        <w:t xml:space="preserve"> </w:t>
      </w:r>
      <w:r w:rsidR="00457AE9" w:rsidRPr="00376C60">
        <w:rPr>
          <w:rStyle w:val="afc"/>
          <w:rFonts w:ascii="Times New Roman" w:hAnsi="Times New Roman"/>
          <w:iCs/>
          <w:sz w:val="28"/>
          <w:szCs w:val="28"/>
        </w:rPr>
        <w:t>Исчерпывающий перечень документов, которые заявитель предоставляет самостоятельно:</w:t>
      </w:r>
    </w:p>
    <w:p w:rsidR="00457AE9" w:rsidRPr="00376C60" w:rsidRDefault="00457AE9" w:rsidP="00457AE9">
      <w:pPr>
        <w:autoSpaceDE w:val="0"/>
        <w:spacing w:after="0" w:line="240" w:lineRule="auto"/>
        <w:ind w:firstLine="567"/>
        <w:jc w:val="both"/>
        <w:rPr>
          <w:rStyle w:val="afc"/>
          <w:rFonts w:ascii="Times New Roman" w:hAnsi="Times New Roman"/>
          <w:iCs/>
          <w:sz w:val="28"/>
          <w:szCs w:val="28"/>
        </w:rPr>
      </w:pPr>
      <w:r w:rsidRPr="00376C60">
        <w:rPr>
          <w:rStyle w:val="afc"/>
          <w:rFonts w:ascii="Times New Roman" w:hAnsi="Times New Roman"/>
          <w:iCs/>
          <w:sz w:val="28"/>
          <w:szCs w:val="28"/>
        </w:rPr>
        <w:t xml:space="preserve">1) заявление о предоставлении муниципального имущества по форме согласно приложению </w:t>
      </w:r>
      <w:r w:rsidR="00D360AB" w:rsidRPr="00376C60">
        <w:rPr>
          <w:rStyle w:val="afc"/>
          <w:rFonts w:ascii="Times New Roman" w:hAnsi="Times New Roman"/>
          <w:iCs/>
          <w:sz w:val="28"/>
          <w:szCs w:val="28"/>
        </w:rPr>
        <w:t>3</w:t>
      </w:r>
      <w:r w:rsidRPr="00376C60">
        <w:rPr>
          <w:rStyle w:val="afc"/>
          <w:rFonts w:ascii="Times New Roman" w:hAnsi="Times New Roman"/>
          <w:iCs/>
          <w:sz w:val="28"/>
          <w:szCs w:val="28"/>
        </w:rPr>
        <w:t xml:space="preserve"> к настоящему</w:t>
      </w:r>
      <w:r w:rsidR="00D360AB" w:rsidRPr="00376C60">
        <w:rPr>
          <w:rStyle w:val="afc"/>
          <w:rFonts w:ascii="Times New Roman" w:hAnsi="Times New Roman"/>
          <w:iCs/>
          <w:sz w:val="28"/>
          <w:szCs w:val="28"/>
        </w:rPr>
        <w:t xml:space="preserve"> Административному р</w:t>
      </w:r>
      <w:r w:rsidRPr="00376C60">
        <w:rPr>
          <w:rStyle w:val="afc"/>
          <w:rFonts w:ascii="Times New Roman" w:hAnsi="Times New Roman"/>
          <w:iCs/>
          <w:sz w:val="28"/>
          <w:szCs w:val="28"/>
        </w:rPr>
        <w:t>егламенту;</w:t>
      </w:r>
    </w:p>
    <w:p w:rsidR="00457AE9" w:rsidRPr="00376C60" w:rsidRDefault="00457AE9" w:rsidP="00457AE9">
      <w:pPr>
        <w:autoSpaceDE w:val="0"/>
        <w:spacing w:after="0" w:line="240" w:lineRule="auto"/>
        <w:ind w:firstLine="567"/>
        <w:jc w:val="both"/>
        <w:rPr>
          <w:rStyle w:val="afc"/>
          <w:rFonts w:ascii="Times New Roman" w:hAnsi="Times New Roman"/>
          <w:iCs/>
          <w:sz w:val="28"/>
          <w:szCs w:val="28"/>
        </w:rPr>
      </w:pPr>
      <w:r w:rsidRPr="00376C60">
        <w:rPr>
          <w:rStyle w:val="afc"/>
          <w:rFonts w:ascii="Times New Roman" w:hAnsi="Times New Roman"/>
          <w:iCs/>
          <w:sz w:val="28"/>
          <w:szCs w:val="28"/>
        </w:rPr>
        <w:t>2)  копия документа, удостоверяющего личность заявителя (для физических лиц);</w:t>
      </w:r>
    </w:p>
    <w:p w:rsidR="00457AE9" w:rsidRPr="00376C60" w:rsidRDefault="00457AE9" w:rsidP="00457AE9">
      <w:pPr>
        <w:autoSpaceDE w:val="0"/>
        <w:spacing w:after="0" w:line="240" w:lineRule="auto"/>
        <w:ind w:firstLine="567"/>
        <w:jc w:val="both"/>
        <w:rPr>
          <w:rStyle w:val="afc"/>
          <w:rFonts w:ascii="Times New Roman" w:hAnsi="Times New Roman"/>
          <w:iCs/>
          <w:sz w:val="28"/>
          <w:szCs w:val="28"/>
        </w:rPr>
      </w:pPr>
      <w:r w:rsidRPr="00376C60">
        <w:rPr>
          <w:rStyle w:val="afc"/>
          <w:rFonts w:ascii="Times New Roman" w:hAnsi="Times New Roman"/>
          <w:iCs/>
          <w:sz w:val="28"/>
          <w:szCs w:val="28"/>
        </w:rPr>
        <w:t>3) копии учредительных документов с приложением всех изменений и дополнений, если таковые имелись на момент обращения;</w:t>
      </w:r>
    </w:p>
    <w:p w:rsidR="00457AE9" w:rsidRPr="00376C60" w:rsidRDefault="00457AE9" w:rsidP="00457AE9">
      <w:pPr>
        <w:autoSpaceDE w:val="0"/>
        <w:spacing w:after="0" w:line="240" w:lineRule="auto"/>
        <w:ind w:firstLine="567"/>
        <w:jc w:val="both"/>
        <w:rPr>
          <w:rFonts w:ascii="Times New Roman" w:hAnsi="Times New Roman" w:cs="Times New Roman"/>
          <w:sz w:val="28"/>
          <w:szCs w:val="28"/>
        </w:rPr>
      </w:pPr>
      <w:r w:rsidRPr="00376C60">
        <w:rPr>
          <w:rStyle w:val="afc"/>
          <w:rFonts w:ascii="Times New Roman" w:hAnsi="Times New Roman"/>
          <w:iCs/>
          <w:sz w:val="28"/>
          <w:szCs w:val="28"/>
        </w:rPr>
        <w:t xml:space="preserve">4)  </w:t>
      </w:r>
      <w:r w:rsidRPr="00376C60">
        <w:rPr>
          <w:rFonts w:ascii="Times New Roman" w:hAnsi="Times New Roman" w:cs="Times New Roman"/>
          <w:sz w:val="28"/>
          <w:szCs w:val="28"/>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57AE9" w:rsidRPr="00376C60" w:rsidRDefault="00457AE9" w:rsidP="00457AE9">
      <w:pPr>
        <w:autoSpaceDE w:val="0"/>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w:t>
      </w:r>
      <w:r w:rsidRPr="00376C60">
        <w:rPr>
          <w:rFonts w:ascii="Times New Roman" w:hAnsi="Times New Roman" w:cs="Times New Roman"/>
          <w:sz w:val="28"/>
          <w:szCs w:val="28"/>
        </w:rPr>
        <w:lastRenderedPageBreak/>
        <w:t xml:space="preserve">за шесть месяцев до даты подачи обращения (для иностранных юридических лиц). </w:t>
      </w:r>
    </w:p>
    <w:p w:rsidR="00457AE9" w:rsidRPr="00376C60" w:rsidRDefault="00457AE9" w:rsidP="00457AE9">
      <w:pPr>
        <w:autoSpaceDE w:val="0"/>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2.</w:t>
      </w:r>
      <w:r w:rsidR="00D360AB" w:rsidRPr="00376C60">
        <w:rPr>
          <w:rFonts w:ascii="Times New Roman" w:hAnsi="Times New Roman" w:cs="Times New Roman"/>
          <w:sz w:val="28"/>
          <w:szCs w:val="28"/>
        </w:rPr>
        <w:t>6.3</w:t>
      </w:r>
      <w:r w:rsidRPr="00376C60">
        <w:rPr>
          <w:rFonts w:ascii="Times New Roman" w:hAnsi="Times New Roman" w:cs="Times New Roman"/>
          <w:sz w:val="28"/>
          <w:szCs w:val="28"/>
        </w:rPr>
        <w:t>.</w:t>
      </w:r>
      <w:r w:rsidR="00D360AB" w:rsidRPr="00376C60">
        <w:rPr>
          <w:rFonts w:ascii="Times New Roman" w:hAnsi="Times New Roman" w:cs="Times New Roman"/>
          <w:sz w:val="28"/>
          <w:szCs w:val="28"/>
        </w:rPr>
        <w:t>2.</w:t>
      </w:r>
      <w:r w:rsidRPr="00376C60">
        <w:rPr>
          <w:rFonts w:ascii="Times New Roman"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57AE9" w:rsidRPr="00376C60" w:rsidRDefault="00457AE9" w:rsidP="00457AE9">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76C60">
        <w:rPr>
          <w:rFonts w:ascii="Times New Roman" w:hAnsi="Times New Roman" w:cs="Times New Roman"/>
          <w:sz w:val="28"/>
          <w:szCs w:val="28"/>
          <w:lang w:eastAsia="ru-RU"/>
        </w:rPr>
        <w:t>1) выписка из Единого государственного реестра юридических лиц (запрашивается в Федеральной налоговой службе);</w:t>
      </w:r>
    </w:p>
    <w:p w:rsidR="00457AE9" w:rsidRPr="00376C60" w:rsidRDefault="00457AE9" w:rsidP="00457AE9">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76C60">
        <w:rPr>
          <w:rFonts w:ascii="Times New Roman" w:hAnsi="Times New Roman" w:cs="Times New Roman"/>
          <w:sz w:val="28"/>
          <w:szCs w:val="28"/>
          <w:lang w:eastAsia="ru-RU"/>
        </w:rPr>
        <w:t>2) выписка из Единого государственного реестра индивидуальных предпринимателей (запрашивается в Федеральной налоговой службе).</w:t>
      </w:r>
    </w:p>
    <w:p w:rsidR="00376C60" w:rsidRPr="00376C60" w:rsidRDefault="00457AE9" w:rsidP="00457AE9">
      <w:pPr>
        <w:autoSpaceDE w:val="0"/>
        <w:spacing w:after="0" w:line="240" w:lineRule="auto"/>
        <w:ind w:firstLine="567"/>
        <w:jc w:val="both"/>
        <w:rPr>
          <w:rFonts w:ascii="Times New Roman" w:hAnsi="Times New Roman" w:cs="Times New Roman"/>
          <w:b/>
          <w:sz w:val="28"/>
          <w:szCs w:val="28"/>
        </w:rPr>
      </w:pPr>
      <w:r w:rsidRPr="00376C60">
        <w:rPr>
          <w:rFonts w:ascii="Times New Roman" w:hAnsi="Times New Roman" w:cs="Times New Roman"/>
          <w:sz w:val="28"/>
          <w:szCs w:val="28"/>
        </w:rPr>
        <w:t>2.</w:t>
      </w:r>
      <w:r w:rsidR="00D360AB" w:rsidRPr="00376C60">
        <w:rPr>
          <w:rFonts w:ascii="Times New Roman" w:hAnsi="Times New Roman" w:cs="Times New Roman"/>
          <w:sz w:val="28"/>
          <w:szCs w:val="28"/>
        </w:rPr>
        <w:t>6.3.3.</w:t>
      </w:r>
      <w:r w:rsidRPr="00376C60">
        <w:rPr>
          <w:rFonts w:ascii="Times New Roman" w:hAnsi="Times New Roman" w:cs="Times New Roman"/>
          <w:sz w:val="28"/>
          <w:szCs w:val="28"/>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r w:rsidR="00D360AB" w:rsidRPr="00376C60">
        <w:rPr>
          <w:rFonts w:ascii="Times New Roman" w:hAnsi="Times New Roman" w:cs="Times New Roman"/>
          <w:sz w:val="28"/>
          <w:szCs w:val="28"/>
        </w:rPr>
        <w:t xml:space="preserve"> </w:t>
      </w:r>
      <w:bookmarkStart w:id="1" w:name="Par3"/>
      <w:bookmarkEnd w:id="1"/>
    </w:p>
    <w:p w:rsidR="00457AE9" w:rsidRPr="00376C60" w:rsidRDefault="00457AE9" w:rsidP="00457AE9">
      <w:pPr>
        <w:autoSpaceDE w:val="0"/>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lang w:eastAsia="ru-RU"/>
        </w:rPr>
        <w:t>2.</w:t>
      </w:r>
      <w:r w:rsidR="00D360AB" w:rsidRPr="00376C60">
        <w:rPr>
          <w:rFonts w:ascii="Times New Roman" w:hAnsi="Times New Roman" w:cs="Times New Roman"/>
          <w:sz w:val="28"/>
          <w:szCs w:val="28"/>
          <w:lang w:eastAsia="ru-RU"/>
        </w:rPr>
        <w:t>6.4.</w:t>
      </w:r>
      <w:r w:rsidRPr="00376C60">
        <w:rPr>
          <w:rFonts w:ascii="Times New Roman" w:hAnsi="Times New Roman" w:cs="Times New Roman"/>
          <w:sz w:val="28"/>
          <w:szCs w:val="28"/>
          <w:lang w:eastAsia="ru-RU"/>
        </w:rPr>
        <w:t xml:space="preserve"> </w:t>
      </w:r>
      <w:r w:rsidRPr="00376C60">
        <w:rPr>
          <w:rFonts w:ascii="Times New Roman" w:hAnsi="Times New Roman" w:cs="Times New Roman"/>
          <w:sz w:val="28"/>
          <w:szCs w:val="28"/>
        </w:rPr>
        <w:t>Исчерпывающий перечень документов, необходимых при исправлении опечаток или ошибок в договоре безвозмездного муниципальным имуществом:</w:t>
      </w:r>
    </w:p>
    <w:p w:rsidR="00457AE9" w:rsidRPr="002E79B5" w:rsidRDefault="00457AE9" w:rsidP="00457AE9">
      <w:pPr>
        <w:autoSpaceDE w:val="0"/>
        <w:spacing w:after="0" w:line="240" w:lineRule="auto"/>
        <w:ind w:firstLine="567"/>
        <w:jc w:val="both"/>
        <w:rPr>
          <w:rFonts w:ascii="Times New Roman" w:hAnsi="Times New Roman" w:cs="Times New Roman"/>
          <w:sz w:val="28"/>
          <w:szCs w:val="28"/>
        </w:rPr>
      </w:pPr>
      <w:r w:rsidRPr="002E79B5">
        <w:rPr>
          <w:rFonts w:ascii="Times New Roman" w:hAnsi="Times New Roman" w:cs="Times New Roman"/>
          <w:sz w:val="28"/>
          <w:szCs w:val="28"/>
        </w:rPr>
        <w:t>2.</w:t>
      </w:r>
      <w:r w:rsidR="00D360AB" w:rsidRPr="002E79B5">
        <w:rPr>
          <w:rFonts w:ascii="Times New Roman" w:hAnsi="Times New Roman" w:cs="Times New Roman"/>
          <w:sz w:val="28"/>
          <w:szCs w:val="28"/>
        </w:rPr>
        <w:t>6.4</w:t>
      </w:r>
      <w:r w:rsidRPr="002E79B5">
        <w:rPr>
          <w:rFonts w:ascii="Times New Roman" w:hAnsi="Times New Roman" w:cs="Times New Roman"/>
          <w:sz w:val="28"/>
          <w:szCs w:val="28"/>
        </w:rPr>
        <w:t>.</w:t>
      </w:r>
      <w:r w:rsidR="00D360AB" w:rsidRPr="002E79B5">
        <w:rPr>
          <w:rFonts w:ascii="Times New Roman" w:hAnsi="Times New Roman" w:cs="Times New Roman"/>
          <w:sz w:val="28"/>
          <w:szCs w:val="28"/>
        </w:rPr>
        <w:t>1.</w:t>
      </w:r>
      <w:r w:rsidRPr="002E79B5">
        <w:rPr>
          <w:rFonts w:ascii="Times New Roman" w:hAnsi="Times New Roman" w:cs="Times New Roman"/>
          <w:sz w:val="28"/>
          <w:szCs w:val="28"/>
        </w:rPr>
        <w:t xml:space="preserve"> Исчерпывающий перечень документов, предоставляемых заявителем самостоятельно:</w:t>
      </w:r>
    </w:p>
    <w:p w:rsidR="00457AE9" w:rsidRPr="002E79B5" w:rsidRDefault="00457AE9" w:rsidP="00457AE9">
      <w:pPr>
        <w:autoSpaceDE w:val="0"/>
        <w:autoSpaceDN w:val="0"/>
        <w:adjustRightInd w:val="0"/>
        <w:spacing w:after="0" w:line="240" w:lineRule="auto"/>
        <w:ind w:firstLine="540"/>
        <w:jc w:val="both"/>
        <w:rPr>
          <w:rFonts w:ascii="Times New Roman" w:hAnsi="Times New Roman" w:cs="Times New Roman"/>
          <w:sz w:val="28"/>
          <w:szCs w:val="28"/>
        </w:rPr>
      </w:pPr>
      <w:r w:rsidRPr="002E79B5">
        <w:rPr>
          <w:rFonts w:ascii="Times New Roman" w:hAnsi="Times New Roman" w:cs="Times New Roman"/>
          <w:sz w:val="28"/>
          <w:szCs w:val="28"/>
        </w:rPr>
        <w:t xml:space="preserve">1) заявление об исправлении опечаток или ошибок по форме согласно приложению </w:t>
      </w:r>
      <w:r w:rsidR="00D360AB" w:rsidRPr="002E79B5">
        <w:rPr>
          <w:rFonts w:ascii="Times New Roman" w:hAnsi="Times New Roman" w:cs="Times New Roman"/>
          <w:sz w:val="28"/>
          <w:szCs w:val="28"/>
        </w:rPr>
        <w:t>4</w:t>
      </w:r>
      <w:r w:rsidRPr="002E79B5">
        <w:rPr>
          <w:rFonts w:ascii="Times New Roman" w:hAnsi="Times New Roman" w:cs="Times New Roman"/>
          <w:sz w:val="28"/>
          <w:szCs w:val="28"/>
        </w:rPr>
        <w:t xml:space="preserve"> к настоящему</w:t>
      </w:r>
      <w:r w:rsidR="00D360AB" w:rsidRPr="002E79B5">
        <w:rPr>
          <w:rFonts w:ascii="Times New Roman" w:hAnsi="Times New Roman" w:cs="Times New Roman"/>
          <w:sz w:val="28"/>
          <w:szCs w:val="28"/>
        </w:rPr>
        <w:t xml:space="preserve"> Административному р</w:t>
      </w:r>
      <w:r w:rsidRPr="002E79B5">
        <w:rPr>
          <w:rFonts w:ascii="Times New Roman" w:hAnsi="Times New Roman" w:cs="Times New Roman"/>
          <w:sz w:val="28"/>
          <w:szCs w:val="28"/>
        </w:rPr>
        <w:t>егламенту;</w:t>
      </w:r>
    </w:p>
    <w:p w:rsidR="00457AE9" w:rsidRPr="002E79B5" w:rsidRDefault="00457AE9" w:rsidP="00457AE9">
      <w:pPr>
        <w:autoSpaceDE w:val="0"/>
        <w:spacing w:after="0" w:line="240" w:lineRule="auto"/>
        <w:ind w:firstLine="567"/>
        <w:jc w:val="both"/>
        <w:rPr>
          <w:rFonts w:ascii="Times New Roman" w:hAnsi="Times New Roman" w:cs="Times New Roman"/>
          <w:bCs/>
          <w:sz w:val="28"/>
          <w:szCs w:val="28"/>
        </w:rPr>
      </w:pPr>
      <w:r w:rsidRPr="002E79B5">
        <w:rPr>
          <w:rFonts w:ascii="Times New Roman" w:hAnsi="Times New Roman" w:cs="Times New Roman"/>
          <w:sz w:val="28"/>
          <w:szCs w:val="28"/>
        </w:rPr>
        <w:t xml:space="preserve">2) документы, удостоверяющие личность </w:t>
      </w:r>
      <w:r w:rsidRPr="002E79B5">
        <w:rPr>
          <w:rFonts w:ascii="Times New Roman" w:hAnsi="Times New Roman" w:cs="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E79B5">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E79B5">
        <w:rPr>
          <w:rFonts w:ascii="Times New Roman" w:hAnsi="Times New Roman" w:cs="Times New Roman"/>
          <w:bCs/>
          <w:color w:val="000000"/>
          <w:sz w:val="28"/>
          <w:szCs w:val="28"/>
        </w:rPr>
        <w:t xml:space="preserve">(выданный МВД России) </w:t>
      </w:r>
      <w:r w:rsidRPr="002E79B5">
        <w:rPr>
          <w:rFonts w:ascii="Times New Roman" w:hAnsi="Times New Roman" w:cs="Times New Roman"/>
          <w:bCs/>
          <w:sz w:val="28"/>
          <w:szCs w:val="28"/>
        </w:rPr>
        <w:t>(предоставляется оригинал для удостоверения личности при личном обращении);</w:t>
      </w:r>
    </w:p>
    <w:p w:rsidR="00457AE9" w:rsidRPr="002E79B5" w:rsidRDefault="00457AE9" w:rsidP="00457AE9">
      <w:pPr>
        <w:autoSpaceDE w:val="0"/>
        <w:spacing w:after="0" w:line="240" w:lineRule="auto"/>
        <w:ind w:firstLine="567"/>
        <w:jc w:val="both"/>
        <w:rPr>
          <w:rFonts w:ascii="Times New Roman" w:hAnsi="Times New Roman" w:cs="Times New Roman"/>
          <w:sz w:val="28"/>
          <w:szCs w:val="28"/>
        </w:rPr>
      </w:pPr>
      <w:r w:rsidRPr="002E79B5">
        <w:rPr>
          <w:rFonts w:ascii="Times New Roman" w:hAnsi="Times New Roman" w:cs="Times New Roman"/>
          <w:bCs/>
          <w:sz w:val="28"/>
          <w:szCs w:val="28"/>
        </w:rPr>
        <w:t xml:space="preserve">3) </w:t>
      </w:r>
      <w:r w:rsidRPr="002E79B5">
        <w:rPr>
          <w:rFonts w:ascii="Times New Roman" w:hAnsi="Times New Roman" w:cs="Times New Roman"/>
          <w:sz w:val="28"/>
          <w:szCs w:val="28"/>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57AE9" w:rsidRPr="002E79B5" w:rsidRDefault="00457AE9" w:rsidP="00457AE9">
      <w:pPr>
        <w:autoSpaceDE w:val="0"/>
        <w:spacing w:after="0" w:line="240" w:lineRule="auto"/>
        <w:ind w:firstLine="567"/>
        <w:jc w:val="both"/>
        <w:rPr>
          <w:rFonts w:ascii="Times New Roman" w:hAnsi="Times New Roman" w:cs="Times New Roman"/>
          <w:bCs/>
          <w:color w:val="000000"/>
          <w:sz w:val="28"/>
          <w:szCs w:val="28"/>
        </w:rPr>
      </w:pPr>
      <w:r w:rsidRPr="002E79B5">
        <w:rPr>
          <w:rFonts w:ascii="Times New Roman" w:hAnsi="Times New Roman" w:cs="Times New Roman"/>
          <w:sz w:val="28"/>
          <w:szCs w:val="28"/>
        </w:rPr>
        <w:t xml:space="preserve">4) документы, удостоверяющие личность представителя заявителя  - для удостоверения личности </w:t>
      </w:r>
      <w:r w:rsidRPr="002E79B5">
        <w:rPr>
          <w:rFonts w:ascii="Times New Roman" w:hAnsi="Times New Roman" w:cs="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E79B5">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w:t>
      </w:r>
      <w:r w:rsidRPr="002E79B5">
        <w:rPr>
          <w:rFonts w:ascii="Times New Roman" w:hAnsi="Times New Roman" w:cs="Times New Roman"/>
          <w:sz w:val="28"/>
          <w:szCs w:val="28"/>
        </w:rPr>
        <w:lastRenderedPageBreak/>
        <w:t xml:space="preserve">на временное  проживание, вид на жительство </w:t>
      </w:r>
      <w:r w:rsidRPr="002E79B5">
        <w:rPr>
          <w:rFonts w:ascii="Times New Roman" w:hAnsi="Times New Roman" w:cs="Times New Roman"/>
          <w:bCs/>
          <w:color w:val="000000"/>
          <w:sz w:val="28"/>
          <w:szCs w:val="28"/>
        </w:rPr>
        <w:t xml:space="preserve">(выданный МВД России) (предоставляется оригинал). </w:t>
      </w:r>
    </w:p>
    <w:p w:rsidR="00457AE9" w:rsidRPr="00376C60" w:rsidRDefault="00D360AB" w:rsidP="00457AE9">
      <w:pPr>
        <w:autoSpaceDE w:val="0"/>
        <w:spacing w:after="0" w:line="240" w:lineRule="auto"/>
        <w:ind w:firstLine="567"/>
        <w:jc w:val="both"/>
        <w:rPr>
          <w:rFonts w:ascii="Times New Roman" w:hAnsi="Times New Roman" w:cs="Times New Roman"/>
          <w:sz w:val="28"/>
          <w:szCs w:val="28"/>
          <w:lang w:eastAsia="ru-RU"/>
        </w:rPr>
      </w:pPr>
      <w:r w:rsidRPr="00376C60">
        <w:rPr>
          <w:rFonts w:ascii="Times New Roman" w:hAnsi="Times New Roman" w:cs="Times New Roman"/>
          <w:sz w:val="28"/>
          <w:szCs w:val="28"/>
        </w:rPr>
        <w:t>2.6</w:t>
      </w:r>
      <w:r w:rsidR="00457AE9" w:rsidRPr="00376C60">
        <w:rPr>
          <w:rFonts w:ascii="Times New Roman" w:hAnsi="Times New Roman" w:cs="Times New Roman"/>
          <w:sz w:val="28"/>
          <w:szCs w:val="28"/>
        </w:rPr>
        <w:t>.</w:t>
      </w:r>
      <w:r w:rsidRPr="00376C60">
        <w:rPr>
          <w:rFonts w:ascii="Times New Roman" w:hAnsi="Times New Roman" w:cs="Times New Roman"/>
          <w:sz w:val="28"/>
          <w:szCs w:val="28"/>
        </w:rPr>
        <w:t>4.2.</w:t>
      </w:r>
      <w:r w:rsidR="00457AE9" w:rsidRPr="00376C60">
        <w:rPr>
          <w:rFonts w:ascii="Times New Roman"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57AE9" w:rsidRPr="00376C60" w:rsidRDefault="00457AE9" w:rsidP="00457AE9">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76C60">
        <w:rPr>
          <w:rFonts w:ascii="Times New Roman" w:hAnsi="Times New Roman" w:cs="Times New Roman"/>
          <w:sz w:val="28"/>
          <w:szCs w:val="28"/>
          <w:lang w:eastAsia="ru-RU"/>
        </w:rPr>
        <w:t>1) выписка из Единого государственного реестра юридических лиц (запрашивается в Федеральной налоговой службе);</w:t>
      </w:r>
    </w:p>
    <w:p w:rsidR="00457AE9" w:rsidRPr="00376C60" w:rsidRDefault="00457AE9" w:rsidP="00457AE9">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76C60">
        <w:rPr>
          <w:rFonts w:ascii="Times New Roman" w:hAnsi="Times New Roman" w:cs="Times New Roman"/>
          <w:sz w:val="28"/>
          <w:szCs w:val="28"/>
          <w:lang w:eastAsia="ru-RU"/>
        </w:rPr>
        <w:t>2) выписка из Единого государственного реестра индивидуальных предпринимателей (запрашивается в Федеральной налоговой службе).</w:t>
      </w:r>
    </w:p>
    <w:p w:rsidR="00457AE9" w:rsidRPr="00376C60" w:rsidRDefault="00D360AB" w:rsidP="00457AE9">
      <w:pPr>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2.6.4</w:t>
      </w:r>
      <w:r w:rsidR="00457AE9" w:rsidRPr="00376C60">
        <w:rPr>
          <w:rFonts w:ascii="Times New Roman" w:hAnsi="Times New Roman" w:cs="Times New Roman"/>
          <w:sz w:val="28"/>
          <w:szCs w:val="28"/>
        </w:rPr>
        <w:t>.</w:t>
      </w:r>
      <w:r w:rsidRPr="00376C60">
        <w:rPr>
          <w:rFonts w:ascii="Times New Roman" w:hAnsi="Times New Roman" w:cs="Times New Roman"/>
          <w:sz w:val="28"/>
          <w:szCs w:val="28"/>
        </w:rPr>
        <w:t>3.</w:t>
      </w:r>
      <w:r w:rsidR="00457AE9" w:rsidRPr="00376C60">
        <w:rPr>
          <w:rFonts w:ascii="Times New Roman" w:hAnsi="Times New Roman" w:cs="Times New Roman"/>
          <w:sz w:val="28"/>
          <w:szCs w:val="28"/>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457AE9" w:rsidRPr="00376C60" w:rsidRDefault="00457AE9" w:rsidP="00457AE9">
      <w:pPr>
        <w:autoSpaceDE w:val="0"/>
        <w:spacing w:after="0" w:line="240" w:lineRule="auto"/>
        <w:ind w:firstLine="567"/>
        <w:jc w:val="both"/>
        <w:rPr>
          <w:rStyle w:val="afc"/>
          <w:rFonts w:ascii="Times New Roman" w:hAnsi="Times New Roman"/>
          <w:iCs/>
          <w:sz w:val="28"/>
          <w:szCs w:val="28"/>
        </w:rPr>
      </w:pPr>
      <w:r w:rsidRPr="00376C60">
        <w:rPr>
          <w:rFonts w:ascii="Times New Roman" w:hAnsi="Times New Roman" w:cs="Times New Roman"/>
          <w:sz w:val="28"/>
          <w:szCs w:val="28"/>
        </w:rPr>
        <w:t>2.</w:t>
      </w:r>
      <w:r w:rsidR="00D360AB" w:rsidRPr="00376C60">
        <w:rPr>
          <w:rFonts w:ascii="Times New Roman" w:hAnsi="Times New Roman" w:cs="Times New Roman"/>
          <w:sz w:val="28"/>
          <w:szCs w:val="28"/>
        </w:rPr>
        <w:t>6</w:t>
      </w:r>
      <w:r w:rsidRPr="00376C60">
        <w:rPr>
          <w:rFonts w:ascii="Times New Roman" w:hAnsi="Times New Roman" w:cs="Times New Roman"/>
          <w:sz w:val="28"/>
          <w:szCs w:val="28"/>
        </w:rPr>
        <w:t>.</w:t>
      </w:r>
      <w:r w:rsidR="00D360AB" w:rsidRPr="00376C60">
        <w:rPr>
          <w:rFonts w:ascii="Times New Roman" w:hAnsi="Times New Roman" w:cs="Times New Roman"/>
          <w:sz w:val="28"/>
          <w:szCs w:val="28"/>
        </w:rPr>
        <w:t>5.</w:t>
      </w:r>
      <w:r w:rsidRPr="00376C60">
        <w:rPr>
          <w:rFonts w:ascii="Times New Roman" w:hAnsi="Times New Roman" w:cs="Times New Roman"/>
          <w:sz w:val="28"/>
          <w:szCs w:val="28"/>
        </w:rPr>
        <w:t xml:space="preserve"> Исчерпывающий перечень документов, необходимых для выдачи копии договора</w:t>
      </w:r>
      <w:r w:rsidRPr="00376C60">
        <w:rPr>
          <w:rStyle w:val="afc"/>
          <w:rFonts w:ascii="Times New Roman" w:hAnsi="Times New Roman"/>
          <w:iCs/>
          <w:sz w:val="28"/>
          <w:szCs w:val="28"/>
        </w:rPr>
        <w:t>:</w:t>
      </w:r>
    </w:p>
    <w:p w:rsidR="00457AE9" w:rsidRPr="002E79B5" w:rsidRDefault="00457AE9" w:rsidP="00457AE9">
      <w:pPr>
        <w:autoSpaceDE w:val="0"/>
        <w:spacing w:after="0" w:line="240" w:lineRule="auto"/>
        <w:ind w:firstLine="567"/>
        <w:jc w:val="both"/>
        <w:rPr>
          <w:rStyle w:val="afc"/>
          <w:rFonts w:ascii="Times New Roman" w:hAnsi="Times New Roman"/>
          <w:iCs/>
          <w:sz w:val="28"/>
          <w:szCs w:val="28"/>
        </w:rPr>
      </w:pPr>
      <w:r w:rsidRPr="00376C60">
        <w:rPr>
          <w:rStyle w:val="afc"/>
          <w:rFonts w:ascii="Times New Roman" w:hAnsi="Times New Roman"/>
          <w:iCs/>
          <w:sz w:val="28"/>
          <w:szCs w:val="28"/>
        </w:rPr>
        <w:t>2.</w:t>
      </w:r>
      <w:r w:rsidR="000B4D6C" w:rsidRPr="00376C60">
        <w:rPr>
          <w:rStyle w:val="afc"/>
          <w:rFonts w:ascii="Times New Roman" w:hAnsi="Times New Roman"/>
          <w:iCs/>
          <w:sz w:val="28"/>
          <w:szCs w:val="28"/>
        </w:rPr>
        <w:t>6.5.1.</w:t>
      </w:r>
      <w:r w:rsidRPr="00376C60">
        <w:rPr>
          <w:rStyle w:val="afc"/>
          <w:rFonts w:ascii="Times New Roman" w:hAnsi="Times New Roman"/>
          <w:iCs/>
          <w:sz w:val="28"/>
          <w:szCs w:val="28"/>
        </w:rPr>
        <w:t xml:space="preserve"> Исчерпывающий перечень документов, предоставляемых заявителем самостоятельно:</w:t>
      </w:r>
      <w:r w:rsidRPr="002E79B5">
        <w:rPr>
          <w:rStyle w:val="afc"/>
          <w:rFonts w:ascii="Times New Roman" w:hAnsi="Times New Roman"/>
          <w:iCs/>
          <w:sz w:val="28"/>
          <w:szCs w:val="28"/>
        </w:rPr>
        <w:t xml:space="preserve"> </w:t>
      </w:r>
    </w:p>
    <w:p w:rsidR="00457AE9" w:rsidRPr="002E79B5" w:rsidRDefault="00457AE9" w:rsidP="00457AE9">
      <w:pPr>
        <w:autoSpaceDE w:val="0"/>
        <w:autoSpaceDN w:val="0"/>
        <w:adjustRightInd w:val="0"/>
        <w:spacing w:after="0" w:line="240" w:lineRule="auto"/>
        <w:ind w:firstLine="540"/>
        <w:jc w:val="both"/>
        <w:rPr>
          <w:rFonts w:ascii="Times New Roman" w:hAnsi="Times New Roman" w:cs="Times New Roman"/>
          <w:sz w:val="28"/>
          <w:szCs w:val="28"/>
        </w:rPr>
      </w:pPr>
      <w:r w:rsidRPr="002E79B5">
        <w:rPr>
          <w:rStyle w:val="afc"/>
          <w:rFonts w:ascii="Times New Roman" w:hAnsi="Times New Roman"/>
          <w:iCs/>
          <w:sz w:val="28"/>
          <w:szCs w:val="28"/>
        </w:rPr>
        <w:t xml:space="preserve">1) заявление о выдаче копии договора </w:t>
      </w:r>
      <w:r w:rsidRPr="002E79B5">
        <w:rPr>
          <w:rFonts w:ascii="Times New Roman" w:hAnsi="Times New Roman" w:cs="Times New Roman"/>
          <w:bCs/>
          <w:sz w:val="28"/>
          <w:szCs w:val="28"/>
        </w:rPr>
        <w:t xml:space="preserve">по форме согласно приложению </w:t>
      </w:r>
      <w:r w:rsidR="000B4D6C" w:rsidRPr="002E79B5">
        <w:rPr>
          <w:rFonts w:ascii="Times New Roman" w:hAnsi="Times New Roman" w:cs="Times New Roman"/>
          <w:bCs/>
          <w:sz w:val="28"/>
          <w:szCs w:val="28"/>
        </w:rPr>
        <w:t>5</w:t>
      </w:r>
      <w:r w:rsidRPr="002E79B5">
        <w:rPr>
          <w:rFonts w:ascii="Times New Roman" w:hAnsi="Times New Roman" w:cs="Times New Roman"/>
          <w:bCs/>
          <w:sz w:val="28"/>
          <w:szCs w:val="28"/>
        </w:rPr>
        <w:t xml:space="preserve"> к настоящему </w:t>
      </w:r>
      <w:r w:rsidR="000B4D6C" w:rsidRPr="002E79B5">
        <w:rPr>
          <w:rFonts w:ascii="Times New Roman" w:hAnsi="Times New Roman" w:cs="Times New Roman"/>
          <w:bCs/>
          <w:sz w:val="28"/>
          <w:szCs w:val="28"/>
        </w:rPr>
        <w:t xml:space="preserve"> Административному р</w:t>
      </w:r>
      <w:r w:rsidRPr="002E79B5">
        <w:rPr>
          <w:rFonts w:ascii="Times New Roman" w:hAnsi="Times New Roman" w:cs="Times New Roman"/>
          <w:bCs/>
          <w:sz w:val="28"/>
          <w:szCs w:val="28"/>
        </w:rPr>
        <w:t>егламенту</w:t>
      </w:r>
      <w:r w:rsidRPr="002E79B5">
        <w:rPr>
          <w:rFonts w:ascii="Times New Roman" w:hAnsi="Times New Roman" w:cs="Times New Roman"/>
          <w:sz w:val="28"/>
          <w:szCs w:val="28"/>
        </w:rPr>
        <w:t>;</w:t>
      </w:r>
    </w:p>
    <w:p w:rsidR="00457AE9" w:rsidRPr="002E79B5" w:rsidRDefault="00457AE9" w:rsidP="00457AE9">
      <w:pPr>
        <w:autoSpaceDE w:val="0"/>
        <w:spacing w:after="0" w:line="240" w:lineRule="auto"/>
        <w:ind w:firstLine="567"/>
        <w:jc w:val="both"/>
        <w:rPr>
          <w:rFonts w:ascii="Times New Roman" w:hAnsi="Times New Roman" w:cs="Times New Roman"/>
          <w:bCs/>
          <w:sz w:val="28"/>
          <w:szCs w:val="28"/>
        </w:rPr>
      </w:pPr>
      <w:r w:rsidRPr="002E79B5">
        <w:rPr>
          <w:rStyle w:val="afc"/>
          <w:rFonts w:ascii="Times New Roman" w:hAnsi="Times New Roman"/>
          <w:iCs/>
          <w:sz w:val="28"/>
          <w:szCs w:val="28"/>
        </w:rPr>
        <w:t xml:space="preserve">2) документ, удостоверяющий личность: </w:t>
      </w:r>
      <w:r w:rsidRPr="002E79B5">
        <w:rPr>
          <w:rFonts w:ascii="Times New Roman" w:hAnsi="Times New Roman" w:cs="Times New Roman"/>
          <w:bCs/>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E79B5">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Pr="002E79B5">
        <w:rPr>
          <w:rFonts w:ascii="Times New Roman" w:hAnsi="Times New Roman" w:cs="Times New Roman"/>
          <w:bCs/>
          <w:color w:val="000000"/>
          <w:sz w:val="28"/>
          <w:szCs w:val="28"/>
        </w:rPr>
        <w:t>, вид на жительство (выданный МВД России)</w:t>
      </w:r>
      <w:r w:rsidRPr="002E79B5">
        <w:rPr>
          <w:rFonts w:ascii="Times New Roman" w:hAnsi="Times New Roman" w:cs="Times New Roman"/>
          <w:bCs/>
          <w:sz w:val="28"/>
          <w:szCs w:val="28"/>
        </w:rPr>
        <w:t xml:space="preserve"> (предоставляется оригинал для удостоверения личности при личном обращении);</w:t>
      </w:r>
    </w:p>
    <w:p w:rsidR="00457AE9" w:rsidRPr="002E79B5" w:rsidRDefault="00457AE9" w:rsidP="00457AE9">
      <w:pPr>
        <w:autoSpaceDE w:val="0"/>
        <w:spacing w:after="0" w:line="240" w:lineRule="auto"/>
        <w:ind w:firstLine="567"/>
        <w:jc w:val="both"/>
        <w:rPr>
          <w:rFonts w:ascii="Times New Roman" w:hAnsi="Times New Roman" w:cs="Times New Roman"/>
          <w:sz w:val="28"/>
          <w:szCs w:val="28"/>
        </w:rPr>
      </w:pPr>
      <w:r w:rsidRPr="002E79B5">
        <w:rPr>
          <w:rFonts w:ascii="Times New Roman" w:hAnsi="Times New Roman" w:cs="Times New Roman"/>
          <w:bCs/>
          <w:sz w:val="28"/>
          <w:szCs w:val="28"/>
        </w:rPr>
        <w:t xml:space="preserve">3) </w:t>
      </w:r>
      <w:r w:rsidRPr="002E79B5">
        <w:rPr>
          <w:rFonts w:ascii="Times New Roman" w:hAnsi="Times New Roman" w:cs="Times New Roman"/>
          <w:sz w:val="28"/>
          <w:szCs w:val="28"/>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457AE9" w:rsidRPr="002E79B5" w:rsidRDefault="00457AE9" w:rsidP="00457AE9">
      <w:pPr>
        <w:autoSpaceDE w:val="0"/>
        <w:spacing w:after="0" w:line="240" w:lineRule="auto"/>
        <w:ind w:firstLine="567"/>
        <w:jc w:val="both"/>
        <w:rPr>
          <w:rFonts w:ascii="Times New Roman" w:hAnsi="Times New Roman" w:cs="Times New Roman"/>
          <w:bCs/>
          <w:color w:val="000000"/>
          <w:sz w:val="28"/>
          <w:szCs w:val="28"/>
        </w:rPr>
      </w:pPr>
      <w:r w:rsidRPr="002E79B5">
        <w:rPr>
          <w:rFonts w:ascii="Times New Roman" w:hAnsi="Times New Roman" w:cs="Times New Roman"/>
          <w:sz w:val="28"/>
          <w:szCs w:val="28"/>
        </w:rPr>
        <w:t xml:space="preserve">4) документы, удостоверяющие личность представителя заявителя - для удостоверения личности </w:t>
      </w:r>
      <w:r w:rsidRPr="002E79B5">
        <w:rPr>
          <w:rFonts w:ascii="Times New Roman" w:hAnsi="Times New Roman" w:cs="Times New Roman"/>
          <w:bCs/>
          <w:sz w:val="28"/>
          <w:szCs w:val="28"/>
        </w:rPr>
        <w:t xml:space="preserve">(при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E79B5">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w:t>
      </w:r>
      <w:r w:rsidRPr="002E79B5">
        <w:rPr>
          <w:rFonts w:ascii="Times New Roman" w:hAnsi="Times New Roman" w:cs="Times New Roman"/>
          <w:sz w:val="28"/>
          <w:szCs w:val="28"/>
        </w:rPr>
        <w:lastRenderedPageBreak/>
        <w:t xml:space="preserve">на временное  проживание, вид на жительство </w:t>
      </w:r>
      <w:r w:rsidRPr="002E79B5">
        <w:rPr>
          <w:rFonts w:ascii="Times New Roman" w:hAnsi="Times New Roman" w:cs="Times New Roman"/>
          <w:bCs/>
          <w:color w:val="000000"/>
          <w:sz w:val="28"/>
          <w:szCs w:val="28"/>
        </w:rPr>
        <w:t xml:space="preserve">(выданный МВД России) (предоставляется оригинал). </w:t>
      </w:r>
    </w:p>
    <w:p w:rsidR="00457AE9" w:rsidRPr="00376C60" w:rsidRDefault="000B4D6C" w:rsidP="00457AE9">
      <w:pPr>
        <w:autoSpaceDE w:val="0"/>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2.6.5.2.</w:t>
      </w:r>
      <w:r w:rsidR="00457AE9" w:rsidRPr="00376C60">
        <w:rPr>
          <w:rFonts w:ascii="Times New Roman" w:hAnsi="Times New Roman" w:cs="Times New Roman"/>
          <w:sz w:val="28"/>
          <w:szCs w:val="28"/>
        </w:rPr>
        <w:t xml:space="preserve">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457AE9" w:rsidRPr="002E79B5" w:rsidRDefault="000B4D6C" w:rsidP="00457AE9">
      <w:pPr>
        <w:spacing w:after="0" w:line="240" w:lineRule="auto"/>
        <w:ind w:firstLine="567"/>
        <w:jc w:val="both"/>
        <w:rPr>
          <w:rFonts w:ascii="Times New Roman" w:hAnsi="Times New Roman" w:cs="Times New Roman"/>
          <w:sz w:val="28"/>
          <w:szCs w:val="28"/>
        </w:rPr>
      </w:pPr>
      <w:r w:rsidRPr="00376C60">
        <w:rPr>
          <w:rFonts w:ascii="Times New Roman" w:hAnsi="Times New Roman" w:cs="Times New Roman"/>
          <w:sz w:val="28"/>
          <w:szCs w:val="28"/>
        </w:rPr>
        <w:t>2.6.5.3.</w:t>
      </w:r>
      <w:r w:rsidR="00457AE9" w:rsidRPr="00376C60">
        <w:rPr>
          <w:rFonts w:ascii="Times New Roman" w:hAnsi="Times New Roman" w:cs="Times New Roman"/>
          <w:sz w:val="28"/>
          <w:szCs w:val="28"/>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3E0197" w:rsidRDefault="003E0197" w:rsidP="00D3558F">
      <w:pPr>
        <w:autoSpaceDE w:val="0"/>
        <w:spacing w:after="0" w:line="240" w:lineRule="auto"/>
        <w:ind w:firstLine="709"/>
        <w:jc w:val="both"/>
        <w:rPr>
          <w:rStyle w:val="afc"/>
          <w:rFonts w:ascii="Times New Roman" w:hAnsi="Times New Roman"/>
          <w:iCs/>
          <w:sz w:val="28"/>
          <w:szCs w:val="28"/>
        </w:rPr>
      </w:pPr>
    </w:p>
    <w:p w:rsidR="00E9336D" w:rsidRDefault="00E9336D" w:rsidP="00A11F39">
      <w:pPr>
        <w:suppressAutoHyphens/>
        <w:autoSpaceDE w:val="0"/>
        <w:spacing w:after="0" w:line="240" w:lineRule="auto"/>
        <w:ind w:firstLine="709"/>
        <w:jc w:val="both"/>
        <w:rPr>
          <w:rFonts w:ascii="Times New Roman" w:eastAsia="Times New Roman" w:hAnsi="Times New Roman" w:cs="Calibri"/>
          <w:b/>
          <w:sz w:val="24"/>
          <w:szCs w:val="24"/>
          <w:lang w:eastAsia="ar-SA"/>
        </w:rPr>
      </w:pP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2.7. Запрет требовать от заявителя представления документов</w:t>
      </w: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и информации или осуществления действий при предоставлении</w:t>
      </w:r>
    </w:p>
    <w:p w:rsid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муниципальной услуги</w:t>
      </w:r>
    </w:p>
    <w:p w:rsidR="00944671" w:rsidRPr="00070D21" w:rsidRDefault="00944671" w:rsidP="00070D21">
      <w:pPr>
        <w:spacing w:after="0" w:line="240" w:lineRule="auto"/>
        <w:ind w:firstLine="709"/>
        <w:jc w:val="center"/>
        <w:rPr>
          <w:rFonts w:ascii="Times New Roman" w:eastAsia="Calibri" w:hAnsi="Times New Roman" w:cs="Times New Roman"/>
          <w:b/>
          <w:sz w:val="28"/>
          <w:szCs w:val="28"/>
        </w:rPr>
      </w:pP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2.7.1. Администрация</w:t>
      </w:r>
      <w:r w:rsidR="00A66CD6">
        <w:rPr>
          <w:rFonts w:ascii="Times New Roman" w:eastAsia="Times New Roman" w:hAnsi="Times New Roman" w:cs="Times New Roman"/>
          <w:sz w:val="28"/>
          <w:szCs w:val="28"/>
          <w:lang w:eastAsia="ru-RU"/>
        </w:rPr>
        <w:t xml:space="preserve"> </w:t>
      </w:r>
      <w:r w:rsidRPr="007B0209">
        <w:rPr>
          <w:rFonts w:ascii="Times New Roman" w:eastAsia="Times New Roman" w:hAnsi="Times New Roman" w:cs="Times New Roman"/>
          <w:sz w:val="28"/>
          <w:szCs w:val="28"/>
          <w:lang w:eastAsia="ru-RU"/>
        </w:rPr>
        <w:t>и 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7B0209">
        <w:rPr>
          <w:rFonts w:ascii="Times New Roman" w:eastAsia="Times New Roman" w:hAnsi="Times New Roman" w:cs="Times New Roman"/>
          <w:sz w:val="28"/>
          <w:szCs w:val="28"/>
          <w:lang w:eastAsia="ru-RU"/>
        </w:rPr>
        <w:t xml:space="preserve">и </w:t>
      </w:r>
      <w:r w:rsidR="00C713E1" w:rsidRPr="006F4FA9">
        <w:rPr>
          <w:rFonts w:ascii="Times New Roman" w:eastAsia="Times New Roman" w:hAnsi="Times New Roman" w:cs="Times New Roman"/>
          <w:sz w:val="28"/>
          <w:szCs w:val="28"/>
          <w:lang w:eastAsia="ru-RU"/>
        </w:rPr>
        <w:t>с пунктом 2.6</w:t>
      </w:r>
      <w:r w:rsidRPr="006F4FA9">
        <w:rPr>
          <w:rFonts w:ascii="Times New Roman" w:eastAsia="Times New Roman" w:hAnsi="Times New Roman" w:cs="Times New Roman"/>
          <w:sz w:val="28"/>
          <w:szCs w:val="28"/>
          <w:lang w:eastAsia="ru-RU"/>
        </w:rPr>
        <w:t xml:space="preserve"> настоящего Административного регламента.</w:t>
      </w:r>
      <w:r w:rsidRPr="007B0209">
        <w:rPr>
          <w:rFonts w:ascii="Times New Roman" w:eastAsia="Times New Roman" w:hAnsi="Times New Roman" w:cs="Times New Roman"/>
          <w:sz w:val="28"/>
          <w:szCs w:val="28"/>
          <w:lang w:eastAsia="ru-RU"/>
        </w:rPr>
        <w:t xml:space="preserve"> </w:t>
      </w:r>
    </w:p>
    <w:p w:rsidR="00944671" w:rsidRPr="007B0209"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Pr>
          <w:rFonts w:ascii="Times New Roman" w:eastAsia="Times New Roman" w:hAnsi="Times New Roman" w:cs="Times New Roman"/>
          <w:sz w:val="28"/>
          <w:szCs w:val="28"/>
          <w:lang w:eastAsia="ru-RU"/>
        </w:rPr>
        <w:t>пункте</w:t>
      </w:r>
      <w:r w:rsidRPr="007B0209">
        <w:rPr>
          <w:rFonts w:ascii="Times New Roman" w:eastAsia="Times New Roman" w:hAnsi="Times New Roman" w:cs="Times New Roman"/>
          <w:sz w:val="28"/>
          <w:szCs w:val="28"/>
          <w:lang w:eastAsia="ru-RU"/>
        </w:rPr>
        <w:t xml:space="preserve"> 2.6 настоящего Административного регламента, обязаны 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00555017">
        <w:rPr>
          <w:rFonts w:ascii="Times New Roman" w:eastAsia="Times New Roman" w:hAnsi="Times New Roman" w:cs="Times New Roman"/>
          <w:sz w:val="28"/>
          <w:szCs w:val="28"/>
          <w:lang w:eastAsia="ru-RU"/>
        </w:rPr>
        <w:t xml:space="preserve"> </w:t>
      </w:r>
      <w:r w:rsidRPr="007B0209">
        <w:rPr>
          <w:rFonts w:ascii="Times New Roman" w:eastAsia="Times New Roman" w:hAnsi="Times New Roman" w:cs="Times New Roman"/>
          <w:sz w:val="28"/>
          <w:szCs w:val="28"/>
          <w:lang w:eastAsia="ru-RU"/>
        </w:rPr>
        <w:t>запрошенные ими сведения и документы. Запрошенные сведения и документы могут пред</w:t>
      </w:r>
      <w:r w:rsidR="00F95129">
        <w:rPr>
          <w:rFonts w:ascii="Times New Roman" w:eastAsia="Times New Roman" w:hAnsi="Times New Roman" w:cs="Times New Roman"/>
          <w:sz w:val="28"/>
          <w:szCs w:val="28"/>
          <w:lang w:eastAsia="ru-RU"/>
        </w:rPr>
        <w:t>о</w:t>
      </w:r>
      <w:r w:rsidRPr="007B0209">
        <w:rPr>
          <w:rFonts w:ascii="Times New Roman" w:eastAsia="Times New Roman" w:hAnsi="Times New Roman" w:cs="Times New Roman"/>
          <w:sz w:val="28"/>
          <w:szCs w:val="28"/>
          <w:lang w:eastAsia="ru-RU"/>
        </w:rPr>
        <w:t xml:space="preserve">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944671">
      <w:pPr>
        <w:spacing w:after="0" w:line="240" w:lineRule="auto"/>
        <w:ind w:firstLine="709"/>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2.7.3. Запрещается требовать от заявителя:</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 xml:space="preserve">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r w:rsidRPr="00944671">
        <w:rPr>
          <w:rFonts w:ascii="Times New Roman" w:eastAsia="Times New Roman" w:hAnsi="Times New Roman" w:cs="Times New Roman"/>
          <w:sz w:val="28"/>
          <w:szCs w:val="28"/>
          <w:lang w:eastAsia="ru-RU"/>
        </w:rPr>
        <w:lastRenderedPageBreak/>
        <w:t xml:space="preserve">частью 6 статьи 7 Федерального закона № 210-ФЗ перечень документов. </w:t>
      </w:r>
      <w:r w:rsidR="008A30B6">
        <w:rPr>
          <w:rFonts w:ascii="Times New Roman" w:eastAsia="Times New Roman" w:hAnsi="Times New Roman" w:cs="Times New Roman"/>
          <w:sz w:val="28"/>
          <w:szCs w:val="28"/>
          <w:lang w:eastAsia="ru-RU"/>
        </w:rPr>
        <w:t>З</w:t>
      </w:r>
      <w:r w:rsidRPr="00944671">
        <w:rPr>
          <w:rFonts w:ascii="Times New Roman" w:eastAsia="Times New Roman" w:hAnsi="Times New Roman" w:cs="Times New Roman"/>
          <w:sz w:val="28"/>
          <w:szCs w:val="28"/>
          <w:lang w:eastAsia="ru-RU"/>
        </w:rPr>
        <w:t>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Default="00944671" w:rsidP="00944671">
      <w:pPr>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E2908" w:rsidRPr="00944671" w:rsidRDefault="008E2908" w:rsidP="009446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F4FA9">
        <w:rPr>
          <w:rFonts w:ascii="Times New Roman" w:eastAsia="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6F4FA9">
        <w:rPr>
          <w:rFonts w:ascii="Times New Roman" w:eastAsia="Times New Roman" w:hAnsi="Times New Roman" w:cs="Times New Roman"/>
          <w:sz w:val="28"/>
          <w:szCs w:val="28"/>
          <w:lang w:eastAsia="ru-RU"/>
        </w:rPr>
        <w:lastRenderedPageBreak/>
        <w:t>необходимым условием предоставления муниципальной услуги, и иных случаев, установленных федеральными законами.</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AF4276">
        <w:rPr>
          <w:rFonts w:ascii="Times New Roman" w:eastAsia="Times New Roman" w:hAnsi="Times New Roman" w:cs="Times New Roman"/>
          <w:sz w:val="28"/>
          <w:szCs w:val="28"/>
          <w:lang w:eastAsia="ru-RU"/>
        </w:rPr>
        <w:tab/>
      </w:r>
      <w:r w:rsidRPr="008037E8">
        <w:rPr>
          <w:rFonts w:ascii="Times New Roman" w:eastAsia="Times New Roman" w:hAnsi="Times New Roman" w:cs="Times New Roman"/>
          <w:sz w:val="28"/>
          <w:szCs w:val="28"/>
          <w:lang w:eastAsia="ru-RU"/>
        </w:rPr>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8037E8"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AF4276" w:rsidRDefault="00944671" w:rsidP="00944671">
      <w:pPr>
        <w:spacing w:after="0" w:line="240" w:lineRule="auto"/>
        <w:jc w:val="both"/>
        <w:rPr>
          <w:rFonts w:ascii="Times New Roman" w:eastAsia="Times New Roman" w:hAnsi="Times New Roman" w:cs="Times New Roman"/>
          <w:sz w:val="28"/>
          <w:szCs w:val="28"/>
          <w:lang w:eastAsia="ru-RU"/>
        </w:rPr>
      </w:pPr>
      <w:r w:rsidRPr="008037E8">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Pr="008A30B6" w:rsidRDefault="00070D21" w:rsidP="00A11F39">
      <w:pPr>
        <w:suppressAutoHyphens/>
        <w:autoSpaceDE w:val="0"/>
        <w:spacing w:after="0" w:line="240" w:lineRule="auto"/>
        <w:ind w:firstLine="709"/>
        <w:jc w:val="both"/>
        <w:rPr>
          <w:rFonts w:ascii="Times New Roman" w:eastAsia="Times New Roman" w:hAnsi="Times New Roman" w:cs="Calibri"/>
          <w:strike/>
          <w:sz w:val="24"/>
          <w:szCs w:val="24"/>
          <w:lang w:eastAsia="ar-SA"/>
        </w:rPr>
      </w:pPr>
    </w:p>
    <w:p w:rsidR="00070D21" w:rsidRPr="0089220E" w:rsidRDefault="00070D21" w:rsidP="00070D21">
      <w:pPr>
        <w:spacing w:after="0" w:line="240" w:lineRule="auto"/>
        <w:jc w:val="center"/>
        <w:rPr>
          <w:rFonts w:ascii="Times New Roman" w:eastAsia="Times New Roman" w:hAnsi="Times New Roman" w:cs="Times New Roman"/>
          <w:b/>
          <w:sz w:val="28"/>
          <w:szCs w:val="28"/>
          <w:lang w:eastAsia="ru-RU"/>
        </w:rPr>
      </w:pPr>
      <w:r w:rsidRPr="0089220E">
        <w:rPr>
          <w:rFonts w:ascii="Times New Roman" w:eastAsia="Times New Roman" w:hAnsi="Times New Roman" w:cs="Times New Roman"/>
          <w:b/>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p w:rsidR="00D23B0B" w:rsidRPr="0089220E" w:rsidRDefault="00D23B0B" w:rsidP="00070D21">
      <w:pPr>
        <w:spacing w:after="0" w:line="240" w:lineRule="auto"/>
        <w:jc w:val="center"/>
        <w:rPr>
          <w:rFonts w:ascii="Times New Roman" w:eastAsia="Times New Roman" w:hAnsi="Times New Roman" w:cs="Times New Roman"/>
          <w:sz w:val="28"/>
          <w:szCs w:val="28"/>
          <w:lang w:eastAsia="ru-RU"/>
        </w:rPr>
      </w:pPr>
    </w:p>
    <w:p w:rsidR="00D23B0B" w:rsidRPr="00D23B0B" w:rsidRDefault="00D23B0B" w:rsidP="00C15A5A">
      <w:pPr>
        <w:spacing w:after="0" w:line="240" w:lineRule="auto"/>
        <w:ind w:firstLine="708"/>
        <w:jc w:val="both"/>
        <w:rPr>
          <w:rFonts w:ascii="Times New Roman" w:eastAsia="Times New Roman" w:hAnsi="Times New Roman" w:cs="Times New Roman"/>
          <w:sz w:val="28"/>
          <w:szCs w:val="28"/>
          <w:lang w:eastAsia="ru-RU"/>
        </w:rPr>
      </w:pPr>
      <w:r w:rsidRPr="0089220E">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r w:rsidR="00C123AC" w:rsidRPr="0089220E">
        <w:rPr>
          <w:rFonts w:ascii="Times New Roman" w:eastAsia="Times New Roman" w:hAnsi="Times New Roman" w:cs="Times New Roman"/>
          <w:sz w:val="28"/>
          <w:szCs w:val="28"/>
          <w:lang w:eastAsia="ru-RU"/>
        </w:rPr>
        <w:t xml:space="preserve"> для выдачи копии результата  предоставления муниципальной услуги,</w:t>
      </w:r>
      <w:r w:rsidRPr="0089220E">
        <w:rPr>
          <w:rFonts w:ascii="Times New Roman" w:eastAsia="Times New Roman" w:hAnsi="Times New Roman" w:cs="Times New Roman"/>
          <w:sz w:val="28"/>
          <w:szCs w:val="28"/>
          <w:lang w:eastAsia="ru-RU"/>
        </w:rPr>
        <w:t xml:space="preserve"> для и</w:t>
      </w:r>
      <w:r w:rsidR="005946FC" w:rsidRPr="0089220E">
        <w:rPr>
          <w:rFonts w:ascii="Times New Roman" w:eastAsia="Times New Roman" w:hAnsi="Times New Roman" w:cs="Times New Roman"/>
          <w:sz w:val="28"/>
          <w:szCs w:val="28"/>
          <w:lang w:eastAsia="ru-RU"/>
        </w:rPr>
        <w:t>справления опечаток или ошибок</w:t>
      </w:r>
      <w:r w:rsidR="00C123AC" w:rsidRPr="0089220E">
        <w:rPr>
          <w:rFonts w:ascii="Times New Roman" w:eastAsia="Times New Roman" w:hAnsi="Times New Roman" w:cs="Times New Roman"/>
          <w:sz w:val="28"/>
          <w:szCs w:val="28"/>
          <w:lang w:eastAsia="ru-RU"/>
        </w:rPr>
        <w:t xml:space="preserve"> в результате предоставления муниципальной услуги</w:t>
      </w:r>
      <w:r w:rsidR="005946FC" w:rsidRPr="0089220E">
        <w:rPr>
          <w:rFonts w:ascii="Times New Roman" w:eastAsia="Times New Roman" w:hAnsi="Times New Roman" w:cs="Times New Roman"/>
          <w:sz w:val="28"/>
          <w:szCs w:val="28"/>
          <w:lang w:eastAsia="ru-RU"/>
        </w:rPr>
        <w:t xml:space="preserve"> - </w:t>
      </w:r>
      <w:r w:rsidRPr="0089220E">
        <w:rPr>
          <w:rFonts w:ascii="Times New Roman" w:eastAsia="Times New Roman" w:hAnsi="Times New Roman" w:cs="Times New Roman"/>
          <w:sz w:val="28"/>
          <w:szCs w:val="28"/>
          <w:lang w:eastAsia="ru-RU"/>
        </w:rPr>
        <w:t>отсутствуют</w:t>
      </w:r>
      <w:r w:rsidR="00C15A5A" w:rsidRPr="0089220E">
        <w:rPr>
          <w:rFonts w:ascii="Times New Roman" w:eastAsia="Times New Roman" w:hAnsi="Times New Roman" w:cs="Times New Roman"/>
          <w:sz w:val="28"/>
          <w:szCs w:val="28"/>
          <w:lang w:eastAsia="ru-RU"/>
        </w:rPr>
        <w:t>.</w:t>
      </w:r>
    </w:p>
    <w:p w:rsidR="00096443" w:rsidRPr="0024739E" w:rsidRDefault="00096443" w:rsidP="00070D21">
      <w:pPr>
        <w:spacing w:after="0" w:line="240" w:lineRule="auto"/>
        <w:jc w:val="center"/>
        <w:rPr>
          <w:rFonts w:ascii="Times New Roman" w:eastAsia="Times New Roman" w:hAnsi="Times New Roman" w:cs="Times New Roman"/>
          <w:b/>
          <w:i/>
          <w:sz w:val="28"/>
          <w:szCs w:val="28"/>
          <w:lang w:eastAsia="ru-RU"/>
        </w:rPr>
      </w:pPr>
    </w:p>
    <w:p w:rsidR="00433112" w:rsidRPr="007B0209" w:rsidRDefault="00433112"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E34641" w:rsidRPr="00E34641" w:rsidRDefault="00D73342" w:rsidP="00E34641">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w:t>
      </w:r>
      <w:r w:rsidR="00096443" w:rsidRPr="007B0209">
        <w:rPr>
          <w:rFonts w:ascii="Times New Roman" w:eastAsia="Times New Roman" w:hAnsi="Times New Roman" w:cs="Times New Roman"/>
          <w:b/>
          <w:sz w:val="28"/>
          <w:szCs w:val="28"/>
          <w:lang w:eastAsia="ru-RU"/>
        </w:rPr>
        <w:t>9.</w:t>
      </w:r>
      <w:r w:rsidRPr="00D73342">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Исчерпывающий перечень оснований</w:t>
      </w:r>
      <w:r w:rsidR="00232D2E">
        <w:rPr>
          <w:rFonts w:ascii="Times New Roman" w:eastAsia="Times New Roman" w:hAnsi="Times New Roman" w:cs="Times New Roman"/>
          <w:b/>
          <w:sz w:val="28"/>
          <w:szCs w:val="28"/>
          <w:lang w:eastAsia="ru-RU"/>
        </w:rPr>
        <w:t xml:space="preserve"> для</w:t>
      </w:r>
      <w:r w:rsidR="007660B7">
        <w:rPr>
          <w:rFonts w:ascii="Times New Roman" w:eastAsia="Times New Roman" w:hAnsi="Times New Roman" w:cs="Times New Roman"/>
          <w:b/>
          <w:sz w:val="28"/>
          <w:szCs w:val="28"/>
          <w:lang w:eastAsia="ru-RU"/>
        </w:rPr>
        <w:t xml:space="preserve"> </w:t>
      </w:r>
      <w:r w:rsidR="00E34641" w:rsidRPr="00E34641">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E34641">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917AA5" w:rsidRPr="00917AA5" w:rsidRDefault="00096443" w:rsidP="00917A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17AA5" w:rsidRPr="006B7FD1">
        <w:rPr>
          <w:rFonts w:ascii="Times New Roman" w:eastAsia="Times New Roman" w:hAnsi="Times New Roman" w:cs="Times New Roman"/>
          <w:sz w:val="28"/>
          <w:szCs w:val="28"/>
          <w:lang w:eastAsia="ru-RU"/>
        </w:rPr>
        <w:t>2.9.1. Основания приостановления предоставления муниципальной услуги не предусмотрены.</w:t>
      </w:r>
    </w:p>
    <w:p w:rsidR="00C123AC" w:rsidRPr="006B7FD1"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17AA5" w:rsidRPr="006B7FD1">
        <w:rPr>
          <w:rFonts w:ascii="Times New Roman" w:eastAsia="Times New Roman" w:hAnsi="Times New Roman" w:cs="Times New Roman"/>
          <w:sz w:val="28"/>
          <w:szCs w:val="28"/>
          <w:lang w:eastAsia="ru-RU"/>
        </w:rPr>
        <w:t>2.9.2. Основания для отказа</w:t>
      </w:r>
      <w:r w:rsidR="00C123AC" w:rsidRPr="006B7FD1">
        <w:rPr>
          <w:rFonts w:ascii="Times New Roman" w:eastAsia="Times New Roman" w:hAnsi="Times New Roman" w:cs="Times New Roman"/>
          <w:sz w:val="28"/>
          <w:szCs w:val="28"/>
          <w:lang w:eastAsia="ru-RU"/>
        </w:rPr>
        <w:tab/>
        <w:t>заявителю в предоставлении муниципальной услуги без проведения торгов:</w:t>
      </w:r>
    </w:p>
    <w:p w:rsidR="00C123AC" w:rsidRPr="006B7FD1" w:rsidRDefault="00C123AC" w:rsidP="00C123AC">
      <w:pPr>
        <w:spacing w:after="0" w:line="240" w:lineRule="auto"/>
        <w:jc w:val="both"/>
        <w:rPr>
          <w:rFonts w:ascii="Times New Roman" w:eastAsia="Times New Roman" w:hAnsi="Times New Roman" w:cs="Times New Roman"/>
          <w:sz w:val="28"/>
          <w:szCs w:val="28"/>
          <w:lang w:eastAsia="ru-RU"/>
        </w:rPr>
      </w:pPr>
      <w:r w:rsidRPr="006B7FD1">
        <w:rPr>
          <w:rFonts w:ascii="Times New Roman" w:eastAsia="Times New Roman" w:hAnsi="Times New Roman" w:cs="Times New Roman"/>
          <w:sz w:val="28"/>
          <w:szCs w:val="28"/>
          <w:lang w:eastAsia="ru-RU"/>
        </w:rPr>
        <w:tab/>
        <w:t>1) несоответствие заявителя условиям, установленным статьей 17.1 Федерального закона от 26 июля 2006 года № 135-ФЗ «О защите конкуренции»;</w:t>
      </w:r>
    </w:p>
    <w:p w:rsidR="00C123AC" w:rsidRPr="00C123AC" w:rsidRDefault="00C123AC" w:rsidP="00C123AC">
      <w:pPr>
        <w:spacing w:after="0" w:line="240" w:lineRule="auto"/>
        <w:jc w:val="both"/>
        <w:rPr>
          <w:rFonts w:ascii="Times New Roman" w:eastAsia="Times New Roman" w:hAnsi="Times New Roman" w:cs="Times New Roman"/>
          <w:sz w:val="28"/>
          <w:szCs w:val="28"/>
          <w:lang w:eastAsia="ru-RU"/>
        </w:rPr>
      </w:pPr>
      <w:r w:rsidRPr="006B7FD1">
        <w:rPr>
          <w:rFonts w:ascii="Times New Roman" w:eastAsia="Times New Roman" w:hAnsi="Times New Roman" w:cs="Times New Roman"/>
          <w:sz w:val="28"/>
          <w:szCs w:val="28"/>
          <w:lang w:eastAsia="ru-RU"/>
        </w:rPr>
        <w:lastRenderedPageBreak/>
        <w:tab/>
        <w:t>2) непредставление документов, предусмотренных подпунктом 2.6.1.1</w:t>
      </w:r>
      <w:r w:rsidR="008F0198" w:rsidRPr="006B7FD1">
        <w:rPr>
          <w:rFonts w:ascii="Times New Roman" w:eastAsia="Times New Roman" w:hAnsi="Times New Roman" w:cs="Times New Roman"/>
          <w:sz w:val="28"/>
          <w:szCs w:val="28"/>
          <w:lang w:eastAsia="ru-RU"/>
        </w:rPr>
        <w:t xml:space="preserve"> подпункта 2.6.1 пункта 2.6 </w:t>
      </w:r>
      <w:r w:rsidRPr="006B7FD1">
        <w:rPr>
          <w:rFonts w:ascii="Times New Roman" w:eastAsia="Times New Roman" w:hAnsi="Times New Roman" w:cs="Times New Roman"/>
          <w:sz w:val="28"/>
          <w:szCs w:val="28"/>
          <w:lang w:eastAsia="ru-RU"/>
        </w:rPr>
        <w:t>настоящего</w:t>
      </w:r>
      <w:r w:rsidRPr="00C123AC">
        <w:rPr>
          <w:rFonts w:ascii="Times New Roman" w:eastAsia="Times New Roman" w:hAnsi="Times New Roman" w:cs="Times New Roman"/>
          <w:sz w:val="28"/>
          <w:szCs w:val="28"/>
          <w:lang w:eastAsia="ru-RU"/>
        </w:rPr>
        <w:t xml:space="preserve"> Административного регламента;</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3) отсутствие возможности предоставления в безвозмездное пользование муниципального имущества, указанного в обращении заявителя, по основаниям, предусмотренным законодательством.</w:t>
      </w:r>
    </w:p>
    <w:p w:rsidR="00C123AC" w:rsidRPr="006B7FD1"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B7FD1">
        <w:rPr>
          <w:rFonts w:ascii="Times New Roman" w:eastAsia="Times New Roman" w:hAnsi="Times New Roman" w:cs="Times New Roman"/>
          <w:sz w:val="28"/>
          <w:szCs w:val="28"/>
          <w:lang w:eastAsia="ru-RU"/>
        </w:rPr>
        <w:t>2.9.3</w:t>
      </w:r>
      <w:r w:rsidR="006B7FD1">
        <w:rPr>
          <w:rFonts w:ascii="Times New Roman" w:eastAsia="Times New Roman" w:hAnsi="Times New Roman" w:cs="Times New Roman"/>
          <w:sz w:val="28"/>
          <w:szCs w:val="28"/>
          <w:lang w:eastAsia="ru-RU"/>
        </w:rPr>
        <w:t xml:space="preserve">. Основания для отказа в предоставлении </w:t>
      </w:r>
      <w:r w:rsidR="006B7FD1" w:rsidRPr="006177F8">
        <w:rPr>
          <w:rFonts w:ascii="Times New Roman" w:eastAsia="Times New Roman" w:hAnsi="Times New Roman" w:cs="Times New Roman"/>
          <w:sz w:val="28"/>
          <w:szCs w:val="28"/>
          <w:lang w:eastAsia="ru-RU"/>
        </w:rPr>
        <w:t>муниципальной услуги</w:t>
      </w:r>
      <w:r w:rsidR="006B7FD1">
        <w:rPr>
          <w:rFonts w:ascii="Times New Roman" w:eastAsia="Times New Roman" w:hAnsi="Times New Roman" w:cs="Times New Roman"/>
          <w:sz w:val="28"/>
          <w:szCs w:val="28"/>
          <w:lang w:eastAsia="ru-RU"/>
        </w:rPr>
        <w:t xml:space="preserve"> </w:t>
      </w:r>
      <w:r w:rsidR="00C123AC" w:rsidRPr="006B7FD1">
        <w:rPr>
          <w:rFonts w:ascii="Times New Roman" w:eastAsia="Times New Roman" w:hAnsi="Times New Roman" w:cs="Times New Roman"/>
          <w:sz w:val="28"/>
          <w:szCs w:val="28"/>
          <w:lang w:eastAsia="ru-RU"/>
        </w:rPr>
        <w:t>по результатам проведения торгов:</w:t>
      </w:r>
    </w:p>
    <w:p w:rsidR="00C123AC" w:rsidRPr="006B7FD1" w:rsidRDefault="008F0198" w:rsidP="00C123AC">
      <w:pPr>
        <w:spacing w:after="0" w:line="240" w:lineRule="auto"/>
        <w:jc w:val="both"/>
        <w:rPr>
          <w:rFonts w:ascii="Times New Roman" w:eastAsia="Times New Roman" w:hAnsi="Times New Roman" w:cs="Times New Roman"/>
          <w:sz w:val="28"/>
          <w:szCs w:val="28"/>
          <w:lang w:eastAsia="ru-RU"/>
        </w:rPr>
      </w:pPr>
      <w:r w:rsidRPr="006B7FD1">
        <w:rPr>
          <w:rFonts w:ascii="Times New Roman" w:eastAsia="Times New Roman" w:hAnsi="Times New Roman" w:cs="Times New Roman"/>
          <w:sz w:val="28"/>
          <w:szCs w:val="28"/>
          <w:lang w:eastAsia="ru-RU"/>
        </w:rPr>
        <w:tab/>
      </w:r>
      <w:r w:rsidR="00C123AC" w:rsidRPr="006B7FD1">
        <w:rPr>
          <w:rFonts w:ascii="Times New Roman" w:eastAsia="Times New Roman" w:hAnsi="Times New Roman" w:cs="Times New Roman"/>
          <w:sz w:val="28"/>
          <w:szCs w:val="28"/>
          <w:lang w:eastAsia="ru-RU"/>
        </w:rPr>
        <w:t>1) заявитель не признан участником торгов по следующим основаниям:</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sidRPr="006B7FD1">
        <w:rPr>
          <w:rFonts w:ascii="Times New Roman" w:eastAsia="Times New Roman" w:hAnsi="Times New Roman" w:cs="Times New Roman"/>
          <w:sz w:val="28"/>
          <w:szCs w:val="28"/>
          <w:lang w:eastAsia="ru-RU"/>
        </w:rPr>
        <w:tab/>
      </w:r>
      <w:r w:rsidR="00C123AC" w:rsidRPr="006B7FD1">
        <w:rPr>
          <w:rFonts w:ascii="Times New Roman" w:eastAsia="Times New Roman" w:hAnsi="Times New Roman" w:cs="Times New Roman"/>
          <w:sz w:val="28"/>
          <w:szCs w:val="28"/>
          <w:lang w:eastAsia="ru-RU"/>
        </w:rPr>
        <w:t>а) непредставление документов</w:t>
      </w:r>
      <w:r w:rsidRPr="006B7FD1">
        <w:rPr>
          <w:rFonts w:ascii="Times New Roman" w:eastAsia="Times New Roman" w:hAnsi="Times New Roman" w:cs="Times New Roman"/>
          <w:sz w:val="28"/>
          <w:szCs w:val="28"/>
          <w:lang w:eastAsia="ru-RU"/>
        </w:rPr>
        <w:t>, определенных подпунктом 2.6.2</w:t>
      </w:r>
      <w:r w:rsidR="00C123AC" w:rsidRPr="006B7FD1">
        <w:rPr>
          <w:rFonts w:ascii="Times New Roman" w:eastAsia="Times New Roman" w:hAnsi="Times New Roman" w:cs="Times New Roman"/>
          <w:sz w:val="28"/>
          <w:szCs w:val="28"/>
          <w:lang w:eastAsia="ru-RU"/>
        </w:rPr>
        <w:t>.1</w:t>
      </w:r>
      <w:r w:rsidRPr="006B7FD1">
        <w:rPr>
          <w:rFonts w:ascii="Times New Roman" w:eastAsia="Times New Roman" w:hAnsi="Times New Roman" w:cs="Times New Roman"/>
          <w:sz w:val="28"/>
          <w:szCs w:val="28"/>
          <w:lang w:eastAsia="ru-RU"/>
        </w:rPr>
        <w:t xml:space="preserve"> подпункта 2.6.2 пункта 2.6</w:t>
      </w:r>
      <w:r w:rsidR="00C123AC" w:rsidRPr="006B7FD1">
        <w:rPr>
          <w:rFonts w:ascii="Times New Roman" w:eastAsia="Times New Roman" w:hAnsi="Times New Roman" w:cs="Times New Roman"/>
          <w:sz w:val="28"/>
          <w:szCs w:val="28"/>
          <w:lang w:eastAsia="ru-RU"/>
        </w:rPr>
        <w:t xml:space="preserve"> настоящего</w:t>
      </w:r>
      <w:r w:rsidR="00C123AC" w:rsidRPr="00C123AC">
        <w:rPr>
          <w:rFonts w:ascii="Times New Roman" w:eastAsia="Times New Roman" w:hAnsi="Times New Roman" w:cs="Times New Roman"/>
          <w:sz w:val="28"/>
          <w:szCs w:val="28"/>
          <w:lang w:eastAsia="ru-RU"/>
        </w:rPr>
        <w:t xml:space="preserve"> Административного регламента, либо наличие в таких документах недостоверных сведений;</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б) несоответствие заявителя требованиям, установленным законодательством Российской Федерации к таким участникам;</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в) невнесения задатка, если требование о внесении задатка указано в извещении о проведении конкурса или аукциона;</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г) несоответствия заявки на участие в конкурсе или аукционе требованиям конкурсной документации либо документации об аукционе;</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д) при проведении конкурса на право заключения договора безвозмездного пользования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е)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от 24 июля 2007 года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ж)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з)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123AC" w:rsidRPr="00C123AC">
        <w:rPr>
          <w:rFonts w:ascii="Times New Roman" w:eastAsia="Times New Roman" w:hAnsi="Times New Roman" w:cs="Times New Roman"/>
          <w:sz w:val="28"/>
          <w:szCs w:val="28"/>
          <w:lang w:eastAsia="ru-RU"/>
        </w:rPr>
        <w:t>2) неявка заинтересованного лица (его уполномоченного представителя) на конкурс или аукцион;</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3) заявитель в установленном порядке не признан победителем торгов;</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4) заявитель, признанный победителем торгов, отказался от подписания договора безвозмездного пользования либо не подписал его в установленный в информационном сообщении о проведении торгов срок;</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5) в случае установления в срок, предусмотренный для заключения договора, следующих фактов:</w:t>
      </w:r>
    </w:p>
    <w:p w:rsidR="00C123AC" w:rsidRPr="00C123AC"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а) проведение ликвидации такого участника торгов - юридического лица или принятие арбитражным судом решения о признании такого участника торгов - юридического лица, индивидуального предпринимателя банкротом и об открытии конкурсного производства;</w:t>
      </w:r>
    </w:p>
    <w:p w:rsidR="00C123AC" w:rsidRPr="00AB37C9" w:rsidRDefault="008F0198" w:rsidP="00C123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23AC" w:rsidRPr="00C123AC">
        <w:rPr>
          <w:rFonts w:ascii="Times New Roman" w:eastAsia="Times New Roman" w:hAnsi="Times New Roman" w:cs="Times New Roman"/>
          <w:sz w:val="28"/>
          <w:szCs w:val="28"/>
          <w:lang w:eastAsia="ru-RU"/>
        </w:rPr>
        <w:t xml:space="preserve">б) приостановление деятельности такого лица в порядке, </w:t>
      </w:r>
      <w:r w:rsidR="00C123AC" w:rsidRPr="00AB37C9">
        <w:rPr>
          <w:rFonts w:ascii="Times New Roman" w:eastAsia="Times New Roman" w:hAnsi="Times New Roman" w:cs="Times New Roman"/>
          <w:sz w:val="28"/>
          <w:szCs w:val="28"/>
          <w:lang w:eastAsia="ru-RU"/>
        </w:rPr>
        <w:t>предусмотренном Кодексом Российской Федерации об административных правонарушениях;</w:t>
      </w:r>
    </w:p>
    <w:p w:rsidR="00C123AC" w:rsidRPr="00AB37C9" w:rsidRDefault="008F0198" w:rsidP="00C123AC">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tab/>
      </w:r>
      <w:r w:rsidR="00C123AC" w:rsidRPr="00AB37C9">
        <w:rPr>
          <w:rFonts w:ascii="Times New Roman" w:eastAsia="Times New Roman" w:hAnsi="Times New Roman" w:cs="Times New Roman"/>
          <w:sz w:val="28"/>
          <w:szCs w:val="28"/>
          <w:lang w:eastAsia="ru-RU"/>
        </w:rPr>
        <w:t>в) представление таким лицом заведомо ложных сведений, содержащихся в документах, п</w:t>
      </w:r>
      <w:r w:rsidRPr="00AB37C9">
        <w:rPr>
          <w:rFonts w:ascii="Times New Roman" w:eastAsia="Times New Roman" w:hAnsi="Times New Roman" w:cs="Times New Roman"/>
          <w:sz w:val="28"/>
          <w:szCs w:val="28"/>
          <w:lang w:eastAsia="ru-RU"/>
        </w:rPr>
        <w:t>редусмотренных подпунктом 2.6.2</w:t>
      </w:r>
      <w:r w:rsidR="00C123AC" w:rsidRPr="00AB37C9">
        <w:rPr>
          <w:rFonts w:ascii="Times New Roman" w:eastAsia="Times New Roman" w:hAnsi="Times New Roman" w:cs="Times New Roman"/>
          <w:sz w:val="28"/>
          <w:szCs w:val="28"/>
          <w:lang w:eastAsia="ru-RU"/>
        </w:rPr>
        <w:t>.1</w:t>
      </w:r>
      <w:r w:rsidRPr="00AB37C9">
        <w:rPr>
          <w:rFonts w:ascii="Times New Roman" w:eastAsia="Times New Roman" w:hAnsi="Times New Roman" w:cs="Times New Roman"/>
          <w:sz w:val="28"/>
          <w:szCs w:val="28"/>
          <w:lang w:eastAsia="ru-RU"/>
        </w:rPr>
        <w:t xml:space="preserve"> подпункта 2.6.2 пункта 2.6</w:t>
      </w:r>
      <w:r w:rsidR="00C123AC" w:rsidRPr="00AB37C9">
        <w:rPr>
          <w:rFonts w:ascii="Times New Roman" w:eastAsia="Times New Roman" w:hAnsi="Times New Roman" w:cs="Times New Roman"/>
          <w:sz w:val="28"/>
          <w:szCs w:val="28"/>
          <w:lang w:eastAsia="ru-RU"/>
        </w:rPr>
        <w:t xml:space="preserve"> настоящего Административного регламента;</w:t>
      </w:r>
    </w:p>
    <w:p w:rsidR="00C123AC" w:rsidRDefault="008F0198" w:rsidP="00C123AC">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tab/>
      </w:r>
      <w:r w:rsidR="00C123AC" w:rsidRPr="00AB37C9">
        <w:rPr>
          <w:rFonts w:ascii="Times New Roman" w:eastAsia="Times New Roman" w:hAnsi="Times New Roman" w:cs="Times New Roman"/>
          <w:sz w:val="28"/>
          <w:szCs w:val="28"/>
          <w:lang w:eastAsia="ru-RU"/>
        </w:rPr>
        <w:t>г) отсутствие возможности предоставления</w:t>
      </w:r>
      <w:r w:rsidR="00C123AC" w:rsidRPr="00C123AC">
        <w:rPr>
          <w:rFonts w:ascii="Times New Roman" w:eastAsia="Times New Roman" w:hAnsi="Times New Roman" w:cs="Times New Roman"/>
          <w:sz w:val="28"/>
          <w:szCs w:val="28"/>
          <w:lang w:eastAsia="ru-RU"/>
        </w:rPr>
        <w:t xml:space="preserve"> в безвозмездное пользование муниципального имущества, указанного в обращении заявителя, по основаниям, предусмотренным законодательством.</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B7287">
        <w:rPr>
          <w:rFonts w:ascii="Times New Roman" w:eastAsia="Times New Roman" w:hAnsi="Times New Roman" w:cs="Times New Roman"/>
          <w:sz w:val="28"/>
          <w:szCs w:val="28"/>
          <w:lang w:eastAsia="ru-RU"/>
        </w:rPr>
        <w:t>2.9.4. Основаниями отказа в заключение договора безвозмездного пользования муниципальным имуществом на новый срок:</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1) имущество, предлагаемое для передачи в</w:t>
      </w:r>
      <w:r w:rsidR="00F72C4C" w:rsidRPr="009B7287">
        <w:rPr>
          <w:rFonts w:ascii="Times New Roman" w:eastAsia="Times New Roman" w:hAnsi="Times New Roman" w:cs="Times New Roman"/>
          <w:sz w:val="28"/>
          <w:szCs w:val="28"/>
          <w:lang w:eastAsia="ru-RU"/>
        </w:rPr>
        <w:t xml:space="preserve"> безвозмездное пользование</w:t>
      </w:r>
      <w:r w:rsidRPr="009B7287">
        <w:rPr>
          <w:rFonts w:ascii="Times New Roman" w:eastAsia="Times New Roman" w:hAnsi="Times New Roman" w:cs="Times New Roman"/>
          <w:sz w:val="28"/>
          <w:szCs w:val="28"/>
          <w:lang w:eastAsia="ru-RU"/>
        </w:rPr>
        <w:t>, не является муниципальной собственностью</w:t>
      </w:r>
      <w:r w:rsidR="00AB37C9" w:rsidRPr="009B7287">
        <w:rPr>
          <w:rFonts w:ascii="Times New Roman" w:eastAsia="Times New Roman" w:hAnsi="Times New Roman" w:cs="Times New Roman"/>
          <w:sz w:val="28"/>
          <w:szCs w:val="28"/>
          <w:lang w:eastAsia="ru-RU"/>
        </w:rPr>
        <w:t xml:space="preserve"> городского округа город Выкса Нижегородской области</w:t>
      </w:r>
      <w:r w:rsidRPr="009B7287">
        <w:rPr>
          <w:rFonts w:ascii="Times New Roman" w:eastAsia="Times New Roman" w:hAnsi="Times New Roman" w:cs="Times New Roman"/>
          <w:sz w:val="28"/>
          <w:szCs w:val="28"/>
          <w:lang w:eastAsia="ru-RU"/>
        </w:rPr>
        <w:t>;</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2) не представлены документы, указанные в подпункте 2.6.</w:t>
      </w:r>
      <w:r w:rsidR="00C93302" w:rsidRPr="009B7287">
        <w:rPr>
          <w:rFonts w:ascii="Times New Roman" w:eastAsia="Times New Roman" w:hAnsi="Times New Roman" w:cs="Times New Roman"/>
          <w:sz w:val="28"/>
          <w:szCs w:val="28"/>
          <w:lang w:eastAsia="ru-RU"/>
        </w:rPr>
        <w:t xml:space="preserve">3.1 подпункта 2.6.3 пункта 2.6 </w:t>
      </w:r>
      <w:r w:rsidRPr="009B7287">
        <w:rPr>
          <w:rFonts w:ascii="Times New Roman" w:eastAsia="Times New Roman" w:hAnsi="Times New Roman" w:cs="Times New Roman"/>
          <w:sz w:val="28"/>
          <w:szCs w:val="28"/>
          <w:lang w:eastAsia="ru-RU"/>
        </w:rPr>
        <w:t>настоящего Административного регламента;</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3) принятие в установленном порядке решения, предусматривающего иной порядок распоряжения муниципальным имуществом;</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4)  установление факта недостоверности сведений, содержащихся в документах, представленных заявителем для предоставления муниципальной услуги;</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5) представленные документы не соответствуют требованиям действующего законодательства;</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t xml:space="preserve">7) не подписание заявителем проекта договора в течение 10 календарных дней. </w:t>
      </w:r>
    </w:p>
    <w:p w:rsidR="00F86190" w:rsidRPr="00AB37C9" w:rsidRDefault="00F86190" w:rsidP="00F861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B37C9">
        <w:rPr>
          <w:rFonts w:ascii="Times New Roman" w:eastAsia="Times New Roman" w:hAnsi="Times New Roman" w:cs="Times New Roman"/>
          <w:sz w:val="28"/>
          <w:szCs w:val="28"/>
          <w:lang w:eastAsia="ru-RU"/>
        </w:rPr>
        <w:t>2.9.5. Основания для отказа в исправлении опечаток или ошибок:</w:t>
      </w:r>
    </w:p>
    <w:p w:rsidR="00F86190" w:rsidRPr="00AB37C9" w:rsidRDefault="00F86190" w:rsidP="00F86190">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tab/>
        <w:t xml:space="preserve">1)  заявитель не представил документы, содержащих обоснование о наличии опечаток или ошибок в договоре, выданном Администрацией; </w:t>
      </w:r>
    </w:p>
    <w:p w:rsidR="00F86190" w:rsidRPr="00AB37C9" w:rsidRDefault="00F86190" w:rsidP="00F86190">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tab/>
        <w:t>2) в представленных заявителем документах не имеется противоречий между договором выданном Администрацией, и сведениями, содержащимися в данных документах.</w:t>
      </w:r>
    </w:p>
    <w:p w:rsidR="00F86190" w:rsidRPr="009B7287" w:rsidRDefault="00F86190" w:rsidP="00F86190">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lastRenderedPageBreak/>
        <w:tab/>
      </w:r>
      <w:r w:rsidRPr="009B7287">
        <w:rPr>
          <w:rFonts w:ascii="Times New Roman" w:eastAsia="Times New Roman" w:hAnsi="Times New Roman" w:cs="Times New Roman"/>
          <w:sz w:val="28"/>
          <w:szCs w:val="28"/>
          <w:lang w:eastAsia="ru-RU"/>
        </w:rPr>
        <w:t>2.9.6. Основания для отказа в выдаче копии договора безвозмездного пользования муниципальным имуществом</w:t>
      </w:r>
      <w:r w:rsidR="006177F8" w:rsidRPr="009B7287">
        <w:rPr>
          <w:rFonts w:ascii="Times New Roman" w:eastAsia="Times New Roman" w:hAnsi="Times New Roman" w:cs="Times New Roman"/>
          <w:sz w:val="28"/>
          <w:szCs w:val="28"/>
          <w:lang w:eastAsia="ru-RU"/>
        </w:rPr>
        <w:t xml:space="preserve"> (копии дополнительного соглашения к договору)</w:t>
      </w:r>
      <w:r w:rsidRPr="009B7287">
        <w:rPr>
          <w:rFonts w:ascii="Times New Roman" w:eastAsia="Times New Roman" w:hAnsi="Times New Roman" w:cs="Times New Roman"/>
          <w:sz w:val="28"/>
          <w:szCs w:val="28"/>
          <w:lang w:eastAsia="ru-RU"/>
        </w:rPr>
        <w:t>:</w:t>
      </w:r>
    </w:p>
    <w:p w:rsidR="008F0198" w:rsidRDefault="00454A0E" w:rsidP="00F86190">
      <w:pPr>
        <w:spacing w:after="0" w:line="240" w:lineRule="auto"/>
        <w:jc w:val="both"/>
        <w:rPr>
          <w:rFonts w:ascii="Times New Roman" w:eastAsia="Times New Roman" w:hAnsi="Times New Roman" w:cs="Times New Roman"/>
          <w:sz w:val="28"/>
          <w:szCs w:val="28"/>
          <w:lang w:eastAsia="ru-RU"/>
        </w:rPr>
      </w:pPr>
      <w:r w:rsidRPr="009B7287">
        <w:rPr>
          <w:rFonts w:ascii="Times New Roman" w:eastAsia="Times New Roman" w:hAnsi="Times New Roman" w:cs="Times New Roman"/>
          <w:sz w:val="28"/>
          <w:szCs w:val="28"/>
          <w:lang w:eastAsia="ru-RU"/>
        </w:rPr>
        <w:tab/>
      </w:r>
      <w:r w:rsidR="00F86190" w:rsidRPr="009B7287">
        <w:rPr>
          <w:rFonts w:ascii="Times New Roman" w:eastAsia="Times New Roman" w:hAnsi="Times New Roman" w:cs="Times New Roman"/>
          <w:sz w:val="28"/>
          <w:szCs w:val="28"/>
          <w:lang w:eastAsia="ru-RU"/>
        </w:rPr>
        <w:t xml:space="preserve">1) договор безвозмездного пользования муниципальным имуществом </w:t>
      </w:r>
      <w:r w:rsidR="006177F8" w:rsidRPr="009B7287">
        <w:rPr>
          <w:rFonts w:ascii="Times New Roman" w:eastAsia="Times New Roman" w:hAnsi="Times New Roman" w:cs="Times New Roman"/>
          <w:sz w:val="28"/>
          <w:szCs w:val="28"/>
          <w:lang w:eastAsia="ru-RU"/>
        </w:rPr>
        <w:t xml:space="preserve">  </w:t>
      </w:r>
      <w:proofErr w:type="gramStart"/>
      <w:r w:rsidR="006177F8" w:rsidRPr="009B7287">
        <w:rPr>
          <w:rFonts w:ascii="Times New Roman" w:eastAsia="Times New Roman" w:hAnsi="Times New Roman" w:cs="Times New Roman"/>
          <w:sz w:val="28"/>
          <w:szCs w:val="28"/>
          <w:lang w:eastAsia="ru-RU"/>
        </w:rPr>
        <w:t xml:space="preserve">   (</w:t>
      </w:r>
      <w:proofErr w:type="gramEnd"/>
      <w:r w:rsidR="006177F8" w:rsidRPr="009B7287">
        <w:rPr>
          <w:rFonts w:ascii="Times New Roman" w:eastAsia="Times New Roman" w:hAnsi="Times New Roman" w:cs="Times New Roman"/>
          <w:sz w:val="28"/>
          <w:szCs w:val="28"/>
          <w:lang w:eastAsia="ru-RU"/>
        </w:rPr>
        <w:t xml:space="preserve">дополнительное соглашение к договору) </w:t>
      </w:r>
      <w:r w:rsidR="00F86190" w:rsidRPr="009B7287">
        <w:rPr>
          <w:rFonts w:ascii="Times New Roman" w:eastAsia="Times New Roman" w:hAnsi="Times New Roman" w:cs="Times New Roman"/>
          <w:sz w:val="28"/>
          <w:szCs w:val="28"/>
          <w:lang w:eastAsia="ru-RU"/>
        </w:rPr>
        <w:t>отсутствует</w:t>
      </w:r>
      <w:r w:rsidR="00F86190" w:rsidRPr="00F86190">
        <w:rPr>
          <w:rFonts w:ascii="Times New Roman" w:eastAsia="Times New Roman" w:hAnsi="Times New Roman" w:cs="Times New Roman"/>
          <w:sz w:val="28"/>
          <w:szCs w:val="28"/>
          <w:lang w:eastAsia="ru-RU"/>
        </w:rPr>
        <w:t xml:space="preserve"> в распоряжении Администрации.</w:t>
      </w:r>
    </w:p>
    <w:p w:rsidR="00917AA5" w:rsidRDefault="00917AA5" w:rsidP="00917AA5">
      <w:pPr>
        <w:spacing w:after="0" w:line="240" w:lineRule="auto"/>
        <w:jc w:val="both"/>
        <w:rPr>
          <w:rFonts w:ascii="Times New Roman" w:eastAsia="Times New Roman" w:hAnsi="Times New Roman" w:cs="Times New Roman"/>
          <w:b/>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E41A87" w:rsidRPr="00E41A87" w:rsidRDefault="00BA4EAD" w:rsidP="00E41A8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41A87" w:rsidRPr="00E41A87">
        <w:rPr>
          <w:rFonts w:ascii="Times New Roman" w:eastAsia="Times New Roman" w:hAnsi="Times New Roman" w:cs="Times New Roman"/>
          <w:sz w:val="28"/>
          <w:szCs w:val="28"/>
          <w:lang w:eastAsia="ru-RU"/>
        </w:rPr>
        <w:t>2.10.1. Муниципальная услуга предоставляется без взимания государственной пошлины или иной платы.</w:t>
      </w:r>
    </w:p>
    <w:p w:rsidR="008405CE" w:rsidRPr="00CC05C5" w:rsidRDefault="00E41A87" w:rsidP="00E41A87">
      <w:pPr>
        <w:spacing w:after="0" w:line="240" w:lineRule="auto"/>
        <w:jc w:val="both"/>
        <w:rPr>
          <w:rFonts w:ascii="Times New Roman" w:eastAsia="Times New Roman" w:hAnsi="Times New Roman" w:cs="Times New Roman"/>
          <w:sz w:val="28"/>
          <w:szCs w:val="28"/>
          <w:lang w:eastAsia="ru-RU"/>
        </w:rPr>
      </w:pPr>
      <w:r w:rsidRPr="00E41A87">
        <w:rPr>
          <w:rFonts w:ascii="Times New Roman" w:eastAsia="Times New Roman" w:hAnsi="Times New Roman" w:cs="Times New Roman"/>
          <w:sz w:val="28"/>
          <w:szCs w:val="28"/>
          <w:lang w:eastAsia="ru-RU"/>
        </w:rPr>
        <w:tab/>
        <w:t>2.10.2. Плата за необходимые и обязательные услуги не взимаются в виду отсутствия таковых услуг.</w:t>
      </w:r>
    </w:p>
    <w:p w:rsidR="008405CE" w:rsidRPr="00CC05C5" w:rsidRDefault="008405CE" w:rsidP="00DC69CA">
      <w:pPr>
        <w:spacing w:after="0" w:line="240" w:lineRule="auto"/>
        <w:jc w:val="both"/>
        <w:rPr>
          <w:rFonts w:ascii="Times New Roman" w:eastAsia="Times New Roman" w:hAnsi="Times New Roman" w:cs="Times New Roman"/>
          <w:sz w:val="28"/>
          <w:szCs w:val="28"/>
          <w:lang w:eastAsia="ru-RU"/>
        </w:rPr>
      </w:pPr>
    </w:p>
    <w:p w:rsidR="002D2123" w:rsidRPr="00AB37C9" w:rsidRDefault="002D2123" w:rsidP="002D2123">
      <w:pPr>
        <w:spacing w:after="0" w:line="240" w:lineRule="auto"/>
        <w:ind w:firstLine="709"/>
        <w:jc w:val="center"/>
        <w:rPr>
          <w:rFonts w:ascii="Times New Roman" w:hAnsi="Times New Roman"/>
          <w:b/>
          <w:sz w:val="28"/>
          <w:szCs w:val="28"/>
        </w:rPr>
      </w:pPr>
      <w:r w:rsidRPr="00AB37C9">
        <w:rPr>
          <w:rFonts w:ascii="Times New Roman" w:hAnsi="Times New Roman"/>
          <w:b/>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4"/>
          <w:szCs w:val="24"/>
          <w:lang w:eastAsia="ru-RU"/>
        </w:rPr>
      </w:pP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2.11.1.  Прием заявителей в Администрации осуществляется в порядке очереди.</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 xml:space="preserve">2.11.2. Максимальный срок ожидания в очереди при подаче </w:t>
      </w:r>
      <w:r w:rsidRPr="00AB37C9">
        <w:rPr>
          <w:rFonts w:ascii="Times New Roman" w:hAnsi="Times New Roman" w:cs="Times New Roman"/>
          <w:sz w:val="28"/>
          <w:szCs w:val="28"/>
        </w:rPr>
        <w:t>заявления о предоставлении муниципального имущества</w:t>
      </w:r>
      <w:r w:rsidRPr="00AB37C9">
        <w:rPr>
          <w:rFonts w:ascii="Times New Roman" w:hAnsi="Times New Roman" w:cs="Times New Roman"/>
          <w:sz w:val="28"/>
          <w:szCs w:val="28"/>
          <w:lang w:eastAsia="ru-RU"/>
        </w:rPr>
        <w:t>,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5E408D" w:rsidRPr="005E408D"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 xml:space="preserve">2.11.3. Предварительная запись на подачу </w:t>
      </w:r>
      <w:r w:rsidRPr="00AB37C9">
        <w:rPr>
          <w:rFonts w:ascii="Times New Roman" w:hAnsi="Times New Roman" w:cs="Times New Roman"/>
          <w:sz w:val="28"/>
          <w:szCs w:val="28"/>
        </w:rPr>
        <w:t>заявления о предоставлении муниципального имущества</w:t>
      </w:r>
      <w:r w:rsidRPr="00AB37C9">
        <w:rPr>
          <w:rFonts w:ascii="Times New Roman" w:hAnsi="Times New Roman" w:cs="Times New Roman"/>
          <w:sz w:val="28"/>
          <w:szCs w:val="28"/>
          <w:lang w:eastAsia="ru-RU"/>
        </w:rPr>
        <w:t>,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w:t>
      </w:r>
      <w:r w:rsidRPr="005E408D">
        <w:rPr>
          <w:rFonts w:ascii="Times New Roman" w:hAnsi="Times New Roman" w:cs="Times New Roman"/>
          <w:sz w:val="28"/>
          <w:szCs w:val="28"/>
          <w:lang w:eastAsia="ru-RU"/>
        </w:rPr>
        <w:t xml:space="preserve">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5E408D" w:rsidRPr="005E408D"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5E408D">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5E408D" w:rsidRPr="005E408D"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5E408D">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5E408D">
        <w:rPr>
          <w:rFonts w:ascii="Times New Roman" w:hAnsi="Times New Roman" w:cs="Times New Roman"/>
          <w:sz w:val="28"/>
          <w:szCs w:val="28"/>
          <w:lang w:eastAsia="ru-RU"/>
        </w:rPr>
        <w:t xml:space="preserve">заявитель в любое время вправе </w:t>
      </w:r>
      <w:r w:rsidRPr="00AB37C9">
        <w:rPr>
          <w:rFonts w:ascii="Times New Roman" w:hAnsi="Times New Roman" w:cs="Times New Roman"/>
          <w:sz w:val="28"/>
          <w:szCs w:val="28"/>
          <w:lang w:eastAsia="ru-RU"/>
        </w:rPr>
        <w:t>отказаться от предварительной записи.</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lastRenderedPageBreak/>
        <w:t>2.11.4. Предварительная запись ведется в электронном виде либо на бумажном носителе.</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2.11.5. При определении времени приема по телефону сотрудник КУМИ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В данном случае назначенные заявителю дата и время посещения, а также номер кабинета, в который следует обратиться, подтверждаются сотрудником КУМИ посредством телефонной связи.</w:t>
      </w:r>
    </w:p>
    <w:p w:rsidR="005E408D" w:rsidRPr="00AB37C9"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заявителю предоставляется возможность распечатать талон</w:t>
      </w:r>
      <w:r w:rsidRPr="005E408D">
        <w:rPr>
          <w:rFonts w:ascii="Times New Roman" w:hAnsi="Times New Roman" w:cs="Times New Roman"/>
          <w:sz w:val="28"/>
          <w:szCs w:val="28"/>
          <w:lang w:eastAsia="ru-RU"/>
        </w:rPr>
        <w:t xml:space="preserve"> с указанием даты и времени приема, а </w:t>
      </w:r>
      <w:r w:rsidRPr="00AB37C9">
        <w:rPr>
          <w:rFonts w:ascii="Times New Roman" w:hAnsi="Times New Roman" w:cs="Times New Roman"/>
          <w:sz w:val="28"/>
          <w:szCs w:val="28"/>
          <w:lang w:eastAsia="ru-RU"/>
        </w:rPr>
        <w:t xml:space="preserve">также адрес и номера кабинета, в который следует обратиться.  </w:t>
      </w:r>
    </w:p>
    <w:p w:rsidR="005E408D" w:rsidRPr="005E408D" w:rsidRDefault="005E408D" w:rsidP="005E408D">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B37C9">
        <w:rPr>
          <w:rFonts w:ascii="Times New Roman" w:hAnsi="Times New Roman" w:cs="Times New Roman"/>
          <w:sz w:val="28"/>
          <w:szCs w:val="28"/>
          <w:lang w:eastAsia="ru-RU"/>
        </w:rPr>
        <w:t xml:space="preserve">2.11.6.  Продолжительность предварительной записи по телефону или в ходе личного приема для подачи </w:t>
      </w:r>
      <w:r w:rsidRPr="00AB37C9">
        <w:rPr>
          <w:rFonts w:ascii="Times New Roman" w:hAnsi="Times New Roman" w:cs="Times New Roman"/>
          <w:sz w:val="28"/>
          <w:szCs w:val="28"/>
        </w:rPr>
        <w:t>заявления о предоставлении муниципального имущества</w:t>
      </w:r>
      <w:r w:rsidRPr="00AB37C9">
        <w:rPr>
          <w:rFonts w:ascii="Times New Roman" w:hAnsi="Times New Roman" w:cs="Times New Roman"/>
          <w:sz w:val="28"/>
          <w:szCs w:val="28"/>
          <w:lang w:eastAsia="ru-RU"/>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w:t>
      </w:r>
      <w:r w:rsidRPr="005E408D">
        <w:rPr>
          <w:rFonts w:ascii="Times New Roman" w:hAnsi="Times New Roman" w:cs="Times New Roman"/>
          <w:sz w:val="28"/>
          <w:szCs w:val="28"/>
          <w:lang w:eastAsia="ru-RU"/>
        </w:rPr>
        <w:t xml:space="preserve"> 5 минут.</w:t>
      </w:r>
    </w:p>
    <w:p w:rsidR="005E408D" w:rsidRDefault="005E408D" w:rsidP="002D2123">
      <w:pPr>
        <w:pStyle w:val="ConsPlusTitle"/>
        <w:jc w:val="center"/>
        <w:outlineLvl w:val="2"/>
        <w:rPr>
          <w:rFonts w:cs="Times New Roman"/>
          <w:sz w:val="28"/>
          <w:szCs w:val="28"/>
        </w:rPr>
      </w:pPr>
    </w:p>
    <w:p w:rsidR="002D2123" w:rsidRPr="003C6A09" w:rsidRDefault="002D2123" w:rsidP="002D2123">
      <w:pPr>
        <w:pStyle w:val="ConsPlusTitle"/>
        <w:jc w:val="center"/>
        <w:outlineLvl w:val="2"/>
        <w:rPr>
          <w:rFonts w:cs="Times New Roman"/>
          <w:sz w:val="28"/>
          <w:szCs w:val="28"/>
        </w:rPr>
      </w:pPr>
      <w:r>
        <w:rPr>
          <w:rFonts w:cs="Times New Roman"/>
          <w:sz w:val="28"/>
          <w:szCs w:val="28"/>
        </w:rPr>
        <w:t>2.12</w:t>
      </w:r>
      <w:r w:rsidRPr="003C6A09">
        <w:rPr>
          <w:rFonts w:cs="Times New Roman"/>
          <w:sz w:val="28"/>
          <w:szCs w:val="28"/>
        </w:rPr>
        <w:t>. Срок и порядок регистрации запроса заявителя</w:t>
      </w:r>
    </w:p>
    <w:p w:rsidR="002D2123" w:rsidRDefault="002D2123" w:rsidP="002D2123">
      <w:pPr>
        <w:pStyle w:val="ConsPlusTitle"/>
        <w:jc w:val="center"/>
        <w:rPr>
          <w:rFonts w:cs="Times New Roman"/>
          <w:sz w:val="28"/>
          <w:szCs w:val="28"/>
        </w:rPr>
      </w:pPr>
      <w:r w:rsidRPr="003C6A09">
        <w:rPr>
          <w:rFonts w:cs="Times New Roman"/>
          <w:sz w:val="28"/>
          <w:szCs w:val="28"/>
        </w:rPr>
        <w:t>о предоставлении муниципальной услуги</w:t>
      </w:r>
      <w:r>
        <w:rPr>
          <w:rFonts w:cs="Times New Roman"/>
          <w:sz w:val="28"/>
          <w:szCs w:val="28"/>
        </w:rPr>
        <w:t>,</w:t>
      </w:r>
      <w:r w:rsidRPr="000301BD">
        <w:t xml:space="preserve"> </w:t>
      </w:r>
      <w:r>
        <w:rPr>
          <w:rFonts w:cs="Times New Roman"/>
          <w:sz w:val="28"/>
          <w:szCs w:val="28"/>
        </w:rPr>
        <w:t>в том числе в электронной форме</w:t>
      </w:r>
    </w:p>
    <w:p w:rsidR="004E3A3F" w:rsidRPr="00C24EF6" w:rsidRDefault="004E3A3F" w:rsidP="002D2123">
      <w:pPr>
        <w:pStyle w:val="ConsPlusTitle"/>
        <w:jc w:val="center"/>
        <w:rPr>
          <w:rFonts w:cs="Times New Roman"/>
          <w:color w:val="FF0000"/>
          <w:sz w:val="28"/>
          <w:szCs w:val="28"/>
        </w:rPr>
      </w:pPr>
    </w:p>
    <w:p w:rsidR="004E3A3F" w:rsidRPr="00AB37C9" w:rsidRDefault="004E3A3F" w:rsidP="004E3A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B37C9">
        <w:rPr>
          <w:rFonts w:ascii="Times New Roman" w:eastAsia="Times New Roman" w:hAnsi="Times New Roman" w:cs="Times New Roman"/>
          <w:sz w:val="28"/>
          <w:szCs w:val="28"/>
          <w:lang w:eastAsia="ru-RU"/>
        </w:rPr>
        <w:t>2.12.1. Заявление о предоставлении муниципального имущества, заявление об исправлении опечаток или ошибок, заявление о выдаче копии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сотрудником Администрации в течение одного рабочего со дня их поступления.</w:t>
      </w:r>
    </w:p>
    <w:p w:rsidR="004E3A3F" w:rsidRPr="004E3A3F" w:rsidRDefault="004E3A3F" w:rsidP="004E3A3F">
      <w:pPr>
        <w:spacing w:after="0" w:line="240" w:lineRule="auto"/>
        <w:jc w:val="both"/>
        <w:rPr>
          <w:rFonts w:ascii="Times New Roman" w:eastAsia="Times New Roman" w:hAnsi="Times New Roman" w:cs="Times New Roman"/>
          <w:sz w:val="28"/>
          <w:szCs w:val="28"/>
          <w:lang w:eastAsia="ru-RU"/>
        </w:rPr>
      </w:pPr>
      <w:r w:rsidRPr="00AB37C9">
        <w:rPr>
          <w:rFonts w:ascii="Times New Roman" w:eastAsia="Times New Roman" w:hAnsi="Times New Roman" w:cs="Times New Roman"/>
          <w:sz w:val="28"/>
          <w:szCs w:val="28"/>
          <w:lang w:eastAsia="ru-RU"/>
        </w:rPr>
        <w:tab/>
        <w:t>2.12.2. Учет заявления о предоставлении муниципального</w:t>
      </w:r>
      <w:r w:rsidR="00712B5E" w:rsidRPr="00AB37C9">
        <w:rPr>
          <w:rFonts w:ascii="Times New Roman" w:eastAsia="Times New Roman" w:hAnsi="Times New Roman" w:cs="Times New Roman"/>
          <w:sz w:val="28"/>
          <w:szCs w:val="28"/>
          <w:lang w:eastAsia="ru-RU"/>
        </w:rPr>
        <w:t xml:space="preserve"> имущества</w:t>
      </w:r>
      <w:r w:rsidRPr="00AB37C9">
        <w:rPr>
          <w:rFonts w:ascii="Times New Roman" w:eastAsia="Times New Roman" w:hAnsi="Times New Roman" w:cs="Times New Roman"/>
          <w:sz w:val="28"/>
          <w:szCs w:val="28"/>
          <w:lang w:eastAsia="ru-RU"/>
        </w:rPr>
        <w:t>, заявления об исправлении опечаток или ошибок, заявления о выдаче копии   и прилагаемых документов  осуществляется путем внесения записи в систему электронного документооборота.</w:t>
      </w:r>
      <w:r w:rsidRPr="004E3A3F">
        <w:rPr>
          <w:rFonts w:ascii="Times New Roman" w:eastAsia="Times New Roman" w:hAnsi="Times New Roman" w:cs="Times New Roman"/>
          <w:sz w:val="28"/>
          <w:szCs w:val="28"/>
          <w:lang w:eastAsia="ru-RU"/>
        </w:rPr>
        <w:t xml:space="preserve"> </w:t>
      </w:r>
    </w:p>
    <w:p w:rsidR="004B7FF6" w:rsidRPr="004B7FF6" w:rsidRDefault="00712B5E" w:rsidP="004E3A3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1B179F" w:rsidRDefault="001B179F" w:rsidP="006F4BBE">
      <w:pPr>
        <w:spacing w:after="0" w:line="240" w:lineRule="auto"/>
        <w:ind w:firstLine="709"/>
        <w:jc w:val="center"/>
        <w:rPr>
          <w:rFonts w:ascii="Times New Roman" w:eastAsia="Times New Roman" w:hAnsi="Times New Roman" w:cs="Calibri"/>
          <w:sz w:val="24"/>
          <w:szCs w:val="24"/>
          <w:lang w:eastAsia="ar-SA"/>
        </w:rPr>
      </w:pP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 xml:space="preserve">2.13.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712B5E" w:rsidRPr="002D2123" w:rsidRDefault="00712B5E" w:rsidP="006F4BBE">
      <w:pPr>
        <w:spacing w:after="0" w:line="240" w:lineRule="auto"/>
        <w:ind w:firstLine="709"/>
        <w:jc w:val="center"/>
        <w:rPr>
          <w:rFonts w:ascii="Times New Roman" w:eastAsia="Calibri" w:hAnsi="Times New Roman" w:cs="Times New Roman"/>
          <w:b/>
          <w:sz w:val="28"/>
          <w:szCs w:val="28"/>
        </w:rPr>
      </w:pPr>
    </w:p>
    <w:p w:rsidR="00712B5E" w:rsidRPr="00712B5E" w:rsidRDefault="00712B5E" w:rsidP="00712B5E">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2.13.1. </w:t>
      </w:r>
      <w:r w:rsidRPr="00712B5E">
        <w:rPr>
          <w:rFonts w:ascii="Times New Roman" w:hAnsi="Times New Roman" w:cs="Times New Roman"/>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заявлений.</w:t>
      </w:r>
    </w:p>
    <w:p w:rsidR="00712B5E" w:rsidRPr="00712B5E" w:rsidRDefault="00712B5E" w:rsidP="00712B5E">
      <w:pPr>
        <w:autoSpaceDE w:val="0"/>
        <w:spacing w:after="0" w:line="240" w:lineRule="auto"/>
        <w:ind w:firstLine="567"/>
        <w:jc w:val="both"/>
        <w:rPr>
          <w:rFonts w:ascii="Times New Roman" w:hAnsi="Times New Roman" w:cs="Times New Roman"/>
          <w:sz w:val="28"/>
          <w:szCs w:val="28"/>
        </w:rPr>
      </w:pPr>
      <w:r w:rsidRPr="00712B5E">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712B5E" w:rsidRPr="00712B5E" w:rsidRDefault="00712B5E" w:rsidP="00712B5E">
      <w:pPr>
        <w:autoSpaceDE w:val="0"/>
        <w:spacing w:after="0" w:line="240" w:lineRule="auto"/>
        <w:ind w:firstLine="567"/>
        <w:jc w:val="both"/>
        <w:rPr>
          <w:rFonts w:ascii="Times New Roman" w:hAnsi="Times New Roman" w:cs="Times New Roman"/>
          <w:sz w:val="28"/>
          <w:szCs w:val="28"/>
        </w:rPr>
      </w:pPr>
      <w:r w:rsidRPr="00712B5E">
        <w:rPr>
          <w:rFonts w:ascii="Times New Roman" w:hAnsi="Times New Roman" w:cs="Times New Roman"/>
          <w:sz w:val="28"/>
          <w:szCs w:val="28"/>
        </w:rPr>
        <w:t>- информационными стендами;</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sz w:val="28"/>
          <w:szCs w:val="28"/>
        </w:rPr>
      </w:pPr>
      <w:r w:rsidRPr="00712B5E">
        <w:rPr>
          <w:rFonts w:ascii="Times New Roman" w:hAnsi="Times New Roman" w:cs="Times New Roman"/>
          <w:sz w:val="28"/>
          <w:szCs w:val="28"/>
        </w:rPr>
        <w:t>- стульями и столами для письма;</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
          <w:iCs/>
          <w:sz w:val="28"/>
          <w:szCs w:val="28"/>
        </w:rPr>
      </w:pPr>
      <w:r w:rsidRPr="00712B5E">
        <w:rPr>
          <w:rFonts w:ascii="Times New Roman" w:hAnsi="Times New Roman" w:cs="Times New Roman"/>
          <w:iCs/>
          <w:sz w:val="28"/>
          <w:szCs w:val="28"/>
        </w:rPr>
        <w:t>- бланками  заявлений и образцами их заполнения</w:t>
      </w:r>
      <w:r w:rsidRPr="00712B5E">
        <w:rPr>
          <w:rFonts w:ascii="Times New Roman" w:hAnsi="Times New Roman" w:cs="Times New Roman"/>
          <w:i/>
          <w:iCs/>
          <w:sz w:val="28"/>
          <w:szCs w:val="28"/>
        </w:rPr>
        <w:t>.</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2.</w:t>
      </w:r>
      <w:r>
        <w:rPr>
          <w:rFonts w:ascii="Times New Roman" w:hAnsi="Times New Roman" w:cs="Times New Roman"/>
          <w:iCs/>
          <w:sz w:val="28"/>
          <w:szCs w:val="28"/>
        </w:rPr>
        <w:t>13</w:t>
      </w:r>
      <w:r w:rsidRPr="00712B5E">
        <w:rPr>
          <w:rFonts w:ascii="Times New Roman" w:hAnsi="Times New Roman" w:cs="Times New Roman"/>
          <w:iCs/>
          <w:sz w:val="28"/>
          <w:szCs w:val="28"/>
        </w:rPr>
        <w:t>.</w:t>
      </w:r>
      <w:r>
        <w:rPr>
          <w:rFonts w:ascii="Times New Roman" w:hAnsi="Times New Roman" w:cs="Times New Roman"/>
          <w:iCs/>
          <w:sz w:val="28"/>
          <w:szCs w:val="28"/>
        </w:rPr>
        <w:t>2.</w:t>
      </w:r>
      <w:r w:rsidRPr="00712B5E">
        <w:rPr>
          <w:rFonts w:ascii="Times New Roman" w:hAnsi="Times New Roman" w:cs="Times New Roman"/>
          <w:iCs/>
          <w:sz w:val="28"/>
          <w:szCs w:val="28"/>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2) возможность самостоятельного передвижения по территории, на которой расположены объекты (здания, помещения), в которых</w:t>
      </w:r>
      <w:r>
        <w:rPr>
          <w:rFonts w:ascii="Times New Roman" w:hAnsi="Times New Roman" w:cs="Times New Roman"/>
          <w:iCs/>
          <w:sz w:val="28"/>
          <w:szCs w:val="28"/>
        </w:rPr>
        <w:t xml:space="preserve"> предоставляется муниципальная </w:t>
      </w:r>
      <w:r w:rsidRPr="00712B5E">
        <w:rPr>
          <w:rFonts w:ascii="Times New Roman" w:hAnsi="Times New Roman" w:cs="Times New Roman"/>
          <w:iCs/>
          <w:sz w:val="28"/>
          <w:szCs w:val="28"/>
        </w:rPr>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 xml:space="preserve">3) сопровождение инвалидов, имеющих стойкие расстройства функции зрения и самостоятельного передвижения; </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 xml:space="preserve">6) допуск </w:t>
      </w:r>
      <w:proofErr w:type="spellStart"/>
      <w:r w:rsidRPr="00712B5E">
        <w:rPr>
          <w:rFonts w:ascii="Times New Roman" w:hAnsi="Times New Roman" w:cs="Times New Roman"/>
          <w:iCs/>
          <w:sz w:val="28"/>
          <w:szCs w:val="28"/>
        </w:rPr>
        <w:t>сурдопереводчика</w:t>
      </w:r>
      <w:proofErr w:type="spellEnd"/>
      <w:r w:rsidRPr="00712B5E">
        <w:rPr>
          <w:rFonts w:ascii="Times New Roman" w:hAnsi="Times New Roman" w:cs="Times New Roman"/>
          <w:iCs/>
          <w:sz w:val="28"/>
          <w:szCs w:val="28"/>
        </w:rPr>
        <w:t xml:space="preserve"> и </w:t>
      </w:r>
      <w:proofErr w:type="spellStart"/>
      <w:r w:rsidRPr="00712B5E">
        <w:rPr>
          <w:rFonts w:ascii="Times New Roman" w:hAnsi="Times New Roman" w:cs="Times New Roman"/>
          <w:iCs/>
          <w:sz w:val="28"/>
          <w:szCs w:val="28"/>
        </w:rPr>
        <w:t>тифлосурдопереводчика</w:t>
      </w:r>
      <w:proofErr w:type="spellEnd"/>
      <w:r w:rsidRPr="00712B5E">
        <w:rPr>
          <w:rFonts w:ascii="Times New Roman" w:hAnsi="Times New Roman" w:cs="Times New Roman"/>
          <w:iCs/>
          <w:sz w:val="28"/>
          <w:szCs w:val="28"/>
        </w:rPr>
        <w:t>;</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712B5E" w:rsidRPr="00712B5E" w:rsidRDefault="00712B5E" w:rsidP="00712B5E">
      <w:pPr>
        <w:tabs>
          <w:tab w:val="left" w:pos="360"/>
        </w:tabs>
        <w:autoSpaceDE w:val="0"/>
        <w:spacing w:after="0" w:line="240" w:lineRule="auto"/>
        <w:ind w:firstLine="567"/>
        <w:jc w:val="both"/>
        <w:rPr>
          <w:rFonts w:ascii="Times New Roman" w:hAnsi="Times New Roman" w:cs="Times New Roman"/>
          <w:iCs/>
          <w:sz w:val="28"/>
          <w:szCs w:val="28"/>
        </w:rPr>
      </w:pPr>
      <w:r w:rsidRPr="00712B5E">
        <w:rPr>
          <w:rFonts w:ascii="Times New Roman" w:hAnsi="Times New Roman" w:cs="Times New Roman"/>
          <w:iCs/>
          <w:sz w:val="28"/>
          <w:szCs w:val="28"/>
        </w:rPr>
        <w:tab/>
        <w:t>8) оказание инвалидам помощи в преодолении барьеров, мешающ</w:t>
      </w:r>
      <w:r>
        <w:rPr>
          <w:rFonts w:ascii="Times New Roman" w:hAnsi="Times New Roman" w:cs="Times New Roman"/>
          <w:iCs/>
          <w:sz w:val="28"/>
          <w:szCs w:val="28"/>
        </w:rPr>
        <w:t xml:space="preserve">их получению ими муниципальной </w:t>
      </w:r>
      <w:r w:rsidRPr="00712B5E">
        <w:rPr>
          <w:rFonts w:ascii="Times New Roman" w:hAnsi="Times New Roman" w:cs="Times New Roman"/>
          <w:iCs/>
          <w:sz w:val="28"/>
          <w:szCs w:val="28"/>
        </w:rPr>
        <w:t>услуги наравне с другими лицами.</w:t>
      </w:r>
    </w:p>
    <w:p w:rsidR="00402311" w:rsidRPr="00402311" w:rsidRDefault="002D2123" w:rsidP="00712B5E">
      <w:pPr>
        <w:spacing w:after="0" w:line="240" w:lineRule="auto"/>
        <w:jc w:val="both"/>
        <w:rPr>
          <w:rFonts w:ascii="Times New Roman" w:eastAsia="Times New Roman" w:hAnsi="Times New Roman" w:cs="Times New Roman"/>
          <w:sz w:val="28"/>
          <w:szCs w:val="28"/>
          <w:lang w:eastAsia="ru-RU"/>
        </w:rPr>
      </w:pPr>
      <w:r w:rsidRPr="002D2123">
        <w:rPr>
          <w:rFonts w:ascii="Times New Roman" w:eastAsia="Times New Roman" w:hAnsi="Times New Roman" w:cs="Times New Roman"/>
          <w:sz w:val="28"/>
          <w:szCs w:val="28"/>
          <w:lang w:eastAsia="ru-RU"/>
        </w:rPr>
        <w:tab/>
      </w:r>
    </w:p>
    <w:p w:rsidR="002D2123" w:rsidRDefault="00402311" w:rsidP="009F7545">
      <w:pPr>
        <w:spacing w:after="0" w:line="240" w:lineRule="auto"/>
        <w:jc w:val="both"/>
        <w:rPr>
          <w:rFonts w:ascii="Times New Roman" w:eastAsia="Times New Roman" w:hAnsi="Times New Roman" w:cs="Calibri"/>
          <w:sz w:val="24"/>
          <w:szCs w:val="24"/>
          <w:lang w:eastAsia="ar-SA"/>
        </w:rPr>
      </w:pPr>
      <w:r w:rsidRPr="00402311">
        <w:rPr>
          <w:rFonts w:ascii="Times New Roman" w:eastAsia="Times New Roman" w:hAnsi="Times New Roman" w:cs="Times New Roman"/>
          <w:sz w:val="28"/>
          <w:szCs w:val="28"/>
          <w:lang w:eastAsia="ru-RU"/>
        </w:rPr>
        <w:tab/>
      </w:r>
    </w:p>
    <w:p w:rsidR="002D2123" w:rsidRPr="002D2123" w:rsidRDefault="002D2123" w:rsidP="002D2123">
      <w:pPr>
        <w:spacing w:after="0" w:line="240" w:lineRule="auto"/>
        <w:ind w:firstLine="709"/>
        <w:jc w:val="both"/>
        <w:rPr>
          <w:rFonts w:ascii="Times New Roman" w:eastAsia="Calibri" w:hAnsi="Times New Roman" w:cs="Times New Roman"/>
          <w:b/>
          <w:sz w:val="28"/>
          <w:szCs w:val="28"/>
        </w:rPr>
      </w:pPr>
      <w:r w:rsidRPr="002D2123">
        <w:rPr>
          <w:rFonts w:ascii="Times New Roman" w:eastAsia="Calibri" w:hAnsi="Times New Roman" w:cs="Times New Roman"/>
          <w:b/>
          <w:sz w:val="28"/>
          <w:szCs w:val="28"/>
        </w:rPr>
        <w:t>2.14. Показатели доступности и качества муниципальной услуги</w:t>
      </w:r>
    </w:p>
    <w:p w:rsidR="002D2123" w:rsidRPr="002D2123"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Default="002D2123" w:rsidP="00530051">
      <w:pPr>
        <w:spacing w:after="0" w:line="240" w:lineRule="auto"/>
        <w:jc w:val="both"/>
        <w:rPr>
          <w:rFonts w:ascii="Times New Roman" w:eastAsia="Calibri" w:hAnsi="Times New Roman" w:cs="Times New Roman"/>
          <w:sz w:val="28"/>
          <w:szCs w:val="28"/>
          <w:lang w:eastAsia="ru-RU"/>
        </w:rPr>
      </w:pPr>
      <w:r w:rsidRPr="002D2123">
        <w:rPr>
          <w:rFonts w:ascii="Calibri" w:eastAsia="Calibri" w:hAnsi="Calibri" w:cs="Times New Roman"/>
          <w:lang w:eastAsia="ru-RU"/>
        </w:rPr>
        <w:lastRenderedPageBreak/>
        <w:tab/>
      </w:r>
      <w:r w:rsidRPr="002D2123">
        <w:rPr>
          <w:rFonts w:ascii="Times New Roman" w:eastAsia="Calibri" w:hAnsi="Times New Roman" w:cs="Times New Roman"/>
          <w:sz w:val="28"/>
          <w:szCs w:val="28"/>
          <w:lang w:eastAsia="ru-RU"/>
        </w:rPr>
        <w:t xml:space="preserve">2.14.1. </w:t>
      </w:r>
      <w:r w:rsidR="00530051" w:rsidRPr="00530051">
        <w:rPr>
          <w:rFonts w:ascii="Times New Roman" w:eastAsia="Calibri" w:hAnsi="Times New Roman" w:cs="Times New Roman"/>
          <w:sz w:val="28"/>
          <w:szCs w:val="28"/>
          <w:lang w:eastAsia="ru-RU"/>
        </w:rPr>
        <w:t>Показателями доступности являются:</w:t>
      </w:r>
    </w:p>
    <w:p w:rsidR="00712B5E" w:rsidRDefault="00530051"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712B5E" w:rsidRPr="00712B5E">
        <w:rPr>
          <w:rFonts w:ascii="Times New Roman" w:eastAsia="Calibri" w:hAnsi="Times New Roman" w:cs="Times New Roman"/>
          <w:sz w:val="28"/>
          <w:szCs w:val="28"/>
          <w:lang w:eastAsia="ru-RU"/>
        </w:rPr>
        <w:t>1) широкий доступ к информации о предо</w:t>
      </w:r>
      <w:r w:rsidR="00712B5E">
        <w:rPr>
          <w:rFonts w:ascii="Times New Roman" w:eastAsia="Calibri" w:hAnsi="Times New Roman" w:cs="Times New Roman"/>
          <w:sz w:val="28"/>
          <w:szCs w:val="28"/>
          <w:lang w:eastAsia="ru-RU"/>
        </w:rPr>
        <w:t>ставлении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4) получение информации о результате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2.14.2. </w:t>
      </w:r>
      <w:r w:rsidRPr="00712B5E">
        <w:rPr>
          <w:rFonts w:ascii="Times New Roman" w:eastAsia="Calibri" w:hAnsi="Times New Roman" w:cs="Times New Roman"/>
          <w:sz w:val="28"/>
          <w:szCs w:val="28"/>
          <w:lang w:eastAsia="ru-RU"/>
        </w:rPr>
        <w:t>Показателями качества являются:</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1) соблюдение срока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2) обоснованность отказов заявителям в предоставлении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4) достоверность и полнота информирования гражданина о ходе рассмотрения его обращения;</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 xml:space="preserve">6) количество взаимодействий заявителя со специалистами при предоставлении муниципальной услуги и их продолжительность. </w:t>
      </w: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Продолжительность каждого взаимодействия не должно превышать 15 минут;</w:t>
      </w:r>
    </w:p>
    <w:p w:rsidR="00712B5E" w:rsidRPr="00712B5E"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7) корректность и компетентность специалиста, взаимодействующего с заявителем при предоставлении муниципальной услуги;</w:t>
      </w:r>
    </w:p>
    <w:p w:rsidR="002D2123" w:rsidRDefault="00712B5E" w:rsidP="00712B5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712B5E">
        <w:rPr>
          <w:rFonts w:ascii="Times New Roman" w:eastAsia="Calibri"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93773E" w:rsidRPr="002D2123" w:rsidRDefault="0093773E" w:rsidP="00B339EE">
      <w:pPr>
        <w:spacing w:after="0" w:line="240" w:lineRule="auto"/>
        <w:jc w:val="both"/>
        <w:rPr>
          <w:rFonts w:ascii="Times New Roman" w:eastAsia="Calibri" w:hAnsi="Times New Roman" w:cs="Times New Roman"/>
          <w:sz w:val="28"/>
          <w:szCs w:val="28"/>
          <w:lang w:eastAsia="ru-RU"/>
        </w:rPr>
      </w:pPr>
    </w:p>
    <w:p w:rsidR="002D2123" w:rsidRDefault="002D2123" w:rsidP="002D2123">
      <w:pPr>
        <w:spacing w:after="0" w:line="240" w:lineRule="auto"/>
        <w:ind w:firstLine="709"/>
        <w:jc w:val="center"/>
        <w:rPr>
          <w:rFonts w:ascii="Times New Roman" w:eastAsia="Calibri" w:hAnsi="Times New Roman" w:cs="Times New Roman"/>
          <w:b/>
          <w:sz w:val="28"/>
          <w:szCs w:val="28"/>
        </w:rPr>
      </w:pPr>
      <w:r w:rsidRPr="00AF4276">
        <w:rPr>
          <w:rFonts w:ascii="Times New Roman" w:eastAsia="Calibri" w:hAnsi="Times New Roman" w:cs="Times New Roman"/>
          <w:b/>
          <w:sz w:val="28"/>
          <w:szCs w:val="28"/>
        </w:rPr>
        <w:t xml:space="preserve">2.15. </w:t>
      </w:r>
      <w:r w:rsidR="00285B6C" w:rsidRPr="00AF4276">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Default="00B948ED" w:rsidP="002D2123">
      <w:pPr>
        <w:spacing w:after="0" w:line="240" w:lineRule="auto"/>
        <w:ind w:firstLine="709"/>
        <w:jc w:val="center"/>
        <w:rPr>
          <w:rFonts w:ascii="Times New Roman" w:eastAsia="Calibri" w:hAnsi="Times New Roman" w:cs="Times New Roman"/>
          <w:b/>
          <w:sz w:val="28"/>
          <w:szCs w:val="28"/>
        </w:rPr>
      </w:pPr>
    </w:p>
    <w:p w:rsidR="005C2B21" w:rsidRPr="005C2B21" w:rsidRDefault="005C2B21" w:rsidP="005C2B21">
      <w:pPr>
        <w:spacing w:after="0" w:line="240" w:lineRule="auto"/>
        <w:ind w:firstLine="567"/>
        <w:jc w:val="both"/>
        <w:rPr>
          <w:rFonts w:ascii="Times New Roman" w:hAnsi="Times New Roman" w:cs="Times New Roman"/>
          <w:sz w:val="28"/>
          <w:szCs w:val="28"/>
        </w:rPr>
      </w:pPr>
      <w:r w:rsidRPr="005C2B21">
        <w:rPr>
          <w:rFonts w:ascii="Times New Roman" w:hAnsi="Times New Roman" w:cs="Times New Roman"/>
          <w:sz w:val="28"/>
          <w:szCs w:val="28"/>
        </w:rPr>
        <w:t>2.15.1. Заявитель</w:t>
      </w:r>
      <w:r w:rsidRPr="005C2B21">
        <w:rPr>
          <w:rFonts w:ascii="Times New Roman" w:hAnsi="Times New Roman" w:cs="Times New Roman"/>
          <w:sz w:val="28"/>
          <w:szCs w:val="28"/>
          <w:lang w:eastAsia="ru-RU"/>
        </w:rPr>
        <w:t xml:space="preserve"> вправе обратиться с заявлениями любыми способами, предусмотренными настоящим Административным регламентом. </w:t>
      </w:r>
    </w:p>
    <w:p w:rsidR="005C2B21" w:rsidRPr="005C2B21" w:rsidRDefault="005C2B21" w:rsidP="005C2B21">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5C2B21">
        <w:rPr>
          <w:rFonts w:ascii="Times New Roman" w:hAnsi="Times New Roman" w:cs="Times New Roman"/>
          <w:sz w:val="28"/>
          <w:szCs w:val="28"/>
        </w:rPr>
        <w:t xml:space="preserve">2.15.2. </w:t>
      </w:r>
      <w:r w:rsidRPr="005C2B21">
        <w:rPr>
          <w:rFonts w:ascii="Times New Roman" w:hAnsi="Times New Roman" w:cs="Times New Roman"/>
          <w:sz w:val="28"/>
          <w:szCs w:val="28"/>
          <w:lang w:eastAsia="ru-RU"/>
        </w:rPr>
        <w:t xml:space="preserve">Заявитель может направить заявления в форме электронного документа, порядок оформления которого определен </w:t>
      </w:r>
      <w:hyperlink r:id="rId13" w:history="1">
        <w:r w:rsidRPr="005C2B21">
          <w:rPr>
            <w:rFonts w:ascii="Times New Roman" w:hAnsi="Times New Roman" w:cs="Times New Roman"/>
            <w:sz w:val="28"/>
            <w:szCs w:val="28"/>
            <w:lang w:eastAsia="ru-RU"/>
          </w:rPr>
          <w:t>постановлением</w:t>
        </w:r>
      </w:hyperlink>
      <w:r w:rsidRPr="005C2B21">
        <w:rPr>
          <w:rFonts w:ascii="Times New Roman" w:hAnsi="Times New Roman" w:cs="Times New Roman"/>
          <w:sz w:val="28"/>
          <w:szCs w:val="28"/>
          <w:lang w:eastAsia="ru-RU"/>
        </w:rPr>
        <w:t xml:space="preserve"> Правительства Россий</w:t>
      </w:r>
      <w:r w:rsidR="000B7E42">
        <w:rPr>
          <w:rFonts w:ascii="Times New Roman" w:hAnsi="Times New Roman" w:cs="Times New Roman"/>
          <w:sz w:val="28"/>
          <w:szCs w:val="28"/>
          <w:lang w:eastAsia="ru-RU"/>
        </w:rPr>
        <w:t>ской Федерации от 7 июля 2011 года</w:t>
      </w:r>
      <w:r w:rsidRPr="005C2B21">
        <w:rPr>
          <w:rFonts w:ascii="Times New Roman" w:hAnsi="Times New Roman" w:cs="Times New Roman"/>
          <w:sz w:val="28"/>
          <w:szCs w:val="28"/>
          <w:lang w:eastAsia="ru-RU"/>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w:t>
      </w:r>
      <w:r w:rsidRPr="005C2B21">
        <w:rPr>
          <w:rFonts w:ascii="Times New Roman" w:hAnsi="Times New Roman" w:cs="Times New Roman"/>
          <w:sz w:val="28"/>
          <w:szCs w:val="28"/>
          <w:lang w:eastAsia="ru-RU"/>
        </w:rPr>
        <w:lastRenderedPageBreak/>
        <w:t xml:space="preserve">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4" w:history="1">
        <w:r w:rsidRPr="005C2B21">
          <w:rPr>
            <w:rFonts w:ascii="Times New Roman" w:hAnsi="Times New Roman" w:cs="Times New Roman"/>
            <w:sz w:val="28"/>
            <w:szCs w:val="28"/>
            <w:lang w:eastAsia="ru-RU"/>
          </w:rPr>
          <w:t>законом</w:t>
        </w:r>
      </w:hyperlink>
      <w:r w:rsidR="000B7E42">
        <w:rPr>
          <w:rFonts w:ascii="Times New Roman" w:hAnsi="Times New Roman" w:cs="Times New Roman"/>
          <w:sz w:val="28"/>
          <w:szCs w:val="28"/>
          <w:lang w:eastAsia="ru-RU"/>
        </w:rPr>
        <w:t xml:space="preserve"> от 6 апреля 2011 года</w:t>
      </w:r>
      <w:r w:rsidRPr="005C2B21">
        <w:rPr>
          <w:rFonts w:ascii="Times New Roman" w:hAnsi="Times New Roman" w:cs="Times New Roman"/>
          <w:sz w:val="28"/>
          <w:szCs w:val="28"/>
          <w:lang w:eastAsia="ru-RU"/>
        </w:rPr>
        <w:t xml:space="preserve"> № 63-ФЗ «Об электронной подписи».</w:t>
      </w:r>
    </w:p>
    <w:p w:rsidR="005C2B21" w:rsidRPr="005C2B21" w:rsidRDefault="005C2B21" w:rsidP="005C2B21">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15" w:history="1">
        <w:r w:rsidRPr="005C2B21">
          <w:rPr>
            <w:rFonts w:ascii="Times New Roman" w:hAnsi="Times New Roman" w:cs="Times New Roman"/>
            <w:sz w:val="28"/>
            <w:szCs w:val="28"/>
            <w:lang w:eastAsia="ru-RU"/>
          </w:rPr>
          <w:t>законом</w:t>
        </w:r>
      </w:hyperlink>
      <w:r w:rsidR="000B7E42">
        <w:rPr>
          <w:rFonts w:ascii="Times New Roman" w:hAnsi="Times New Roman" w:cs="Times New Roman"/>
          <w:sz w:val="28"/>
          <w:szCs w:val="28"/>
          <w:lang w:eastAsia="ru-RU"/>
        </w:rPr>
        <w:t xml:space="preserve"> от 6 апреля 2011 года</w:t>
      </w:r>
      <w:r w:rsidRPr="005C2B21">
        <w:rPr>
          <w:rFonts w:ascii="Times New Roman" w:hAnsi="Times New Roman" w:cs="Times New Roman"/>
          <w:sz w:val="28"/>
          <w:szCs w:val="28"/>
          <w:lang w:eastAsia="ru-RU"/>
        </w:rPr>
        <w:t xml:space="preserve"> № 63-ФЗ «Об электронной подписи».</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5.4. Электронные документы предоставляются в следующих форматах:</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 xml:space="preserve">1)  </w:t>
      </w:r>
      <w:r w:rsidRPr="005C2B21">
        <w:rPr>
          <w:rFonts w:ascii="Times New Roman" w:hAnsi="Times New Roman" w:cs="Times New Roman"/>
          <w:sz w:val="28"/>
          <w:szCs w:val="28"/>
          <w:lang w:val="en-US" w:eastAsia="ru-RU"/>
        </w:rPr>
        <w:t>xml</w:t>
      </w:r>
      <w:r w:rsidRPr="005C2B21">
        <w:rPr>
          <w:rFonts w:ascii="Times New Roman" w:hAnsi="Times New Roman" w:cs="Times New Roman"/>
          <w:sz w:val="28"/>
          <w:szCs w:val="28"/>
          <w:lang w:eastAsia="ru-RU"/>
        </w:rPr>
        <w:t xml:space="preserve"> – для формализованных документов;</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 xml:space="preserve">2) </w:t>
      </w:r>
      <w:r w:rsidRPr="005C2B21">
        <w:rPr>
          <w:rFonts w:ascii="Times New Roman" w:hAnsi="Times New Roman" w:cs="Times New Roman"/>
          <w:sz w:val="28"/>
          <w:szCs w:val="28"/>
          <w:lang w:val="en-US" w:eastAsia="ru-RU"/>
        </w:rPr>
        <w:t>pdf</w:t>
      </w:r>
      <w:r w:rsidRPr="005C2B21">
        <w:rPr>
          <w:rFonts w:ascii="Times New Roman" w:hAnsi="Times New Roman" w:cs="Times New Roman"/>
          <w:sz w:val="28"/>
          <w:szCs w:val="28"/>
          <w:lang w:eastAsia="ru-RU"/>
        </w:rPr>
        <w:t xml:space="preserve">, </w:t>
      </w:r>
      <w:r w:rsidRPr="005C2B21">
        <w:rPr>
          <w:rFonts w:ascii="Times New Roman" w:hAnsi="Times New Roman" w:cs="Times New Roman"/>
          <w:sz w:val="28"/>
          <w:szCs w:val="28"/>
          <w:lang w:val="en-US" w:eastAsia="ru-RU"/>
        </w:rPr>
        <w:t>jpg</w:t>
      </w:r>
      <w:r w:rsidRPr="005C2B21">
        <w:rPr>
          <w:rFonts w:ascii="Times New Roman" w:hAnsi="Times New Roman" w:cs="Times New Roman"/>
          <w:sz w:val="28"/>
          <w:szCs w:val="28"/>
          <w:lang w:eastAsia="ru-RU"/>
        </w:rPr>
        <w:t xml:space="preserve">, </w:t>
      </w:r>
      <w:r w:rsidRPr="005C2B21">
        <w:rPr>
          <w:rFonts w:ascii="Times New Roman" w:hAnsi="Times New Roman" w:cs="Times New Roman"/>
          <w:sz w:val="28"/>
          <w:szCs w:val="28"/>
          <w:lang w:val="en-US" w:eastAsia="ru-RU"/>
        </w:rPr>
        <w:t>jpeg</w:t>
      </w:r>
      <w:r w:rsidRPr="005C2B21">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 xml:space="preserve">3) </w:t>
      </w:r>
      <w:r w:rsidRPr="005C2B21">
        <w:rPr>
          <w:rFonts w:ascii="Times New Roman" w:hAnsi="Times New Roman" w:cs="Times New Roman"/>
          <w:sz w:val="28"/>
          <w:szCs w:val="28"/>
          <w:lang w:val="en-US" w:eastAsia="ru-RU"/>
        </w:rPr>
        <w:t>doc</w:t>
      </w:r>
      <w:r w:rsidRPr="005C2B21">
        <w:rPr>
          <w:rFonts w:ascii="Times New Roman" w:hAnsi="Times New Roman" w:cs="Times New Roman"/>
          <w:sz w:val="28"/>
          <w:szCs w:val="28"/>
          <w:lang w:eastAsia="ru-RU"/>
        </w:rPr>
        <w:t xml:space="preserve">, </w:t>
      </w:r>
      <w:proofErr w:type="spellStart"/>
      <w:r w:rsidRPr="005C2B21">
        <w:rPr>
          <w:rFonts w:ascii="Times New Roman" w:hAnsi="Times New Roman" w:cs="Times New Roman"/>
          <w:sz w:val="28"/>
          <w:szCs w:val="28"/>
          <w:lang w:val="en-US" w:eastAsia="ru-RU"/>
        </w:rPr>
        <w:t>docx</w:t>
      </w:r>
      <w:proofErr w:type="spellEnd"/>
      <w:r w:rsidRPr="005C2B21">
        <w:rPr>
          <w:rFonts w:ascii="Times New Roman" w:hAnsi="Times New Roman" w:cs="Times New Roman"/>
          <w:sz w:val="28"/>
          <w:szCs w:val="28"/>
          <w:lang w:eastAsia="ru-RU"/>
        </w:rPr>
        <w:t xml:space="preserve">, </w:t>
      </w:r>
      <w:proofErr w:type="spellStart"/>
      <w:r w:rsidRPr="005C2B21">
        <w:rPr>
          <w:rFonts w:ascii="Times New Roman" w:hAnsi="Times New Roman" w:cs="Times New Roman"/>
          <w:sz w:val="28"/>
          <w:szCs w:val="28"/>
          <w:lang w:val="en-US" w:eastAsia="ru-RU"/>
        </w:rPr>
        <w:t>odt</w:t>
      </w:r>
      <w:proofErr w:type="spellEnd"/>
      <w:r w:rsidRPr="005C2B21">
        <w:rPr>
          <w:rFonts w:ascii="Times New Roman" w:hAnsi="Times New Roman" w:cs="Times New Roman"/>
          <w:sz w:val="28"/>
          <w:szCs w:val="28"/>
          <w:lang w:eastAsia="ru-RU"/>
        </w:rPr>
        <w:t>– для документов с текстовым содержанием, не включающие формулы;</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 xml:space="preserve">4) </w:t>
      </w:r>
      <w:proofErr w:type="spellStart"/>
      <w:r w:rsidRPr="005C2B21">
        <w:rPr>
          <w:rFonts w:ascii="Times New Roman" w:hAnsi="Times New Roman" w:cs="Times New Roman"/>
          <w:sz w:val="28"/>
          <w:szCs w:val="28"/>
          <w:lang w:val="en-US" w:eastAsia="ru-RU"/>
        </w:rPr>
        <w:t>xls</w:t>
      </w:r>
      <w:proofErr w:type="spellEnd"/>
      <w:r w:rsidRPr="005C2B21">
        <w:rPr>
          <w:rFonts w:ascii="Times New Roman" w:hAnsi="Times New Roman" w:cs="Times New Roman"/>
          <w:sz w:val="28"/>
          <w:szCs w:val="28"/>
          <w:lang w:eastAsia="ru-RU"/>
        </w:rPr>
        <w:t xml:space="preserve">, </w:t>
      </w:r>
      <w:proofErr w:type="spellStart"/>
      <w:r w:rsidRPr="005C2B21">
        <w:rPr>
          <w:rFonts w:ascii="Times New Roman" w:hAnsi="Times New Roman" w:cs="Times New Roman"/>
          <w:sz w:val="28"/>
          <w:szCs w:val="28"/>
          <w:lang w:val="en-US" w:eastAsia="ru-RU"/>
        </w:rPr>
        <w:t>xlsx</w:t>
      </w:r>
      <w:proofErr w:type="spellEnd"/>
      <w:r w:rsidRPr="005C2B21">
        <w:rPr>
          <w:rFonts w:ascii="Times New Roman" w:hAnsi="Times New Roman" w:cs="Times New Roman"/>
          <w:sz w:val="28"/>
          <w:szCs w:val="28"/>
          <w:lang w:eastAsia="ru-RU"/>
        </w:rPr>
        <w:t xml:space="preserve">, </w:t>
      </w:r>
      <w:proofErr w:type="spellStart"/>
      <w:r w:rsidRPr="005C2B21">
        <w:rPr>
          <w:rFonts w:ascii="Times New Roman" w:hAnsi="Times New Roman" w:cs="Times New Roman"/>
          <w:sz w:val="28"/>
          <w:szCs w:val="28"/>
          <w:lang w:val="en-US" w:eastAsia="ru-RU"/>
        </w:rPr>
        <w:t>ods</w:t>
      </w:r>
      <w:proofErr w:type="spellEnd"/>
      <w:r w:rsidRPr="005C2B21">
        <w:rPr>
          <w:rFonts w:ascii="Times New Roman" w:hAnsi="Times New Roman" w:cs="Times New Roman"/>
          <w:sz w:val="28"/>
          <w:szCs w:val="28"/>
          <w:lang w:eastAsia="ru-RU"/>
        </w:rPr>
        <w:t xml:space="preserve">– для документов, содержащих расчеты. </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5.5. Допуска</w:t>
      </w:r>
      <w:r w:rsidR="00836B52">
        <w:rPr>
          <w:rFonts w:ascii="Times New Roman" w:hAnsi="Times New Roman" w:cs="Times New Roman"/>
          <w:sz w:val="28"/>
          <w:szCs w:val="28"/>
          <w:lang w:eastAsia="ru-RU"/>
        </w:rPr>
        <w:t xml:space="preserve">ется формирование электронного </w:t>
      </w:r>
      <w:r w:rsidRPr="005C2B21">
        <w:rPr>
          <w:rFonts w:ascii="Times New Roman" w:hAnsi="Times New Roman" w:cs="Times New Roman"/>
          <w:sz w:val="28"/>
          <w:szCs w:val="28"/>
          <w:lang w:eastAsia="ru-RU"/>
        </w:rPr>
        <w:t xml:space="preserve">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5C2B21">
        <w:rPr>
          <w:rFonts w:ascii="Times New Roman" w:hAnsi="Times New Roman" w:cs="Times New Roman"/>
          <w:sz w:val="28"/>
          <w:szCs w:val="28"/>
          <w:lang w:val="en-US" w:eastAsia="ru-RU"/>
        </w:rPr>
        <w:t>dpi</w:t>
      </w:r>
      <w:r w:rsidR="00C93302">
        <w:rPr>
          <w:rFonts w:ascii="Times New Roman" w:hAnsi="Times New Roman" w:cs="Times New Roman"/>
          <w:sz w:val="28"/>
          <w:szCs w:val="28"/>
          <w:lang w:eastAsia="ru-RU"/>
        </w:rPr>
        <w:t xml:space="preserve"> (масштаб 1:1) </w:t>
      </w:r>
      <w:r w:rsidRPr="005C2B21">
        <w:rPr>
          <w:rFonts w:ascii="Times New Roman" w:hAnsi="Times New Roman" w:cs="Times New Roman"/>
          <w:sz w:val="28"/>
          <w:szCs w:val="28"/>
          <w:lang w:eastAsia="ru-RU"/>
        </w:rPr>
        <w:t>с использованием  следующих режимов:</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5.6.  Электронные документы должны обеспечивать:</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lastRenderedPageBreak/>
        <w:t>2) содержать оглавление, соответствующее их смыслу и содержанию.</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5.7. Максимально допустимый размер прикрепленного пакета документов не должен превышать 10 Гб.</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 xml:space="preserve">5.8. Прием Администрацией заявлений осуществляются в порядке, предусмотренном разделом 3 настоящего Регламента. </w:t>
      </w:r>
    </w:p>
    <w:p w:rsidR="005C2B21" w:rsidRPr="005C2B21" w:rsidRDefault="005C2B21" w:rsidP="005C2B2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 xml:space="preserve">5.9. Заявителям обеспечивается возможность получения информации о предоставляемой </w:t>
      </w:r>
      <w:proofErr w:type="gramStart"/>
      <w:r w:rsidRPr="005C2B21">
        <w:rPr>
          <w:rFonts w:ascii="Times New Roman" w:hAnsi="Times New Roman" w:cs="Times New Roman"/>
          <w:sz w:val="28"/>
          <w:szCs w:val="28"/>
          <w:lang w:eastAsia="ru-RU"/>
        </w:rPr>
        <w:t>муниципальной  услуге</w:t>
      </w:r>
      <w:proofErr w:type="gramEnd"/>
      <w:r w:rsidRPr="005C2B21">
        <w:rPr>
          <w:rFonts w:ascii="Times New Roman" w:hAnsi="Times New Roman" w:cs="Times New Roman"/>
          <w:sz w:val="28"/>
          <w:szCs w:val="28"/>
          <w:lang w:eastAsia="ru-RU"/>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5C2B21" w:rsidRPr="00836B52" w:rsidRDefault="005C2B21" w:rsidP="00836B5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5C2B21">
        <w:rPr>
          <w:rFonts w:ascii="Times New Roman" w:hAnsi="Times New Roman" w:cs="Times New Roman"/>
          <w:sz w:val="28"/>
          <w:szCs w:val="28"/>
          <w:lang w:eastAsia="ru-RU"/>
        </w:rPr>
        <w:t>2.</w:t>
      </w:r>
      <w:r w:rsidR="00836B52">
        <w:rPr>
          <w:rFonts w:ascii="Times New Roman" w:hAnsi="Times New Roman" w:cs="Times New Roman"/>
          <w:sz w:val="28"/>
          <w:szCs w:val="28"/>
          <w:lang w:eastAsia="ru-RU"/>
        </w:rPr>
        <w:t>1</w:t>
      </w:r>
      <w:r w:rsidRPr="005C2B21">
        <w:rPr>
          <w:rFonts w:ascii="Times New Roman" w:hAnsi="Times New Roman" w:cs="Times New Roman"/>
          <w:sz w:val="28"/>
          <w:szCs w:val="28"/>
          <w:lang w:eastAsia="ru-RU"/>
        </w:rPr>
        <w:t>5.10</w:t>
      </w:r>
      <w:r w:rsidR="00836B52">
        <w:rPr>
          <w:rFonts w:ascii="Times New Roman" w:hAnsi="Times New Roman" w:cs="Times New Roman"/>
          <w:sz w:val="28"/>
          <w:szCs w:val="28"/>
          <w:lang w:eastAsia="ru-RU"/>
        </w:rPr>
        <w:t xml:space="preserve">. </w:t>
      </w:r>
      <w:r w:rsidRPr="005C2B21">
        <w:rPr>
          <w:rFonts w:ascii="Times New Roman" w:hAnsi="Times New Roman" w:cs="Times New Roman"/>
          <w:sz w:val="28"/>
          <w:szCs w:val="28"/>
        </w:rPr>
        <w:t xml:space="preserve">Результат заявителю по его выбору может быть направлен </w:t>
      </w:r>
      <w:r w:rsidRPr="005C2B21">
        <w:rPr>
          <w:rFonts w:ascii="Times New Roman" w:hAnsi="Times New Roman" w:cs="Times New Roman"/>
          <w:iCs/>
          <w:sz w:val="28"/>
          <w:szCs w:val="28"/>
        </w:rPr>
        <w:t>в форме электронного документа, подписанного усиленной квалифицированной электронной подписью упо</w:t>
      </w:r>
      <w:r w:rsidR="00836B52">
        <w:rPr>
          <w:rFonts w:ascii="Times New Roman" w:hAnsi="Times New Roman" w:cs="Times New Roman"/>
          <w:iCs/>
          <w:sz w:val="28"/>
          <w:szCs w:val="28"/>
        </w:rPr>
        <w:t xml:space="preserve">лномоченного должностного лица </w:t>
      </w:r>
      <w:r w:rsidRPr="005C2B21">
        <w:rPr>
          <w:rFonts w:ascii="Times New Roman" w:hAnsi="Times New Roman" w:cs="Times New Roman"/>
          <w:iCs/>
          <w:sz w:val="28"/>
          <w:szCs w:val="28"/>
        </w:rPr>
        <w:t xml:space="preserve">в личный кабинет </w:t>
      </w:r>
      <w:r w:rsidRPr="00836B52">
        <w:rPr>
          <w:rFonts w:ascii="Times New Roman" w:hAnsi="Times New Roman" w:cs="Times New Roman"/>
          <w:iCs/>
          <w:sz w:val="28"/>
          <w:szCs w:val="28"/>
        </w:rPr>
        <w:t xml:space="preserve">на  </w:t>
      </w:r>
      <w:r w:rsidRPr="00836B52">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00836B52">
        <w:rPr>
          <w:rStyle w:val="a4"/>
          <w:rFonts w:ascii="Times New Roman" w:hAnsi="Times New Roman" w:cs="Times New Roman"/>
          <w:color w:val="auto"/>
          <w:sz w:val="28"/>
          <w:szCs w:val="28"/>
          <w:u w:val="none"/>
          <w:lang w:eastAsia="ru-RU"/>
        </w:rPr>
        <w:t xml:space="preserve"> </w:t>
      </w:r>
      <w:r w:rsidR="00836B52" w:rsidRPr="00714EE9">
        <w:rPr>
          <w:rStyle w:val="a4"/>
          <w:rFonts w:ascii="Times New Roman" w:hAnsi="Times New Roman" w:cs="Times New Roman"/>
          <w:color w:val="auto"/>
          <w:sz w:val="28"/>
          <w:szCs w:val="28"/>
          <w:u w:val="none"/>
          <w:lang w:eastAsia="ru-RU"/>
        </w:rPr>
        <w:t>(относится только к решению об отказе в предоставлении имущества в безвозмездное пользование в форме письма,  письму об отказе в исправлении опечаток или ошибок, письму об отказе в выдаче копии).</w:t>
      </w:r>
    </w:p>
    <w:p w:rsidR="0067360A" w:rsidRPr="005C2B21" w:rsidRDefault="00A11F39" w:rsidP="0067360A">
      <w:pPr>
        <w:pStyle w:val="ConsPlusTitle"/>
        <w:jc w:val="center"/>
        <w:outlineLvl w:val="1"/>
        <w:rPr>
          <w:rFonts w:cs="Times New Roman"/>
          <w:sz w:val="28"/>
          <w:szCs w:val="28"/>
          <w:lang w:eastAsia="ru-RU"/>
        </w:rPr>
      </w:pPr>
      <w:r w:rsidRPr="005C2B21">
        <w:rPr>
          <w:rFonts w:cs="Times New Roman"/>
          <w:sz w:val="28"/>
          <w:szCs w:val="28"/>
        </w:rPr>
        <w:br/>
      </w:r>
      <w:r w:rsidR="0067360A" w:rsidRPr="005C2B21">
        <w:rPr>
          <w:rFonts w:cs="Times New Roman"/>
          <w:sz w:val="28"/>
          <w:szCs w:val="28"/>
          <w:lang w:eastAsia="ru-RU"/>
        </w:rPr>
        <w:t xml:space="preserve">3. Состав, последовательность и сроки выполнения </w:t>
      </w:r>
    </w:p>
    <w:p w:rsidR="0067360A" w:rsidRPr="003455AF"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455AF">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3455AF">
        <w:rPr>
          <w:rFonts w:ascii="Times New Roman" w:eastAsia="Times New Roman" w:hAnsi="Times New Roman" w:cs="Times New Roman"/>
          <w:b/>
          <w:sz w:val="28"/>
          <w:szCs w:val="28"/>
          <w:lang w:eastAsia="ru-RU"/>
        </w:rPr>
        <w:t>их выполнения, в том числе особенности выполнения административных процедур при подаче заявления в электронной форме</w:t>
      </w:r>
      <w:r w:rsidRPr="003455AF">
        <w:rPr>
          <w:rFonts w:ascii="Calibri" w:eastAsia="Times New Roman" w:hAnsi="Calibri" w:cs="Calibri"/>
          <w:b/>
          <w:szCs w:val="20"/>
          <w:lang w:eastAsia="ru-RU"/>
        </w:rPr>
        <w:t xml:space="preserve">, </w:t>
      </w:r>
      <w:r w:rsidRPr="003455AF">
        <w:rPr>
          <w:rFonts w:ascii="Times New Roman" w:eastAsia="Times New Roman" w:hAnsi="Times New Roman" w:cs="Times New Roman"/>
          <w:b/>
          <w:sz w:val="28"/>
          <w:szCs w:val="28"/>
          <w:lang w:eastAsia="ru-RU"/>
        </w:rPr>
        <w:t>а также особенности выполнения административных процедур в многофункциональных центрах</w:t>
      </w:r>
      <w:r w:rsidRPr="0067360A">
        <w:rPr>
          <w:rFonts w:ascii="Times New Roman" w:eastAsia="Times New Roman" w:hAnsi="Times New Roman" w:cs="Times New Roman"/>
          <w:b/>
          <w:sz w:val="28"/>
          <w:szCs w:val="28"/>
          <w:lang w:eastAsia="ru-RU"/>
        </w:rPr>
        <w:t xml:space="preserve"> </w:t>
      </w: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r w:rsidRPr="0067360A">
        <w:rPr>
          <w:rFonts w:ascii="Times New Roman" w:eastAsia="Calibri" w:hAnsi="Times New Roman" w:cs="Times New Roman"/>
          <w:b/>
          <w:sz w:val="28"/>
          <w:szCs w:val="28"/>
        </w:rPr>
        <w:t>3.1. Исчерпывающий перечень административных процедур</w:t>
      </w:r>
    </w:p>
    <w:p w:rsidR="0067360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AF08CF" w:rsidRPr="00AF08CF" w:rsidRDefault="00AF08CF" w:rsidP="00AF08C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AF08CF">
        <w:rPr>
          <w:rFonts w:ascii="Times New Roman" w:eastAsia="Times New Roman" w:hAnsi="Times New Roman" w:cs="Times New Roman"/>
          <w:color w:val="000000"/>
          <w:sz w:val="28"/>
          <w:szCs w:val="28"/>
          <w:lang w:eastAsia="ru-RU"/>
        </w:rPr>
        <w:t>3.1.</w:t>
      </w:r>
      <w:r>
        <w:rPr>
          <w:rFonts w:ascii="Times New Roman" w:eastAsia="Times New Roman" w:hAnsi="Times New Roman" w:cs="Times New Roman"/>
          <w:color w:val="000000"/>
          <w:sz w:val="28"/>
          <w:szCs w:val="28"/>
          <w:lang w:eastAsia="ru-RU"/>
        </w:rPr>
        <w:t>1.</w:t>
      </w:r>
      <w:r w:rsidRPr="00AF08CF">
        <w:rPr>
          <w:rFonts w:ascii="Times New Roman" w:eastAsia="Times New Roman" w:hAnsi="Times New Roman" w:cs="Times New Roman"/>
          <w:color w:val="000000"/>
          <w:sz w:val="28"/>
          <w:szCs w:val="28"/>
          <w:lang w:eastAsia="ru-RU"/>
        </w:rPr>
        <w:t xml:space="preserve"> Предоставление муниципальной услуги включает в себя следующие административные процедуры:</w:t>
      </w:r>
    </w:p>
    <w:p w:rsidR="00AF08CF" w:rsidRPr="00714EE9" w:rsidRDefault="00AF08CF" w:rsidP="00AF08C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Pr="00AF08CF">
        <w:rPr>
          <w:rFonts w:ascii="Times New Roman" w:hAnsi="Times New Roman" w:cs="Times New Roman"/>
          <w:sz w:val="28"/>
          <w:szCs w:val="28"/>
        </w:rPr>
        <w:t xml:space="preserve"> </w:t>
      </w:r>
      <w:r w:rsidRPr="00714EE9">
        <w:rPr>
          <w:rFonts w:ascii="Times New Roman" w:hAnsi="Times New Roman" w:cs="Times New Roman"/>
          <w:sz w:val="28"/>
          <w:szCs w:val="28"/>
        </w:rPr>
        <w:t>предоставление муниципального имущества в безвозмездное пользование без проведения торгов</w:t>
      </w:r>
      <w:r w:rsidR="00DC6108" w:rsidRPr="00714EE9">
        <w:rPr>
          <w:rFonts w:ascii="Times New Roman" w:hAnsi="Times New Roman" w:cs="Times New Roman"/>
          <w:sz w:val="28"/>
          <w:szCs w:val="28"/>
        </w:rPr>
        <w:t xml:space="preserve"> или</w:t>
      </w:r>
      <w:r w:rsidR="00DC6108" w:rsidRPr="00714EE9">
        <w:t xml:space="preserve"> </w:t>
      </w:r>
      <w:r w:rsidR="00DC6108" w:rsidRPr="00714EE9">
        <w:rPr>
          <w:rFonts w:ascii="Times New Roman" w:hAnsi="Times New Roman" w:cs="Times New Roman"/>
          <w:sz w:val="28"/>
          <w:szCs w:val="28"/>
        </w:rPr>
        <w:t>путем проведения торгов</w:t>
      </w:r>
      <w:r w:rsidRPr="00714EE9">
        <w:rPr>
          <w:rFonts w:ascii="Times New Roman" w:hAnsi="Times New Roman" w:cs="Times New Roman"/>
          <w:sz w:val="28"/>
          <w:szCs w:val="28"/>
        </w:rPr>
        <w:t>, в случаях</w:t>
      </w:r>
      <w:r w:rsidRPr="00AF08CF">
        <w:rPr>
          <w:rFonts w:ascii="Times New Roman" w:hAnsi="Times New Roman" w:cs="Times New Roman"/>
          <w:sz w:val="28"/>
          <w:szCs w:val="28"/>
        </w:rPr>
        <w:t xml:space="preserve">, </w:t>
      </w:r>
      <w:r w:rsidRPr="00714EE9">
        <w:rPr>
          <w:rFonts w:ascii="Times New Roman" w:hAnsi="Times New Roman" w:cs="Times New Roman"/>
          <w:sz w:val="28"/>
          <w:szCs w:val="28"/>
        </w:rPr>
        <w:t>предусмотренных законодательством;</w:t>
      </w:r>
    </w:p>
    <w:p w:rsidR="00714EE9" w:rsidRPr="00714EE9" w:rsidRDefault="00DC6108" w:rsidP="00AF08CF">
      <w:pPr>
        <w:pStyle w:val="ConsPlusNormal"/>
        <w:ind w:firstLine="539"/>
        <w:jc w:val="both"/>
        <w:rPr>
          <w:rFonts w:ascii="Times New Roman" w:hAnsi="Times New Roman" w:cs="Times New Roman"/>
          <w:sz w:val="28"/>
          <w:szCs w:val="28"/>
        </w:rPr>
      </w:pPr>
      <w:r w:rsidRPr="00714EE9">
        <w:rPr>
          <w:rFonts w:ascii="Times New Roman" w:hAnsi="Times New Roman" w:cs="Times New Roman"/>
          <w:sz w:val="28"/>
          <w:szCs w:val="28"/>
        </w:rPr>
        <w:t>2</w:t>
      </w:r>
      <w:r w:rsidR="00AF08CF" w:rsidRPr="00714EE9">
        <w:rPr>
          <w:rFonts w:ascii="Times New Roman" w:hAnsi="Times New Roman" w:cs="Times New Roman"/>
          <w:sz w:val="28"/>
          <w:szCs w:val="28"/>
        </w:rPr>
        <w:t>) заключение договора безвозмездного пользования муниципальным имуществом на новый срок</w:t>
      </w:r>
      <w:r w:rsidR="00714EE9" w:rsidRPr="00714EE9">
        <w:rPr>
          <w:rFonts w:ascii="Times New Roman" w:hAnsi="Times New Roman" w:cs="Times New Roman"/>
          <w:sz w:val="28"/>
          <w:szCs w:val="28"/>
        </w:rPr>
        <w:t>;</w:t>
      </w:r>
    </w:p>
    <w:p w:rsidR="00AF08CF" w:rsidRPr="009B7287" w:rsidRDefault="00DC6108" w:rsidP="00AF08CF">
      <w:pPr>
        <w:pStyle w:val="ConsPlusNormal"/>
        <w:ind w:firstLine="539"/>
        <w:jc w:val="both"/>
        <w:rPr>
          <w:rFonts w:ascii="Times New Roman" w:hAnsi="Times New Roman" w:cs="Times New Roman"/>
          <w:sz w:val="28"/>
          <w:szCs w:val="28"/>
        </w:rPr>
      </w:pPr>
      <w:r w:rsidRPr="009B7287">
        <w:rPr>
          <w:rFonts w:ascii="Times New Roman" w:hAnsi="Times New Roman" w:cs="Times New Roman"/>
          <w:sz w:val="28"/>
          <w:szCs w:val="28"/>
        </w:rPr>
        <w:t>3</w:t>
      </w:r>
      <w:r w:rsidR="00AF08CF" w:rsidRPr="009B7287">
        <w:rPr>
          <w:rFonts w:ascii="Times New Roman" w:hAnsi="Times New Roman" w:cs="Times New Roman"/>
          <w:sz w:val="28"/>
          <w:szCs w:val="28"/>
        </w:rPr>
        <w:t>) исправление опечаток или ошибок в договоре безвозмездного пользования муниципальным имуществом;</w:t>
      </w:r>
    </w:p>
    <w:p w:rsidR="00AF08CF" w:rsidRPr="00AF08CF" w:rsidRDefault="00DC6108" w:rsidP="00AF08CF">
      <w:pPr>
        <w:pStyle w:val="ConsPlusNormal"/>
        <w:ind w:firstLine="539"/>
        <w:jc w:val="both"/>
        <w:rPr>
          <w:rFonts w:ascii="Times New Roman" w:hAnsi="Times New Roman" w:cs="Times New Roman"/>
          <w:sz w:val="28"/>
          <w:szCs w:val="28"/>
        </w:rPr>
      </w:pPr>
      <w:r w:rsidRPr="009B7287">
        <w:rPr>
          <w:rFonts w:ascii="Times New Roman" w:hAnsi="Times New Roman" w:cs="Times New Roman"/>
          <w:iCs/>
          <w:color w:val="000000" w:themeColor="text1"/>
          <w:sz w:val="28"/>
          <w:szCs w:val="28"/>
        </w:rPr>
        <w:t>4</w:t>
      </w:r>
      <w:r w:rsidR="00AF08CF" w:rsidRPr="009B7287">
        <w:rPr>
          <w:rFonts w:ascii="Times New Roman" w:hAnsi="Times New Roman" w:cs="Times New Roman"/>
          <w:iCs/>
          <w:color w:val="000000" w:themeColor="text1"/>
          <w:sz w:val="28"/>
          <w:szCs w:val="28"/>
        </w:rPr>
        <w:t xml:space="preserve">) выдача копии договора </w:t>
      </w:r>
      <w:r w:rsidR="00512B44" w:rsidRPr="009B7287">
        <w:rPr>
          <w:rFonts w:ascii="Times New Roman" w:hAnsi="Times New Roman" w:cs="Times New Roman"/>
          <w:iCs/>
          <w:color w:val="000000" w:themeColor="text1"/>
          <w:sz w:val="28"/>
          <w:szCs w:val="28"/>
        </w:rPr>
        <w:t>(дополнительного соглашения</w:t>
      </w:r>
      <w:r w:rsidR="006177F8" w:rsidRPr="009B7287">
        <w:rPr>
          <w:rFonts w:ascii="Times New Roman" w:hAnsi="Times New Roman" w:cs="Times New Roman"/>
          <w:iCs/>
          <w:color w:val="000000" w:themeColor="text1"/>
          <w:sz w:val="28"/>
          <w:szCs w:val="28"/>
        </w:rPr>
        <w:t xml:space="preserve"> к договору</w:t>
      </w:r>
      <w:r w:rsidR="00512B44" w:rsidRPr="009B7287">
        <w:rPr>
          <w:rFonts w:ascii="Times New Roman" w:hAnsi="Times New Roman" w:cs="Times New Roman"/>
          <w:iCs/>
          <w:color w:val="000000" w:themeColor="text1"/>
          <w:sz w:val="28"/>
          <w:szCs w:val="28"/>
        </w:rPr>
        <w:t>)</w:t>
      </w:r>
      <w:r w:rsidR="00512B44">
        <w:rPr>
          <w:rFonts w:ascii="Times New Roman" w:hAnsi="Times New Roman" w:cs="Times New Roman"/>
          <w:iCs/>
          <w:color w:val="000000" w:themeColor="text1"/>
          <w:sz w:val="28"/>
          <w:szCs w:val="28"/>
        </w:rPr>
        <w:t xml:space="preserve"> </w:t>
      </w:r>
      <w:r w:rsidR="00AF08CF" w:rsidRPr="00AF08CF">
        <w:rPr>
          <w:rFonts w:ascii="Times New Roman" w:hAnsi="Times New Roman" w:cs="Times New Roman"/>
          <w:iCs/>
          <w:color w:val="000000" w:themeColor="text1"/>
          <w:sz w:val="28"/>
          <w:szCs w:val="28"/>
        </w:rPr>
        <w:t>безвозмездного польз</w:t>
      </w:r>
      <w:r w:rsidR="00AF08CF">
        <w:rPr>
          <w:rFonts w:ascii="Times New Roman" w:hAnsi="Times New Roman" w:cs="Times New Roman"/>
          <w:iCs/>
          <w:color w:val="000000" w:themeColor="text1"/>
          <w:sz w:val="28"/>
          <w:szCs w:val="28"/>
        </w:rPr>
        <w:t>ования муниципальным имуществом</w:t>
      </w:r>
      <w:r w:rsidR="00AF08CF" w:rsidRPr="00AF08CF">
        <w:rPr>
          <w:rFonts w:ascii="Times New Roman" w:hAnsi="Times New Roman" w:cs="Times New Roman"/>
          <w:sz w:val="28"/>
          <w:szCs w:val="28"/>
        </w:rPr>
        <w:t>.</w:t>
      </w:r>
    </w:p>
    <w:p w:rsidR="00AF08CF" w:rsidRPr="00714EE9" w:rsidRDefault="00AF08CF" w:rsidP="00AF08C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14EE9">
        <w:rPr>
          <w:rFonts w:ascii="Times New Roman" w:hAnsi="Times New Roman" w:cs="Times New Roman"/>
          <w:sz w:val="28"/>
          <w:szCs w:val="28"/>
        </w:rPr>
        <w:t xml:space="preserve">3.1.2. </w:t>
      </w:r>
      <w:r w:rsidR="00DC6108" w:rsidRPr="00714EE9">
        <w:rPr>
          <w:rFonts w:ascii="Times New Roman" w:hAnsi="Times New Roman" w:cs="Times New Roman"/>
          <w:sz w:val="28"/>
          <w:szCs w:val="28"/>
        </w:rPr>
        <w:t xml:space="preserve">Предоставление муниципального имущества в безвозмездное пользование без проведения торгов или путем проведения торгов, в случаях, предусмотренных законодательством, </w:t>
      </w:r>
      <w:r w:rsidRPr="00714EE9">
        <w:rPr>
          <w:rFonts w:ascii="Times New Roman" w:hAnsi="Times New Roman" w:cs="Times New Roman"/>
          <w:sz w:val="28"/>
          <w:szCs w:val="28"/>
        </w:rPr>
        <w:t>включает в себя следующие административные действия:</w:t>
      </w:r>
    </w:p>
    <w:p w:rsidR="00AF08CF" w:rsidRPr="00714EE9" w:rsidRDefault="00AF08CF" w:rsidP="00AF08C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14EE9">
        <w:rPr>
          <w:rFonts w:ascii="Times New Roman" w:hAnsi="Times New Roman" w:cs="Times New Roman"/>
          <w:sz w:val="28"/>
          <w:szCs w:val="28"/>
          <w:lang w:eastAsia="ru-RU"/>
        </w:rPr>
        <w:t>1) прием и регистрация заявления о предоставлении муниципального имущества;</w:t>
      </w:r>
    </w:p>
    <w:p w:rsidR="00F34E25" w:rsidRPr="00714EE9" w:rsidRDefault="00AF08CF" w:rsidP="00AF08C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14EE9">
        <w:rPr>
          <w:rFonts w:ascii="Times New Roman" w:hAnsi="Times New Roman" w:cs="Times New Roman"/>
          <w:sz w:val="28"/>
          <w:szCs w:val="28"/>
          <w:lang w:eastAsia="ru-RU"/>
        </w:rPr>
        <w:lastRenderedPageBreak/>
        <w:t xml:space="preserve">2) </w:t>
      </w:r>
      <w:r w:rsidR="00F34E25" w:rsidRPr="00714EE9">
        <w:rPr>
          <w:rFonts w:ascii="Times New Roman" w:hAnsi="Times New Roman" w:cs="Times New Roman"/>
          <w:sz w:val="28"/>
          <w:szCs w:val="28"/>
          <w:lang w:eastAsia="ru-RU"/>
        </w:rPr>
        <w:t>рассмотрение и принятие решения;</w:t>
      </w:r>
    </w:p>
    <w:p w:rsidR="00AF08CF" w:rsidRPr="00714EE9" w:rsidRDefault="00F34E25" w:rsidP="00AF08C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14EE9">
        <w:rPr>
          <w:rFonts w:ascii="Times New Roman" w:hAnsi="Times New Roman" w:cs="Times New Roman"/>
          <w:sz w:val="28"/>
          <w:szCs w:val="28"/>
          <w:lang w:eastAsia="ru-RU"/>
        </w:rPr>
        <w:t>3) организация и проведение торгов на право заключения договора безвозмездного пользования муниципального имущества городского округа город Выкса Нижегородской области (при принятии решения о предоставлении муниципального имущества в безвозмездное пользование по результатам торгов);</w:t>
      </w:r>
    </w:p>
    <w:p w:rsidR="00AF08CF" w:rsidRPr="00714EE9" w:rsidRDefault="00714EE9" w:rsidP="00DC6108">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F08CF" w:rsidRPr="00714EE9">
        <w:rPr>
          <w:rFonts w:ascii="Times New Roman" w:hAnsi="Times New Roman" w:cs="Times New Roman"/>
          <w:sz w:val="28"/>
          <w:szCs w:val="28"/>
          <w:lang w:eastAsia="ru-RU"/>
        </w:rPr>
        <w:t>) заключение договора безвозмездного пользования муниципальным имуществом</w:t>
      </w:r>
      <w:r w:rsidR="00F34E25" w:rsidRPr="00714EE9">
        <w:rPr>
          <w:rFonts w:ascii="Times New Roman" w:hAnsi="Times New Roman" w:cs="Times New Roman"/>
          <w:sz w:val="28"/>
          <w:szCs w:val="28"/>
          <w:lang w:eastAsia="ru-RU"/>
        </w:rPr>
        <w:t xml:space="preserve"> без проведения торгов или по результату проведения торгов</w:t>
      </w:r>
      <w:r w:rsidR="00AF08CF" w:rsidRPr="00714EE9">
        <w:rPr>
          <w:rFonts w:ascii="Times New Roman" w:hAnsi="Times New Roman" w:cs="Times New Roman"/>
          <w:sz w:val="28"/>
          <w:szCs w:val="28"/>
          <w:lang w:eastAsia="ru-RU"/>
        </w:rPr>
        <w:t xml:space="preserve"> или направление заявителю отказ в предо</w:t>
      </w:r>
      <w:r w:rsidR="00DC6108" w:rsidRPr="00714EE9">
        <w:rPr>
          <w:rFonts w:ascii="Times New Roman" w:hAnsi="Times New Roman" w:cs="Times New Roman"/>
          <w:sz w:val="28"/>
          <w:szCs w:val="28"/>
          <w:lang w:eastAsia="ru-RU"/>
        </w:rPr>
        <w:t>ставлении муниципальной услуги.</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714EE9">
        <w:rPr>
          <w:rFonts w:ascii="Times New Roman" w:hAnsi="Times New Roman" w:cs="Times New Roman"/>
          <w:sz w:val="28"/>
          <w:szCs w:val="28"/>
        </w:rPr>
        <w:t>3.1.3. Заключение договора</w:t>
      </w:r>
      <w:r w:rsidR="00AF08CF" w:rsidRPr="00714EE9">
        <w:rPr>
          <w:rFonts w:ascii="Times New Roman" w:hAnsi="Times New Roman" w:cs="Times New Roman"/>
          <w:sz w:val="28"/>
          <w:szCs w:val="28"/>
        </w:rPr>
        <w:t xml:space="preserve"> безвозмездного пользования муниципальным имуществом на новый срок включает в себя следующие административные действия:</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AF08CF" w:rsidRPr="00AF08CF">
        <w:rPr>
          <w:rFonts w:ascii="Times New Roman" w:hAnsi="Times New Roman" w:cs="Times New Roman"/>
          <w:sz w:val="28"/>
          <w:szCs w:val="28"/>
        </w:rPr>
        <w:t xml:space="preserve"> прием и регистрация заявления о предоставлении муниципального имущества;</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AF08CF" w:rsidRPr="00AF08CF">
        <w:rPr>
          <w:rFonts w:ascii="Times New Roman" w:hAnsi="Times New Roman" w:cs="Times New Roman"/>
          <w:sz w:val="28"/>
          <w:szCs w:val="28"/>
        </w:rPr>
        <w:t xml:space="preserve"> рассмотрение и принятие решения;</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AF08CF" w:rsidRPr="00AF08CF">
        <w:rPr>
          <w:rFonts w:ascii="Times New Roman" w:hAnsi="Times New Roman" w:cs="Times New Roman"/>
          <w:sz w:val="28"/>
          <w:szCs w:val="28"/>
        </w:rPr>
        <w:t xml:space="preserve"> заключение договора безвозмездного пользования муниципальным имуществом или направление заявителю отказа в предо</w:t>
      </w:r>
      <w:r w:rsidR="00F34E25">
        <w:rPr>
          <w:rFonts w:ascii="Times New Roman" w:hAnsi="Times New Roman" w:cs="Times New Roman"/>
          <w:sz w:val="28"/>
          <w:szCs w:val="28"/>
        </w:rPr>
        <w:t>ставлении муниципальной услуги.</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Pr>
          <w:rFonts w:ascii="Times New Roman" w:hAnsi="Times New Roman" w:cs="Times New Roman"/>
          <w:sz w:val="28"/>
          <w:szCs w:val="28"/>
        </w:rPr>
        <w:t xml:space="preserve">3.1.4. </w:t>
      </w:r>
      <w:r w:rsidR="00AF08CF" w:rsidRPr="00AF08CF">
        <w:rPr>
          <w:rFonts w:ascii="Times New Roman" w:hAnsi="Times New Roman" w:cs="Times New Roman"/>
          <w:sz w:val="28"/>
          <w:szCs w:val="28"/>
        </w:rPr>
        <w:t>Исправление опечаток или ошибок в договоре безвозмездного пользования м</w:t>
      </w:r>
      <w:r>
        <w:rPr>
          <w:rFonts w:ascii="Times New Roman" w:hAnsi="Times New Roman" w:cs="Times New Roman"/>
          <w:sz w:val="28"/>
          <w:szCs w:val="28"/>
        </w:rPr>
        <w:t xml:space="preserve">униципальным имуществом </w:t>
      </w:r>
      <w:r w:rsidR="00AF08CF" w:rsidRPr="00AF08CF">
        <w:rPr>
          <w:rFonts w:ascii="Times New Roman" w:hAnsi="Times New Roman" w:cs="Times New Roman"/>
          <w:iCs/>
          <w:color w:val="000000" w:themeColor="text1"/>
          <w:sz w:val="28"/>
          <w:szCs w:val="28"/>
        </w:rPr>
        <w:t>включает в себя следующие административные действия:</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1)</w:t>
      </w:r>
      <w:r w:rsidR="00AF08CF" w:rsidRPr="00AF08CF">
        <w:rPr>
          <w:rFonts w:ascii="Times New Roman" w:hAnsi="Times New Roman" w:cs="Times New Roman"/>
          <w:iCs/>
          <w:color w:val="000000" w:themeColor="text1"/>
          <w:sz w:val="28"/>
          <w:szCs w:val="28"/>
        </w:rPr>
        <w:t xml:space="preserve"> прием и регистрация заявления об исправлении опечаток или ошибок и прилагаемых документов;</w:t>
      </w:r>
    </w:p>
    <w:p w:rsidR="00AF08CF" w:rsidRPr="009B7287"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2)</w:t>
      </w:r>
      <w:r w:rsidR="00AF08CF" w:rsidRPr="00AF08CF">
        <w:rPr>
          <w:rFonts w:ascii="Times New Roman" w:hAnsi="Times New Roman" w:cs="Times New Roman"/>
          <w:iCs/>
          <w:color w:val="000000" w:themeColor="text1"/>
          <w:sz w:val="28"/>
          <w:szCs w:val="28"/>
        </w:rPr>
        <w:t xml:space="preserve"> рассмотрение </w:t>
      </w:r>
      <w:r w:rsidR="00AF08CF" w:rsidRPr="00AF08CF">
        <w:rPr>
          <w:rFonts w:ascii="Times New Roman" w:hAnsi="Times New Roman" w:cs="Times New Roman"/>
          <w:color w:val="000000"/>
          <w:sz w:val="28"/>
          <w:szCs w:val="28"/>
        </w:rPr>
        <w:t xml:space="preserve">заявления об исправлении опечаток или ошибок и прилагаемых </w:t>
      </w:r>
      <w:r w:rsidR="00AF08CF" w:rsidRPr="009B7287">
        <w:rPr>
          <w:rFonts w:ascii="Times New Roman" w:hAnsi="Times New Roman" w:cs="Times New Roman"/>
          <w:color w:val="000000"/>
          <w:sz w:val="28"/>
          <w:szCs w:val="28"/>
        </w:rPr>
        <w:t>документов</w:t>
      </w:r>
      <w:r w:rsidR="00AF08CF" w:rsidRPr="009B7287">
        <w:rPr>
          <w:rFonts w:ascii="Times New Roman" w:hAnsi="Times New Roman" w:cs="Times New Roman"/>
          <w:iCs/>
          <w:color w:val="000000" w:themeColor="text1"/>
          <w:sz w:val="28"/>
          <w:szCs w:val="28"/>
        </w:rPr>
        <w:t>;</w:t>
      </w:r>
    </w:p>
    <w:p w:rsidR="00AF08CF" w:rsidRPr="009B7287"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9B7287">
        <w:rPr>
          <w:rFonts w:ascii="Times New Roman" w:hAnsi="Times New Roman" w:cs="Times New Roman"/>
          <w:iCs/>
          <w:color w:val="000000" w:themeColor="text1"/>
          <w:sz w:val="28"/>
          <w:szCs w:val="28"/>
        </w:rPr>
        <w:t>3)</w:t>
      </w:r>
      <w:r w:rsidR="00AF08CF" w:rsidRPr="009B7287">
        <w:rPr>
          <w:rFonts w:ascii="Times New Roman" w:hAnsi="Times New Roman" w:cs="Times New Roman"/>
          <w:iCs/>
          <w:color w:val="000000" w:themeColor="text1"/>
          <w:sz w:val="28"/>
          <w:szCs w:val="28"/>
        </w:rPr>
        <w:t xml:space="preserve"> на</w:t>
      </w:r>
      <w:r w:rsidRPr="009B7287">
        <w:rPr>
          <w:rFonts w:ascii="Times New Roman" w:hAnsi="Times New Roman" w:cs="Times New Roman"/>
          <w:iCs/>
          <w:color w:val="000000" w:themeColor="text1"/>
          <w:sz w:val="28"/>
          <w:szCs w:val="28"/>
        </w:rPr>
        <w:t>правление результата заявителю.</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sidRPr="009B7287">
        <w:rPr>
          <w:rFonts w:ascii="Times New Roman" w:hAnsi="Times New Roman" w:cs="Times New Roman"/>
          <w:iCs/>
          <w:color w:val="000000" w:themeColor="text1"/>
          <w:sz w:val="28"/>
          <w:szCs w:val="28"/>
        </w:rPr>
        <w:t xml:space="preserve">3.1.5. </w:t>
      </w:r>
      <w:r w:rsidR="00AF08CF" w:rsidRPr="009B7287">
        <w:rPr>
          <w:rFonts w:ascii="Times New Roman" w:hAnsi="Times New Roman" w:cs="Times New Roman"/>
          <w:iCs/>
          <w:color w:val="000000" w:themeColor="text1"/>
          <w:sz w:val="28"/>
          <w:szCs w:val="28"/>
        </w:rPr>
        <w:t>Выдача копии договора безвозмездного польз</w:t>
      </w:r>
      <w:r w:rsidRPr="009B7287">
        <w:rPr>
          <w:rFonts w:ascii="Times New Roman" w:hAnsi="Times New Roman" w:cs="Times New Roman"/>
          <w:iCs/>
          <w:color w:val="000000" w:themeColor="text1"/>
          <w:sz w:val="28"/>
          <w:szCs w:val="28"/>
        </w:rPr>
        <w:t>ования муниципальным имуществом</w:t>
      </w:r>
      <w:r w:rsidR="006177F8" w:rsidRPr="009B7287">
        <w:rPr>
          <w:rFonts w:ascii="Times New Roman" w:hAnsi="Times New Roman" w:cs="Times New Roman"/>
          <w:iCs/>
          <w:color w:val="000000" w:themeColor="text1"/>
          <w:sz w:val="28"/>
          <w:szCs w:val="28"/>
        </w:rPr>
        <w:t xml:space="preserve"> (дополнительного соглашения к договору)</w:t>
      </w:r>
      <w:r w:rsidRPr="009B7287">
        <w:rPr>
          <w:rFonts w:ascii="Times New Roman" w:hAnsi="Times New Roman" w:cs="Times New Roman"/>
          <w:iCs/>
          <w:color w:val="000000" w:themeColor="text1"/>
          <w:sz w:val="28"/>
          <w:szCs w:val="28"/>
        </w:rPr>
        <w:t xml:space="preserve"> </w:t>
      </w:r>
      <w:r w:rsidR="00AF08CF" w:rsidRPr="009B7287">
        <w:rPr>
          <w:rFonts w:ascii="Times New Roman" w:hAnsi="Times New Roman" w:cs="Times New Roman"/>
          <w:iCs/>
          <w:color w:val="000000" w:themeColor="text1"/>
          <w:sz w:val="28"/>
          <w:szCs w:val="28"/>
        </w:rPr>
        <w:t>включает в себя следующие административные действия:</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1)</w:t>
      </w:r>
      <w:r w:rsidR="00AF08CF" w:rsidRPr="00AF08CF">
        <w:rPr>
          <w:rFonts w:ascii="Times New Roman" w:hAnsi="Times New Roman" w:cs="Times New Roman"/>
          <w:iCs/>
          <w:color w:val="000000" w:themeColor="text1"/>
          <w:sz w:val="28"/>
          <w:szCs w:val="28"/>
        </w:rPr>
        <w:t xml:space="preserve"> прием и регистрация заявления о выдаче копии и прилагаемых документов;</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2)</w:t>
      </w:r>
      <w:r w:rsidR="00AF08CF" w:rsidRPr="00AF08CF">
        <w:rPr>
          <w:rFonts w:ascii="Times New Roman" w:hAnsi="Times New Roman" w:cs="Times New Roman"/>
          <w:iCs/>
          <w:color w:val="000000" w:themeColor="text1"/>
          <w:sz w:val="28"/>
          <w:szCs w:val="28"/>
        </w:rPr>
        <w:t xml:space="preserve"> рассмотрение </w:t>
      </w:r>
      <w:r w:rsidR="00AF08CF" w:rsidRPr="00AF08CF">
        <w:rPr>
          <w:rFonts w:ascii="Times New Roman" w:hAnsi="Times New Roman" w:cs="Times New Roman"/>
          <w:sz w:val="28"/>
          <w:szCs w:val="28"/>
        </w:rPr>
        <w:t>заявления о выдаче копии  и прилагаемых документов</w:t>
      </w:r>
      <w:r w:rsidR="00AF08CF" w:rsidRPr="00AF08CF">
        <w:rPr>
          <w:rFonts w:ascii="Times New Roman" w:hAnsi="Times New Roman" w:cs="Times New Roman"/>
          <w:iCs/>
          <w:color w:val="000000" w:themeColor="text1"/>
          <w:sz w:val="28"/>
          <w:szCs w:val="28"/>
        </w:rPr>
        <w:t>;</w:t>
      </w:r>
    </w:p>
    <w:p w:rsidR="00AF08CF" w:rsidRPr="00AF08CF" w:rsidRDefault="00DC6108" w:rsidP="00AF08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iCs/>
          <w:color w:val="000000" w:themeColor="text1"/>
          <w:sz w:val="28"/>
          <w:szCs w:val="28"/>
        </w:rPr>
        <w:t>3)</w:t>
      </w:r>
      <w:r w:rsidR="00AF08CF" w:rsidRPr="00AF08CF">
        <w:rPr>
          <w:rFonts w:ascii="Times New Roman" w:hAnsi="Times New Roman" w:cs="Times New Roman"/>
          <w:iCs/>
          <w:color w:val="000000" w:themeColor="text1"/>
          <w:sz w:val="28"/>
          <w:szCs w:val="28"/>
        </w:rPr>
        <w:t xml:space="preserve"> выдача результата предоставления муниципальной услуги.</w:t>
      </w:r>
    </w:p>
    <w:p w:rsidR="00C158EA" w:rsidRPr="00997916" w:rsidRDefault="00C158EA" w:rsidP="00C158EA">
      <w:pPr>
        <w:spacing w:after="0" w:line="240" w:lineRule="auto"/>
        <w:ind w:firstLine="709"/>
        <w:jc w:val="both"/>
        <w:rPr>
          <w:rFonts w:ascii="Times New Roman" w:hAnsi="Times New Roman"/>
          <w:b/>
          <w:strike/>
          <w:sz w:val="28"/>
          <w:szCs w:val="28"/>
        </w:rPr>
      </w:pPr>
    </w:p>
    <w:p w:rsidR="00997916" w:rsidRDefault="00997916" w:rsidP="007020BC">
      <w:pPr>
        <w:spacing w:after="0" w:line="240" w:lineRule="auto"/>
        <w:ind w:firstLine="567"/>
        <w:jc w:val="center"/>
        <w:rPr>
          <w:rFonts w:ascii="Times New Roman" w:eastAsia="Calibri" w:hAnsi="Times New Roman" w:cs="Times New Roman"/>
          <w:b/>
          <w:sz w:val="28"/>
          <w:szCs w:val="28"/>
          <w:lang w:eastAsia="ru-RU"/>
        </w:rPr>
      </w:pPr>
      <w:r w:rsidRPr="00997916">
        <w:rPr>
          <w:rFonts w:ascii="Times New Roman" w:eastAsia="Calibri" w:hAnsi="Times New Roman" w:cs="Times New Roman"/>
          <w:b/>
          <w:sz w:val="28"/>
          <w:szCs w:val="28"/>
          <w:lang w:eastAsia="ru-RU"/>
        </w:rPr>
        <w:t>3</w:t>
      </w:r>
      <w:r>
        <w:rPr>
          <w:rFonts w:ascii="Times New Roman" w:eastAsia="Calibri" w:hAnsi="Times New Roman" w:cs="Times New Roman"/>
          <w:b/>
          <w:sz w:val="28"/>
          <w:szCs w:val="28"/>
          <w:lang w:eastAsia="ru-RU"/>
        </w:rPr>
        <w:t>.2</w:t>
      </w:r>
      <w:r w:rsidRPr="00997916">
        <w:rPr>
          <w:rFonts w:ascii="Times New Roman" w:eastAsia="Calibri" w:hAnsi="Times New Roman" w:cs="Times New Roman"/>
          <w:b/>
          <w:sz w:val="28"/>
          <w:szCs w:val="28"/>
          <w:lang w:eastAsia="ru-RU"/>
        </w:rPr>
        <w:t xml:space="preserve">. </w:t>
      </w:r>
      <w:r w:rsidR="0043236F">
        <w:rPr>
          <w:rFonts w:ascii="Times New Roman" w:eastAsia="Calibri" w:hAnsi="Times New Roman" w:cs="Times New Roman"/>
          <w:b/>
          <w:sz w:val="28"/>
          <w:szCs w:val="28"/>
          <w:lang w:eastAsia="ru-RU"/>
        </w:rPr>
        <w:t>П</w:t>
      </w:r>
      <w:r w:rsidR="0043236F" w:rsidRPr="0043236F">
        <w:rPr>
          <w:rFonts w:ascii="Times New Roman" w:eastAsia="Calibri" w:hAnsi="Times New Roman" w:cs="Times New Roman"/>
          <w:b/>
          <w:sz w:val="28"/>
          <w:szCs w:val="28"/>
          <w:lang w:eastAsia="ru-RU"/>
        </w:rPr>
        <w:t>редоставление муниципального имущества в безвозмездное пользование без проведения торгов или путем проведения торгов, в случаях, предусмотренных законодательством</w:t>
      </w:r>
    </w:p>
    <w:p w:rsidR="00AF19EC" w:rsidRDefault="00AF19EC" w:rsidP="007020BC">
      <w:pPr>
        <w:spacing w:after="0" w:line="240" w:lineRule="auto"/>
        <w:ind w:firstLine="567"/>
        <w:jc w:val="center"/>
        <w:rPr>
          <w:rFonts w:ascii="Times New Roman" w:eastAsia="Calibri" w:hAnsi="Times New Roman" w:cs="Times New Roman"/>
          <w:b/>
          <w:sz w:val="28"/>
          <w:szCs w:val="28"/>
          <w:lang w:eastAsia="ru-RU"/>
        </w:rPr>
      </w:pPr>
    </w:p>
    <w:p w:rsidR="00AF19EC" w:rsidRPr="0043731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437316">
        <w:rPr>
          <w:rFonts w:ascii="Times New Roman" w:hAnsi="Times New Roman" w:cs="Times New Roman"/>
          <w:sz w:val="28"/>
          <w:szCs w:val="28"/>
          <w:lang w:eastAsia="ru-RU"/>
        </w:rPr>
        <w:t xml:space="preserve">3.2.1. 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w:t>
      </w:r>
      <w:r w:rsidR="00437316">
        <w:rPr>
          <w:rFonts w:ascii="Times New Roman" w:hAnsi="Times New Roman" w:cs="Times New Roman"/>
          <w:sz w:val="28"/>
          <w:szCs w:val="28"/>
          <w:lang w:eastAsia="ru-RU"/>
        </w:rPr>
        <w:t>о предо</w:t>
      </w:r>
      <w:r w:rsidR="006177F8">
        <w:rPr>
          <w:rFonts w:ascii="Times New Roman" w:hAnsi="Times New Roman" w:cs="Times New Roman"/>
          <w:sz w:val="28"/>
          <w:szCs w:val="28"/>
          <w:lang w:eastAsia="ru-RU"/>
        </w:rPr>
        <w:t xml:space="preserve">ставлении </w:t>
      </w:r>
      <w:proofErr w:type="gramStart"/>
      <w:r w:rsidR="006177F8">
        <w:rPr>
          <w:rFonts w:ascii="Times New Roman" w:hAnsi="Times New Roman" w:cs="Times New Roman"/>
          <w:sz w:val="28"/>
          <w:szCs w:val="28"/>
          <w:lang w:eastAsia="ru-RU"/>
        </w:rPr>
        <w:t xml:space="preserve">муниципального </w:t>
      </w:r>
      <w:r w:rsidRPr="00437316">
        <w:rPr>
          <w:rFonts w:ascii="Times New Roman" w:hAnsi="Times New Roman" w:cs="Times New Roman"/>
          <w:sz w:val="28"/>
          <w:szCs w:val="28"/>
          <w:lang w:eastAsia="ru-RU"/>
        </w:rPr>
        <w:t>имущества</w:t>
      </w:r>
      <w:proofErr w:type="gramEnd"/>
      <w:r w:rsidRPr="00437316">
        <w:rPr>
          <w:rFonts w:ascii="Times New Roman" w:hAnsi="Times New Roman" w:cs="Times New Roman"/>
          <w:sz w:val="28"/>
          <w:szCs w:val="28"/>
          <w:lang w:eastAsia="ru-RU"/>
        </w:rPr>
        <w:t xml:space="preserve"> </w:t>
      </w:r>
      <w:r w:rsidRPr="00437316">
        <w:rPr>
          <w:rFonts w:ascii="Times New Roman" w:hAnsi="Times New Roman" w:cs="Times New Roman"/>
          <w:color w:val="000000"/>
          <w:sz w:val="28"/>
          <w:szCs w:val="28"/>
        </w:rPr>
        <w:t xml:space="preserve">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w:t>
      </w:r>
      <w:r w:rsidRPr="00437316">
        <w:rPr>
          <w:rFonts w:ascii="Times New Roman" w:hAnsi="Times New Roman" w:cs="Times New Roman"/>
          <w:color w:val="000000"/>
          <w:sz w:val="28"/>
          <w:szCs w:val="28"/>
        </w:rPr>
        <w:lastRenderedPageBreak/>
        <w:t>муниципальных услуг (функций) Нижегородской области, а также личное обращение в Администрацию</w:t>
      </w:r>
      <w:r w:rsidR="00437316" w:rsidRPr="00437316">
        <w:rPr>
          <w:rFonts w:ascii="Times New Roman" w:hAnsi="Times New Roman" w:cs="Times New Roman"/>
          <w:color w:val="000000"/>
          <w:sz w:val="28"/>
          <w:szCs w:val="28"/>
        </w:rPr>
        <w:t xml:space="preserve"> или МФЦ</w:t>
      </w:r>
      <w:r w:rsidRPr="00437316">
        <w:rPr>
          <w:rFonts w:ascii="Times New Roman" w:hAnsi="Times New Roman" w:cs="Times New Roman"/>
          <w:color w:val="000000"/>
          <w:sz w:val="28"/>
          <w:szCs w:val="28"/>
        </w:rPr>
        <w:t>.</w:t>
      </w:r>
    </w:p>
    <w:p w:rsidR="00AF19EC" w:rsidRPr="00437316" w:rsidRDefault="00437316" w:rsidP="00AF19EC">
      <w:pPr>
        <w:shd w:val="clear" w:color="auto" w:fill="FFFFFF"/>
        <w:spacing w:after="0" w:line="240" w:lineRule="auto"/>
        <w:ind w:firstLine="567"/>
        <w:jc w:val="both"/>
        <w:rPr>
          <w:rFonts w:ascii="Times New Roman" w:hAnsi="Times New Roman" w:cs="Times New Roman"/>
          <w:color w:val="000000"/>
          <w:sz w:val="28"/>
          <w:szCs w:val="28"/>
        </w:rPr>
      </w:pPr>
      <w:r w:rsidRPr="00437316">
        <w:rPr>
          <w:rFonts w:ascii="Times New Roman" w:hAnsi="Times New Roman" w:cs="Times New Roman"/>
          <w:color w:val="000000"/>
          <w:sz w:val="28"/>
          <w:szCs w:val="28"/>
        </w:rPr>
        <w:t xml:space="preserve">3.2.1.1. </w:t>
      </w:r>
      <w:r w:rsidR="00AF19EC" w:rsidRPr="00437316">
        <w:rPr>
          <w:rFonts w:ascii="Times New Roman" w:hAnsi="Times New Roman" w:cs="Times New Roman"/>
          <w:color w:val="000000"/>
          <w:sz w:val="28"/>
          <w:szCs w:val="28"/>
        </w:rPr>
        <w:t xml:space="preserve">Днем обращения за предоставлением муниципальной услуги считается день </w:t>
      </w:r>
      <w:r w:rsidRPr="00437316">
        <w:rPr>
          <w:rFonts w:ascii="Times New Roman" w:hAnsi="Times New Roman" w:cs="Times New Roman"/>
          <w:color w:val="000000"/>
          <w:sz w:val="28"/>
          <w:szCs w:val="28"/>
        </w:rPr>
        <w:t>регистрации</w:t>
      </w:r>
      <w:r w:rsidR="00AF19EC" w:rsidRPr="00437316">
        <w:rPr>
          <w:rFonts w:ascii="Times New Roman" w:hAnsi="Times New Roman" w:cs="Times New Roman"/>
          <w:color w:val="000000"/>
          <w:sz w:val="28"/>
          <w:szCs w:val="28"/>
        </w:rPr>
        <w:t xml:space="preserve"> Администрацией заявления о предоставлении </w:t>
      </w:r>
      <w:r w:rsidRPr="00437316">
        <w:rPr>
          <w:rFonts w:ascii="Times New Roman" w:hAnsi="Times New Roman" w:cs="Times New Roman"/>
          <w:color w:val="000000"/>
          <w:sz w:val="28"/>
          <w:szCs w:val="28"/>
        </w:rPr>
        <w:t xml:space="preserve"> муниципального имущества в безвозмездное пользование </w:t>
      </w:r>
      <w:r w:rsidR="00AF19EC" w:rsidRPr="00437316">
        <w:rPr>
          <w:rFonts w:ascii="Times New Roman" w:hAnsi="Times New Roman" w:cs="Times New Roman"/>
          <w:color w:val="000000"/>
          <w:sz w:val="28"/>
          <w:szCs w:val="28"/>
        </w:rPr>
        <w:t>и прилагаемых документов.</w:t>
      </w:r>
    </w:p>
    <w:p w:rsidR="00923A29"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437316">
        <w:rPr>
          <w:rFonts w:ascii="Times New Roman" w:hAnsi="Times New Roman" w:cs="Times New Roman"/>
          <w:color w:val="000000"/>
          <w:sz w:val="28"/>
          <w:szCs w:val="28"/>
        </w:rPr>
        <w:t xml:space="preserve">3.2.1.2. </w:t>
      </w:r>
      <w:r w:rsidR="00437316" w:rsidRPr="00437316">
        <w:rPr>
          <w:rFonts w:ascii="Times New Roman" w:hAnsi="Times New Roman" w:cs="Times New Roman"/>
          <w:color w:val="000000"/>
          <w:sz w:val="28"/>
          <w:szCs w:val="28"/>
        </w:rPr>
        <w:t>Р</w:t>
      </w:r>
      <w:r w:rsidRPr="00437316">
        <w:rPr>
          <w:rFonts w:ascii="Times New Roman" w:hAnsi="Times New Roman" w:cs="Times New Roman"/>
          <w:color w:val="000000"/>
          <w:sz w:val="28"/>
          <w:szCs w:val="28"/>
        </w:rPr>
        <w:t xml:space="preserve">егистрация заявления о предоставлении муниципального имущества осуществляется </w:t>
      </w:r>
      <w:r w:rsidR="00437316" w:rsidRPr="00437316">
        <w:rPr>
          <w:rFonts w:ascii="Times New Roman" w:hAnsi="Times New Roman" w:cs="Times New Roman"/>
          <w:color w:val="000000"/>
          <w:sz w:val="28"/>
          <w:szCs w:val="28"/>
        </w:rPr>
        <w:t>сотрудником Администрации, ответственным за регистрацию документов.</w:t>
      </w:r>
      <w:r w:rsidRPr="00437316">
        <w:rPr>
          <w:rFonts w:ascii="Times New Roman" w:hAnsi="Times New Roman" w:cs="Times New Roman"/>
          <w:color w:val="000000"/>
          <w:sz w:val="28"/>
          <w:szCs w:val="28"/>
        </w:rPr>
        <w:t xml:space="preserve"> </w:t>
      </w:r>
      <w:r w:rsidR="00437316" w:rsidRPr="00437316">
        <w:rPr>
          <w:rFonts w:ascii="Times New Roman" w:hAnsi="Times New Roman" w:cs="Times New Roman"/>
          <w:color w:val="000000"/>
          <w:sz w:val="28"/>
          <w:szCs w:val="28"/>
        </w:rPr>
        <w:tab/>
      </w:r>
    </w:p>
    <w:p w:rsidR="00AF19EC" w:rsidRPr="0043731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437316">
        <w:rPr>
          <w:rFonts w:ascii="Times New Roman" w:hAnsi="Times New Roman" w:cs="Times New Roman"/>
          <w:color w:val="000000"/>
          <w:sz w:val="28"/>
          <w:szCs w:val="28"/>
        </w:rPr>
        <w:t xml:space="preserve">3.2.1.3. При направлении документов посредством почтовых отправлений, </w:t>
      </w:r>
      <w:r w:rsidR="00437316" w:rsidRPr="00437316">
        <w:rPr>
          <w:rFonts w:ascii="Times New Roman" w:hAnsi="Times New Roman" w:cs="Times New Roman"/>
          <w:color w:val="000000"/>
          <w:sz w:val="28"/>
          <w:szCs w:val="28"/>
        </w:rPr>
        <w:t>сотрудник Администрации</w:t>
      </w:r>
      <w:r w:rsidRPr="00437316">
        <w:rPr>
          <w:rFonts w:ascii="Times New Roman" w:hAnsi="Times New Roman" w:cs="Times New Roman"/>
          <w:color w:val="000000"/>
          <w:sz w:val="28"/>
          <w:szCs w:val="28"/>
        </w:rPr>
        <w:t xml:space="preserve"> осуществляет регистрацию </w:t>
      </w:r>
      <w:r w:rsidRPr="00437316">
        <w:rPr>
          <w:rFonts w:ascii="Times New Roman" w:hAnsi="Times New Roman" w:cs="Times New Roman"/>
          <w:sz w:val="28"/>
          <w:szCs w:val="28"/>
        </w:rPr>
        <w:t xml:space="preserve">заявления о предоставлении муниципального имущества </w:t>
      </w:r>
      <w:r w:rsidRPr="00437316">
        <w:rPr>
          <w:rFonts w:ascii="Times New Roman" w:hAnsi="Times New Roman" w:cs="Times New Roman"/>
          <w:color w:val="000000"/>
          <w:sz w:val="28"/>
          <w:szCs w:val="28"/>
        </w:rPr>
        <w:t>в системе</w:t>
      </w:r>
      <w:r w:rsidR="00437316" w:rsidRPr="00437316">
        <w:rPr>
          <w:rFonts w:ascii="Times New Roman" w:hAnsi="Times New Roman" w:cs="Times New Roman"/>
          <w:color w:val="000000"/>
          <w:sz w:val="28"/>
          <w:szCs w:val="28"/>
        </w:rPr>
        <w:t xml:space="preserve"> электронного документооборота.</w:t>
      </w:r>
    </w:p>
    <w:p w:rsidR="00AF19EC" w:rsidRPr="00923A29"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23A29">
        <w:rPr>
          <w:rFonts w:ascii="Times New Roman" w:hAnsi="Times New Roman" w:cs="Times New Roman"/>
          <w:color w:val="000000"/>
          <w:sz w:val="28"/>
          <w:szCs w:val="28"/>
        </w:rPr>
        <w:t>3.2.1.4. При обращении на личном приеме заявления о предоставлении муниципального имущества заявителя фиксируются в системе электронного документооборота</w:t>
      </w:r>
      <w:r w:rsidR="00923A29" w:rsidRPr="00923A29">
        <w:rPr>
          <w:rFonts w:ascii="Times New Roman" w:hAnsi="Times New Roman" w:cs="Times New Roman"/>
          <w:color w:val="000000"/>
          <w:sz w:val="28"/>
          <w:szCs w:val="28"/>
        </w:rPr>
        <w:t>.</w:t>
      </w:r>
      <w:r w:rsidRPr="00923A29">
        <w:rPr>
          <w:rFonts w:ascii="Times New Roman" w:hAnsi="Times New Roman" w:cs="Times New Roman"/>
          <w:color w:val="000000"/>
          <w:sz w:val="28"/>
          <w:szCs w:val="28"/>
        </w:rPr>
        <w:t xml:space="preserve"> </w:t>
      </w:r>
    </w:p>
    <w:p w:rsidR="00471102"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3.2.1.5. При обращении заявителя в Администрацию</w:t>
      </w:r>
      <w:r w:rsidR="00471102" w:rsidRPr="00936BC6">
        <w:rPr>
          <w:rFonts w:ascii="Times New Roman" w:hAnsi="Times New Roman" w:cs="Times New Roman"/>
          <w:color w:val="000000"/>
          <w:sz w:val="28"/>
          <w:szCs w:val="28"/>
        </w:rPr>
        <w:t xml:space="preserve"> на </w:t>
      </w:r>
      <w:r w:rsidRPr="00936BC6">
        <w:rPr>
          <w:rFonts w:ascii="Times New Roman" w:hAnsi="Times New Roman" w:cs="Times New Roman"/>
          <w:color w:val="000000"/>
          <w:sz w:val="28"/>
          <w:szCs w:val="28"/>
        </w:rPr>
        <w:t>личном приеме, ответственный с</w:t>
      </w:r>
      <w:r w:rsidR="00471102" w:rsidRPr="00936BC6">
        <w:rPr>
          <w:rFonts w:ascii="Times New Roman" w:hAnsi="Times New Roman" w:cs="Times New Roman"/>
          <w:color w:val="000000"/>
          <w:sz w:val="28"/>
          <w:szCs w:val="28"/>
        </w:rPr>
        <w:t>отрудник КУМИ:</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AF19EC" w:rsidRPr="00936BC6" w:rsidRDefault="00AF19EC" w:rsidP="00AF19E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936BC6">
        <w:rPr>
          <w:rFonts w:ascii="Times New Roman" w:hAnsi="Times New Roman" w:cs="Times New Roman"/>
          <w:color w:val="000000"/>
          <w:sz w:val="28"/>
          <w:szCs w:val="28"/>
        </w:rPr>
        <w:t xml:space="preserve">г) </w:t>
      </w:r>
      <w:r w:rsidRPr="00936BC6">
        <w:rPr>
          <w:rFonts w:ascii="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w:t>
      </w:r>
    </w:p>
    <w:p w:rsidR="00471102"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 xml:space="preserve"> д) </w:t>
      </w:r>
      <w:r w:rsidR="00471102" w:rsidRPr="00936BC6">
        <w:rPr>
          <w:rFonts w:ascii="Times New Roman" w:hAnsi="Times New Roman" w:cs="Times New Roman"/>
          <w:color w:val="000000"/>
          <w:sz w:val="28"/>
          <w:szCs w:val="28"/>
        </w:rPr>
        <w:t xml:space="preserve">Передает сотруднику Администрации </w:t>
      </w:r>
      <w:r w:rsidRPr="00936BC6">
        <w:rPr>
          <w:rFonts w:ascii="Times New Roman" w:hAnsi="Times New Roman" w:cs="Times New Roman"/>
          <w:color w:val="000000"/>
          <w:sz w:val="28"/>
          <w:szCs w:val="28"/>
        </w:rPr>
        <w:t>заявление о предоставлении муниципального имущества и прилагаемые документы</w:t>
      </w:r>
      <w:r w:rsidR="00471102" w:rsidRPr="00936BC6">
        <w:rPr>
          <w:rFonts w:ascii="Times New Roman" w:hAnsi="Times New Roman" w:cs="Times New Roman"/>
          <w:color w:val="000000"/>
          <w:sz w:val="28"/>
          <w:szCs w:val="28"/>
        </w:rPr>
        <w:t xml:space="preserve"> для регистрации</w:t>
      </w:r>
      <w:r w:rsidRPr="00936BC6">
        <w:rPr>
          <w:rFonts w:ascii="Times New Roman" w:hAnsi="Times New Roman" w:cs="Times New Roman"/>
          <w:color w:val="000000"/>
          <w:sz w:val="28"/>
          <w:szCs w:val="28"/>
        </w:rPr>
        <w:t xml:space="preserve"> в системе</w:t>
      </w:r>
      <w:r w:rsidR="00471102" w:rsidRPr="00936BC6">
        <w:rPr>
          <w:rFonts w:ascii="Times New Roman" w:hAnsi="Times New Roman" w:cs="Times New Roman"/>
          <w:color w:val="000000"/>
          <w:sz w:val="28"/>
          <w:szCs w:val="28"/>
        </w:rPr>
        <w:t xml:space="preserve"> электронного документооборота.</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3.2.1.6.</w:t>
      </w:r>
      <w:r w:rsidR="00471102" w:rsidRPr="00936BC6">
        <w:rPr>
          <w:rFonts w:ascii="Times New Roman" w:hAnsi="Times New Roman" w:cs="Times New Roman"/>
          <w:color w:val="000000"/>
          <w:sz w:val="28"/>
          <w:szCs w:val="28"/>
        </w:rPr>
        <w:t xml:space="preserve"> </w:t>
      </w:r>
      <w:r w:rsidRPr="00936BC6">
        <w:rPr>
          <w:rFonts w:ascii="Times New Roman" w:hAnsi="Times New Roman" w:cs="Times New Roman"/>
          <w:color w:val="000000"/>
          <w:sz w:val="28"/>
          <w:szCs w:val="28"/>
        </w:rPr>
        <w:t>Зарегистрированные документы в тот же день передаются</w:t>
      </w:r>
      <w:r w:rsidR="00471102" w:rsidRPr="00936BC6">
        <w:rPr>
          <w:rFonts w:ascii="Times New Roman" w:hAnsi="Times New Roman" w:cs="Times New Roman"/>
          <w:color w:val="000000"/>
          <w:sz w:val="28"/>
          <w:szCs w:val="28"/>
        </w:rPr>
        <w:t xml:space="preserve"> Председателю КУМИ</w:t>
      </w:r>
      <w:r w:rsidRPr="00936BC6">
        <w:rPr>
          <w:rFonts w:ascii="Times New Roman" w:hAnsi="Times New Roman" w:cs="Times New Roman"/>
          <w:color w:val="000000"/>
          <w:sz w:val="28"/>
          <w:szCs w:val="28"/>
        </w:rPr>
        <w:t xml:space="preserve">. </w:t>
      </w:r>
      <w:r w:rsidR="00471102" w:rsidRPr="00936BC6">
        <w:rPr>
          <w:rFonts w:ascii="Times New Roman" w:hAnsi="Times New Roman" w:cs="Times New Roman"/>
          <w:color w:val="000000"/>
          <w:sz w:val="28"/>
          <w:szCs w:val="28"/>
        </w:rPr>
        <w:t>Председатель КУМИ</w:t>
      </w:r>
      <w:r w:rsidRPr="00936BC6">
        <w:rPr>
          <w:rFonts w:ascii="Times New Roman" w:hAnsi="Times New Roman" w:cs="Times New Roman"/>
          <w:color w:val="000000"/>
          <w:sz w:val="28"/>
          <w:szCs w:val="28"/>
        </w:rPr>
        <w:t xml:space="preserve"> в течение одного дня со дня рег</w:t>
      </w:r>
      <w:r w:rsidR="007A50FC">
        <w:rPr>
          <w:rFonts w:ascii="Times New Roman" w:hAnsi="Times New Roman" w:cs="Times New Roman"/>
          <w:color w:val="000000"/>
          <w:sz w:val="28"/>
          <w:szCs w:val="28"/>
        </w:rPr>
        <w:t xml:space="preserve">истрации документов определяет </w:t>
      </w:r>
      <w:r w:rsidRPr="00936BC6">
        <w:rPr>
          <w:rFonts w:ascii="Times New Roman" w:hAnsi="Times New Roman" w:cs="Times New Roman"/>
          <w:color w:val="000000"/>
          <w:sz w:val="28"/>
          <w:szCs w:val="28"/>
        </w:rPr>
        <w:t>с</w:t>
      </w:r>
      <w:r w:rsidR="00471102" w:rsidRPr="00936BC6">
        <w:rPr>
          <w:rFonts w:ascii="Times New Roman" w:hAnsi="Times New Roman" w:cs="Times New Roman"/>
          <w:color w:val="000000"/>
          <w:sz w:val="28"/>
          <w:szCs w:val="28"/>
        </w:rPr>
        <w:t>отрудника</w:t>
      </w:r>
      <w:r w:rsidRPr="00936BC6">
        <w:rPr>
          <w:rFonts w:ascii="Times New Roman" w:hAnsi="Times New Roman" w:cs="Times New Roman"/>
          <w:color w:val="000000"/>
          <w:sz w:val="28"/>
          <w:szCs w:val="28"/>
        </w:rPr>
        <w:t xml:space="preserve">, ответственного за рассмотрение заявления о предоставлении муниципального имущества и прилагаемых документов. </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3.2.</w:t>
      </w:r>
      <w:r w:rsidR="00471102" w:rsidRPr="00936BC6">
        <w:rPr>
          <w:rFonts w:ascii="Times New Roman" w:hAnsi="Times New Roman" w:cs="Times New Roman"/>
          <w:color w:val="000000"/>
          <w:sz w:val="28"/>
          <w:szCs w:val="28"/>
        </w:rPr>
        <w:t>1.7</w:t>
      </w:r>
      <w:r w:rsidRPr="00936BC6">
        <w:rPr>
          <w:rFonts w:ascii="Times New Roman" w:hAnsi="Times New Roman" w:cs="Times New Roman"/>
          <w:color w:val="000000"/>
          <w:sz w:val="28"/>
          <w:szCs w:val="28"/>
        </w:rPr>
        <w:t>. Срок осуществления действий по регистрации документов - 15 минут в течение одного рабочего дня.</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Срок определения с</w:t>
      </w:r>
      <w:r w:rsidR="00471102" w:rsidRPr="00936BC6">
        <w:rPr>
          <w:rFonts w:ascii="Times New Roman" w:hAnsi="Times New Roman" w:cs="Times New Roman"/>
          <w:color w:val="000000"/>
          <w:sz w:val="28"/>
          <w:szCs w:val="28"/>
        </w:rPr>
        <w:t>отрудника</w:t>
      </w:r>
      <w:r w:rsidRPr="00936BC6">
        <w:rPr>
          <w:rFonts w:ascii="Times New Roman" w:hAnsi="Times New Roman" w:cs="Times New Roman"/>
          <w:color w:val="000000"/>
          <w:sz w:val="28"/>
          <w:szCs w:val="28"/>
        </w:rPr>
        <w:t>,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AF19EC" w:rsidRPr="00936BC6" w:rsidRDefault="00AF19EC"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lastRenderedPageBreak/>
        <w:t>3.</w:t>
      </w:r>
      <w:r w:rsidR="00471102" w:rsidRPr="00936BC6">
        <w:rPr>
          <w:rFonts w:ascii="Times New Roman" w:hAnsi="Times New Roman" w:cs="Times New Roman"/>
          <w:color w:val="000000"/>
          <w:sz w:val="28"/>
          <w:szCs w:val="28"/>
        </w:rPr>
        <w:t>2.1.8</w:t>
      </w:r>
      <w:r w:rsidRPr="00936BC6">
        <w:rPr>
          <w:rFonts w:ascii="Times New Roman" w:hAnsi="Times New Roman" w:cs="Times New Roman"/>
          <w:color w:val="000000"/>
          <w:sz w:val="28"/>
          <w:szCs w:val="28"/>
        </w:rPr>
        <w:t>.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AF19EC" w:rsidRPr="00936BC6" w:rsidRDefault="00471102" w:rsidP="00AF19E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3.2.1.9</w:t>
      </w:r>
      <w:r w:rsidR="00AF19EC" w:rsidRPr="00936BC6">
        <w:rPr>
          <w:rFonts w:ascii="Times New Roman" w:hAnsi="Times New Roman" w:cs="Times New Roman"/>
          <w:color w:val="000000"/>
          <w:sz w:val="28"/>
          <w:szCs w:val="28"/>
        </w:rPr>
        <w:t>. Результатом административного действия является прием и регистрации заявления о предоставлении муниципального имущества, назначение с</w:t>
      </w:r>
      <w:r w:rsidRPr="00936BC6">
        <w:rPr>
          <w:rFonts w:ascii="Times New Roman" w:hAnsi="Times New Roman" w:cs="Times New Roman"/>
          <w:color w:val="000000"/>
          <w:sz w:val="28"/>
          <w:szCs w:val="28"/>
        </w:rPr>
        <w:t>отрудника</w:t>
      </w:r>
      <w:r w:rsidR="00AF19EC" w:rsidRPr="00936BC6">
        <w:rPr>
          <w:rFonts w:ascii="Times New Roman" w:hAnsi="Times New Roman" w:cs="Times New Roman"/>
          <w:color w:val="000000"/>
          <w:sz w:val="28"/>
          <w:szCs w:val="28"/>
        </w:rPr>
        <w:t>, ответственного за рассмотрение заявления о предоставлении муниципального имущества и прилагаемых документов.</w:t>
      </w:r>
    </w:p>
    <w:p w:rsidR="0043236F" w:rsidRPr="007A50FC" w:rsidRDefault="00AF19EC" w:rsidP="007A50FC">
      <w:pPr>
        <w:shd w:val="clear" w:color="auto" w:fill="FFFFFF"/>
        <w:spacing w:after="0" w:line="240" w:lineRule="auto"/>
        <w:ind w:firstLine="567"/>
        <w:jc w:val="both"/>
        <w:rPr>
          <w:rFonts w:ascii="Times New Roman" w:hAnsi="Times New Roman" w:cs="Times New Roman"/>
          <w:color w:val="000000"/>
          <w:sz w:val="28"/>
          <w:szCs w:val="28"/>
        </w:rPr>
      </w:pPr>
      <w:r w:rsidRPr="00936BC6">
        <w:rPr>
          <w:rFonts w:ascii="Times New Roman" w:hAnsi="Times New Roman" w:cs="Times New Roman"/>
          <w:color w:val="000000"/>
          <w:sz w:val="28"/>
          <w:szCs w:val="28"/>
        </w:rPr>
        <w:t>3.</w:t>
      </w:r>
      <w:r w:rsidR="00471102" w:rsidRPr="00936BC6">
        <w:rPr>
          <w:rFonts w:ascii="Times New Roman" w:hAnsi="Times New Roman" w:cs="Times New Roman"/>
          <w:color w:val="000000"/>
          <w:sz w:val="28"/>
          <w:szCs w:val="28"/>
        </w:rPr>
        <w:t>2.1.10</w:t>
      </w:r>
      <w:r w:rsidRPr="00936BC6">
        <w:rPr>
          <w:rFonts w:ascii="Times New Roman" w:hAnsi="Times New Roman" w:cs="Times New Roman"/>
          <w:color w:val="000000"/>
          <w:sz w:val="28"/>
          <w:szCs w:val="28"/>
        </w:rPr>
        <w:t>. Фиксация результата - занесение информации в систему электронного документооборота.</w:t>
      </w:r>
    </w:p>
    <w:p w:rsidR="007A50FC" w:rsidRPr="00FB6B05" w:rsidRDefault="007A50FC" w:rsidP="007A50FC">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4"/>
          <w:szCs w:val="24"/>
          <w:lang w:eastAsia="ru-RU"/>
        </w:rPr>
        <w:tab/>
      </w:r>
      <w:r w:rsidRPr="00FB6B05">
        <w:rPr>
          <w:rFonts w:ascii="Times New Roman" w:hAnsi="Times New Roman" w:cs="Times New Roman"/>
          <w:sz w:val="28"/>
          <w:szCs w:val="28"/>
          <w:lang w:eastAsia="ru-RU"/>
        </w:rPr>
        <w:t>3.2.2. Основанием для начала административного действия «Рассмотрение и принятие решения» является зарегистрированное заявление и прилагаемые документы с указанием исполнителя.</w:t>
      </w:r>
    </w:p>
    <w:p w:rsidR="007A50FC" w:rsidRPr="00FB6B05" w:rsidRDefault="007A50FC" w:rsidP="007A50FC">
      <w:pPr>
        <w:autoSpaceDE w:val="0"/>
        <w:autoSpaceDN w:val="0"/>
        <w:adjustRightInd w:val="0"/>
        <w:spacing w:after="0" w:line="240" w:lineRule="auto"/>
        <w:jc w:val="both"/>
        <w:rPr>
          <w:rFonts w:ascii="Times New Roman" w:hAnsi="Times New Roman" w:cs="Times New Roman"/>
          <w:sz w:val="28"/>
          <w:szCs w:val="28"/>
          <w:lang w:eastAsia="ru-RU"/>
        </w:rPr>
      </w:pPr>
      <w:r w:rsidRPr="00FB6B05">
        <w:rPr>
          <w:rFonts w:ascii="Times New Roman" w:hAnsi="Times New Roman" w:cs="Times New Roman"/>
          <w:sz w:val="28"/>
          <w:szCs w:val="28"/>
          <w:lang w:eastAsia="ru-RU"/>
        </w:rPr>
        <w:tab/>
        <w:t>3.2.2.1. Сотрудник КУМИ, ответственный за рассмотрение заявления о предоставлении муниципального имущества и прилагаемых документов:</w:t>
      </w:r>
    </w:p>
    <w:p w:rsidR="007A50FC" w:rsidRPr="00FB6B05" w:rsidRDefault="00FB6B05" w:rsidP="007A50FC">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а) </w:t>
      </w:r>
      <w:r w:rsidR="007A50FC" w:rsidRPr="00FB6B05">
        <w:rPr>
          <w:rFonts w:ascii="Times New Roman" w:hAnsi="Times New Roman" w:cs="Times New Roman"/>
          <w:sz w:val="28"/>
          <w:szCs w:val="28"/>
          <w:lang w:eastAsia="ru-RU"/>
        </w:rPr>
        <w:t>анализирует заявление о предоставлении муниципальной услуги и прилагаемые документы;</w:t>
      </w:r>
    </w:p>
    <w:p w:rsidR="007A50FC" w:rsidRPr="00FB6B05" w:rsidRDefault="00512B44"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 </w:t>
      </w:r>
      <w:r w:rsidR="007A50FC" w:rsidRPr="00FB6B05">
        <w:rPr>
          <w:rFonts w:ascii="Times New Roman" w:hAnsi="Times New Roman" w:cs="Times New Roman"/>
          <w:sz w:val="28"/>
          <w:szCs w:val="28"/>
          <w:lang w:eastAsia="ru-RU"/>
        </w:rPr>
        <w:t>формирует и направляет межведомственные за</w:t>
      </w:r>
      <w:r w:rsidR="006177F8">
        <w:rPr>
          <w:rFonts w:ascii="Times New Roman" w:hAnsi="Times New Roman" w:cs="Times New Roman"/>
          <w:sz w:val="28"/>
          <w:szCs w:val="28"/>
          <w:lang w:eastAsia="ru-RU"/>
        </w:rPr>
        <w:t xml:space="preserve">просы в случае, если заявитель </w:t>
      </w:r>
      <w:r w:rsidR="007A50FC" w:rsidRPr="00FB6B05">
        <w:rPr>
          <w:rFonts w:ascii="Times New Roman" w:hAnsi="Times New Roman" w:cs="Times New Roman"/>
          <w:sz w:val="28"/>
          <w:szCs w:val="28"/>
          <w:lang w:eastAsia="ru-RU"/>
        </w:rPr>
        <w:t xml:space="preserve">не представил документы, указанные </w:t>
      </w:r>
      <w:r w:rsidR="007A50FC" w:rsidRPr="00E97E5C">
        <w:rPr>
          <w:rFonts w:ascii="Times New Roman" w:hAnsi="Times New Roman" w:cs="Times New Roman"/>
          <w:sz w:val="28"/>
          <w:szCs w:val="28"/>
          <w:lang w:eastAsia="ru-RU"/>
        </w:rPr>
        <w:t xml:space="preserve">в </w:t>
      </w:r>
      <w:r w:rsidR="00E97E5C" w:rsidRPr="00E97E5C">
        <w:rPr>
          <w:rFonts w:ascii="Times New Roman" w:hAnsi="Times New Roman" w:cs="Times New Roman"/>
          <w:sz w:val="28"/>
          <w:szCs w:val="28"/>
          <w:lang w:eastAsia="ru-RU"/>
        </w:rPr>
        <w:t>подпунктах 2.6.1.2</w:t>
      </w:r>
      <w:r w:rsidR="00FB6B05" w:rsidRPr="00E97E5C">
        <w:rPr>
          <w:rFonts w:ascii="Times New Roman" w:hAnsi="Times New Roman" w:cs="Times New Roman"/>
          <w:sz w:val="28"/>
          <w:szCs w:val="28"/>
          <w:lang w:eastAsia="ru-RU"/>
        </w:rPr>
        <w:t xml:space="preserve"> или 2.6.2.2 подпункта 2.6.2 пункта 2.6 </w:t>
      </w:r>
      <w:r w:rsidR="007A50FC" w:rsidRPr="00E97E5C">
        <w:rPr>
          <w:rFonts w:ascii="Times New Roman" w:hAnsi="Times New Roman" w:cs="Times New Roman"/>
          <w:sz w:val="28"/>
          <w:szCs w:val="28"/>
          <w:lang w:eastAsia="ru-RU"/>
        </w:rPr>
        <w:t>настоящего</w:t>
      </w:r>
      <w:r w:rsidR="00FB6B05" w:rsidRPr="00FB6B05">
        <w:rPr>
          <w:rFonts w:ascii="Times New Roman" w:hAnsi="Times New Roman" w:cs="Times New Roman"/>
          <w:sz w:val="28"/>
          <w:szCs w:val="28"/>
          <w:lang w:eastAsia="ru-RU"/>
        </w:rPr>
        <w:t xml:space="preserve"> Административного р</w:t>
      </w:r>
      <w:r w:rsidR="007A50FC" w:rsidRPr="00FB6B05">
        <w:rPr>
          <w:rFonts w:ascii="Times New Roman" w:hAnsi="Times New Roman" w:cs="Times New Roman"/>
          <w:sz w:val="28"/>
          <w:szCs w:val="28"/>
          <w:lang w:eastAsia="ru-RU"/>
        </w:rPr>
        <w:t>егламента.</w:t>
      </w:r>
    </w:p>
    <w:p w:rsidR="007A50FC" w:rsidRDefault="007A50FC" w:rsidP="007A50F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14570E">
        <w:rPr>
          <w:rFonts w:ascii="Times New Roman" w:hAnsi="Times New Roman" w:cs="Times New Roman"/>
          <w:sz w:val="28"/>
          <w:szCs w:val="28"/>
          <w:lang w:eastAsia="ru-RU"/>
        </w:rPr>
        <w:t>Запросы и ответы на межве</w:t>
      </w:r>
      <w:r w:rsidR="00FB6B05" w:rsidRPr="0014570E">
        <w:rPr>
          <w:rFonts w:ascii="Times New Roman" w:hAnsi="Times New Roman" w:cs="Times New Roman"/>
          <w:sz w:val="28"/>
          <w:szCs w:val="28"/>
          <w:lang w:eastAsia="ru-RU"/>
        </w:rPr>
        <w:t>домственные запросы приобщаются</w:t>
      </w:r>
      <w:r w:rsidR="0014570E">
        <w:rPr>
          <w:rFonts w:ascii="Times New Roman" w:hAnsi="Times New Roman" w:cs="Times New Roman"/>
          <w:sz w:val="28"/>
          <w:szCs w:val="28"/>
          <w:lang w:eastAsia="ru-RU"/>
        </w:rPr>
        <w:t xml:space="preserve"> к заявлению.</w:t>
      </w:r>
    </w:p>
    <w:p w:rsidR="0050203C" w:rsidRPr="0014570E" w:rsidRDefault="0050203C" w:rsidP="007A50F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0203C">
        <w:rPr>
          <w:rFonts w:ascii="Times New Roman" w:hAnsi="Times New Roman" w:cs="Times New Roman"/>
          <w:sz w:val="28"/>
          <w:szCs w:val="28"/>
          <w:lang w:eastAsia="ru-RU"/>
        </w:rPr>
        <w:t>Максимальный срок процедуры формирования и направления межведомственного запроса не может превышать трех рабочих дней с даты регистрации</w:t>
      </w:r>
      <w:r w:rsidR="0003236F">
        <w:rPr>
          <w:rFonts w:ascii="Times New Roman" w:hAnsi="Times New Roman" w:cs="Times New Roman"/>
          <w:sz w:val="28"/>
          <w:szCs w:val="28"/>
          <w:lang w:eastAsia="ru-RU"/>
        </w:rPr>
        <w:t xml:space="preserve"> заявления и</w:t>
      </w:r>
      <w:r w:rsidRPr="0050203C">
        <w:rPr>
          <w:rFonts w:ascii="Times New Roman" w:hAnsi="Times New Roman" w:cs="Times New Roman"/>
          <w:sz w:val="28"/>
          <w:szCs w:val="28"/>
          <w:lang w:eastAsia="ru-RU"/>
        </w:rPr>
        <w:t xml:space="preserve"> документов в Администрации.</w:t>
      </w:r>
    </w:p>
    <w:p w:rsidR="007A50FC" w:rsidRPr="00C424A6" w:rsidRDefault="007A50FC" w:rsidP="007A50F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14570E">
        <w:rPr>
          <w:rFonts w:ascii="Times New Roman" w:hAnsi="Times New Roman" w:cs="Times New Roman"/>
          <w:sz w:val="28"/>
          <w:szCs w:val="28"/>
          <w:lang w:eastAsia="ru-RU"/>
        </w:rPr>
        <w:t>в) после поступления ответов на межве</w:t>
      </w:r>
      <w:r w:rsidR="00FB6B05" w:rsidRPr="0014570E">
        <w:rPr>
          <w:rFonts w:ascii="Times New Roman" w:hAnsi="Times New Roman" w:cs="Times New Roman"/>
          <w:sz w:val="28"/>
          <w:szCs w:val="28"/>
          <w:lang w:eastAsia="ru-RU"/>
        </w:rPr>
        <w:t xml:space="preserve">домственные запросы, проверяет </w:t>
      </w:r>
      <w:r w:rsidRPr="0014570E">
        <w:rPr>
          <w:rFonts w:ascii="Times New Roman" w:hAnsi="Times New Roman" w:cs="Times New Roman"/>
          <w:sz w:val="28"/>
          <w:szCs w:val="28"/>
          <w:lang w:eastAsia="ru-RU"/>
        </w:rPr>
        <w:t xml:space="preserve">на наличие оснований для отказа в предоставлении муниципальной услуги, указанных в </w:t>
      </w:r>
      <w:r w:rsidR="00FB6B05" w:rsidRPr="0014570E">
        <w:rPr>
          <w:rFonts w:ascii="Times New Roman" w:hAnsi="Times New Roman" w:cs="Times New Roman"/>
          <w:sz w:val="28"/>
          <w:szCs w:val="28"/>
          <w:lang w:eastAsia="ru-RU"/>
        </w:rPr>
        <w:t>под</w:t>
      </w:r>
      <w:r w:rsidRPr="0014570E">
        <w:rPr>
          <w:rFonts w:ascii="Times New Roman" w:hAnsi="Times New Roman" w:cs="Times New Roman"/>
          <w:sz w:val="28"/>
          <w:szCs w:val="28"/>
          <w:lang w:eastAsia="ru-RU"/>
        </w:rPr>
        <w:t xml:space="preserve">пункте </w:t>
      </w:r>
      <w:r w:rsidR="0014570E" w:rsidRPr="0014570E">
        <w:rPr>
          <w:rFonts w:ascii="Times New Roman" w:hAnsi="Times New Roman" w:cs="Times New Roman"/>
          <w:sz w:val="28"/>
          <w:szCs w:val="28"/>
          <w:lang w:eastAsia="ru-RU"/>
        </w:rPr>
        <w:t xml:space="preserve">2.9.2 или 2.9.3 пункта 2.9 </w:t>
      </w:r>
      <w:r w:rsidRPr="0014570E">
        <w:rPr>
          <w:rFonts w:ascii="Times New Roman" w:hAnsi="Times New Roman" w:cs="Times New Roman"/>
          <w:sz w:val="28"/>
          <w:szCs w:val="28"/>
          <w:lang w:eastAsia="ru-RU"/>
        </w:rPr>
        <w:t xml:space="preserve">настоящего </w:t>
      </w:r>
      <w:r w:rsidR="00FB6B05" w:rsidRPr="00C424A6">
        <w:rPr>
          <w:rFonts w:ascii="Times New Roman" w:hAnsi="Times New Roman" w:cs="Times New Roman"/>
          <w:sz w:val="28"/>
          <w:szCs w:val="28"/>
          <w:lang w:eastAsia="ru-RU"/>
        </w:rPr>
        <w:t>Административного р</w:t>
      </w:r>
      <w:r w:rsidRPr="00C424A6">
        <w:rPr>
          <w:rFonts w:ascii="Times New Roman" w:hAnsi="Times New Roman" w:cs="Times New Roman"/>
          <w:sz w:val="28"/>
          <w:szCs w:val="28"/>
          <w:lang w:eastAsia="ru-RU"/>
        </w:rPr>
        <w:t>егламента;</w:t>
      </w:r>
    </w:p>
    <w:p w:rsidR="0014570E" w:rsidRPr="00E97E5C" w:rsidRDefault="007A50FC" w:rsidP="00FB6B0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C424A6">
        <w:rPr>
          <w:rFonts w:ascii="Times New Roman" w:hAnsi="Times New Roman" w:cs="Times New Roman"/>
          <w:sz w:val="28"/>
          <w:szCs w:val="28"/>
          <w:lang w:eastAsia="ru-RU"/>
        </w:rPr>
        <w:t xml:space="preserve">г) </w:t>
      </w:r>
      <w:r w:rsidR="0014570E" w:rsidRPr="00C424A6">
        <w:rPr>
          <w:rFonts w:ascii="Times New Roman" w:hAnsi="Times New Roman" w:cs="Times New Roman"/>
          <w:sz w:val="28"/>
          <w:szCs w:val="28"/>
          <w:lang w:eastAsia="ru-RU"/>
        </w:rPr>
        <w:t>п</w:t>
      </w:r>
      <w:r w:rsidR="00FB6B05" w:rsidRPr="00C424A6">
        <w:rPr>
          <w:rFonts w:ascii="Times New Roman" w:hAnsi="Times New Roman" w:cs="Times New Roman"/>
          <w:sz w:val="28"/>
          <w:szCs w:val="28"/>
          <w:lang w:eastAsia="ru-RU"/>
        </w:rPr>
        <w:t>ри установлении оснований, предусмотренных статьей 17.1 Федерального закона от 26 июля 2006 года № 135-ФЗ «О защите конкуренции», сотрудник КУМИ готовит проект решения о предоставлении муниципального имущества в безвозмездное пользование без проведения торгов. При отсутствии указанных оснований сотрудник КУМИ готовит проект решения о передаче муниципального имущества в безвозмездное пользование по результатам проведения торгов.</w:t>
      </w:r>
    </w:p>
    <w:p w:rsidR="0014570E" w:rsidRPr="00E97E5C" w:rsidRDefault="0014570E" w:rsidP="0014570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97E5C">
        <w:rPr>
          <w:rFonts w:ascii="Times New Roman" w:hAnsi="Times New Roman" w:cs="Times New Roman"/>
          <w:sz w:val="28"/>
          <w:szCs w:val="28"/>
          <w:lang w:eastAsia="ru-RU"/>
        </w:rPr>
        <w:t>д) в случае наличия оснований для отказа в предоставлении муниципальной услуги, указанных в подпункте 2.9.2 или 2.9.3 пункта 2.9 настоящего Административного регламента, подготавливает письмо об отказе в предоставлении муниципальной услуги с указанием оснований</w:t>
      </w:r>
      <w:r w:rsidR="00071F59">
        <w:rPr>
          <w:rFonts w:ascii="Times New Roman" w:hAnsi="Times New Roman" w:cs="Times New Roman"/>
          <w:sz w:val="28"/>
          <w:szCs w:val="28"/>
          <w:lang w:eastAsia="ru-RU"/>
        </w:rPr>
        <w:t xml:space="preserve"> отказа </w:t>
      </w:r>
      <w:r w:rsidRPr="00E97E5C">
        <w:rPr>
          <w:rFonts w:ascii="Times New Roman" w:hAnsi="Times New Roman" w:cs="Times New Roman"/>
          <w:sz w:val="28"/>
          <w:szCs w:val="28"/>
          <w:lang w:eastAsia="ru-RU"/>
        </w:rPr>
        <w:t>и передает на подпись Председателю КУМИ.</w:t>
      </w:r>
    </w:p>
    <w:p w:rsidR="0014570E" w:rsidRPr="0050203C" w:rsidRDefault="0014570E" w:rsidP="0014570E">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E97E5C">
        <w:rPr>
          <w:rFonts w:ascii="Times New Roman" w:hAnsi="Times New Roman" w:cs="Times New Roman"/>
          <w:sz w:val="28"/>
          <w:szCs w:val="28"/>
          <w:lang w:eastAsia="ru-RU"/>
        </w:rPr>
        <w:t>3.2.2.3. После подписания письмо</w:t>
      </w:r>
      <w:r w:rsidRPr="0050203C">
        <w:rPr>
          <w:rFonts w:ascii="Times New Roman" w:hAnsi="Times New Roman" w:cs="Times New Roman"/>
          <w:sz w:val="28"/>
          <w:szCs w:val="28"/>
          <w:lang w:eastAsia="ru-RU"/>
        </w:rPr>
        <w:t xml:space="preserve"> об отказе в предоставлении муниципальной услуги передается на регистрацию.</w:t>
      </w:r>
    </w:p>
    <w:p w:rsidR="0014570E" w:rsidRPr="0050203C" w:rsidRDefault="0014570E" w:rsidP="00FB6B0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0203C">
        <w:rPr>
          <w:rFonts w:ascii="Times New Roman" w:hAnsi="Times New Roman" w:cs="Times New Roman"/>
          <w:sz w:val="28"/>
          <w:szCs w:val="28"/>
          <w:lang w:eastAsia="ru-RU"/>
        </w:rPr>
        <w:t xml:space="preserve">3.2.2.4. Сотрудник Администрации, ответственный за регистрацию документов, в течение одного рабочего дня с даты подписания письма об </w:t>
      </w:r>
      <w:r w:rsidRPr="0050203C">
        <w:rPr>
          <w:rFonts w:ascii="Times New Roman" w:hAnsi="Times New Roman" w:cs="Times New Roman"/>
          <w:sz w:val="28"/>
          <w:szCs w:val="28"/>
          <w:lang w:eastAsia="ru-RU"/>
        </w:rPr>
        <w:lastRenderedPageBreak/>
        <w:t>отказе в предоставлении муниципальной услуги, регистрирует его в системе электронного документооборота.</w:t>
      </w:r>
    </w:p>
    <w:p w:rsidR="0014570E" w:rsidRPr="00D25FCA" w:rsidRDefault="0014570E" w:rsidP="00FB6B0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50203C">
        <w:rPr>
          <w:rFonts w:ascii="Times New Roman" w:hAnsi="Times New Roman" w:cs="Times New Roman"/>
          <w:sz w:val="28"/>
          <w:szCs w:val="28"/>
          <w:lang w:eastAsia="ru-RU"/>
        </w:rPr>
        <w:t xml:space="preserve">3.2.2.5. </w:t>
      </w:r>
      <w:r w:rsidR="00FB6B05" w:rsidRPr="0050203C">
        <w:rPr>
          <w:rFonts w:ascii="Times New Roman" w:hAnsi="Times New Roman" w:cs="Times New Roman"/>
          <w:sz w:val="28"/>
          <w:szCs w:val="28"/>
          <w:lang w:eastAsia="ru-RU"/>
        </w:rPr>
        <w:t xml:space="preserve">Решение о предоставлении имущества по результатам торгов или без проведения торгов готовится в форме постановления администрации </w:t>
      </w:r>
      <w:r w:rsidR="00FB6B05" w:rsidRPr="00D25FCA">
        <w:rPr>
          <w:rFonts w:ascii="Times New Roman" w:hAnsi="Times New Roman" w:cs="Times New Roman"/>
          <w:sz w:val="28"/>
          <w:szCs w:val="28"/>
          <w:lang w:eastAsia="ru-RU"/>
        </w:rPr>
        <w:t>городского округа город Выкса Нижегородской области (далее</w:t>
      </w:r>
      <w:r w:rsidRPr="00D25FCA">
        <w:rPr>
          <w:rFonts w:ascii="Times New Roman" w:hAnsi="Times New Roman" w:cs="Times New Roman"/>
          <w:sz w:val="28"/>
          <w:szCs w:val="28"/>
          <w:lang w:eastAsia="ru-RU"/>
        </w:rPr>
        <w:t xml:space="preserve"> - постановление администрации).</w:t>
      </w:r>
    </w:p>
    <w:p w:rsidR="00E17EFD" w:rsidRPr="00D25FCA" w:rsidRDefault="00E17EFD" w:rsidP="00FB6B0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D25FCA">
        <w:rPr>
          <w:rFonts w:ascii="Times New Roman" w:hAnsi="Times New Roman" w:cs="Times New Roman"/>
          <w:sz w:val="28"/>
          <w:szCs w:val="28"/>
          <w:lang w:eastAsia="ru-RU"/>
        </w:rPr>
        <w:t xml:space="preserve"> Решение о предоставлении </w:t>
      </w:r>
      <w:r w:rsidR="007C1BDB" w:rsidRPr="00D25FCA">
        <w:rPr>
          <w:rFonts w:ascii="Times New Roman" w:hAnsi="Times New Roman" w:cs="Times New Roman"/>
          <w:sz w:val="28"/>
          <w:szCs w:val="28"/>
          <w:lang w:eastAsia="ru-RU"/>
        </w:rPr>
        <w:t xml:space="preserve">муниципального имущества </w:t>
      </w:r>
      <w:r w:rsidRPr="00D25FCA">
        <w:rPr>
          <w:rFonts w:ascii="Times New Roman" w:hAnsi="Times New Roman" w:cs="Times New Roman"/>
          <w:sz w:val="28"/>
          <w:szCs w:val="28"/>
          <w:lang w:eastAsia="ru-RU"/>
        </w:rPr>
        <w:t>по результатам торгов или без проведения торгов заявителю не направляется.</w:t>
      </w:r>
      <w:r w:rsidR="00F86741" w:rsidRPr="00D25FCA">
        <w:rPr>
          <w:rFonts w:ascii="Times New Roman" w:hAnsi="Times New Roman" w:cs="Times New Roman"/>
          <w:sz w:val="28"/>
          <w:szCs w:val="28"/>
          <w:lang w:eastAsia="ru-RU"/>
        </w:rPr>
        <w:t xml:space="preserve"> </w:t>
      </w:r>
    </w:p>
    <w:p w:rsidR="00A15BDA" w:rsidRPr="00D25FCA" w:rsidRDefault="0014570E" w:rsidP="00FB6B0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D25FCA">
        <w:rPr>
          <w:rFonts w:ascii="Times New Roman" w:hAnsi="Times New Roman" w:cs="Times New Roman"/>
          <w:sz w:val="28"/>
          <w:szCs w:val="28"/>
          <w:lang w:eastAsia="ru-RU"/>
        </w:rPr>
        <w:t>3.2.2.6.</w:t>
      </w:r>
      <w:r w:rsidR="00FB6B05" w:rsidRPr="00D25FCA">
        <w:rPr>
          <w:rFonts w:ascii="Times New Roman" w:hAnsi="Times New Roman" w:cs="Times New Roman"/>
          <w:sz w:val="28"/>
          <w:szCs w:val="28"/>
          <w:lang w:eastAsia="ru-RU"/>
        </w:rPr>
        <w:t xml:space="preserve"> </w:t>
      </w:r>
      <w:r w:rsidR="00A15BDA" w:rsidRPr="00D25FCA">
        <w:rPr>
          <w:rFonts w:ascii="Times New Roman" w:hAnsi="Times New Roman" w:cs="Times New Roman"/>
          <w:sz w:val="28"/>
          <w:szCs w:val="28"/>
          <w:lang w:eastAsia="ru-RU"/>
        </w:rPr>
        <w:t xml:space="preserve"> Максимальный с</w:t>
      </w:r>
      <w:r w:rsidR="00FB6B05" w:rsidRPr="00D25FCA">
        <w:rPr>
          <w:rFonts w:ascii="Times New Roman" w:hAnsi="Times New Roman" w:cs="Times New Roman"/>
          <w:sz w:val="28"/>
          <w:szCs w:val="28"/>
          <w:lang w:eastAsia="ru-RU"/>
        </w:rPr>
        <w:t>рок подготовки проекта решения</w:t>
      </w:r>
      <w:r w:rsidR="00A15BDA" w:rsidRPr="00D25FCA">
        <w:rPr>
          <w:rFonts w:ascii="Times New Roman" w:hAnsi="Times New Roman" w:cs="Times New Roman"/>
          <w:sz w:val="28"/>
          <w:szCs w:val="28"/>
          <w:lang w:eastAsia="ru-RU"/>
        </w:rPr>
        <w:t xml:space="preserve"> в форме постановления Администрации</w:t>
      </w:r>
      <w:r w:rsidR="00FB6B05" w:rsidRPr="00D25FCA">
        <w:rPr>
          <w:rFonts w:ascii="Times New Roman" w:hAnsi="Times New Roman" w:cs="Times New Roman"/>
          <w:sz w:val="28"/>
          <w:szCs w:val="28"/>
          <w:lang w:eastAsia="ru-RU"/>
        </w:rPr>
        <w:t xml:space="preserve"> о предоставлении муниципального имущества в безвозмездное пользование по результатам торгов или без проведения торгов </w:t>
      </w:r>
      <w:r w:rsidR="00A15BDA" w:rsidRPr="00D25FCA">
        <w:rPr>
          <w:rFonts w:ascii="Times New Roman" w:hAnsi="Times New Roman" w:cs="Times New Roman"/>
          <w:sz w:val="28"/>
          <w:szCs w:val="28"/>
          <w:lang w:eastAsia="ru-RU"/>
        </w:rPr>
        <w:t xml:space="preserve">и его согласование </w:t>
      </w:r>
      <w:r w:rsidR="00FB6B05" w:rsidRPr="00D25FCA">
        <w:rPr>
          <w:rFonts w:ascii="Times New Roman" w:hAnsi="Times New Roman" w:cs="Times New Roman"/>
          <w:sz w:val="28"/>
          <w:szCs w:val="28"/>
          <w:lang w:eastAsia="ru-RU"/>
        </w:rPr>
        <w:t>составляет 14 календарных дней</w:t>
      </w:r>
      <w:r w:rsidR="006177F8" w:rsidRPr="00D25FCA">
        <w:rPr>
          <w:rFonts w:ascii="Times New Roman" w:hAnsi="Times New Roman" w:cs="Times New Roman"/>
          <w:sz w:val="28"/>
          <w:szCs w:val="28"/>
          <w:lang w:eastAsia="ru-RU"/>
        </w:rPr>
        <w:t xml:space="preserve"> </w:t>
      </w:r>
      <w:r w:rsidR="00A15BDA" w:rsidRPr="00D25FCA">
        <w:rPr>
          <w:rFonts w:ascii="Times New Roman" w:hAnsi="Times New Roman" w:cs="Times New Roman"/>
          <w:sz w:val="28"/>
          <w:szCs w:val="28"/>
          <w:lang w:eastAsia="ru-RU"/>
        </w:rPr>
        <w:t>с даты регистрации заявления в Администрации.</w:t>
      </w:r>
    </w:p>
    <w:p w:rsidR="00615BA1" w:rsidRPr="00D25FCA" w:rsidRDefault="00071F59" w:rsidP="00615BA1">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D25FCA">
        <w:rPr>
          <w:rFonts w:ascii="Times New Roman" w:hAnsi="Times New Roman" w:cs="Times New Roman"/>
          <w:sz w:val="28"/>
          <w:szCs w:val="28"/>
          <w:lang w:eastAsia="ru-RU"/>
        </w:rPr>
        <w:t xml:space="preserve">Срок подготовки письма об отказе в предоставлении муниципальной услуги с указанием оснований отказа составляет </w:t>
      </w:r>
      <w:r w:rsidR="00D25FCA" w:rsidRPr="00D25FCA">
        <w:rPr>
          <w:rFonts w:ascii="Times New Roman" w:hAnsi="Times New Roman" w:cs="Times New Roman"/>
          <w:sz w:val="28"/>
          <w:szCs w:val="28"/>
          <w:lang w:eastAsia="ru-RU"/>
        </w:rPr>
        <w:t>-</w:t>
      </w:r>
      <w:r w:rsidR="00615BA1" w:rsidRPr="00D25FCA">
        <w:rPr>
          <w:rFonts w:ascii="Times New Roman" w:hAnsi="Times New Roman" w:cs="Times New Roman"/>
          <w:sz w:val="28"/>
          <w:szCs w:val="28"/>
          <w:lang w:eastAsia="ru-RU"/>
        </w:rPr>
        <w:t>30 календарных дней с даты регистрации заявления в Администрации.</w:t>
      </w:r>
    </w:p>
    <w:p w:rsidR="007C1BDB" w:rsidRPr="00C52A51" w:rsidRDefault="0050203C" w:rsidP="007A50FC">
      <w:pPr>
        <w:autoSpaceDE w:val="0"/>
        <w:autoSpaceDN w:val="0"/>
        <w:adjustRightInd w:val="0"/>
        <w:spacing w:after="0" w:line="240" w:lineRule="auto"/>
        <w:jc w:val="both"/>
        <w:rPr>
          <w:rFonts w:ascii="Times New Roman" w:hAnsi="Times New Roman" w:cs="Times New Roman"/>
          <w:sz w:val="28"/>
          <w:szCs w:val="28"/>
          <w:lang w:eastAsia="ru-RU"/>
        </w:rPr>
      </w:pPr>
      <w:r w:rsidRPr="00D25FCA">
        <w:rPr>
          <w:rFonts w:ascii="Times New Roman" w:hAnsi="Times New Roman" w:cs="Times New Roman"/>
          <w:sz w:val="24"/>
          <w:szCs w:val="24"/>
          <w:lang w:eastAsia="ru-RU"/>
        </w:rPr>
        <w:tab/>
      </w:r>
      <w:r w:rsidR="007C1BDB" w:rsidRPr="00D25FCA">
        <w:rPr>
          <w:rFonts w:ascii="Times New Roman" w:hAnsi="Times New Roman" w:cs="Times New Roman"/>
          <w:sz w:val="28"/>
          <w:szCs w:val="28"/>
          <w:lang w:eastAsia="ru-RU"/>
        </w:rPr>
        <w:t>3.2.2.7</w:t>
      </w:r>
      <w:r w:rsidR="00A15BDA" w:rsidRPr="00D25FCA">
        <w:rPr>
          <w:rFonts w:ascii="Times New Roman" w:hAnsi="Times New Roman" w:cs="Times New Roman"/>
          <w:sz w:val="28"/>
          <w:szCs w:val="28"/>
          <w:lang w:eastAsia="ru-RU"/>
        </w:rPr>
        <w:t>. Критерий принятия решения о</w:t>
      </w:r>
      <w:r w:rsidR="00A15BDA">
        <w:rPr>
          <w:rFonts w:ascii="Times New Roman" w:hAnsi="Times New Roman" w:cs="Times New Roman"/>
          <w:sz w:val="28"/>
          <w:szCs w:val="28"/>
          <w:lang w:eastAsia="ru-RU"/>
        </w:rPr>
        <w:t xml:space="preserve"> </w:t>
      </w:r>
      <w:r w:rsidR="007A50FC" w:rsidRPr="003552D6">
        <w:rPr>
          <w:rFonts w:ascii="Times New Roman" w:hAnsi="Times New Roman" w:cs="Times New Roman"/>
          <w:sz w:val="28"/>
          <w:szCs w:val="28"/>
          <w:lang w:eastAsia="ru-RU"/>
        </w:rPr>
        <w:t xml:space="preserve">направлении межведомственных запросов – отсутствие информации, необходимой для принятия решения о </w:t>
      </w:r>
      <w:r w:rsidR="007A50FC" w:rsidRPr="00C52A51">
        <w:rPr>
          <w:rFonts w:ascii="Times New Roman" w:hAnsi="Times New Roman" w:cs="Times New Roman"/>
          <w:sz w:val="28"/>
          <w:szCs w:val="28"/>
          <w:lang w:eastAsia="ru-RU"/>
        </w:rPr>
        <w:t>предоставлении муниципальной услуги.</w:t>
      </w:r>
    </w:p>
    <w:p w:rsidR="0050203C" w:rsidRPr="00C52A51" w:rsidRDefault="007C1BDB"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52A51">
        <w:rPr>
          <w:rFonts w:ascii="Times New Roman" w:hAnsi="Times New Roman" w:cs="Times New Roman"/>
          <w:sz w:val="28"/>
          <w:szCs w:val="28"/>
          <w:lang w:eastAsia="ru-RU"/>
        </w:rPr>
        <w:t>3.2.2.8</w:t>
      </w:r>
      <w:r w:rsidR="007A50FC" w:rsidRPr="00C52A51">
        <w:rPr>
          <w:rFonts w:ascii="Times New Roman" w:hAnsi="Times New Roman" w:cs="Times New Roman"/>
          <w:sz w:val="28"/>
          <w:szCs w:val="28"/>
          <w:lang w:eastAsia="ru-RU"/>
        </w:rPr>
        <w:t>.  Критерий</w:t>
      </w:r>
      <w:r w:rsidR="007A50FC" w:rsidRPr="00C52A51">
        <w:rPr>
          <w:rFonts w:ascii="Times New Roman" w:hAnsi="Times New Roman" w:cs="Times New Roman"/>
          <w:sz w:val="28"/>
          <w:szCs w:val="28"/>
          <w:lang w:eastAsia="ru-RU"/>
        </w:rPr>
        <w:tab/>
        <w:t xml:space="preserve"> принятия решения о подготовке постановления Администрации о предоставлении в безвозмездное польз</w:t>
      </w:r>
      <w:r w:rsidR="0050203C" w:rsidRPr="00C52A51">
        <w:rPr>
          <w:rFonts w:ascii="Times New Roman" w:hAnsi="Times New Roman" w:cs="Times New Roman"/>
          <w:sz w:val="28"/>
          <w:szCs w:val="28"/>
          <w:lang w:eastAsia="ru-RU"/>
        </w:rPr>
        <w:t>ование муниципального имущества без проведения торгов</w:t>
      </w:r>
      <w:r w:rsidR="00833DDE" w:rsidRPr="00C52A51">
        <w:rPr>
          <w:rFonts w:ascii="Times New Roman" w:hAnsi="Times New Roman" w:cs="Times New Roman"/>
          <w:sz w:val="28"/>
          <w:szCs w:val="28"/>
          <w:lang w:eastAsia="ru-RU"/>
        </w:rPr>
        <w:t xml:space="preserve"> </w:t>
      </w:r>
      <w:r w:rsidR="0050203C" w:rsidRPr="00C52A51">
        <w:rPr>
          <w:rFonts w:ascii="Times New Roman" w:hAnsi="Times New Roman" w:cs="Times New Roman"/>
          <w:sz w:val="28"/>
          <w:szCs w:val="28"/>
          <w:lang w:eastAsia="ru-RU"/>
        </w:rPr>
        <w:t>- отсутствие оснований для отказа указанных в подпункте 2.9.2 пункта 2.9 настоящего Административного регламента.</w:t>
      </w:r>
    </w:p>
    <w:p w:rsidR="007A50FC" w:rsidRPr="00E97E5C" w:rsidRDefault="007C1BDB"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52A51">
        <w:rPr>
          <w:rFonts w:ascii="Times New Roman" w:hAnsi="Times New Roman" w:cs="Times New Roman"/>
          <w:sz w:val="28"/>
          <w:szCs w:val="28"/>
          <w:lang w:eastAsia="ru-RU"/>
        </w:rPr>
        <w:t>3.2.2.9</w:t>
      </w:r>
      <w:r w:rsidR="0050203C" w:rsidRPr="00C52A51">
        <w:rPr>
          <w:rFonts w:ascii="Times New Roman" w:hAnsi="Times New Roman" w:cs="Times New Roman"/>
          <w:sz w:val="28"/>
          <w:szCs w:val="28"/>
          <w:lang w:eastAsia="ru-RU"/>
        </w:rPr>
        <w:t>. Критерий</w:t>
      </w:r>
      <w:r w:rsidR="0050203C" w:rsidRPr="00C52A51">
        <w:rPr>
          <w:rFonts w:ascii="Times New Roman" w:hAnsi="Times New Roman" w:cs="Times New Roman"/>
          <w:sz w:val="28"/>
          <w:szCs w:val="28"/>
          <w:lang w:eastAsia="ru-RU"/>
        </w:rPr>
        <w:tab/>
        <w:t xml:space="preserve"> принятия решения о подготовке постановления Администрации о предоставлении в безвозмездное пользование муниципального имущества по результатам проведения торгов- отсутствие оснований для отказа указанных в подпункте 2.9.3 пункта 2.</w:t>
      </w:r>
      <w:r w:rsidR="0050203C" w:rsidRPr="00E97E5C">
        <w:rPr>
          <w:rFonts w:ascii="Times New Roman" w:hAnsi="Times New Roman" w:cs="Times New Roman"/>
          <w:sz w:val="28"/>
          <w:szCs w:val="28"/>
          <w:lang w:eastAsia="ru-RU"/>
        </w:rPr>
        <w:t>9 настоящего Административного регламента.</w:t>
      </w:r>
    </w:p>
    <w:p w:rsidR="007A50FC" w:rsidRPr="00C52A51" w:rsidRDefault="007C1BDB"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3.2.2.10</w:t>
      </w:r>
      <w:r w:rsidR="007A50FC" w:rsidRPr="00E97E5C">
        <w:rPr>
          <w:rFonts w:ascii="Times New Roman" w:hAnsi="Times New Roman" w:cs="Times New Roman"/>
          <w:sz w:val="28"/>
          <w:szCs w:val="28"/>
          <w:lang w:eastAsia="ru-RU"/>
        </w:rPr>
        <w:t>. Критерий принятия решения об отказе</w:t>
      </w:r>
      <w:r w:rsidR="007A50FC" w:rsidRPr="003552D6">
        <w:rPr>
          <w:rFonts w:ascii="Times New Roman" w:hAnsi="Times New Roman" w:cs="Times New Roman"/>
          <w:sz w:val="28"/>
          <w:szCs w:val="28"/>
          <w:lang w:eastAsia="ru-RU"/>
        </w:rPr>
        <w:t xml:space="preserve"> в предоставлении муниципальной услуги – наличие оснований для отказа в предоставлении муниципальной услуги, указанных в </w:t>
      </w:r>
      <w:r w:rsidR="0050203C" w:rsidRPr="003552D6">
        <w:rPr>
          <w:rFonts w:ascii="Times New Roman" w:hAnsi="Times New Roman" w:cs="Times New Roman"/>
          <w:sz w:val="28"/>
          <w:szCs w:val="28"/>
          <w:lang w:eastAsia="ru-RU"/>
        </w:rPr>
        <w:t>подпункте 2.9.2 или 2.9.3 пункта 2.9</w:t>
      </w:r>
      <w:r w:rsidR="007A50FC" w:rsidRPr="003552D6">
        <w:rPr>
          <w:rFonts w:ascii="Times New Roman" w:hAnsi="Times New Roman" w:cs="Times New Roman"/>
          <w:sz w:val="28"/>
          <w:szCs w:val="28"/>
          <w:lang w:eastAsia="ru-RU"/>
        </w:rPr>
        <w:t xml:space="preserve"> </w:t>
      </w:r>
      <w:r w:rsidR="007A50FC" w:rsidRPr="00C52A51">
        <w:rPr>
          <w:rFonts w:ascii="Times New Roman" w:hAnsi="Times New Roman" w:cs="Times New Roman"/>
          <w:sz w:val="28"/>
          <w:szCs w:val="28"/>
          <w:lang w:eastAsia="ru-RU"/>
        </w:rPr>
        <w:t>настоящего</w:t>
      </w:r>
      <w:r w:rsidR="0050203C" w:rsidRPr="00C52A51">
        <w:rPr>
          <w:rFonts w:ascii="Times New Roman" w:hAnsi="Times New Roman" w:cs="Times New Roman"/>
          <w:sz w:val="28"/>
          <w:szCs w:val="28"/>
          <w:lang w:eastAsia="ru-RU"/>
        </w:rPr>
        <w:t xml:space="preserve"> Административного р</w:t>
      </w:r>
      <w:r w:rsidR="007A50FC" w:rsidRPr="00C52A51">
        <w:rPr>
          <w:rFonts w:ascii="Times New Roman" w:hAnsi="Times New Roman" w:cs="Times New Roman"/>
          <w:sz w:val="28"/>
          <w:szCs w:val="28"/>
          <w:lang w:eastAsia="ru-RU"/>
        </w:rPr>
        <w:t>егламента.</w:t>
      </w:r>
    </w:p>
    <w:p w:rsidR="007A50FC" w:rsidRDefault="007C1BDB"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C52A51">
        <w:rPr>
          <w:rFonts w:ascii="Times New Roman" w:hAnsi="Times New Roman" w:cs="Times New Roman"/>
          <w:sz w:val="28"/>
          <w:szCs w:val="28"/>
          <w:lang w:eastAsia="ru-RU"/>
        </w:rPr>
        <w:t>3.2.2.11</w:t>
      </w:r>
      <w:r w:rsidR="007A50FC" w:rsidRPr="00C52A51">
        <w:rPr>
          <w:rFonts w:ascii="Times New Roman" w:hAnsi="Times New Roman" w:cs="Times New Roman"/>
          <w:sz w:val="28"/>
          <w:szCs w:val="28"/>
          <w:lang w:eastAsia="ru-RU"/>
        </w:rPr>
        <w:t>. Результатом админ</w:t>
      </w:r>
      <w:r w:rsidR="00C21ADB" w:rsidRPr="00C52A51">
        <w:rPr>
          <w:rFonts w:ascii="Times New Roman" w:hAnsi="Times New Roman" w:cs="Times New Roman"/>
          <w:sz w:val="28"/>
          <w:szCs w:val="28"/>
          <w:lang w:eastAsia="ru-RU"/>
        </w:rPr>
        <w:t xml:space="preserve">истративного действия является </w:t>
      </w:r>
      <w:r w:rsidR="007A50FC" w:rsidRPr="00C52A51">
        <w:rPr>
          <w:rFonts w:ascii="Times New Roman" w:hAnsi="Times New Roman" w:cs="Times New Roman"/>
          <w:sz w:val="28"/>
          <w:szCs w:val="28"/>
          <w:lang w:eastAsia="ru-RU"/>
        </w:rPr>
        <w:t>издание постановления Администрации о предоставлении в безвозм</w:t>
      </w:r>
      <w:r w:rsidR="0067041A" w:rsidRPr="00C52A51">
        <w:rPr>
          <w:rFonts w:ascii="Times New Roman" w:hAnsi="Times New Roman" w:cs="Times New Roman"/>
          <w:sz w:val="28"/>
          <w:szCs w:val="28"/>
          <w:lang w:eastAsia="ru-RU"/>
        </w:rPr>
        <w:t>е</w:t>
      </w:r>
      <w:r w:rsidR="00F34E25" w:rsidRPr="00C52A51">
        <w:rPr>
          <w:rFonts w:ascii="Times New Roman" w:hAnsi="Times New Roman" w:cs="Times New Roman"/>
          <w:sz w:val="28"/>
          <w:szCs w:val="28"/>
          <w:lang w:eastAsia="ru-RU"/>
        </w:rPr>
        <w:t>здное пользование муниципального имущества</w:t>
      </w:r>
      <w:r w:rsidR="003552D6" w:rsidRPr="00C52A51">
        <w:t xml:space="preserve"> </w:t>
      </w:r>
      <w:r w:rsidR="003552D6" w:rsidRPr="00C52A51">
        <w:rPr>
          <w:rFonts w:ascii="Times New Roman" w:hAnsi="Times New Roman" w:cs="Times New Roman"/>
          <w:sz w:val="28"/>
          <w:szCs w:val="28"/>
          <w:lang w:eastAsia="ru-RU"/>
        </w:rPr>
        <w:t>по результатам т</w:t>
      </w:r>
      <w:r w:rsidR="0067041A" w:rsidRPr="00C52A51">
        <w:rPr>
          <w:rFonts w:ascii="Times New Roman" w:hAnsi="Times New Roman" w:cs="Times New Roman"/>
          <w:sz w:val="28"/>
          <w:szCs w:val="28"/>
          <w:lang w:eastAsia="ru-RU"/>
        </w:rPr>
        <w:t>оргов, без проведения торгов</w:t>
      </w:r>
      <w:r w:rsidR="007A50FC" w:rsidRPr="00C52A51">
        <w:rPr>
          <w:rFonts w:ascii="Times New Roman" w:hAnsi="Times New Roman" w:cs="Times New Roman"/>
          <w:sz w:val="28"/>
          <w:szCs w:val="28"/>
          <w:lang w:eastAsia="ru-RU"/>
        </w:rPr>
        <w:t xml:space="preserve"> </w:t>
      </w:r>
      <w:r w:rsidR="0067041A" w:rsidRPr="00C52A51">
        <w:rPr>
          <w:rFonts w:ascii="Times New Roman" w:hAnsi="Times New Roman" w:cs="Times New Roman"/>
          <w:sz w:val="28"/>
          <w:szCs w:val="28"/>
          <w:lang w:eastAsia="ru-RU"/>
        </w:rPr>
        <w:t>или письмо об</w:t>
      </w:r>
      <w:r w:rsidR="0067041A">
        <w:rPr>
          <w:rFonts w:ascii="Times New Roman" w:hAnsi="Times New Roman" w:cs="Times New Roman"/>
          <w:sz w:val="28"/>
          <w:szCs w:val="28"/>
          <w:lang w:eastAsia="ru-RU"/>
        </w:rPr>
        <w:t xml:space="preserve"> отказе в предоставлении муниципального</w:t>
      </w:r>
      <w:r w:rsidR="007A50FC" w:rsidRPr="003552D6">
        <w:rPr>
          <w:rFonts w:ascii="Times New Roman" w:hAnsi="Times New Roman" w:cs="Times New Roman"/>
          <w:sz w:val="28"/>
          <w:szCs w:val="28"/>
          <w:lang w:eastAsia="ru-RU"/>
        </w:rPr>
        <w:t xml:space="preserve"> имущества в </w:t>
      </w:r>
      <w:r w:rsidR="0067041A">
        <w:rPr>
          <w:rFonts w:ascii="Times New Roman" w:hAnsi="Times New Roman" w:cs="Times New Roman"/>
          <w:sz w:val="28"/>
          <w:szCs w:val="28"/>
          <w:lang w:eastAsia="ru-RU"/>
        </w:rPr>
        <w:t>безвозмездное пользование.</w:t>
      </w:r>
    </w:p>
    <w:p w:rsidR="007A50FC" w:rsidRPr="0067041A" w:rsidRDefault="007C1BDB" w:rsidP="007A50F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3.2.2.12</w:t>
      </w:r>
      <w:r w:rsidR="007A50FC" w:rsidRPr="0067041A">
        <w:rPr>
          <w:rFonts w:ascii="Times New Roman" w:hAnsi="Times New Roman" w:cs="Times New Roman"/>
          <w:sz w:val="28"/>
          <w:szCs w:val="28"/>
          <w:lang w:eastAsia="ru-RU"/>
        </w:rPr>
        <w:t>. Фиксация результата – в системе электронного</w:t>
      </w:r>
      <w:r w:rsidR="0067041A" w:rsidRPr="0067041A">
        <w:rPr>
          <w:rFonts w:ascii="Times New Roman" w:hAnsi="Times New Roman" w:cs="Times New Roman"/>
          <w:sz w:val="28"/>
          <w:szCs w:val="28"/>
          <w:lang w:eastAsia="ru-RU"/>
        </w:rPr>
        <w:t xml:space="preserve"> документооборота.</w:t>
      </w:r>
    </w:p>
    <w:p w:rsidR="007C1BDB" w:rsidRDefault="00F34E25" w:rsidP="00F34E25">
      <w:pPr>
        <w:spacing w:after="0" w:line="240" w:lineRule="auto"/>
        <w:ind w:firstLine="567"/>
        <w:jc w:val="both"/>
        <w:rPr>
          <w:rFonts w:ascii="Times New Roman" w:eastAsia="Calibri" w:hAnsi="Times New Roman" w:cs="Times New Roman"/>
          <w:sz w:val="28"/>
          <w:szCs w:val="28"/>
          <w:lang w:eastAsia="ru-RU"/>
        </w:rPr>
      </w:pPr>
      <w:r w:rsidRPr="00C52A51">
        <w:rPr>
          <w:rFonts w:ascii="Times New Roman" w:eastAsia="Calibri" w:hAnsi="Times New Roman" w:cs="Times New Roman"/>
          <w:sz w:val="28"/>
          <w:szCs w:val="28"/>
          <w:lang w:eastAsia="ru-RU"/>
        </w:rPr>
        <w:t>3.2.3.</w:t>
      </w:r>
      <w:r w:rsidRPr="00C52A51">
        <w:t xml:space="preserve"> </w:t>
      </w:r>
      <w:r w:rsidRPr="00C52A51">
        <w:rPr>
          <w:rFonts w:ascii="Times New Roman" w:eastAsia="Calibri" w:hAnsi="Times New Roman" w:cs="Times New Roman"/>
          <w:sz w:val="28"/>
          <w:szCs w:val="28"/>
          <w:lang w:eastAsia="ru-RU"/>
        </w:rPr>
        <w:t>Основанием для начала административного действия «Организации торгов на право заключения договора безвозмездного пользования муниципальным имуществом» является постановление администрации об организации торгов.</w:t>
      </w:r>
    </w:p>
    <w:p w:rsidR="00A51B19" w:rsidRPr="001A1125" w:rsidRDefault="00A51B19" w:rsidP="00A51B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3.2.3.1. </w:t>
      </w:r>
      <w:r w:rsidRPr="001A1125">
        <w:rPr>
          <w:rFonts w:ascii="Times New Roman" w:hAnsi="Times New Roman" w:cs="Times New Roman"/>
          <w:sz w:val="28"/>
          <w:szCs w:val="28"/>
        </w:rPr>
        <w:t xml:space="preserve">Организатором торгов (аукциона, конкурса) на право заключения </w:t>
      </w:r>
      <w:r w:rsidRPr="001A1125">
        <w:rPr>
          <w:rFonts w:ascii="Times New Roman" w:hAnsi="Times New Roman" w:cs="Times New Roman"/>
          <w:sz w:val="28"/>
          <w:szCs w:val="28"/>
        </w:rPr>
        <w:lastRenderedPageBreak/>
        <w:t xml:space="preserve">договора </w:t>
      </w:r>
      <w:r>
        <w:rPr>
          <w:rFonts w:ascii="Times New Roman" w:hAnsi="Times New Roman" w:cs="Times New Roman"/>
          <w:sz w:val="28"/>
          <w:szCs w:val="28"/>
        </w:rPr>
        <w:t>безвозмездного пользования</w:t>
      </w:r>
      <w:r w:rsidRPr="001A1125">
        <w:rPr>
          <w:rFonts w:ascii="Times New Roman" w:hAnsi="Times New Roman" w:cs="Times New Roman"/>
          <w:sz w:val="28"/>
          <w:szCs w:val="28"/>
        </w:rPr>
        <w:t xml:space="preserve"> является КУМИ.</w:t>
      </w:r>
    </w:p>
    <w:p w:rsidR="00A51B19" w:rsidRPr="001A1125" w:rsidRDefault="00A51B19" w:rsidP="00A51B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3.2.3.2. </w:t>
      </w:r>
      <w:r w:rsidRPr="001A1125">
        <w:rPr>
          <w:rFonts w:ascii="Times New Roman" w:hAnsi="Times New Roman" w:cs="Times New Roman"/>
          <w:sz w:val="28"/>
          <w:szCs w:val="28"/>
        </w:rPr>
        <w:t xml:space="preserve">Торги на право заключения договора </w:t>
      </w:r>
      <w:r>
        <w:rPr>
          <w:rFonts w:ascii="Times New Roman" w:hAnsi="Times New Roman" w:cs="Times New Roman"/>
          <w:sz w:val="28"/>
          <w:szCs w:val="28"/>
        </w:rPr>
        <w:t>безвозмездного пользования</w:t>
      </w:r>
      <w:r w:rsidRPr="001A1125">
        <w:rPr>
          <w:rFonts w:ascii="Times New Roman" w:hAnsi="Times New Roman" w:cs="Times New Roman"/>
          <w:sz w:val="28"/>
          <w:szCs w:val="28"/>
        </w:rPr>
        <w:t xml:space="preserve"> проводятся в форме открытого конкурса или аукциона (с закрытой или открытой формой подачи предложений по цене) на основании постановления администрации.</w:t>
      </w:r>
    </w:p>
    <w:p w:rsidR="00A51B19" w:rsidRPr="00830A40" w:rsidRDefault="00A51B19" w:rsidP="00A51B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3.2.3.3. </w:t>
      </w:r>
      <w:r w:rsidRPr="001A1125">
        <w:rPr>
          <w:rFonts w:ascii="Times New Roman" w:hAnsi="Times New Roman" w:cs="Times New Roman"/>
          <w:sz w:val="28"/>
          <w:szCs w:val="28"/>
        </w:rPr>
        <w:t xml:space="preserve">Разработку конкурсной документации либо документации об аукционе осуществляет </w:t>
      </w:r>
      <w:r w:rsidRPr="00830A40">
        <w:rPr>
          <w:rFonts w:ascii="Times New Roman" w:hAnsi="Times New Roman" w:cs="Times New Roman"/>
          <w:sz w:val="28"/>
          <w:szCs w:val="28"/>
        </w:rPr>
        <w:t>уполномоченный сотрудник КУМИ.</w:t>
      </w:r>
    </w:p>
    <w:p w:rsidR="00C52A51" w:rsidRPr="00830A40" w:rsidRDefault="00C52A51" w:rsidP="00830A40">
      <w:pPr>
        <w:autoSpaceDE w:val="0"/>
        <w:autoSpaceDN w:val="0"/>
        <w:adjustRightInd w:val="0"/>
        <w:spacing w:after="0" w:line="240" w:lineRule="auto"/>
        <w:jc w:val="both"/>
        <w:rPr>
          <w:rFonts w:ascii="Times New Roman" w:hAnsi="Times New Roman" w:cs="Times New Roman"/>
          <w:sz w:val="28"/>
          <w:szCs w:val="28"/>
        </w:rPr>
      </w:pPr>
      <w:r w:rsidRPr="00830A40">
        <w:rPr>
          <w:rFonts w:ascii="Times New Roman" w:eastAsia="Times New Roman" w:hAnsi="Times New Roman" w:cs="Times New Roman"/>
          <w:sz w:val="28"/>
          <w:szCs w:val="28"/>
          <w:lang w:eastAsia="ru-RU"/>
        </w:rPr>
        <w:tab/>
      </w:r>
      <w:r w:rsidR="00A51B19" w:rsidRPr="00830A40">
        <w:rPr>
          <w:rFonts w:ascii="Times New Roman" w:hAnsi="Times New Roman" w:cs="Times New Roman"/>
          <w:sz w:val="28"/>
          <w:szCs w:val="28"/>
        </w:rPr>
        <w:t>3.2.3.4.</w:t>
      </w:r>
      <w:r w:rsidRPr="00830A40">
        <w:rPr>
          <w:rFonts w:ascii="Times New Roman" w:hAnsi="Times New Roman" w:cs="Times New Roman"/>
          <w:sz w:val="28"/>
          <w:szCs w:val="28"/>
        </w:rPr>
        <w:t xml:space="preserve"> </w:t>
      </w:r>
      <w:r w:rsidR="00A51B19" w:rsidRPr="00830A40">
        <w:rPr>
          <w:rFonts w:ascii="Times New Roman" w:hAnsi="Times New Roman" w:cs="Times New Roman"/>
          <w:sz w:val="28"/>
          <w:szCs w:val="28"/>
        </w:rPr>
        <w:t>Уполномоченный сотрудник КУМИ не менее чем за 30 дней до даты окончания приема заявок на участие в конкурсе и не менее чем за 20 дней до даты окончания приема заявок на участие в аукционе размещает извещение о проведении торгов на официальном сайте Российской Федерации для размещения информации о проведении торгов (</w:t>
      </w:r>
      <w:hyperlink r:id="rId16" w:history="1">
        <w:r w:rsidRPr="00830A40">
          <w:rPr>
            <w:rStyle w:val="a4"/>
            <w:rFonts w:ascii="Times New Roman" w:hAnsi="Times New Roman" w:cs="Times New Roman"/>
            <w:sz w:val="28"/>
            <w:szCs w:val="28"/>
          </w:rPr>
          <w:t>www.torgi.gov.ru</w:t>
        </w:r>
      </w:hyperlink>
      <w:r w:rsidR="00A51B19" w:rsidRPr="00830A40">
        <w:rPr>
          <w:rFonts w:ascii="Times New Roman" w:hAnsi="Times New Roman" w:cs="Times New Roman"/>
          <w:sz w:val="28"/>
          <w:szCs w:val="28"/>
        </w:rPr>
        <w:t>).</w:t>
      </w:r>
    </w:p>
    <w:p w:rsidR="00A51B19" w:rsidRPr="00830A40" w:rsidRDefault="00A51B19" w:rsidP="00A51B19">
      <w:pPr>
        <w:pStyle w:val="ConsPlusNormal"/>
        <w:ind w:firstLine="540"/>
        <w:jc w:val="both"/>
        <w:rPr>
          <w:rFonts w:ascii="Times New Roman" w:hAnsi="Times New Roman" w:cs="Times New Roman"/>
          <w:sz w:val="28"/>
          <w:szCs w:val="28"/>
        </w:rPr>
      </w:pPr>
      <w:r w:rsidRPr="00830A40">
        <w:rPr>
          <w:rFonts w:ascii="Times New Roman" w:hAnsi="Times New Roman" w:cs="Times New Roman"/>
          <w:sz w:val="28"/>
          <w:szCs w:val="28"/>
        </w:rPr>
        <w:t>Максимальный срок выполнения административного действия по размещению извещения о проведении торгов составляет 1 рабочий день.</w:t>
      </w:r>
    </w:p>
    <w:p w:rsidR="00A51B19" w:rsidRPr="001A1125" w:rsidRDefault="00A51B19" w:rsidP="00A51B19">
      <w:pPr>
        <w:pStyle w:val="ConsPlusNormal"/>
        <w:ind w:firstLine="540"/>
        <w:jc w:val="both"/>
        <w:rPr>
          <w:rFonts w:ascii="Times New Roman" w:hAnsi="Times New Roman" w:cs="Times New Roman"/>
          <w:sz w:val="28"/>
          <w:szCs w:val="28"/>
        </w:rPr>
      </w:pPr>
      <w:r w:rsidRPr="00830A40">
        <w:rPr>
          <w:rFonts w:ascii="Times New Roman" w:hAnsi="Times New Roman" w:cs="Times New Roman"/>
          <w:sz w:val="28"/>
          <w:szCs w:val="28"/>
        </w:rPr>
        <w:t>Организатор</w:t>
      </w:r>
      <w:r w:rsidR="00830A40" w:rsidRPr="00830A40">
        <w:rPr>
          <w:rFonts w:ascii="Times New Roman" w:hAnsi="Times New Roman" w:cs="Times New Roman"/>
          <w:sz w:val="28"/>
          <w:szCs w:val="28"/>
        </w:rPr>
        <w:t xml:space="preserve"> </w:t>
      </w:r>
      <w:r w:rsidR="009F1496" w:rsidRPr="00830A40">
        <w:rPr>
          <w:rFonts w:ascii="Times New Roman" w:hAnsi="Times New Roman" w:cs="Times New Roman"/>
          <w:sz w:val="28"/>
          <w:szCs w:val="28"/>
        </w:rPr>
        <w:t xml:space="preserve">торгов </w:t>
      </w:r>
      <w:r w:rsidRPr="00830A40">
        <w:rPr>
          <w:rFonts w:ascii="Times New Roman" w:hAnsi="Times New Roman" w:cs="Times New Roman"/>
          <w:sz w:val="28"/>
          <w:szCs w:val="28"/>
        </w:rPr>
        <w:t>вправе обеспечить размещение (</w:t>
      </w:r>
      <w:r w:rsidRPr="00E97E5C">
        <w:rPr>
          <w:rFonts w:ascii="Times New Roman" w:hAnsi="Times New Roman" w:cs="Times New Roman"/>
          <w:sz w:val="28"/>
          <w:szCs w:val="28"/>
        </w:rPr>
        <w:t>опубликование</w:t>
      </w:r>
      <w:r w:rsidRPr="001A1125">
        <w:rPr>
          <w:rFonts w:ascii="Times New Roman" w:hAnsi="Times New Roman" w:cs="Times New Roman"/>
          <w:sz w:val="28"/>
          <w:szCs w:val="28"/>
        </w:rPr>
        <w:t>) краткой информации о планируемом проведении аукциона в иных средствах массовой информации.</w:t>
      </w:r>
    </w:p>
    <w:p w:rsidR="00A51B19" w:rsidRPr="00E97E5C" w:rsidRDefault="00A51B19" w:rsidP="00A51B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3.2.3.5. </w:t>
      </w:r>
      <w:r w:rsidRPr="001A1125">
        <w:rPr>
          <w:rFonts w:ascii="Times New Roman" w:hAnsi="Times New Roman" w:cs="Times New Roman"/>
          <w:sz w:val="28"/>
          <w:szCs w:val="28"/>
        </w:rPr>
        <w:t xml:space="preserve">Порядок проведения торгов установлен </w:t>
      </w:r>
      <w:hyperlink r:id="rId17" w:tooltip="Приказ ФАС России от 10.02.2010 N 67 (ред. от 11.07.2018)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 w:history="1">
        <w:r>
          <w:rPr>
            <w:rFonts w:ascii="Times New Roman" w:hAnsi="Times New Roman" w:cs="Times New Roman"/>
            <w:sz w:val="28"/>
            <w:szCs w:val="28"/>
          </w:rPr>
          <w:t>приказом</w:t>
        </w:r>
      </w:hyperlink>
      <w:r w:rsidRPr="001A1125">
        <w:rPr>
          <w:rFonts w:ascii="Times New Roman" w:hAnsi="Times New Roman" w:cs="Times New Roman"/>
          <w:sz w:val="28"/>
          <w:szCs w:val="28"/>
        </w:rPr>
        <w:t xml:space="preserve"> Федеральной </w:t>
      </w:r>
      <w:r>
        <w:rPr>
          <w:rFonts w:ascii="Times New Roman" w:hAnsi="Times New Roman" w:cs="Times New Roman"/>
          <w:sz w:val="28"/>
          <w:szCs w:val="28"/>
        </w:rPr>
        <w:t xml:space="preserve">антимонопольной службы от 10 </w:t>
      </w:r>
      <w:r w:rsidRPr="00626280">
        <w:rPr>
          <w:rFonts w:ascii="Times New Roman" w:hAnsi="Times New Roman" w:cs="Times New Roman"/>
          <w:sz w:val="28"/>
          <w:szCs w:val="28"/>
        </w:rPr>
        <w:t>февраля 2010 года</w:t>
      </w:r>
      <w:r w:rsidRPr="001A1125">
        <w:rPr>
          <w:rFonts w:ascii="Times New Roman" w:hAnsi="Times New Roman" w:cs="Times New Roman"/>
          <w:sz w:val="28"/>
          <w:szCs w:val="28"/>
        </w:rPr>
        <w:t xml:space="preserve"> </w:t>
      </w:r>
      <w:r>
        <w:rPr>
          <w:rFonts w:ascii="Times New Roman" w:hAnsi="Times New Roman" w:cs="Times New Roman"/>
          <w:sz w:val="28"/>
          <w:szCs w:val="28"/>
        </w:rPr>
        <w:t>№ 67 «</w:t>
      </w:r>
      <w:r w:rsidRPr="001A1125">
        <w:rPr>
          <w:rFonts w:ascii="Times New Roman" w:hAnsi="Times New Roman" w:cs="Times New Roman"/>
          <w:sz w:val="28"/>
          <w:szCs w:val="28"/>
        </w:rPr>
        <w:t xml:space="preserve">О порядке проведения конкурсов или аукционов на право заключения договоров </w:t>
      </w:r>
      <w:r>
        <w:rPr>
          <w:rFonts w:ascii="Times New Roman" w:hAnsi="Times New Roman" w:cs="Times New Roman"/>
          <w:sz w:val="28"/>
          <w:szCs w:val="28"/>
        </w:rPr>
        <w:t>безвозмездного пользования</w:t>
      </w:r>
      <w:r w:rsidRPr="001A1125">
        <w:rPr>
          <w:rFonts w:ascii="Times New Roman" w:hAnsi="Times New Roman" w:cs="Times New Roman"/>
          <w:sz w:val="28"/>
          <w:szCs w:val="28"/>
        </w:rPr>
        <w:t xml:space="preserve">,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w:t>
      </w:r>
      <w:r w:rsidRPr="00E97E5C">
        <w:rPr>
          <w:rFonts w:ascii="Times New Roman" w:hAnsi="Times New Roman" w:cs="Times New Roman"/>
          <w:sz w:val="28"/>
          <w:szCs w:val="28"/>
        </w:rPr>
        <w:t>отношении которого заключение указанных договоров может осуществляться путем проведения торгов в форме конкурса» в соответствии с законодательством Российской Федерации о защите конкуренции.</w:t>
      </w:r>
    </w:p>
    <w:p w:rsidR="00A51B19" w:rsidRPr="00A51B19" w:rsidRDefault="00A51B19" w:rsidP="00A51B19">
      <w:pPr>
        <w:pStyle w:val="ConsPlusNormal"/>
        <w:ind w:firstLine="540"/>
        <w:jc w:val="both"/>
        <w:rPr>
          <w:rFonts w:ascii="Times New Roman" w:hAnsi="Times New Roman" w:cs="Times New Roman"/>
          <w:sz w:val="28"/>
          <w:szCs w:val="28"/>
        </w:rPr>
      </w:pPr>
      <w:r w:rsidRPr="00533C9D">
        <w:rPr>
          <w:rFonts w:ascii="Times New Roman" w:hAnsi="Times New Roman" w:cs="Times New Roman"/>
          <w:sz w:val="28"/>
          <w:szCs w:val="28"/>
        </w:rPr>
        <w:t>3.2.3.6. Максимальный срок выполнения административного действия составляет 45 рабочих дней с даты принятия</w:t>
      </w:r>
      <w:r w:rsidR="00830A40" w:rsidRPr="00533C9D">
        <w:rPr>
          <w:rFonts w:ascii="Times New Roman" w:hAnsi="Times New Roman" w:cs="Times New Roman"/>
          <w:sz w:val="28"/>
          <w:szCs w:val="28"/>
        </w:rPr>
        <w:t xml:space="preserve"> решения в форме постановления</w:t>
      </w:r>
      <w:r w:rsidRPr="00533C9D">
        <w:rPr>
          <w:rFonts w:ascii="Times New Roman" w:hAnsi="Times New Roman" w:cs="Times New Roman"/>
          <w:sz w:val="28"/>
          <w:szCs w:val="28"/>
        </w:rPr>
        <w:t xml:space="preserve"> администрации</w:t>
      </w:r>
      <w:r w:rsidR="00830A40" w:rsidRPr="00533C9D">
        <w:rPr>
          <w:rFonts w:ascii="Times New Roman" w:hAnsi="Times New Roman" w:cs="Times New Roman"/>
          <w:sz w:val="28"/>
          <w:szCs w:val="28"/>
        </w:rPr>
        <w:t xml:space="preserve"> городского округа город Выкса Нижегородской области </w:t>
      </w:r>
      <w:r w:rsidRPr="00533C9D">
        <w:rPr>
          <w:rFonts w:ascii="Times New Roman" w:hAnsi="Times New Roman" w:cs="Times New Roman"/>
          <w:sz w:val="28"/>
          <w:szCs w:val="28"/>
        </w:rPr>
        <w:t>об организации торгов.</w:t>
      </w:r>
    </w:p>
    <w:p w:rsidR="00885151" w:rsidRPr="00E97E5C" w:rsidRDefault="00A51B19" w:rsidP="00450A3B">
      <w:pPr>
        <w:autoSpaceDE w:val="0"/>
        <w:autoSpaceDN w:val="0"/>
        <w:adjustRightInd w:val="0"/>
        <w:spacing w:after="0" w:line="240" w:lineRule="auto"/>
        <w:jc w:val="both"/>
        <w:rPr>
          <w:rFonts w:ascii="Times New Roman" w:hAnsi="Times New Roman" w:cs="Times New Roman"/>
          <w:sz w:val="28"/>
          <w:szCs w:val="28"/>
          <w:lang w:eastAsia="ru-RU"/>
        </w:rPr>
      </w:pPr>
      <w:r w:rsidRPr="00A51B19">
        <w:rPr>
          <w:rFonts w:ascii="Times New Roman" w:hAnsi="Times New Roman" w:cs="Times New Roman"/>
          <w:sz w:val="28"/>
          <w:szCs w:val="28"/>
          <w:lang w:eastAsia="ru-RU"/>
        </w:rPr>
        <w:tab/>
        <w:t>3.2.4. Основанием для начала административного действия</w:t>
      </w:r>
      <w:r w:rsidRPr="00A51B19">
        <w:rPr>
          <w:sz w:val="28"/>
          <w:szCs w:val="28"/>
        </w:rPr>
        <w:t xml:space="preserve"> «</w:t>
      </w:r>
      <w:r w:rsidRPr="00A51B19">
        <w:rPr>
          <w:rFonts w:ascii="Times New Roman" w:hAnsi="Times New Roman" w:cs="Times New Roman"/>
          <w:sz w:val="28"/>
          <w:szCs w:val="28"/>
          <w:lang w:eastAsia="ru-RU"/>
        </w:rPr>
        <w:t xml:space="preserve">Заключение договора безвозмездного пользования муниципальным имуществом без проведения торгов или по результату проведения торгов или направление заявителю отказ в </w:t>
      </w:r>
      <w:r w:rsidRPr="00E97E5C">
        <w:rPr>
          <w:rFonts w:ascii="Times New Roman" w:hAnsi="Times New Roman" w:cs="Times New Roman"/>
          <w:sz w:val="28"/>
          <w:szCs w:val="28"/>
          <w:lang w:eastAsia="ru-RU"/>
        </w:rPr>
        <w:t xml:space="preserve">предоставлении муниципальной услуги» является  подписанный со стороны Администрации договор безвозмездного пользования муниципальным имуществом без проведения торгов или по результатам проведения торгов или подписанное и зарегистрированное письмо об отказе в предоставлении муниципальной услуги. </w:t>
      </w:r>
    </w:p>
    <w:p w:rsidR="00450A3B" w:rsidRPr="00E97E5C" w:rsidRDefault="00450A3B" w:rsidP="00450A3B">
      <w:pPr>
        <w:pStyle w:val="ConsPlusNormal"/>
        <w:ind w:firstLine="540"/>
        <w:jc w:val="both"/>
        <w:rPr>
          <w:rFonts w:ascii="Times New Roman" w:hAnsi="Times New Roman" w:cs="Times New Roman"/>
          <w:sz w:val="28"/>
          <w:szCs w:val="28"/>
        </w:rPr>
      </w:pPr>
      <w:r w:rsidRPr="00E97E5C">
        <w:rPr>
          <w:rFonts w:ascii="Times New Roman" w:hAnsi="Times New Roman" w:cs="Times New Roman"/>
          <w:sz w:val="28"/>
          <w:szCs w:val="28"/>
        </w:rPr>
        <w:t>3.2.4.1. На основании принятого решения уполномоченный сотрудник КУМИ готовит проект договора безвозмездного пользования и направляет его заявителю. К договору прилагается акт приема-передачи объекта.</w:t>
      </w:r>
    </w:p>
    <w:p w:rsidR="0091562E" w:rsidRPr="00830A40" w:rsidRDefault="0091562E" w:rsidP="00450A3B">
      <w:pPr>
        <w:pStyle w:val="ConsPlusNormal"/>
        <w:ind w:firstLine="540"/>
        <w:jc w:val="both"/>
        <w:rPr>
          <w:rFonts w:ascii="Times New Roman" w:hAnsi="Times New Roman" w:cs="Times New Roman"/>
          <w:sz w:val="28"/>
          <w:szCs w:val="28"/>
        </w:rPr>
      </w:pPr>
      <w:r w:rsidRPr="00E97E5C">
        <w:rPr>
          <w:rFonts w:ascii="Times New Roman" w:hAnsi="Times New Roman" w:cs="Times New Roman"/>
          <w:sz w:val="28"/>
          <w:szCs w:val="28"/>
        </w:rPr>
        <w:t xml:space="preserve">Проект договора безвозмездного </w:t>
      </w:r>
      <w:r w:rsidRPr="00830A40">
        <w:rPr>
          <w:rFonts w:ascii="Times New Roman" w:hAnsi="Times New Roman" w:cs="Times New Roman"/>
          <w:sz w:val="28"/>
          <w:szCs w:val="28"/>
        </w:rPr>
        <w:t>пользования   муниципальным имуществом направляется почтовым отправлением, вручается лично заявителю (представителю) в Администрации</w:t>
      </w:r>
      <w:r w:rsidR="000E111F" w:rsidRPr="00830A40">
        <w:rPr>
          <w:rFonts w:ascii="Times New Roman" w:hAnsi="Times New Roman" w:cs="Times New Roman"/>
          <w:sz w:val="28"/>
          <w:szCs w:val="28"/>
        </w:rPr>
        <w:t xml:space="preserve">, МФЦ (если комплект </w:t>
      </w:r>
      <w:r w:rsidR="000E111F" w:rsidRPr="00830A40">
        <w:rPr>
          <w:rFonts w:ascii="Times New Roman" w:hAnsi="Times New Roman" w:cs="Times New Roman"/>
          <w:sz w:val="28"/>
          <w:szCs w:val="28"/>
        </w:rPr>
        <w:lastRenderedPageBreak/>
        <w:t>документов был сдан через МФЦ)</w:t>
      </w:r>
      <w:r w:rsidRPr="00830A40">
        <w:rPr>
          <w:rFonts w:ascii="Times New Roman" w:hAnsi="Times New Roman" w:cs="Times New Roman"/>
          <w:sz w:val="28"/>
          <w:szCs w:val="28"/>
        </w:rPr>
        <w:t xml:space="preserve"> для подписания.</w:t>
      </w:r>
    </w:p>
    <w:p w:rsidR="00450A3B" w:rsidRPr="00E97E5C" w:rsidRDefault="00450A3B" w:rsidP="00450A3B">
      <w:pPr>
        <w:pStyle w:val="ConsPlusNormal"/>
        <w:ind w:firstLine="540"/>
        <w:jc w:val="both"/>
      </w:pPr>
      <w:r w:rsidRPr="00830A40">
        <w:rPr>
          <w:rFonts w:ascii="Times New Roman" w:hAnsi="Times New Roman" w:cs="Times New Roman"/>
          <w:sz w:val="28"/>
          <w:szCs w:val="28"/>
        </w:rPr>
        <w:t>3.2.4.2. Срок для подписания договора безвозмездного пользования составляет 30 дней с даты принятия решения о предоставлении имущества в безвозмездное пользование без проведения торгов</w:t>
      </w:r>
      <w:r w:rsidRPr="00830A40">
        <w:t>.</w:t>
      </w:r>
    </w:p>
    <w:p w:rsidR="00450A3B" w:rsidRPr="00E97E5C" w:rsidRDefault="00450A3B" w:rsidP="00450A3B">
      <w:pPr>
        <w:pStyle w:val="afb"/>
        <w:ind w:firstLine="567"/>
        <w:jc w:val="both"/>
        <w:rPr>
          <w:rFonts w:ascii="Times New Roman" w:hAnsi="Times New Roman"/>
          <w:b/>
          <w:sz w:val="28"/>
          <w:szCs w:val="28"/>
          <w:lang w:eastAsia="ru-RU"/>
        </w:rPr>
      </w:pPr>
      <w:r w:rsidRPr="00E97E5C">
        <w:rPr>
          <w:rFonts w:ascii="Times New Roman" w:hAnsi="Times New Roman"/>
          <w:sz w:val="28"/>
          <w:szCs w:val="28"/>
          <w:lang w:eastAsia="ru-RU"/>
        </w:rPr>
        <w:t xml:space="preserve">3.2.4.3. Результатом административного действия является </w:t>
      </w:r>
      <w:r w:rsidRPr="00E97E5C">
        <w:rPr>
          <w:rFonts w:ascii="Times New Roman" w:hAnsi="Times New Roman"/>
          <w:sz w:val="28"/>
          <w:szCs w:val="28"/>
        </w:rPr>
        <w:t>подписание договора безвозмездного пользования муниципальным имуществом</w:t>
      </w:r>
      <w:r w:rsidR="003D30F6">
        <w:rPr>
          <w:rFonts w:ascii="Times New Roman" w:hAnsi="Times New Roman"/>
          <w:sz w:val="28"/>
          <w:szCs w:val="28"/>
          <w:lang w:eastAsia="ru-RU"/>
        </w:rPr>
        <w:t xml:space="preserve"> </w:t>
      </w:r>
      <w:r w:rsidRPr="00E97E5C">
        <w:rPr>
          <w:rFonts w:ascii="Times New Roman" w:hAnsi="Times New Roman"/>
          <w:sz w:val="28"/>
          <w:szCs w:val="28"/>
        </w:rPr>
        <w:t>Председателем КУМИ.</w:t>
      </w:r>
    </w:p>
    <w:p w:rsidR="00450A3B" w:rsidRDefault="00450A3B" w:rsidP="00450A3B">
      <w:pPr>
        <w:pStyle w:val="afb"/>
        <w:ind w:firstLine="567"/>
        <w:jc w:val="both"/>
        <w:rPr>
          <w:rFonts w:ascii="Times New Roman" w:hAnsi="Times New Roman"/>
          <w:sz w:val="28"/>
          <w:szCs w:val="28"/>
          <w:lang w:eastAsia="ru-RU"/>
        </w:rPr>
      </w:pPr>
      <w:r w:rsidRPr="00E97E5C">
        <w:rPr>
          <w:rFonts w:ascii="Times New Roman" w:hAnsi="Times New Roman"/>
          <w:sz w:val="28"/>
          <w:szCs w:val="28"/>
          <w:lang w:eastAsia="ru-RU"/>
        </w:rPr>
        <w:t>3.</w:t>
      </w:r>
      <w:r w:rsidR="00720E40" w:rsidRPr="00E97E5C">
        <w:rPr>
          <w:rFonts w:ascii="Times New Roman" w:hAnsi="Times New Roman"/>
          <w:sz w:val="28"/>
          <w:szCs w:val="28"/>
          <w:lang w:eastAsia="ru-RU"/>
        </w:rPr>
        <w:t>2.4.4.</w:t>
      </w:r>
      <w:r w:rsidRPr="00E97E5C">
        <w:rPr>
          <w:rFonts w:ascii="Times New Roman" w:hAnsi="Times New Roman"/>
          <w:sz w:val="28"/>
          <w:szCs w:val="28"/>
          <w:lang w:eastAsia="ru-RU"/>
        </w:rPr>
        <w:t xml:space="preserve"> Способом фиксации - регистрация </w:t>
      </w:r>
      <w:r w:rsidRPr="00E97E5C">
        <w:rPr>
          <w:rFonts w:ascii="Times New Roman" w:hAnsi="Times New Roman"/>
          <w:sz w:val="28"/>
          <w:szCs w:val="28"/>
        </w:rPr>
        <w:t>подписанного</w:t>
      </w:r>
      <w:r w:rsidRPr="000F6F3C">
        <w:rPr>
          <w:rFonts w:ascii="Times New Roman" w:hAnsi="Times New Roman"/>
          <w:sz w:val="28"/>
          <w:szCs w:val="28"/>
        </w:rPr>
        <w:t xml:space="preserve"> договора </w:t>
      </w:r>
      <w:r>
        <w:rPr>
          <w:rFonts w:ascii="Times New Roman" w:hAnsi="Times New Roman"/>
          <w:sz w:val="28"/>
          <w:szCs w:val="28"/>
        </w:rPr>
        <w:t>безвозмездного пользования</w:t>
      </w:r>
      <w:r w:rsidRPr="000F6F3C">
        <w:rPr>
          <w:rFonts w:ascii="Times New Roman" w:hAnsi="Times New Roman"/>
          <w:sz w:val="28"/>
          <w:szCs w:val="28"/>
        </w:rPr>
        <w:t xml:space="preserve"> </w:t>
      </w:r>
      <w:r w:rsidRPr="00423538">
        <w:rPr>
          <w:rFonts w:ascii="Times New Roman" w:hAnsi="Times New Roman"/>
          <w:sz w:val="28"/>
          <w:szCs w:val="28"/>
        </w:rPr>
        <w:t>муниципального имущества</w:t>
      </w:r>
      <w:r w:rsidRPr="00554A2C">
        <w:rPr>
          <w:rFonts w:ascii="Times New Roman" w:hAnsi="Times New Roman"/>
          <w:sz w:val="28"/>
          <w:szCs w:val="28"/>
          <w:lang w:eastAsia="ru-RU"/>
        </w:rPr>
        <w:t>.</w:t>
      </w:r>
    </w:p>
    <w:p w:rsidR="00DD2C31" w:rsidRPr="00DD2C31" w:rsidRDefault="00DD2C31" w:rsidP="00DD2C31">
      <w:pPr>
        <w:pStyle w:val="afb"/>
        <w:ind w:firstLine="567"/>
        <w:jc w:val="both"/>
        <w:rPr>
          <w:rFonts w:ascii="Times New Roman" w:hAnsi="Times New Roman"/>
          <w:sz w:val="28"/>
          <w:szCs w:val="28"/>
          <w:lang w:eastAsia="ru-RU"/>
        </w:rPr>
      </w:pPr>
      <w:r>
        <w:rPr>
          <w:rFonts w:ascii="Times New Roman" w:hAnsi="Times New Roman"/>
          <w:sz w:val="28"/>
          <w:szCs w:val="28"/>
          <w:lang w:eastAsia="ru-RU"/>
        </w:rPr>
        <w:t>3.2.4.5.</w:t>
      </w:r>
      <w:r w:rsidRPr="00DD2C31">
        <w:rPr>
          <w:rFonts w:ascii="Times New Roman" w:hAnsi="Times New Roman"/>
          <w:sz w:val="28"/>
          <w:szCs w:val="28"/>
          <w:lang w:eastAsia="ru-RU"/>
        </w:rPr>
        <w:t xml:space="preserve"> Основанием для передачи муниципального имущества в безвозмездное пользование по результатам проведения торгов (аукциона или конкурса) является протокол торгов.</w:t>
      </w:r>
    </w:p>
    <w:p w:rsidR="00DD2C31" w:rsidRPr="00DD2C31" w:rsidRDefault="00DD2C31" w:rsidP="00DD2C31">
      <w:pPr>
        <w:pStyle w:val="afb"/>
        <w:ind w:firstLine="567"/>
        <w:jc w:val="both"/>
        <w:rPr>
          <w:rFonts w:ascii="Times New Roman" w:hAnsi="Times New Roman"/>
          <w:sz w:val="28"/>
          <w:szCs w:val="28"/>
          <w:lang w:eastAsia="ru-RU"/>
        </w:rPr>
      </w:pPr>
      <w:r w:rsidRPr="00DD2C31">
        <w:rPr>
          <w:rFonts w:ascii="Times New Roman" w:hAnsi="Times New Roman"/>
          <w:sz w:val="28"/>
          <w:szCs w:val="28"/>
          <w:lang w:eastAsia="ru-RU"/>
        </w:rPr>
        <w:t>3.</w:t>
      </w:r>
      <w:r>
        <w:rPr>
          <w:rFonts w:ascii="Times New Roman" w:hAnsi="Times New Roman"/>
          <w:sz w:val="28"/>
          <w:szCs w:val="28"/>
          <w:lang w:eastAsia="ru-RU"/>
        </w:rPr>
        <w:t>2.4.6.</w:t>
      </w:r>
      <w:r w:rsidRPr="00DD2C31">
        <w:rPr>
          <w:rFonts w:ascii="Times New Roman" w:hAnsi="Times New Roman"/>
          <w:sz w:val="28"/>
          <w:szCs w:val="28"/>
          <w:lang w:eastAsia="ru-RU"/>
        </w:rPr>
        <w:t xml:space="preserve"> Протокол торгов подписывается членами конкурсной (аукционной) комиссии и победителем торгов.</w:t>
      </w:r>
    </w:p>
    <w:p w:rsidR="00DD2C31" w:rsidRPr="00C16890" w:rsidRDefault="00DD2C31" w:rsidP="00DD2C31">
      <w:pPr>
        <w:pStyle w:val="afb"/>
        <w:ind w:firstLine="567"/>
        <w:jc w:val="both"/>
        <w:rPr>
          <w:rFonts w:ascii="Times New Roman" w:hAnsi="Times New Roman"/>
          <w:b/>
          <w:i/>
          <w:color w:val="FF0000"/>
          <w:sz w:val="28"/>
          <w:szCs w:val="28"/>
          <w:u w:val="single"/>
          <w:lang w:eastAsia="ru-RU"/>
        </w:rPr>
      </w:pPr>
      <w:r>
        <w:rPr>
          <w:rFonts w:ascii="Times New Roman" w:hAnsi="Times New Roman"/>
          <w:sz w:val="28"/>
          <w:szCs w:val="28"/>
          <w:lang w:eastAsia="ru-RU"/>
        </w:rPr>
        <w:t>3.2.4.7.</w:t>
      </w:r>
      <w:r w:rsidRPr="00DD2C31">
        <w:rPr>
          <w:rFonts w:ascii="Times New Roman" w:hAnsi="Times New Roman"/>
          <w:sz w:val="28"/>
          <w:szCs w:val="28"/>
          <w:lang w:eastAsia="ru-RU"/>
        </w:rPr>
        <w:t xml:space="preserve"> Конкурсная (аукционная) комиссия, осуществляющая проведение торгов, утверждается постановлением</w:t>
      </w:r>
      <w:r w:rsidR="00B1150E" w:rsidRPr="00B6158C">
        <w:rPr>
          <w:rFonts w:ascii="Times New Roman" w:hAnsi="Times New Roman"/>
          <w:b/>
          <w:sz w:val="28"/>
          <w:szCs w:val="28"/>
          <w:lang w:eastAsia="ru-RU"/>
        </w:rPr>
        <w:t xml:space="preserve"> </w:t>
      </w:r>
      <w:r w:rsidRPr="00DD2C31">
        <w:rPr>
          <w:rFonts w:ascii="Times New Roman" w:hAnsi="Times New Roman"/>
          <w:sz w:val="28"/>
          <w:szCs w:val="28"/>
          <w:lang w:eastAsia="ru-RU"/>
        </w:rPr>
        <w:t>администрации городского округа город Выкса Нижегородской области.</w:t>
      </w:r>
      <w:r w:rsidR="00C16890">
        <w:rPr>
          <w:rFonts w:ascii="Times New Roman" w:hAnsi="Times New Roman"/>
          <w:sz w:val="28"/>
          <w:szCs w:val="28"/>
          <w:lang w:eastAsia="ru-RU"/>
        </w:rPr>
        <w:t xml:space="preserve"> </w:t>
      </w:r>
    </w:p>
    <w:p w:rsidR="00DD2C31" w:rsidRPr="00830A40" w:rsidRDefault="00B1150E" w:rsidP="00DD2C31">
      <w:pPr>
        <w:pStyle w:val="afb"/>
        <w:ind w:firstLine="567"/>
        <w:jc w:val="both"/>
        <w:rPr>
          <w:rFonts w:ascii="Times New Roman" w:hAnsi="Times New Roman"/>
          <w:sz w:val="28"/>
          <w:szCs w:val="28"/>
          <w:lang w:eastAsia="ru-RU"/>
        </w:rPr>
      </w:pPr>
      <w:r>
        <w:rPr>
          <w:rFonts w:ascii="Times New Roman" w:hAnsi="Times New Roman"/>
          <w:sz w:val="28"/>
          <w:szCs w:val="28"/>
          <w:lang w:eastAsia="ru-RU"/>
        </w:rPr>
        <w:t>3.2.4.</w:t>
      </w:r>
      <w:r w:rsidRPr="00830A40">
        <w:rPr>
          <w:rFonts w:ascii="Times New Roman" w:hAnsi="Times New Roman"/>
          <w:sz w:val="28"/>
          <w:szCs w:val="28"/>
          <w:lang w:eastAsia="ru-RU"/>
        </w:rPr>
        <w:t>8.</w:t>
      </w:r>
      <w:r w:rsidR="00DD2C31" w:rsidRPr="00830A40">
        <w:rPr>
          <w:rFonts w:ascii="Times New Roman" w:hAnsi="Times New Roman"/>
          <w:sz w:val="28"/>
          <w:szCs w:val="28"/>
          <w:lang w:eastAsia="ru-RU"/>
        </w:rPr>
        <w:t xml:space="preserve"> Указанный протокол подлежит опубликованию на официальном сайте Российской Федерации торгов: www.torgi.gov.ru.</w:t>
      </w:r>
    </w:p>
    <w:p w:rsidR="00DD2C31" w:rsidRPr="00830A40" w:rsidRDefault="001574AF" w:rsidP="00DD2C31">
      <w:pPr>
        <w:pStyle w:val="afb"/>
        <w:ind w:firstLine="567"/>
        <w:jc w:val="both"/>
        <w:rPr>
          <w:rFonts w:ascii="Times New Roman" w:hAnsi="Times New Roman"/>
          <w:sz w:val="28"/>
          <w:szCs w:val="28"/>
          <w:lang w:eastAsia="ru-RU"/>
        </w:rPr>
      </w:pPr>
      <w:r w:rsidRPr="00830A40">
        <w:rPr>
          <w:rFonts w:ascii="Times New Roman" w:hAnsi="Times New Roman"/>
          <w:sz w:val="28"/>
          <w:szCs w:val="28"/>
          <w:lang w:eastAsia="ru-RU"/>
        </w:rPr>
        <w:t>3.2.4.9.</w:t>
      </w:r>
      <w:r w:rsidR="00DD2C31" w:rsidRPr="00830A40">
        <w:rPr>
          <w:rFonts w:ascii="Times New Roman" w:hAnsi="Times New Roman"/>
          <w:sz w:val="28"/>
          <w:szCs w:val="28"/>
          <w:lang w:eastAsia="ru-RU"/>
        </w:rPr>
        <w:t xml:space="preserve"> На основании протокола о результатах проведения торгов победителю торгов направляется проект договора безвозмездного пользования для его подписания.</w:t>
      </w:r>
    </w:p>
    <w:p w:rsidR="00E94194" w:rsidRPr="00830A40" w:rsidRDefault="00E94194" w:rsidP="00E9419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830A40">
        <w:rPr>
          <w:rFonts w:ascii="Times New Roman" w:eastAsia="Calibri" w:hAnsi="Times New Roman" w:cs="Times New Roman"/>
          <w:sz w:val="28"/>
          <w:szCs w:val="28"/>
          <w:lang w:eastAsia="ru-RU"/>
        </w:rPr>
        <w:t xml:space="preserve"> </w:t>
      </w:r>
      <w:r w:rsidRPr="00830A40">
        <w:rPr>
          <w:rFonts w:ascii="Times New Roman" w:eastAsia="Calibri" w:hAnsi="Times New Roman" w:cs="Times New Roman"/>
          <w:sz w:val="28"/>
          <w:szCs w:val="28"/>
          <w:lang w:eastAsia="ar-SA"/>
        </w:rPr>
        <w:t xml:space="preserve">Проект </w:t>
      </w:r>
      <w:r w:rsidRPr="00830A40">
        <w:rPr>
          <w:rFonts w:ascii="Times New Roman" w:eastAsia="Calibri" w:hAnsi="Times New Roman" w:cs="Times New Roman"/>
          <w:color w:val="000000"/>
          <w:sz w:val="28"/>
          <w:szCs w:val="28"/>
          <w:lang w:eastAsia="ar-SA"/>
        </w:rPr>
        <w:t>договора безвозмездного пользования   муниципальным имуществом</w:t>
      </w:r>
      <w:r w:rsidRPr="00830A40">
        <w:rPr>
          <w:rFonts w:ascii="Times New Roman" w:eastAsia="Calibri" w:hAnsi="Times New Roman" w:cs="Times New Roman"/>
          <w:sz w:val="28"/>
          <w:szCs w:val="28"/>
          <w:lang w:eastAsia="ar-SA"/>
        </w:rPr>
        <w:t xml:space="preserve"> </w:t>
      </w:r>
      <w:r w:rsidRPr="00830A40">
        <w:rPr>
          <w:rFonts w:ascii="Times New Roman" w:eastAsia="Times New Roman" w:hAnsi="Times New Roman" w:cs="Times New Roman"/>
          <w:color w:val="000000"/>
          <w:sz w:val="28"/>
          <w:szCs w:val="28"/>
          <w:lang w:eastAsia="ru-RU"/>
        </w:rPr>
        <w:t>направляется почтовым отправлением, вручается лично заявителю (представителю) в Администрации или МФЦ (если комплект документов был сдан через МФЦ).</w:t>
      </w:r>
    </w:p>
    <w:p w:rsidR="00DD2C31" w:rsidRPr="00830A40" w:rsidRDefault="001574AF" w:rsidP="00DD2C31">
      <w:pPr>
        <w:pStyle w:val="afb"/>
        <w:ind w:firstLine="567"/>
        <w:jc w:val="both"/>
        <w:rPr>
          <w:rFonts w:ascii="Times New Roman" w:hAnsi="Times New Roman"/>
          <w:sz w:val="28"/>
          <w:szCs w:val="28"/>
          <w:lang w:eastAsia="ru-RU"/>
        </w:rPr>
      </w:pPr>
      <w:r w:rsidRPr="00830A40">
        <w:rPr>
          <w:rFonts w:ascii="Times New Roman" w:hAnsi="Times New Roman"/>
          <w:sz w:val="28"/>
          <w:szCs w:val="28"/>
          <w:lang w:eastAsia="ru-RU"/>
        </w:rPr>
        <w:t>3.2.4.10.</w:t>
      </w:r>
      <w:r w:rsidR="00DD2C31" w:rsidRPr="00830A40">
        <w:rPr>
          <w:rFonts w:ascii="Times New Roman" w:hAnsi="Times New Roman"/>
          <w:sz w:val="28"/>
          <w:szCs w:val="28"/>
          <w:lang w:eastAsia="ru-RU"/>
        </w:rPr>
        <w:t xml:space="preserve"> Договор заключается между КУМИ и победителем торгов не менее чем через 10 дней со дня размещения информации о результатах аукциона на официальном сайте торгов. К договору безвозмездного пользования прилагается акт приема-передачи объекта.</w:t>
      </w:r>
    </w:p>
    <w:p w:rsidR="00DD2C31" w:rsidRPr="00830A40" w:rsidRDefault="001574AF" w:rsidP="00DD2C31">
      <w:pPr>
        <w:pStyle w:val="afb"/>
        <w:ind w:firstLine="567"/>
        <w:jc w:val="both"/>
        <w:rPr>
          <w:rFonts w:ascii="Times New Roman" w:hAnsi="Times New Roman"/>
          <w:sz w:val="28"/>
          <w:szCs w:val="28"/>
          <w:lang w:eastAsia="ru-RU"/>
        </w:rPr>
      </w:pPr>
      <w:r w:rsidRPr="00830A40">
        <w:rPr>
          <w:rFonts w:ascii="Times New Roman" w:hAnsi="Times New Roman"/>
          <w:sz w:val="28"/>
          <w:szCs w:val="28"/>
          <w:lang w:eastAsia="ru-RU"/>
        </w:rPr>
        <w:t xml:space="preserve">3.2.4.11. </w:t>
      </w:r>
      <w:r w:rsidR="00DD2C31" w:rsidRPr="00830A40">
        <w:rPr>
          <w:rFonts w:ascii="Times New Roman" w:hAnsi="Times New Roman"/>
          <w:sz w:val="28"/>
          <w:szCs w:val="28"/>
          <w:lang w:eastAsia="ru-RU"/>
        </w:rPr>
        <w:t>Результатом административной процедуры является подписание договора безвозмез</w:t>
      </w:r>
      <w:r w:rsidRPr="00830A40">
        <w:rPr>
          <w:rFonts w:ascii="Times New Roman" w:hAnsi="Times New Roman"/>
          <w:sz w:val="28"/>
          <w:szCs w:val="28"/>
          <w:lang w:eastAsia="ru-RU"/>
        </w:rPr>
        <w:t>дного пользования муниципальным имуществом</w:t>
      </w:r>
      <w:r w:rsidR="00E94194" w:rsidRPr="00830A40">
        <w:rPr>
          <w:rFonts w:ascii="Times New Roman" w:hAnsi="Times New Roman"/>
          <w:sz w:val="28"/>
          <w:szCs w:val="28"/>
          <w:lang w:eastAsia="ru-RU"/>
        </w:rPr>
        <w:t xml:space="preserve"> сторонами</w:t>
      </w:r>
      <w:r w:rsidR="00DD2C31" w:rsidRPr="00830A40">
        <w:rPr>
          <w:rFonts w:ascii="Times New Roman" w:hAnsi="Times New Roman"/>
          <w:sz w:val="28"/>
          <w:szCs w:val="28"/>
          <w:lang w:eastAsia="ru-RU"/>
        </w:rPr>
        <w:t>.</w:t>
      </w:r>
    </w:p>
    <w:p w:rsidR="00473454" w:rsidRPr="00830A40" w:rsidRDefault="001574AF" w:rsidP="00450A3B">
      <w:pPr>
        <w:pStyle w:val="afb"/>
        <w:ind w:firstLine="567"/>
        <w:jc w:val="both"/>
        <w:rPr>
          <w:rFonts w:ascii="Times New Roman" w:hAnsi="Times New Roman"/>
          <w:sz w:val="28"/>
          <w:szCs w:val="28"/>
          <w:lang w:eastAsia="ru-RU"/>
        </w:rPr>
      </w:pPr>
      <w:r w:rsidRPr="00830A40">
        <w:rPr>
          <w:rFonts w:ascii="Times New Roman" w:hAnsi="Times New Roman"/>
          <w:sz w:val="28"/>
          <w:szCs w:val="28"/>
          <w:lang w:eastAsia="ru-RU"/>
        </w:rPr>
        <w:t>3.2.4.12.</w:t>
      </w:r>
      <w:r w:rsidR="00DD2C31" w:rsidRPr="00830A40">
        <w:rPr>
          <w:rFonts w:ascii="Times New Roman" w:hAnsi="Times New Roman"/>
          <w:sz w:val="28"/>
          <w:szCs w:val="28"/>
          <w:lang w:eastAsia="ru-RU"/>
        </w:rPr>
        <w:t xml:space="preserve"> Способом фиксации административной процедуры является </w:t>
      </w:r>
      <w:r w:rsidR="00E94194" w:rsidRPr="00830A40">
        <w:rPr>
          <w:rFonts w:ascii="Times New Roman" w:hAnsi="Times New Roman"/>
          <w:sz w:val="28"/>
          <w:szCs w:val="28"/>
          <w:lang w:eastAsia="ru-RU"/>
        </w:rPr>
        <w:t>подписание</w:t>
      </w:r>
      <w:r w:rsidR="00DD2C31" w:rsidRPr="00830A40">
        <w:rPr>
          <w:rFonts w:ascii="Times New Roman" w:hAnsi="Times New Roman"/>
          <w:sz w:val="28"/>
          <w:szCs w:val="28"/>
          <w:lang w:eastAsia="ru-RU"/>
        </w:rPr>
        <w:t xml:space="preserve"> договора безвозмездного пользования </w:t>
      </w:r>
      <w:r w:rsidR="00E94194" w:rsidRPr="00830A40">
        <w:rPr>
          <w:rFonts w:ascii="Times New Roman" w:hAnsi="Times New Roman"/>
          <w:sz w:val="28"/>
          <w:szCs w:val="28"/>
          <w:lang w:eastAsia="ru-RU"/>
        </w:rPr>
        <w:t>муниципального имущества сторонами.</w:t>
      </w:r>
    </w:p>
    <w:p w:rsidR="00DD2C31" w:rsidRPr="003552D6" w:rsidRDefault="00473454" w:rsidP="00DD2C31">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830A40">
        <w:rPr>
          <w:rFonts w:ascii="Times New Roman" w:hAnsi="Times New Roman" w:cs="Times New Roman"/>
          <w:sz w:val="28"/>
          <w:szCs w:val="28"/>
          <w:lang w:eastAsia="ru-RU"/>
        </w:rPr>
        <w:t>3.2.4.13</w:t>
      </w:r>
      <w:r w:rsidR="00DD2C31" w:rsidRPr="00830A40">
        <w:rPr>
          <w:rFonts w:ascii="Times New Roman" w:hAnsi="Times New Roman" w:cs="Times New Roman"/>
          <w:sz w:val="28"/>
          <w:szCs w:val="28"/>
          <w:lang w:eastAsia="ru-RU"/>
        </w:rPr>
        <w:t>. Письмо об отказе в предоставлении муниципальной услуги направляется почтовым отправлением, вручается лично (представителю) в Администрации</w:t>
      </w:r>
      <w:r w:rsidR="007C1BDB" w:rsidRPr="00830A40">
        <w:rPr>
          <w:rFonts w:ascii="Times New Roman" w:hAnsi="Times New Roman" w:cs="Times New Roman"/>
          <w:sz w:val="28"/>
          <w:szCs w:val="28"/>
          <w:lang w:eastAsia="ru-RU"/>
        </w:rPr>
        <w:t>, МФЦ (если комплект документов был сдан через МФЦ)</w:t>
      </w:r>
      <w:r w:rsidR="00DD2C31" w:rsidRPr="003D30F6">
        <w:rPr>
          <w:rFonts w:ascii="Times New Roman" w:hAnsi="Times New Roman" w:cs="Times New Roman"/>
          <w:sz w:val="28"/>
          <w:szCs w:val="28"/>
          <w:lang w:eastAsia="ru-RU"/>
        </w:rPr>
        <w:t xml:space="preserve"> либо направляется в электронное форме, подписанной усиленной квалифицированной электронной подписью Председателя КУМИ в личный кабинет на Едином портале государственных и муниципальных услуг (функций), Едином Интернет-портале </w:t>
      </w:r>
      <w:r w:rsidR="00DD2C31" w:rsidRPr="0003236F">
        <w:rPr>
          <w:rFonts w:ascii="Times New Roman" w:hAnsi="Times New Roman" w:cs="Times New Roman"/>
          <w:sz w:val="28"/>
          <w:szCs w:val="28"/>
          <w:lang w:eastAsia="ru-RU"/>
        </w:rPr>
        <w:t xml:space="preserve">государственных и муниципальных услуг </w:t>
      </w:r>
      <w:r w:rsidR="004E4D5A" w:rsidRPr="0003236F">
        <w:rPr>
          <w:rFonts w:ascii="Times New Roman" w:hAnsi="Times New Roman" w:cs="Times New Roman"/>
          <w:sz w:val="28"/>
          <w:szCs w:val="28"/>
          <w:lang w:eastAsia="ru-RU"/>
        </w:rPr>
        <w:t>(функций) Нижегородской области (если заявление о предоставлении муниципальной услуги было направлено через соответствующие порталы).</w:t>
      </w:r>
    </w:p>
    <w:p w:rsidR="00473454" w:rsidRPr="00A91BD5" w:rsidRDefault="00473454" w:rsidP="00473454">
      <w:pPr>
        <w:shd w:val="clear" w:color="auto" w:fill="FFFFFF"/>
        <w:spacing w:after="0" w:line="240" w:lineRule="auto"/>
        <w:ind w:firstLine="567"/>
        <w:jc w:val="both"/>
        <w:rPr>
          <w:rFonts w:ascii="Times New Roman" w:hAnsi="Times New Roman" w:cs="Times New Roman"/>
          <w:color w:val="000000"/>
          <w:sz w:val="28"/>
          <w:szCs w:val="28"/>
        </w:rPr>
      </w:pPr>
      <w:r w:rsidRPr="00A91BD5">
        <w:rPr>
          <w:rFonts w:ascii="Times New Roman" w:hAnsi="Times New Roman" w:cs="Times New Roman"/>
          <w:sz w:val="28"/>
          <w:szCs w:val="28"/>
          <w:lang w:eastAsia="ru-RU"/>
        </w:rPr>
        <w:lastRenderedPageBreak/>
        <w:t>3.2.4.14.</w:t>
      </w:r>
      <w:r w:rsidRPr="00A91BD5">
        <w:rPr>
          <w:rFonts w:ascii="Times New Roman" w:hAnsi="Times New Roman" w:cs="Times New Roman"/>
          <w:color w:val="000000"/>
          <w:sz w:val="28"/>
          <w:szCs w:val="28"/>
        </w:rPr>
        <w:t xml:space="preserve"> Критерии принятия решения по выбору варианта отправки результата представления услуги заявителю -  указание </w:t>
      </w:r>
      <w:proofErr w:type="gramStart"/>
      <w:r w:rsidRPr="00A91BD5">
        <w:rPr>
          <w:rFonts w:ascii="Times New Roman" w:hAnsi="Times New Roman" w:cs="Times New Roman"/>
          <w:color w:val="000000"/>
          <w:sz w:val="28"/>
          <w:szCs w:val="28"/>
        </w:rPr>
        <w:t>заявителя  в</w:t>
      </w:r>
      <w:proofErr w:type="gramEnd"/>
      <w:r w:rsidRPr="00A91BD5">
        <w:rPr>
          <w:rFonts w:ascii="Times New Roman" w:hAnsi="Times New Roman" w:cs="Times New Roman"/>
          <w:color w:val="000000"/>
          <w:sz w:val="28"/>
          <w:szCs w:val="28"/>
        </w:rPr>
        <w:t xml:space="preserve">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473454" w:rsidRPr="00A91BD5" w:rsidRDefault="00473454" w:rsidP="0047345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A91BD5">
        <w:rPr>
          <w:rFonts w:ascii="Times New Roman" w:hAnsi="Times New Roman" w:cs="Times New Roman"/>
          <w:sz w:val="28"/>
          <w:szCs w:val="28"/>
          <w:lang w:eastAsia="ru-RU"/>
        </w:rPr>
        <w:t>3.2.4.15. Результатом административного действия является выданное</w:t>
      </w:r>
      <w:r w:rsidRPr="00A91BD5">
        <w:rPr>
          <w:rFonts w:ascii="Times New Roman" w:hAnsi="Times New Roman" w:cs="Times New Roman"/>
          <w:color w:val="000000"/>
          <w:sz w:val="28"/>
          <w:szCs w:val="28"/>
        </w:rPr>
        <w:t xml:space="preserve"> </w:t>
      </w:r>
      <w:r w:rsidRPr="00A91BD5">
        <w:rPr>
          <w:rFonts w:ascii="Times New Roman" w:eastAsia="Times New Roman" w:hAnsi="Times New Roman" w:cs="Times New Roman"/>
          <w:color w:val="000000"/>
          <w:sz w:val="28"/>
          <w:szCs w:val="28"/>
          <w:lang w:eastAsia="ru-RU"/>
        </w:rPr>
        <w:t xml:space="preserve"> (направленное) </w:t>
      </w:r>
      <w:r w:rsidRPr="00A91BD5">
        <w:rPr>
          <w:rFonts w:ascii="Times New Roman" w:hAnsi="Times New Roman" w:cs="Times New Roman"/>
          <w:color w:val="000000"/>
          <w:sz w:val="28"/>
          <w:szCs w:val="28"/>
        </w:rPr>
        <w:t>письмо об отказе в предоставлении муниципальной услуги, выданный (направленный)</w:t>
      </w:r>
      <w:r w:rsidRPr="00A91BD5">
        <w:rPr>
          <w:rFonts w:ascii="Times New Roman" w:eastAsia="Times New Roman" w:hAnsi="Times New Roman" w:cs="Times New Roman"/>
          <w:color w:val="000000"/>
          <w:sz w:val="28"/>
          <w:szCs w:val="28"/>
          <w:lang w:eastAsia="ru-RU"/>
        </w:rPr>
        <w:t xml:space="preserve"> </w:t>
      </w:r>
      <w:r w:rsidRPr="00A91BD5">
        <w:rPr>
          <w:rFonts w:ascii="Times New Roman" w:hAnsi="Times New Roman" w:cs="Times New Roman"/>
          <w:sz w:val="28"/>
          <w:szCs w:val="28"/>
          <w:lang w:eastAsia="ru-RU"/>
        </w:rPr>
        <w:t xml:space="preserve">для подписания проект </w:t>
      </w:r>
      <w:r w:rsidRPr="00A91BD5">
        <w:rPr>
          <w:rFonts w:ascii="Times New Roman" w:hAnsi="Times New Roman" w:cs="Times New Roman"/>
          <w:sz w:val="28"/>
          <w:szCs w:val="28"/>
        </w:rPr>
        <w:t>договора безвозмездного пользования муниципальным имуществом</w:t>
      </w:r>
      <w:r w:rsidRPr="00A91BD5">
        <w:rPr>
          <w:rFonts w:ascii="Times New Roman" w:hAnsi="Times New Roman" w:cs="Times New Roman"/>
          <w:sz w:val="28"/>
          <w:szCs w:val="28"/>
          <w:lang w:eastAsia="ru-RU"/>
        </w:rPr>
        <w:t>.</w:t>
      </w:r>
    </w:p>
    <w:p w:rsidR="00473454" w:rsidRPr="00A91BD5" w:rsidRDefault="00473454" w:rsidP="00473454">
      <w:pPr>
        <w:pStyle w:val="ConsPlusNormal"/>
        <w:ind w:firstLine="540"/>
        <w:jc w:val="both"/>
        <w:rPr>
          <w:rFonts w:ascii="Times New Roman" w:hAnsi="Times New Roman" w:cs="Times New Roman"/>
          <w:sz w:val="28"/>
          <w:szCs w:val="28"/>
        </w:rPr>
      </w:pPr>
      <w:r w:rsidRPr="00A91BD5">
        <w:rPr>
          <w:rFonts w:ascii="Times New Roman" w:hAnsi="Times New Roman" w:cs="Times New Roman"/>
          <w:sz w:val="28"/>
          <w:szCs w:val="28"/>
        </w:rPr>
        <w:t xml:space="preserve">3.2.4.16. </w:t>
      </w:r>
      <w:r w:rsidRPr="00A91BD5">
        <w:rPr>
          <w:rFonts w:ascii="Times New Roman" w:hAnsi="Times New Roman" w:cs="Times New Roman"/>
          <w:color w:val="000000"/>
          <w:sz w:val="28"/>
          <w:szCs w:val="28"/>
        </w:rPr>
        <w:t xml:space="preserve">Письмо об отказе в предоставлении муниципальной услуги, </w:t>
      </w:r>
      <w:r w:rsidRPr="00A91BD5">
        <w:rPr>
          <w:rFonts w:ascii="Times New Roman" w:hAnsi="Times New Roman" w:cs="Times New Roman"/>
          <w:sz w:val="28"/>
          <w:szCs w:val="28"/>
        </w:rPr>
        <w:t>проект договора безвозмездного пользования муниципальным имуществом направляется заявителю в течение 1 рабочего дня с</w:t>
      </w:r>
      <w:r w:rsidR="00A91BD5" w:rsidRPr="00A91BD5">
        <w:rPr>
          <w:rFonts w:ascii="Times New Roman" w:hAnsi="Times New Roman" w:cs="Times New Roman"/>
          <w:sz w:val="28"/>
          <w:szCs w:val="28"/>
        </w:rPr>
        <w:t xml:space="preserve"> даты  </w:t>
      </w:r>
      <w:r w:rsidRPr="00A91BD5">
        <w:rPr>
          <w:rFonts w:ascii="Times New Roman" w:hAnsi="Times New Roman" w:cs="Times New Roman"/>
          <w:sz w:val="28"/>
          <w:szCs w:val="28"/>
        </w:rPr>
        <w:t xml:space="preserve"> подписания. </w:t>
      </w:r>
    </w:p>
    <w:p w:rsidR="00473454" w:rsidRPr="00A91BD5" w:rsidRDefault="00A91BD5" w:rsidP="00473454">
      <w:pPr>
        <w:shd w:val="clear" w:color="auto" w:fill="FFFFFF"/>
        <w:spacing w:after="0" w:line="240" w:lineRule="auto"/>
        <w:ind w:firstLine="567"/>
        <w:jc w:val="both"/>
        <w:rPr>
          <w:rFonts w:ascii="Times New Roman" w:hAnsi="Times New Roman" w:cs="Times New Roman"/>
          <w:color w:val="000000"/>
          <w:sz w:val="28"/>
          <w:szCs w:val="28"/>
        </w:rPr>
      </w:pPr>
      <w:r w:rsidRPr="00A91BD5">
        <w:rPr>
          <w:rFonts w:ascii="Times New Roman" w:hAnsi="Times New Roman" w:cs="Times New Roman"/>
          <w:sz w:val="28"/>
          <w:szCs w:val="28"/>
          <w:lang w:eastAsia="ru-RU"/>
        </w:rPr>
        <w:t>3.2.4</w:t>
      </w:r>
      <w:r w:rsidR="00473454" w:rsidRPr="00A91BD5">
        <w:rPr>
          <w:rFonts w:ascii="Times New Roman" w:hAnsi="Times New Roman" w:cs="Times New Roman"/>
          <w:sz w:val="28"/>
          <w:szCs w:val="28"/>
          <w:lang w:eastAsia="ru-RU"/>
        </w:rPr>
        <w:t>.</w:t>
      </w:r>
      <w:r w:rsidRPr="00A91BD5">
        <w:rPr>
          <w:rFonts w:ascii="Times New Roman" w:hAnsi="Times New Roman" w:cs="Times New Roman"/>
          <w:sz w:val="28"/>
          <w:szCs w:val="28"/>
          <w:lang w:eastAsia="ru-RU"/>
        </w:rPr>
        <w:t>17</w:t>
      </w:r>
      <w:r w:rsidR="00473454" w:rsidRPr="00A91BD5">
        <w:rPr>
          <w:rFonts w:ascii="Times New Roman" w:hAnsi="Times New Roman" w:cs="Times New Roman"/>
          <w:sz w:val="28"/>
          <w:szCs w:val="28"/>
          <w:lang w:eastAsia="ru-RU"/>
        </w:rPr>
        <w:t>.</w:t>
      </w:r>
      <w:r w:rsidR="00754616">
        <w:rPr>
          <w:rFonts w:ascii="Times New Roman" w:hAnsi="Times New Roman" w:cs="Times New Roman"/>
          <w:color w:val="000000"/>
          <w:sz w:val="28"/>
          <w:szCs w:val="28"/>
        </w:rPr>
        <w:t xml:space="preserve"> Фиксация факта отправки </w:t>
      </w:r>
      <w:r w:rsidR="00473454" w:rsidRPr="00A91BD5">
        <w:rPr>
          <w:rFonts w:ascii="Times New Roman" w:hAnsi="Times New Roman" w:cs="Times New Roman"/>
          <w:color w:val="000000"/>
          <w:sz w:val="28"/>
          <w:szCs w:val="28"/>
        </w:rPr>
        <w:t xml:space="preserve">результата предоставления муниципальной </w:t>
      </w:r>
      <w:proofErr w:type="gramStart"/>
      <w:r w:rsidR="00473454" w:rsidRPr="00A91BD5">
        <w:rPr>
          <w:rFonts w:ascii="Times New Roman" w:hAnsi="Times New Roman" w:cs="Times New Roman"/>
          <w:color w:val="000000"/>
          <w:sz w:val="28"/>
          <w:szCs w:val="28"/>
        </w:rPr>
        <w:t>услуги  -</w:t>
      </w:r>
      <w:proofErr w:type="gramEnd"/>
      <w:r w:rsidR="00473454" w:rsidRPr="00A91BD5">
        <w:rPr>
          <w:rFonts w:ascii="Times New Roman" w:hAnsi="Times New Roman" w:cs="Times New Roman"/>
          <w:color w:val="000000"/>
          <w:sz w:val="28"/>
          <w:szCs w:val="28"/>
        </w:rPr>
        <w:t xml:space="preserve"> отметка в систем</w:t>
      </w:r>
      <w:r w:rsidR="00754616">
        <w:rPr>
          <w:rFonts w:ascii="Times New Roman" w:hAnsi="Times New Roman" w:cs="Times New Roman"/>
          <w:color w:val="000000"/>
          <w:sz w:val="28"/>
          <w:szCs w:val="28"/>
        </w:rPr>
        <w:t>е электронного документооборота</w:t>
      </w:r>
      <w:r w:rsidR="00473454" w:rsidRPr="00A91BD5">
        <w:rPr>
          <w:rFonts w:ascii="Times New Roman" w:hAnsi="Times New Roman" w:cs="Times New Roman"/>
          <w:color w:val="000000"/>
          <w:sz w:val="28"/>
          <w:szCs w:val="28"/>
        </w:rPr>
        <w:t>.</w:t>
      </w:r>
    </w:p>
    <w:p w:rsidR="00473454" w:rsidRPr="003D30F6" w:rsidRDefault="00A91BD5" w:rsidP="00473454">
      <w:pPr>
        <w:shd w:val="clear" w:color="auto" w:fill="FFFFFF"/>
        <w:spacing w:after="0" w:line="240" w:lineRule="auto"/>
        <w:ind w:firstLine="567"/>
        <w:jc w:val="both"/>
        <w:rPr>
          <w:rFonts w:ascii="Times New Roman" w:hAnsi="Times New Roman" w:cs="Times New Roman"/>
          <w:sz w:val="28"/>
          <w:szCs w:val="28"/>
          <w:lang w:eastAsia="ru-RU"/>
        </w:rPr>
      </w:pPr>
      <w:r w:rsidRPr="00A91BD5">
        <w:rPr>
          <w:rFonts w:ascii="Times New Roman" w:hAnsi="Times New Roman" w:cs="Times New Roman"/>
          <w:sz w:val="28"/>
          <w:szCs w:val="28"/>
          <w:lang w:eastAsia="ru-RU"/>
        </w:rPr>
        <w:t>3.2.4.18</w:t>
      </w:r>
      <w:r w:rsidR="00473454" w:rsidRPr="00A91BD5">
        <w:rPr>
          <w:rFonts w:ascii="Times New Roman" w:hAnsi="Times New Roman" w:cs="Times New Roman"/>
          <w:sz w:val="28"/>
          <w:szCs w:val="28"/>
          <w:lang w:eastAsia="ru-RU"/>
        </w:rPr>
        <w:t>.</w:t>
      </w:r>
      <w:r w:rsidR="00473454" w:rsidRPr="00A91BD5">
        <w:rPr>
          <w:rFonts w:ascii="Times New Roman" w:hAnsi="Times New Roman" w:cs="Times New Roman"/>
          <w:color w:val="000000"/>
          <w:sz w:val="28"/>
          <w:szCs w:val="28"/>
        </w:rPr>
        <w:t xml:space="preserve"> Фиксация выдачи результата предоставления муниципальной услуги лично - в системе</w:t>
      </w:r>
      <w:r w:rsidR="00754616">
        <w:rPr>
          <w:rFonts w:ascii="Times New Roman" w:hAnsi="Times New Roman" w:cs="Times New Roman"/>
          <w:color w:val="000000"/>
          <w:sz w:val="28"/>
          <w:szCs w:val="28"/>
        </w:rPr>
        <w:t xml:space="preserve"> электронного документооборота,</w:t>
      </w:r>
      <w:r w:rsidR="00473454" w:rsidRPr="00A91BD5">
        <w:rPr>
          <w:rFonts w:ascii="Times New Roman" w:hAnsi="Times New Roman" w:cs="Times New Roman"/>
          <w:color w:val="000000"/>
          <w:sz w:val="28"/>
          <w:szCs w:val="28"/>
        </w:rPr>
        <w:t xml:space="preserve"> в расписке о </w:t>
      </w:r>
      <w:r w:rsidR="00754616">
        <w:rPr>
          <w:rFonts w:ascii="Times New Roman" w:hAnsi="Times New Roman" w:cs="Times New Roman"/>
          <w:color w:val="000000"/>
          <w:sz w:val="28"/>
          <w:szCs w:val="28"/>
        </w:rPr>
        <w:t xml:space="preserve">приеме документов </w:t>
      </w:r>
      <w:r w:rsidR="00754616" w:rsidRPr="0003236F">
        <w:rPr>
          <w:rFonts w:ascii="Times New Roman" w:hAnsi="Times New Roman" w:cs="Times New Roman"/>
          <w:color w:val="000000"/>
          <w:sz w:val="28"/>
          <w:szCs w:val="28"/>
        </w:rPr>
        <w:t>или в журнале</w:t>
      </w:r>
      <w:r w:rsidR="0055710C" w:rsidRPr="0003236F">
        <w:rPr>
          <w:rFonts w:ascii="Times New Roman" w:hAnsi="Times New Roman" w:cs="Times New Roman"/>
          <w:color w:val="000000"/>
          <w:sz w:val="28"/>
          <w:szCs w:val="28"/>
        </w:rPr>
        <w:t xml:space="preserve"> исходящей корреспонденции</w:t>
      </w:r>
      <w:r w:rsidR="00754616" w:rsidRPr="0003236F">
        <w:rPr>
          <w:rFonts w:ascii="Times New Roman" w:hAnsi="Times New Roman" w:cs="Times New Roman"/>
          <w:color w:val="000000"/>
          <w:sz w:val="28"/>
          <w:szCs w:val="28"/>
        </w:rPr>
        <w:t>.</w:t>
      </w:r>
    </w:p>
    <w:p w:rsidR="00473454" w:rsidRPr="00D25FCA" w:rsidRDefault="00A91BD5" w:rsidP="00473454">
      <w:pPr>
        <w:pStyle w:val="ConsPlusNormal"/>
        <w:ind w:firstLine="539"/>
        <w:jc w:val="both"/>
        <w:rPr>
          <w:rFonts w:ascii="Times New Roman" w:hAnsi="Times New Roman" w:cs="Times New Roman"/>
          <w:sz w:val="28"/>
          <w:szCs w:val="28"/>
        </w:rPr>
      </w:pPr>
      <w:r w:rsidRPr="003D30F6">
        <w:rPr>
          <w:rFonts w:ascii="Times New Roman" w:hAnsi="Times New Roman" w:cs="Times New Roman"/>
          <w:sz w:val="28"/>
          <w:szCs w:val="28"/>
        </w:rPr>
        <w:t>3.2.4.19</w:t>
      </w:r>
      <w:r w:rsidR="00473454" w:rsidRPr="003D30F6">
        <w:rPr>
          <w:rFonts w:ascii="Times New Roman" w:hAnsi="Times New Roman" w:cs="Times New Roman"/>
          <w:sz w:val="28"/>
          <w:szCs w:val="28"/>
        </w:rPr>
        <w:t xml:space="preserve">. Заявитель обязан подписать </w:t>
      </w:r>
      <w:r w:rsidR="00473454" w:rsidRPr="007D6422">
        <w:rPr>
          <w:rFonts w:ascii="Times New Roman" w:hAnsi="Times New Roman" w:cs="Times New Roman"/>
          <w:sz w:val="28"/>
          <w:szCs w:val="28"/>
        </w:rPr>
        <w:t xml:space="preserve">проект договора безвозмездного пользования муниципальным имуществом не позднее чем через 10 дней со дня его получения и вернуть в Администрацию </w:t>
      </w:r>
      <w:r w:rsidR="00473454" w:rsidRPr="00D25FCA">
        <w:rPr>
          <w:rFonts w:ascii="Times New Roman" w:hAnsi="Times New Roman" w:cs="Times New Roman"/>
          <w:sz w:val="28"/>
          <w:szCs w:val="28"/>
        </w:rPr>
        <w:t>один экземпляр договора безвозмездного пользования муниципальным имуществом, если в соответствии с законодательством Российской Федерации государственная регистрация безвозмездного пользования не требуется либо все подписанные экземпляры, если подле</w:t>
      </w:r>
      <w:r w:rsidR="007D6422" w:rsidRPr="00D25FCA">
        <w:rPr>
          <w:rFonts w:ascii="Times New Roman" w:hAnsi="Times New Roman" w:cs="Times New Roman"/>
          <w:sz w:val="28"/>
          <w:szCs w:val="28"/>
        </w:rPr>
        <w:t>жит государственной регистрации (в случае, если предметом договора безвозмездного пользования является</w:t>
      </w:r>
      <w:r w:rsidR="003D67DA" w:rsidRPr="00D25FCA">
        <w:rPr>
          <w:rFonts w:ascii="Times New Roman" w:hAnsi="Times New Roman" w:cs="Times New Roman"/>
          <w:sz w:val="28"/>
          <w:szCs w:val="28"/>
        </w:rPr>
        <w:t xml:space="preserve"> объект культурного наследия, включенный</w:t>
      </w:r>
      <w:r w:rsidR="00003E65" w:rsidRPr="00D25FCA">
        <w:rPr>
          <w:rFonts w:ascii="Times New Roman" w:hAnsi="Times New Roman" w:cs="Times New Roman"/>
          <w:sz w:val="28"/>
          <w:szCs w:val="28"/>
        </w:rPr>
        <w:t xml:space="preserve"> в единый государственный реестр объектов культурного наследия (памятников истории и культуры) народов </w:t>
      </w:r>
      <w:r w:rsidR="003D67DA" w:rsidRPr="00D25FCA">
        <w:rPr>
          <w:rFonts w:ascii="Times New Roman" w:hAnsi="Times New Roman" w:cs="Times New Roman"/>
          <w:sz w:val="28"/>
          <w:szCs w:val="28"/>
        </w:rPr>
        <w:t xml:space="preserve">Российской Федерации, </w:t>
      </w:r>
      <w:r w:rsidR="00741646" w:rsidRPr="00D25FCA">
        <w:rPr>
          <w:rFonts w:ascii="Times New Roman" w:hAnsi="Times New Roman" w:cs="Times New Roman"/>
          <w:sz w:val="28"/>
          <w:szCs w:val="28"/>
        </w:rPr>
        <w:t>выявленным</w:t>
      </w:r>
      <w:r w:rsidR="003D67DA" w:rsidRPr="00D25FCA">
        <w:rPr>
          <w:rFonts w:ascii="Times New Roman" w:hAnsi="Times New Roman" w:cs="Times New Roman"/>
          <w:sz w:val="28"/>
          <w:szCs w:val="28"/>
        </w:rPr>
        <w:t xml:space="preserve"> объект</w:t>
      </w:r>
      <w:r w:rsidR="00741646" w:rsidRPr="00D25FCA">
        <w:rPr>
          <w:rFonts w:ascii="Times New Roman" w:hAnsi="Times New Roman" w:cs="Times New Roman"/>
          <w:sz w:val="28"/>
          <w:szCs w:val="28"/>
        </w:rPr>
        <w:t>ам</w:t>
      </w:r>
      <w:r w:rsidR="003D67DA" w:rsidRPr="00D25FCA">
        <w:rPr>
          <w:rFonts w:ascii="Times New Roman" w:hAnsi="Times New Roman" w:cs="Times New Roman"/>
          <w:sz w:val="28"/>
          <w:szCs w:val="28"/>
        </w:rPr>
        <w:t xml:space="preserve"> культурного наследия).</w:t>
      </w:r>
      <w:r w:rsidR="00F86741" w:rsidRPr="00D25FCA">
        <w:rPr>
          <w:rFonts w:ascii="Times New Roman" w:hAnsi="Times New Roman" w:cs="Times New Roman"/>
          <w:sz w:val="28"/>
          <w:szCs w:val="28"/>
        </w:rPr>
        <w:t xml:space="preserve"> </w:t>
      </w:r>
    </w:p>
    <w:p w:rsidR="00473454" w:rsidRPr="003D67DA" w:rsidRDefault="00A91BD5" w:rsidP="00473454">
      <w:pPr>
        <w:pStyle w:val="ConsPlusNormal"/>
        <w:ind w:firstLine="539"/>
        <w:jc w:val="both"/>
        <w:rPr>
          <w:rFonts w:ascii="Times New Roman" w:hAnsi="Times New Roman" w:cs="Times New Roman"/>
          <w:sz w:val="28"/>
          <w:szCs w:val="28"/>
        </w:rPr>
      </w:pPr>
      <w:r w:rsidRPr="00D25FCA">
        <w:rPr>
          <w:rFonts w:ascii="Times New Roman" w:hAnsi="Times New Roman" w:cs="Times New Roman"/>
          <w:sz w:val="28"/>
          <w:szCs w:val="28"/>
        </w:rPr>
        <w:t>3.2.4.20</w:t>
      </w:r>
      <w:r w:rsidR="004E4D5A" w:rsidRPr="00D25FCA">
        <w:rPr>
          <w:rFonts w:ascii="Times New Roman" w:hAnsi="Times New Roman" w:cs="Times New Roman"/>
          <w:sz w:val="28"/>
          <w:szCs w:val="28"/>
        </w:rPr>
        <w:t>. Подписанный</w:t>
      </w:r>
      <w:r w:rsidR="00473454" w:rsidRPr="00D25FCA">
        <w:rPr>
          <w:rFonts w:ascii="Times New Roman" w:hAnsi="Times New Roman" w:cs="Times New Roman"/>
          <w:sz w:val="28"/>
          <w:szCs w:val="28"/>
        </w:rPr>
        <w:t xml:space="preserve"> сторонами договор безвозмездного пользования муни</w:t>
      </w:r>
      <w:r w:rsidR="004E4D5A" w:rsidRPr="00D25FCA">
        <w:rPr>
          <w:rFonts w:ascii="Times New Roman" w:hAnsi="Times New Roman" w:cs="Times New Roman"/>
          <w:sz w:val="28"/>
          <w:szCs w:val="28"/>
        </w:rPr>
        <w:t>ципальным имуществом, подлежащий</w:t>
      </w:r>
      <w:r w:rsidR="00473454" w:rsidRPr="00D25FCA">
        <w:rPr>
          <w:rFonts w:ascii="Times New Roman" w:hAnsi="Times New Roman" w:cs="Times New Roman"/>
          <w:sz w:val="28"/>
          <w:szCs w:val="28"/>
        </w:rPr>
        <w:t xml:space="preserve"> государственной регистрации, направляется в Управление Федеральной службы государственной</w:t>
      </w:r>
      <w:r w:rsidR="00473454" w:rsidRPr="003D67DA">
        <w:rPr>
          <w:rFonts w:ascii="Times New Roman" w:hAnsi="Times New Roman" w:cs="Times New Roman"/>
          <w:sz w:val="28"/>
          <w:szCs w:val="28"/>
        </w:rPr>
        <w:t xml:space="preserve"> регистрации, кадастра и картографии по Нижегородской области для государственной регистрации в течение </w:t>
      </w:r>
      <w:r w:rsidR="00593C9D" w:rsidRPr="003D67DA">
        <w:rPr>
          <w:rFonts w:ascii="Times New Roman" w:hAnsi="Times New Roman" w:cs="Times New Roman"/>
          <w:sz w:val="28"/>
          <w:szCs w:val="28"/>
        </w:rPr>
        <w:t>5</w:t>
      </w:r>
      <w:r w:rsidR="00473454" w:rsidRPr="003D67DA">
        <w:rPr>
          <w:rFonts w:ascii="Times New Roman" w:hAnsi="Times New Roman" w:cs="Times New Roman"/>
          <w:sz w:val="28"/>
          <w:szCs w:val="28"/>
        </w:rPr>
        <w:t xml:space="preserve"> рабочих дней с </w:t>
      </w:r>
      <w:r w:rsidRPr="003D67DA">
        <w:rPr>
          <w:rFonts w:ascii="Times New Roman" w:hAnsi="Times New Roman" w:cs="Times New Roman"/>
          <w:sz w:val="28"/>
          <w:szCs w:val="28"/>
        </w:rPr>
        <w:t xml:space="preserve">даты </w:t>
      </w:r>
      <w:r w:rsidR="00473454" w:rsidRPr="003D67DA">
        <w:rPr>
          <w:rFonts w:ascii="Times New Roman" w:hAnsi="Times New Roman" w:cs="Times New Roman"/>
          <w:sz w:val="28"/>
          <w:szCs w:val="28"/>
        </w:rPr>
        <w:t>его поступления в Администрацию.</w:t>
      </w:r>
    </w:p>
    <w:p w:rsidR="00473454" w:rsidRPr="00754616" w:rsidRDefault="00473454" w:rsidP="00473454">
      <w:pPr>
        <w:pStyle w:val="ConsPlusNormal"/>
        <w:ind w:firstLine="539"/>
        <w:jc w:val="both"/>
        <w:rPr>
          <w:rFonts w:ascii="Times New Roman" w:hAnsi="Times New Roman" w:cs="Times New Roman"/>
          <w:b/>
          <w:i/>
          <w:color w:val="FF0000"/>
          <w:sz w:val="28"/>
          <w:szCs w:val="28"/>
          <w:u w:val="single"/>
        </w:rPr>
      </w:pPr>
      <w:r w:rsidRPr="003D67DA">
        <w:rPr>
          <w:rFonts w:ascii="Times New Roman" w:hAnsi="Times New Roman" w:cs="Times New Roman"/>
          <w:sz w:val="28"/>
          <w:szCs w:val="28"/>
        </w:rPr>
        <w:t>Один экземпляр договора с отметкой о государственной регистрации возвращается заявителю почтовым отправлением с уведомлением о вручении либ</w:t>
      </w:r>
      <w:r w:rsidR="009564D8" w:rsidRPr="003D67DA">
        <w:rPr>
          <w:rFonts w:ascii="Times New Roman" w:hAnsi="Times New Roman" w:cs="Times New Roman"/>
          <w:sz w:val="28"/>
          <w:szCs w:val="28"/>
        </w:rPr>
        <w:t xml:space="preserve">о вручается лично заявителю или </w:t>
      </w:r>
      <w:r w:rsidRPr="003D67DA">
        <w:rPr>
          <w:rFonts w:ascii="Times New Roman" w:hAnsi="Times New Roman" w:cs="Times New Roman"/>
          <w:sz w:val="28"/>
          <w:szCs w:val="28"/>
        </w:rPr>
        <w:t xml:space="preserve">его представителю в течение 3 календарных дней с </w:t>
      </w:r>
      <w:r w:rsidR="00A91BD5" w:rsidRPr="003D67DA">
        <w:rPr>
          <w:rFonts w:ascii="Times New Roman" w:hAnsi="Times New Roman" w:cs="Times New Roman"/>
          <w:sz w:val="28"/>
          <w:szCs w:val="28"/>
        </w:rPr>
        <w:t xml:space="preserve">даты </w:t>
      </w:r>
      <w:r w:rsidRPr="003D67DA">
        <w:rPr>
          <w:rFonts w:ascii="Times New Roman" w:hAnsi="Times New Roman" w:cs="Times New Roman"/>
          <w:sz w:val="28"/>
          <w:szCs w:val="28"/>
        </w:rPr>
        <w:t>поступления в Администрацию из Управления Федеральной службы государственной регистрации, кадастра и картографии по Нижегородской области.</w:t>
      </w:r>
      <w:r w:rsidR="00A91BD5">
        <w:rPr>
          <w:rFonts w:ascii="Times New Roman" w:hAnsi="Times New Roman" w:cs="Times New Roman"/>
          <w:sz w:val="28"/>
          <w:szCs w:val="28"/>
        </w:rPr>
        <w:t xml:space="preserve"> </w:t>
      </w:r>
      <w:r w:rsidR="00754616">
        <w:rPr>
          <w:rFonts w:ascii="Times New Roman" w:hAnsi="Times New Roman" w:cs="Times New Roman"/>
          <w:sz w:val="28"/>
          <w:szCs w:val="28"/>
        </w:rPr>
        <w:t xml:space="preserve"> </w:t>
      </w:r>
    </w:p>
    <w:p w:rsidR="00EE46AE" w:rsidRPr="00013ADB" w:rsidRDefault="00EE46AE" w:rsidP="00676201">
      <w:pPr>
        <w:pStyle w:val="ConsPlusNormal"/>
        <w:ind w:firstLine="539"/>
        <w:jc w:val="both"/>
        <w:rPr>
          <w:rFonts w:ascii="Times New Roman" w:hAnsi="Times New Roman" w:cs="Times New Roman"/>
          <w:b/>
          <w:sz w:val="28"/>
          <w:szCs w:val="28"/>
        </w:rPr>
      </w:pPr>
      <w:r w:rsidRPr="003D30F6">
        <w:rPr>
          <w:rFonts w:ascii="Times New Roman" w:hAnsi="Times New Roman" w:cs="Times New Roman"/>
          <w:color w:val="000000"/>
          <w:sz w:val="28"/>
          <w:szCs w:val="28"/>
        </w:rPr>
        <w:t xml:space="preserve">3.2.5. </w:t>
      </w:r>
      <w:r w:rsidRPr="003D30F6">
        <w:rPr>
          <w:rFonts w:ascii="Times New Roman" w:hAnsi="Times New Roman" w:cs="Times New Roman"/>
          <w:sz w:val="28"/>
          <w:szCs w:val="28"/>
        </w:rPr>
        <w:t>Заключение договоров безвозмездного пользования муниципальным имуществом на новый срок.</w:t>
      </w:r>
      <w:r w:rsidR="00A1539E">
        <w:rPr>
          <w:rFonts w:ascii="Times New Roman" w:hAnsi="Times New Roman" w:cs="Times New Roman"/>
          <w:sz w:val="28"/>
          <w:szCs w:val="28"/>
        </w:rPr>
        <w:t xml:space="preserve"> </w:t>
      </w:r>
    </w:p>
    <w:p w:rsidR="00EE46AE" w:rsidRPr="003D30F6" w:rsidRDefault="00D17864" w:rsidP="000B3459">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ar-SA"/>
        </w:rPr>
        <w:t>3.2.5</w:t>
      </w:r>
      <w:r w:rsidR="00EE46AE" w:rsidRPr="00013ADB">
        <w:rPr>
          <w:rFonts w:ascii="Times New Roman" w:eastAsia="Calibri" w:hAnsi="Times New Roman" w:cs="Times New Roman"/>
          <w:sz w:val="28"/>
          <w:szCs w:val="28"/>
          <w:lang w:eastAsia="ar-SA"/>
        </w:rPr>
        <w:t xml:space="preserve">.1. Основанием для начала административного действия </w:t>
      </w:r>
      <w:r w:rsidR="00EE46AE" w:rsidRPr="00013ADB">
        <w:rPr>
          <w:rFonts w:ascii="Times New Roman" w:eastAsia="Calibri" w:hAnsi="Times New Roman" w:cs="Times New Roman"/>
          <w:sz w:val="28"/>
          <w:szCs w:val="28"/>
          <w:lang w:eastAsia="ru-RU"/>
        </w:rPr>
        <w:t>«Прием и регистрация заявления о предоставлении муниципального имущества» является поступившее заявление о</w:t>
      </w:r>
      <w:r w:rsidR="000B3459" w:rsidRPr="00013ADB">
        <w:rPr>
          <w:sz w:val="28"/>
          <w:szCs w:val="28"/>
        </w:rPr>
        <w:t xml:space="preserve"> </w:t>
      </w:r>
      <w:r w:rsidR="000B3459" w:rsidRPr="00013ADB">
        <w:rPr>
          <w:rFonts w:ascii="Times New Roman" w:eastAsia="Calibri" w:hAnsi="Times New Roman" w:cs="Times New Roman"/>
          <w:sz w:val="28"/>
          <w:szCs w:val="28"/>
          <w:lang w:eastAsia="ru-RU"/>
        </w:rPr>
        <w:t xml:space="preserve"> предоставлении муниципального имущества в безвозмездное пользование  на новый срок  </w:t>
      </w:r>
      <w:r w:rsidR="00EE46AE" w:rsidRPr="00013ADB">
        <w:rPr>
          <w:rFonts w:ascii="Times New Roman" w:eastAsia="Calibri" w:hAnsi="Times New Roman" w:cs="Times New Roman"/>
          <w:color w:val="000000"/>
          <w:sz w:val="28"/>
          <w:szCs w:val="28"/>
          <w:lang w:eastAsia="ar-SA"/>
        </w:rPr>
        <w:t xml:space="preserve">непосредственно </w:t>
      </w:r>
      <w:r w:rsidR="00EE46AE" w:rsidRPr="00013ADB">
        <w:rPr>
          <w:rFonts w:ascii="Times New Roman" w:eastAsia="Calibri" w:hAnsi="Times New Roman" w:cs="Times New Roman"/>
          <w:color w:val="000000"/>
          <w:sz w:val="28"/>
          <w:szCs w:val="28"/>
          <w:lang w:eastAsia="ar-SA"/>
        </w:rPr>
        <w:lastRenderedPageBreak/>
        <w:t xml:space="preserve">направленного по почте с уведомлением о вручении, через Единый портал государственных </w:t>
      </w:r>
      <w:r w:rsidR="00EE46AE" w:rsidRPr="003D30F6">
        <w:rPr>
          <w:rFonts w:ascii="Times New Roman" w:eastAsia="Calibri" w:hAnsi="Times New Roman" w:cs="Times New Roman"/>
          <w:color w:val="000000"/>
          <w:sz w:val="28"/>
          <w:szCs w:val="28"/>
          <w:lang w:eastAsia="ar-SA"/>
        </w:rPr>
        <w:t>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r w:rsidR="000B3459" w:rsidRPr="003D30F6">
        <w:rPr>
          <w:rFonts w:ascii="Times New Roman" w:eastAsia="Calibri" w:hAnsi="Times New Roman" w:cs="Times New Roman"/>
          <w:color w:val="000000"/>
          <w:sz w:val="28"/>
          <w:szCs w:val="28"/>
          <w:lang w:eastAsia="ar-SA"/>
        </w:rPr>
        <w:t xml:space="preserve"> или МФЦ</w:t>
      </w:r>
      <w:r w:rsidR="00EE46AE" w:rsidRPr="003D30F6">
        <w:rPr>
          <w:rFonts w:ascii="Times New Roman" w:eastAsia="Calibri" w:hAnsi="Times New Roman" w:cs="Times New Roman"/>
          <w:color w:val="000000"/>
          <w:sz w:val="28"/>
          <w:szCs w:val="28"/>
          <w:lang w:eastAsia="ar-SA"/>
        </w:rPr>
        <w:t>.</w:t>
      </w:r>
    </w:p>
    <w:p w:rsidR="00EE46AE" w:rsidRPr="003D30F6"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 xml:space="preserve">Днем обращения за предоставлением муниципальной услуги считается день </w:t>
      </w:r>
      <w:r w:rsidR="000B3459" w:rsidRPr="003D30F6">
        <w:rPr>
          <w:rFonts w:ascii="Times New Roman" w:eastAsia="Calibri" w:hAnsi="Times New Roman" w:cs="Times New Roman"/>
          <w:color w:val="000000"/>
          <w:sz w:val="28"/>
          <w:szCs w:val="28"/>
          <w:lang w:eastAsia="ar-SA"/>
        </w:rPr>
        <w:t>регистрации</w:t>
      </w:r>
      <w:r w:rsidRPr="003D30F6">
        <w:rPr>
          <w:rFonts w:ascii="Times New Roman" w:eastAsia="Calibri" w:hAnsi="Times New Roman" w:cs="Times New Roman"/>
          <w:color w:val="000000"/>
          <w:sz w:val="28"/>
          <w:szCs w:val="28"/>
          <w:lang w:eastAsia="ar-SA"/>
        </w:rPr>
        <w:t xml:space="preserve"> Администрац</w:t>
      </w:r>
      <w:r w:rsidR="000B3459" w:rsidRPr="003D30F6">
        <w:rPr>
          <w:rFonts w:ascii="Times New Roman" w:eastAsia="Calibri" w:hAnsi="Times New Roman" w:cs="Times New Roman"/>
          <w:color w:val="000000"/>
          <w:sz w:val="28"/>
          <w:szCs w:val="28"/>
          <w:lang w:eastAsia="ar-SA"/>
        </w:rPr>
        <w:t xml:space="preserve">ией </w:t>
      </w:r>
      <w:r w:rsidR="003E6023">
        <w:rPr>
          <w:rFonts w:ascii="Times New Roman" w:eastAsia="Calibri" w:hAnsi="Times New Roman" w:cs="Times New Roman"/>
          <w:color w:val="000000"/>
          <w:sz w:val="28"/>
          <w:szCs w:val="28"/>
          <w:lang w:eastAsia="ar-SA"/>
        </w:rPr>
        <w:t>заявления</w:t>
      </w:r>
      <w:r w:rsidR="000B3459" w:rsidRPr="003D30F6">
        <w:rPr>
          <w:rFonts w:ascii="Times New Roman" w:eastAsia="Calibri" w:hAnsi="Times New Roman" w:cs="Times New Roman"/>
          <w:color w:val="000000"/>
          <w:sz w:val="28"/>
          <w:szCs w:val="28"/>
          <w:lang w:eastAsia="ar-SA"/>
        </w:rPr>
        <w:t xml:space="preserve"> </w:t>
      </w:r>
      <w:r w:rsidR="003E6023">
        <w:rPr>
          <w:rFonts w:ascii="Times New Roman" w:eastAsia="Calibri" w:hAnsi="Times New Roman" w:cs="Times New Roman"/>
          <w:color w:val="000000"/>
          <w:sz w:val="28"/>
          <w:szCs w:val="28"/>
          <w:lang w:eastAsia="ar-SA"/>
        </w:rPr>
        <w:t>о предоставлении муниципального имущества в безвозмездное пользование</w:t>
      </w:r>
      <w:r w:rsidR="003E6023" w:rsidRPr="003E6023">
        <w:rPr>
          <w:rFonts w:ascii="Times New Roman" w:eastAsia="Calibri" w:hAnsi="Times New Roman" w:cs="Times New Roman"/>
          <w:color w:val="000000"/>
          <w:sz w:val="28"/>
          <w:szCs w:val="28"/>
          <w:lang w:eastAsia="ar-SA"/>
        </w:rPr>
        <w:t xml:space="preserve"> на новый срок </w:t>
      </w:r>
      <w:r w:rsidRPr="003D30F6">
        <w:rPr>
          <w:rFonts w:ascii="Times New Roman" w:eastAsia="Calibri" w:hAnsi="Times New Roman" w:cs="Times New Roman"/>
          <w:color w:val="000000"/>
          <w:sz w:val="28"/>
          <w:szCs w:val="28"/>
          <w:lang w:eastAsia="ar-SA"/>
        </w:rPr>
        <w:t>и прилагаемых документов.</w:t>
      </w:r>
    </w:p>
    <w:p w:rsidR="00EE46AE" w:rsidRPr="003D30F6" w:rsidRDefault="00D17864" w:rsidP="000B3459">
      <w:pPr>
        <w:shd w:val="clear" w:color="auto" w:fill="FFFFFF"/>
        <w:suppressAutoHyphens/>
        <w:spacing w:after="0" w:line="240" w:lineRule="auto"/>
        <w:ind w:firstLine="567"/>
        <w:jc w:val="both"/>
        <w:rPr>
          <w:rFonts w:ascii="Times New Roman" w:eastAsia="Calibri" w:hAnsi="Times New Roman" w:cs="Times New Roman"/>
          <w:b/>
          <w:i/>
          <w:color w:val="000000"/>
          <w:sz w:val="28"/>
          <w:szCs w:val="28"/>
          <w:lang w:eastAsia="ar-SA"/>
        </w:rPr>
      </w:pPr>
      <w:r w:rsidRPr="003D30F6">
        <w:rPr>
          <w:rFonts w:ascii="Times New Roman" w:eastAsia="Calibri" w:hAnsi="Times New Roman" w:cs="Times New Roman"/>
          <w:color w:val="000000"/>
          <w:sz w:val="28"/>
          <w:szCs w:val="28"/>
          <w:lang w:eastAsia="ar-SA"/>
        </w:rPr>
        <w:t>3.2.5</w:t>
      </w:r>
      <w:r w:rsidR="00EE46AE" w:rsidRPr="003D30F6">
        <w:rPr>
          <w:rFonts w:ascii="Times New Roman" w:eastAsia="Calibri" w:hAnsi="Times New Roman" w:cs="Times New Roman"/>
          <w:color w:val="000000"/>
          <w:sz w:val="28"/>
          <w:szCs w:val="28"/>
          <w:lang w:eastAsia="ar-SA"/>
        </w:rPr>
        <w:t xml:space="preserve">.2. </w:t>
      </w:r>
      <w:r w:rsidR="000B3459" w:rsidRPr="003D30F6">
        <w:rPr>
          <w:rFonts w:ascii="Times New Roman" w:eastAsia="Calibri" w:hAnsi="Times New Roman" w:cs="Times New Roman"/>
          <w:color w:val="000000"/>
          <w:sz w:val="28"/>
          <w:szCs w:val="28"/>
          <w:lang w:eastAsia="ar-SA"/>
        </w:rPr>
        <w:t>Р</w:t>
      </w:r>
      <w:r w:rsidR="00EE46AE" w:rsidRPr="003D30F6">
        <w:rPr>
          <w:rFonts w:ascii="Times New Roman" w:eastAsia="Calibri" w:hAnsi="Times New Roman" w:cs="Times New Roman"/>
          <w:color w:val="000000"/>
          <w:sz w:val="28"/>
          <w:szCs w:val="28"/>
          <w:lang w:eastAsia="ar-SA"/>
        </w:rPr>
        <w:t xml:space="preserve">егистрация заявления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 xml:space="preserve">на новый срок </w:t>
      </w:r>
      <w:r w:rsidR="000B3459" w:rsidRPr="003D30F6">
        <w:rPr>
          <w:rFonts w:ascii="Times New Roman" w:eastAsia="Calibri" w:hAnsi="Times New Roman" w:cs="Times New Roman"/>
          <w:color w:val="000000"/>
          <w:sz w:val="28"/>
          <w:szCs w:val="28"/>
          <w:lang w:eastAsia="ar-SA"/>
        </w:rPr>
        <w:t>осуществляется специалистом Администрации, ответственным за регистрацию документов</w:t>
      </w:r>
      <w:r w:rsidR="00EE46AE" w:rsidRPr="003D30F6">
        <w:rPr>
          <w:rFonts w:ascii="Times New Roman" w:eastAsia="Calibri" w:hAnsi="Times New Roman" w:cs="Times New Roman"/>
          <w:color w:val="000000"/>
          <w:sz w:val="28"/>
          <w:szCs w:val="28"/>
          <w:lang w:eastAsia="ar-SA"/>
        </w:rPr>
        <w:t>.</w:t>
      </w:r>
    </w:p>
    <w:p w:rsidR="00EE46AE" w:rsidRPr="003D30F6"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w:t>
      </w:r>
      <w:r w:rsidR="00EE46AE" w:rsidRPr="003D30F6">
        <w:rPr>
          <w:rFonts w:ascii="Times New Roman" w:eastAsia="Calibri" w:hAnsi="Times New Roman" w:cs="Times New Roman"/>
          <w:color w:val="000000"/>
          <w:sz w:val="28"/>
          <w:szCs w:val="28"/>
          <w:lang w:eastAsia="ar-SA"/>
        </w:rPr>
        <w:t>.3. При направлении документов посредством почтовых отправлений, с</w:t>
      </w:r>
      <w:r w:rsidR="000B3459" w:rsidRPr="003D30F6">
        <w:rPr>
          <w:rFonts w:ascii="Times New Roman" w:eastAsia="Calibri" w:hAnsi="Times New Roman" w:cs="Times New Roman"/>
          <w:color w:val="000000"/>
          <w:sz w:val="28"/>
          <w:szCs w:val="28"/>
          <w:lang w:eastAsia="ar-SA"/>
        </w:rPr>
        <w:t>отрудник Администрации</w:t>
      </w:r>
      <w:r w:rsidR="00EE46AE" w:rsidRPr="003D30F6">
        <w:rPr>
          <w:rFonts w:ascii="Times New Roman" w:eastAsia="Calibri" w:hAnsi="Times New Roman" w:cs="Times New Roman"/>
          <w:color w:val="000000"/>
          <w:sz w:val="28"/>
          <w:szCs w:val="28"/>
          <w:lang w:eastAsia="ar-SA"/>
        </w:rPr>
        <w:t xml:space="preserve"> осуществляет регистрацию </w:t>
      </w:r>
      <w:r w:rsidR="00EE46AE" w:rsidRPr="003D30F6">
        <w:rPr>
          <w:rFonts w:ascii="Times New Roman" w:eastAsia="Calibri" w:hAnsi="Times New Roman" w:cs="Times New Roman"/>
          <w:sz w:val="28"/>
          <w:szCs w:val="28"/>
          <w:lang w:eastAsia="ar-SA"/>
        </w:rPr>
        <w:t xml:space="preserve">заявления </w:t>
      </w:r>
      <w:r w:rsidR="000B3459" w:rsidRPr="003D30F6">
        <w:rPr>
          <w:rFonts w:ascii="Times New Roman" w:eastAsia="Calibri" w:hAnsi="Times New Roman" w:cs="Times New Roman"/>
          <w:sz w:val="28"/>
          <w:szCs w:val="28"/>
          <w:lang w:eastAsia="ar-SA"/>
        </w:rPr>
        <w:t xml:space="preserve">о </w:t>
      </w:r>
      <w:r w:rsidR="003E6023" w:rsidRPr="003E6023">
        <w:rPr>
          <w:rFonts w:ascii="Times New Roman" w:eastAsia="Calibri" w:hAnsi="Times New Roman" w:cs="Times New Roman"/>
          <w:sz w:val="28"/>
          <w:szCs w:val="28"/>
          <w:lang w:eastAsia="ar-SA"/>
        </w:rPr>
        <w:t xml:space="preserve">предоставлении муниципального имущества в безвозмездное </w:t>
      </w:r>
      <w:proofErr w:type="gramStart"/>
      <w:r w:rsidR="003E6023" w:rsidRPr="003E6023">
        <w:rPr>
          <w:rFonts w:ascii="Times New Roman" w:eastAsia="Calibri" w:hAnsi="Times New Roman" w:cs="Times New Roman"/>
          <w:sz w:val="28"/>
          <w:szCs w:val="28"/>
          <w:lang w:eastAsia="ar-SA"/>
        </w:rPr>
        <w:t>пользование  на</w:t>
      </w:r>
      <w:proofErr w:type="gramEnd"/>
      <w:r w:rsidR="003E6023" w:rsidRPr="003E6023">
        <w:rPr>
          <w:rFonts w:ascii="Times New Roman" w:eastAsia="Calibri" w:hAnsi="Times New Roman" w:cs="Times New Roman"/>
          <w:sz w:val="28"/>
          <w:szCs w:val="28"/>
          <w:lang w:eastAsia="ar-SA"/>
        </w:rPr>
        <w:t xml:space="preserve"> новый срок </w:t>
      </w:r>
      <w:r w:rsidR="00EE46AE" w:rsidRPr="003D30F6">
        <w:rPr>
          <w:rFonts w:ascii="Times New Roman" w:eastAsia="Calibri" w:hAnsi="Times New Roman" w:cs="Times New Roman"/>
          <w:color w:val="000000"/>
          <w:sz w:val="28"/>
          <w:szCs w:val="28"/>
          <w:lang w:eastAsia="ar-SA"/>
        </w:rPr>
        <w:t>в систем</w:t>
      </w:r>
      <w:r w:rsidR="000B3459" w:rsidRPr="003D30F6">
        <w:rPr>
          <w:rFonts w:ascii="Times New Roman" w:eastAsia="Calibri" w:hAnsi="Times New Roman" w:cs="Times New Roman"/>
          <w:color w:val="000000"/>
          <w:sz w:val="28"/>
          <w:szCs w:val="28"/>
          <w:lang w:eastAsia="ar-SA"/>
        </w:rPr>
        <w:t>е электронного документооборота</w:t>
      </w:r>
      <w:r w:rsidR="00EE46AE" w:rsidRPr="003D30F6">
        <w:rPr>
          <w:rFonts w:ascii="Times New Roman" w:eastAsia="Calibri" w:hAnsi="Times New Roman" w:cs="Times New Roman"/>
          <w:color w:val="000000"/>
          <w:sz w:val="28"/>
          <w:szCs w:val="28"/>
          <w:lang w:eastAsia="ar-SA"/>
        </w:rPr>
        <w:t>.</w:t>
      </w:r>
    </w:p>
    <w:p w:rsidR="00EE46AE" w:rsidRPr="00013ADB"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w:t>
      </w:r>
      <w:r w:rsidR="00EE46AE" w:rsidRPr="003D30F6">
        <w:rPr>
          <w:rFonts w:ascii="Times New Roman" w:eastAsia="Calibri" w:hAnsi="Times New Roman" w:cs="Times New Roman"/>
          <w:color w:val="000000"/>
          <w:sz w:val="28"/>
          <w:szCs w:val="28"/>
          <w:lang w:eastAsia="ar-SA"/>
        </w:rPr>
        <w:t>.4. При обращении</w:t>
      </w:r>
      <w:r w:rsidR="003E6023">
        <w:rPr>
          <w:rFonts w:ascii="Times New Roman" w:eastAsia="Calibri" w:hAnsi="Times New Roman" w:cs="Times New Roman"/>
          <w:color w:val="000000"/>
          <w:sz w:val="28"/>
          <w:szCs w:val="28"/>
          <w:lang w:eastAsia="ar-SA"/>
        </w:rPr>
        <w:t xml:space="preserve"> заявителя</w:t>
      </w:r>
      <w:r w:rsidR="00EE46AE" w:rsidRPr="003D30F6">
        <w:rPr>
          <w:rFonts w:ascii="Times New Roman" w:eastAsia="Calibri" w:hAnsi="Times New Roman" w:cs="Times New Roman"/>
          <w:color w:val="000000"/>
          <w:sz w:val="28"/>
          <w:szCs w:val="28"/>
          <w:lang w:eastAsia="ar-SA"/>
        </w:rPr>
        <w:t xml:space="preserve"> на личном приеме </w:t>
      </w:r>
      <w:r w:rsidR="003E6023">
        <w:rPr>
          <w:rFonts w:ascii="Times New Roman" w:eastAsia="Calibri" w:hAnsi="Times New Roman" w:cs="Times New Roman"/>
          <w:color w:val="000000"/>
          <w:sz w:val="28"/>
          <w:szCs w:val="28"/>
          <w:lang w:eastAsia="ar-SA"/>
        </w:rPr>
        <w:t>заявление</w:t>
      </w:r>
      <w:r w:rsidR="003E6023" w:rsidRPr="003E6023">
        <w:t xml:space="preserve">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на новый срок</w:t>
      </w:r>
      <w:r w:rsidR="00EE46AE" w:rsidRPr="003D30F6">
        <w:rPr>
          <w:rFonts w:ascii="Times New Roman" w:eastAsia="Calibri" w:hAnsi="Times New Roman" w:cs="Times New Roman"/>
          <w:color w:val="000000"/>
          <w:sz w:val="28"/>
          <w:szCs w:val="28"/>
          <w:lang w:eastAsia="ar-SA"/>
        </w:rPr>
        <w:t xml:space="preserve"> фиксируются в системе</w:t>
      </w:r>
      <w:r w:rsidR="00750368" w:rsidRPr="003D30F6">
        <w:rPr>
          <w:rFonts w:ascii="Times New Roman" w:eastAsia="Calibri" w:hAnsi="Times New Roman" w:cs="Times New Roman"/>
          <w:color w:val="000000"/>
          <w:sz w:val="28"/>
          <w:szCs w:val="28"/>
          <w:lang w:eastAsia="ar-SA"/>
        </w:rPr>
        <w:t xml:space="preserve"> электронного документооборота.</w:t>
      </w:r>
    </w:p>
    <w:p w:rsidR="00750368" w:rsidRPr="00013ADB"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13ADB">
        <w:rPr>
          <w:rFonts w:ascii="Times New Roman" w:eastAsia="Calibri" w:hAnsi="Times New Roman" w:cs="Times New Roman"/>
          <w:color w:val="000000"/>
          <w:sz w:val="28"/>
          <w:szCs w:val="28"/>
          <w:lang w:eastAsia="ar-SA"/>
        </w:rPr>
        <w:t>3.2.5</w:t>
      </w:r>
      <w:r w:rsidR="00750368" w:rsidRPr="00013ADB">
        <w:rPr>
          <w:rFonts w:ascii="Times New Roman" w:eastAsia="Calibri" w:hAnsi="Times New Roman" w:cs="Times New Roman"/>
          <w:color w:val="000000"/>
          <w:sz w:val="28"/>
          <w:szCs w:val="28"/>
          <w:lang w:eastAsia="ar-SA"/>
        </w:rPr>
        <w:t xml:space="preserve">.5. При обращении заявителя </w:t>
      </w:r>
      <w:r w:rsidR="00EE46AE" w:rsidRPr="00013ADB">
        <w:rPr>
          <w:rFonts w:ascii="Times New Roman" w:eastAsia="Calibri" w:hAnsi="Times New Roman" w:cs="Times New Roman"/>
          <w:color w:val="000000"/>
          <w:sz w:val="28"/>
          <w:szCs w:val="28"/>
          <w:lang w:eastAsia="ar-SA"/>
        </w:rPr>
        <w:t xml:space="preserve"> в Администрацию на личном приеме, ответственный с</w:t>
      </w:r>
      <w:r w:rsidR="00750368" w:rsidRPr="00013ADB">
        <w:rPr>
          <w:rFonts w:ascii="Times New Roman" w:eastAsia="Calibri" w:hAnsi="Times New Roman" w:cs="Times New Roman"/>
          <w:color w:val="000000"/>
          <w:sz w:val="28"/>
          <w:szCs w:val="28"/>
          <w:lang w:eastAsia="ar-SA"/>
        </w:rPr>
        <w:t>отрудник КУМИ:</w:t>
      </w:r>
    </w:p>
    <w:p w:rsidR="00EE46AE" w:rsidRPr="00013ADB"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13ADB">
        <w:rPr>
          <w:rFonts w:ascii="Times New Roman" w:eastAsia="Calibri" w:hAnsi="Times New Roman" w:cs="Times New Roman"/>
          <w:color w:val="000000"/>
          <w:sz w:val="28"/>
          <w:szCs w:val="28"/>
          <w:lang w:eastAsia="ar-SA"/>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E46AE" w:rsidRPr="00013ADB"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13ADB">
        <w:rPr>
          <w:rFonts w:ascii="Times New Roman" w:eastAsia="Calibri" w:hAnsi="Times New Roman" w:cs="Times New Roman"/>
          <w:color w:val="000000"/>
          <w:sz w:val="28"/>
          <w:szCs w:val="28"/>
          <w:lang w:eastAsia="ar-SA"/>
        </w:rPr>
        <w:t>б) информирует при личном приеме заявителя о порядке и сроках предоставления муниципальной услуги;</w:t>
      </w:r>
    </w:p>
    <w:p w:rsidR="00EE46AE" w:rsidRPr="00013ADB"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13ADB">
        <w:rPr>
          <w:rFonts w:ascii="Times New Roman" w:eastAsia="Calibri" w:hAnsi="Times New Roman" w:cs="Times New Roman"/>
          <w:color w:val="000000"/>
          <w:sz w:val="28"/>
          <w:szCs w:val="28"/>
          <w:lang w:eastAsia="ar-SA"/>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EE46AE" w:rsidRPr="003D30F6" w:rsidRDefault="00EE46AE" w:rsidP="00EE46AE">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13ADB">
        <w:rPr>
          <w:rFonts w:ascii="Times New Roman" w:eastAsia="Calibri" w:hAnsi="Times New Roman" w:cs="Times New Roman"/>
          <w:color w:val="000000"/>
          <w:sz w:val="28"/>
          <w:szCs w:val="28"/>
          <w:lang w:eastAsia="ar-SA"/>
        </w:rPr>
        <w:t xml:space="preserve">г) </w:t>
      </w:r>
      <w:r w:rsidRPr="00013ADB">
        <w:rPr>
          <w:rFonts w:ascii="Times New Roman" w:eastAsia="Calibri"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w:t>
      </w:r>
      <w:r w:rsidRPr="003D30F6">
        <w:rPr>
          <w:rFonts w:ascii="Times New Roman" w:eastAsia="Calibri" w:hAnsi="Times New Roman" w:cs="Times New Roman"/>
          <w:sz w:val="28"/>
          <w:szCs w:val="28"/>
          <w:lang w:eastAsia="ru-RU"/>
        </w:rPr>
        <w:t xml:space="preserve">проверки соответствия копий оригиналу, после чего </w:t>
      </w:r>
      <w:r w:rsidR="00750368" w:rsidRPr="003D30F6">
        <w:rPr>
          <w:rFonts w:ascii="Times New Roman" w:eastAsia="Calibri" w:hAnsi="Times New Roman" w:cs="Times New Roman"/>
          <w:sz w:val="28"/>
          <w:szCs w:val="28"/>
          <w:lang w:eastAsia="ru-RU"/>
        </w:rPr>
        <w:t>оригинал возвращается заявителю</w:t>
      </w:r>
      <w:r w:rsidRPr="003D30F6">
        <w:rPr>
          <w:rFonts w:ascii="Times New Roman" w:eastAsia="Calibri" w:hAnsi="Times New Roman" w:cs="Times New Roman"/>
          <w:sz w:val="28"/>
          <w:szCs w:val="28"/>
          <w:lang w:eastAsia="ru-RU"/>
        </w:rPr>
        <w:t>;</w:t>
      </w:r>
    </w:p>
    <w:p w:rsidR="00EE46AE" w:rsidRPr="003D30F6"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 xml:space="preserve"> д) </w:t>
      </w:r>
      <w:r w:rsidR="00750368" w:rsidRPr="003D30F6">
        <w:rPr>
          <w:rFonts w:ascii="Times New Roman" w:eastAsia="Calibri" w:hAnsi="Times New Roman" w:cs="Times New Roman"/>
          <w:color w:val="000000"/>
          <w:sz w:val="28"/>
          <w:szCs w:val="28"/>
          <w:lang w:eastAsia="ar-SA"/>
        </w:rPr>
        <w:t xml:space="preserve">передает </w:t>
      </w:r>
      <w:r w:rsidRPr="003D30F6">
        <w:rPr>
          <w:rFonts w:ascii="Times New Roman" w:eastAsia="Calibri" w:hAnsi="Times New Roman" w:cs="Times New Roman"/>
          <w:color w:val="000000"/>
          <w:sz w:val="28"/>
          <w:szCs w:val="28"/>
          <w:lang w:eastAsia="ar-SA"/>
        </w:rPr>
        <w:t xml:space="preserve">заявление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 xml:space="preserve">на новый срок </w:t>
      </w:r>
      <w:r w:rsidRPr="003D30F6">
        <w:rPr>
          <w:rFonts w:ascii="Times New Roman" w:eastAsia="Calibri" w:hAnsi="Times New Roman" w:cs="Times New Roman"/>
          <w:color w:val="000000"/>
          <w:sz w:val="28"/>
          <w:szCs w:val="28"/>
          <w:lang w:eastAsia="ar-SA"/>
        </w:rPr>
        <w:t xml:space="preserve">и прилагаемые документы </w:t>
      </w:r>
      <w:r w:rsidR="00750368" w:rsidRPr="003D30F6">
        <w:rPr>
          <w:rFonts w:ascii="Times New Roman" w:eastAsia="Calibri" w:hAnsi="Times New Roman" w:cs="Times New Roman"/>
          <w:color w:val="000000"/>
          <w:sz w:val="28"/>
          <w:szCs w:val="28"/>
          <w:lang w:eastAsia="ar-SA"/>
        </w:rPr>
        <w:t xml:space="preserve">сотруднику Администрации для регистрации </w:t>
      </w:r>
      <w:r w:rsidRPr="003D30F6">
        <w:rPr>
          <w:rFonts w:ascii="Times New Roman" w:eastAsia="Calibri" w:hAnsi="Times New Roman" w:cs="Times New Roman"/>
          <w:color w:val="000000"/>
          <w:sz w:val="28"/>
          <w:szCs w:val="28"/>
          <w:lang w:eastAsia="ar-SA"/>
        </w:rPr>
        <w:t>в систем</w:t>
      </w:r>
      <w:r w:rsidR="00750368" w:rsidRPr="003D30F6">
        <w:rPr>
          <w:rFonts w:ascii="Times New Roman" w:eastAsia="Calibri" w:hAnsi="Times New Roman" w:cs="Times New Roman"/>
          <w:color w:val="000000"/>
          <w:sz w:val="28"/>
          <w:szCs w:val="28"/>
          <w:lang w:eastAsia="ar-SA"/>
        </w:rPr>
        <w:t>е электронного документооборота</w:t>
      </w:r>
      <w:r w:rsidRPr="003D30F6">
        <w:rPr>
          <w:rFonts w:ascii="Times New Roman" w:eastAsia="Calibri" w:hAnsi="Times New Roman" w:cs="Times New Roman"/>
          <w:color w:val="000000"/>
          <w:sz w:val="28"/>
          <w:szCs w:val="28"/>
          <w:lang w:eastAsia="ar-SA"/>
        </w:rPr>
        <w:t xml:space="preserve">. </w:t>
      </w:r>
    </w:p>
    <w:p w:rsidR="00EE46AE" w:rsidRPr="003D30F6" w:rsidRDefault="00D17864" w:rsidP="00B26D72">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w:t>
      </w:r>
      <w:r w:rsidR="00EE46AE" w:rsidRPr="003D30F6">
        <w:rPr>
          <w:rFonts w:ascii="Times New Roman" w:eastAsia="Calibri" w:hAnsi="Times New Roman" w:cs="Times New Roman"/>
          <w:color w:val="000000"/>
          <w:sz w:val="28"/>
          <w:szCs w:val="28"/>
          <w:lang w:eastAsia="ar-SA"/>
        </w:rPr>
        <w:t>.6.</w:t>
      </w:r>
      <w:r w:rsidR="00B26D72" w:rsidRPr="003D30F6">
        <w:rPr>
          <w:rFonts w:ascii="Times New Roman" w:eastAsia="Calibri" w:hAnsi="Times New Roman" w:cs="Times New Roman"/>
          <w:color w:val="000000"/>
          <w:sz w:val="28"/>
          <w:szCs w:val="28"/>
          <w:lang w:eastAsia="ar-SA"/>
        </w:rPr>
        <w:t xml:space="preserve"> </w:t>
      </w:r>
      <w:r w:rsidR="00EE46AE" w:rsidRPr="003D30F6">
        <w:rPr>
          <w:rFonts w:ascii="Times New Roman" w:eastAsia="Calibri" w:hAnsi="Times New Roman" w:cs="Times New Roman"/>
          <w:color w:val="000000"/>
          <w:sz w:val="28"/>
          <w:szCs w:val="28"/>
          <w:lang w:eastAsia="ar-SA"/>
        </w:rPr>
        <w:t xml:space="preserve">Зарегистрированные документы в тот же день </w:t>
      </w:r>
      <w:r w:rsidR="00B26D72" w:rsidRPr="003D30F6">
        <w:rPr>
          <w:rFonts w:ascii="Times New Roman" w:eastAsia="Calibri" w:hAnsi="Times New Roman" w:cs="Times New Roman"/>
          <w:color w:val="000000"/>
          <w:sz w:val="28"/>
          <w:szCs w:val="28"/>
          <w:lang w:eastAsia="ar-SA"/>
        </w:rPr>
        <w:t>передаются Председателю КУМИ.</w:t>
      </w:r>
      <w:r w:rsidR="00EE46AE" w:rsidRPr="003D30F6">
        <w:rPr>
          <w:rFonts w:ascii="Times New Roman" w:eastAsia="Calibri" w:hAnsi="Times New Roman" w:cs="Times New Roman"/>
          <w:color w:val="000000"/>
          <w:sz w:val="28"/>
          <w:szCs w:val="28"/>
          <w:lang w:eastAsia="ar-SA"/>
        </w:rPr>
        <w:t xml:space="preserve"> </w:t>
      </w:r>
      <w:r w:rsidR="00B26D72" w:rsidRPr="003D30F6">
        <w:rPr>
          <w:rFonts w:ascii="Times New Roman" w:eastAsia="Calibri" w:hAnsi="Times New Roman" w:cs="Times New Roman"/>
          <w:color w:val="000000"/>
          <w:sz w:val="28"/>
          <w:szCs w:val="28"/>
          <w:lang w:eastAsia="ar-SA"/>
        </w:rPr>
        <w:t xml:space="preserve">Председатель КУМИ </w:t>
      </w:r>
      <w:r w:rsidR="00EE46AE" w:rsidRPr="003D30F6">
        <w:rPr>
          <w:rFonts w:ascii="Times New Roman" w:eastAsia="Calibri" w:hAnsi="Times New Roman" w:cs="Times New Roman"/>
          <w:color w:val="000000"/>
          <w:sz w:val="28"/>
          <w:szCs w:val="28"/>
          <w:lang w:eastAsia="ar-SA"/>
        </w:rPr>
        <w:t>в течение одного дня со дня рег</w:t>
      </w:r>
      <w:r w:rsidR="003E6023">
        <w:rPr>
          <w:rFonts w:ascii="Times New Roman" w:eastAsia="Calibri" w:hAnsi="Times New Roman" w:cs="Times New Roman"/>
          <w:color w:val="000000"/>
          <w:sz w:val="28"/>
          <w:szCs w:val="28"/>
          <w:lang w:eastAsia="ar-SA"/>
        </w:rPr>
        <w:t xml:space="preserve">истрации документов определяет </w:t>
      </w:r>
      <w:r w:rsidR="00EE46AE" w:rsidRPr="003D30F6">
        <w:rPr>
          <w:rFonts w:ascii="Times New Roman" w:eastAsia="Calibri" w:hAnsi="Times New Roman" w:cs="Times New Roman"/>
          <w:color w:val="000000"/>
          <w:sz w:val="28"/>
          <w:szCs w:val="28"/>
          <w:lang w:eastAsia="ar-SA"/>
        </w:rPr>
        <w:t>с</w:t>
      </w:r>
      <w:r w:rsidR="00B26D72" w:rsidRPr="003D30F6">
        <w:rPr>
          <w:rFonts w:ascii="Times New Roman" w:eastAsia="Calibri" w:hAnsi="Times New Roman" w:cs="Times New Roman"/>
          <w:color w:val="000000"/>
          <w:sz w:val="28"/>
          <w:szCs w:val="28"/>
          <w:lang w:eastAsia="ar-SA"/>
        </w:rPr>
        <w:t>отрудника КУМИ</w:t>
      </w:r>
      <w:r w:rsidR="00EE46AE" w:rsidRPr="003D30F6">
        <w:rPr>
          <w:rFonts w:ascii="Times New Roman" w:eastAsia="Calibri" w:hAnsi="Times New Roman" w:cs="Times New Roman"/>
          <w:color w:val="000000"/>
          <w:sz w:val="28"/>
          <w:szCs w:val="28"/>
          <w:lang w:eastAsia="ar-SA"/>
        </w:rPr>
        <w:t xml:space="preserve">, ответственного за рассмотрение заявления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E94194">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 xml:space="preserve">на новый срок </w:t>
      </w:r>
      <w:r w:rsidR="00EE46AE" w:rsidRPr="003D30F6">
        <w:rPr>
          <w:rFonts w:ascii="Times New Roman" w:eastAsia="Calibri" w:hAnsi="Times New Roman" w:cs="Times New Roman"/>
          <w:color w:val="000000"/>
          <w:sz w:val="28"/>
          <w:szCs w:val="28"/>
          <w:lang w:eastAsia="ar-SA"/>
        </w:rPr>
        <w:t xml:space="preserve">и прилагаемых документов. </w:t>
      </w:r>
    </w:p>
    <w:p w:rsidR="00EE46AE" w:rsidRPr="003D30F6"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w:t>
      </w:r>
      <w:r w:rsidR="00B26D72" w:rsidRPr="003D30F6">
        <w:rPr>
          <w:rFonts w:ascii="Times New Roman" w:eastAsia="Calibri" w:hAnsi="Times New Roman" w:cs="Times New Roman"/>
          <w:color w:val="000000"/>
          <w:sz w:val="28"/>
          <w:szCs w:val="28"/>
          <w:lang w:eastAsia="ar-SA"/>
        </w:rPr>
        <w:t>.7</w:t>
      </w:r>
      <w:r w:rsidR="00EE46AE" w:rsidRPr="003D30F6">
        <w:rPr>
          <w:rFonts w:ascii="Times New Roman" w:eastAsia="Calibri" w:hAnsi="Times New Roman" w:cs="Times New Roman"/>
          <w:color w:val="000000"/>
          <w:sz w:val="28"/>
          <w:szCs w:val="28"/>
          <w:lang w:eastAsia="ar-SA"/>
        </w:rPr>
        <w:t>. Срок осуществления действий по регистрации документов - 15 минут в течение одного рабочего дня.</w:t>
      </w:r>
    </w:p>
    <w:p w:rsidR="00EE46AE" w:rsidRPr="003D30F6" w:rsidRDefault="00EE46AE"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lastRenderedPageBreak/>
        <w:t>Срок определения с</w:t>
      </w:r>
      <w:r w:rsidR="00B26D72" w:rsidRPr="003D30F6">
        <w:rPr>
          <w:rFonts w:ascii="Times New Roman" w:eastAsia="Calibri" w:hAnsi="Times New Roman" w:cs="Times New Roman"/>
          <w:color w:val="000000"/>
          <w:sz w:val="28"/>
          <w:szCs w:val="28"/>
          <w:lang w:eastAsia="ar-SA"/>
        </w:rPr>
        <w:t>отрудника</w:t>
      </w:r>
      <w:r w:rsidRPr="003D30F6">
        <w:rPr>
          <w:rFonts w:ascii="Times New Roman" w:eastAsia="Calibri" w:hAnsi="Times New Roman" w:cs="Times New Roman"/>
          <w:color w:val="000000"/>
          <w:sz w:val="28"/>
          <w:szCs w:val="28"/>
          <w:lang w:eastAsia="ar-SA"/>
        </w:rPr>
        <w:t>, ответственн</w:t>
      </w:r>
      <w:r w:rsidR="00B26D72" w:rsidRPr="003D30F6">
        <w:rPr>
          <w:rFonts w:ascii="Times New Roman" w:eastAsia="Calibri" w:hAnsi="Times New Roman" w:cs="Times New Roman"/>
          <w:color w:val="000000"/>
          <w:sz w:val="28"/>
          <w:szCs w:val="28"/>
          <w:lang w:eastAsia="ar-SA"/>
        </w:rPr>
        <w:t xml:space="preserve">ого за рассмотрение заявления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 xml:space="preserve">на новый срок </w:t>
      </w:r>
      <w:r w:rsidRPr="003D30F6">
        <w:rPr>
          <w:rFonts w:ascii="Times New Roman" w:eastAsia="Calibri" w:hAnsi="Times New Roman" w:cs="Times New Roman"/>
          <w:color w:val="000000"/>
          <w:sz w:val="28"/>
          <w:szCs w:val="28"/>
          <w:lang w:eastAsia="ar-SA"/>
        </w:rPr>
        <w:t>и прилагаемых документов – один рабочий день со дня регистрации документов.</w:t>
      </w:r>
    </w:p>
    <w:p w:rsidR="00EE46AE" w:rsidRPr="003D30F6"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w:t>
      </w:r>
      <w:r w:rsidR="00B26D72" w:rsidRPr="003D30F6">
        <w:rPr>
          <w:rFonts w:ascii="Times New Roman" w:eastAsia="Calibri" w:hAnsi="Times New Roman" w:cs="Times New Roman"/>
          <w:color w:val="000000"/>
          <w:sz w:val="28"/>
          <w:szCs w:val="28"/>
          <w:lang w:eastAsia="ar-SA"/>
        </w:rPr>
        <w:t>.8</w:t>
      </w:r>
      <w:r w:rsidR="00EE46AE" w:rsidRPr="003D30F6">
        <w:rPr>
          <w:rFonts w:ascii="Times New Roman" w:eastAsia="Calibri" w:hAnsi="Times New Roman" w:cs="Times New Roman"/>
          <w:color w:val="000000"/>
          <w:sz w:val="28"/>
          <w:szCs w:val="28"/>
          <w:lang w:eastAsia="ar-SA"/>
        </w:rPr>
        <w:t xml:space="preserve">. Критерий принятия решения о регистрации документов – поступление заявления </w:t>
      </w:r>
      <w:r w:rsidR="003E6023" w:rsidRPr="003E6023">
        <w:rPr>
          <w:rFonts w:ascii="Times New Roman" w:eastAsia="Calibri" w:hAnsi="Times New Roman" w:cs="Times New Roman"/>
          <w:color w:val="000000"/>
          <w:sz w:val="28"/>
          <w:szCs w:val="28"/>
          <w:lang w:eastAsia="ar-SA"/>
        </w:rPr>
        <w:t>о 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 xml:space="preserve">на новый срок </w:t>
      </w:r>
      <w:r w:rsidR="00EE46AE" w:rsidRPr="003D30F6">
        <w:rPr>
          <w:rFonts w:ascii="Times New Roman" w:eastAsia="Calibri" w:hAnsi="Times New Roman" w:cs="Times New Roman"/>
          <w:color w:val="000000"/>
          <w:sz w:val="28"/>
          <w:szCs w:val="28"/>
          <w:lang w:eastAsia="ar-SA"/>
        </w:rPr>
        <w:t>предоставлении муниципального имущества и прилагаемых документов.</w:t>
      </w:r>
    </w:p>
    <w:p w:rsidR="00EE46AE" w:rsidRPr="003D30F6"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3.2.5.9</w:t>
      </w:r>
      <w:r w:rsidR="00EE46AE" w:rsidRPr="003D30F6">
        <w:rPr>
          <w:rFonts w:ascii="Times New Roman" w:eastAsia="Calibri" w:hAnsi="Times New Roman" w:cs="Times New Roman"/>
          <w:color w:val="000000"/>
          <w:sz w:val="28"/>
          <w:szCs w:val="28"/>
          <w:lang w:eastAsia="ar-SA"/>
        </w:rPr>
        <w:t xml:space="preserve">. Результатом административного действия является прием и регистрации заявления </w:t>
      </w:r>
      <w:r w:rsidRPr="003D30F6">
        <w:rPr>
          <w:rFonts w:ascii="Times New Roman" w:eastAsia="Calibri" w:hAnsi="Times New Roman" w:cs="Times New Roman"/>
          <w:color w:val="000000"/>
          <w:sz w:val="28"/>
          <w:szCs w:val="28"/>
          <w:lang w:eastAsia="ar-SA"/>
        </w:rPr>
        <w:t>о</w:t>
      </w:r>
      <w:r w:rsidR="003E6023" w:rsidRPr="003E6023">
        <w:t xml:space="preserve"> </w:t>
      </w:r>
      <w:r w:rsidR="003E6023" w:rsidRPr="003E6023">
        <w:rPr>
          <w:rFonts w:ascii="Times New Roman" w:eastAsia="Calibri" w:hAnsi="Times New Roman" w:cs="Times New Roman"/>
          <w:color w:val="000000"/>
          <w:sz w:val="28"/>
          <w:szCs w:val="28"/>
          <w:lang w:eastAsia="ar-SA"/>
        </w:rPr>
        <w:t>предоставлении муниципального имущест</w:t>
      </w:r>
      <w:r w:rsidR="003E6023">
        <w:rPr>
          <w:rFonts w:ascii="Times New Roman" w:eastAsia="Calibri" w:hAnsi="Times New Roman" w:cs="Times New Roman"/>
          <w:color w:val="000000"/>
          <w:sz w:val="28"/>
          <w:szCs w:val="28"/>
          <w:lang w:eastAsia="ar-SA"/>
        </w:rPr>
        <w:t xml:space="preserve">ва в безвозмездное пользование </w:t>
      </w:r>
      <w:r w:rsidR="003E6023" w:rsidRPr="003E6023">
        <w:rPr>
          <w:rFonts w:ascii="Times New Roman" w:eastAsia="Calibri" w:hAnsi="Times New Roman" w:cs="Times New Roman"/>
          <w:color w:val="000000"/>
          <w:sz w:val="28"/>
          <w:szCs w:val="28"/>
          <w:lang w:eastAsia="ar-SA"/>
        </w:rPr>
        <w:t>на новый срок</w:t>
      </w:r>
      <w:r w:rsidR="00EE46AE" w:rsidRPr="003D30F6">
        <w:rPr>
          <w:rFonts w:ascii="Times New Roman" w:eastAsia="Calibri" w:hAnsi="Times New Roman" w:cs="Times New Roman"/>
          <w:color w:val="000000"/>
          <w:sz w:val="28"/>
          <w:szCs w:val="28"/>
          <w:lang w:eastAsia="ar-SA"/>
        </w:rPr>
        <w:t>, назначение с</w:t>
      </w:r>
      <w:r w:rsidRPr="003D30F6">
        <w:rPr>
          <w:rFonts w:ascii="Times New Roman" w:eastAsia="Calibri" w:hAnsi="Times New Roman" w:cs="Times New Roman"/>
          <w:color w:val="000000"/>
          <w:sz w:val="28"/>
          <w:szCs w:val="28"/>
          <w:lang w:eastAsia="ar-SA"/>
        </w:rPr>
        <w:t>отрудника</w:t>
      </w:r>
      <w:r w:rsidR="00EE46AE" w:rsidRPr="003D30F6">
        <w:rPr>
          <w:rFonts w:ascii="Times New Roman" w:eastAsia="Calibri" w:hAnsi="Times New Roman" w:cs="Times New Roman"/>
          <w:color w:val="000000"/>
          <w:sz w:val="28"/>
          <w:szCs w:val="28"/>
          <w:lang w:eastAsia="ar-SA"/>
        </w:rPr>
        <w:t>, ответственного за рассмотрение заявления прилагаемых документов.</w:t>
      </w:r>
    </w:p>
    <w:p w:rsidR="00EE46AE" w:rsidRPr="003D30F6" w:rsidRDefault="00D17864"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3.2.5.10</w:t>
      </w:r>
      <w:r w:rsidR="00EE46AE" w:rsidRPr="003D30F6">
        <w:rPr>
          <w:rFonts w:ascii="Times New Roman" w:eastAsia="Calibri" w:hAnsi="Times New Roman" w:cs="Times New Roman"/>
          <w:color w:val="000000"/>
          <w:sz w:val="28"/>
          <w:szCs w:val="28"/>
          <w:lang w:eastAsia="ar-SA"/>
        </w:rPr>
        <w:t>. Фиксация результата - занесение информации в систему электронного документооборота.</w:t>
      </w:r>
    </w:p>
    <w:p w:rsidR="00EE46AE" w:rsidRPr="003D30F6" w:rsidRDefault="00D17864" w:rsidP="00EE46A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ab/>
        <w:t>3.2.6</w:t>
      </w:r>
      <w:r w:rsidR="00EE46AE" w:rsidRPr="003D30F6">
        <w:rPr>
          <w:rFonts w:ascii="Times New Roman" w:eastAsia="Calibri" w:hAnsi="Times New Roman" w:cs="Times New Roman"/>
          <w:sz w:val="28"/>
          <w:szCs w:val="28"/>
          <w:lang w:eastAsia="ru-RU"/>
        </w:rPr>
        <w:t xml:space="preserve">. Основанием для начала административного действия «Рассмотрение и принятие решения» является зарегистрированное заявление </w:t>
      </w:r>
      <w:r w:rsidR="003E6023" w:rsidRPr="003E6023">
        <w:rPr>
          <w:rFonts w:ascii="Times New Roman" w:eastAsia="Calibri" w:hAnsi="Times New Roman" w:cs="Times New Roman"/>
          <w:sz w:val="28"/>
          <w:szCs w:val="28"/>
          <w:lang w:eastAsia="ru-RU"/>
        </w:rPr>
        <w:t>о предоставлении муниципального имущест</w:t>
      </w:r>
      <w:r w:rsidR="003E6023">
        <w:rPr>
          <w:rFonts w:ascii="Times New Roman" w:eastAsia="Calibri" w:hAnsi="Times New Roman" w:cs="Times New Roman"/>
          <w:sz w:val="28"/>
          <w:szCs w:val="28"/>
          <w:lang w:eastAsia="ru-RU"/>
        </w:rPr>
        <w:t xml:space="preserve">ва в безвозмездное пользование </w:t>
      </w:r>
      <w:r w:rsidR="003E6023" w:rsidRPr="003E6023">
        <w:rPr>
          <w:rFonts w:ascii="Times New Roman" w:eastAsia="Calibri" w:hAnsi="Times New Roman" w:cs="Times New Roman"/>
          <w:sz w:val="28"/>
          <w:szCs w:val="28"/>
          <w:lang w:eastAsia="ru-RU"/>
        </w:rPr>
        <w:t xml:space="preserve">на новый срок </w:t>
      </w:r>
      <w:r w:rsidR="00EE46AE" w:rsidRPr="003D30F6">
        <w:rPr>
          <w:rFonts w:ascii="Times New Roman" w:eastAsia="Calibri" w:hAnsi="Times New Roman" w:cs="Times New Roman"/>
          <w:sz w:val="28"/>
          <w:szCs w:val="28"/>
          <w:lang w:eastAsia="ru-RU"/>
        </w:rPr>
        <w:t>и прилагаемые документы с указанием исполнителя.</w:t>
      </w:r>
    </w:p>
    <w:p w:rsidR="00EE46AE" w:rsidRPr="003D30F6" w:rsidRDefault="00D17864" w:rsidP="00EE46A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ab/>
        <w:t>3.2.6.1</w:t>
      </w:r>
      <w:r w:rsidR="00EE46AE" w:rsidRPr="003D30F6">
        <w:rPr>
          <w:rFonts w:ascii="Times New Roman" w:eastAsia="Calibri" w:hAnsi="Times New Roman" w:cs="Times New Roman"/>
          <w:sz w:val="28"/>
          <w:szCs w:val="28"/>
          <w:lang w:eastAsia="ru-RU"/>
        </w:rPr>
        <w:t>. С</w:t>
      </w:r>
      <w:r w:rsidRPr="003D30F6">
        <w:rPr>
          <w:rFonts w:ascii="Times New Roman" w:eastAsia="Calibri" w:hAnsi="Times New Roman" w:cs="Times New Roman"/>
          <w:sz w:val="28"/>
          <w:szCs w:val="28"/>
          <w:lang w:eastAsia="ru-RU"/>
        </w:rPr>
        <w:t>отрудник</w:t>
      </w:r>
      <w:r w:rsidR="00EE46AE" w:rsidRPr="003D30F6">
        <w:rPr>
          <w:rFonts w:ascii="Times New Roman" w:eastAsia="Calibri" w:hAnsi="Times New Roman" w:cs="Times New Roman"/>
          <w:sz w:val="28"/>
          <w:szCs w:val="28"/>
          <w:lang w:eastAsia="ru-RU"/>
        </w:rPr>
        <w:t>, ответственный за рассмотрение заявления и прилагаемых документов:</w:t>
      </w:r>
    </w:p>
    <w:p w:rsidR="00EE46AE" w:rsidRPr="003D30F6" w:rsidRDefault="00EE46AE" w:rsidP="00EE46A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ab/>
        <w:t>а)  анализирует заявление о предоставлении муниципальной услуги и прилагаемые документы;</w:t>
      </w:r>
    </w:p>
    <w:p w:rsidR="00D17864" w:rsidRPr="003D30F6" w:rsidRDefault="00EE46AE" w:rsidP="00D1786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 xml:space="preserve">б)  формирует и направляет межведомственные запросы в случае, если заявитель  не представил документы, указанные в </w:t>
      </w:r>
      <w:r w:rsidR="00D17864" w:rsidRPr="003D30F6">
        <w:rPr>
          <w:rFonts w:ascii="Times New Roman" w:eastAsia="Calibri" w:hAnsi="Times New Roman" w:cs="Times New Roman"/>
          <w:sz w:val="28"/>
          <w:szCs w:val="28"/>
          <w:lang w:eastAsia="ru-RU"/>
        </w:rPr>
        <w:t xml:space="preserve">подпункте 2.6.3.2 подпункта 2.6.3 пункта 2.6 </w:t>
      </w:r>
      <w:r w:rsidRPr="003D30F6">
        <w:rPr>
          <w:rFonts w:ascii="Times New Roman" w:eastAsia="Calibri" w:hAnsi="Times New Roman" w:cs="Times New Roman"/>
          <w:sz w:val="28"/>
          <w:szCs w:val="28"/>
          <w:lang w:eastAsia="ru-RU"/>
        </w:rPr>
        <w:t xml:space="preserve"> настоящего </w:t>
      </w:r>
      <w:r w:rsidR="00D17864" w:rsidRPr="003D30F6">
        <w:rPr>
          <w:rFonts w:ascii="Times New Roman" w:eastAsia="Calibri" w:hAnsi="Times New Roman" w:cs="Times New Roman"/>
          <w:sz w:val="28"/>
          <w:szCs w:val="28"/>
          <w:lang w:eastAsia="ru-RU"/>
        </w:rPr>
        <w:t xml:space="preserve"> Административного р</w:t>
      </w:r>
      <w:r w:rsidRPr="003D30F6">
        <w:rPr>
          <w:rFonts w:ascii="Times New Roman" w:eastAsia="Calibri" w:hAnsi="Times New Roman" w:cs="Times New Roman"/>
          <w:sz w:val="28"/>
          <w:szCs w:val="28"/>
          <w:lang w:eastAsia="ru-RU"/>
        </w:rPr>
        <w:t>егламента.</w:t>
      </w:r>
      <w:r w:rsidR="00D17864" w:rsidRPr="003D30F6">
        <w:rPr>
          <w:rFonts w:ascii="Times New Roman" w:eastAsia="Calibri" w:hAnsi="Times New Roman" w:cs="Times New Roman"/>
          <w:sz w:val="28"/>
          <w:szCs w:val="28"/>
          <w:lang w:eastAsia="ru-RU"/>
        </w:rPr>
        <w:t xml:space="preserve"> </w:t>
      </w:r>
    </w:p>
    <w:p w:rsidR="00EE46AE" w:rsidRPr="00013ADB" w:rsidRDefault="00EE46AE" w:rsidP="00D17864">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Запросы и ответы на межведомственные запросы приобщаются  к заявлению;</w:t>
      </w:r>
    </w:p>
    <w:p w:rsidR="00EE46AE" w:rsidRPr="003D30F6" w:rsidRDefault="00EE46AE"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 xml:space="preserve">в) после поступления ответов на межведомственные запросы, проверяет  на наличие оснований для отказа в предоставлении муниципальной услуги, указанных в </w:t>
      </w:r>
      <w:r w:rsidR="00D17864" w:rsidRPr="003D30F6">
        <w:rPr>
          <w:rFonts w:ascii="Times New Roman" w:eastAsia="Calibri" w:hAnsi="Times New Roman" w:cs="Times New Roman"/>
          <w:sz w:val="28"/>
          <w:szCs w:val="28"/>
          <w:lang w:eastAsia="ru-RU"/>
        </w:rPr>
        <w:t>подпункте   2.9.4 пункта 2.9</w:t>
      </w:r>
      <w:r w:rsidRPr="003D30F6">
        <w:rPr>
          <w:rFonts w:ascii="Times New Roman" w:eastAsia="Calibri" w:hAnsi="Times New Roman" w:cs="Times New Roman"/>
          <w:sz w:val="28"/>
          <w:szCs w:val="28"/>
          <w:lang w:eastAsia="ru-RU"/>
        </w:rPr>
        <w:t xml:space="preserve">  настоящего</w:t>
      </w:r>
      <w:r w:rsidR="00D17864" w:rsidRPr="003D30F6">
        <w:rPr>
          <w:rFonts w:ascii="Times New Roman" w:eastAsia="Calibri" w:hAnsi="Times New Roman" w:cs="Times New Roman"/>
          <w:sz w:val="28"/>
          <w:szCs w:val="28"/>
          <w:lang w:eastAsia="ru-RU"/>
        </w:rPr>
        <w:t xml:space="preserve"> Административного р</w:t>
      </w:r>
      <w:r w:rsidRPr="003D30F6">
        <w:rPr>
          <w:rFonts w:ascii="Times New Roman" w:eastAsia="Calibri" w:hAnsi="Times New Roman" w:cs="Times New Roman"/>
          <w:sz w:val="28"/>
          <w:szCs w:val="28"/>
          <w:lang w:eastAsia="ru-RU"/>
        </w:rPr>
        <w:t>егламента;</w:t>
      </w:r>
    </w:p>
    <w:p w:rsidR="00EE46AE" w:rsidRPr="003D30F6" w:rsidRDefault="00EE46AE"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безвозмездное пользование муниципального имущества;</w:t>
      </w:r>
    </w:p>
    <w:p w:rsidR="00EE46AE" w:rsidRPr="003D30F6" w:rsidRDefault="00EE46AE"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 xml:space="preserve">д) в случае наличия оснований для отказа в предоставлении муниципальной услуги, указанных в </w:t>
      </w:r>
      <w:r w:rsidR="00D17864" w:rsidRPr="003D30F6">
        <w:rPr>
          <w:rFonts w:ascii="Times New Roman" w:eastAsia="Calibri" w:hAnsi="Times New Roman" w:cs="Times New Roman"/>
          <w:sz w:val="28"/>
          <w:szCs w:val="28"/>
          <w:lang w:eastAsia="ru-RU"/>
        </w:rPr>
        <w:t>подпункте 2.9</w:t>
      </w:r>
      <w:r w:rsidRPr="003D30F6">
        <w:rPr>
          <w:rFonts w:ascii="Times New Roman" w:eastAsia="Calibri" w:hAnsi="Times New Roman" w:cs="Times New Roman"/>
          <w:sz w:val="28"/>
          <w:szCs w:val="28"/>
          <w:lang w:eastAsia="ru-RU"/>
        </w:rPr>
        <w:t>.4</w:t>
      </w:r>
      <w:r w:rsidR="00D17864" w:rsidRPr="003D30F6">
        <w:rPr>
          <w:rFonts w:ascii="Times New Roman" w:eastAsia="Calibri" w:hAnsi="Times New Roman" w:cs="Times New Roman"/>
          <w:sz w:val="28"/>
          <w:szCs w:val="28"/>
          <w:lang w:eastAsia="ru-RU"/>
        </w:rPr>
        <w:t xml:space="preserve"> пункта 2.9</w:t>
      </w:r>
      <w:r w:rsidRPr="003D30F6">
        <w:rPr>
          <w:rFonts w:ascii="Times New Roman" w:eastAsia="Calibri" w:hAnsi="Times New Roman" w:cs="Times New Roman"/>
          <w:sz w:val="28"/>
          <w:szCs w:val="28"/>
          <w:lang w:eastAsia="ru-RU"/>
        </w:rPr>
        <w:t xml:space="preserve"> настоящего</w:t>
      </w:r>
      <w:r w:rsidR="00D17864" w:rsidRPr="003D30F6">
        <w:rPr>
          <w:rFonts w:ascii="Times New Roman" w:eastAsia="Calibri" w:hAnsi="Times New Roman" w:cs="Times New Roman"/>
          <w:sz w:val="28"/>
          <w:szCs w:val="28"/>
          <w:lang w:eastAsia="ru-RU"/>
        </w:rPr>
        <w:t xml:space="preserve"> Административного р</w:t>
      </w:r>
      <w:r w:rsidRPr="003D30F6">
        <w:rPr>
          <w:rFonts w:ascii="Times New Roman" w:eastAsia="Calibri" w:hAnsi="Times New Roman" w:cs="Times New Roman"/>
          <w:sz w:val="28"/>
          <w:szCs w:val="28"/>
          <w:lang w:eastAsia="ru-RU"/>
        </w:rPr>
        <w:t xml:space="preserve">егламента (за исключением не подписание заявителем проекта договора в течение 10 дней), подготавливает </w:t>
      </w:r>
      <w:r w:rsidR="00D17864" w:rsidRPr="003D30F6">
        <w:rPr>
          <w:rFonts w:ascii="Times New Roman" w:eastAsia="Calibri" w:hAnsi="Times New Roman" w:cs="Times New Roman"/>
          <w:sz w:val="28"/>
          <w:szCs w:val="28"/>
          <w:lang w:eastAsia="ru-RU"/>
        </w:rPr>
        <w:t xml:space="preserve">письмо </w:t>
      </w:r>
      <w:r w:rsidRPr="003D30F6">
        <w:rPr>
          <w:rFonts w:ascii="Times New Roman" w:eastAsia="Calibri" w:hAnsi="Times New Roman" w:cs="Times New Roman"/>
          <w:sz w:val="28"/>
          <w:szCs w:val="28"/>
          <w:lang w:eastAsia="ru-RU"/>
        </w:rPr>
        <w:t>об отказе в предоставлении муниципальной услуги</w:t>
      </w:r>
      <w:r w:rsidR="00D17864" w:rsidRPr="003D30F6">
        <w:rPr>
          <w:rFonts w:ascii="Times New Roman" w:eastAsia="Calibri" w:hAnsi="Times New Roman" w:cs="Times New Roman"/>
          <w:sz w:val="28"/>
          <w:szCs w:val="28"/>
          <w:lang w:eastAsia="ru-RU"/>
        </w:rPr>
        <w:t xml:space="preserve"> на бланке КУМИ</w:t>
      </w:r>
      <w:r w:rsidRPr="003D30F6">
        <w:rPr>
          <w:rFonts w:ascii="Times New Roman" w:eastAsia="Calibri" w:hAnsi="Times New Roman" w:cs="Times New Roman"/>
          <w:sz w:val="28"/>
          <w:szCs w:val="28"/>
          <w:lang w:eastAsia="ru-RU"/>
        </w:rPr>
        <w:t xml:space="preserve"> с указанием оснований и передает на подпись </w:t>
      </w:r>
      <w:r w:rsidR="00D17864" w:rsidRPr="003D30F6">
        <w:rPr>
          <w:rFonts w:ascii="Times New Roman" w:eastAsia="Calibri" w:hAnsi="Times New Roman" w:cs="Times New Roman"/>
          <w:sz w:val="28"/>
          <w:szCs w:val="28"/>
          <w:lang w:eastAsia="ru-RU"/>
        </w:rPr>
        <w:t>Председателю КУМИ</w:t>
      </w:r>
      <w:r w:rsidRPr="003D30F6">
        <w:rPr>
          <w:rFonts w:ascii="Times New Roman" w:eastAsia="Calibri" w:hAnsi="Times New Roman" w:cs="Times New Roman"/>
          <w:sz w:val="28"/>
          <w:szCs w:val="28"/>
          <w:lang w:eastAsia="ru-RU"/>
        </w:rPr>
        <w:t>.</w:t>
      </w:r>
    </w:p>
    <w:p w:rsidR="00EE46AE" w:rsidRPr="003D30F6" w:rsidRDefault="00EC5A28"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3.2.6.2.</w:t>
      </w:r>
      <w:r w:rsidR="00EE46AE" w:rsidRPr="003D30F6">
        <w:rPr>
          <w:rFonts w:ascii="Times New Roman" w:eastAsia="Calibri" w:hAnsi="Times New Roman" w:cs="Times New Roman"/>
          <w:sz w:val="28"/>
          <w:szCs w:val="28"/>
          <w:lang w:eastAsia="ru-RU"/>
        </w:rPr>
        <w:t xml:space="preserve"> С</w:t>
      </w:r>
      <w:r w:rsidRPr="003D30F6">
        <w:rPr>
          <w:rFonts w:ascii="Times New Roman" w:eastAsia="Calibri" w:hAnsi="Times New Roman" w:cs="Times New Roman"/>
          <w:sz w:val="28"/>
          <w:szCs w:val="28"/>
          <w:lang w:eastAsia="ru-RU"/>
        </w:rPr>
        <w:t>отрудник Администрации</w:t>
      </w:r>
      <w:r w:rsidR="00EE46AE" w:rsidRPr="003D30F6">
        <w:rPr>
          <w:rFonts w:ascii="Times New Roman" w:eastAsia="Calibri" w:hAnsi="Times New Roman" w:cs="Times New Roman"/>
          <w:sz w:val="28"/>
          <w:szCs w:val="28"/>
          <w:lang w:eastAsia="ru-RU"/>
        </w:rPr>
        <w:t xml:space="preserve">, ответственный за регистрацию документов, в течение одного рабочего дня с </w:t>
      </w:r>
      <w:r w:rsidRPr="003D30F6">
        <w:rPr>
          <w:rFonts w:ascii="Times New Roman" w:eastAsia="Calibri" w:hAnsi="Times New Roman" w:cs="Times New Roman"/>
          <w:sz w:val="28"/>
          <w:szCs w:val="28"/>
          <w:lang w:eastAsia="ru-RU"/>
        </w:rPr>
        <w:t xml:space="preserve">даты </w:t>
      </w:r>
      <w:r w:rsidR="00EE46AE" w:rsidRPr="003D30F6">
        <w:rPr>
          <w:rFonts w:ascii="Times New Roman" w:eastAsia="Calibri" w:hAnsi="Times New Roman" w:cs="Times New Roman"/>
          <w:sz w:val="28"/>
          <w:szCs w:val="28"/>
          <w:lang w:eastAsia="ru-RU"/>
        </w:rPr>
        <w:t>подписания документов, регистрирует их в систем</w:t>
      </w:r>
      <w:r w:rsidRPr="003D30F6">
        <w:rPr>
          <w:rFonts w:ascii="Times New Roman" w:eastAsia="Calibri" w:hAnsi="Times New Roman" w:cs="Times New Roman"/>
          <w:sz w:val="28"/>
          <w:szCs w:val="28"/>
          <w:lang w:eastAsia="ru-RU"/>
        </w:rPr>
        <w:t>е электронного документооборота</w:t>
      </w:r>
      <w:r w:rsidR="00EE46AE" w:rsidRPr="003D30F6">
        <w:rPr>
          <w:rFonts w:ascii="Times New Roman" w:eastAsia="Calibri" w:hAnsi="Times New Roman" w:cs="Times New Roman"/>
          <w:sz w:val="28"/>
          <w:szCs w:val="28"/>
          <w:lang w:eastAsia="ru-RU"/>
        </w:rPr>
        <w:t>.</w:t>
      </w:r>
    </w:p>
    <w:p w:rsidR="00EE46AE" w:rsidRPr="003D30F6" w:rsidRDefault="00EC5A28"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lastRenderedPageBreak/>
        <w:t>3.2.6.3</w:t>
      </w:r>
      <w:r w:rsidR="00EE46AE" w:rsidRPr="003D30F6">
        <w:rPr>
          <w:rFonts w:ascii="Times New Roman" w:eastAsia="Calibri" w:hAnsi="Times New Roman" w:cs="Times New Roman"/>
          <w:sz w:val="28"/>
          <w:szCs w:val="28"/>
          <w:lang w:eastAsia="ru-RU"/>
        </w:rPr>
        <w:t>. После подписания постановление Администрации о предоставлении в безвозмездное пользование муниципального имущества</w:t>
      </w:r>
      <w:r w:rsidR="006508A1" w:rsidRPr="003D30F6">
        <w:rPr>
          <w:rFonts w:ascii="Times New Roman" w:eastAsia="Calibri" w:hAnsi="Times New Roman" w:cs="Times New Roman"/>
          <w:sz w:val="28"/>
          <w:szCs w:val="28"/>
          <w:lang w:eastAsia="ru-RU"/>
        </w:rPr>
        <w:t xml:space="preserve"> на новый срок</w:t>
      </w:r>
      <w:r w:rsidR="00EE46AE" w:rsidRPr="003D30F6">
        <w:rPr>
          <w:rFonts w:ascii="Times New Roman" w:eastAsia="Calibri" w:hAnsi="Times New Roman" w:cs="Times New Roman"/>
          <w:sz w:val="28"/>
          <w:szCs w:val="28"/>
          <w:lang w:eastAsia="ru-RU"/>
        </w:rPr>
        <w:t xml:space="preserve"> передается с</w:t>
      </w:r>
      <w:r w:rsidR="006508A1" w:rsidRPr="003D30F6">
        <w:rPr>
          <w:rFonts w:ascii="Times New Roman" w:eastAsia="Calibri" w:hAnsi="Times New Roman" w:cs="Times New Roman"/>
          <w:sz w:val="28"/>
          <w:szCs w:val="28"/>
          <w:lang w:eastAsia="ru-RU"/>
        </w:rPr>
        <w:t>отруднику КУМИ</w:t>
      </w:r>
      <w:r w:rsidR="00EE46AE" w:rsidRPr="003D30F6">
        <w:rPr>
          <w:rFonts w:ascii="Times New Roman" w:eastAsia="Calibri" w:hAnsi="Times New Roman" w:cs="Times New Roman"/>
          <w:sz w:val="28"/>
          <w:szCs w:val="28"/>
          <w:lang w:eastAsia="ru-RU"/>
        </w:rPr>
        <w:t xml:space="preserve">, ответственному за рассмотрение заявления и прилагаемых документов для подготовки договора безвозмездного пользования муниципальным имуществом. </w:t>
      </w:r>
    </w:p>
    <w:p w:rsidR="00EE46AE" w:rsidRPr="003D30F6" w:rsidRDefault="00EE46AE"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С</w:t>
      </w:r>
      <w:r w:rsidR="006508A1" w:rsidRPr="003D30F6">
        <w:rPr>
          <w:rFonts w:ascii="Times New Roman" w:eastAsia="Calibri" w:hAnsi="Times New Roman" w:cs="Times New Roman"/>
          <w:sz w:val="28"/>
          <w:szCs w:val="28"/>
          <w:lang w:eastAsia="ru-RU"/>
        </w:rPr>
        <w:t>отрудник КУМИ</w:t>
      </w:r>
      <w:r w:rsidRPr="003D30F6">
        <w:rPr>
          <w:rFonts w:ascii="Times New Roman" w:eastAsia="Calibri" w:hAnsi="Times New Roman" w:cs="Times New Roman"/>
          <w:sz w:val="28"/>
          <w:szCs w:val="28"/>
          <w:lang w:eastAsia="ru-RU"/>
        </w:rPr>
        <w:t>, ответственный за рассмотрение заявления подготавливает договор безвозмездного пользо</w:t>
      </w:r>
      <w:r w:rsidR="006508A1" w:rsidRPr="003D30F6">
        <w:rPr>
          <w:rFonts w:ascii="Times New Roman" w:eastAsia="Calibri" w:hAnsi="Times New Roman" w:cs="Times New Roman"/>
          <w:sz w:val="28"/>
          <w:szCs w:val="28"/>
          <w:lang w:eastAsia="ru-RU"/>
        </w:rPr>
        <w:t xml:space="preserve">вания муниципальным имуществом </w:t>
      </w:r>
      <w:r w:rsidRPr="003D30F6">
        <w:rPr>
          <w:rFonts w:ascii="Times New Roman" w:eastAsia="Calibri" w:hAnsi="Times New Roman" w:cs="Times New Roman"/>
          <w:sz w:val="28"/>
          <w:szCs w:val="28"/>
          <w:lang w:eastAsia="ru-RU"/>
        </w:rPr>
        <w:t>и передает на подпись</w:t>
      </w:r>
      <w:r w:rsidR="006508A1" w:rsidRPr="003D30F6">
        <w:rPr>
          <w:rFonts w:ascii="Times New Roman" w:eastAsia="Calibri" w:hAnsi="Times New Roman" w:cs="Times New Roman"/>
          <w:sz w:val="28"/>
          <w:szCs w:val="28"/>
          <w:lang w:eastAsia="ru-RU"/>
        </w:rPr>
        <w:t xml:space="preserve"> Председателю КУМИ</w:t>
      </w:r>
      <w:r w:rsidRPr="003D30F6">
        <w:rPr>
          <w:rFonts w:ascii="Times New Roman" w:eastAsia="Calibri" w:hAnsi="Times New Roman" w:cs="Times New Roman"/>
          <w:sz w:val="28"/>
          <w:szCs w:val="28"/>
          <w:lang w:eastAsia="ru-RU"/>
        </w:rPr>
        <w:t>.</w:t>
      </w:r>
    </w:p>
    <w:p w:rsidR="00EE46AE" w:rsidRPr="00013ADB" w:rsidRDefault="006508A1" w:rsidP="00D24851">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3.2.6.4</w:t>
      </w:r>
      <w:r w:rsidR="00D24851" w:rsidRPr="003D30F6">
        <w:rPr>
          <w:rFonts w:ascii="Times New Roman" w:eastAsia="Calibri" w:hAnsi="Times New Roman" w:cs="Times New Roman"/>
          <w:sz w:val="28"/>
          <w:szCs w:val="28"/>
          <w:lang w:eastAsia="ru-RU"/>
        </w:rPr>
        <w:t xml:space="preserve">. </w:t>
      </w:r>
      <w:r w:rsidR="00EE46AE" w:rsidRPr="003D30F6">
        <w:rPr>
          <w:rFonts w:ascii="Times New Roman" w:eastAsia="Calibri" w:hAnsi="Times New Roman" w:cs="Times New Roman"/>
          <w:sz w:val="28"/>
          <w:szCs w:val="28"/>
          <w:lang w:eastAsia="ar-SA"/>
        </w:rPr>
        <w:t xml:space="preserve">Договор безвозмездного пользования муниципальным имуществом подписывается </w:t>
      </w:r>
      <w:r w:rsidR="00D24851" w:rsidRPr="003D30F6">
        <w:rPr>
          <w:rFonts w:ascii="Times New Roman" w:eastAsia="Calibri" w:hAnsi="Times New Roman" w:cs="Times New Roman"/>
          <w:sz w:val="28"/>
          <w:szCs w:val="28"/>
          <w:lang w:eastAsia="ar-SA"/>
        </w:rPr>
        <w:t xml:space="preserve">Председателем КУМИ </w:t>
      </w:r>
      <w:r w:rsidR="00EE46AE" w:rsidRPr="003D30F6">
        <w:rPr>
          <w:rFonts w:ascii="Times New Roman" w:eastAsia="Calibri" w:hAnsi="Times New Roman" w:cs="Times New Roman"/>
          <w:sz w:val="28"/>
          <w:szCs w:val="28"/>
          <w:lang w:eastAsia="ar-SA"/>
        </w:rPr>
        <w:t>и передается с</w:t>
      </w:r>
      <w:r w:rsidR="00D24851" w:rsidRPr="003D30F6">
        <w:rPr>
          <w:rFonts w:ascii="Times New Roman" w:eastAsia="Calibri" w:hAnsi="Times New Roman" w:cs="Times New Roman"/>
          <w:sz w:val="28"/>
          <w:szCs w:val="28"/>
          <w:lang w:eastAsia="ar-SA"/>
        </w:rPr>
        <w:t>отруднику</w:t>
      </w:r>
      <w:r w:rsidR="00EE46AE" w:rsidRPr="003D30F6">
        <w:rPr>
          <w:rFonts w:ascii="Times New Roman" w:eastAsia="Calibri" w:hAnsi="Times New Roman" w:cs="Times New Roman"/>
          <w:sz w:val="28"/>
          <w:szCs w:val="28"/>
          <w:lang w:eastAsia="ar-SA"/>
        </w:rPr>
        <w:t xml:space="preserve"> для  направления (вручения заявителю).</w:t>
      </w:r>
      <w:r w:rsidR="00EE46AE" w:rsidRPr="00013ADB">
        <w:rPr>
          <w:rFonts w:ascii="Times New Roman" w:eastAsia="Calibri" w:hAnsi="Times New Roman" w:cs="Times New Roman"/>
          <w:sz w:val="28"/>
          <w:szCs w:val="28"/>
          <w:lang w:eastAsia="ar-SA"/>
        </w:rPr>
        <w:t xml:space="preserve"> </w:t>
      </w:r>
    </w:p>
    <w:p w:rsidR="00EE46AE" w:rsidRPr="00013ADB" w:rsidRDefault="00D24851"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ar-SA"/>
        </w:rPr>
      </w:pPr>
      <w:r w:rsidRPr="00013ADB">
        <w:rPr>
          <w:rFonts w:ascii="Times New Roman" w:eastAsia="Calibri" w:hAnsi="Times New Roman" w:cs="Times New Roman"/>
          <w:sz w:val="28"/>
          <w:szCs w:val="28"/>
          <w:lang w:eastAsia="ar-SA"/>
        </w:rPr>
        <w:t>3.2.6.5</w:t>
      </w:r>
      <w:r w:rsidR="00EE46AE" w:rsidRPr="00013ADB">
        <w:rPr>
          <w:rFonts w:ascii="Times New Roman" w:eastAsia="Calibri" w:hAnsi="Times New Roman" w:cs="Times New Roman"/>
          <w:sz w:val="28"/>
          <w:szCs w:val="28"/>
          <w:lang w:eastAsia="ar-SA"/>
        </w:rPr>
        <w:t>. Срок исполнения административного действия:</w:t>
      </w:r>
    </w:p>
    <w:p w:rsidR="00EE46AE" w:rsidRPr="00013ADB" w:rsidRDefault="00EE46AE"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ar-SA"/>
        </w:rPr>
      </w:pPr>
      <w:r w:rsidRPr="00013ADB">
        <w:rPr>
          <w:rFonts w:ascii="Times New Roman" w:eastAsia="Calibri" w:hAnsi="Times New Roman" w:cs="Times New Roman"/>
          <w:sz w:val="28"/>
          <w:szCs w:val="28"/>
          <w:lang w:eastAsia="ar-SA"/>
        </w:rPr>
        <w:t>-  анализ заявления, подготовка, согласование, подписание постановления Администрации о предоставлении в безвозмездное пользование муниципального имущества,  подготовка договора безвозмездного пользования муниципальным имуществом – 29 календарных дней;</w:t>
      </w:r>
    </w:p>
    <w:p w:rsidR="00EE46AE" w:rsidRPr="00013ADB" w:rsidRDefault="00D24851" w:rsidP="00EE46A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ab/>
        <w:t>3.2.6.6</w:t>
      </w:r>
      <w:r w:rsidR="00EE46AE" w:rsidRPr="00013ADB">
        <w:rPr>
          <w:rFonts w:ascii="Times New Roman" w:eastAsia="Calibri" w:hAnsi="Times New Roman" w:cs="Times New Roman"/>
          <w:sz w:val="28"/>
          <w:szCs w:val="28"/>
          <w:lang w:eastAsia="ru-RU"/>
        </w:rPr>
        <w:t>.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EE46AE" w:rsidRPr="00013ADB" w:rsidRDefault="00D24851" w:rsidP="00EE46A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3.2.6.7</w:t>
      </w:r>
      <w:r w:rsidR="00EE46AE" w:rsidRPr="00013ADB">
        <w:rPr>
          <w:rFonts w:ascii="Times New Roman" w:eastAsia="Calibri" w:hAnsi="Times New Roman" w:cs="Times New Roman"/>
          <w:sz w:val="28"/>
          <w:szCs w:val="28"/>
          <w:lang w:eastAsia="ru-RU"/>
        </w:rPr>
        <w:t>.  Критерий</w:t>
      </w:r>
      <w:r w:rsidR="00EE46AE" w:rsidRPr="00013ADB">
        <w:rPr>
          <w:rFonts w:ascii="Times New Roman" w:eastAsia="Calibri" w:hAnsi="Times New Roman" w:cs="Times New Roman"/>
          <w:sz w:val="28"/>
          <w:szCs w:val="28"/>
          <w:lang w:eastAsia="ru-RU"/>
        </w:rPr>
        <w:tab/>
        <w:t xml:space="preserve"> принятия решения о подготовке постановления Администрации о предоставлении в безвозмездное пользов</w:t>
      </w:r>
      <w:r w:rsidRPr="00013ADB">
        <w:rPr>
          <w:rFonts w:ascii="Times New Roman" w:eastAsia="Calibri" w:hAnsi="Times New Roman" w:cs="Times New Roman"/>
          <w:sz w:val="28"/>
          <w:szCs w:val="28"/>
          <w:lang w:eastAsia="ru-RU"/>
        </w:rPr>
        <w:t xml:space="preserve">ание муниципального имущества </w:t>
      </w:r>
      <w:r w:rsidR="00EE46AE" w:rsidRPr="00013ADB">
        <w:rPr>
          <w:rFonts w:ascii="Times New Roman" w:eastAsia="Calibri" w:hAnsi="Times New Roman" w:cs="Times New Roman"/>
          <w:sz w:val="28"/>
          <w:szCs w:val="28"/>
          <w:lang w:eastAsia="ru-RU"/>
        </w:rPr>
        <w:t xml:space="preserve">– отсутствие оснований для  отказа в предоставлении муниципальной услуги, указанных в </w:t>
      </w:r>
      <w:r w:rsidRPr="00013ADB">
        <w:rPr>
          <w:rFonts w:ascii="Times New Roman" w:eastAsia="Calibri" w:hAnsi="Times New Roman" w:cs="Times New Roman"/>
          <w:sz w:val="28"/>
          <w:szCs w:val="28"/>
          <w:lang w:eastAsia="ru-RU"/>
        </w:rPr>
        <w:t>подпункте 2.9.4 пункта 2.9</w:t>
      </w:r>
      <w:r w:rsidR="00EE46AE" w:rsidRPr="00013ADB">
        <w:rPr>
          <w:rFonts w:ascii="Times New Roman" w:eastAsia="Calibri" w:hAnsi="Times New Roman" w:cs="Times New Roman"/>
          <w:sz w:val="28"/>
          <w:szCs w:val="28"/>
          <w:lang w:eastAsia="ru-RU"/>
        </w:rPr>
        <w:t xml:space="preserve"> настоящего</w:t>
      </w:r>
      <w:r w:rsidRPr="00013ADB">
        <w:rPr>
          <w:rFonts w:ascii="Times New Roman" w:eastAsia="Calibri" w:hAnsi="Times New Roman" w:cs="Times New Roman"/>
          <w:sz w:val="28"/>
          <w:szCs w:val="28"/>
          <w:lang w:eastAsia="ru-RU"/>
        </w:rPr>
        <w:t xml:space="preserve"> Административного р</w:t>
      </w:r>
      <w:r w:rsidR="00EE46AE" w:rsidRPr="00013ADB">
        <w:rPr>
          <w:rFonts w:ascii="Times New Roman" w:eastAsia="Calibri" w:hAnsi="Times New Roman" w:cs="Times New Roman"/>
          <w:sz w:val="28"/>
          <w:szCs w:val="28"/>
          <w:lang w:eastAsia="ru-RU"/>
        </w:rPr>
        <w:t>егламента.</w:t>
      </w:r>
    </w:p>
    <w:p w:rsidR="00EE46AE" w:rsidRPr="00013ADB" w:rsidRDefault="00D24851" w:rsidP="00EE46A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3.2.6.8</w:t>
      </w:r>
      <w:r w:rsidR="00EE46AE" w:rsidRPr="00013ADB">
        <w:rPr>
          <w:rFonts w:ascii="Times New Roman" w:eastAsia="Calibri" w:hAnsi="Times New Roman" w:cs="Times New Roman"/>
          <w:sz w:val="28"/>
          <w:szCs w:val="28"/>
          <w:lang w:eastAsia="ru-RU"/>
        </w:rPr>
        <w:t xml:space="preserve">.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w:t>
      </w:r>
      <w:r w:rsidRPr="00013ADB">
        <w:rPr>
          <w:rFonts w:ascii="Times New Roman" w:eastAsia="Calibri" w:hAnsi="Times New Roman" w:cs="Times New Roman"/>
          <w:sz w:val="28"/>
          <w:szCs w:val="28"/>
          <w:lang w:eastAsia="ru-RU"/>
        </w:rPr>
        <w:t>подпункте 2.9</w:t>
      </w:r>
      <w:r w:rsidR="00EE46AE" w:rsidRPr="00013ADB">
        <w:rPr>
          <w:rFonts w:ascii="Times New Roman" w:eastAsia="Calibri" w:hAnsi="Times New Roman" w:cs="Times New Roman"/>
          <w:sz w:val="28"/>
          <w:szCs w:val="28"/>
          <w:lang w:eastAsia="ru-RU"/>
        </w:rPr>
        <w:t>.4</w:t>
      </w:r>
      <w:r w:rsidRPr="00013ADB">
        <w:rPr>
          <w:rFonts w:ascii="Times New Roman" w:eastAsia="Calibri" w:hAnsi="Times New Roman" w:cs="Times New Roman"/>
          <w:sz w:val="28"/>
          <w:szCs w:val="28"/>
          <w:lang w:eastAsia="ru-RU"/>
        </w:rPr>
        <w:t xml:space="preserve"> пункта 2.9 </w:t>
      </w:r>
      <w:r w:rsidR="00EE46AE" w:rsidRPr="00013ADB">
        <w:rPr>
          <w:rFonts w:ascii="Times New Roman" w:eastAsia="Calibri" w:hAnsi="Times New Roman" w:cs="Times New Roman"/>
          <w:sz w:val="28"/>
          <w:szCs w:val="28"/>
          <w:lang w:eastAsia="ru-RU"/>
        </w:rPr>
        <w:t>настоящего</w:t>
      </w:r>
      <w:r w:rsidRPr="00013ADB">
        <w:rPr>
          <w:rFonts w:ascii="Times New Roman" w:eastAsia="Calibri" w:hAnsi="Times New Roman" w:cs="Times New Roman"/>
          <w:sz w:val="28"/>
          <w:szCs w:val="28"/>
          <w:lang w:eastAsia="ru-RU"/>
        </w:rPr>
        <w:t xml:space="preserve"> Административного р</w:t>
      </w:r>
      <w:r w:rsidR="00EE46AE" w:rsidRPr="00013ADB">
        <w:rPr>
          <w:rFonts w:ascii="Times New Roman" w:eastAsia="Calibri" w:hAnsi="Times New Roman" w:cs="Times New Roman"/>
          <w:sz w:val="28"/>
          <w:szCs w:val="28"/>
          <w:lang w:eastAsia="ru-RU"/>
        </w:rPr>
        <w:t>егламента.</w:t>
      </w:r>
    </w:p>
    <w:p w:rsidR="00EE46AE" w:rsidRPr="00013ADB" w:rsidRDefault="00D24851" w:rsidP="00EE46A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3.2.6.9</w:t>
      </w:r>
      <w:r w:rsidR="00EE46AE" w:rsidRPr="00013ADB">
        <w:rPr>
          <w:rFonts w:ascii="Times New Roman" w:eastAsia="Calibri" w:hAnsi="Times New Roman" w:cs="Times New Roman"/>
          <w:sz w:val="28"/>
          <w:szCs w:val="28"/>
          <w:lang w:eastAsia="ru-RU"/>
        </w:rPr>
        <w:t xml:space="preserve">. Результатом административного действия является  издание постановления Администрации о предоставлении в безвозмездное пользование муниципальным имуществом, </w:t>
      </w:r>
      <w:r w:rsidRPr="00013ADB">
        <w:rPr>
          <w:rFonts w:ascii="Times New Roman" w:eastAsia="Calibri" w:hAnsi="Times New Roman" w:cs="Times New Roman"/>
          <w:sz w:val="28"/>
          <w:szCs w:val="28"/>
          <w:lang w:eastAsia="ru-RU"/>
        </w:rPr>
        <w:t xml:space="preserve">письмо </w:t>
      </w:r>
      <w:r w:rsidR="00EE46AE" w:rsidRPr="00013ADB">
        <w:rPr>
          <w:rFonts w:ascii="Times New Roman" w:eastAsia="Calibri" w:hAnsi="Times New Roman" w:cs="Times New Roman"/>
          <w:sz w:val="28"/>
          <w:szCs w:val="28"/>
          <w:lang w:eastAsia="ru-RU"/>
        </w:rPr>
        <w:t>об отказе в предоставление имущества в безвозмездное пользование, договор безвозмездного пользования муниципальным имуществом.</w:t>
      </w:r>
    </w:p>
    <w:p w:rsidR="00EE46AE" w:rsidRPr="00013ADB" w:rsidRDefault="003E4BCA" w:rsidP="00EE46A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3.2.6.10</w:t>
      </w:r>
      <w:r w:rsidR="00EE46AE" w:rsidRPr="00013ADB">
        <w:rPr>
          <w:rFonts w:ascii="Times New Roman" w:eastAsia="Calibri" w:hAnsi="Times New Roman" w:cs="Times New Roman"/>
          <w:sz w:val="28"/>
          <w:szCs w:val="28"/>
          <w:lang w:eastAsia="ru-RU"/>
        </w:rPr>
        <w:t>. Фиксация результата – в систем</w:t>
      </w:r>
      <w:r w:rsidR="0055710C">
        <w:rPr>
          <w:rFonts w:ascii="Times New Roman" w:eastAsia="Calibri" w:hAnsi="Times New Roman" w:cs="Times New Roman"/>
          <w:sz w:val="28"/>
          <w:szCs w:val="28"/>
          <w:lang w:eastAsia="ru-RU"/>
        </w:rPr>
        <w:t>е электронного документооборота или в журнале регистрации.</w:t>
      </w:r>
    </w:p>
    <w:p w:rsidR="00EE46AE" w:rsidRPr="00013ADB" w:rsidRDefault="003E4BCA" w:rsidP="00EE46A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ab/>
        <w:t>3.2.7.</w:t>
      </w:r>
      <w:r w:rsidR="00EE46AE" w:rsidRPr="00013ADB">
        <w:rPr>
          <w:rFonts w:ascii="Times New Roman" w:eastAsia="Calibri" w:hAnsi="Times New Roman" w:cs="Times New Roman"/>
          <w:sz w:val="28"/>
          <w:szCs w:val="28"/>
          <w:lang w:eastAsia="ru-RU"/>
        </w:rPr>
        <w:t xml:space="preserve"> Основанием для начала административного действия «Заключение договора безвозмездного пользования муниципальным имуществом или направление заявителю отказ</w:t>
      </w:r>
      <w:r w:rsidRPr="00013ADB">
        <w:rPr>
          <w:rFonts w:ascii="Times New Roman" w:eastAsia="Calibri" w:hAnsi="Times New Roman" w:cs="Times New Roman"/>
          <w:sz w:val="28"/>
          <w:szCs w:val="28"/>
          <w:lang w:eastAsia="ru-RU"/>
        </w:rPr>
        <w:t>а</w:t>
      </w:r>
      <w:r w:rsidR="00EE46AE" w:rsidRPr="00013ADB">
        <w:rPr>
          <w:rFonts w:ascii="Times New Roman" w:eastAsia="Calibri" w:hAnsi="Times New Roman" w:cs="Times New Roman"/>
          <w:sz w:val="28"/>
          <w:szCs w:val="28"/>
          <w:lang w:eastAsia="ru-RU"/>
        </w:rPr>
        <w:t xml:space="preserve"> в предоставлении </w:t>
      </w:r>
      <w:r w:rsidR="00533C9D">
        <w:rPr>
          <w:rFonts w:ascii="Times New Roman" w:eastAsia="Calibri" w:hAnsi="Times New Roman" w:cs="Times New Roman"/>
          <w:sz w:val="28"/>
          <w:szCs w:val="28"/>
          <w:lang w:eastAsia="ru-RU"/>
        </w:rPr>
        <w:t xml:space="preserve">муниципальной услуги» является </w:t>
      </w:r>
      <w:r w:rsidR="00EE46AE" w:rsidRPr="00013ADB">
        <w:rPr>
          <w:rFonts w:ascii="Times New Roman" w:eastAsia="Calibri" w:hAnsi="Times New Roman" w:cs="Times New Roman"/>
          <w:sz w:val="28"/>
          <w:szCs w:val="28"/>
          <w:lang w:eastAsia="ru-RU"/>
        </w:rPr>
        <w:t xml:space="preserve">подписанный со стороны Администрации договор безвозмездного пользования муниципальным имуществом или подписанное и зарегистрированное </w:t>
      </w:r>
      <w:r w:rsidRPr="00013ADB">
        <w:rPr>
          <w:rFonts w:ascii="Times New Roman" w:eastAsia="Calibri" w:hAnsi="Times New Roman" w:cs="Times New Roman"/>
          <w:sz w:val="28"/>
          <w:szCs w:val="28"/>
          <w:lang w:eastAsia="ru-RU"/>
        </w:rPr>
        <w:t xml:space="preserve">письмо </w:t>
      </w:r>
      <w:r w:rsidR="00EE46AE" w:rsidRPr="00013ADB">
        <w:rPr>
          <w:rFonts w:ascii="Times New Roman" w:eastAsia="Calibri" w:hAnsi="Times New Roman" w:cs="Times New Roman"/>
          <w:sz w:val="28"/>
          <w:szCs w:val="28"/>
          <w:lang w:eastAsia="ru-RU"/>
        </w:rPr>
        <w:t xml:space="preserve">об отказе в предоставлении муниципальной услуги. </w:t>
      </w:r>
    </w:p>
    <w:p w:rsidR="00EE46AE" w:rsidRPr="00013ADB" w:rsidRDefault="003E4BCA"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13ADB">
        <w:rPr>
          <w:rFonts w:ascii="Times New Roman" w:eastAsia="Calibri" w:hAnsi="Times New Roman" w:cs="Times New Roman"/>
          <w:sz w:val="28"/>
          <w:szCs w:val="28"/>
          <w:lang w:eastAsia="ru-RU"/>
        </w:rPr>
        <w:tab/>
        <w:t>3.2.7.1</w:t>
      </w:r>
      <w:r w:rsidR="00EE46AE" w:rsidRPr="00013ADB">
        <w:rPr>
          <w:rFonts w:ascii="Times New Roman" w:eastAsia="Calibri" w:hAnsi="Times New Roman" w:cs="Times New Roman"/>
          <w:sz w:val="28"/>
          <w:szCs w:val="28"/>
          <w:lang w:eastAsia="ru-RU"/>
        </w:rPr>
        <w:t>. С</w:t>
      </w:r>
      <w:r w:rsidR="002B4E46" w:rsidRPr="00013ADB">
        <w:rPr>
          <w:rFonts w:ascii="Times New Roman" w:eastAsia="Calibri" w:hAnsi="Times New Roman" w:cs="Times New Roman"/>
          <w:sz w:val="28"/>
          <w:szCs w:val="28"/>
          <w:lang w:eastAsia="ru-RU"/>
        </w:rPr>
        <w:t xml:space="preserve">отрудник КУМИ </w:t>
      </w:r>
      <w:r w:rsidR="00EE46AE" w:rsidRPr="00013ADB">
        <w:rPr>
          <w:rFonts w:ascii="Times New Roman" w:eastAsia="Calibri" w:hAnsi="Times New Roman" w:cs="Times New Roman"/>
          <w:sz w:val="28"/>
          <w:szCs w:val="28"/>
          <w:lang w:eastAsia="ru-RU"/>
        </w:rPr>
        <w:t xml:space="preserve"> в течение одного рабочего дня после подписания  и регистрации </w:t>
      </w:r>
      <w:r w:rsidR="002B4E46" w:rsidRPr="00013ADB">
        <w:rPr>
          <w:rFonts w:ascii="Times New Roman" w:eastAsia="Calibri" w:hAnsi="Times New Roman" w:cs="Times New Roman"/>
          <w:color w:val="000000"/>
          <w:sz w:val="28"/>
          <w:szCs w:val="28"/>
          <w:lang w:eastAsia="ar-SA"/>
        </w:rPr>
        <w:t xml:space="preserve">письма </w:t>
      </w:r>
      <w:r w:rsidR="00EE46AE" w:rsidRPr="00013ADB">
        <w:rPr>
          <w:rFonts w:ascii="Times New Roman" w:eastAsia="Calibri" w:hAnsi="Times New Roman" w:cs="Times New Roman"/>
          <w:color w:val="000000"/>
          <w:sz w:val="28"/>
          <w:szCs w:val="28"/>
          <w:lang w:eastAsia="ar-SA"/>
        </w:rPr>
        <w:t xml:space="preserve">об отказе в предоставлении муниципальной услуги, подписания со стороны Администрации договор </w:t>
      </w:r>
      <w:r w:rsidR="00EE46AE" w:rsidRPr="00013ADB">
        <w:rPr>
          <w:rFonts w:ascii="Times New Roman" w:eastAsia="Calibri" w:hAnsi="Times New Roman" w:cs="Times New Roman"/>
          <w:color w:val="000000"/>
          <w:sz w:val="28"/>
          <w:szCs w:val="28"/>
          <w:lang w:eastAsia="ar-SA"/>
        </w:rPr>
        <w:lastRenderedPageBreak/>
        <w:t xml:space="preserve">безвозмездного пользования   муниципальным имуществом  </w:t>
      </w:r>
      <w:r w:rsidR="00EE46AE" w:rsidRPr="00013ADB">
        <w:rPr>
          <w:rFonts w:ascii="Times New Roman" w:eastAsia="Calibri" w:hAnsi="Times New Roman" w:cs="Times New Roman"/>
          <w:sz w:val="28"/>
          <w:szCs w:val="28"/>
          <w:lang w:eastAsia="ru-RU"/>
        </w:rPr>
        <w:t>информирует заявителя о принятом решении.</w:t>
      </w:r>
    </w:p>
    <w:p w:rsidR="00EE46AE" w:rsidRPr="00741646" w:rsidRDefault="00EE46AE" w:rsidP="00EE46A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013ADB">
        <w:rPr>
          <w:rFonts w:ascii="Times New Roman" w:eastAsia="Calibri" w:hAnsi="Times New Roman" w:cs="Times New Roman"/>
          <w:sz w:val="28"/>
          <w:szCs w:val="28"/>
          <w:lang w:eastAsia="ru-RU"/>
        </w:rPr>
        <w:t>3.</w:t>
      </w:r>
      <w:r w:rsidR="002B4E46" w:rsidRPr="00013ADB">
        <w:rPr>
          <w:rFonts w:ascii="Times New Roman" w:eastAsia="Calibri" w:hAnsi="Times New Roman" w:cs="Times New Roman"/>
          <w:sz w:val="28"/>
          <w:szCs w:val="28"/>
          <w:lang w:eastAsia="ru-RU"/>
        </w:rPr>
        <w:t>2.7.2</w:t>
      </w:r>
      <w:r w:rsidRPr="00013ADB">
        <w:rPr>
          <w:rFonts w:ascii="Times New Roman" w:eastAsia="Calibri" w:hAnsi="Times New Roman" w:cs="Times New Roman"/>
          <w:sz w:val="28"/>
          <w:szCs w:val="28"/>
          <w:lang w:eastAsia="ru-RU"/>
        </w:rPr>
        <w:t xml:space="preserve">.  </w:t>
      </w:r>
      <w:r w:rsidRPr="00013ADB">
        <w:rPr>
          <w:rFonts w:ascii="Times New Roman" w:eastAsia="Calibri" w:hAnsi="Times New Roman" w:cs="Times New Roman"/>
          <w:sz w:val="28"/>
          <w:szCs w:val="28"/>
          <w:lang w:eastAsia="ar-SA"/>
        </w:rPr>
        <w:t xml:space="preserve">Проект </w:t>
      </w:r>
      <w:r w:rsidRPr="00013ADB">
        <w:rPr>
          <w:rFonts w:ascii="Times New Roman" w:eastAsia="Calibri" w:hAnsi="Times New Roman" w:cs="Times New Roman"/>
          <w:color w:val="000000"/>
          <w:sz w:val="28"/>
          <w:szCs w:val="28"/>
          <w:lang w:eastAsia="ar-SA"/>
        </w:rPr>
        <w:t>договора безвозмездного пользования   муниципальным имуществом</w:t>
      </w:r>
      <w:r w:rsidRPr="00013ADB">
        <w:rPr>
          <w:rFonts w:ascii="Times New Roman" w:eastAsia="Calibri" w:hAnsi="Times New Roman" w:cs="Times New Roman"/>
          <w:sz w:val="28"/>
          <w:szCs w:val="28"/>
          <w:lang w:eastAsia="ar-SA"/>
        </w:rPr>
        <w:t xml:space="preserve"> </w:t>
      </w:r>
      <w:r w:rsidRPr="00013ADB">
        <w:rPr>
          <w:rFonts w:ascii="Times New Roman" w:eastAsia="Times New Roman" w:hAnsi="Times New Roman" w:cs="Times New Roman"/>
          <w:color w:val="000000"/>
          <w:sz w:val="28"/>
          <w:szCs w:val="28"/>
          <w:lang w:eastAsia="ru-RU"/>
        </w:rPr>
        <w:t xml:space="preserve">направляется почтовым отправлением, вручается лично заявителю (представителю) в </w:t>
      </w:r>
      <w:r w:rsidRPr="00741646">
        <w:rPr>
          <w:rFonts w:ascii="Times New Roman" w:eastAsia="Times New Roman" w:hAnsi="Times New Roman" w:cs="Times New Roman"/>
          <w:color w:val="000000"/>
          <w:sz w:val="28"/>
          <w:szCs w:val="28"/>
          <w:lang w:eastAsia="ru-RU"/>
        </w:rPr>
        <w:t>Администрации</w:t>
      </w:r>
      <w:r w:rsidR="00E94194" w:rsidRPr="00741646">
        <w:rPr>
          <w:rFonts w:ascii="Times New Roman" w:eastAsia="Times New Roman" w:hAnsi="Times New Roman" w:cs="Times New Roman"/>
          <w:color w:val="000000"/>
          <w:sz w:val="28"/>
          <w:szCs w:val="28"/>
          <w:lang w:eastAsia="ru-RU"/>
        </w:rPr>
        <w:t xml:space="preserve"> или МФЦ (если комплект документов был сдан через МФЦ)</w:t>
      </w:r>
      <w:r w:rsidRPr="00741646">
        <w:rPr>
          <w:rFonts w:ascii="Times New Roman" w:eastAsia="Times New Roman" w:hAnsi="Times New Roman" w:cs="Times New Roman"/>
          <w:color w:val="000000"/>
          <w:sz w:val="28"/>
          <w:szCs w:val="28"/>
          <w:lang w:eastAsia="ru-RU"/>
        </w:rPr>
        <w:t xml:space="preserve"> для подписания.</w:t>
      </w:r>
    </w:p>
    <w:p w:rsidR="00EE46AE" w:rsidRPr="0003236F" w:rsidRDefault="002B4E46" w:rsidP="00EE46AE">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741646">
        <w:rPr>
          <w:rFonts w:ascii="Times New Roman" w:eastAsia="Calibri" w:hAnsi="Times New Roman" w:cs="Times New Roman"/>
          <w:color w:val="000000"/>
          <w:sz w:val="28"/>
          <w:szCs w:val="28"/>
          <w:lang w:eastAsia="ar-SA"/>
        </w:rPr>
        <w:t>Письмо</w:t>
      </w:r>
      <w:r w:rsidR="00EE46AE" w:rsidRPr="00741646">
        <w:rPr>
          <w:rFonts w:ascii="Times New Roman" w:eastAsia="Calibri" w:hAnsi="Times New Roman" w:cs="Times New Roman"/>
          <w:color w:val="000000"/>
          <w:sz w:val="28"/>
          <w:szCs w:val="28"/>
          <w:lang w:eastAsia="ar-SA"/>
        </w:rPr>
        <w:t xml:space="preserve"> об отказе в предоставлении муниципальной услуги</w:t>
      </w:r>
      <w:r w:rsidR="00EE46AE" w:rsidRPr="00741646">
        <w:rPr>
          <w:rFonts w:ascii="Times New Roman" w:eastAsia="Times New Roman" w:hAnsi="Times New Roman" w:cs="Times New Roman"/>
          <w:color w:val="000000"/>
          <w:sz w:val="28"/>
          <w:szCs w:val="28"/>
          <w:lang w:eastAsia="ru-RU"/>
        </w:rPr>
        <w:t xml:space="preserve"> направляется почтовым отправлением, вручается лично (представителю</w:t>
      </w:r>
      <w:r w:rsidR="00EE46AE" w:rsidRPr="00013ADB">
        <w:rPr>
          <w:rFonts w:ascii="Times New Roman" w:eastAsia="Times New Roman" w:hAnsi="Times New Roman" w:cs="Times New Roman"/>
          <w:color w:val="000000"/>
          <w:sz w:val="28"/>
          <w:szCs w:val="28"/>
          <w:lang w:eastAsia="ru-RU"/>
        </w:rPr>
        <w:t>) в Администрации</w:t>
      </w:r>
      <w:r w:rsidRPr="00013ADB">
        <w:rPr>
          <w:rFonts w:ascii="Times New Roman" w:eastAsia="Times New Roman" w:hAnsi="Times New Roman" w:cs="Times New Roman"/>
          <w:color w:val="000000"/>
          <w:sz w:val="28"/>
          <w:szCs w:val="28"/>
          <w:lang w:eastAsia="ru-RU"/>
        </w:rPr>
        <w:t xml:space="preserve">, </w:t>
      </w:r>
      <w:r w:rsidRPr="0003236F">
        <w:rPr>
          <w:rFonts w:ascii="Times New Roman" w:eastAsia="Times New Roman" w:hAnsi="Times New Roman" w:cs="Times New Roman"/>
          <w:color w:val="000000"/>
          <w:sz w:val="28"/>
          <w:szCs w:val="28"/>
          <w:lang w:eastAsia="ru-RU"/>
        </w:rPr>
        <w:t>МФЦ</w:t>
      </w:r>
      <w:r w:rsidR="00C718DA" w:rsidRPr="0003236F">
        <w:rPr>
          <w:rFonts w:ascii="Times New Roman" w:eastAsia="Times New Roman" w:hAnsi="Times New Roman" w:cs="Times New Roman"/>
          <w:color w:val="000000"/>
          <w:sz w:val="28"/>
          <w:szCs w:val="28"/>
          <w:lang w:eastAsia="ru-RU"/>
        </w:rPr>
        <w:t xml:space="preserve"> (если комплект документов был сдан через МФЦ)</w:t>
      </w:r>
      <w:r w:rsidRPr="0003236F">
        <w:rPr>
          <w:rFonts w:ascii="Times New Roman" w:eastAsia="Times New Roman" w:hAnsi="Times New Roman" w:cs="Times New Roman"/>
          <w:color w:val="000000"/>
          <w:sz w:val="28"/>
          <w:szCs w:val="28"/>
          <w:lang w:eastAsia="ru-RU"/>
        </w:rPr>
        <w:t>,</w:t>
      </w:r>
      <w:r w:rsidR="00EE46AE" w:rsidRPr="0003236F">
        <w:rPr>
          <w:rFonts w:ascii="Times New Roman" w:eastAsia="Times New Roman" w:hAnsi="Times New Roman" w:cs="Times New Roman"/>
          <w:color w:val="000000"/>
          <w:sz w:val="28"/>
          <w:szCs w:val="28"/>
          <w:lang w:eastAsia="ru-RU"/>
        </w:rPr>
        <w:t xml:space="preserve"> либо</w:t>
      </w:r>
      <w:r w:rsidR="00EE46AE" w:rsidRPr="00013ADB">
        <w:rPr>
          <w:rFonts w:ascii="Times New Roman" w:eastAsia="Times New Roman" w:hAnsi="Times New Roman" w:cs="Times New Roman"/>
          <w:color w:val="000000"/>
          <w:sz w:val="28"/>
          <w:szCs w:val="28"/>
          <w:lang w:eastAsia="ru-RU"/>
        </w:rPr>
        <w:t xml:space="preserve"> направляется в электронное форме, подписанной усиленной квалифицированной электронной подписью </w:t>
      </w:r>
      <w:r w:rsidRPr="00013ADB">
        <w:rPr>
          <w:rFonts w:ascii="Times New Roman" w:eastAsia="Times New Roman" w:hAnsi="Times New Roman" w:cs="Times New Roman"/>
          <w:color w:val="000000"/>
          <w:sz w:val="28"/>
          <w:szCs w:val="28"/>
          <w:lang w:eastAsia="ru-RU"/>
        </w:rPr>
        <w:t xml:space="preserve">Председателя КУМИ </w:t>
      </w:r>
      <w:r w:rsidR="00EE46AE" w:rsidRPr="00013ADB">
        <w:rPr>
          <w:rFonts w:ascii="Times New Roman" w:eastAsia="Times New Roman" w:hAnsi="Times New Roman" w:cs="Times New Roman"/>
          <w:color w:val="000000"/>
          <w:sz w:val="28"/>
          <w:szCs w:val="28"/>
          <w:lang w:eastAsia="ru-RU"/>
        </w:rPr>
        <w:t xml:space="preserve">в личный кабинет на Едином портале государственных и муниципальных услуг (функций), Едином Интернет-портале </w:t>
      </w:r>
      <w:r w:rsidR="00EE46AE" w:rsidRPr="0003236F">
        <w:rPr>
          <w:rFonts w:ascii="Times New Roman" w:eastAsia="Times New Roman" w:hAnsi="Times New Roman" w:cs="Times New Roman"/>
          <w:color w:val="000000"/>
          <w:sz w:val="28"/>
          <w:szCs w:val="28"/>
          <w:lang w:eastAsia="ru-RU"/>
        </w:rPr>
        <w:t xml:space="preserve">государственных и муниципальных услуг </w:t>
      </w:r>
      <w:r w:rsidR="0055710C" w:rsidRPr="0003236F">
        <w:rPr>
          <w:rFonts w:ascii="Times New Roman" w:eastAsia="Times New Roman" w:hAnsi="Times New Roman" w:cs="Times New Roman"/>
          <w:color w:val="000000"/>
          <w:sz w:val="28"/>
          <w:szCs w:val="28"/>
          <w:lang w:eastAsia="ru-RU"/>
        </w:rPr>
        <w:t>(функций) Нижегородской области (если заявления о предоставлении муниципальной услуги было направлено через соответствующие порталы).</w:t>
      </w:r>
    </w:p>
    <w:p w:rsidR="00EE46AE" w:rsidRPr="003D30F6" w:rsidRDefault="002B4E46" w:rsidP="002B4E46">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3236F">
        <w:rPr>
          <w:rFonts w:ascii="Times New Roman" w:eastAsia="Calibri" w:hAnsi="Times New Roman" w:cs="Times New Roman"/>
          <w:sz w:val="28"/>
          <w:szCs w:val="28"/>
          <w:lang w:eastAsia="ru-RU"/>
        </w:rPr>
        <w:t>3.2.7.3</w:t>
      </w:r>
      <w:r w:rsidR="00EE46AE" w:rsidRPr="0003236F">
        <w:rPr>
          <w:rFonts w:ascii="Times New Roman" w:eastAsia="Calibri" w:hAnsi="Times New Roman" w:cs="Times New Roman"/>
          <w:sz w:val="28"/>
          <w:szCs w:val="28"/>
          <w:lang w:eastAsia="ru-RU"/>
        </w:rPr>
        <w:t xml:space="preserve">. </w:t>
      </w:r>
      <w:r w:rsidR="00EE46AE" w:rsidRPr="0003236F">
        <w:rPr>
          <w:rFonts w:ascii="Times New Roman" w:eastAsia="Calibri" w:hAnsi="Times New Roman" w:cs="Times New Roman"/>
          <w:color w:val="000000"/>
          <w:sz w:val="28"/>
          <w:szCs w:val="28"/>
          <w:lang w:eastAsia="ar-SA"/>
        </w:rPr>
        <w:t>При выдаче заявителю или представителю заявителя результата</w:t>
      </w:r>
      <w:r w:rsidR="00EE46AE" w:rsidRPr="00013ADB">
        <w:rPr>
          <w:rFonts w:ascii="Times New Roman" w:eastAsia="Calibri" w:hAnsi="Times New Roman" w:cs="Times New Roman"/>
          <w:color w:val="000000"/>
          <w:sz w:val="28"/>
          <w:szCs w:val="28"/>
          <w:lang w:eastAsia="ar-SA"/>
        </w:rPr>
        <w:t xml:space="preserve"> предоставления </w:t>
      </w:r>
      <w:r w:rsidR="00EE46AE" w:rsidRPr="003D30F6">
        <w:rPr>
          <w:rFonts w:ascii="Times New Roman" w:eastAsia="Calibri" w:hAnsi="Times New Roman" w:cs="Times New Roman"/>
          <w:color w:val="000000"/>
          <w:sz w:val="28"/>
          <w:szCs w:val="28"/>
          <w:lang w:eastAsia="ar-SA"/>
        </w:rPr>
        <w:t>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w:t>
      </w:r>
      <w:r w:rsidRPr="003D30F6">
        <w:rPr>
          <w:rFonts w:ascii="Times New Roman" w:eastAsia="Calibri" w:hAnsi="Times New Roman" w:cs="Times New Roman"/>
          <w:color w:val="000000"/>
          <w:sz w:val="28"/>
          <w:szCs w:val="28"/>
          <w:lang w:eastAsia="ar-SA"/>
        </w:rPr>
        <w:t xml:space="preserve">мочия представителя заявителя. </w:t>
      </w:r>
    </w:p>
    <w:p w:rsidR="00EE46AE" w:rsidRPr="003D30F6" w:rsidRDefault="002B4E46"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sz w:val="28"/>
          <w:szCs w:val="28"/>
          <w:lang w:eastAsia="ru-RU"/>
        </w:rPr>
        <w:t>3.2.7.4</w:t>
      </w:r>
      <w:r w:rsidR="00EE46AE" w:rsidRPr="003D30F6">
        <w:rPr>
          <w:rFonts w:ascii="Times New Roman" w:eastAsia="Calibri" w:hAnsi="Times New Roman" w:cs="Times New Roman"/>
          <w:sz w:val="28"/>
          <w:szCs w:val="28"/>
          <w:lang w:eastAsia="ru-RU"/>
        </w:rPr>
        <w:t>.</w:t>
      </w:r>
      <w:r w:rsidR="00EE46AE" w:rsidRPr="003D30F6">
        <w:rPr>
          <w:rFonts w:ascii="Times New Roman" w:eastAsia="Calibri" w:hAnsi="Times New Roman" w:cs="Times New Roman"/>
          <w:color w:val="000000"/>
          <w:sz w:val="28"/>
          <w:szCs w:val="28"/>
          <w:lang w:eastAsia="ar-SA"/>
        </w:rPr>
        <w:t xml:space="preserve"> Критерии принятия решения по выбору варианта отправки результата предоставления услуги заявителю -  указание </w:t>
      </w:r>
      <w:proofErr w:type="gramStart"/>
      <w:r w:rsidR="00EE46AE" w:rsidRPr="003D30F6">
        <w:rPr>
          <w:rFonts w:ascii="Times New Roman" w:eastAsia="Calibri" w:hAnsi="Times New Roman" w:cs="Times New Roman"/>
          <w:color w:val="000000"/>
          <w:sz w:val="28"/>
          <w:szCs w:val="28"/>
          <w:lang w:eastAsia="ar-SA"/>
        </w:rPr>
        <w:t>заявителя  в</w:t>
      </w:r>
      <w:proofErr w:type="gramEnd"/>
      <w:r w:rsidR="00EE46AE" w:rsidRPr="003D30F6">
        <w:rPr>
          <w:rFonts w:ascii="Times New Roman" w:eastAsia="Calibri" w:hAnsi="Times New Roman" w:cs="Times New Roman"/>
          <w:color w:val="000000"/>
          <w:sz w:val="28"/>
          <w:szCs w:val="28"/>
          <w:lang w:eastAsia="ar-SA"/>
        </w:rPr>
        <w:t xml:space="preserve"> расписке о приеме документов или в заявлении о </w:t>
      </w:r>
      <w:r w:rsidR="003E6023" w:rsidRPr="003E6023">
        <w:rPr>
          <w:rFonts w:ascii="Times New Roman" w:eastAsia="Calibri" w:hAnsi="Times New Roman" w:cs="Times New Roman"/>
          <w:color w:val="000000"/>
          <w:sz w:val="28"/>
          <w:szCs w:val="28"/>
          <w:lang w:eastAsia="ar-SA"/>
        </w:rPr>
        <w:t xml:space="preserve">предоставлении муниципального имущества в безвозмездное пользование  на новый срок </w:t>
      </w:r>
      <w:r w:rsidR="00EE46AE" w:rsidRPr="003D30F6">
        <w:rPr>
          <w:rFonts w:ascii="Times New Roman" w:eastAsia="Calibri" w:hAnsi="Times New Roman" w:cs="Times New Roman"/>
          <w:color w:val="000000"/>
          <w:sz w:val="28"/>
          <w:szCs w:val="28"/>
          <w:lang w:eastAsia="ar-SA"/>
        </w:rPr>
        <w:t xml:space="preserve">варианта отправки результата предоставления услуги.  </w:t>
      </w:r>
    </w:p>
    <w:p w:rsidR="00EE46AE" w:rsidRPr="00741646" w:rsidRDefault="002B4E46"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D30F6">
        <w:rPr>
          <w:rFonts w:ascii="Times New Roman" w:eastAsia="Calibri" w:hAnsi="Times New Roman" w:cs="Times New Roman"/>
          <w:sz w:val="28"/>
          <w:szCs w:val="28"/>
          <w:lang w:eastAsia="ru-RU"/>
        </w:rPr>
        <w:t>3.2.7.5</w:t>
      </w:r>
      <w:r w:rsidR="00EE46AE" w:rsidRPr="003D30F6">
        <w:rPr>
          <w:rFonts w:ascii="Times New Roman" w:eastAsia="Calibri" w:hAnsi="Times New Roman" w:cs="Times New Roman"/>
          <w:sz w:val="28"/>
          <w:szCs w:val="28"/>
          <w:lang w:eastAsia="ru-RU"/>
        </w:rPr>
        <w:t>.  Результатом  административного действия является выданное</w:t>
      </w:r>
      <w:r w:rsidR="00EE46AE" w:rsidRPr="003D30F6">
        <w:rPr>
          <w:rFonts w:ascii="Times New Roman" w:eastAsia="Calibri" w:hAnsi="Times New Roman" w:cs="Times New Roman"/>
          <w:color w:val="000000"/>
          <w:sz w:val="28"/>
          <w:szCs w:val="28"/>
          <w:lang w:eastAsia="ar-SA"/>
        </w:rPr>
        <w:t xml:space="preserve"> </w:t>
      </w:r>
      <w:r w:rsidR="00EE46AE" w:rsidRPr="003D30F6">
        <w:rPr>
          <w:rFonts w:ascii="Times New Roman" w:eastAsia="Times New Roman" w:hAnsi="Times New Roman" w:cs="Times New Roman"/>
          <w:color w:val="000000"/>
          <w:sz w:val="28"/>
          <w:szCs w:val="28"/>
          <w:lang w:eastAsia="ru-RU"/>
        </w:rPr>
        <w:t xml:space="preserve"> (направленное) </w:t>
      </w:r>
      <w:r w:rsidRPr="003D30F6">
        <w:rPr>
          <w:rFonts w:ascii="Times New Roman" w:eastAsia="Calibri" w:hAnsi="Times New Roman" w:cs="Times New Roman"/>
          <w:color w:val="000000"/>
          <w:sz w:val="28"/>
          <w:szCs w:val="28"/>
          <w:lang w:eastAsia="ar-SA"/>
        </w:rPr>
        <w:t xml:space="preserve">письмо </w:t>
      </w:r>
      <w:r w:rsidR="00EE46AE" w:rsidRPr="003D30F6">
        <w:rPr>
          <w:rFonts w:ascii="Times New Roman" w:eastAsia="Calibri" w:hAnsi="Times New Roman" w:cs="Times New Roman"/>
          <w:color w:val="000000"/>
          <w:sz w:val="28"/>
          <w:szCs w:val="28"/>
          <w:lang w:eastAsia="ar-SA"/>
        </w:rPr>
        <w:t xml:space="preserve">об отказе </w:t>
      </w:r>
      <w:r w:rsidR="00EE46AE" w:rsidRPr="00741646">
        <w:rPr>
          <w:rFonts w:ascii="Times New Roman" w:eastAsia="Calibri" w:hAnsi="Times New Roman" w:cs="Times New Roman"/>
          <w:color w:val="000000"/>
          <w:sz w:val="28"/>
          <w:szCs w:val="28"/>
          <w:lang w:eastAsia="ar-SA"/>
        </w:rPr>
        <w:t>в предоставлении муниципальной услуги, выданный (направленный)</w:t>
      </w:r>
      <w:r w:rsidR="00EE46AE" w:rsidRPr="00741646">
        <w:rPr>
          <w:rFonts w:ascii="Times New Roman" w:eastAsia="Times New Roman" w:hAnsi="Times New Roman" w:cs="Times New Roman"/>
          <w:color w:val="000000"/>
          <w:sz w:val="28"/>
          <w:szCs w:val="28"/>
          <w:lang w:eastAsia="ru-RU"/>
        </w:rPr>
        <w:t xml:space="preserve"> </w:t>
      </w:r>
      <w:r w:rsidR="00EE46AE" w:rsidRPr="00741646">
        <w:rPr>
          <w:rFonts w:ascii="Times New Roman" w:eastAsia="Calibri" w:hAnsi="Times New Roman" w:cs="Times New Roman"/>
          <w:sz w:val="28"/>
          <w:szCs w:val="28"/>
          <w:lang w:eastAsia="ru-RU"/>
        </w:rPr>
        <w:t xml:space="preserve">для подписания проект </w:t>
      </w:r>
      <w:r w:rsidR="00EE46AE" w:rsidRPr="00741646">
        <w:rPr>
          <w:rFonts w:ascii="Times New Roman" w:eastAsia="Calibri" w:hAnsi="Times New Roman" w:cs="Times New Roman"/>
          <w:sz w:val="28"/>
          <w:szCs w:val="28"/>
          <w:lang w:eastAsia="ar-SA"/>
        </w:rPr>
        <w:t>договора безвозмездного пользования муниципальным имуществом</w:t>
      </w:r>
      <w:r w:rsidR="00EE46AE" w:rsidRPr="00741646">
        <w:rPr>
          <w:rFonts w:ascii="Times New Roman" w:eastAsia="Calibri" w:hAnsi="Times New Roman" w:cs="Times New Roman"/>
          <w:sz w:val="28"/>
          <w:szCs w:val="28"/>
          <w:lang w:eastAsia="ru-RU"/>
        </w:rPr>
        <w:t>.</w:t>
      </w:r>
    </w:p>
    <w:p w:rsidR="00EE46AE" w:rsidRPr="00741646" w:rsidRDefault="002B4E46" w:rsidP="00EE46A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741646">
        <w:rPr>
          <w:rFonts w:ascii="Times New Roman" w:eastAsia="Calibri" w:hAnsi="Times New Roman" w:cs="Times New Roman"/>
          <w:sz w:val="28"/>
          <w:szCs w:val="28"/>
          <w:lang w:eastAsia="ru-RU"/>
        </w:rPr>
        <w:t>3.2.7.6</w:t>
      </w:r>
      <w:r w:rsidR="00EE46AE" w:rsidRPr="00741646">
        <w:rPr>
          <w:rFonts w:ascii="Times New Roman" w:eastAsia="Calibri" w:hAnsi="Times New Roman" w:cs="Times New Roman"/>
          <w:sz w:val="28"/>
          <w:szCs w:val="28"/>
          <w:lang w:eastAsia="ru-RU"/>
        </w:rPr>
        <w:t>.</w:t>
      </w:r>
      <w:r w:rsidR="00C718DA" w:rsidRPr="00741646">
        <w:rPr>
          <w:rFonts w:ascii="Times New Roman" w:eastAsia="Calibri" w:hAnsi="Times New Roman" w:cs="Times New Roman"/>
          <w:sz w:val="28"/>
          <w:szCs w:val="28"/>
          <w:lang w:eastAsia="ru-RU"/>
        </w:rPr>
        <w:t xml:space="preserve"> </w:t>
      </w:r>
      <w:r w:rsidRPr="00741646">
        <w:rPr>
          <w:rFonts w:ascii="Times New Roman" w:eastAsia="Calibri" w:hAnsi="Times New Roman" w:cs="Times New Roman"/>
          <w:color w:val="000000"/>
          <w:sz w:val="28"/>
          <w:szCs w:val="28"/>
          <w:lang w:eastAsia="ru-RU"/>
        </w:rPr>
        <w:t xml:space="preserve">Письмо </w:t>
      </w:r>
      <w:r w:rsidR="00EE46AE" w:rsidRPr="00741646">
        <w:rPr>
          <w:rFonts w:ascii="Times New Roman" w:eastAsia="Calibri" w:hAnsi="Times New Roman" w:cs="Times New Roman"/>
          <w:color w:val="000000"/>
          <w:sz w:val="28"/>
          <w:szCs w:val="28"/>
          <w:lang w:eastAsia="ru-RU"/>
        </w:rPr>
        <w:t xml:space="preserve">  об отказе в предоставлении муниципальной услуги, </w:t>
      </w:r>
      <w:r w:rsidR="00EE46AE" w:rsidRPr="00741646">
        <w:rPr>
          <w:rFonts w:ascii="Times New Roman" w:eastAsia="Calibri" w:hAnsi="Times New Roman" w:cs="Times New Roman"/>
          <w:sz w:val="28"/>
          <w:szCs w:val="28"/>
          <w:lang w:eastAsia="ru-RU"/>
        </w:rPr>
        <w:t>проект договора безвозмездного пользования муниципальным имуществом направляется заявителю в течение 1 рабочего дня с</w:t>
      </w:r>
      <w:r w:rsidRPr="00741646">
        <w:rPr>
          <w:rFonts w:ascii="Times New Roman" w:eastAsia="Calibri" w:hAnsi="Times New Roman" w:cs="Times New Roman"/>
          <w:sz w:val="28"/>
          <w:szCs w:val="28"/>
          <w:lang w:eastAsia="ru-RU"/>
        </w:rPr>
        <w:t xml:space="preserve"> даты</w:t>
      </w:r>
      <w:r w:rsidR="00C718DA" w:rsidRPr="00741646">
        <w:rPr>
          <w:rFonts w:ascii="Times New Roman" w:eastAsia="Calibri" w:hAnsi="Times New Roman" w:cs="Times New Roman"/>
          <w:sz w:val="28"/>
          <w:szCs w:val="28"/>
          <w:lang w:eastAsia="ru-RU"/>
        </w:rPr>
        <w:t xml:space="preserve"> </w:t>
      </w:r>
      <w:r w:rsidR="00EE46AE" w:rsidRPr="00741646">
        <w:rPr>
          <w:rFonts w:ascii="Times New Roman" w:eastAsia="Calibri" w:hAnsi="Times New Roman" w:cs="Times New Roman"/>
          <w:sz w:val="28"/>
          <w:szCs w:val="28"/>
          <w:lang w:eastAsia="ru-RU"/>
        </w:rPr>
        <w:t>подписания</w:t>
      </w:r>
      <w:r w:rsidR="00C718DA" w:rsidRPr="00741646">
        <w:rPr>
          <w:rFonts w:ascii="Times New Roman" w:eastAsia="Calibri" w:hAnsi="Times New Roman" w:cs="Times New Roman"/>
          <w:sz w:val="28"/>
          <w:szCs w:val="28"/>
          <w:lang w:eastAsia="ru-RU"/>
        </w:rPr>
        <w:t xml:space="preserve"> проекта договора или регистрации письма</w:t>
      </w:r>
      <w:r w:rsidR="00EE46AE" w:rsidRPr="00741646">
        <w:rPr>
          <w:rFonts w:ascii="Times New Roman" w:eastAsia="Calibri" w:hAnsi="Times New Roman" w:cs="Times New Roman"/>
          <w:sz w:val="28"/>
          <w:szCs w:val="28"/>
          <w:lang w:eastAsia="ru-RU"/>
        </w:rPr>
        <w:t xml:space="preserve">. </w:t>
      </w:r>
    </w:p>
    <w:p w:rsidR="00EE46AE" w:rsidRPr="00741646" w:rsidRDefault="002B4E46" w:rsidP="00EE46AE">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741646">
        <w:rPr>
          <w:rFonts w:ascii="Times New Roman" w:eastAsia="Calibri" w:hAnsi="Times New Roman" w:cs="Times New Roman"/>
          <w:sz w:val="28"/>
          <w:szCs w:val="28"/>
          <w:lang w:eastAsia="ru-RU"/>
        </w:rPr>
        <w:t>3.2.7.7</w:t>
      </w:r>
      <w:r w:rsidR="00EE46AE" w:rsidRPr="00741646">
        <w:rPr>
          <w:rFonts w:ascii="Times New Roman" w:eastAsia="Calibri" w:hAnsi="Times New Roman" w:cs="Times New Roman"/>
          <w:sz w:val="28"/>
          <w:szCs w:val="28"/>
          <w:lang w:eastAsia="ru-RU"/>
        </w:rPr>
        <w:t>.</w:t>
      </w:r>
      <w:r w:rsidR="0055710C" w:rsidRPr="00741646">
        <w:rPr>
          <w:rFonts w:ascii="Times New Roman" w:eastAsia="Calibri" w:hAnsi="Times New Roman" w:cs="Times New Roman"/>
          <w:color w:val="000000"/>
          <w:sz w:val="28"/>
          <w:szCs w:val="28"/>
          <w:lang w:eastAsia="ar-SA"/>
        </w:rPr>
        <w:t xml:space="preserve"> Фиксация факта отправки </w:t>
      </w:r>
      <w:r w:rsidR="00EE46AE" w:rsidRPr="00741646">
        <w:rPr>
          <w:rFonts w:ascii="Times New Roman" w:eastAsia="Calibri" w:hAnsi="Times New Roman" w:cs="Times New Roman"/>
          <w:color w:val="000000"/>
          <w:sz w:val="28"/>
          <w:szCs w:val="28"/>
          <w:lang w:eastAsia="ar-SA"/>
        </w:rPr>
        <w:t xml:space="preserve">результата предоставления муниципальной </w:t>
      </w:r>
      <w:proofErr w:type="gramStart"/>
      <w:r w:rsidR="00EE46AE" w:rsidRPr="00741646">
        <w:rPr>
          <w:rFonts w:ascii="Times New Roman" w:eastAsia="Calibri" w:hAnsi="Times New Roman" w:cs="Times New Roman"/>
          <w:color w:val="000000"/>
          <w:sz w:val="28"/>
          <w:szCs w:val="28"/>
          <w:lang w:eastAsia="ar-SA"/>
        </w:rPr>
        <w:t>услуги  -</w:t>
      </w:r>
      <w:proofErr w:type="gramEnd"/>
      <w:r w:rsidR="00EE46AE" w:rsidRPr="00741646">
        <w:rPr>
          <w:rFonts w:ascii="Times New Roman" w:eastAsia="Calibri" w:hAnsi="Times New Roman" w:cs="Times New Roman"/>
          <w:color w:val="000000"/>
          <w:sz w:val="28"/>
          <w:szCs w:val="28"/>
          <w:lang w:eastAsia="ar-SA"/>
        </w:rPr>
        <w:t xml:space="preserve"> отметка в систем</w:t>
      </w:r>
      <w:r w:rsidRPr="00741646">
        <w:rPr>
          <w:rFonts w:ascii="Times New Roman" w:eastAsia="Calibri" w:hAnsi="Times New Roman" w:cs="Times New Roman"/>
          <w:color w:val="000000"/>
          <w:sz w:val="28"/>
          <w:szCs w:val="28"/>
          <w:lang w:eastAsia="ar-SA"/>
        </w:rPr>
        <w:t>е электронного документооборота</w:t>
      </w:r>
      <w:r w:rsidR="0055710C" w:rsidRPr="00741646">
        <w:rPr>
          <w:rFonts w:ascii="Times New Roman" w:eastAsia="Calibri" w:hAnsi="Times New Roman" w:cs="Times New Roman"/>
          <w:color w:val="000000"/>
          <w:sz w:val="28"/>
          <w:szCs w:val="28"/>
          <w:lang w:eastAsia="ar-SA"/>
        </w:rPr>
        <w:t xml:space="preserve"> или в журнале регистрации.</w:t>
      </w:r>
    </w:p>
    <w:p w:rsidR="00EE46AE" w:rsidRPr="00741646" w:rsidRDefault="002B4E46" w:rsidP="00EE46AE">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741646">
        <w:rPr>
          <w:rFonts w:ascii="Times New Roman" w:eastAsia="Calibri" w:hAnsi="Times New Roman" w:cs="Times New Roman"/>
          <w:sz w:val="28"/>
          <w:szCs w:val="28"/>
          <w:lang w:eastAsia="ru-RU"/>
        </w:rPr>
        <w:t>3.2.7.8</w:t>
      </w:r>
      <w:r w:rsidR="00EE46AE" w:rsidRPr="00741646">
        <w:rPr>
          <w:rFonts w:ascii="Times New Roman" w:eastAsia="Calibri" w:hAnsi="Times New Roman" w:cs="Times New Roman"/>
          <w:sz w:val="28"/>
          <w:szCs w:val="28"/>
          <w:lang w:eastAsia="ru-RU"/>
        </w:rPr>
        <w:t>.</w:t>
      </w:r>
      <w:r w:rsidR="00EE46AE" w:rsidRPr="00741646">
        <w:rPr>
          <w:rFonts w:ascii="Times New Roman" w:eastAsia="Calibri" w:hAnsi="Times New Roman" w:cs="Times New Roman"/>
          <w:color w:val="000000"/>
          <w:sz w:val="28"/>
          <w:szCs w:val="28"/>
          <w:lang w:eastAsia="ar-SA"/>
        </w:rPr>
        <w:t xml:space="preserve"> Фиксация выдачи результата предоставления муниципальной услуги </w:t>
      </w:r>
      <w:proofErr w:type="gramStart"/>
      <w:r w:rsidR="00EE46AE" w:rsidRPr="00741646">
        <w:rPr>
          <w:rFonts w:ascii="Times New Roman" w:eastAsia="Calibri" w:hAnsi="Times New Roman" w:cs="Times New Roman"/>
          <w:color w:val="000000"/>
          <w:sz w:val="28"/>
          <w:szCs w:val="28"/>
          <w:lang w:eastAsia="ar-SA"/>
        </w:rPr>
        <w:t>лично  -</w:t>
      </w:r>
      <w:proofErr w:type="gramEnd"/>
      <w:r w:rsidR="00EE46AE" w:rsidRPr="00741646">
        <w:rPr>
          <w:rFonts w:ascii="Times New Roman" w:eastAsia="Calibri" w:hAnsi="Times New Roman" w:cs="Times New Roman"/>
          <w:color w:val="000000"/>
          <w:sz w:val="28"/>
          <w:szCs w:val="28"/>
          <w:lang w:eastAsia="ar-SA"/>
        </w:rPr>
        <w:t xml:space="preserve"> в системе</w:t>
      </w:r>
      <w:r w:rsidR="00C718DA" w:rsidRPr="00741646">
        <w:rPr>
          <w:rFonts w:ascii="Times New Roman" w:eastAsia="Calibri" w:hAnsi="Times New Roman" w:cs="Times New Roman"/>
          <w:color w:val="000000"/>
          <w:sz w:val="28"/>
          <w:szCs w:val="28"/>
          <w:lang w:eastAsia="ar-SA"/>
        </w:rPr>
        <w:t xml:space="preserve"> электронного документооборота или в расписке о приеме документов или в журнале регистрации.</w:t>
      </w:r>
    </w:p>
    <w:p w:rsidR="00E05FED" w:rsidRPr="00A472FB" w:rsidRDefault="002B4E46" w:rsidP="00E05FED">
      <w:pPr>
        <w:pStyle w:val="ConsPlusNormal"/>
        <w:ind w:firstLine="539"/>
        <w:jc w:val="both"/>
        <w:rPr>
          <w:rFonts w:ascii="Times New Roman" w:hAnsi="Times New Roman" w:cs="Times New Roman"/>
          <w:sz w:val="28"/>
          <w:szCs w:val="28"/>
        </w:rPr>
      </w:pPr>
      <w:r w:rsidRPr="00741646">
        <w:rPr>
          <w:rFonts w:ascii="Times New Roman" w:eastAsia="Calibri" w:hAnsi="Times New Roman" w:cs="Times New Roman"/>
          <w:sz w:val="28"/>
          <w:szCs w:val="28"/>
        </w:rPr>
        <w:t>3.2.7.9</w:t>
      </w:r>
      <w:r w:rsidR="00EE46AE" w:rsidRPr="00741646">
        <w:rPr>
          <w:rFonts w:ascii="Times New Roman" w:eastAsia="Calibri" w:hAnsi="Times New Roman" w:cs="Times New Roman"/>
          <w:sz w:val="28"/>
          <w:szCs w:val="28"/>
        </w:rPr>
        <w:t xml:space="preserve">. Заявитель обязан подписать проект договора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безвозмездного пользования муниципальным имуществом, если в соответствии с законодательством Российской Федерации государственная регистрация безвозмездного пользования не требуется либо все подписанные </w:t>
      </w:r>
      <w:r w:rsidR="00EE46AE" w:rsidRPr="00741646">
        <w:rPr>
          <w:rFonts w:ascii="Times New Roman" w:eastAsia="Calibri" w:hAnsi="Times New Roman" w:cs="Times New Roman"/>
          <w:sz w:val="28"/>
          <w:szCs w:val="28"/>
        </w:rPr>
        <w:lastRenderedPageBreak/>
        <w:t>экземпляры, если подле</w:t>
      </w:r>
      <w:r w:rsidR="00741646">
        <w:rPr>
          <w:rFonts w:ascii="Times New Roman" w:eastAsia="Calibri" w:hAnsi="Times New Roman" w:cs="Times New Roman"/>
          <w:sz w:val="28"/>
          <w:szCs w:val="28"/>
        </w:rPr>
        <w:t xml:space="preserve">жит </w:t>
      </w:r>
      <w:r w:rsidR="00741646" w:rsidRPr="00A472FB">
        <w:rPr>
          <w:rFonts w:ascii="Times New Roman" w:eastAsia="Calibri" w:hAnsi="Times New Roman" w:cs="Times New Roman"/>
          <w:sz w:val="28"/>
          <w:szCs w:val="28"/>
        </w:rPr>
        <w:t xml:space="preserve">государственной регистрации </w:t>
      </w:r>
      <w:r w:rsidR="00C718DA" w:rsidRPr="00A472FB">
        <w:rPr>
          <w:rFonts w:ascii="Times New Roman" w:eastAsia="Calibri" w:hAnsi="Times New Roman" w:cs="Times New Roman"/>
          <w:sz w:val="28"/>
          <w:szCs w:val="28"/>
        </w:rPr>
        <w:t xml:space="preserve"> </w:t>
      </w:r>
      <w:r w:rsidR="00741646" w:rsidRPr="00A472FB">
        <w:rPr>
          <w:rFonts w:ascii="Times New Roman" w:hAnsi="Times New Roman" w:cs="Times New Roman"/>
          <w:sz w:val="28"/>
          <w:szCs w:val="28"/>
        </w:rPr>
        <w:t>(в случае, если предметом договора безвозмездного пользования является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w:t>
      </w:r>
      <w:r w:rsidR="00F86741" w:rsidRPr="00A472FB">
        <w:rPr>
          <w:rFonts w:ascii="Times New Roman" w:hAnsi="Times New Roman" w:cs="Times New Roman"/>
          <w:sz w:val="28"/>
          <w:szCs w:val="28"/>
        </w:rPr>
        <w:t xml:space="preserve"> </w:t>
      </w:r>
    </w:p>
    <w:p w:rsidR="00EE46AE" w:rsidRPr="00C36C10" w:rsidRDefault="002B4E46" w:rsidP="00EE46AE">
      <w:pPr>
        <w:autoSpaceDE w:val="0"/>
        <w:autoSpaceDN w:val="0"/>
        <w:adjustRightInd w:val="0"/>
        <w:spacing w:after="0" w:line="240" w:lineRule="auto"/>
        <w:ind w:firstLine="539"/>
        <w:jc w:val="both"/>
        <w:rPr>
          <w:rFonts w:ascii="Times New Roman" w:eastAsia="Calibri" w:hAnsi="Times New Roman" w:cs="Times New Roman"/>
          <w:b/>
          <w:sz w:val="28"/>
          <w:szCs w:val="28"/>
          <w:lang w:eastAsia="ru-RU"/>
        </w:rPr>
      </w:pPr>
      <w:r w:rsidRPr="00A472FB">
        <w:rPr>
          <w:rFonts w:ascii="Times New Roman" w:eastAsia="Calibri" w:hAnsi="Times New Roman" w:cs="Times New Roman"/>
          <w:sz w:val="28"/>
          <w:szCs w:val="28"/>
          <w:lang w:eastAsia="ru-RU"/>
        </w:rPr>
        <w:t>3.2.7.10</w:t>
      </w:r>
      <w:r w:rsidR="00EE46AE" w:rsidRPr="00A472FB">
        <w:rPr>
          <w:rFonts w:ascii="Times New Roman" w:eastAsia="Calibri" w:hAnsi="Times New Roman" w:cs="Times New Roman"/>
          <w:sz w:val="28"/>
          <w:szCs w:val="28"/>
          <w:lang w:eastAsia="ru-RU"/>
        </w:rPr>
        <w:t>. Подписанное сторонами договор безвозмездного пользования</w:t>
      </w:r>
      <w:r w:rsidR="00EE46AE" w:rsidRPr="00741646">
        <w:rPr>
          <w:rFonts w:ascii="Times New Roman" w:eastAsia="Calibri" w:hAnsi="Times New Roman" w:cs="Times New Roman"/>
          <w:sz w:val="28"/>
          <w:szCs w:val="28"/>
          <w:lang w:eastAsia="ru-RU"/>
        </w:rPr>
        <w:t xml:space="preserve">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w:t>
      </w:r>
      <w:r w:rsidR="00EE46AE" w:rsidRPr="00A472FB">
        <w:rPr>
          <w:rFonts w:ascii="Times New Roman" w:eastAsia="Calibri" w:hAnsi="Times New Roman" w:cs="Times New Roman"/>
          <w:sz w:val="28"/>
          <w:szCs w:val="28"/>
          <w:lang w:eastAsia="ru-RU"/>
        </w:rPr>
        <w:t xml:space="preserve">в </w:t>
      </w:r>
      <w:r w:rsidR="00A472FB" w:rsidRPr="00A472FB">
        <w:rPr>
          <w:rFonts w:ascii="Times New Roman" w:eastAsia="Calibri" w:hAnsi="Times New Roman" w:cs="Times New Roman"/>
          <w:sz w:val="28"/>
          <w:szCs w:val="28"/>
          <w:lang w:eastAsia="ru-RU"/>
        </w:rPr>
        <w:t>течение 5</w:t>
      </w:r>
      <w:r w:rsidR="00EE46AE" w:rsidRPr="00A472FB">
        <w:rPr>
          <w:rFonts w:ascii="Times New Roman" w:eastAsia="Calibri" w:hAnsi="Times New Roman" w:cs="Times New Roman"/>
          <w:sz w:val="28"/>
          <w:szCs w:val="28"/>
          <w:lang w:eastAsia="ru-RU"/>
        </w:rPr>
        <w:t xml:space="preserve"> рабочих</w:t>
      </w:r>
      <w:r w:rsidR="00153310">
        <w:rPr>
          <w:rFonts w:ascii="Times New Roman" w:eastAsia="Calibri" w:hAnsi="Times New Roman" w:cs="Times New Roman"/>
          <w:sz w:val="28"/>
          <w:szCs w:val="28"/>
          <w:lang w:eastAsia="ru-RU"/>
        </w:rPr>
        <w:t xml:space="preserve"> </w:t>
      </w:r>
      <w:r w:rsidR="00EE46AE" w:rsidRPr="00741646">
        <w:rPr>
          <w:rFonts w:ascii="Times New Roman" w:eastAsia="Calibri" w:hAnsi="Times New Roman" w:cs="Times New Roman"/>
          <w:sz w:val="28"/>
          <w:szCs w:val="28"/>
          <w:lang w:eastAsia="ru-RU"/>
        </w:rPr>
        <w:t xml:space="preserve">дней с </w:t>
      </w:r>
      <w:r w:rsidRPr="00741646">
        <w:rPr>
          <w:rFonts w:ascii="Times New Roman" w:eastAsia="Calibri" w:hAnsi="Times New Roman" w:cs="Times New Roman"/>
          <w:sz w:val="28"/>
          <w:szCs w:val="28"/>
          <w:lang w:eastAsia="ru-RU"/>
        </w:rPr>
        <w:t xml:space="preserve">даты </w:t>
      </w:r>
      <w:r w:rsidR="00EE46AE" w:rsidRPr="00741646">
        <w:rPr>
          <w:rFonts w:ascii="Times New Roman" w:eastAsia="Calibri" w:hAnsi="Times New Roman" w:cs="Times New Roman"/>
          <w:sz w:val="28"/>
          <w:szCs w:val="28"/>
          <w:lang w:eastAsia="ru-RU"/>
        </w:rPr>
        <w:t>его поступления в Администрацию</w:t>
      </w:r>
      <w:r w:rsidR="00EE46AE" w:rsidRPr="00C36C10">
        <w:rPr>
          <w:rFonts w:ascii="Times New Roman" w:eastAsia="Calibri" w:hAnsi="Times New Roman" w:cs="Times New Roman"/>
          <w:sz w:val="28"/>
          <w:szCs w:val="28"/>
          <w:lang w:eastAsia="ru-RU"/>
        </w:rPr>
        <w:t>.</w:t>
      </w:r>
      <w:r w:rsidR="00C718DA" w:rsidRPr="00C36C10">
        <w:rPr>
          <w:rFonts w:ascii="Times New Roman" w:eastAsia="Calibri" w:hAnsi="Times New Roman" w:cs="Times New Roman"/>
          <w:sz w:val="28"/>
          <w:szCs w:val="28"/>
          <w:lang w:eastAsia="ru-RU"/>
        </w:rPr>
        <w:t xml:space="preserve"> </w:t>
      </w:r>
    </w:p>
    <w:p w:rsidR="00EE46AE" w:rsidRPr="00741646" w:rsidRDefault="00EE46AE" w:rsidP="00EE46AE">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741646">
        <w:rPr>
          <w:rFonts w:ascii="Times New Roman" w:eastAsia="Calibri" w:hAnsi="Times New Roman" w:cs="Times New Roman"/>
          <w:sz w:val="28"/>
          <w:szCs w:val="28"/>
          <w:lang w:eastAsia="ru-RU"/>
        </w:rPr>
        <w:t xml:space="preserve">Один экземпляр договора с отметкой о государственной </w:t>
      </w:r>
      <w:proofErr w:type="gramStart"/>
      <w:r w:rsidRPr="00741646">
        <w:rPr>
          <w:rFonts w:ascii="Times New Roman" w:eastAsia="Calibri" w:hAnsi="Times New Roman" w:cs="Times New Roman"/>
          <w:sz w:val="28"/>
          <w:szCs w:val="28"/>
          <w:lang w:eastAsia="ru-RU"/>
        </w:rPr>
        <w:t>регистрации</w:t>
      </w:r>
      <w:r w:rsidR="00741646">
        <w:rPr>
          <w:rFonts w:ascii="Times New Roman" w:eastAsia="Calibri" w:hAnsi="Times New Roman" w:cs="Times New Roman"/>
          <w:sz w:val="28"/>
          <w:szCs w:val="28"/>
          <w:lang w:eastAsia="ru-RU"/>
        </w:rPr>
        <w:t xml:space="preserve"> </w:t>
      </w:r>
      <w:r w:rsidRPr="00741646">
        <w:rPr>
          <w:rFonts w:ascii="Times New Roman" w:eastAsia="Calibri" w:hAnsi="Times New Roman" w:cs="Times New Roman"/>
          <w:sz w:val="28"/>
          <w:szCs w:val="28"/>
          <w:lang w:eastAsia="ru-RU"/>
        </w:rPr>
        <w:t xml:space="preserve"> возвращается</w:t>
      </w:r>
      <w:proofErr w:type="gramEnd"/>
      <w:r w:rsidRPr="00741646">
        <w:rPr>
          <w:rFonts w:ascii="Times New Roman" w:eastAsia="Calibri" w:hAnsi="Times New Roman" w:cs="Times New Roman"/>
          <w:sz w:val="28"/>
          <w:szCs w:val="28"/>
          <w:lang w:eastAsia="ru-RU"/>
        </w:rPr>
        <w:t xml:space="preserve"> заявителю почтовым отправлением либо вручается лично заявителю или его представителю в течение 3 календарных дней с </w:t>
      </w:r>
      <w:r w:rsidR="002B4E46" w:rsidRPr="00741646">
        <w:rPr>
          <w:rFonts w:ascii="Times New Roman" w:eastAsia="Calibri" w:hAnsi="Times New Roman" w:cs="Times New Roman"/>
          <w:sz w:val="28"/>
          <w:szCs w:val="28"/>
          <w:lang w:eastAsia="ru-RU"/>
        </w:rPr>
        <w:t xml:space="preserve">даты </w:t>
      </w:r>
      <w:r w:rsidRPr="00741646">
        <w:rPr>
          <w:rFonts w:ascii="Times New Roman" w:eastAsia="Calibri" w:hAnsi="Times New Roman" w:cs="Times New Roman"/>
          <w:sz w:val="28"/>
          <w:szCs w:val="28"/>
          <w:lang w:eastAsia="ru-RU"/>
        </w:rPr>
        <w:t>поступления в Администрацию из Управления Федеральной службы государственной регистрации, кадастра и картографии по Нижегородской области.</w:t>
      </w:r>
      <w:r w:rsidR="00C718DA" w:rsidRPr="00741646">
        <w:rPr>
          <w:rFonts w:ascii="Times New Roman" w:eastAsia="Calibri" w:hAnsi="Times New Roman" w:cs="Times New Roman"/>
          <w:sz w:val="28"/>
          <w:szCs w:val="28"/>
          <w:lang w:eastAsia="ru-RU"/>
        </w:rPr>
        <w:t xml:space="preserve"> </w:t>
      </w:r>
    </w:p>
    <w:p w:rsidR="00885151" w:rsidRDefault="00885151" w:rsidP="00913FCA">
      <w:pPr>
        <w:spacing w:after="0" w:line="240" w:lineRule="auto"/>
        <w:rPr>
          <w:rFonts w:ascii="Times New Roman" w:eastAsia="Calibri" w:hAnsi="Times New Roman" w:cs="Times New Roman"/>
          <w:b/>
          <w:sz w:val="28"/>
          <w:szCs w:val="28"/>
          <w:lang w:eastAsia="ru-RU"/>
        </w:rPr>
      </w:pPr>
    </w:p>
    <w:p w:rsidR="00CD54F0" w:rsidRDefault="0050190D" w:rsidP="00913FCA">
      <w:pPr>
        <w:spacing w:after="0" w:line="240" w:lineRule="auto"/>
        <w:ind w:left="708" w:firstLine="708"/>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3.3. </w:t>
      </w:r>
      <w:r w:rsidR="00913FCA" w:rsidRPr="00913FCA">
        <w:rPr>
          <w:rFonts w:ascii="Times New Roman" w:eastAsia="Calibri" w:hAnsi="Times New Roman" w:cs="Times New Roman"/>
          <w:b/>
          <w:sz w:val="28"/>
          <w:szCs w:val="28"/>
          <w:lang w:eastAsia="ru-RU"/>
        </w:rPr>
        <w:t>Исправление опечаток или ошибок в договоре безвозмездного пользования муниципальным имуществом</w:t>
      </w:r>
    </w:p>
    <w:p w:rsidR="00913FCA" w:rsidRDefault="00913FCA" w:rsidP="00913FCA">
      <w:pPr>
        <w:spacing w:after="0" w:line="240" w:lineRule="auto"/>
        <w:ind w:left="708" w:firstLine="708"/>
        <w:jc w:val="center"/>
        <w:rPr>
          <w:rFonts w:ascii="Times New Roman" w:eastAsia="Calibri" w:hAnsi="Times New Roman" w:cs="Times New Roman"/>
          <w:b/>
          <w:sz w:val="28"/>
          <w:szCs w:val="28"/>
          <w:lang w:eastAsia="ru-RU"/>
        </w:rPr>
      </w:pPr>
    </w:p>
    <w:p w:rsidR="00EC7697" w:rsidRPr="00EC7697"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EC7697">
        <w:rPr>
          <w:rFonts w:ascii="Times New Roman" w:eastAsia="Calibri" w:hAnsi="Times New Roman" w:cs="Times New Roman"/>
          <w:color w:val="000000"/>
          <w:sz w:val="28"/>
          <w:szCs w:val="28"/>
          <w:lang w:eastAsia="ar-SA"/>
        </w:rPr>
        <w:t>3.3.1. Основанием для начала административного действия «Прием заявления об исправлении опечаток или ошибок и прилагаемых документов» является:</w:t>
      </w:r>
    </w:p>
    <w:p w:rsidR="00C51F9E" w:rsidRPr="00EC7697" w:rsidRDefault="00B134C2" w:rsidP="0089531F">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lang w:eastAsia="ar-SA"/>
        </w:rPr>
        <w:t xml:space="preserve">- </w:t>
      </w:r>
      <w:r w:rsidR="00EC7697" w:rsidRPr="00EC7697">
        <w:rPr>
          <w:rFonts w:ascii="Times New Roman" w:eastAsia="Calibri" w:hAnsi="Times New Roman" w:cs="Times New Roman"/>
          <w:color w:val="000000"/>
          <w:sz w:val="28"/>
          <w:szCs w:val="28"/>
          <w:lang w:eastAsia="ar-SA"/>
        </w:rPr>
        <w:t xml:space="preserve">поступившее заявление об исправлении опечаток или ошибок заявителя по форме согласно Приложению 4 к настоящему Административному регламенту, </w:t>
      </w:r>
      <w:r w:rsidR="00EC7697" w:rsidRPr="00EC7697">
        <w:rPr>
          <w:rFonts w:ascii="Times New Roman" w:eastAsia="Times New Roman" w:hAnsi="Times New Roman" w:cs="Times New Roman"/>
          <w:color w:val="000000"/>
          <w:sz w:val="28"/>
          <w:szCs w:val="28"/>
          <w:lang w:eastAsia="ru-RU"/>
        </w:rPr>
        <w:t xml:space="preserve">проект договора безвозмездного пользования муниципальным имуществом, полученный заявителем в ходе предоставления муниципальной </w:t>
      </w:r>
      <w:proofErr w:type="gramStart"/>
      <w:r w:rsidR="00EC7697" w:rsidRPr="00EC7697">
        <w:rPr>
          <w:rFonts w:ascii="Times New Roman" w:eastAsia="Times New Roman" w:hAnsi="Times New Roman" w:cs="Times New Roman"/>
          <w:color w:val="000000"/>
          <w:sz w:val="28"/>
          <w:szCs w:val="28"/>
          <w:lang w:eastAsia="ru-RU"/>
        </w:rPr>
        <w:t>услуги  и</w:t>
      </w:r>
      <w:proofErr w:type="gramEnd"/>
      <w:r w:rsidR="00EC7697" w:rsidRPr="00EC7697">
        <w:rPr>
          <w:rFonts w:ascii="Times New Roman" w:eastAsia="Times New Roman" w:hAnsi="Times New Roman" w:cs="Times New Roman"/>
          <w:color w:val="000000"/>
          <w:sz w:val="28"/>
          <w:szCs w:val="28"/>
          <w:lang w:eastAsia="ru-RU"/>
        </w:rPr>
        <w:t xml:space="preserve"> иные  прилагаемые документы, непосредственно направленные по почте,  а также  личное обращение в Администрацию или МФЦ.</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 xml:space="preserve">Днем обращения за предоставлением муниципальной услуги считается день </w:t>
      </w:r>
      <w:r w:rsidR="0089531F" w:rsidRPr="00C26492">
        <w:rPr>
          <w:rFonts w:ascii="Times New Roman" w:eastAsia="Calibri" w:hAnsi="Times New Roman" w:cs="Times New Roman"/>
          <w:color w:val="000000"/>
          <w:sz w:val="28"/>
          <w:szCs w:val="28"/>
          <w:lang w:eastAsia="ar-SA"/>
        </w:rPr>
        <w:t>регистрации</w:t>
      </w:r>
      <w:r w:rsidRPr="00C26492">
        <w:rPr>
          <w:rFonts w:ascii="Times New Roman" w:eastAsia="Calibri" w:hAnsi="Times New Roman" w:cs="Times New Roman"/>
          <w:color w:val="000000"/>
          <w:sz w:val="28"/>
          <w:szCs w:val="28"/>
          <w:lang w:eastAsia="ar-SA"/>
        </w:rPr>
        <w:t xml:space="preserve"> Администрацией заявления об исправлении опечаток или ошибок и прилагаемых документов.</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3.3.1.1</w:t>
      </w:r>
      <w:r w:rsidR="00EC7697" w:rsidRPr="00C26492">
        <w:rPr>
          <w:rFonts w:ascii="Times New Roman" w:eastAsia="Calibri" w:hAnsi="Times New Roman" w:cs="Times New Roman"/>
          <w:color w:val="000000"/>
          <w:sz w:val="28"/>
          <w:szCs w:val="28"/>
          <w:lang w:eastAsia="ar-SA"/>
        </w:rPr>
        <w:t xml:space="preserve">. </w:t>
      </w:r>
      <w:r w:rsidRPr="00C26492">
        <w:rPr>
          <w:rFonts w:ascii="Times New Roman" w:eastAsia="Calibri" w:hAnsi="Times New Roman" w:cs="Times New Roman"/>
          <w:color w:val="000000"/>
          <w:sz w:val="28"/>
          <w:szCs w:val="28"/>
          <w:lang w:eastAsia="ar-SA"/>
        </w:rPr>
        <w:t>Р</w:t>
      </w:r>
      <w:r w:rsidR="00EC7697" w:rsidRPr="00C26492">
        <w:rPr>
          <w:rFonts w:ascii="Times New Roman" w:eastAsia="Calibri" w:hAnsi="Times New Roman" w:cs="Times New Roman"/>
          <w:color w:val="000000"/>
          <w:sz w:val="28"/>
          <w:szCs w:val="28"/>
          <w:lang w:eastAsia="ar-SA"/>
        </w:rPr>
        <w:t>егистрация заявления об исправлении опечаток или ошибок и прилагае</w:t>
      </w:r>
      <w:r w:rsidRPr="00C26492">
        <w:rPr>
          <w:rFonts w:ascii="Times New Roman" w:eastAsia="Calibri" w:hAnsi="Times New Roman" w:cs="Times New Roman"/>
          <w:color w:val="000000"/>
          <w:sz w:val="28"/>
          <w:szCs w:val="28"/>
          <w:lang w:eastAsia="ar-SA"/>
        </w:rPr>
        <w:t>мых документов осуществляе</w:t>
      </w:r>
      <w:r w:rsidR="00EC7697" w:rsidRPr="00C26492">
        <w:rPr>
          <w:rFonts w:ascii="Times New Roman" w:eastAsia="Calibri" w:hAnsi="Times New Roman" w:cs="Times New Roman"/>
          <w:color w:val="000000"/>
          <w:sz w:val="28"/>
          <w:szCs w:val="28"/>
          <w:lang w:eastAsia="ar-SA"/>
        </w:rPr>
        <w:t>тся</w:t>
      </w:r>
      <w:r w:rsidRPr="00C26492">
        <w:rPr>
          <w:rFonts w:ascii="Times New Roman" w:eastAsia="Calibri" w:hAnsi="Times New Roman" w:cs="Times New Roman"/>
          <w:color w:val="000000"/>
          <w:sz w:val="28"/>
          <w:szCs w:val="28"/>
          <w:lang w:eastAsia="ar-SA"/>
        </w:rPr>
        <w:t xml:space="preserve"> сотрудником Администрации, ответственным за регистрацию документов</w:t>
      </w:r>
      <w:r w:rsidR="00EC7697" w:rsidRPr="00C26492">
        <w:rPr>
          <w:rFonts w:ascii="Times New Roman" w:eastAsia="Calibri" w:hAnsi="Times New Roman" w:cs="Times New Roman"/>
          <w:color w:val="000000"/>
          <w:sz w:val="28"/>
          <w:szCs w:val="28"/>
          <w:lang w:eastAsia="ar-SA"/>
        </w:rPr>
        <w:t>.</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3.3.1.2</w:t>
      </w:r>
      <w:r w:rsidR="00EC7697" w:rsidRPr="00C26492">
        <w:rPr>
          <w:rFonts w:ascii="Times New Roman" w:eastAsia="Calibri" w:hAnsi="Times New Roman" w:cs="Times New Roman"/>
          <w:color w:val="000000"/>
          <w:sz w:val="28"/>
          <w:szCs w:val="28"/>
          <w:lang w:eastAsia="ar-SA"/>
        </w:rPr>
        <w:t>. При направлении документов посредством почтовых отправлений, с</w:t>
      </w:r>
      <w:r w:rsidRPr="00C26492">
        <w:rPr>
          <w:rFonts w:ascii="Times New Roman" w:eastAsia="Calibri" w:hAnsi="Times New Roman" w:cs="Times New Roman"/>
          <w:color w:val="000000"/>
          <w:sz w:val="28"/>
          <w:szCs w:val="28"/>
          <w:lang w:eastAsia="ar-SA"/>
        </w:rPr>
        <w:t>отрудник Администрации</w:t>
      </w:r>
      <w:r w:rsidR="00EC7697" w:rsidRPr="00C26492">
        <w:rPr>
          <w:rFonts w:ascii="Times New Roman" w:eastAsia="Calibri" w:hAnsi="Times New Roman" w:cs="Times New Roman"/>
          <w:color w:val="000000"/>
          <w:sz w:val="28"/>
          <w:szCs w:val="28"/>
          <w:lang w:eastAsia="ar-SA"/>
        </w:rPr>
        <w:t xml:space="preserve"> осуществляет регистрацию заявления об исправлении опечаток или ошибок и прилагаемых документов в системе</w:t>
      </w:r>
      <w:r w:rsidRPr="00C26492">
        <w:rPr>
          <w:rFonts w:ascii="Times New Roman" w:eastAsia="Calibri" w:hAnsi="Times New Roman" w:cs="Times New Roman"/>
          <w:color w:val="000000"/>
          <w:sz w:val="28"/>
          <w:szCs w:val="28"/>
          <w:lang w:eastAsia="ar-SA"/>
        </w:rPr>
        <w:t xml:space="preserve"> электронного документооборота.</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3.3.1.3</w:t>
      </w:r>
      <w:r w:rsidR="00EC7697" w:rsidRPr="00C26492">
        <w:rPr>
          <w:rFonts w:ascii="Times New Roman" w:eastAsia="Calibri" w:hAnsi="Times New Roman" w:cs="Times New Roman"/>
          <w:color w:val="000000"/>
          <w:sz w:val="28"/>
          <w:szCs w:val="28"/>
          <w:lang w:eastAsia="ar-SA"/>
        </w:rPr>
        <w:t>. При обращении на личном приеме заявление об исправлении опечаток или ошибок и прилагаемые документы заявителя фиксируются в системе</w:t>
      </w:r>
      <w:r w:rsidRPr="00C26492">
        <w:rPr>
          <w:rFonts w:ascii="Times New Roman" w:eastAsia="Calibri" w:hAnsi="Times New Roman" w:cs="Times New Roman"/>
          <w:color w:val="000000"/>
          <w:sz w:val="28"/>
          <w:szCs w:val="28"/>
          <w:lang w:eastAsia="ar-SA"/>
        </w:rPr>
        <w:t xml:space="preserve"> электронного документооборота.</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3.3.1.4</w:t>
      </w:r>
      <w:r w:rsidR="00EC7697" w:rsidRPr="00C26492">
        <w:rPr>
          <w:rFonts w:ascii="Times New Roman" w:eastAsia="Calibri" w:hAnsi="Times New Roman" w:cs="Times New Roman"/>
          <w:color w:val="000000"/>
          <w:sz w:val="28"/>
          <w:szCs w:val="28"/>
          <w:lang w:eastAsia="ar-SA"/>
        </w:rPr>
        <w:t xml:space="preserve">. При обращении </w:t>
      </w:r>
      <w:r w:rsidRPr="00C26492">
        <w:rPr>
          <w:rFonts w:ascii="Times New Roman" w:eastAsia="Calibri" w:hAnsi="Times New Roman" w:cs="Times New Roman"/>
          <w:color w:val="000000"/>
          <w:sz w:val="28"/>
          <w:szCs w:val="28"/>
          <w:lang w:eastAsia="ar-SA"/>
        </w:rPr>
        <w:t xml:space="preserve">в Администрацию </w:t>
      </w:r>
      <w:r w:rsidR="00EC7697" w:rsidRPr="00C26492">
        <w:rPr>
          <w:rFonts w:ascii="Times New Roman" w:eastAsia="Calibri" w:hAnsi="Times New Roman" w:cs="Times New Roman"/>
          <w:color w:val="000000"/>
          <w:sz w:val="28"/>
          <w:szCs w:val="28"/>
          <w:lang w:eastAsia="ar-SA"/>
        </w:rPr>
        <w:t>на личном приеме, ответственный с</w:t>
      </w:r>
      <w:r w:rsidRPr="00C26492">
        <w:rPr>
          <w:rFonts w:ascii="Times New Roman" w:eastAsia="Calibri" w:hAnsi="Times New Roman" w:cs="Times New Roman"/>
          <w:color w:val="000000"/>
          <w:sz w:val="28"/>
          <w:szCs w:val="28"/>
          <w:lang w:eastAsia="ar-SA"/>
        </w:rPr>
        <w:t>отрудник КУМИ:</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lastRenderedPageBreak/>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б) информирует при личном приеме заявителя о порядке и сроках предоставления муниципальной услуги;</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EC7697" w:rsidRPr="00C26492" w:rsidRDefault="00EC7697" w:rsidP="00EC7697">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C26492">
        <w:rPr>
          <w:rFonts w:ascii="Times New Roman" w:eastAsia="Calibri" w:hAnsi="Times New Roman" w:cs="Times New Roman"/>
          <w:color w:val="000000"/>
          <w:sz w:val="28"/>
          <w:szCs w:val="28"/>
          <w:lang w:eastAsia="ar-SA"/>
        </w:rPr>
        <w:t xml:space="preserve">г) </w:t>
      </w:r>
      <w:r w:rsidRPr="00C26492">
        <w:rPr>
          <w:rFonts w:ascii="Times New Roman" w:eastAsia="Calibri"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w:t>
      </w:r>
      <w:r w:rsidR="0089531F" w:rsidRPr="00C26492">
        <w:rPr>
          <w:rFonts w:ascii="Times New Roman" w:eastAsia="Calibri" w:hAnsi="Times New Roman" w:cs="Times New Roman"/>
          <w:sz w:val="28"/>
          <w:szCs w:val="28"/>
          <w:lang w:eastAsia="ru-RU"/>
        </w:rPr>
        <w:t>оригинал возвращается заявителю</w:t>
      </w:r>
      <w:r w:rsidRPr="00C26492">
        <w:rPr>
          <w:rFonts w:ascii="Times New Roman" w:eastAsia="Calibri" w:hAnsi="Times New Roman" w:cs="Times New Roman"/>
          <w:sz w:val="28"/>
          <w:szCs w:val="28"/>
          <w:lang w:eastAsia="ru-RU"/>
        </w:rPr>
        <w:t>;</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 xml:space="preserve"> д) </w:t>
      </w:r>
      <w:r w:rsidR="0089531F" w:rsidRPr="00C26492">
        <w:rPr>
          <w:rFonts w:ascii="Times New Roman" w:eastAsia="Calibri" w:hAnsi="Times New Roman" w:cs="Times New Roman"/>
          <w:color w:val="000000"/>
          <w:sz w:val="28"/>
          <w:szCs w:val="28"/>
          <w:lang w:eastAsia="ar-SA"/>
        </w:rPr>
        <w:t xml:space="preserve"> передает сотруднику Администрации  заявление</w:t>
      </w:r>
      <w:r w:rsidRPr="00C26492">
        <w:rPr>
          <w:rFonts w:ascii="Times New Roman" w:eastAsia="Calibri" w:hAnsi="Times New Roman" w:cs="Times New Roman"/>
          <w:color w:val="000000"/>
          <w:sz w:val="28"/>
          <w:szCs w:val="28"/>
          <w:lang w:eastAsia="ar-SA"/>
        </w:rPr>
        <w:t xml:space="preserve"> об исправлении опечаток или ошибок и прилагаемые документы</w:t>
      </w:r>
      <w:r w:rsidR="0089531F" w:rsidRPr="00C26492">
        <w:rPr>
          <w:rFonts w:ascii="Times New Roman" w:eastAsia="Calibri" w:hAnsi="Times New Roman" w:cs="Times New Roman"/>
          <w:color w:val="000000"/>
          <w:sz w:val="28"/>
          <w:szCs w:val="28"/>
          <w:lang w:eastAsia="ar-SA"/>
        </w:rPr>
        <w:t xml:space="preserve"> для регистрации </w:t>
      </w:r>
      <w:r w:rsidRPr="00C26492">
        <w:rPr>
          <w:rFonts w:ascii="Times New Roman" w:eastAsia="Calibri" w:hAnsi="Times New Roman" w:cs="Times New Roman"/>
          <w:color w:val="000000"/>
          <w:sz w:val="28"/>
          <w:szCs w:val="28"/>
          <w:lang w:eastAsia="ar-SA"/>
        </w:rPr>
        <w:t xml:space="preserve"> в системе электронного до</w:t>
      </w:r>
      <w:r w:rsidR="0089531F" w:rsidRPr="00C26492">
        <w:rPr>
          <w:rFonts w:ascii="Times New Roman" w:eastAsia="Calibri" w:hAnsi="Times New Roman" w:cs="Times New Roman"/>
          <w:color w:val="000000"/>
          <w:sz w:val="28"/>
          <w:szCs w:val="28"/>
          <w:lang w:eastAsia="ar-SA"/>
        </w:rPr>
        <w:t>кументооборота.</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3.3.1.5</w:t>
      </w:r>
      <w:r w:rsidR="00EC7697" w:rsidRPr="00C26492">
        <w:rPr>
          <w:rFonts w:ascii="Times New Roman" w:eastAsia="Calibri" w:hAnsi="Times New Roman" w:cs="Times New Roman"/>
          <w:color w:val="000000"/>
          <w:sz w:val="28"/>
          <w:szCs w:val="28"/>
          <w:lang w:eastAsia="ar-SA"/>
        </w:rPr>
        <w:t xml:space="preserve">. </w:t>
      </w:r>
      <w:r w:rsidRPr="00C26492">
        <w:rPr>
          <w:rFonts w:ascii="Times New Roman" w:eastAsia="Calibri" w:hAnsi="Times New Roman" w:cs="Times New Roman"/>
          <w:color w:val="000000"/>
          <w:sz w:val="28"/>
          <w:szCs w:val="28"/>
          <w:lang w:eastAsia="ar-SA"/>
        </w:rPr>
        <w:t xml:space="preserve"> Зарегистрированные документы  в</w:t>
      </w:r>
      <w:r w:rsidR="00EC7697" w:rsidRPr="00C26492">
        <w:rPr>
          <w:rFonts w:ascii="Times New Roman" w:eastAsia="Calibri" w:hAnsi="Times New Roman" w:cs="Times New Roman"/>
          <w:color w:val="000000"/>
          <w:sz w:val="28"/>
          <w:szCs w:val="28"/>
          <w:lang w:eastAsia="ar-SA"/>
        </w:rPr>
        <w:t xml:space="preserve"> этот же день передаются</w:t>
      </w:r>
      <w:r w:rsidRPr="00C26492">
        <w:rPr>
          <w:rFonts w:ascii="Times New Roman" w:eastAsia="Calibri" w:hAnsi="Times New Roman" w:cs="Times New Roman"/>
          <w:color w:val="000000"/>
          <w:sz w:val="28"/>
          <w:szCs w:val="28"/>
          <w:lang w:eastAsia="ar-SA"/>
        </w:rPr>
        <w:t xml:space="preserve"> Председателю КУМИ. Председатель КУМИ </w:t>
      </w:r>
      <w:r w:rsidR="00EC7697" w:rsidRPr="00C26492">
        <w:rPr>
          <w:rFonts w:ascii="Times New Roman" w:eastAsia="Calibri" w:hAnsi="Times New Roman" w:cs="Times New Roman"/>
          <w:color w:val="000000"/>
          <w:sz w:val="28"/>
          <w:szCs w:val="28"/>
          <w:lang w:eastAsia="ar-SA"/>
        </w:rPr>
        <w:t>в течение одного дня со дня регистрации документов определяет  с</w:t>
      </w:r>
      <w:r w:rsidRPr="00C26492">
        <w:rPr>
          <w:rFonts w:ascii="Times New Roman" w:eastAsia="Calibri" w:hAnsi="Times New Roman" w:cs="Times New Roman"/>
          <w:color w:val="000000"/>
          <w:sz w:val="28"/>
          <w:szCs w:val="28"/>
          <w:lang w:eastAsia="ar-SA"/>
        </w:rPr>
        <w:t>отрудника КУМИ</w:t>
      </w:r>
      <w:r w:rsidR="00EC7697" w:rsidRPr="00C26492">
        <w:rPr>
          <w:rFonts w:ascii="Times New Roman" w:eastAsia="Calibri" w:hAnsi="Times New Roman" w:cs="Times New Roman"/>
          <w:color w:val="000000"/>
          <w:sz w:val="28"/>
          <w:szCs w:val="28"/>
          <w:lang w:eastAsia="ar-SA"/>
        </w:rPr>
        <w:t>, ответственного за рассмотрение  заявления об исправлении опечаток или ошибок и прилагаемых к нему документов.</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3.3.1.6</w:t>
      </w:r>
      <w:r w:rsidR="00EC7697" w:rsidRPr="00C26492">
        <w:rPr>
          <w:rFonts w:ascii="Times New Roman" w:eastAsia="Calibri" w:hAnsi="Times New Roman" w:cs="Times New Roman"/>
          <w:color w:val="000000"/>
          <w:sz w:val="28"/>
          <w:szCs w:val="28"/>
          <w:lang w:eastAsia="ar-SA"/>
        </w:rPr>
        <w:t>. Срок осуществления действий по регистрации документов - 15 минут в течение одного рабочего дня.</w:t>
      </w:r>
    </w:p>
    <w:p w:rsidR="00EC7697" w:rsidRPr="00C26492"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Срок  определения с</w:t>
      </w:r>
      <w:r w:rsidR="0089531F" w:rsidRPr="00C26492">
        <w:rPr>
          <w:rFonts w:ascii="Times New Roman" w:eastAsia="Calibri" w:hAnsi="Times New Roman" w:cs="Times New Roman"/>
          <w:color w:val="000000"/>
          <w:sz w:val="28"/>
          <w:szCs w:val="28"/>
          <w:lang w:eastAsia="ar-SA"/>
        </w:rPr>
        <w:t>отрудник</w:t>
      </w:r>
      <w:r w:rsidRPr="00C26492">
        <w:rPr>
          <w:rFonts w:ascii="Times New Roman" w:eastAsia="Calibri" w:hAnsi="Times New Roman" w:cs="Times New Roman"/>
          <w:color w:val="000000"/>
          <w:sz w:val="28"/>
          <w:szCs w:val="28"/>
          <w:lang w:eastAsia="ar-SA"/>
        </w:rPr>
        <w:t>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3.3.1.7</w:t>
      </w:r>
      <w:r w:rsidR="00EC7697" w:rsidRPr="00C26492">
        <w:rPr>
          <w:rFonts w:ascii="Times New Roman" w:eastAsia="Calibri" w:hAnsi="Times New Roman" w:cs="Times New Roman"/>
          <w:color w:val="000000"/>
          <w:sz w:val="28"/>
          <w:szCs w:val="28"/>
          <w:lang w:eastAsia="ar-SA"/>
        </w:rPr>
        <w:t>. Критерий принятия решения о регистрации документов – поступление заявления об исправлении опечаток или ошибок и прилагаемых  документов.</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3.3.1.8</w:t>
      </w:r>
      <w:r w:rsidR="00EC7697" w:rsidRPr="00C26492">
        <w:rPr>
          <w:rFonts w:ascii="Times New Roman" w:eastAsia="Calibri" w:hAnsi="Times New Roman" w:cs="Times New Roman"/>
          <w:color w:val="000000"/>
          <w:sz w:val="28"/>
          <w:szCs w:val="28"/>
          <w:lang w:eastAsia="ar-SA"/>
        </w:rPr>
        <w:t>.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w:t>
      </w:r>
      <w:r w:rsidRPr="00C26492">
        <w:rPr>
          <w:rFonts w:ascii="Times New Roman" w:eastAsia="Calibri" w:hAnsi="Times New Roman" w:cs="Times New Roman"/>
          <w:color w:val="000000"/>
          <w:sz w:val="28"/>
          <w:szCs w:val="28"/>
          <w:lang w:eastAsia="ar-SA"/>
        </w:rPr>
        <w:t>отрудника</w:t>
      </w:r>
      <w:r w:rsidR="00EC7697" w:rsidRPr="00C26492">
        <w:rPr>
          <w:rFonts w:ascii="Times New Roman" w:eastAsia="Calibri" w:hAnsi="Times New Roman" w:cs="Times New Roman"/>
          <w:color w:val="000000"/>
          <w:sz w:val="28"/>
          <w:szCs w:val="28"/>
          <w:lang w:eastAsia="ar-SA"/>
        </w:rPr>
        <w:t>, ответственного за рассмотрение заявления об исправлении опечаток или ошибок и прилагаемых к нему документов.</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3.3.1.9</w:t>
      </w:r>
      <w:r w:rsidR="00EC7697" w:rsidRPr="00C26492">
        <w:rPr>
          <w:rFonts w:ascii="Times New Roman" w:eastAsia="Calibri" w:hAnsi="Times New Roman" w:cs="Times New Roman"/>
          <w:color w:val="000000"/>
          <w:sz w:val="28"/>
          <w:szCs w:val="28"/>
          <w:lang w:eastAsia="ar-SA"/>
        </w:rPr>
        <w:t>. Фиксация результата - занесение информации в систему электронного документооборота.</w:t>
      </w:r>
    </w:p>
    <w:p w:rsidR="00EC7697" w:rsidRPr="00C26492" w:rsidRDefault="0089531F"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color w:val="000000"/>
          <w:sz w:val="28"/>
          <w:szCs w:val="28"/>
          <w:lang w:eastAsia="ar-SA"/>
        </w:rPr>
        <w:t>3.3.2</w:t>
      </w:r>
      <w:r w:rsidR="00EC7697" w:rsidRPr="00C26492">
        <w:rPr>
          <w:rFonts w:ascii="Times New Roman" w:eastAsia="Calibri" w:hAnsi="Times New Roman" w:cs="Times New Roman"/>
          <w:color w:val="000000"/>
          <w:sz w:val="28"/>
          <w:szCs w:val="28"/>
          <w:lang w:eastAsia="ar-SA"/>
        </w:rPr>
        <w:t>.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EC7697" w:rsidRPr="00C26492" w:rsidRDefault="0089531F"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C26492">
        <w:rPr>
          <w:rFonts w:ascii="Times New Roman" w:eastAsia="Calibri" w:hAnsi="Times New Roman" w:cs="Times New Roman"/>
          <w:sz w:val="28"/>
          <w:szCs w:val="28"/>
          <w:lang w:eastAsia="ar-SA"/>
        </w:rPr>
        <w:t>3.3.2.1.</w:t>
      </w:r>
      <w:r w:rsidR="00EC7697" w:rsidRPr="00C26492">
        <w:rPr>
          <w:rFonts w:ascii="Times New Roman" w:eastAsia="Calibri" w:hAnsi="Times New Roman" w:cs="Times New Roman"/>
          <w:sz w:val="28"/>
          <w:szCs w:val="28"/>
          <w:lang w:eastAsia="ar-SA"/>
        </w:rPr>
        <w:t>С</w:t>
      </w:r>
      <w:r w:rsidRPr="00C26492">
        <w:rPr>
          <w:rFonts w:ascii="Times New Roman" w:eastAsia="Calibri" w:hAnsi="Times New Roman" w:cs="Times New Roman"/>
          <w:sz w:val="28"/>
          <w:szCs w:val="28"/>
          <w:lang w:eastAsia="ar-SA"/>
        </w:rPr>
        <w:t>отрудник</w:t>
      </w:r>
      <w:r w:rsidR="00EC7697" w:rsidRPr="00C26492">
        <w:rPr>
          <w:rFonts w:ascii="Times New Roman" w:eastAsia="Calibri" w:hAnsi="Times New Roman" w:cs="Times New Roman"/>
          <w:sz w:val="28"/>
          <w:szCs w:val="28"/>
          <w:lang w:eastAsia="ar-SA"/>
        </w:rPr>
        <w:t xml:space="preserve">, ответственный за рассмотрение заявления </w:t>
      </w:r>
      <w:r w:rsidR="00EC7697" w:rsidRPr="00C26492">
        <w:rPr>
          <w:rFonts w:ascii="Times New Roman" w:eastAsia="Calibri" w:hAnsi="Times New Roman" w:cs="Times New Roman"/>
          <w:color w:val="000000"/>
          <w:sz w:val="28"/>
          <w:szCs w:val="28"/>
          <w:lang w:eastAsia="ar-SA"/>
        </w:rPr>
        <w:t xml:space="preserve">об исправлении опечаток или ошибок </w:t>
      </w:r>
      <w:r w:rsidR="00EC7697" w:rsidRPr="00C26492">
        <w:rPr>
          <w:rFonts w:ascii="Times New Roman" w:eastAsia="Calibri" w:hAnsi="Times New Roman" w:cs="Times New Roman"/>
          <w:sz w:val="28"/>
          <w:szCs w:val="28"/>
          <w:lang w:eastAsia="ar-SA"/>
        </w:rPr>
        <w:t>и прилагаемых к нему документов:</w:t>
      </w:r>
    </w:p>
    <w:p w:rsidR="00EC7697" w:rsidRPr="00C26492"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C26492">
        <w:rPr>
          <w:rFonts w:ascii="Times New Roman" w:eastAsia="Calibri" w:hAnsi="Times New Roman" w:cs="Times New Roman"/>
          <w:sz w:val="28"/>
          <w:szCs w:val="28"/>
          <w:lang w:eastAsia="ar-SA"/>
        </w:rPr>
        <w:lastRenderedPageBreak/>
        <w:t xml:space="preserve">а) осуществляет анализ заявления </w:t>
      </w:r>
      <w:r w:rsidRPr="00C26492">
        <w:rPr>
          <w:rFonts w:ascii="Times New Roman" w:eastAsia="Calibri" w:hAnsi="Times New Roman" w:cs="Times New Roman"/>
          <w:color w:val="000000"/>
          <w:sz w:val="28"/>
          <w:szCs w:val="28"/>
          <w:lang w:eastAsia="ar-SA"/>
        </w:rPr>
        <w:t xml:space="preserve">об исправлении опечаток или ошибок </w:t>
      </w:r>
      <w:r w:rsidRPr="00C26492">
        <w:rPr>
          <w:rFonts w:ascii="Times New Roman" w:eastAsia="Calibri" w:hAnsi="Times New Roman" w:cs="Times New Roman"/>
          <w:sz w:val="28"/>
          <w:szCs w:val="28"/>
          <w:lang w:eastAsia="ar-SA"/>
        </w:rPr>
        <w:t>и прилагаемых документов;</w:t>
      </w:r>
    </w:p>
    <w:p w:rsidR="00EC7697" w:rsidRPr="00C26492"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C26492">
        <w:rPr>
          <w:rFonts w:ascii="Times New Roman" w:eastAsia="Calibri" w:hAnsi="Times New Roman" w:cs="Times New Roman"/>
          <w:sz w:val="28"/>
          <w:szCs w:val="28"/>
          <w:lang w:eastAsia="ar-SA"/>
        </w:rPr>
        <w:t>б) осуществляет поиск документов, на осн</w:t>
      </w:r>
      <w:r w:rsidR="0089531F" w:rsidRPr="00C26492">
        <w:rPr>
          <w:rFonts w:ascii="Times New Roman" w:eastAsia="Calibri" w:hAnsi="Times New Roman" w:cs="Times New Roman"/>
          <w:sz w:val="28"/>
          <w:szCs w:val="28"/>
          <w:lang w:eastAsia="ar-SA"/>
        </w:rPr>
        <w:t>овании которых были подготовлен</w:t>
      </w:r>
      <w:r w:rsidRPr="00C26492">
        <w:rPr>
          <w:rFonts w:ascii="Times New Roman" w:eastAsia="Calibri" w:hAnsi="Times New Roman" w:cs="Times New Roman"/>
          <w:sz w:val="28"/>
          <w:szCs w:val="28"/>
          <w:lang w:eastAsia="ar-SA"/>
        </w:rPr>
        <w:t xml:space="preserve"> договор безвозмездного польз</w:t>
      </w:r>
      <w:r w:rsidR="0089531F" w:rsidRPr="00C26492">
        <w:rPr>
          <w:rFonts w:ascii="Times New Roman" w:eastAsia="Calibri" w:hAnsi="Times New Roman" w:cs="Times New Roman"/>
          <w:sz w:val="28"/>
          <w:szCs w:val="28"/>
          <w:lang w:eastAsia="ar-SA"/>
        </w:rPr>
        <w:t>ования муниципальным имуществом</w:t>
      </w:r>
      <w:r w:rsidRPr="00C26492">
        <w:rPr>
          <w:rFonts w:ascii="Times New Roman" w:eastAsia="Calibri" w:hAnsi="Times New Roman" w:cs="Times New Roman"/>
          <w:sz w:val="28"/>
          <w:szCs w:val="28"/>
          <w:lang w:eastAsia="ar-SA"/>
        </w:rPr>
        <w:t>;</w:t>
      </w:r>
    </w:p>
    <w:p w:rsidR="00EC7697" w:rsidRPr="003D30F6" w:rsidRDefault="00EC7697" w:rsidP="00EC7697">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C26492">
        <w:rPr>
          <w:rFonts w:ascii="Times New Roman" w:eastAsia="Calibri" w:hAnsi="Times New Roman" w:cs="Times New Roman"/>
          <w:sz w:val="28"/>
          <w:szCs w:val="28"/>
          <w:lang w:eastAsia="ar-SA"/>
        </w:rPr>
        <w:t xml:space="preserve">в) в течение одного дня </w:t>
      </w:r>
      <w:r w:rsidRPr="00C26492">
        <w:rPr>
          <w:rFonts w:ascii="Times New Roman" w:eastAsia="Calibri" w:hAnsi="Times New Roman" w:cs="Times New Roman"/>
          <w:sz w:val="28"/>
          <w:szCs w:val="28"/>
          <w:lang w:eastAsia="ru-RU"/>
        </w:rPr>
        <w:t xml:space="preserve">с </w:t>
      </w:r>
      <w:r w:rsidR="0089531F" w:rsidRPr="00C26492">
        <w:rPr>
          <w:rFonts w:ascii="Times New Roman" w:eastAsia="Calibri" w:hAnsi="Times New Roman" w:cs="Times New Roman"/>
          <w:sz w:val="28"/>
          <w:szCs w:val="28"/>
          <w:lang w:eastAsia="ru-RU"/>
        </w:rPr>
        <w:t xml:space="preserve">даты </w:t>
      </w:r>
      <w:r w:rsidRPr="00C26492">
        <w:rPr>
          <w:rFonts w:ascii="Times New Roman" w:eastAsia="Calibri" w:hAnsi="Times New Roman" w:cs="Times New Roman"/>
          <w:sz w:val="28"/>
          <w:szCs w:val="28"/>
          <w:lang w:eastAsia="ru-RU"/>
        </w:rPr>
        <w:t xml:space="preserve">поступления </w:t>
      </w:r>
      <w:r w:rsidRPr="003D30F6">
        <w:rPr>
          <w:rFonts w:ascii="Times New Roman" w:eastAsia="Calibri" w:hAnsi="Times New Roman" w:cs="Times New Roman"/>
          <w:sz w:val="28"/>
          <w:szCs w:val="28"/>
          <w:lang w:eastAsia="ru-RU"/>
        </w:rPr>
        <w:t>зая</w:t>
      </w:r>
      <w:r w:rsidR="00B134C2">
        <w:rPr>
          <w:rFonts w:ascii="Times New Roman" w:eastAsia="Calibri" w:hAnsi="Times New Roman" w:cs="Times New Roman"/>
          <w:sz w:val="28"/>
          <w:szCs w:val="28"/>
          <w:lang w:eastAsia="ru-RU"/>
        </w:rPr>
        <w:t xml:space="preserve">вления об исправлении опечаток </w:t>
      </w:r>
      <w:r w:rsidRPr="003D30F6">
        <w:rPr>
          <w:rFonts w:ascii="Times New Roman" w:eastAsia="Calibri" w:hAnsi="Times New Roman" w:cs="Times New Roman"/>
          <w:sz w:val="28"/>
          <w:szCs w:val="28"/>
          <w:lang w:eastAsia="ru-RU"/>
        </w:rPr>
        <w:t xml:space="preserve">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w:t>
      </w:r>
      <w:r w:rsidR="00F11850" w:rsidRPr="003D30F6">
        <w:rPr>
          <w:rFonts w:ascii="Times New Roman" w:eastAsia="Calibri" w:hAnsi="Times New Roman" w:cs="Times New Roman"/>
          <w:sz w:val="28"/>
          <w:szCs w:val="28"/>
          <w:lang w:eastAsia="ru-RU"/>
        </w:rPr>
        <w:t>подпункте 2.6.4.2 подпункта 2.6.4 пункта 2.6</w:t>
      </w:r>
      <w:r w:rsidRPr="003D30F6">
        <w:rPr>
          <w:rFonts w:ascii="Times New Roman" w:eastAsia="Calibri" w:hAnsi="Times New Roman" w:cs="Times New Roman"/>
          <w:sz w:val="28"/>
          <w:szCs w:val="28"/>
          <w:lang w:eastAsia="ru-RU"/>
        </w:rPr>
        <w:t xml:space="preserve"> настоящего</w:t>
      </w:r>
      <w:r w:rsidR="00003E65">
        <w:rPr>
          <w:rFonts w:ascii="Times New Roman" w:eastAsia="Calibri" w:hAnsi="Times New Roman" w:cs="Times New Roman"/>
          <w:sz w:val="28"/>
          <w:szCs w:val="28"/>
          <w:lang w:eastAsia="ru-RU"/>
        </w:rPr>
        <w:t xml:space="preserve"> </w:t>
      </w:r>
      <w:r w:rsidR="00F11850" w:rsidRPr="003D30F6">
        <w:rPr>
          <w:rFonts w:ascii="Times New Roman" w:eastAsia="Calibri" w:hAnsi="Times New Roman" w:cs="Times New Roman"/>
          <w:sz w:val="28"/>
          <w:szCs w:val="28"/>
          <w:lang w:eastAsia="ru-RU"/>
        </w:rPr>
        <w:t>Административного р</w:t>
      </w:r>
      <w:r w:rsidRPr="003D30F6">
        <w:rPr>
          <w:rFonts w:ascii="Times New Roman" w:eastAsia="Calibri" w:hAnsi="Times New Roman" w:cs="Times New Roman"/>
          <w:sz w:val="28"/>
          <w:szCs w:val="28"/>
          <w:lang w:eastAsia="ru-RU"/>
        </w:rPr>
        <w:t>егламента.</w:t>
      </w:r>
    </w:p>
    <w:p w:rsidR="00EC7697" w:rsidRPr="003D30F6"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3D30F6">
        <w:rPr>
          <w:rFonts w:ascii="Times New Roman" w:eastAsia="Calibri" w:hAnsi="Times New Roman" w:cs="Times New Roman"/>
          <w:sz w:val="28"/>
          <w:szCs w:val="28"/>
          <w:lang w:eastAsia="ru-RU"/>
        </w:rPr>
        <w:t>Запросы и ответы на межведомственные запросы приобщаются к заявлению об исправлении опечаток или ошибок.</w:t>
      </w:r>
    </w:p>
    <w:p w:rsidR="00EC7697" w:rsidRPr="00003E65"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3D30F6">
        <w:rPr>
          <w:rFonts w:ascii="Times New Roman" w:eastAsia="Calibri" w:hAnsi="Times New Roman" w:cs="Times New Roman"/>
          <w:sz w:val="28"/>
          <w:szCs w:val="28"/>
          <w:lang w:eastAsia="ar-SA"/>
        </w:rPr>
        <w:t>г) сличает представленные заявителем документы и документы, которые хранятся в Администрации, информацию, полученную по канала</w:t>
      </w:r>
      <w:r w:rsidRPr="00C26492">
        <w:rPr>
          <w:rFonts w:ascii="Times New Roman" w:eastAsia="Calibri" w:hAnsi="Times New Roman" w:cs="Times New Roman"/>
          <w:sz w:val="28"/>
          <w:szCs w:val="28"/>
          <w:lang w:eastAsia="ar-SA"/>
        </w:rPr>
        <w:t xml:space="preserve">м межведомственного взаимодействия на </w:t>
      </w:r>
      <w:r w:rsidRPr="00003E65">
        <w:rPr>
          <w:rFonts w:ascii="Times New Roman" w:eastAsia="Calibri" w:hAnsi="Times New Roman" w:cs="Times New Roman"/>
          <w:sz w:val="28"/>
          <w:szCs w:val="28"/>
          <w:lang w:eastAsia="ar-SA"/>
        </w:rPr>
        <w:t>предмет их тождественности;</w:t>
      </w:r>
    </w:p>
    <w:p w:rsidR="00EC7697" w:rsidRPr="00003E65"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003E65">
        <w:rPr>
          <w:rFonts w:ascii="Times New Roman" w:eastAsia="Calibri" w:hAnsi="Times New Roman" w:cs="Times New Roman"/>
          <w:sz w:val="28"/>
          <w:szCs w:val="28"/>
          <w:lang w:eastAsia="ar-SA"/>
        </w:rPr>
        <w:t xml:space="preserve">д) в случае, если при выявлении в прилагаемых документах заявителем в договоре безвозмездного пользования муниципальным имуществом была допущена опечатка или ошибка, подготавливает проект </w:t>
      </w:r>
      <w:r w:rsidR="00B134C2" w:rsidRPr="00003E65">
        <w:rPr>
          <w:rFonts w:ascii="Times New Roman" w:eastAsia="Calibri" w:hAnsi="Times New Roman" w:cs="Times New Roman"/>
          <w:sz w:val="28"/>
          <w:szCs w:val="28"/>
          <w:lang w:eastAsia="ar-SA"/>
        </w:rPr>
        <w:t xml:space="preserve">дополнительного соглашения к </w:t>
      </w:r>
      <w:r w:rsidR="00B134C2" w:rsidRPr="00003E65">
        <w:rPr>
          <w:rFonts w:ascii="Times New Roman" w:eastAsia="Calibri" w:hAnsi="Times New Roman" w:cs="Times New Roman"/>
          <w:color w:val="000000"/>
          <w:sz w:val="28"/>
          <w:szCs w:val="28"/>
          <w:lang w:eastAsia="ar-SA"/>
        </w:rPr>
        <w:t>договору</w:t>
      </w:r>
      <w:r w:rsidR="0055710C" w:rsidRPr="00003E65">
        <w:rPr>
          <w:rFonts w:ascii="Times New Roman" w:eastAsia="Calibri" w:hAnsi="Times New Roman" w:cs="Times New Roman"/>
          <w:bCs/>
          <w:sz w:val="28"/>
          <w:szCs w:val="28"/>
          <w:lang w:eastAsia="ar-SA"/>
        </w:rPr>
        <w:t xml:space="preserve"> </w:t>
      </w:r>
      <w:r w:rsidRPr="00003E65">
        <w:rPr>
          <w:rFonts w:ascii="Times New Roman" w:eastAsia="Calibri" w:hAnsi="Times New Roman" w:cs="Times New Roman"/>
          <w:sz w:val="28"/>
          <w:szCs w:val="28"/>
          <w:lang w:eastAsia="ar-SA"/>
        </w:rPr>
        <w:t>и передает на подпись</w:t>
      </w:r>
      <w:r w:rsidR="00F11850" w:rsidRPr="00003E65">
        <w:rPr>
          <w:rFonts w:ascii="Times New Roman" w:eastAsia="Calibri" w:hAnsi="Times New Roman" w:cs="Times New Roman"/>
          <w:sz w:val="28"/>
          <w:szCs w:val="28"/>
          <w:lang w:eastAsia="ar-SA"/>
        </w:rPr>
        <w:t xml:space="preserve"> Председателю КУМИ</w:t>
      </w:r>
      <w:r w:rsidRPr="00003E65">
        <w:rPr>
          <w:rFonts w:ascii="Times New Roman" w:eastAsia="Calibri" w:hAnsi="Times New Roman" w:cs="Times New Roman"/>
          <w:sz w:val="28"/>
          <w:szCs w:val="28"/>
          <w:lang w:eastAsia="ar-SA"/>
        </w:rPr>
        <w:t>;</w:t>
      </w:r>
    </w:p>
    <w:p w:rsidR="00EC7697" w:rsidRPr="00C26492" w:rsidRDefault="00EC7697" w:rsidP="00EC7697">
      <w:pPr>
        <w:suppressAutoHyphens/>
        <w:autoSpaceDE w:val="0"/>
        <w:spacing w:after="0" w:line="240" w:lineRule="auto"/>
        <w:ind w:firstLine="567"/>
        <w:jc w:val="both"/>
        <w:rPr>
          <w:rFonts w:ascii="Times New Roman" w:eastAsia="Calibri" w:hAnsi="Times New Roman" w:cs="Times New Roman"/>
          <w:sz w:val="28"/>
          <w:szCs w:val="28"/>
          <w:lang w:eastAsia="ar-SA"/>
        </w:rPr>
      </w:pPr>
      <w:r w:rsidRPr="00003E65">
        <w:rPr>
          <w:rFonts w:ascii="Times New Roman" w:eastAsia="Calibri" w:hAnsi="Times New Roman" w:cs="Times New Roman"/>
          <w:sz w:val="28"/>
          <w:szCs w:val="28"/>
          <w:lang w:eastAsia="ar-SA"/>
        </w:rPr>
        <w:t xml:space="preserve">е) в случае, если в прилагаемых документах заявителем отсутствуют расхождения с данными, указанными в </w:t>
      </w:r>
      <w:r w:rsidRPr="00003E65">
        <w:rPr>
          <w:rFonts w:ascii="Times New Roman" w:eastAsia="Calibri" w:hAnsi="Times New Roman" w:cs="Times New Roman"/>
          <w:color w:val="000000"/>
          <w:sz w:val="28"/>
          <w:szCs w:val="28"/>
          <w:lang w:eastAsia="ar-SA"/>
        </w:rPr>
        <w:t>заявлении</w:t>
      </w:r>
      <w:r w:rsidRPr="00003E65">
        <w:rPr>
          <w:rFonts w:ascii="Times New Roman" w:eastAsia="Calibri" w:hAnsi="Times New Roman" w:cs="Times New Roman"/>
          <w:sz w:val="28"/>
          <w:szCs w:val="28"/>
          <w:lang w:eastAsia="ar-SA"/>
        </w:rPr>
        <w:t xml:space="preserve"> либо заявитель не представил подтверждающие документы, подготавливает проект </w:t>
      </w:r>
      <w:r w:rsidR="00F11850" w:rsidRPr="00003E65">
        <w:rPr>
          <w:rFonts w:ascii="Times New Roman" w:eastAsia="Calibri" w:hAnsi="Times New Roman" w:cs="Times New Roman"/>
          <w:sz w:val="28"/>
          <w:szCs w:val="28"/>
          <w:lang w:eastAsia="ar-SA"/>
        </w:rPr>
        <w:t xml:space="preserve">письма </w:t>
      </w:r>
      <w:r w:rsidRPr="00003E65">
        <w:rPr>
          <w:rFonts w:ascii="Times New Roman" w:eastAsia="Calibri" w:hAnsi="Times New Roman" w:cs="Times New Roman"/>
          <w:sz w:val="28"/>
          <w:szCs w:val="28"/>
          <w:lang w:eastAsia="ar-SA"/>
        </w:rPr>
        <w:t>об отказе в исправлении опечаток или ошибок и передает его на</w:t>
      </w:r>
      <w:r w:rsidRPr="00C26492">
        <w:rPr>
          <w:rFonts w:ascii="Times New Roman" w:eastAsia="Calibri" w:hAnsi="Times New Roman" w:cs="Times New Roman"/>
          <w:sz w:val="28"/>
          <w:szCs w:val="28"/>
          <w:lang w:eastAsia="ar-SA"/>
        </w:rPr>
        <w:t xml:space="preserve"> подпись</w:t>
      </w:r>
      <w:r w:rsidR="00F11850" w:rsidRPr="00C26492">
        <w:rPr>
          <w:rFonts w:ascii="Times New Roman" w:eastAsia="Calibri" w:hAnsi="Times New Roman" w:cs="Times New Roman"/>
          <w:sz w:val="28"/>
          <w:szCs w:val="28"/>
          <w:lang w:eastAsia="ar-SA"/>
        </w:rPr>
        <w:t xml:space="preserve"> Председателю КУМИ</w:t>
      </w:r>
      <w:r w:rsidRPr="00C26492">
        <w:rPr>
          <w:rFonts w:ascii="Times New Roman" w:eastAsia="Calibri" w:hAnsi="Times New Roman" w:cs="Times New Roman"/>
          <w:sz w:val="28"/>
          <w:szCs w:val="28"/>
          <w:lang w:eastAsia="ar-SA"/>
        </w:rPr>
        <w:t>.</w:t>
      </w:r>
    </w:p>
    <w:p w:rsidR="00EC7697" w:rsidRPr="00B134C2" w:rsidRDefault="00F11850" w:rsidP="00EC7697">
      <w:pPr>
        <w:autoSpaceDE w:val="0"/>
        <w:autoSpaceDN w:val="0"/>
        <w:adjustRightInd w:val="0"/>
        <w:spacing w:after="0" w:line="240" w:lineRule="auto"/>
        <w:ind w:firstLine="540"/>
        <w:jc w:val="both"/>
        <w:rPr>
          <w:rFonts w:ascii="Times New Roman" w:eastAsia="Calibri" w:hAnsi="Times New Roman" w:cs="Times New Roman"/>
          <w:strike/>
          <w:sz w:val="28"/>
          <w:szCs w:val="28"/>
          <w:lang w:eastAsia="ru-RU"/>
        </w:rPr>
      </w:pPr>
      <w:r w:rsidRPr="00C26492">
        <w:rPr>
          <w:rFonts w:ascii="Times New Roman" w:eastAsia="Calibri" w:hAnsi="Times New Roman" w:cs="Times New Roman"/>
          <w:sz w:val="28"/>
          <w:szCs w:val="28"/>
          <w:lang w:eastAsia="ru-RU"/>
        </w:rPr>
        <w:t>3.3.2.2</w:t>
      </w:r>
      <w:r w:rsidR="00EC7697" w:rsidRPr="00C26492">
        <w:rPr>
          <w:rFonts w:ascii="Times New Roman" w:eastAsia="Calibri" w:hAnsi="Times New Roman" w:cs="Times New Roman"/>
          <w:sz w:val="28"/>
          <w:szCs w:val="28"/>
          <w:lang w:eastAsia="ru-RU"/>
        </w:rPr>
        <w:t>. С</w:t>
      </w:r>
      <w:r w:rsidRPr="00C26492">
        <w:rPr>
          <w:rFonts w:ascii="Times New Roman" w:eastAsia="Calibri" w:hAnsi="Times New Roman" w:cs="Times New Roman"/>
          <w:sz w:val="28"/>
          <w:szCs w:val="28"/>
          <w:lang w:eastAsia="ru-RU"/>
        </w:rPr>
        <w:t>отрудник Администрации</w:t>
      </w:r>
      <w:r w:rsidR="00EC7697" w:rsidRPr="00C26492">
        <w:rPr>
          <w:rFonts w:ascii="Times New Roman" w:eastAsia="Calibri"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w:t>
      </w:r>
      <w:r w:rsidRPr="00C26492">
        <w:rPr>
          <w:rFonts w:ascii="Times New Roman" w:eastAsia="Calibri" w:hAnsi="Times New Roman" w:cs="Times New Roman"/>
          <w:sz w:val="28"/>
          <w:szCs w:val="28"/>
          <w:lang w:eastAsia="ru-RU"/>
        </w:rPr>
        <w:t xml:space="preserve">письма </w:t>
      </w:r>
      <w:r w:rsidR="00EC7697" w:rsidRPr="00C26492">
        <w:rPr>
          <w:rFonts w:ascii="Times New Roman" w:eastAsia="Calibri" w:hAnsi="Times New Roman" w:cs="Times New Roman"/>
          <w:sz w:val="28"/>
          <w:szCs w:val="28"/>
          <w:lang w:eastAsia="ru-RU"/>
        </w:rPr>
        <w:t>об отказе в и</w:t>
      </w:r>
      <w:r w:rsidRPr="00C26492">
        <w:rPr>
          <w:rFonts w:ascii="Times New Roman" w:eastAsia="Calibri" w:hAnsi="Times New Roman" w:cs="Times New Roman"/>
          <w:sz w:val="28"/>
          <w:szCs w:val="28"/>
          <w:lang w:eastAsia="ru-RU"/>
        </w:rPr>
        <w:t xml:space="preserve">справлении опечаток или ошибок </w:t>
      </w:r>
      <w:r w:rsidR="00EC7697" w:rsidRPr="00C26492">
        <w:rPr>
          <w:rFonts w:ascii="Times New Roman" w:eastAsia="Calibri" w:hAnsi="Times New Roman" w:cs="Times New Roman"/>
          <w:sz w:val="28"/>
          <w:szCs w:val="28"/>
          <w:lang w:eastAsia="ru-RU"/>
        </w:rPr>
        <w:t xml:space="preserve">путем занесения данных в систему электронного документооборота.  </w:t>
      </w:r>
    </w:p>
    <w:p w:rsidR="00EC7697" w:rsidRPr="00C26492" w:rsidRDefault="00F11850"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C26492">
        <w:rPr>
          <w:rFonts w:ascii="Times New Roman" w:eastAsia="Calibri" w:hAnsi="Times New Roman" w:cs="Times New Roman"/>
          <w:sz w:val="28"/>
          <w:szCs w:val="28"/>
          <w:lang w:eastAsia="ru-RU"/>
        </w:rPr>
        <w:t>3.3.2.3</w:t>
      </w:r>
      <w:r w:rsidR="00EC7697" w:rsidRPr="00C26492">
        <w:rPr>
          <w:rFonts w:ascii="Times New Roman" w:eastAsia="Calibri" w:hAnsi="Times New Roman" w:cs="Times New Roman"/>
          <w:sz w:val="28"/>
          <w:szCs w:val="28"/>
          <w:lang w:eastAsia="ru-RU"/>
        </w:rPr>
        <w:t xml:space="preserve">. </w:t>
      </w:r>
      <w:r w:rsidR="00EC7697" w:rsidRPr="00C26492">
        <w:rPr>
          <w:rFonts w:ascii="Times New Roman" w:eastAsia="Calibri" w:hAnsi="Times New Roman" w:cs="Times New Roman"/>
          <w:color w:val="000000"/>
          <w:sz w:val="28"/>
          <w:szCs w:val="28"/>
          <w:lang w:eastAsia="ar-SA"/>
        </w:rPr>
        <w:t>Срок осуществления действий – 4 рабочих дня.</w:t>
      </w:r>
    </w:p>
    <w:p w:rsidR="00EC7697" w:rsidRPr="00C26492" w:rsidRDefault="00F11850" w:rsidP="00EC7697">
      <w:pPr>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eastAsia="ru-RU"/>
        </w:rPr>
      </w:pPr>
      <w:r w:rsidRPr="00C26492">
        <w:rPr>
          <w:rFonts w:ascii="Times New Roman" w:eastAsia="Calibri" w:hAnsi="Times New Roman" w:cs="Times New Roman"/>
          <w:bCs/>
          <w:sz w:val="28"/>
          <w:szCs w:val="28"/>
          <w:lang w:eastAsia="ru-RU"/>
        </w:rPr>
        <w:t>3.3.2.4</w:t>
      </w:r>
      <w:r w:rsidR="00EC7697" w:rsidRPr="00C26492">
        <w:rPr>
          <w:rFonts w:ascii="Times New Roman" w:eastAsia="Calibri" w:hAnsi="Times New Roman" w:cs="Times New Roman"/>
          <w:bCs/>
          <w:sz w:val="28"/>
          <w:szCs w:val="28"/>
          <w:lang w:eastAsia="ru-RU"/>
        </w:rPr>
        <w:t>. Критерием принятия решения об исправлении опечаток или ошибок является наличие допущенных опечаток или ошибок.</w:t>
      </w:r>
    </w:p>
    <w:p w:rsidR="00EC7697" w:rsidRPr="00C26492" w:rsidRDefault="00F11850" w:rsidP="00EC7697">
      <w:pPr>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eastAsia="ru-RU"/>
        </w:rPr>
      </w:pPr>
      <w:r w:rsidRPr="00C26492">
        <w:rPr>
          <w:rFonts w:ascii="Times New Roman" w:eastAsia="Calibri" w:hAnsi="Times New Roman" w:cs="Times New Roman"/>
          <w:bCs/>
          <w:sz w:val="28"/>
          <w:szCs w:val="28"/>
          <w:lang w:eastAsia="ru-RU"/>
        </w:rPr>
        <w:t>3.3.2.5</w:t>
      </w:r>
      <w:r w:rsidR="00EC7697" w:rsidRPr="00C26492">
        <w:rPr>
          <w:rFonts w:ascii="Times New Roman" w:eastAsia="Calibri" w:hAnsi="Times New Roman" w:cs="Times New Roman"/>
          <w:bCs/>
          <w:sz w:val="28"/>
          <w:szCs w:val="28"/>
          <w:lang w:eastAsia="ru-RU"/>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EC7697" w:rsidRPr="00003E65" w:rsidRDefault="00F11850" w:rsidP="00EC7697">
      <w:pPr>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eastAsia="ru-RU"/>
        </w:rPr>
      </w:pPr>
      <w:r w:rsidRPr="00003E65">
        <w:rPr>
          <w:rFonts w:ascii="Times New Roman" w:eastAsia="Calibri" w:hAnsi="Times New Roman" w:cs="Times New Roman"/>
          <w:bCs/>
          <w:sz w:val="28"/>
          <w:szCs w:val="28"/>
          <w:lang w:eastAsia="ru-RU"/>
        </w:rPr>
        <w:t>3.3.2.6</w:t>
      </w:r>
      <w:r w:rsidR="00EC7697" w:rsidRPr="00003E65">
        <w:rPr>
          <w:rFonts w:ascii="Times New Roman" w:eastAsia="Calibri" w:hAnsi="Times New Roman" w:cs="Times New Roman"/>
          <w:bCs/>
          <w:sz w:val="28"/>
          <w:szCs w:val="28"/>
          <w:lang w:eastAsia="ru-RU"/>
        </w:rPr>
        <w:t>. Результатом административного действия являются</w:t>
      </w:r>
      <w:r w:rsidR="00B134C2" w:rsidRPr="00003E65">
        <w:rPr>
          <w:rFonts w:ascii="Times New Roman" w:eastAsia="Calibri" w:hAnsi="Times New Roman" w:cs="Times New Roman"/>
          <w:bCs/>
          <w:sz w:val="28"/>
          <w:szCs w:val="28"/>
          <w:lang w:eastAsia="ru-RU"/>
        </w:rPr>
        <w:t xml:space="preserve"> дополнительное соглашение к договору безвозмездного пользования муниципальным имуществом</w:t>
      </w:r>
      <w:r w:rsidR="00B134C2" w:rsidRPr="00003E65">
        <w:rPr>
          <w:rFonts w:ascii="Times New Roman" w:eastAsia="Calibri" w:hAnsi="Times New Roman" w:cs="Times New Roman"/>
          <w:color w:val="000000"/>
          <w:sz w:val="28"/>
          <w:szCs w:val="28"/>
          <w:lang w:eastAsia="ar-SA"/>
        </w:rPr>
        <w:t xml:space="preserve"> </w:t>
      </w:r>
      <w:r w:rsidR="00EC7697" w:rsidRPr="00003E65">
        <w:rPr>
          <w:rFonts w:ascii="Times New Roman" w:eastAsia="Calibri" w:hAnsi="Times New Roman" w:cs="Times New Roman"/>
          <w:sz w:val="28"/>
          <w:szCs w:val="28"/>
          <w:lang w:eastAsia="ru-RU"/>
        </w:rPr>
        <w:t xml:space="preserve">или </w:t>
      </w:r>
      <w:r w:rsidRPr="00003E65">
        <w:rPr>
          <w:rFonts w:ascii="Times New Roman" w:eastAsia="Calibri" w:hAnsi="Times New Roman" w:cs="Times New Roman"/>
          <w:sz w:val="28"/>
          <w:szCs w:val="28"/>
          <w:lang w:eastAsia="ru-RU"/>
        </w:rPr>
        <w:t xml:space="preserve">письмо </w:t>
      </w:r>
      <w:r w:rsidR="00EC7697" w:rsidRPr="00003E65">
        <w:rPr>
          <w:rFonts w:ascii="Times New Roman" w:eastAsia="Calibri" w:hAnsi="Times New Roman" w:cs="Times New Roman"/>
          <w:sz w:val="28"/>
          <w:szCs w:val="28"/>
          <w:lang w:eastAsia="ru-RU"/>
        </w:rPr>
        <w:t>об отказе в исправлении опечаток или ошибок</w:t>
      </w:r>
      <w:r w:rsidR="00EC7697" w:rsidRPr="00003E65">
        <w:rPr>
          <w:rFonts w:ascii="Times New Roman" w:eastAsia="Calibri" w:hAnsi="Times New Roman" w:cs="Times New Roman"/>
          <w:bCs/>
          <w:sz w:val="28"/>
          <w:szCs w:val="28"/>
          <w:lang w:eastAsia="ru-RU"/>
        </w:rPr>
        <w:t>.</w:t>
      </w:r>
    </w:p>
    <w:p w:rsidR="00EC7697" w:rsidRPr="00003E65" w:rsidRDefault="00F11850" w:rsidP="00EC7697">
      <w:pPr>
        <w:autoSpaceDE w:val="0"/>
        <w:autoSpaceDN w:val="0"/>
        <w:adjustRightInd w:val="0"/>
        <w:spacing w:after="0" w:line="240" w:lineRule="auto"/>
        <w:ind w:firstLine="567"/>
        <w:jc w:val="both"/>
        <w:outlineLvl w:val="0"/>
        <w:rPr>
          <w:rFonts w:ascii="Times New Roman" w:eastAsia="Calibri" w:hAnsi="Times New Roman" w:cs="Times New Roman"/>
          <w:bCs/>
          <w:sz w:val="28"/>
          <w:szCs w:val="28"/>
          <w:lang w:eastAsia="ru-RU"/>
        </w:rPr>
      </w:pPr>
      <w:r w:rsidRPr="00003E65">
        <w:rPr>
          <w:rFonts w:ascii="Times New Roman" w:eastAsia="Calibri" w:hAnsi="Times New Roman" w:cs="Times New Roman"/>
          <w:bCs/>
          <w:sz w:val="28"/>
          <w:szCs w:val="28"/>
          <w:lang w:eastAsia="ru-RU"/>
        </w:rPr>
        <w:t>3.3.2.7</w:t>
      </w:r>
      <w:r w:rsidR="00EC7697" w:rsidRPr="00003E65">
        <w:rPr>
          <w:rFonts w:ascii="Times New Roman" w:eastAsia="Calibri" w:hAnsi="Times New Roman" w:cs="Times New Roman"/>
          <w:bCs/>
          <w:sz w:val="28"/>
          <w:szCs w:val="28"/>
          <w:lang w:eastAsia="ru-RU"/>
        </w:rPr>
        <w:t>. Фиксация результата – в систем</w:t>
      </w:r>
      <w:r w:rsidR="00B134C2" w:rsidRPr="00003E65">
        <w:rPr>
          <w:rFonts w:ascii="Times New Roman" w:eastAsia="Calibri" w:hAnsi="Times New Roman" w:cs="Times New Roman"/>
          <w:bCs/>
          <w:sz w:val="28"/>
          <w:szCs w:val="28"/>
          <w:lang w:eastAsia="ru-RU"/>
        </w:rPr>
        <w:t>е электронного документооборота или в журнал регистрации.</w:t>
      </w:r>
    </w:p>
    <w:p w:rsidR="00EC7697" w:rsidRPr="00003E65" w:rsidRDefault="00F11850"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3.3</w:t>
      </w:r>
      <w:r w:rsidR="00EC7697" w:rsidRPr="00003E65">
        <w:rPr>
          <w:rFonts w:ascii="Times New Roman" w:eastAsia="Calibri" w:hAnsi="Times New Roman" w:cs="Times New Roman"/>
          <w:color w:val="000000"/>
          <w:sz w:val="28"/>
          <w:szCs w:val="28"/>
          <w:lang w:eastAsia="ar-SA"/>
        </w:rPr>
        <w:t xml:space="preserve">.3. </w:t>
      </w:r>
      <w:r w:rsidR="00EC7697" w:rsidRPr="00003E65">
        <w:rPr>
          <w:rFonts w:ascii="Times New Roman" w:eastAsia="Calibri" w:hAnsi="Times New Roman" w:cs="Times New Roman"/>
          <w:sz w:val="28"/>
          <w:szCs w:val="28"/>
          <w:lang w:eastAsia="ru-RU"/>
        </w:rPr>
        <w:t>Основанием для начала административного действия «</w:t>
      </w:r>
      <w:r w:rsidR="00EC7697" w:rsidRPr="00003E65">
        <w:rPr>
          <w:rFonts w:ascii="Times New Roman" w:eastAsia="Calibri" w:hAnsi="Times New Roman" w:cs="Times New Roman"/>
          <w:iCs/>
          <w:color w:val="000000"/>
          <w:sz w:val="28"/>
          <w:szCs w:val="28"/>
          <w:lang w:eastAsia="ar-SA"/>
        </w:rPr>
        <w:t>Направление результата заявителю</w:t>
      </w:r>
      <w:r w:rsidR="00EC7697" w:rsidRPr="00003E65">
        <w:rPr>
          <w:rFonts w:ascii="Times New Roman" w:eastAsia="Calibri" w:hAnsi="Times New Roman" w:cs="Times New Roman"/>
          <w:sz w:val="28"/>
          <w:szCs w:val="28"/>
          <w:lang w:eastAsia="ru-RU"/>
        </w:rPr>
        <w:t xml:space="preserve">» является </w:t>
      </w:r>
      <w:r w:rsidR="00B134C2" w:rsidRPr="00003E65">
        <w:rPr>
          <w:rFonts w:ascii="Times New Roman" w:eastAsia="Calibri" w:hAnsi="Times New Roman" w:cs="Times New Roman"/>
          <w:sz w:val="28"/>
          <w:szCs w:val="28"/>
          <w:lang w:eastAsia="ru-RU"/>
        </w:rPr>
        <w:t xml:space="preserve">дополнительное соглашение к </w:t>
      </w:r>
      <w:r w:rsidR="00EC7697" w:rsidRPr="00003E65">
        <w:rPr>
          <w:rFonts w:ascii="Times New Roman" w:eastAsia="Calibri" w:hAnsi="Times New Roman" w:cs="Times New Roman"/>
          <w:color w:val="000000"/>
          <w:sz w:val="28"/>
          <w:szCs w:val="28"/>
          <w:lang w:eastAsia="ar-SA"/>
        </w:rPr>
        <w:t>договор</w:t>
      </w:r>
      <w:r w:rsidR="00B134C2" w:rsidRPr="00003E65">
        <w:rPr>
          <w:rFonts w:ascii="Times New Roman" w:eastAsia="Calibri" w:hAnsi="Times New Roman" w:cs="Times New Roman"/>
          <w:color w:val="000000"/>
          <w:sz w:val="28"/>
          <w:szCs w:val="28"/>
          <w:lang w:eastAsia="ar-SA"/>
        </w:rPr>
        <w:t>у</w:t>
      </w:r>
      <w:r w:rsidR="00EC7697" w:rsidRPr="00003E65">
        <w:rPr>
          <w:rFonts w:ascii="Times New Roman" w:eastAsia="Calibri" w:hAnsi="Times New Roman" w:cs="Times New Roman"/>
          <w:bCs/>
          <w:sz w:val="28"/>
          <w:szCs w:val="28"/>
          <w:lang w:eastAsia="ar-SA"/>
        </w:rPr>
        <w:t xml:space="preserve"> </w:t>
      </w:r>
      <w:r w:rsidRPr="00003E65">
        <w:rPr>
          <w:rFonts w:ascii="Times New Roman" w:eastAsia="Calibri" w:hAnsi="Times New Roman" w:cs="Times New Roman"/>
          <w:bCs/>
          <w:sz w:val="28"/>
          <w:szCs w:val="28"/>
          <w:lang w:eastAsia="ar-SA"/>
        </w:rPr>
        <w:t xml:space="preserve">безвозмездного пользования </w:t>
      </w:r>
      <w:r w:rsidR="00B134C2" w:rsidRPr="00003E65">
        <w:rPr>
          <w:rFonts w:ascii="Times New Roman" w:eastAsia="Calibri" w:hAnsi="Times New Roman" w:cs="Times New Roman"/>
          <w:bCs/>
          <w:sz w:val="28"/>
          <w:szCs w:val="28"/>
          <w:lang w:eastAsia="ar-SA"/>
        </w:rPr>
        <w:t xml:space="preserve">муниципальным имуществом </w:t>
      </w:r>
      <w:r w:rsidR="00EC7697" w:rsidRPr="00003E65">
        <w:rPr>
          <w:rFonts w:ascii="Times New Roman" w:eastAsia="Calibri" w:hAnsi="Times New Roman" w:cs="Times New Roman"/>
          <w:color w:val="000000"/>
          <w:sz w:val="28"/>
          <w:szCs w:val="28"/>
          <w:lang w:eastAsia="ar-SA"/>
        </w:rPr>
        <w:t>ил</w:t>
      </w:r>
      <w:r w:rsidR="00EC7697" w:rsidRPr="00003E65">
        <w:rPr>
          <w:rFonts w:ascii="Times New Roman" w:eastAsia="Calibri" w:hAnsi="Times New Roman" w:cs="Times New Roman"/>
          <w:sz w:val="28"/>
          <w:szCs w:val="28"/>
          <w:lang w:eastAsia="ru-RU"/>
        </w:rPr>
        <w:t xml:space="preserve">и </w:t>
      </w:r>
      <w:r w:rsidRPr="00003E65">
        <w:rPr>
          <w:rFonts w:ascii="Times New Roman" w:eastAsia="Calibri" w:hAnsi="Times New Roman" w:cs="Times New Roman"/>
          <w:sz w:val="28"/>
          <w:szCs w:val="28"/>
          <w:lang w:eastAsia="ru-RU"/>
        </w:rPr>
        <w:t xml:space="preserve">письмо </w:t>
      </w:r>
      <w:r w:rsidR="00EC7697" w:rsidRPr="00003E65">
        <w:rPr>
          <w:rFonts w:ascii="Times New Roman" w:eastAsia="Calibri" w:hAnsi="Times New Roman" w:cs="Times New Roman"/>
          <w:sz w:val="28"/>
          <w:szCs w:val="28"/>
          <w:lang w:eastAsia="ru-RU"/>
        </w:rPr>
        <w:t>об отказе в исправлении опечаток или ошибок</w:t>
      </w:r>
      <w:r w:rsidR="00EC7697" w:rsidRPr="00003E65">
        <w:rPr>
          <w:rFonts w:ascii="Times New Roman" w:eastAsia="Calibri" w:hAnsi="Times New Roman" w:cs="Times New Roman"/>
          <w:color w:val="000000"/>
          <w:sz w:val="28"/>
          <w:szCs w:val="28"/>
          <w:lang w:eastAsia="ar-SA"/>
        </w:rPr>
        <w:t xml:space="preserve">. </w:t>
      </w:r>
    </w:p>
    <w:p w:rsidR="00EC7697" w:rsidRPr="00003E65" w:rsidRDefault="004D48BF" w:rsidP="00EC7697">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003E65">
        <w:rPr>
          <w:rFonts w:ascii="Times New Roman" w:eastAsia="Calibri" w:hAnsi="Times New Roman" w:cs="Times New Roman"/>
          <w:sz w:val="28"/>
          <w:szCs w:val="28"/>
          <w:lang w:eastAsia="ru-RU"/>
        </w:rPr>
        <w:lastRenderedPageBreak/>
        <w:t>3.3.3.1</w:t>
      </w:r>
      <w:r w:rsidR="00EC7697" w:rsidRPr="00003E65">
        <w:rPr>
          <w:rFonts w:ascii="Times New Roman" w:eastAsia="Calibri" w:hAnsi="Times New Roman" w:cs="Times New Roman"/>
          <w:sz w:val="28"/>
          <w:szCs w:val="28"/>
          <w:lang w:eastAsia="ru-RU"/>
        </w:rPr>
        <w:t>. С</w:t>
      </w:r>
      <w:r w:rsidRPr="00003E65">
        <w:rPr>
          <w:rFonts w:ascii="Times New Roman" w:eastAsia="Calibri" w:hAnsi="Times New Roman" w:cs="Times New Roman"/>
          <w:sz w:val="28"/>
          <w:szCs w:val="28"/>
          <w:lang w:eastAsia="ru-RU"/>
        </w:rPr>
        <w:t>отрудник КУМИ</w:t>
      </w:r>
      <w:r w:rsidR="00EC7697" w:rsidRPr="00003E65">
        <w:rPr>
          <w:rFonts w:ascii="Times New Roman" w:eastAsia="Calibri" w:hAnsi="Times New Roman" w:cs="Times New Roman"/>
          <w:sz w:val="28"/>
          <w:szCs w:val="28"/>
          <w:lang w:eastAsia="ru-RU"/>
        </w:rPr>
        <w:t xml:space="preserve">  в течение одного рабочего дня после подписания и регистрации документов, информирует заявителя о принятом решении.</w:t>
      </w:r>
    </w:p>
    <w:p w:rsidR="00EC7697" w:rsidRPr="00003E65" w:rsidRDefault="004D48BF" w:rsidP="00EC769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003E65">
        <w:rPr>
          <w:rFonts w:ascii="Times New Roman" w:eastAsia="Calibri" w:hAnsi="Times New Roman" w:cs="Times New Roman"/>
          <w:sz w:val="28"/>
          <w:szCs w:val="28"/>
          <w:lang w:eastAsia="ru-RU"/>
        </w:rPr>
        <w:t>3.3.3.2</w:t>
      </w:r>
      <w:r w:rsidR="00EC7697" w:rsidRPr="00003E65">
        <w:rPr>
          <w:rFonts w:ascii="Times New Roman" w:eastAsia="Calibri" w:hAnsi="Times New Roman" w:cs="Times New Roman"/>
          <w:sz w:val="28"/>
          <w:szCs w:val="28"/>
          <w:lang w:eastAsia="ru-RU"/>
        </w:rPr>
        <w:t xml:space="preserve">. </w:t>
      </w:r>
      <w:r w:rsidR="00EC7697" w:rsidRPr="00003E65">
        <w:rPr>
          <w:rFonts w:ascii="Times New Roman" w:eastAsia="Calibri" w:hAnsi="Times New Roman" w:cs="Times New Roman"/>
          <w:sz w:val="28"/>
          <w:szCs w:val="28"/>
          <w:lang w:eastAsia="ar-SA"/>
        </w:rPr>
        <w:t>Проект</w:t>
      </w:r>
      <w:r w:rsidR="00B134C2" w:rsidRPr="00003E65">
        <w:rPr>
          <w:rFonts w:ascii="Times New Roman" w:eastAsia="Calibri" w:hAnsi="Times New Roman" w:cs="Times New Roman"/>
          <w:sz w:val="28"/>
          <w:szCs w:val="28"/>
          <w:lang w:eastAsia="ar-SA"/>
        </w:rPr>
        <w:t xml:space="preserve"> дополнительного соглашения к </w:t>
      </w:r>
      <w:r w:rsidR="00B134C2" w:rsidRPr="00003E65">
        <w:rPr>
          <w:rFonts w:ascii="Times New Roman" w:eastAsia="Calibri" w:hAnsi="Times New Roman" w:cs="Times New Roman"/>
          <w:color w:val="000000"/>
          <w:sz w:val="28"/>
          <w:szCs w:val="28"/>
          <w:lang w:eastAsia="ar-SA"/>
        </w:rPr>
        <w:t xml:space="preserve">договору безвозмездного пользования </w:t>
      </w:r>
      <w:r w:rsidR="00EC7697" w:rsidRPr="00003E65">
        <w:rPr>
          <w:rFonts w:ascii="Times New Roman" w:eastAsia="Calibri" w:hAnsi="Times New Roman" w:cs="Times New Roman"/>
          <w:color w:val="000000"/>
          <w:sz w:val="28"/>
          <w:szCs w:val="28"/>
          <w:lang w:eastAsia="ar-SA"/>
        </w:rPr>
        <w:t>муниципальным имуществом</w:t>
      </w:r>
      <w:r w:rsidR="00EC7697" w:rsidRPr="00003E65">
        <w:rPr>
          <w:rFonts w:ascii="Times New Roman" w:eastAsia="Calibri" w:hAnsi="Times New Roman" w:cs="Times New Roman"/>
          <w:sz w:val="28"/>
          <w:szCs w:val="28"/>
          <w:lang w:eastAsia="ar-SA"/>
        </w:rPr>
        <w:t xml:space="preserve"> </w:t>
      </w:r>
      <w:r w:rsidR="00EC7697" w:rsidRPr="00003E65">
        <w:rPr>
          <w:rFonts w:ascii="Times New Roman" w:eastAsia="Times New Roman" w:hAnsi="Times New Roman" w:cs="Times New Roman"/>
          <w:color w:val="000000"/>
          <w:sz w:val="28"/>
          <w:szCs w:val="28"/>
          <w:lang w:eastAsia="ru-RU"/>
        </w:rPr>
        <w:t>нап</w:t>
      </w:r>
      <w:r w:rsidR="00B134C2" w:rsidRPr="00003E65">
        <w:rPr>
          <w:rFonts w:ascii="Times New Roman" w:eastAsia="Times New Roman" w:hAnsi="Times New Roman" w:cs="Times New Roman"/>
          <w:color w:val="000000"/>
          <w:sz w:val="28"/>
          <w:szCs w:val="28"/>
          <w:lang w:eastAsia="ru-RU"/>
        </w:rPr>
        <w:t>равляется почтовым отправлением или</w:t>
      </w:r>
      <w:r w:rsidR="00EC7697" w:rsidRPr="00003E65">
        <w:rPr>
          <w:rFonts w:ascii="Times New Roman" w:eastAsia="Times New Roman" w:hAnsi="Times New Roman" w:cs="Times New Roman"/>
          <w:color w:val="000000"/>
          <w:sz w:val="28"/>
          <w:szCs w:val="28"/>
          <w:lang w:eastAsia="ru-RU"/>
        </w:rPr>
        <w:t xml:space="preserve"> вручается лично заявителю (представителю) в Администрации</w:t>
      </w:r>
      <w:r w:rsidRPr="00003E65">
        <w:rPr>
          <w:rFonts w:ascii="Times New Roman" w:eastAsia="Times New Roman" w:hAnsi="Times New Roman" w:cs="Times New Roman"/>
          <w:color w:val="000000"/>
          <w:sz w:val="28"/>
          <w:szCs w:val="28"/>
          <w:lang w:eastAsia="ru-RU"/>
        </w:rPr>
        <w:t xml:space="preserve"> или МФЦ</w:t>
      </w:r>
      <w:r w:rsidR="00B134C2" w:rsidRPr="00003E65">
        <w:rPr>
          <w:rFonts w:ascii="Times New Roman" w:eastAsia="Times New Roman" w:hAnsi="Times New Roman" w:cs="Times New Roman"/>
          <w:color w:val="000000"/>
          <w:sz w:val="28"/>
          <w:szCs w:val="28"/>
          <w:lang w:eastAsia="ru-RU"/>
        </w:rPr>
        <w:t xml:space="preserve"> (если комплект документов был сдан через МФЦ)</w:t>
      </w:r>
      <w:r w:rsidR="00EC7697" w:rsidRPr="00003E65">
        <w:rPr>
          <w:rFonts w:ascii="Times New Roman" w:eastAsia="Times New Roman" w:hAnsi="Times New Roman" w:cs="Times New Roman"/>
          <w:color w:val="000000"/>
          <w:sz w:val="28"/>
          <w:szCs w:val="28"/>
          <w:lang w:eastAsia="ru-RU"/>
        </w:rPr>
        <w:t xml:space="preserve"> для подписания.</w:t>
      </w:r>
    </w:p>
    <w:p w:rsidR="00EC7697" w:rsidRPr="00003E65" w:rsidRDefault="00EC7697" w:rsidP="00EC769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003E65">
        <w:rPr>
          <w:rFonts w:ascii="Times New Roman" w:eastAsia="Calibri" w:hAnsi="Times New Roman" w:cs="Times New Roman"/>
          <w:color w:val="000000"/>
          <w:sz w:val="28"/>
          <w:szCs w:val="28"/>
          <w:lang w:eastAsia="ar-SA"/>
        </w:rPr>
        <w:t>Письмо об отказе в предоставлении муниципальной услуги</w:t>
      </w:r>
      <w:r w:rsidRPr="00003E65">
        <w:rPr>
          <w:rFonts w:ascii="Times New Roman" w:eastAsia="Times New Roman" w:hAnsi="Times New Roman" w:cs="Times New Roman"/>
          <w:color w:val="000000"/>
          <w:sz w:val="28"/>
          <w:szCs w:val="28"/>
          <w:lang w:eastAsia="ru-RU"/>
        </w:rPr>
        <w:t xml:space="preserve"> направляется почтовым отправлением, вручается лично (представителю) в Администрации</w:t>
      </w:r>
      <w:r w:rsidR="00C26492" w:rsidRPr="00003E65">
        <w:rPr>
          <w:rFonts w:ascii="Times New Roman" w:eastAsia="Times New Roman" w:hAnsi="Times New Roman" w:cs="Times New Roman"/>
          <w:color w:val="000000"/>
          <w:sz w:val="28"/>
          <w:szCs w:val="28"/>
          <w:lang w:eastAsia="ru-RU"/>
        </w:rPr>
        <w:t>, МФЦ</w:t>
      </w:r>
      <w:r w:rsidR="00B134C2" w:rsidRPr="00003E65">
        <w:rPr>
          <w:rFonts w:ascii="Times New Roman" w:eastAsia="Times New Roman" w:hAnsi="Times New Roman" w:cs="Times New Roman"/>
          <w:color w:val="000000"/>
          <w:sz w:val="28"/>
          <w:szCs w:val="28"/>
          <w:lang w:eastAsia="ru-RU"/>
        </w:rPr>
        <w:t xml:space="preserve"> (если комплект документов был сдан через МФЦ)</w:t>
      </w:r>
      <w:r w:rsidRPr="00003E65">
        <w:rPr>
          <w:rFonts w:ascii="Times New Roman" w:eastAsia="Times New Roman" w:hAnsi="Times New Roman" w:cs="Times New Roman"/>
          <w:color w:val="000000"/>
          <w:sz w:val="28"/>
          <w:szCs w:val="28"/>
          <w:lang w:eastAsia="ru-RU"/>
        </w:rPr>
        <w:t xml:space="preserve"> либо направляется в электронное форме, подписанной усиленной квалифицированной электронной подписью </w:t>
      </w:r>
      <w:r w:rsidR="00C26492" w:rsidRPr="00003E65">
        <w:rPr>
          <w:rFonts w:ascii="Times New Roman" w:eastAsia="Times New Roman" w:hAnsi="Times New Roman" w:cs="Times New Roman"/>
          <w:color w:val="000000"/>
          <w:sz w:val="28"/>
          <w:szCs w:val="28"/>
          <w:lang w:eastAsia="ru-RU"/>
        </w:rPr>
        <w:t xml:space="preserve">Председателя КУМИ </w:t>
      </w:r>
      <w:r w:rsidRPr="00003E65">
        <w:rPr>
          <w:rFonts w:ascii="Times New Roman" w:eastAsia="Times New Roman" w:hAnsi="Times New Roman" w:cs="Times New Roman"/>
          <w:color w:val="000000"/>
          <w:sz w:val="28"/>
          <w:szCs w:val="28"/>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w:t>
      </w:r>
      <w:r w:rsidR="00B134C2" w:rsidRPr="00003E65">
        <w:rPr>
          <w:rFonts w:ascii="Times New Roman" w:eastAsia="Times New Roman" w:hAnsi="Times New Roman" w:cs="Times New Roman"/>
          <w:color w:val="000000"/>
          <w:sz w:val="28"/>
          <w:szCs w:val="28"/>
          <w:lang w:eastAsia="ru-RU"/>
        </w:rPr>
        <w:t>(функций) Нижегородской области (если заявления об исправлении опечаток или ошибок было направле</w:t>
      </w:r>
      <w:r w:rsidR="00086C9C" w:rsidRPr="00003E65">
        <w:rPr>
          <w:rFonts w:ascii="Times New Roman" w:eastAsia="Times New Roman" w:hAnsi="Times New Roman" w:cs="Times New Roman"/>
          <w:color w:val="000000"/>
          <w:sz w:val="28"/>
          <w:szCs w:val="28"/>
          <w:lang w:eastAsia="ru-RU"/>
        </w:rPr>
        <w:t>но</w:t>
      </w:r>
      <w:r w:rsidR="00B134C2" w:rsidRPr="00003E65">
        <w:rPr>
          <w:rFonts w:ascii="Times New Roman" w:eastAsia="Times New Roman" w:hAnsi="Times New Roman" w:cs="Times New Roman"/>
          <w:color w:val="000000"/>
          <w:sz w:val="28"/>
          <w:szCs w:val="28"/>
          <w:lang w:eastAsia="ru-RU"/>
        </w:rPr>
        <w:t xml:space="preserve"> через соответствующие портал</w:t>
      </w:r>
      <w:r w:rsidR="00086C9C" w:rsidRPr="00003E65">
        <w:rPr>
          <w:rFonts w:ascii="Times New Roman" w:eastAsia="Times New Roman" w:hAnsi="Times New Roman" w:cs="Times New Roman"/>
          <w:color w:val="000000"/>
          <w:sz w:val="28"/>
          <w:szCs w:val="28"/>
          <w:lang w:eastAsia="ru-RU"/>
        </w:rPr>
        <w:t>ы</w:t>
      </w:r>
      <w:r w:rsidR="00B134C2" w:rsidRPr="00003E65">
        <w:rPr>
          <w:rFonts w:ascii="Times New Roman" w:eastAsia="Times New Roman" w:hAnsi="Times New Roman" w:cs="Times New Roman"/>
          <w:color w:val="000000"/>
          <w:sz w:val="28"/>
          <w:szCs w:val="28"/>
          <w:lang w:eastAsia="ru-RU"/>
        </w:rPr>
        <w:t>).</w:t>
      </w:r>
    </w:p>
    <w:p w:rsidR="00EC7697" w:rsidRPr="00003E65"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C7697" w:rsidRPr="00003E65"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EC7697" w:rsidRPr="00003E65" w:rsidRDefault="00EC7697"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В случае если заявитель не явился в назначенное время за результатом в Администрацию, с</w:t>
      </w:r>
      <w:r w:rsidR="00C26492" w:rsidRPr="00003E65">
        <w:rPr>
          <w:rFonts w:ascii="Times New Roman" w:eastAsia="Calibri" w:hAnsi="Times New Roman" w:cs="Times New Roman"/>
          <w:color w:val="000000"/>
          <w:sz w:val="28"/>
          <w:szCs w:val="28"/>
          <w:lang w:eastAsia="ar-SA"/>
        </w:rPr>
        <w:t>отрудник КУМИ</w:t>
      </w:r>
      <w:r w:rsidRPr="00003E65">
        <w:rPr>
          <w:rFonts w:ascii="Times New Roman" w:eastAsia="Calibri" w:hAnsi="Times New Roman" w:cs="Times New Roman"/>
          <w:color w:val="000000"/>
          <w:sz w:val="28"/>
          <w:szCs w:val="28"/>
          <w:lang w:eastAsia="ar-SA"/>
        </w:rPr>
        <w:t xml:space="preserve">, ответственный за направление или вручение результата услуги, направляет его почтовым отправлением. </w:t>
      </w:r>
    </w:p>
    <w:p w:rsidR="00EC7697" w:rsidRPr="00003E65" w:rsidRDefault="00C26492"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3.3.3.3</w:t>
      </w:r>
      <w:r w:rsidR="00EC7697" w:rsidRPr="00003E65">
        <w:rPr>
          <w:rFonts w:ascii="Times New Roman" w:eastAsia="Calibri" w:hAnsi="Times New Roman" w:cs="Times New Roman"/>
          <w:color w:val="000000"/>
          <w:sz w:val="28"/>
          <w:szCs w:val="28"/>
          <w:lang w:eastAsia="ar-SA"/>
        </w:rPr>
        <w:t>.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EC7697" w:rsidRPr="00003E65" w:rsidRDefault="00C26492"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sz w:val="28"/>
          <w:szCs w:val="28"/>
          <w:lang w:eastAsia="ru-RU"/>
        </w:rPr>
        <w:t>3.3.3.4</w:t>
      </w:r>
      <w:r w:rsidR="00EC7697" w:rsidRPr="00003E65">
        <w:rPr>
          <w:rFonts w:ascii="Times New Roman" w:eastAsia="Calibri" w:hAnsi="Times New Roman" w:cs="Times New Roman"/>
          <w:sz w:val="28"/>
          <w:szCs w:val="28"/>
          <w:lang w:eastAsia="ru-RU"/>
        </w:rPr>
        <w:t>. Результатом являются выданные (направленные)</w:t>
      </w:r>
      <w:r w:rsidR="0055710C" w:rsidRPr="00003E65">
        <w:rPr>
          <w:rFonts w:ascii="Times New Roman" w:eastAsia="Calibri" w:hAnsi="Times New Roman" w:cs="Times New Roman"/>
          <w:sz w:val="28"/>
          <w:szCs w:val="28"/>
          <w:lang w:eastAsia="ru-RU"/>
        </w:rPr>
        <w:t xml:space="preserve"> дополнительное соглашение к договору безвозмездного пользования муниципальным имуществом</w:t>
      </w:r>
      <w:r w:rsidR="00EC7697" w:rsidRPr="00003E65">
        <w:rPr>
          <w:rFonts w:ascii="Times New Roman" w:eastAsia="Calibri" w:hAnsi="Times New Roman" w:cs="Times New Roman"/>
          <w:color w:val="000000"/>
          <w:sz w:val="28"/>
          <w:szCs w:val="28"/>
          <w:lang w:eastAsia="ar-SA"/>
        </w:rPr>
        <w:t xml:space="preserve">, или </w:t>
      </w:r>
      <w:r w:rsidRPr="00003E65">
        <w:rPr>
          <w:rFonts w:ascii="Times New Roman" w:eastAsia="Calibri" w:hAnsi="Times New Roman" w:cs="Times New Roman"/>
          <w:color w:val="000000"/>
          <w:sz w:val="28"/>
          <w:szCs w:val="28"/>
          <w:lang w:eastAsia="ar-SA"/>
        </w:rPr>
        <w:t xml:space="preserve">письмо </w:t>
      </w:r>
      <w:r w:rsidR="00EC7697" w:rsidRPr="00003E65">
        <w:rPr>
          <w:rFonts w:ascii="Times New Roman" w:eastAsia="Calibri" w:hAnsi="Times New Roman" w:cs="Times New Roman"/>
          <w:color w:val="000000"/>
          <w:sz w:val="28"/>
          <w:szCs w:val="28"/>
          <w:lang w:eastAsia="ar-SA"/>
        </w:rPr>
        <w:t>об отказе в исправлении опечаток или ошибок.</w:t>
      </w:r>
    </w:p>
    <w:p w:rsidR="00EC7697" w:rsidRPr="00003E65" w:rsidRDefault="00C26492"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3.3.3.5</w:t>
      </w:r>
      <w:r w:rsidR="00EC7697" w:rsidRPr="00003E65">
        <w:rPr>
          <w:rFonts w:ascii="Times New Roman" w:eastAsia="Calibri" w:hAnsi="Times New Roman" w:cs="Times New Roman"/>
          <w:color w:val="000000"/>
          <w:sz w:val="28"/>
          <w:szCs w:val="28"/>
          <w:lang w:eastAsia="ar-SA"/>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EC7697" w:rsidRPr="00003E65" w:rsidRDefault="00C26492" w:rsidP="00EC769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3.3.3.6</w:t>
      </w:r>
      <w:r w:rsidR="00EC7697" w:rsidRPr="00003E65">
        <w:rPr>
          <w:rFonts w:ascii="Times New Roman" w:eastAsia="Calibri" w:hAnsi="Times New Roman" w:cs="Times New Roman"/>
          <w:color w:val="000000"/>
          <w:sz w:val="28"/>
          <w:szCs w:val="28"/>
          <w:lang w:eastAsia="ar-SA"/>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C7697" w:rsidRPr="00C26492" w:rsidRDefault="00C26492" w:rsidP="00EC7697">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003E65">
        <w:rPr>
          <w:rFonts w:ascii="Times New Roman" w:eastAsia="Calibri" w:hAnsi="Times New Roman" w:cs="Times New Roman"/>
          <w:color w:val="000000"/>
          <w:sz w:val="28"/>
          <w:szCs w:val="28"/>
          <w:lang w:eastAsia="ar-SA"/>
        </w:rPr>
        <w:t>3.3.3.7</w:t>
      </w:r>
      <w:r w:rsidR="00EC7697" w:rsidRPr="00003E65">
        <w:rPr>
          <w:rFonts w:ascii="Times New Roman" w:eastAsia="Calibri" w:hAnsi="Times New Roman" w:cs="Times New Roman"/>
          <w:color w:val="000000"/>
          <w:sz w:val="28"/>
          <w:szCs w:val="28"/>
          <w:lang w:eastAsia="ar-SA"/>
        </w:rPr>
        <w:t xml:space="preserve">. </w:t>
      </w:r>
      <w:r w:rsidR="00EC7697" w:rsidRPr="00234540">
        <w:rPr>
          <w:rFonts w:ascii="Times New Roman" w:eastAsia="Calibri" w:hAnsi="Times New Roman" w:cs="Times New Roman"/>
          <w:color w:val="000000"/>
          <w:sz w:val="28"/>
          <w:szCs w:val="28"/>
          <w:lang w:eastAsia="ar-SA"/>
        </w:rPr>
        <w:t xml:space="preserve">Срок направления результата – один рабочий день с </w:t>
      </w:r>
      <w:r w:rsidRPr="00234540">
        <w:rPr>
          <w:rFonts w:ascii="Times New Roman" w:eastAsia="Calibri" w:hAnsi="Times New Roman" w:cs="Times New Roman"/>
          <w:color w:val="000000"/>
          <w:sz w:val="28"/>
          <w:szCs w:val="28"/>
          <w:lang w:eastAsia="ar-SA"/>
        </w:rPr>
        <w:t xml:space="preserve">даты </w:t>
      </w:r>
      <w:r w:rsidR="00EC7697" w:rsidRPr="00234540">
        <w:rPr>
          <w:rFonts w:ascii="Times New Roman" w:eastAsia="Calibri" w:hAnsi="Times New Roman" w:cs="Times New Roman"/>
          <w:color w:val="000000"/>
          <w:sz w:val="28"/>
          <w:szCs w:val="28"/>
          <w:lang w:eastAsia="ar-SA"/>
        </w:rPr>
        <w:t>оформления</w:t>
      </w:r>
      <w:r w:rsidR="0055710C" w:rsidRPr="00234540">
        <w:rPr>
          <w:rFonts w:ascii="Times New Roman" w:eastAsia="Calibri" w:hAnsi="Times New Roman" w:cs="Times New Roman"/>
          <w:color w:val="000000"/>
          <w:sz w:val="28"/>
          <w:szCs w:val="28"/>
          <w:lang w:eastAsia="ar-SA"/>
        </w:rPr>
        <w:t xml:space="preserve"> дополнительного соглашения к договору</w:t>
      </w:r>
      <w:r w:rsidR="00EC7697" w:rsidRPr="00234540">
        <w:rPr>
          <w:rFonts w:ascii="Times New Roman" w:eastAsia="Calibri" w:hAnsi="Times New Roman" w:cs="Times New Roman"/>
          <w:color w:val="000000"/>
          <w:sz w:val="28"/>
          <w:szCs w:val="28"/>
          <w:lang w:eastAsia="ar-SA"/>
        </w:rPr>
        <w:t xml:space="preserve"> </w:t>
      </w:r>
      <w:r w:rsidR="00EC7697" w:rsidRPr="00234540">
        <w:rPr>
          <w:rFonts w:ascii="Times New Roman" w:eastAsia="Calibri" w:hAnsi="Times New Roman" w:cs="Times New Roman"/>
          <w:bCs/>
          <w:sz w:val="28"/>
          <w:szCs w:val="28"/>
          <w:lang w:eastAsia="ar-SA"/>
        </w:rPr>
        <w:t>безвозмездного пользования или</w:t>
      </w:r>
      <w:r w:rsidR="0055710C" w:rsidRPr="00234540">
        <w:rPr>
          <w:rFonts w:ascii="Times New Roman" w:eastAsia="Calibri" w:hAnsi="Times New Roman" w:cs="Times New Roman"/>
          <w:bCs/>
          <w:sz w:val="28"/>
          <w:szCs w:val="28"/>
          <w:lang w:eastAsia="ar-SA"/>
        </w:rPr>
        <w:t xml:space="preserve"> регистрации</w:t>
      </w:r>
      <w:r w:rsidR="00EC7697" w:rsidRPr="00234540">
        <w:rPr>
          <w:rFonts w:ascii="Times New Roman" w:eastAsia="Calibri" w:hAnsi="Times New Roman" w:cs="Times New Roman"/>
          <w:bCs/>
          <w:sz w:val="28"/>
          <w:szCs w:val="28"/>
          <w:lang w:eastAsia="ar-SA"/>
        </w:rPr>
        <w:t xml:space="preserve"> </w:t>
      </w:r>
      <w:r w:rsidRPr="00234540">
        <w:rPr>
          <w:rFonts w:ascii="Times New Roman" w:eastAsia="Calibri" w:hAnsi="Times New Roman" w:cs="Times New Roman"/>
          <w:color w:val="000000"/>
          <w:sz w:val="28"/>
          <w:szCs w:val="28"/>
          <w:lang w:eastAsia="ar-SA"/>
        </w:rPr>
        <w:t xml:space="preserve">письма </w:t>
      </w:r>
      <w:r w:rsidR="00EC7697" w:rsidRPr="00234540">
        <w:rPr>
          <w:rFonts w:ascii="Times New Roman" w:eastAsia="Calibri" w:hAnsi="Times New Roman" w:cs="Times New Roman"/>
          <w:color w:val="000000"/>
          <w:sz w:val="28"/>
          <w:szCs w:val="28"/>
          <w:lang w:eastAsia="ar-SA"/>
        </w:rPr>
        <w:t>об отказе исправлении опечаток</w:t>
      </w:r>
      <w:r w:rsidR="00EC7697" w:rsidRPr="00C26492">
        <w:rPr>
          <w:rFonts w:ascii="Times New Roman" w:eastAsia="Calibri" w:hAnsi="Times New Roman" w:cs="Times New Roman"/>
          <w:color w:val="000000"/>
          <w:sz w:val="28"/>
          <w:szCs w:val="28"/>
          <w:lang w:eastAsia="ar-SA"/>
        </w:rPr>
        <w:t xml:space="preserve"> или ошибок</w:t>
      </w:r>
      <w:r w:rsidR="00EC7697" w:rsidRPr="00C26492">
        <w:rPr>
          <w:rFonts w:ascii="Times New Roman" w:eastAsia="Calibri" w:hAnsi="Times New Roman" w:cs="Times New Roman"/>
          <w:sz w:val="28"/>
          <w:szCs w:val="28"/>
          <w:lang w:eastAsia="ru-RU"/>
        </w:rPr>
        <w:t>.</w:t>
      </w:r>
    </w:p>
    <w:p w:rsidR="00153310" w:rsidRPr="00A472FB" w:rsidRDefault="00C26492" w:rsidP="00153310">
      <w:pPr>
        <w:pStyle w:val="ConsPlusNormal"/>
        <w:ind w:firstLine="539"/>
        <w:jc w:val="both"/>
        <w:rPr>
          <w:rFonts w:ascii="Times New Roman" w:hAnsi="Times New Roman" w:cs="Times New Roman"/>
          <w:sz w:val="28"/>
          <w:szCs w:val="28"/>
        </w:rPr>
      </w:pPr>
      <w:r w:rsidRPr="00C26492">
        <w:rPr>
          <w:rFonts w:ascii="Times New Roman" w:eastAsia="Calibri" w:hAnsi="Times New Roman" w:cs="Times New Roman"/>
          <w:sz w:val="28"/>
          <w:szCs w:val="28"/>
        </w:rPr>
        <w:lastRenderedPageBreak/>
        <w:t>3.3.3.8</w:t>
      </w:r>
      <w:r w:rsidR="00EC7697" w:rsidRPr="00C26492">
        <w:rPr>
          <w:rFonts w:ascii="Times New Roman" w:eastAsia="Calibri" w:hAnsi="Times New Roman" w:cs="Times New Roman"/>
          <w:sz w:val="28"/>
          <w:szCs w:val="28"/>
        </w:rPr>
        <w:t>. Заявитель обязан подписать проект</w:t>
      </w:r>
      <w:r w:rsidR="00086C9C">
        <w:rPr>
          <w:rFonts w:ascii="Times New Roman" w:eastAsia="Calibri" w:hAnsi="Times New Roman" w:cs="Times New Roman"/>
          <w:sz w:val="28"/>
          <w:szCs w:val="28"/>
        </w:rPr>
        <w:t xml:space="preserve"> дополнительного </w:t>
      </w:r>
      <w:r w:rsidR="00086C9C" w:rsidRPr="00153310">
        <w:rPr>
          <w:rFonts w:ascii="Times New Roman" w:eastAsia="Calibri" w:hAnsi="Times New Roman" w:cs="Times New Roman"/>
          <w:sz w:val="28"/>
          <w:szCs w:val="28"/>
        </w:rPr>
        <w:t>соглашения к договору</w:t>
      </w:r>
      <w:r w:rsidR="00EC7697" w:rsidRPr="00153310">
        <w:rPr>
          <w:rFonts w:ascii="Times New Roman" w:eastAsia="Calibri" w:hAnsi="Times New Roman" w:cs="Times New Roman"/>
          <w:sz w:val="28"/>
          <w:szCs w:val="28"/>
        </w:rPr>
        <w:t xml:space="preserve">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безвозмездного пользования муниципальным имуществом, если в </w:t>
      </w:r>
      <w:r w:rsidR="00EC7697" w:rsidRPr="00A472FB">
        <w:rPr>
          <w:rFonts w:ascii="Times New Roman" w:eastAsia="Calibri" w:hAnsi="Times New Roman" w:cs="Times New Roman"/>
          <w:sz w:val="28"/>
          <w:szCs w:val="28"/>
        </w:rPr>
        <w:t>соответствии с законодательством Российской Федерации государственная регистрация безвозмездного пользования не требуется либо все подписанные экземпляры, если подлежит государственной регистрации</w:t>
      </w:r>
      <w:r w:rsidR="00153310" w:rsidRPr="00A472FB">
        <w:rPr>
          <w:rFonts w:ascii="Times New Roman" w:eastAsia="Calibri" w:hAnsi="Times New Roman" w:cs="Times New Roman"/>
          <w:sz w:val="28"/>
          <w:szCs w:val="28"/>
        </w:rPr>
        <w:t xml:space="preserve"> </w:t>
      </w:r>
      <w:r w:rsidR="00153310" w:rsidRPr="00A472FB">
        <w:rPr>
          <w:rFonts w:ascii="Times New Roman" w:hAnsi="Times New Roman" w:cs="Times New Roman"/>
          <w:sz w:val="28"/>
          <w:szCs w:val="28"/>
        </w:rPr>
        <w:t>(в случае, если предметом договора безвозмездного пользования является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w:t>
      </w:r>
      <w:r w:rsidR="00F86741" w:rsidRPr="00A472FB">
        <w:rPr>
          <w:rFonts w:ascii="Times New Roman" w:hAnsi="Times New Roman" w:cs="Times New Roman"/>
          <w:sz w:val="28"/>
          <w:szCs w:val="28"/>
        </w:rPr>
        <w:t xml:space="preserve"> </w:t>
      </w:r>
    </w:p>
    <w:p w:rsidR="00EC7697" w:rsidRPr="00A472FB" w:rsidRDefault="00C26492" w:rsidP="00EC7697">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A472FB">
        <w:rPr>
          <w:rFonts w:ascii="Times New Roman" w:eastAsia="Calibri" w:hAnsi="Times New Roman" w:cs="Times New Roman"/>
          <w:sz w:val="28"/>
          <w:szCs w:val="28"/>
          <w:lang w:eastAsia="ru-RU"/>
        </w:rPr>
        <w:t>3.3.3.9</w:t>
      </w:r>
      <w:r w:rsidR="00EC7697" w:rsidRPr="00A472FB">
        <w:rPr>
          <w:rFonts w:ascii="Times New Roman" w:eastAsia="Calibri" w:hAnsi="Times New Roman" w:cs="Times New Roman"/>
          <w:sz w:val="28"/>
          <w:szCs w:val="28"/>
          <w:lang w:eastAsia="ru-RU"/>
        </w:rPr>
        <w:t>. Подписанное сторонами</w:t>
      </w:r>
      <w:r w:rsidR="0055710C" w:rsidRPr="00A472FB">
        <w:rPr>
          <w:rFonts w:ascii="Times New Roman" w:eastAsia="Calibri" w:hAnsi="Times New Roman" w:cs="Times New Roman"/>
          <w:sz w:val="28"/>
          <w:szCs w:val="28"/>
          <w:lang w:eastAsia="ru-RU"/>
        </w:rPr>
        <w:t xml:space="preserve"> дополнительное соглашение к договору</w:t>
      </w:r>
      <w:r w:rsidR="00EC7697" w:rsidRPr="00A472FB">
        <w:rPr>
          <w:rFonts w:ascii="Times New Roman" w:eastAsia="Calibri" w:hAnsi="Times New Roman" w:cs="Times New Roman"/>
          <w:sz w:val="28"/>
          <w:szCs w:val="28"/>
          <w:lang w:eastAsia="ru-RU"/>
        </w:rPr>
        <w:t xml:space="preserve">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w:t>
      </w:r>
      <w:r w:rsidR="00A472FB" w:rsidRPr="00A472FB">
        <w:rPr>
          <w:rFonts w:ascii="Times New Roman" w:eastAsia="Calibri" w:hAnsi="Times New Roman" w:cs="Times New Roman"/>
          <w:sz w:val="28"/>
          <w:szCs w:val="28"/>
          <w:lang w:eastAsia="ru-RU"/>
        </w:rPr>
        <w:t xml:space="preserve">в течение 5 </w:t>
      </w:r>
      <w:r w:rsidR="00EC7697" w:rsidRPr="00A472FB">
        <w:rPr>
          <w:rFonts w:ascii="Times New Roman" w:eastAsia="Calibri" w:hAnsi="Times New Roman" w:cs="Times New Roman"/>
          <w:sz w:val="28"/>
          <w:szCs w:val="28"/>
          <w:lang w:eastAsia="ru-RU"/>
        </w:rPr>
        <w:t>рабочих дней</w:t>
      </w:r>
      <w:r w:rsidR="00F86741" w:rsidRPr="00A472FB">
        <w:rPr>
          <w:rFonts w:ascii="Times New Roman" w:eastAsia="Calibri" w:hAnsi="Times New Roman" w:cs="Times New Roman"/>
          <w:sz w:val="28"/>
          <w:szCs w:val="28"/>
          <w:lang w:eastAsia="ru-RU"/>
        </w:rPr>
        <w:t xml:space="preserve"> </w:t>
      </w:r>
      <w:r w:rsidR="00EC7697" w:rsidRPr="00A472FB">
        <w:rPr>
          <w:rFonts w:ascii="Times New Roman" w:eastAsia="Calibri" w:hAnsi="Times New Roman" w:cs="Times New Roman"/>
          <w:sz w:val="28"/>
          <w:szCs w:val="28"/>
          <w:lang w:eastAsia="ru-RU"/>
        </w:rPr>
        <w:t xml:space="preserve">с </w:t>
      </w:r>
      <w:r w:rsidRPr="00A472FB">
        <w:rPr>
          <w:rFonts w:ascii="Times New Roman" w:eastAsia="Calibri" w:hAnsi="Times New Roman" w:cs="Times New Roman"/>
          <w:sz w:val="28"/>
          <w:szCs w:val="28"/>
          <w:lang w:eastAsia="ru-RU"/>
        </w:rPr>
        <w:t xml:space="preserve">даты </w:t>
      </w:r>
      <w:r w:rsidR="00EC7697" w:rsidRPr="00A472FB">
        <w:rPr>
          <w:rFonts w:ascii="Times New Roman" w:eastAsia="Calibri" w:hAnsi="Times New Roman" w:cs="Times New Roman"/>
          <w:sz w:val="28"/>
          <w:szCs w:val="28"/>
          <w:lang w:eastAsia="ru-RU"/>
        </w:rPr>
        <w:t>его поступления в Администрацию.</w:t>
      </w:r>
    </w:p>
    <w:p w:rsidR="00EC7697" w:rsidRDefault="00EC7697" w:rsidP="00EC7697">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A472FB">
        <w:rPr>
          <w:rFonts w:ascii="Times New Roman" w:eastAsia="Calibri" w:hAnsi="Times New Roman" w:cs="Times New Roman"/>
          <w:sz w:val="28"/>
          <w:szCs w:val="28"/>
          <w:lang w:eastAsia="ru-RU"/>
        </w:rPr>
        <w:t>Один экземпляр договора с отметкой о государственной регистрации возвращается заявителю почтовым отправлением с либо вручается</w:t>
      </w:r>
      <w:r w:rsidRPr="00153310">
        <w:rPr>
          <w:rFonts w:ascii="Times New Roman" w:eastAsia="Calibri" w:hAnsi="Times New Roman" w:cs="Times New Roman"/>
          <w:sz w:val="28"/>
          <w:szCs w:val="28"/>
          <w:lang w:eastAsia="ru-RU"/>
        </w:rPr>
        <w:t xml:space="preserve"> лично заявителю или его представителю в течение 3 календарных дней с </w:t>
      </w:r>
      <w:r w:rsidR="00C26492" w:rsidRPr="00153310">
        <w:rPr>
          <w:rFonts w:ascii="Times New Roman" w:eastAsia="Calibri" w:hAnsi="Times New Roman" w:cs="Times New Roman"/>
          <w:sz w:val="28"/>
          <w:szCs w:val="28"/>
          <w:lang w:eastAsia="ru-RU"/>
        </w:rPr>
        <w:t xml:space="preserve">даты </w:t>
      </w:r>
      <w:r w:rsidRPr="00153310">
        <w:rPr>
          <w:rFonts w:ascii="Times New Roman" w:eastAsia="Calibri" w:hAnsi="Times New Roman" w:cs="Times New Roman"/>
          <w:sz w:val="28"/>
          <w:szCs w:val="28"/>
          <w:lang w:eastAsia="ru-RU"/>
        </w:rPr>
        <w:t>поступления в Администрацию из Управления Федеральной службы государственной регистрации, кадастра и картографии по Нижегородской области.</w:t>
      </w:r>
      <w:r w:rsidR="00883E79">
        <w:rPr>
          <w:rFonts w:ascii="Times New Roman" w:eastAsia="Calibri" w:hAnsi="Times New Roman" w:cs="Times New Roman"/>
          <w:sz w:val="28"/>
          <w:szCs w:val="28"/>
          <w:lang w:eastAsia="ru-RU"/>
        </w:rPr>
        <w:t xml:space="preserve"> </w:t>
      </w:r>
    </w:p>
    <w:p w:rsidR="00883E79" w:rsidRPr="00C26492" w:rsidRDefault="00883E79" w:rsidP="00EC7697">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p>
    <w:p w:rsidR="00A60EC0" w:rsidRPr="007B7DFF" w:rsidRDefault="00A60EC0" w:rsidP="00A60EC0">
      <w:pPr>
        <w:shd w:val="clear" w:color="auto" w:fill="FFFFFF"/>
        <w:suppressAutoHyphens/>
        <w:spacing w:after="0" w:line="240" w:lineRule="auto"/>
        <w:ind w:firstLine="567"/>
        <w:jc w:val="center"/>
        <w:rPr>
          <w:rFonts w:ascii="Times New Roman" w:eastAsia="Calibri" w:hAnsi="Times New Roman" w:cs="Times New Roman"/>
          <w:b/>
          <w:color w:val="000000"/>
          <w:sz w:val="28"/>
          <w:szCs w:val="28"/>
          <w:lang w:eastAsia="ar-SA"/>
        </w:rPr>
      </w:pPr>
      <w:r w:rsidRPr="00A60EC0">
        <w:rPr>
          <w:rFonts w:ascii="Times New Roman" w:eastAsia="Calibri" w:hAnsi="Times New Roman" w:cs="Times New Roman"/>
          <w:b/>
          <w:sz w:val="28"/>
          <w:szCs w:val="28"/>
          <w:lang w:eastAsia="ru-RU"/>
        </w:rPr>
        <w:t xml:space="preserve">3.4. Выдача </w:t>
      </w:r>
      <w:r w:rsidRPr="00A60EC0">
        <w:rPr>
          <w:rFonts w:ascii="Times New Roman" w:eastAsia="Calibri" w:hAnsi="Times New Roman" w:cs="Times New Roman"/>
          <w:b/>
          <w:bCs/>
          <w:sz w:val="28"/>
          <w:szCs w:val="28"/>
          <w:lang w:eastAsia="ar-SA"/>
        </w:rPr>
        <w:t xml:space="preserve">копии </w:t>
      </w:r>
      <w:r w:rsidRPr="00A60EC0">
        <w:rPr>
          <w:rFonts w:ascii="Times New Roman" w:eastAsia="Calibri" w:hAnsi="Times New Roman" w:cs="Times New Roman"/>
          <w:b/>
          <w:color w:val="000000"/>
          <w:sz w:val="28"/>
          <w:szCs w:val="28"/>
          <w:lang w:eastAsia="ar-SA"/>
        </w:rPr>
        <w:t xml:space="preserve">договора </w:t>
      </w:r>
      <w:r w:rsidR="007B7DFF">
        <w:rPr>
          <w:rFonts w:ascii="Times New Roman" w:eastAsia="Calibri" w:hAnsi="Times New Roman" w:cs="Times New Roman"/>
          <w:b/>
          <w:color w:val="000000"/>
          <w:sz w:val="28"/>
          <w:szCs w:val="28"/>
          <w:lang w:eastAsia="ar-SA"/>
        </w:rPr>
        <w:t>(дополнительного соглашения</w:t>
      </w:r>
      <w:r w:rsidR="00086C9C">
        <w:rPr>
          <w:rFonts w:ascii="Times New Roman" w:eastAsia="Calibri" w:hAnsi="Times New Roman" w:cs="Times New Roman"/>
          <w:b/>
          <w:color w:val="000000"/>
          <w:sz w:val="28"/>
          <w:szCs w:val="28"/>
          <w:lang w:eastAsia="ar-SA"/>
        </w:rPr>
        <w:t xml:space="preserve"> к договору</w:t>
      </w:r>
      <w:r w:rsidR="007B7DFF">
        <w:rPr>
          <w:rFonts w:ascii="Times New Roman" w:eastAsia="Calibri" w:hAnsi="Times New Roman" w:cs="Times New Roman"/>
          <w:b/>
          <w:color w:val="000000"/>
          <w:sz w:val="28"/>
          <w:szCs w:val="28"/>
          <w:lang w:eastAsia="ar-SA"/>
        </w:rPr>
        <w:t xml:space="preserve">) </w:t>
      </w:r>
      <w:r w:rsidRPr="00A60EC0">
        <w:rPr>
          <w:rFonts w:ascii="Times New Roman" w:eastAsia="Calibri" w:hAnsi="Times New Roman" w:cs="Times New Roman"/>
          <w:b/>
          <w:color w:val="000000"/>
          <w:sz w:val="28"/>
          <w:szCs w:val="28"/>
          <w:lang w:eastAsia="ar-SA"/>
        </w:rPr>
        <w:t>безвозмездного пользования</w:t>
      </w:r>
      <w:r w:rsidRPr="00A60EC0">
        <w:rPr>
          <w:rFonts w:ascii="Times New Roman" w:eastAsia="Calibri" w:hAnsi="Times New Roman" w:cs="Times New Roman"/>
          <w:b/>
          <w:bCs/>
          <w:sz w:val="28"/>
          <w:szCs w:val="28"/>
          <w:lang w:eastAsia="ar-SA"/>
        </w:rPr>
        <w:t xml:space="preserve"> муниципальным имуществом </w:t>
      </w:r>
    </w:p>
    <w:p w:rsidR="00A60EC0" w:rsidRPr="00A60EC0" w:rsidRDefault="00A60EC0" w:rsidP="00A60EC0">
      <w:pPr>
        <w:shd w:val="clear" w:color="auto" w:fill="FFFFFF"/>
        <w:suppressAutoHyphens/>
        <w:spacing w:after="0" w:line="240" w:lineRule="auto"/>
        <w:ind w:firstLine="567"/>
        <w:jc w:val="center"/>
        <w:rPr>
          <w:rFonts w:ascii="Times New Roman" w:eastAsia="Calibri" w:hAnsi="Times New Roman" w:cs="Times New Roman"/>
          <w:bCs/>
          <w:sz w:val="24"/>
          <w:szCs w:val="28"/>
          <w:lang w:eastAsia="ar-SA"/>
        </w:rPr>
      </w:pPr>
    </w:p>
    <w:p w:rsidR="00A60EC0" w:rsidRPr="003D30F6"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3.4.1. Основанием для начала административного действия «Прием заявления о выдаче копии договора</w:t>
      </w:r>
      <w:r w:rsidR="00512B44">
        <w:rPr>
          <w:rFonts w:ascii="Times New Roman" w:eastAsia="Calibri" w:hAnsi="Times New Roman" w:cs="Times New Roman"/>
          <w:color w:val="000000"/>
          <w:sz w:val="28"/>
          <w:szCs w:val="28"/>
          <w:lang w:eastAsia="ar-SA"/>
        </w:rPr>
        <w:t xml:space="preserve"> (дополнительного соглашения</w:t>
      </w:r>
      <w:r w:rsidR="00086C9C">
        <w:rPr>
          <w:rFonts w:ascii="Times New Roman" w:eastAsia="Calibri" w:hAnsi="Times New Roman" w:cs="Times New Roman"/>
          <w:color w:val="000000"/>
          <w:sz w:val="28"/>
          <w:szCs w:val="28"/>
          <w:lang w:eastAsia="ar-SA"/>
        </w:rPr>
        <w:t xml:space="preserve"> к договору</w:t>
      </w:r>
      <w:r w:rsidR="00512B44">
        <w:rPr>
          <w:rFonts w:ascii="Times New Roman" w:eastAsia="Calibri" w:hAnsi="Times New Roman" w:cs="Times New Roman"/>
          <w:color w:val="000000"/>
          <w:sz w:val="28"/>
          <w:szCs w:val="28"/>
          <w:lang w:eastAsia="ar-SA"/>
        </w:rPr>
        <w:t>)</w:t>
      </w:r>
      <w:r w:rsidRPr="005B631B">
        <w:rPr>
          <w:rFonts w:ascii="Times New Roman" w:eastAsia="Calibri" w:hAnsi="Times New Roman" w:cs="Times New Roman"/>
          <w:color w:val="000000"/>
          <w:sz w:val="28"/>
          <w:szCs w:val="28"/>
          <w:lang w:eastAsia="ar-SA"/>
        </w:rPr>
        <w:t xml:space="preserve"> и прилагаемых документов» является поступившее заявление о выдаче копии договора </w:t>
      </w:r>
      <w:r w:rsidR="00512B44" w:rsidRPr="00512B44">
        <w:rPr>
          <w:rFonts w:ascii="Times New Roman" w:eastAsia="Calibri" w:hAnsi="Times New Roman" w:cs="Times New Roman"/>
          <w:color w:val="000000"/>
          <w:sz w:val="28"/>
          <w:szCs w:val="28"/>
          <w:lang w:eastAsia="ar-SA"/>
        </w:rPr>
        <w:t>(дополнительного соглашения</w:t>
      </w:r>
      <w:r w:rsidR="00086C9C">
        <w:rPr>
          <w:rFonts w:ascii="Times New Roman" w:eastAsia="Calibri" w:hAnsi="Times New Roman" w:cs="Times New Roman"/>
          <w:color w:val="000000"/>
          <w:sz w:val="28"/>
          <w:szCs w:val="28"/>
          <w:lang w:eastAsia="ar-SA"/>
        </w:rPr>
        <w:t xml:space="preserve"> к договору</w:t>
      </w:r>
      <w:r w:rsidR="00512B44" w:rsidRPr="00512B44">
        <w:rPr>
          <w:rFonts w:ascii="Times New Roman" w:eastAsia="Calibri" w:hAnsi="Times New Roman" w:cs="Times New Roman"/>
          <w:color w:val="000000"/>
          <w:sz w:val="28"/>
          <w:szCs w:val="28"/>
          <w:lang w:eastAsia="ar-SA"/>
        </w:rPr>
        <w:t>)</w:t>
      </w:r>
      <w:r w:rsidR="00512B44">
        <w:rPr>
          <w:rFonts w:ascii="Times New Roman" w:eastAsia="Calibri" w:hAnsi="Times New Roman" w:cs="Times New Roman"/>
          <w:color w:val="000000"/>
          <w:sz w:val="28"/>
          <w:szCs w:val="28"/>
          <w:lang w:eastAsia="ar-SA"/>
        </w:rPr>
        <w:t xml:space="preserve"> </w:t>
      </w:r>
      <w:r w:rsidRPr="005B631B">
        <w:rPr>
          <w:rFonts w:ascii="Times New Roman" w:eastAsia="Calibri" w:hAnsi="Times New Roman" w:cs="Times New Roman"/>
          <w:color w:val="000000"/>
          <w:sz w:val="28"/>
          <w:szCs w:val="28"/>
          <w:lang w:eastAsia="ar-SA"/>
        </w:rPr>
        <w:t xml:space="preserve">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w:t>
      </w:r>
      <w:r w:rsidRPr="003D30F6">
        <w:rPr>
          <w:rFonts w:ascii="Times New Roman" w:eastAsia="Calibri" w:hAnsi="Times New Roman" w:cs="Times New Roman"/>
          <w:color w:val="000000"/>
          <w:sz w:val="28"/>
          <w:szCs w:val="28"/>
          <w:lang w:eastAsia="ar-SA"/>
        </w:rPr>
        <w:t>Интернет-портал государственных и муниципальных услуг (функций) Нижегородской области, а также личное обращение в Администрацию или МФЦ.</w:t>
      </w:r>
    </w:p>
    <w:p w:rsidR="00A60EC0" w:rsidRPr="003D30F6"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Днем обращения за предоставлением муниципальной услуги считается день регистрации Администрацией заявления о выдаче копии.</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color w:val="000000"/>
          <w:sz w:val="28"/>
          <w:szCs w:val="28"/>
          <w:lang w:eastAsia="ar-SA"/>
        </w:rPr>
        <w:t>3.4.1.1. Регистрация заявления</w:t>
      </w:r>
      <w:r w:rsidRPr="005B631B">
        <w:rPr>
          <w:rFonts w:ascii="Times New Roman" w:eastAsia="Calibri" w:hAnsi="Times New Roman" w:cs="Times New Roman"/>
          <w:color w:val="000000"/>
          <w:sz w:val="28"/>
          <w:szCs w:val="28"/>
          <w:lang w:eastAsia="ar-SA"/>
        </w:rPr>
        <w:t xml:space="preserve"> о выдаче копии осуществляются сотрудником Администрации ответственным за регистрацию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3.4.1.2. При направлении документов посредством почтовых отправлений, сотрудник Администрации осуществляет регистрацию заявления о выдаче копии в системе электронного документооборота.</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 xml:space="preserve">3.4.1.3. При обращении на личном приеме заявление о выдаче копии заявителя фиксируется в системе электронного документооборота. </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lastRenderedPageBreak/>
        <w:t>3.4.1.4.</w:t>
      </w:r>
      <w:r w:rsidR="000F1560" w:rsidRPr="005B631B">
        <w:rPr>
          <w:rFonts w:ascii="Times New Roman" w:eastAsia="Calibri" w:hAnsi="Times New Roman" w:cs="Times New Roman"/>
          <w:color w:val="000000"/>
          <w:sz w:val="28"/>
          <w:szCs w:val="28"/>
          <w:lang w:eastAsia="ar-SA"/>
        </w:rPr>
        <w:t xml:space="preserve"> </w:t>
      </w:r>
      <w:r w:rsidRPr="005B631B">
        <w:rPr>
          <w:rFonts w:ascii="Times New Roman" w:eastAsia="Calibri" w:hAnsi="Times New Roman" w:cs="Times New Roman"/>
          <w:color w:val="000000"/>
          <w:sz w:val="28"/>
          <w:szCs w:val="28"/>
          <w:lang w:eastAsia="ar-SA"/>
        </w:rPr>
        <w:t>При обращении в Администрацию на личном приеме, ответственный с</w:t>
      </w:r>
      <w:r w:rsidR="000F1560" w:rsidRPr="005B631B">
        <w:rPr>
          <w:rFonts w:ascii="Times New Roman" w:eastAsia="Calibri" w:hAnsi="Times New Roman" w:cs="Times New Roman"/>
          <w:color w:val="000000"/>
          <w:sz w:val="28"/>
          <w:szCs w:val="28"/>
          <w:lang w:eastAsia="ar-SA"/>
        </w:rPr>
        <w:t>отрудник КУМИ</w:t>
      </w:r>
      <w:r w:rsidRPr="005B631B">
        <w:rPr>
          <w:rFonts w:ascii="Times New Roman" w:eastAsia="Calibri" w:hAnsi="Times New Roman" w:cs="Times New Roman"/>
          <w:color w:val="000000"/>
          <w:sz w:val="28"/>
          <w:szCs w:val="28"/>
          <w:lang w:eastAsia="ar-SA"/>
        </w:rPr>
        <w:t>:</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б) информирует при личном приеме заявителя о порядке и сроках предоставления муниципальной услуги;</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rsidR="00A60EC0" w:rsidRPr="005B631B" w:rsidRDefault="00A60EC0" w:rsidP="00A60EC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5B631B">
        <w:rPr>
          <w:rFonts w:ascii="Times New Roman" w:eastAsia="Calibri" w:hAnsi="Times New Roman" w:cs="Times New Roman"/>
          <w:color w:val="000000"/>
          <w:sz w:val="28"/>
          <w:szCs w:val="28"/>
          <w:lang w:eastAsia="ar-SA"/>
        </w:rPr>
        <w:t xml:space="preserve">г) </w:t>
      </w:r>
      <w:r w:rsidRPr="005B631B">
        <w:rPr>
          <w:rFonts w:ascii="Times New Roman" w:eastAsia="Calibri"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 xml:space="preserve"> д) </w:t>
      </w:r>
      <w:r w:rsidR="000F1560" w:rsidRPr="005B631B">
        <w:rPr>
          <w:rFonts w:ascii="Times New Roman" w:eastAsia="Calibri" w:hAnsi="Times New Roman" w:cs="Times New Roman"/>
          <w:color w:val="000000"/>
          <w:sz w:val="28"/>
          <w:szCs w:val="28"/>
          <w:lang w:eastAsia="ar-SA"/>
        </w:rPr>
        <w:t xml:space="preserve"> передает сотруднику Администрации </w:t>
      </w:r>
      <w:r w:rsidRPr="005B631B">
        <w:rPr>
          <w:rFonts w:ascii="Times New Roman" w:eastAsia="Calibri" w:hAnsi="Times New Roman" w:cs="Times New Roman"/>
          <w:color w:val="000000"/>
          <w:sz w:val="28"/>
          <w:szCs w:val="28"/>
          <w:lang w:eastAsia="ar-SA"/>
        </w:rPr>
        <w:t xml:space="preserve">заявление о выдаче копии  и прилагаемые документы </w:t>
      </w:r>
      <w:r w:rsidR="000F1560" w:rsidRPr="005B631B">
        <w:rPr>
          <w:rFonts w:ascii="Times New Roman" w:eastAsia="Calibri" w:hAnsi="Times New Roman" w:cs="Times New Roman"/>
          <w:color w:val="000000"/>
          <w:sz w:val="28"/>
          <w:szCs w:val="28"/>
          <w:lang w:eastAsia="ar-SA"/>
        </w:rPr>
        <w:t xml:space="preserve"> для регистрации </w:t>
      </w:r>
      <w:r w:rsidRPr="005B631B">
        <w:rPr>
          <w:rFonts w:ascii="Times New Roman" w:eastAsia="Calibri" w:hAnsi="Times New Roman" w:cs="Times New Roman"/>
          <w:color w:val="000000"/>
          <w:sz w:val="28"/>
          <w:szCs w:val="28"/>
          <w:lang w:eastAsia="ar-SA"/>
        </w:rPr>
        <w:t>в системе э</w:t>
      </w:r>
      <w:r w:rsidR="000F1560" w:rsidRPr="005B631B">
        <w:rPr>
          <w:rFonts w:ascii="Times New Roman" w:eastAsia="Calibri" w:hAnsi="Times New Roman" w:cs="Times New Roman"/>
          <w:color w:val="000000"/>
          <w:sz w:val="28"/>
          <w:szCs w:val="28"/>
          <w:lang w:eastAsia="ar-SA"/>
        </w:rPr>
        <w:t>лектронного документооборота</w:t>
      </w:r>
      <w:r w:rsidRPr="005B631B">
        <w:rPr>
          <w:rFonts w:ascii="Times New Roman" w:eastAsia="Calibri" w:hAnsi="Times New Roman" w:cs="Times New Roman"/>
          <w:color w:val="000000"/>
          <w:sz w:val="28"/>
          <w:szCs w:val="28"/>
          <w:lang w:eastAsia="ar-SA"/>
        </w:rPr>
        <w:t xml:space="preserve">. </w:t>
      </w:r>
    </w:p>
    <w:p w:rsidR="00A60EC0" w:rsidRPr="005B631B" w:rsidRDefault="000102D7" w:rsidP="000102D7">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3.4.1.5</w:t>
      </w:r>
      <w:r w:rsidR="00A60EC0" w:rsidRPr="005B631B">
        <w:rPr>
          <w:rFonts w:ascii="Times New Roman" w:eastAsia="Calibri" w:hAnsi="Times New Roman" w:cs="Times New Roman"/>
          <w:color w:val="000000"/>
          <w:sz w:val="28"/>
          <w:szCs w:val="28"/>
          <w:lang w:eastAsia="ar-SA"/>
        </w:rPr>
        <w:t xml:space="preserve">. </w:t>
      </w:r>
      <w:r w:rsidRPr="005B631B">
        <w:rPr>
          <w:rFonts w:ascii="Times New Roman" w:eastAsia="Calibri" w:hAnsi="Times New Roman" w:cs="Times New Roman"/>
          <w:color w:val="000000"/>
          <w:sz w:val="28"/>
          <w:szCs w:val="28"/>
          <w:lang w:eastAsia="ar-SA"/>
        </w:rPr>
        <w:t xml:space="preserve">Зарегистрированные документы в </w:t>
      </w:r>
      <w:r w:rsidR="00A60EC0" w:rsidRPr="005B631B">
        <w:rPr>
          <w:rFonts w:ascii="Times New Roman" w:eastAsia="Calibri" w:hAnsi="Times New Roman" w:cs="Times New Roman"/>
          <w:color w:val="000000"/>
          <w:sz w:val="28"/>
          <w:szCs w:val="28"/>
          <w:lang w:eastAsia="ar-SA"/>
        </w:rPr>
        <w:t xml:space="preserve">этот же день передаются </w:t>
      </w:r>
      <w:r w:rsidRPr="005B631B">
        <w:rPr>
          <w:rFonts w:ascii="Times New Roman" w:eastAsia="Calibri" w:hAnsi="Times New Roman" w:cs="Times New Roman"/>
          <w:color w:val="000000"/>
          <w:sz w:val="28"/>
          <w:szCs w:val="28"/>
          <w:lang w:eastAsia="ar-SA"/>
        </w:rPr>
        <w:t>Председателю КУМИ</w:t>
      </w:r>
      <w:r w:rsidR="00A60EC0" w:rsidRPr="005B631B">
        <w:rPr>
          <w:rFonts w:ascii="Times New Roman" w:eastAsia="Calibri" w:hAnsi="Times New Roman" w:cs="Times New Roman"/>
          <w:color w:val="000000"/>
          <w:sz w:val="28"/>
          <w:szCs w:val="28"/>
          <w:lang w:eastAsia="ar-SA"/>
        </w:rPr>
        <w:t xml:space="preserve">. </w:t>
      </w:r>
      <w:r w:rsidRPr="005B631B">
        <w:rPr>
          <w:rFonts w:ascii="Times New Roman" w:eastAsia="Calibri" w:hAnsi="Times New Roman" w:cs="Times New Roman"/>
          <w:color w:val="000000"/>
          <w:sz w:val="28"/>
          <w:szCs w:val="28"/>
          <w:lang w:eastAsia="ar-SA"/>
        </w:rPr>
        <w:t xml:space="preserve"> Председатель КУМИ </w:t>
      </w:r>
      <w:r w:rsidR="00A60EC0" w:rsidRPr="005B631B">
        <w:rPr>
          <w:rFonts w:ascii="Times New Roman" w:eastAsia="Calibri" w:hAnsi="Times New Roman" w:cs="Times New Roman"/>
          <w:color w:val="000000"/>
          <w:sz w:val="28"/>
          <w:szCs w:val="28"/>
          <w:lang w:eastAsia="ar-SA"/>
        </w:rPr>
        <w:t xml:space="preserve"> в течение одного дня со дня регистрации документов определяет с</w:t>
      </w:r>
      <w:r w:rsidRPr="005B631B">
        <w:rPr>
          <w:rFonts w:ascii="Times New Roman" w:eastAsia="Calibri" w:hAnsi="Times New Roman" w:cs="Times New Roman"/>
          <w:color w:val="000000"/>
          <w:sz w:val="28"/>
          <w:szCs w:val="28"/>
          <w:lang w:eastAsia="ar-SA"/>
        </w:rPr>
        <w:t>отрудника КУМИ</w:t>
      </w:r>
      <w:r w:rsidR="00A60EC0" w:rsidRPr="005B631B">
        <w:rPr>
          <w:rFonts w:ascii="Times New Roman" w:eastAsia="Calibri" w:hAnsi="Times New Roman" w:cs="Times New Roman"/>
          <w:color w:val="000000"/>
          <w:sz w:val="28"/>
          <w:szCs w:val="28"/>
          <w:lang w:eastAsia="ar-SA"/>
        </w:rPr>
        <w:t>, ответственного за рассмотрение  заявления о выдаче копии  и прилагаемых к нему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w:t>
      </w:r>
      <w:r w:rsidR="000102D7" w:rsidRPr="005B631B">
        <w:rPr>
          <w:rFonts w:ascii="Times New Roman" w:eastAsia="Calibri" w:hAnsi="Times New Roman" w:cs="Times New Roman"/>
          <w:color w:val="000000"/>
          <w:sz w:val="28"/>
          <w:szCs w:val="28"/>
          <w:lang w:eastAsia="ar-SA"/>
        </w:rPr>
        <w:t>4</w:t>
      </w:r>
      <w:r w:rsidRPr="005B631B">
        <w:rPr>
          <w:rFonts w:ascii="Times New Roman" w:eastAsia="Calibri" w:hAnsi="Times New Roman" w:cs="Times New Roman"/>
          <w:color w:val="000000"/>
          <w:sz w:val="28"/>
          <w:szCs w:val="28"/>
          <w:lang w:eastAsia="ar-SA"/>
        </w:rPr>
        <w:t>.1.</w:t>
      </w:r>
      <w:r w:rsidR="000102D7" w:rsidRPr="005B631B">
        <w:rPr>
          <w:rFonts w:ascii="Times New Roman" w:eastAsia="Calibri" w:hAnsi="Times New Roman" w:cs="Times New Roman"/>
          <w:color w:val="000000"/>
          <w:sz w:val="28"/>
          <w:szCs w:val="28"/>
          <w:lang w:eastAsia="ar-SA"/>
        </w:rPr>
        <w:t>6</w:t>
      </w:r>
      <w:r w:rsidRPr="005B631B">
        <w:rPr>
          <w:rFonts w:ascii="Times New Roman" w:eastAsia="Calibri" w:hAnsi="Times New Roman" w:cs="Times New Roman"/>
          <w:color w:val="000000"/>
          <w:sz w:val="28"/>
          <w:szCs w:val="28"/>
          <w:lang w:eastAsia="ar-SA"/>
        </w:rPr>
        <w:t>. Срок осуществления действий по регистрации документов - 15 минут в течение одного рабочего дня.</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Срок определения с</w:t>
      </w:r>
      <w:r w:rsidR="000102D7" w:rsidRPr="005B631B">
        <w:rPr>
          <w:rFonts w:ascii="Times New Roman" w:eastAsia="Calibri" w:hAnsi="Times New Roman" w:cs="Times New Roman"/>
          <w:color w:val="000000"/>
          <w:sz w:val="28"/>
          <w:szCs w:val="28"/>
          <w:lang w:eastAsia="ar-SA"/>
        </w:rPr>
        <w:t>отрудника</w:t>
      </w:r>
      <w:r w:rsidRPr="005B631B">
        <w:rPr>
          <w:rFonts w:ascii="Times New Roman" w:eastAsia="Calibri" w:hAnsi="Times New Roman" w:cs="Times New Roman"/>
          <w:color w:val="000000"/>
          <w:sz w:val="28"/>
          <w:szCs w:val="28"/>
          <w:lang w:eastAsia="ar-SA"/>
        </w:rPr>
        <w:t>, ответственного за рассмотрение заявления о выдаче копии  и прилагаемых к нему документов – один рабочий день со дня регистрации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w:t>
      </w:r>
      <w:r w:rsidR="000102D7" w:rsidRPr="005B631B">
        <w:rPr>
          <w:rFonts w:ascii="Times New Roman" w:eastAsia="Calibri" w:hAnsi="Times New Roman" w:cs="Times New Roman"/>
          <w:color w:val="000000"/>
          <w:sz w:val="28"/>
          <w:szCs w:val="28"/>
          <w:lang w:eastAsia="ar-SA"/>
        </w:rPr>
        <w:t>4</w:t>
      </w:r>
      <w:r w:rsidRPr="005B631B">
        <w:rPr>
          <w:rFonts w:ascii="Times New Roman" w:eastAsia="Calibri" w:hAnsi="Times New Roman" w:cs="Times New Roman"/>
          <w:color w:val="000000"/>
          <w:sz w:val="28"/>
          <w:szCs w:val="28"/>
          <w:lang w:eastAsia="ar-SA"/>
        </w:rPr>
        <w:t>.1.</w:t>
      </w:r>
      <w:r w:rsidR="000102D7" w:rsidRPr="005B631B">
        <w:rPr>
          <w:rFonts w:ascii="Times New Roman" w:eastAsia="Calibri" w:hAnsi="Times New Roman" w:cs="Times New Roman"/>
          <w:color w:val="000000"/>
          <w:sz w:val="28"/>
          <w:szCs w:val="28"/>
          <w:lang w:eastAsia="ar-SA"/>
        </w:rPr>
        <w:t>7</w:t>
      </w:r>
      <w:r w:rsidRPr="005B631B">
        <w:rPr>
          <w:rFonts w:ascii="Times New Roman" w:eastAsia="Calibri" w:hAnsi="Times New Roman" w:cs="Times New Roman"/>
          <w:color w:val="000000"/>
          <w:sz w:val="28"/>
          <w:szCs w:val="28"/>
          <w:lang w:eastAsia="ar-SA"/>
        </w:rPr>
        <w:t>. Критерий принятия решения о регистрации документов  – поступление заявления о выдаче копии  и прилагаемых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w:t>
      </w:r>
      <w:r w:rsidR="00D95653" w:rsidRPr="005B631B">
        <w:rPr>
          <w:rFonts w:ascii="Times New Roman" w:eastAsia="Calibri" w:hAnsi="Times New Roman" w:cs="Times New Roman"/>
          <w:color w:val="000000"/>
          <w:sz w:val="28"/>
          <w:szCs w:val="28"/>
          <w:lang w:eastAsia="ar-SA"/>
        </w:rPr>
        <w:t>4.1.8</w:t>
      </w:r>
      <w:r w:rsidRPr="005B631B">
        <w:rPr>
          <w:rFonts w:ascii="Times New Roman" w:eastAsia="Calibri" w:hAnsi="Times New Roman" w:cs="Times New Roman"/>
          <w:color w:val="000000"/>
          <w:sz w:val="28"/>
          <w:szCs w:val="28"/>
          <w:lang w:eastAsia="ar-SA"/>
        </w:rPr>
        <w:t>. Результатом административного действия является прием и регистрации</w:t>
      </w:r>
      <w:r w:rsidR="00512B44">
        <w:rPr>
          <w:rFonts w:ascii="Times New Roman" w:eastAsia="Calibri" w:hAnsi="Times New Roman" w:cs="Times New Roman"/>
          <w:color w:val="000000"/>
          <w:sz w:val="28"/>
          <w:szCs w:val="28"/>
          <w:lang w:eastAsia="ar-SA"/>
        </w:rPr>
        <w:t xml:space="preserve"> заявления и назначение</w:t>
      </w:r>
      <w:r w:rsidR="00D95653" w:rsidRPr="005B631B">
        <w:rPr>
          <w:rFonts w:ascii="Times New Roman" w:eastAsia="Calibri" w:hAnsi="Times New Roman" w:cs="Times New Roman"/>
          <w:color w:val="000000"/>
          <w:sz w:val="28"/>
          <w:szCs w:val="28"/>
          <w:lang w:eastAsia="ar-SA"/>
        </w:rPr>
        <w:t xml:space="preserve"> сотрудника</w:t>
      </w:r>
      <w:r w:rsidR="00512B44">
        <w:rPr>
          <w:rFonts w:ascii="Times New Roman" w:eastAsia="Calibri" w:hAnsi="Times New Roman" w:cs="Times New Roman"/>
          <w:color w:val="000000"/>
          <w:sz w:val="28"/>
          <w:szCs w:val="28"/>
          <w:lang w:eastAsia="ar-SA"/>
        </w:rPr>
        <w:t xml:space="preserve"> КУМИ</w:t>
      </w:r>
      <w:r w:rsidRPr="005B631B">
        <w:rPr>
          <w:rFonts w:ascii="Times New Roman" w:eastAsia="Calibri" w:hAnsi="Times New Roman" w:cs="Times New Roman"/>
          <w:color w:val="000000"/>
          <w:sz w:val="28"/>
          <w:szCs w:val="28"/>
          <w:lang w:eastAsia="ar-SA"/>
        </w:rPr>
        <w:t>, ответственного за рассмотрение заявления о выдаче копии и прилагаемых к нему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w:t>
      </w:r>
      <w:r w:rsidR="00D95653" w:rsidRPr="005B631B">
        <w:rPr>
          <w:rFonts w:ascii="Times New Roman" w:eastAsia="Calibri" w:hAnsi="Times New Roman" w:cs="Times New Roman"/>
          <w:color w:val="000000"/>
          <w:sz w:val="28"/>
          <w:szCs w:val="28"/>
          <w:lang w:eastAsia="ar-SA"/>
        </w:rPr>
        <w:t>4.1.9</w:t>
      </w:r>
      <w:r w:rsidRPr="005B631B">
        <w:rPr>
          <w:rFonts w:ascii="Times New Roman" w:eastAsia="Calibri" w:hAnsi="Times New Roman" w:cs="Times New Roman"/>
          <w:color w:val="000000"/>
          <w:sz w:val="28"/>
          <w:szCs w:val="28"/>
          <w:lang w:eastAsia="ar-SA"/>
        </w:rPr>
        <w:t>. Фиксация результата - занесение информации в систему электронного документооборота.</w:t>
      </w:r>
    </w:p>
    <w:p w:rsidR="00A60EC0" w:rsidRPr="005B631B" w:rsidRDefault="00D95653"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sz w:val="28"/>
          <w:szCs w:val="28"/>
          <w:lang w:eastAsia="ar-SA"/>
        </w:rPr>
        <w:t>3.4</w:t>
      </w:r>
      <w:r w:rsidR="00A60EC0" w:rsidRPr="005B631B">
        <w:rPr>
          <w:rFonts w:ascii="Times New Roman" w:eastAsia="Calibri" w:hAnsi="Times New Roman" w:cs="Times New Roman"/>
          <w:sz w:val="28"/>
          <w:szCs w:val="28"/>
          <w:lang w:eastAsia="ar-SA"/>
        </w:rPr>
        <w:t>.2.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указанием</w:t>
      </w:r>
      <w:r w:rsidR="00A60EC0" w:rsidRPr="005B631B">
        <w:rPr>
          <w:rFonts w:ascii="Times New Roman" w:eastAsia="Calibri" w:hAnsi="Times New Roman" w:cs="Times New Roman"/>
          <w:color w:val="000000"/>
          <w:sz w:val="28"/>
          <w:szCs w:val="28"/>
          <w:lang w:eastAsia="ar-SA"/>
        </w:rPr>
        <w:t xml:space="preserve"> исполнителя.</w:t>
      </w:r>
    </w:p>
    <w:p w:rsidR="00A60EC0" w:rsidRPr="005B631B" w:rsidRDefault="00434DD9"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B631B">
        <w:rPr>
          <w:rFonts w:ascii="Times New Roman" w:eastAsia="Calibri" w:hAnsi="Times New Roman" w:cs="Times New Roman"/>
          <w:sz w:val="28"/>
          <w:szCs w:val="28"/>
          <w:lang w:eastAsia="ru-RU"/>
        </w:rPr>
        <w:t>3.4.2.1</w:t>
      </w:r>
      <w:r w:rsidR="00A60EC0" w:rsidRPr="005B631B">
        <w:rPr>
          <w:rFonts w:ascii="Times New Roman" w:eastAsia="Calibri" w:hAnsi="Times New Roman" w:cs="Times New Roman"/>
          <w:sz w:val="28"/>
          <w:szCs w:val="28"/>
          <w:lang w:eastAsia="ru-RU"/>
        </w:rPr>
        <w:t>. С</w:t>
      </w:r>
      <w:r w:rsidR="00D95653" w:rsidRPr="005B631B">
        <w:rPr>
          <w:rFonts w:ascii="Times New Roman" w:eastAsia="Calibri" w:hAnsi="Times New Roman" w:cs="Times New Roman"/>
          <w:sz w:val="28"/>
          <w:szCs w:val="28"/>
          <w:lang w:eastAsia="ru-RU"/>
        </w:rPr>
        <w:t>отрудник  КУМИ</w:t>
      </w:r>
      <w:r w:rsidR="00A60EC0" w:rsidRPr="005B631B">
        <w:rPr>
          <w:rFonts w:ascii="Times New Roman" w:eastAsia="Calibri" w:hAnsi="Times New Roman" w:cs="Times New Roman"/>
          <w:sz w:val="28"/>
          <w:szCs w:val="28"/>
          <w:lang w:eastAsia="ru-RU"/>
        </w:rPr>
        <w:t xml:space="preserve">, ответственный за рассмотрение заявления </w:t>
      </w:r>
      <w:r w:rsidR="00A60EC0" w:rsidRPr="005B631B">
        <w:rPr>
          <w:rFonts w:ascii="Times New Roman" w:eastAsia="Calibri" w:hAnsi="Times New Roman" w:cs="Times New Roman"/>
          <w:color w:val="000000"/>
          <w:sz w:val="28"/>
          <w:szCs w:val="28"/>
          <w:lang w:eastAsia="ar-SA"/>
        </w:rPr>
        <w:t xml:space="preserve">о выдаче копии  </w:t>
      </w:r>
      <w:r w:rsidR="00A60EC0" w:rsidRPr="005B631B">
        <w:rPr>
          <w:rFonts w:ascii="Times New Roman" w:eastAsia="Calibri" w:hAnsi="Times New Roman" w:cs="Times New Roman"/>
          <w:sz w:val="28"/>
          <w:szCs w:val="28"/>
          <w:lang w:eastAsia="ru-RU"/>
        </w:rPr>
        <w:t>и прилагаемых к нему документов:</w:t>
      </w:r>
    </w:p>
    <w:p w:rsidR="00A60EC0" w:rsidRPr="005B631B" w:rsidRDefault="00A60EC0"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B631B">
        <w:rPr>
          <w:rFonts w:ascii="Times New Roman" w:eastAsia="Calibri" w:hAnsi="Times New Roman" w:cs="Times New Roman"/>
          <w:sz w:val="28"/>
          <w:szCs w:val="28"/>
          <w:lang w:eastAsia="ru-RU"/>
        </w:rPr>
        <w:t xml:space="preserve">а) анализирует заявление </w:t>
      </w:r>
      <w:r w:rsidRPr="005B631B">
        <w:rPr>
          <w:rFonts w:ascii="Times New Roman" w:eastAsia="Calibri" w:hAnsi="Times New Roman" w:cs="Times New Roman"/>
          <w:color w:val="000000"/>
          <w:sz w:val="28"/>
          <w:szCs w:val="28"/>
          <w:lang w:eastAsia="ar-SA"/>
        </w:rPr>
        <w:t>о выдаче копии</w:t>
      </w:r>
      <w:r w:rsidRPr="005B631B">
        <w:rPr>
          <w:rFonts w:ascii="Times New Roman" w:eastAsia="Calibri" w:hAnsi="Times New Roman" w:cs="Times New Roman"/>
          <w:sz w:val="28"/>
          <w:szCs w:val="28"/>
          <w:lang w:eastAsia="ru-RU"/>
        </w:rPr>
        <w:t xml:space="preserve">; </w:t>
      </w:r>
    </w:p>
    <w:p w:rsidR="00A60EC0" w:rsidRPr="005B631B" w:rsidRDefault="00A60EC0"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B631B">
        <w:rPr>
          <w:rFonts w:ascii="Times New Roman" w:eastAsia="Calibri" w:hAnsi="Times New Roman" w:cs="Times New Roman"/>
          <w:sz w:val="28"/>
          <w:szCs w:val="28"/>
          <w:lang w:eastAsia="ru-RU"/>
        </w:rPr>
        <w:t>б) осуществляет поиск договора</w:t>
      </w:r>
      <w:r w:rsidR="00512B44">
        <w:rPr>
          <w:rFonts w:ascii="Times New Roman" w:eastAsia="Calibri" w:hAnsi="Times New Roman" w:cs="Times New Roman"/>
          <w:sz w:val="28"/>
          <w:szCs w:val="28"/>
          <w:lang w:eastAsia="ru-RU"/>
        </w:rPr>
        <w:t xml:space="preserve"> </w:t>
      </w:r>
      <w:r w:rsidR="00512B44" w:rsidRPr="00512B44">
        <w:rPr>
          <w:rFonts w:ascii="Times New Roman" w:eastAsia="Calibri" w:hAnsi="Times New Roman" w:cs="Times New Roman"/>
          <w:sz w:val="28"/>
          <w:szCs w:val="28"/>
          <w:lang w:eastAsia="ru-RU"/>
        </w:rPr>
        <w:t>(дополнительного соглашения)</w:t>
      </w:r>
      <w:r w:rsidRPr="005B631B">
        <w:rPr>
          <w:rFonts w:ascii="Times New Roman" w:eastAsia="Calibri" w:hAnsi="Times New Roman" w:cs="Times New Roman"/>
          <w:sz w:val="28"/>
          <w:szCs w:val="28"/>
          <w:lang w:eastAsia="ru-RU"/>
        </w:rPr>
        <w:t xml:space="preserve"> безвозмездного пользования муниципальным имуществом</w:t>
      </w:r>
      <w:r w:rsidR="00D95653" w:rsidRPr="005B631B">
        <w:rPr>
          <w:rFonts w:ascii="Times New Roman" w:eastAsia="Calibri" w:hAnsi="Times New Roman" w:cs="Times New Roman"/>
          <w:sz w:val="28"/>
          <w:szCs w:val="28"/>
          <w:lang w:eastAsia="ru-RU"/>
        </w:rPr>
        <w:t>;</w:t>
      </w:r>
    </w:p>
    <w:p w:rsidR="00A60EC0" w:rsidRPr="005B631B" w:rsidRDefault="00512B44"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в) осуществляет </w:t>
      </w:r>
      <w:r w:rsidR="00A60EC0" w:rsidRPr="005B631B">
        <w:rPr>
          <w:rFonts w:ascii="Times New Roman" w:eastAsia="Calibri" w:hAnsi="Times New Roman" w:cs="Times New Roman"/>
          <w:sz w:val="28"/>
          <w:szCs w:val="28"/>
          <w:lang w:eastAsia="ru-RU"/>
        </w:rPr>
        <w:t xml:space="preserve">копирование </w:t>
      </w:r>
      <w:r w:rsidR="00A60EC0" w:rsidRPr="005B631B">
        <w:rPr>
          <w:rFonts w:ascii="Times New Roman" w:eastAsia="Calibri" w:hAnsi="Times New Roman" w:cs="Times New Roman"/>
          <w:bCs/>
          <w:sz w:val="28"/>
          <w:szCs w:val="28"/>
          <w:lang w:eastAsia="ar-SA"/>
        </w:rPr>
        <w:t xml:space="preserve">договора </w:t>
      </w:r>
      <w:r w:rsidR="00A60EC0" w:rsidRPr="005B631B">
        <w:rPr>
          <w:rFonts w:ascii="Times New Roman" w:eastAsia="Calibri" w:hAnsi="Times New Roman" w:cs="Times New Roman"/>
          <w:sz w:val="28"/>
          <w:szCs w:val="28"/>
          <w:lang w:eastAsia="ru-RU"/>
        </w:rPr>
        <w:t>безвозмездного пользо</w:t>
      </w:r>
      <w:r w:rsidR="00D95653" w:rsidRPr="005B631B">
        <w:rPr>
          <w:rFonts w:ascii="Times New Roman" w:eastAsia="Calibri" w:hAnsi="Times New Roman" w:cs="Times New Roman"/>
          <w:sz w:val="28"/>
          <w:szCs w:val="28"/>
          <w:lang w:eastAsia="ru-RU"/>
        </w:rPr>
        <w:t>вания</w:t>
      </w:r>
      <w:r>
        <w:rPr>
          <w:rFonts w:ascii="Times New Roman" w:eastAsia="Calibri" w:hAnsi="Times New Roman" w:cs="Times New Roman"/>
          <w:sz w:val="28"/>
          <w:szCs w:val="28"/>
          <w:lang w:eastAsia="ru-RU"/>
        </w:rPr>
        <w:t xml:space="preserve"> </w:t>
      </w:r>
      <w:r w:rsidRPr="00512B44">
        <w:rPr>
          <w:rFonts w:ascii="Times New Roman" w:eastAsia="Calibri" w:hAnsi="Times New Roman" w:cs="Times New Roman"/>
          <w:sz w:val="28"/>
          <w:szCs w:val="28"/>
          <w:lang w:eastAsia="ru-RU"/>
        </w:rPr>
        <w:t>(дополнительного соглашения)</w:t>
      </w:r>
      <w:r w:rsidR="00D95653" w:rsidRPr="005B631B">
        <w:rPr>
          <w:rFonts w:ascii="Times New Roman" w:eastAsia="Calibri" w:hAnsi="Times New Roman" w:cs="Times New Roman"/>
          <w:sz w:val="28"/>
          <w:szCs w:val="28"/>
          <w:lang w:eastAsia="ru-RU"/>
        </w:rPr>
        <w:t xml:space="preserve"> муниципальным имуществом, </w:t>
      </w:r>
      <w:r w:rsidR="00A60EC0" w:rsidRPr="005B631B">
        <w:rPr>
          <w:rFonts w:ascii="Times New Roman" w:eastAsia="Calibri" w:hAnsi="Times New Roman" w:cs="Times New Roman"/>
          <w:sz w:val="28"/>
          <w:szCs w:val="28"/>
          <w:lang w:eastAsia="ru-RU"/>
        </w:rPr>
        <w:t>пронумеровывает и прошнуровывает его, заверяет</w:t>
      </w:r>
      <w:r w:rsidR="00D95653" w:rsidRPr="005B631B">
        <w:rPr>
          <w:rFonts w:ascii="Times New Roman" w:eastAsia="Calibri" w:hAnsi="Times New Roman" w:cs="Times New Roman"/>
          <w:sz w:val="28"/>
          <w:szCs w:val="28"/>
          <w:lang w:eastAsia="ru-RU"/>
        </w:rPr>
        <w:t xml:space="preserve"> в установленном порядке</w:t>
      </w:r>
      <w:r w:rsidR="00A60EC0" w:rsidRPr="005B631B">
        <w:rPr>
          <w:rFonts w:ascii="Times New Roman" w:eastAsia="Calibri" w:hAnsi="Times New Roman" w:cs="Times New Roman"/>
          <w:sz w:val="28"/>
          <w:szCs w:val="28"/>
          <w:lang w:eastAsia="ru-RU"/>
        </w:rPr>
        <w:t xml:space="preserve"> и проставляет на каждом листе</w:t>
      </w:r>
      <w:r w:rsidR="00434DD9" w:rsidRPr="005B631B">
        <w:rPr>
          <w:rFonts w:ascii="Times New Roman" w:eastAsia="Calibri" w:hAnsi="Times New Roman" w:cs="Times New Roman"/>
          <w:sz w:val="28"/>
          <w:szCs w:val="28"/>
          <w:lang w:eastAsia="ru-RU"/>
        </w:rPr>
        <w:t xml:space="preserve"> слово «КОПИЯ»;</w:t>
      </w:r>
    </w:p>
    <w:p w:rsidR="00A60EC0" w:rsidRPr="005B631B" w:rsidRDefault="00234540" w:rsidP="00A60EC0">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 </w:t>
      </w:r>
      <w:r w:rsidR="00A60EC0" w:rsidRPr="005B631B">
        <w:rPr>
          <w:rFonts w:ascii="Times New Roman" w:eastAsia="Calibri" w:hAnsi="Times New Roman" w:cs="Times New Roman"/>
          <w:sz w:val="28"/>
          <w:szCs w:val="28"/>
          <w:lang w:eastAsia="ru-RU"/>
        </w:rPr>
        <w:t xml:space="preserve">в случае, если договор </w:t>
      </w:r>
      <w:r w:rsidR="00512B44">
        <w:rPr>
          <w:rFonts w:ascii="Times New Roman" w:eastAsia="Calibri" w:hAnsi="Times New Roman" w:cs="Times New Roman"/>
          <w:sz w:val="28"/>
          <w:szCs w:val="28"/>
          <w:lang w:eastAsia="ru-RU"/>
        </w:rPr>
        <w:t>(дополнительное соглашение</w:t>
      </w:r>
      <w:r w:rsidR="00086C9C">
        <w:rPr>
          <w:rFonts w:ascii="Times New Roman" w:eastAsia="Calibri" w:hAnsi="Times New Roman" w:cs="Times New Roman"/>
          <w:sz w:val="28"/>
          <w:szCs w:val="28"/>
          <w:lang w:eastAsia="ru-RU"/>
        </w:rPr>
        <w:t xml:space="preserve"> к договору</w:t>
      </w:r>
      <w:r w:rsidR="00512B44" w:rsidRPr="00512B44">
        <w:rPr>
          <w:rFonts w:ascii="Times New Roman" w:eastAsia="Calibri" w:hAnsi="Times New Roman" w:cs="Times New Roman"/>
          <w:sz w:val="28"/>
          <w:szCs w:val="28"/>
          <w:lang w:eastAsia="ru-RU"/>
        </w:rPr>
        <w:t>)</w:t>
      </w:r>
      <w:r w:rsidR="00512B44">
        <w:rPr>
          <w:rFonts w:ascii="Times New Roman" w:eastAsia="Calibri" w:hAnsi="Times New Roman" w:cs="Times New Roman"/>
          <w:sz w:val="28"/>
          <w:szCs w:val="28"/>
          <w:lang w:eastAsia="ru-RU"/>
        </w:rPr>
        <w:t xml:space="preserve"> </w:t>
      </w:r>
      <w:r w:rsidR="00A60EC0" w:rsidRPr="005B631B">
        <w:rPr>
          <w:rFonts w:ascii="Times New Roman" w:eastAsia="Calibri" w:hAnsi="Times New Roman" w:cs="Times New Roman"/>
          <w:sz w:val="28"/>
          <w:szCs w:val="28"/>
          <w:lang w:eastAsia="ru-RU"/>
        </w:rPr>
        <w:t>безвозмездного пользования муниципальным иму</w:t>
      </w:r>
      <w:r w:rsidR="00434DD9" w:rsidRPr="005B631B">
        <w:rPr>
          <w:rFonts w:ascii="Times New Roman" w:eastAsia="Calibri" w:hAnsi="Times New Roman" w:cs="Times New Roman"/>
          <w:sz w:val="28"/>
          <w:szCs w:val="28"/>
          <w:lang w:eastAsia="ru-RU"/>
        </w:rPr>
        <w:t xml:space="preserve">ществом </w:t>
      </w:r>
      <w:r w:rsidR="00A60EC0" w:rsidRPr="005B631B">
        <w:rPr>
          <w:rFonts w:ascii="Times New Roman" w:eastAsia="Calibri" w:hAnsi="Times New Roman" w:cs="Times New Roman"/>
          <w:sz w:val="28"/>
          <w:szCs w:val="28"/>
          <w:lang w:eastAsia="ru-RU"/>
        </w:rPr>
        <w:t>отсутствует в распоряжении Администрации, то подготавливает письмо об отказе в выдаче копии. Письмо, подготовленное на бланке</w:t>
      </w:r>
      <w:r w:rsidR="00434DD9" w:rsidRPr="005B631B">
        <w:rPr>
          <w:rFonts w:ascii="Times New Roman" w:eastAsia="Calibri" w:hAnsi="Times New Roman" w:cs="Times New Roman"/>
          <w:sz w:val="28"/>
          <w:szCs w:val="28"/>
          <w:lang w:eastAsia="ru-RU"/>
        </w:rPr>
        <w:t xml:space="preserve"> КУМИ передается </w:t>
      </w:r>
      <w:r w:rsidR="00A60EC0" w:rsidRPr="005B631B">
        <w:rPr>
          <w:rFonts w:ascii="Times New Roman" w:eastAsia="Calibri" w:hAnsi="Times New Roman" w:cs="Times New Roman"/>
          <w:sz w:val="28"/>
          <w:szCs w:val="28"/>
          <w:lang w:eastAsia="ru-RU"/>
        </w:rPr>
        <w:t xml:space="preserve">на подпись </w:t>
      </w:r>
      <w:r w:rsidR="00434DD9" w:rsidRPr="005B631B">
        <w:rPr>
          <w:rFonts w:ascii="Times New Roman" w:eastAsia="Calibri" w:hAnsi="Times New Roman" w:cs="Times New Roman"/>
          <w:sz w:val="28"/>
          <w:szCs w:val="28"/>
          <w:lang w:eastAsia="ru-RU"/>
        </w:rPr>
        <w:t>Председателю КУМИ</w:t>
      </w:r>
      <w:r w:rsidR="00A60EC0" w:rsidRPr="005B631B">
        <w:rPr>
          <w:rFonts w:ascii="Times New Roman" w:eastAsia="Calibri" w:hAnsi="Times New Roman" w:cs="Times New Roman"/>
          <w:sz w:val="28"/>
          <w:szCs w:val="28"/>
          <w:lang w:eastAsia="ru-RU"/>
        </w:rPr>
        <w:t xml:space="preserve">. </w:t>
      </w:r>
    </w:p>
    <w:p w:rsidR="00A60EC0" w:rsidRPr="005B631B" w:rsidRDefault="00434DD9" w:rsidP="00434DD9">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5B631B">
        <w:rPr>
          <w:rFonts w:ascii="Times New Roman" w:eastAsia="Calibri" w:hAnsi="Times New Roman" w:cs="Times New Roman"/>
          <w:sz w:val="28"/>
          <w:szCs w:val="28"/>
          <w:lang w:eastAsia="ru-RU"/>
        </w:rPr>
        <w:t>3.4.2.2</w:t>
      </w:r>
      <w:r w:rsidR="00A60EC0" w:rsidRPr="005B631B">
        <w:rPr>
          <w:rFonts w:ascii="Times New Roman" w:eastAsia="Calibri" w:hAnsi="Times New Roman" w:cs="Times New Roman"/>
          <w:sz w:val="28"/>
          <w:szCs w:val="28"/>
          <w:lang w:eastAsia="ru-RU"/>
        </w:rPr>
        <w:t>.</w:t>
      </w:r>
      <w:r w:rsidRPr="005B631B">
        <w:rPr>
          <w:rFonts w:ascii="Times New Roman" w:eastAsia="Calibri" w:hAnsi="Times New Roman" w:cs="Times New Roman"/>
          <w:sz w:val="28"/>
          <w:szCs w:val="28"/>
          <w:lang w:eastAsia="ru-RU"/>
        </w:rPr>
        <w:t xml:space="preserve"> </w:t>
      </w:r>
      <w:r w:rsidR="00A60EC0" w:rsidRPr="005B631B">
        <w:rPr>
          <w:rFonts w:ascii="Times New Roman" w:eastAsia="Calibri" w:hAnsi="Times New Roman" w:cs="Times New Roman"/>
          <w:sz w:val="28"/>
          <w:szCs w:val="28"/>
          <w:lang w:eastAsia="ru-RU"/>
        </w:rPr>
        <w:t>С</w:t>
      </w:r>
      <w:r w:rsidRPr="005B631B">
        <w:rPr>
          <w:rFonts w:ascii="Times New Roman" w:eastAsia="Calibri" w:hAnsi="Times New Roman" w:cs="Times New Roman"/>
          <w:sz w:val="28"/>
          <w:szCs w:val="28"/>
          <w:lang w:eastAsia="ru-RU"/>
        </w:rPr>
        <w:t>отрудник Администрации</w:t>
      </w:r>
      <w:r w:rsidR="00A60EC0" w:rsidRPr="005B631B">
        <w:rPr>
          <w:rFonts w:ascii="Times New Roman" w:eastAsia="Calibri"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письма об отказе в выдаче копии путем занесения данных в систему электронного документооборота. </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sz w:val="28"/>
          <w:szCs w:val="28"/>
          <w:lang w:eastAsia="ru-RU"/>
        </w:rPr>
        <w:t>3.4.2.3</w:t>
      </w:r>
      <w:r w:rsidR="00A60EC0" w:rsidRPr="005B631B">
        <w:rPr>
          <w:rFonts w:ascii="Times New Roman" w:eastAsia="Calibri" w:hAnsi="Times New Roman" w:cs="Times New Roman"/>
          <w:sz w:val="28"/>
          <w:szCs w:val="28"/>
          <w:lang w:eastAsia="ru-RU"/>
        </w:rPr>
        <w:t xml:space="preserve">. </w:t>
      </w:r>
      <w:r w:rsidR="00A60EC0" w:rsidRPr="005B631B">
        <w:rPr>
          <w:rFonts w:ascii="Times New Roman" w:eastAsia="Calibri" w:hAnsi="Times New Roman" w:cs="Times New Roman"/>
          <w:color w:val="000000"/>
          <w:sz w:val="28"/>
          <w:szCs w:val="28"/>
          <w:lang w:eastAsia="ar-SA"/>
        </w:rPr>
        <w:t>Срок осуществления действий  - 2 рабочих  дня.</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3.4.2.4</w:t>
      </w:r>
      <w:r w:rsidR="00A60EC0" w:rsidRPr="005B631B">
        <w:rPr>
          <w:rFonts w:ascii="Times New Roman" w:eastAsia="Calibri" w:hAnsi="Times New Roman" w:cs="Times New Roman"/>
          <w:color w:val="000000"/>
          <w:sz w:val="28"/>
          <w:szCs w:val="28"/>
          <w:lang w:eastAsia="ar-SA"/>
        </w:rPr>
        <w:t xml:space="preserve">. Критерий принятия решения о выдаче копии </w:t>
      </w:r>
      <w:r w:rsidR="00A60EC0" w:rsidRPr="005B631B">
        <w:rPr>
          <w:rFonts w:ascii="Times New Roman" w:eastAsia="Calibri" w:hAnsi="Times New Roman" w:cs="Times New Roman"/>
          <w:bCs/>
          <w:sz w:val="28"/>
          <w:szCs w:val="28"/>
          <w:lang w:eastAsia="ar-SA"/>
        </w:rPr>
        <w:t xml:space="preserve">договора </w:t>
      </w:r>
      <w:r w:rsidR="00512B44" w:rsidRPr="00512B44">
        <w:rPr>
          <w:rFonts w:ascii="Times New Roman" w:eastAsia="Calibri" w:hAnsi="Times New Roman" w:cs="Times New Roman"/>
          <w:bCs/>
          <w:sz w:val="28"/>
          <w:szCs w:val="28"/>
          <w:lang w:eastAsia="ar-SA"/>
        </w:rPr>
        <w:t>(дополнительного соглашения</w:t>
      </w:r>
      <w:r w:rsidR="00086C9C">
        <w:rPr>
          <w:rFonts w:ascii="Times New Roman" w:eastAsia="Calibri" w:hAnsi="Times New Roman" w:cs="Times New Roman"/>
          <w:bCs/>
          <w:sz w:val="28"/>
          <w:szCs w:val="28"/>
          <w:lang w:eastAsia="ar-SA"/>
        </w:rPr>
        <w:t xml:space="preserve"> к договору</w:t>
      </w:r>
      <w:r w:rsidR="00512B44" w:rsidRPr="00512B44">
        <w:rPr>
          <w:rFonts w:ascii="Times New Roman" w:eastAsia="Calibri" w:hAnsi="Times New Roman" w:cs="Times New Roman"/>
          <w:bCs/>
          <w:sz w:val="28"/>
          <w:szCs w:val="28"/>
          <w:lang w:eastAsia="ar-SA"/>
        </w:rPr>
        <w:t>)</w:t>
      </w:r>
      <w:r w:rsidR="00512B44">
        <w:rPr>
          <w:rFonts w:ascii="Times New Roman" w:eastAsia="Calibri" w:hAnsi="Times New Roman" w:cs="Times New Roman"/>
          <w:bCs/>
          <w:sz w:val="28"/>
          <w:szCs w:val="28"/>
          <w:lang w:eastAsia="ar-SA"/>
        </w:rPr>
        <w:t xml:space="preserve"> </w:t>
      </w:r>
      <w:r w:rsidR="00A60EC0" w:rsidRPr="005B631B">
        <w:rPr>
          <w:rFonts w:ascii="Times New Roman" w:eastAsia="Calibri" w:hAnsi="Times New Roman" w:cs="Times New Roman"/>
          <w:sz w:val="28"/>
          <w:szCs w:val="28"/>
          <w:lang w:eastAsia="ru-RU"/>
        </w:rPr>
        <w:t>безвозмездного пользования муници</w:t>
      </w:r>
      <w:r w:rsidRPr="005B631B">
        <w:rPr>
          <w:rFonts w:ascii="Times New Roman" w:eastAsia="Calibri" w:hAnsi="Times New Roman" w:cs="Times New Roman"/>
          <w:sz w:val="28"/>
          <w:szCs w:val="28"/>
          <w:lang w:eastAsia="ru-RU"/>
        </w:rPr>
        <w:t xml:space="preserve">пальным имуществом </w:t>
      </w:r>
      <w:r w:rsidR="00A60EC0" w:rsidRPr="005B631B">
        <w:rPr>
          <w:rFonts w:ascii="Times New Roman" w:eastAsia="Calibri" w:hAnsi="Times New Roman" w:cs="Times New Roman"/>
          <w:color w:val="000000"/>
          <w:sz w:val="28"/>
          <w:szCs w:val="28"/>
          <w:lang w:eastAsia="ar-SA"/>
        </w:rPr>
        <w:t>– наличие заключенного договора</w:t>
      </w:r>
      <w:r w:rsidR="00512B44">
        <w:rPr>
          <w:rFonts w:ascii="Times New Roman" w:eastAsia="Calibri" w:hAnsi="Times New Roman" w:cs="Times New Roman"/>
          <w:color w:val="000000"/>
          <w:sz w:val="28"/>
          <w:szCs w:val="28"/>
          <w:lang w:eastAsia="ar-SA"/>
        </w:rPr>
        <w:t xml:space="preserve"> </w:t>
      </w:r>
      <w:r w:rsidR="00512B44" w:rsidRPr="00512B44">
        <w:rPr>
          <w:rFonts w:ascii="Times New Roman" w:eastAsia="Calibri" w:hAnsi="Times New Roman" w:cs="Times New Roman"/>
          <w:color w:val="000000"/>
          <w:sz w:val="28"/>
          <w:szCs w:val="28"/>
          <w:lang w:eastAsia="ar-SA"/>
        </w:rPr>
        <w:t>(дополнительного соглашения)</w:t>
      </w:r>
      <w:r w:rsidR="00A60EC0" w:rsidRPr="005B631B">
        <w:rPr>
          <w:rFonts w:ascii="Times New Roman" w:eastAsia="Calibri" w:hAnsi="Times New Roman" w:cs="Times New Roman"/>
          <w:color w:val="000000"/>
          <w:sz w:val="28"/>
          <w:szCs w:val="28"/>
          <w:lang w:eastAsia="ar-SA"/>
        </w:rPr>
        <w:t xml:space="preserve"> </w:t>
      </w:r>
      <w:r w:rsidR="00A60EC0" w:rsidRPr="005B631B">
        <w:rPr>
          <w:rFonts w:ascii="Times New Roman" w:eastAsia="Calibri" w:hAnsi="Times New Roman" w:cs="Times New Roman"/>
          <w:sz w:val="28"/>
          <w:szCs w:val="28"/>
          <w:lang w:eastAsia="ru-RU"/>
        </w:rPr>
        <w:t>безвозмездного польз</w:t>
      </w:r>
      <w:r w:rsidRPr="005B631B">
        <w:rPr>
          <w:rFonts w:ascii="Times New Roman" w:eastAsia="Calibri" w:hAnsi="Times New Roman" w:cs="Times New Roman"/>
          <w:sz w:val="28"/>
          <w:szCs w:val="28"/>
          <w:lang w:eastAsia="ru-RU"/>
        </w:rPr>
        <w:t>ования муниципальным имуществом.</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sz w:val="28"/>
          <w:szCs w:val="28"/>
          <w:lang w:eastAsia="ar-SA"/>
        </w:rPr>
      </w:pPr>
      <w:r w:rsidRPr="003D30F6">
        <w:rPr>
          <w:rFonts w:ascii="Times New Roman" w:eastAsia="Calibri" w:hAnsi="Times New Roman" w:cs="Times New Roman"/>
          <w:color w:val="000000"/>
          <w:sz w:val="28"/>
          <w:szCs w:val="28"/>
          <w:lang w:eastAsia="ar-SA"/>
        </w:rPr>
        <w:t>3.4.2.5</w:t>
      </w:r>
      <w:r w:rsidR="00A60EC0" w:rsidRPr="003D30F6">
        <w:rPr>
          <w:rFonts w:ascii="Times New Roman" w:eastAsia="Calibri" w:hAnsi="Times New Roman" w:cs="Times New Roman"/>
          <w:color w:val="000000"/>
          <w:sz w:val="28"/>
          <w:szCs w:val="28"/>
          <w:lang w:eastAsia="ar-SA"/>
        </w:rPr>
        <w:t xml:space="preserve">. Критерий </w:t>
      </w:r>
      <w:r w:rsidRPr="003D30F6">
        <w:rPr>
          <w:rFonts w:ascii="Times New Roman" w:eastAsia="Calibri" w:hAnsi="Times New Roman" w:cs="Times New Roman"/>
          <w:color w:val="000000"/>
          <w:sz w:val="28"/>
          <w:szCs w:val="28"/>
          <w:lang w:eastAsia="ar-SA"/>
        </w:rPr>
        <w:t>принятия решения об отказе выда</w:t>
      </w:r>
      <w:r w:rsidR="00A60EC0" w:rsidRPr="003D30F6">
        <w:rPr>
          <w:rFonts w:ascii="Times New Roman" w:eastAsia="Calibri" w:hAnsi="Times New Roman" w:cs="Times New Roman"/>
          <w:color w:val="000000"/>
          <w:sz w:val="28"/>
          <w:szCs w:val="28"/>
          <w:lang w:eastAsia="ar-SA"/>
        </w:rPr>
        <w:t xml:space="preserve">че копии </w:t>
      </w:r>
      <w:r w:rsidR="00A60EC0" w:rsidRPr="003D30F6">
        <w:rPr>
          <w:rFonts w:ascii="Times New Roman" w:eastAsia="Calibri" w:hAnsi="Times New Roman" w:cs="Times New Roman"/>
          <w:bCs/>
          <w:sz w:val="28"/>
          <w:szCs w:val="28"/>
          <w:lang w:eastAsia="ar-SA"/>
        </w:rPr>
        <w:t xml:space="preserve"> </w:t>
      </w:r>
      <w:r w:rsidR="00A60EC0" w:rsidRPr="003D30F6">
        <w:rPr>
          <w:rFonts w:ascii="Times New Roman" w:eastAsia="Calibri" w:hAnsi="Times New Roman" w:cs="Times New Roman"/>
          <w:color w:val="000000"/>
          <w:sz w:val="28"/>
          <w:szCs w:val="28"/>
          <w:lang w:eastAsia="ar-SA"/>
        </w:rPr>
        <w:t xml:space="preserve">– наличие основания (или </w:t>
      </w:r>
      <w:r w:rsidR="00A60EC0" w:rsidRPr="003D30F6">
        <w:rPr>
          <w:rFonts w:ascii="Times New Roman" w:eastAsia="Calibri" w:hAnsi="Times New Roman" w:cs="Times New Roman"/>
          <w:sz w:val="28"/>
          <w:szCs w:val="28"/>
          <w:lang w:eastAsia="ar-SA"/>
        </w:rPr>
        <w:t xml:space="preserve">оснований) для отказа в предоставлении муниципальной услуги, предусмотренных </w:t>
      </w:r>
      <w:r w:rsidRPr="003D30F6">
        <w:rPr>
          <w:rFonts w:ascii="Times New Roman" w:eastAsia="Calibri" w:hAnsi="Times New Roman" w:cs="Times New Roman"/>
          <w:sz w:val="28"/>
          <w:szCs w:val="28"/>
          <w:lang w:eastAsia="ar-SA"/>
        </w:rPr>
        <w:t>подпунктом 2.9.6  пункта 2.9</w:t>
      </w:r>
      <w:r w:rsidR="00A60EC0" w:rsidRPr="003D30F6">
        <w:rPr>
          <w:rFonts w:ascii="Times New Roman" w:eastAsia="Calibri" w:hAnsi="Times New Roman" w:cs="Times New Roman"/>
          <w:sz w:val="28"/>
          <w:szCs w:val="28"/>
          <w:lang w:eastAsia="ar-SA"/>
        </w:rPr>
        <w:t xml:space="preserve"> настоящего </w:t>
      </w:r>
      <w:r w:rsidRPr="003D30F6">
        <w:rPr>
          <w:rFonts w:ascii="Times New Roman" w:eastAsia="Calibri" w:hAnsi="Times New Roman" w:cs="Times New Roman"/>
          <w:sz w:val="28"/>
          <w:szCs w:val="28"/>
          <w:lang w:eastAsia="ar-SA"/>
        </w:rPr>
        <w:t>Административного р</w:t>
      </w:r>
      <w:r w:rsidR="00A60EC0" w:rsidRPr="003D30F6">
        <w:rPr>
          <w:rFonts w:ascii="Times New Roman" w:eastAsia="Calibri" w:hAnsi="Times New Roman" w:cs="Times New Roman"/>
          <w:sz w:val="28"/>
          <w:szCs w:val="28"/>
          <w:lang w:eastAsia="ar-SA"/>
        </w:rPr>
        <w:t>егламента.</w:t>
      </w:r>
      <w:r w:rsidR="00A60EC0" w:rsidRPr="005B631B">
        <w:rPr>
          <w:rFonts w:ascii="Times New Roman" w:eastAsia="Calibri" w:hAnsi="Times New Roman" w:cs="Times New Roman"/>
          <w:sz w:val="28"/>
          <w:szCs w:val="28"/>
          <w:lang w:eastAsia="ar-SA"/>
        </w:rPr>
        <w:t xml:space="preserve">  </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3.4.2.6</w:t>
      </w:r>
      <w:r w:rsidR="00A60EC0" w:rsidRPr="005B631B">
        <w:rPr>
          <w:rFonts w:ascii="Times New Roman" w:eastAsia="Calibri" w:hAnsi="Times New Roman" w:cs="Times New Roman"/>
          <w:color w:val="000000"/>
          <w:sz w:val="28"/>
          <w:szCs w:val="28"/>
          <w:lang w:eastAsia="ar-SA"/>
        </w:rPr>
        <w:t xml:space="preserve">. Результатом административного действия является заверенная </w:t>
      </w:r>
      <w:proofErr w:type="gramStart"/>
      <w:r w:rsidR="00A60EC0" w:rsidRPr="005B631B">
        <w:rPr>
          <w:rFonts w:ascii="Times New Roman" w:eastAsia="Calibri" w:hAnsi="Times New Roman" w:cs="Times New Roman"/>
          <w:color w:val="000000"/>
          <w:sz w:val="28"/>
          <w:szCs w:val="28"/>
          <w:lang w:eastAsia="ar-SA"/>
        </w:rPr>
        <w:t>в  установленном</w:t>
      </w:r>
      <w:proofErr w:type="gramEnd"/>
      <w:r w:rsidR="00A60EC0" w:rsidRPr="005B631B">
        <w:rPr>
          <w:rFonts w:ascii="Times New Roman" w:eastAsia="Calibri" w:hAnsi="Times New Roman" w:cs="Times New Roman"/>
          <w:color w:val="000000"/>
          <w:sz w:val="28"/>
          <w:szCs w:val="28"/>
          <w:lang w:eastAsia="ar-SA"/>
        </w:rPr>
        <w:t xml:space="preserve"> порядке копия </w:t>
      </w:r>
      <w:r w:rsidR="00A60EC0" w:rsidRPr="005B631B">
        <w:rPr>
          <w:rFonts w:ascii="Times New Roman" w:eastAsia="Calibri" w:hAnsi="Times New Roman" w:cs="Times New Roman"/>
          <w:bCs/>
          <w:sz w:val="28"/>
          <w:szCs w:val="28"/>
          <w:lang w:eastAsia="ar-SA"/>
        </w:rPr>
        <w:t>договора</w:t>
      </w:r>
      <w:r w:rsidR="00512B44">
        <w:rPr>
          <w:rFonts w:ascii="Times New Roman" w:eastAsia="Calibri" w:hAnsi="Times New Roman" w:cs="Times New Roman"/>
          <w:bCs/>
          <w:sz w:val="28"/>
          <w:szCs w:val="28"/>
          <w:lang w:eastAsia="ar-SA"/>
        </w:rPr>
        <w:t xml:space="preserve"> </w:t>
      </w:r>
      <w:r w:rsidR="00512B44" w:rsidRPr="00512B44">
        <w:rPr>
          <w:rFonts w:ascii="Times New Roman" w:eastAsia="Calibri" w:hAnsi="Times New Roman" w:cs="Times New Roman"/>
          <w:bCs/>
          <w:sz w:val="28"/>
          <w:szCs w:val="28"/>
          <w:lang w:eastAsia="ar-SA"/>
        </w:rPr>
        <w:t>(дополнительного соглашения</w:t>
      </w:r>
      <w:r w:rsidR="00086C9C">
        <w:rPr>
          <w:rFonts w:ascii="Times New Roman" w:eastAsia="Calibri" w:hAnsi="Times New Roman" w:cs="Times New Roman"/>
          <w:bCs/>
          <w:sz w:val="28"/>
          <w:szCs w:val="28"/>
          <w:lang w:eastAsia="ar-SA"/>
        </w:rPr>
        <w:t xml:space="preserve"> к договору</w:t>
      </w:r>
      <w:r w:rsidR="00512B44" w:rsidRPr="00512B44">
        <w:rPr>
          <w:rFonts w:ascii="Times New Roman" w:eastAsia="Calibri" w:hAnsi="Times New Roman" w:cs="Times New Roman"/>
          <w:bCs/>
          <w:sz w:val="28"/>
          <w:szCs w:val="28"/>
          <w:lang w:eastAsia="ar-SA"/>
        </w:rPr>
        <w:t>)</w:t>
      </w:r>
      <w:r w:rsidR="00A60EC0" w:rsidRPr="005B631B">
        <w:rPr>
          <w:rFonts w:ascii="Times New Roman" w:eastAsia="Calibri" w:hAnsi="Times New Roman" w:cs="Times New Roman"/>
          <w:bCs/>
          <w:sz w:val="28"/>
          <w:szCs w:val="28"/>
          <w:lang w:eastAsia="ar-SA"/>
        </w:rPr>
        <w:t xml:space="preserve"> </w:t>
      </w:r>
      <w:r w:rsidR="00A60EC0" w:rsidRPr="005B631B">
        <w:rPr>
          <w:rFonts w:ascii="Times New Roman" w:eastAsia="Calibri" w:hAnsi="Times New Roman" w:cs="Times New Roman"/>
          <w:sz w:val="28"/>
          <w:szCs w:val="28"/>
          <w:lang w:eastAsia="ru-RU"/>
        </w:rPr>
        <w:t>безвозмездного пользо</w:t>
      </w:r>
      <w:r w:rsidRPr="005B631B">
        <w:rPr>
          <w:rFonts w:ascii="Times New Roman" w:eastAsia="Calibri" w:hAnsi="Times New Roman" w:cs="Times New Roman"/>
          <w:sz w:val="28"/>
          <w:szCs w:val="28"/>
          <w:lang w:eastAsia="ru-RU"/>
        </w:rPr>
        <w:t xml:space="preserve">вания муниципальным имуществом </w:t>
      </w:r>
      <w:r w:rsidR="00A60EC0" w:rsidRPr="005B631B">
        <w:rPr>
          <w:rFonts w:ascii="Times New Roman" w:eastAsia="Calibri" w:hAnsi="Times New Roman" w:cs="Times New Roman"/>
          <w:color w:val="000000"/>
          <w:sz w:val="28"/>
          <w:szCs w:val="28"/>
          <w:lang w:eastAsia="ar-SA"/>
        </w:rPr>
        <w:t>либо письмо об отказе в выдаче копии.</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3.4.2.7</w:t>
      </w:r>
      <w:r w:rsidR="00A60EC0" w:rsidRPr="005B631B">
        <w:rPr>
          <w:rFonts w:ascii="Times New Roman" w:eastAsia="Calibri" w:hAnsi="Times New Roman" w:cs="Times New Roman"/>
          <w:color w:val="000000"/>
          <w:sz w:val="28"/>
          <w:szCs w:val="28"/>
          <w:lang w:eastAsia="ar-SA"/>
        </w:rPr>
        <w:t>.</w:t>
      </w:r>
      <w:r w:rsidRPr="005B631B">
        <w:rPr>
          <w:rFonts w:ascii="Times New Roman" w:eastAsia="Calibri" w:hAnsi="Times New Roman" w:cs="Times New Roman"/>
          <w:color w:val="000000"/>
          <w:sz w:val="28"/>
          <w:szCs w:val="28"/>
          <w:lang w:eastAsia="ar-SA"/>
        </w:rPr>
        <w:t xml:space="preserve"> </w:t>
      </w:r>
      <w:r w:rsidR="00A60EC0" w:rsidRPr="005B631B">
        <w:rPr>
          <w:rFonts w:ascii="Times New Roman" w:eastAsia="Calibri" w:hAnsi="Times New Roman" w:cs="Times New Roman"/>
          <w:color w:val="000000"/>
          <w:sz w:val="28"/>
          <w:szCs w:val="28"/>
          <w:lang w:eastAsia="ar-SA"/>
        </w:rPr>
        <w:t>Фиксация результата - занесение информации в систему электронного документооборота или в журнал регистрации.</w:t>
      </w:r>
    </w:p>
    <w:p w:rsidR="00A60EC0" w:rsidRPr="005B631B" w:rsidRDefault="00434DD9" w:rsidP="00434DD9">
      <w:pPr>
        <w:shd w:val="clear" w:color="auto" w:fill="FFFFFF"/>
        <w:suppressAutoHyphens/>
        <w:spacing w:after="0" w:line="240" w:lineRule="auto"/>
        <w:ind w:firstLine="567"/>
        <w:jc w:val="both"/>
        <w:rPr>
          <w:rFonts w:ascii="Times New Roman" w:eastAsia="Calibri" w:hAnsi="Times New Roman" w:cs="Times New Roman"/>
          <w:iCs/>
          <w:color w:val="000000"/>
          <w:sz w:val="28"/>
          <w:szCs w:val="28"/>
          <w:lang w:eastAsia="ar-SA"/>
        </w:rPr>
      </w:pPr>
      <w:r w:rsidRPr="005B631B">
        <w:rPr>
          <w:rFonts w:ascii="Times New Roman" w:eastAsia="Calibri" w:hAnsi="Times New Roman" w:cs="Times New Roman"/>
          <w:iCs/>
          <w:color w:val="000000"/>
          <w:sz w:val="28"/>
          <w:szCs w:val="28"/>
          <w:lang w:eastAsia="ar-SA"/>
        </w:rPr>
        <w:t>3.4</w:t>
      </w:r>
      <w:r w:rsidR="00A60EC0" w:rsidRPr="005B631B">
        <w:rPr>
          <w:rFonts w:ascii="Times New Roman" w:eastAsia="Calibri" w:hAnsi="Times New Roman" w:cs="Times New Roman"/>
          <w:iCs/>
          <w:color w:val="000000"/>
          <w:sz w:val="28"/>
          <w:szCs w:val="28"/>
          <w:lang w:eastAsia="ar-SA"/>
        </w:rPr>
        <w:t xml:space="preserve">.3. Основанием для начала административного действия «Выдача результата предоставления муниципальной услуги» является </w:t>
      </w:r>
      <w:r w:rsidR="00A60EC0" w:rsidRPr="005B631B">
        <w:rPr>
          <w:rFonts w:ascii="Times New Roman" w:eastAsia="Calibri" w:hAnsi="Times New Roman" w:cs="Times New Roman"/>
          <w:color w:val="000000"/>
          <w:sz w:val="28"/>
          <w:szCs w:val="28"/>
          <w:lang w:eastAsia="ar-SA"/>
        </w:rPr>
        <w:t xml:space="preserve">заверенная </w:t>
      </w:r>
      <w:proofErr w:type="gramStart"/>
      <w:r w:rsidR="00A60EC0" w:rsidRPr="005B631B">
        <w:rPr>
          <w:rFonts w:ascii="Times New Roman" w:eastAsia="Calibri" w:hAnsi="Times New Roman" w:cs="Times New Roman"/>
          <w:color w:val="000000"/>
          <w:sz w:val="28"/>
          <w:szCs w:val="28"/>
          <w:lang w:eastAsia="ar-SA"/>
        </w:rPr>
        <w:t>в  установленном</w:t>
      </w:r>
      <w:proofErr w:type="gramEnd"/>
      <w:r w:rsidR="00A60EC0" w:rsidRPr="005B631B">
        <w:rPr>
          <w:rFonts w:ascii="Times New Roman" w:eastAsia="Calibri" w:hAnsi="Times New Roman" w:cs="Times New Roman"/>
          <w:color w:val="000000"/>
          <w:sz w:val="28"/>
          <w:szCs w:val="28"/>
          <w:lang w:eastAsia="ar-SA"/>
        </w:rPr>
        <w:t xml:space="preserve"> порядке копия </w:t>
      </w:r>
      <w:r w:rsidR="00A60EC0" w:rsidRPr="005B631B">
        <w:rPr>
          <w:rFonts w:ascii="Times New Roman" w:eastAsia="Calibri" w:hAnsi="Times New Roman" w:cs="Times New Roman"/>
          <w:bCs/>
          <w:sz w:val="28"/>
          <w:szCs w:val="28"/>
          <w:lang w:eastAsia="ar-SA"/>
        </w:rPr>
        <w:t>договора</w:t>
      </w:r>
      <w:r w:rsidR="00512B44">
        <w:rPr>
          <w:rFonts w:ascii="Times New Roman" w:eastAsia="Calibri" w:hAnsi="Times New Roman" w:cs="Times New Roman"/>
          <w:bCs/>
          <w:sz w:val="28"/>
          <w:szCs w:val="28"/>
          <w:lang w:eastAsia="ar-SA"/>
        </w:rPr>
        <w:t xml:space="preserve"> </w:t>
      </w:r>
      <w:r w:rsidR="00512B44" w:rsidRPr="00512B44">
        <w:rPr>
          <w:rFonts w:ascii="Times New Roman" w:eastAsia="Calibri" w:hAnsi="Times New Roman" w:cs="Times New Roman"/>
          <w:bCs/>
          <w:sz w:val="28"/>
          <w:szCs w:val="28"/>
          <w:lang w:eastAsia="ar-SA"/>
        </w:rPr>
        <w:t>(дополнительного соглашения</w:t>
      </w:r>
      <w:r w:rsidR="00086C9C">
        <w:rPr>
          <w:rFonts w:ascii="Times New Roman" w:eastAsia="Calibri" w:hAnsi="Times New Roman" w:cs="Times New Roman"/>
          <w:bCs/>
          <w:sz w:val="28"/>
          <w:szCs w:val="28"/>
          <w:lang w:eastAsia="ar-SA"/>
        </w:rPr>
        <w:t xml:space="preserve"> к договору</w:t>
      </w:r>
      <w:r w:rsidR="00512B44" w:rsidRPr="00512B44">
        <w:rPr>
          <w:rFonts w:ascii="Times New Roman" w:eastAsia="Calibri" w:hAnsi="Times New Roman" w:cs="Times New Roman"/>
          <w:bCs/>
          <w:sz w:val="28"/>
          <w:szCs w:val="28"/>
          <w:lang w:eastAsia="ar-SA"/>
        </w:rPr>
        <w:t>)</w:t>
      </w:r>
      <w:r w:rsidR="00A60EC0" w:rsidRPr="005B631B">
        <w:rPr>
          <w:rFonts w:ascii="Times New Roman" w:eastAsia="Calibri" w:hAnsi="Times New Roman" w:cs="Times New Roman"/>
          <w:bCs/>
          <w:sz w:val="28"/>
          <w:szCs w:val="28"/>
          <w:lang w:eastAsia="ar-SA"/>
        </w:rPr>
        <w:t xml:space="preserve"> </w:t>
      </w:r>
      <w:r w:rsidR="00A60EC0" w:rsidRPr="005B631B">
        <w:rPr>
          <w:rFonts w:ascii="Times New Roman" w:eastAsia="Calibri" w:hAnsi="Times New Roman" w:cs="Times New Roman"/>
          <w:sz w:val="28"/>
          <w:szCs w:val="28"/>
          <w:lang w:eastAsia="ru-RU"/>
        </w:rPr>
        <w:t>безвозмездного пользования муниципальным имуществом</w:t>
      </w:r>
      <w:r w:rsidR="00A60EC0" w:rsidRPr="005B631B">
        <w:rPr>
          <w:rFonts w:ascii="Times New Roman" w:eastAsia="Calibri" w:hAnsi="Times New Roman" w:cs="Times New Roman"/>
          <w:color w:val="000000"/>
          <w:sz w:val="28"/>
          <w:szCs w:val="28"/>
          <w:lang w:eastAsia="ar-SA"/>
        </w:rPr>
        <w:t xml:space="preserve"> либо письмо об отказе в выдаче копии</w:t>
      </w:r>
      <w:r w:rsidR="00A60EC0" w:rsidRPr="005B631B">
        <w:rPr>
          <w:rFonts w:ascii="Times New Roman" w:eastAsia="Calibri" w:hAnsi="Times New Roman" w:cs="Times New Roman"/>
          <w:sz w:val="28"/>
          <w:szCs w:val="28"/>
          <w:lang w:eastAsia="ru-RU"/>
        </w:rPr>
        <w:t>.</w:t>
      </w:r>
    </w:p>
    <w:p w:rsidR="00A60EC0" w:rsidRPr="003D30F6" w:rsidRDefault="00434DD9"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5B631B">
        <w:rPr>
          <w:rFonts w:ascii="Times New Roman" w:eastAsia="Calibri" w:hAnsi="Times New Roman" w:cs="Times New Roman"/>
          <w:sz w:val="28"/>
          <w:szCs w:val="28"/>
          <w:lang w:eastAsia="ru-RU"/>
        </w:rPr>
        <w:t>3.4.3.1</w:t>
      </w:r>
      <w:r w:rsidR="00A60EC0" w:rsidRPr="005B631B">
        <w:rPr>
          <w:rFonts w:ascii="Times New Roman" w:eastAsia="Calibri" w:hAnsi="Times New Roman" w:cs="Times New Roman"/>
          <w:sz w:val="28"/>
          <w:szCs w:val="28"/>
          <w:lang w:eastAsia="ru-RU"/>
        </w:rPr>
        <w:t>. С</w:t>
      </w:r>
      <w:r w:rsidRPr="005B631B">
        <w:rPr>
          <w:rFonts w:ascii="Times New Roman" w:eastAsia="Calibri" w:hAnsi="Times New Roman" w:cs="Times New Roman"/>
          <w:sz w:val="28"/>
          <w:szCs w:val="28"/>
          <w:lang w:eastAsia="ru-RU"/>
        </w:rPr>
        <w:t>отрудник КУМИ</w:t>
      </w:r>
      <w:r w:rsidR="00A60EC0" w:rsidRPr="005B631B">
        <w:rPr>
          <w:rFonts w:ascii="Times New Roman" w:eastAsia="Calibri" w:hAnsi="Times New Roman" w:cs="Times New Roman"/>
          <w:sz w:val="28"/>
          <w:szCs w:val="28"/>
          <w:lang w:eastAsia="ru-RU"/>
        </w:rPr>
        <w:t xml:space="preserve">  в течение одного рабочего дня после подписания  и регистрации документов</w:t>
      </w:r>
      <w:r w:rsidR="00A60EC0" w:rsidRPr="003D30F6">
        <w:rPr>
          <w:rFonts w:ascii="Times New Roman" w:eastAsia="Calibri" w:hAnsi="Times New Roman" w:cs="Times New Roman"/>
          <w:sz w:val="28"/>
          <w:szCs w:val="28"/>
          <w:lang w:eastAsia="ru-RU"/>
        </w:rPr>
        <w:t>, информирует заявителя о принятом решении.</w:t>
      </w:r>
    </w:p>
    <w:p w:rsidR="00086C9C" w:rsidRPr="00003E65"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3D30F6">
        <w:rPr>
          <w:rFonts w:ascii="Times New Roman" w:eastAsia="Calibri" w:hAnsi="Times New Roman" w:cs="Times New Roman"/>
          <w:sz w:val="28"/>
          <w:szCs w:val="28"/>
          <w:lang w:eastAsia="ru-RU"/>
        </w:rPr>
        <w:t>3.4.</w:t>
      </w:r>
      <w:r w:rsidRPr="00003E65">
        <w:rPr>
          <w:rFonts w:ascii="Times New Roman" w:eastAsia="Calibri" w:hAnsi="Times New Roman" w:cs="Times New Roman"/>
          <w:sz w:val="28"/>
          <w:szCs w:val="28"/>
          <w:lang w:eastAsia="ru-RU"/>
        </w:rPr>
        <w:t>3.2</w:t>
      </w:r>
      <w:r w:rsidR="00A60EC0" w:rsidRPr="00003E65">
        <w:rPr>
          <w:rFonts w:ascii="Times New Roman" w:eastAsia="Calibri" w:hAnsi="Times New Roman" w:cs="Times New Roman"/>
          <w:sz w:val="28"/>
          <w:szCs w:val="28"/>
          <w:lang w:eastAsia="ru-RU"/>
        </w:rPr>
        <w:t xml:space="preserve">. </w:t>
      </w:r>
      <w:r w:rsidR="00A60EC0" w:rsidRPr="00003E65">
        <w:rPr>
          <w:rFonts w:ascii="Times New Roman" w:eastAsia="Calibri" w:hAnsi="Times New Roman" w:cs="Times New Roman"/>
          <w:color w:val="000000"/>
          <w:sz w:val="28"/>
          <w:szCs w:val="28"/>
          <w:lang w:eastAsia="ar-SA"/>
        </w:rPr>
        <w:t xml:space="preserve">Результат услуги по желанию заявителя вручается ему лично по </w:t>
      </w:r>
      <w:r w:rsidRPr="00003E65">
        <w:rPr>
          <w:rFonts w:ascii="Times New Roman" w:eastAsia="Calibri" w:hAnsi="Times New Roman" w:cs="Times New Roman"/>
          <w:color w:val="000000"/>
          <w:sz w:val="28"/>
          <w:szCs w:val="28"/>
          <w:lang w:eastAsia="ar-SA"/>
        </w:rPr>
        <w:t>месту нахождения Администрации или МФЦ</w:t>
      </w:r>
      <w:r w:rsidR="00086C9C" w:rsidRPr="00003E65">
        <w:rPr>
          <w:rFonts w:ascii="Times New Roman" w:eastAsia="Calibri" w:hAnsi="Times New Roman" w:cs="Times New Roman"/>
          <w:color w:val="000000"/>
          <w:sz w:val="28"/>
          <w:szCs w:val="28"/>
          <w:lang w:eastAsia="ar-SA"/>
        </w:rPr>
        <w:t xml:space="preserve"> (если комплект документов был сдан через МФЦ)</w:t>
      </w:r>
      <w:r w:rsidRPr="00003E65">
        <w:rPr>
          <w:rFonts w:ascii="Times New Roman" w:eastAsia="Calibri" w:hAnsi="Times New Roman" w:cs="Times New Roman"/>
          <w:color w:val="000000"/>
          <w:sz w:val="28"/>
          <w:szCs w:val="28"/>
          <w:lang w:eastAsia="ar-SA"/>
        </w:rPr>
        <w:t xml:space="preserve"> </w:t>
      </w:r>
      <w:r w:rsidR="00A60EC0" w:rsidRPr="00003E65">
        <w:rPr>
          <w:rFonts w:ascii="Times New Roman" w:eastAsia="Calibri" w:hAnsi="Times New Roman" w:cs="Times New Roman"/>
          <w:color w:val="000000"/>
          <w:sz w:val="28"/>
          <w:szCs w:val="28"/>
          <w:lang w:eastAsia="ar-SA"/>
        </w:rPr>
        <w:t>в согласованное время</w:t>
      </w:r>
      <w:r w:rsidR="00086C9C" w:rsidRPr="00003E65">
        <w:rPr>
          <w:rFonts w:ascii="Times New Roman" w:eastAsia="Calibri" w:hAnsi="Times New Roman" w:cs="Times New Roman"/>
          <w:color w:val="000000"/>
          <w:sz w:val="28"/>
          <w:szCs w:val="28"/>
          <w:lang w:eastAsia="ar-SA"/>
        </w:rPr>
        <w:t>,</w:t>
      </w:r>
      <w:r w:rsidR="00086C9C" w:rsidRPr="00003E65">
        <w:t xml:space="preserve"> </w:t>
      </w:r>
      <w:r w:rsidR="00086C9C" w:rsidRPr="00003E65">
        <w:rPr>
          <w:rFonts w:ascii="Times New Roman" w:eastAsia="Calibri" w:hAnsi="Times New Roman" w:cs="Times New Roman"/>
          <w:color w:val="000000"/>
          <w:sz w:val="28"/>
          <w:szCs w:val="28"/>
          <w:lang w:eastAsia="ar-SA"/>
        </w:rPr>
        <w:t xml:space="preserve">но не позднее одного рабочего дня </w:t>
      </w:r>
      <w:proofErr w:type="gramStart"/>
      <w:r w:rsidR="00086C9C" w:rsidRPr="00003E65">
        <w:rPr>
          <w:rFonts w:ascii="Times New Roman" w:eastAsia="Calibri" w:hAnsi="Times New Roman" w:cs="Times New Roman"/>
          <w:color w:val="000000"/>
          <w:sz w:val="28"/>
          <w:szCs w:val="28"/>
          <w:lang w:eastAsia="ar-SA"/>
        </w:rPr>
        <w:t>с  даты</w:t>
      </w:r>
      <w:proofErr w:type="gramEnd"/>
      <w:r w:rsidR="00086C9C" w:rsidRPr="00003E65">
        <w:rPr>
          <w:rFonts w:ascii="Times New Roman" w:eastAsia="Calibri" w:hAnsi="Times New Roman" w:cs="Times New Roman"/>
          <w:color w:val="000000"/>
          <w:sz w:val="28"/>
          <w:szCs w:val="28"/>
          <w:lang w:eastAsia="ar-SA"/>
        </w:rPr>
        <w:t xml:space="preserve"> подписания и регистрации документов.</w:t>
      </w:r>
    </w:p>
    <w:p w:rsidR="00A60EC0" w:rsidRPr="00003E65"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 xml:space="preserve"> </w:t>
      </w:r>
      <w:r w:rsidR="00086C9C" w:rsidRPr="00003E65">
        <w:rPr>
          <w:rFonts w:ascii="Times New Roman" w:eastAsia="Calibri" w:hAnsi="Times New Roman" w:cs="Times New Roman"/>
          <w:color w:val="000000"/>
          <w:sz w:val="28"/>
          <w:szCs w:val="28"/>
          <w:lang w:eastAsia="ar-SA"/>
        </w:rPr>
        <w:t xml:space="preserve">Письмо об отказе в выдаче копии может быть </w:t>
      </w:r>
      <w:r w:rsidR="00086C9C" w:rsidRPr="00003E65">
        <w:rPr>
          <w:rFonts w:ascii="Times New Roman" w:eastAsia="Calibri" w:hAnsi="Times New Roman" w:cs="Times New Roman"/>
          <w:iCs/>
          <w:sz w:val="28"/>
          <w:szCs w:val="28"/>
          <w:lang w:eastAsia="ar-SA"/>
        </w:rPr>
        <w:t>направлено</w:t>
      </w:r>
      <w:r w:rsidRPr="00003E65">
        <w:rPr>
          <w:rFonts w:ascii="Times New Roman" w:eastAsia="Calibri" w:hAnsi="Times New Roman" w:cs="Times New Roman"/>
          <w:iCs/>
          <w:sz w:val="28"/>
          <w:szCs w:val="28"/>
          <w:lang w:eastAsia="ar-SA"/>
        </w:rPr>
        <w:t xml:space="preserve"> в форме электронного документа, подписанного усиленной квалифицированной электронной подписью </w:t>
      </w:r>
      <w:r w:rsidR="00434DD9" w:rsidRPr="00003E65">
        <w:rPr>
          <w:rFonts w:ascii="Times New Roman" w:eastAsia="Calibri" w:hAnsi="Times New Roman" w:cs="Times New Roman"/>
          <w:iCs/>
          <w:sz w:val="28"/>
          <w:szCs w:val="28"/>
          <w:lang w:eastAsia="ar-SA"/>
        </w:rPr>
        <w:t xml:space="preserve">Председателя КУМИ </w:t>
      </w:r>
      <w:r w:rsidRPr="00003E65">
        <w:rPr>
          <w:rFonts w:ascii="Times New Roman" w:eastAsia="Calibri" w:hAnsi="Times New Roman" w:cs="Times New Roman"/>
          <w:iCs/>
          <w:sz w:val="28"/>
          <w:szCs w:val="28"/>
          <w:lang w:eastAsia="ar-SA"/>
        </w:rPr>
        <w:t xml:space="preserve">в личный кабинет на </w:t>
      </w:r>
      <w:r w:rsidRPr="00003E65">
        <w:rPr>
          <w:rFonts w:ascii="Times New Roman" w:eastAsia="Calibri" w:hAnsi="Times New Roman" w:cs="Times New Roman"/>
          <w:sz w:val="28"/>
          <w:szCs w:val="28"/>
          <w:lang w:eastAsia="ru-RU"/>
        </w:rPr>
        <w:t xml:space="preserve">Едином Интернет-портале государственных и муниципальных услуг (функций) </w:t>
      </w:r>
      <w:r w:rsidRPr="00003E65">
        <w:rPr>
          <w:rFonts w:ascii="Times New Roman" w:eastAsia="Calibri" w:hAnsi="Times New Roman" w:cs="Times New Roman"/>
          <w:sz w:val="28"/>
          <w:szCs w:val="28"/>
          <w:lang w:eastAsia="ru-RU"/>
        </w:rPr>
        <w:lastRenderedPageBreak/>
        <w:t>Нижегородской области, Едином портале государственных и муниципальных услуг (функций)</w:t>
      </w:r>
      <w:r w:rsidR="00086C9C" w:rsidRPr="00003E65">
        <w:rPr>
          <w:rFonts w:ascii="Times New Roman" w:hAnsi="Times New Roman" w:cs="Times New Roman"/>
          <w:sz w:val="28"/>
          <w:szCs w:val="28"/>
        </w:rPr>
        <w:t xml:space="preserve"> (</w:t>
      </w:r>
      <w:r w:rsidR="00086C9C" w:rsidRPr="00003E65">
        <w:rPr>
          <w:rFonts w:ascii="Times New Roman" w:eastAsia="Calibri" w:hAnsi="Times New Roman" w:cs="Times New Roman"/>
          <w:sz w:val="28"/>
          <w:szCs w:val="28"/>
          <w:lang w:eastAsia="ru-RU"/>
        </w:rPr>
        <w:t>если заявления о выдаче копии было направлено через соответствующие порталы),</w:t>
      </w:r>
      <w:r w:rsidR="00512B44" w:rsidRPr="00003E65">
        <w:rPr>
          <w:rFonts w:ascii="Times New Roman" w:eastAsia="Calibri" w:hAnsi="Times New Roman" w:cs="Times New Roman"/>
          <w:sz w:val="28"/>
          <w:szCs w:val="28"/>
          <w:lang w:eastAsia="ru-RU"/>
        </w:rPr>
        <w:t xml:space="preserve"> </w:t>
      </w:r>
      <w:r w:rsidRPr="00003E65">
        <w:rPr>
          <w:rFonts w:ascii="Times New Roman" w:eastAsia="Calibri" w:hAnsi="Times New Roman" w:cs="Times New Roman"/>
          <w:color w:val="000000"/>
          <w:sz w:val="28"/>
          <w:szCs w:val="28"/>
          <w:lang w:eastAsia="ar-SA"/>
        </w:rPr>
        <w:t xml:space="preserve">но не позднее одного рабочего дня с </w:t>
      </w:r>
      <w:r w:rsidR="00434DD9" w:rsidRPr="00003E65">
        <w:rPr>
          <w:rFonts w:ascii="Times New Roman" w:eastAsia="Calibri" w:hAnsi="Times New Roman" w:cs="Times New Roman"/>
          <w:color w:val="000000"/>
          <w:sz w:val="28"/>
          <w:szCs w:val="28"/>
          <w:lang w:eastAsia="ar-SA"/>
        </w:rPr>
        <w:t xml:space="preserve"> даты </w:t>
      </w:r>
      <w:r w:rsidRPr="00003E65">
        <w:rPr>
          <w:rFonts w:ascii="Times New Roman" w:eastAsia="Calibri" w:hAnsi="Times New Roman" w:cs="Times New Roman"/>
          <w:color w:val="000000"/>
          <w:sz w:val="28"/>
          <w:szCs w:val="28"/>
          <w:lang w:eastAsia="ar-SA"/>
        </w:rPr>
        <w:t>подписания и регистрации документов.</w:t>
      </w:r>
    </w:p>
    <w:p w:rsidR="00A60EC0" w:rsidRPr="00003E65"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По поч</w:t>
      </w:r>
      <w:r w:rsidR="00086C9C" w:rsidRPr="00003E65">
        <w:rPr>
          <w:rFonts w:ascii="Times New Roman" w:eastAsia="Calibri" w:hAnsi="Times New Roman" w:cs="Times New Roman"/>
          <w:color w:val="000000"/>
          <w:sz w:val="28"/>
          <w:szCs w:val="28"/>
          <w:lang w:eastAsia="ar-SA"/>
        </w:rPr>
        <w:t>те заявителю направляется результат муниципальной услуги</w:t>
      </w:r>
      <w:r w:rsidRPr="00003E65">
        <w:rPr>
          <w:rFonts w:ascii="Times New Roman" w:eastAsia="Calibri" w:hAnsi="Times New Roman" w:cs="Times New Roman"/>
          <w:color w:val="000000"/>
          <w:sz w:val="28"/>
          <w:szCs w:val="28"/>
          <w:lang w:eastAsia="ar-SA"/>
        </w:rPr>
        <w:t xml:space="preserve"> в течение одного рабочего дня, следующего после </w:t>
      </w:r>
      <w:r w:rsidR="00003E65">
        <w:rPr>
          <w:rFonts w:ascii="Times New Roman" w:eastAsia="Calibri" w:hAnsi="Times New Roman" w:cs="Times New Roman"/>
          <w:color w:val="000000"/>
          <w:sz w:val="28"/>
          <w:szCs w:val="28"/>
          <w:lang w:eastAsia="ar-SA"/>
        </w:rPr>
        <w:t xml:space="preserve">подписания </w:t>
      </w:r>
      <w:r w:rsidR="00086C9C" w:rsidRPr="00003E65">
        <w:rPr>
          <w:rFonts w:ascii="Times New Roman" w:eastAsia="Calibri" w:hAnsi="Times New Roman" w:cs="Times New Roman"/>
          <w:color w:val="000000"/>
          <w:sz w:val="28"/>
          <w:szCs w:val="28"/>
          <w:lang w:eastAsia="ar-SA"/>
        </w:rPr>
        <w:t>результата</w:t>
      </w:r>
      <w:r w:rsidRPr="00003E65">
        <w:rPr>
          <w:rFonts w:ascii="Times New Roman" w:eastAsia="Calibri" w:hAnsi="Times New Roman" w:cs="Times New Roman"/>
          <w:color w:val="000000"/>
          <w:sz w:val="28"/>
          <w:szCs w:val="28"/>
          <w:lang w:eastAsia="ar-SA"/>
        </w:rPr>
        <w:t>.</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003E65">
        <w:rPr>
          <w:rFonts w:ascii="Times New Roman" w:eastAsia="Calibri" w:hAnsi="Times New Roman" w:cs="Times New Roman"/>
          <w:color w:val="000000"/>
          <w:sz w:val="28"/>
          <w:szCs w:val="28"/>
          <w:lang w:eastAsia="ar-SA"/>
        </w:rPr>
        <w:t>При выдаче заявителю или представителю заявителя результата предоставления муниципальной услуги лично, заявитель должен представить</w:t>
      </w:r>
      <w:r w:rsidRPr="005B631B">
        <w:rPr>
          <w:rFonts w:ascii="Times New Roman" w:eastAsia="Calibri" w:hAnsi="Times New Roman" w:cs="Times New Roman"/>
          <w:color w:val="000000"/>
          <w:sz w:val="28"/>
          <w:szCs w:val="28"/>
          <w:lang w:eastAsia="ar-SA"/>
        </w:rPr>
        <w:t xml:space="preserve"> документ, удостоверяющий личность, а представитель заявителя – дополнительно документ, подтверждающий полномочия представителя заявителя. </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A60EC0" w:rsidRPr="005B631B" w:rsidRDefault="00A60EC0"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 xml:space="preserve">В случае если заявитель не явился в назначенное время за результатом в </w:t>
      </w:r>
      <w:proofErr w:type="gramStart"/>
      <w:r w:rsidRPr="005B631B">
        <w:rPr>
          <w:rFonts w:ascii="Times New Roman" w:eastAsia="Calibri" w:hAnsi="Times New Roman" w:cs="Times New Roman"/>
          <w:color w:val="000000"/>
          <w:sz w:val="28"/>
          <w:szCs w:val="28"/>
          <w:lang w:eastAsia="ar-SA"/>
        </w:rPr>
        <w:t>Администрацию,  с</w:t>
      </w:r>
      <w:r w:rsidR="00512B44">
        <w:rPr>
          <w:rFonts w:ascii="Times New Roman" w:eastAsia="Calibri" w:hAnsi="Times New Roman" w:cs="Times New Roman"/>
          <w:color w:val="000000"/>
          <w:sz w:val="28"/>
          <w:szCs w:val="28"/>
          <w:lang w:eastAsia="ar-SA"/>
        </w:rPr>
        <w:t>отрудник</w:t>
      </w:r>
      <w:proofErr w:type="gramEnd"/>
      <w:r w:rsidRPr="005B631B">
        <w:rPr>
          <w:rFonts w:ascii="Times New Roman" w:eastAsia="Calibri" w:hAnsi="Times New Roman" w:cs="Times New Roman"/>
          <w:color w:val="000000"/>
          <w:sz w:val="28"/>
          <w:szCs w:val="28"/>
          <w:lang w:eastAsia="ar-SA"/>
        </w:rPr>
        <w:t>, ответственный за направление или вручение результата услуги, направ</w:t>
      </w:r>
      <w:r w:rsidR="00434DD9" w:rsidRPr="005B631B">
        <w:rPr>
          <w:rFonts w:ascii="Times New Roman" w:eastAsia="Calibri" w:hAnsi="Times New Roman" w:cs="Times New Roman"/>
          <w:color w:val="000000"/>
          <w:sz w:val="28"/>
          <w:szCs w:val="28"/>
          <w:lang w:eastAsia="ar-SA"/>
        </w:rPr>
        <w:t>ляет его почтовым отправлением</w:t>
      </w:r>
      <w:r w:rsidRPr="005B631B">
        <w:rPr>
          <w:rFonts w:ascii="Times New Roman" w:eastAsia="Calibri" w:hAnsi="Times New Roman" w:cs="Times New Roman"/>
          <w:color w:val="000000"/>
          <w:sz w:val="28"/>
          <w:szCs w:val="28"/>
          <w:lang w:eastAsia="ar-SA"/>
        </w:rPr>
        <w:t xml:space="preserve">. </w:t>
      </w:r>
    </w:p>
    <w:p w:rsidR="00A60EC0" w:rsidRPr="005B631B" w:rsidRDefault="00434DD9"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3.4.3.3</w:t>
      </w:r>
      <w:r w:rsidR="00A60EC0" w:rsidRPr="005B631B">
        <w:rPr>
          <w:rFonts w:ascii="Times New Roman" w:eastAsia="Calibri" w:hAnsi="Times New Roman" w:cs="Times New Roman"/>
          <w:color w:val="000000"/>
          <w:sz w:val="28"/>
          <w:szCs w:val="28"/>
          <w:lang w:eastAsia="ar-SA"/>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выдаче копии.  </w:t>
      </w:r>
    </w:p>
    <w:p w:rsidR="00A60EC0" w:rsidRPr="005B631B" w:rsidRDefault="00434DD9" w:rsidP="00A60EC0">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4645E4">
        <w:rPr>
          <w:rFonts w:ascii="Times New Roman" w:eastAsia="Calibri" w:hAnsi="Times New Roman" w:cs="Times New Roman"/>
          <w:sz w:val="28"/>
          <w:szCs w:val="28"/>
          <w:lang w:eastAsia="ru-RU"/>
        </w:rPr>
        <w:t>3.4.3.4</w:t>
      </w:r>
      <w:r w:rsidR="00A60EC0" w:rsidRPr="004645E4">
        <w:rPr>
          <w:rFonts w:ascii="Times New Roman" w:eastAsia="Calibri" w:hAnsi="Times New Roman" w:cs="Times New Roman"/>
          <w:sz w:val="28"/>
          <w:szCs w:val="28"/>
          <w:lang w:eastAsia="ru-RU"/>
        </w:rPr>
        <w:t>. Результ</w:t>
      </w:r>
      <w:r w:rsidR="004645E4" w:rsidRPr="004645E4">
        <w:rPr>
          <w:rFonts w:ascii="Times New Roman" w:eastAsia="Calibri" w:hAnsi="Times New Roman" w:cs="Times New Roman"/>
          <w:sz w:val="28"/>
          <w:szCs w:val="28"/>
          <w:lang w:eastAsia="ru-RU"/>
        </w:rPr>
        <w:t xml:space="preserve">атом является выданные и (или) </w:t>
      </w:r>
      <w:r w:rsidR="00A60EC0" w:rsidRPr="004645E4">
        <w:rPr>
          <w:rFonts w:ascii="Times New Roman" w:eastAsia="Calibri" w:hAnsi="Times New Roman" w:cs="Times New Roman"/>
          <w:color w:val="000000"/>
          <w:sz w:val="28"/>
          <w:szCs w:val="28"/>
          <w:lang w:eastAsia="ar-SA"/>
        </w:rPr>
        <w:t xml:space="preserve">заверенная </w:t>
      </w:r>
      <w:proofErr w:type="gramStart"/>
      <w:r w:rsidR="00A60EC0" w:rsidRPr="004645E4">
        <w:rPr>
          <w:rFonts w:ascii="Times New Roman" w:eastAsia="Calibri" w:hAnsi="Times New Roman" w:cs="Times New Roman"/>
          <w:color w:val="000000"/>
          <w:sz w:val="28"/>
          <w:szCs w:val="28"/>
          <w:lang w:eastAsia="ar-SA"/>
        </w:rPr>
        <w:t>в  установленном</w:t>
      </w:r>
      <w:proofErr w:type="gramEnd"/>
      <w:r w:rsidR="00A60EC0" w:rsidRPr="004645E4">
        <w:rPr>
          <w:rFonts w:ascii="Times New Roman" w:eastAsia="Calibri" w:hAnsi="Times New Roman" w:cs="Times New Roman"/>
          <w:color w:val="000000"/>
          <w:sz w:val="28"/>
          <w:szCs w:val="28"/>
          <w:lang w:eastAsia="ar-SA"/>
        </w:rPr>
        <w:t xml:space="preserve"> порядке копия </w:t>
      </w:r>
      <w:r w:rsidR="00A60EC0" w:rsidRPr="004645E4">
        <w:rPr>
          <w:rFonts w:ascii="Times New Roman" w:eastAsia="Calibri" w:hAnsi="Times New Roman" w:cs="Times New Roman"/>
          <w:bCs/>
          <w:sz w:val="28"/>
          <w:szCs w:val="28"/>
          <w:lang w:eastAsia="ar-SA"/>
        </w:rPr>
        <w:t xml:space="preserve">договора </w:t>
      </w:r>
      <w:r w:rsidR="00512B44" w:rsidRPr="004645E4">
        <w:rPr>
          <w:rFonts w:ascii="Times New Roman" w:eastAsia="Calibri" w:hAnsi="Times New Roman" w:cs="Times New Roman"/>
          <w:bCs/>
          <w:sz w:val="28"/>
          <w:szCs w:val="28"/>
          <w:lang w:eastAsia="ar-SA"/>
        </w:rPr>
        <w:t>(дополнительного соглашения</w:t>
      </w:r>
      <w:r w:rsidR="00086C9C" w:rsidRPr="004645E4">
        <w:rPr>
          <w:rFonts w:ascii="Times New Roman" w:eastAsia="Calibri" w:hAnsi="Times New Roman" w:cs="Times New Roman"/>
          <w:bCs/>
          <w:sz w:val="28"/>
          <w:szCs w:val="28"/>
          <w:lang w:eastAsia="ar-SA"/>
        </w:rPr>
        <w:t xml:space="preserve"> к договору</w:t>
      </w:r>
      <w:r w:rsidR="00512B44" w:rsidRPr="004645E4">
        <w:rPr>
          <w:rFonts w:ascii="Times New Roman" w:eastAsia="Calibri" w:hAnsi="Times New Roman" w:cs="Times New Roman"/>
          <w:bCs/>
          <w:sz w:val="28"/>
          <w:szCs w:val="28"/>
          <w:lang w:eastAsia="ar-SA"/>
        </w:rPr>
        <w:t xml:space="preserve">) </w:t>
      </w:r>
      <w:r w:rsidR="00A60EC0" w:rsidRPr="004645E4">
        <w:rPr>
          <w:rFonts w:ascii="Times New Roman" w:eastAsia="Calibri" w:hAnsi="Times New Roman" w:cs="Times New Roman"/>
          <w:sz w:val="28"/>
          <w:szCs w:val="28"/>
          <w:lang w:eastAsia="ru-RU"/>
        </w:rPr>
        <w:t>безвозмездного пользо</w:t>
      </w:r>
      <w:r w:rsidR="00B76D06" w:rsidRPr="004645E4">
        <w:rPr>
          <w:rFonts w:ascii="Times New Roman" w:eastAsia="Calibri" w:hAnsi="Times New Roman" w:cs="Times New Roman"/>
          <w:sz w:val="28"/>
          <w:szCs w:val="28"/>
          <w:lang w:eastAsia="ru-RU"/>
        </w:rPr>
        <w:t xml:space="preserve">вания муниципальным имуществом  </w:t>
      </w:r>
      <w:r w:rsidR="00A60EC0" w:rsidRPr="004645E4">
        <w:rPr>
          <w:rFonts w:ascii="Times New Roman" w:eastAsia="Calibri" w:hAnsi="Times New Roman" w:cs="Times New Roman"/>
          <w:color w:val="000000"/>
          <w:sz w:val="28"/>
          <w:szCs w:val="28"/>
          <w:lang w:eastAsia="ar-SA"/>
        </w:rPr>
        <w:t>либо письмо об отказе в выдаче копии</w:t>
      </w:r>
      <w:r w:rsidR="00A60EC0" w:rsidRPr="004645E4">
        <w:rPr>
          <w:rFonts w:ascii="Times New Roman" w:eastAsia="Calibri" w:hAnsi="Times New Roman" w:cs="Times New Roman"/>
          <w:bCs/>
          <w:sz w:val="28"/>
          <w:szCs w:val="28"/>
          <w:lang w:eastAsia="ar-SA"/>
        </w:rPr>
        <w:t>.</w:t>
      </w:r>
    </w:p>
    <w:p w:rsidR="00A60EC0" w:rsidRPr="005B631B" w:rsidRDefault="00B76D06"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3.4.3.5</w:t>
      </w:r>
      <w:r w:rsidR="00A60EC0" w:rsidRPr="005B631B">
        <w:rPr>
          <w:rFonts w:ascii="Times New Roman" w:eastAsia="Calibri" w:hAnsi="Times New Roman" w:cs="Times New Roman"/>
          <w:color w:val="000000"/>
          <w:sz w:val="28"/>
          <w:szCs w:val="28"/>
          <w:lang w:eastAsia="ar-SA"/>
        </w:rPr>
        <w:t>. Фиксация факта отправки  результата предоставления муниципальной услуги  - отметка в системе электронного документооборота.</w:t>
      </w:r>
    </w:p>
    <w:p w:rsidR="00A60EC0" w:rsidRPr="005B631B" w:rsidRDefault="00B76D06" w:rsidP="00A60EC0">
      <w:pPr>
        <w:shd w:val="clear" w:color="auto" w:fill="FFFFFF"/>
        <w:suppressAutoHyphens/>
        <w:spacing w:after="0" w:line="240" w:lineRule="auto"/>
        <w:ind w:firstLine="567"/>
        <w:jc w:val="both"/>
        <w:rPr>
          <w:rFonts w:ascii="Times New Roman" w:eastAsia="Calibri" w:hAnsi="Times New Roman" w:cs="Times New Roman"/>
          <w:color w:val="000000"/>
          <w:sz w:val="28"/>
          <w:szCs w:val="28"/>
          <w:lang w:eastAsia="ar-SA"/>
        </w:rPr>
      </w:pPr>
      <w:r w:rsidRPr="005B631B">
        <w:rPr>
          <w:rFonts w:ascii="Times New Roman" w:eastAsia="Calibri" w:hAnsi="Times New Roman" w:cs="Times New Roman"/>
          <w:color w:val="000000"/>
          <w:sz w:val="28"/>
          <w:szCs w:val="28"/>
          <w:lang w:eastAsia="ar-SA"/>
        </w:rPr>
        <w:t>3.4.3.6</w:t>
      </w:r>
      <w:r w:rsidR="00A60EC0" w:rsidRPr="005B631B">
        <w:rPr>
          <w:rFonts w:ascii="Times New Roman" w:eastAsia="Calibri" w:hAnsi="Times New Roman" w:cs="Times New Roman"/>
          <w:color w:val="000000"/>
          <w:sz w:val="28"/>
          <w:szCs w:val="28"/>
          <w:lang w:eastAsia="ar-SA"/>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13FCA" w:rsidRPr="00113BDE" w:rsidRDefault="00B76D06" w:rsidP="00113BDE">
      <w:pPr>
        <w:shd w:val="clear" w:color="auto" w:fill="FFFFFF"/>
        <w:suppressAutoHyphens/>
        <w:spacing w:after="0" w:line="240" w:lineRule="auto"/>
        <w:ind w:firstLine="567"/>
        <w:jc w:val="both"/>
        <w:rPr>
          <w:rFonts w:ascii="Times New Roman" w:eastAsia="Calibri" w:hAnsi="Times New Roman" w:cs="Times New Roman"/>
          <w:sz w:val="28"/>
          <w:szCs w:val="28"/>
          <w:lang w:eastAsia="ru-RU"/>
        </w:rPr>
      </w:pPr>
      <w:r w:rsidRPr="005B631B">
        <w:rPr>
          <w:rFonts w:ascii="Times New Roman" w:eastAsia="Calibri" w:hAnsi="Times New Roman" w:cs="Times New Roman"/>
          <w:color w:val="000000"/>
          <w:sz w:val="28"/>
          <w:szCs w:val="28"/>
          <w:lang w:eastAsia="ar-SA"/>
        </w:rPr>
        <w:t>3.4.3.7</w:t>
      </w:r>
      <w:r w:rsidR="00A60EC0" w:rsidRPr="005B631B">
        <w:rPr>
          <w:rFonts w:ascii="Times New Roman" w:eastAsia="Calibri" w:hAnsi="Times New Roman" w:cs="Times New Roman"/>
          <w:color w:val="000000"/>
          <w:sz w:val="28"/>
          <w:szCs w:val="28"/>
          <w:lang w:eastAsia="ar-SA"/>
        </w:rPr>
        <w:t xml:space="preserve">. Срок направления результата – один рабочий день с </w:t>
      </w:r>
      <w:r w:rsidRPr="005B631B">
        <w:rPr>
          <w:rFonts w:ascii="Times New Roman" w:eastAsia="Calibri" w:hAnsi="Times New Roman" w:cs="Times New Roman"/>
          <w:color w:val="000000"/>
          <w:sz w:val="28"/>
          <w:szCs w:val="28"/>
          <w:lang w:eastAsia="ar-SA"/>
        </w:rPr>
        <w:t xml:space="preserve">даты </w:t>
      </w:r>
      <w:r w:rsidR="00A60EC0" w:rsidRPr="005B631B">
        <w:rPr>
          <w:rFonts w:ascii="Times New Roman" w:eastAsia="Calibri" w:hAnsi="Times New Roman" w:cs="Times New Roman"/>
          <w:color w:val="000000"/>
          <w:sz w:val="28"/>
          <w:szCs w:val="28"/>
          <w:lang w:eastAsia="ar-SA"/>
        </w:rPr>
        <w:t>подписания и регистрации письма об отказе в выдаче копии, заверения в установленном</w:t>
      </w:r>
      <w:r w:rsidR="003428E1">
        <w:rPr>
          <w:rFonts w:ascii="Times New Roman" w:eastAsia="Calibri" w:hAnsi="Times New Roman" w:cs="Times New Roman"/>
          <w:color w:val="000000"/>
          <w:sz w:val="28"/>
          <w:szCs w:val="28"/>
          <w:lang w:eastAsia="ar-SA"/>
        </w:rPr>
        <w:t xml:space="preserve"> </w:t>
      </w:r>
      <w:r w:rsidR="00A60EC0" w:rsidRPr="005B631B">
        <w:rPr>
          <w:rFonts w:ascii="Times New Roman" w:eastAsia="Calibri" w:hAnsi="Times New Roman" w:cs="Times New Roman"/>
          <w:color w:val="000000"/>
          <w:sz w:val="28"/>
          <w:szCs w:val="28"/>
          <w:lang w:eastAsia="ar-SA"/>
        </w:rPr>
        <w:t xml:space="preserve">порядке копии </w:t>
      </w:r>
      <w:r w:rsidR="00A60EC0" w:rsidRPr="005B631B">
        <w:rPr>
          <w:rFonts w:ascii="Times New Roman" w:eastAsia="Calibri" w:hAnsi="Times New Roman" w:cs="Times New Roman"/>
          <w:bCs/>
          <w:sz w:val="28"/>
          <w:szCs w:val="28"/>
          <w:lang w:eastAsia="ar-SA"/>
        </w:rPr>
        <w:t>договора</w:t>
      </w:r>
      <w:r w:rsidR="00512B44">
        <w:rPr>
          <w:rFonts w:ascii="Times New Roman" w:eastAsia="Calibri" w:hAnsi="Times New Roman" w:cs="Times New Roman"/>
          <w:bCs/>
          <w:sz w:val="28"/>
          <w:szCs w:val="28"/>
          <w:lang w:eastAsia="ar-SA"/>
        </w:rPr>
        <w:t xml:space="preserve"> </w:t>
      </w:r>
      <w:r w:rsidR="00512B44" w:rsidRPr="00512B44">
        <w:rPr>
          <w:rFonts w:ascii="Times New Roman" w:eastAsia="Calibri" w:hAnsi="Times New Roman" w:cs="Times New Roman"/>
          <w:bCs/>
          <w:sz w:val="28"/>
          <w:szCs w:val="28"/>
          <w:lang w:eastAsia="ar-SA"/>
        </w:rPr>
        <w:t>(дополнительного соглашения</w:t>
      </w:r>
      <w:r w:rsidR="00086C9C">
        <w:rPr>
          <w:rFonts w:ascii="Times New Roman" w:eastAsia="Calibri" w:hAnsi="Times New Roman" w:cs="Times New Roman"/>
          <w:bCs/>
          <w:sz w:val="28"/>
          <w:szCs w:val="28"/>
          <w:lang w:eastAsia="ar-SA"/>
        </w:rPr>
        <w:t xml:space="preserve"> к договору</w:t>
      </w:r>
      <w:r w:rsidR="00512B44" w:rsidRPr="00512B44">
        <w:rPr>
          <w:rFonts w:ascii="Times New Roman" w:eastAsia="Calibri" w:hAnsi="Times New Roman" w:cs="Times New Roman"/>
          <w:bCs/>
          <w:sz w:val="28"/>
          <w:szCs w:val="28"/>
          <w:lang w:eastAsia="ar-SA"/>
        </w:rPr>
        <w:t>)</w:t>
      </w:r>
      <w:r w:rsidR="00A60EC0" w:rsidRPr="005B631B">
        <w:rPr>
          <w:rFonts w:ascii="Times New Roman" w:eastAsia="Calibri" w:hAnsi="Times New Roman" w:cs="Times New Roman"/>
          <w:bCs/>
          <w:sz w:val="28"/>
          <w:szCs w:val="28"/>
          <w:lang w:eastAsia="ar-SA"/>
        </w:rPr>
        <w:t xml:space="preserve"> </w:t>
      </w:r>
      <w:r w:rsidR="00A60EC0" w:rsidRPr="005B631B">
        <w:rPr>
          <w:rFonts w:ascii="Times New Roman" w:eastAsia="Calibri" w:hAnsi="Times New Roman" w:cs="Times New Roman"/>
          <w:sz w:val="28"/>
          <w:szCs w:val="28"/>
          <w:lang w:eastAsia="ru-RU"/>
        </w:rPr>
        <w:t>безвозмездного пользо</w:t>
      </w:r>
      <w:r w:rsidRPr="005B631B">
        <w:rPr>
          <w:rFonts w:ascii="Times New Roman" w:eastAsia="Calibri" w:hAnsi="Times New Roman" w:cs="Times New Roman"/>
          <w:sz w:val="28"/>
          <w:szCs w:val="28"/>
          <w:lang w:eastAsia="ru-RU"/>
        </w:rPr>
        <w:t>вания муниципальным имуществом.</w:t>
      </w:r>
    </w:p>
    <w:p w:rsidR="00C71ED1" w:rsidRDefault="00C71ED1" w:rsidP="00D44EBE">
      <w:pPr>
        <w:spacing w:after="0" w:line="240" w:lineRule="auto"/>
        <w:ind w:firstLine="567"/>
        <w:jc w:val="center"/>
        <w:rPr>
          <w:rFonts w:ascii="Times New Roman" w:eastAsia="Calibri" w:hAnsi="Times New Roman" w:cs="Times New Roman"/>
          <w:b/>
          <w:sz w:val="28"/>
          <w:szCs w:val="28"/>
          <w:lang w:eastAsia="ru-RU"/>
        </w:rPr>
      </w:pPr>
    </w:p>
    <w:p w:rsidR="00BB6580" w:rsidRDefault="009E3D69" w:rsidP="00D44EBE">
      <w:pPr>
        <w:spacing w:after="0" w:line="240" w:lineRule="auto"/>
        <w:ind w:firstLine="567"/>
        <w:jc w:val="center"/>
        <w:rPr>
          <w:rFonts w:ascii="Times New Roman" w:eastAsia="Calibri" w:hAnsi="Times New Roman" w:cs="Times New Roman"/>
          <w:b/>
          <w:sz w:val="28"/>
          <w:szCs w:val="28"/>
          <w:lang w:eastAsia="ru-RU"/>
        </w:rPr>
      </w:pPr>
      <w:r w:rsidRPr="0071053E">
        <w:rPr>
          <w:rFonts w:ascii="Times New Roman" w:eastAsia="Calibri" w:hAnsi="Times New Roman" w:cs="Times New Roman"/>
          <w:b/>
          <w:sz w:val="28"/>
          <w:szCs w:val="28"/>
          <w:lang w:eastAsia="ru-RU"/>
        </w:rPr>
        <w:t>3.</w:t>
      </w:r>
      <w:r w:rsidR="001A242D">
        <w:rPr>
          <w:rFonts w:ascii="Times New Roman" w:eastAsia="Calibri" w:hAnsi="Times New Roman" w:cs="Times New Roman"/>
          <w:b/>
          <w:sz w:val="28"/>
          <w:szCs w:val="28"/>
          <w:lang w:eastAsia="ru-RU"/>
        </w:rPr>
        <w:t>5</w:t>
      </w:r>
      <w:r w:rsidR="00BB6580" w:rsidRPr="0071053E">
        <w:rPr>
          <w:rFonts w:ascii="Times New Roman" w:eastAsia="Calibri" w:hAnsi="Times New Roman" w:cs="Times New Roman"/>
          <w:b/>
          <w:sz w:val="28"/>
          <w:szCs w:val="28"/>
          <w:lang w:eastAsia="ru-RU"/>
        </w:rPr>
        <w:t>. Порядок осуществления административных процедур</w:t>
      </w:r>
      <w:r w:rsidR="00D44EBE" w:rsidRPr="0071053E">
        <w:rPr>
          <w:rFonts w:ascii="Times New Roman" w:eastAsia="Calibri" w:hAnsi="Times New Roman" w:cs="Times New Roman"/>
          <w:b/>
          <w:sz w:val="28"/>
          <w:szCs w:val="28"/>
          <w:lang w:eastAsia="ru-RU"/>
        </w:rPr>
        <w:t xml:space="preserve"> </w:t>
      </w:r>
      <w:r w:rsidR="00BB6580" w:rsidRPr="0071053E">
        <w:rPr>
          <w:rFonts w:ascii="Times New Roman" w:eastAsia="Calibri" w:hAnsi="Times New Roman" w:cs="Times New Roman"/>
          <w:b/>
          <w:sz w:val="28"/>
          <w:szCs w:val="28"/>
          <w:lang w:eastAsia="ru-RU"/>
        </w:rPr>
        <w:t>в электронной форме, в том числе с использованием Единого</w:t>
      </w:r>
      <w:r w:rsidR="00565199" w:rsidRPr="0071053E">
        <w:rPr>
          <w:rFonts w:ascii="Times New Roman" w:eastAsia="Calibri" w:hAnsi="Times New Roman" w:cs="Times New Roman"/>
          <w:b/>
          <w:sz w:val="28"/>
          <w:szCs w:val="28"/>
          <w:lang w:eastAsia="ru-RU"/>
        </w:rPr>
        <w:t xml:space="preserve"> </w:t>
      </w:r>
      <w:r w:rsidR="00BB6580" w:rsidRPr="0071053E">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00D44EBE" w:rsidRPr="0071053E">
        <w:rPr>
          <w:rFonts w:ascii="Times New Roman" w:eastAsia="Calibri" w:hAnsi="Times New Roman" w:cs="Times New Roman"/>
          <w:b/>
          <w:sz w:val="28"/>
          <w:szCs w:val="28"/>
          <w:lang w:eastAsia="ru-RU"/>
        </w:rPr>
        <w:t>(функций) Нижегородской области</w:t>
      </w:r>
    </w:p>
    <w:p w:rsidR="00EA0BEA" w:rsidRPr="00D54DB8" w:rsidRDefault="00EA0BEA" w:rsidP="00D44EBE">
      <w:pPr>
        <w:spacing w:after="0" w:line="240" w:lineRule="auto"/>
        <w:ind w:firstLine="567"/>
        <w:jc w:val="center"/>
        <w:rPr>
          <w:rFonts w:ascii="Times New Roman" w:eastAsia="Calibri" w:hAnsi="Times New Roman" w:cs="Times New Roman"/>
          <w:b/>
          <w:sz w:val="28"/>
          <w:szCs w:val="28"/>
          <w:lang w:eastAsia="ru-RU"/>
        </w:rPr>
      </w:pPr>
    </w:p>
    <w:p w:rsidR="00113BDE" w:rsidRPr="00A82231" w:rsidRDefault="001A242D"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3.5</w:t>
      </w:r>
      <w:r w:rsidR="00113BDE" w:rsidRPr="00A82231">
        <w:rPr>
          <w:rFonts w:ascii="Times New Roman" w:hAnsi="Times New Roman" w:cs="Times New Roman"/>
          <w:sz w:val="28"/>
          <w:szCs w:val="28"/>
          <w:lang w:eastAsia="ru-RU"/>
        </w:rPr>
        <w:t xml:space="preserve">.1.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w:t>
      </w:r>
      <w:r w:rsidR="00113BDE" w:rsidRPr="00A82231">
        <w:rPr>
          <w:rFonts w:ascii="Times New Roman" w:hAnsi="Times New Roman" w:cs="Times New Roman"/>
          <w:sz w:val="28"/>
          <w:szCs w:val="28"/>
          <w:lang w:eastAsia="ru-RU"/>
        </w:rPr>
        <w:lastRenderedPageBreak/>
        <w:t>выбрать ведомство, которое оказывает услугу (офис), дату и время, указать запрашиваемые системой данные, если они не отобразились автоматически: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фамилию, имя, отчество (последнее - при наличии);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номер телефона;</w:t>
      </w:r>
    </w:p>
    <w:p w:rsidR="00113BDE" w:rsidRPr="003D30F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 xml:space="preserve">адрес </w:t>
      </w:r>
      <w:r w:rsidRPr="003D30F6">
        <w:rPr>
          <w:rFonts w:ascii="Times New Roman" w:hAnsi="Times New Roman" w:cs="Times New Roman"/>
          <w:sz w:val="28"/>
          <w:szCs w:val="28"/>
          <w:lang w:eastAsia="ru-RU"/>
        </w:rPr>
        <w:t>электронной почты (по желанию).</w:t>
      </w:r>
    </w:p>
    <w:p w:rsidR="00113BDE" w:rsidRPr="00A82231" w:rsidRDefault="001A242D" w:rsidP="00C71ED1">
      <w:pPr>
        <w:pStyle w:val="ConsPlusNormal"/>
        <w:ind w:firstLine="539"/>
        <w:jc w:val="both"/>
        <w:rPr>
          <w:rFonts w:ascii="Times New Roman" w:hAnsi="Times New Roman" w:cs="Times New Roman"/>
          <w:sz w:val="28"/>
          <w:szCs w:val="28"/>
        </w:rPr>
      </w:pPr>
      <w:r w:rsidRPr="003D30F6">
        <w:rPr>
          <w:rFonts w:ascii="Times New Roman" w:hAnsi="Times New Roman" w:cs="Times New Roman"/>
          <w:sz w:val="28"/>
          <w:szCs w:val="28"/>
        </w:rPr>
        <w:t>3.5</w:t>
      </w:r>
      <w:r w:rsidR="00113BDE" w:rsidRPr="003D30F6">
        <w:rPr>
          <w:rFonts w:ascii="Times New Roman" w:hAnsi="Times New Roman" w:cs="Times New Roman"/>
          <w:sz w:val="28"/>
          <w:szCs w:val="28"/>
        </w:rPr>
        <w:t>.2. Формирование заявления о предостав</w:t>
      </w:r>
      <w:r w:rsidRPr="003D30F6">
        <w:rPr>
          <w:rFonts w:ascii="Times New Roman" w:hAnsi="Times New Roman" w:cs="Times New Roman"/>
          <w:sz w:val="28"/>
          <w:szCs w:val="28"/>
        </w:rPr>
        <w:t>лении муниципального имущества</w:t>
      </w:r>
      <w:r w:rsidR="00676A92" w:rsidRPr="003D30F6">
        <w:rPr>
          <w:rFonts w:ascii="Times New Roman" w:hAnsi="Times New Roman" w:cs="Times New Roman"/>
          <w:sz w:val="28"/>
          <w:szCs w:val="28"/>
        </w:rPr>
        <w:t xml:space="preserve"> (в том числе на новый срок)</w:t>
      </w:r>
      <w:r w:rsidR="00113BDE" w:rsidRPr="003D30F6">
        <w:rPr>
          <w:rFonts w:ascii="Times New Roman" w:hAnsi="Times New Roman" w:cs="Times New Roman"/>
          <w:sz w:val="28"/>
          <w:szCs w:val="28"/>
        </w:rPr>
        <w:t>, заявления об исправлении опечаток или</w:t>
      </w:r>
      <w:r w:rsidRPr="003D30F6">
        <w:rPr>
          <w:rFonts w:ascii="Times New Roman" w:hAnsi="Times New Roman" w:cs="Times New Roman"/>
          <w:sz w:val="28"/>
          <w:szCs w:val="28"/>
        </w:rPr>
        <w:t xml:space="preserve"> ошибок</w:t>
      </w:r>
      <w:r w:rsidR="00113BDE" w:rsidRPr="003D30F6">
        <w:rPr>
          <w:rFonts w:ascii="Times New Roman" w:hAnsi="Times New Roman" w:cs="Times New Roman"/>
          <w:sz w:val="28"/>
          <w:szCs w:val="28"/>
        </w:rPr>
        <w:t>, заявления о выдаче копии заявителем осуществляется посредством заполнения электронной</w:t>
      </w:r>
      <w:r w:rsidR="00113BDE" w:rsidRPr="00A82231">
        <w:rPr>
          <w:rFonts w:ascii="Times New Roman" w:hAnsi="Times New Roman" w:cs="Times New Roman"/>
          <w:sz w:val="28"/>
          <w:szCs w:val="28"/>
        </w:rPr>
        <w:t xml:space="preserve"> формы соответствующего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При формировании заявления о предостав</w:t>
      </w:r>
      <w:r w:rsidR="001A242D" w:rsidRPr="00A82231">
        <w:rPr>
          <w:rFonts w:ascii="Times New Roman" w:hAnsi="Times New Roman" w:cs="Times New Roman"/>
          <w:sz w:val="28"/>
          <w:szCs w:val="28"/>
          <w:lang w:eastAsia="ru-RU"/>
        </w:rPr>
        <w:t>лении муниципального имущества</w:t>
      </w:r>
      <w:r w:rsidRPr="00A82231">
        <w:rPr>
          <w:rFonts w:ascii="Times New Roman" w:hAnsi="Times New Roman" w:cs="Times New Roman"/>
          <w:sz w:val="28"/>
          <w:szCs w:val="28"/>
          <w:lang w:eastAsia="ru-RU"/>
        </w:rPr>
        <w:t>, заявления об исправлении опечаток или ошибок, заявления о выдаче копии обеспечивается:</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возможность печати на бумажном носителе копии электронной формы заявления о предостав</w:t>
      </w:r>
      <w:r w:rsidR="001A242D" w:rsidRPr="00A82231">
        <w:rPr>
          <w:rFonts w:ascii="Times New Roman" w:hAnsi="Times New Roman" w:cs="Times New Roman"/>
          <w:sz w:val="28"/>
          <w:szCs w:val="28"/>
          <w:lang w:eastAsia="ru-RU"/>
        </w:rPr>
        <w:t>лении муниципального имущества</w:t>
      </w:r>
      <w:r w:rsidRPr="00A82231">
        <w:rPr>
          <w:rFonts w:ascii="Times New Roman" w:hAnsi="Times New Roman" w:cs="Times New Roman"/>
          <w:sz w:val="28"/>
          <w:szCs w:val="28"/>
          <w:lang w:eastAsia="ru-RU"/>
        </w:rPr>
        <w:t>, заявления об исправлении опечаток или ошибок, заявления о выдаче копии;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сохранение ранее введенных в электронную форму заявления о предостав</w:t>
      </w:r>
      <w:r w:rsidR="001A242D" w:rsidRPr="00A82231">
        <w:rPr>
          <w:rFonts w:ascii="Times New Roman" w:hAnsi="Times New Roman" w:cs="Times New Roman"/>
          <w:sz w:val="28"/>
          <w:szCs w:val="28"/>
          <w:lang w:eastAsia="ru-RU"/>
        </w:rPr>
        <w:t>лении муниципального имущества</w:t>
      </w:r>
      <w:r w:rsidRPr="00A82231">
        <w:rPr>
          <w:rFonts w:ascii="Times New Roman" w:hAnsi="Times New Roman" w:cs="Times New Roman"/>
          <w:sz w:val="28"/>
          <w:szCs w:val="28"/>
          <w:lang w:eastAsia="ru-RU"/>
        </w:rPr>
        <w:t>,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 xml:space="preserve">заполнение полей электронной формы заявления о предоставлении муниципального имущества,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sidRPr="00A82231">
          <w:rPr>
            <w:rFonts w:ascii="Times New Roman" w:hAnsi="Times New Roman" w:cs="Times New Roman"/>
            <w:sz w:val="28"/>
            <w:szCs w:val="28"/>
            <w:lang w:eastAsia="ru-RU"/>
          </w:rPr>
          <w:t>постановлением</w:t>
        </w:r>
      </w:hyperlink>
      <w:r w:rsidRPr="00A82231">
        <w:rPr>
          <w:rFonts w:ascii="Times New Roman" w:hAnsi="Times New Roman" w:cs="Times New Roman"/>
          <w:sz w:val="28"/>
          <w:szCs w:val="28"/>
        </w:rPr>
        <w:t xml:space="preserve"> </w:t>
      </w:r>
      <w:r w:rsidRPr="00A82231">
        <w:rPr>
          <w:rFonts w:ascii="Times New Roman" w:hAnsi="Times New Roman" w:cs="Times New Roman"/>
          <w:sz w:val="28"/>
          <w:szCs w:val="28"/>
          <w:lang w:eastAsia="ru-RU"/>
        </w:rPr>
        <w:t>Правительства Российско</w:t>
      </w:r>
      <w:r w:rsidR="001A242D" w:rsidRPr="00A82231">
        <w:rPr>
          <w:rFonts w:ascii="Times New Roman" w:hAnsi="Times New Roman" w:cs="Times New Roman"/>
          <w:sz w:val="28"/>
          <w:szCs w:val="28"/>
          <w:lang w:eastAsia="ru-RU"/>
        </w:rPr>
        <w:t>й Федерации от 28 ноября 2011 года</w:t>
      </w:r>
      <w:r w:rsidRPr="00A82231">
        <w:rPr>
          <w:rFonts w:ascii="Times New Roman" w:hAnsi="Times New Roman" w:cs="Times New Roman"/>
          <w:sz w:val="28"/>
          <w:szCs w:val="28"/>
          <w:lang w:eastAsia="ru-RU"/>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возможность вернуться на любой из этапов заполнения электронной формы заявления о предостав</w:t>
      </w:r>
      <w:r w:rsidR="001A242D" w:rsidRPr="00A82231">
        <w:rPr>
          <w:rFonts w:ascii="Times New Roman" w:hAnsi="Times New Roman" w:cs="Times New Roman"/>
          <w:sz w:val="28"/>
          <w:szCs w:val="28"/>
          <w:lang w:eastAsia="ru-RU"/>
        </w:rPr>
        <w:t>лении муниципального имущества</w:t>
      </w:r>
      <w:r w:rsidRPr="00A82231">
        <w:rPr>
          <w:rFonts w:ascii="Times New Roman" w:hAnsi="Times New Roman" w:cs="Times New Roman"/>
          <w:sz w:val="28"/>
          <w:szCs w:val="28"/>
          <w:lang w:eastAsia="ru-RU"/>
        </w:rPr>
        <w:t xml:space="preserve">, заявления об </w:t>
      </w:r>
      <w:r w:rsidRPr="00A82231">
        <w:rPr>
          <w:rFonts w:ascii="Times New Roman" w:hAnsi="Times New Roman" w:cs="Times New Roman"/>
          <w:sz w:val="28"/>
          <w:szCs w:val="28"/>
          <w:lang w:eastAsia="ru-RU"/>
        </w:rPr>
        <w:lastRenderedPageBreak/>
        <w:t>исправлении опечаток или ошибок, заявления о выдаче копии без потери, ранее введенной информации;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w:t>
      </w:r>
      <w:r w:rsidR="001A242D" w:rsidRPr="00A82231">
        <w:rPr>
          <w:rFonts w:ascii="Times New Roman" w:hAnsi="Times New Roman" w:cs="Times New Roman"/>
          <w:sz w:val="28"/>
          <w:szCs w:val="28"/>
          <w:lang w:eastAsia="ru-RU"/>
        </w:rPr>
        <w:t>влении муниципального имущества</w:t>
      </w:r>
      <w:r w:rsidRPr="00A82231">
        <w:rPr>
          <w:rFonts w:ascii="Times New Roman" w:hAnsi="Times New Roman" w:cs="Times New Roman"/>
          <w:sz w:val="28"/>
          <w:szCs w:val="28"/>
          <w:lang w:eastAsia="ru-RU"/>
        </w:rPr>
        <w:t>,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Сформированное заявление о предостав</w:t>
      </w:r>
      <w:r w:rsidR="001A242D" w:rsidRPr="00A82231">
        <w:rPr>
          <w:rFonts w:ascii="Times New Roman" w:hAnsi="Times New Roman" w:cs="Times New Roman"/>
          <w:sz w:val="28"/>
          <w:szCs w:val="28"/>
          <w:lang w:eastAsia="ru-RU"/>
        </w:rPr>
        <w:t>лении муниципального имущества</w:t>
      </w:r>
      <w:r w:rsidRPr="00A82231">
        <w:rPr>
          <w:rFonts w:ascii="Times New Roman" w:hAnsi="Times New Roman" w:cs="Times New Roman"/>
          <w:sz w:val="28"/>
          <w:szCs w:val="28"/>
          <w:lang w:eastAsia="ru-RU"/>
        </w:rPr>
        <w:t>,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113BDE" w:rsidRPr="003D30F6" w:rsidRDefault="001A242D"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3.5</w:t>
      </w:r>
      <w:r w:rsidR="00113BDE" w:rsidRPr="00A82231">
        <w:rPr>
          <w:rFonts w:ascii="Times New Roman" w:hAnsi="Times New Roman" w:cs="Times New Roman"/>
          <w:sz w:val="28"/>
          <w:szCs w:val="28"/>
          <w:lang w:eastAsia="ru-RU"/>
        </w:rPr>
        <w:t>.3. Администрация обеспечивает прием заявление о предоставлении</w:t>
      </w:r>
      <w:r w:rsidRPr="00A82231">
        <w:rPr>
          <w:rFonts w:ascii="Times New Roman" w:hAnsi="Times New Roman" w:cs="Times New Roman"/>
          <w:sz w:val="28"/>
          <w:szCs w:val="28"/>
          <w:lang w:eastAsia="ru-RU"/>
        </w:rPr>
        <w:t xml:space="preserve"> муниципального имущества</w:t>
      </w:r>
      <w:r w:rsidR="00113BDE" w:rsidRPr="00A82231">
        <w:rPr>
          <w:rFonts w:ascii="Times New Roman" w:hAnsi="Times New Roman" w:cs="Times New Roman"/>
          <w:sz w:val="28"/>
          <w:szCs w:val="28"/>
          <w:lang w:eastAsia="ru-RU"/>
        </w:rPr>
        <w:t xml:space="preserve">, заявление об исправлении опечаток или ошибок, заявление о выдаче копии и его регистрацию в срок, указанный </w:t>
      </w:r>
      <w:r w:rsidR="00113BDE" w:rsidRPr="00DE5175">
        <w:rPr>
          <w:rFonts w:ascii="Times New Roman" w:hAnsi="Times New Roman" w:cs="Times New Roman"/>
          <w:sz w:val="28"/>
          <w:szCs w:val="28"/>
          <w:lang w:eastAsia="ru-RU"/>
        </w:rPr>
        <w:t xml:space="preserve">в </w:t>
      </w:r>
      <w:r w:rsidRPr="00DE5175">
        <w:rPr>
          <w:rFonts w:ascii="Times New Roman" w:hAnsi="Times New Roman" w:cs="Times New Roman"/>
          <w:sz w:val="28"/>
          <w:szCs w:val="28"/>
          <w:lang w:eastAsia="ru-RU"/>
        </w:rPr>
        <w:t>пункте 2.12</w:t>
      </w:r>
      <w:r w:rsidR="00113BDE" w:rsidRPr="00A82231">
        <w:rPr>
          <w:rFonts w:ascii="Times New Roman" w:hAnsi="Times New Roman" w:cs="Times New Roman"/>
          <w:sz w:val="28"/>
          <w:szCs w:val="28"/>
          <w:lang w:eastAsia="ru-RU"/>
        </w:rPr>
        <w:t xml:space="preserve"> настоящего </w:t>
      </w:r>
      <w:r w:rsidRPr="00A82231">
        <w:rPr>
          <w:rFonts w:ascii="Times New Roman" w:hAnsi="Times New Roman" w:cs="Times New Roman"/>
          <w:sz w:val="28"/>
          <w:szCs w:val="28"/>
          <w:lang w:eastAsia="ru-RU"/>
        </w:rPr>
        <w:t xml:space="preserve">Административного </w:t>
      </w:r>
      <w:r w:rsidRPr="003D30F6">
        <w:rPr>
          <w:rFonts w:ascii="Times New Roman" w:hAnsi="Times New Roman" w:cs="Times New Roman"/>
          <w:sz w:val="28"/>
          <w:szCs w:val="28"/>
          <w:lang w:eastAsia="ru-RU"/>
        </w:rPr>
        <w:t>р</w:t>
      </w:r>
      <w:r w:rsidR="00113BDE" w:rsidRPr="003D30F6">
        <w:rPr>
          <w:rFonts w:ascii="Times New Roman" w:hAnsi="Times New Roman" w:cs="Times New Roman"/>
          <w:sz w:val="28"/>
          <w:szCs w:val="28"/>
          <w:lang w:eastAsia="ru-RU"/>
        </w:rPr>
        <w:t>егламента, без необходимости повторного представления на бумажном носителе.</w:t>
      </w:r>
    </w:p>
    <w:p w:rsidR="00113BDE" w:rsidRPr="003D30F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t>После регистрации заявление о предостав</w:t>
      </w:r>
      <w:r w:rsidR="001A242D" w:rsidRPr="003D30F6">
        <w:rPr>
          <w:rFonts w:ascii="Times New Roman" w:hAnsi="Times New Roman" w:cs="Times New Roman"/>
          <w:sz w:val="28"/>
          <w:szCs w:val="28"/>
          <w:lang w:eastAsia="ru-RU"/>
        </w:rPr>
        <w:t>лении муниципального имущества</w:t>
      </w:r>
      <w:r w:rsidRPr="003D30F6">
        <w:rPr>
          <w:rFonts w:ascii="Times New Roman" w:hAnsi="Times New Roman" w:cs="Times New Roman"/>
          <w:sz w:val="28"/>
          <w:szCs w:val="28"/>
          <w:lang w:eastAsia="ru-RU"/>
        </w:rPr>
        <w:t>,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t>После принятия заявления о предостав</w:t>
      </w:r>
      <w:r w:rsidR="001A242D" w:rsidRPr="003D30F6">
        <w:rPr>
          <w:rFonts w:ascii="Times New Roman" w:hAnsi="Times New Roman" w:cs="Times New Roman"/>
          <w:sz w:val="28"/>
          <w:szCs w:val="28"/>
          <w:lang w:eastAsia="ru-RU"/>
        </w:rPr>
        <w:t>лении муниципального имущества</w:t>
      </w:r>
      <w:r w:rsidRPr="003D30F6">
        <w:rPr>
          <w:rFonts w:ascii="Times New Roman" w:hAnsi="Times New Roman" w:cs="Times New Roman"/>
          <w:sz w:val="28"/>
          <w:szCs w:val="28"/>
          <w:lang w:eastAsia="ru-RU"/>
        </w:rPr>
        <w:t>, заявления об исправлении опечаток или ошибок, заявл</w:t>
      </w:r>
      <w:r w:rsidR="001A242D" w:rsidRPr="003D30F6">
        <w:rPr>
          <w:rFonts w:ascii="Times New Roman" w:hAnsi="Times New Roman" w:cs="Times New Roman"/>
          <w:sz w:val="28"/>
          <w:szCs w:val="28"/>
          <w:lang w:eastAsia="ru-RU"/>
        </w:rPr>
        <w:t>ения о выдаче копии сотрудником КУМИ</w:t>
      </w:r>
      <w:r w:rsidRPr="003D30F6">
        <w:rPr>
          <w:rFonts w:ascii="Times New Roman" w:hAnsi="Times New Roman" w:cs="Times New Roman"/>
          <w:sz w:val="28"/>
          <w:szCs w:val="28"/>
          <w:lang w:eastAsia="ru-RU"/>
        </w:rPr>
        <w:t xml:space="preserve"> его статус в личном</w:t>
      </w:r>
      <w:r w:rsidRPr="00A82231">
        <w:rPr>
          <w:rFonts w:ascii="Times New Roman" w:hAnsi="Times New Roman" w:cs="Times New Roman"/>
          <w:sz w:val="28"/>
          <w:szCs w:val="28"/>
          <w:lang w:eastAsia="ru-RU"/>
        </w:rPr>
        <w:t xml:space="preserve">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001A242D" w:rsidRPr="00A82231">
        <w:rPr>
          <w:rFonts w:ascii="Times New Roman" w:hAnsi="Times New Roman" w:cs="Times New Roman"/>
          <w:sz w:val="28"/>
          <w:szCs w:val="28"/>
          <w:lang w:eastAsia="ru-RU"/>
        </w:rPr>
        <w:t>обновляется до статуса «</w:t>
      </w:r>
      <w:r w:rsidRPr="00A82231">
        <w:rPr>
          <w:rFonts w:ascii="Times New Roman" w:hAnsi="Times New Roman" w:cs="Times New Roman"/>
          <w:sz w:val="28"/>
          <w:szCs w:val="28"/>
          <w:lang w:eastAsia="ru-RU"/>
        </w:rPr>
        <w:t>приня</w:t>
      </w:r>
      <w:r w:rsidR="001A242D" w:rsidRPr="00A82231">
        <w:rPr>
          <w:rFonts w:ascii="Times New Roman" w:hAnsi="Times New Roman" w:cs="Times New Roman"/>
          <w:sz w:val="28"/>
          <w:szCs w:val="28"/>
          <w:lang w:eastAsia="ru-RU"/>
        </w:rPr>
        <w:t>то»</w:t>
      </w:r>
      <w:r w:rsidRPr="00A82231">
        <w:rPr>
          <w:rFonts w:ascii="Times New Roman" w:hAnsi="Times New Roman" w:cs="Times New Roman"/>
          <w:sz w:val="28"/>
          <w:szCs w:val="28"/>
          <w:lang w:eastAsia="ru-RU"/>
        </w:rPr>
        <w:t>.</w:t>
      </w:r>
    </w:p>
    <w:p w:rsidR="00113BDE" w:rsidRPr="003D30F6" w:rsidRDefault="001A242D"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3.5</w:t>
      </w:r>
      <w:r w:rsidR="00113BDE" w:rsidRPr="00A82231">
        <w:rPr>
          <w:rFonts w:ascii="Times New Roman" w:hAnsi="Times New Roman" w:cs="Times New Roman"/>
          <w:sz w:val="28"/>
          <w:szCs w:val="28"/>
          <w:lang w:eastAsia="ru-RU"/>
        </w:rPr>
        <w:t>.4. Прием заявления о предостав</w:t>
      </w:r>
      <w:r w:rsidRPr="00A82231">
        <w:rPr>
          <w:rFonts w:ascii="Times New Roman" w:hAnsi="Times New Roman" w:cs="Times New Roman"/>
          <w:sz w:val="28"/>
          <w:szCs w:val="28"/>
          <w:lang w:eastAsia="ru-RU"/>
        </w:rPr>
        <w:t>лении муниципального имущества</w:t>
      </w:r>
      <w:r w:rsidR="00113BDE" w:rsidRPr="00A82231">
        <w:rPr>
          <w:rFonts w:ascii="Times New Roman" w:hAnsi="Times New Roman" w:cs="Times New Roman"/>
          <w:sz w:val="28"/>
          <w:szCs w:val="28"/>
          <w:lang w:eastAsia="ru-RU"/>
        </w:rPr>
        <w:t xml:space="preserve">,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w:t>
      </w:r>
      <w:r w:rsidR="00113BDE" w:rsidRPr="003D30F6">
        <w:rPr>
          <w:rFonts w:ascii="Times New Roman" w:hAnsi="Times New Roman" w:cs="Times New Roman"/>
          <w:sz w:val="28"/>
          <w:szCs w:val="28"/>
          <w:lang w:eastAsia="ru-RU"/>
        </w:rPr>
        <w:t>муниципальных услуг (функций) Нижегородской области, осуществляется не позднее рабочего дня, следующего за днем поступления его в Администрацию.</w:t>
      </w:r>
    </w:p>
    <w:p w:rsidR="00113BDE" w:rsidRPr="003D30F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t>С</w:t>
      </w:r>
      <w:r w:rsidR="001A242D" w:rsidRPr="003D30F6">
        <w:rPr>
          <w:rFonts w:ascii="Times New Roman" w:hAnsi="Times New Roman" w:cs="Times New Roman"/>
          <w:sz w:val="28"/>
          <w:szCs w:val="28"/>
          <w:lang w:eastAsia="ru-RU"/>
        </w:rPr>
        <w:t>отрудник КУМИ</w:t>
      </w:r>
      <w:r w:rsidRPr="003D30F6">
        <w:rPr>
          <w:rFonts w:ascii="Times New Roman" w:hAnsi="Times New Roman" w:cs="Times New Roman"/>
          <w:sz w:val="28"/>
          <w:szCs w:val="28"/>
          <w:lang w:eastAsia="ru-RU"/>
        </w:rPr>
        <w:t xml:space="preserve">  не позднее следующего рабочего дня со дня получения заявления о предостав</w:t>
      </w:r>
      <w:r w:rsidR="001A242D" w:rsidRPr="003D30F6">
        <w:rPr>
          <w:rFonts w:ascii="Times New Roman" w:hAnsi="Times New Roman" w:cs="Times New Roman"/>
          <w:sz w:val="28"/>
          <w:szCs w:val="28"/>
          <w:lang w:eastAsia="ru-RU"/>
        </w:rPr>
        <w:t>лении муниципального имущества</w:t>
      </w:r>
      <w:r w:rsidRPr="003D30F6">
        <w:rPr>
          <w:rFonts w:ascii="Times New Roman" w:hAnsi="Times New Roman" w:cs="Times New Roman"/>
          <w:sz w:val="28"/>
          <w:szCs w:val="28"/>
          <w:lang w:eastAsia="ru-RU"/>
        </w:rPr>
        <w:t>, заявления об исправлении опечаток или ошибок, заявления о выдаче копии, поданного в форме электронного документа:</w:t>
      </w:r>
    </w:p>
    <w:p w:rsidR="00113BDE" w:rsidRPr="003D30F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t>- уведомляет в электронной форме о получении заявления о предостав</w:t>
      </w:r>
      <w:r w:rsidR="001A242D" w:rsidRPr="003D30F6">
        <w:rPr>
          <w:rFonts w:ascii="Times New Roman" w:hAnsi="Times New Roman" w:cs="Times New Roman"/>
          <w:sz w:val="28"/>
          <w:szCs w:val="28"/>
          <w:lang w:eastAsia="ru-RU"/>
        </w:rPr>
        <w:t>лении муниципального имущества</w:t>
      </w:r>
      <w:r w:rsidRPr="003D30F6">
        <w:rPr>
          <w:rFonts w:ascii="Times New Roman" w:hAnsi="Times New Roman" w:cs="Times New Roman"/>
          <w:sz w:val="28"/>
          <w:szCs w:val="28"/>
          <w:lang w:eastAsia="ru-RU"/>
        </w:rPr>
        <w:t>, заявления об исправлении опечаток или ошибок, заявления о выдаче копии;</w:t>
      </w:r>
    </w:p>
    <w:p w:rsidR="00113BDE" w:rsidRPr="003D30F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lastRenderedPageBreak/>
        <w:t>- формирует и направляет в порядке межведомственного взаимодействия запросы в органы и организации, имеющие необходимую информацию.</w:t>
      </w:r>
    </w:p>
    <w:p w:rsidR="00113BDE" w:rsidRPr="003D30F6" w:rsidRDefault="001A242D"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2" w:name="Par32"/>
      <w:bookmarkEnd w:id="2"/>
      <w:r w:rsidRPr="003D30F6">
        <w:rPr>
          <w:rFonts w:ascii="Times New Roman" w:hAnsi="Times New Roman" w:cs="Times New Roman"/>
          <w:sz w:val="28"/>
          <w:szCs w:val="28"/>
          <w:lang w:eastAsia="ru-RU"/>
        </w:rPr>
        <w:t>3.5</w:t>
      </w:r>
      <w:r w:rsidR="00113BDE" w:rsidRPr="003D30F6">
        <w:rPr>
          <w:rFonts w:ascii="Times New Roman" w:hAnsi="Times New Roman" w:cs="Times New Roman"/>
          <w:sz w:val="28"/>
          <w:szCs w:val="28"/>
          <w:lang w:eastAsia="ru-RU"/>
        </w:rPr>
        <w:t xml:space="preserve">.5. Результат </w:t>
      </w:r>
      <w:proofErr w:type="gramStart"/>
      <w:r w:rsidR="00113BDE" w:rsidRPr="003D30F6">
        <w:rPr>
          <w:rFonts w:ascii="Times New Roman" w:hAnsi="Times New Roman" w:cs="Times New Roman"/>
          <w:sz w:val="28"/>
          <w:szCs w:val="28"/>
          <w:lang w:eastAsia="ru-RU"/>
        </w:rPr>
        <w:t>предоставления  муниципальной</w:t>
      </w:r>
      <w:proofErr w:type="gramEnd"/>
      <w:r w:rsidR="00113BDE" w:rsidRPr="003D30F6">
        <w:rPr>
          <w:rFonts w:ascii="Times New Roman" w:hAnsi="Times New Roman" w:cs="Times New Roman"/>
          <w:sz w:val="28"/>
          <w:szCs w:val="28"/>
          <w:lang w:eastAsia="ru-RU"/>
        </w:rPr>
        <w:t xml:space="preserve"> услуги по выбору заявителя может быть направлен ему в форме электронного документа, подписанный усиленной квалифицированной электронной подписью </w:t>
      </w:r>
      <w:r w:rsidRPr="003D30F6">
        <w:rPr>
          <w:rFonts w:ascii="Times New Roman" w:hAnsi="Times New Roman" w:cs="Times New Roman"/>
          <w:sz w:val="28"/>
          <w:szCs w:val="28"/>
          <w:lang w:eastAsia="ru-RU"/>
        </w:rPr>
        <w:t xml:space="preserve">Председателя КУМИ </w:t>
      </w:r>
      <w:r w:rsidR="00113BDE" w:rsidRPr="003D30F6">
        <w:rPr>
          <w:rFonts w:ascii="Times New Roman" w:hAnsi="Times New Roman" w:cs="Times New Roman"/>
          <w:sz w:val="28"/>
          <w:szCs w:val="28"/>
          <w:lang w:eastAsia="ru-RU"/>
        </w:rPr>
        <w:t>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113BDE" w:rsidRPr="00A82231" w:rsidRDefault="001A242D"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D30F6">
        <w:rPr>
          <w:rFonts w:ascii="Times New Roman" w:hAnsi="Times New Roman" w:cs="Times New Roman"/>
          <w:sz w:val="28"/>
          <w:szCs w:val="28"/>
          <w:lang w:eastAsia="ru-RU"/>
        </w:rPr>
        <w:t>3.5</w:t>
      </w:r>
      <w:r w:rsidR="00113BDE" w:rsidRPr="003D30F6">
        <w:rPr>
          <w:rFonts w:ascii="Times New Roman" w:hAnsi="Times New Roman" w:cs="Times New Roman"/>
          <w:sz w:val="28"/>
          <w:szCs w:val="28"/>
          <w:lang w:eastAsia="ru-RU"/>
        </w:rPr>
        <w:t xml:space="preserve">.6. Заявитель имеет возможность получения информации о ходе предоставления муниципальной услуги в соответствии с </w:t>
      </w:r>
      <w:hyperlink r:id="rId19" w:history="1">
        <w:r w:rsidR="00113BDE" w:rsidRPr="003D30F6">
          <w:rPr>
            <w:rFonts w:ascii="Times New Roman" w:hAnsi="Times New Roman" w:cs="Times New Roman"/>
            <w:sz w:val="28"/>
            <w:szCs w:val="28"/>
            <w:lang w:eastAsia="ru-RU"/>
          </w:rPr>
          <w:t>пунктом 1.3</w:t>
        </w:r>
      </w:hyperlink>
      <w:r w:rsidR="00113BDE" w:rsidRPr="003D30F6">
        <w:rPr>
          <w:rFonts w:ascii="Times New Roman" w:hAnsi="Times New Roman" w:cs="Times New Roman"/>
          <w:sz w:val="28"/>
          <w:szCs w:val="28"/>
          <w:lang w:eastAsia="ru-RU"/>
        </w:rPr>
        <w:t xml:space="preserve"> настоящего</w:t>
      </w:r>
      <w:r w:rsidRPr="003D30F6">
        <w:rPr>
          <w:rFonts w:ascii="Times New Roman" w:hAnsi="Times New Roman" w:cs="Times New Roman"/>
          <w:sz w:val="28"/>
          <w:szCs w:val="28"/>
          <w:lang w:eastAsia="ru-RU"/>
        </w:rPr>
        <w:t xml:space="preserve"> Административного</w:t>
      </w:r>
      <w:r w:rsidR="00113BDE" w:rsidRPr="003D30F6">
        <w:rPr>
          <w:rFonts w:ascii="Times New Roman" w:hAnsi="Times New Roman" w:cs="Times New Roman"/>
          <w:sz w:val="28"/>
          <w:szCs w:val="28"/>
          <w:lang w:eastAsia="ru-RU"/>
        </w:rPr>
        <w:t xml:space="preserve"> </w:t>
      </w:r>
      <w:r w:rsidRPr="003D30F6">
        <w:rPr>
          <w:rFonts w:ascii="Times New Roman" w:hAnsi="Times New Roman" w:cs="Times New Roman"/>
          <w:sz w:val="28"/>
          <w:szCs w:val="28"/>
          <w:lang w:eastAsia="ru-RU"/>
        </w:rPr>
        <w:t>р</w:t>
      </w:r>
      <w:r w:rsidR="00113BDE" w:rsidRPr="003D30F6">
        <w:rPr>
          <w:rFonts w:ascii="Times New Roman" w:hAnsi="Times New Roman" w:cs="Times New Roman"/>
          <w:sz w:val="28"/>
          <w:szCs w:val="28"/>
          <w:lang w:eastAsia="ru-RU"/>
        </w:rPr>
        <w:t>егламента</w:t>
      </w:r>
      <w:r w:rsidR="00113BDE" w:rsidRPr="00A82231">
        <w:rPr>
          <w:rFonts w:ascii="Times New Roman" w:hAnsi="Times New Roman" w:cs="Times New Roman"/>
          <w:sz w:val="28"/>
          <w:szCs w:val="28"/>
          <w:lang w:eastAsia="ru-RU"/>
        </w:rPr>
        <w:t>.</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уведомление о предварительной записи на прием;</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 xml:space="preserve">уведомление о приеме и регистрации заявления о предоставлении </w:t>
      </w:r>
      <w:r w:rsidR="001A242D" w:rsidRPr="00A82231">
        <w:rPr>
          <w:rFonts w:ascii="Times New Roman" w:hAnsi="Times New Roman" w:cs="Times New Roman"/>
          <w:sz w:val="28"/>
          <w:szCs w:val="28"/>
          <w:lang w:eastAsia="ru-RU"/>
        </w:rPr>
        <w:t>муниципального имущества</w:t>
      </w:r>
      <w:r w:rsidRPr="00A82231">
        <w:rPr>
          <w:rFonts w:ascii="Times New Roman" w:hAnsi="Times New Roman" w:cs="Times New Roman"/>
          <w:sz w:val="28"/>
          <w:szCs w:val="28"/>
          <w:lang w:eastAsia="ru-RU"/>
        </w:rPr>
        <w:t>, заявления об исправлении опечаток или ошибок, заявления о выдаче копии;</w:t>
      </w:r>
    </w:p>
    <w:p w:rsidR="00113BDE" w:rsidRPr="00C424A6"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A82231">
        <w:rPr>
          <w:rFonts w:ascii="Times New Roman" w:hAnsi="Times New Roman" w:cs="Times New Roman"/>
          <w:sz w:val="28"/>
          <w:szCs w:val="28"/>
          <w:lang w:eastAsia="ru-RU"/>
        </w:rPr>
        <w:t xml:space="preserve">уведомление о результате предоставления </w:t>
      </w:r>
      <w:r w:rsidRPr="00C424A6">
        <w:rPr>
          <w:rFonts w:ascii="Times New Roman" w:hAnsi="Times New Roman" w:cs="Times New Roman"/>
          <w:sz w:val="28"/>
          <w:szCs w:val="28"/>
          <w:lang w:eastAsia="ru-RU"/>
        </w:rPr>
        <w:t>муниципальной услуги;</w:t>
      </w:r>
    </w:p>
    <w:p w:rsidR="00113BDE" w:rsidRPr="00A82231" w:rsidRDefault="00113BDE" w:rsidP="00113BDE">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24A6">
        <w:rPr>
          <w:rFonts w:ascii="Times New Roman" w:hAnsi="Times New Roman" w:cs="Times New Roman"/>
          <w:sz w:val="28"/>
          <w:szCs w:val="28"/>
          <w:lang w:eastAsia="ru-RU"/>
        </w:rPr>
        <w:t>результат предоставления муниципальной услуги</w:t>
      </w:r>
      <w:r w:rsidR="00DE5175" w:rsidRPr="00C424A6">
        <w:rPr>
          <w:rFonts w:ascii="Times New Roman" w:hAnsi="Times New Roman" w:cs="Times New Roman"/>
          <w:sz w:val="28"/>
          <w:szCs w:val="28"/>
          <w:lang w:eastAsia="ru-RU"/>
        </w:rPr>
        <w:t xml:space="preserve"> (письмо об отказе в предоставлении муниципального имущества в безвозмездное пользование, письмо об отказе в выдаче копии, письмо об отказе в исправлении опечаток или ошибок)</w:t>
      </w:r>
      <w:r w:rsidRPr="00C424A6">
        <w:rPr>
          <w:rFonts w:ascii="Times New Roman" w:hAnsi="Times New Roman" w:cs="Times New Roman"/>
          <w:sz w:val="28"/>
          <w:szCs w:val="28"/>
          <w:lang w:eastAsia="ru-RU"/>
        </w:rPr>
        <w:t>.</w:t>
      </w:r>
    </w:p>
    <w:p w:rsidR="00113BDE" w:rsidRPr="009F716B" w:rsidRDefault="00113BDE" w:rsidP="00113BDE">
      <w:pPr>
        <w:autoSpaceDE w:val="0"/>
        <w:spacing w:after="0" w:line="240" w:lineRule="auto"/>
        <w:ind w:firstLine="567"/>
        <w:jc w:val="both"/>
        <w:rPr>
          <w:rFonts w:ascii="Times New Roman" w:hAnsi="Times New Roman" w:cs="Times New Roman"/>
          <w:sz w:val="24"/>
          <w:szCs w:val="24"/>
        </w:rPr>
      </w:pPr>
    </w:p>
    <w:p w:rsidR="0003683B" w:rsidRDefault="0003683B" w:rsidP="009E3D69">
      <w:pPr>
        <w:spacing w:after="0" w:line="240" w:lineRule="auto"/>
        <w:ind w:firstLine="567"/>
        <w:jc w:val="both"/>
        <w:rPr>
          <w:rFonts w:ascii="Times New Roman" w:eastAsia="Calibri" w:hAnsi="Times New Roman" w:cs="Times New Roman"/>
          <w:sz w:val="28"/>
          <w:szCs w:val="28"/>
          <w:lang w:eastAsia="ru-RU"/>
        </w:rPr>
      </w:pPr>
    </w:p>
    <w:p w:rsidR="000C1220" w:rsidRPr="004D6050" w:rsidRDefault="000C1220" w:rsidP="000C1220">
      <w:pPr>
        <w:spacing w:after="0" w:line="240" w:lineRule="auto"/>
        <w:ind w:firstLine="709"/>
        <w:jc w:val="both"/>
        <w:rPr>
          <w:rFonts w:ascii="Times New Roman" w:hAnsi="Times New Roman"/>
          <w:b/>
          <w:sz w:val="28"/>
          <w:szCs w:val="28"/>
        </w:rPr>
      </w:pPr>
      <w:r w:rsidRPr="004D6050">
        <w:rPr>
          <w:rFonts w:ascii="Times New Roman" w:hAnsi="Times New Roman"/>
          <w:b/>
          <w:sz w:val="28"/>
          <w:szCs w:val="28"/>
        </w:rPr>
        <w:t>4. Формы контроля за предоставлением муниципальной услуги</w:t>
      </w: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4.1. Порядок осуществления текущего контроля за соблюдением</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и исполнением ответственными должностными лицами</w:t>
      </w:r>
    </w:p>
    <w:p w:rsidR="000C1220" w:rsidRDefault="000C1220"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положений административного регламента и и</w:t>
      </w:r>
      <w:r w:rsidR="00B10086">
        <w:rPr>
          <w:rFonts w:ascii="Times New Roman" w:eastAsia="Times New Roman" w:hAnsi="Times New Roman"/>
          <w:b/>
          <w:sz w:val="28"/>
          <w:szCs w:val="28"/>
          <w:lang w:eastAsia="ru-RU"/>
        </w:rPr>
        <w:t xml:space="preserve">ных нормативных правовых актов, </w:t>
      </w:r>
      <w:r w:rsidRPr="004D6050">
        <w:rPr>
          <w:rFonts w:ascii="Times New Roman" w:eastAsia="Times New Roman" w:hAnsi="Times New Roman"/>
          <w:b/>
          <w:sz w:val="28"/>
          <w:szCs w:val="28"/>
          <w:lang w:eastAsia="ru-RU"/>
        </w:rPr>
        <w:t>устанавливающих требования</w:t>
      </w:r>
      <w:r w:rsidR="00B10086">
        <w:rPr>
          <w:rFonts w:ascii="Times New Roman" w:eastAsia="Times New Roman" w:hAnsi="Times New Roman"/>
          <w:b/>
          <w:sz w:val="28"/>
          <w:szCs w:val="28"/>
          <w:lang w:eastAsia="ru-RU"/>
        </w:rPr>
        <w:t xml:space="preserve"> к предоставлению муниципальной </w:t>
      </w:r>
      <w:r w:rsidRPr="004D6050">
        <w:rPr>
          <w:rFonts w:ascii="Times New Roman" w:eastAsia="Times New Roman" w:hAnsi="Times New Roman"/>
          <w:b/>
          <w:sz w:val="28"/>
          <w:szCs w:val="28"/>
          <w:lang w:eastAsia="ru-RU"/>
        </w:rPr>
        <w:t>услуги, а также принятием ими решений</w:t>
      </w:r>
    </w:p>
    <w:p w:rsidR="00B10086" w:rsidRPr="004D6050"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p>
    <w:p w:rsidR="00B10086" w:rsidRPr="00F20636" w:rsidRDefault="00B10086" w:rsidP="00B10086">
      <w:pPr>
        <w:widowControl w:val="0"/>
        <w:autoSpaceDE w:val="0"/>
        <w:autoSpaceDN w:val="0"/>
        <w:spacing w:after="0" w:line="240" w:lineRule="auto"/>
        <w:ind w:firstLine="709"/>
        <w:jc w:val="both"/>
        <w:rPr>
          <w:rFonts w:ascii="Times New Roman" w:hAnsi="Times New Roman"/>
          <w:i/>
          <w:sz w:val="28"/>
          <w:szCs w:val="28"/>
        </w:rPr>
      </w:pPr>
      <w:r w:rsidRPr="00F20636">
        <w:rPr>
          <w:rFonts w:ascii="Times New Roman" w:hAnsi="Times New Roman"/>
          <w:sz w:val="28"/>
          <w:szCs w:val="28"/>
        </w:rPr>
        <w:t xml:space="preserve">4.1.1. Текущий контроль за соблюдением и исполнением административных процедур, действий и сроков, определенных настоящим Административным регламентом, </w:t>
      </w:r>
      <w:r w:rsidRPr="00F20636">
        <w:rPr>
          <w:rFonts w:ascii="Times New Roman" w:eastAsia="Times New Roman" w:hAnsi="Times New Roman"/>
          <w:sz w:val="28"/>
          <w:szCs w:val="28"/>
          <w:lang w:eastAsia="ru-RU"/>
        </w:rPr>
        <w:t xml:space="preserve">и иных нормативных правовых актов, </w:t>
      </w:r>
      <w:r w:rsidRPr="00412DAF">
        <w:rPr>
          <w:rFonts w:ascii="Times New Roman" w:eastAsia="Times New Roman" w:hAnsi="Times New Roman"/>
          <w:sz w:val="28"/>
          <w:szCs w:val="28"/>
          <w:lang w:eastAsia="ru-RU"/>
        </w:rPr>
        <w:t>устанавливающих требования к предоставлению муниципальной услуги,</w:t>
      </w:r>
      <w:r w:rsidRPr="00412DAF">
        <w:rPr>
          <w:rFonts w:ascii="Times New Roman" w:hAnsi="Times New Roman"/>
          <w:sz w:val="28"/>
          <w:szCs w:val="28"/>
        </w:rPr>
        <w:t xml:space="preserve"> осуществляется  председателем комитета по управлению муниципальным имуществом администрации городского округа город Выкса непосредственно в ходе приема, регистрации, рассмотрения запроса о предоставлении муниципальной услуги и необходимых документов, а также за подписанием и направлением заявителю решений осуществляется председателем комитета по управлению муниципальным имуществом администрации городского округа город Выкса</w:t>
      </w:r>
      <w:r w:rsidRPr="00412DAF">
        <w:rPr>
          <w:rFonts w:ascii="Times New Roman" w:hAnsi="Times New Roman"/>
          <w:i/>
          <w:sz w:val="28"/>
          <w:szCs w:val="28"/>
        </w:rPr>
        <w:t>.</w:t>
      </w:r>
    </w:p>
    <w:p w:rsidR="00B10086" w:rsidRPr="00F20636" w:rsidRDefault="00B10086" w:rsidP="00B10086">
      <w:pPr>
        <w:autoSpaceDE w:val="0"/>
        <w:autoSpaceDN w:val="0"/>
        <w:adjustRightInd w:val="0"/>
        <w:spacing w:after="0" w:line="240" w:lineRule="auto"/>
        <w:ind w:firstLine="540"/>
        <w:jc w:val="both"/>
        <w:outlineLvl w:val="0"/>
        <w:rPr>
          <w:rFonts w:ascii="Times New Roman" w:hAnsi="Times New Roman"/>
          <w:b/>
          <w:sz w:val="28"/>
          <w:szCs w:val="28"/>
        </w:rPr>
      </w:pPr>
    </w:p>
    <w:p w:rsidR="00B10086" w:rsidRPr="00F20636" w:rsidRDefault="00B10086" w:rsidP="00B10086">
      <w:pPr>
        <w:autoSpaceDE w:val="0"/>
        <w:autoSpaceDN w:val="0"/>
        <w:adjustRightInd w:val="0"/>
        <w:spacing w:after="0" w:line="240" w:lineRule="auto"/>
        <w:ind w:firstLine="540"/>
        <w:jc w:val="center"/>
        <w:rPr>
          <w:rFonts w:ascii="Times New Roman" w:hAnsi="Times New Roman"/>
          <w:b/>
          <w:sz w:val="28"/>
          <w:szCs w:val="28"/>
        </w:rPr>
      </w:pPr>
      <w:r w:rsidRPr="00F20636">
        <w:rPr>
          <w:rFonts w:ascii="Times New Roman" w:hAnsi="Times New Roman"/>
          <w:b/>
          <w:sz w:val="28"/>
          <w:szCs w:val="28"/>
        </w:rPr>
        <w:lastRenderedPageBreak/>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B10086" w:rsidRPr="00F20636" w:rsidRDefault="00B10086" w:rsidP="00B10086">
      <w:pPr>
        <w:autoSpaceDE w:val="0"/>
        <w:autoSpaceDN w:val="0"/>
        <w:adjustRightInd w:val="0"/>
        <w:spacing w:before="200" w:after="0" w:line="240" w:lineRule="auto"/>
        <w:ind w:firstLine="540"/>
        <w:jc w:val="both"/>
        <w:rPr>
          <w:rFonts w:ascii="Times New Roman" w:hAnsi="Times New Roman"/>
          <w:sz w:val="28"/>
          <w:szCs w:val="28"/>
        </w:rPr>
      </w:pPr>
      <w:r w:rsidRPr="00F20636">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4.2.1.1. Плановые проверки проводятся не реже чем 1 раз в 3 года на основании постановления Администрации, которое издается не позднее 1 февраля текущего.</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4.2.1.2 Предметом плановой проверки могут являться:</w:t>
      </w:r>
    </w:p>
    <w:p w:rsidR="00B10086" w:rsidRPr="00F20636" w:rsidRDefault="00B10086" w:rsidP="00B10086">
      <w:pPr>
        <w:autoSpaceDE w:val="0"/>
        <w:autoSpaceDN w:val="0"/>
        <w:adjustRightInd w:val="0"/>
        <w:spacing w:after="0" w:line="240" w:lineRule="auto"/>
        <w:jc w:val="both"/>
        <w:rPr>
          <w:rFonts w:ascii="Times New Roman" w:eastAsia="Times New Roman" w:hAnsi="Times New Roman"/>
          <w:sz w:val="28"/>
          <w:szCs w:val="28"/>
          <w:lang w:eastAsia="ru-RU"/>
        </w:rPr>
      </w:pPr>
      <w:r w:rsidRPr="00F20636">
        <w:rPr>
          <w:rFonts w:ascii="Times New Roman" w:hAnsi="Times New Roman"/>
          <w:sz w:val="28"/>
          <w:szCs w:val="28"/>
        </w:rPr>
        <w:tab/>
        <w:t xml:space="preserve">1) актуальность сведений о муниципальной услуге, размещенных в </w:t>
      </w:r>
      <w:r w:rsidRPr="00F20636">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B10086" w:rsidRPr="00F20636" w:rsidRDefault="00B10086" w:rsidP="00B10086">
      <w:pPr>
        <w:autoSpaceDE w:val="0"/>
        <w:autoSpaceDN w:val="0"/>
        <w:adjustRightInd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 xml:space="preserve">2) актуальность справочной информации, </w:t>
      </w:r>
      <w:r w:rsidRPr="00F20636">
        <w:rPr>
          <w:rFonts w:ascii="Times New Roman" w:hAnsi="Times New Roman"/>
          <w:sz w:val="28"/>
          <w:szCs w:val="28"/>
        </w:rPr>
        <w:t xml:space="preserve">размещенной в </w:t>
      </w:r>
      <w:r w:rsidRPr="00F20636">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B10086" w:rsidRPr="00F20636" w:rsidRDefault="00B10086" w:rsidP="00B10086">
      <w:pPr>
        <w:spacing w:after="0" w:line="240" w:lineRule="auto"/>
        <w:jc w:val="both"/>
        <w:rPr>
          <w:rFonts w:ascii="Times New Roman" w:eastAsia="Times New Roman" w:hAnsi="Times New Roman"/>
          <w:bCs/>
          <w:sz w:val="28"/>
          <w:szCs w:val="28"/>
          <w:lang w:eastAsia="ru-RU"/>
        </w:rPr>
      </w:pPr>
      <w:r w:rsidRPr="00F20636">
        <w:rPr>
          <w:rFonts w:ascii="Times New Roman" w:hAnsi="Times New Roman"/>
          <w:sz w:val="28"/>
          <w:szCs w:val="28"/>
        </w:rPr>
        <w:tab/>
        <w:t xml:space="preserve">3) наличие в должностных инструкциях </w:t>
      </w:r>
      <w:r w:rsidRPr="00F20636">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F20636">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F20636">
        <w:rPr>
          <w:rFonts w:ascii="Times New Roman" w:eastAsia="Times New Roman" w:hAnsi="Times New Roman"/>
          <w:bCs/>
          <w:sz w:val="28"/>
          <w:szCs w:val="28"/>
          <w:lang w:eastAsia="ru-RU"/>
        </w:rPr>
        <w:t>;</w:t>
      </w:r>
    </w:p>
    <w:p w:rsidR="00B10086" w:rsidRPr="00F20636" w:rsidRDefault="00B10086" w:rsidP="00B10086">
      <w:pPr>
        <w:spacing w:after="0" w:line="240" w:lineRule="auto"/>
        <w:jc w:val="both"/>
        <w:rPr>
          <w:rFonts w:ascii="Times New Roman" w:eastAsia="Times New Roman" w:hAnsi="Times New Roman"/>
          <w:bCs/>
          <w:sz w:val="28"/>
          <w:szCs w:val="28"/>
          <w:lang w:eastAsia="ru-RU"/>
        </w:rPr>
      </w:pPr>
      <w:r w:rsidRPr="00F20636">
        <w:rPr>
          <w:rFonts w:ascii="Times New Roman" w:eastAsia="Times New Roman" w:hAnsi="Times New Roman"/>
          <w:bCs/>
          <w:sz w:val="28"/>
          <w:szCs w:val="28"/>
          <w:lang w:eastAsia="ru-RU"/>
        </w:rPr>
        <w:tab/>
        <w:t>4)</w:t>
      </w:r>
      <w:r w:rsidRPr="00F20636">
        <w:rPr>
          <w:rFonts w:ascii="Times New Roman" w:eastAsia="Times New Roman" w:hAnsi="Times New Roman"/>
          <w:sz w:val="28"/>
          <w:szCs w:val="28"/>
          <w:lang w:eastAsia="ru-RU"/>
        </w:rPr>
        <w:t xml:space="preserve"> наличие в </w:t>
      </w:r>
      <w:r w:rsidRPr="00F20636">
        <w:rPr>
          <w:rFonts w:ascii="Times New Roman" w:hAnsi="Times New Roman"/>
          <w:sz w:val="28"/>
          <w:szCs w:val="28"/>
        </w:rPr>
        <w:t xml:space="preserve">должностных инструкциях </w:t>
      </w:r>
      <w:r w:rsidRPr="00F20636">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B10086" w:rsidRPr="00F20636" w:rsidRDefault="00B10086" w:rsidP="00B10086">
      <w:pPr>
        <w:spacing w:after="0" w:line="240" w:lineRule="auto"/>
        <w:jc w:val="both"/>
        <w:rPr>
          <w:rFonts w:ascii="Times New Roman" w:eastAsia="Times New Roman" w:hAnsi="Times New Roman"/>
          <w:bCs/>
          <w:sz w:val="28"/>
          <w:szCs w:val="28"/>
          <w:lang w:eastAsia="ru-RU"/>
        </w:rPr>
      </w:pPr>
      <w:r w:rsidRPr="00F20636">
        <w:rPr>
          <w:rFonts w:ascii="Times New Roman" w:eastAsia="Times New Roman" w:hAnsi="Times New Roman"/>
          <w:bCs/>
          <w:sz w:val="28"/>
          <w:szCs w:val="28"/>
          <w:lang w:eastAsia="ru-RU"/>
        </w:rPr>
        <w:tab/>
        <w:t>5) соответствие Административного регламента законодательству.</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Плановые проверки проводятся о</w:t>
      </w:r>
      <w:r w:rsidRPr="00F20636">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F20636">
        <w:rPr>
          <w:rFonts w:ascii="Times New Roman" w:hAnsi="Times New Roman"/>
          <w:sz w:val="28"/>
          <w:szCs w:val="28"/>
        </w:rPr>
        <w:t>о</w:t>
      </w:r>
      <w:r w:rsidRPr="00F20636">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4.2.2. Внеплановые проверки проводятся председателем комитета по управлению муниципальным имуществом администрации городского округа город Выкса, в случаях обращения заявителей с жалобами на нарушение их прав и законных интересов, решения, действия (бездействие) должностных лиц Администрации (органа Администрации) при предоставлении муниципальной услуги.</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4.2.3.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B10086" w:rsidRPr="00F20636" w:rsidRDefault="00B10086" w:rsidP="00B10086">
      <w:pPr>
        <w:autoSpaceDE w:val="0"/>
        <w:autoSpaceDN w:val="0"/>
        <w:adjustRightInd w:val="0"/>
        <w:spacing w:before="200" w:after="0" w:line="240" w:lineRule="auto"/>
        <w:ind w:firstLine="540"/>
        <w:jc w:val="center"/>
        <w:rPr>
          <w:rFonts w:ascii="Times New Roman" w:hAnsi="Times New Roman"/>
          <w:b/>
          <w:sz w:val="28"/>
          <w:szCs w:val="28"/>
        </w:rPr>
      </w:pPr>
      <w:r w:rsidRPr="00F20636">
        <w:rPr>
          <w:rFonts w:ascii="Times New Roman" w:hAnsi="Times New Roman"/>
          <w:b/>
          <w:sz w:val="28"/>
          <w:szCs w:val="28"/>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10086" w:rsidRPr="00F20636" w:rsidRDefault="00B10086" w:rsidP="00B10086">
      <w:pPr>
        <w:autoSpaceDE w:val="0"/>
        <w:autoSpaceDN w:val="0"/>
        <w:adjustRightInd w:val="0"/>
        <w:spacing w:before="200" w:after="0" w:line="240" w:lineRule="auto"/>
        <w:ind w:firstLine="540"/>
        <w:jc w:val="center"/>
        <w:rPr>
          <w:rFonts w:ascii="Times New Roman" w:hAnsi="Times New Roman"/>
          <w:b/>
          <w:sz w:val="28"/>
          <w:szCs w:val="28"/>
        </w:rPr>
      </w:pP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4.3.1. 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4.3.2. Ответственность должностных лиц Администрации,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B10086" w:rsidRPr="00F20636" w:rsidRDefault="00B10086" w:rsidP="00B10086">
      <w:pPr>
        <w:autoSpaceDE w:val="0"/>
        <w:autoSpaceDN w:val="0"/>
        <w:adjustRightInd w:val="0"/>
        <w:spacing w:before="200" w:after="0" w:line="240" w:lineRule="auto"/>
        <w:ind w:firstLine="540"/>
        <w:jc w:val="center"/>
        <w:rPr>
          <w:rFonts w:ascii="Times New Roman" w:hAnsi="Times New Roman"/>
          <w:b/>
          <w:sz w:val="28"/>
          <w:szCs w:val="28"/>
        </w:rPr>
      </w:pPr>
      <w:r w:rsidRPr="00F20636">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10086" w:rsidRPr="00F20636" w:rsidRDefault="00B10086" w:rsidP="00B10086">
      <w:pPr>
        <w:autoSpaceDE w:val="0"/>
        <w:autoSpaceDN w:val="0"/>
        <w:adjustRightInd w:val="0"/>
        <w:spacing w:before="200" w:after="0" w:line="240" w:lineRule="auto"/>
        <w:ind w:firstLine="540"/>
        <w:jc w:val="center"/>
        <w:rPr>
          <w:rFonts w:ascii="Times New Roman" w:hAnsi="Times New Roman"/>
          <w:b/>
          <w:sz w:val="28"/>
          <w:szCs w:val="28"/>
        </w:rPr>
      </w:pP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B10086" w:rsidRPr="00F20636" w:rsidRDefault="00B10086" w:rsidP="00B10086">
      <w:pPr>
        <w:autoSpaceDE w:val="0"/>
        <w:autoSpaceDN w:val="0"/>
        <w:adjustRightInd w:val="0"/>
        <w:spacing w:after="0" w:line="240" w:lineRule="auto"/>
        <w:jc w:val="both"/>
        <w:rPr>
          <w:rFonts w:ascii="Times New Roman" w:hAnsi="Times New Roman"/>
          <w:sz w:val="28"/>
          <w:szCs w:val="28"/>
        </w:rPr>
      </w:pPr>
      <w:r w:rsidRPr="00F20636">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B10086" w:rsidRPr="00F20636" w:rsidRDefault="00B10086" w:rsidP="00B10086">
      <w:pPr>
        <w:spacing w:after="0" w:line="240" w:lineRule="auto"/>
        <w:ind w:firstLine="709"/>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4.4.4. После описания процедуры оценки сотрудник администрации предлагает заявителю оценить качество услуги путем заполнения анкеты или опросного листа.</w:t>
      </w:r>
    </w:p>
    <w:p w:rsidR="00B10086" w:rsidRPr="00F20636" w:rsidRDefault="00B10086" w:rsidP="00B10086">
      <w:pPr>
        <w:spacing w:after="0" w:line="240" w:lineRule="auto"/>
        <w:ind w:firstLine="709"/>
        <w:jc w:val="both"/>
      </w:pPr>
      <w:r w:rsidRPr="00F20636">
        <w:rPr>
          <w:rFonts w:ascii="Times New Roman" w:eastAsia="Times New Roman" w:hAnsi="Times New Roman"/>
          <w:sz w:val="28"/>
          <w:szCs w:val="28"/>
          <w:lang w:eastAsia="ru-RU"/>
        </w:rPr>
        <w:t>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F20636">
        <w:rPr>
          <w:rFonts w:ascii="Times New Roman" w:eastAsia="Times New Roman" w:hAnsi="Times New Roman"/>
          <w:sz w:val="28"/>
          <w:szCs w:val="28"/>
          <w:lang w:eastAsia="ru-RU"/>
        </w:rPr>
        <w:tab/>
        <w:t xml:space="preserve"> </w:t>
      </w:r>
    </w:p>
    <w:p w:rsidR="00B10086" w:rsidRPr="00F20636" w:rsidRDefault="00B10086" w:rsidP="00B10086">
      <w:pPr>
        <w:widowControl w:val="0"/>
        <w:autoSpaceDE w:val="0"/>
        <w:autoSpaceDN w:val="0"/>
        <w:spacing w:after="0" w:line="240" w:lineRule="auto"/>
        <w:jc w:val="right"/>
        <w:outlineLvl w:val="1"/>
        <w:rPr>
          <w:rFonts w:eastAsia="Times New Roman" w:cs="Calibri"/>
          <w:szCs w:val="20"/>
          <w:lang w:eastAsia="ru-RU"/>
        </w:rPr>
      </w:pPr>
    </w:p>
    <w:p w:rsidR="00B10086" w:rsidRPr="00F20636" w:rsidRDefault="00B10086" w:rsidP="00B10086">
      <w:pPr>
        <w:widowControl w:val="0"/>
        <w:autoSpaceDE w:val="0"/>
        <w:autoSpaceDN w:val="0"/>
        <w:spacing w:after="0" w:line="240" w:lineRule="auto"/>
        <w:jc w:val="right"/>
        <w:outlineLvl w:val="1"/>
        <w:rPr>
          <w:rFonts w:eastAsia="Times New Roman" w:cs="Calibri"/>
          <w:szCs w:val="20"/>
          <w:lang w:eastAsia="ru-RU"/>
        </w:rPr>
      </w:pP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 xml:space="preserve">5. Досудебный (внесудебный) порядок обжалования </w:t>
      </w: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B10086" w:rsidRPr="00F20636" w:rsidRDefault="00B10086" w:rsidP="00B10086">
      <w:pPr>
        <w:spacing w:after="0" w:line="240" w:lineRule="auto"/>
        <w:jc w:val="both"/>
        <w:rPr>
          <w:rFonts w:ascii="Times New Roman" w:eastAsia="Times New Roman" w:hAnsi="Times New Roman"/>
          <w:b/>
          <w:sz w:val="28"/>
          <w:szCs w:val="28"/>
          <w:lang w:eastAsia="ru-RU"/>
        </w:rPr>
      </w:pP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5.1. Информация для заявителя о его праве на досудебное</w:t>
      </w: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(внесудебное) обжалование действий (бездействия) и решений,</w:t>
      </w: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принятых (осуществляемых) в ходе предоставления</w:t>
      </w:r>
    </w:p>
    <w:p w:rsidR="00B10086" w:rsidRPr="00F20636" w:rsidRDefault="00B10086" w:rsidP="00B10086">
      <w:pPr>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муниципальной услуги</w:t>
      </w:r>
    </w:p>
    <w:p w:rsidR="00B10086" w:rsidRPr="00F20636" w:rsidRDefault="00B10086" w:rsidP="00B10086">
      <w:pPr>
        <w:spacing w:after="0" w:line="240" w:lineRule="auto"/>
        <w:jc w:val="both"/>
        <w:rPr>
          <w:rFonts w:ascii="Times New Roman" w:eastAsia="Times New Roman" w:hAnsi="Times New Roman"/>
          <w:sz w:val="28"/>
          <w:szCs w:val="28"/>
          <w:lang w:eastAsia="ru-RU"/>
        </w:rPr>
      </w:pPr>
    </w:p>
    <w:p w:rsidR="00B10086" w:rsidRPr="00F20636" w:rsidRDefault="00B10086" w:rsidP="00B10086">
      <w:pPr>
        <w:spacing w:after="0" w:line="240" w:lineRule="auto"/>
        <w:ind w:firstLine="709"/>
        <w:jc w:val="center"/>
        <w:rPr>
          <w:rFonts w:ascii="Times New Roman" w:hAnsi="Times New Roman"/>
          <w:b/>
          <w:sz w:val="28"/>
          <w:szCs w:val="28"/>
        </w:rPr>
      </w:pPr>
      <w:r w:rsidRPr="00F20636">
        <w:rPr>
          <w:rFonts w:ascii="Times New Roman" w:eastAsia="Times New Roman" w:hAnsi="Times New Roman"/>
          <w:sz w:val="28"/>
          <w:szCs w:val="28"/>
          <w:lang w:eastAsia="ru-RU"/>
        </w:rPr>
        <w:tab/>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б) нарушение срока предоставления муниципальной услуги;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B10086" w:rsidRPr="00A97BCB"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0086" w:rsidRPr="00A97BCB"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A97BCB">
        <w:rPr>
          <w:rFonts w:ascii="Times New Roman" w:eastAsia="Times New Roman" w:hAnsi="Times New Roman"/>
          <w:sz w:val="28"/>
          <w:szCs w:val="28"/>
          <w:lang w:eastAsia="ru-RU"/>
        </w:rPr>
        <w:lastRenderedPageBreak/>
        <w:t>3) нарушение срока или порядка выдачи документов по результатам предоставления муниципальной услуги;</w:t>
      </w:r>
    </w:p>
    <w:p w:rsidR="00B10086" w:rsidRPr="00A97BCB"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A97BCB">
        <w:rPr>
          <w:rFonts w:ascii="Times New Roman" w:eastAsia="Times New Roman" w:hAnsi="Times New Roman"/>
          <w:sz w:val="28"/>
          <w:szCs w:val="28"/>
          <w:lang w:eastAsia="ru-RU"/>
        </w:rPr>
        <w:t>и) приостановление предоставления муниципальной услуги;</w:t>
      </w:r>
    </w:p>
    <w:p w:rsidR="00C424A6" w:rsidRPr="00C424A6" w:rsidRDefault="00C424A6" w:rsidP="00C424A6">
      <w:pPr>
        <w:autoSpaceDE w:val="0"/>
        <w:autoSpaceDN w:val="0"/>
        <w:adjustRightInd w:val="0"/>
        <w:spacing w:after="0" w:line="240" w:lineRule="auto"/>
        <w:ind w:firstLine="540"/>
        <w:jc w:val="both"/>
        <w:rPr>
          <w:rFonts w:ascii="Times New Roman" w:eastAsia="Calibri" w:hAnsi="Times New Roman" w:cs="Times New Roman"/>
          <w:sz w:val="28"/>
          <w:szCs w:val="28"/>
        </w:rPr>
      </w:pPr>
      <w:r w:rsidRPr="00A97BCB">
        <w:rPr>
          <w:rFonts w:ascii="Times New Roman" w:hAnsi="Times New Roman" w:cs="Times New Roman"/>
          <w:sz w:val="28"/>
          <w:szCs w:val="28"/>
        </w:rPr>
        <w:tab/>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A97BCB">
          <w:rPr>
            <w:rFonts w:ascii="Times New Roman" w:hAnsi="Times New Roman" w:cs="Times New Roman"/>
            <w:sz w:val="28"/>
            <w:szCs w:val="28"/>
          </w:rPr>
          <w:t>пунктом 4 части 1 статьи 7</w:t>
        </w:r>
      </w:hyperlink>
      <w:r w:rsidRPr="00A97BCB">
        <w:rPr>
          <w:rFonts w:ascii="Times New Roman" w:hAnsi="Times New Roman" w:cs="Times New Roman"/>
          <w:sz w:val="28"/>
          <w:szCs w:val="28"/>
        </w:rPr>
        <w:t xml:space="preserve"> </w:t>
      </w:r>
      <w:r w:rsidRPr="00A97BCB">
        <w:rPr>
          <w:rFonts w:ascii="Times New Roman" w:eastAsia="Calibri" w:hAnsi="Times New Roman" w:cs="Times New Roman"/>
          <w:sz w:val="28"/>
          <w:szCs w:val="28"/>
        </w:rPr>
        <w:t>Федеральный закон № 210 – ФЗ.</w:t>
      </w:r>
      <w:r w:rsidRPr="00A97BCB">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A97BCB">
          <w:rPr>
            <w:rFonts w:ascii="Times New Roman" w:hAnsi="Times New Roman" w:cs="Times New Roman"/>
            <w:sz w:val="28"/>
            <w:szCs w:val="28"/>
          </w:rPr>
          <w:t>частью 1.3 статьи 16</w:t>
        </w:r>
      </w:hyperlink>
      <w:r w:rsidRPr="00A97BCB">
        <w:rPr>
          <w:rFonts w:ascii="Times New Roman" w:hAnsi="Times New Roman" w:cs="Times New Roman"/>
          <w:sz w:val="28"/>
          <w:szCs w:val="28"/>
        </w:rPr>
        <w:t xml:space="preserve">  Федерального закона</w:t>
      </w:r>
      <w:r w:rsidRPr="00A97BCB">
        <w:rPr>
          <w:rFonts w:ascii="Times New Roman" w:eastAsia="Calibri" w:hAnsi="Times New Roman" w:cs="Times New Roman"/>
          <w:sz w:val="28"/>
          <w:szCs w:val="28"/>
        </w:rPr>
        <w:t xml:space="preserve"> № 210 – ФЗ</w:t>
      </w:r>
      <w:r>
        <w:rPr>
          <w:rFonts w:ascii="Times New Roman" w:eastAsia="Calibri" w:hAnsi="Times New Roman" w:cs="Times New Roman"/>
          <w:sz w:val="28"/>
          <w:szCs w:val="28"/>
        </w:rPr>
        <w:t>.</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5.2. Предмет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 xml:space="preserve">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w:t>
      </w:r>
      <w:r w:rsidRPr="00F20636">
        <w:rPr>
          <w:rFonts w:ascii="Times New Roman" w:eastAsia="Times New Roman" w:hAnsi="Times New Roman"/>
          <w:sz w:val="28"/>
          <w:szCs w:val="28"/>
          <w:lang w:eastAsia="ru-RU"/>
        </w:rPr>
        <w:lastRenderedPageBreak/>
        <w:t>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b/>
          <w:sz w:val="28"/>
          <w:szCs w:val="28"/>
          <w:lang w:eastAsia="ru-RU"/>
        </w:rPr>
        <w:tab/>
      </w:r>
      <w:r w:rsidRPr="00F20636">
        <w:rPr>
          <w:rFonts w:ascii="Times New Roman" w:eastAsia="Times New Roman" w:hAnsi="Times New Roman"/>
          <w:sz w:val="28"/>
          <w:szCs w:val="28"/>
          <w:lang w:eastAsia="ru-RU"/>
        </w:rPr>
        <w:t>5.2.2. Жалоба должна содержать:</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5.3. Орган и уполномоченные на рассмотрение жалобы</w:t>
      </w: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 xml:space="preserve"> должностные лица, которым может быть направлена жалоба</w:t>
      </w: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5.4. Порядок подачи и рассмотрения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F20636">
        <w:rPr>
          <w:rFonts w:ascii="Times New Roman" w:eastAsia="Times New Roman" w:hAnsi="Times New Roman"/>
          <w:sz w:val="28"/>
          <w:szCs w:val="28"/>
          <w:lang w:eastAsia="ru-RU"/>
        </w:rPr>
        <w:lastRenderedPageBreak/>
        <w:t>многофункционального центра подаются учредителю многофункционального центра.</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5.4.2. Жалоба подается в письменной форме на бумажном носителе, в электронной форме.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w:t>
      </w:r>
      <w:r w:rsidR="00F55B2F">
        <w:rPr>
          <w:rFonts w:ascii="Times New Roman" w:eastAsia="Times New Roman" w:hAnsi="Times New Roman"/>
          <w:sz w:val="28"/>
          <w:szCs w:val="28"/>
          <w:lang w:eastAsia="ru-RU"/>
        </w:rPr>
        <w:t>ставленная согласно Приложению 6</w:t>
      </w:r>
      <w:r w:rsidRPr="00F20636">
        <w:rPr>
          <w:rFonts w:ascii="Times New Roman" w:eastAsia="Times New Roman" w:hAnsi="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Жалоба в письменной форме может быть также направлена по почте</w:t>
      </w:r>
      <w:r w:rsidRPr="00F20636">
        <w:t xml:space="preserve"> </w:t>
      </w:r>
      <w:r w:rsidRPr="00F20636">
        <w:rPr>
          <w:rFonts w:ascii="Times New Roman" w:eastAsia="Times New Roman" w:hAnsi="Times New Roman"/>
          <w:sz w:val="28"/>
          <w:szCs w:val="28"/>
          <w:lang w:eastAsia="ru-RU"/>
        </w:rPr>
        <w:t>на адрес: 607060 Нижегородская область, город Выкса, Красная площадь, д. 1;</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5.4.2.4. В электронном виде жалоба может быть подана заявителем посредством:</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официального сайта городского округа</w:t>
      </w:r>
      <w:r w:rsidRPr="00F20636">
        <w:t xml:space="preserve"> </w:t>
      </w:r>
      <w:r w:rsidRPr="00F20636">
        <w:rPr>
          <w:rFonts w:ascii="Times New Roman" w:eastAsia="Times New Roman" w:hAnsi="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F20636">
        <w:t xml:space="preserve"> </w:t>
      </w:r>
      <w:r w:rsidRPr="00F20636">
        <w:rPr>
          <w:rFonts w:ascii="Times New Roman" w:eastAsia="Times New Roman" w:hAnsi="Times New Roman"/>
          <w:sz w:val="28"/>
          <w:szCs w:val="28"/>
          <w:lang w:eastAsia="ru-RU"/>
        </w:rPr>
        <w:t>на официальный адрес электронной почты Администрации (official@adm.vks.nnov.ru);</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lastRenderedPageBreak/>
        <w:tab/>
        <w:t>2) ЕПГУ, РПГУ;</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При использовании Портала досудебного обжалования заявителю обеспечивается: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б) доступность для заполнения и (или) копирования заявителем шаблонов жалобы в электронной форме;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в) возможность получения заявителем сведений о ходе рассмотрения жалобы, поданной любым способом;</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г) возможность получения заявителем решения по жалобе, поданной любым способом;</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д) возможность ознакомления с информацией об общем количестве поданных и рассмотренных жалоб.</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При этом срок рассмотрения жалобы исчисляется со дня регистрации жалобы в Администрации.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5.4.5. Администрация обеспечивает:</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оснащение мест приема жалоб;</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F20636">
        <w:rPr>
          <w:rFonts w:ascii="Times New Roman" w:eastAsia="Times New Roman" w:hAnsi="Times New Roman"/>
          <w:sz w:val="28"/>
          <w:szCs w:val="28"/>
          <w:lang w:eastAsia="ru-RU"/>
        </w:rPr>
        <w:lastRenderedPageBreak/>
        <w:t>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5.5. Срок рассмотрения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u w:val="single"/>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Приостановление рассмотрения жалобы не допускается.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5.7. Результат рассмотрения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5.7.1. По результатам рассмотрения жалобы принимается одно из следующих решений:</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жалоба удовлетворяется, в том числе в форме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в удовлетворении жалобы отказывается.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lastRenderedPageBreak/>
        <w:tab/>
        <w:t>5.7.2. В удовлетворении жалобы отказывается в следующих случаях:</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1) наличие вступившего в законную силу решения суда по жалобе о том же предмете и по тем же основаниям;</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3)</w:t>
      </w:r>
      <w:r w:rsidRPr="00F20636">
        <w:rPr>
          <w:rFonts w:ascii="Times New Roman" w:eastAsia="Times New Roman" w:hAnsi="Times New Roman"/>
          <w:sz w:val="24"/>
          <w:szCs w:val="24"/>
          <w:lang w:eastAsia="ru-RU"/>
        </w:rPr>
        <w:t xml:space="preserve"> </w:t>
      </w:r>
      <w:r w:rsidRPr="00F20636">
        <w:rPr>
          <w:rFonts w:ascii="Times New Roman" w:eastAsia="Times New Roman" w:hAnsi="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F20636">
        <w:rPr>
          <w:rFonts w:ascii="Times New Roman" w:eastAsia="Times New Roman" w:hAnsi="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5.8. Порядок информирования заявителя о результатах рассмотрения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F20636">
        <w:rPr>
          <w:rFonts w:ascii="Times New Roman" w:eastAsia="Times New Roman" w:hAnsi="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5.8.3. В ответе по результатам рассмотрения жалобы указываются:</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1) 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3) фамилия, имя, отчество (при наличии) заявителя;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lastRenderedPageBreak/>
        <w:tab/>
        <w:t>4) основания для принятия решения по жалобе;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 принятое по жалобе решение;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7) сведения о порядке обжалования принятого по жалобе решения.</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0086" w:rsidRPr="00F20636" w:rsidRDefault="00B10086" w:rsidP="00B10086">
      <w:pPr>
        <w:widowControl w:val="0"/>
        <w:autoSpaceDE w:val="0"/>
        <w:autoSpaceDN w:val="0"/>
        <w:spacing w:after="0" w:line="240" w:lineRule="auto"/>
        <w:jc w:val="center"/>
        <w:rPr>
          <w:rFonts w:ascii="Times New Roman" w:eastAsia="Times New Roman" w:hAnsi="Times New Roman"/>
          <w:b/>
          <w:sz w:val="28"/>
          <w:szCs w:val="28"/>
          <w:lang w:eastAsia="ru-RU"/>
        </w:rPr>
      </w:pPr>
      <w:r w:rsidRPr="00F20636">
        <w:rPr>
          <w:rFonts w:ascii="Times New Roman" w:eastAsia="Times New Roman" w:hAnsi="Times New Roman"/>
          <w:b/>
          <w:sz w:val="28"/>
          <w:szCs w:val="28"/>
          <w:lang w:eastAsia="ru-RU"/>
        </w:rPr>
        <w:t>5.9. Порядок обжалования решения по жалобе</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B10086" w:rsidRPr="00F20636" w:rsidRDefault="00B10086" w:rsidP="00B10086">
      <w:pPr>
        <w:widowControl w:val="0"/>
        <w:autoSpaceDE w:val="0"/>
        <w:autoSpaceDN w:val="0"/>
        <w:spacing w:after="0" w:line="240" w:lineRule="auto"/>
        <w:jc w:val="both"/>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ab/>
        <w:t>5.9.2 Способы информирования заявителей о порядке подачи и рассмотрения жалобы:</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F20636">
        <w:rPr>
          <w:rFonts w:ascii="Times New Roman" w:eastAsia="Times New Roman" w:hAnsi="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B10086" w:rsidRPr="00F20636" w:rsidRDefault="00B10086" w:rsidP="00B10086">
      <w:pPr>
        <w:widowControl w:val="0"/>
        <w:autoSpaceDE w:val="0"/>
        <w:autoSpaceDN w:val="0"/>
        <w:spacing w:after="0" w:line="240" w:lineRule="auto"/>
        <w:ind w:firstLine="708"/>
        <w:jc w:val="both"/>
        <w:rPr>
          <w:rFonts w:ascii="Times New Roman" w:eastAsia="Times New Roman" w:hAnsi="Times New Roman"/>
          <w:b/>
          <w:sz w:val="28"/>
          <w:szCs w:val="28"/>
          <w:lang w:eastAsia="ru-RU"/>
        </w:rPr>
      </w:pPr>
      <w:r w:rsidRPr="00F20636">
        <w:rPr>
          <w:rFonts w:ascii="Times New Roman" w:eastAsia="Times New Roman" w:hAnsi="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B10086" w:rsidRPr="00F20636" w:rsidRDefault="00B10086" w:rsidP="00B10086">
      <w:pPr>
        <w:widowControl w:val="0"/>
        <w:autoSpaceDE w:val="0"/>
        <w:autoSpaceDN w:val="0"/>
        <w:spacing w:after="0" w:line="240" w:lineRule="auto"/>
        <w:ind w:firstLine="567"/>
        <w:jc w:val="both"/>
        <w:rPr>
          <w:rFonts w:ascii="Times New Roman" w:eastAsia="Times New Roman" w:hAnsi="Times New Roman"/>
          <w:b/>
          <w:sz w:val="28"/>
          <w:szCs w:val="28"/>
          <w:lang w:eastAsia="ru-RU"/>
        </w:rPr>
      </w:pPr>
      <w:r w:rsidRPr="00F20636">
        <w:rPr>
          <w:rFonts w:ascii="Times New Roman" w:eastAsia="Times New Roman" w:hAnsi="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B10086" w:rsidRPr="00F20636" w:rsidRDefault="00B10086" w:rsidP="00B10086">
      <w:pPr>
        <w:widowControl w:val="0"/>
        <w:suppressAutoHyphens/>
        <w:autoSpaceDE w:val="0"/>
        <w:autoSpaceDN w:val="0"/>
        <w:adjustRightInd w:val="0"/>
        <w:spacing w:after="0" w:line="240" w:lineRule="auto"/>
        <w:ind w:firstLine="567"/>
        <w:jc w:val="both"/>
        <w:outlineLvl w:val="1"/>
        <w:rPr>
          <w:rFonts w:ascii="Times New Roman" w:hAnsi="Times New Roman"/>
          <w:b/>
          <w:sz w:val="28"/>
          <w:szCs w:val="28"/>
          <w:lang w:eastAsia="ar-SA"/>
        </w:rPr>
      </w:pPr>
      <w:r w:rsidRPr="00F20636">
        <w:rPr>
          <w:rFonts w:ascii="Times New Roman" w:hAnsi="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F20636">
        <w:rPr>
          <w:rFonts w:ascii="Times New Roman" w:hAnsi="Times New Roman"/>
          <w:b/>
          <w:sz w:val="28"/>
          <w:szCs w:val="28"/>
          <w:lang w:eastAsia="ar-SA"/>
        </w:rPr>
        <w:t>:</w:t>
      </w:r>
    </w:p>
    <w:p w:rsidR="00B10086" w:rsidRPr="00F20636" w:rsidRDefault="00B10086" w:rsidP="00B10086">
      <w:pPr>
        <w:widowControl w:val="0"/>
        <w:suppressAutoHyphens/>
        <w:autoSpaceDE w:val="0"/>
        <w:autoSpaceDN w:val="0"/>
        <w:adjustRightInd w:val="0"/>
        <w:spacing w:after="0" w:line="240" w:lineRule="auto"/>
        <w:ind w:firstLine="567"/>
        <w:jc w:val="both"/>
        <w:outlineLvl w:val="1"/>
        <w:rPr>
          <w:rFonts w:ascii="Times New Roman" w:hAnsi="Times New Roman"/>
          <w:sz w:val="28"/>
          <w:szCs w:val="28"/>
          <w:lang w:eastAsia="ar-SA"/>
        </w:rPr>
      </w:pPr>
      <w:r w:rsidRPr="00F20636">
        <w:rPr>
          <w:rFonts w:ascii="Times New Roman" w:hAnsi="Times New Roman"/>
          <w:sz w:val="28"/>
          <w:szCs w:val="28"/>
          <w:lang w:eastAsia="ar-SA"/>
        </w:rPr>
        <w:t xml:space="preserve">1) Федеральным законом от 27 июля 2010 г. № 210-ФЗ «Об организации </w:t>
      </w:r>
      <w:r w:rsidRPr="00F20636">
        <w:rPr>
          <w:rFonts w:ascii="Times New Roman" w:hAnsi="Times New Roman"/>
          <w:sz w:val="28"/>
          <w:szCs w:val="28"/>
          <w:lang w:eastAsia="ar-SA"/>
        </w:rPr>
        <w:lastRenderedPageBreak/>
        <w:t>предоставления государственных и муниципальных услуг»;</w:t>
      </w:r>
    </w:p>
    <w:p w:rsidR="00B10086" w:rsidRPr="00F20636" w:rsidRDefault="00B10086" w:rsidP="00B10086">
      <w:pPr>
        <w:widowControl w:val="0"/>
        <w:suppressAutoHyphens/>
        <w:autoSpaceDE w:val="0"/>
        <w:autoSpaceDN w:val="0"/>
        <w:adjustRightInd w:val="0"/>
        <w:spacing w:after="0" w:line="240" w:lineRule="auto"/>
        <w:ind w:firstLine="567"/>
        <w:jc w:val="both"/>
        <w:outlineLvl w:val="1"/>
        <w:rPr>
          <w:rFonts w:ascii="Times New Roman" w:hAnsi="Times New Roman"/>
          <w:sz w:val="28"/>
          <w:szCs w:val="28"/>
          <w:lang w:eastAsia="ar-SA"/>
        </w:rPr>
      </w:pPr>
      <w:r w:rsidRPr="00F20636">
        <w:rPr>
          <w:rFonts w:ascii="Times New Roman" w:hAnsi="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0086" w:rsidRPr="00F20636" w:rsidRDefault="00B10086" w:rsidP="00B10086">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sz w:val="24"/>
          <w:szCs w:val="24"/>
          <w:lang w:eastAsia="ru-RU"/>
        </w:rPr>
      </w:pPr>
      <w:r w:rsidRPr="00F20636">
        <w:rPr>
          <w:rFonts w:ascii="Times New Roman" w:hAnsi="Times New Roman"/>
          <w:sz w:val="28"/>
          <w:szCs w:val="28"/>
          <w:lang w:eastAsia="ar-SA"/>
        </w:rPr>
        <w:t>3) постановление Правительства Российской Федерации от 16 августа 2012 года № 840 «</w:t>
      </w:r>
      <w:r w:rsidRPr="00F20636">
        <w:rPr>
          <w:rFonts w:ascii="Times New Roman" w:hAnsi="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10086" w:rsidRPr="00F20636" w:rsidRDefault="00B10086" w:rsidP="00B10086">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F20636">
        <w:rPr>
          <w:rFonts w:ascii="Times New Roman" w:eastAsia="Times New Roman" w:hAnsi="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D73980" w:rsidRPr="00294BFF" w:rsidRDefault="00D73980" w:rsidP="00294BFF">
      <w:pPr>
        <w:suppressAutoHyphens/>
        <w:autoSpaceDE w:val="0"/>
        <w:spacing w:after="0" w:line="240" w:lineRule="auto"/>
        <w:jc w:val="right"/>
        <w:rPr>
          <w:rFonts w:ascii="Times New Roman" w:eastAsia="Times New Roman" w:hAnsi="Times New Roman" w:cs="Times New Roman"/>
          <w:sz w:val="28"/>
          <w:szCs w:val="28"/>
          <w:lang w:eastAsia="ar-SA"/>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 Особенности выполнения административных процедур в МФЦ</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6.1. Административные процедуры (действия)</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034F85" w:rsidRPr="003B2228" w:rsidRDefault="00034F85" w:rsidP="00034F85">
      <w:pPr>
        <w:spacing w:after="0" w:line="240" w:lineRule="auto"/>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ab/>
        <w:t>6.1.1. Предоставление муниципальной услуги</w:t>
      </w:r>
      <w:r>
        <w:rPr>
          <w:rFonts w:ascii="Times New Roman" w:eastAsia="Times New Roman" w:hAnsi="Times New Roman"/>
          <w:sz w:val="28"/>
          <w:szCs w:val="28"/>
          <w:lang w:eastAsia="ru-RU"/>
        </w:rPr>
        <w:t xml:space="preserve"> </w:t>
      </w:r>
      <w:r w:rsidRPr="00034F85">
        <w:rPr>
          <w:rFonts w:ascii="Times New Roman" w:eastAsia="Times New Roman" w:hAnsi="Times New Roman"/>
          <w:sz w:val="28"/>
          <w:szCs w:val="28"/>
          <w:lang w:eastAsia="ru-RU"/>
        </w:rPr>
        <w:t xml:space="preserve">«Предоставление в безвозмездное пользование муниципального имущества городского округа город </w:t>
      </w:r>
      <w:r w:rsidR="00850C0B">
        <w:rPr>
          <w:rFonts w:ascii="Times New Roman" w:eastAsia="Times New Roman" w:hAnsi="Times New Roman"/>
          <w:sz w:val="28"/>
          <w:szCs w:val="28"/>
          <w:lang w:eastAsia="ru-RU"/>
        </w:rPr>
        <w:t xml:space="preserve">Выкса Нижегородской области» </w:t>
      </w:r>
      <w:r w:rsidRPr="003B2228">
        <w:rPr>
          <w:rFonts w:ascii="Times New Roman" w:eastAsia="Times New Roman" w:hAnsi="Times New Roman"/>
          <w:sz w:val="28"/>
          <w:szCs w:val="28"/>
          <w:lang w:eastAsia="ru-RU"/>
        </w:rPr>
        <w:t>(далее – Услуга) включает в себя следующие административные процедуры (действия):</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информирование заявителей о порядке предоставления Услуги через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прием запросов, заявлений заявителей о предоставлении Услуги и иных документов, необходимых для предоставления Услуги;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направление в Администрацию документов, полученных от заявителей;</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формирование и направление запроса в электронном виде в информационную систему Администрации через АИС МФЦ посредством СМЭВ для получения в электронной форме документов, являющихся результатом предоставления Услуги (при наличии технической возможности);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lastRenderedPageBreak/>
        <w:t>- выдача заявителю результата предоставления Услуги (в случае если данная процедура предусмотрена Административным регламентом).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6.1.2. Информирование и консультирование заявителей о порядке предоставления Услуги в МФЦ осуществляется в рабочее время сотрудниками МФЦ лично или по телефону. </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Все консультации, представленные сотрудниками МФЦ, являются безвозмездными.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6.1.3. Прием заявителей в МФЦ ведется с помощью электронной системы управления очередью или по предварительной записи.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Предварительная запись осуществляется при личном обращении заявителя в МФЦ, по телефону, через обращение на официальную электронную почту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6.1.4. Основаниями для отказа в приеме документов, необходимых для предоставления Услуг, сотрудниками МФЦ являются:</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отсутствие документов, удостоверяющих личность заявителя, или отказ заявителя предъявить такие документы в случае представления заявления и документов лично этим лицом;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непредставление уполномоченным представителем заявителя документов, подтверждающих его полномочия на представление заявления и документов, необходимых для предоставления Услуги, и/или на получение результата предоставления услуги;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основания для отказа, предусмотренные Административным регламентом по соответствующей Услуге.</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6.1.5. МФЦ передают в Администрацию документы и информацию, полученные от заявителя, в соответствии с графиком доставки документов, и </w:t>
      </w:r>
      <w:proofErr w:type="gramStart"/>
      <w:r w:rsidRPr="003B2228">
        <w:rPr>
          <w:rFonts w:ascii="Times New Roman" w:eastAsia="Times New Roman" w:hAnsi="Times New Roman"/>
          <w:sz w:val="28"/>
          <w:szCs w:val="28"/>
          <w:lang w:eastAsia="ru-RU"/>
        </w:rPr>
        <w:t>в сроки</w:t>
      </w:r>
      <w:proofErr w:type="gramEnd"/>
      <w:r w:rsidRPr="003B2228">
        <w:rPr>
          <w:rFonts w:ascii="Times New Roman" w:eastAsia="Times New Roman" w:hAnsi="Times New Roman"/>
          <w:sz w:val="28"/>
          <w:szCs w:val="28"/>
          <w:lang w:eastAsia="ru-RU"/>
        </w:rPr>
        <w:t xml:space="preserve"> предусмотренные настоящим Административным регламентом.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Документы передаются курьерской службой МФЦ либо в электронном виде по защищенным каналам связи (при наличии технической возможности), посредством СМЭВ.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6.1.6. Информирование заявителя о возможности получения в МФЦ документов, являющихся результатом предоставления Услуги и подготовленных Администрацией, осуществляется силами МФЦ, при условии, что выдача результата предоставления Услуги в МФЦ предусмотрена Административным регламентом.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6.2. Порядок осуществления действий сотрудником МФЦ</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при приеме документов от заявителя (представителя заявителя)</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6.2.1. Устанавливает личность заявителя, проверяет документ, удостоверяющий личность заявителя, а также срок действия документа.</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При обращении с заявлением представителя заявителя проверяет документы, удостоверяющие личность и подтверждающие полномочия </w:t>
      </w:r>
      <w:r w:rsidRPr="003B2228">
        <w:rPr>
          <w:rFonts w:ascii="Times New Roman" w:eastAsia="Times New Roman" w:hAnsi="Times New Roman"/>
          <w:sz w:val="28"/>
          <w:szCs w:val="28"/>
          <w:lang w:eastAsia="ru-RU"/>
        </w:rPr>
        <w:lastRenderedPageBreak/>
        <w:t>представителя заявителя, а также срок действия документов.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6.2.2. Проверяет комплектность представленных заявителем (его представителем) документов, правильность их заполнения, а также срок действия документов.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Осуществляет приём необходимых документов, подлежащих предоставлению заявителем (его представителем) для получения Услуги, в соответствии с перечнем документов, утвержденным нормативными актами.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наличии оснований для отказа в приеме документов, отказывает в приеме документов с указанием причин отказа в устной форме.</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6.2.3. Сверяет копии документов с оригиналами и при необходимости снимает копии с документов, представленных заявителем (его представителем), либо сканирует оригиналы документов для передачи их в электронном виде с использованием СМЭВ. </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Оригиналы документов возвращает заявителю (его представителю) кроме случаев, когда для предоставления Услуги необходимы подлинники документов. </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Заверяет копии документов с проставлением ФИО, должности, подписи, при условии, что иное не предусмотрено Административным регламентом.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6.2.4. При отсутствии оснований для отказа осуществляет прием заявления, подписанного заявителем (его представителем) с расшифровкой подписи и датой проставления подписи.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6.2.5. Регистрирует заявление в журнале регистрации и/или в АИС МФЦ с указанием даты представления и наименования документов, представленных заявителем (его представителем), ФИО заявителя и данных документа, удостоверяющего личность заявителя.</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6.2.6. После приема и регистрации заявления оформляет, распечатывает в 2-х экземплярах и выдает заявителю (его представителю) расписку в приеме документов с указанием их перечня, регистрационного (входящего) номера и даты приема документов, в которой указываются фамилия, инициалы, должность и ставится подпись сотрудника МФЦ, принявшего документы (далее – Расписка).</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Расписка формируется в АИС МФЦ по унифицированной форме</w:t>
      </w:r>
      <w:r w:rsidRPr="003B2228">
        <w:rPr>
          <w:rFonts w:ascii="Times New Roman" w:eastAsia="Times New Roman" w:hAnsi="Times New Roman"/>
          <w:strike/>
          <w:sz w:val="28"/>
          <w:szCs w:val="28"/>
          <w:lang w:eastAsia="ru-RU"/>
        </w:rPr>
        <w:t>.</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Второй экземпляр Расписки с подписью заявителя и сотрудника МФЦ сдает на хранение в архив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6.2.7. Информирует заявителя (его представителя) о сроках и месте получения результата предоставления Услуги.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6.3. Порядок осуществления действий при передаче (доставке)</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МФЦ в Администрацию</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6.3.1. Сотрудник МФЦ изготавливает скан-копии принятого заявления и при наличии технической возможности направляет посредством СМЭВ сканы-копии заявлений и документов в Администрацию.</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6.3.2. При отсутствии технической возможности передачи документов </w:t>
      </w:r>
      <w:r w:rsidRPr="003B2228">
        <w:rPr>
          <w:rFonts w:ascii="Times New Roman" w:eastAsia="Times New Roman" w:hAnsi="Times New Roman"/>
          <w:sz w:val="28"/>
          <w:szCs w:val="28"/>
          <w:lang w:eastAsia="ru-RU"/>
        </w:rPr>
        <w:lastRenderedPageBreak/>
        <w:t>посредством СМЭВ сотрудник МФЦ формирует пакет документов из заявлений и документов (их копий) заявителей для передачи в Администрацию (далее – пакет документов).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 К сформированному пакету документов прикладывает два экземпляра реестра передаваемых документов (далее - Реестр) с указанием даты, ФИО и подписи сотрудника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trike/>
          <w:sz w:val="28"/>
          <w:szCs w:val="28"/>
          <w:lang w:eastAsia="ru-RU"/>
        </w:rPr>
      </w:pPr>
      <w:r w:rsidRPr="003B2228">
        <w:rPr>
          <w:rFonts w:ascii="Times New Roman" w:eastAsia="Times New Roman" w:hAnsi="Times New Roman"/>
          <w:sz w:val="28"/>
          <w:szCs w:val="28"/>
          <w:lang w:eastAsia="ru-RU"/>
        </w:rPr>
        <w:t>Реестр формируется по унифицированной форме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6.3.3. Сотрудник МФЦ опечатывает пакет документов способом, исключающим возможность изъятия заявлений, и передает с курьером МФЦ в Администрацию.</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6.3.4. При приеме от сотрудника курьерской службы МФЦ пакета документов специалист Администрации, ответственный за прием документов от МФЦ, сверяет количество заявлений и их комплектность по Реестру.</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При совпадении данных специалист Администрации удостоверяет данный факт своей подписью в Реестре, при этом один экземпляр Реестра оставляет в Администрации, второй экземпляр возвращает сотруднику курьерской службы МФЦ.</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6.3.5. Заявление и документы, необходимые для предоставления Услуги, направленные МФЦ в Администрацию на бумажных носителях и (или) в электронной форме, подлежат обязательной регистрации в Администрации.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6.4. Порядок осуществления действий при передаче</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документов из Администрации в МФЦ</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6.4.1. Администрация передает (направляет) в МФЦ документы, являющиеся результатом предоставления Услуги, курьерской службой МФЦ, а при наличии технической возможности посредством СМЭВ. При условии, что выдача результата предоставления Услуги в МФЦ предусмотрена Административным регламентом предоставления Услуги.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6.4.2</w:t>
      </w:r>
      <w:r w:rsidRPr="003B2228">
        <w:rPr>
          <w:rFonts w:ascii="Times New Roman" w:eastAsia="Times New Roman" w:hAnsi="Times New Roman"/>
          <w:sz w:val="28"/>
          <w:szCs w:val="28"/>
          <w:lang w:eastAsia="ru-RU"/>
        </w:rPr>
        <w:t>. В случае отсутствия технической возможности осуществления взаимодействия в электронной форме, передача результата предоставления Услуги на бумажном носителе от Администрации осуществляется на основании Реестра передачи документов (в 2-х экземплярах), в котором ответственный сотрудник Администрации проставляет отметку о передаче документов (должность, ФИО, подпись, дата).</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6.4.3</w:t>
      </w:r>
      <w:r w:rsidRPr="003B2228">
        <w:rPr>
          <w:rFonts w:ascii="Times New Roman" w:eastAsia="Times New Roman" w:hAnsi="Times New Roman"/>
          <w:sz w:val="28"/>
          <w:szCs w:val="28"/>
          <w:lang w:eastAsia="ru-RU"/>
        </w:rPr>
        <w:t xml:space="preserve">. Сотрудник МФЦ, ответственный за прием входящих документов, проверяет и принимает документы на бумажном носителе по Реестру, проставляет на Реестре отметку о приеме документов с указанием ФИО, должности, подписи, даты. </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Один экземпляр Реестра с отметкой о принятии возвращает в Администрацию.</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t>6.5.  Порядок осуществления действий сотрудником МФЦ</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r w:rsidRPr="003B2228">
        <w:rPr>
          <w:rFonts w:ascii="Times New Roman" w:eastAsia="Times New Roman" w:hAnsi="Times New Roman"/>
          <w:b/>
          <w:sz w:val="28"/>
          <w:szCs w:val="28"/>
          <w:lang w:eastAsia="ru-RU"/>
        </w:rPr>
        <w:lastRenderedPageBreak/>
        <w:t>при выдаче заявителю документов, являющихся результатом предоставления государственной или муниципальной услуги</w:t>
      </w:r>
    </w:p>
    <w:p w:rsidR="00034F85" w:rsidRPr="003B2228" w:rsidRDefault="00034F85" w:rsidP="00034F85">
      <w:pPr>
        <w:widowControl w:val="0"/>
        <w:autoSpaceDE w:val="0"/>
        <w:autoSpaceDN w:val="0"/>
        <w:spacing w:after="0" w:line="240" w:lineRule="auto"/>
        <w:ind w:right="227" w:firstLine="540"/>
        <w:jc w:val="center"/>
        <w:rPr>
          <w:rFonts w:ascii="Times New Roman" w:eastAsia="Times New Roman" w:hAnsi="Times New Roman"/>
          <w:b/>
          <w:sz w:val="28"/>
          <w:szCs w:val="28"/>
          <w:lang w:eastAsia="ru-RU"/>
        </w:rPr>
      </w:pP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6.5.1. Информирует заявителя о поступлении документов, являющихся результатом предоставления Услуги, в МФЦ любым из способов: по телефону, по адресу электронной почты, не позднее одного рабочего дня, следующего за днем получения документов от Администрации, при условии, что выдача результата предоставления Услуги в МФЦ предусмотрена Регламентом.</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6.5.2. Перед выдачей документа, являющегося результатом предоставления Услуги,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6.5.3. При получении результата предоставления Услуги от Администрации в виде электронного документа, поступившего в АИС МФЦ по СМЭВ и содержащего информацию из информационной системы Администрации, распечатывает документ, подтверждающий содержание электронного документа, в день обращения заявителя за результатом предоставления Услуги.</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В присутствии заявителя удостоверяет документ в порядке, предусмотренном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ставит печать (штамп) МФЦ, заверяет подписью с ее расшифровкой.</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6.5.4. Выдает заявителю (его представителю) на бумажном носителе документ, подготовленный Администрацией и являющийся результатом предоставления Услуги, под подпись в соответствующем журнале выдачи и (или) в Расписке, делает в АИС МФЦ отметку о выдаче.</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6.5.5. По истечении 30 календарных дней с даты поступления в МФЦ документов на бумажных носителях из Администрации, МФЦ возвращает в Администрацию невостребованные заявителями документы на бумажных носителях по Реестру переданных документов.</w:t>
      </w:r>
    </w:p>
    <w:p w:rsidR="00034F85" w:rsidRPr="003B2228" w:rsidRDefault="00034F85" w:rsidP="00034F85">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 xml:space="preserve">6.5.6. Документы, полученные от Администрации в электронном виде посредством СМЭВ, нераспечатанные и невостребованные заявителями, </w:t>
      </w:r>
      <w:r w:rsidRPr="003B2228">
        <w:rPr>
          <w:rFonts w:ascii="Times New Roman" w:eastAsia="Times New Roman" w:hAnsi="Times New Roman"/>
          <w:sz w:val="28"/>
          <w:szCs w:val="28"/>
          <w:lang w:eastAsia="ru-RU"/>
        </w:rPr>
        <w:lastRenderedPageBreak/>
        <w:t>архивируются в АИС МФЦ ответственным за данную процедуру сотрудником МФЦ по истечении 30 календарных дней с даты поступления документов в электронном виде из Администрации.</w:t>
      </w:r>
    </w:p>
    <w:p w:rsidR="00512B44" w:rsidRPr="002B4B5A" w:rsidRDefault="00034F85" w:rsidP="002B4B5A">
      <w:pPr>
        <w:widowControl w:val="0"/>
        <w:autoSpaceDE w:val="0"/>
        <w:autoSpaceDN w:val="0"/>
        <w:spacing w:after="0" w:line="240" w:lineRule="auto"/>
        <w:ind w:right="227" w:firstLine="540"/>
        <w:jc w:val="both"/>
        <w:rPr>
          <w:rFonts w:ascii="Times New Roman" w:eastAsia="Times New Roman" w:hAnsi="Times New Roman"/>
          <w:sz w:val="28"/>
          <w:szCs w:val="28"/>
          <w:lang w:eastAsia="ru-RU"/>
        </w:rPr>
      </w:pPr>
      <w:r w:rsidRPr="003B2228">
        <w:rPr>
          <w:rFonts w:ascii="Times New Roman" w:eastAsia="Times New Roman" w:hAnsi="Times New Roman"/>
          <w:sz w:val="28"/>
          <w:szCs w:val="28"/>
          <w:lang w:eastAsia="ru-RU"/>
        </w:rPr>
        <w:t>6.5.7. Дальнейшее получение документов заявителем осуществляется непосредственно в Администрации.</w:t>
      </w:r>
    </w:p>
    <w:p w:rsidR="00512B44" w:rsidRDefault="00512B44" w:rsidP="00D73980">
      <w:pPr>
        <w:suppressAutoHyphens/>
        <w:autoSpaceDE w:val="0"/>
        <w:spacing w:after="0" w:line="240" w:lineRule="auto"/>
        <w:jc w:val="right"/>
        <w:rPr>
          <w:rFonts w:ascii="Times New Roman" w:eastAsia="Times New Roman" w:hAnsi="Times New Roman" w:cs="Calibri"/>
          <w:lang w:eastAsia="ar-SA"/>
        </w:rPr>
      </w:pPr>
    </w:p>
    <w:p w:rsidR="002B4B5A" w:rsidRDefault="002B4B5A"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F86741" w:rsidRDefault="00F86741" w:rsidP="00D73980">
      <w:pPr>
        <w:suppressAutoHyphens/>
        <w:autoSpaceDE w:val="0"/>
        <w:spacing w:after="0" w:line="240" w:lineRule="auto"/>
        <w:jc w:val="right"/>
        <w:rPr>
          <w:rFonts w:ascii="Times New Roman" w:eastAsia="Times New Roman" w:hAnsi="Times New Roman" w:cs="Calibri"/>
          <w:lang w:eastAsia="ar-SA"/>
        </w:rPr>
      </w:pPr>
    </w:p>
    <w:p w:rsidR="006D1B26" w:rsidRDefault="006D1B26" w:rsidP="00D73980">
      <w:pPr>
        <w:suppressAutoHyphens/>
        <w:autoSpaceDE w:val="0"/>
        <w:spacing w:after="0" w:line="240" w:lineRule="auto"/>
        <w:jc w:val="right"/>
        <w:rPr>
          <w:rFonts w:ascii="Times New Roman" w:eastAsia="Times New Roman" w:hAnsi="Times New Roman" w:cs="Calibri"/>
          <w:lang w:eastAsia="ar-SA"/>
        </w:rPr>
      </w:pPr>
    </w:p>
    <w:p w:rsidR="006D1B26" w:rsidRDefault="006D1B26" w:rsidP="00D73980">
      <w:pPr>
        <w:suppressAutoHyphens/>
        <w:autoSpaceDE w:val="0"/>
        <w:spacing w:after="0" w:line="240" w:lineRule="auto"/>
        <w:jc w:val="right"/>
        <w:rPr>
          <w:rFonts w:ascii="Times New Roman" w:eastAsia="Times New Roman" w:hAnsi="Times New Roman" w:cs="Calibri"/>
          <w:lang w:eastAsia="ar-SA"/>
        </w:rPr>
      </w:pPr>
    </w:p>
    <w:p w:rsidR="006D1B26" w:rsidRDefault="006D1B26" w:rsidP="00D73980">
      <w:pPr>
        <w:suppressAutoHyphens/>
        <w:autoSpaceDE w:val="0"/>
        <w:spacing w:after="0" w:line="240" w:lineRule="auto"/>
        <w:jc w:val="right"/>
        <w:rPr>
          <w:rFonts w:ascii="Times New Roman" w:eastAsia="Times New Roman" w:hAnsi="Times New Roman" w:cs="Calibri"/>
          <w:lang w:eastAsia="ar-SA"/>
        </w:rPr>
      </w:pPr>
    </w:p>
    <w:p w:rsidR="006D1B26" w:rsidRDefault="006D1B26" w:rsidP="00D73980">
      <w:pPr>
        <w:suppressAutoHyphens/>
        <w:autoSpaceDE w:val="0"/>
        <w:spacing w:after="0" w:line="240" w:lineRule="auto"/>
        <w:jc w:val="right"/>
        <w:rPr>
          <w:rFonts w:ascii="Times New Roman" w:eastAsia="Times New Roman" w:hAnsi="Times New Roman" w:cs="Calibri"/>
          <w:lang w:eastAsia="ar-SA"/>
        </w:rPr>
      </w:pPr>
    </w:p>
    <w:p w:rsidR="006D1B26" w:rsidRDefault="006D1B26" w:rsidP="00D73980">
      <w:pPr>
        <w:suppressAutoHyphens/>
        <w:autoSpaceDE w:val="0"/>
        <w:spacing w:after="0" w:line="240" w:lineRule="auto"/>
        <w:jc w:val="right"/>
        <w:rPr>
          <w:rFonts w:ascii="Times New Roman" w:eastAsia="Times New Roman" w:hAnsi="Times New Roman" w:cs="Calibri"/>
          <w:lang w:eastAsia="ar-SA"/>
        </w:rPr>
      </w:pPr>
    </w:p>
    <w:p w:rsidR="00213586" w:rsidRPr="00A9154B" w:rsidRDefault="00D73980" w:rsidP="00D73980">
      <w:pPr>
        <w:suppressAutoHyphens/>
        <w:autoSpaceDE w:val="0"/>
        <w:spacing w:after="0" w:line="240" w:lineRule="auto"/>
        <w:jc w:val="right"/>
        <w:rPr>
          <w:rFonts w:ascii="Times New Roman" w:eastAsia="Times New Roman" w:hAnsi="Times New Roman" w:cs="Calibri"/>
          <w:lang w:eastAsia="ar-SA"/>
        </w:rPr>
      </w:pPr>
      <w:r w:rsidRPr="00A9154B">
        <w:rPr>
          <w:rFonts w:ascii="Times New Roman" w:eastAsia="Times New Roman" w:hAnsi="Times New Roman" w:cs="Calibri"/>
          <w:lang w:eastAsia="ar-SA"/>
        </w:rPr>
        <w:lastRenderedPageBreak/>
        <w:t xml:space="preserve">Приложение </w:t>
      </w:r>
      <w:r w:rsidR="00EE5D02" w:rsidRPr="00A9154B">
        <w:rPr>
          <w:rFonts w:ascii="Times New Roman" w:eastAsia="Times New Roman" w:hAnsi="Times New Roman" w:cs="Calibri"/>
          <w:lang w:eastAsia="ar-SA"/>
        </w:rPr>
        <w:t>1</w:t>
      </w:r>
    </w:p>
    <w:p w:rsidR="00BA22AF" w:rsidRPr="00A9154B"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A9154B">
        <w:rPr>
          <w:rFonts w:ascii="Times New Roman" w:eastAsia="Times New Roman" w:hAnsi="Times New Roman" w:cs="Times New Roman"/>
          <w:lang w:eastAsia="ru-RU"/>
        </w:rPr>
        <w:t xml:space="preserve">к административному регламенту администрации </w:t>
      </w:r>
    </w:p>
    <w:p w:rsidR="00BA22AF" w:rsidRPr="00A9154B"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A9154B">
        <w:rPr>
          <w:rFonts w:ascii="Times New Roman" w:eastAsia="Times New Roman" w:hAnsi="Times New Roman" w:cs="Times New Roman"/>
          <w:lang w:eastAsia="ru-RU"/>
        </w:rPr>
        <w:t>городского округа город Выкса Нижегородской области</w:t>
      </w:r>
    </w:p>
    <w:p w:rsidR="00BA22AF" w:rsidRPr="00A9154B" w:rsidRDefault="00BA22AF" w:rsidP="00BA22AF">
      <w:pPr>
        <w:autoSpaceDE w:val="0"/>
        <w:autoSpaceDN w:val="0"/>
        <w:adjustRightInd w:val="0"/>
        <w:spacing w:after="0" w:line="240" w:lineRule="auto"/>
        <w:jc w:val="right"/>
        <w:rPr>
          <w:rFonts w:ascii="Times New Roman" w:eastAsia="Times New Roman" w:hAnsi="Times New Roman" w:cs="Times New Roman"/>
          <w:lang w:eastAsia="ru-RU"/>
        </w:rPr>
      </w:pPr>
      <w:r w:rsidRPr="00A9154B">
        <w:rPr>
          <w:rFonts w:ascii="Times New Roman" w:eastAsia="Times New Roman" w:hAnsi="Times New Roman" w:cs="Times New Roman"/>
          <w:lang w:eastAsia="ru-RU"/>
        </w:rPr>
        <w:t xml:space="preserve"> по предоставлению муниципальной услуги</w:t>
      </w:r>
    </w:p>
    <w:p w:rsidR="00A9154B" w:rsidRPr="00850C0B" w:rsidRDefault="00A9154B" w:rsidP="00A9154B">
      <w:pPr>
        <w:autoSpaceDE w:val="0"/>
        <w:autoSpaceDN w:val="0"/>
        <w:adjustRightInd w:val="0"/>
        <w:spacing w:after="0" w:line="240" w:lineRule="auto"/>
        <w:jc w:val="right"/>
        <w:rPr>
          <w:rFonts w:ascii="Times New Roman" w:eastAsia="Times New Roman" w:hAnsi="Times New Roman" w:cs="Times New Roman"/>
          <w:lang w:eastAsia="ru-RU"/>
        </w:rPr>
      </w:pPr>
      <w:r w:rsidRPr="00850C0B">
        <w:rPr>
          <w:rFonts w:ascii="Times New Roman" w:eastAsia="Times New Roman" w:hAnsi="Times New Roman" w:cs="Times New Roman"/>
          <w:lang w:eastAsia="ru-RU"/>
        </w:rPr>
        <w:t>«Предоставление в безвозмездное пользование</w:t>
      </w:r>
    </w:p>
    <w:p w:rsidR="00A9154B" w:rsidRPr="00850C0B" w:rsidRDefault="00A9154B" w:rsidP="00A9154B">
      <w:pPr>
        <w:autoSpaceDE w:val="0"/>
        <w:autoSpaceDN w:val="0"/>
        <w:adjustRightInd w:val="0"/>
        <w:spacing w:after="0" w:line="240" w:lineRule="auto"/>
        <w:jc w:val="right"/>
        <w:rPr>
          <w:rFonts w:ascii="Times New Roman" w:eastAsia="Times New Roman" w:hAnsi="Times New Roman" w:cs="Times New Roman"/>
          <w:lang w:eastAsia="ru-RU"/>
        </w:rPr>
      </w:pPr>
      <w:r w:rsidRPr="00850C0B">
        <w:rPr>
          <w:rFonts w:ascii="Times New Roman" w:eastAsia="Times New Roman" w:hAnsi="Times New Roman" w:cs="Times New Roman"/>
          <w:lang w:eastAsia="ru-RU"/>
        </w:rPr>
        <w:t xml:space="preserve"> муниципального имущества городского</w:t>
      </w:r>
    </w:p>
    <w:p w:rsidR="002439C7" w:rsidRPr="00A9154B" w:rsidRDefault="00A9154B" w:rsidP="00A9154B">
      <w:pPr>
        <w:autoSpaceDE w:val="0"/>
        <w:autoSpaceDN w:val="0"/>
        <w:adjustRightInd w:val="0"/>
        <w:spacing w:after="0" w:line="240" w:lineRule="auto"/>
        <w:jc w:val="right"/>
        <w:rPr>
          <w:rFonts w:ascii="Times New Roman" w:eastAsia="Times New Roman" w:hAnsi="Times New Roman" w:cs="Times New Roman"/>
          <w:lang w:eastAsia="ru-RU"/>
        </w:rPr>
      </w:pPr>
      <w:r w:rsidRPr="00850C0B">
        <w:rPr>
          <w:rFonts w:ascii="Times New Roman" w:eastAsia="Times New Roman" w:hAnsi="Times New Roman" w:cs="Times New Roman"/>
          <w:lang w:eastAsia="ru-RU"/>
        </w:rPr>
        <w:t>округа город Выкса Нижегородской области</w:t>
      </w:r>
      <w:r w:rsidR="00342376" w:rsidRPr="00850C0B">
        <w:rPr>
          <w:rFonts w:ascii="Times New Roman" w:eastAsia="Times New Roman" w:hAnsi="Times New Roman" w:cs="Times New Roman"/>
          <w:lang w:eastAsia="ru-RU"/>
        </w:rPr>
        <w:t>»</w:t>
      </w:r>
      <w:r w:rsidRPr="00A9154B">
        <w:rPr>
          <w:rFonts w:ascii="Times New Roman" w:eastAsia="Times New Roman" w:hAnsi="Times New Roman" w:cs="Times New Roman"/>
          <w:lang w:eastAsia="ru-RU"/>
        </w:rPr>
        <w:t xml:space="preserve">    </w:t>
      </w:r>
    </w:p>
    <w:p w:rsidR="00993E77" w:rsidRDefault="00993E77"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70F45" w:rsidRDefault="00B70F45" w:rsidP="00B70F45">
      <w:pPr>
        <w:autoSpaceDE w:val="0"/>
        <w:autoSpaceDN w:val="0"/>
        <w:adjustRightInd w:val="0"/>
        <w:spacing w:after="0" w:line="240" w:lineRule="auto"/>
        <w:ind w:left="4248"/>
        <w:rPr>
          <w:rFonts w:ascii="Times New Roman" w:hAnsi="Times New Roman" w:cs="Times New Roman"/>
          <w:b/>
          <w:bCs/>
          <w:sz w:val="24"/>
          <w:szCs w:val="24"/>
          <w:lang w:eastAsia="ru-RU"/>
        </w:rPr>
      </w:pPr>
    </w:p>
    <w:p w:rsidR="00B70F45" w:rsidRPr="00850C0B" w:rsidRDefault="00B70F45" w:rsidP="00B70F45">
      <w:pPr>
        <w:autoSpaceDE w:val="0"/>
        <w:autoSpaceDN w:val="0"/>
        <w:adjustRightInd w:val="0"/>
        <w:spacing w:after="0" w:line="240" w:lineRule="auto"/>
        <w:ind w:left="4248"/>
        <w:rPr>
          <w:rFonts w:ascii="Times New Roman" w:eastAsia="Times New Roman" w:hAnsi="Times New Roman" w:cs="Times New Roman"/>
          <w:lang w:eastAsia="ru-RU"/>
        </w:rPr>
      </w:pPr>
      <w:r w:rsidRPr="00850C0B">
        <w:rPr>
          <w:rFonts w:ascii="Times New Roman" w:hAnsi="Times New Roman" w:cs="Times New Roman"/>
          <w:bCs/>
          <w:lang w:eastAsia="ru-RU"/>
        </w:rPr>
        <w:t>Председателю комитета по управлению муниципальным имуществом администрации городского округа город Выкса</w:t>
      </w:r>
    </w:p>
    <w:p w:rsidR="00B70F45" w:rsidRPr="0092436E" w:rsidRDefault="00B70F45" w:rsidP="00B70F45">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850C0B">
        <w:rPr>
          <w:rFonts w:ascii="Times New Roman" w:eastAsia="Times New Roman" w:hAnsi="Times New Roman" w:cs="Times New Roman"/>
          <w:sz w:val="24"/>
          <w:szCs w:val="24"/>
          <w:lang w:eastAsia="ru-RU"/>
        </w:rPr>
        <w:t>______________________________________</w:t>
      </w:r>
    </w:p>
    <w:p w:rsidR="00B70F45" w:rsidRPr="0092436E" w:rsidRDefault="00B70F45" w:rsidP="00B70F45">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B70F45" w:rsidRPr="0092436E" w:rsidRDefault="00B70F45" w:rsidP="00B70F45">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B70F45" w:rsidRPr="0092436E" w:rsidRDefault="00B70F45" w:rsidP="00B70F45">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B70F45" w:rsidRPr="0092436E" w:rsidRDefault="00B70F45" w:rsidP="00B70F45">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B70F45" w:rsidRPr="0092436E" w:rsidRDefault="00B70F45" w:rsidP="00B70F45">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B70F45" w:rsidRPr="0092436E" w:rsidRDefault="00B70F45" w:rsidP="00B70F45">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B70F45" w:rsidRPr="0092436E" w:rsidRDefault="00B70F45" w:rsidP="00B70F45">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B70F45" w:rsidRPr="0092436E" w:rsidRDefault="00B70F45" w:rsidP="00B70F45">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B70F45" w:rsidRPr="0092436E" w:rsidRDefault="00B70F45" w:rsidP="00B70F45">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B70F45" w:rsidRPr="0092436E"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B70F45"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B70F45" w:rsidRPr="009149F0" w:rsidRDefault="00B70F45" w:rsidP="00B70F45">
      <w:pPr>
        <w:tabs>
          <w:tab w:val="left" w:pos="226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0F45" w:rsidRDefault="00B70F45" w:rsidP="00B70F45">
      <w:pPr>
        <w:autoSpaceDE w:val="0"/>
        <w:autoSpaceDN w:val="0"/>
        <w:adjustRightInd w:val="0"/>
        <w:spacing w:after="0" w:line="240" w:lineRule="auto"/>
        <w:jc w:val="center"/>
        <w:outlineLvl w:val="0"/>
        <w:rPr>
          <w:rFonts w:ascii="Times New Roman" w:hAnsi="Times New Roman" w:cs="Times New Roman"/>
          <w:bCs/>
          <w:sz w:val="20"/>
          <w:szCs w:val="20"/>
          <w:lang w:eastAsia="ru-RU"/>
        </w:rPr>
      </w:pPr>
    </w:p>
    <w:p w:rsidR="00B70F45" w:rsidRPr="00330D5B" w:rsidRDefault="00B70F45" w:rsidP="00B70F45">
      <w:pPr>
        <w:autoSpaceDE w:val="0"/>
        <w:autoSpaceDN w:val="0"/>
        <w:adjustRightInd w:val="0"/>
        <w:spacing w:after="0" w:line="240" w:lineRule="auto"/>
        <w:jc w:val="center"/>
        <w:outlineLvl w:val="0"/>
        <w:rPr>
          <w:rFonts w:ascii="Times New Roman" w:hAnsi="Times New Roman" w:cs="Times New Roman"/>
          <w:b/>
          <w:bCs/>
          <w:sz w:val="24"/>
          <w:szCs w:val="24"/>
          <w:lang w:eastAsia="ru-RU"/>
        </w:rPr>
      </w:pPr>
      <w:r w:rsidRPr="00330D5B">
        <w:rPr>
          <w:rFonts w:ascii="Times New Roman" w:hAnsi="Times New Roman" w:cs="Times New Roman"/>
          <w:bCs/>
          <w:sz w:val="24"/>
          <w:szCs w:val="24"/>
          <w:lang w:eastAsia="ru-RU"/>
        </w:rPr>
        <w:t xml:space="preserve">ЗАЯВЛЕНИЕ </w:t>
      </w:r>
    </w:p>
    <w:p w:rsidR="00B70F45" w:rsidRPr="00FC3293" w:rsidRDefault="00B70F45" w:rsidP="00B70F45">
      <w:pPr>
        <w:autoSpaceDE w:val="0"/>
        <w:autoSpaceDN w:val="0"/>
        <w:adjustRightInd w:val="0"/>
        <w:spacing w:after="0" w:line="240" w:lineRule="auto"/>
        <w:jc w:val="center"/>
        <w:outlineLvl w:val="0"/>
        <w:rPr>
          <w:rFonts w:ascii="Times New Roman" w:hAnsi="Times New Roman" w:cs="Times New Roman"/>
          <w:bCs/>
          <w:sz w:val="24"/>
          <w:szCs w:val="24"/>
          <w:lang w:eastAsia="ru-RU"/>
        </w:rPr>
      </w:pPr>
      <w:r w:rsidRPr="00330D5B">
        <w:rPr>
          <w:rFonts w:ascii="Times New Roman" w:hAnsi="Times New Roman" w:cs="Times New Roman"/>
          <w:bCs/>
          <w:sz w:val="24"/>
          <w:szCs w:val="24"/>
          <w:lang w:eastAsia="ru-RU"/>
        </w:rPr>
        <w:t>о предоставлении муниципального имущества в безвозмездное пользование</w:t>
      </w:r>
      <w:r w:rsidRPr="00FC3293">
        <w:rPr>
          <w:rFonts w:ascii="Times New Roman" w:hAnsi="Times New Roman" w:cs="Times New Roman"/>
          <w:bCs/>
          <w:sz w:val="24"/>
          <w:szCs w:val="24"/>
          <w:lang w:eastAsia="ru-RU"/>
        </w:rPr>
        <w:t xml:space="preserve"> </w:t>
      </w:r>
    </w:p>
    <w:p w:rsidR="00B70F45" w:rsidRPr="00FC3293" w:rsidRDefault="00B70F45" w:rsidP="00B70F45">
      <w:pPr>
        <w:autoSpaceDE w:val="0"/>
        <w:autoSpaceDN w:val="0"/>
        <w:adjustRightInd w:val="0"/>
        <w:spacing w:after="0" w:line="240" w:lineRule="auto"/>
        <w:jc w:val="center"/>
        <w:outlineLvl w:val="0"/>
        <w:rPr>
          <w:rFonts w:ascii="Times New Roman" w:hAnsi="Times New Roman" w:cs="Times New Roman"/>
          <w:bCs/>
          <w:sz w:val="24"/>
          <w:szCs w:val="24"/>
          <w:lang w:eastAsia="ru-RU"/>
        </w:rPr>
      </w:pPr>
    </w:p>
    <w:p w:rsidR="00B70F45" w:rsidRPr="00FC3293" w:rsidRDefault="00B70F45" w:rsidP="00FC3293">
      <w:pPr>
        <w:autoSpaceDE w:val="0"/>
        <w:autoSpaceDN w:val="0"/>
        <w:adjustRightInd w:val="0"/>
        <w:spacing w:after="0" w:line="240" w:lineRule="auto"/>
        <w:rPr>
          <w:rFonts w:ascii="Times New Roman" w:hAnsi="Times New Roman" w:cs="Times New Roman"/>
          <w:sz w:val="24"/>
          <w:szCs w:val="24"/>
          <w:lang w:eastAsia="ru-RU"/>
        </w:rPr>
      </w:pPr>
      <w:r w:rsidRPr="00FC3293">
        <w:rPr>
          <w:rFonts w:ascii="Times New Roman" w:hAnsi="Times New Roman" w:cs="Times New Roman"/>
          <w:sz w:val="24"/>
          <w:szCs w:val="24"/>
          <w:lang w:eastAsia="ru-RU"/>
        </w:rPr>
        <w:tab/>
      </w:r>
      <w:r w:rsidRPr="00330D5B">
        <w:rPr>
          <w:rFonts w:ascii="Times New Roman" w:hAnsi="Times New Roman" w:cs="Times New Roman"/>
          <w:sz w:val="24"/>
          <w:szCs w:val="24"/>
          <w:lang w:eastAsia="ru-RU"/>
        </w:rPr>
        <w:t>Прошу  Вас предоставить в безвозмездн</w:t>
      </w:r>
      <w:r w:rsidRPr="00330D5B">
        <w:rPr>
          <w:rFonts w:ascii="Times New Roman" w:hAnsi="Times New Roman" w:cs="Times New Roman"/>
          <w:color w:val="000000" w:themeColor="text1"/>
          <w:sz w:val="24"/>
          <w:szCs w:val="24"/>
          <w:lang w:eastAsia="ru-RU"/>
        </w:rPr>
        <w:t xml:space="preserve">ое пользование муниципальное </w:t>
      </w:r>
      <w:r w:rsidRPr="00330D5B">
        <w:rPr>
          <w:rFonts w:ascii="Times New Roman" w:hAnsi="Times New Roman" w:cs="Times New Roman"/>
          <w:sz w:val="24"/>
          <w:szCs w:val="24"/>
          <w:lang w:eastAsia="ru-RU"/>
        </w:rPr>
        <w:t xml:space="preserve">имущество </w:t>
      </w:r>
      <w:r w:rsidR="00FC3293" w:rsidRPr="00330D5B">
        <w:rPr>
          <w:rFonts w:ascii="Times New Roman" w:hAnsi="Times New Roman" w:cs="Times New Roman"/>
          <w:sz w:val="24"/>
          <w:szCs w:val="24"/>
          <w:lang w:eastAsia="ru-RU"/>
        </w:rPr>
        <w:t xml:space="preserve">и </w:t>
      </w:r>
      <w:r w:rsidRPr="00330D5B">
        <w:rPr>
          <w:rFonts w:ascii="Times New Roman" w:hAnsi="Times New Roman" w:cs="Times New Roman"/>
          <w:sz w:val="24"/>
          <w:szCs w:val="24"/>
          <w:lang w:eastAsia="ru-RU"/>
        </w:rPr>
        <w:t>заключить договор безвозмездного пользования нежилого помещения (здания,</w:t>
      </w:r>
      <w:r w:rsidR="00FC3293" w:rsidRPr="00FC3293">
        <w:rPr>
          <w:rFonts w:ascii="Times New Roman" w:hAnsi="Times New Roman" w:cs="Times New Roman"/>
          <w:sz w:val="24"/>
          <w:szCs w:val="24"/>
          <w:lang w:eastAsia="ru-RU"/>
        </w:rPr>
        <w:t xml:space="preserve"> </w:t>
      </w:r>
      <w:r w:rsidRPr="00FC3293">
        <w:rPr>
          <w:rFonts w:ascii="Times New Roman" w:hAnsi="Times New Roman" w:cs="Times New Roman"/>
          <w:sz w:val="24"/>
          <w:szCs w:val="24"/>
          <w:lang w:eastAsia="ru-RU"/>
        </w:rPr>
        <w:t>сооруже</w:t>
      </w:r>
      <w:r w:rsidR="00FC3293">
        <w:rPr>
          <w:rFonts w:ascii="Times New Roman" w:hAnsi="Times New Roman" w:cs="Times New Roman"/>
          <w:sz w:val="24"/>
          <w:szCs w:val="24"/>
          <w:lang w:eastAsia="ru-RU"/>
        </w:rPr>
        <w:t>ния), расположенного по адресу: _________________________________________</w:t>
      </w:r>
    </w:p>
    <w:p w:rsidR="00B70F45" w:rsidRPr="00FC3293" w:rsidRDefault="00B70F45" w:rsidP="00FC3293">
      <w:pPr>
        <w:autoSpaceDE w:val="0"/>
        <w:autoSpaceDN w:val="0"/>
        <w:adjustRightInd w:val="0"/>
        <w:spacing w:after="0" w:line="240" w:lineRule="auto"/>
        <w:rPr>
          <w:rFonts w:ascii="Times New Roman" w:hAnsi="Times New Roman" w:cs="Times New Roman"/>
          <w:sz w:val="18"/>
          <w:szCs w:val="18"/>
          <w:lang w:eastAsia="ru-RU"/>
        </w:rPr>
      </w:pPr>
      <w:r w:rsidRPr="00FC3293">
        <w:rPr>
          <w:rFonts w:ascii="Times New Roman" w:hAnsi="Times New Roman" w:cs="Times New Roman"/>
          <w:sz w:val="18"/>
          <w:szCs w:val="18"/>
          <w:lang w:eastAsia="ru-RU"/>
        </w:rPr>
        <w:t xml:space="preserve">           </w:t>
      </w:r>
      <w:r w:rsidR="00FC3293" w:rsidRPr="00FC3293">
        <w:rPr>
          <w:rFonts w:ascii="Times New Roman" w:hAnsi="Times New Roman" w:cs="Times New Roman"/>
          <w:sz w:val="18"/>
          <w:szCs w:val="18"/>
          <w:lang w:eastAsia="ru-RU"/>
        </w:rPr>
        <w:t xml:space="preserve">                                               </w:t>
      </w:r>
      <w:r w:rsidRPr="00FC3293">
        <w:rPr>
          <w:rFonts w:ascii="Times New Roman" w:hAnsi="Times New Roman" w:cs="Times New Roman"/>
          <w:sz w:val="18"/>
          <w:szCs w:val="18"/>
          <w:lang w:eastAsia="ru-RU"/>
        </w:rPr>
        <w:t xml:space="preserve"> </w:t>
      </w:r>
      <w:r w:rsidR="00FC3293" w:rsidRPr="00FC3293">
        <w:rPr>
          <w:rFonts w:ascii="Times New Roman" w:hAnsi="Times New Roman" w:cs="Times New Roman"/>
          <w:sz w:val="18"/>
          <w:szCs w:val="18"/>
          <w:lang w:eastAsia="ru-RU"/>
        </w:rPr>
        <w:t xml:space="preserve">        </w:t>
      </w:r>
      <w:r w:rsidR="00FC3293">
        <w:rPr>
          <w:rFonts w:ascii="Times New Roman" w:hAnsi="Times New Roman" w:cs="Times New Roman"/>
          <w:sz w:val="18"/>
          <w:szCs w:val="18"/>
          <w:lang w:eastAsia="ru-RU"/>
        </w:rPr>
        <w:t xml:space="preserve">                                               </w:t>
      </w:r>
      <w:r w:rsidR="00FC3293" w:rsidRPr="00FC3293">
        <w:rPr>
          <w:rFonts w:ascii="Times New Roman" w:hAnsi="Times New Roman" w:cs="Times New Roman"/>
          <w:sz w:val="18"/>
          <w:szCs w:val="18"/>
          <w:lang w:eastAsia="ru-RU"/>
        </w:rPr>
        <w:t xml:space="preserve">   </w:t>
      </w:r>
      <w:r w:rsidRPr="00FC3293">
        <w:rPr>
          <w:rFonts w:ascii="Times New Roman" w:hAnsi="Times New Roman" w:cs="Times New Roman"/>
          <w:sz w:val="18"/>
          <w:szCs w:val="18"/>
          <w:lang w:eastAsia="ru-RU"/>
        </w:rPr>
        <w:t>(адрес, район помещения)</w:t>
      </w:r>
    </w:p>
    <w:p w:rsidR="00FC3293" w:rsidRPr="00FC3293" w:rsidRDefault="00FC3293" w:rsidP="00B70F45">
      <w:pPr>
        <w:autoSpaceDE w:val="0"/>
        <w:autoSpaceDN w:val="0"/>
        <w:adjustRightInd w:val="0"/>
        <w:spacing w:line="240" w:lineRule="auto"/>
        <w:rPr>
          <w:rFonts w:ascii="Times New Roman" w:hAnsi="Times New Roman" w:cs="Times New Roman"/>
          <w:sz w:val="18"/>
          <w:szCs w:val="18"/>
          <w:lang w:eastAsia="ru-RU"/>
        </w:rPr>
      </w:pPr>
      <w:r>
        <w:rPr>
          <w:rFonts w:ascii="Times New Roman" w:hAnsi="Times New Roman" w:cs="Times New Roman"/>
          <w:sz w:val="18"/>
          <w:szCs w:val="18"/>
          <w:lang w:eastAsia="ru-RU"/>
        </w:rPr>
        <w:t>______________________________________________________________________________________________________</w:t>
      </w:r>
    </w:p>
    <w:p w:rsidR="00B70F45" w:rsidRPr="00FC3293" w:rsidRDefault="00B70F45" w:rsidP="00B70F45">
      <w:pPr>
        <w:autoSpaceDE w:val="0"/>
        <w:autoSpaceDN w:val="0"/>
        <w:adjustRightInd w:val="0"/>
        <w:spacing w:line="240" w:lineRule="auto"/>
        <w:rPr>
          <w:rFonts w:ascii="Times New Roman" w:hAnsi="Times New Roman" w:cs="Times New Roman"/>
          <w:sz w:val="24"/>
          <w:szCs w:val="24"/>
          <w:lang w:eastAsia="ru-RU"/>
        </w:rPr>
      </w:pPr>
      <w:r w:rsidRPr="00FC3293">
        <w:rPr>
          <w:rFonts w:ascii="Times New Roman" w:hAnsi="Times New Roman" w:cs="Times New Roman"/>
          <w:sz w:val="24"/>
          <w:szCs w:val="24"/>
          <w:lang w:eastAsia="ru-RU"/>
        </w:rPr>
        <w:t>общая площадь _____________________ кв. м, в том числе: этаж ______________</w:t>
      </w:r>
    </w:p>
    <w:p w:rsidR="00B70F45" w:rsidRPr="00FC3293" w:rsidRDefault="00FC3293" w:rsidP="00B70F45">
      <w:pPr>
        <w:autoSpaceDE w:val="0"/>
        <w:autoSpaceDN w:val="0"/>
        <w:adjustRightInd w:val="0"/>
        <w:spacing w:line="240" w:lineRule="auto"/>
        <w:rPr>
          <w:rFonts w:ascii="Times New Roman" w:hAnsi="Times New Roman" w:cs="Times New Roman"/>
          <w:sz w:val="24"/>
          <w:szCs w:val="24"/>
          <w:lang w:eastAsia="ru-RU"/>
        </w:rPr>
      </w:pPr>
      <w:r w:rsidRPr="00FC3293">
        <w:rPr>
          <w:rFonts w:ascii="Times New Roman" w:hAnsi="Times New Roman" w:cs="Times New Roman"/>
          <w:sz w:val="24"/>
          <w:szCs w:val="24"/>
          <w:lang w:eastAsia="ru-RU"/>
        </w:rPr>
        <w:t>кв. м; _______________ (№</w:t>
      </w:r>
      <w:r w:rsidR="00B70F45" w:rsidRPr="00FC3293">
        <w:rPr>
          <w:rFonts w:ascii="Times New Roman" w:hAnsi="Times New Roman" w:cs="Times New Roman"/>
          <w:sz w:val="24"/>
          <w:szCs w:val="24"/>
          <w:lang w:eastAsia="ru-RU"/>
        </w:rPr>
        <w:t xml:space="preserve"> на плане).</w:t>
      </w:r>
    </w:p>
    <w:p w:rsidR="00B70F45" w:rsidRPr="006D1B26" w:rsidRDefault="00B70F45" w:rsidP="00B70F45">
      <w:pPr>
        <w:autoSpaceDE w:val="0"/>
        <w:autoSpaceDN w:val="0"/>
        <w:adjustRightInd w:val="0"/>
        <w:spacing w:line="240" w:lineRule="auto"/>
        <w:rPr>
          <w:rFonts w:ascii="Times New Roman" w:hAnsi="Times New Roman" w:cs="Times New Roman"/>
          <w:sz w:val="24"/>
          <w:szCs w:val="24"/>
          <w:lang w:eastAsia="ru-RU"/>
        </w:rPr>
      </w:pPr>
      <w:r w:rsidRPr="00330D5B">
        <w:rPr>
          <w:rFonts w:ascii="Times New Roman" w:hAnsi="Times New Roman" w:cs="Times New Roman"/>
          <w:sz w:val="24"/>
          <w:szCs w:val="24"/>
          <w:lang w:eastAsia="ru-RU"/>
        </w:rPr>
        <w:lastRenderedPageBreak/>
        <w:t xml:space="preserve">Цель </w:t>
      </w:r>
      <w:r w:rsidRPr="006D1B26">
        <w:rPr>
          <w:rFonts w:ascii="Times New Roman" w:hAnsi="Times New Roman" w:cs="Times New Roman"/>
          <w:sz w:val="24"/>
          <w:szCs w:val="24"/>
          <w:lang w:eastAsia="ru-RU"/>
        </w:rPr>
        <w:t>использования</w:t>
      </w:r>
      <w:r w:rsidR="00C71ED1" w:rsidRPr="006D1B26">
        <w:rPr>
          <w:rFonts w:ascii="Times New Roman" w:hAnsi="Times New Roman" w:cs="Times New Roman"/>
          <w:b/>
          <w:sz w:val="24"/>
          <w:szCs w:val="24"/>
          <w:lang w:eastAsia="ru-RU"/>
        </w:rPr>
        <w:t>:</w:t>
      </w:r>
      <w:r w:rsidRPr="006D1B26">
        <w:rPr>
          <w:rFonts w:ascii="Times New Roman" w:hAnsi="Times New Roman" w:cs="Times New Roman"/>
          <w:sz w:val="24"/>
          <w:szCs w:val="24"/>
          <w:lang w:eastAsia="ru-RU"/>
        </w:rPr>
        <w:t xml:space="preserve"> _________________________________</w:t>
      </w:r>
      <w:r w:rsidR="00330D5B" w:rsidRPr="006D1B26">
        <w:rPr>
          <w:rFonts w:ascii="Times New Roman" w:hAnsi="Times New Roman" w:cs="Times New Roman"/>
          <w:sz w:val="24"/>
          <w:szCs w:val="24"/>
          <w:lang w:eastAsia="ru-RU"/>
        </w:rPr>
        <w:t>________________________</w:t>
      </w:r>
    </w:p>
    <w:p w:rsidR="00B70F45" w:rsidRPr="006D1B26" w:rsidRDefault="00B70F45" w:rsidP="00B70F45">
      <w:pPr>
        <w:autoSpaceDE w:val="0"/>
        <w:autoSpaceDN w:val="0"/>
        <w:adjustRightInd w:val="0"/>
        <w:spacing w:line="240" w:lineRule="auto"/>
        <w:rPr>
          <w:rFonts w:ascii="Times New Roman" w:hAnsi="Times New Roman" w:cs="Times New Roman"/>
          <w:sz w:val="24"/>
          <w:szCs w:val="24"/>
          <w:lang w:eastAsia="ru-RU"/>
        </w:rPr>
      </w:pPr>
      <w:r w:rsidRPr="006D1B26">
        <w:rPr>
          <w:rFonts w:ascii="Times New Roman" w:hAnsi="Times New Roman" w:cs="Times New Roman"/>
          <w:sz w:val="24"/>
          <w:szCs w:val="24"/>
          <w:lang w:eastAsia="ru-RU"/>
        </w:rPr>
        <w:t>Срок действия договора ____________________________________________________</w:t>
      </w:r>
      <w:r w:rsidR="00FC3293" w:rsidRPr="006D1B26">
        <w:rPr>
          <w:rFonts w:ascii="Times New Roman" w:hAnsi="Times New Roman" w:cs="Times New Roman"/>
          <w:sz w:val="24"/>
          <w:szCs w:val="24"/>
          <w:lang w:eastAsia="ru-RU"/>
        </w:rPr>
        <w:t>________________________</w:t>
      </w:r>
    </w:p>
    <w:p w:rsidR="00B70F45" w:rsidRPr="006D1B26" w:rsidRDefault="00B70F45" w:rsidP="00B70F45">
      <w:pPr>
        <w:autoSpaceDE w:val="0"/>
        <w:autoSpaceDN w:val="0"/>
        <w:adjustRightInd w:val="0"/>
        <w:spacing w:line="240" w:lineRule="auto"/>
        <w:rPr>
          <w:rFonts w:ascii="Times New Roman" w:hAnsi="Times New Roman" w:cs="Times New Roman"/>
          <w:sz w:val="24"/>
          <w:szCs w:val="24"/>
          <w:lang w:eastAsia="ru-RU"/>
        </w:rPr>
      </w:pPr>
      <w:r w:rsidRPr="006D1B26">
        <w:rPr>
          <w:rFonts w:ascii="Times New Roman" w:hAnsi="Times New Roman" w:cs="Times New Roman"/>
          <w:sz w:val="24"/>
          <w:szCs w:val="24"/>
          <w:lang w:eastAsia="ru-RU"/>
        </w:rPr>
        <w:t>Приложения: _______________________________________________________________</w:t>
      </w:r>
      <w:r w:rsidR="00FC3293" w:rsidRPr="006D1B26">
        <w:rPr>
          <w:rFonts w:ascii="Times New Roman" w:hAnsi="Times New Roman" w:cs="Times New Roman"/>
          <w:sz w:val="24"/>
          <w:szCs w:val="24"/>
          <w:lang w:eastAsia="ru-RU"/>
        </w:rPr>
        <w:t>_____________</w:t>
      </w:r>
    </w:p>
    <w:p w:rsidR="00FC3293" w:rsidRPr="006D1B26" w:rsidRDefault="00FC3293" w:rsidP="00FC3293">
      <w:pPr>
        <w:autoSpaceDE w:val="0"/>
        <w:autoSpaceDN w:val="0"/>
        <w:adjustRightInd w:val="0"/>
        <w:spacing w:after="0" w:line="240" w:lineRule="auto"/>
        <w:rPr>
          <w:rFonts w:ascii="Times New Roman" w:hAnsi="Times New Roman" w:cs="Times New Roman"/>
          <w:sz w:val="20"/>
          <w:szCs w:val="20"/>
          <w:lang w:eastAsia="ru-RU"/>
        </w:rPr>
      </w:pPr>
    </w:p>
    <w:p w:rsidR="00B70F45" w:rsidRPr="006D1B26" w:rsidRDefault="00B70F45" w:rsidP="00E1093A">
      <w:pPr>
        <w:autoSpaceDE w:val="0"/>
        <w:autoSpaceDN w:val="0"/>
        <w:adjustRightInd w:val="0"/>
        <w:spacing w:after="0" w:line="240" w:lineRule="auto"/>
        <w:rPr>
          <w:rFonts w:ascii="Times New Roman" w:hAnsi="Times New Roman" w:cs="Times New Roman"/>
          <w:lang w:eastAsia="ru-RU"/>
        </w:rPr>
      </w:pPr>
    </w:p>
    <w:p w:rsidR="00E1093A" w:rsidRPr="006D1B26" w:rsidRDefault="00B70F45" w:rsidP="00E1093A">
      <w:pPr>
        <w:autoSpaceDE w:val="0"/>
        <w:autoSpaceDN w:val="0"/>
        <w:adjustRightInd w:val="0"/>
        <w:spacing w:after="0" w:line="240" w:lineRule="auto"/>
        <w:jc w:val="both"/>
        <w:rPr>
          <w:rFonts w:ascii="Times New Roman" w:hAnsi="Times New Roman" w:cs="Times New Roman"/>
          <w:lang w:eastAsia="ru-RU"/>
        </w:rPr>
      </w:pPr>
      <w:r w:rsidRPr="006D1B26">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r w:rsidRPr="006D1B26">
        <w:rPr>
          <w:rFonts w:ascii="Times New Roman" w:hAnsi="Times New Roman" w:cs="Times New Roman"/>
          <w:lang w:eastAsia="ru-RU"/>
        </w:rPr>
        <w:tab/>
      </w:r>
    </w:p>
    <w:tbl>
      <w:tblPr>
        <w:tblStyle w:val="af4"/>
        <w:tblW w:w="9464" w:type="dxa"/>
        <w:tblInd w:w="108" w:type="dxa"/>
        <w:tblLook w:val="04A0" w:firstRow="1" w:lastRow="0" w:firstColumn="1" w:lastColumn="0" w:noHBand="0" w:noVBand="1"/>
      </w:tblPr>
      <w:tblGrid>
        <w:gridCol w:w="9072"/>
        <w:gridCol w:w="392"/>
      </w:tblGrid>
      <w:tr w:rsidR="00E1093A" w:rsidRPr="006D1B26" w:rsidTr="00E1093A">
        <w:trPr>
          <w:trHeight w:val="290"/>
        </w:trPr>
        <w:tc>
          <w:tcPr>
            <w:tcW w:w="9072" w:type="dxa"/>
          </w:tcPr>
          <w:p w:rsidR="00E1093A" w:rsidRPr="006D1B26" w:rsidRDefault="00E1093A" w:rsidP="006D1B26">
            <w:pPr>
              <w:tabs>
                <w:tab w:val="left" w:pos="8322"/>
                <w:tab w:val="left" w:pos="8577"/>
              </w:tabs>
              <w:autoSpaceDE w:val="0"/>
              <w:autoSpaceDN w:val="0"/>
              <w:adjustRightInd w:val="0"/>
              <w:ind w:right="-142"/>
              <w:rPr>
                <w:sz w:val="22"/>
                <w:szCs w:val="22"/>
              </w:rPr>
            </w:pPr>
            <w:r w:rsidRPr="006D1B26">
              <w:rPr>
                <w:sz w:val="22"/>
                <w:szCs w:val="22"/>
              </w:rPr>
              <w:t>Направить в форме электронного документа в Личный кабинет на ЕПГУ/РПГУ (</w:t>
            </w:r>
            <w:r w:rsidR="002B4B5A" w:rsidRPr="006D1B26">
              <w:rPr>
                <w:sz w:val="22"/>
                <w:szCs w:val="22"/>
              </w:rPr>
              <w:t>если заявление о предоставлении муниципальной услуги было направлено через соответствующие порталы)</w:t>
            </w:r>
            <w:r w:rsidR="00D83EB4" w:rsidRPr="006D1B26">
              <w:rPr>
                <w:sz w:val="22"/>
                <w:szCs w:val="22"/>
              </w:rPr>
              <w:t xml:space="preserve"> </w:t>
            </w:r>
          </w:p>
        </w:tc>
        <w:tc>
          <w:tcPr>
            <w:tcW w:w="392" w:type="dxa"/>
          </w:tcPr>
          <w:p w:rsidR="00E1093A" w:rsidRPr="006D1B26" w:rsidRDefault="00E1093A" w:rsidP="00E1093A">
            <w:pPr>
              <w:tabs>
                <w:tab w:val="left" w:pos="8322"/>
                <w:tab w:val="left" w:pos="8577"/>
              </w:tabs>
              <w:autoSpaceDE w:val="0"/>
              <w:autoSpaceDN w:val="0"/>
              <w:adjustRightInd w:val="0"/>
              <w:ind w:right="-142"/>
              <w:jc w:val="both"/>
              <w:rPr>
                <w:sz w:val="22"/>
                <w:szCs w:val="22"/>
              </w:rPr>
            </w:pPr>
          </w:p>
        </w:tc>
      </w:tr>
      <w:tr w:rsidR="00E1093A" w:rsidRPr="006D1B26" w:rsidTr="00E1093A">
        <w:tc>
          <w:tcPr>
            <w:tcW w:w="9072" w:type="dxa"/>
          </w:tcPr>
          <w:p w:rsidR="00E1093A" w:rsidRPr="006D1B26" w:rsidRDefault="00E1093A" w:rsidP="00E1093A">
            <w:pPr>
              <w:autoSpaceDE w:val="0"/>
              <w:autoSpaceDN w:val="0"/>
              <w:adjustRightInd w:val="0"/>
              <w:rPr>
                <w:sz w:val="22"/>
                <w:szCs w:val="22"/>
              </w:rPr>
            </w:pPr>
            <w:r w:rsidRPr="006D1B26">
              <w:rPr>
                <w:sz w:val="22"/>
                <w:szCs w:val="22"/>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E1093A" w:rsidRPr="006D1B26" w:rsidRDefault="00E1093A" w:rsidP="00E1093A">
            <w:pPr>
              <w:autoSpaceDE w:val="0"/>
              <w:autoSpaceDN w:val="0"/>
              <w:adjustRightInd w:val="0"/>
              <w:jc w:val="both"/>
              <w:rPr>
                <w:sz w:val="22"/>
                <w:szCs w:val="22"/>
              </w:rPr>
            </w:pPr>
          </w:p>
        </w:tc>
      </w:tr>
      <w:tr w:rsidR="00E1093A" w:rsidRPr="006D1B26" w:rsidTr="00E1093A">
        <w:trPr>
          <w:trHeight w:val="288"/>
        </w:trPr>
        <w:tc>
          <w:tcPr>
            <w:tcW w:w="9072" w:type="dxa"/>
          </w:tcPr>
          <w:p w:rsidR="00E1093A" w:rsidRPr="006D1B26" w:rsidRDefault="00E1093A" w:rsidP="00E1093A">
            <w:pPr>
              <w:autoSpaceDE w:val="0"/>
              <w:autoSpaceDN w:val="0"/>
              <w:adjustRightInd w:val="0"/>
              <w:rPr>
                <w:sz w:val="22"/>
                <w:szCs w:val="22"/>
              </w:rPr>
            </w:pPr>
            <w:r w:rsidRPr="006D1B26">
              <w:rPr>
                <w:sz w:val="22"/>
                <w:szCs w:val="22"/>
              </w:rPr>
              <w:t>Направить почтовым отправлением</w:t>
            </w:r>
          </w:p>
        </w:tc>
        <w:tc>
          <w:tcPr>
            <w:tcW w:w="392" w:type="dxa"/>
          </w:tcPr>
          <w:p w:rsidR="00E1093A" w:rsidRPr="006D1B26" w:rsidRDefault="00E1093A" w:rsidP="00E1093A">
            <w:pPr>
              <w:autoSpaceDE w:val="0"/>
              <w:autoSpaceDN w:val="0"/>
              <w:adjustRightInd w:val="0"/>
              <w:jc w:val="both"/>
              <w:rPr>
                <w:sz w:val="22"/>
                <w:szCs w:val="22"/>
              </w:rPr>
            </w:pPr>
          </w:p>
        </w:tc>
      </w:tr>
      <w:tr w:rsidR="00E1093A" w:rsidRPr="00E1093A" w:rsidTr="00E1093A">
        <w:trPr>
          <w:trHeight w:val="252"/>
        </w:trPr>
        <w:tc>
          <w:tcPr>
            <w:tcW w:w="9072" w:type="dxa"/>
          </w:tcPr>
          <w:p w:rsidR="00E1093A" w:rsidRPr="002B4B5A" w:rsidRDefault="00E1093A" w:rsidP="00E1093A">
            <w:pPr>
              <w:autoSpaceDE w:val="0"/>
              <w:autoSpaceDN w:val="0"/>
              <w:adjustRightInd w:val="0"/>
              <w:rPr>
                <w:sz w:val="22"/>
                <w:szCs w:val="22"/>
              </w:rPr>
            </w:pPr>
            <w:r w:rsidRPr="006D1B26">
              <w:rPr>
                <w:sz w:val="22"/>
                <w:szCs w:val="22"/>
              </w:rPr>
              <w:t>Выдать на бумажном носителе в МФЦ</w:t>
            </w:r>
            <w:r w:rsidR="00A12C85" w:rsidRPr="006D1B26">
              <w:rPr>
                <w:sz w:val="22"/>
                <w:szCs w:val="22"/>
              </w:rPr>
              <w:t xml:space="preserve"> (если комплект документов был сдан через МФЦ)</w:t>
            </w:r>
          </w:p>
        </w:tc>
        <w:tc>
          <w:tcPr>
            <w:tcW w:w="392" w:type="dxa"/>
          </w:tcPr>
          <w:p w:rsidR="00E1093A" w:rsidRPr="00E1093A" w:rsidRDefault="00E1093A" w:rsidP="00E1093A">
            <w:pPr>
              <w:autoSpaceDE w:val="0"/>
              <w:autoSpaceDN w:val="0"/>
              <w:adjustRightInd w:val="0"/>
              <w:jc w:val="both"/>
              <w:rPr>
                <w:sz w:val="22"/>
                <w:szCs w:val="22"/>
              </w:rPr>
            </w:pPr>
          </w:p>
        </w:tc>
      </w:tr>
    </w:tbl>
    <w:p w:rsidR="00E1093A" w:rsidRPr="00E1093A" w:rsidRDefault="00E1093A" w:rsidP="00E1093A">
      <w:pPr>
        <w:autoSpaceDE w:val="0"/>
        <w:autoSpaceDN w:val="0"/>
        <w:adjustRightInd w:val="0"/>
        <w:spacing w:after="0" w:line="240" w:lineRule="auto"/>
        <w:jc w:val="both"/>
        <w:rPr>
          <w:rFonts w:ascii="Times New Roman" w:hAnsi="Times New Roman" w:cs="Times New Roman"/>
          <w:lang w:eastAsia="ru-RU"/>
        </w:rPr>
      </w:pPr>
    </w:p>
    <w:p w:rsidR="00E1093A" w:rsidRPr="00E1093A" w:rsidRDefault="00E1093A" w:rsidP="00E1093A">
      <w:pPr>
        <w:autoSpaceDE w:val="0"/>
        <w:autoSpaceDN w:val="0"/>
        <w:adjustRightInd w:val="0"/>
        <w:spacing w:after="0" w:line="240" w:lineRule="auto"/>
        <w:jc w:val="both"/>
        <w:rPr>
          <w:rFonts w:ascii="Times New Roman" w:hAnsi="Times New Roman" w:cs="Times New Roman"/>
          <w:lang w:eastAsia="ru-RU"/>
        </w:rPr>
      </w:pPr>
      <w:r w:rsidRPr="00E1093A">
        <w:rPr>
          <w:rFonts w:ascii="Times New Roman" w:hAnsi="Times New Roman" w:cs="Times New Roman"/>
          <w:lang w:eastAsia="ru-RU"/>
        </w:rPr>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E1093A" w:rsidRPr="00E1093A" w:rsidTr="001214A2">
        <w:trPr>
          <w:trHeight w:val="404"/>
        </w:trPr>
        <w:tc>
          <w:tcPr>
            <w:tcW w:w="8897" w:type="dxa"/>
          </w:tcPr>
          <w:p w:rsidR="00E1093A" w:rsidRPr="00E1093A" w:rsidRDefault="00E1093A" w:rsidP="00E1093A">
            <w:pPr>
              <w:autoSpaceDE w:val="0"/>
              <w:autoSpaceDN w:val="0"/>
              <w:adjustRightInd w:val="0"/>
              <w:ind w:right="-3654"/>
              <w:jc w:val="both"/>
              <w:rPr>
                <w:sz w:val="22"/>
                <w:szCs w:val="22"/>
              </w:rPr>
            </w:pPr>
            <w:r w:rsidRPr="00E1093A">
              <w:rPr>
                <w:sz w:val="22"/>
                <w:szCs w:val="22"/>
              </w:rPr>
              <w:t>Направления сообщения на электронную почту ________________________________________</w:t>
            </w:r>
          </w:p>
        </w:tc>
        <w:tc>
          <w:tcPr>
            <w:tcW w:w="567" w:type="dxa"/>
          </w:tcPr>
          <w:p w:rsidR="00E1093A" w:rsidRPr="00E1093A" w:rsidRDefault="00E1093A" w:rsidP="00E1093A">
            <w:pPr>
              <w:autoSpaceDE w:val="0"/>
              <w:autoSpaceDN w:val="0"/>
              <w:adjustRightInd w:val="0"/>
              <w:ind w:right="-3654"/>
              <w:jc w:val="both"/>
              <w:rPr>
                <w:sz w:val="22"/>
                <w:szCs w:val="22"/>
              </w:rPr>
            </w:pPr>
          </w:p>
        </w:tc>
      </w:tr>
      <w:tr w:rsidR="00E1093A" w:rsidRPr="00E1093A" w:rsidTr="001214A2">
        <w:tc>
          <w:tcPr>
            <w:tcW w:w="8897" w:type="dxa"/>
          </w:tcPr>
          <w:p w:rsidR="00E1093A" w:rsidRPr="00E1093A" w:rsidRDefault="00E1093A" w:rsidP="00E1093A">
            <w:pPr>
              <w:autoSpaceDE w:val="0"/>
              <w:autoSpaceDN w:val="0"/>
              <w:adjustRightInd w:val="0"/>
              <w:jc w:val="both"/>
              <w:rPr>
                <w:sz w:val="22"/>
                <w:szCs w:val="22"/>
              </w:rPr>
            </w:pPr>
            <w:r w:rsidRPr="00E1093A">
              <w:rPr>
                <w:sz w:val="22"/>
                <w:szCs w:val="22"/>
              </w:rPr>
              <w:t>Направления сообщения в Личный кабинет на ЕПГУ/РПГУ (при наличии технической возможности)</w:t>
            </w:r>
          </w:p>
        </w:tc>
        <w:tc>
          <w:tcPr>
            <w:tcW w:w="567" w:type="dxa"/>
          </w:tcPr>
          <w:p w:rsidR="00E1093A" w:rsidRPr="00E1093A" w:rsidRDefault="00E1093A" w:rsidP="00E1093A">
            <w:pPr>
              <w:autoSpaceDE w:val="0"/>
              <w:autoSpaceDN w:val="0"/>
              <w:adjustRightInd w:val="0"/>
              <w:jc w:val="both"/>
              <w:rPr>
                <w:sz w:val="22"/>
                <w:szCs w:val="22"/>
              </w:rPr>
            </w:pPr>
          </w:p>
        </w:tc>
      </w:tr>
    </w:tbl>
    <w:p w:rsidR="00E1093A" w:rsidRDefault="00E1093A" w:rsidP="00E1093A">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ab/>
      </w:r>
      <w:r>
        <w:rPr>
          <w:rFonts w:ascii="Times New Roman" w:hAnsi="Times New Roman" w:cs="Times New Roman"/>
          <w:lang w:eastAsia="ru-RU"/>
        </w:rPr>
        <w:tab/>
      </w:r>
      <w:r>
        <w:rPr>
          <w:rFonts w:ascii="Times New Roman" w:hAnsi="Times New Roman" w:cs="Times New Roman"/>
          <w:lang w:eastAsia="ru-RU"/>
        </w:rPr>
        <w:tab/>
      </w:r>
    </w:p>
    <w:p w:rsidR="00B70F45" w:rsidRPr="00FC3293" w:rsidRDefault="00B70F45" w:rsidP="00E1093A">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p>
    <w:p w:rsidR="00B70F45" w:rsidRPr="00FC3293" w:rsidRDefault="00B70F45" w:rsidP="00E1093A">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Подпись ____________________________________________        Дата __________</w:t>
      </w:r>
      <w:r w:rsidR="00E1093A">
        <w:rPr>
          <w:rFonts w:ascii="Times New Roman" w:hAnsi="Times New Roman" w:cs="Times New Roman"/>
          <w:sz w:val="24"/>
          <w:szCs w:val="24"/>
          <w:lang w:eastAsia="ru-RU"/>
        </w:rPr>
        <w:t xml:space="preserve"> </w:t>
      </w:r>
    </w:p>
    <w:p w:rsidR="00B70F45" w:rsidRPr="00E1093A" w:rsidRDefault="00B70F45" w:rsidP="00E1093A">
      <w:pPr>
        <w:autoSpaceDE w:val="0"/>
        <w:autoSpaceDN w:val="0"/>
        <w:adjustRightInd w:val="0"/>
        <w:spacing w:after="0" w:line="240" w:lineRule="auto"/>
        <w:jc w:val="both"/>
        <w:rPr>
          <w:rFonts w:ascii="Times New Roman" w:hAnsi="Times New Roman" w:cs="Times New Roman"/>
          <w:sz w:val="18"/>
          <w:szCs w:val="18"/>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r w:rsidR="00E1093A">
        <w:rPr>
          <w:rFonts w:ascii="Times New Roman" w:hAnsi="Times New Roman" w:cs="Times New Roman"/>
          <w:sz w:val="24"/>
          <w:szCs w:val="24"/>
          <w:lang w:eastAsia="ru-RU"/>
        </w:rPr>
        <w:t xml:space="preserve">  </w:t>
      </w:r>
      <w:r w:rsidRPr="00E1093A">
        <w:rPr>
          <w:rFonts w:ascii="Times New Roman" w:hAnsi="Times New Roman" w:cs="Times New Roman"/>
          <w:sz w:val="18"/>
          <w:szCs w:val="18"/>
          <w:lang w:eastAsia="ru-RU"/>
        </w:rPr>
        <w:t>(ФИО  физического лица либо его представителя)</w:t>
      </w:r>
    </w:p>
    <w:p w:rsidR="00B70F45" w:rsidRPr="00FC3293" w:rsidRDefault="00B70F45" w:rsidP="00E1093A">
      <w:pPr>
        <w:autoSpaceDE w:val="0"/>
        <w:autoSpaceDN w:val="0"/>
        <w:adjustRightInd w:val="0"/>
        <w:spacing w:after="0" w:line="240" w:lineRule="auto"/>
        <w:rPr>
          <w:rFonts w:ascii="Times New Roman" w:hAnsi="Times New Roman" w:cs="Times New Roman"/>
          <w:sz w:val="24"/>
          <w:szCs w:val="24"/>
          <w:lang w:eastAsia="ru-RU"/>
        </w:rPr>
      </w:pPr>
    </w:p>
    <w:p w:rsidR="002439C7" w:rsidRPr="00B70F45" w:rsidRDefault="002439C7" w:rsidP="00E1093A">
      <w:pPr>
        <w:autoSpaceDE w:val="0"/>
        <w:autoSpaceDN w:val="0"/>
        <w:adjustRightInd w:val="0"/>
        <w:spacing w:after="0" w:line="240" w:lineRule="auto"/>
        <w:jc w:val="both"/>
        <w:rPr>
          <w:rFonts w:ascii="Times New Roman" w:eastAsia="Times New Roman" w:hAnsi="Times New Roman" w:cs="Times New Roman"/>
          <w:lang w:eastAsia="ru-RU"/>
        </w:rPr>
      </w:pPr>
    </w:p>
    <w:p w:rsidR="00B70F45" w:rsidRPr="00B70F45" w:rsidRDefault="00B70F45" w:rsidP="00B70F45">
      <w:pPr>
        <w:spacing w:after="0" w:line="240" w:lineRule="auto"/>
        <w:jc w:val="center"/>
        <w:rPr>
          <w:rFonts w:ascii="Times New Roman" w:hAnsi="Times New Roman" w:cs="Times New Roman"/>
          <w:b/>
        </w:rPr>
      </w:pPr>
      <w:r w:rsidRPr="00B70F45">
        <w:rPr>
          <w:rFonts w:ascii="Times New Roman" w:hAnsi="Times New Roman" w:cs="Times New Roman"/>
          <w:b/>
        </w:rPr>
        <w:t>СОГЛАСИЕ</w:t>
      </w:r>
      <w:r w:rsidRPr="00B70F45">
        <w:rPr>
          <w:rFonts w:ascii="Times New Roman" w:hAnsi="Times New Roman" w:cs="Times New Roman"/>
          <w:b/>
        </w:rPr>
        <w:br/>
        <w:t>субъекта персональных данных на обработку его персональных данных</w:t>
      </w:r>
    </w:p>
    <w:p w:rsidR="00B70F45" w:rsidRPr="00B70F45" w:rsidRDefault="00B70F45" w:rsidP="00B70F45">
      <w:pPr>
        <w:spacing w:after="0" w:line="240" w:lineRule="auto"/>
        <w:rPr>
          <w:rFonts w:ascii="Times New Roman" w:hAnsi="Times New Roman" w:cs="Times New Roman"/>
        </w:rPr>
      </w:pPr>
    </w:p>
    <w:p w:rsidR="00B70F45" w:rsidRPr="00B70F45" w:rsidRDefault="00B70F45" w:rsidP="00B70F45">
      <w:pPr>
        <w:spacing w:after="0" w:line="240" w:lineRule="auto"/>
        <w:jc w:val="both"/>
        <w:rPr>
          <w:rFonts w:ascii="Times New Roman" w:hAnsi="Times New Roman" w:cs="Times New Roman"/>
        </w:rPr>
      </w:pPr>
      <w:r w:rsidRPr="00B70F45">
        <w:rPr>
          <w:rFonts w:ascii="Times New Roman" w:hAnsi="Times New Roman" w:cs="Times New Roman"/>
        </w:rPr>
        <w:t>Я,___________________________________________________</w:t>
      </w:r>
      <w:r>
        <w:rPr>
          <w:rFonts w:ascii="Times New Roman" w:hAnsi="Times New Roman" w:cs="Times New Roman"/>
        </w:rPr>
        <w:t>____________________________</w:t>
      </w:r>
      <w:r w:rsidRPr="00B70F45">
        <w:rPr>
          <w:rFonts w:ascii="Times New Roman" w:hAnsi="Times New Roman" w:cs="Times New Roman"/>
        </w:rPr>
        <w:t xml:space="preserve">___, </w:t>
      </w:r>
    </w:p>
    <w:p w:rsidR="00B70F45" w:rsidRPr="00B70F45" w:rsidRDefault="00B70F45" w:rsidP="00B70F45">
      <w:pPr>
        <w:spacing w:after="0" w:line="240" w:lineRule="auto"/>
        <w:jc w:val="both"/>
        <w:rPr>
          <w:rFonts w:ascii="Times New Roman" w:hAnsi="Times New Roman" w:cs="Times New Roman"/>
        </w:rPr>
      </w:pPr>
      <w:r w:rsidRPr="00B70F45">
        <w:rPr>
          <w:rFonts w:ascii="Times New Roman" w:hAnsi="Times New Roman" w:cs="Times New Roman"/>
        </w:rPr>
        <w:t xml:space="preserve">зарегистрирован(а) по </w:t>
      </w:r>
      <w:proofErr w:type="gramStart"/>
      <w:r w:rsidRPr="00B70F45">
        <w:rPr>
          <w:rFonts w:ascii="Times New Roman" w:hAnsi="Times New Roman" w:cs="Times New Roman"/>
        </w:rPr>
        <w:t>адресу:_</w:t>
      </w:r>
      <w:proofErr w:type="gramEnd"/>
      <w:r w:rsidRPr="00B70F45">
        <w:rPr>
          <w:rFonts w:ascii="Times New Roman" w:hAnsi="Times New Roman" w:cs="Times New Roman"/>
        </w:rPr>
        <w:t>___________________________________________________</w:t>
      </w:r>
    </w:p>
    <w:p w:rsidR="00B70F45" w:rsidRPr="00B70F45" w:rsidRDefault="00B70F45" w:rsidP="00B70F45">
      <w:pPr>
        <w:spacing w:after="0" w:line="240" w:lineRule="auto"/>
        <w:jc w:val="both"/>
        <w:rPr>
          <w:rFonts w:ascii="Times New Roman" w:hAnsi="Times New Roman" w:cs="Times New Roman"/>
        </w:rPr>
      </w:pPr>
      <w:r w:rsidRPr="00B70F45">
        <w:rPr>
          <w:rFonts w:ascii="Times New Roman" w:hAnsi="Times New Roman" w:cs="Times New Roman"/>
        </w:rPr>
        <w:t>паспорт серия___________</w:t>
      </w:r>
      <w:r w:rsidRPr="00B70F45">
        <w:rPr>
          <w:rFonts w:ascii="Times New Roman" w:hAnsi="Times New Roman" w:cs="Times New Roman"/>
          <w:bCs/>
          <w:iCs/>
        </w:rPr>
        <w:t>_____</w:t>
      </w:r>
      <w:r w:rsidRPr="00B70F45">
        <w:rPr>
          <w:rFonts w:ascii="Times New Roman" w:hAnsi="Times New Roman" w:cs="Times New Roman"/>
        </w:rPr>
        <w:t>_ выдан___________________________________ _____</w:t>
      </w:r>
      <w:r w:rsidRPr="00B70F45">
        <w:rPr>
          <w:rFonts w:ascii="Times New Roman" w:hAnsi="Times New Roman" w:cs="Times New Roman"/>
          <w:bCs/>
          <w:iCs/>
        </w:rPr>
        <w:t>________________</w:t>
      </w:r>
      <w:r w:rsidRPr="00B70F45">
        <w:rPr>
          <w:rFonts w:ascii="Times New Roman" w:hAnsi="Times New Roman" w:cs="Times New Roman"/>
          <w:iCs/>
        </w:rPr>
        <w:t>_</w:t>
      </w:r>
      <w:r w:rsidRPr="00B70F45">
        <w:rPr>
          <w:rFonts w:ascii="Times New Roman" w:hAnsi="Times New Roman" w:cs="Times New Roman"/>
          <w:bCs/>
          <w:iCs/>
        </w:rPr>
        <w:t>_____________________________________</w:t>
      </w:r>
      <w:r w:rsidRPr="00B70F45">
        <w:rPr>
          <w:rFonts w:ascii="Times New Roman" w:hAnsi="Times New Roman" w:cs="Times New Roman"/>
        </w:rPr>
        <w:t>, даю согласие администрации городского округа город Выкса Нижегородской области, которая находится по адресу: Нижегородская область, г. Выкса, Красная площадь, 1, в соответствии со статьей 9 Федерального закона от 27 июля 2006 г.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B70F45" w:rsidRPr="00B70F45" w:rsidRDefault="00B70F45" w:rsidP="00B70F45">
      <w:pPr>
        <w:spacing w:after="0" w:line="240" w:lineRule="auto"/>
        <w:jc w:val="both"/>
        <w:rPr>
          <w:rFonts w:ascii="Times New Roman" w:hAnsi="Times New Roman" w:cs="Times New Roman"/>
        </w:rPr>
      </w:pPr>
      <w:r w:rsidRPr="00B70F45">
        <w:rPr>
          <w:rFonts w:ascii="Times New Roman" w:hAnsi="Times New Roman" w:cs="Times New Roman"/>
        </w:rPr>
        <w:t>В целях обработки персональных данных _______________________________________</w:t>
      </w:r>
    </w:p>
    <w:p w:rsidR="00B70F45" w:rsidRPr="00B70F45" w:rsidRDefault="00B70F45" w:rsidP="00B70F45">
      <w:pPr>
        <w:spacing w:after="0" w:line="240" w:lineRule="auto"/>
        <w:jc w:val="both"/>
        <w:rPr>
          <w:rFonts w:ascii="Times New Roman" w:hAnsi="Times New Roman" w:cs="Times New Roman"/>
        </w:rPr>
      </w:pPr>
      <w:r w:rsidRPr="00B70F45">
        <w:rPr>
          <w:rFonts w:ascii="Times New Roman" w:hAnsi="Times New Roman" w:cs="Times New Roman"/>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Федеральным законом, либо до дня отзыва в письменной форме.</w:t>
      </w:r>
    </w:p>
    <w:p w:rsidR="00B70F45" w:rsidRPr="00B70F45" w:rsidRDefault="00B70F45" w:rsidP="00B70F45">
      <w:pPr>
        <w:spacing w:after="0" w:line="240" w:lineRule="auto"/>
        <w:rPr>
          <w:rFonts w:ascii="Times New Roman" w:hAnsi="Times New Roman" w:cs="Times New Roman"/>
        </w:rPr>
      </w:pPr>
    </w:p>
    <w:p w:rsidR="00B70F45" w:rsidRPr="00B70F45" w:rsidRDefault="00B70F45" w:rsidP="00B70F45">
      <w:pPr>
        <w:spacing w:after="0" w:line="240" w:lineRule="auto"/>
        <w:rPr>
          <w:rFonts w:ascii="Times New Roman" w:hAnsi="Times New Roman" w:cs="Times New Roman"/>
        </w:rPr>
      </w:pPr>
      <w:r w:rsidRPr="00B70F45">
        <w:rPr>
          <w:rFonts w:ascii="Times New Roman" w:hAnsi="Times New Roman" w:cs="Times New Roman"/>
        </w:rPr>
        <w:t>Субъект персональных данных:</w:t>
      </w:r>
    </w:p>
    <w:p w:rsidR="00B70F45" w:rsidRPr="00B70F45" w:rsidRDefault="00B70F45" w:rsidP="00B70F45">
      <w:pPr>
        <w:spacing w:after="0" w:line="240" w:lineRule="auto"/>
        <w:rPr>
          <w:rFonts w:ascii="Times New Roman" w:hAnsi="Times New Roman" w:cs="Times New Roman"/>
        </w:rPr>
      </w:pPr>
    </w:p>
    <w:p w:rsidR="00B70F45" w:rsidRPr="00B70F45" w:rsidRDefault="00B70F45" w:rsidP="00B70F45">
      <w:pPr>
        <w:spacing w:after="0" w:line="240" w:lineRule="auto"/>
        <w:rPr>
          <w:rFonts w:ascii="Times New Roman" w:hAnsi="Times New Roman" w:cs="Times New Roman"/>
        </w:rPr>
      </w:pPr>
      <w:r w:rsidRPr="00B70F45">
        <w:rPr>
          <w:rFonts w:ascii="Times New Roman" w:hAnsi="Times New Roman" w:cs="Times New Roman"/>
        </w:rPr>
        <w:t>___________________________________/_________________</w:t>
      </w:r>
    </w:p>
    <w:p w:rsidR="002439C7" w:rsidRDefault="00B70F45" w:rsidP="00342376">
      <w:pPr>
        <w:tabs>
          <w:tab w:val="left" w:pos="4395"/>
        </w:tabs>
        <w:spacing w:after="0" w:line="240" w:lineRule="auto"/>
        <w:rPr>
          <w:rFonts w:ascii="Times New Roman" w:hAnsi="Times New Roman" w:cs="Times New Roman"/>
        </w:rPr>
      </w:pPr>
      <w:r w:rsidRPr="00B70F45">
        <w:rPr>
          <w:rFonts w:ascii="Times New Roman" w:hAnsi="Times New Roman" w:cs="Times New Roman"/>
        </w:rPr>
        <w:t xml:space="preserve">                        (подпись)</w:t>
      </w:r>
      <w:r w:rsidRPr="00B70F45">
        <w:rPr>
          <w:rFonts w:ascii="Times New Roman" w:hAnsi="Times New Roman" w:cs="Times New Roman"/>
        </w:rPr>
        <w:tab/>
        <w:t>(Ф. И. О.)</w:t>
      </w:r>
    </w:p>
    <w:p w:rsidR="00342376" w:rsidRPr="00342376" w:rsidRDefault="00342376" w:rsidP="00342376">
      <w:pPr>
        <w:tabs>
          <w:tab w:val="left" w:pos="4395"/>
        </w:tabs>
        <w:spacing w:after="0" w:line="240" w:lineRule="auto"/>
        <w:rPr>
          <w:rFonts w:ascii="Times New Roman" w:hAnsi="Times New Roman" w:cs="Times New Roman"/>
        </w:rPr>
      </w:pPr>
    </w:p>
    <w:p w:rsidR="002439C7" w:rsidRDefault="002439C7" w:rsidP="002439C7">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p>
    <w:p w:rsidR="00A12C85" w:rsidRDefault="00A12C85" w:rsidP="00342376">
      <w:pPr>
        <w:suppressAutoHyphens/>
        <w:autoSpaceDE w:val="0"/>
        <w:spacing w:after="0" w:line="240" w:lineRule="auto"/>
        <w:jc w:val="right"/>
        <w:rPr>
          <w:rFonts w:ascii="Times New Roman" w:eastAsia="Times New Roman" w:hAnsi="Times New Roman" w:cs="Calibri"/>
          <w:lang w:eastAsia="ar-SA"/>
        </w:rPr>
      </w:pPr>
    </w:p>
    <w:p w:rsidR="00A12C85" w:rsidRDefault="00A12C85" w:rsidP="00342376">
      <w:pPr>
        <w:suppressAutoHyphens/>
        <w:autoSpaceDE w:val="0"/>
        <w:spacing w:after="0" w:line="240" w:lineRule="auto"/>
        <w:jc w:val="right"/>
        <w:rPr>
          <w:rFonts w:ascii="Times New Roman" w:eastAsia="Times New Roman" w:hAnsi="Times New Roman" w:cs="Calibri"/>
          <w:lang w:eastAsia="ar-SA"/>
        </w:rPr>
      </w:pPr>
    </w:p>
    <w:p w:rsidR="00A12C85" w:rsidRDefault="00A12C85" w:rsidP="00342376">
      <w:pPr>
        <w:suppressAutoHyphens/>
        <w:autoSpaceDE w:val="0"/>
        <w:spacing w:after="0" w:line="240" w:lineRule="auto"/>
        <w:jc w:val="right"/>
        <w:rPr>
          <w:rFonts w:ascii="Times New Roman" w:eastAsia="Times New Roman" w:hAnsi="Times New Roman" w:cs="Calibri"/>
          <w:lang w:eastAsia="ar-SA"/>
        </w:rPr>
      </w:pPr>
    </w:p>
    <w:p w:rsidR="00A12C85" w:rsidRDefault="00A12C85" w:rsidP="00342376">
      <w:pPr>
        <w:suppressAutoHyphens/>
        <w:autoSpaceDE w:val="0"/>
        <w:spacing w:after="0" w:line="240" w:lineRule="auto"/>
        <w:jc w:val="right"/>
        <w:rPr>
          <w:rFonts w:ascii="Times New Roman" w:eastAsia="Times New Roman" w:hAnsi="Times New Roman" w:cs="Calibri"/>
          <w:lang w:eastAsia="ar-SA"/>
        </w:rPr>
      </w:pPr>
    </w:p>
    <w:p w:rsidR="00342376" w:rsidRPr="00A9154B" w:rsidRDefault="00342376" w:rsidP="00342376">
      <w:pPr>
        <w:suppressAutoHyphens/>
        <w:autoSpaceDE w:val="0"/>
        <w:spacing w:after="0" w:line="240" w:lineRule="auto"/>
        <w:jc w:val="right"/>
        <w:rPr>
          <w:rFonts w:ascii="Times New Roman" w:eastAsia="Times New Roman" w:hAnsi="Times New Roman" w:cs="Calibri"/>
          <w:lang w:eastAsia="ar-SA"/>
        </w:rPr>
      </w:pPr>
      <w:r w:rsidRPr="00A9154B">
        <w:rPr>
          <w:rFonts w:ascii="Times New Roman" w:eastAsia="Times New Roman" w:hAnsi="Times New Roman" w:cs="Calibri"/>
          <w:lang w:eastAsia="ar-SA"/>
        </w:rPr>
        <w:t xml:space="preserve">Приложение </w:t>
      </w:r>
      <w:r>
        <w:rPr>
          <w:rFonts w:ascii="Times New Roman" w:eastAsia="Times New Roman" w:hAnsi="Times New Roman" w:cs="Calibri"/>
          <w:lang w:eastAsia="ar-SA"/>
        </w:rPr>
        <w:t>2</w:t>
      </w:r>
    </w:p>
    <w:p w:rsidR="00342376" w:rsidRPr="00A9154B" w:rsidRDefault="00342376" w:rsidP="00342376">
      <w:pPr>
        <w:autoSpaceDE w:val="0"/>
        <w:autoSpaceDN w:val="0"/>
        <w:adjustRightInd w:val="0"/>
        <w:spacing w:after="0" w:line="240" w:lineRule="auto"/>
        <w:jc w:val="right"/>
        <w:rPr>
          <w:rFonts w:ascii="Times New Roman" w:eastAsia="Times New Roman" w:hAnsi="Times New Roman" w:cs="Times New Roman"/>
          <w:lang w:eastAsia="ru-RU"/>
        </w:rPr>
      </w:pPr>
      <w:r w:rsidRPr="00A9154B">
        <w:rPr>
          <w:rFonts w:ascii="Times New Roman" w:eastAsia="Times New Roman" w:hAnsi="Times New Roman" w:cs="Times New Roman"/>
          <w:lang w:eastAsia="ru-RU"/>
        </w:rPr>
        <w:t xml:space="preserve">к административному регламенту администрации </w:t>
      </w:r>
    </w:p>
    <w:p w:rsidR="00342376" w:rsidRPr="00990D46" w:rsidRDefault="00342376" w:rsidP="00342376">
      <w:pPr>
        <w:autoSpaceDE w:val="0"/>
        <w:autoSpaceDN w:val="0"/>
        <w:adjustRightInd w:val="0"/>
        <w:spacing w:after="0" w:line="240" w:lineRule="auto"/>
        <w:jc w:val="right"/>
        <w:rPr>
          <w:rFonts w:ascii="Times New Roman" w:eastAsia="Times New Roman" w:hAnsi="Times New Roman" w:cs="Times New Roman"/>
          <w:lang w:eastAsia="ru-RU"/>
        </w:rPr>
      </w:pPr>
      <w:r w:rsidRPr="00A9154B">
        <w:rPr>
          <w:rFonts w:ascii="Times New Roman" w:eastAsia="Times New Roman" w:hAnsi="Times New Roman" w:cs="Times New Roman"/>
          <w:lang w:eastAsia="ru-RU"/>
        </w:rPr>
        <w:t xml:space="preserve">городского округа </w:t>
      </w:r>
      <w:r w:rsidRPr="00990D46">
        <w:rPr>
          <w:rFonts w:ascii="Times New Roman" w:eastAsia="Times New Roman" w:hAnsi="Times New Roman" w:cs="Times New Roman"/>
          <w:lang w:eastAsia="ru-RU"/>
        </w:rPr>
        <w:t>город Выкса Нижегородской области</w:t>
      </w:r>
    </w:p>
    <w:p w:rsidR="00342376" w:rsidRPr="00990D46" w:rsidRDefault="00342376" w:rsidP="00342376">
      <w:pPr>
        <w:autoSpaceDE w:val="0"/>
        <w:autoSpaceDN w:val="0"/>
        <w:adjustRightInd w:val="0"/>
        <w:spacing w:after="0" w:line="240" w:lineRule="auto"/>
        <w:jc w:val="right"/>
        <w:rPr>
          <w:rFonts w:ascii="Times New Roman" w:eastAsia="Times New Roman" w:hAnsi="Times New Roman" w:cs="Times New Roman"/>
          <w:lang w:eastAsia="ru-RU"/>
        </w:rPr>
      </w:pPr>
      <w:r w:rsidRPr="00990D46">
        <w:rPr>
          <w:rFonts w:ascii="Times New Roman" w:eastAsia="Times New Roman" w:hAnsi="Times New Roman" w:cs="Times New Roman"/>
          <w:lang w:eastAsia="ru-RU"/>
        </w:rPr>
        <w:t xml:space="preserve"> по предоставлению муниципальной услуги</w:t>
      </w:r>
    </w:p>
    <w:p w:rsidR="00342376" w:rsidRPr="00990D46" w:rsidRDefault="00342376" w:rsidP="00342376">
      <w:pPr>
        <w:autoSpaceDE w:val="0"/>
        <w:autoSpaceDN w:val="0"/>
        <w:adjustRightInd w:val="0"/>
        <w:spacing w:after="0" w:line="240" w:lineRule="auto"/>
        <w:jc w:val="right"/>
        <w:rPr>
          <w:rFonts w:ascii="Times New Roman" w:eastAsia="Times New Roman" w:hAnsi="Times New Roman" w:cs="Times New Roman"/>
          <w:lang w:eastAsia="ru-RU"/>
        </w:rPr>
      </w:pPr>
      <w:r w:rsidRPr="00990D46">
        <w:rPr>
          <w:rFonts w:ascii="Times New Roman" w:eastAsia="Times New Roman" w:hAnsi="Times New Roman" w:cs="Times New Roman"/>
          <w:lang w:eastAsia="ru-RU"/>
        </w:rPr>
        <w:t>«Предоставление в безвозмездное пользование</w:t>
      </w:r>
    </w:p>
    <w:p w:rsidR="00342376" w:rsidRPr="00990D46" w:rsidRDefault="00342376" w:rsidP="00342376">
      <w:pPr>
        <w:autoSpaceDE w:val="0"/>
        <w:autoSpaceDN w:val="0"/>
        <w:adjustRightInd w:val="0"/>
        <w:spacing w:after="0" w:line="240" w:lineRule="auto"/>
        <w:jc w:val="right"/>
        <w:rPr>
          <w:rFonts w:ascii="Times New Roman" w:eastAsia="Times New Roman" w:hAnsi="Times New Roman" w:cs="Times New Roman"/>
          <w:lang w:eastAsia="ru-RU"/>
        </w:rPr>
      </w:pPr>
      <w:r w:rsidRPr="00990D46">
        <w:rPr>
          <w:rFonts w:ascii="Times New Roman" w:eastAsia="Times New Roman" w:hAnsi="Times New Roman" w:cs="Times New Roman"/>
          <w:lang w:eastAsia="ru-RU"/>
        </w:rPr>
        <w:t xml:space="preserve"> муниципального имущества городского</w:t>
      </w:r>
    </w:p>
    <w:p w:rsidR="00342376" w:rsidRPr="00990D46" w:rsidRDefault="00342376" w:rsidP="00342376">
      <w:pPr>
        <w:autoSpaceDE w:val="0"/>
        <w:autoSpaceDN w:val="0"/>
        <w:adjustRightInd w:val="0"/>
        <w:spacing w:after="0" w:line="240" w:lineRule="auto"/>
        <w:ind w:left="3540" w:firstLine="708"/>
        <w:jc w:val="right"/>
        <w:rPr>
          <w:rFonts w:ascii="Times New Roman" w:eastAsia="Times New Roman" w:hAnsi="Times New Roman" w:cs="Times New Roman"/>
          <w:lang w:eastAsia="ru-RU"/>
        </w:rPr>
      </w:pPr>
      <w:r w:rsidRPr="00990D46">
        <w:rPr>
          <w:rFonts w:ascii="Times New Roman" w:eastAsia="Times New Roman" w:hAnsi="Times New Roman" w:cs="Times New Roman"/>
          <w:lang w:eastAsia="ru-RU"/>
        </w:rPr>
        <w:t xml:space="preserve">округа город Выкса Нижегородской области» </w:t>
      </w:r>
    </w:p>
    <w:p w:rsidR="002439C7" w:rsidRPr="00990D46" w:rsidRDefault="00342376" w:rsidP="00342376">
      <w:pPr>
        <w:autoSpaceDE w:val="0"/>
        <w:autoSpaceDN w:val="0"/>
        <w:adjustRightInd w:val="0"/>
        <w:spacing w:after="0" w:line="240" w:lineRule="auto"/>
        <w:ind w:left="3540" w:firstLine="708"/>
        <w:jc w:val="right"/>
        <w:rPr>
          <w:rFonts w:ascii="Times New Roman" w:eastAsia="Calibri" w:hAnsi="Times New Roman" w:cs="Times New Roman"/>
          <w:sz w:val="24"/>
          <w:szCs w:val="24"/>
          <w:lang w:eastAsia="ru-RU"/>
        </w:rPr>
      </w:pPr>
      <w:r w:rsidRPr="00990D46">
        <w:rPr>
          <w:rFonts w:ascii="Times New Roman" w:eastAsia="Times New Roman" w:hAnsi="Times New Roman" w:cs="Times New Roman"/>
          <w:lang w:eastAsia="ru-RU"/>
        </w:rPr>
        <w:t xml:space="preserve">   </w:t>
      </w:r>
    </w:p>
    <w:p w:rsidR="00F94CC5" w:rsidRPr="00990D46" w:rsidRDefault="00F94CC5" w:rsidP="00F94CC5">
      <w:pPr>
        <w:autoSpaceDE w:val="0"/>
        <w:autoSpaceDN w:val="0"/>
        <w:adjustRightInd w:val="0"/>
        <w:spacing w:after="0" w:line="240" w:lineRule="auto"/>
        <w:rPr>
          <w:rFonts w:ascii="Times New Roman" w:eastAsia="Times New Roman" w:hAnsi="Times New Roman" w:cs="Times New Roman"/>
          <w:lang w:eastAsia="ru-RU"/>
        </w:rPr>
      </w:pPr>
    </w:p>
    <w:p w:rsidR="00342376" w:rsidRPr="00990D46" w:rsidRDefault="00342376" w:rsidP="00342376">
      <w:pPr>
        <w:pStyle w:val="ConsPlusNormal"/>
        <w:ind w:firstLine="540"/>
        <w:jc w:val="both"/>
        <w:rPr>
          <w:rFonts w:ascii="Times New Roman" w:hAnsi="Times New Roman" w:cs="Times New Roman"/>
        </w:rPr>
      </w:pPr>
    </w:p>
    <w:p w:rsidR="00990D46" w:rsidRPr="00850C0B" w:rsidRDefault="00990D46" w:rsidP="00990D46">
      <w:pPr>
        <w:autoSpaceDE w:val="0"/>
        <w:autoSpaceDN w:val="0"/>
        <w:adjustRightInd w:val="0"/>
        <w:spacing w:after="0" w:line="240" w:lineRule="auto"/>
        <w:ind w:left="4248"/>
        <w:jc w:val="right"/>
        <w:rPr>
          <w:rFonts w:ascii="Times New Roman" w:eastAsia="Times New Roman" w:hAnsi="Times New Roman" w:cs="Times New Roman"/>
          <w:lang w:eastAsia="ru-RU"/>
        </w:rPr>
      </w:pPr>
      <w:r w:rsidRPr="00990D46">
        <w:rPr>
          <w:rFonts w:ascii="Times New Roman" w:hAnsi="Times New Roman" w:cs="Times New Roman"/>
          <w:bCs/>
          <w:lang w:eastAsia="ru-RU"/>
        </w:rPr>
        <w:t>Председателю комитета по управлению муниципальным имуществом администрации городского округа город Выкса</w:t>
      </w:r>
    </w:p>
    <w:p w:rsidR="00342376" w:rsidRPr="00A12C85" w:rsidRDefault="00342376" w:rsidP="00342376">
      <w:pPr>
        <w:pStyle w:val="ConsPlusNonformat"/>
        <w:jc w:val="right"/>
        <w:rPr>
          <w:rFonts w:ascii="Times New Roman" w:hAnsi="Times New Roman" w:cs="Times New Roman"/>
          <w:sz w:val="18"/>
          <w:szCs w:val="18"/>
        </w:rPr>
      </w:pPr>
      <w:r w:rsidRPr="00342376">
        <w:rPr>
          <w:rFonts w:ascii="Times New Roman" w:hAnsi="Times New Roman" w:cs="Times New Roman"/>
        </w:rPr>
        <w:t xml:space="preserve">                                        </w:t>
      </w:r>
    </w:p>
    <w:p w:rsidR="00342376" w:rsidRDefault="00342376" w:rsidP="00342376">
      <w:pPr>
        <w:pStyle w:val="ConsPlusNonformat"/>
        <w:jc w:val="right"/>
        <w:rPr>
          <w:rFonts w:ascii="Times New Roman" w:hAnsi="Times New Roman" w:cs="Times New Roman"/>
        </w:rPr>
      </w:pPr>
      <w:r w:rsidRPr="00342376">
        <w:rPr>
          <w:rFonts w:ascii="Times New Roman" w:hAnsi="Times New Roman" w:cs="Times New Roman"/>
        </w:rPr>
        <w:t xml:space="preserve">        </w:t>
      </w:r>
      <w:r>
        <w:rPr>
          <w:rFonts w:ascii="Times New Roman" w:hAnsi="Times New Roman" w:cs="Times New Roman"/>
        </w:rPr>
        <w:t xml:space="preserve">              </w:t>
      </w:r>
      <w:r w:rsidR="00990D46">
        <w:rPr>
          <w:rFonts w:ascii="Times New Roman" w:hAnsi="Times New Roman" w:cs="Times New Roman"/>
        </w:rPr>
        <w:t xml:space="preserve">              о</w:t>
      </w:r>
      <w:r>
        <w:rPr>
          <w:rFonts w:ascii="Times New Roman" w:hAnsi="Times New Roman" w:cs="Times New Roman"/>
        </w:rPr>
        <w:t>т___________</w:t>
      </w:r>
      <w:r w:rsidRPr="00342376">
        <w:rPr>
          <w:rFonts w:ascii="Times New Roman" w:hAnsi="Times New Roman" w:cs="Times New Roman"/>
        </w:rPr>
        <w:t>________________________________</w:t>
      </w:r>
    </w:p>
    <w:p w:rsidR="00342376" w:rsidRDefault="00342376" w:rsidP="00342376">
      <w:pPr>
        <w:pStyle w:val="ConsPlusNonformat"/>
        <w:jc w:val="right"/>
        <w:rPr>
          <w:rFonts w:ascii="Times New Roman" w:hAnsi="Times New Roman" w:cs="Times New Roman"/>
        </w:rPr>
      </w:pPr>
      <w:r>
        <w:rPr>
          <w:rFonts w:ascii="Times New Roman" w:hAnsi="Times New Roman" w:cs="Times New Roman"/>
        </w:rPr>
        <w:t>____________________________________________</w:t>
      </w:r>
    </w:p>
    <w:p w:rsidR="00342376" w:rsidRPr="00342376" w:rsidRDefault="00342376" w:rsidP="00342376">
      <w:pPr>
        <w:pStyle w:val="ConsPlusNonformat"/>
        <w:jc w:val="right"/>
        <w:rPr>
          <w:rFonts w:ascii="Times New Roman" w:hAnsi="Times New Roman" w:cs="Times New Roman"/>
        </w:rPr>
      </w:pPr>
      <w:r>
        <w:rPr>
          <w:rFonts w:ascii="Times New Roman" w:hAnsi="Times New Roman" w:cs="Times New Roman"/>
        </w:rPr>
        <w:t>____________________________________________</w:t>
      </w:r>
    </w:p>
    <w:p w:rsidR="00342376" w:rsidRPr="00342376" w:rsidRDefault="00342376" w:rsidP="00342376">
      <w:pPr>
        <w:pStyle w:val="ConsPlusNonformat"/>
        <w:jc w:val="center"/>
        <w:rPr>
          <w:rFonts w:ascii="Times New Roman" w:hAnsi="Times New Roman" w:cs="Times New Roman"/>
          <w:sz w:val="18"/>
          <w:szCs w:val="18"/>
        </w:rPr>
      </w:pPr>
      <w:r>
        <w:rPr>
          <w:rFonts w:ascii="Times New Roman" w:hAnsi="Times New Roman" w:cs="Times New Roman"/>
        </w:rPr>
        <w:t xml:space="preserve">                                                                                                            </w:t>
      </w:r>
      <w:r w:rsidRPr="00342376">
        <w:rPr>
          <w:rFonts w:ascii="Times New Roman" w:hAnsi="Times New Roman" w:cs="Times New Roman"/>
        </w:rPr>
        <w:t>(</w:t>
      </w:r>
      <w:r w:rsidRPr="00342376">
        <w:rPr>
          <w:rFonts w:ascii="Times New Roman" w:hAnsi="Times New Roman" w:cs="Times New Roman"/>
          <w:sz w:val="18"/>
          <w:szCs w:val="18"/>
        </w:rPr>
        <w:t>наименование юридического лица,</w:t>
      </w:r>
    </w:p>
    <w:p w:rsidR="00342376" w:rsidRPr="00342376" w:rsidRDefault="00342376" w:rsidP="00342376">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r w:rsidRPr="00342376">
        <w:rPr>
          <w:rFonts w:ascii="Times New Roman" w:hAnsi="Times New Roman" w:cs="Times New Roman"/>
          <w:sz w:val="18"/>
          <w:szCs w:val="18"/>
        </w:rPr>
        <w:t>Ф.И.О. индивидуального</w:t>
      </w:r>
    </w:p>
    <w:p w:rsidR="00342376" w:rsidRPr="00342376" w:rsidRDefault="00342376" w:rsidP="00342376">
      <w:pPr>
        <w:pStyle w:val="ConsPlusNonformat"/>
        <w:jc w:val="center"/>
        <w:rPr>
          <w:rFonts w:ascii="Times New Roman" w:hAnsi="Times New Roman" w:cs="Times New Roman"/>
          <w:sz w:val="18"/>
          <w:szCs w:val="18"/>
        </w:rPr>
      </w:pPr>
      <w:r>
        <w:rPr>
          <w:rFonts w:ascii="Times New Roman" w:hAnsi="Times New Roman" w:cs="Times New Roman"/>
          <w:sz w:val="18"/>
          <w:szCs w:val="18"/>
        </w:rPr>
        <w:t xml:space="preserve">                                                                                                                         </w:t>
      </w:r>
      <w:r w:rsidRPr="00342376">
        <w:rPr>
          <w:rFonts w:ascii="Times New Roman" w:hAnsi="Times New Roman" w:cs="Times New Roman"/>
          <w:sz w:val="18"/>
          <w:szCs w:val="18"/>
        </w:rPr>
        <w:t>предпринимателя, ОГРН, ИНН)</w:t>
      </w:r>
    </w:p>
    <w:p w:rsidR="00342376" w:rsidRDefault="00342376" w:rsidP="00342376">
      <w:pPr>
        <w:pStyle w:val="ConsPlusNonformat"/>
        <w:jc w:val="center"/>
        <w:rPr>
          <w:rFonts w:ascii="Times New Roman" w:hAnsi="Times New Roman" w:cs="Times New Roman"/>
        </w:rPr>
      </w:pP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ЗАЯВЛЕНИ</w:t>
      </w:r>
      <w:r>
        <w:rPr>
          <w:rFonts w:ascii="Times New Roman" w:hAnsi="Times New Roman" w:cs="Times New Roman"/>
        </w:rPr>
        <w:t>Е</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об отсутствии решения о ликвидации заявителя - юридического</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лица, об отсутствии решения арбитражного суда о признании</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заявителя - юридического лица, индивидуального предпринимателя</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банкротом и об открытии конкурсного производства, об отсутствии</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решения о приостановлении деятельности заявителя в порядке,</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 xml:space="preserve">предусмотренном </w:t>
      </w:r>
      <w:hyperlink r:id="rId22" w:tooltip="&quot;Кодекс Российской Федерации об административных правонарушениях&quot; от 30.12.2001 N 195-ФЗ (ред. от 24.04.2020){КонсультантПлюс}" w:history="1">
        <w:r w:rsidRPr="00342376">
          <w:rPr>
            <w:rFonts w:ascii="Times New Roman" w:hAnsi="Times New Roman" w:cs="Times New Roman"/>
          </w:rPr>
          <w:t>Кодексом</w:t>
        </w:r>
      </w:hyperlink>
      <w:r w:rsidRPr="00342376">
        <w:rPr>
          <w:rFonts w:ascii="Times New Roman" w:hAnsi="Times New Roman" w:cs="Times New Roman"/>
        </w:rPr>
        <w:t xml:space="preserve"> Российской Федерации</w:t>
      </w:r>
    </w:p>
    <w:p w:rsidR="00342376" w:rsidRPr="00342376" w:rsidRDefault="00342376" w:rsidP="00342376">
      <w:pPr>
        <w:pStyle w:val="ConsPlusNonformat"/>
        <w:jc w:val="center"/>
        <w:rPr>
          <w:rFonts w:ascii="Times New Roman" w:hAnsi="Times New Roman" w:cs="Times New Roman"/>
        </w:rPr>
      </w:pPr>
      <w:r w:rsidRPr="00342376">
        <w:rPr>
          <w:rFonts w:ascii="Times New Roman" w:hAnsi="Times New Roman" w:cs="Times New Roman"/>
        </w:rPr>
        <w:t>об административных правонарушениях</w:t>
      </w:r>
    </w:p>
    <w:p w:rsidR="00342376" w:rsidRPr="00342376" w:rsidRDefault="00342376" w:rsidP="00342376">
      <w:pPr>
        <w:pStyle w:val="ConsPlusNonformat"/>
        <w:jc w:val="both"/>
        <w:rPr>
          <w:rFonts w:ascii="Times New Roman" w:hAnsi="Times New Roman" w:cs="Times New Roman"/>
        </w:rPr>
      </w:pPr>
    </w:p>
    <w:p w:rsidR="00342376" w:rsidRDefault="00342376" w:rsidP="00342376">
      <w:pPr>
        <w:pStyle w:val="ConsPlusNonformat"/>
        <w:jc w:val="both"/>
        <w:rPr>
          <w:rFonts w:ascii="Times New Roman" w:hAnsi="Times New Roman" w:cs="Times New Roman"/>
        </w:rPr>
      </w:pPr>
      <w:r w:rsidRPr="00342376">
        <w:rPr>
          <w:rFonts w:ascii="Times New Roman" w:hAnsi="Times New Roman" w:cs="Times New Roman"/>
        </w:rPr>
        <w:t xml:space="preserve">  </w:t>
      </w:r>
    </w:p>
    <w:p w:rsidR="00342376" w:rsidRPr="00342376" w:rsidRDefault="00342376" w:rsidP="00342376">
      <w:pPr>
        <w:pStyle w:val="ConsPlusNonformat"/>
        <w:jc w:val="both"/>
        <w:rPr>
          <w:rFonts w:ascii="Times New Roman" w:hAnsi="Times New Roman" w:cs="Times New Roman"/>
        </w:rPr>
      </w:pPr>
      <w:r w:rsidRPr="00342376">
        <w:rPr>
          <w:rFonts w:ascii="Times New Roman" w:hAnsi="Times New Roman" w:cs="Times New Roman"/>
        </w:rPr>
        <w:t xml:space="preserve">  Сообщаю(ем), что в отношении __________________________________________</w:t>
      </w:r>
      <w:r>
        <w:rPr>
          <w:rFonts w:ascii="Times New Roman" w:hAnsi="Times New Roman" w:cs="Times New Roman"/>
        </w:rPr>
        <w:t>_____________________</w:t>
      </w:r>
    </w:p>
    <w:p w:rsidR="00342376" w:rsidRPr="00342376" w:rsidRDefault="00342376" w:rsidP="00342376">
      <w:pPr>
        <w:pStyle w:val="ConsPlusNonformat"/>
        <w:jc w:val="both"/>
        <w:rPr>
          <w:rFonts w:ascii="Times New Roman" w:hAnsi="Times New Roman" w:cs="Times New Roman"/>
        </w:rPr>
      </w:pPr>
      <w:r w:rsidRPr="00342376">
        <w:rPr>
          <w:rFonts w:ascii="Times New Roman" w:hAnsi="Times New Roman" w:cs="Times New Roman"/>
        </w:rPr>
        <w:t>___________________________________________________________________________</w:t>
      </w:r>
      <w:r>
        <w:rPr>
          <w:rFonts w:ascii="Times New Roman" w:hAnsi="Times New Roman" w:cs="Times New Roman"/>
        </w:rPr>
        <w:t>_______________</w:t>
      </w:r>
    </w:p>
    <w:p w:rsidR="00342376" w:rsidRPr="00342376" w:rsidRDefault="00342376" w:rsidP="00342376">
      <w:pPr>
        <w:pStyle w:val="ConsPlusNonformat"/>
        <w:jc w:val="both"/>
        <w:rPr>
          <w:rFonts w:ascii="Times New Roman" w:hAnsi="Times New Roman" w:cs="Times New Roman"/>
          <w:sz w:val="18"/>
          <w:szCs w:val="18"/>
        </w:rPr>
      </w:pPr>
      <w:r w:rsidRPr="00342376">
        <w:rPr>
          <w:rFonts w:ascii="Times New Roman" w:hAnsi="Times New Roman" w:cs="Times New Roman"/>
        </w:rPr>
        <w:t xml:space="preserve"> </w:t>
      </w:r>
      <w:r>
        <w:rPr>
          <w:rFonts w:ascii="Times New Roman" w:hAnsi="Times New Roman" w:cs="Times New Roman"/>
        </w:rPr>
        <w:t xml:space="preserve">                           </w:t>
      </w:r>
      <w:r w:rsidRPr="00342376">
        <w:rPr>
          <w:rFonts w:ascii="Times New Roman" w:hAnsi="Times New Roman" w:cs="Times New Roman"/>
        </w:rPr>
        <w:t xml:space="preserve">  </w:t>
      </w:r>
      <w:r w:rsidRPr="00342376">
        <w:rPr>
          <w:rFonts w:ascii="Times New Roman" w:hAnsi="Times New Roman" w:cs="Times New Roman"/>
          <w:sz w:val="18"/>
          <w:szCs w:val="18"/>
        </w:rPr>
        <w:t>(фирменное наименование юридического лица или фамилия, имя, отчество,</w:t>
      </w:r>
    </w:p>
    <w:p w:rsidR="00342376" w:rsidRDefault="00342376" w:rsidP="00342376">
      <w:pPr>
        <w:pStyle w:val="ConsPlusNonformat"/>
        <w:jc w:val="both"/>
        <w:rPr>
          <w:rFonts w:ascii="Times New Roman" w:hAnsi="Times New Roman" w:cs="Times New Roman"/>
          <w:sz w:val="18"/>
          <w:szCs w:val="18"/>
        </w:rPr>
      </w:pPr>
      <w:r w:rsidRPr="0034237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2376">
        <w:rPr>
          <w:rFonts w:ascii="Times New Roman" w:hAnsi="Times New Roman" w:cs="Times New Roman"/>
          <w:sz w:val="18"/>
          <w:szCs w:val="18"/>
        </w:rPr>
        <w:t xml:space="preserve">  паспортные данные индивидуального предпринимателя)</w:t>
      </w:r>
    </w:p>
    <w:p w:rsidR="00342376" w:rsidRPr="00342376" w:rsidRDefault="00342376" w:rsidP="00342376">
      <w:pPr>
        <w:pStyle w:val="ConsPlusNonformat"/>
        <w:jc w:val="both"/>
        <w:rPr>
          <w:rFonts w:ascii="Times New Roman" w:hAnsi="Times New Roman" w:cs="Times New Roman"/>
          <w:sz w:val="18"/>
          <w:szCs w:val="18"/>
        </w:rPr>
      </w:pPr>
    </w:p>
    <w:p w:rsidR="00342376" w:rsidRPr="00990D46" w:rsidRDefault="00342376" w:rsidP="00342376">
      <w:pPr>
        <w:pStyle w:val="ConsPlusNonformat"/>
        <w:ind w:firstLine="708"/>
        <w:jc w:val="both"/>
        <w:rPr>
          <w:rFonts w:ascii="Times New Roman" w:hAnsi="Times New Roman" w:cs="Times New Roman"/>
        </w:rPr>
      </w:pPr>
      <w:r w:rsidRPr="00342376">
        <w:rPr>
          <w:rFonts w:ascii="Times New Roman" w:hAnsi="Times New Roman" w:cs="Times New Roman"/>
        </w:rPr>
        <w:t>1) не  проводится  ликвидация  и  отсутствуе</w:t>
      </w:r>
      <w:r>
        <w:rPr>
          <w:rFonts w:ascii="Times New Roman" w:hAnsi="Times New Roman" w:cs="Times New Roman"/>
        </w:rPr>
        <w:t xml:space="preserve">т  решение </w:t>
      </w:r>
      <w:r w:rsidRPr="00990D46">
        <w:rPr>
          <w:rFonts w:ascii="Times New Roman" w:hAnsi="Times New Roman" w:cs="Times New Roman"/>
        </w:rPr>
        <w:t>арбитражного суда  о   признании банкротом и об открытии конкурсного производства;</w:t>
      </w:r>
    </w:p>
    <w:p w:rsidR="00342376" w:rsidRPr="00990D46" w:rsidRDefault="00342376" w:rsidP="00342376">
      <w:pPr>
        <w:pStyle w:val="ConsPlusNonformat"/>
        <w:ind w:firstLine="708"/>
        <w:jc w:val="both"/>
        <w:rPr>
          <w:rFonts w:ascii="Times New Roman" w:hAnsi="Times New Roman" w:cs="Times New Roman"/>
        </w:rPr>
      </w:pPr>
      <w:r w:rsidRPr="00990D46">
        <w:rPr>
          <w:rFonts w:ascii="Times New Roman" w:hAnsi="Times New Roman" w:cs="Times New Roman"/>
        </w:rPr>
        <w:t xml:space="preserve">2) на  день  подачи  настоящей  заявки в порядке, предусмотренном  </w:t>
      </w:r>
      <w:hyperlink r:id="rId23" w:tooltip="&quot;Кодекс Российской Федерации об административных правонарушениях&quot; от 30.12.2001 N 195-ФЗ (ред. от 24.04.2020){КонсультантПлюс}" w:history="1">
        <w:r w:rsidRPr="00990D46">
          <w:rPr>
            <w:rFonts w:ascii="Times New Roman" w:hAnsi="Times New Roman" w:cs="Times New Roman"/>
          </w:rPr>
          <w:t>Кодексом</w:t>
        </w:r>
      </w:hyperlink>
      <w:r w:rsidRPr="00990D46">
        <w:rPr>
          <w:rFonts w:ascii="Times New Roman" w:hAnsi="Times New Roman" w:cs="Times New Roman"/>
        </w:rPr>
        <w:t xml:space="preserve">  Российской Федерации  об административных  правонарушениях, деятельность   не приостановлена;</w:t>
      </w:r>
    </w:p>
    <w:p w:rsidR="00342376" w:rsidRPr="00342376" w:rsidRDefault="00342376" w:rsidP="00342376">
      <w:pPr>
        <w:pStyle w:val="ConsPlusNonformat"/>
        <w:ind w:firstLine="708"/>
        <w:jc w:val="both"/>
        <w:rPr>
          <w:rFonts w:ascii="Times New Roman" w:hAnsi="Times New Roman" w:cs="Times New Roman"/>
        </w:rPr>
      </w:pPr>
      <w:r w:rsidRPr="00342376">
        <w:rPr>
          <w:rFonts w:ascii="Times New Roman" w:hAnsi="Times New Roman" w:cs="Times New Roman"/>
        </w:rPr>
        <w:t>3) отсутствует задолженность по начисленным налогам, сборам и иным платежам   в  бюджеты  любого  уровня  или  государс</w:t>
      </w:r>
      <w:r>
        <w:rPr>
          <w:rFonts w:ascii="Times New Roman" w:hAnsi="Times New Roman" w:cs="Times New Roman"/>
        </w:rPr>
        <w:t xml:space="preserve">твенные  внебюджетные  фонды за </w:t>
      </w:r>
      <w:r w:rsidRPr="00342376">
        <w:rPr>
          <w:rFonts w:ascii="Times New Roman" w:hAnsi="Times New Roman" w:cs="Times New Roman"/>
        </w:rPr>
        <w:t>прошедший  календарный  год,  размер  кот</w:t>
      </w:r>
      <w:r>
        <w:rPr>
          <w:rFonts w:ascii="Times New Roman" w:hAnsi="Times New Roman" w:cs="Times New Roman"/>
        </w:rPr>
        <w:t>орой  превышает  двадцать  пять</w:t>
      </w:r>
      <w:r w:rsidRPr="00342376">
        <w:rPr>
          <w:rFonts w:ascii="Times New Roman" w:hAnsi="Times New Roman" w:cs="Times New Roman"/>
        </w:rPr>
        <w:t xml:space="preserve">   процентов   балансовой   стоимости   акти</w:t>
      </w:r>
      <w:r>
        <w:rPr>
          <w:rFonts w:ascii="Times New Roman" w:hAnsi="Times New Roman" w:cs="Times New Roman"/>
        </w:rPr>
        <w:t>вов  по   данным  бухгалтерской</w:t>
      </w:r>
      <w:r w:rsidRPr="00342376">
        <w:rPr>
          <w:rFonts w:ascii="Times New Roman" w:hAnsi="Times New Roman" w:cs="Times New Roman"/>
        </w:rPr>
        <w:t xml:space="preserve"> отчетности за последний отчетный период.</w:t>
      </w:r>
    </w:p>
    <w:p w:rsidR="00342376" w:rsidRPr="00342376" w:rsidRDefault="00342376" w:rsidP="00342376">
      <w:pPr>
        <w:pStyle w:val="ConsPlusNonformat"/>
        <w:jc w:val="both"/>
        <w:rPr>
          <w:rFonts w:ascii="Times New Roman" w:hAnsi="Times New Roman" w:cs="Times New Roman"/>
        </w:rPr>
      </w:pPr>
    </w:p>
    <w:p w:rsidR="00D315D2" w:rsidRDefault="00D315D2" w:rsidP="00342376">
      <w:pPr>
        <w:pStyle w:val="ConsPlusNonformat"/>
        <w:jc w:val="both"/>
        <w:rPr>
          <w:rFonts w:ascii="Times New Roman" w:hAnsi="Times New Roman" w:cs="Times New Roman"/>
        </w:rPr>
      </w:pPr>
    </w:p>
    <w:p w:rsidR="00342376" w:rsidRPr="00342376" w:rsidRDefault="00342376" w:rsidP="00342376">
      <w:pPr>
        <w:pStyle w:val="ConsPlusNonformat"/>
        <w:jc w:val="both"/>
        <w:rPr>
          <w:rFonts w:ascii="Times New Roman" w:hAnsi="Times New Roman" w:cs="Times New Roman"/>
        </w:rPr>
      </w:pPr>
      <w:r w:rsidRPr="00342376">
        <w:rPr>
          <w:rFonts w:ascii="Times New Roman" w:hAnsi="Times New Roman" w:cs="Times New Roman"/>
        </w:rPr>
        <w:t>Руководитель          ________________ ____________________________________</w:t>
      </w:r>
    </w:p>
    <w:p w:rsidR="00342376" w:rsidRPr="00342376" w:rsidRDefault="00342376" w:rsidP="00342376">
      <w:pPr>
        <w:pStyle w:val="ConsPlusNonformat"/>
        <w:jc w:val="both"/>
        <w:rPr>
          <w:rFonts w:ascii="Times New Roman" w:hAnsi="Times New Roman" w:cs="Times New Roman"/>
          <w:sz w:val="18"/>
          <w:szCs w:val="18"/>
        </w:rPr>
      </w:pPr>
      <w:r w:rsidRPr="0034237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42376">
        <w:rPr>
          <w:rFonts w:ascii="Times New Roman" w:hAnsi="Times New Roman" w:cs="Times New Roman"/>
          <w:sz w:val="18"/>
          <w:szCs w:val="18"/>
        </w:rPr>
        <w:t xml:space="preserve">     (должность)               (подпись)                 (Ф.И.О.)</w:t>
      </w:r>
    </w:p>
    <w:p w:rsidR="00342376" w:rsidRPr="00342376" w:rsidRDefault="00342376" w:rsidP="00342376">
      <w:pPr>
        <w:pStyle w:val="ConsPlusNonformat"/>
        <w:jc w:val="both"/>
        <w:rPr>
          <w:rFonts w:ascii="Times New Roman" w:hAnsi="Times New Roman" w:cs="Times New Roman"/>
        </w:rPr>
      </w:pPr>
    </w:p>
    <w:p w:rsidR="00342376" w:rsidRDefault="00342376" w:rsidP="00342376">
      <w:pPr>
        <w:pStyle w:val="ConsPlusNonformat"/>
        <w:jc w:val="both"/>
        <w:rPr>
          <w:rFonts w:ascii="Times New Roman" w:hAnsi="Times New Roman" w:cs="Times New Roman"/>
        </w:rPr>
      </w:pPr>
      <w:r>
        <w:rPr>
          <w:rFonts w:ascii="Times New Roman" w:hAnsi="Times New Roman" w:cs="Times New Roman"/>
        </w:rPr>
        <w:t xml:space="preserve">  </w:t>
      </w:r>
    </w:p>
    <w:p w:rsidR="00342376" w:rsidRDefault="00342376" w:rsidP="00342376">
      <w:pPr>
        <w:pStyle w:val="ConsPlusNonformat"/>
        <w:jc w:val="both"/>
        <w:rPr>
          <w:rFonts w:ascii="Times New Roman" w:hAnsi="Times New Roman" w:cs="Times New Roman"/>
        </w:rPr>
      </w:pPr>
    </w:p>
    <w:p w:rsidR="00342376" w:rsidRPr="00342376" w:rsidRDefault="00342376" w:rsidP="00342376">
      <w:pPr>
        <w:pStyle w:val="ConsPlusNonformat"/>
        <w:jc w:val="both"/>
        <w:rPr>
          <w:rFonts w:ascii="Times New Roman" w:hAnsi="Times New Roman" w:cs="Times New Roman"/>
        </w:rPr>
      </w:pPr>
      <w:r>
        <w:rPr>
          <w:rFonts w:ascii="Times New Roman" w:hAnsi="Times New Roman" w:cs="Times New Roman"/>
        </w:rPr>
        <w:t xml:space="preserve"> </w:t>
      </w:r>
      <w:r w:rsidRPr="00342376">
        <w:rPr>
          <w:rFonts w:ascii="Times New Roman" w:hAnsi="Times New Roman" w:cs="Times New Roman"/>
        </w:rPr>
        <w:t xml:space="preserve">М.П.                                 </w:t>
      </w:r>
      <w:r>
        <w:rPr>
          <w:rFonts w:ascii="Times New Roman" w:hAnsi="Times New Roman" w:cs="Times New Roman"/>
        </w:rPr>
        <w:t xml:space="preserve">           «__»</w:t>
      </w:r>
      <w:r w:rsidRPr="00342376">
        <w:rPr>
          <w:rFonts w:ascii="Times New Roman" w:hAnsi="Times New Roman" w:cs="Times New Roman"/>
        </w:rPr>
        <w:t xml:space="preserve"> ____________ 20__ года</w:t>
      </w:r>
    </w:p>
    <w:p w:rsidR="00342376" w:rsidRPr="00342376" w:rsidRDefault="00342376" w:rsidP="00342376">
      <w:pPr>
        <w:pStyle w:val="ConsPlusNormal"/>
        <w:ind w:firstLine="540"/>
        <w:jc w:val="both"/>
        <w:rPr>
          <w:rFonts w:ascii="Times New Roman" w:hAnsi="Times New Roman" w:cs="Times New Roman"/>
        </w:rPr>
      </w:pPr>
    </w:p>
    <w:p w:rsidR="00342376" w:rsidRPr="00342376" w:rsidRDefault="00342376" w:rsidP="00342376">
      <w:pPr>
        <w:jc w:val="both"/>
        <w:rPr>
          <w:rFonts w:ascii="Times New Roman" w:hAnsi="Times New Roman" w:cs="Times New Roman"/>
        </w:rPr>
      </w:pPr>
    </w:p>
    <w:p w:rsidR="00342376" w:rsidRPr="00342376" w:rsidRDefault="00342376" w:rsidP="00342376">
      <w:pPr>
        <w:jc w:val="both"/>
        <w:rPr>
          <w:rFonts w:ascii="Times New Roman" w:hAnsi="Times New Roman" w:cs="Times New Roman"/>
        </w:rPr>
      </w:pPr>
    </w:p>
    <w:p w:rsidR="00342376" w:rsidRDefault="00342376" w:rsidP="00342376">
      <w:pPr>
        <w:pStyle w:val="ConsPlusNormal"/>
        <w:jc w:val="right"/>
        <w:outlineLvl w:val="1"/>
        <w:rPr>
          <w:rFonts w:ascii="Times New Roman" w:hAnsi="Times New Roman" w:cs="Times New Roman"/>
          <w:sz w:val="24"/>
          <w:szCs w:val="24"/>
        </w:rPr>
      </w:pPr>
    </w:p>
    <w:p w:rsidR="001C5238" w:rsidRDefault="001C5238" w:rsidP="001C5238">
      <w:pPr>
        <w:widowControl w:val="0"/>
        <w:autoSpaceDE w:val="0"/>
        <w:autoSpaceDN w:val="0"/>
        <w:adjustRightInd w:val="0"/>
        <w:spacing w:after="0" w:line="240" w:lineRule="auto"/>
        <w:ind w:left="4248"/>
        <w:rPr>
          <w:rFonts w:ascii="Times New Roman" w:eastAsia="Times New Roman" w:hAnsi="Times New Roman" w:cs="Times New Roman"/>
          <w:sz w:val="24"/>
          <w:szCs w:val="24"/>
          <w:lang w:eastAsia="ru-RU"/>
        </w:rPr>
      </w:pPr>
    </w:p>
    <w:p w:rsidR="00D315D2" w:rsidRDefault="00D315D2" w:rsidP="00D315D2">
      <w:pPr>
        <w:suppressAutoHyphens/>
        <w:spacing w:after="0" w:line="240" w:lineRule="auto"/>
        <w:ind w:left="3540"/>
        <w:jc w:val="right"/>
        <w:rPr>
          <w:rFonts w:ascii="Times New Roman" w:eastAsia="Times New Roman" w:hAnsi="Times New Roman" w:cs="Times New Roman"/>
          <w:sz w:val="24"/>
          <w:szCs w:val="24"/>
          <w:lang w:eastAsia="ru-RU"/>
        </w:rPr>
      </w:pPr>
    </w:p>
    <w:p w:rsidR="00F86741" w:rsidRPr="00D315D2" w:rsidRDefault="00F86741" w:rsidP="00D315D2">
      <w:pPr>
        <w:suppressAutoHyphens/>
        <w:spacing w:after="0" w:line="240" w:lineRule="auto"/>
        <w:ind w:left="3540"/>
        <w:jc w:val="right"/>
        <w:rPr>
          <w:rFonts w:ascii="Times New Roman" w:hAnsi="Times New Roman"/>
          <w:bCs/>
        </w:rPr>
      </w:pPr>
    </w:p>
    <w:p w:rsidR="00D315D2" w:rsidRPr="00D315D2" w:rsidRDefault="00D315D2" w:rsidP="00D315D2">
      <w:pPr>
        <w:suppressAutoHyphens/>
        <w:spacing w:after="0" w:line="240" w:lineRule="auto"/>
        <w:ind w:left="3540"/>
        <w:jc w:val="right"/>
        <w:rPr>
          <w:rFonts w:ascii="Times New Roman" w:hAnsi="Times New Roman"/>
          <w:bCs/>
        </w:rPr>
      </w:pPr>
      <w:r>
        <w:rPr>
          <w:rFonts w:ascii="Times New Roman" w:hAnsi="Times New Roman"/>
          <w:bCs/>
        </w:rPr>
        <w:t>Приложение 3</w:t>
      </w:r>
    </w:p>
    <w:p w:rsidR="00D315D2" w:rsidRPr="00D315D2"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 xml:space="preserve">к административному регламенту администрации </w:t>
      </w:r>
    </w:p>
    <w:p w:rsidR="00D315D2" w:rsidRPr="00D315D2"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городского округа город Выкса Нижегородской области</w:t>
      </w:r>
    </w:p>
    <w:p w:rsidR="00D315D2" w:rsidRPr="00D315D2"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 xml:space="preserve"> по предоставлению муниципальной услуги</w:t>
      </w:r>
    </w:p>
    <w:p w:rsidR="00D315D2" w:rsidRPr="00D315D2"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«Предоставление в безвозмездное пользование</w:t>
      </w:r>
    </w:p>
    <w:p w:rsidR="00D315D2" w:rsidRPr="00D315D2"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 xml:space="preserve"> муниципального имущества городского</w:t>
      </w:r>
    </w:p>
    <w:p w:rsidR="0000485B" w:rsidRDefault="00D315D2" w:rsidP="00D315D2">
      <w:pPr>
        <w:suppressAutoHyphens/>
        <w:spacing w:after="0" w:line="240" w:lineRule="auto"/>
        <w:ind w:left="3540"/>
        <w:jc w:val="right"/>
        <w:rPr>
          <w:rFonts w:ascii="Times New Roman" w:hAnsi="Times New Roman"/>
          <w:bCs/>
        </w:rPr>
      </w:pPr>
      <w:r w:rsidRPr="00D315D2">
        <w:rPr>
          <w:rFonts w:ascii="Times New Roman" w:hAnsi="Times New Roman"/>
          <w:bCs/>
        </w:rPr>
        <w:t>округа город Выкса Нижегородской области»</w:t>
      </w:r>
    </w:p>
    <w:p w:rsidR="00D315D2" w:rsidRDefault="00D315D2" w:rsidP="00D315D2">
      <w:pPr>
        <w:suppressAutoHyphens/>
        <w:spacing w:after="0" w:line="240" w:lineRule="auto"/>
        <w:ind w:left="3540"/>
        <w:jc w:val="right"/>
        <w:rPr>
          <w:rFonts w:ascii="Times New Roman" w:hAnsi="Times New Roman"/>
          <w:bCs/>
        </w:rPr>
      </w:pPr>
    </w:p>
    <w:p w:rsidR="00D315D2" w:rsidRPr="0092436E" w:rsidRDefault="00D315D2" w:rsidP="00D315D2">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D315D2">
        <w:t xml:space="preserve"> </w:t>
      </w:r>
      <w:r w:rsidRPr="00990D46">
        <w:rPr>
          <w:rFonts w:ascii="Times New Roman" w:eastAsia="Times New Roman" w:hAnsi="Times New Roman" w:cs="Times New Roman"/>
          <w:sz w:val="24"/>
          <w:szCs w:val="24"/>
          <w:lang w:eastAsia="ru-RU"/>
        </w:rPr>
        <w:t>Председателю комитета по управлению муниципальным имуществом администрации городского округа город Выкса_____________</w:t>
      </w:r>
    </w:p>
    <w:p w:rsidR="00D315D2" w:rsidRPr="0092436E"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D315D2" w:rsidRPr="0092436E"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D315D2" w:rsidRPr="0092436E" w:rsidRDefault="00D315D2" w:rsidP="00D315D2">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D315D2" w:rsidRPr="0092436E" w:rsidRDefault="00D315D2" w:rsidP="00D315D2">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D315D2" w:rsidRPr="0092436E" w:rsidRDefault="00D315D2" w:rsidP="00D315D2">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D315D2" w:rsidRPr="0092436E" w:rsidRDefault="00D315D2" w:rsidP="00D315D2">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D315D2" w:rsidRPr="0092436E" w:rsidRDefault="00D315D2" w:rsidP="00D315D2">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D315D2" w:rsidRPr="0092436E" w:rsidRDefault="00D315D2" w:rsidP="00D315D2">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D315D2" w:rsidRPr="0092436E" w:rsidRDefault="00D315D2" w:rsidP="00D315D2">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 xml:space="preserve">(место нахождения юридического   лица/место    </w:t>
      </w:r>
      <w:r>
        <w:rPr>
          <w:rFonts w:ascii="Times New Roman" w:eastAsia="Times New Roman" w:hAnsi="Times New Roman" w:cs="Times New Roman"/>
          <w:sz w:val="20"/>
          <w:szCs w:val="24"/>
          <w:lang w:eastAsia="ru-RU"/>
        </w:rPr>
        <w:t xml:space="preserve">         </w:t>
      </w:r>
      <w:r w:rsidRPr="0092436E">
        <w:rPr>
          <w:rFonts w:ascii="Times New Roman" w:eastAsia="Times New Roman" w:hAnsi="Times New Roman" w:cs="Times New Roman"/>
          <w:sz w:val="20"/>
          <w:szCs w:val="24"/>
          <w:lang w:eastAsia="ru-RU"/>
        </w:rPr>
        <w:t>регистрации физического лица)</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D315D2" w:rsidRPr="0092436E" w:rsidRDefault="00D315D2" w:rsidP="00D315D2">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D315D2" w:rsidRPr="0092436E" w:rsidRDefault="00D315D2" w:rsidP="00D315D2">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(наименование и реквизиты документа)</w:t>
      </w:r>
    </w:p>
    <w:p w:rsidR="00D315D2" w:rsidRPr="002F264E" w:rsidRDefault="00D315D2" w:rsidP="00D315D2">
      <w:pPr>
        <w:autoSpaceDE w:val="0"/>
        <w:autoSpaceDN w:val="0"/>
        <w:adjustRightInd w:val="0"/>
        <w:spacing w:after="0" w:line="240" w:lineRule="auto"/>
        <w:jc w:val="both"/>
        <w:rPr>
          <w:rFonts w:ascii="Times New Roman" w:hAnsi="Times New Roman" w:cs="Times New Roman"/>
          <w:sz w:val="24"/>
          <w:szCs w:val="24"/>
          <w:lang w:eastAsia="ru-RU"/>
        </w:rPr>
      </w:pPr>
    </w:p>
    <w:p w:rsidR="00D315D2"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D315D2" w:rsidRPr="00990D46" w:rsidRDefault="00D315D2" w:rsidP="00D315D2">
      <w:pPr>
        <w:autoSpaceDE w:val="0"/>
        <w:autoSpaceDN w:val="0"/>
        <w:adjustRightInd w:val="0"/>
        <w:spacing w:line="240" w:lineRule="auto"/>
        <w:jc w:val="center"/>
        <w:rPr>
          <w:rFonts w:ascii="Times New Roman" w:hAnsi="Times New Roman" w:cs="Times New Roman"/>
          <w:sz w:val="20"/>
          <w:szCs w:val="20"/>
          <w:lang w:eastAsia="ru-RU"/>
        </w:rPr>
      </w:pPr>
      <w:r w:rsidRPr="00990D46">
        <w:rPr>
          <w:rFonts w:ascii="Times New Roman" w:hAnsi="Times New Roman" w:cs="Times New Roman"/>
          <w:sz w:val="20"/>
          <w:szCs w:val="20"/>
          <w:lang w:eastAsia="ru-RU"/>
        </w:rPr>
        <w:t xml:space="preserve">ЗАЯВЛЕНИЕ </w:t>
      </w:r>
    </w:p>
    <w:p w:rsidR="00D315D2" w:rsidRPr="001F39BC" w:rsidRDefault="00D315D2" w:rsidP="00D315D2">
      <w:pPr>
        <w:autoSpaceDE w:val="0"/>
        <w:autoSpaceDN w:val="0"/>
        <w:adjustRightInd w:val="0"/>
        <w:spacing w:line="240" w:lineRule="auto"/>
        <w:jc w:val="center"/>
        <w:rPr>
          <w:rFonts w:ascii="Times New Roman" w:hAnsi="Times New Roman" w:cs="Times New Roman"/>
          <w:strike/>
          <w:color w:val="FF0000"/>
          <w:sz w:val="20"/>
          <w:szCs w:val="20"/>
          <w:lang w:eastAsia="ru-RU"/>
        </w:rPr>
      </w:pPr>
      <w:r w:rsidRPr="00990D46">
        <w:rPr>
          <w:rFonts w:ascii="Times New Roman" w:hAnsi="Times New Roman" w:cs="Times New Roman"/>
          <w:sz w:val="20"/>
          <w:szCs w:val="20"/>
          <w:lang w:eastAsia="ru-RU"/>
        </w:rPr>
        <w:t>о предоставлении муниципального имущест</w:t>
      </w:r>
      <w:r w:rsidR="003455C8">
        <w:rPr>
          <w:rFonts w:ascii="Times New Roman" w:hAnsi="Times New Roman" w:cs="Times New Roman"/>
          <w:sz w:val="20"/>
          <w:szCs w:val="20"/>
          <w:lang w:eastAsia="ru-RU"/>
        </w:rPr>
        <w:t xml:space="preserve">ва в безвозмездное пользование </w:t>
      </w:r>
      <w:r w:rsidRPr="00990D46">
        <w:rPr>
          <w:rFonts w:ascii="Times New Roman" w:hAnsi="Times New Roman" w:cs="Times New Roman"/>
          <w:sz w:val="20"/>
          <w:szCs w:val="20"/>
          <w:lang w:eastAsia="ru-RU"/>
        </w:rPr>
        <w:t xml:space="preserve">на новый срок </w:t>
      </w:r>
    </w:p>
    <w:p w:rsidR="00D315D2" w:rsidRPr="009149F0" w:rsidRDefault="00D315D2" w:rsidP="00D315D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sidRPr="002B4B5A">
        <w:rPr>
          <w:rFonts w:ascii="Times New Roman" w:hAnsi="Times New Roman" w:cs="Times New Roman"/>
          <w:sz w:val="20"/>
          <w:szCs w:val="20"/>
          <w:lang w:eastAsia="ru-RU"/>
        </w:rPr>
        <w:t xml:space="preserve">Прошу </w:t>
      </w:r>
      <w:r w:rsidR="0088563E" w:rsidRPr="002B4B5A">
        <w:rPr>
          <w:rFonts w:ascii="Times New Roman" w:hAnsi="Times New Roman" w:cs="Times New Roman"/>
          <w:sz w:val="20"/>
          <w:szCs w:val="20"/>
          <w:lang w:eastAsia="ru-RU"/>
        </w:rPr>
        <w:t>заключить</w:t>
      </w:r>
      <w:r w:rsidRPr="002B4B5A">
        <w:rPr>
          <w:rFonts w:ascii="Times New Roman" w:hAnsi="Times New Roman" w:cs="Times New Roman"/>
          <w:sz w:val="20"/>
          <w:szCs w:val="20"/>
          <w:lang w:eastAsia="ru-RU"/>
        </w:rPr>
        <w:t xml:space="preserve"> договор безвозмездного пользования муниципальным имуществом от __________№______  </w:t>
      </w:r>
      <w:r w:rsidR="0088563E" w:rsidRPr="002B4B5A">
        <w:rPr>
          <w:rFonts w:ascii="Times New Roman" w:hAnsi="Times New Roman" w:cs="Times New Roman"/>
          <w:sz w:val="20"/>
          <w:szCs w:val="20"/>
          <w:lang w:eastAsia="ru-RU"/>
        </w:rPr>
        <w:t xml:space="preserve"> на новый срок </w:t>
      </w:r>
      <w:r w:rsidRPr="002B4B5A">
        <w:rPr>
          <w:rFonts w:ascii="Times New Roman" w:hAnsi="Times New Roman" w:cs="Times New Roman"/>
          <w:sz w:val="20"/>
          <w:szCs w:val="20"/>
          <w:lang w:eastAsia="ru-RU"/>
        </w:rPr>
        <w:t>в</w:t>
      </w:r>
      <w:r w:rsidRPr="009149F0">
        <w:rPr>
          <w:rFonts w:ascii="Times New Roman" w:hAnsi="Times New Roman" w:cs="Times New Roman"/>
          <w:sz w:val="20"/>
          <w:szCs w:val="20"/>
          <w:lang w:eastAsia="ru-RU"/>
        </w:rPr>
        <w:t xml:space="preserve"> целях осуществления </w:t>
      </w:r>
      <w:proofErr w:type="gramStart"/>
      <w:r w:rsidRPr="009149F0">
        <w:rPr>
          <w:rFonts w:ascii="Times New Roman" w:hAnsi="Times New Roman" w:cs="Times New Roman"/>
          <w:sz w:val="20"/>
          <w:szCs w:val="20"/>
          <w:lang w:eastAsia="ru-RU"/>
        </w:rPr>
        <w:t xml:space="preserve">деятельности </w:t>
      </w:r>
      <w:r>
        <w:rPr>
          <w:rFonts w:ascii="Times New Roman" w:hAnsi="Times New Roman" w:cs="Times New Roman"/>
          <w:sz w:val="20"/>
          <w:szCs w:val="20"/>
          <w:lang w:eastAsia="ru-RU"/>
        </w:rPr>
        <w:t xml:space="preserve"> _</w:t>
      </w:r>
      <w:proofErr w:type="gramEnd"/>
      <w:r>
        <w:rPr>
          <w:rFonts w:ascii="Times New Roman" w:hAnsi="Times New Roman" w:cs="Times New Roman"/>
          <w:sz w:val="20"/>
          <w:szCs w:val="20"/>
          <w:lang w:eastAsia="ru-RU"/>
        </w:rPr>
        <w:t>______</w:t>
      </w:r>
      <w:r w:rsidRPr="009149F0">
        <w:rPr>
          <w:rFonts w:ascii="Times New Roman" w:hAnsi="Times New Roman" w:cs="Times New Roman"/>
          <w:sz w:val="20"/>
          <w:szCs w:val="20"/>
          <w:lang w:eastAsia="ru-RU"/>
        </w:rPr>
        <w:t>_________________________</w:t>
      </w:r>
      <w:r>
        <w:rPr>
          <w:rFonts w:ascii="Times New Roman" w:hAnsi="Times New Roman" w:cs="Times New Roman"/>
          <w:sz w:val="20"/>
          <w:szCs w:val="20"/>
          <w:lang w:eastAsia="ru-RU"/>
        </w:rPr>
        <w:t>____</w:t>
      </w:r>
      <w:r w:rsidR="0088563E">
        <w:rPr>
          <w:rFonts w:ascii="Times New Roman" w:hAnsi="Times New Roman" w:cs="Times New Roman"/>
          <w:sz w:val="20"/>
          <w:szCs w:val="20"/>
          <w:lang w:eastAsia="ru-RU"/>
        </w:rPr>
        <w:t>_________________________________________________________</w:t>
      </w:r>
    </w:p>
    <w:p w:rsidR="00D315D2" w:rsidRPr="00D315D2" w:rsidRDefault="00D315D2" w:rsidP="00D315D2">
      <w:pPr>
        <w:autoSpaceDE w:val="0"/>
        <w:autoSpaceDN w:val="0"/>
        <w:adjustRightInd w:val="0"/>
        <w:spacing w:after="0" w:line="240" w:lineRule="auto"/>
        <w:jc w:val="both"/>
        <w:rPr>
          <w:rFonts w:ascii="Times New Roman" w:hAnsi="Times New Roman" w:cs="Times New Roman"/>
          <w:i/>
          <w:sz w:val="18"/>
          <w:szCs w:val="18"/>
          <w:lang w:eastAsia="ru-RU"/>
        </w:rPr>
      </w:pPr>
      <w:r w:rsidRPr="00D315D2">
        <w:rPr>
          <w:rFonts w:ascii="Times New Roman" w:hAnsi="Times New Roman" w:cs="Times New Roman"/>
          <w:sz w:val="18"/>
          <w:szCs w:val="18"/>
          <w:lang w:eastAsia="ru-RU"/>
        </w:rPr>
        <w:t xml:space="preserve">                                                                                  </w:t>
      </w:r>
      <w:r w:rsidR="0088563E">
        <w:rPr>
          <w:rFonts w:ascii="Times New Roman" w:hAnsi="Times New Roman" w:cs="Times New Roman"/>
          <w:sz w:val="18"/>
          <w:szCs w:val="18"/>
          <w:lang w:eastAsia="ru-RU"/>
        </w:rPr>
        <w:t xml:space="preserve">                      </w:t>
      </w:r>
      <w:r w:rsidRPr="00D315D2">
        <w:rPr>
          <w:rFonts w:ascii="Times New Roman" w:hAnsi="Times New Roman" w:cs="Times New Roman"/>
          <w:i/>
          <w:sz w:val="18"/>
          <w:szCs w:val="18"/>
          <w:lang w:eastAsia="ru-RU"/>
        </w:rPr>
        <w:t>(указать для каких целей)</w:t>
      </w:r>
    </w:p>
    <w:p w:rsidR="00D315D2" w:rsidRPr="009149F0" w:rsidRDefault="00D315D2" w:rsidP="00D315D2">
      <w:pPr>
        <w:autoSpaceDE w:val="0"/>
        <w:autoSpaceDN w:val="0"/>
        <w:adjustRightInd w:val="0"/>
        <w:spacing w:after="0" w:line="240" w:lineRule="auto"/>
        <w:jc w:val="both"/>
        <w:rPr>
          <w:rFonts w:ascii="Times New Roman" w:hAnsi="Times New Roman" w:cs="Times New Roman"/>
          <w:sz w:val="20"/>
          <w:szCs w:val="20"/>
          <w:lang w:eastAsia="ru-RU"/>
        </w:rPr>
      </w:pPr>
      <w:r w:rsidRPr="009149F0">
        <w:rPr>
          <w:rFonts w:ascii="Times New Roman" w:hAnsi="Times New Roman" w:cs="Times New Roman"/>
          <w:sz w:val="20"/>
          <w:szCs w:val="20"/>
          <w:lang w:eastAsia="ru-RU"/>
        </w:rPr>
        <w:t>сроком на _________________________________________________________________</w:t>
      </w:r>
      <w:r>
        <w:rPr>
          <w:rFonts w:ascii="Times New Roman" w:hAnsi="Times New Roman" w:cs="Times New Roman"/>
          <w:sz w:val="20"/>
          <w:szCs w:val="20"/>
          <w:lang w:eastAsia="ru-RU"/>
        </w:rPr>
        <w:t>_____________</w:t>
      </w:r>
      <w:r w:rsidR="0088563E">
        <w:rPr>
          <w:rFonts w:ascii="Times New Roman" w:hAnsi="Times New Roman" w:cs="Times New Roman"/>
          <w:sz w:val="20"/>
          <w:szCs w:val="20"/>
          <w:lang w:eastAsia="ru-RU"/>
        </w:rPr>
        <w:t>_____</w:t>
      </w:r>
    </w:p>
    <w:p w:rsidR="00D315D2" w:rsidRPr="00D315D2" w:rsidRDefault="00D315D2" w:rsidP="00D315D2">
      <w:pPr>
        <w:autoSpaceDE w:val="0"/>
        <w:autoSpaceDN w:val="0"/>
        <w:adjustRightInd w:val="0"/>
        <w:spacing w:after="0" w:line="240" w:lineRule="auto"/>
        <w:jc w:val="both"/>
        <w:rPr>
          <w:rFonts w:ascii="Times New Roman" w:hAnsi="Times New Roman" w:cs="Times New Roman"/>
          <w:sz w:val="18"/>
          <w:szCs w:val="18"/>
          <w:lang w:eastAsia="ru-RU"/>
        </w:rPr>
      </w:pPr>
    </w:p>
    <w:p w:rsidR="00D315D2" w:rsidRDefault="00D315D2" w:rsidP="00D315D2">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Муниципальное имущество расположено по адресу: _______________________________________________</w:t>
      </w:r>
    </w:p>
    <w:p w:rsidR="00D315D2" w:rsidRDefault="00D315D2" w:rsidP="00D315D2">
      <w:pPr>
        <w:autoSpaceDE w:val="0"/>
        <w:autoSpaceDN w:val="0"/>
        <w:adjustRightInd w:val="0"/>
        <w:spacing w:after="0" w:line="240" w:lineRule="auto"/>
        <w:jc w:val="both"/>
        <w:rPr>
          <w:rFonts w:ascii="Times New Roman" w:hAnsi="Times New Roman" w:cs="Times New Roman"/>
          <w:sz w:val="24"/>
          <w:szCs w:val="24"/>
          <w:lang w:eastAsia="ru-RU"/>
        </w:rPr>
      </w:pPr>
    </w:p>
    <w:p w:rsidR="00D315D2" w:rsidRPr="006D1B26" w:rsidRDefault="00D315D2" w:rsidP="00D315D2">
      <w:pPr>
        <w:autoSpaceDE w:val="0"/>
        <w:autoSpaceDN w:val="0"/>
        <w:adjustRightInd w:val="0"/>
        <w:spacing w:after="0" w:line="240" w:lineRule="auto"/>
        <w:jc w:val="both"/>
        <w:rPr>
          <w:rFonts w:ascii="Times New Roman" w:hAnsi="Times New Roman" w:cs="Times New Roman"/>
          <w:sz w:val="20"/>
          <w:szCs w:val="20"/>
          <w:lang w:eastAsia="ru-RU"/>
        </w:rPr>
      </w:pPr>
      <w:r w:rsidRPr="006D1B26">
        <w:rPr>
          <w:rFonts w:ascii="Times New Roman" w:hAnsi="Times New Roman" w:cs="Times New Roman"/>
          <w:sz w:val="20"/>
          <w:szCs w:val="20"/>
          <w:lang w:eastAsia="ru-RU"/>
        </w:rPr>
        <w:lastRenderedPageBreak/>
        <w:t>Приложение:</w:t>
      </w:r>
    </w:p>
    <w:p w:rsidR="00D315D2" w:rsidRPr="006D1B26" w:rsidRDefault="00D315D2" w:rsidP="00D315D2">
      <w:pPr>
        <w:autoSpaceDE w:val="0"/>
        <w:autoSpaceDN w:val="0"/>
        <w:adjustRightInd w:val="0"/>
        <w:spacing w:after="0" w:line="240" w:lineRule="auto"/>
        <w:jc w:val="both"/>
        <w:rPr>
          <w:rFonts w:ascii="Times New Roman" w:hAnsi="Times New Roman" w:cs="Times New Roman"/>
          <w:lang w:eastAsia="ru-RU"/>
        </w:rPr>
      </w:pPr>
    </w:p>
    <w:p w:rsidR="00D315D2" w:rsidRPr="006D1B26" w:rsidRDefault="00D315D2" w:rsidP="00D315D2">
      <w:pPr>
        <w:autoSpaceDE w:val="0"/>
        <w:autoSpaceDN w:val="0"/>
        <w:adjustRightInd w:val="0"/>
        <w:spacing w:after="0" w:line="240" w:lineRule="auto"/>
        <w:jc w:val="both"/>
        <w:rPr>
          <w:rFonts w:ascii="Times New Roman" w:hAnsi="Times New Roman" w:cs="Times New Roman"/>
          <w:lang w:eastAsia="ru-RU"/>
        </w:rPr>
      </w:pPr>
      <w:r w:rsidRPr="006D1B26">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r w:rsidRPr="006D1B26">
        <w:rPr>
          <w:rFonts w:ascii="Times New Roman" w:hAnsi="Times New Roman" w:cs="Times New Roman"/>
          <w:lang w:eastAsia="ru-RU"/>
        </w:rPr>
        <w:tab/>
      </w:r>
    </w:p>
    <w:tbl>
      <w:tblPr>
        <w:tblStyle w:val="af4"/>
        <w:tblW w:w="9464" w:type="dxa"/>
        <w:tblInd w:w="108" w:type="dxa"/>
        <w:tblLook w:val="04A0" w:firstRow="1" w:lastRow="0" w:firstColumn="1" w:lastColumn="0" w:noHBand="0" w:noVBand="1"/>
      </w:tblPr>
      <w:tblGrid>
        <w:gridCol w:w="9072"/>
        <w:gridCol w:w="392"/>
      </w:tblGrid>
      <w:tr w:rsidR="00D315D2" w:rsidRPr="006D1B26" w:rsidTr="001214A2">
        <w:trPr>
          <w:trHeight w:val="290"/>
        </w:trPr>
        <w:tc>
          <w:tcPr>
            <w:tcW w:w="9072" w:type="dxa"/>
          </w:tcPr>
          <w:p w:rsidR="00D315D2" w:rsidRPr="006D1B26" w:rsidRDefault="00D315D2" w:rsidP="006D1B26">
            <w:pPr>
              <w:tabs>
                <w:tab w:val="left" w:pos="8322"/>
                <w:tab w:val="left" w:pos="8577"/>
              </w:tabs>
              <w:autoSpaceDE w:val="0"/>
              <w:autoSpaceDN w:val="0"/>
              <w:adjustRightInd w:val="0"/>
              <w:ind w:right="-142"/>
              <w:rPr>
                <w:sz w:val="22"/>
                <w:szCs w:val="22"/>
              </w:rPr>
            </w:pPr>
            <w:r w:rsidRPr="006D1B26">
              <w:rPr>
                <w:sz w:val="22"/>
                <w:szCs w:val="22"/>
              </w:rPr>
              <w:t>Направить в форме электронного документа в Личный кабинет на ЕПГУ/РПГУ (</w:t>
            </w:r>
            <w:r w:rsidR="00F86741" w:rsidRPr="006D1B26">
              <w:rPr>
                <w:sz w:val="22"/>
                <w:szCs w:val="22"/>
              </w:rPr>
              <w:t xml:space="preserve">если </w:t>
            </w:r>
            <w:r w:rsidR="002B4B5A" w:rsidRPr="006D1B26">
              <w:rPr>
                <w:sz w:val="22"/>
                <w:szCs w:val="22"/>
              </w:rPr>
              <w:t>заявление о предоставлении муниципальной услуги было направлено через соответствующие порталы)</w:t>
            </w:r>
            <w:r w:rsidR="006D1B26" w:rsidRPr="006D1B26">
              <w:rPr>
                <w:b/>
                <w:sz w:val="22"/>
                <w:szCs w:val="22"/>
              </w:rPr>
              <w:t xml:space="preserve"> </w:t>
            </w:r>
          </w:p>
        </w:tc>
        <w:tc>
          <w:tcPr>
            <w:tcW w:w="392" w:type="dxa"/>
          </w:tcPr>
          <w:p w:rsidR="00D315D2" w:rsidRPr="006D1B26" w:rsidRDefault="00D315D2" w:rsidP="001214A2">
            <w:pPr>
              <w:tabs>
                <w:tab w:val="left" w:pos="8322"/>
                <w:tab w:val="left" w:pos="8577"/>
              </w:tabs>
              <w:autoSpaceDE w:val="0"/>
              <w:autoSpaceDN w:val="0"/>
              <w:adjustRightInd w:val="0"/>
              <w:ind w:right="-142"/>
              <w:jc w:val="both"/>
              <w:rPr>
                <w:sz w:val="22"/>
                <w:szCs w:val="22"/>
              </w:rPr>
            </w:pPr>
          </w:p>
        </w:tc>
      </w:tr>
      <w:tr w:rsidR="00D315D2" w:rsidRPr="006D1B26" w:rsidTr="001214A2">
        <w:tc>
          <w:tcPr>
            <w:tcW w:w="9072" w:type="dxa"/>
          </w:tcPr>
          <w:p w:rsidR="00D315D2" w:rsidRPr="006D1B26" w:rsidRDefault="00D315D2" w:rsidP="001214A2">
            <w:pPr>
              <w:autoSpaceDE w:val="0"/>
              <w:autoSpaceDN w:val="0"/>
              <w:adjustRightInd w:val="0"/>
              <w:rPr>
                <w:sz w:val="22"/>
                <w:szCs w:val="22"/>
              </w:rPr>
            </w:pPr>
            <w:r w:rsidRPr="006D1B26">
              <w:rPr>
                <w:sz w:val="22"/>
                <w:szCs w:val="22"/>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D315D2" w:rsidRPr="006D1B26" w:rsidRDefault="00D315D2" w:rsidP="001214A2">
            <w:pPr>
              <w:autoSpaceDE w:val="0"/>
              <w:autoSpaceDN w:val="0"/>
              <w:adjustRightInd w:val="0"/>
              <w:jc w:val="both"/>
              <w:rPr>
                <w:sz w:val="22"/>
                <w:szCs w:val="22"/>
              </w:rPr>
            </w:pPr>
          </w:p>
        </w:tc>
      </w:tr>
      <w:tr w:rsidR="00D315D2" w:rsidRPr="006D1B26" w:rsidTr="001214A2">
        <w:trPr>
          <w:trHeight w:val="288"/>
        </w:trPr>
        <w:tc>
          <w:tcPr>
            <w:tcW w:w="9072" w:type="dxa"/>
          </w:tcPr>
          <w:p w:rsidR="00D315D2" w:rsidRPr="006D1B26" w:rsidRDefault="00D315D2" w:rsidP="001214A2">
            <w:pPr>
              <w:autoSpaceDE w:val="0"/>
              <w:autoSpaceDN w:val="0"/>
              <w:adjustRightInd w:val="0"/>
              <w:rPr>
                <w:sz w:val="22"/>
                <w:szCs w:val="22"/>
              </w:rPr>
            </w:pPr>
            <w:r w:rsidRPr="006D1B26">
              <w:rPr>
                <w:sz w:val="22"/>
                <w:szCs w:val="22"/>
              </w:rPr>
              <w:t>Направить почтовым отправлением</w:t>
            </w:r>
          </w:p>
        </w:tc>
        <w:tc>
          <w:tcPr>
            <w:tcW w:w="392" w:type="dxa"/>
          </w:tcPr>
          <w:p w:rsidR="00D315D2" w:rsidRPr="006D1B26" w:rsidRDefault="00D315D2" w:rsidP="001214A2">
            <w:pPr>
              <w:autoSpaceDE w:val="0"/>
              <w:autoSpaceDN w:val="0"/>
              <w:adjustRightInd w:val="0"/>
              <w:jc w:val="both"/>
              <w:rPr>
                <w:sz w:val="22"/>
                <w:szCs w:val="22"/>
              </w:rPr>
            </w:pPr>
          </w:p>
        </w:tc>
      </w:tr>
      <w:tr w:rsidR="00D315D2" w:rsidRPr="006D1B26" w:rsidTr="001214A2">
        <w:trPr>
          <w:trHeight w:val="252"/>
        </w:trPr>
        <w:tc>
          <w:tcPr>
            <w:tcW w:w="9072" w:type="dxa"/>
          </w:tcPr>
          <w:p w:rsidR="00D315D2" w:rsidRPr="006D1B26" w:rsidRDefault="00D315D2" w:rsidP="001214A2">
            <w:pPr>
              <w:autoSpaceDE w:val="0"/>
              <w:autoSpaceDN w:val="0"/>
              <w:adjustRightInd w:val="0"/>
              <w:rPr>
                <w:sz w:val="22"/>
                <w:szCs w:val="22"/>
              </w:rPr>
            </w:pPr>
            <w:r w:rsidRPr="006D1B26">
              <w:rPr>
                <w:sz w:val="22"/>
                <w:szCs w:val="22"/>
              </w:rPr>
              <w:t>Выдать на бумажном носителе в МФЦ</w:t>
            </w:r>
            <w:r w:rsidR="00A12C85" w:rsidRPr="006D1B26">
              <w:rPr>
                <w:sz w:val="22"/>
                <w:szCs w:val="22"/>
              </w:rPr>
              <w:t xml:space="preserve"> (если комплект документов был сдан через МФЦ)</w:t>
            </w:r>
          </w:p>
        </w:tc>
        <w:tc>
          <w:tcPr>
            <w:tcW w:w="392" w:type="dxa"/>
          </w:tcPr>
          <w:p w:rsidR="00D315D2" w:rsidRPr="006D1B26" w:rsidRDefault="00D315D2" w:rsidP="001214A2">
            <w:pPr>
              <w:autoSpaceDE w:val="0"/>
              <w:autoSpaceDN w:val="0"/>
              <w:adjustRightInd w:val="0"/>
              <w:jc w:val="both"/>
              <w:rPr>
                <w:sz w:val="22"/>
                <w:szCs w:val="22"/>
              </w:rPr>
            </w:pPr>
          </w:p>
        </w:tc>
      </w:tr>
    </w:tbl>
    <w:p w:rsidR="00D315D2" w:rsidRPr="006D1B26" w:rsidRDefault="00D315D2" w:rsidP="00D315D2">
      <w:pPr>
        <w:autoSpaceDE w:val="0"/>
        <w:autoSpaceDN w:val="0"/>
        <w:adjustRightInd w:val="0"/>
        <w:spacing w:after="0" w:line="240" w:lineRule="auto"/>
        <w:jc w:val="both"/>
        <w:rPr>
          <w:rFonts w:ascii="Times New Roman" w:hAnsi="Times New Roman" w:cs="Times New Roman"/>
          <w:lang w:eastAsia="ru-RU"/>
        </w:rPr>
      </w:pPr>
    </w:p>
    <w:p w:rsidR="00D315D2" w:rsidRPr="006D1B26" w:rsidRDefault="00D315D2" w:rsidP="00D315D2">
      <w:pPr>
        <w:autoSpaceDE w:val="0"/>
        <w:autoSpaceDN w:val="0"/>
        <w:adjustRightInd w:val="0"/>
        <w:spacing w:after="0" w:line="240" w:lineRule="auto"/>
        <w:jc w:val="both"/>
        <w:rPr>
          <w:rFonts w:ascii="Times New Roman" w:hAnsi="Times New Roman" w:cs="Times New Roman"/>
          <w:lang w:eastAsia="ru-RU"/>
        </w:rPr>
      </w:pPr>
      <w:r w:rsidRPr="006D1B26">
        <w:rPr>
          <w:rFonts w:ascii="Times New Roman" w:hAnsi="Times New Roman" w:cs="Times New Roman"/>
          <w:lang w:eastAsia="ru-RU"/>
        </w:rPr>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D315D2" w:rsidRPr="006D1B26" w:rsidTr="001214A2">
        <w:trPr>
          <w:trHeight w:val="404"/>
        </w:trPr>
        <w:tc>
          <w:tcPr>
            <w:tcW w:w="8897" w:type="dxa"/>
          </w:tcPr>
          <w:p w:rsidR="00D315D2" w:rsidRPr="006D1B26" w:rsidRDefault="00D315D2" w:rsidP="001214A2">
            <w:pPr>
              <w:autoSpaceDE w:val="0"/>
              <w:autoSpaceDN w:val="0"/>
              <w:adjustRightInd w:val="0"/>
              <w:ind w:right="-3654"/>
              <w:jc w:val="both"/>
              <w:rPr>
                <w:sz w:val="22"/>
                <w:szCs w:val="22"/>
              </w:rPr>
            </w:pPr>
            <w:r w:rsidRPr="006D1B26">
              <w:rPr>
                <w:sz w:val="22"/>
                <w:szCs w:val="22"/>
              </w:rPr>
              <w:t>Направления сообщения на электронную почту ________________________________________</w:t>
            </w:r>
          </w:p>
        </w:tc>
        <w:tc>
          <w:tcPr>
            <w:tcW w:w="567" w:type="dxa"/>
          </w:tcPr>
          <w:p w:rsidR="00D315D2" w:rsidRPr="006D1B26" w:rsidRDefault="00D315D2" w:rsidP="001214A2">
            <w:pPr>
              <w:autoSpaceDE w:val="0"/>
              <w:autoSpaceDN w:val="0"/>
              <w:adjustRightInd w:val="0"/>
              <w:ind w:right="-3654"/>
              <w:jc w:val="both"/>
              <w:rPr>
                <w:sz w:val="22"/>
                <w:szCs w:val="22"/>
              </w:rPr>
            </w:pPr>
          </w:p>
        </w:tc>
      </w:tr>
      <w:tr w:rsidR="00D315D2" w:rsidRPr="006D1B26" w:rsidTr="001214A2">
        <w:tc>
          <w:tcPr>
            <w:tcW w:w="8897" w:type="dxa"/>
          </w:tcPr>
          <w:p w:rsidR="00D315D2" w:rsidRPr="006D1B26" w:rsidRDefault="00D315D2" w:rsidP="001214A2">
            <w:pPr>
              <w:autoSpaceDE w:val="0"/>
              <w:autoSpaceDN w:val="0"/>
              <w:adjustRightInd w:val="0"/>
              <w:jc w:val="both"/>
              <w:rPr>
                <w:sz w:val="22"/>
                <w:szCs w:val="22"/>
              </w:rPr>
            </w:pPr>
            <w:r w:rsidRPr="006D1B26">
              <w:rPr>
                <w:sz w:val="22"/>
                <w:szCs w:val="22"/>
              </w:rPr>
              <w:t>Направления сообщения в Личный кабинет на ЕПГУ/РПГУ (при наличии технической возможности)</w:t>
            </w:r>
          </w:p>
        </w:tc>
        <w:tc>
          <w:tcPr>
            <w:tcW w:w="567" w:type="dxa"/>
          </w:tcPr>
          <w:p w:rsidR="00D315D2" w:rsidRPr="006D1B26" w:rsidRDefault="00D315D2" w:rsidP="001214A2">
            <w:pPr>
              <w:autoSpaceDE w:val="0"/>
              <w:autoSpaceDN w:val="0"/>
              <w:adjustRightInd w:val="0"/>
              <w:jc w:val="both"/>
              <w:rPr>
                <w:sz w:val="22"/>
                <w:szCs w:val="22"/>
              </w:rPr>
            </w:pPr>
          </w:p>
        </w:tc>
      </w:tr>
    </w:tbl>
    <w:p w:rsidR="00D315D2" w:rsidRPr="006D1B26" w:rsidRDefault="00D315D2" w:rsidP="00D315D2">
      <w:pPr>
        <w:autoSpaceDE w:val="0"/>
        <w:autoSpaceDN w:val="0"/>
        <w:adjustRightInd w:val="0"/>
        <w:spacing w:after="0" w:line="240" w:lineRule="auto"/>
        <w:jc w:val="both"/>
        <w:rPr>
          <w:rFonts w:ascii="Times New Roman" w:hAnsi="Times New Roman" w:cs="Times New Roman"/>
          <w:lang w:eastAsia="ru-RU"/>
        </w:rPr>
      </w:pPr>
      <w:r w:rsidRPr="006D1B26">
        <w:rPr>
          <w:rFonts w:ascii="Times New Roman" w:hAnsi="Times New Roman" w:cs="Times New Roman"/>
          <w:lang w:eastAsia="ru-RU"/>
        </w:rPr>
        <w:tab/>
      </w:r>
      <w:r w:rsidRPr="006D1B26">
        <w:rPr>
          <w:rFonts w:ascii="Times New Roman" w:hAnsi="Times New Roman" w:cs="Times New Roman"/>
          <w:lang w:eastAsia="ru-RU"/>
        </w:rPr>
        <w:tab/>
      </w:r>
      <w:r w:rsidRPr="006D1B26">
        <w:rPr>
          <w:rFonts w:ascii="Times New Roman" w:hAnsi="Times New Roman" w:cs="Times New Roman"/>
          <w:lang w:eastAsia="ru-RU"/>
        </w:rPr>
        <w:tab/>
      </w:r>
    </w:p>
    <w:p w:rsidR="00D315D2" w:rsidRPr="006D1B26" w:rsidRDefault="00D315D2" w:rsidP="00D315D2">
      <w:pPr>
        <w:autoSpaceDE w:val="0"/>
        <w:autoSpaceDN w:val="0"/>
        <w:adjustRightInd w:val="0"/>
        <w:spacing w:after="0" w:line="240" w:lineRule="auto"/>
        <w:jc w:val="both"/>
        <w:rPr>
          <w:rFonts w:ascii="Times New Roman" w:hAnsi="Times New Roman" w:cs="Times New Roman"/>
          <w:sz w:val="24"/>
          <w:szCs w:val="24"/>
          <w:lang w:eastAsia="ru-RU"/>
        </w:rPr>
      </w:pPr>
      <w:r w:rsidRPr="006D1B26">
        <w:rPr>
          <w:rFonts w:ascii="Times New Roman" w:hAnsi="Times New Roman" w:cs="Times New Roman"/>
          <w:sz w:val="24"/>
          <w:szCs w:val="24"/>
          <w:lang w:eastAsia="ru-RU"/>
        </w:rPr>
        <w:tab/>
      </w:r>
      <w:r w:rsidRPr="006D1B26">
        <w:rPr>
          <w:rFonts w:ascii="Times New Roman" w:hAnsi="Times New Roman" w:cs="Times New Roman"/>
          <w:sz w:val="24"/>
          <w:szCs w:val="24"/>
          <w:lang w:eastAsia="ru-RU"/>
        </w:rPr>
        <w:tab/>
      </w:r>
    </w:p>
    <w:p w:rsidR="00D315D2" w:rsidRPr="00FC3293" w:rsidRDefault="00D315D2" w:rsidP="00D315D2">
      <w:pPr>
        <w:autoSpaceDE w:val="0"/>
        <w:autoSpaceDN w:val="0"/>
        <w:adjustRightInd w:val="0"/>
        <w:spacing w:after="0" w:line="240" w:lineRule="auto"/>
        <w:jc w:val="both"/>
        <w:rPr>
          <w:rFonts w:ascii="Times New Roman" w:hAnsi="Times New Roman" w:cs="Times New Roman"/>
          <w:sz w:val="24"/>
          <w:szCs w:val="24"/>
          <w:lang w:eastAsia="ru-RU"/>
        </w:rPr>
      </w:pPr>
      <w:r w:rsidRPr="006D1B26">
        <w:rPr>
          <w:rFonts w:ascii="Times New Roman" w:hAnsi="Times New Roman" w:cs="Times New Roman"/>
          <w:sz w:val="24"/>
          <w:szCs w:val="24"/>
          <w:lang w:eastAsia="ru-RU"/>
        </w:rPr>
        <w:t>Подпись ____________________________________________</w:t>
      </w:r>
      <w:r w:rsidRPr="00FC3293">
        <w:rPr>
          <w:rFonts w:ascii="Times New Roman" w:hAnsi="Times New Roman" w:cs="Times New Roman"/>
          <w:sz w:val="24"/>
          <w:szCs w:val="24"/>
          <w:lang w:eastAsia="ru-RU"/>
        </w:rPr>
        <w:t xml:space="preserve">        Дата __________</w:t>
      </w:r>
      <w:r>
        <w:rPr>
          <w:rFonts w:ascii="Times New Roman" w:hAnsi="Times New Roman" w:cs="Times New Roman"/>
          <w:sz w:val="24"/>
          <w:szCs w:val="24"/>
          <w:lang w:eastAsia="ru-RU"/>
        </w:rPr>
        <w:t xml:space="preserve"> </w:t>
      </w:r>
    </w:p>
    <w:p w:rsidR="00D315D2" w:rsidRPr="00E1093A" w:rsidRDefault="00D315D2" w:rsidP="00D315D2">
      <w:pPr>
        <w:autoSpaceDE w:val="0"/>
        <w:autoSpaceDN w:val="0"/>
        <w:adjustRightInd w:val="0"/>
        <w:spacing w:after="0" w:line="240" w:lineRule="auto"/>
        <w:jc w:val="both"/>
        <w:rPr>
          <w:rFonts w:ascii="Times New Roman" w:hAnsi="Times New Roman" w:cs="Times New Roman"/>
          <w:sz w:val="18"/>
          <w:szCs w:val="18"/>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E1093A">
        <w:rPr>
          <w:rFonts w:ascii="Times New Roman" w:hAnsi="Times New Roman" w:cs="Times New Roman"/>
          <w:sz w:val="18"/>
          <w:szCs w:val="18"/>
          <w:lang w:eastAsia="ru-RU"/>
        </w:rPr>
        <w:t>(ФИО  физического лица либо его представителя)</w:t>
      </w:r>
    </w:p>
    <w:p w:rsidR="00D315D2" w:rsidRPr="00D315D2" w:rsidRDefault="00D315D2" w:rsidP="00D315D2">
      <w:pPr>
        <w:autoSpaceDE w:val="0"/>
        <w:autoSpaceDN w:val="0"/>
        <w:adjustRightInd w:val="0"/>
        <w:spacing w:after="0" w:line="240" w:lineRule="auto"/>
        <w:jc w:val="both"/>
        <w:rPr>
          <w:rFonts w:ascii="Times New Roman" w:hAnsi="Times New Roman" w:cs="Times New Roman"/>
          <w:sz w:val="20"/>
          <w:szCs w:val="20"/>
          <w:lang w:eastAsia="ru-RU"/>
        </w:rPr>
      </w:pPr>
    </w:p>
    <w:p w:rsidR="00D315D2" w:rsidRDefault="00D315D2" w:rsidP="00D315D2">
      <w:pPr>
        <w:autoSpaceDE w:val="0"/>
        <w:autoSpaceDN w:val="0"/>
        <w:adjustRightInd w:val="0"/>
        <w:spacing w:after="0" w:line="240" w:lineRule="auto"/>
        <w:jc w:val="both"/>
        <w:rPr>
          <w:rFonts w:ascii="Times New Roman" w:hAnsi="Times New Roman" w:cs="Times New Roman"/>
          <w:sz w:val="20"/>
          <w:szCs w:val="24"/>
          <w:lang w:eastAsia="ru-RU"/>
        </w:rPr>
      </w:pPr>
    </w:p>
    <w:p w:rsidR="0022169C" w:rsidRPr="00B70F45" w:rsidRDefault="0022169C" w:rsidP="0022169C">
      <w:pPr>
        <w:autoSpaceDE w:val="0"/>
        <w:autoSpaceDN w:val="0"/>
        <w:adjustRightInd w:val="0"/>
        <w:spacing w:after="0" w:line="240" w:lineRule="auto"/>
        <w:jc w:val="both"/>
        <w:rPr>
          <w:rFonts w:ascii="Times New Roman" w:eastAsia="Times New Roman" w:hAnsi="Times New Roman" w:cs="Times New Roman"/>
          <w:lang w:eastAsia="ru-RU"/>
        </w:rPr>
      </w:pPr>
    </w:p>
    <w:p w:rsidR="0022169C" w:rsidRPr="00B70F45" w:rsidRDefault="0022169C" w:rsidP="0022169C">
      <w:pPr>
        <w:spacing w:after="0" w:line="240" w:lineRule="auto"/>
        <w:jc w:val="center"/>
        <w:rPr>
          <w:rFonts w:ascii="Times New Roman" w:hAnsi="Times New Roman" w:cs="Times New Roman"/>
          <w:b/>
        </w:rPr>
      </w:pPr>
      <w:r w:rsidRPr="00B70F45">
        <w:rPr>
          <w:rFonts w:ascii="Times New Roman" w:hAnsi="Times New Roman" w:cs="Times New Roman"/>
          <w:b/>
        </w:rPr>
        <w:t>СОГЛАСИЕ</w:t>
      </w:r>
      <w:r w:rsidRPr="00B70F45">
        <w:rPr>
          <w:rFonts w:ascii="Times New Roman" w:hAnsi="Times New Roman" w:cs="Times New Roman"/>
          <w:b/>
        </w:rPr>
        <w:br/>
        <w:t>субъекта персональных данных на обработку его персональных данных</w:t>
      </w:r>
    </w:p>
    <w:p w:rsidR="0022169C" w:rsidRPr="00B70F45" w:rsidRDefault="0022169C" w:rsidP="0022169C">
      <w:pPr>
        <w:spacing w:after="0" w:line="240" w:lineRule="auto"/>
        <w:rPr>
          <w:rFonts w:ascii="Times New Roman" w:hAnsi="Times New Roman" w:cs="Times New Roman"/>
        </w:rPr>
      </w:pPr>
    </w:p>
    <w:p w:rsidR="0022169C" w:rsidRPr="00B70F45" w:rsidRDefault="0022169C" w:rsidP="0022169C">
      <w:pPr>
        <w:spacing w:after="0" w:line="240" w:lineRule="auto"/>
        <w:jc w:val="both"/>
        <w:rPr>
          <w:rFonts w:ascii="Times New Roman" w:hAnsi="Times New Roman" w:cs="Times New Roman"/>
        </w:rPr>
      </w:pPr>
      <w:r w:rsidRPr="00B70F45">
        <w:rPr>
          <w:rFonts w:ascii="Times New Roman" w:hAnsi="Times New Roman" w:cs="Times New Roman"/>
        </w:rPr>
        <w:t>Я,___________________________________________________</w:t>
      </w:r>
      <w:r>
        <w:rPr>
          <w:rFonts w:ascii="Times New Roman" w:hAnsi="Times New Roman" w:cs="Times New Roman"/>
        </w:rPr>
        <w:t>____________________________</w:t>
      </w:r>
      <w:r w:rsidRPr="00B70F45">
        <w:rPr>
          <w:rFonts w:ascii="Times New Roman" w:hAnsi="Times New Roman" w:cs="Times New Roman"/>
        </w:rPr>
        <w:t xml:space="preserve">___, </w:t>
      </w:r>
    </w:p>
    <w:p w:rsidR="0022169C" w:rsidRPr="00B70F45" w:rsidRDefault="0022169C" w:rsidP="0022169C">
      <w:pPr>
        <w:spacing w:after="0" w:line="240" w:lineRule="auto"/>
        <w:jc w:val="both"/>
        <w:rPr>
          <w:rFonts w:ascii="Times New Roman" w:hAnsi="Times New Roman" w:cs="Times New Roman"/>
        </w:rPr>
      </w:pPr>
      <w:r w:rsidRPr="00B70F45">
        <w:rPr>
          <w:rFonts w:ascii="Times New Roman" w:hAnsi="Times New Roman" w:cs="Times New Roman"/>
        </w:rPr>
        <w:t xml:space="preserve">зарегистрирован(а) по </w:t>
      </w:r>
      <w:proofErr w:type="gramStart"/>
      <w:r w:rsidRPr="00B70F45">
        <w:rPr>
          <w:rFonts w:ascii="Times New Roman" w:hAnsi="Times New Roman" w:cs="Times New Roman"/>
        </w:rPr>
        <w:t>адресу:_</w:t>
      </w:r>
      <w:proofErr w:type="gramEnd"/>
      <w:r w:rsidRPr="00B70F45">
        <w:rPr>
          <w:rFonts w:ascii="Times New Roman" w:hAnsi="Times New Roman" w:cs="Times New Roman"/>
        </w:rPr>
        <w:t>___________________________________________________</w:t>
      </w:r>
    </w:p>
    <w:p w:rsidR="0022169C" w:rsidRPr="00B70F45" w:rsidRDefault="0022169C" w:rsidP="0022169C">
      <w:pPr>
        <w:spacing w:after="0" w:line="240" w:lineRule="auto"/>
        <w:jc w:val="both"/>
        <w:rPr>
          <w:rFonts w:ascii="Times New Roman" w:hAnsi="Times New Roman" w:cs="Times New Roman"/>
        </w:rPr>
      </w:pPr>
      <w:r w:rsidRPr="00B70F45">
        <w:rPr>
          <w:rFonts w:ascii="Times New Roman" w:hAnsi="Times New Roman" w:cs="Times New Roman"/>
        </w:rPr>
        <w:t>паспорт серия___________</w:t>
      </w:r>
      <w:r w:rsidRPr="00B70F45">
        <w:rPr>
          <w:rFonts w:ascii="Times New Roman" w:hAnsi="Times New Roman" w:cs="Times New Roman"/>
          <w:bCs/>
          <w:iCs/>
        </w:rPr>
        <w:t>_____</w:t>
      </w:r>
      <w:r w:rsidRPr="00B70F45">
        <w:rPr>
          <w:rFonts w:ascii="Times New Roman" w:hAnsi="Times New Roman" w:cs="Times New Roman"/>
        </w:rPr>
        <w:t>_ выдан___________________________________ _____</w:t>
      </w:r>
      <w:r w:rsidRPr="00B70F45">
        <w:rPr>
          <w:rFonts w:ascii="Times New Roman" w:hAnsi="Times New Roman" w:cs="Times New Roman"/>
          <w:bCs/>
          <w:iCs/>
        </w:rPr>
        <w:t>________________</w:t>
      </w:r>
      <w:r w:rsidRPr="00B70F45">
        <w:rPr>
          <w:rFonts w:ascii="Times New Roman" w:hAnsi="Times New Roman" w:cs="Times New Roman"/>
          <w:iCs/>
        </w:rPr>
        <w:t>_</w:t>
      </w:r>
      <w:r w:rsidRPr="00B70F45">
        <w:rPr>
          <w:rFonts w:ascii="Times New Roman" w:hAnsi="Times New Roman" w:cs="Times New Roman"/>
          <w:bCs/>
          <w:iCs/>
        </w:rPr>
        <w:t>_____________________________________</w:t>
      </w:r>
      <w:r w:rsidRPr="00B70F45">
        <w:rPr>
          <w:rFonts w:ascii="Times New Roman" w:hAnsi="Times New Roman" w:cs="Times New Roman"/>
        </w:rPr>
        <w:t>, даю согласие администрации городского округа город Выкса Нижегородской области, которая находится по адресу: Нижегородская область, г. Выкса, Красная площадь, 1, в соответствии со статьей 9 Федерального закона от 27 июля 2006 г.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22169C" w:rsidRPr="00B70F45" w:rsidRDefault="0022169C" w:rsidP="0022169C">
      <w:pPr>
        <w:spacing w:after="0" w:line="240" w:lineRule="auto"/>
        <w:jc w:val="both"/>
        <w:rPr>
          <w:rFonts w:ascii="Times New Roman" w:hAnsi="Times New Roman" w:cs="Times New Roman"/>
        </w:rPr>
      </w:pPr>
      <w:r w:rsidRPr="00B70F45">
        <w:rPr>
          <w:rFonts w:ascii="Times New Roman" w:hAnsi="Times New Roman" w:cs="Times New Roman"/>
        </w:rPr>
        <w:t>В целях обработки персональных данных _______________________________________</w:t>
      </w:r>
    </w:p>
    <w:p w:rsidR="0022169C" w:rsidRPr="00B70F45" w:rsidRDefault="0022169C" w:rsidP="0022169C">
      <w:pPr>
        <w:spacing w:after="0" w:line="240" w:lineRule="auto"/>
        <w:jc w:val="both"/>
        <w:rPr>
          <w:rFonts w:ascii="Times New Roman" w:hAnsi="Times New Roman" w:cs="Times New Roman"/>
        </w:rPr>
      </w:pPr>
      <w:r w:rsidRPr="00B70F45">
        <w:rPr>
          <w:rFonts w:ascii="Times New Roman" w:hAnsi="Times New Roman" w:cs="Times New Roman"/>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Федеральным законом, либо до дня отзыва в письменной форме.</w:t>
      </w:r>
    </w:p>
    <w:p w:rsidR="0022169C" w:rsidRPr="00B70F45" w:rsidRDefault="0022169C" w:rsidP="0022169C">
      <w:pPr>
        <w:spacing w:after="0" w:line="240" w:lineRule="auto"/>
        <w:rPr>
          <w:rFonts w:ascii="Times New Roman" w:hAnsi="Times New Roman" w:cs="Times New Roman"/>
        </w:rPr>
      </w:pPr>
    </w:p>
    <w:p w:rsidR="0022169C" w:rsidRPr="00B70F45" w:rsidRDefault="0022169C" w:rsidP="0022169C">
      <w:pPr>
        <w:spacing w:after="0" w:line="240" w:lineRule="auto"/>
        <w:rPr>
          <w:rFonts w:ascii="Times New Roman" w:hAnsi="Times New Roman" w:cs="Times New Roman"/>
        </w:rPr>
      </w:pPr>
      <w:r w:rsidRPr="00B70F45">
        <w:rPr>
          <w:rFonts w:ascii="Times New Roman" w:hAnsi="Times New Roman" w:cs="Times New Roman"/>
        </w:rPr>
        <w:t>Субъект персональных данных:</w:t>
      </w:r>
    </w:p>
    <w:p w:rsidR="0022169C" w:rsidRPr="00B70F45" w:rsidRDefault="0022169C" w:rsidP="0022169C">
      <w:pPr>
        <w:spacing w:after="0" w:line="240" w:lineRule="auto"/>
        <w:rPr>
          <w:rFonts w:ascii="Times New Roman" w:hAnsi="Times New Roman" w:cs="Times New Roman"/>
        </w:rPr>
      </w:pPr>
    </w:p>
    <w:p w:rsidR="0022169C" w:rsidRPr="00B70F45" w:rsidRDefault="0022169C" w:rsidP="0022169C">
      <w:pPr>
        <w:spacing w:after="0" w:line="240" w:lineRule="auto"/>
        <w:rPr>
          <w:rFonts w:ascii="Times New Roman" w:hAnsi="Times New Roman" w:cs="Times New Roman"/>
        </w:rPr>
      </w:pPr>
      <w:r w:rsidRPr="00B70F45">
        <w:rPr>
          <w:rFonts w:ascii="Times New Roman" w:hAnsi="Times New Roman" w:cs="Times New Roman"/>
        </w:rPr>
        <w:t>___________________________________/_________________</w:t>
      </w:r>
    </w:p>
    <w:p w:rsidR="0022169C" w:rsidRDefault="0022169C" w:rsidP="0022169C">
      <w:pPr>
        <w:tabs>
          <w:tab w:val="left" w:pos="4395"/>
        </w:tabs>
        <w:spacing w:after="0" w:line="240" w:lineRule="auto"/>
        <w:rPr>
          <w:rFonts w:ascii="Times New Roman" w:hAnsi="Times New Roman" w:cs="Times New Roman"/>
        </w:rPr>
      </w:pPr>
      <w:r w:rsidRPr="00B70F45">
        <w:rPr>
          <w:rFonts w:ascii="Times New Roman" w:hAnsi="Times New Roman" w:cs="Times New Roman"/>
        </w:rPr>
        <w:t xml:space="preserve">                        (подпись)</w:t>
      </w:r>
      <w:r w:rsidRPr="00B70F45">
        <w:rPr>
          <w:rFonts w:ascii="Times New Roman" w:hAnsi="Times New Roman" w:cs="Times New Roman"/>
        </w:rPr>
        <w:tab/>
        <w:t>(Ф. И. О.)</w:t>
      </w:r>
    </w:p>
    <w:p w:rsidR="0022169C" w:rsidRPr="00342376" w:rsidRDefault="0022169C" w:rsidP="0022169C">
      <w:pPr>
        <w:tabs>
          <w:tab w:val="left" w:pos="4395"/>
        </w:tabs>
        <w:spacing w:after="0" w:line="240" w:lineRule="auto"/>
        <w:rPr>
          <w:rFonts w:ascii="Times New Roman" w:hAnsi="Times New Roman" w:cs="Times New Roman"/>
        </w:rPr>
      </w:pPr>
    </w:p>
    <w:p w:rsidR="00D315D2" w:rsidRDefault="00D315D2" w:rsidP="00D315D2">
      <w:pPr>
        <w:autoSpaceDE w:val="0"/>
        <w:autoSpaceDN w:val="0"/>
        <w:adjustRightInd w:val="0"/>
        <w:spacing w:after="0" w:line="240" w:lineRule="auto"/>
        <w:jc w:val="both"/>
        <w:rPr>
          <w:rFonts w:ascii="Times New Roman" w:hAnsi="Times New Roman" w:cs="Times New Roman"/>
          <w:sz w:val="20"/>
          <w:szCs w:val="24"/>
          <w:lang w:eastAsia="ru-RU"/>
        </w:rPr>
      </w:pPr>
    </w:p>
    <w:p w:rsidR="00D315D2"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D315D2"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D315D2"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D315D2" w:rsidRDefault="00D315D2" w:rsidP="00D315D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p>
    <w:p w:rsidR="00D315D2" w:rsidRDefault="00D315D2" w:rsidP="00D315D2">
      <w:pPr>
        <w:suppressAutoHyphens/>
        <w:spacing w:after="0" w:line="240" w:lineRule="auto"/>
        <w:ind w:left="3540"/>
        <w:jc w:val="right"/>
        <w:rPr>
          <w:rFonts w:ascii="Times New Roman" w:hAnsi="Times New Roman"/>
          <w:bCs/>
        </w:rPr>
      </w:pPr>
    </w:p>
    <w:p w:rsidR="00D315D2" w:rsidRPr="00F94CC5" w:rsidRDefault="00D315D2" w:rsidP="00D315D2">
      <w:pPr>
        <w:suppressAutoHyphens/>
        <w:spacing w:after="0" w:line="240" w:lineRule="auto"/>
        <w:ind w:left="3540"/>
        <w:jc w:val="right"/>
        <w:rPr>
          <w:rFonts w:ascii="Times New Roman" w:hAnsi="Times New Roman"/>
          <w:bCs/>
        </w:rPr>
      </w:pPr>
    </w:p>
    <w:p w:rsidR="0000485B" w:rsidRPr="00B56585" w:rsidRDefault="0000485B" w:rsidP="0000485B">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990D46" w:rsidRDefault="0000485B" w:rsidP="00F867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w:t>
      </w:r>
      <w:r w:rsidR="00F86741">
        <w:rPr>
          <w:rFonts w:ascii="Times New Roman" w:eastAsia="Times New Roman" w:hAnsi="Times New Roman" w:cs="Times New Roman"/>
          <w:sz w:val="20"/>
          <w:szCs w:val="20"/>
          <w:lang w:eastAsia="ru-RU"/>
        </w:rPr>
        <w:t xml:space="preserve">                              </w:t>
      </w:r>
    </w:p>
    <w:p w:rsidR="006D1B26" w:rsidRDefault="006D1B26" w:rsidP="001214A2">
      <w:pPr>
        <w:suppressAutoHyphens/>
        <w:spacing w:after="0" w:line="240" w:lineRule="auto"/>
        <w:ind w:left="3540"/>
        <w:jc w:val="right"/>
        <w:rPr>
          <w:rFonts w:ascii="Times New Roman" w:eastAsia="Times New Roman" w:hAnsi="Times New Roman" w:cs="Times New Roman"/>
          <w:sz w:val="20"/>
          <w:szCs w:val="20"/>
          <w:lang w:eastAsia="ru-RU"/>
        </w:rPr>
      </w:pPr>
    </w:p>
    <w:p w:rsidR="001214A2" w:rsidRPr="00D315D2" w:rsidRDefault="001214A2" w:rsidP="001214A2">
      <w:pPr>
        <w:suppressAutoHyphens/>
        <w:spacing w:after="0" w:line="240" w:lineRule="auto"/>
        <w:ind w:left="3540"/>
        <w:jc w:val="right"/>
        <w:rPr>
          <w:rFonts w:ascii="Times New Roman" w:hAnsi="Times New Roman"/>
          <w:bCs/>
        </w:rPr>
      </w:pPr>
      <w:r>
        <w:rPr>
          <w:rFonts w:ascii="Times New Roman" w:hAnsi="Times New Roman"/>
          <w:bCs/>
        </w:rPr>
        <w:lastRenderedPageBreak/>
        <w:t>Приложение 4</w:t>
      </w:r>
    </w:p>
    <w:p w:rsidR="001214A2" w:rsidRPr="00D315D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 xml:space="preserve">к административному регламенту администрации </w:t>
      </w:r>
    </w:p>
    <w:p w:rsidR="001214A2" w:rsidRPr="00D315D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городского округа город Выкса Нижегородской области</w:t>
      </w:r>
    </w:p>
    <w:p w:rsidR="001214A2" w:rsidRPr="00D315D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 xml:space="preserve"> по предоставлению муниципальной услуги</w:t>
      </w:r>
    </w:p>
    <w:p w:rsidR="001214A2" w:rsidRPr="00D315D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«Предоставление в безвозмездное пользование</w:t>
      </w:r>
    </w:p>
    <w:p w:rsidR="001214A2" w:rsidRPr="00D315D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 xml:space="preserve"> муниципального имущества городского</w:t>
      </w:r>
    </w:p>
    <w:p w:rsidR="001214A2" w:rsidRDefault="001214A2" w:rsidP="001214A2">
      <w:pPr>
        <w:suppressAutoHyphens/>
        <w:spacing w:after="0" w:line="240" w:lineRule="auto"/>
        <w:ind w:left="3540"/>
        <w:jc w:val="right"/>
        <w:rPr>
          <w:rFonts w:ascii="Times New Roman" w:hAnsi="Times New Roman"/>
          <w:bCs/>
        </w:rPr>
      </w:pPr>
      <w:r w:rsidRPr="00D315D2">
        <w:rPr>
          <w:rFonts w:ascii="Times New Roman" w:hAnsi="Times New Roman"/>
          <w:bCs/>
        </w:rPr>
        <w:t>округа город Выкса Нижегородской области»</w:t>
      </w:r>
    </w:p>
    <w:p w:rsidR="001214A2" w:rsidRDefault="001214A2" w:rsidP="001214A2">
      <w:pPr>
        <w:suppressAutoHyphens/>
        <w:spacing w:after="0" w:line="240" w:lineRule="auto"/>
        <w:ind w:left="3540"/>
        <w:jc w:val="right"/>
        <w:rPr>
          <w:rFonts w:ascii="Times New Roman" w:hAnsi="Times New Roman"/>
          <w:bCs/>
        </w:rPr>
      </w:pPr>
    </w:p>
    <w:p w:rsidR="001214A2" w:rsidRPr="00990D46" w:rsidRDefault="001214A2" w:rsidP="001214A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315D2">
        <w:t xml:space="preserve"> </w:t>
      </w:r>
      <w:r w:rsidRPr="00990D46">
        <w:rPr>
          <w:rFonts w:ascii="Times New Roman" w:eastAsia="Times New Roman" w:hAnsi="Times New Roman" w:cs="Times New Roman"/>
          <w:sz w:val="24"/>
          <w:szCs w:val="24"/>
          <w:lang w:eastAsia="ru-RU"/>
        </w:rPr>
        <w:t>Председателю комитета по управлению</w:t>
      </w:r>
    </w:p>
    <w:p w:rsidR="001214A2" w:rsidRPr="00990D46" w:rsidRDefault="001214A2" w:rsidP="001214A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90D46">
        <w:rPr>
          <w:rFonts w:ascii="Times New Roman" w:eastAsia="Times New Roman" w:hAnsi="Times New Roman" w:cs="Times New Roman"/>
          <w:sz w:val="24"/>
          <w:szCs w:val="24"/>
          <w:lang w:eastAsia="ru-RU"/>
        </w:rPr>
        <w:t xml:space="preserve"> муниципальным имуществом администрации</w:t>
      </w:r>
    </w:p>
    <w:p w:rsidR="001214A2" w:rsidRDefault="001214A2" w:rsidP="001214A2">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90D46">
        <w:rPr>
          <w:rFonts w:ascii="Times New Roman" w:eastAsia="Times New Roman" w:hAnsi="Times New Roman" w:cs="Times New Roman"/>
          <w:sz w:val="24"/>
          <w:szCs w:val="24"/>
          <w:lang w:eastAsia="ru-RU"/>
        </w:rPr>
        <w:t xml:space="preserve"> городского округа город Выкса</w:t>
      </w:r>
    </w:p>
    <w:p w:rsidR="001214A2" w:rsidRDefault="001214A2"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214A2" w:rsidRPr="0092436E" w:rsidRDefault="001214A2" w:rsidP="001214A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1214A2" w:rsidRPr="0092436E" w:rsidRDefault="001214A2" w:rsidP="001214A2">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1214A2" w:rsidRPr="0092436E" w:rsidRDefault="001214A2" w:rsidP="001214A2">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1214A2" w:rsidRPr="0092436E" w:rsidRDefault="001214A2" w:rsidP="001214A2">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1214A2" w:rsidRPr="0092436E" w:rsidRDefault="001214A2" w:rsidP="001214A2">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1214A2" w:rsidRPr="0092436E" w:rsidRDefault="001214A2" w:rsidP="001214A2">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1214A2" w:rsidRPr="0092436E" w:rsidRDefault="001214A2" w:rsidP="001214A2">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1214A2" w:rsidRPr="0092436E" w:rsidRDefault="001214A2" w:rsidP="001214A2">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1214A2" w:rsidRPr="0092436E" w:rsidRDefault="001214A2" w:rsidP="001214A2">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1214A2" w:rsidRPr="0092436E" w:rsidRDefault="001214A2" w:rsidP="001214A2">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1214A2" w:rsidRPr="0092436E" w:rsidRDefault="001214A2" w:rsidP="001214A2">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00B202CA">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18"/>
          <w:szCs w:val="24"/>
          <w:lang w:eastAsia="ru-RU"/>
        </w:rPr>
        <w:t xml:space="preserve"> (наименование и реквизиты документа)</w:t>
      </w:r>
    </w:p>
    <w:p w:rsidR="001214A2" w:rsidRPr="002F264E" w:rsidRDefault="001214A2" w:rsidP="001214A2">
      <w:pPr>
        <w:autoSpaceDE w:val="0"/>
        <w:autoSpaceDN w:val="0"/>
        <w:adjustRightInd w:val="0"/>
        <w:spacing w:after="0" w:line="240" w:lineRule="auto"/>
        <w:jc w:val="both"/>
        <w:rPr>
          <w:rFonts w:ascii="Times New Roman" w:hAnsi="Times New Roman" w:cs="Times New Roman"/>
          <w:sz w:val="24"/>
          <w:szCs w:val="24"/>
          <w:lang w:eastAsia="ru-RU"/>
        </w:rPr>
      </w:pPr>
    </w:p>
    <w:p w:rsidR="001214A2" w:rsidRPr="00990D46" w:rsidRDefault="001214A2" w:rsidP="001214A2">
      <w:pPr>
        <w:autoSpaceDE w:val="0"/>
        <w:autoSpaceDN w:val="0"/>
        <w:adjustRightInd w:val="0"/>
        <w:spacing w:after="0" w:line="240" w:lineRule="auto"/>
        <w:jc w:val="center"/>
        <w:rPr>
          <w:rFonts w:ascii="Times New Roman" w:hAnsi="Times New Roman" w:cs="Times New Roman"/>
          <w:sz w:val="24"/>
          <w:szCs w:val="24"/>
          <w:lang w:eastAsia="ru-RU"/>
        </w:rPr>
      </w:pPr>
      <w:r w:rsidRPr="00990D46">
        <w:rPr>
          <w:rFonts w:ascii="Times New Roman" w:hAnsi="Times New Roman" w:cs="Times New Roman"/>
          <w:sz w:val="24"/>
          <w:szCs w:val="24"/>
          <w:lang w:eastAsia="ru-RU"/>
        </w:rPr>
        <w:t>ЗАЯВЛЕНИЕ</w:t>
      </w:r>
    </w:p>
    <w:p w:rsidR="001214A2" w:rsidRPr="00B202CA" w:rsidRDefault="001214A2" w:rsidP="001214A2">
      <w:pPr>
        <w:autoSpaceDE w:val="0"/>
        <w:autoSpaceDN w:val="0"/>
        <w:adjustRightInd w:val="0"/>
        <w:spacing w:after="0" w:line="240" w:lineRule="auto"/>
        <w:jc w:val="center"/>
        <w:rPr>
          <w:rFonts w:ascii="Times New Roman" w:hAnsi="Times New Roman" w:cs="Times New Roman"/>
          <w:sz w:val="24"/>
          <w:szCs w:val="24"/>
          <w:lang w:eastAsia="ru-RU"/>
        </w:rPr>
      </w:pPr>
      <w:r w:rsidRPr="00990D46">
        <w:rPr>
          <w:rFonts w:ascii="Times New Roman" w:hAnsi="Times New Roman" w:cs="Times New Roman"/>
          <w:sz w:val="24"/>
          <w:szCs w:val="24"/>
          <w:lang w:eastAsia="ru-RU"/>
        </w:rPr>
        <w:t>об исправлении  опечаток или ошибок</w:t>
      </w:r>
      <w:r w:rsidRPr="00B202CA">
        <w:rPr>
          <w:rFonts w:ascii="Times New Roman" w:hAnsi="Times New Roman" w:cs="Times New Roman"/>
          <w:sz w:val="24"/>
          <w:szCs w:val="24"/>
          <w:lang w:eastAsia="ru-RU"/>
        </w:rPr>
        <w:t xml:space="preserve"> </w:t>
      </w:r>
    </w:p>
    <w:p w:rsidR="001214A2" w:rsidRPr="00B202CA" w:rsidRDefault="001214A2" w:rsidP="001214A2">
      <w:pPr>
        <w:autoSpaceDE w:val="0"/>
        <w:autoSpaceDN w:val="0"/>
        <w:adjustRightInd w:val="0"/>
        <w:spacing w:after="0" w:line="240" w:lineRule="auto"/>
        <w:jc w:val="center"/>
        <w:rPr>
          <w:rFonts w:ascii="Times New Roman" w:hAnsi="Times New Roman" w:cs="Times New Roman"/>
          <w:sz w:val="24"/>
          <w:szCs w:val="24"/>
          <w:lang w:eastAsia="ru-RU"/>
        </w:rPr>
      </w:pPr>
    </w:p>
    <w:p w:rsidR="001214A2" w:rsidRPr="00B202CA" w:rsidRDefault="001214A2" w:rsidP="00B202CA">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B202CA">
        <w:rPr>
          <w:rFonts w:ascii="Times New Roman" w:hAnsi="Times New Roman" w:cs="Times New Roman"/>
          <w:sz w:val="24"/>
          <w:szCs w:val="24"/>
          <w:lang w:eastAsia="ru-RU"/>
        </w:rPr>
        <w:t>Прошу исправит</w:t>
      </w:r>
      <w:r w:rsidR="00B202CA" w:rsidRPr="00B202CA">
        <w:rPr>
          <w:rFonts w:ascii="Times New Roman" w:hAnsi="Times New Roman" w:cs="Times New Roman"/>
          <w:sz w:val="24"/>
          <w:szCs w:val="24"/>
          <w:lang w:eastAsia="ru-RU"/>
        </w:rPr>
        <w:t xml:space="preserve">ь следующие опечатки (ошибки) </w:t>
      </w:r>
      <w:r w:rsidRPr="00B202CA">
        <w:rPr>
          <w:rFonts w:ascii="Times New Roman" w:hAnsi="Times New Roman" w:cs="Times New Roman"/>
          <w:sz w:val="24"/>
          <w:szCs w:val="24"/>
          <w:lang w:eastAsia="ru-RU"/>
        </w:rPr>
        <w:t>в договоре безвозмездного пользо</w:t>
      </w:r>
      <w:r w:rsidR="00B202CA" w:rsidRPr="00B202CA">
        <w:rPr>
          <w:rFonts w:ascii="Times New Roman" w:hAnsi="Times New Roman" w:cs="Times New Roman"/>
          <w:sz w:val="24"/>
          <w:szCs w:val="24"/>
          <w:lang w:eastAsia="ru-RU"/>
        </w:rPr>
        <w:t xml:space="preserve">вания муниципальным имуществом </w:t>
      </w:r>
      <w:r w:rsidRPr="00B202CA">
        <w:rPr>
          <w:rFonts w:ascii="Times New Roman" w:hAnsi="Times New Roman" w:cs="Times New Roman"/>
          <w:sz w:val="24"/>
          <w:szCs w:val="24"/>
          <w:lang w:eastAsia="ru-RU"/>
        </w:rPr>
        <w:t>от_________№_______________</w:t>
      </w:r>
    </w:p>
    <w:p w:rsidR="001214A2" w:rsidRPr="00B202CA" w:rsidRDefault="001214A2" w:rsidP="001214A2">
      <w:pPr>
        <w:autoSpaceDE w:val="0"/>
        <w:autoSpaceDN w:val="0"/>
        <w:adjustRightInd w:val="0"/>
        <w:spacing w:after="0" w:line="240" w:lineRule="auto"/>
        <w:jc w:val="both"/>
        <w:rPr>
          <w:rFonts w:ascii="Times New Roman" w:hAnsi="Times New Roman" w:cs="Times New Roman"/>
          <w:sz w:val="24"/>
          <w:szCs w:val="24"/>
          <w:lang w:eastAsia="ru-RU"/>
        </w:rPr>
      </w:pPr>
    </w:p>
    <w:p w:rsidR="001214A2" w:rsidRPr="00B202CA" w:rsidRDefault="001214A2" w:rsidP="001214A2">
      <w:pPr>
        <w:autoSpaceDE w:val="0"/>
        <w:autoSpaceDN w:val="0"/>
        <w:adjustRightInd w:val="0"/>
        <w:spacing w:after="0" w:line="240" w:lineRule="auto"/>
        <w:jc w:val="both"/>
        <w:rPr>
          <w:rFonts w:ascii="Times New Roman" w:hAnsi="Times New Roman" w:cs="Times New Roman"/>
          <w:sz w:val="24"/>
          <w:szCs w:val="24"/>
          <w:lang w:eastAsia="ru-RU"/>
        </w:rPr>
      </w:pPr>
    </w:p>
    <w:p w:rsidR="00B202CA" w:rsidRPr="00B202CA" w:rsidRDefault="00B202CA" w:rsidP="001214A2">
      <w:pPr>
        <w:autoSpaceDE w:val="0"/>
        <w:autoSpaceDN w:val="0"/>
        <w:adjustRightInd w:val="0"/>
        <w:spacing w:after="0" w:line="240" w:lineRule="auto"/>
        <w:jc w:val="both"/>
        <w:rPr>
          <w:rFonts w:ascii="Times New Roman" w:hAnsi="Times New Roman" w:cs="Times New Roman"/>
          <w:sz w:val="24"/>
          <w:szCs w:val="24"/>
          <w:lang w:eastAsia="ru-RU"/>
        </w:rPr>
      </w:pPr>
    </w:p>
    <w:p w:rsidR="00B202CA" w:rsidRPr="00B202CA" w:rsidRDefault="00B202CA" w:rsidP="001214A2">
      <w:pPr>
        <w:autoSpaceDE w:val="0"/>
        <w:autoSpaceDN w:val="0"/>
        <w:adjustRightInd w:val="0"/>
        <w:spacing w:after="0" w:line="240" w:lineRule="auto"/>
        <w:jc w:val="both"/>
        <w:rPr>
          <w:rFonts w:ascii="Times New Roman" w:hAnsi="Times New Roman" w:cs="Times New Roman"/>
          <w:sz w:val="24"/>
          <w:szCs w:val="24"/>
          <w:lang w:eastAsia="ru-RU"/>
        </w:rPr>
      </w:pPr>
    </w:p>
    <w:p w:rsidR="00B202CA" w:rsidRPr="001214A2" w:rsidRDefault="00B202CA" w:rsidP="001214A2">
      <w:pPr>
        <w:autoSpaceDE w:val="0"/>
        <w:autoSpaceDN w:val="0"/>
        <w:adjustRightInd w:val="0"/>
        <w:spacing w:after="0" w:line="240" w:lineRule="auto"/>
        <w:jc w:val="both"/>
        <w:rPr>
          <w:rFonts w:ascii="Times New Roman" w:hAnsi="Times New Roman" w:cs="Times New Roman"/>
          <w:lang w:eastAsia="ru-RU"/>
        </w:rPr>
      </w:pPr>
    </w:p>
    <w:tbl>
      <w:tblPr>
        <w:tblStyle w:val="af4"/>
        <w:tblW w:w="0" w:type="auto"/>
        <w:tblLook w:val="04A0" w:firstRow="1" w:lastRow="0" w:firstColumn="1" w:lastColumn="0" w:noHBand="0" w:noVBand="1"/>
      </w:tblPr>
      <w:tblGrid>
        <w:gridCol w:w="534"/>
        <w:gridCol w:w="2976"/>
        <w:gridCol w:w="2977"/>
        <w:gridCol w:w="2835"/>
      </w:tblGrid>
      <w:tr w:rsidR="001214A2" w:rsidRPr="001214A2" w:rsidTr="001214A2">
        <w:tc>
          <w:tcPr>
            <w:tcW w:w="534" w:type="dxa"/>
          </w:tcPr>
          <w:p w:rsidR="001214A2" w:rsidRPr="001214A2" w:rsidRDefault="001214A2" w:rsidP="001214A2">
            <w:pPr>
              <w:autoSpaceDE w:val="0"/>
              <w:autoSpaceDN w:val="0"/>
              <w:adjustRightInd w:val="0"/>
              <w:jc w:val="both"/>
              <w:rPr>
                <w:sz w:val="22"/>
                <w:szCs w:val="22"/>
              </w:rPr>
            </w:pPr>
            <w:r w:rsidRPr="001214A2">
              <w:rPr>
                <w:sz w:val="22"/>
                <w:szCs w:val="22"/>
              </w:rPr>
              <w:lastRenderedPageBreak/>
              <w:t>№</w:t>
            </w:r>
          </w:p>
        </w:tc>
        <w:tc>
          <w:tcPr>
            <w:tcW w:w="2976" w:type="dxa"/>
          </w:tcPr>
          <w:p w:rsidR="001214A2" w:rsidRPr="001214A2" w:rsidRDefault="001214A2" w:rsidP="00B202CA">
            <w:pPr>
              <w:autoSpaceDE w:val="0"/>
              <w:autoSpaceDN w:val="0"/>
              <w:adjustRightInd w:val="0"/>
              <w:rPr>
                <w:sz w:val="22"/>
                <w:szCs w:val="22"/>
              </w:rPr>
            </w:pPr>
            <w:r w:rsidRPr="001214A2">
              <w:rPr>
                <w:sz w:val="22"/>
                <w:szCs w:val="22"/>
              </w:rPr>
              <w:t xml:space="preserve">Данные (сведения), указанные в договоре о предоставлении муниципального имущества в </w:t>
            </w:r>
            <w:r w:rsidR="00B202CA">
              <w:rPr>
                <w:sz w:val="22"/>
                <w:szCs w:val="22"/>
              </w:rPr>
              <w:t>безвозмездное пользование</w:t>
            </w:r>
          </w:p>
        </w:tc>
        <w:tc>
          <w:tcPr>
            <w:tcW w:w="2977" w:type="dxa"/>
          </w:tcPr>
          <w:p w:rsidR="001214A2" w:rsidRPr="001214A2" w:rsidRDefault="001214A2" w:rsidP="00B202CA">
            <w:pPr>
              <w:autoSpaceDE w:val="0"/>
              <w:autoSpaceDN w:val="0"/>
              <w:adjustRightInd w:val="0"/>
              <w:rPr>
                <w:sz w:val="22"/>
                <w:szCs w:val="22"/>
              </w:rPr>
            </w:pPr>
            <w:r w:rsidRPr="001214A2">
              <w:rPr>
                <w:sz w:val="22"/>
                <w:szCs w:val="22"/>
              </w:rPr>
              <w:t xml:space="preserve">Данные (сведения), которые необходимо указать в  договоре о предоставлении муниципального имущества в </w:t>
            </w:r>
            <w:r w:rsidR="00B202CA">
              <w:rPr>
                <w:sz w:val="22"/>
                <w:szCs w:val="22"/>
              </w:rPr>
              <w:t>безвозмездное пользование</w:t>
            </w:r>
          </w:p>
        </w:tc>
        <w:tc>
          <w:tcPr>
            <w:tcW w:w="2835" w:type="dxa"/>
          </w:tcPr>
          <w:p w:rsidR="001214A2" w:rsidRPr="001214A2" w:rsidRDefault="001214A2" w:rsidP="00B202CA">
            <w:pPr>
              <w:autoSpaceDE w:val="0"/>
              <w:autoSpaceDN w:val="0"/>
              <w:adjustRightInd w:val="0"/>
              <w:rPr>
                <w:sz w:val="22"/>
                <w:szCs w:val="22"/>
              </w:rPr>
            </w:pPr>
            <w:r w:rsidRPr="001214A2">
              <w:rPr>
                <w:sz w:val="22"/>
                <w:szCs w:val="22"/>
              </w:rPr>
              <w:t>Обоснование с указанием реквизита(</w:t>
            </w:r>
            <w:proofErr w:type="spellStart"/>
            <w:r w:rsidRPr="001214A2">
              <w:rPr>
                <w:sz w:val="22"/>
                <w:szCs w:val="22"/>
              </w:rPr>
              <w:t>ов</w:t>
            </w:r>
            <w:proofErr w:type="spellEnd"/>
            <w:r w:rsidRPr="001214A2">
              <w:rPr>
                <w:sz w:val="22"/>
                <w:szCs w:val="22"/>
              </w:rPr>
              <w:t>) документа(</w:t>
            </w:r>
            <w:proofErr w:type="spellStart"/>
            <w:r w:rsidRPr="001214A2">
              <w:rPr>
                <w:sz w:val="22"/>
                <w:szCs w:val="22"/>
              </w:rPr>
              <w:t>ов</w:t>
            </w:r>
            <w:proofErr w:type="spellEnd"/>
            <w:r w:rsidRPr="001214A2">
              <w:rPr>
                <w:sz w:val="22"/>
                <w:szCs w:val="22"/>
              </w:rPr>
              <w:t xml:space="preserve">), документации, на основании которых принималось решение о предоставлении муниципального имущества в </w:t>
            </w:r>
            <w:r w:rsidR="00B202CA">
              <w:rPr>
                <w:sz w:val="22"/>
                <w:szCs w:val="22"/>
              </w:rPr>
              <w:t>безвозмездное пользование</w:t>
            </w:r>
          </w:p>
        </w:tc>
      </w:tr>
      <w:tr w:rsidR="001214A2" w:rsidRPr="001214A2" w:rsidTr="001214A2">
        <w:tc>
          <w:tcPr>
            <w:tcW w:w="534" w:type="dxa"/>
          </w:tcPr>
          <w:p w:rsidR="001214A2" w:rsidRPr="001214A2" w:rsidRDefault="001214A2" w:rsidP="001214A2">
            <w:pPr>
              <w:autoSpaceDE w:val="0"/>
              <w:autoSpaceDN w:val="0"/>
              <w:adjustRightInd w:val="0"/>
              <w:jc w:val="both"/>
              <w:rPr>
                <w:sz w:val="22"/>
                <w:szCs w:val="22"/>
              </w:rPr>
            </w:pPr>
            <w:r w:rsidRPr="001214A2">
              <w:rPr>
                <w:sz w:val="22"/>
                <w:szCs w:val="22"/>
              </w:rPr>
              <w:t>1.</w:t>
            </w:r>
          </w:p>
        </w:tc>
        <w:tc>
          <w:tcPr>
            <w:tcW w:w="2976" w:type="dxa"/>
          </w:tcPr>
          <w:p w:rsidR="001214A2" w:rsidRPr="001214A2" w:rsidRDefault="001214A2" w:rsidP="001214A2">
            <w:pPr>
              <w:autoSpaceDE w:val="0"/>
              <w:autoSpaceDN w:val="0"/>
              <w:adjustRightInd w:val="0"/>
              <w:jc w:val="both"/>
              <w:rPr>
                <w:sz w:val="22"/>
                <w:szCs w:val="22"/>
              </w:rPr>
            </w:pPr>
          </w:p>
        </w:tc>
        <w:tc>
          <w:tcPr>
            <w:tcW w:w="2977" w:type="dxa"/>
          </w:tcPr>
          <w:p w:rsidR="001214A2" w:rsidRPr="001214A2" w:rsidRDefault="001214A2" w:rsidP="001214A2">
            <w:pPr>
              <w:autoSpaceDE w:val="0"/>
              <w:autoSpaceDN w:val="0"/>
              <w:adjustRightInd w:val="0"/>
              <w:jc w:val="both"/>
              <w:rPr>
                <w:sz w:val="22"/>
                <w:szCs w:val="22"/>
              </w:rPr>
            </w:pPr>
          </w:p>
        </w:tc>
        <w:tc>
          <w:tcPr>
            <w:tcW w:w="2835" w:type="dxa"/>
          </w:tcPr>
          <w:p w:rsidR="001214A2" w:rsidRPr="001214A2" w:rsidRDefault="001214A2" w:rsidP="001214A2">
            <w:pPr>
              <w:autoSpaceDE w:val="0"/>
              <w:autoSpaceDN w:val="0"/>
              <w:adjustRightInd w:val="0"/>
              <w:jc w:val="both"/>
              <w:rPr>
                <w:sz w:val="22"/>
                <w:szCs w:val="22"/>
              </w:rPr>
            </w:pPr>
          </w:p>
        </w:tc>
      </w:tr>
    </w:tbl>
    <w:p w:rsidR="001214A2" w:rsidRPr="001214A2" w:rsidRDefault="001214A2" w:rsidP="001214A2">
      <w:pPr>
        <w:autoSpaceDE w:val="0"/>
        <w:autoSpaceDN w:val="0"/>
        <w:adjustRightInd w:val="0"/>
        <w:spacing w:after="0" w:line="240" w:lineRule="auto"/>
        <w:jc w:val="both"/>
        <w:rPr>
          <w:rFonts w:ascii="Times New Roman" w:hAnsi="Times New Roman" w:cs="Times New Roman"/>
          <w:lang w:eastAsia="ru-RU"/>
        </w:rPr>
      </w:pPr>
    </w:p>
    <w:p w:rsidR="00B202CA" w:rsidRPr="006D1B26" w:rsidRDefault="00B202CA" w:rsidP="00B202CA">
      <w:pPr>
        <w:autoSpaceDE w:val="0"/>
        <w:autoSpaceDN w:val="0"/>
        <w:adjustRightInd w:val="0"/>
        <w:spacing w:after="0" w:line="240" w:lineRule="auto"/>
        <w:jc w:val="both"/>
        <w:rPr>
          <w:rFonts w:ascii="Times New Roman" w:hAnsi="Times New Roman" w:cs="Times New Roman"/>
          <w:lang w:eastAsia="ru-RU"/>
        </w:rPr>
      </w:pPr>
      <w:r w:rsidRPr="006D1B26">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r w:rsidRPr="006D1B26">
        <w:rPr>
          <w:rFonts w:ascii="Times New Roman" w:hAnsi="Times New Roman" w:cs="Times New Roman"/>
          <w:lang w:eastAsia="ru-RU"/>
        </w:rPr>
        <w:tab/>
      </w:r>
    </w:p>
    <w:tbl>
      <w:tblPr>
        <w:tblStyle w:val="af4"/>
        <w:tblW w:w="9464" w:type="dxa"/>
        <w:tblInd w:w="108" w:type="dxa"/>
        <w:tblLook w:val="04A0" w:firstRow="1" w:lastRow="0" w:firstColumn="1" w:lastColumn="0" w:noHBand="0" w:noVBand="1"/>
      </w:tblPr>
      <w:tblGrid>
        <w:gridCol w:w="9072"/>
        <w:gridCol w:w="392"/>
      </w:tblGrid>
      <w:tr w:rsidR="00B202CA" w:rsidRPr="006D1B26" w:rsidTr="008329A0">
        <w:trPr>
          <w:trHeight w:val="290"/>
        </w:trPr>
        <w:tc>
          <w:tcPr>
            <w:tcW w:w="9072" w:type="dxa"/>
          </w:tcPr>
          <w:p w:rsidR="00B202CA" w:rsidRPr="006D1B26" w:rsidRDefault="00B202CA" w:rsidP="006D1B26">
            <w:pPr>
              <w:tabs>
                <w:tab w:val="left" w:pos="8322"/>
                <w:tab w:val="left" w:pos="8577"/>
              </w:tabs>
              <w:autoSpaceDE w:val="0"/>
              <w:autoSpaceDN w:val="0"/>
              <w:adjustRightInd w:val="0"/>
              <w:ind w:right="-142"/>
              <w:rPr>
                <w:sz w:val="22"/>
                <w:szCs w:val="22"/>
              </w:rPr>
            </w:pPr>
            <w:r w:rsidRPr="006D1B26">
              <w:rPr>
                <w:sz w:val="22"/>
                <w:szCs w:val="22"/>
              </w:rPr>
              <w:t>Направить в форме электронного документа в Личный кабинет на ЕПГУ/РПГУ (</w:t>
            </w:r>
            <w:r w:rsidR="002B4B5A" w:rsidRPr="006D1B26">
              <w:rPr>
                <w:sz w:val="22"/>
                <w:szCs w:val="22"/>
              </w:rPr>
              <w:t>если заявление о предоставлении муниципальной услуги было направлено через соответствующие порталы)</w:t>
            </w:r>
          </w:p>
        </w:tc>
        <w:tc>
          <w:tcPr>
            <w:tcW w:w="392" w:type="dxa"/>
          </w:tcPr>
          <w:p w:rsidR="00B202CA" w:rsidRPr="006D1B26" w:rsidRDefault="00B202CA" w:rsidP="008329A0">
            <w:pPr>
              <w:tabs>
                <w:tab w:val="left" w:pos="8322"/>
                <w:tab w:val="left" w:pos="8577"/>
              </w:tabs>
              <w:autoSpaceDE w:val="0"/>
              <w:autoSpaceDN w:val="0"/>
              <w:adjustRightInd w:val="0"/>
              <w:ind w:right="-142"/>
              <w:jc w:val="both"/>
              <w:rPr>
                <w:sz w:val="22"/>
                <w:szCs w:val="22"/>
              </w:rPr>
            </w:pPr>
          </w:p>
        </w:tc>
      </w:tr>
      <w:tr w:rsidR="00B202CA" w:rsidRPr="00E1093A" w:rsidTr="008329A0">
        <w:tc>
          <w:tcPr>
            <w:tcW w:w="9072" w:type="dxa"/>
          </w:tcPr>
          <w:p w:rsidR="00B202CA" w:rsidRPr="002B4B5A" w:rsidRDefault="00B202CA" w:rsidP="008329A0">
            <w:pPr>
              <w:autoSpaceDE w:val="0"/>
              <w:autoSpaceDN w:val="0"/>
              <w:adjustRightInd w:val="0"/>
              <w:rPr>
                <w:sz w:val="22"/>
                <w:szCs w:val="22"/>
              </w:rPr>
            </w:pPr>
            <w:r w:rsidRPr="006D1B26">
              <w:rPr>
                <w:sz w:val="22"/>
                <w:szCs w:val="22"/>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B202CA" w:rsidRPr="00E1093A" w:rsidRDefault="00B202CA" w:rsidP="008329A0">
            <w:pPr>
              <w:autoSpaceDE w:val="0"/>
              <w:autoSpaceDN w:val="0"/>
              <w:adjustRightInd w:val="0"/>
              <w:jc w:val="both"/>
              <w:rPr>
                <w:sz w:val="22"/>
                <w:szCs w:val="22"/>
              </w:rPr>
            </w:pPr>
          </w:p>
        </w:tc>
      </w:tr>
      <w:tr w:rsidR="00B202CA" w:rsidRPr="00E1093A" w:rsidTr="008329A0">
        <w:trPr>
          <w:trHeight w:val="288"/>
        </w:trPr>
        <w:tc>
          <w:tcPr>
            <w:tcW w:w="9072" w:type="dxa"/>
          </w:tcPr>
          <w:p w:rsidR="00B202CA" w:rsidRPr="002B4B5A" w:rsidRDefault="00B202CA" w:rsidP="008329A0">
            <w:pPr>
              <w:autoSpaceDE w:val="0"/>
              <w:autoSpaceDN w:val="0"/>
              <w:adjustRightInd w:val="0"/>
              <w:rPr>
                <w:sz w:val="22"/>
                <w:szCs w:val="22"/>
              </w:rPr>
            </w:pPr>
            <w:r w:rsidRPr="002B4B5A">
              <w:rPr>
                <w:sz w:val="22"/>
                <w:szCs w:val="22"/>
              </w:rPr>
              <w:t>Направить почтовым отправлением</w:t>
            </w:r>
          </w:p>
        </w:tc>
        <w:tc>
          <w:tcPr>
            <w:tcW w:w="392" w:type="dxa"/>
          </w:tcPr>
          <w:p w:rsidR="00B202CA" w:rsidRPr="00E1093A" w:rsidRDefault="00B202CA" w:rsidP="008329A0">
            <w:pPr>
              <w:autoSpaceDE w:val="0"/>
              <w:autoSpaceDN w:val="0"/>
              <w:adjustRightInd w:val="0"/>
              <w:jc w:val="both"/>
              <w:rPr>
                <w:sz w:val="22"/>
                <w:szCs w:val="22"/>
              </w:rPr>
            </w:pPr>
          </w:p>
        </w:tc>
      </w:tr>
      <w:tr w:rsidR="00B202CA" w:rsidRPr="00E1093A" w:rsidTr="008329A0">
        <w:trPr>
          <w:trHeight w:val="252"/>
        </w:trPr>
        <w:tc>
          <w:tcPr>
            <w:tcW w:w="9072" w:type="dxa"/>
          </w:tcPr>
          <w:p w:rsidR="00B202CA" w:rsidRPr="002B4B5A" w:rsidRDefault="00B202CA" w:rsidP="008329A0">
            <w:pPr>
              <w:autoSpaceDE w:val="0"/>
              <w:autoSpaceDN w:val="0"/>
              <w:adjustRightInd w:val="0"/>
              <w:rPr>
                <w:sz w:val="22"/>
                <w:szCs w:val="22"/>
              </w:rPr>
            </w:pPr>
            <w:r w:rsidRPr="002B4B5A">
              <w:rPr>
                <w:sz w:val="22"/>
                <w:szCs w:val="22"/>
              </w:rPr>
              <w:t>Выдать на бумажном носителе в МФЦ</w:t>
            </w:r>
            <w:r w:rsidR="00A12C85" w:rsidRPr="002B4B5A">
              <w:rPr>
                <w:sz w:val="22"/>
                <w:szCs w:val="22"/>
              </w:rPr>
              <w:t xml:space="preserve"> (если комплект документов был сдан через МФЦ)</w:t>
            </w:r>
          </w:p>
        </w:tc>
        <w:tc>
          <w:tcPr>
            <w:tcW w:w="392" w:type="dxa"/>
          </w:tcPr>
          <w:p w:rsidR="00B202CA" w:rsidRPr="00E1093A" w:rsidRDefault="00B202CA" w:rsidP="008329A0">
            <w:pPr>
              <w:autoSpaceDE w:val="0"/>
              <w:autoSpaceDN w:val="0"/>
              <w:adjustRightInd w:val="0"/>
              <w:jc w:val="both"/>
              <w:rPr>
                <w:sz w:val="22"/>
                <w:szCs w:val="22"/>
              </w:rPr>
            </w:pPr>
          </w:p>
        </w:tc>
      </w:tr>
    </w:tbl>
    <w:p w:rsidR="00B202CA" w:rsidRPr="00E1093A" w:rsidRDefault="00B202CA" w:rsidP="00B202CA">
      <w:pPr>
        <w:autoSpaceDE w:val="0"/>
        <w:autoSpaceDN w:val="0"/>
        <w:adjustRightInd w:val="0"/>
        <w:spacing w:after="0" w:line="240" w:lineRule="auto"/>
        <w:jc w:val="both"/>
        <w:rPr>
          <w:rFonts w:ascii="Times New Roman" w:hAnsi="Times New Roman" w:cs="Times New Roman"/>
          <w:lang w:eastAsia="ru-RU"/>
        </w:rPr>
      </w:pPr>
    </w:p>
    <w:p w:rsidR="00B202CA" w:rsidRPr="00E1093A" w:rsidRDefault="00B202CA" w:rsidP="00B202CA">
      <w:pPr>
        <w:autoSpaceDE w:val="0"/>
        <w:autoSpaceDN w:val="0"/>
        <w:adjustRightInd w:val="0"/>
        <w:spacing w:after="0" w:line="240" w:lineRule="auto"/>
        <w:jc w:val="both"/>
        <w:rPr>
          <w:rFonts w:ascii="Times New Roman" w:hAnsi="Times New Roman" w:cs="Times New Roman"/>
          <w:lang w:eastAsia="ru-RU"/>
        </w:rPr>
      </w:pPr>
      <w:r w:rsidRPr="00E1093A">
        <w:rPr>
          <w:rFonts w:ascii="Times New Roman" w:hAnsi="Times New Roman" w:cs="Times New Roman"/>
          <w:lang w:eastAsia="ru-RU"/>
        </w:rPr>
        <w:t>Прошу проинформировать меня о результате предоставления муниципальной услуги путем (нужное отметить):</w:t>
      </w:r>
    </w:p>
    <w:tbl>
      <w:tblPr>
        <w:tblStyle w:val="af4"/>
        <w:tblW w:w="9464" w:type="dxa"/>
        <w:tblLook w:val="04A0" w:firstRow="1" w:lastRow="0" w:firstColumn="1" w:lastColumn="0" w:noHBand="0" w:noVBand="1"/>
      </w:tblPr>
      <w:tblGrid>
        <w:gridCol w:w="8897"/>
        <w:gridCol w:w="567"/>
      </w:tblGrid>
      <w:tr w:rsidR="00B202CA" w:rsidRPr="00E1093A" w:rsidTr="008329A0">
        <w:trPr>
          <w:trHeight w:val="404"/>
        </w:trPr>
        <w:tc>
          <w:tcPr>
            <w:tcW w:w="8897" w:type="dxa"/>
          </w:tcPr>
          <w:p w:rsidR="00B202CA" w:rsidRPr="00E1093A" w:rsidRDefault="00B202CA" w:rsidP="008329A0">
            <w:pPr>
              <w:autoSpaceDE w:val="0"/>
              <w:autoSpaceDN w:val="0"/>
              <w:adjustRightInd w:val="0"/>
              <w:ind w:right="-3654"/>
              <w:jc w:val="both"/>
              <w:rPr>
                <w:sz w:val="22"/>
                <w:szCs w:val="22"/>
              </w:rPr>
            </w:pPr>
            <w:r w:rsidRPr="00E1093A">
              <w:rPr>
                <w:sz w:val="22"/>
                <w:szCs w:val="22"/>
              </w:rPr>
              <w:t>Направления сообщения на электронную почту ________________________________________</w:t>
            </w:r>
          </w:p>
        </w:tc>
        <w:tc>
          <w:tcPr>
            <w:tcW w:w="567" w:type="dxa"/>
          </w:tcPr>
          <w:p w:rsidR="00B202CA" w:rsidRPr="00E1093A" w:rsidRDefault="00B202CA" w:rsidP="008329A0">
            <w:pPr>
              <w:autoSpaceDE w:val="0"/>
              <w:autoSpaceDN w:val="0"/>
              <w:adjustRightInd w:val="0"/>
              <w:ind w:right="-3654"/>
              <w:jc w:val="both"/>
              <w:rPr>
                <w:sz w:val="22"/>
                <w:szCs w:val="22"/>
              </w:rPr>
            </w:pPr>
          </w:p>
        </w:tc>
      </w:tr>
      <w:tr w:rsidR="00B202CA" w:rsidRPr="00E1093A" w:rsidTr="008329A0">
        <w:tc>
          <w:tcPr>
            <w:tcW w:w="8897" w:type="dxa"/>
          </w:tcPr>
          <w:p w:rsidR="00B202CA" w:rsidRPr="00E1093A" w:rsidRDefault="00B202CA" w:rsidP="008329A0">
            <w:pPr>
              <w:autoSpaceDE w:val="0"/>
              <w:autoSpaceDN w:val="0"/>
              <w:adjustRightInd w:val="0"/>
              <w:jc w:val="both"/>
              <w:rPr>
                <w:sz w:val="22"/>
                <w:szCs w:val="22"/>
              </w:rPr>
            </w:pPr>
            <w:r w:rsidRPr="00E1093A">
              <w:rPr>
                <w:sz w:val="22"/>
                <w:szCs w:val="22"/>
              </w:rPr>
              <w:t>Направления сообщения в Личный кабинет на ЕПГУ/РПГУ (при наличии технической возможности)</w:t>
            </w:r>
          </w:p>
        </w:tc>
        <w:tc>
          <w:tcPr>
            <w:tcW w:w="567" w:type="dxa"/>
          </w:tcPr>
          <w:p w:rsidR="00B202CA" w:rsidRPr="00E1093A" w:rsidRDefault="00B202CA" w:rsidP="008329A0">
            <w:pPr>
              <w:autoSpaceDE w:val="0"/>
              <w:autoSpaceDN w:val="0"/>
              <w:adjustRightInd w:val="0"/>
              <w:jc w:val="both"/>
              <w:rPr>
                <w:sz w:val="22"/>
                <w:szCs w:val="22"/>
              </w:rPr>
            </w:pPr>
          </w:p>
        </w:tc>
      </w:tr>
    </w:tbl>
    <w:p w:rsidR="00B202CA" w:rsidRDefault="00B202CA" w:rsidP="00B202CA">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ab/>
      </w:r>
      <w:r>
        <w:rPr>
          <w:rFonts w:ascii="Times New Roman" w:hAnsi="Times New Roman" w:cs="Times New Roman"/>
          <w:lang w:eastAsia="ru-RU"/>
        </w:rPr>
        <w:tab/>
      </w:r>
      <w:r>
        <w:rPr>
          <w:rFonts w:ascii="Times New Roman" w:hAnsi="Times New Roman" w:cs="Times New Roman"/>
          <w:lang w:eastAsia="ru-RU"/>
        </w:rPr>
        <w:tab/>
      </w:r>
    </w:p>
    <w:p w:rsidR="00B202CA" w:rsidRPr="00FC3293" w:rsidRDefault="00B202CA" w:rsidP="00B202CA">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p>
    <w:p w:rsidR="00B202CA" w:rsidRPr="00FC3293" w:rsidRDefault="00B202CA" w:rsidP="00B202CA">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Подпись ____________________________________________        Дата __________</w:t>
      </w:r>
      <w:r>
        <w:rPr>
          <w:rFonts w:ascii="Times New Roman" w:hAnsi="Times New Roman" w:cs="Times New Roman"/>
          <w:sz w:val="24"/>
          <w:szCs w:val="24"/>
          <w:lang w:eastAsia="ru-RU"/>
        </w:rPr>
        <w:t xml:space="preserve"> </w:t>
      </w:r>
    </w:p>
    <w:p w:rsidR="00B202CA" w:rsidRPr="00E1093A" w:rsidRDefault="00B202CA" w:rsidP="00B202CA">
      <w:pPr>
        <w:autoSpaceDE w:val="0"/>
        <w:autoSpaceDN w:val="0"/>
        <w:adjustRightInd w:val="0"/>
        <w:spacing w:after="0" w:line="240" w:lineRule="auto"/>
        <w:jc w:val="both"/>
        <w:rPr>
          <w:rFonts w:ascii="Times New Roman" w:hAnsi="Times New Roman" w:cs="Times New Roman"/>
          <w:sz w:val="18"/>
          <w:szCs w:val="18"/>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E1093A">
        <w:rPr>
          <w:rFonts w:ascii="Times New Roman" w:hAnsi="Times New Roman" w:cs="Times New Roman"/>
          <w:sz w:val="18"/>
          <w:szCs w:val="18"/>
          <w:lang w:eastAsia="ru-RU"/>
        </w:rPr>
        <w:t>(ФИО  физического лица либо его представителя)</w:t>
      </w:r>
    </w:p>
    <w:p w:rsidR="00B202CA" w:rsidRPr="00D315D2" w:rsidRDefault="00B202CA" w:rsidP="00B202CA">
      <w:pPr>
        <w:autoSpaceDE w:val="0"/>
        <w:autoSpaceDN w:val="0"/>
        <w:adjustRightInd w:val="0"/>
        <w:spacing w:after="0" w:line="240" w:lineRule="auto"/>
        <w:jc w:val="both"/>
        <w:rPr>
          <w:rFonts w:ascii="Times New Roman" w:hAnsi="Times New Roman" w:cs="Times New Roman"/>
          <w:sz w:val="20"/>
          <w:szCs w:val="20"/>
          <w:lang w:eastAsia="ru-RU"/>
        </w:rPr>
      </w:pPr>
    </w:p>
    <w:p w:rsidR="00B202CA" w:rsidRDefault="00B202CA" w:rsidP="00B202CA">
      <w:pPr>
        <w:autoSpaceDE w:val="0"/>
        <w:autoSpaceDN w:val="0"/>
        <w:adjustRightInd w:val="0"/>
        <w:spacing w:after="0" w:line="240" w:lineRule="auto"/>
        <w:jc w:val="both"/>
        <w:rPr>
          <w:rFonts w:ascii="Times New Roman" w:hAnsi="Times New Roman" w:cs="Times New Roman"/>
          <w:sz w:val="20"/>
          <w:szCs w:val="24"/>
          <w:lang w:eastAsia="ru-RU"/>
        </w:rPr>
      </w:pPr>
    </w:p>
    <w:p w:rsidR="00B202CA" w:rsidRPr="00B70F45" w:rsidRDefault="00B202CA" w:rsidP="00B202CA">
      <w:pPr>
        <w:autoSpaceDE w:val="0"/>
        <w:autoSpaceDN w:val="0"/>
        <w:adjustRightInd w:val="0"/>
        <w:spacing w:after="0" w:line="240" w:lineRule="auto"/>
        <w:jc w:val="both"/>
        <w:rPr>
          <w:rFonts w:ascii="Times New Roman" w:eastAsia="Times New Roman" w:hAnsi="Times New Roman" w:cs="Times New Roman"/>
          <w:lang w:eastAsia="ru-RU"/>
        </w:rPr>
      </w:pPr>
    </w:p>
    <w:p w:rsidR="00B202CA" w:rsidRPr="00B70F45" w:rsidRDefault="00B202CA" w:rsidP="00B202CA">
      <w:pPr>
        <w:spacing w:after="0" w:line="240" w:lineRule="auto"/>
        <w:jc w:val="center"/>
        <w:rPr>
          <w:rFonts w:ascii="Times New Roman" w:hAnsi="Times New Roman" w:cs="Times New Roman"/>
          <w:b/>
        </w:rPr>
      </w:pPr>
      <w:r w:rsidRPr="00B70F45">
        <w:rPr>
          <w:rFonts w:ascii="Times New Roman" w:hAnsi="Times New Roman" w:cs="Times New Roman"/>
          <w:b/>
        </w:rPr>
        <w:t>СОГЛАСИЕ</w:t>
      </w:r>
      <w:r w:rsidRPr="00B70F45">
        <w:rPr>
          <w:rFonts w:ascii="Times New Roman" w:hAnsi="Times New Roman" w:cs="Times New Roman"/>
          <w:b/>
        </w:rPr>
        <w:br/>
        <w:t>субъекта персональных данных на обработку его персональных данных</w:t>
      </w:r>
    </w:p>
    <w:p w:rsidR="00B202CA" w:rsidRPr="00B70F45" w:rsidRDefault="00B202CA" w:rsidP="00B202CA">
      <w:pPr>
        <w:spacing w:after="0" w:line="240" w:lineRule="auto"/>
        <w:rPr>
          <w:rFonts w:ascii="Times New Roman" w:hAnsi="Times New Roman" w:cs="Times New Roman"/>
        </w:rPr>
      </w:pPr>
    </w:p>
    <w:p w:rsidR="00B202CA" w:rsidRPr="00B70F45" w:rsidRDefault="00B202CA" w:rsidP="00B202CA">
      <w:pPr>
        <w:spacing w:after="0" w:line="240" w:lineRule="auto"/>
        <w:jc w:val="both"/>
        <w:rPr>
          <w:rFonts w:ascii="Times New Roman" w:hAnsi="Times New Roman" w:cs="Times New Roman"/>
        </w:rPr>
      </w:pPr>
      <w:r w:rsidRPr="00B70F45">
        <w:rPr>
          <w:rFonts w:ascii="Times New Roman" w:hAnsi="Times New Roman" w:cs="Times New Roman"/>
        </w:rPr>
        <w:t>Я,___________________________________________________</w:t>
      </w:r>
      <w:r>
        <w:rPr>
          <w:rFonts w:ascii="Times New Roman" w:hAnsi="Times New Roman" w:cs="Times New Roman"/>
        </w:rPr>
        <w:t>____________________________</w:t>
      </w:r>
      <w:r w:rsidRPr="00B70F45">
        <w:rPr>
          <w:rFonts w:ascii="Times New Roman" w:hAnsi="Times New Roman" w:cs="Times New Roman"/>
        </w:rPr>
        <w:t xml:space="preserve">___, </w:t>
      </w:r>
    </w:p>
    <w:p w:rsidR="00B202CA" w:rsidRPr="00B70F45" w:rsidRDefault="00B202CA" w:rsidP="00B202CA">
      <w:pPr>
        <w:spacing w:after="0" w:line="240" w:lineRule="auto"/>
        <w:jc w:val="both"/>
        <w:rPr>
          <w:rFonts w:ascii="Times New Roman" w:hAnsi="Times New Roman" w:cs="Times New Roman"/>
        </w:rPr>
      </w:pPr>
      <w:r w:rsidRPr="00B70F45">
        <w:rPr>
          <w:rFonts w:ascii="Times New Roman" w:hAnsi="Times New Roman" w:cs="Times New Roman"/>
        </w:rPr>
        <w:t xml:space="preserve">зарегистрирован(а) по </w:t>
      </w:r>
      <w:proofErr w:type="gramStart"/>
      <w:r w:rsidRPr="00B70F45">
        <w:rPr>
          <w:rFonts w:ascii="Times New Roman" w:hAnsi="Times New Roman" w:cs="Times New Roman"/>
        </w:rPr>
        <w:t>адресу:_</w:t>
      </w:r>
      <w:proofErr w:type="gramEnd"/>
      <w:r w:rsidRPr="00B70F45">
        <w:rPr>
          <w:rFonts w:ascii="Times New Roman" w:hAnsi="Times New Roman" w:cs="Times New Roman"/>
        </w:rPr>
        <w:t>___________________________________________________</w:t>
      </w:r>
    </w:p>
    <w:p w:rsidR="00B202CA" w:rsidRPr="00B70F45" w:rsidRDefault="00B202CA" w:rsidP="00B202CA">
      <w:pPr>
        <w:spacing w:after="0" w:line="240" w:lineRule="auto"/>
        <w:jc w:val="both"/>
        <w:rPr>
          <w:rFonts w:ascii="Times New Roman" w:hAnsi="Times New Roman" w:cs="Times New Roman"/>
        </w:rPr>
      </w:pPr>
      <w:r w:rsidRPr="00B70F45">
        <w:rPr>
          <w:rFonts w:ascii="Times New Roman" w:hAnsi="Times New Roman" w:cs="Times New Roman"/>
        </w:rPr>
        <w:t>паспорт серия___________</w:t>
      </w:r>
      <w:r w:rsidRPr="00B70F45">
        <w:rPr>
          <w:rFonts w:ascii="Times New Roman" w:hAnsi="Times New Roman" w:cs="Times New Roman"/>
          <w:bCs/>
          <w:iCs/>
        </w:rPr>
        <w:t>_____</w:t>
      </w:r>
      <w:r w:rsidRPr="00B70F45">
        <w:rPr>
          <w:rFonts w:ascii="Times New Roman" w:hAnsi="Times New Roman" w:cs="Times New Roman"/>
        </w:rPr>
        <w:t>_ выдан___________________________________ _____</w:t>
      </w:r>
      <w:r w:rsidRPr="00B70F45">
        <w:rPr>
          <w:rFonts w:ascii="Times New Roman" w:hAnsi="Times New Roman" w:cs="Times New Roman"/>
          <w:bCs/>
          <w:iCs/>
        </w:rPr>
        <w:t>________________</w:t>
      </w:r>
      <w:r w:rsidRPr="00B70F45">
        <w:rPr>
          <w:rFonts w:ascii="Times New Roman" w:hAnsi="Times New Roman" w:cs="Times New Roman"/>
          <w:iCs/>
        </w:rPr>
        <w:t>_</w:t>
      </w:r>
      <w:r w:rsidRPr="00B70F45">
        <w:rPr>
          <w:rFonts w:ascii="Times New Roman" w:hAnsi="Times New Roman" w:cs="Times New Roman"/>
          <w:bCs/>
          <w:iCs/>
        </w:rPr>
        <w:t>_____________________________________</w:t>
      </w:r>
      <w:r w:rsidRPr="00B70F45">
        <w:rPr>
          <w:rFonts w:ascii="Times New Roman" w:hAnsi="Times New Roman" w:cs="Times New Roman"/>
        </w:rPr>
        <w:t>, даю согласие администрации городского округа город Выкса Нижегородской области, которая находится по адресу: Нижегородская область, г. Выкса, Красная площадь, 1, в соответствии со статьей 9 Федерального закона от 27 июля 2006 г.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B202CA" w:rsidRPr="00B70F45" w:rsidRDefault="00B202CA" w:rsidP="00B202CA">
      <w:pPr>
        <w:spacing w:after="0" w:line="240" w:lineRule="auto"/>
        <w:jc w:val="both"/>
        <w:rPr>
          <w:rFonts w:ascii="Times New Roman" w:hAnsi="Times New Roman" w:cs="Times New Roman"/>
        </w:rPr>
      </w:pPr>
      <w:r w:rsidRPr="00B70F45">
        <w:rPr>
          <w:rFonts w:ascii="Times New Roman" w:hAnsi="Times New Roman" w:cs="Times New Roman"/>
        </w:rPr>
        <w:t>В целях обработки персональных данных _______________________________________</w:t>
      </w:r>
    </w:p>
    <w:p w:rsidR="00B202CA" w:rsidRPr="00B70F45" w:rsidRDefault="00B202CA" w:rsidP="00B202CA">
      <w:pPr>
        <w:spacing w:after="0" w:line="240" w:lineRule="auto"/>
        <w:jc w:val="both"/>
        <w:rPr>
          <w:rFonts w:ascii="Times New Roman" w:hAnsi="Times New Roman" w:cs="Times New Roman"/>
        </w:rPr>
      </w:pPr>
      <w:r w:rsidRPr="00B70F45">
        <w:rPr>
          <w:rFonts w:ascii="Times New Roman" w:hAnsi="Times New Roman" w:cs="Times New Roman"/>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Федеральным законом, либо до дня отзыва в письменной форме.</w:t>
      </w:r>
    </w:p>
    <w:p w:rsidR="00B202CA" w:rsidRPr="00B70F45" w:rsidRDefault="00B202CA" w:rsidP="00B202CA">
      <w:pPr>
        <w:spacing w:after="0" w:line="240" w:lineRule="auto"/>
        <w:rPr>
          <w:rFonts w:ascii="Times New Roman" w:hAnsi="Times New Roman" w:cs="Times New Roman"/>
        </w:rPr>
      </w:pPr>
    </w:p>
    <w:p w:rsidR="00B202CA" w:rsidRPr="00B70F45" w:rsidRDefault="00B202CA" w:rsidP="00B202CA">
      <w:pPr>
        <w:spacing w:after="0" w:line="240" w:lineRule="auto"/>
        <w:rPr>
          <w:rFonts w:ascii="Times New Roman" w:hAnsi="Times New Roman" w:cs="Times New Roman"/>
        </w:rPr>
      </w:pPr>
      <w:r w:rsidRPr="00B70F45">
        <w:rPr>
          <w:rFonts w:ascii="Times New Roman" w:hAnsi="Times New Roman" w:cs="Times New Roman"/>
        </w:rPr>
        <w:t>Субъект персональных данных:</w:t>
      </w:r>
    </w:p>
    <w:p w:rsidR="00B202CA" w:rsidRPr="00B70F45" w:rsidRDefault="00B202CA" w:rsidP="00B202CA">
      <w:pPr>
        <w:spacing w:after="0" w:line="240" w:lineRule="auto"/>
        <w:rPr>
          <w:rFonts w:ascii="Times New Roman" w:hAnsi="Times New Roman" w:cs="Times New Roman"/>
        </w:rPr>
      </w:pPr>
    </w:p>
    <w:p w:rsidR="00B202CA" w:rsidRPr="00B70F45" w:rsidRDefault="00B202CA" w:rsidP="00B202CA">
      <w:pPr>
        <w:spacing w:after="0" w:line="240" w:lineRule="auto"/>
        <w:rPr>
          <w:rFonts w:ascii="Times New Roman" w:hAnsi="Times New Roman" w:cs="Times New Roman"/>
        </w:rPr>
      </w:pPr>
      <w:r w:rsidRPr="00B70F45">
        <w:rPr>
          <w:rFonts w:ascii="Times New Roman" w:hAnsi="Times New Roman" w:cs="Times New Roman"/>
        </w:rPr>
        <w:t>___________________________________/_________________</w:t>
      </w:r>
    </w:p>
    <w:p w:rsidR="00EE27FC" w:rsidRDefault="00B202CA" w:rsidP="00F86741">
      <w:pPr>
        <w:tabs>
          <w:tab w:val="left" w:pos="4395"/>
        </w:tabs>
        <w:spacing w:after="0" w:line="240" w:lineRule="auto"/>
        <w:rPr>
          <w:rFonts w:ascii="Times New Roman" w:hAnsi="Times New Roman" w:cs="Times New Roman"/>
        </w:rPr>
      </w:pPr>
      <w:r w:rsidRPr="00B70F45">
        <w:rPr>
          <w:rFonts w:ascii="Times New Roman" w:hAnsi="Times New Roman" w:cs="Times New Roman"/>
        </w:rPr>
        <w:t xml:space="preserve">                        (подпись)</w:t>
      </w:r>
      <w:proofErr w:type="gramStart"/>
      <w:r w:rsidRPr="00B70F45">
        <w:rPr>
          <w:rFonts w:ascii="Times New Roman" w:hAnsi="Times New Roman" w:cs="Times New Roman"/>
        </w:rPr>
        <w:tab/>
        <w:t>(</w:t>
      </w:r>
      <w:proofErr w:type="gramEnd"/>
      <w:r w:rsidRPr="00B70F45">
        <w:rPr>
          <w:rFonts w:ascii="Times New Roman" w:hAnsi="Times New Roman" w:cs="Times New Roman"/>
        </w:rPr>
        <w:t>Ф. И. О.)</w:t>
      </w:r>
    </w:p>
    <w:p w:rsidR="00F86741" w:rsidRPr="00F86741" w:rsidRDefault="00F86741" w:rsidP="00F86741">
      <w:pPr>
        <w:tabs>
          <w:tab w:val="left" w:pos="4395"/>
        </w:tabs>
        <w:spacing w:after="0" w:line="240" w:lineRule="auto"/>
        <w:rPr>
          <w:rFonts w:ascii="Times New Roman" w:hAnsi="Times New Roman" w:cs="Times New Roman"/>
        </w:rPr>
      </w:pPr>
    </w:p>
    <w:p w:rsidR="00EE27FC" w:rsidRPr="00D315D2" w:rsidRDefault="00EE27FC" w:rsidP="00EE27FC">
      <w:pPr>
        <w:suppressAutoHyphens/>
        <w:spacing w:after="0" w:line="240" w:lineRule="auto"/>
        <w:ind w:left="3540"/>
        <w:jc w:val="right"/>
        <w:rPr>
          <w:rFonts w:ascii="Times New Roman" w:hAnsi="Times New Roman"/>
          <w:bCs/>
        </w:rPr>
      </w:pPr>
      <w:r>
        <w:rPr>
          <w:rFonts w:ascii="Times New Roman" w:hAnsi="Times New Roman"/>
          <w:bCs/>
        </w:rPr>
        <w:lastRenderedPageBreak/>
        <w:t>Приложение 5</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к административному регламенту администрации </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городского округа город Выкса Нижегородской области</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 по предоставлению муниципальной услуги</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«Предоставление в безвозмездное пользование</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 муниципального имущества городского</w:t>
      </w:r>
    </w:p>
    <w:p w:rsidR="00EE27FC"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округа город Выкса Нижегородской области»</w:t>
      </w:r>
    </w:p>
    <w:p w:rsidR="00EE27FC" w:rsidRDefault="00EE27FC" w:rsidP="00EE27FC">
      <w:pPr>
        <w:suppressAutoHyphens/>
        <w:spacing w:after="0" w:line="240" w:lineRule="auto"/>
        <w:ind w:left="3540"/>
        <w:jc w:val="right"/>
        <w:rPr>
          <w:rFonts w:ascii="Times New Roman" w:hAnsi="Times New Roman"/>
          <w:bCs/>
        </w:rPr>
      </w:pPr>
    </w:p>
    <w:p w:rsidR="00EE27FC" w:rsidRPr="00990D46" w:rsidRDefault="00EE27FC" w:rsidP="00EE27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315D2">
        <w:t xml:space="preserve"> </w:t>
      </w:r>
      <w:r w:rsidRPr="00990D46">
        <w:rPr>
          <w:rFonts w:ascii="Times New Roman" w:eastAsia="Times New Roman" w:hAnsi="Times New Roman" w:cs="Times New Roman"/>
          <w:sz w:val="24"/>
          <w:szCs w:val="24"/>
          <w:lang w:eastAsia="ru-RU"/>
        </w:rPr>
        <w:t>Председателю комитета по управлению</w:t>
      </w:r>
    </w:p>
    <w:p w:rsidR="00EE27FC" w:rsidRPr="00990D46" w:rsidRDefault="00EE27FC" w:rsidP="00EE27F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90D46">
        <w:rPr>
          <w:rFonts w:ascii="Times New Roman" w:eastAsia="Times New Roman" w:hAnsi="Times New Roman" w:cs="Times New Roman"/>
          <w:sz w:val="24"/>
          <w:szCs w:val="24"/>
          <w:lang w:eastAsia="ru-RU"/>
        </w:rPr>
        <w:t xml:space="preserve"> муниципальным имуществом администрации</w:t>
      </w:r>
    </w:p>
    <w:p w:rsidR="00EE27FC" w:rsidRDefault="00EE27FC" w:rsidP="00EE27F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90D46">
        <w:rPr>
          <w:rFonts w:ascii="Times New Roman" w:eastAsia="Times New Roman" w:hAnsi="Times New Roman" w:cs="Times New Roman"/>
          <w:sz w:val="24"/>
          <w:szCs w:val="24"/>
          <w:lang w:eastAsia="ru-RU"/>
        </w:rPr>
        <w:t xml:space="preserve"> городского округа город Выкса</w:t>
      </w:r>
    </w:p>
    <w:p w:rsidR="00EE27FC" w:rsidRDefault="00EE27FC" w:rsidP="00EE27F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Pr="0092436E" w:rsidRDefault="00EE27FC" w:rsidP="00EE27F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w:t>
      </w:r>
    </w:p>
    <w:p w:rsidR="00EE27FC" w:rsidRPr="0092436E" w:rsidRDefault="00EE27FC" w:rsidP="00EE27FC">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____________________________________</w:t>
      </w:r>
    </w:p>
    <w:p w:rsidR="00EE27FC" w:rsidRPr="0092436E" w:rsidRDefault="00EE27FC" w:rsidP="00EE27FC">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EE27FC" w:rsidRPr="0092436E" w:rsidRDefault="00EE27FC" w:rsidP="00EE27FC">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EE27FC" w:rsidRPr="0092436E" w:rsidRDefault="00EE27FC" w:rsidP="00EE27FC">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w:t>
      </w:r>
    </w:p>
    <w:p w:rsidR="00EE27FC" w:rsidRPr="0092436E" w:rsidRDefault="00EE27FC" w:rsidP="00EE27FC">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E27FC" w:rsidRPr="0092436E" w:rsidRDefault="00EE27FC" w:rsidP="00EE27FC">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w:t>
      </w:r>
    </w:p>
    <w:p w:rsidR="00EE27FC" w:rsidRPr="0092436E" w:rsidRDefault="00EE27FC" w:rsidP="00EE27FC">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_______________________</w:t>
      </w:r>
    </w:p>
    <w:p w:rsidR="00EE27FC" w:rsidRPr="0092436E" w:rsidRDefault="00EE27FC" w:rsidP="00EE27FC">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________________________________________</w:t>
      </w:r>
    </w:p>
    <w:p w:rsidR="00EE27FC" w:rsidRPr="0092436E" w:rsidRDefault="00EE27FC" w:rsidP="00EE27FC">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________________________________________</w:t>
      </w:r>
    </w:p>
    <w:p w:rsidR="00EE27FC" w:rsidRPr="0092436E" w:rsidRDefault="00EE27FC" w:rsidP="00EE27FC">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92436E">
        <w:rPr>
          <w:rFonts w:ascii="Times New Roman" w:eastAsia="Times New Roman" w:hAnsi="Times New Roman" w:cs="Times New Roman"/>
          <w:sz w:val="18"/>
          <w:szCs w:val="24"/>
          <w:lang w:eastAsia="ru-RU"/>
        </w:rPr>
        <w:t xml:space="preserve"> (наименование и реквизиты документа)</w:t>
      </w:r>
    </w:p>
    <w:p w:rsidR="00B202CA" w:rsidRDefault="00B202CA" w:rsidP="00B202CA">
      <w:pPr>
        <w:autoSpaceDE w:val="0"/>
        <w:autoSpaceDN w:val="0"/>
        <w:adjustRightInd w:val="0"/>
        <w:spacing w:after="0" w:line="240" w:lineRule="auto"/>
        <w:jc w:val="both"/>
        <w:rPr>
          <w:rFonts w:ascii="Times New Roman" w:hAnsi="Times New Roman" w:cs="Times New Roman"/>
          <w:sz w:val="20"/>
          <w:szCs w:val="24"/>
          <w:lang w:eastAsia="ru-RU"/>
        </w:rPr>
      </w:pPr>
    </w:p>
    <w:p w:rsidR="00EE27FC" w:rsidRDefault="00EE27FC" w:rsidP="00EE27FC">
      <w:pPr>
        <w:autoSpaceDE w:val="0"/>
        <w:autoSpaceDN w:val="0"/>
        <w:adjustRightInd w:val="0"/>
        <w:spacing w:after="0" w:line="240" w:lineRule="auto"/>
        <w:jc w:val="center"/>
        <w:rPr>
          <w:rFonts w:ascii="Times New Roman" w:hAnsi="Times New Roman" w:cs="Times New Roman"/>
          <w:sz w:val="24"/>
          <w:szCs w:val="24"/>
          <w:lang w:eastAsia="ru-RU"/>
        </w:rPr>
      </w:pPr>
    </w:p>
    <w:p w:rsidR="00EE27FC" w:rsidRPr="00990D46" w:rsidRDefault="00EE27FC" w:rsidP="00EE27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0D46">
        <w:rPr>
          <w:rFonts w:ascii="Times New Roman" w:eastAsia="Times New Roman" w:hAnsi="Times New Roman" w:cs="Times New Roman"/>
          <w:sz w:val="24"/>
          <w:szCs w:val="24"/>
          <w:lang w:eastAsia="ru-RU"/>
        </w:rPr>
        <w:t>ЗАЯВЛЕНИЕ</w:t>
      </w:r>
    </w:p>
    <w:p w:rsidR="00EE27FC" w:rsidRPr="0092436E" w:rsidRDefault="00990D46" w:rsidP="00EE27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90D46">
        <w:rPr>
          <w:rFonts w:ascii="Times New Roman" w:eastAsia="Times New Roman" w:hAnsi="Times New Roman" w:cs="Times New Roman"/>
          <w:sz w:val="24"/>
          <w:szCs w:val="24"/>
          <w:lang w:eastAsia="ru-RU"/>
        </w:rPr>
        <w:t xml:space="preserve">о выдаче копии </w:t>
      </w:r>
      <w:r w:rsidR="00EE27FC" w:rsidRPr="00990D46">
        <w:rPr>
          <w:rFonts w:ascii="Times New Roman" w:eastAsia="Times New Roman" w:hAnsi="Times New Roman" w:cs="Times New Roman"/>
          <w:sz w:val="24"/>
          <w:szCs w:val="24"/>
          <w:lang w:eastAsia="ru-RU"/>
        </w:rPr>
        <w:t>договора</w:t>
      </w:r>
      <w:r w:rsidR="001F39BC" w:rsidRPr="00990D46">
        <w:rPr>
          <w:rFonts w:ascii="Times New Roman" w:eastAsia="Times New Roman" w:hAnsi="Times New Roman" w:cs="Times New Roman"/>
          <w:sz w:val="24"/>
          <w:szCs w:val="24"/>
          <w:lang w:eastAsia="ru-RU"/>
        </w:rPr>
        <w:t xml:space="preserve"> (дополнительного соглашения</w:t>
      </w:r>
      <w:r w:rsidR="00A12C85">
        <w:rPr>
          <w:rFonts w:ascii="Times New Roman" w:eastAsia="Times New Roman" w:hAnsi="Times New Roman" w:cs="Times New Roman"/>
          <w:sz w:val="24"/>
          <w:szCs w:val="24"/>
          <w:lang w:eastAsia="ru-RU"/>
        </w:rPr>
        <w:t xml:space="preserve"> к договору</w:t>
      </w:r>
      <w:r w:rsidR="001F39BC" w:rsidRPr="00990D46">
        <w:rPr>
          <w:rFonts w:ascii="Times New Roman" w:eastAsia="Times New Roman" w:hAnsi="Times New Roman" w:cs="Times New Roman"/>
          <w:sz w:val="24"/>
          <w:szCs w:val="24"/>
          <w:lang w:eastAsia="ru-RU"/>
        </w:rPr>
        <w:t>)</w:t>
      </w:r>
      <w:r w:rsidR="00EE27FC" w:rsidRPr="00990D46">
        <w:rPr>
          <w:rFonts w:ascii="Times New Roman" w:eastAsia="Times New Roman" w:hAnsi="Times New Roman" w:cs="Times New Roman"/>
          <w:sz w:val="24"/>
          <w:szCs w:val="24"/>
          <w:lang w:eastAsia="ru-RU"/>
        </w:rPr>
        <w:t xml:space="preserve"> безвозмездного пользования муниципальным имуществом</w:t>
      </w:r>
      <w:r w:rsidR="00EE27FC" w:rsidRPr="0092436E">
        <w:rPr>
          <w:rFonts w:ascii="Times New Roman" w:eastAsia="Times New Roman" w:hAnsi="Times New Roman" w:cs="Times New Roman"/>
          <w:sz w:val="24"/>
          <w:szCs w:val="24"/>
          <w:lang w:eastAsia="ru-RU"/>
        </w:rPr>
        <w:t xml:space="preserve"> </w:t>
      </w:r>
    </w:p>
    <w:p w:rsidR="00EE27FC" w:rsidRDefault="00EE27FC" w:rsidP="00EE27F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EE27FC" w:rsidRPr="00EE27FC" w:rsidRDefault="00EE27FC" w:rsidP="00EE27F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Прошу выдать</w:t>
      </w:r>
      <w:r w:rsidR="00990D46">
        <w:rPr>
          <w:rFonts w:ascii="Times New Roman" w:eastAsia="Times New Roman" w:hAnsi="Times New Roman" w:cs="Times New Roman"/>
          <w:sz w:val="24"/>
          <w:szCs w:val="24"/>
          <w:lang w:eastAsia="ru-RU"/>
        </w:rPr>
        <w:t xml:space="preserve"> копию</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договора </w:t>
      </w:r>
      <w:r w:rsidR="00990D46" w:rsidRPr="00990D46">
        <w:rPr>
          <w:rFonts w:ascii="Times New Roman" w:hAnsi="Times New Roman" w:cs="Times New Roman"/>
          <w:sz w:val="24"/>
          <w:szCs w:val="24"/>
          <w:lang w:eastAsia="ru-RU"/>
        </w:rPr>
        <w:t>(дополнительного соглашения</w:t>
      </w:r>
      <w:r w:rsidR="00A12C85">
        <w:rPr>
          <w:rFonts w:ascii="Times New Roman" w:hAnsi="Times New Roman" w:cs="Times New Roman"/>
          <w:sz w:val="24"/>
          <w:szCs w:val="24"/>
          <w:lang w:eastAsia="ru-RU"/>
        </w:rPr>
        <w:t xml:space="preserve"> к договору</w:t>
      </w:r>
      <w:r w:rsidR="00990D46" w:rsidRPr="00990D46">
        <w:rPr>
          <w:rFonts w:ascii="Times New Roman" w:hAnsi="Times New Roman" w:cs="Times New Roman"/>
          <w:sz w:val="24"/>
          <w:szCs w:val="24"/>
          <w:lang w:eastAsia="ru-RU"/>
        </w:rPr>
        <w:t>)</w:t>
      </w:r>
      <w:r w:rsidR="00990D4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безвозмездного пользования муниципальным имуществом </w:t>
      </w:r>
    </w:p>
    <w:p w:rsidR="00EE27FC" w:rsidRDefault="00EE27FC" w:rsidP="00EE27FC">
      <w:pPr>
        <w:autoSpaceDE w:val="0"/>
        <w:autoSpaceDN w:val="0"/>
        <w:adjustRightInd w:val="0"/>
        <w:spacing w:after="0" w:line="240" w:lineRule="auto"/>
        <w:ind w:right="1272"/>
        <w:jc w:val="both"/>
        <w:rPr>
          <w:rFonts w:ascii="Times New Roman" w:hAnsi="Times New Roman" w:cs="Times New Roman"/>
          <w:sz w:val="24"/>
          <w:szCs w:val="24"/>
          <w:lang w:eastAsia="ru-RU"/>
        </w:rPr>
      </w:pPr>
      <w:r>
        <w:rPr>
          <w:rFonts w:ascii="Times New Roman" w:hAnsi="Times New Roman" w:cs="Times New Roman"/>
          <w:sz w:val="24"/>
          <w:szCs w:val="24"/>
          <w:lang w:eastAsia="ru-RU"/>
        </w:rPr>
        <w:t>от_________№_______________</w:t>
      </w:r>
    </w:p>
    <w:p w:rsidR="00EE27FC" w:rsidRPr="0092436E" w:rsidRDefault="00EE27FC" w:rsidP="00EE27F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в связи с ___________________________________________________________________</w:t>
      </w:r>
    </w:p>
    <w:p w:rsidR="00EE27FC" w:rsidRPr="0092436E" w:rsidRDefault="00EE27FC" w:rsidP="00EE27F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w:t>
      </w:r>
    </w:p>
    <w:p w:rsidR="00EE27FC" w:rsidRPr="0092436E" w:rsidRDefault="00EE27FC" w:rsidP="00EE27F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rsidR="00EE27FC" w:rsidRPr="0092436E" w:rsidRDefault="00EE27FC" w:rsidP="00EE27F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92436E">
        <w:rPr>
          <w:rFonts w:ascii="Times New Roman" w:eastAsia="Times New Roman" w:hAnsi="Times New Roman" w:cs="Times New Roman"/>
          <w:sz w:val="24"/>
          <w:szCs w:val="24"/>
          <w:lang w:eastAsia="ru-RU"/>
        </w:rPr>
        <w:lastRenderedPageBreak/>
        <w:t>Приложение  _</w:t>
      </w:r>
      <w:proofErr w:type="gramEnd"/>
      <w:r w:rsidRPr="0092436E">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lang w:eastAsia="ru-RU"/>
        </w:rPr>
        <w:t xml:space="preserve">_______________________________ </w:t>
      </w:r>
      <w:r w:rsidRPr="0092436E">
        <w:rPr>
          <w:rFonts w:ascii="Times New Roman" w:eastAsia="Times New Roman" w:hAnsi="Times New Roman" w:cs="Times New Roman"/>
          <w:sz w:val="24"/>
          <w:szCs w:val="24"/>
          <w:lang w:eastAsia="ru-RU"/>
        </w:rPr>
        <w:t>на ____ л.</w:t>
      </w:r>
    </w:p>
    <w:p w:rsidR="00EE27FC" w:rsidRPr="00E1093A" w:rsidRDefault="00EE27FC" w:rsidP="00EE27FC">
      <w:pPr>
        <w:autoSpaceDE w:val="0"/>
        <w:autoSpaceDN w:val="0"/>
        <w:adjustRightInd w:val="0"/>
        <w:spacing w:after="0" w:line="240" w:lineRule="auto"/>
        <w:jc w:val="both"/>
        <w:rPr>
          <w:rFonts w:ascii="Times New Roman" w:hAnsi="Times New Roman" w:cs="Times New Roman"/>
          <w:lang w:eastAsia="ru-RU"/>
        </w:rPr>
      </w:pPr>
      <w:r w:rsidRPr="00E1093A">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r w:rsidRPr="00E1093A">
        <w:rPr>
          <w:rFonts w:ascii="Times New Roman" w:hAnsi="Times New Roman" w:cs="Times New Roman"/>
          <w:lang w:eastAsia="ru-RU"/>
        </w:rPr>
        <w:tab/>
      </w:r>
    </w:p>
    <w:tbl>
      <w:tblPr>
        <w:tblStyle w:val="af4"/>
        <w:tblW w:w="9464" w:type="dxa"/>
        <w:tblInd w:w="108" w:type="dxa"/>
        <w:tblLook w:val="04A0" w:firstRow="1" w:lastRow="0" w:firstColumn="1" w:lastColumn="0" w:noHBand="0" w:noVBand="1"/>
      </w:tblPr>
      <w:tblGrid>
        <w:gridCol w:w="9072"/>
        <w:gridCol w:w="392"/>
      </w:tblGrid>
      <w:tr w:rsidR="00EE27FC" w:rsidRPr="000F1D71" w:rsidTr="008329A0">
        <w:trPr>
          <w:trHeight w:val="290"/>
        </w:trPr>
        <w:tc>
          <w:tcPr>
            <w:tcW w:w="9072" w:type="dxa"/>
          </w:tcPr>
          <w:p w:rsidR="00EE27FC" w:rsidRPr="000F1D71" w:rsidRDefault="00EE27FC" w:rsidP="000F1D71">
            <w:pPr>
              <w:tabs>
                <w:tab w:val="left" w:pos="8322"/>
                <w:tab w:val="left" w:pos="8577"/>
              </w:tabs>
              <w:autoSpaceDE w:val="0"/>
              <w:autoSpaceDN w:val="0"/>
              <w:adjustRightInd w:val="0"/>
              <w:ind w:right="-142"/>
              <w:rPr>
                <w:sz w:val="22"/>
                <w:szCs w:val="22"/>
              </w:rPr>
            </w:pPr>
            <w:r w:rsidRPr="000F1D71">
              <w:rPr>
                <w:sz w:val="22"/>
                <w:szCs w:val="22"/>
              </w:rPr>
              <w:t xml:space="preserve">Направить в форме электронного документа </w:t>
            </w:r>
            <w:r w:rsidR="002B4B5A" w:rsidRPr="000F1D71">
              <w:rPr>
                <w:sz w:val="22"/>
                <w:szCs w:val="22"/>
              </w:rPr>
              <w:t>в Личный кабинет на ЕПГУ/РПГУ (если заявление о предоставлении муниципальной услуги было направлено через соответствующие порталы</w:t>
            </w:r>
            <w:r w:rsidRPr="000F1D71">
              <w:rPr>
                <w:sz w:val="22"/>
                <w:szCs w:val="22"/>
              </w:rPr>
              <w:t>)</w:t>
            </w:r>
            <w:r w:rsidR="000F1D71" w:rsidRPr="000F1D71">
              <w:rPr>
                <w:b/>
                <w:sz w:val="22"/>
                <w:szCs w:val="22"/>
              </w:rPr>
              <w:t xml:space="preserve"> </w:t>
            </w:r>
          </w:p>
        </w:tc>
        <w:tc>
          <w:tcPr>
            <w:tcW w:w="392" w:type="dxa"/>
          </w:tcPr>
          <w:p w:rsidR="00EE27FC" w:rsidRPr="000F1D71" w:rsidRDefault="00EE27FC" w:rsidP="008329A0">
            <w:pPr>
              <w:tabs>
                <w:tab w:val="left" w:pos="8322"/>
                <w:tab w:val="left" w:pos="8577"/>
              </w:tabs>
              <w:autoSpaceDE w:val="0"/>
              <w:autoSpaceDN w:val="0"/>
              <w:adjustRightInd w:val="0"/>
              <w:ind w:right="-142"/>
              <w:jc w:val="both"/>
              <w:rPr>
                <w:sz w:val="22"/>
                <w:szCs w:val="22"/>
              </w:rPr>
            </w:pPr>
          </w:p>
        </w:tc>
      </w:tr>
      <w:tr w:rsidR="00EE27FC" w:rsidRPr="000F1D71" w:rsidTr="008329A0">
        <w:tc>
          <w:tcPr>
            <w:tcW w:w="9072" w:type="dxa"/>
          </w:tcPr>
          <w:p w:rsidR="00EE27FC" w:rsidRPr="000F1D71" w:rsidRDefault="00EE27FC" w:rsidP="008329A0">
            <w:pPr>
              <w:autoSpaceDE w:val="0"/>
              <w:autoSpaceDN w:val="0"/>
              <w:adjustRightInd w:val="0"/>
              <w:rPr>
                <w:sz w:val="22"/>
                <w:szCs w:val="22"/>
              </w:rPr>
            </w:pPr>
            <w:r w:rsidRPr="000F1D71">
              <w:rPr>
                <w:sz w:val="22"/>
                <w:szCs w:val="22"/>
              </w:rPr>
              <w:t>Выдать на бумажном носителе при личном обращении администрацию городского округа город Выкса Нижегородской области</w:t>
            </w:r>
          </w:p>
        </w:tc>
        <w:tc>
          <w:tcPr>
            <w:tcW w:w="392" w:type="dxa"/>
          </w:tcPr>
          <w:p w:rsidR="00EE27FC" w:rsidRPr="000F1D71" w:rsidRDefault="00EE27FC" w:rsidP="008329A0">
            <w:pPr>
              <w:autoSpaceDE w:val="0"/>
              <w:autoSpaceDN w:val="0"/>
              <w:adjustRightInd w:val="0"/>
              <w:jc w:val="both"/>
              <w:rPr>
                <w:sz w:val="22"/>
                <w:szCs w:val="22"/>
              </w:rPr>
            </w:pPr>
          </w:p>
        </w:tc>
      </w:tr>
      <w:tr w:rsidR="00EE27FC" w:rsidRPr="000F1D71" w:rsidTr="008329A0">
        <w:trPr>
          <w:trHeight w:val="288"/>
        </w:trPr>
        <w:tc>
          <w:tcPr>
            <w:tcW w:w="9072" w:type="dxa"/>
          </w:tcPr>
          <w:p w:rsidR="00EE27FC" w:rsidRPr="000F1D71" w:rsidRDefault="00EE27FC" w:rsidP="008329A0">
            <w:pPr>
              <w:autoSpaceDE w:val="0"/>
              <w:autoSpaceDN w:val="0"/>
              <w:adjustRightInd w:val="0"/>
              <w:rPr>
                <w:sz w:val="22"/>
                <w:szCs w:val="22"/>
              </w:rPr>
            </w:pPr>
            <w:r w:rsidRPr="000F1D71">
              <w:rPr>
                <w:sz w:val="22"/>
                <w:szCs w:val="22"/>
              </w:rPr>
              <w:t>Направить почтовым отправлением</w:t>
            </w:r>
          </w:p>
        </w:tc>
        <w:tc>
          <w:tcPr>
            <w:tcW w:w="392" w:type="dxa"/>
          </w:tcPr>
          <w:p w:rsidR="00EE27FC" w:rsidRPr="000F1D71" w:rsidRDefault="00EE27FC" w:rsidP="008329A0">
            <w:pPr>
              <w:autoSpaceDE w:val="0"/>
              <w:autoSpaceDN w:val="0"/>
              <w:adjustRightInd w:val="0"/>
              <w:jc w:val="both"/>
              <w:rPr>
                <w:sz w:val="22"/>
                <w:szCs w:val="22"/>
              </w:rPr>
            </w:pPr>
          </w:p>
        </w:tc>
      </w:tr>
      <w:tr w:rsidR="00EE27FC" w:rsidRPr="000F1D71" w:rsidTr="008329A0">
        <w:trPr>
          <w:trHeight w:val="252"/>
        </w:trPr>
        <w:tc>
          <w:tcPr>
            <w:tcW w:w="9072" w:type="dxa"/>
          </w:tcPr>
          <w:p w:rsidR="00EE27FC" w:rsidRPr="000F1D71" w:rsidRDefault="00EE27FC" w:rsidP="000F1D71">
            <w:pPr>
              <w:autoSpaceDE w:val="0"/>
              <w:autoSpaceDN w:val="0"/>
              <w:adjustRightInd w:val="0"/>
              <w:rPr>
                <w:sz w:val="22"/>
                <w:szCs w:val="22"/>
              </w:rPr>
            </w:pPr>
            <w:r w:rsidRPr="000F1D71">
              <w:rPr>
                <w:sz w:val="22"/>
                <w:szCs w:val="22"/>
              </w:rPr>
              <w:t>Выдать на бумажном носителе в МФЦ</w:t>
            </w:r>
            <w:r w:rsidR="00A12C85" w:rsidRPr="000F1D71">
              <w:rPr>
                <w:sz w:val="22"/>
                <w:szCs w:val="22"/>
              </w:rPr>
              <w:t xml:space="preserve"> (если комплект документов был сдан через МФЦ)</w:t>
            </w:r>
            <w:r w:rsidR="000F1D71" w:rsidRPr="000F1D71">
              <w:rPr>
                <w:b/>
                <w:sz w:val="22"/>
                <w:szCs w:val="22"/>
              </w:rPr>
              <w:t xml:space="preserve"> </w:t>
            </w:r>
          </w:p>
        </w:tc>
        <w:tc>
          <w:tcPr>
            <w:tcW w:w="392" w:type="dxa"/>
          </w:tcPr>
          <w:p w:rsidR="00EE27FC" w:rsidRPr="000F1D71" w:rsidRDefault="00EE27FC" w:rsidP="008329A0">
            <w:pPr>
              <w:autoSpaceDE w:val="0"/>
              <w:autoSpaceDN w:val="0"/>
              <w:adjustRightInd w:val="0"/>
              <w:jc w:val="both"/>
              <w:rPr>
                <w:sz w:val="22"/>
                <w:szCs w:val="22"/>
              </w:rPr>
            </w:pPr>
          </w:p>
        </w:tc>
      </w:tr>
    </w:tbl>
    <w:p w:rsidR="00EE27FC" w:rsidRPr="000F1D71" w:rsidRDefault="00EE27FC" w:rsidP="00EE27FC">
      <w:pPr>
        <w:autoSpaceDE w:val="0"/>
        <w:autoSpaceDN w:val="0"/>
        <w:adjustRightInd w:val="0"/>
        <w:spacing w:after="0" w:line="240" w:lineRule="auto"/>
        <w:jc w:val="both"/>
        <w:rPr>
          <w:rFonts w:ascii="Times New Roman" w:hAnsi="Times New Roman" w:cs="Times New Roman"/>
          <w:lang w:eastAsia="ru-RU"/>
        </w:rPr>
      </w:pPr>
    </w:p>
    <w:p w:rsidR="00EE27FC" w:rsidRPr="00E1093A" w:rsidRDefault="00EE27FC" w:rsidP="00EE27FC">
      <w:pPr>
        <w:autoSpaceDE w:val="0"/>
        <w:autoSpaceDN w:val="0"/>
        <w:adjustRightInd w:val="0"/>
        <w:spacing w:after="0" w:line="240" w:lineRule="auto"/>
        <w:jc w:val="both"/>
        <w:rPr>
          <w:rFonts w:ascii="Times New Roman" w:hAnsi="Times New Roman" w:cs="Times New Roman"/>
          <w:lang w:eastAsia="ru-RU"/>
        </w:rPr>
      </w:pPr>
      <w:r w:rsidRPr="000F1D71">
        <w:rPr>
          <w:rFonts w:ascii="Times New Roman" w:hAnsi="Times New Roman" w:cs="Times New Roman"/>
          <w:lang w:eastAsia="ru-RU"/>
        </w:rPr>
        <w:t>Прошу проинформировать меня о результате предоставления муниципальной</w:t>
      </w:r>
      <w:r w:rsidRPr="00E1093A">
        <w:rPr>
          <w:rFonts w:ascii="Times New Roman" w:hAnsi="Times New Roman" w:cs="Times New Roman"/>
          <w:lang w:eastAsia="ru-RU"/>
        </w:rPr>
        <w:t xml:space="preserve"> услуги путем (нужное отметить):</w:t>
      </w:r>
    </w:p>
    <w:tbl>
      <w:tblPr>
        <w:tblStyle w:val="af4"/>
        <w:tblW w:w="9464" w:type="dxa"/>
        <w:tblLook w:val="04A0" w:firstRow="1" w:lastRow="0" w:firstColumn="1" w:lastColumn="0" w:noHBand="0" w:noVBand="1"/>
      </w:tblPr>
      <w:tblGrid>
        <w:gridCol w:w="8897"/>
        <w:gridCol w:w="567"/>
      </w:tblGrid>
      <w:tr w:rsidR="00EE27FC" w:rsidRPr="00E1093A" w:rsidTr="008329A0">
        <w:trPr>
          <w:trHeight w:val="404"/>
        </w:trPr>
        <w:tc>
          <w:tcPr>
            <w:tcW w:w="8897" w:type="dxa"/>
          </w:tcPr>
          <w:p w:rsidR="00EE27FC" w:rsidRPr="00E1093A" w:rsidRDefault="00EE27FC" w:rsidP="008329A0">
            <w:pPr>
              <w:autoSpaceDE w:val="0"/>
              <w:autoSpaceDN w:val="0"/>
              <w:adjustRightInd w:val="0"/>
              <w:ind w:right="-3654"/>
              <w:jc w:val="both"/>
              <w:rPr>
                <w:sz w:val="22"/>
                <w:szCs w:val="22"/>
              </w:rPr>
            </w:pPr>
            <w:r w:rsidRPr="00E1093A">
              <w:rPr>
                <w:sz w:val="22"/>
                <w:szCs w:val="22"/>
              </w:rPr>
              <w:t>Направления сообщения на электронную почту ________________________________________</w:t>
            </w:r>
          </w:p>
        </w:tc>
        <w:tc>
          <w:tcPr>
            <w:tcW w:w="567" w:type="dxa"/>
          </w:tcPr>
          <w:p w:rsidR="00EE27FC" w:rsidRPr="00E1093A" w:rsidRDefault="00EE27FC" w:rsidP="008329A0">
            <w:pPr>
              <w:autoSpaceDE w:val="0"/>
              <w:autoSpaceDN w:val="0"/>
              <w:adjustRightInd w:val="0"/>
              <w:ind w:right="-3654"/>
              <w:jc w:val="both"/>
              <w:rPr>
                <w:sz w:val="22"/>
                <w:szCs w:val="22"/>
              </w:rPr>
            </w:pPr>
          </w:p>
        </w:tc>
      </w:tr>
      <w:tr w:rsidR="00EE27FC" w:rsidRPr="00E1093A" w:rsidTr="008329A0">
        <w:tc>
          <w:tcPr>
            <w:tcW w:w="8897" w:type="dxa"/>
          </w:tcPr>
          <w:p w:rsidR="00EE27FC" w:rsidRPr="00E1093A" w:rsidRDefault="00EE27FC" w:rsidP="008329A0">
            <w:pPr>
              <w:autoSpaceDE w:val="0"/>
              <w:autoSpaceDN w:val="0"/>
              <w:adjustRightInd w:val="0"/>
              <w:jc w:val="both"/>
              <w:rPr>
                <w:sz w:val="22"/>
                <w:szCs w:val="22"/>
              </w:rPr>
            </w:pPr>
            <w:r w:rsidRPr="00E1093A">
              <w:rPr>
                <w:sz w:val="22"/>
                <w:szCs w:val="22"/>
              </w:rPr>
              <w:t>Направления сообщения в Личный кабинет на ЕПГУ/РПГУ (при наличии технической возможности)</w:t>
            </w:r>
          </w:p>
        </w:tc>
        <w:tc>
          <w:tcPr>
            <w:tcW w:w="567" w:type="dxa"/>
          </w:tcPr>
          <w:p w:rsidR="00EE27FC" w:rsidRPr="00E1093A" w:rsidRDefault="00EE27FC" w:rsidP="008329A0">
            <w:pPr>
              <w:autoSpaceDE w:val="0"/>
              <w:autoSpaceDN w:val="0"/>
              <w:adjustRightInd w:val="0"/>
              <w:jc w:val="both"/>
              <w:rPr>
                <w:sz w:val="22"/>
                <w:szCs w:val="22"/>
              </w:rPr>
            </w:pPr>
          </w:p>
        </w:tc>
      </w:tr>
    </w:tbl>
    <w:p w:rsidR="00EE27FC" w:rsidRDefault="00EE27FC" w:rsidP="00EE27FC">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ab/>
      </w:r>
      <w:r>
        <w:rPr>
          <w:rFonts w:ascii="Times New Roman" w:hAnsi="Times New Roman" w:cs="Times New Roman"/>
          <w:lang w:eastAsia="ru-RU"/>
        </w:rPr>
        <w:tab/>
      </w:r>
      <w:r>
        <w:rPr>
          <w:rFonts w:ascii="Times New Roman" w:hAnsi="Times New Roman" w:cs="Times New Roman"/>
          <w:lang w:eastAsia="ru-RU"/>
        </w:rPr>
        <w:tab/>
      </w:r>
    </w:p>
    <w:p w:rsidR="00EE27FC" w:rsidRPr="00FC3293" w:rsidRDefault="00EE27FC" w:rsidP="00EE27FC">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p>
    <w:p w:rsidR="00EE27FC" w:rsidRPr="00FC3293" w:rsidRDefault="00EE27FC" w:rsidP="00EE27FC">
      <w:pPr>
        <w:autoSpaceDE w:val="0"/>
        <w:autoSpaceDN w:val="0"/>
        <w:adjustRightInd w:val="0"/>
        <w:spacing w:after="0" w:line="240" w:lineRule="auto"/>
        <w:jc w:val="both"/>
        <w:rPr>
          <w:rFonts w:ascii="Times New Roman" w:hAnsi="Times New Roman" w:cs="Times New Roman"/>
          <w:sz w:val="24"/>
          <w:szCs w:val="24"/>
          <w:lang w:eastAsia="ru-RU"/>
        </w:rPr>
      </w:pPr>
      <w:r w:rsidRPr="00FC3293">
        <w:rPr>
          <w:rFonts w:ascii="Times New Roman" w:hAnsi="Times New Roman" w:cs="Times New Roman"/>
          <w:sz w:val="24"/>
          <w:szCs w:val="24"/>
          <w:lang w:eastAsia="ru-RU"/>
        </w:rPr>
        <w:t>Подпись ____________________________________________        Дата __________</w:t>
      </w:r>
      <w:r>
        <w:rPr>
          <w:rFonts w:ascii="Times New Roman" w:hAnsi="Times New Roman" w:cs="Times New Roman"/>
          <w:sz w:val="24"/>
          <w:szCs w:val="24"/>
          <w:lang w:eastAsia="ru-RU"/>
        </w:rPr>
        <w:t xml:space="preserve"> </w:t>
      </w:r>
    </w:p>
    <w:p w:rsidR="00EE27FC" w:rsidRPr="00E1093A" w:rsidRDefault="00EE27FC" w:rsidP="00EE27FC">
      <w:pPr>
        <w:autoSpaceDE w:val="0"/>
        <w:autoSpaceDN w:val="0"/>
        <w:adjustRightInd w:val="0"/>
        <w:spacing w:after="0" w:line="240" w:lineRule="auto"/>
        <w:jc w:val="both"/>
        <w:rPr>
          <w:rFonts w:ascii="Times New Roman" w:hAnsi="Times New Roman" w:cs="Times New Roman"/>
          <w:sz w:val="18"/>
          <w:szCs w:val="18"/>
          <w:lang w:eastAsia="ru-RU"/>
        </w:rPr>
      </w:pPr>
      <w:r w:rsidRPr="00FC3293">
        <w:rPr>
          <w:rFonts w:ascii="Times New Roman" w:hAnsi="Times New Roman" w:cs="Times New Roman"/>
          <w:sz w:val="24"/>
          <w:szCs w:val="24"/>
          <w:lang w:eastAsia="ru-RU"/>
        </w:rPr>
        <w:tab/>
      </w:r>
      <w:r w:rsidRPr="00FC3293">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E1093A">
        <w:rPr>
          <w:rFonts w:ascii="Times New Roman" w:hAnsi="Times New Roman" w:cs="Times New Roman"/>
          <w:sz w:val="18"/>
          <w:szCs w:val="18"/>
          <w:lang w:eastAsia="ru-RU"/>
        </w:rPr>
        <w:t>(ФИО  физического лица либо его представителя)</w:t>
      </w:r>
    </w:p>
    <w:p w:rsidR="00EE27FC" w:rsidRPr="00D315D2" w:rsidRDefault="00EE27FC" w:rsidP="00EE27FC">
      <w:pPr>
        <w:autoSpaceDE w:val="0"/>
        <w:autoSpaceDN w:val="0"/>
        <w:adjustRightInd w:val="0"/>
        <w:spacing w:after="0" w:line="240" w:lineRule="auto"/>
        <w:jc w:val="both"/>
        <w:rPr>
          <w:rFonts w:ascii="Times New Roman" w:hAnsi="Times New Roman" w:cs="Times New Roman"/>
          <w:sz w:val="20"/>
          <w:szCs w:val="20"/>
          <w:lang w:eastAsia="ru-RU"/>
        </w:rPr>
      </w:pPr>
    </w:p>
    <w:p w:rsidR="00EE27FC" w:rsidRDefault="00EE27FC" w:rsidP="00EE27FC">
      <w:pPr>
        <w:autoSpaceDE w:val="0"/>
        <w:autoSpaceDN w:val="0"/>
        <w:adjustRightInd w:val="0"/>
        <w:spacing w:after="0" w:line="240" w:lineRule="auto"/>
        <w:jc w:val="both"/>
        <w:rPr>
          <w:rFonts w:ascii="Times New Roman" w:hAnsi="Times New Roman" w:cs="Times New Roman"/>
          <w:sz w:val="20"/>
          <w:szCs w:val="24"/>
          <w:lang w:eastAsia="ru-RU"/>
        </w:rPr>
      </w:pPr>
    </w:p>
    <w:p w:rsidR="00EE27FC" w:rsidRPr="00B70F45" w:rsidRDefault="00EE27FC" w:rsidP="00EE27FC">
      <w:pPr>
        <w:autoSpaceDE w:val="0"/>
        <w:autoSpaceDN w:val="0"/>
        <w:adjustRightInd w:val="0"/>
        <w:spacing w:after="0" w:line="240" w:lineRule="auto"/>
        <w:jc w:val="both"/>
        <w:rPr>
          <w:rFonts w:ascii="Times New Roman" w:eastAsia="Times New Roman" w:hAnsi="Times New Roman" w:cs="Times New Roman"/>
          <w:lang w:eastAsia="ru-RU"/>
        </w:rPr>
      </w:pPr>
    </w:p>
    <w:p w:rsidR="00EE27FC" w:rsidRPr="00B70F45" w:rsidRDefault="00EE27FC" w:rsidP="00EE27FC">
      <w:pPr>
        <w:spacing w:after="0" w:line="240" w:lineRule="auto"/>
        <w:jc w:val="center"/>
        <w:rPr>
          <w:rFonts w:ascii="Times New Roman" w:hAnsi="Times New Roman" w:cs="Times New Roman"/>
          <w:b/>
        </w:rPr>
      </w:pPr>
      <w:r w:rsidRPr="00B70F45">
        <w:rPr>
          <w:rFonts w:ascii="Times New Roman" w:hAnsi="Times New Roman" w:cs="Times New Roman"/>
          <w:b/>
        </w:rPr>
        <w:t>СОГЛАСИЕ</w:t>
      </w:r>
      <w:r w:rsidRPr="00B70F45">
        <w:rPr>
          <w:rFonts w:ascii="Times New Roman" w:hAnsi="Times New Roman" w:cs="Times New Roman"/>
          <w:b/>
        </w:rPr>
        <w:br/>
        <w:t>субъекта персональных данных на обработку его персональных данных</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Я,___________________________________________________</w:t>
      </w:r>
      <w:r>
        <w:rPr>
          <w:rFonts w:ascii="Times New Roman" w:hAnsi="Times New Roman" w:cs="Times New Roman"/>
        </w:rPr>
        <w:t>____________________________</w:t>
      </w:r>
      <w:r w:rsidRPr="00B70F45">
        <w:rPr>
          <w:rFonts w:ascii="Times New Roman" w:hAnsi="Times New Roman" w:cs="Times New Roman"/>
        </w:rPr>
        <w:t xml:space="preserve">___, </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 xml:space="preserve">зарегистрирован(а) по </w:t>
      </w:r>
      <w:proofErr w:type="gramStart"/>
      <w:r w:rsidRPr="00B70F45">
        <w:rPr>
          <w:rFonts w:ascii="Times New Roman" w:hAnsi="Times New Roman" w:cs="Times New Roman"/>
        </w:rPr>
        <w:t>адресу:_</w:t>
      </w:r>
      <w:proofErr w:type="gramEnd"/>
      <w:r w:rsidRPr="00B70F45">
        <w:rPr>
          <w:rFonts w:ascii="Times New Roman" w:hAnsi="Times New Roman" w:cs="Times New Roman"/>
        </w:rPr>
        <w:t>___________________________________________________</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паспорт серия___________</w:t>
      </w:r>
      <w:r w:rsidRPr="00B70F45">
        <w:rPr>
          <w:rFonts w:ascii="Times New Roman" w:hAnsi="Times New Roman" w:cs="Times New Roman"/>
          <w:bCs/>
          <w:iCs/>
        </w:rPr>
        <w:t>_____</w:t>
      </w:r>
      <w:r w:rsidRPr="00B70F45">
        <w:rPr>
          <w:rFonts w:ascii="Times New Roman" w:hAnsi="Times New Roman" w:cs="Times New Roman"/>
        </w:rPr>
        <w:t>_ выдан___________________________________ _____</w:t>
      </w:r>
      <w:r w:rsidRPr="00B70F45">
        <w:rPr>
          <w:rFonts w:ascii="Times New Roman" w:hAnsi="Times New Roman" w:cs="Times New Roman"/>
          <w:bCs/>
          <w:iCs/>
        </w:rPr>
        <w:t>________________</w:t>
      </w:r>
      <w:r w:rsidRPr="00B70F45">
        <w:rPr>
          <w:rFonts w:ascii="Times New Roman" w:hAnsi="Times New Roman" w:cs="Times New Roman"/>
          <w:iCs/>
        </w:rPr>
        <w:t>_</w:t>
      </w:r>
      <w:r w:rsidRPr="00B70F45">
        <w:rPr>
          <w:rFonts w:ascii="Times New Roman" w:hAnsi="Times New Roman" w:cs="Times New Roman"/>
          <w:bCs/>
          <w:iCs/>
        </w:rPr>
        <w:t>_____________________________________</w:t>
      </w:r>
      <w:r w:rsidRPr="00B70F45">
        <w:rPr>
          <w:rFonts w:ascii="Times New Roman" w:hAnsi="Times New Roman" w:cs="Times New Roman"/>
        </w:rPr>
        <w:t>, даю согласие администрации городского округа город Выкса Нижегородской области, которая находится по адресу: Нижегородская область, г. Выкса, Красная площадь, 1, в соответствии со статьей 9 Федерального закона от 27 июля 2006 г.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В целях обработки персональных данных _______________________________________</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Федеральным законом, либо до дня отзыва в письменной форме.</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rPr>
          <w:rFonts w:ascii="Times New Roman" w:hAnsi="Times New Roman" w:cs="Times New Roman"/>
        </w:rPr>
      </w:pPr>
      <w:r w:rsidRPr="00B70F45">
        <w:rPr>
          <w:rFonts w:ascii="Times New Roman" w:hAnsi="Times New Roman" w:cs="Times New Roman"/>
        </w:rPr>
        <w:t>Субъект персональных данных:</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rPr>
          <w:rFonts w:ascii="Times New Roman" w:hAnsi="Times New Roman" w:cs="Times New Roman"/>
        </w:rPr>
      </w:pPr>
      <w:r w:rsidRPr="00B70F45">
        <w:rPr>
          <w:rFonts w:ascii="Times New Roman" w:hAnsi="Times New Roman" w:cs="Times New Roman"/>
        </w:rPr>
        <w:t>___________________________________/_________________</w:t>
      </w:r>
    </w:p>
    <w:p w:rsidR="00EE27FC" w:rsidRDefault="00EE27FC" w:rsidP="00EE27FC">
      <w:pPr>
        <w:tabs>
          <w:tab w:val="left" w:pos="4395"/>
        </w:tabs>
        <w:spacing w:after="0" w:line="240" w:lineRule="auto"/>
        <w:rPr>
          <w:rFonts w:ascii="Times New Roman" w:hAnsi="Times New Roman" w:cs="Times New Roman"/>
        </w:rPr>
      </w:pPr>
      <w:r w:rsidRPr="00B70F45">
        <w:rPr>
          <w:rFonts w:ascii="Times New Roman" w:hAnsi="Times New Roman" w:cs="Times New Roman"/>
        </w:rPr>
        <w:t xml:space="preserve">                        (подпись)</w:t>
      </w:r>
      <w:r w:rsidRPr="00B70F45">
        <w:rPr>
          <w:rFonts w:ascii="Times New Roman" w:hAnsi="Times New Roman" w:cs="Times New Roman"/>
        </w:rPr>
        <w:tab/>
        <w:t>(Ф. И. О.)</w:t>
      </w:r>
    </w:p>
    <w:p w:rsidR="00EE27FC" w:rsidRPr="00342376" w:rsidRDefault="00EE27FC" w:rsidP="00EE27FC">
      <w:pPr>
        <w:tabs>
          <w:tab w:val="left" w:pos="4395"/>
        </w:tabs>
        <w:spacing w:after="0" w:line="240" w:lineRule="auto"/>
        <w:rPr>
          <w:rFonts w:ascii="Times New Roman" w:hAnsi="Times New Roman" w:cs="Times New Roman"/>
        </w:rPr>
      </w:pPr>
    </w:p>
    <w:p w:rsidR="00EE27FC" w:rsidRPr="0092436E" w:rsidRDefault="00EE27FC" w:rsidP="00EE27F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214A2" w:rsidRDefault="001214A2"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1214A2" w:rsidRDefault="001214A2"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86741" w:rsidRDefault="00F86741"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523A7" w:rsidRDefault="00D523A7" w:rsidP="00EE27FC">
      <w:pPr>
        <w:suppressAutoHyphens/>
        <w:spacing w:after="0" w:line="240" w:lineRule="auto"/>
        <w:ind w:left="3540"/>
        <w:jc w:val="right"/>
        <w:rPr>
          <w:rFonts w:ascii="Times New Roman" w:eastAsia="Times New Roman" w:hAnsi="Times New Roman" w:cs="Times New Roman"/>
          <w:sz w:val="20"/>
          <w:szCs w:val="20"/>
          <w:lang w:eastAsia="ru-RU"/>
        </w:rPr>
      </w:pPr>
    </w:p>
    <w:p w:rsidR="00EE27FC" w:rsidRPr="00D315D2" w:rsidRDefault="00EE27FC" w:rsidP="00EE27FC">
      <w:pPr>
        <w:suppressAutoHyphens/>
        <w:spacing w:after="0" w:line="240" w:lineRule="auto"/>
        <w:ind w:left="3540"/>
        <w:jc w:val="right"/>
        <w:rPr>
          <w:rFonts w:ascii="Times New Roman" w:hAnsi="Times New Roman"/>
          <w:bCs/>
        </w:rPr>
      </w:pPr>
      <w:r>
        <w:rPr>
          <w:rFonts w:ascii="Times New Roman" w:hAnsi="Times New Roman"/>
          <w:bCs/>
        </w:rPr>
        <w:lastRenderedPageBreak/>
        <w:t>Приложение 6</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к административному регламенту администрации </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городского округа город Выкса Нижегородской области</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 по предоставлению муниципальной услуги</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«Предоставление в безвозмездное пользование</w:t>
      </w:r>
    </w:p>
    <w:p w:rsidR="00EE27FC" w:rsidRPr="00D315D2"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 xml:space="preserve"> муниципального имущества городского</w:t>
      </w:r>
    </w:p>
    <w:p w:rsidR="00EE27FC" w:rsidRDefault="00EE27FC" w:rsidP="00EE27FC">
      <w:pPr>
        <w:suppressAutoHyphens/>
        <w:spacing w:after="0" w:line="240" w:lineRule="auto"/>
        <w:ind w:left="3540"/>
        <w:jc w:val="right"/>
        <w:rPr>
          <w:rFonts w:ascii="Times New Roman" w:hAnsi="Times New Roman"/>
          <w:bCs/>
        </w:rPr>
      </w:pPr>
      <w:r w:rsidRPr="00D315D2">
        <w:rPr>
          <w:rFonts w:ascii="Times New Roman" w:hAnsi="Times New Roman"/>
          <w:bCs/>
        </w:rPr>
        <w:t>округа город Выкса Нижегородской области»</w:t>
      </w:r>
    </w:p>
    <w:p w:rsidR="00EE27FC" w:rsidRDefault="00EE27FC" w:rsidP="000048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0485B" w:rsidRPr="00652AFE" w:rsidRDefault="0000485B" w:rsidP="00EE27F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00485B" w:rsidRPr="00652AFE" w:rsidRDefault="0000485B" w:rsidP="00EE27F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город Выкса Нижегородской области, руководителю МФЦ</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Courier New" w:eastAsia="Times New Roman" w:hAnsi="Courier New" w:cs="Courier New"/>
          <w:sz w:val="20"/>
          <w:szCs w:val="20"/>
          <w:lang w:eastAsia="ru-RU"/>
        </w:rPr>
        <w:t xml:space="preserve">                  </w:t>
      </w:r>
      <w:r w:rsidRPr="00B56585">
        <w:rPr>
          <w:rFonts w:ascii="Times New Roman" w:eastAsia="Times New Roman" w:hAnsi="Times New Roman" w:cs="Times New Roman"/>
          <w:sz w:val="20"/>
          <w:szCs w:val="20"/>
          <w:lang w:eastAsia="ru-RU"/>
        </w:rPr>
        <w:t>от 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фамилия, имя, отчество</w:t>
      </w:r>
    </w:p>
    <w:p w:rsidR="00B56585" w:rsidRPr="00B56585" w:rsidRDefault="00B56585" w:rsidP="00B5658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B56585">
        <w:rPr>
          <w:rFonts w:ascii="Times New Roman" w:eastAsia="Times New Roman" w:hAnsi="Times New Roman" w:cs="Times New Roman"/>
          <w:sz w:val="20"/>
          <w:szCs w:val="20"/>
          <w:lang w:eastAsia="ru-RU"/>
        </w:rPr>
        <w:t xml:space="preserve">                                                                                       (последнее - при наличии</w:t>
      </w:r>
      <w:r w:rsidRPr="00B56585">
        <w:rPr>
          <w:rFonts w:ascii="Courier New" w:eastAsia="Times New Roman" w:hAnsi="Courier New" w:cs="Courier New"/>
          <w:sz w:val="20"/>
          <w:szCs w:val="20"/>
          <w:lang w:eastAsia="ru-RU"/>
        </w:rPr>
        <w:t>)</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место жительства</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номер контактного телефона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3" w:name="P884"/>
      <w:bookmarkEnd w:id="3"/>
      <w:r w:rsidRPr="00B56585">
        <w:rPr>
          <w:rFonts w:ascii="Times New Roman" w:eastAsia="Times New Roman" w:hAnsi="Times New Roman" w:cs="Times New Roman"/>
          <w:b/>
          <w:sz w:val="20"/>
          <w:szCs w:val="20"/>
          <w:lang w:eastAsia="ru-RU"/>
        </w:rPr>
        <w:t>ЖАЛОБА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ab/>
        <w:t>Я обратился(</w:t>
      </w:r>
      <w:proofErr w:type="spellStart"/>
      <w:r w:rsidRPr="00B56585">
        <w:rPr>
          <w:rFonts w:ascii="Times New Roman" w:eastAsia="Times New Roman" w:hAnsi="Times New Roman" w:cs="Times New Roman"/>
          <w:sz w:val="20"/>
          <w:szCs w:val="20"/>
          <w:lang w:eastAsia="ru-RU"/>
        </w:rPr>
        <w:t>лась</w:t>
      </w:r>
      <w:proofErr w:type="spellEnd"/>
      <w:r w:rsidRPr="00B56585">
        <w:rPr>
          <w:rFonts w:ascii="Times New Roman" w:eastAsia="Times New Roman" w:hAnsi="Times New Roman" w:cs="Times New Roman"/>
          <w:sz w:val="20"/>
          <w:szCs w:val="20"/>
          <w:lang w:eastAsia="ru-RU"/>
        </w:rPr>
        <w:t>) к________________________________________________________________________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нарушенное право)</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1.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2.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w:t>
      </w:r>
    </w:p>
    <w:p w:rsidR="004520D2"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(подпись заявителя) (Ф.И.О. заявителя - полностью)</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Дата: «__» ___________ 20__ г.</w:t>
      </w:r>
    </w:p>
    <w:p w:rsidR="00B56585" w:rsidRPr="00B56585" w:rsidRDefault="00B56585" w:rsidP="00B565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56585" w:rsidRPr="00B56585" w:rsidRDefault="00B56585" w:rsidP="00B56585">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EE27FC" w:rsidRPr="00B70F45" w:rsidRDefault="00EE27FC" w:rsidP="00EE27FC">
      <w:pPr>
        <w:autoSpaceDE w:val="0"/>
        <w:autoSpaceDN w:val="0"/>
        <w:adjustRightInd w:val="0"/>
        <w:spacing w:after="0" w:line="240" w:lineRule="auto"/>
        <w:jc w:val="both"/>
        <w:rPr>
          <w:rFonts w:ascii="Times New Roman" w:eastAsia="Times New Roman" w:hAnsi="Times New Roman" w:cs="Times New Roman"/>
          <w:lang w:eastAsia="ru-RU"/>
        </w:rPr>
      </w:pPr>
    </w:p>
    <w:p w:rsidR="00EE27FC" w:rsidRPr="00B70F45" w:rsidRDefault="00EE27FC" w:rsidP="00EE27FC">
      <w:pPr>
        <w:spacing w:after="0" w:line="240" w:lineRule="auto"/>
        <w:jc w:val="center"/>
        <w:rPr>
          <w:rFonts w:ascii="Times New Roman" w:hAnsi="Times New Roman" w:cs="Times New Roman"/>
          <w:b/>
        </w:rPr>
      </w:pPr>
      <w:r w:rsidRPr="00B70F45">
        <w:rPr>
          <w:rFonts w:ascii="Times New Roman" w:hAnsi="Times New Roman" w:cs="Times New Roman"/>
          <w:b/>
        </w:rPr>
        <w:t>СОГЛАСИЕ</w:t>
      </w:r>
      <w:r w:rsidRPr="00B70F45">
        <w:rPr>
          <w:rFonts w:ascii="Times New Roman" w:hAnsi="Times New Roman" w:cs="Times New Roman"/>
          <w:b/>
        </w:rPr>
        <w:br/>
        <w:t>субъекта персональных данных на обработку его персональных данных</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Я,___________________________________________________</w:t>
      </w:r>
      <w:r>
        <w:rPr>
          <w:rFonts w:ascii="Times New Roman" w:hAnsi="Times New Roman" w:cs="Times New Roman"/>
        </w:rPr>
        <w:t>____________________________</w:t>
      </w:r>
      <w:r w:rsidRPr="00B70F45">
        <w:rPr>
          <w:rFonts w:ascii="Times New Roman" w:hAnsi="Times New Roman" w:cs="Times New Roman"/>
        </w:rPr>
        <w:t xml:space="preserve">___, </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 xml:space="preserve">зарегистрирован(а) по </w:t>
      </w:r>
      <w:proofErr w:type="gramStart"/>
      <w:r w:rsidRPr="00B70F45">
        <w:rPr>
          <w:rFonts w:ascii="Times New Roman" w:hAnsi="Times New Roman" w:cs="Times New Roman"/>
        </w:rPr>
        <w:t>адресу:_</w:t>
      </w:r>
      <w:proofErr w:type="gramEnd"/>
      <w:r w:rsidRPr="00B70F45">
        <w:rPr>
          <w:rFonts w:ascii="Times New Roman" w:hAnsi="Times New Roman" w:cs="Times New Roman"/>
        </w:rPr>
        <w:t>___________________________________________________</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паспорт серия___________</w:t>
      </w:r>
      <w:r w:rsidRPr="00B70F45">
        <w:rPr>
          <w:rFonts w:ascii="Times New Roman" w:hAnsi="Times New Roman" w:cs="Times New Roman"/>
          <w:bCs/>
          <w:iCs/>
        </w:rPr>
        <w:t>_____</w:t>
      </w:r>
      <w:r w:rsidRPr="00B70F45">
        <w:rPr>
          <w:rFonts w:ascii="Times New Roman" w:hAnsi="Times New Roman" w:cs="Times New Roman"/>
        </w:rPr>
        <w:t>_ выдан___________________________________ _____</w:t>
      </w:r>
      <w:r w:rsidRPr="00B70F45">
        <w:rPr>
          <w:rFonts w:ascii="Times New Roman" w:hAnsi="Times New Roman" w:cs="Times New Roman"/>
          <w:bCs/>
          <w:iCs/>
        </w:rPr>
        <w:t>________________</w:t>
      </w:r>
      <w:r w:rsidRPr="00B70F45">
        <w:rPr>
          <w:rFonts w:ascii="Times New Roman" w:hAnsi="Times New Roman" w:cs="Times New Roman"/>
          <w:iCs/>
        </w:rPr>
        <w:t>_</w:t>
      </w:r>
      <w:r w:rsidRPr="00B70F45">
        <w:rPr>
          <w:rFonts w:ascii="Times New Roman" w:hAnsi="Times New Roman" w:cs="Times New Roman"/>
          <w:bCs/>
          <w:iCs/>
        </w:rPr>
        <w:t>_____________________________________</w:t>
      </w:r>
      <w:r w:rsidRPr="00B70F45">
        <w:rPr>
          <w:rFonts w:ascii="Times New Roman" w:hAnsi="Times New Roman" w:cs="Times New Roman"/>
        </w:rPr>
        <w:t>, даю согласие администрации городского округа город Выкса Нижегородской области, которая находится по адресу: Нижегородская область, г. Выкса, Красная площадь, 1, в соответствии со статьей 9 Федерального закона от 27 июля 2006 г. № 152-ФЗ «О персональных данных» на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lastRenderedPageBreak/>
        <w:t>В целях обработки персональных данных _______________________________________</w:t>
      </w:r>
    </w:p>
    <w:p w:rsidR="00EE27FC" w:rsidRPr="00B70F45" w:rsidRDefault="00EE27FC" w:rsidP="00EE27FC">
      <w:pPr>
        <w:spacing w:after="0" w:line="240" w:lineRule="auto"/>
        <w:jc w:val="both"/>
        <w:rPr>
          <w:rFonts w:ascii="Times New Roman" w:hAnsi="Times New Roman" w:cs="Times New Roman"/>
        </w:rPr>
      </w:pPr>
      <w:r w:rsidRPr="00B70F45">
        <w:rPr>
          <w:rFonts w:ascii="Times New Roman" w:hAnsi="Times New Roman" w:cs="Times New Roman"/>
        </w:rPr>
        <w:t>Настоящее согласие даю на период до истечения сроков хранения соответствующей информации или документов, содержащих указанную информацию, определяемых в соответствии с Федеральным законом, либо до дня отзыва в письменной форме.</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rPr>
          <w:rFonts w:ascii="Times New Roman" w:hAnsi="Times New Roman" w:cs="Times New Roman"/>
        </w:rPr>
      </w:pPr>
      <w:r w:rsidRPr="00B70F45">
        <w:rPr>
          <w:rFonts w:ascii="Times New Roman" w:hAnsi="Times New Roman" w:cs="Times New Roman"/>
        </w:rPr>
        <w:t>Субъект персональных данных:</w:t>
      </w:r>
    </w:p>
    <w:p w:rsidR="00EE27FC" w:rsidRPr="00B70F45" w:rsidRDefault="00EE27FC" w:rsidP="00EE27FC">
      <w:pPr>
        <w:spacing w:after="0" w:line="240" w:lineRule="auto"/>
        <w:rPr>
          <w:rFonts w:ascii="Times New Roman" w:hAnsi="Times New Roman" w:cs="Times New Roman"/>
        </w:rPr>
      </w:pPr>
    </w:p>
    <w:p w:rsidR="00EE27FC" w:rsidRPr="00B70F45" w:rsidRDefault="00EE27FC" w:rsidP="00EE27FC">
      <w:pPr>
        <w:spacing w:after="0" w:line="240" w:lineRule="auto"/>
        <w:rPr>
          <w:rFonts w:ascii="Times New Roman" w:hAnsi="Times New Roman" w:cs="Times New Roman"/>
        </w:rPr>
      </w:pPr>
      <w:r w:rsidRPr="00B70F45">
        <w:rPr>
          <w:rFonts w:ascii="Times New Roman" w:hAnsi="Times New Roman" w:cs="Times New Roman"/>
        </w:rPr>
        <w:t>___________________________________/_________________</w:t>
      </w:r>
    </w:p>
    <w:p w:rsidR="00EE27FC" w:rsidRDefault="00EE27FC" w:rsidP="00EE27FC">
      <w:pPr>
        <w:tabs>
          <w:tab w:val="left" w:pos="4395"/>
        </w:tabs>
        <w:spacing w:after="0" w:line="240" w:lineRule="auto"/>
        <w:rPr>
          <w:rFonts w:ascii="Times New Roman" w:hAnsi="Times New Roman" w:cs="Times New Roman"/>
        </w:rPr>
      </w:pPr>
      <w:r w:rsidRPr="00B70F45">
        <w:rPr>
          <w:rFonts w:ascii="Times New Roman" w:hAnsi="Times New Roman" w:cs="Times New Roman"/>
        </w:rPr>
        <w:t xml:space="preserve">                        (подпись)</w:t>
      </w:r>
      <w:r w:rsidRPr="00B70F45">
        <w:rPr>
          <w:rFonts w:ascii="Times New Roman" w:hAnsi="Times New Roman" w:cs="Times New Roman"/>
        </w:rPr>
        <w:tab/>
        <w:t>(Ф. И. О.)</w:t>
      </w:r>
    </w:p>
    <w:p w:rsidR="00EE27FC" w:rsidRPr="00342376" w:rsidRDefault="00EE27FC" w:rsidP="00EE27FC">
      <w:pPr>
        <w:tabs>
          <w:tab w:val="left" w:pos="4395"/>
        </w:tabs>
        <w:spacing w:after="0" w:line="240" w:lineRule="auto"/>
        <w:rPr>
          <w:rFonts w:ascii="Times New Roman" w:hAnsi="Times New Roman" w:cs="Times New Roman"/>
        </w:rPr>
      </w:pPr>
    </w:p>
    <w:p w:rsidR="007E125C" w:rsidRDefault="007E125C"/>
    <w:sectPr w:rsidR="007E125C">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616" w:rsidRDefault="00706616">
      <w:pPr>
        <w:spacing w:after="0" w:line="240" w:lineRule="auto"/>
      </w:pPr>
      <w:r>
        <w:separator/>
      </w:r>
    </w:p>
  </w:endnote>
  <w:endnote w:type="continuationSeparator" w:id="0">
    <w:p w:rsidR="00706616" w:rsidRDefault="0070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C9D" w:rsidRDefault="00533C9D"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616" w:rsidRDefault="00706616">
      <w:pPr>
        <w:spacing w:after="0" w:line="240" w:lineRule="auto"/>
      </w:pPr>
      <w:r>
        <w:separator/>
      </w:r>
    </w:p>
  </w:footnote>
  <w:footnote w:type="continuationSeparator" w:id="0">
    <w:p w:rsidR="00706616" w:rsidRDefault="00706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15:restartNumberingAfterBreak="0">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3E65"/>
    <w:rsid w:val="0000485B"/>
    <w:rsid w:val="00004D1A"/>
    <w:rsid w:val="0000501C"/>
    <w:rsid w:val="00005606"/>
    <w:rsid w:val="000102D7"/>
    <w:rsid w:val="00012238"/>
    <w:rsid w:val="00013ADB"/>
    <w:rsid w:val="000141A4"/>
    <w:rsid w:val="0001474D"/>
    <w:rsid w:val="00015A57"/>
    <w:rsid w:val="0002027E"/>
    <w:rsid w:val="00022714"/>
    <w:rsid w:val="00023254"/>
    <w:rsid w:val="00024BC1"/>
    <w:rsid w:val="00027DD1"/>
    <w:rsid w:val="00031B5B"/>
    <w:rsid w:val="0003236F"/>
    <w:rsid w:val="00033801"/>
    <w:rsid w:val="00034F85"/>
    <w:rsid w:val="00034FAE"/>
    <w:rsid w:val="0003582D"/>
    <w:rsid w:val="0003683B"/>
    <w:rsid w:val="00036CBF"/>
    <w:rsid w:val="00042E56"/>
    <w:rsid w:val="00042F4E"/>
    <w:rsid w:val="0004320D"/>
    <w:rsid w:val="00050F1E"/>
    <w:rsid w:val="00051B78"/>
    <w:rsid w:val="00053627"/>
    <w:rsid w:val="00053769"/>
    <w:rsid w:val="00053805"/>
    <w:rsid w:val="000638E5"/>
    <w:rsid w:val="00063B55"/>
    <w:rsid w:val="00066141"/>
    <w:rsid w:val="000662F9"/>
    <w:rsid w:val="00066DBE"/>
    <w:rsid w:val="00070D21"/>
    <w:rsid w:val="00071F59"/>
    <w:rsid w:val="000734A4"/>
    <w:rsid w:val="00074821"/>
    <w:rsid w:val="0007603B"/>
    <w:rsid w:val="00081708"/>
    <w:rsid w:val="0008570A"/>
    <w:rsid w:val="00086C9C"/>
    <w:rsid w:val="00086E8C"/>
    <w:rsid w:val="000906EA"/>
    <w:rsid w:val="0009362A"/>
    <w:rsid w:val="00093A56"/>
    <w:rsid w:val="00094C5F"/>
    <w:rsid w:val="00096443"/>
    <w:rsid w:val="000A0A47"/>
    <w:rsid w:val="000A1774"/>
    <w:rsid w:val="000A2854"/>
    <w:rsid w:val="000A6379"/>
    <w:rsid w:val="000A7980"/>
    <w:rsid w:val="000B11F8"/>
    <w:rsid w:val="000B1523"/>
    <w:rsid w:val="000B243D"/>
    <w:rsid w:val="000B3459"/>
    <w:rsid w:val="000B4D6C"/>
    <w:rsid w:val="000B74B6"/>
    <w:rsid w:val="000B7E42"/>
    <w:rsid w:val="000C1220"/>
    <w:rsid w:val="000C25FF"/>
    <w:rsid w:val="000C4344"/>
    <w:rsid w:val="000C6402"/>
    <w:rsid w:val="000D0BAD"/>
    <w:rsid w:val="000D2CDA"/>
    <w:rsid w:val="000E06E9"/>
    <w:rsid w:val="000E111F"/>
    <w:rsid w:val="000E1411"/>
    <w:rsid w:val="000E2BC1"/>
    <w:rsid w:val="000E5899"/>
    <w:rsid w:val="000F1102"/>
    <w:rsid w:val="000F1560"/>
    <w:rsid w:val="000F1D71"/>
    <w:rsid w:val="000F4A94"/>
    <w:rsid w:val="000F5C73"/>
    <w:rsid w:val="000F65F2"/>
    <w:rsid w:val="000F7705"/>
    <w:rsid w:val="000F79AF"/>
    <w:rsid w:val="00100260"/>
    <w:rsid w:val="00100E57"/>
    <w:rsid w:val="00101298"/>
    <w:rsid w:val="001120ED"/>
    <w:rsid w:val="00113BDE"/>
    <w:rsid w:val="00115ADB"/>
    <w:rsid w:val="00116D92"/>
    <w:rsid w:val="0012124B"/>
    <w:rsid w:val="001213FC"/>
    <w:rsid w:val="001214A2"/>
    <w:rsid w:val="00122E30"/>
    <w:rsid w:val="001232E5"/>
    <w:rsid w:val="00123519"/>
    <w:rsid w:val="00124A02"/>
    <w:rsid w:val="0012780B"/>
    <w:rsid w:val="001279F8"/>
    <w:rsid w:val="00130961"/>
    <w:rsid w:val="001320F3"/>
    <w:rsid w:val="00133F0F"/>
    <w:rsid w:val="0013653F"/>
    <w:rsid w:val="00137A1C"/>
    <w:rsid w:val="00141A4D"/>
    <w:rsid w:val="00143915"/>
    <w:rsid w:val="0014570E"/>
    <w:rsid w:val="001503DC"/>
    <w:rsid w:val="001516E8"/>
    <w:rsid w:val="00153310"/>
    <w:rsid w:val="001574AF"/>
    <w:rsid w:val="001649B8"/>
    <w:rsid w:val="00164F2B"/>
    <w:rsid w:val="00172F3E"/>
    <w:rsid w:val="00176152"/>
    <w:rsid w:val="00177925"/>
    <w:rsid w:val="00186225"/>
    <w:rsid w:val="001862E2"/>
    <w:rsid w:val="00190EC1"/>
    <w:rsid w:val="00191238"/>
    <w:rsid w:val="001919D2"/>
    <w:rsid w:val="00192BA3"/>
    <w:rsid w:val="001931F8"/>
    <w:rsid w:val="0019366C"/>
    <w:rsid w:val="0019476E"/>
    <w:rsid w:val="0019498F"/>
    <w:rsid w:val="00194BB2"/>
    <w:rsid w:val="001A0417"/>
    <w:rsid w:val="001A242D"/>
    <w:rsid w:val="001A317D"/>
    <w:rsid w:val="001A31DA"/>
    <w:rsid w:val="001A6BE8"/>
    <w:rsid w:val="001B179F"/>
    <w:rsid w:val="001B6D34"/>
    <w:rsid w:val="001C0B4C"/>
    <w:rsid w:val="001C3CB7"/>
    <w:rsid w:val="001C5238"/>
    <w:rsid w:val="001C7B71"/>
    <w:rsid w:val="001D0229"/>
    <w:rsid w:val="001D3F2A"/>
    <w:rsid w:val="001D48CE"/>
    <w:rsid w:val="001D6727"/>
    <w:rsid w:val="001D7439"/>
    <w:rsid w:val="001E163A"/>
    <w:rsid w:val="001E251E"/>
    <w:rsid w:val="001E32E0"/>
    <w:rsid w:val="001E52FD"/>
    <w:rsid w:val="001E73DE"/>
    <w:rsid w:val="001E778D"/>
    <w:rsid w:val="001F0D82"/>
    <w:rsid w:val="001F224C"/>
    <w:rsid w:val="001F39BC"/>
    <w:rsid w:val="001F4183"/>
    <w:rsid w:val="001F6D80"/>
    <w:rsid w:val="001F7E9E"/>
    <w:rsid w:val="0020200A"/>
    <w:rsid w:val="0020442F"/>
    <w:rsid w:val="00207951"/>
    <w:rsid w:val="00210545"/>
    <w:rsid w:val="00211E3B"/>
    <w:rsid w:val="00211EBA"/>
    <w:rsid w:val="002123BD"/>
    <w:rsid w:val="00212964"/>
    <w:rsid w:val="00213586"/>
    <w:rsid w:val="00215D9A"/>
    <w:rsid w:val="0022081B"/>
    <w:rsid w:val="00220D60"/>
    <w:rsid w:val="0022169C"/>
    <w:rsid w:val="00221830"/>
    <w:rsid w:val="00223385"/>
    <w:rsid w:val="00226F05"/>
    <w:rsid w:val="0023140A"/>
    <w:rsid w:val="00232110"/>
    <w:rsid w:val="00232D2E"/>
    <w:rsid w:val="00234540"/>
    <w:rsid w:val="002357B5"/>
    <w:rsid w:val="002401BB"/>
    <w:rsid w:val="002439C7"/>
    <w:rsid w:val="002444B6"/>
    <w:rsid w:val="0024739E"/>
    <w:rsid w:val="00252503"/>
    <w:rsid w:val="002538B7"/>
    <w:rsid w:val="00253B73"/>
    <w:rsid w:val="00256F9D"/>
    <w:rsid w:val="00257182"/>
    <w:rsid w:val="00262387"/>
    <w:rsid w:val="002640CA"/>
    <w:rsid w:val="0026498D"/>
    <w:rsid w:val="00264ED4"/>
    <w:rsid w:val="00266A85"/>
    <w:rsid w:val="0027010F"/>
    <w:rsid w:val="00274A39"/>
    <w:rsid w:val="002752EA"/>
    <w:rsid w:val="00276ACF"/>
    <w:rsid w:val="00281B0C"/>
    <w:rsid w:val="0028304B"/>
    <w:rsid w:val="0028339D"/>
    <w:rsid w:val="00283A98"/>
    <w:rsid w:val="00284B83"/>
    <w:rsid w:val="00285B6C"/>
    <w:rsid w:val="00291A88"/>
    <w:rsid w:val="00293701"/>
    <w:rsid w:val="00294BFF"/>
    <w:rsid w:val="00295D78"/>
    <w:rsid w:val="002966D1"/>
    <w:rsid w:val="002976A5"/>
    <w:rsid w:val="002A01B2"/>
    <w:rsid w:val="002A6456"/>
    <w:rsid w:val="002B0644"/>
    <w:rsid w:val="002B0663"/>
    <w:rsid w:val="002B4B5A"/>
    <w:rsid w:val="002B4C30"/>
    <w:rsid w:val="002B4E46"/>
    <w:rsid w:val="002B55EC"/>
    <w:rsid w:val="002B64E1"/>
    <w:rsid w:val="002C0A5C"/>
    <w:rsid w:val="002C29DB"/>
    <w:rsid w:val="002C2CD6"/>
    <w:rsid w:val="002C4C45"/>
    <w:rsid w:val="002C753E"/>
    <w:rsid w:val="002D13D1"/>
    <w:rsid w:val="002D2123"/>
    <w:rsid w:val="002D3758"/>
    <w:rsid w:val="002D3900"/>
    <w:rsid w:val="002D7C0D"/>
    <w:rsid w:val="002E2EB3"/>
    <w:rsid w:val="002E3B97"/>
    <w:rsid w:val="002E79B5"/>
    <w:rsid w:val="002F1E1F"/>
    <w:rsid w:val="002F3BA6"/>
    <w:rsid w:val="002F4F0D"/>
    <w:rsid w:val="002F7497"/>
    <w:rsid w:val="00302ABA"/>
    <w:rsid w:val="00302FDF"/>
    <w:rsid w:val="003038D4"/>
    <w:rsid w:val="00303BBB"/>
    <w:rsid w:val="003061FC"/>
    <w:rsid w:val="00306388"/>
    <w:rsid w:val="0030671B"/>
    <w:rsid w:val="0031015B"/>
    <w:rsid w:val="003110BD"/>
    <w:rsid w:val="00311CF9"/>
    <w:rsid w:val="003132A9"/>
    <w:rsid w:val="00320026"/>
    <w:rsid w:val="003268D0"/>
    <w:rsid w:val="00327490"/>
    <w:rsid w:val="00330D5B"/>
    <w:rsid w:val="00332660"/>
    <w:rsid w:val="00333140"/>
    <w:rsid w:val="00333FF1"/>
    <w:rsid w:val="00334CA4"/>
    <w:rsid w:val="00337161"/>
    <w:rsid w:val="00337C25"/>
    <w:rsid w:val="003416F2"/>
    <w:rsid w:val="00341E68"/>
    <w:rsid w:val="00342376"/>
    <w:rsid w:val="003428E1"/>
    <w:rsid w:val="003441C1"/>
    <w:rsid w:val="003455AF"/>
    <w:rsid w:val="003455C8"/>
    <w:rsid w:val="003507C6"/>
    <w:rsid w:val="003552D6"/>
    <w:rsid w:val="00355F6E"/>
    <w:rsid w:val="003568C5"/>
    <w:rsid w:val="00356EB4"/>
    <w:rsid w:val="00363C69"/>
    <w:rsid w:val="00365E33"/>
    <w:rsid w:val="00371575"/>
    <w:rsid w:val="00373104"/>
    <w:rsid w:val="00373DCC"/>
    <w:rsid w:val="00374DCA"/>
    <w:rsid w:val="00375079"/>
    <w:rsid w:val="00376C60"/>
    <w:rsid w:val="00381E4E"/>
    <w:rsid w:val="0038262B"/>
    <w:rsid w:val="00382BA8"/>
    <w:rsid w:val="00382C5E"/>
    <w:rsid w:val="003855E8"/>
    <w:rsid w:val="00385C84"/>
    <w:rsid w:val="003861B1"/>
    <w:rsid w:val="003867BF"/>
    <w:rsid w:val="00391646"/>
    <w:rsid w:val="00393EAF"/>
    <w:rsid w:val="00394716"/>
    <w:rsid w:val="00394D2E"/>
    <w:rsid w:val="00395A6F"/>
    <w:rsid w:val="003A37D8"/>
    <w:rsid w:val="003A719C"/>
    <w:rsid w:val="003B0BB3"/>
    <w:rsid w:val="003B14D5"/>
    <w:rsid w:val="003B20D3"/>
    <w:rsid w:val="003B3C05"/>
    <w:rsid w:val="003B47A5"/>
    <w:rsid w:val="003B601D"/>
    <w:rsid w:val="003B76DE"/>
    <w:rsid w:val="003C02AE"/>
    <w:rsid w:val="003C1339"/>
    <w:rsid w:val="003D085C"/>
    <w:rsid w:val="003D1AE9"/>
    <w:rsid w:val="003D2A17"/>
    <w:rsid w:val="003D30F6"/>
    <w:rsid w:val="003D43A2"/>
    <w:rsid w:val="003D576D"/>
    <w:rsid w:val="003D67DA"/>
    <w:rsid w:val="003D7E6A"/>
    <w:rsid w:val="003E0197"/>
    <w:rsid w:val="003E0937"/>
    <w:rsid w:val="003E15F2"/>
    <w:rsid w:val="003E4BCA"/>
    <w:rsid w:val="003E6023"/>
    <w:rsid w:val="003F0B05"/>
    <w:rsid w:val="003F0C4B"/>
    <w:rsid w:val="003F172C"/>
    <w:rsid w:val="003F38D1"/>
    <w:rsid w:val="003F5501"/>
    <w:rsid w:val="003F7B44"/>
    <w:rsid w:val="00402311"/>
    <w:rsid w:val="00403E3E"/>
    <w:rsid w:val="00407DFB"/>
    <w:rsid w:val="004107E4"/>
    <w:rsid w:val="00411098"/>
    <w:rsid w:val="00413625"/>
    <w:rsid w:val="00414C03"/>
    <w:rsid w:val="00415391"/>
    <w:rsid w:val="00415FF1"/>
    <w:rsid w:val="0042244C"/>
    <w:rsid w:val="00422866"/>
    <w:rsid w:val="00424364"/>
    <w:rsid w:val="004243BC"/>
    <w:rsid w:val="0042548C"/>
    <w:rsid w:val="00427205"/>
    <w:rsid w:val="004303A8"/>
    <w:rsid w:val="0043236F"/>
    <w:rsid w:val="00433112"/>
    <w:rsid w:val="00434BE0"/>
    <w:rsid w:val="00434DD9"/>
    <w:rsid w:val="00435D80"/>
    <w:rsid w:val="00437316"/>
    <w:rsid w:val="004410C6"/>
    <w:rsid w:val="004424C2"/>
    <w:rsid w:val="00443806"/>
    <w:rsid w:val="00443A3F"/>
    <w:rsid w:val="0044786D"/>
    <w:rsid w:val="00450A3B"/>
    <w:rsid w:val="0045143C"/>
    <w:rsid w:val="004520D2"/>
    <w:rsid w:val="0045245F"/>
    <w:rsid w:val="00452AFC"/>
    <w:rsid w:val="00453B49"/>
    <w:rsid w:val="00454A0E"/>
    <w:rsid w:val="004565D6"/>
    <w:rsid w:val="00457AE9"/>
    <w:rsid w:val="004601E8"/>
    <w:rsid w:val="00460598"/>
    <w:rsid w:val="004606E3"/>
    <w:rsid w:val="00461FE9"/>
    <w:rsid w:val="0046203E"/>
    <w:rsid w:val="004632F1"/>
    <w:rsid w:val="004645E4"/>
    <w:rsid w:val="004646F4"/>
    <w:rsid w:val="00466A85"/>
    <w:rsid w:val="0046727B"/>
    <w:rsid w:val="00467BE5"/>
    <w:rsid w:val="00471102"/>
    <w:rsid w:val="004712F9"/>
    <w:rsid w:val="00473454"/>
    <w:rsid w:val="00475D31"/>
    <w:rsid w:val="00476646"/>
    <w:rsid w:val="00480530"/>
    <w:rsid w:val="00480658"/>
    <w:rsid w:val="00481C98"/>
    <w:rsid w:val="00483ADA"/>
    <w:rsid w:val="00484F60"/>
    <w:rsid w:val="0049269A"/>
    <w:rsid w:val="00492C37"/>
    <w:rsid w:val="00493B0F"/>
    <w:rsid w:val="00496D49"/>
    <w:rsid w:val="004977AF"/>
    <w:rsid w:val="00497D1E"/>
    <w:rsid w:val="004A07DB"/>
    <w:rsid w:val="004A0DCF"/>
    <w:rsid w:val="004A2819"/>
    <w:rsid w:val="004A3D54"/>
    <w:rsid w:val="004A3E27"/>
    <w:rsid w:val="004A472C"/>
    <w:rsid w:val="004A7F69"/>
    <w:rsid w:val="004B0413"/>
    <w:rsid w:val="004B0789"/>
    <w:rsid w:val="004B1617"/>
    <w:rsid w:val="004B41EE"/>
    <w:rsid w:val="004B7FF6"/>
    <w:rsid w:val="004C3D11"/>
    <w:rsid w:val="004C7291"/>
    <w:rsid w:val="004D05A4"/>
    <w:rsid w:val="004D21EE"/>
    <w:rsid w:val="004D3C12"/>
    <w:rsid w:val="004D4176"/>
    <w:rsid w:val="004D48BF"/>
    <w:rsid w:val="004D5172"/>
    <w:rsid w:val="004D635B"/>
    <w:rsid w:val="004E032F"/>
    <w:rsid w:val="004E3A3F"/>
    <w:rsid w:val="004E4D5A"/>
    <w:rsid w:val="004E52C1"/>
    <w:rsid w:val="004E7141"/>
    <w:rsid w:val="004E72F7"/>
    <w:rsid w:val="004F023F"/>
    <w:rsid w:val="004F1FC1"/>
    <w:rsid w:val="004F4573"/>
    <w:rsid w:val="004F6E9F"/>
    <w:rsid w:val="0050190D"/>
    <w:rsid w:val="0050203C"/>
    <w:rsid w:val="005035AA"/>
    <w:rsid w:val="005048E2"/>
    <w:rsid w:val="00505E95"/>
    <w:rsid w:val="00510248"/>
    <w:rsid w:val="0051077E"/>
    <w:rsid w:val="00512B44"/>
    <w:rsid w:val="0051449B"/>
    <w:rsid w:val="00515DA3"/>
    <w:rsid w:val="00516A4D"/>
    <w:rsid w:val="00521297"/>
    <w:rsid w:val="00530051"/>
    <w:rsid w:val="00532D1B"/>
    <w:rsid w:val="00533C9D"/>
    <w:rsid w:val="00534A76"/>
    <w:rsid w:val="005376FE"/>
    <w:rsid w:val="00537A03"/>
    <w:rsid w:val="00540256"/>
    <w:rsid w:val="00540350"/>
    <w:rsid w:val="00540D62"/>
    <w:rsid w:val="00540D90"/>
    <w:rsid w:val="00545BAA"/>
    <w:rsid w:val="00546532"/>
    <w:rsid w:val="005511BD"/>
    <w:rsid w:val="00553DC9"/>
    <w:rsid w:val="00555017"/>
    <w:rsid w:val="0055536D"/>
    <w:rsid w:val="0055710C"/>
    <w:rsid w:val="00563CFB"/>
    <w:rsid w:val="00564A3E"/>
    <w:rsid w:val="00565023"/>
    <w:rsid w:val="00565199"/>
    <w:rsid w:val="00565E87"/>
    <w:rsid w:val="005705EB"/>
    <w:rsid w:val="00573749"/>
    <w:rsid w:val="00576CD0"/>
    <w:rsid w:val="00581901"/>
    <w:rsid w:val="00584FE3"/>
    <w:rsid w:val="005862E8"/>
    <w:rsid w:val="00587D27"/>
    <w:rsid w:val="00590221"/>
    <w:rsid w:val="005926E4"/>
    <w:rsid w:val="005932EA"/>
    <w:rsid w:val="00593C9D"/>
    <w:rsid w:val="00593E0F"/>
    <w:rsid w:val="00594005"/>
    <w:rsid w:val="00594099"/>
    <w:rsid w:val="005946FC"/>
    <w:rsid w:val="005950FD"/>
    <w:rsid w:val="005A050C"/>
    <w:rsid w:val="005A1981"/>
    <w:rsid w:val="005A3C69"/>
    <w:rsid w:val="005A4BA1"/>
    <w:rsid w:val="005A7855"/>
    <w:rsid w:val="005B0759"/>
    <w:rsid w:val="005B383C"/>
    <w:rsid w:val="005B3D8F"/>
    <w:rsid w:val="005B4662"/>
    <w:rsid w:val="005B5A1C"/>
    <w:rsid w:val="005B631B"/>
    <w:rsid w:val="005B6B9D"/>
    <w:rsid w:val="005B7AF9"/>
    <w:rsid w:val="005C16F7"/>
    <w:rsid w:val="005C2B21"/>
    <w:rsid w:val="005C3470"/>
    <w:rsid w:val="005C67E3"/>
    <w:rsid w:val="005C6E82"/>
    <w:rsid w:val="005D171D"/>
    <w:rsid w:val="005E24EC"/>
    <w:rsid w:val="005E408D"/>
    <w:rsid w:val="005E4158"/>
    <w:rsid w:val="005E4748"/>
    <w:rsid w:val="005E47C2"/>
    <w:rsid w:val="005E5C58"/>
    <w:rsid w:val="005E644C"/>
    <w:rsid w:val="005E660F"/>
    <w:rsid w:val="005E6A08"/>
    <w:rsid w:val="005F073F"/>
    <w:rsid w:val="005F0CB5"/>
    <w:rsid w:val="005F0F72"/>
    <w:rsid w:val="005F194A"/>
    <w:rsid w:val="005F5479"/>
    <w:rsid w:val="005F5F18"/>
    <w:rsid w:val="005F7EF0"/>
    <w:rsid w:val="00602708"/>
    <w:rsid w:val="00602AE6"/>
    <w:rsid w:val="00603853"/>
    <w:rsid w:val="0060432A"/>
    <w:rsid w:val="00605BBF"/>
    <w:rsid w:val="00607669"/>
    <w:rsid w:val="00607F46"/>
    <w:rsid w:val="00612483"/>
    <w:rsid w:val="00615B2A"/>
    <w:rsid w:val="00615BA1"/>
    <w:rsid w:val="00616675"/>
    <w:rsid w:val="006177F8"/>
    <w:rsid w:val="006234E6"/>
    <w:rsid w:val="00623735"/>
    <w:rsid w:val="00631409"/>
    <w:rsid w:val="00634542"/>
    <w:rsid w:val="0063582D"/>
    <w:rsid w:val="006442D7"/>
    <w:rsid w:val="00646C58"/>
    <w:rsid w:val="006508A1"/>
    <w:rsid w:val="00650B25"/>
    <w:rsid w:val="00652AFE"/>
    <w:rsid w:val="006543F2"/>
    <w:rsid w:val="00654916"/>
    <w:rsid w:val="0065494E"/>
    <w:rsid w:val="00655C87"/>
    <w:rsid w:val="00656A0E"/>
    <w:rsid w:val="00657350"/>
    <w:rsid w:val="00657B8C"/>
    <w:rsid w:val="006612A2"/>
    <w:rsid w:val="006618E0"/>
    <w:rsid w:val="00661AA5"/>
    <w:rsid w:val="006653CD"/>
    <w:rsid w:val="0067041A"/>
    <w:rsid w:val="00672B30"/>
    <w:rsid w:val="0067360A"/>
    <w:rsid w:val="00674F28"/>
    <w:rsid w:val="00676201"/>
    <w:rsid w:val="00676A92"/>
    <w:rsid w:val="00680B80"/>
    <w:rsid w:val="006820E4"/>
    <w:rsid w:val="0068223D"/>
    <w:rsid w:val="00685A79"/>
    <w:rsid w:val="0069264D"/>
    <w:rsid w:val="00694545"/>
    <w:rsid w:val="00695560"/>
    <w:rsid w:val="00695CC1"/>
    <w:rsid w:val="00696491"/>
    <w:rsid w:val="006A1139"/>
    <w:rsid w:val="006A180F"/>
    <w:rsid w:val="006A2A8F"/>
    <w:rsid w:val="006A3056"/>
    <w:rsid w:val="006A53E9"/>
    <w:rsid w:val="006A6B30"/>
    <w:rsid w:val="006A7531"/>
    <w:rsid w:val="006A756E"/>
    <w:rsid w:val="006B0330"/>
    <w:rsid w:val="006B22AD"/>
    <w:rsid w:val="006B3B22"/>
    <w:rsid w:val="006B7AA1"/>
    <w:rsid w:val="006B7FD1"/>
    <w:rsid w:val="006C2A9F"/>
    <w:rsid w:val="006C51F2"/>
    <w:rsid w:val="006C5762"/>
    <w:rsid w:val="006C63DA"/>
    <w:rsid w:val="006D1100"/>
    <w:rsid w:val="006D1842"/>
    <w:rsid w:val="006D1B26"/>
    <w:rsid w:val="006D30DF"/>
    <w:rsid w:val="006D3C19"/>
    <w:rsid w:val="006E279A"/>
    <w:rsid w:val="006E3558"/>
    <w:rsid w:val="006E4498"/>
    <w:rsid w:val="006E79F7"/>
    <w:rsid w:val="006F0021"/>
    <w:rsid w:val="006F06FE"/>
    <w:rsid w:val="006F0E24"/>
    <w:rsid w:val="006F2955"/>
    <w:rsid w:val="006F3852"/>
    <w:rsid w:val="006F3FEF"/>
    <w:rsid w:val="006F4BBE"/>
    <w:rsid w:val="006F4FA9"/>
    <w:rsid w:val="006F50BA"/>
    <w:rsid w:val="007020BC"/>
    <w:rsid w:val="00705947"/>
    <w:rsid w:val="00706616"/>
    <w:rsid w:val="0071053E"/>
    <w:rsid w:val="007108D9"/>
    <w:rsid w:val="00711B1F"/>
    <w:rsid w:val="00711E4F"/>
    <w:rsid w:val="00712B5E"/>
    <w:rsid w:val="007142EA"/>
    <w:rsid w:val="00714D14"/>
    <w:rsid w:val="00714EE9"/>
    <w:rsid w:val="007178F0"/>
    <w:rsid w:val="00720899"/>
    <w:rsid w:val="00720E40"/>
    <w:rsid w:val="007228E5"/>
    <w:rsid w:val="00722D66"/>
    <w:rsid w:val="0072569D"/>
    <w:rsid w:val="007303C1"/>
    <w:rsid w:val="00732164"/>
    <w:rsid w:val="00737317"/>
    <w:rsid w:val="00741646"/>
    <w:rsid w:val="00743B2F"/>
    <w:rsid w:val="007444F4"/>
    <w:rsid w:val="00750368"/>
    <w:rsid w:val="00750852"/>
    <w:rsid w:val="0075139B"/>
    <w:rsid w:val="00752BA4"/>
    <w:rsid w:val="00753284"/>
    <w:rsid w:val="00753579"/>
    <w:rsid w:val="00754616"/>
    <w:rsid w:val="00762DD1"/>
    <w:rsid w:val="007659A8"/>
    <w:rsid w:val="007660B7"/>
    <w:rsid w:val="00766AE6"/>
    <w:rsid w:val="007719F7"/>
    <w:rsid w:val="00772AA0"/>
    <w:rsid w:val="00774020"/>
    <w:rsid w:val="00776DEE"/>
    <w:rsid w:val="00780EE4"/>
    <w:rsid w:val="007831C6"/>
    <w:rsid w:val="007860D3"/>
    <w:rsid w:val="00790365"/>
    <w:rsid w:val="00791DD8"/>
    <w:rsid w:val="00792967"/>
    <w:rsid w:val="00793D6D"/>
    <w:rsid w:val="00796A0D"/>
    <w:rsid w:val="007A20B7"/>
    <w:rsid w:val="007A39DB"/>
    <w:rsid w:val="007A50FC"/>
    <w:rsid w:val="007A57BE"/>
    <w:rsid w:val="007B0209"/>
    <w:rsid w:val="007B0A56"/>
    <w:rsid w:val="007B1556"/>
    <w:rsid w:val="007B283C"/>
    <w:rsid w:val="007B52CA"/>
    <w:rsid w:val="007B674E"/>
    <w:rsid w:val="007B7DFF"/>
    <w:rsid w:val="007C0119"/>
    <w:rsid w:val="007C18D3"/>
    <w:rsid w:val="007C1BDB"/>
    <w:rsid w:val="007C373E"/>
    <w:rsid w:val="007D3A3B"/>
    <w:rsid w:val="007D3A6A"/>
    <w:rsid w:val="007D6422"/>
    <w:rsid w:val="007D65A1"/>
    <w:rsid w:val="007E125C"/>
    <w:rsid w:val="007E17A7"/>
    <w:rsid w:val="007E5066"/>
    <w:rsid w:val="007E67F9"/>
    <w:rsid w:val="007E76E7"/>
    <w:rsid w:val="007E7B3F"/>
    <w:rsid w:val="007F066B"/>
    <w:rsid w:val="007F21CA"/>
    <w:rsid w:val="007F562F"/>
    <w:rsid w:val="007F6292"/>
    <w:rsid w:val="007F72A3"/>
    <w:rsid w:val="007F7EB3"/>
    <w:rsid w:val="0080107A"/>
    <w:rsid w:val="008017A3"/>
    <w:rsid w:val="00801916"/>
    <w:rsid w:val="00802E29"/>
    <w:rsid w:val="00803588"/>
    <w:rsid w:val="008037E8"/>
    <w:rsid w:val="0080384F"/>
    <w:rsid w:val="008059E2"/>
    <w:rsid w:val="00807E41"/>
    <w:rsid w:val="008119A6"/>
    <w:rsid w:val="00813F23"/>
    <w:rsid w:val="00814D90"/>
    <w:rsid w:val="00815D0E"/>
    <w:rsid w:val="00817435"/>
    <w:rsid w:val="00830A40"/>
    <w:rsid w:val="008329A0"/>
    <w:rsid w:val="00833DDE"/>
    <w:rsid w:val="00835DBB"/>
    <w:rsid w:val="00836B52"/>
    <w:rsid w:val="00837982"/>
    <w:rsid w:val="008405CE"/>
    <w:rsid w:val="0084078A"/>
    <w:rsid w:val="008410AB"/>
    <w:rsid w:val="00841491"/>
    <w:rsid w:val="0084377F"/>
    <w:rsid w:val="00843FBE"/>
    <w:rsid w:val="00846061"/>
    <w:rsid w:val="00850C0B"/>
    <w:rsid w:val="0085122D"/>
    <w:rsid w:val="008539D2"/>
    <w:rsid w:val="00853F95"/>
    <w:rsid w:val="00854D30"/>
    <w:rsid w:val="00855E05"/>
    <w:rsid w:val="008560CB"/>
    <w:rsid w:val="00856849"/>
    <w:rsid w:val="00862444"/>
    <w:rsid w:val="00863D43"/>
    <w:rsid w:val="00864DC4"/>
    <w:rsid w:val="00865530"/>
    <w:rsid w:val="00867AD4"/>
    <w:rsid w:val="00872346"/>
    <w:rsid w:val="008752C4"/>
    <w:rsid w:val="00875385"/>
    <w:rsid w:val="008771D1"/>
    <w:rsid w:val="00877AC2"/>
    <w:rsid w:val="008814C2"/>
    <w:rsid w:val="00883E79"/>
    <w:rsid w:val="00885151"/>
    <w:rsid w:val="0088563E"/>
    <w:rsid w:val="0089195C"/>
    <w:rsid w:val="0089220E"/>
    <w:rsid w:val="0089437A"/>
    <w:rsid w:val="0089531F"/>
    <w:rsid w:val="00895929"/>
    <w:rsid w:val="00895EBA"/>
    <w:rsid w:val="00897D85"/>
    <w:rsid w:val="008A30B6"/>
    <w:rsid w:val="008B185A"/>
    <w:rsid w:val="008B43CB"/>
    <w:rsid w:val="008C0078"/>
    <w:rsid w:val="008C0133"/>
    <w:rsid w:val="008C1058"/>
    <w:rsid w:val="008C163A"/>
    <w:rsid w:val="008C1F25"/>
    <w:rsid w:val="008C4033"/>
    <w:rsid w:val="008C479A"/>
    <w:rsid w:val="008C5372"/>
    <w:rsid w:val="008D1883"/>
    <w:rsid w:val="008E1D53"/>
    <w:rsid w:val="008E2908"/>
    <w:rsid w:val="008E57AC"/>
    <w:rsid w:val="008E5881"/>
    <w:rsid w:val="008E6268"/>
    <w:rsid w:val="008F0198"/>
    <w:rsid w:val="008F327E"/>
    <w:rsid w:val="00902203"/>
    <w:rsid w:val="00904000"/>
    <w:rsid w:val="00907340"/>
    <w:rsid w:val="00910051"/>
    <w:rsid w:val="00911A49"/>
    <w:rsid w:val="00913FCA"/>
    <w:rsid w:val="00914392"/>
    <w:rsid w:val="009144A1"/>
    <w:rsid w:val="0091562E"/>
    <w:rsid w:val="00917679"/>
    <w:rsid w:val="00917AA5"/>
    <w:rsid w:val="00923A29"/>
    <w:rsid w:val="00924FB8"/>
    <w:rsid w:val="00925CB6"/>
    <w:rsid w:val="009269CF"/>
    <w:rsid w:val="00926BA4"/>
    <w:rsid w:val="00935EE8"/>
    <w:rsid w:val="00936BC6"/>
    <w:rsid w:val="0093773E"/>
    <w:rsid w:val="0093777E"/>
    <w:rsid w:val="009378E7"/>
    <w:rsid w:val="00942CDF"/>
    <w:rsid w:val="00944671"/>
    <w:rsid w:val="009448B0"/>
    <w:rsid w:val="009475EE"/>
    <w:rsid w:val="009502C1"/>
    <w:rsid w:val="009503CF"/>
    <w:rsid w:val="0095095C"/>
    <w:rsid w:val="009564D8"/>
    <w:rsid w:val="0096306F"/>
    <w:rsid w:val="00963B36"/>
    <w:rsid w:val="00964928"/>
    <w:rsid w:val="00965F3B"/>
    <w:rsid w:val="009747BC"/>
    <w:rsid w:val="0097606E"/>
    <w:rsid w:val="00980B6C"/>
    <w:rsid w:val="009813D1"/>
    <w:rsid w:val="00986277"/>
    <w:rsid w:val="00990D46"/>
    <w:rsid w:val="009916FB"/>
    <w:rsid w:val="00993E77"/>
    <w:rsid w:val="00995E76"/>
    <w:rsid w:val="009966B1"/>
    <w:rsid w:val="00997916"/>
    <w:rsid w:val="009A0B39"/>
    <w:rsid w:val="009A1EC2"/>
    <w:rsid w:val="009A201C"/>
    <w:rsid w:val="009A33AC"/>
    <w:rsid w:val="009A4893"/>
    <w:rsid w:val="009A6975"/>
    <w:rsid w:val="009A7B50"/>
    <w:rsid w:val="009B4169"/>
    <w:rsid w:val="009B4800"/>
    <w:rsid w:val="009B4E96"/>
    <w:rsid w:val="009B7287"/>
    <w:rsid w:val="009C03EE"/>
    <w:rsid w:val="009C0ECC"/>
    <w:rsid w:val="009C294E"/>
    <w:rsid w:val="009C431B"/>
    <w:rsid w:val="009C5701"/>
    <w:rsid w:val="009C7755"/>
    <w:rsid w:val="009C77C1"/>
    <w:rsid w:val="009C77ED"/>
    <w:rsid w:val="009D0241"/>
    <w:rsid w:val="009D3504"/>
    <w:rsid w:val="009D3E98"/>
    <w:rsid w:val="009D5106"/>
    <w:rsid w:val="009E040F"/>
    <w:rsid w:val="009E0ECA"/>
    <w:rsid w:val="009E32AF"/>
    <w:rsid w:val="009E3D69"/>
    <w:rsid w:val="009E5370"/>
    <w:rsid w:val="009E6D03"/>
    <w:rsid w:val="009E74DB"/>
    <w:rsid w:val="009F0051"/>
    <w:rsid w:val="009F1496"/>
    <w:rsid w:val="009F5A05"/>
    <w:rsid w:val="009F7545"/>
    <w:rsid w:val="009F7A45"/>
    <w:rsid w:val="00A02792"/>
    <w:rsid w:val="00A03892"/>
    <w:rsid w:val="00A10312"/>
    <w:rsid w:val="00A11D0E"/>
    <w:rsid w:val="00A11F39"/>
    <w:rsid w:val="00A12BDD"/>
    <w:rsid w:val="00A12C85"/>
    <w:rsid w:val="00A1539E"/>
    <w:rsid w:val="00A15BDA"/>
    <w:rsid w:val="00A15F38"/>
    <w:rsid w:val="00A1793F"/>
    <w:rsid w:val="00A227CD"/>
    <w:rsid w:val="00A23671"/>
    <w:rsid w:val="00A23D0F"/>
    <w:rsid w:val="00A26D04"/>
    <w:rsid w:val="00A31CE7"/>
    <w:rsid w:val="00A355F0"/>
    <w:rsid w:val="00A36D1C"/>
    <w:rsid w:val="00A4195F"/>
    <w:rsid w:val="00A43FF0"/>
    <w:rsid w:val="00A44136"/>
    <w:rsid w:val="00A445C0"/>
    <w:rsid w:val="00A472FB"/>
    <w:rsid w:val="00A4787E"/>
    <w:rsid w:val="00A51B19"/>
    <w:rsid w:val="00A57BED"/>
    <w:rsid w:val="00A60749"/>
    <w:rsid w:val="00A60EC0"/>
    <w:rsid w:val="00A62D47"/>
    <w:rsid w:val="00A638CB"/>
    <w:rsid w:val="00A64C00"/>
    <w:rsid w:val="00A66C3F"/>
    <w:rsid w:val="00A66CD6"/>
    <w:rsid w:val="00A66E1A"/>
    <w:rsid w:val="00A671DD"/>
    <w:rsid w:val="00A70E98"/>
    <w:rsid w:val="00A717A8"/>
    <w:rsid w:val="00A72700"/>
    <w:rsid w:val="00A73F8C"/>
    <w:rsid w:val="00A74395"/>
    <w:rsid w:val="00A77132"/>
    <w:rsid w:val="00A80B1D"/>
    <w:rsid w:val="00A81344"/>
    <w:rsid w:val="00A82231"/>
    <w:rsid w:val="00A82CE5"/>
    <w:rsid w:val="00A833FD"/>
    <w:rsid w:val="00A84067"/>
    <w:rsid w:val="00A84FBE"/>
    <w:rsid w:val="00A90DB3"/>
    <w:rsid w:val="00A9154B"/>
    <w:rsid w:val="00A91BD5"/>
    <w:rsid w:val="00A93F5B"/>
    <w:rsid w:val="00A97BCB"/>
    <w:rsid w:val="00AB005D"/>
    <w:rsid w:val="00AB0B5C"/>
    <w:rsid w:val="00AB37C9"/>
    <w:rsid w:val="00AB40B9"/>
    <w:rsid w:val="00AB4EE3"/>
    <w:rsid w:val="00AB5447"/>
    <w:rsid w:val="00AC08E5"/>
    <w:rsid w:val="00AC165A"/>
    <w:rsid w:val="00AC49C5"/>
    <w:rsid w:val="00AC704A"/>
    <w:rsid w:val="00AD26CC"/>
    <w:rsid w:val="00AD3280"/>
    <w:rsid w:val="00AD68C6"/>
    <w:rsid w:val="00AD772C"/>
    <w:rsid w:val="00AE3FEE"/>
    <w:rsid w:val="00AE4E58"/>
    <w:rsid w:val="00AE5E72"/>
    <w:rsid w:val="00AF0193"/>
    <w:rsid w:val="00AF08CF"/>
    <w:rsid w:val="00AF19EC"/>
    <w:rsid w:val="00AF4276"/>
    <w:rsid w:val="00AF4DD6"/>
    <w:rsid w:val="00AF6311"/>
    <w:rsid w:val="00B021B2"/>
    <w:rsid w:val="00B02A28"/>
    <w:rsid w:val="00B03E52"/>
    <w:rsid w:val="00B04F5C"/>
    <w:rsid w:val="00B05362"/>
    <w:rsid w:val="00B06783"/>
    <w:rsid w:val="00B1005D"/>
    <w:rsid w:val="00B10086"/>
    <w:rsid w:val="00B1118D"/>
    <w:rsid w:val="00B1150E"/>
    <w:rsid w:val="00B1309A"/>
    <w:rsid w:val="00B134C2"/>
    <w:rsid w:val="00B1736C"/>
    <w:rsid w:val="00B202CA"/>
    <w:rsid w:val="00B26D72"/>
    <w:rsid w:val="00B27A6A"/>
    <w:rsid w:val="00B27F92"/>
    <w:rsid w:val="00B339EE"/>
    <w:rsid w:val="00B349B0"/>
    <w:rsid w:val="00B37239"/>
    <w:rsid w:val="00B375ED"/>
    <w:rsid w:val="00B377D7"/>
    <w:rsid w:val="00B37D82"/>
    <w:rsid w:val="00B412B7"/>
    <w:rsid w:val="00B42650"/>
    <w:rsid w:val="00B43B59"/>
    <w:rsid w:val="00B5252D"/>
    <w:rsid w:val="00B56585"/>
    <w:rsid w:val="00B6158C"/>
    <w:rsid w:val="00B64A3E"/>
    <w:rsid w:val="00B67A6E"/>
    <w:rsid w:val="00B709CA"/>
    <w:rsid w:val="00B70F45"/>
    <w:rsid w:val="00B712BB"/>
    <w:rsid w:val="00B76C8A"/>
    <w:rsid w:val="00B76D06"/>
    <w:rsid w:val="00B8048C"/>
    <w:rsid w:val="00B830D5"/>
    <w:rsid w:val="00B84AD9"/>
    <w:rsid w:val="00B93DC9"/>
    <w:rsid w:val="00B948ED"/>
    <w:rsid w:val="00B951ED"/>
    <w:rsid w:val="00B97661"/>
    <w:rsid w:val="00BA22AF"/>
    <w:rsid w:val="00BA2927"/>
    <w:rsid w:val="00BA4EAD"/>
    <w:rsid w:val="00BA651A"/>
    <w:rsid w:val="00BB0237"/>
    <w:rsid w:val="00BB2C95"/>
    <w:rsid w:val="00BB2E65"/>
    <w:rsid w:val="00BB6580"/>
    <w:rsid w:val="00BB6C1B"/>
    <w:rsid w:val="00BB7A31"/>
    <w:rsid w:val="00BC26BB"/>
    <w:rsid w:val="00BC3688"/>
    <w:rsid w:val="00BC4C06"/>
    <w:rsid w:val="00BC7E7A"/>
    <w:rsid w:val="00BC7EC1"/>
    <w:rsid w:val="00BD39DE"/>
    <w:rsid w:val="00BD4FEA"/>
    <w:rsid w:val="00BD6EB2"/>
    <w:rsid w:val="00BE0A24"/>
    <w:rsid w:val="00BE3C5F"/>
    <w:rsid w:val="00BE4D78"/>
    <w:rsid w:val="00BE57BD"/>
    <w:rsid w:val="00BE59FC"/>
    <w:rsid w:val="00BE65BA"/>
    <w:rsid w:val="00BF0F75"/>
    <w:rsid w:val="00BF2FC5"/>
    <w:rsid w:val="00BF42D8"/>
    <w:rsid w:val="00C00093"/>
    <w:rsid w:val="00C01C88"/>
    <w:rsid w:val="00C038FA"/>
    <w:rsid w:val="00C04753"/>
    <w:rsid w:val="00C119DC"/>
    <w:rsid w:val="00C123AC"/>
    <w:rsid w:val="00C14C51"/>
    <w:rsid w:val="00C158EA"/>
    <w:rsid w:val="00C15A5A"/>
    <w:rsid w:val="00C16890"/>
    <w:rsid w:val="00C17368"/>
    <w:rsid w:val="00C21A30"/>
    <w:rsid w:val="00C21ADB"/>
    <w:rsid w:val="00C21B5E"/>
    <w:rsid w:val="00C224A8"/>
    <w:rsid w:val="00C24246"/>
    <w:rsid w:val="00C25C9D"/>
    <w:rsid w:val="00C26492"/>
    <w:rsid w:val="00C27D6E"/>
    <w:rsid w:val="00C30CDF"/>
    <w:rsid w:val="00C32820"/>
    <w:rsid w:val="00C34957"/>
    <w:rsid w:val="00C36C10"/>
    <w:rsid w:val="00C42226"/>
    <w:rsid w:val="00C424A6"/>
    <w:rsid w:val="00C43B99"/>
    <w:rsid w:val="00C51029"/>
    <w:rsid w:val="00C51A4A"/>
    <w:rsid w:val="00C51F9E"/>
    <w:rsid w:val="00C52A4C"/>
    <w:rsid w:val="00C52A51"/>
    <w:rsid w:val="00C54F93"/>
    <w:rsid w:val="00C57D3F"/>
    <w:rsid w:val="00C60328"/>
    <w:rsid w:val="00C63DAB"/>
    <w:rsid w:val="00C66DB1"/>
    <w:rsid w:val="00C67EA7"/>
    <w:rsid w:val="00C713E1"/>
    <w:rsid w:val="00C718DA"/>
    <w:rsid w:val="00C71ED1"/>
    <w:rsid w:val="00C72344"/>
    <w:rsid w:val="00C77D3D"/>
    <w:rsid w:val="00C808C6"/>
    <w:rsid w:val="00C80EB7"/>
    <w:rsid w:val="00C816B4"/>
    <w:rsid w:val="00C86F7F"/>
    <w:rsid w:val="00C9244C"/>
    <w:rsid w:val="00C924C8"/>
    <w:rsid w:val="00C93302"/>
    <w:rsid w:val="00C955D0"/>
    <w:rsid w:val="00CA2D30"/>
    <w:rsid w:val="00CA3372"/>
    <w:rsid w:val="00CA78F0"/>
    <w:rsid w:val="00CB0F0A"/>
    <w:rsid w:val="00CB22DB"/>
    <w:rsid w:val="00CB2BCA"/>
    <w:rsid w:val="00CB2BDD"/>
    <w:rsid w:val="00CB5A02"/>
    <w:rsid w:val="00CC05C5"/>
    <w:rsid w:val="00CC0FF4"/>
    <w:rsid w:val="00CC2C2F"/>
    <w:rsid w:val="00CC3BFB"/>
    <w:rsid w:val="00CC4D4C"/>
    <w:rsid w:val="00CD040A"/>
    <w:rsid w:val="00CD4403"/>
    <w:rsid w:val="00CD54F0"/>
    <w:rsid w:val="00CD776B"/>
    <w:rsid w:val="00CE7A75"/>
    <w:rsid w:val="00CF075F"/>
    <w:rsid w:val="00CF182E"/>
    <w:rsid w:val="00CF1A52"/>
    <w:rsid w:val="00CF1B65"/>
    <w:rsid w:val="00CF280C"/>
    <w:rsid w:val="00CF2C67"/>
    <w:rsid w:val="00CF4989"/>
    <w:rsid w:val="00CF694F"/>
    <w:rsid w:val="00CF73E4"/>
    <w:rsid w:val="00D029E5"/>
    <w:rsid w:val="00D04118"/>
    <w:rsid w:val="00D043A2"/>
    <w:rsid w:val="00D06A77"/>
    <w:rsid w:val="00D1341C"/>
    <w:rsid w:val="00D13CC6"/>
    <w:rsid w:val="00D1557F"/>
    <w:rsid w:val="00D17864"/>
    <w:rsid w:val="00D20A82"/>
    <w:rsid w:val="00D2207D"/>
    <w:rsid w:val="00D22B5A"/>
    <w:rsid w:val="00D23B0B"/>
    <w:rsid w:val="00D24851"/>
    <w:rsid w:val="00D249CA"/>
    <w:rsid w:val="00D24CFE"/>
    <w:rsid w:val="00D25A89"/>
    <w:rsid w:val="00D25FCA"/>
    <w:rsid w:val="00D315D2"/>
    <w:rsid w:val="00D34C2C"/>
    <w:rsid w:val="00D3558F"/>
    <w:rsid w:val="00D35FB0"/>
    <w:rsid w:val="00D360AB"/>
    <w:rsid w:val="00D362AB"/>
    <w:rsid w:val="00D362EC"/>
    <w:rsid w:val="00D36AEA"/>
    <w:rsid w:val="00D41F6F"/>
    <w:rsid w:val="00D44EBE"/>
    <w:rsid w:val="00D45543"/>
    <w:rsid w:val="00D46D22"/>
    <w:rsid w:val="00D4773E"/>
    <w:rsid w:val="00D50350"/>
    <w:rsid w:val="00D50ECD"/>
    <w:rsid w:val="00D50F94"/>
    <w:rsid w:val="00D51A83"/>
    <w:rsid w:val="00D523A7"/>
    <w:rsid w:val="00D54DB8"/>
    <w:rsid w:val="00D5641A"/>
    <w:rsid w:val="00D56C89"/>
    <w:rsid w:val="00D57961"/>
    <w:rsid w:val="00D60A6D"/>
    <w:rsid w:val="00D644E6"/>
    <w:rsid w:val="00D66728"/>
    <w:rsid w:val="00D67707"/>
    <w:rsid w:val="00D73342"/>
    <w:rsid w:val="00D73805"/>
    <w:rsid w:val="00D73980"/>
    <w:rsid w:val="00D73ABC"/>
    <w:rsid w:val="00D74177"/>
    <w:rsid w:val="00D8237C"/>
    <w:rsid w:val="00D832BD"/>
    <w:rsid w:val="00D83478"/>
    <w:rsid w:val="00D83EB4"/>
    <w:rsid w:val="00D85308"/>
    <w:rsid w:val="00D914D3"/>
    <w:rsid w:val="00D91AFF"/>
    <w:rsid w:val="00D92D0E"/>
    <w:rsid w:val="00D95653"/>
    <w:rsid w:val="00D95681"/>
    <w:rsid w:val="00D966C7"/>
    <w:rsid w:val="00DA3EAD"/>
    <w:rsid w:val="00DA41C6"/>
    <w:rsid w:val="00DA52B9"/>
    <w:rsid w:val="00DB34F2"/>
    <w:rsid w:val="00DB5A60"/>
    <w:rsid w:val="00DB70CC"/>
    <w:rsid w:val="00DB7186"/>
    <w:rsid w:val="00DC422A"/>
    <w:rsid w:val="00DC6108"/>
    <w:rsid w:val="00DC69CA"/>
    <w:rsid w:val="00DC6F31"/>
    <w:rsid w:val="00DC7030"/>
    <w:rsid w:val="00DD1D0A"/>
    <w:rsid w:val="00DD2C31"/>
    <w:rsid w:val="00DD2D1E"/>
    <w:rsid w:val="00DD5AE6"/>
    <w:rsid w:val="00DE5175"/>
    <w:rsid w:val="00DE6085"/>
    <w:rsid w:val="00DE7390"/>
    <w:rsid w:val="00DE753B"/>
    <w:rsid w:val="00DE77FD"/>
    <w:rsid w:val="00DF0214"/>
    <w:rsid w:val="00DF0267"/>
    <w:rsid w:val="00DF0B47"/>
    <w:rsid w:val="00DF4B98"/>
    <w:rsid w:val="00DF5B4C"/>
    <w:rsid w:val="00E016D7"/>
    <w:rsid w:val="00E025B0"/>
    <w:rsid w:val="00E05FED"/>
    <w:rsid w:val="00E07105"/>
    <w:rsid w:val="00E1093A"/>
    <w:rsid w:val="00E14579"/>
    <w:rsid w:val="00E17B9B"/>
    <w:rsid w:val="00E17EFD"/>
    <w:rsid w:val="00E17F0A"/>
    <w:rsid w:val="00E2377E"/>
    <w:rsid w:val="00E26460"/>
    <w:rsid w:val="00E269D5"/>
    <w:rsid w:val="00E32C64"/>
    <w:rsid w:val="00E34641"/>
    <w:rsid w:val="00E37C96"/>
    <w:rsid w:val="00E41A87"/>
    <w:rsid w:val="00E41DD2"/>
    <w:rsid w:val="00E43AAD"/>
    <w:rsid w:val="00E46A47"/>
    <w:rsid w:val="00E475FA"/>
    <w:rsid w:val="00E47635"/>
    <w:rsid w:val="00E51E87"/>
    <w:rsid w:val="00E53364"/>
    <w:rsid w:val="00E53A90"/>
    <w:rsid w:val="00E56A54"/>
    <w:rsid w:val="00E632EC"/>
    <w:rsid w:val="00E652C3"/>
    <w:rsid w:val="00E660D3"/>
    <w:rsid w:val="00E6665F"/>
    <w:rsid w:val="00E750F2"/>
    <w:rsid w:val="00E81FC3"/>
    <w:rsid w:val="00E84A6F"/>
    <w:rsid w:val="00E9336D"/>
    <w:rsid w:val="00E94194"/>
    <w:rsid w:val="00E95D9E"/>
    <w:rsid w:val="00E97E5C"/>
    <w:rsid w:val="00EA0153"/>
    <w:rsid w:val="00EA0BEA"/>
    <w:rsid w:val="00EA15D5"/>
    <w:rsid w:val="00EA2411"/>
    <w:rsid w:val="00EA43C3"/>
    <w:rsid w:val="00EB0828"/>
    <w:rsid w:val="00EB2D30"/>
    <w:rsid w:val="00EB3613"/>
    <w:rsid w:val="00EB3A5E"/>
    <w:rsid w:val="00EC00B5"/>
    <w:rsid w:val="00EC3B0E"/>
    <w:rsid w:val="00EC5A28"/>
    <w:rsid w:val="00EC7697"/>
    <w:rsid w:val="00EC7FB5"/>
    <w:rsid w:val="00ED2160"/>
    <w:rsid w:val="00ED2449"/>
    <w:rsid w:val="00ED78F8"/>
    <w:rsid w:val="00ED7920"/>
    <w:rsid w:val="00EE27FC"/>
    <w:rsid w:val="00EE45CB"/>
    <w:rsid w:val="00EE46AE"/>
    <w:rsid w:val="00EE5D02"/>
    <w:rsid w:val="00EE63F7"/>
    <w:rsid w:val="00EF502A"/>
    <w:rsid w:val="00EF59A1"/>
    <w:rsid w:val="00F00AAD"/>
    <w:rsid w:val="00F03D5F"/>
    <w:rsid w:val="00F0416B"/>
    <w:rsid w:val="00F050FE"/>
    <w:rsid w:val="00F11850"/>
    <w:rsid w:val="00F141F7"/>
    <w:rsid w:val="00F22004"/>
    <w:rsid w:val="00F235E1"/>
    <w:rsid w:val="00F266DB"/>
    <w:rsid w:val="00F27020"/>
    <w:rsid w:val="00F30031"/>
    <w:rsid w:val="00F30242"/>
    <w:rsid w:val="00F34E25"/>
    <w:rsid w:val="00F404BC"/>
    <w:rsid w:val="00F52247"/>
    <w:rsid w:val="00F52483"/>
    <w:rsid w:val="00F541FA"/>
    <w:rsid w:val="00F55315"/>
    <w:rsid w:val="00F55B2F"/>
    <w:rsid w:val="00F63EDA"/>
    <w:rsid w:val="00F64DD7"/>
    <w:rsid w:val="00F66D46"/>
    <w:rsid w:val="00F674AA"/>
    <w:rsid w:val="00F677FE"/>
    <w:rsid w:val="00F7050C"/>
    <w:rsid w:val="00F721B7"/>
    <w:rsid w:val="00F72C4C"/>
    <w:rsid w:val="00F80080"/>
    <w:rsid w:val="00F80420"/>
    <w:rsid w:val="00F83244"/>
    <w:rsid w:val="00F834E2"/>
    <w:rsid w:val="00F8560A"/>
    <w:rsid w:val="00F86190"/>
    <w:rsid w:val="00F86741"/>
    <w:rsid w:val="00F86C21"/>
    <w:rsid w:val="00F8705E"/>
    <w:rsid w:val="00F8745C"/>
    <w:rsid w:val="00F90CB3"/>
    <w:rsid w:val="00F91626"/>
    <w:rsid w:val="00F937C8"/>
    <w:rsid w:val="00F9475D"/>
    <w:rsid w:val="00F94AF4"/>
    <w:rsid w:val="00F94CC5"/>
    <w:rsid w:val="00F95129"/>
    <w:rsid w:val="00F956EE"/>
    <w:rsid w:val="00FA0A0D"/>
    <w:rsid w:val="00FA0FF6"/>
    <w:rsid w:val="00FA12BC"/>
    <w:rsid w:val="00FA1FBF"/>
    <w:rsid w:val="00FA2D49"/>
    <w:rsid w:val="00FA473B"/>
    <w:rsid w:val="00FA5036"/>
    <w:rsid w:val="00FA50B0"/>
    <w:rsid w:val="00FA54FE"/>
    <w:rsid w:val="00FA6CD6"/>
    <w:rsid w:val="00FA6DA9"/>
    <w:rsid w:val="00FA7F06"/>
    <w:rsid w:val="00FB08EA"/>
    <w:rsid w:val="00FB14DB"/>
    <w:rsid w:val="00FB2A2C"/>
    <w:rsid w:val="00FB2D83"/>
    <w:rsid w:val="00FB3AD2"/>
    <w:rsid w:val="00FB6B05"/>
    <w:rsid w:val="00FB70B7"/>
    <w:rsid w:val="00FC043A"/>
    <w:rsid w:val="00FC3293"/>
    <w:rsid w:val="00FC3723"/>
    <w:rsid w:val="00FD5480"/>
    <w:rsid w:val="00FE1837"/>
    <w:rsid w:val="00FE451B"/>
    <w:rsid w:val="00FE55F4"/>
    <w:rsid w:val="00FE5635"/>
    <w:rsid w:val="00FE57DD"/>
    <w:rsid w:val="00FE57FB"/>
    <w:rsid w:val="00FE5B2E"/>
    <w:rsid w:val="00FE72A4"/>
    <w:rsid w:val="00FE7B74"/>
    <w:rsid w:val="00FF0682"/>
    <w:rsid w:val="00FF0CEF"/>
    <w:rsid w:val="00FF1FDD"/>
    <w:rsid w:val="00FF5696"/>
    <w:rsid w:val="00FF6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09E61-E1E8-4D8C-AC2A-561B4850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D46"/>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uiPriority w:val="99"/>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uiPriority w:val="99"/>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uiPriority w:val="99"/>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rsid w:val="00A11F39"/>
    <w:rPr>
      <w:rFonts w:ascii="Times New Roman" w:eastAsia="Times New Roman" w:hAnsi="Times New Roman" w:cs="Times New Roman"/>
      <w:sz w:val="20"/>
      <w:szCs w:val="20"/>
      <w:lang w:eastAsia="ru-RU"/>
    </w:rPr>
  </w:style>
  <w:style w:type="character" w:styleId="af">
    <w:name w:val="footnote reference"/>
    <w:uiPriority w:val="99"/>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uiPriority w:val="99"/>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link w:val="ConsPlusNormal0"/>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character" w:customStyle="1" w:styleId="ConsPlusNormal0">
    <w:name w:val="ConsPlusNormal Знак"/>
    <w:basedOn w:val="a0"/>
    <w:link w:val="ConsPlusNormal"/>
    <w:locked/>
    <w:rsid w:val="00D914D3"/>
    <w:rPr>
      <w:rFonts w:ascii="Calibri" w:eastAsia="Times New Roman" w:hAnsi="Calibri" w:cs="Calibri"/>
      <w:szCs w:val="20"/>
      <w:lang w:eastAsia="ru-RU"/>
    </w:rPr>
  </w:style>
  <w:style w:type="character" w:customStyle="1" w:styleId="afc">
    <w:name w:val="Знак"/>
    <w:basedOn w:val="a0"/>
    <w:rsid w:val="00FF0682"/>
    <w:rPr>
      <w:rFonts w:cs="Times New Roman"/>
      <w:sz w:val="16"/>
      <w:szCs w:val="16"/>
      <w:lang w:val="ru-RU"/>
    </w:rPr>
  </w:style>
  <w:style w:type="table" w:customStyle="1" w:styleId="14">
    <w:name w:val="Сетка таблицы1"/>
    <w:basedOn w:val="a1"/>
    <w:next w:val="af4"/>
    <w:rsid w:val="002439C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B6DDF592A0560A89F14C413EB518B998F5EF17E11A95084D7F168458A41AA8A92BA99790E64B0B6F6839AF60CmBJAO" TargetMode="External"/><Relationship Id="rId18" Type="http://schemas.openxmlformats.org/officeDocument/2006/relationships/hyperlink" Target="consultantplus://offline/ref=7B191936C0290AE9D3CE70232ECFF9827D27FC85F034A753B266BDFBFBA12C8172658A5BDCF4CB90DEADB04791B9i3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97F0E75540A8D94BA2CDA2385AB820C4F4B1CD799B5C06C2AAAC7318BA740338508A3B3F62DE1B8B2519191D2CD1748389449CA0CFC0A12F55DM" TargetMode="External"/><Relationship Id="rId7" Type="http://schemas.openxmlformats.org/officeDocument/2006/relationships/endnotes" Target="endnotes.xml"/><Relationship Id="rId12" Type="http://schemas.openxmlformats.org/officeDocument/2006/relationships/hyperlink" Target="consultantplus://offline/ref=DF91148293DC5E39CDB669C29E27927981B72FC6D8FCF9B64265C95695C398F18039DE521AB181F2667B93534D3BdEH" TargetMode="External"/><Relationship Id="rId17" Type="http://schemas.openxmlformats.org/officeDocument/2006/relationships/hyperlink" Target="consultantplus://offline/ref=5AED6C847CFFB0353924DB307E2692126A19BDEE5B4C01B604826CEA78499B15561F2C69BB3B3FC2805DFF6924KCl2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consultantplus://offline/ref=A97F0E75540A8D94BA2CDA2385AB820C4F4B1CD799B5C06C2AAAC7318BA740338508A3B0FF2DE9E9E71E90CD979B04493F944BCE10FF5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B6DDF592A0560A89F14C413EB518B998C5DF77217A75084D7F168458A41AA8A92BA99790E64B0B6F6839AF60CmBJAO" TargetMode="External"/><Relationship Id="rId23" Type="http://schemas.openxmlformats.org/officeDocument/2006/relationships/hyperlink" Target="consultantplus://offline/ref=5AED6C847CFFB0353924DB307E2692126A1CBBE85B4F01B604826CEA78499B15561F2C69BB3B3FC2805DFF6924KCl2M" TargetMode="External"/><Relationship Id="rId10" Type="http://schemas.openxmlformats.org/officeDocument/2006/relationships/hyperlink" Target="http://www.gu.nnov.ru" TargetMode="External"/><Relationship Id="rId19" Type="http://schemas.openxmlformats.org/officeDocument/2006/relationships/hyperlink" Target="consultantplus://offline/ref=7B191936C0290AE9D3CE70232ECFF9827D25F88CFB32A753B266BDFBFBA12C816065D257DCF7D595D4B8E616D7C6FE174D0C641149C6A3B9B2i2O" TargetMode="External"/><Relationship Id="rId4" Type="http://schemas.openxmlformats.org/officeDocument/2006/relationships/settings" Target="settings.xml"/><Relationship Id="rId9" Type="http://schemas.openxmlformats.org/officeDocument/2006/relationships/hyperlink" Target="consultantplus://offline/ref=5AED6C847CFFB0353924DB307E2692126A1CBBE8594C01B604826CEA78499B15441F7465B93924CB8C48A93862971A899EED28833934BE46K0l3M" TargetMode="External"/><Relationship Id="rId14" Type="http://schemas.openxmlformats.org/officeDocument/2006/relationships/hyperlink" Target="consultantplus://offline/ref=4B6DDF592A0560A89F14C413EB518B998C5DF77217A75084D7F168458A41AA8A92BA99790E64B0B6F6839AF60CmBJAO" TargetMode="External"/><Relationship Id="rId22" Type="http://schemas.openxmlformats.org/officeDocument/2006/relationships/hyperlink" Target="consultantplus://offline/ref=5AED6C847CFFB0353924DB307E2692126A1CBBE85B4F01B604826CEA78499B15561F2C69BB3B3FC2805DFF6924KCl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7C4D-148A-4F81-894B-EBC986BF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28646</Words>
  <Characters>163288</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Носова Юлия Николаевна</cp:lastModifiedBy>
  <cp:revision>10</cp:revision>
  <cp:lastPrinted>2022-04-15T05:55:00Z</cp:lastPrinted>
  <dcterms:created xsi:type="dcterms:W3CDTF">2022-04-18T10:54:00Z</dcterms:created>
  <dcterms:modified xsi:type="dcterms:W3CDTF">2022-04-19T06:24:00Z</dcterms:modified>
</cp:coreProperties>
</file>