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A11F39" w:rsidRDefault="00340A9F" w:rsidP="00A11F39">
      <w:pPr>
        <w:tabs>
          <w:tab w:val="left" w:pos="8775"/>
        </w:tabs>
        <w:suppressAutoHyphens/>
        <w:spacing w:after="0" w:line="240" w:lineRule="auto"/>
        <w:rPr>
          <w:rFonts w:ascii="Times New Roman" w:eastAsia="Times New Roman" w:hAnsi="Times New Roman" w:cs="Calibri"/>
          <w:b/>
          <w:bCs/>
          <w:sz w:val="28"/>
          <w:szCs w:val="28"/>
          <w:lang w:eastAsia="ar-SA"/>
        </w:rPr>
      </w:pPr>
      <w:r>
        <w:rPr>
          <w:rFonts w:ascii="Times New Roman" w:eastAsia="Times New Roman" w:hAnsi="Times New Roman" w:cs="Calibri"/>
          <w:b/>
          <w:bCs/>
          <w:sz w:val="28"/>
          <w:szCs w:val="28"/>
          <w:lang w:eastAsia="ar-SA"/>
        </w:rPr>
        <w:t>15.04.2022                                                                                                  1104</w:t>
      </w:r>
      <w:r w:rsidR="00A11F39" w:rsidRPr="00A11F39">
        <w:rPr>
          <w:rFonts w:ascii="Times New Roman" w:eastAsia="Times New Roman" w:hAnsi="Times New Roman" w:cs="Calibri"/>
          <w:b/>
          <w:bCs/>
          <w:sz w:val="28"/>
          <w:szCs w:val="28"/>
          <w:lang w:eastAsia="ar-SA"/>
        </w:rPr>
        <w:tab/>
      </w:r>
    </w:p>
    <w:p w:rsidR="00A11F39" w:rsidRPr="00A11F39" w:rsidRDefault="00A11F39" w:rsidP="00A11F39">
      <w:pPr>
        <w:suppressAutoHyphens/>
        <w:spacing w:after="0" w:line="240" w:lineRule="auto"/>
        <w:rPr>
          <w:rFonts w:ascii="Times New Roman" w:eastAsia="Times New Roman" w:hAnsi="Times New Roman" w:cs="Calibri"/>
          <w:b/>
          <w:bCs/>
          <w:sz w:val="28"/>
          <w:szCs w:val="28"/>
          <w:u w:val="single"/>
          <w:lang w:eastAsia="ar-SA"/>
        </w:rPr>
      </w:pPr>
      <w:r w:rsidRPr="00A11F39">
        <w:rPr>
          <w:rFonts w:ascii="Times New Roman" w:eastAsia="Times New Roman" w:hAnsi="Times New Roman" w:cs="Calibri"/>
          <w:b/>
          <w:bCs/>
          <w:sz w:val="28"/>
          <w:szCs w:val="28"/>
          <w:lang w:eastAsia="ar-SA"/>
        </w:rPr>
        <w:t xml:space="preserve">___________ </w:t>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001A1F98">
        <w:rPr>
          <w:rFonts w:ascii="Times New Roman" w:eastAsia="Times New Roman" w:hAnsi="Times New Roman" w:cs="Calibri"/>
          <w:b/>
          <w:bCs/>
          <w:szCs w:val="24"/>
          <w:lang w:eastAsia="ar-SA"/>
        </w:rPr>
        <w:tab/>
      </w:r>
      <w:r w:rsidRPr="00A11F39">
        <w:rPr>
          <w:rFonts w:ascii="Times New Roman" w:eastAsia="Times New Roman" w:hAnsi="Times New Roman" w:cs="Calibri"/>
          <w:bCs/>
          <w:szCs w:val="24"/>
          <w:lang w:eastAsia="ar-SA"/>
        </w:rPr>
        <w:t>№</w:t>
      </w:r>
      <w:r w:rsidRPr="00A11F39">
        <w:rPr>
          <w:rFonts w:ascii="Times New Roman" w:eastAsia="Times New Roman" w:hAnsi="Times New Roman" w:cs="Calibri"/>
          <w:bCs/>
          <w:sz w:val="28"/>
          <w:szCs w:val="28"/>
          <w:lang w:eastAsia="ar-SA"/>
        </w:rPr>
        <w:t xml:space="preserve"> </w:t>
      </w:r>
      <w:r w:rsidRPr="00A11F39">
        <w:rPr>
          <w:rFonts w:ascii="Times New Roman" w:eastAsia="Times New Roman" w:hAnsi="Times New Roman" w:cs="Calibri"/>
          <w:b/>
          <w:bCs/>
          <w:sz w:val="28"/>
          <w:szCs w:val="28"/>
          <w:lang w:eastAsia="ar-SA"/>
        </w:rPr>
        <w:t>______</w:t>
      </w: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6C7F1E">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1405890</wp:posOffset>
                </wp:positionH>
                <wp:positionV relativeFrom="paragraph">
                  <wp:posOffset>46355</wp:posOffset>
                </wp:positionV>
                <wp:extent cx="3314065" cy="116840"/>
                <wp:effectExtent l="9525" t="8255" r="10160" b="825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11684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30E9550" id="Группа 2" o:spid="_x0000_s1026" style="position:absolute;margin-left:110.7pt;margin-top:3.65pt;width:260.95pt;height:9.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Pr="00A11F39">
        <w:rPr>
          <w:rFonts w:ascii="Times New Roman" w:eastAsia="Times New Roman" w:hAnsi="Times New Roman" w:cs="Calibri"/>
          <w:b/>
          <w:sz w:val="28"/>
          <w:szCs w:val="28"/>
          <w:lang w:eastAsia="ar-SA"/>
        </w:rPr>
        <w:t>Об</w:t>
      </w:r>
      <w:r w:rsidR="006C7F1E">
        <w:rPr>
          <w:rFonts w:ascii="Times New Roman" w:eastAsia="Times New Roman" w:hAnsi="Times New Roman" w:cs="Calibri"/>
          <w:b/>
          <w:sz w:val="28"/>
          <w:szCs w:val="28"/>
          <w:lang w:eastAsia="ar-SA"/>
        </w:rPr>
        <w:t xml:space="preserve"> </w:t>
      </w:r>
      <w:r w:rsidRPr="00A11F39">
        <w:rPr>
          <w:rFonts w:ascii="Times New Roman" w:eastAsia="Times New Roman" w:hAnsi="Times New Roman" w:cs="Calibri"/>
          <w:b/>
          <w:sz w:val="28"/>
          <w:szCs w:val="28"/>
          <w:lang w:eastAsia="ar-SA"/>
        </w:rPr>
        <w:t>утверждении административного</w:t>
      </w:r>
    </w:p>
    <w:p w:rsidR="00A11F39" w:rsidRDefault="00A11F39" w:rsidP="001B7C76">
      <w:pPr>
        <w:suppressAutoHyphens/>
        <w:spacing w:after="0" w:line="240" w:lineRule="auto"/>
        <w:jc w:val="center"/>
        <w:rPr>
          <w:rFonts w:ascii="Times New Roman" w:hAnsi="Times New Roman" w:cs="Times New Roman"/>
          <w:b/>
          <w:bCs/>
          <w:color w:val="000000" w:themeColor="text1"/>
          <w:sz w:val="28"/>
          <w:szCs w:val="28"/>
        </w:rPr>
      </w:pPr>
      <w:r w:rsidRPr="00A11F39">
        <w:rPr>
          <w:rFonts w:ascii="Times New Roman" w:eastAsia="Times New Roman" w:hAnsi="Times New Roman" w:cs="Calibri"/>
          <w:b/>
          <w:sz w:val="28"/>
          <w:szCs w:val="28"/>
          <w:lang w:eastAsia="ar-SA"/>
        </w:rPr>
        <w:t>регламента</w:t>
      </w:r>
      <w:r w:rsidR="00BA2927" w:rsidRPr="00BA2927">
        <w:t xml:space="preserve"> </w:t>
      </w:r>
      <w:r w:rsidR="00BA2927" w:rsidRPr="00B97661">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B97661">
        <w:rPr>
          <w:rFonts w:ascii="Times New Roman" w:eastAsia="Times New Roman" w:hAnsi="Times New Roman" w:cs="Calibri"/>
          <w:b/>
          <w:sz w:val="28"/>
          <w:szCs w:val="28"/>
          <w:lang w:eastAsia="ar-SA"/>
        </w:rPr>
        <w:t xml:space="preserve"> </w:t>
      </w:r>
      <w:r w:rsidR="001B7C76" w:rsidRPr="001B7C76">
        <w:rPr>
          <w:rFonts w:ascii="Times New Roman" w:hAnsi="Times New Roman" w:cs="Times New Roman"/>
          <w:b/>
          <w:bCs/>
          <w:sz w:val="28"/>
          <w:szCs w:val="28"/>
        </w:rPr>
        <w:t>«</w:t>
      </w:r>
      <w:r w:rsidR="001B7C76" w:rsidRPr="001B7C76">
        <w:rPr>
          <w:rFonts w:ascii="Times New Roman" w:hAnsi="Times New Roman" w:cs="Times New Roman"/>
          <w:b/>
          <w:sz w:val="28"/>
          <w:szCs w:val="28"/>
        </w:rPr>
        <w:t>Принятие граждан на учет в качестве</w:t>
      </w:r>
      <w:r w:rsidR="007A787A">
        <w:rPr>
          <w:rFonts w:ascii="Times New Roman" w:hAnsi="Times New Roman" w:cs="Times New Roman"/>
          <w:b/>
          <w:sz w:val="28"/>
          <w:szCs w:val="28"/>
        </w:rPr>
        <w:t xml:space="preserve"> нуждающихся в жилых помещениях</w:t>
      </w:r>
      <w:r w:rsidR="001B7C76" w:rsidRPr="001B7C76">
        <w:rPr>
          <w:rFonts w:ascii="Times New Roman" w:hAnsi="Times New Roman" w:cs="Times New Roman"/>
          <w:b/>
          <w:bCs/>
          <w:color w:val="000000" w:themeColor="text1"/>
          <w:sz w:val="28"/>
          <w:szCs w:val="28"/>
        </w:rPr>
        <w:t>»</w:t>
      </w:r>
    </w:p>
    <w:p w:rsidR="00133741" w:rsidRDefault="00133741" w:rsidP="00133741">
      <w:pPr>
        <w:suppressAutoHyphens/>
        <w:spacing w:after="0" w:line="240" w:lineRule="auto"/>
        <w:jc w:val="center"/>
        <w:rPr>
          <w:rFonts w:ascii="Times New Roman" w:eastAsia="Times New Roman" w:hAnsi="Times New Roman" w:cs="Calibri"/>
          <w:b/>
          <w:sz w:val="28"/>
          <w:szCs w:val="28"/>
          <w:lang w:eastAsia="ar-SA"/>
        </w:rPr>
      </w:pPr>
    </w:p>
    <w:p w:rsidR="00133741" w:rsidRPr="001B7C76" w:rsidRDefault="00133741" w:rsidP="00133741">
      <w:pPr>
        <w:suppressAutoHyphens/>
        <w:spacing w:after="0" w:line="240" w:lineRule="auto"/>
        <w:jc w:val="center"/>
        <w:rPr>
          <w:rFonts w:ascii="Times New Roman" w:eastAsia="Times New Roman" w:hAnsi="Times New Roman" w:cs="Calibri"/>
          <w:b/>
          <w:sz w:val="28"/>
          <w:szCs w:val="28"/>
          <w:lang w:eastAsia="ar-SA"/>
        </w:rPr>
      </w:pPr>
    </w:p>
    <w:p w:rsidR="00133741" w:rsidRPr="009630DD" w:rsidRDefault="00133741" w:rsidP="009630DD">
      <w:pPr>
        <w:suppressAutoHyphens/>
        <w:autoSpaceDE w:val="0"/>
        <w:spacing w:after="0" w:line="240" w:lineRule="auto"/>
        <w:ind w:firstLine="539"/>
        <w:jc w:val="both"/>
        <w:rPr>
          <w:rFonts w:ascii="Times New Roman" w:eastAsia="Times New Roman" w:hAnsi="Times New Roman" w:cs="Calibri"/>
          <w:bCs/>
          <w:color w:val="000000"/>
          <w:sz w:val="28"/>
          <w:szCs w:val="28"/>
          <w:lang w:eastAsia="ar-SA"/>
        </w:rPr>
      </w:pPr>
      <w:r w:rsidRPr="009630DD">
        <w:rPr>
          <w:rFonts w:ascii="Times New Roman" w:eastAsia="Times New Roman" w:hAnsi="Times New Roman" w:cs="Calibri"/>
          <w:bCs/>
          <w:color w:val="000000"/>
          <w:sz w:val="28"/>
          <w:szCs w:val="28"/>
          <w:lang w:eastAsia="ar-SA"/>
        </w:rPr>
        <w:t>Рассмотрев протест Выксунского городского прокурора  от 10 марта 2022 года № Исорг-20220054-474-22/-20220054 на постановление администрации городского округа город Выкса Нижегородской области от 22  августа 2013 года № 4077 «Об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«Прием заявлений, документов, а также постановка граждан на учет в качестве нуждающихся в жилых помещениях, предоставляемых по договорам социального найма», в соответствии с Жилищным кодексом Российской Федерации, Федеральным законом от 27 июля 2010 годя № 210-ФЗ «Об организации предоставления государственных и муниципальных услуг»,</w:t>
      </w:r>
      <w:r w:rsidRPr="009630DD">
        <w:rPr>
          <w:sz w:val="28"/>
          <w:szCs w:val="28"/>
        </w:rPr>
        <w:t xml:space="preserve"> </w:t>
      </w:r>
      <w:r w:rsidRPr="009630DD">
        <w:rPr>
          <w:rFonts w:ascii="Times New Roman" w:eastAsia="Times New Roman" w:hAnsi="Times New Roman" w:cs="Times New Roman"/>
          <w:sz w:val="28"/>
          <w:szCs w:val="28"/>
          <w:lang w:eastAsia="ru-RU"/>
        </w:rPr>
        <w:t xml:space="preserve">распоряжением Правительства Российской Федерации от 18 сентября 2019 года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sidRPr="009630DD">
        <w:rPr>
          <w:rFonts w:ascii="Times New Roman" w:eastAsia="Times New Roman" w:hAnsi="Times New Roman" w:cs="Calibri"/>
          <w:bCs/>
          <w:color w:val="000000"/>
          <w:sz w:val="28"/>
          <w:szCs w:val="28"/>
          <w:lang w:eastAsia="ar-SA"/>
        </w:rPr>
        <w:t>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городском округе город Выкса Нижегородской области»,</w:t>
      </w:r>
      <w:r w:rsidRPr="009630DD">
        <w:rPr>
          <w:sz w:val="28"/>
          <w:szCs w:val="28"/>
        </w:rPr>
        <w:t xml:space="preserve"> </w:t>
      </w:r>
      <w:r w:rsidRPr="009630DD">
        <w:rPr>
          <w:rFonts w:ascii="Times New Roman" w:eastAsia="Times New Roman" w:hAnsi="Times New Roman" w:cs="Calibri"/>
          <w:bCs/>
          <w:color w:val="000000"/>
          <w:sz w:val="28"/>
          <w:szCs w:val="28"/>
          <w:lang w:eastAsia="ar-SA"/>
        </w:rPr>
        <w:t>администрация городского округа город Выкса Нижегородской области постановляет:</w:t>
      </w:r>
    </w:p>
    <w:p w:rsidR="00133741" w:rsidRPr="009630DD" w:rsidRDefault="00133741" w:rsidP="009630DD">
      <w:pPr>
        <w:spacing w:after="0" w:line="240" w:lineRule="auto"/>
        <w:ind w:firstLine="539"/>
        <w:jc w:val="both"/>
        <w:rPr>
          <w:rFonts w:ascii="Times New Roman" w:hAnsi="Times New Roman" w:cs="Times New Roman"/>
          <w:bCs/>
          <w:color w:val="000000" w:themeColor="text1"/>
          <w:sz w:val="28"/>
          <w:szCs w:val="28"/>
        </w:rPr>
      </w:pPr>
      <w:r w:rsidRPr="009630DD">
        <w:rPr>
          <w:rFonts w:ascii="Times New Roman" w:eastAsia="Times New Roman" w:hAnsi="Times New Roman" w:cs="Calibri"/>
          <w:bCs/>
          <w:color w:val="000000"/>
          <w:sz w:val="28"/>
          <w:szCs w:val="28"/>
          <w:lang w:eastAsia="ar-SA"/>
        </w:rPr>
        <w:lastRenderedPageBreak/>
        <w:t>1. Утвердить прилагаемый административный регламент</w:t>
      </w:r>
      <w:r w:rsidRPr="009630DD">
        <w:rPr>
          <w:sz w:val="28"/>
          <w:szCs w:val="28"/>
        </w:rPr>
        <w:t xml:space="preserve"> </w:t>
      </w:r>
      <w:r w:rsidRPr="009630DD">
        <w:rPr>
          <w:rFonts w:ascii="Times New Roman" w:eastAsia="Times New Roman" w:hAnsi="Times New Roman" w:cs="Calibri"/>
          <w:bCs/>
          <w:color w:val="000000"/>
          <w:sz w:val="28"/>
          <w:szCs w:val="28"/>
          <w:lang w:eastAsia="ar-SA"/>
        </w:rPr>
        <w:t xml:space="preserve">администрации городского округа город Выкса Нижегородской области по предоставлению муниципальной услуги </w:t>
      </w:r>
      <w:r w:rsidRPr="009630DD">
        <w:rPr>
          <w:rFonts w:ascii="Times New Roman" w:hAnsi="Times New Roman" w:cs="Times New Roman"/>
          <w:bCs/>
          <w:sz w:val="28"/>
          <w:szCs w:val="28"/>
        </w:rPr>
        <w:t>«</w:t>
      </w:r>
      <w:r w:rsidRPr="009630DD">
        <w:rPr>
          <w:rFonts w:ascii="Times New Roman" w:hAnsi="Times New Roman" w:cs="Times New Roman"/>
          <w:sz w:val="28"/>
          <w:szCs w:val="28"/>
        </w:rPr>
        <w:t>Принятие граждан на учет в качестве нуждающихся в жилых помещениях</w:t>
      </w:r>
      <w:r w:rsidRPr="009630DD">
        <w:rPr>
          <w:rFonts w:ascii="Times New Roman" w:hAnsi="Times New Roman" w:cs="Times New Roman"/>
          <w:bCs/>
          <w:color w:val="000000" w:themeColor="text1"/>
          <w:sz w:val="28"/>
          <w:szCs w:val="28"/>
        </w:rPr>
        <w:t>»</w:t>
      </w:r>
      <w:r w:rsidRPr="009630DD">
        <w:rPr>
          <w:rFonts w:ascii="Times New Roman" w:eastAsia="Times New Roman" w:hAnsi="Times New Roman" w:cs="Calibri"/>
          <w:bCs/>
          <w:color w:val="000000"/>
          <w:sz w:val="28"/>
          <w:szCs w:val="28"/>
          <w:lang w:eastAsia="ar-SA"/>
        </w:rPr>
        <w:t>.</w:t>
      </w:r>
    </w:p>
    <w:p w:rsidR="00133741" w:rsidRPr="009630DD" w:rsidRDefault="00133741" w:rsidP="009630DD">
      <w:pPr>
        <w:suppressAutoHyphens/>
        <w:autoSpaceDE w:val="0"/>
        <w:spacing w:after="0" w:line="240" w:lineRule="auto"/>
        <w:ind w:firstLine="539"/>
        <w:jc w:val="both"/>
        <w:rPr>
          <w:rFonts w:ascii="Times New Roman" w:eastAsia="Times New Roman" w:hAnsi="Times New Roman" w:cs="Calibri"/>
          <w:bCs/>
          <w:color w:val="000000"/>
          <w:sz w:val="28"/>
          <w:szCs w:val="28"/>
          <w:lang w:eastAsia="ar-SA"/>
        </w:rPr>
      </w:pPr>
      <w:r w:rsidRPr="009630DD">
        <w:rPr>
          <w:rFonts w:ascii="Times New Roman" w:eastAsia="Times New Roman" w:hAnsi="Times New Roman" w:cs="Calibri"/>
          <w:bCs/>
          <w:color w:val="000000"/>
          <w:sz w:val="28"/>
          <w:szCs w:val="28"/>
          <w:lang w:eastAsia="ar-SA"/>
        </w:rPr>
        <w:t>2. Настоящее постановление вступает в силу со дня его официального опубликования.</w:t>
      </w:r>
    </w:p>
    <w:p w:rsidR="00133741" w:rsidRPr="009630DD" w:rsidRDefault="00133741" w:rsidP="009630DD">
      <w:pPr>
        <w:suppressAutoHyphens/>
        <w:autoSpaceDE w:val="0"/>
        <w:spacing w:after="0" w:line="240" w:lineRule="auto"/>
        <w:ind w:firstLine="539"/>
        <w:jc w:val="both"/>
        <w:rPr>
          <w:rFonts w:ascii="Times New Roman" w:eastAsia="Times New Roman" w:hAnsi="Times New Roman" w:cs="Calibri"/>
          <w:bCs/>
          <w:color w:val="000000"/>
          <w:sz w:val="28"/>
          <w:szCs w:val="28"/>
          <w:lang w:eastAsia="ar-SA"/>
        </w:rPr>
      </w:pPr>
      <w:r w:rsidRPr="009630DD">
        <w:rPr>
          <w:rFonts w:ascii="Times New Roman" w:eastAsia="Times New Roman" w:hAnsi="Times New Roman" w:cs="Calibri"/>
          <w:bCs/>
          <w:color w:val="000000"/>
          <w:sz w:val="28"/>
          <w:szCs w:val="28"/>
          <w:lang w:eastAsia="ar-SA"/>
        </w:rPr>
        <w:t xml:space="preserve">3. Контроль за исполнением настоящего постановления возложить на заместителя главы администрации городского округа город Выкса                        Д.В. </w:t>
      </w:r>
      <w:proofErr w:type="spellStart"/>
      <w:r w:rsidRPr="009630DD">
        <w:rPr>
          <w:rFonts w:ascii="Times New Roman" w:eastAsia="Times New Roman" w:hAnsi="Times New Roman" w:cs="Calibri"/>
          <w:bCs/>
          <w:color w:val="000000"/>
          <w:sz w:val="28"/>
          <w:szCs w:val="28"/>
          <w:lang w:eastAsia="ar-SA"/>
        </w:rPr>
        <w:t>Растунина</w:t>
      </w:r>
      <w:proofErr w:type="spellEnd"/>
      <w:r w:rsidRPr="009630DD">
        <w:rPr>
          <w:rFonts w:ascii="Times New Roman" w:eastAsia="Times New Roman" w:hAnsi="Times New Roman" w:cs="Calibri"/>
          <w:bCs/>
          <w:color w:val="000000"/>
          <w:sz w:val="28"/>
          <w:szCs w:val="28"/>
          <w:lang w:eastAsia="ar-SA"/>
        </w:rPr>
        <w:t>.</w:t>
      </w:r>
    </w:p>
    <w:p w:rsidR="00133741" w:rsidRPr="009630DD" w:rsidRDefault="00133741" w:rsidP="009630DD">
      <w:pPr>
        <w:suppressAutoHyphens/>
        <w:spacing w:after="0" w:line="240" w:lineRule="auto"/>
        <w:jc w:val="both"/>
        <w:rPr>
          <w:rFonts w:ascii="Times New Roman" w:eastAsia="Times New Roman" w:hAnsi="Times New Roman" w:cs="Calibri"/>
          <w:bCs/>
          <w:color w:val="000000"/>
          <w:sz w:val="28"/>
          <w:szCs w:val="28"/>
          <w:lang w:eastAsia="ar-SA"/>
        </w:rPr>
      </w:pPr>
    </w:p>
    <w:p w:rsidR="00133741" w:rsidRDefault="00133741" w:rsidP="009630DD">
      <w:pPr>
        <w:suppressAutoHyphens/>
        <w:spacing w:after="0" w:line="240" w:lineRule="auto"/>
        <w:jc w:val="both"/>
        <w:rPr>
          <w:rFonts w:ascii="Times New Roman" w:eastAsia="Times New Roman" w:hAnsi="Times New Roman" w:cs="Calibri"/>
          <w:color w:val="000000"/>
          <w:sz w:val="28"/>
          <w:szCs w:val="28"/>
          <w:lang w:eastAsia="ar-SA"/>
        </w:rPr>
      </w:pPr>
    </w:p>
    <w:p w:rsidR="009630DD" w:rsidRPr="009630DD" w:rsidRDefault="009630DD" w:rsidP="009630DD">
      <w:pPr>
        <w:suppressAutoHyphens/>
        <w:spacing w:after="0" w:line="240" w:lineRule="auto"/>
        <w:jc w:val="both"/>
        <w:rPr>
          <w:rFonts w:ascii="Times New Roman" w:eastAsia="Times New Roman" w:hAnsi="Times New Roman" w:cs="Calibri"/>
          <w:color w:val="000000"/>
          <w:sz w:val="28"/>
          <w:szCs w:val="28"/>
          <w:lang w:eastAsia="ar-SA"/>
        </w:rPr>
      </w:pPr>
    </w:p>
    <w:p w:rsidR="009630DD" w:rsidRPr="009630DD" w:rsidRDefault="009630DD" w:rsidP="009630DD">
      <w:pPr>
        <w:tabs>
          <w:tab w:val="left" w:pos="9540"/>
        </w:tabs>
        <w:spacing w:after="0" w:line="240" w:lineRule="auto"/>
        <w:rPr>
          <w:rFonts w:ascii="Times New Roman" w:eastAsia="Times New Roman" w:hAnsi="Times New Roman" w:cs="Times New Roman"/>
          <w:sz w:val="28"/>
          <w:szCs w:val="28"/>
          <w:lang w:eastAsia="ru-RU"/>
        </w:rPr>
      </w:pPr>
      <w:proofErr w:type="spellStart"/>
      <w:r w:rsidRPr="009630DD">
        <w:rPr>
          <w:rFonts w:ascii="Times New Roman" w:eastAsia="Times New Roman" w:hAnsi="Times New Roman" w:cs="Times New Roman"/>
          <w:sz w:val="28"/>
          <w:szCs w:val="28"/>
          <w:lang w:eastAsia="ru-RU"/>
        </w:rPr>
        <w:t>И.о</w:t>
      </w:r>
      <w:proofErr w:type="spellEnd"/>
      <w:r w:rsidRPr="009630DD">
        <w:rPr>
          <w:rFonts w:ascii="Times New Roman" w:eastAsia="Times New Roman" w:hAnsi="Times New Roman" w:cs="Times New Roman"/>
          <w:sz w:val="28"/>
          <w:szCs w:val="28"/>
          <w:lang w:eastAsia="ru-RU"/>
        </w:rPr>
        <w:t>. главы местного</w:t>
      </w:r>
    </w:p>
    <w:p w:rsidR="009630DD" w:rsidRPr="009630DD" w:rsidRDefault="009630DD" w:rsidP="009630DD">
      <w:pPr>
        <w:tabs>
          <w:tab w:val="left" w:pos="9540"/>
        </w:tabs>
        <w:spacing w:after="0" w:line="240" w:lineRule="auto"/>
        <w:rPr>
          <w:rFonts w:ascii="Times New Roman" w:eastAsia="Times New Roman" w:hAnsi="Times New Roman" w:cs="Times New Roman"/>
          <w:sz w:val="28"/>
          <w:szCs w:val="28"/>
          <w:lang w:eastAsia="ru-RU"/>
        </w:rPr>
      </w:pPr>
      <w:r w:rsidRPr="009630DD">
        <w:rPr>
          <w:rFonts w:ascii="Times New Roman" w:eastAsia="Times New Roman" w:hAnsi="Times New Roman" w:cs="Times New Roman"/>
          <w:sz w:val="28"/>
          <w:szCs w:val="28"/>
          <w:lang w:eastAsia="ru-RU"/>
        </w:rPr>
        <w:t xml:space="preserve"> самоуправления                                                                             И.В. Пономарев</w:t>
      </w:r>
    </w:p>
    <w:p w:rsidR="009630DD" w:rsidRPr="009630DD" w:rsidRDefault="009630DD" w:rsidP="009630DD">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133741" w:rsidRPr="009630DD" w:rsidRDefault="00133741" w:rsidP="009630DD">
      <w:pPr>
        <w:spacing w:after="0" w:line="240" w:lineRule="auto"/>
        <w:ind w:right="180"/>
        <w:rPr>
          <w:rFonts w:ascii="Times New Roman" w:eastAsia="Times New Roman" w:hAnsi="Times New Roman" w:cs="Times New Roman"/>
          <w:sz w:val="28"/>
          <w:szCs w:val="28"/>
          <w:lang w:eastAsia="ru-RU"/>
        </w:rPr>
      </w:pPr>
    </w:p>
    <w:p w:rsidR="00133741" w:rsidRPr="009630DD" w:rsidRDefault="00133741" w:rsidP="009630DD">
      <w:pPr>
        <w:spacing w:after="0" w:line="240" w:lineRule="auto"/>
        <w:ind w:right="180"/>
        <w:rPr>
          <w:rFonts w:ascii="Times New Roman" w:eastAsia="Times New Roman" w:hAnsi="Times New Roman" w:cs="Times New Roman"/>
          <w:sz w:val="28"/>
          <w:szCs w:val="28"/>
          <w:lang w:eastAsia="ru-RU"/>
        </w:rPr>
      </w:pPr>
    </w:p>
    <w:p w:rsidR="00133741" w:rsidRPr="009630DD" w:rsidRDefault="00133741" w:rsidP="009630DD">
      <w:pPr>
        <w:spacing w:after="0" w:line="240" w:lineRule="auto"/>
        <w:ind w:right="180"/>
        <w:rPr>
          <w:rFonts w:ascii="Times New Roman" w:eastAsia="Times New Roman" w:hAnsi="Times New Roman" w:cs="Times New Roman"/>
          <w:sz w:val="28"/>
          <w:szCs w:val="28"/>
          <w:lang w:eastAsia="ru-RU"/>
        </w:rPr>
      </w:pPr>
    </w:p>
    <w:p w:rsidR="00133741" w:rsidRPr="009630DD" w:rsidRDefault="00133741" w:rsidP="009630DD">
      <w:pPr>
        <w:suppressAutoHyphens/>
        <w:autoSpaceDE w:val="0"/>
        <w:spacing w:after="0" w:line="240" w:lineRule="auto"/>
        <w:jc w:val="right"/>
        <w:rPr>
          <w:rFonts w:ascii="Times New Roman" w:eastAsia="Times New Roman" w:hAnsi="Times New Roman" w:cs="Calibri"/>
          <w:sz w:val="28"/>
          <w:szCs w:val="28"/>
          <w:lang w:eastAsia="ar-SA"/>
        </w:rPr>
      </w:pPr>
    </w:p>
    <w:p w:rsidR="00DE3D2E" w:rsidRPr="009630DD" w:rsidRDefault="00DE3D2E" w:rsidP="009630DD">
      <w:pPr>
        <w:suppressAutoHyphens/>
        <w:spacing w:after="0" w:line="240" w:lineRule="auto"/>
        <w:jc w:val="center"/>
        <w:rPr>
          <w:rFonts w:ascii="Times New Roman" w:eastAsia="Times New Roman" w:hAnsi="Times New Roman" w:cs="Calibri"/>
          <w:b/>
          <w:sz w:val="28"/>
          <w:szCs w:val="28"/>
          <w:lang w:eastAsia="ar-SA"/>
        </w:rPr>
      </w:pPr>
    </w:p>
    <w:p w:rsidR="001D7439" w:rsidRPr="009630DD" w:rsidRDefault="001D7439" w:rsidP="009630DD">
      <w:pPr>
        <w:suppressAutoHyphens/>
        <w:autoSpaceDE w:val="0"/>
        <w:spacing w:after="0" w:line="240" w:lineRule="auto"/>
        <w:jc w:val="right"/>
        <w:rPr>
          <w:rFonts w:ascii="Times New Roman" w:eastAsia="Times New Roman" w:hAnsi="Times New Roman" w:cs="Calibri"/>
          <w:sz w:val="28"/>
          <w:szCs w:val="28"/>
          <w:lang w:eastAsia="ar-SA"/>
        </w:rPr>
      </w:pPr>
    </w:p>
    <w:p w:rsidR="00F00AAD" w:rsidRDefault="00F00AAD"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AC7750" w:rsidRDefault="00AC7750" w:rsidP="00A11F39">
      <w:pPr>
        <w:suppressAutoHyphens/>
        <w:autoSpaceDE w:val="0"/>
        <w:spacing w:after="0" w:line="240" w:lineRule="auto"/>
        <w:jc w:val="right"/>
        <w:rPr>
          <w:rFonts w:ascii="Times New Roman" w:eastAsia="Times New Roman" w:hAnsi="Times New Roman" w:cs="Calibri"/>
          <w:sz w:val="28"/>
          <w:szCs w:val="28"/>
          <w:lang w:eastAsia="ar-SA"/>
        </w:rPr>
      </w:pPr>
    </w:p>
    <w:p w:rsidR="00937552" w:rsidRDefault="00937552" w:rsidP="00705947">
      <w:pPr>
        <w:widowControl w:val="0"/>
        <w:autoSpaceDE w:val="0"/>
        <w:autoSpaceDN w:val="0"/>
        <w:spacing w:after="0" w:line="240" w:lineRule="auto"/>
        <w:jc w:val="right"/>
        <w:rPr>
          <w:rFonts w:ascii="Times New Roman" w:eastAsia="Times New Roman" w:hAnsi="Times New Roman" w:cs="Calibri"/>
          <w:sz w:val="28"/>
          <w:szCs w:val="28"/>
          <w:lang w:eastAsia="ar-SA"/>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9630DD" w:rsidRDefault="009630DD"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Утвержден</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постановлением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340A9F" w:rsidRDefault="00340A9F" w:rsidP="00705947">
      <w:pPr>
        <w:widowControl w:val="0"/>
        <w:autoSpaceDE w:val="0"/>
        <w:autoSpaceDN w:val="0"/>
        <w:spacing w:after="0" w:line="240" w:lineRule="auto"/>
        <w:jc w:val="right"/>
        <w:rPr>
          <w:rFonts w:ascii="Times New Roman" w:eastAsia="Times New Roman" w:hAnsi="Times New Roman" w:cs="Times New Roman"/>
          <w:szCs w:val="20"/>
          <w:u w:val="single"/>
          <w:lang w:eastAsia="ru-RU"/>
        </w:rPr>
      </w:pPr>
      <w:r>
        <w:rPr>
          <w:rFonts w:ascii="Times New Roman" w:eastAsia="Times New Roman" w:hAnsi="Times New Roman" w:cs="Times New Roman"/>
          <w:sz w:val="28"/>
          <w:szCs w:val="28"/>
          <w:lang w:eastAsia="ru-RU"/>
        </w:rPr>
        <w:t>о</w:t>
      </w:r>
      <w:r w:rsidR="00705947" w:rsidRPr="0070594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proofErr w:type="gramStart"/>
      <w:r w:rsidRPr="00340A9F">
        <w:rPr>
          <w:rFonts w:ascii="Times New Roman" w:eastAsia="Times New Roman" w:hAnsi="Times New Roman" w:cs="Times New Roman"/>
          <w:sz w:val="28"/>
          <w:szCs w:val="28"/>
          <w:u w:val="single"/>
          <w:lang w:eastAsia="ru-RU"/>
        </w:rPr>
        <w:t>15.04.2022</w:t>
      </w:r>
      <w:r>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lang w:eastAsia="ru-RU"/>
        </w:rPr>
        <w:t xml:space="preserve"> </w:t>
      </w:r>
      <w:r w:rsidR="00705947" w:rsidRPr="00705947">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Pr="00340A9F">
        <w:rPr>
          <w:rFonts w:ascii="Times New Roman" w:eastAsia="Times New Roman" w:hAnsi="Times New Roman" w:cs="Times New Roman"/>
          <w:sz w:val="28"/>
          <w:szCs w:val="28"/>
          <w:u w:val="single"/>
          <w:lang w:eastAsia="ru-RU"/>
        </w:rPr>
        <w:t>1104</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Default="00A11F39" w:rsidP="001D74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Административный регламент</w:t>
      </w:r>
      <w:r w:rsidR="00EC00B5">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EC00B5">
        <w:rPr>
          <w:rFonts w:ascii="Times New Roman" w:eastAsia="Times New Roman" w:hAnsi="Times New Roman" w:cs="Calibri"/>
          <w:b/>
          <w:sz w:val="28"/>
          <w:szCs w:val="28"/>
          <w:lang w:eastAsia="ar-SA"/>
        </w:rPr>
        <w:t>предоставлени</w:t>
      </w:r>
      <w:r w:rsidR="00EC00B5" w:rsidRPr="00EC00B5">
        <w:rPr>
          <w:rFonts w:ascii="Times New Roman" w:eastAsia="Times New Roman" w:hAnsi="Times New Roman" w:cs="Calibri"/>
          <w:b/>
          <w:sz w:val="28"/>
          <w:szCs w:val="28"/>
          <w:lang w:eastAsia="ar-SA"/>
        </w:rPr>
        <w:t>ю</w:t>
      </w:r>
      <w:r w:rsidR="001D7439">
        <w:rPr>
          <w:rFonts w:ascii="Times New Roman" w:eastAsia="Times New Roman" w:hAnsi="Times New Roman" w:cs="Calibri"/>
          <w:b/>
          <w:sz w:val="28"/>
          <w:szCs w:val="28"/>
          <w:lang w:eastAsia="ar-SA"/>
        </w:rPr>
        <w:t xml:space="preserve"> муниципальной </w:t>
      </w:r>
    </w:p>
    <w:p w:rsidR="001B7C76" w:rsidRDefault="001D7439" w:rsidP="001B7C76">
      <w:pPr>
        <w:suppressAutoHyphens/>
        <w:spacing w:after="0" w:line="240" w:lineRule="auto"/>
        <w:jc w:val="center"/>
        <w:rPr>
          <w:rFonts w:ascii="Times New Roman" w:hAnsi="Times New Roman" w:cs="Times New Roman"/>
          <w:b/>
          <w:bCs/>
          <w:color w:val="000000" w:themeColor="text1"/>
          <w:sz w:val="28"/>
          <w:szCs w:val="28"/>
        </w:rPr>
      </w:pPr>
      <w:r>
        <w:rPr>
          <w:rFonts w:ascii="Times New Roman" w:eastAsia="Times New Roman" w:hAnsi="Times New Roman" w:cs="Calibri"/>
          <w:b/>
          <w:sz w:val="28"/>
          <w:szCs w:val="28"/>
          <w:lang w:eastAsia="ar-SA"/>
        </w:rPr>
        <w:t xml:space="preserve">услуги </w:t>
      </w:r>
      <w:r w:rsidR="001B7C76" w:rsidRPr="001B7C76">
        <w:rPr>
          <w:rFonts w:ascii="Times New Roman" w:hAnsi="Times New Roman" w:cs="Times New Roman"/>
          <w:b/>
          <w:bCs/>
          <w:sz w:val="28"/>
          <w:szCs w:val="28"/>
        </w:rPr>
        <w:t>«</w:t>
      </w:r>
      <w:r w:rsidR="001B7C76" w:rsidRPr="001B7C76">
        <w:rPr>
          <w:rFonts w:ascii="Times New Roman" w:hAnsi="Times New Roman" w:cs="Times New Roman"/>
          <w:b/>
          <w:sz w:val="28"/>
          <w:szCs w:val="28"/>
        </w:rPr>
        <w:t xml:space="preserve">Принятие граждан на учет в качестве </w:t>
      </w:r>
      <w:r w:rsidR="00B80074">
        <w:rPr>
          <w:rFonts w:ascii="Times New Roman" w:hAnsi="Times New Roman" w:cs="Times New Roman"/>
          <w:b/>
          <w:sz w:val="28"/>
          <w:szCs w:val="28"/>
        </w:rPr>
        <w:t>нуждающихся в жилых помещениях</w:t>
      </w:r>
      <w:r w:rsidR="001B7C76" w:rsidRPr="001B7C76">
        <w:rPr>
          <w:rFonts w:ascii="Times New Roman" w:hAnsi="Times New Roman" w:cs="Times New Roman"/>
          <w:b/>
          <w:bCs/>
          <w:color w:val="000000" w:themeColor="text1"/>
          <w:sz w:val="28"/>
          <w:szCs w:val="28"/>
        </w:rPr>
        <w:t>»</w:t>
      </w:r>
    </w:p>
    <w:p w:rsidR="00A11F39" w:rsidRPr="00A11F39" w:rsidRDefault="00A11F39" w:rsidP="00AC7750">
      <w:pPr>
        <w:suppressAutoHyphens/>
        <w:spacing w:after="0" w:line="240" w:lineRule="auto"/>
        <w:jc w:val="center"/>
        <w:rPr>
          <w:rFonts w:ascii="Times New Roman" w:eastAsia="Times New Roman" w:hAnsi="Times New Roman" w:cs="Calibri"/>
          <w:sz w:val="28"/>
          <w:szCs w:val="28"/>
          <w:lang w:eastAsia="ar-SA"/>
        </w:rPr>
      </w:pP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EC00B5">
        <w:rPr>
          <w:rFonts w:ascii="Times New Roman" w:eastAsia="Times New Roman" w:hAnsi="Times New Roman" w:cs="Calibri"/>
          <w:b/>
          <w:sz w:val="28"/>
          <w:szCs w:val="28"/>
          <w:lang w:eastAsia="ar-SA"/>
        </w:rPr>
        <w:t>Раздел 1. Общие положения</w:t>
      </w: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EC00B5"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 </w:t>
      </w:r>
      <w:r w:rsidR="00EC00B5" w:rsidRPr="00EC00B5">
        <w:rPr>
          <w:rFonts w:ascii="Times New Roman" w:eastAsia="Times New Roman" w:hAnsi="Times New Roman" w:cs="Calibri"/>
          <w:b/>
          <w:sz w:val="28"/>
          <w:szCs w:val="28"/>
          <w:lang w:eastAsia="ar-SA"/>
        </w:rPr>
        <w:t>Предмет регулирования административного регламента</w:t>
      </w:r>
    </w:p>
    <w:p w:rsidR="00EC00B5"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705947" w:rsidRPr="00D04398" w:rsidRDefault="00705947" w:rsidP="00AC7750">
      <w:pPr>
        <w:suppressAutoHyphens/>
        <w:spacing w:after="0" w:line="240" w:lineRule="auto"/>
        <w:jc w:val="both"/>
        <w:rPr>
          <w:rFonts w:ascii="Times New Roman" w:eastAsia="Times New Roman" w:hAnsi="Times New Roman" w:cs="Calibri"/>
          <w:b/>
          <w:sz w:val="28"/>
          <w:szCs w:val="28"/>
          <w:lang w:eastAsia="ar-SA"/>
        </w:rPr>
      </w:pPr>
      <w:r w:rsidRPr="00652E43">
        <w:rPr>
          <w:rFonts w:ascii="Times New Roman" w:hAnsi="Times New Roman"/>
          <w:sz w:val="28"/>
          <w:szCs w:val="28"/>
        </w:rPr>
        <w:tab/>
      </w:r>
      <w:r w:rsidRPr="009924B5">
        <w:rPr>
          <w:rFonts w:ascii="Times New Roman" w:hAnsi="Times New Roman"/>
          <w:color w:val="000000"/>
          <w:sz w:val="28"/>
          <w:szCs w:val="28"/>
        </w:rPr>
        <w:t>1.1</w:t>
      </w:r>
      <w:r>
        <w:rPr>
          <w:rFonts w:ascii="Times New Roman" w:hAnsi="Times New Roman"/>
          <w:color w:val="000000"/>
          <w:sz w:val="28"/>
          <w:szCs w:val="28"/>
        </w:rPr>
        <w:t xml:space="preserve">.1. </w:t>
      </w:r>
      <w:r w:rsidRPr="00D04398">
        <w:rPr>
          <w:rFonts w:ascii="Times New Roman" w:hAnsi="Times New Roman"/>
          <w:color w:val="000000"/>
          <w:sz w:val="28"/>
          <w:szCs w:val="28"/>
        </w:rPr>
        <w:t>Административный регламент оп</w:t>
      </w:r>
      <w:r w:rsidR="00AC7750" w:rsidRPr="00D04398">
        <w:rPr>
          <w:rFonts w:ascii="Times New Roman" w:hAnsi="Times New Roman"/>
          <w:color w:val="000000"/>
          <w:sz w:val="28"/>
          <w:szCs w:val="28"/>
        </w:rPr>
        <w:t xml:space="preserve">ределяет порядок предоставления </w:t>
      </w:r>
      <w:r w:rsidRPr="00D04398">
        <w:rPr>
          <w:rFonts w:ascii="Times New Roman" w:hAnsi="Times New Roman"/>
          <w:color w:val="000000"/>
          <w:sz w:val="28"/>
          <w:szCs w:val="28"/>
        </w:rPr>
        <w:t>муниципальной услуги</w:t>
      </w:r>
      <w:r w:rsidR="00BE57BD" w:rsidRPr="00D04398">
        <w:rPr>
          <w:rFonts w:ascii="Times New Roman" w:hAnsi="Times New Roman"/>
          <w:color w:val="000000"/>
          <w:sz w:val="28"/>
          <w:szCs w:val="28"/>
        </w:rPr>
        <w:t xml:space="preserve"> </w:t>
      </w:r>
      <w:r w:rsidR="001B7C76" w:rsidRPr="00D04398">
        <w:rPr>
          <w:rFonts w:ascii="Times New Roman" w:hAnsi="Times New Roman" w:cs="Times New Roman"/>
          <w:bCs/>
          <w:sz w:val="28"/>
          <w:szCs w:val="28"/>
        </w:rPr>
        <w:t>«</w:t>
      </w:r>
      <w:r w:rsidR="001B7C76" w:rsidRPr="00D04398">
        <w:rPr>
          <w:rFonts w:ascii="Times New Roman" w:hAnsi="Times New Roman" w:cs="Times New Roman"/>
          <w:sz w:val="28"/>
          <w:szCs w:val="28"/>
        </w:rPr>
        <w:t xml:space="preserve">Принятие граждан на учет в качестве </w:t>
      </w:r>
      <w:r w:rsidR="00937552" w:rsidRPr="00D04398">
        <w:rPr>
          <w:rFonts w:ascii="Times New Roman" w:hAnsi="Times New Roman" w:cs="Times New Roman"/>
          <w:sz w:val="28"/>
          <w:szCs w:val="28"/>
        </w:rPr>
        <w:t xml:space="preserve">нуждающихся в жилых помещениях» </w:t>
      </w:r>
      <w:r w:rsidRPr="00D04398">
        <w:rPr>
          <w:rFonts w:ascii="Times New Roman" w:hAnsi="Times New Roman"/>
          <w:color w:val="000000"/>
          <w:sz w:val="28"/>
          <w:szCs w:val="28"/>
        </w:rPr>
        <w:t>(далее – Административный регламент).</w:t>
      </w:r>
    </w:p>
    <w:p w:rsidR="00705947" w:rsidRPr="00A1616A" w:rsidRDefault="00705947" w:rsidP="00705947">
      <w:pPr>
        <w:autoSpaceDE w:val="0"/>
        <w:spacing w:after="0" w:line="240" w:lineRule="auto"/>
        <w:ind w:firstLine="567"/>
        <w:jc w:val="both"/>
        <w:rPr>
          <w:rFonts w:ascii="Times New Roman" w:hAnsi="Times New Roman"/>
          <w:color w:val="000000"/>
          <w:sz w:val="28"/>
          <w:szCs w:val="28"/>
        </w:rPr>
      </w:pPr>
      <w:r w:rsidRPr="00D04398">
        <w:rPr>
          <w:rFonts w:ascii="Times New Roman" w:hAnsi="Times New Roman"/>
          <w:color w:val="000000"/>
          <w:sz w:val="28"/>
          <w:szCs w:val="28"/>
        </w:rPr>
        <w:t>1.1.2. Административный регламент разработан в целях повышения качества исполнения и доступности</w:t>
      </w:r>
      <w:r w:rsidRPr="00A1616A">
        <w:rPr>
          <w:rFonts w:ascii="Times New Roman" w:hAnsi="Times New Roman"/>
          <w:color w:val="000000"/>
          <w:sz w:val="28"/>
          <w:szCs w:val="28"/>
        </w:rPr>
        <w:t xml:space="preserve"> предоставления муниципальной услуги, создания комфортных условий для потребителей муниципальной услуги. </w:t>
      </w:r>
    </w:p>
    <w:p w:rsidR="00705947" w:rsidRPr="00705947" w:rsidRDefault="00705947" w:rsidP="00705947">
      <w:pPr>
        <w:autoSpaceDE w:val="0"/>
        <w:spacing w:after="0" w:line="240" w:lineRule="auto"/>
        <w:ind w:firstLine="567"/>
        <w:jc w:val="both"/>
        <w:rPr>
          <w:rFonts w:ascii="Times New Roman" w:hAnsi="Times New Roman"/>
          <w:color w:val="000000"/>
          <w:sz w:val="28"/>
          <w:szCs w:val="28"/>
        </w:rPr>
      </w:pPr>
      <w:r w:rsidRPr="00A1616A">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w:t>
      </w:r>
      <w:r w:rsidRPr="0046203E">
        <w:rPr>
          <w:rFonts w:ascii="Times New Roman" w:hAnsi="Times New Roman"/>
          <w:color w:val="000000"/>
          <w:sz w:val="28"/>
          <w:szCs w:val="28"/>
        </w:rPr>
        <w:t xml:space="preserve">действий (бездействия) </w:t>
      </w:r>
      <w:r w:rsidRPr="0046203E">
        <w:rPr>
          <w:rFonts w:ascii="Times New Roman" w:hAnsi="Times New Roman"/>
          <w:sz w:val="28"/>
          <w:szCs w:val="28"/>
        </w:rPr>
        <w:t>органа, предоставляющего муниципальную услугу, а также его должностных лиц,</w:t>
      </w:r>
      <w:r w:rsidR="00341E68" w:rsidRPr="00341E68">
        <w:t xml:space="preserve"> </w:t>
      </w:r>
      <w:r w:rsidR="00341E68" w:rsidRPr="00FD191E">
        <w:rPr>
          <w:rFonts w:ascii="Times New Roman" w:hAnsi="Times New Roman"/>
          <w:sz w:val="28"/>
          <w:szCs w:val="28"/>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003D1AE9" w:rsidRPr="00FD191E">
        <w:rPr>
          <w:rFonts w:ascii="Times New Roman" w:hAnsi="Times New Roman"/>
          <w:sz w:val="28"/>
          <w:szCs w:val="28"/>
        </w:rPr>
        <w:t>»</w:t>
      </w:r>
      <w:r w:rsidR="00341E68" w:rsidRPr="00FD191E">
        <w:rPr>
          <w:rFonts w:ascii="Times New Roman" w:hAnsi="Times New Roman"/>
          <w:sz w:val="28"/>
          <w:szCs w:val="28"/>
        </w:rPr>
        <w:t xml:space="preserve"> </w:t>
      </w:r>
      <w:r w:rsidR="00C808C6" w:rsidRPr="00FD191E">
        <w:rPr>
          <w:rFonts w:ascii="Times New Roman" w:hAnsi="Times New Roman"/>
          <w:sz w:val="28"/>
          <w:szCs w:val="28"/>
        </w:rPr>
        <w:t>(далее также – МФЦ)</w:t>
      </w:r>
      <w:r w:rsidRPr="00FD191E">
        <w:rPr>
          <w:rFonts w:ascii="Times New Roman" w:hAnsi="Times New Roman"/>
          <w:sz w:val="28"/>
          <w:szCs w:val="28"/>
        </w:rPr>
        <w:t>,</w:t>
      </w:r>
      <w:r w:rsidRPr="00FD191E">
        <w:rPr>
          <w:rFonts w:ascii="Times New Roman" w:hAnsi="Times New Roman"/>
          <w:color w:val="000000"/>
          <w:sz w:val="28"/>
          <w:szCs w:val="28"/>
        </w:rPr>
        <w:t xml:space="preserve"> работников МФЦ при предоставлении муниципальной услуги.</w:t>
      </w:r>
    </w:p>
    <w:p w:rsidR="00EC00B5"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EC00B5" w:rsidRPr="00EC00B5" w:rsidRDefault="00EC00B5" w:rsidP="00EC00B5">
      <w:pPr>
        <w:spacing w:after="0" w:line="240" w:lineRule="auto"/>
        <w:jc w:val="center"/>
        <w:rPr>
          <w:rFonts w:ascii="Times New Roman" w:eastAsia="Calibri" w:hAnsi="Times New Roman" w:cs="Times New Roman"/>
          <w:b/>
          <w:sz w:val="28"/>
          <w:szCs w:val="28"/>
        </w:rPr>
      </w:pPr>
      <w:r w:rsidRPr="00EC00B5">
        <w:rPr>
          <w:rFonts w:ascii="Times New Roman" w:eastAsia="Calibri" w:hAnsi="Times New Roman" w:cs="Times New Roman"/>
          <w:b/>
          <w:sz w:val="28"/>
          <w:szCs w:val="28"/>
        </w:rPr>
        <w:t>1.2. Круг заявителей</w:t>
      </w:r>
    </w:p>
    <w:p w:rsidR="00EC00B5" w:rsidRPr="00A11F39"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D04398" w:rsidRDefault="00A93F5B" w:rsidP="00D04398">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EC00B5" w:rsidRPr="00230E56">
        <w:rPr>
          <w:rFonts w:ascii="Times New Roman" w:eastAsia="Calibri" w:hAnsi="Times New Roman" w:cs="Times New Roman"/>
          <w:sz w:val="28"/>
          <w:szCs w:val="28"/>
        </w:rPr>
        <w:t>1.2.1</w:t>
      </w:r>
      <w:r w:rsidR="00D04398">
        <w:rPr>
          <w:rFonts w:ascii="Times New Roman" w:eastAsia="Calibri" w:hAnsi="Times New Roman" w:cs="Times New Roman"/>
          <w:sz w:val="28"/>
          <w:szCs w:val="28"/>
        </w:rPr>
        <w:tab/>
        <w:t>Заявителями на получение муниципальной</w:t>
      </w:r>
      <w:r w:rsidR="00D04398" w:rsidRPr="00D04398">
        <w:rPr>
          <w:rFonts w:ascii="Times New Roman" w:eastAsia="Calibri" w:hAnsi="Times New Roman" w:cs="Times New Roman"/>
          <w:sz w:val="28"/>
          <w:szCs w:val="28"/>
        </w:rPr>
        <w:t xml:space="preserve"> услуги являются физические лица</w:t>
      </w:r>
      <w:r w:rsidR="00D04398">
        <w:rPr>
          <w:rFonts w:ascii="Times New Roman" w:eastAsia="Calibri" w:hAnsi="Times New Roman" w:cs="Times New Roman"/>
          <w:sz w:val="28"/>
          <w:szCs w:val="28"/>
        </w:rPr>
        <w:t xml:space="preserve"> (далее – заявители</w:t>
      </w:r>
      <w:r w:rsidR="00D04398" w:rsidRPr="00D04398">
        <w:rPr>
          <w:rFonts w:ascii="Times New Roman" w:eastAsia="Calibri" w:hAnsi="Times New Roman" w:cs="Times New Roman"/>
          <w:sz w:val="28"/>
          <w:szCs w:val="28"/>
        </w:rPr>
        <w:t>)</w:t>
      </w:r>
      <w:r w:rsidR="00D04398">
        <w:rPr>
          <w:rFonts w:ascii="Times New Roman" w:eastAsia="Calibri" w:hAnsi="Times New Roman" w:cs="Times New Roman"/>
          <w:sz w:val="28"/>
          <w:szCs w:val="28"/>
        </w:rPr>
        <w:t>:</w:t>
      </w:r>
    </w:p>
    <w:p w:rsidR="00D04398" w:rsidRDefault="00D04398" w:rsidP="00D04398">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r w:rsidRPr="00D04398">
        <w:rPr>
          <w:rFonts w:ascii="Times New Roman" w:eastAsia="Calibri" w:hAnsi="Times New Roman" w:cs="Times New Roman"/>
          <w:sz w:val="28"/>
          <w:szCs w:val="28"/>
        </w:rPr>
        <w:t xml:space="preserve"> малоимущие</w:t>
      </w:r>
      <w:r>
        <w:rPr>
          <w:rFonts w:ascii="Times New Roman" w:eastAsia="Calibri" w:hAnsi="Times New Roman" w:cs="Times New Roman"/>
          <w:sz w:val="28"/>
          <w:szCs w:val="28"/>
        </w:rPr>
        <w:t>;</w:t>
      </w:r>
    </w:p>
    <w:p w:rsidR="00D04398" w:rsidRPr="00D04398" w:rsidRDefault="00D04398" w:rsidP="00D04398">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Pr="00D04398">
        <w:rPr>
          <w:rFonts w:ascii="Times New Roman" w:eastAsia="Calibri" w:hAnsi="Times New Roman" w:cs="Times New Roman"/>
          <w:sz w:val="28"/>
          <w:szCs w:val="28"/>
        </w:rPr>
        <w:t xml:space="preserve"> другие категории граждан, определенные федеральным законом, указом Президента Российской Федерации или законом</w:t>
      </w:r>
      <w:r w:rsidR="00EC4D84">
        <w:rPr>
          <w:rFonts w:ascii="Times New Roman" w:eastAsia="Calibri" w:hAnsi="Times New Roman" w:cs="Times New Roman"/>
          <w:sz w:val="28"/>
          <w:szCs w:val="28"/>
        </w:rPr>
        <w:t xml:space="preserve"> Нижегородской области</w:t>
      </w:r>
      <w:r w:rsidRPr="00D04398">
        <w:rPr>
          <w:rFonts w:ascii="Times New Roman" w:eastAsia="Calibri" w:hAnsi="Times New Roman" w:cs="Times New Roman"/>
          <w:sz w:val="28"/>
          <w:szCs w:val="28"/>
        </w:rPr>
        <w:t xml:space="preserve">, нуждающиеся в жилых помещениях. </w:t>
      </w:r>
    </w:p>
    <w:p w:rsidR="006A756E" w:rsidRPr="00C3033F" w:rsidRDefault="00D04398" w:rsidP="00D04398">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1.2</w:t>
      </w:r>
      <w:r w:rsidRPr="00D04398">
        <w:rPr>
          <w:rFonts w:ascii="Times New Roman" w:eastAsia="Calibri" w:hAnsi="Times New Roman" w:cs="Times New Roman"/>
          <w:sz w:val="28"/>
          <w:szCs w:val="28"/>
        </w:rPr>
        <w:t>.</w:t>
      </w:r>
      <w:r>
        <w:rPr>
          <w:rFonts w:ascii="Times New Roman" w:eastAsia="Calibri" w:hAnsi="Times New Roman" w:cs="Times New Roman"/>
          <w:sz w:val="28"/>
          <w:szCs w:val="28"/>
        </w:rPr>
        <w:t>2.</w:t>
      </w:r>
      <w:r w:rsidRPr="00D04398">
        <w:rPr>
          <w:rFonts w:ascii="Times New Roman" w:eastAsia="Calibri" w:hAnsi="Times New Roman" w:cs="Times New Roman"/>
          <w:sz w:val="28"/>
          <w:szCs w:val="28"/>
        </w:rPr>
        <w:tab/>
        <w:t xml:space="preserve">Интересы заявителей, указанных в </w:t>
      </w:r>
      <w:r>
        <w:rPr>
          <w:rFonts w:ascii="Times New Roman" w:eastAsia="Calibri" w:hAnsi="Times New Roman" w:cs="Times New Roman"/>
          <w:sz w:val="28"/>
          <w:szCs w:val="28"/>
        </w:rPr>
        <w:t>под</w:t>
      </w:r>
      <w:r w:rsidRPr="00D04398">
        <w:rPr>
          <w:rFonts w:ascii="Times New Roman" w:eastAsia="Calibri" w:hAnsi="Times New Roman" w:cs="Times New Roman"/>
          <w:sz w:val="28"/>
          <w:szCs w:val="28"/>
        </w:rPr>
        <w:t>пункте 1.2</w:t>
      </w:r>
      <w:r>
        <w:rPr>
          <w:rFonts w:ascii="Times New Roman" w:eastAsia="Calibri" w:hAnsi="Times New Roman" w:cs="Times New Roman"/>
          <w:sz w:val="28"/>
          <w:szCs w:val="28"/>
        </w:rPr>
        <w:t>.1 пункта 1.2</w:t>
      </w:r>
      <w:r w:rsidRPr="00D04398">
        <w:rPr>
          <w:rFonts w:ascii="Times New Roman" w:eastAsia="Calibri" w:hAnsi="Times New Roman" w:cs="Times New Roman"/>
          <w:sz w:val="28"/>
          <w:szCs w:val="28"/>
        </w:rPr>
        <w:t xml:space="preserve"> настоящего Административного регламента, могут представлять лица, обладающие соответствующими пол</w:t>
      </w:r>
      <w:r>
        <w:rPr>
          <w:rFonts w:ascii="Times New Roman" w:eastAsia="Calibri" w:hAnsi="Times New Roman" w:cs="Times New Roman"/>
          <w:sz w:val="28"/>
          <w:szCs w:val="28"/>
        </w:rPr>
        <w:t>номочиями (далее – представители</w:t>
      </w:r>
      <w:r w:rsidRPr="00D04398">
        <w:rPr>
          <w:rFonts w:ascii="Times New Roman" w:eastAsia="Calibri" w:hAnsi="Times New Roman" w:cs="Times New Roman"/>
          <w:sz w:val="28"/>
          <w:szCs w:val="28"/>
        </w:rPr>
        <w:t>).</w:t>
      </w:r>
      <w:r w:rsidR="0046203E" w:rsidRPr="00230E56">
        <w:rPr>
          <w:rFonts w:ascii="Times New Roman" w:eastAsia="Calibri" w:hAnsi="Times New Roman" w:cs="Times New Roman"/>
          <w:sz w:val="28"/>
          <w:szCs w:val="28"/>
        </w:rPr>
        <w:t xml:space="preserve"> </w:t>
      </w:r>
    </w:p>
    <w:p w:rsidR="00EC00B5" w:rsidRPr="00C3033F" w:rsidRDefault="00EC00B5" w:rsidP="00EC00B5">
      <w:pPr>
        <w:pStyle w:val="afa"/>
        <w:suppressAutoHyphens/>
        <w:spacing w:after="0" w:line="240" w:lineRule="auto"/>
        <w:ind w:left="1728"/>
        <w:rPr>
          <w:rFonts w:ascii="Times New Roman" w:eastAsia="Times New Roman" w:hAnsi="Times New Roman" w:cs="Calibri"/>
          <w:b/>
          <w:color w:val="000000"/>
          <w:sz w:val="28"/>
          <w:szCs w:val="28"/>
          <w:lang w:eastAsia="ar-SA"/>
        </w:rPr>
      </w:pPr>
    </w:p>
    <w:p w:rsidR="00D50F94" w:rsidRPr="00C3033F" w:rsidRDefault="00D50F94" w:rsidP="00D50F94">
      <w:pPr>
        <w:spacing w:after="0" w:line="240" w:lineRule="auto"/>
        <w:jc w:val="center"/>
        <w:rPr>
          <w:rFonts w:ascii="Times New Roman" w:eastAsia="Times New Roman" w:hAnsi="Times New Roman" w:cs="Times New Roman"/>
          <w:b/>
          <w:sz w:val="28"/>
          <w:szCs w:val="28"/>
          <w:lang w:eastAsia="ru-RU"/>
        </w:rPr>
      </w:pPr>
      <w:r w:rsidRPr="00C3033F">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D50F94" w:rsidRPr="001B7C76" w:rsidRDefault="00D50F94" w:rsidP="00D50F94">
      <w:pPr>
        <w:spacing w:after="0" w:line="240" w:lineRule="auto"/>
        <w:jc w:val="both"/>
        <w:rPr>
          <w:rFonts w:ascii="Times New Roman" w:eastAsia="Times New Roman" w:hAnsi="Times New Roman" w:cs="Times New Roman"/>
          <w:sz w:val="28"/>
          <w:szCs w:val="28"/>
          <w:highlight w:val="yellow"/>
          <w:lang w:eastAsia="ru-RU"/>
        </w:rPr>
      </w:pPr>
    </w:p>
    <w:p w:rsidR="00B53C11" w:rsidRPr="006A756E" w:rsidRDefault="00D50F94" w:rsidP="00B53C11">
      <w:pPr>
        <w:spacing w:after="0" w:line="240" w:lineRule="auto"/>
        <w:jc w:val="both"/>
        <w:rPr>
          <w:rFonts w:ascii="Times New Roman" w:eastAsia="Times New Roman" w:hAnsi="Times New Roman" w:cs="Times New Roman"/>
          <w:sz w:val="28"/>
          <w:szCs w:val="28"/>
          <w:lang w:eastAsia="ru-RU"/>
        </w:rPr>
      </w:pPr>
      <w:r w:rsidRPr="00066DC6">
        <w:rPr>
          <w:rFonts w:ascii="Times New Roman" w:eastAsia="Times New Roman" w:hAnsi="Times New Roman" w:cs="Times New Roman"/>
          <w:sz w:val="28"/>
          <w:szCs w:val="28"/>
          <w:lang w:eastAsia="ru-RU"/>
        </w:rPr>
        <w:tab/>
      </w:r>
      <w:r w:rsidR="00B53C11" w:rsidRPr="00D50F94">
        <w:rPr>
          <w:rFonts w:ascii="Times New Roman" w:eastAsia="Times New Roman" w:hAnsi="Times New Roman" w:cs="Times New Roman"/>
          <w:sz w:val="28"/>
          <w:szCs w:val="28"/>
          <w:lang w:eastAsia="ru-RU"/>
        </w:rPr>
        <w:t xml:space="preserve">1.3.1. </w:t>
      </w:r>
      <w:r w:rsidR="00B53C11" w:rsidRPr="006A756E">
        <w:rPr>
          <w:rFonts w:ascii="Times New Roman" w:eastAsia="Times New Roman" w:hAnsi="Times New Roman" w:cs="Times New Roman"/>
          <w:sz w:val="28"/>
          <w:szCs w:val="28"/>
          <w:lang w:eastAsia="ru-RU"/>
        </w:rPr>
        <w:t>Для получения информа</w:t>
      </w:r>
      <w:r w:rsidR="00B53C11">
        <w:rPr>
          <w:rFonts w:ascii="Times New Roman" w:eastAsia="Times New Roman" w:hAnsi="Times New Roman" w:cs="Times New Roman"/>
          <w:sz w:val="28"/>
          <w:szCs w:val="28"/>
          <w:lang w:eastAsia="ru-RU"/>
        </w:rPr>
        <w:t xml:space="preserve">ции по вопросам предоставления </w:t>
      </w:r>
      <w:r w:rsidR="00B53C11" w:rsidRPr="006A756E">
        <w:rPr>
          <w:rFonts w:ascii="Times New Roman" w:eastAsia="Times New Roman" w:hAnsi="Times New Roman" w:cs="Times New Roman"/>
          <w:sz w:val="28"/>
          <w:szCs w:val="28"/>
          <w:lang w:eastAsia="ru-RU"/>
        </w:rPr>
        <w:t>муниципальной услуги и услуг, которые являютс</w:t>
      </w:r>
      <w:r w:rsidR="00B53C11">
        <w:rPr>
          <w:rFonts w:ascii="Times New Roman" w:eastAsia="Times New Roman" w:hAnsi="Times New Roman" w:cs="Times New Roman"/>
          <w:sz w:val="28"/>
          <w:szCs w:val="28"/>
          <w:lang w:eastAsia="ru-RU"/>
        </w:rPr>
        <w:t xml:space="preserve">я необходимыми и обязательными </w:t>
      </w:r>
      <w:r w:rsidR="00B53C11" w:rsidRPr="006A756E">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w:t>
      </w:r>
      <w:r w:rsidR="00B53C11">
        <w:rPr>
          <w:rFonts w:ascii="Times New Roman" w:eastAsia="Times New Roman" w:hAnsi="Times New Roman" w:cs="Times New Roman"/>
          <w:sz w:val="28"/>
          <w:szCs w:val="28"/>
          <w:lang w:eastAsia="ru-RU"/>
        </w:rPr>
        <w:t>анные лица вправе обратиться в а</w:t>
      </w:r>
      <w:r w:rsidR="00B53C11" w:rsidRPr="006A756E">
        <w:rPr>
          <w:rFonts w:ascii="Times New Roman" w:eastAsia="Times New Roman" w:hAnsi="Times New Roman" w:cs="Times New Roman"/>
          <w:sz w:val="28"/>
          <w:szCs w:val="28"/>
          <w:lang w:eastAsia="ru-RU"/>
        </w:rPr>
        <w:t>дминистрацию</w:t>
      </w:r>
      <w:r w:rsidR="00B53C11">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Администрация)</w:t>
      </w:r>
      <w:r w:rsidR="00B53C11" w:rsidRPr="006A756E">
        <w:rPr>
          <w:rFonts w:ascii="Times New Roman" w:eastAsia="Times New Roman" w:hAnsi="Times New Roman" w:cs="Times New Roman"/>
          <w:sz w:val="28"/>
          <w:szCs w:val="28"/>
          <w:lang w:eastAsia="ru-RU"/>
        </w:rPr>
        <w:t xml:space="preserve"> лично, по телефону, в письменном виде или почтой либо указанными способами.</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444B6">
        <w:rPr>
          <w:rFonts w:ascii="Times New Roman" w:eastAsia="Times New Roman" w:hAnsi="Times New Roman" w:cs="Times New Roman"/>
          <w:sz w:val="28"/>
          <w:szCs w:val="28"/>
          <w:lang w:eastAsia="ru-RU"/>
        </w:rPr>
        <w:t>При личном обращении заинтересованного лица сотрудник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Ответ на поступившее обращение направляется сотрудником Администрации по адресу, указанному на почтовом конверте, или электронному адресу.</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сотрудником Администрации с учетом </w:t>
      </w:r>
      <w:r w:rsidRPr="00862776">
        <w:rPr>
          <w:rFonts w:ascii="Times New Roman" w:eastAsia="Times New Roman" w:hAnsi="Times New Roman" w:cs="Times New Roman"/>
          <w:sz w:val="28"/>
          <w:szCs w:val="28"/>
          <w:lang w:eastAsia="ru-RU"/>
        </w:rPr>
        <w:t xml:space="preserve">времени подготовки ответа заинтересованному лицу в срок, не превышающий </w:t>
      </w:r>
      <w:r w:rsidRPr="00EE4B4E">
        <w:rPr>
          <w:rFonts w:ascii="Times New Roman" w:eastAsia="Times New Roman" w:hAnsi="Times New Roman" w:cs="Times New Roman"/>
          <w:sz w:val="28"/>
          <w:szCs w:val="28"/>
          <w:lang w:eastAsia="ru-RU"/>
        </w:rPr>
        <w:t>30 календарных</w:t>
      </w:r>
      <w:r w:rsidRPr="002444B6">
        <w:rPr>
          <w:rFonts w:ascii="Times New Roman" w:eastAsia="Times New Roman" w:hAnsi="Times New Roman" w:cs="Times New Roman"/>
          <w:sz w:val="28"/>
          <w:szCs w:val="28"/>
          <w:lang w:eastAsia="ru-RU"/>
        </w:rPr>
        <w:t xml:space="preserve"> дней со дня регистрации обращения. </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При ответах на телефонные звонки заинтересованных лиц сотрудники Администрации подробно и в вежливой (корректной) форме информируют обратившихся по вопросам, указанным в абзаце первом настоящего подпункта.</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Ответ на телефонный звонок должен начинаться с информации о наименовании Администрации или структурного подразделения, в которые позвонило заинтересованное лицо, фамилии, имени и отчестве (последнее – при наличии) и должности сотрудника, принявшего телефонный звонок. При невозможности сотрудника Администрации, принявшего телефонный звонок, самостоятельно ответить на поставленные вопросы телефонный звонок </w:t>
      </w:r>
      <w:r w:rsidRPr="002444B6">
        <w:rPr>
          <w:rFonts w:ascii="Times New Roman" w:eastAsia="Times New Roman" w:hAnsi="Times New Roman" w:cs="Times New Roman"/>
          <w:sz w:val="28"/>
          <w:szCs w:val="28"/>
          <w:lang w:eastAsia="ru-RU"/>
        </w:rPr>
        <w:lastRenderedPageBreak/>
        <w:t xml:space="preserve">должен быть переадресован (переведен) на сотрудника структурного подразделения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Если для подготовки ответа требуется продолжительное время, сотрудник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Сотрудник Администрации не вправе осуществлять информирование по вопросам, не указанным в абзаце первом настоящего подпункта.</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Информация, указанная в настоящем пункте, предоставляется бесплатно.</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1.3.2. Справочная информация о месте нахождения и графике работы Администрации, адресе официального сайта городского округа,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городского округа http://okrug-wyksa.ru/, на сайте государственной информационной системы Нижегородской области  «Единый</w:t>
      </w:r>
      <w:r w:rsidRPr="002444B6">
        <w:rPr>
          <w:rFonts w:ascii="Times New Roman" w:eastAsia="Times New Roman" w:hAnsi="Times New Roman" w:cs="Times New Roman"/>
          <w:sz w:val="28"/>
          <w:szCs w:val="28"/>
          <w:lang w:eastAsia="ru-RU"/>
        </w:rPr>
        <w:tab/>
        <w:t xml:space="preserve"> Интернет-портал </w:t>
      </w:r>
      <w:r w:rsidRPr="00167C30">
        <w:rPr>
          <w:rFonts w:ascii="Times New Roman" w:eastAsia="Times New Roman" w:hAnsi="Times New Roman" w:cs="Times New Roman"/>
          <w:sz w:val="28"/>
          <w:szCs w:val="28"/>
          <w:lang w:eastAsia="ru-RU"/>
        </w:rPr>
        <w:t xml:space="preserve">государственных и муниципальных услуг (функций) Нижегородской области» </w:t>
      </w:r>
      <w:hyperlink r:id="rId9" w:history="1">
        <w:r w:rsidRPr="00167C30">
          <w:rPr>
            <w:rStyle w:val="a4"/>
            <w:rFonts w:ascii="Times New Roman" w:eastAsia="Times New Roman" w:hAnsi="Times New Roman" w:cs="Times New Roman"/>
            <w:color w:val="auto"/>
            <w:sz w:val="28"/>
            <w:szCs w:val="28"/>
            <w:u w:val="none"/>
            <w:lang w:eastAsia="ru-RU"/>
          </w:rPr>
          <w:t>www.gu.nnov.ru</w:t>
        </w:r>
      </w:hyperlink>
      <w:r w:rsidRPr="00167C30">
        <w:rPr>
          <w:rFonts w:ascii="Times New Roman" w:eastAsia="Times New Roman" w:hAnsi="Times New Roman" w:cs="Times New Roman"/>
          <w:sz w:val="28"/>
          <w:szCs w:val="28"/>
          <w:lang w:eastAsia="ru-RU"/>
        </w:rPr>
        <w:t xml:space="preserve">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167C30">
          <w:rPr>
            <w:rStyle w:val="a4"/>
            <w:rFonts w:ascii="Times New Roman" w:eastAsia="Times New Roman" w:hAnsi="Times New Roman" w:cs="Times New Roman"/>
            <w:color w:val="auto"/>
            <w:sz w:val="28"/>
            <w:szCs w:val="28"/>
            <w:u w:val="none"/>
            <w:lang w:eastAsia="ru-RU"/>
          </w:rPr>
          <w:t>www.gosuslugi.ru</w:t>
        </w:r>
      </w:hyperlink>
      <w:r w:rsidRPr="00167C30">
        <w:rPr>
          <w:rFonts w:ascii="Times New Roman" w:eastAsia="Times New Roman" w:hAnsi="Times New Roman" w:cs="Times New Roman"/>
          <w:sz w:val="28"/>
          <w:szCs w:val="28"/>
          <w:lang w:eastAsia="ru-RU"/>
        </w:rPr>
        <w:t xml:space="preserve"> (далее – </w:t>
      </w:r>
      <w:r w:rsidRPr="002444B6">
        <w:rPr>
          <w:rFonts w:ascii="Times New Roman" w:eastAsia="Times New Roman" w:hAnsi="Times New Roman" w:cs="Times New Roman"/>
          <w:sz w:val="28"/>
          <w:szCs w:val="28"/>
          <w:lang w:eastAsia="ru-RU"/>
        </w:rPr>
        <w:t xml:space="preserve">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и в государственной информационной системе Нижегородской области «Реестр </w:t>
      </w:r>
      <w:r w:rsidRPr="002444B6">
        <w:rPr>
          <w:rFonts w:ascii="Times New Roman" w:eastAsia="Times New Roman" w:hAnsi="Times New Roman" w:cs="Times New Roman"/>
          <w:sz w:val="28"/>
          <w:szCs w:val="28"/>
          <w:lang w:eastAsia="ru-RU"/>
        </w:rPr>
        <w:lastRenderedPageBreak/>
        <w:t xml:space="preserve">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Администрация в установленном порядке обеспечивает размещение и актуализацию справочной информации на официальном сайте городского округа и в соответствующих разделах регионального реестра и федерального реестра.</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Справочная информация о месте нахождения и графике работы, номерах телефонов, адресах электронной почты МФЦ размещается на сайте городского округа,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1.3.3.  На стенде Администрации, МФЦ и на сайте городского округа размещается следующая информация:</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2) извлечения из текста настоящего Административного регламента (полная версия размещается на сайте городского округа в информационно-телекоммуникационной сети Интернет (http://okrug-wyksa.ru/):</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4) место расположения, режим работы, номера телефонов Администрации, МФЦ, адрес электронной почты Администрации, МФЦ;</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5) справочная информация о сотрудниках Администрации, предоставляющих муниципальную услугу: Ф.И.О., место размещения, часы приема;</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6) форма заявлений и уведомлений, используемые при предоставлении муниципальной услуги, а также предъявляемые к ним требования;</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7) перечень документов, необходимых для получения муниципальной</w:t>
      </w:r>
      <w:r w:rsidRPr="006A756E">
        <w:rPr>
          <w:rFonts w:ascii="Times New Roman" w:eastAsia="Times New Roman" w:hAnsi="Times New Roman" w:cs="Times New Roman"/>
          <w:sz w:val="28"/>
          <w:szCs w:val="28"/>
          <w:lang w:eastAsia="ru-RU"/>
        </w:rPr>
        <w:t xml:space="preserve"> услуги;</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 </w:t>
      </w:r>
      <w:r w:rsidRPr="006A756E">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9) </w:t>
      </w:r>
      <w:r w:rsidRPr="006A756E">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10) </w:t>
      </w:r>
      <w:r w:rsidRPr="006A756E">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11) </w:t>
      </w:r>
      <w:r w:rsidRPr="006A756E">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размещается следующая информация:</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Pr="006A756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Pr="006A756E">
        <w:rPr>
          <w:rFonts w:ascii="Times New Roman" w:eastAsia="Times New Roman" w:hAnsi="Times New Roman" w:cs="Times New Roman"/>
          <w:sz w:val="28"/>
          <w:szCs w:val="28"/>
          <w:lang w:eastAsia="ru-RU"/>
        </w:rPr>
        <w:t>круг заявителей;</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6A756E">
        <w:rPr>
          <w:rFonts w:ascii="Times New Roman" w:eastAsia="Times New Roman" w:hAnsi="Times New Roman" w:cs="Times New Roman"/>
          <w:sz w:val="28"/>
          <w:szCs w:val="28"/>
          <w:lang w:eastAsia="ru-RU"/>
        </w:rPr>
        <w:t>срок предоставления муниципальной услуги;</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Pr="006A756E">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Pr="006A756E">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B53C11" w:rsidRPr="006A756E"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6) </w:t>
      </w:r>
      <w:r w:rsidRPr="006A756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53C11" w:rsidRPr="006A756E" w:rsidRDefault="00B53C11" w:rsidP="00B53C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6A756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 </w:t>
      </w:r>
      <w:r w:rsidRPr="006A756E">
        <w:rPr>
          <w:rFonts w:ascii="Times New Roman" w:eastAsia="Times New Roman" w:hAnsi="Times New Roman" w:cs="Times New Roman"/>
          <w:sz w:val="28"/>
          <w:szCs w:val="28"/>
          <w:lang w:eastAsia="ru-RU"/>
        </w:rPr>
        <w:t>формы заявлений (</w:t>
      </w:r>
      <w:r w:rsidRPr="002444B6">
        <w:rPr>
          <w:rFonts w:ascii="Times New Roman" w:eastAsia="Times New Roman" w:hAnsi="Times New Roman" w:cs="Times New Roman"/>
          <w:sz w:val="28"/>
          <w:szCs w:val="28"/>
          <w:lang w:eastAsia="ru-RU"/>
        </w:rPr>
        <w:t>уведомлений, сообщений), используемые при предоставлении муниципальной услуги.</w:t>
      </w:r>
    </w:p>
    <w:p w:rsidR="00B53C11" w:rsidRPr="002444B6"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и официальном сайте городского округа о порядке и сроках предоставления муниципальной услуги предоставляется заявителю бесплатно.</w:t>
      </w:r>
    </w:p>
    <w:p w:rsidR="00B53C11" w:rsidRDefault="00B53C11" w:rsidP="00B53C11">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Доступ к информации о сроках и порядке предоставления</w:t>
      </w:r>
      <w:r w:rsidRPr="006A756E">
        <w:rPr>
          <w:rFonts w:ascii="Times New Roman" w:eastAsia="Times New Roman" w:hAnsi="Times New Roman" w:cs="Times New Roman"/>
          <w:sz w:val="28"/>
          <w:szCs w:val="28"/>
          <w:lang w:eastAsia="ru-RU"/>
        </w:rPr>
        <w:t xml:space="preserve"> муниципальной услуги осуществляется без вып</w:t>
      </w:r>
      <w:r>
        <w:rPr>
          <w:rFonts w:ascii="Times New Roman" w:eastAsia="Times New Roman" w:hAnsi="Times New Roman" w:cs="Times New Roman"/>
          <w:sz w:val="28"/>
          <w:szCs w:val="28"/>
          <w:lang w:eastAsia="ru-RU"/>
        </w:rPr>
        <w:t xml:space="preserve">олнения заинтересованным лицом </w:t>
      </w:r>
      <w:r w:rsidRPr="006A756E">
        <w:rPr>
          <w:rFonts w:ascii="Times New Roman" w:eastAsia="Times New Roman" w:hAnsi="Times New Roman" w:cs="Times New Roman"/>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Pr="001B7C76"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highlight w:val="yellow"/>
          <w:lang w:eastAsia="ru-RU"/>
        </w:rPr>
      </w:pPr>
    </w:p>
    <w:p w:rsidR="0012780B" w:rsidRPr="00066DC6" w:rsidRDefault="0012780B" w:rsidP="0012780B">
      <w:pPr>
        <w:spacing w:after="0" w:line="240" w:lineRule="auto"/>
        <w:jc w:val="center"/>
        <w:rPr>
          <w:rFonts w:ascii="Times New Roman" w:eastAsia="Calibri" w:hAnsi="Times New Roman" w:cs="Times New Roman"/>
          <w:b/>
          <w:sz w:val="28"/>
          <w:szCs w:val="28"/>
        </w:rPr>
      </w:pPr>
      <w:r w:rsidRPr="00066DC6">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066DC6" w:rsidRDefault="0012780B" w:rsidP="0012780B">
      <w:pPr>
        <w:spacing w:after="0" w:line="240" w:lineRule="auto"/>
        <w:jc w:val="center"/>
        <w:rPr>
          <w:rFonts w:ascii="Times New Roman" w:eastAsia="Calibri" w:hAnsi="Times New Roman" w:cs="Times New Roman"/>
          <w:b/>
          <w:sz w:val="28"/>
          <w:szCs w:val="28"/>
        </w:rPr>
      </w:pPr>
    </w:p>
    <w:p w:rsidR="0019366C" w:rsidRPr="00066DC6" w:rsidRDefault="0012780B" w:rsidP="0012780B">
      <w:pPr>
        <w:spacing w:after="0" w:line="240" w:lineRule="auto"/>
        <w:ind w:firstLine="567"/>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19366C" w:rsidRPr="00066DC6" w:rsidRDefault="0019366C"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а) получение информации о порядке и сроках предоставления услуги;</w:t>
      </w:r>
    </w:p>
    <w:p w:rsidR="0019366C" w:rsidRPr="00066DC6" w:rsidRDefault="0019366C"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б) запись на прием в Администрацию, МФЦ для подачи запроса о предоставлении услуги (далее - запрос);</w:t>
      </w:r>
    </w:p>
    <w:p w:rsidR="0019366C" w:rsidRPr="00066DC6" w:rsidRDefault="0019366C"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в) формирование запроса;</w:t>
      </w:r>
    </w:p>
    <w:p w:rsidR="0019366C" w:rsidRPr="00066DC6" w:rsidRDefault="0019366C"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 xml:space="preserve">г) прием и регистрация </w:t>
      </w:r>
      <w:r w:rsidR="00453B49" w:rsidRPr="00066DC6">
        <w:rPr>
          <w:rFonts w:ascii="Times New Roman" w:eastAsia="Calibri" w:hAnsi="Times New Roman" w:cs="Times New Roman"/>
          <w:sz w:val="28"/>
          <w:szCs w:val="28"/>
        </w:rPr>
        <w:t xml:space="preserve">Администрацией </w:t>
      </w:r>
      <w:r w:rsidRPr="00066DC6">
        <w:rPr>
          <w:rFonts w:ascii="Times New Roman" w:eastAsia="Calibri" w:hAnsi="Times New Roman" w:cs="Times New Roman"/>
          <w:sz w:val="28"/>
          <w:szCs w:val="28"/>
        </w:rPr>
        <w:t>запроса и иных документов, необходимых для предоставления услуги;</w:t>
      </w:r>
    </w:p>
    <w:p w:rsidR="0019366C" w:rsidRPr="00066DC6" w:rsidRDefault="001A1F98"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д</w:t>
      </w:r>
      <w:r w:rsidR="0019366C" w:rsidRPr="00066DC6">
        <w:rPr>
          <w:rFonts w:ascii="Times New Roman" w:eastAsia="Calibri" w:hAnsi="Times New Roman" w:cs="Times New Roman"/>
          <w:sz w:val="28"/>
          <w:szCs w:val="28"/>
        </w:rPr>
        <w:t>) получение результата предоставления услуги;</w:t>
      </w:r>
    </w:p>
    <w:p w:rsidR="0019366C" w:rsidRPr="00066DC6" w:rsidRDefault="001A1F98"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е</w:t>
      </w:r>
      <w:r w:rsidR="0019366C" w:rsidRPr="00066DC6">
        <w:rPr>
          <w:rFonts w:ascii="Times New Roman" w:eastAsia="Calibri" w:hAnsi="Times New Roman" w:cs="Times New Roman"/>
          <w:sz w:val="28"/>
          <w:szCs w:val="28"/>
        </w:rPr>
        <w:t>) получение сведений о ходе выполнения запроса;</w:t>
      </w:r>
    </w:p>
    <w:p w:rsidR="0019366C" w:rsidRPr="00066DC6" w:rsidRDefault="001A1F98"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ж</w:t>
      </w:r>
      <w:r w:rsidR="0019366C" w:rsidRPr="00066DC6">
        <w:rPr>
          <w:rFonts w:ascii="Times New Roman" w:eastAsia="Calibri" w:hAnsi="Times New Roman" w:cs="Times New Roman"/>
          <w:sz w:val="28"/>
          <w:szCs w:val="28"/>
        </w:rPr>
        <w:t>) осуществление оценки качества предоставления услуги;</w:t>
      </w:r>
    </w:p>
    <w:p w:rsidR="0019366C" w:rsidRPr="00066DC6" w:rsidRDefault="001A1F98" w:rsidP="0019366C">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з</w:t>
      </w:r>
      <w:r w:rsidR="0019366C" w:rsidRPr="00066DC6">
        <w:rPr>
          <w:rFonts w:ascii="Times New Roman" w:eastAsia="Calibri" w:hAnsi="Times New Roman" w:cs="Times New Roman"/>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53B49" w:rsidRPr="00066DC6" w:rsidRDefault="00453B49" w:rsidP="0019366C">
      <w:pPr>
        <w:spacing w:after="0" w:line="240" w:lineRule="auto"/>
        <w:ind w:firstLine="709"/>
        <w:jc w:val="both"/>
        <w:rPr>
          <w:rFonts w:ascii="Times New Roman" w:eastAsia="Calibri" w:hAnsi="Times New Roman" w:cs="Times New Roman"/>
          <w:sz w:val="28"/>
          <w:szCs w:val="28"/>
        </w:rPr>
      </w:pPr>
    </w:p>
    <w:p w:rsidR="0012780B" w:rsidRPr="00066DC6" w:rsidRDefault="0012780B" w:rsidP="0012780B">
      <w:pPr>
        <w:spacing w:after="0" w:line="240" w:lineRule="auto"/>
        <w:ind w:firstLine="709"/>
        <w:jc w:val="center"/>
        <w:rPr>
          <w:rFonts w:ascii="Times New Roman" w:eastAsia="Calibri" w:hAnsi="Times New Roman" w:cs="Times New Roman"/>
          <w:b/>
          <w:sz w:val="28"/>
          <w:szCs w:val="28"/>
        </w:rPr>
      </w:pPr>
      <w:r w:rsidRPr="00066DC6">
        <w:rPr>
          <w:rFonts w:ascii="Times New Roman" w:eastAsia="Calibri" w:hAnsi="Times New Roman" w:cs="Times New Roman"/>
          <w:b/>
          <w:sz w:val="28"/>
          <w:szCs w:val="28"/>
        </w:rPr>
        <w:t>2. Стандарт предоставления муниципальной услуги</w:t>
      </w:r>
    </w:p>
    <w:p w:rsidR="0012780B" w:rsidRPr="00066DC6" w:rsidRDefault="0012780B" w:rsidP="0012780B">
      <w:pPr>
        <w:spacing w:after="0" w:line="240" w:lineRule="auto"/>
        <w:ind w:firstLine="709"/>
        <w:jc w:val="both"/>
        <w:rPr>
          <w:rFonts w:ascii="Times New Roman" w:eastAsia="Calibri" w:hAnsi="Times New Roman" w:cs="Times New Roman"/>
          <w:sz w:val="28"/>
          <w:szCs w:val="28"/>
        </w:rPr>
      </w:pPr>
    </w:p>
    <w:p w:rsidR="00A11F39" w:rsidRPr="00066DC6"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066DC6">
        <w:rPr>
          <w:rFonts w:ascii="Times New Roman" w:eastAsia="Calibri" w:hAnsi="Times New Roman" w:cs="Times New Roman"/>
          <w:b/>
          <w:sz w:val="28"/>
          <w:szCs w:val="28"/>
        </w:rPr>
        <w:t>2.1. Наименование муниципальной услуги</w:t>
      </w:r>
    </w:p>
    <w:p w:rsidR="0012780B" w:rsidRPr="001B7C76" w:rsidRDefault="0012780B" w:rsidP="0012780B">
      <w:pPr>
        <w:suppressAutoHyphens/>
        <w:autoSpaceDE w:val="0"/>
        <w:spacing w:after="0" w:line="240" w:lineRule="auto"/>
        <w:jc w:val="center"/>
        <w:rPr>
          <w:rFonts w:ascii="Times New Roman" w:eastAsia="Calibri" w:hAnsi="Times New Roman" w:cs="Times New Roman"/>
          <w:b/>
          <w:sz w:val="28"/>
          <w:szCs w:val="28"/>
          <w:highlight w:val="yellow"/>
        </w:rPr>
      </w:pPr>
    </w:p>
    <w:p w:rsidR="00D41F6F" w:rsidRPr="00066DC6" w:rsidRDefault="00D41F6F" w:rsidP="00D41F6F">
      <w:pPr>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ab/>
      </w:r>
      <w:r w:rsidR="0012780B" w:rsidRPr="00066DC6">
        <w:rPr>
          <w:rFonts w:ascii="Times New Roman" w:eastAsia="Calibri" w:hAnsi="Times New Roman" w:cs="Times New Roman"/>
          <w:sz w:val="28"/>
          <w:szCs w:val="28"/>
        </w:rPr>
        <w:t xml:space="preserve">Наименование муниципальной услуги </w:t>
      </w:r>
      <w:r w:rsidR="00066DC6" w:rsidRPr="001B7C76">
        <w:rPr>
          <w:rFonts w:ascii="Times New Roman" w:hAnsi="Times New Roman" w:cs="Times New Roman"/>
          <w:bCs/>
          <w:sz w:val="28"/>
          <w:szCs w:val="28"/>
        </w:rPr>
        <w:t>«</w:t>
      </w:r>
      <w:r w:rsidR="00066DC6" w:rsidRPr="001B7C76">
        <w:rPr>
          <w:rFonts w:ascii="Times New Roman" w:hAnsi="Times New Roman" w:cs="Times New Roman"/>
          <w:sz w:val="28"/>
          <w:szCs w:val="28"/>
        </w:rPr>
        <w:t>Принятие граждан на учет в качестве</w:t>
      </w:r>
      <w:r w:rsidR="00CF64E5">
        <w:rPr>
          <w:rFonts w:ascii="Times New Roman" w:hAnsi="Times New Roman" w:cs="Times New Roman"/>
          <w:sz w:val="28"/>
          <w:szCs w:val="28"/>
        </w:rPr>
        <w:t xml:space="preserve"> нуждающихся в жилых помещениях</w:t>
      </w:r>
      <w:r w:rsidR="00066DC6" w:rsidRPr="00066DC6">
        <w:rPr>
          <w:rFonts w:ascii="Times New Roman" w:hAnsi="Times New Roman" w:cs="Times New Roman"/>
          <w:bCs/>
          <w:color w:val="000000" w:themeColor="text1"/>
          <w:sz w:val="28"/>
          <w:szCs w:val="28"/>
        </w:rPr>
        <w:t>»</w:t>
      </w:r>
      <w:r w:rsidRPr="00066DC6">
        <w:rPr>
          <w:rFonts w:ascii="Times New Roman" w:eastAsia="Calibri" w:hAnsi="Times New Roman" w:cs="Times New Roman"/>
          <w:sz w:val="28"/>
          <w:szCs w:val="28"/>
        </w:rPr>
        <w:t>.</w:t>
      </w:r>
    </w:p>
    <w:p w:rsidR="00A833FD" w:rsidRPr="001B7C76" w:rsidRDefault="00A833FD" w:rsidP="0012780B">
      <w:pPr>
        <w:suppressAutoHyphens/>
        <w:autoSpaceDE w:val="0"/>
        <w:spacing w:after="0" w:line="240" w:lineRule="auto"/>
        <w:ind w:firstLine="709"/>
        <w:jc w:val="both"/>
        <w:rPr>
          <w:rFonts w:ascii="Times New Roman" w:eastAsia="Times New Roman" w:hAnsi="Times New Roman" w:cs="Calibri"/>
          <w:sz w:val="24"/>
          <w:szCs w:val="24"/>
          <w:highlight w:val="yellow"/>
          <w:lang w:eastAsia="ar-SA"/>
        </w:rPr>
      </w:pPr>
    </w:p>
    <w:p w:rsidR="0012780B" w:rsidRPr="00066DC6" w:rsidRDefault="0012780B" w:rsidP="0012780B">
      <w:pPr>
        <w:spacing w:after="0" w:line="240" w:lineRule="auto"/>
        <w:ind w:firstLine="709"/>
        <w:jc w:val="center"/>
        <w:rPr>
          <w:rFonts w:ascii="Times New Roman" w:eastAsia="Calibri" w:hAnsi="Times New Roman" w:cs="Times New Roman"/>
          <w:b/>
          <w:sz w:val="28"/>
          <w:szCs w:val="28"/>
        </w:rPr>
      </w:pPr>
      <w:r w:rsidRPr="00066DC6">
        <w:rPr>
          <w:rFonts w:ascii="Times New Roman" w:eastAsia="Calibri" w:hAnsi="Times New Roman" w:cs="Times New Roman"/>
          <w:b/>
          <w:sz w:val="28"/>
          <w:szCs w:val="28"/>
        </w:rPr>
        <w:t>2.2.</w:t>
      </w:r>
      <w:r w:rsidRPr="00066DC6">
        <w:rPr>
          <w:rFonts w:ascii="Calibri" w:eastAsia="Calibri" w:hAnsi="Calibri" w:cs="Times New Roman"/>
        </w:rPr>
        <w:t xml:space="preserve"> </w:t>
      </w:r>
      <w:r w:rsidRPr="00066DC6">
        <w:rPr>
          <w:rFonts w:ascii="Times New Roman" w:eastAsia="Calibri" w:hAnsi="Times New Roman" w:cs="Times New Roman"/>
          <w:b/>
          <w:sz w:val="28"/>
          <w:szCs w:val="28"/>
        </w:rPr>
        <w:t xml:space="preserve">Наименование органов ответственных за предоставление </w:t>
      </w:r>
    </w:p>
    <w:p w:rsidR="0012780B" w:rsidRPr="00066DC6"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066DC6">
        <w:rPr>
          <w:rFonts w:ascii="Times New Roman" w:eastAsia="Calibri" w:hAnsi="Times New Roman" w:cs="Times New Roman"/>
          <w:b/>
          <w:sz w:val="28"/>
          <w:szCs w:val="28"/>
        </w:rPr>
        <w:t>муниципальной услуги</w:t>
      </w:r>
    </w:p>
    <w:p w:rsidR="00A11F39" w:rsidRPr="00066DC6"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066DC6" w:rsidRDefault="0012780B" w:rsidP="0012780B">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066DC6" w:rsidRDefault="0012780B" w:rsidP="0012780B">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 xml:space="preserve">Непосредственное предоставление муниципальной услуги осуществляется </w:t>
      </w:r>
      <w:r w:rsidR="006E7016" w:rsidRPr="00066DC6">
        <w:rPr>
          <w:rFonts w:ascii="Times New Roman" w:eastAsia="Calibri" w:hAnsi="Times New Roman" w:cs="Times New Roman"/>
          <w:sz w:val="28"/>
          <w:szCs w:val="28"/>
        </w:rPr>
        <w:t xml:space="preserve">жилищным </w:t>
      </w:r>
      <w:r w:rsidR="00D04118" w:rsidRPr="00066DC6">
        <w:rPr>
          <w:rFonts w:ascii="Times New Roman" w:eastAsia="Calibri" w:hAnsi="Times New Roman" w:cs="Times New Roman"/>
          <w:sz w:val="28"/>
          <w:szCs w:val="28"/>
        </w:rPr>
        <w:t>отдел</w:t>
      </w:r>
      <w:r w:rsidR="00C955D0" w:rsidRPr="00066DC6">
        <w:rPr>
          <w:rFonts w:ascii="Times New Roman" w:eastAsia="Calibri" w:hAnsi="Times New Roman" w:cs="Times New Roman"/>
          <w:sz w:val="28"/>
          <w:szCs w:val="28"/>
        </w:rPr>
        <w:t>ом</w:t>
      </w:r>
      <w:r w:rsidR="00D04118" w:rsidRPr="00066DC6">
        <w:rPr>
          <w:rFonts w:ascii="Times New Roman" w:eastAsia="Calibri" w:hAnsi="Times New Roman" w:cs="Times New Roman"/>
          <w:sz w:val="28"/>
          <w:szCs w:val="28"/>
        </w:rPr>
        <w:t xml:space="preserve"> </w:t>
      </w:r>
      <w:r w:rsidRPr="00066DC6">
        <w:rPr>
          <w:rFonts w:ascii="Times New Roman" w:eastAsia="Calibri" w:hAnsi="Times New Roman" w:cs="Times New Roman"/>
          <w:sz w:val="28"/>
          <w:szCs w:val="28"/>
        </w:rPr>
        <w:t>администрации городского округа город Выкса Нижегородской</w:t>
      </w:r>
      <w:r w:rsidR="00A11D0E" w:rsidRPr="00066DC6">
        <w:rPr>
          <w:rFonts w:ascii="Times New Roman" w:eastAsia="Calibri" w:hAnsi="Times New Roman" w:cs="Times New Roman"/>
          <w:sz w:val="28"/>
          <w:szCs w:val="28"/>
        </w:rPr>
        <w:t xml:space="preserve"> области (далее – </w:t>
      </w:r>
      <w:r w:rsidR="006E7016" w:rsidRPr="00066DC6">
        <w:rPr>
          <w:rFonts w:ascii="Times New Roman" w:eastAsia="Calibri" w:hAnsi="Times New Roman" w:cs="Times New Roman"/>
          <w:sz w:val="28"/>
          <w:szCs w:val="28"/>
        </w:rPr>
        <w:t xml:space="preserve">жилищный </w:t>
      </w:r>
      <w:r w:rsidR="00A11D0E" w:rsidRPr="00066DC6">
        <w:rPr>
          <w:rFonts w:ascii="Times New Roman" w:eastAsia="Calibri" w:hAnsi="Times New Roman" w:cs="Times New Roman"/>
          <w:sz w:val="28"/>
          <w:szCs w:val="28"/>
        </w:rPr>
        <w:t>отдел).</w:t>
      </w:r>
    </w:p>
    <w:p w:rsidR="00EB0828" w:rsidRPr="00B41423" w:rsidRDefault="0012780B" w:rsidP="00A11D0E">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 xml:space="preserve">2.2.2. </w:t>
      </w:r>
      <w:r w:rsidR="00EB0828" w:rsidRPr="00066DC6">
        <w:rPr>
          <w:rFonts w:ascii="Times New Roman" w:eastAsia="Calibri" w:hAnsi="Times New Roman" w:cs="Times New Roman"/>
          <w:sz w:val="28"/>
          <w:szCs w:val="28"/>
        </w:rPr>
        <w:t xml:space="preserve">Заявитель вправе направить заявление в МФЦ, осуществляющее участие в обеспечении предоставления муниципальной услуги в части приема </w:t>
      </w:r>
      <w:r w:rsidR="00DF6A1C">
        <w:rPr>
          <w:rFonts w:ascii="Times New Roman" w:eastAsia="Calibri" w:hAnsi="Times New Roman" w:cs="Times New Roman"/>
          <w:sz w:val="28"/>
          <w:szCs w:val="28"/>
        </w:rPr>
        <w:t>заявлений и выдачи результата предоставлени</w:t>
      </w:r>
      <w:r w:rsidR="00574D5B">
        <w:rPr>
          <w:rFonts w:ascii="Times New Roman" w:eastAsia="Calibri" w:hAnsi="Times New Roman" w:cs="Times New Roman"/>
          <w:sz w:val="28"/>
          <w:szCs w:val="28"/>
        </w:rPr>
        <w:t>я муниципальной услуги.</w:t>
      </w:r>
    </w:p>
    <w:p w:rsidR="00D04118" w:rsidRPr="00066DC6" w:rsidRDefault="00A11D0E" w:rsidP="00A11D0E">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Предоставление услуги в МФЦ осуществляется в соответствии с соглашением о взаимод</w:t>
      </w:r>
      <w:r w:rsidR="00FB2A2C" w:rsidRPr="00066DC6">
        <w:rPr>
          <w:rFonts w:ascii="Times New Roman" w:eastAsia="Calibri" w:hAnsi="Times New Roman" w:cs="Times New Roman"/>
          <w:sz w:val="28"/>
          <w:szCs w:val="28"/>
        </w:rPr>
        <w:t>ействии между Администрацией и Г</w:t>
      </w:r>
      <w:r w:rsidRPr="00066DC6">
        <w:rPr>
          <w:rFonts w:ascii="Times New Roman" w:eastAsia="Calibri" w:hAnsi="Times New Roman" w:cs="Times New Roman"/>
          <w:sz w:val="28"/>
          <w:szCs w:val="28"/>
        </w:rPr>
        <w:t xml:space="preserve">осударственным бюджетным учреждением Нижегородской области «Уполномоченный многофункциональный центр предоставления государственных и </w:t>
      </w:r>
      <w:r w:rsidRPr="00066DC6">
        <w:rPr>
          <w:rFonts w:ascii="Times New Roman" w:eastAsia="Calibri" w:hAnsi="Times New Roman" w:cs="Times New Roman"/>
          <w:sz w:val="28"/>
          <w:szCs w:val="28"/>
        </w:rPr>
        <w:lastRenderedPageBreak/>
        <w:t>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1C591A" w:rsidRPr="003B1EDA" w:rsidRDefault="00A30758" w:rsidP="00A30758">
      <w:pPr>
        <w:spacing w:after="0" w:line="240" w:lineRule="auto"/>
        <w:ind w:firstLine="709"/>
        <w:jc w:val="both"/>
        <w:rPr>
          <w:rFonts w:ascii="Times New Roman" w:eastAsia="Calibri" w:hAnsi="Times New Roman" w:cs="Times New Roman"/>
          <w:sz w:val="28"/>
          <w:szCs w:val="28"/>
        </w:rPr>
      </w:pPr>
      <w:r w:rsidRPr="003B1EDA">
        <w:rPr>
          <w:rFonts w:ascii="Times New Roman" w:eastAsia="Calibri" w:hAnsi="Times New Roman" w:cs="Times New Roman"/>
          <w:sz w:val="28"/>
          <w:szCs w:val="28"/>
        </w:rPr>
        <w:t xml:space="preserve">2.2.3.При предоставлении муниципальной услуги Администрация осуществляет взаимодействие: </w:t>
      </w:r>
    </w:p>
    <w:p w:rsidR="00A30758" w:rsidRPr="00B41423" w:rsidRDefault="00A30758" w:rsidP="00A30758">
      <w:pPr>
        <w:spacing w:after="0" w:line="240" w:lineRule="auto"/>
        <w:ind w:firstLine="709"/>
        <w:jc w:val="both"/>
        <w:rPr>
          <w:rFonts w:ascii="Times New Roman" w:eastAsia="Calibri" w:hAnsi="Times New Roman" w:cs="Times New Roman"/>
          <w:sz w:val="28"/>
          <w:szCs w:val="28"/>
        </w:rPr>
      </w:pPr>
      <w:r w:rsidRPr="00B41423">
        <w:rPr>
          <w:rFonts w:ascii="Times New Roman" w:eastAsia="Calibri" w:hAnsi="Times New Roman" w:cs="Times New Roman"/>
          <w:sz w:val="28"/>
          <w:szCs w:val="28"/>
        </w:rPr>
        <w:t>- с Федеральной службой государственной регис</w:t>
      </w:r>
      <w:r w:rsidR="00720536">
        <w:rPr>
          <w:rFonts w:ascii="Times New Roman" w:eastAsia="Calibri" w:hAnsi="Times New Roman" w:cs="Times New Roman"/>
          <w:sz w:val="28"/>
          <w:szCs w:val="28"/>
        </w:rPr>
        <w:t>трации, кадастра и картографии;</w:t>
      </w:r>
    </w:p>
    <w:p w:rsidR="00A30758" w:rsidRPr="00B41423" w:rsidRDefault="00A30758" w:rsidP="00A30758">
      <w:pPr>
        <w:autoSpaceDE w:val="0"/>
        <w:spacing w:after="0" w:line="240" w:lineRule="auto"/>
        <w:ind w:firstLine="708"/>
        <w:jc w:val="both"/>
        <w:rPr>
          <w:rFonts w:ascii="Times New Roman" w:hAnsi="Times New Roman" w:cs="Times New Roman"/>
          <w:iCs/>
          <w:sz w:val="28"/>
          <w:szCs w:val="28"/>
        </w:rPr>
      </w:pPr>
      <w:r w:rsidRPr="00B41423">
        <w:rPr>
          <w:rFonts w:ascii="Times New Roman" w:hAnsi="Times New Roman" w:cs="Times New Roman"/>
          <w:iCs/>
          <w:sz w:val="28"/>
          <w:szCs w:val="28"/>
        </w:rPr>
        <w:t>- Министерством внутренних дел Российской Федерации</w:t>
      </w:r>
      <w:r w:rsidR="001C591A" w:rsidRPr="00B41423">
        <w:rPr>
          <w:rFonts w:ascii="Times New Roman" w:hAnsi="Times New Roman" w:cs="Times New Roman"/>
          <w:iCs/>
          <w:sz w:val="28"/>
          <w:szCs w:val="28"/>
        </w:rPr>
        <w:t xml:space="preserve"> (УФМС)</w:t>
      </w:r>
      <w:r w:rsidR="006E78A6" w:rsidRPr="00B41423">
        <w:rPr>
          <w:rFonts w:ascii="Times New Roman" w:hAnsi="Times New Roman" w:cs="Times New Roman"/>
          <w:iCs/>
          <w:sz w:val="28"/>
          <w:szCs w:val="28"/>
        </w:rPr>
        <w:t>;</w:t>
      </w:r>
    </w:p>
    <w:p w:rsidR="00720536" w:rsidRDefault="00720536" w:rsidP="00A30758">
      <w:pPr>
        <w:autoSpaceDE w:val="0"/>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Пенсионным</w:t>
      </w:r>
      <w:r w:rsidR="00B05C3A">
        <w:rPr>
          <w:rFonts w:ascii="Times New Roman" w:hAnsi="Times New Roman" w:cs="Times New Roman"/>
          <w:iCs/>
          <w:sz w:val="28"/>
          <w:szCs w:val="28"/>
        </w:rPr>
        <w:t xml:space="preserve"> Ф</w:t>
      </w:r>
      <w:r>
        <w:rPr>
          <w:rFonts w:ascii="Times New Roman" w:hAnsi="Times New Roman" w:cs="Times New Roman"/>
          <w:iCs/>
          <w:sz w:val="28"/>
          <w:szCs w:val="28"/>
        </w:rPr>
        <w:t>ондом Российской Федерации;</w:t>
      </w:r>
    </w:p>
    <w:p w:rsidR="00B05C3A" w:rsidRDefault="00B05C3A" w:rsidP="00A30758">
      <w:pPr>
        <w:autoSpaceDE w:val="0"/>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-Федеральной налоговой службой;</w:t>
      </w:r>
    </w:p>
    <w:p w:rsidR="006E78A6" w:rsidRDefault="006E78A6" w:rsidP="00A30758">
      <w:pPr>
        <w:autoSpaceDE w:val="0"/>
        <w:spacing w:after="0" w:line="240" w:lineRule="auto"/>
        <w:ind w:firstLine="708"/>
        <w:jc w:val="both"/>
        <w:rPr>
          <w:rFonts w:ascii="Times New Roman" w:hAnsi="Times New Roman" w:cs="Times New Roman"/>
          <w:iCs/>
          <w:sz w:val="28"/>
          <w:szCs w:val="28"/>
        </w:rPr>
      </w:pPr>
      <w:r w:rsidRPr="00B41423">
        <w:rPr>
          <w:rFonts w:ascii="Times New Roman" w:hAnsi="Times New Roman" w:cs="Times New Roman"/>
          <w:iCs/>
          <w:sz w:val="28"/>
          <w:szCs w:val="28"/>
        </w:rPr>
        <w:t>- структурны</w:t>
      </w:r>
      <w:r w:rsidR="00F23C28" w:rsidRPr="00B41423">
        <w:rPr>
          <w:rFonts w:ascii="Times New Roman" w:hAnsi="Times New Roman" w:cs="Times New Roman"/>
          <w:iCs/>
          <w:sz w:val="28"/>
          <w:szCs w:val="28"/>
        </w:rPr>
        <w:t>ми</w:t>
      </w:r>
      <w:r w:rsidRPr="00B41423">
        <w:rPr>
          <w:rFonts w:ascii="Times New Roman" w:hAnsi="Times New Roman" w:cs="Times New Roman"/>
          <w:iCs/>
          <w:sz w:val="28"/>
          <w:szCs w:val="28"/>
        </w:rPr>
        <w:t xml:space="preserve"> подразделения</w:t>
      </w:r>
      <w:r w:rsidR="00F23C28" w:rsidRPr="00B41423">
        <w:rPr>
          <w:rFonts w:ascii="Times New Roman" w:hAnsi="Times New Roman" w:cs="Times New Roman"/>
          <w:iCs/>
          <w:sz w:val="28"/>
          <w:szCs w:val="28"/>
        </w:rPr>
        <w:t>ми</w:t>
      </w:r>
      <w:r w:rsidRPr="00B41423">
        <w:rPr>
          <w:rFonts w:ascii="Times New Roman" w:hAnsi="Times New Roman" w:cs="Times New Roman"/>
          <w:iCs/>
          <w:sz w:val="28"/>
          <w:szCs w:val="28"/>
        </w:rPr>
        <w:t xml:space="preserve"> Администрации.</w:t>
      </w:r>
    </w:p>
    <w:p w:rsidR="00A30758" w:rsidRDefault="00A30758" w:rsidP="00A30758">
      <w:pPr>
        <w:spacing w:after="0" w:line="240" w:lineRule="auto"/>
        <w:ind w:firstLine="709"/>
        <w:jc w:val="both"/>
        <w:rPr>
          <w:rFonts w:ascii="Times New Roman" w:eastAsia="Calibri" w:hAnsi="Times New Roman" w:cs="Times New Roman"/>
          <w:sz w:val="28"/>
          <w:szCs w:val="28"/>
        </w:rPr>
      </w:pPr>
      <w:r w:rsidRPr="00066DC6">
        <w:rPr>
          <w:rFonts w:ascii="Times New Roman" w:eastAsia="Calibri" w:hAnsi="Times New Roman" w:cs="Times New Roman"/>
          <w:sz w:val="28"/>
          <w:szCs w:val="28"/>
        </w:rPr>
        <w:t>2.2.</w:t>
      </w:r>
      <w:r>
        <w:rPr>
          <w:rFonts w:ascii="Times New Roman" w:eastAsia="Calibri" w:hAnsi="Times New Roman" w:cs="Times New Roman"/>
          <w:sz w:val="28"/>
          <w:szCs w:val="28"/>
        </w:rPr>
        <w:t>4</w:t>
      </w:r>
      <w:r w:rsidRPr="00066DC6">
        <w:rPr>
          <w:rFonts w:ascii="Times New Roman" w:eastAsia="Calibri" w:hAnsi="Times New Roman" w:cs="Times New Roman"/>
          <w:sz w:val="28"/>
          <w:szCs w:val="28"/>
        </w:rPr>
        <w:t>. 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066DC6" w:rsidRDefault="002C4C45" w:rsidP="00A11D0E">
      <w:pPr>
        <w:spacing w:after="0" w:line="240" w:lineRule="auto"/>
        <w:ind w:firstLine="709"/>
        <w:jc w:val="both"/>
        <w:rPr>
          <w:rFonts w:ascii="Times New Roman" w:eastAsia="Calibri" w:hAnsi="Times New Roman" w:cs="Times New Roman"/>
          <w:sz w:val="28"/>
          <w:szCs w:val="28"/>
        </w:rPr>
      </w:pPr>
    </w:p>
    <w:p w:rsidR="00655C87" w:rsidRPr="00066DC6" w:rsidRDefault="00A11F39" w:rsidP="0012780B">
      <w:pPr>
        <w:spacing w:after="0" w:line="240" w:lineRule="auto"/>
        <w:ind w:firstLine="709"/>
        <w:jc w:val="center"/>
        <w:rPr>
          <w:rFonts w:ascii="Times New Roman" w:eastAsia="Calibri" w:hAnsi="Times New Roman" w:cs="Times New Roman"/>
          <w:b/>
          <w:sz w:val="28"/>
          <w:szCs w:val="28"/>
        </w:rPr>
      </w:pPr>
      <w:r w:rsidRPr="00066DC6">
        <w:rPr>
          <w:rFonts w:ascii="Times New Roman" w:eastAsia="Times New Roman" w:hAnsi="Times New Roman" w:cs="Calibri"/>
          <w:sz w:val="24"/>
          <w:szCs w:val="24"/>
          <w:lang w:eastAsia="ar-SA"/>
        </w:rPr>
        <w:t xml:space="preserve"> </w:t>
      </w:r>
      <w:r w:rsidR="0012780B" w:rsidRPr="00066DC6">
        <w:rPr>
          <w:rFonts w:ascii="Times New Roman" w:eastAsia="Calibri" w:hAnsi="Times New Roman" w:cs="Times New Roman"/>
          <w:b/>
          <w:sz w:val="28"/>
          <w:szCs w:val="28"/>
        </w:rPr>
        <w:t>2.3. Результат предоставления муниципальной услуги</w:t>
      </w:r>
    </w:p>
    <w:p w:rsidR="0012780B" w:rsidRPr="001B7C76" w:rsidRDefault="0012780B" w:rsidP="0012780B">
      <w:pPr>
        <w:spacing w:after="0" w:line="240" w:lineRule="auto"/>
        <w:ind w:firstLine="709"/>
        <w:jc w:val="center"/>
        <w:rPr>
          <w:rFonts w:ascii="Times New Roman" w:eastAsia="Calibri" w:hAnsi="Times New Roman" w:cs="Times New Roman"/>
          <w:b/>
          <w:sz w:val="28"/>
          <w:szCs w:val="28"/>
          <w:highlight w:val="yellow"/>
        </w:rPr>
      </w:pPr>
    </w:p>
    <w:p w:rsidR="002C4C45" w:rsidRPr="006F0DC7" w:rsidRDefault="002C4C45" w:rsidP="002C4C45">
      <w:pPr>
        <w:suppressAutoHyphens/>
        <w:autoSpaceDE w:val="0"/>
        <w:spacing w:after="0" w:line="240" w:lineRule="auto"/>
        <w:ind w:firstLine="709"/>
        <w:jc w:val="both"/>
        <w:rPr>
          <w:rFonts w:ascii="Times New Roman" w:eastAsia="Calibri" w:hAnsi="Times New Roman" w:cs="Times New Roman"/>
          <w:sz w:val="28"/>
          <w:szCs w:val="28"/>
        </w:rPr>
      </w:pPr>
      <w:r w:rsidRPr="006F0DC7">
        <w:rPr>
          <w:rFonts w:ascii="Times New Roman" w:eastAsia="Calibri" w:hAnsi="Times New Roman" w:cs="Times New Roman"/>
          <w:sz w:val="28"/>
          <w:szCs w:val="28"/>
        </w:rPr>
        <w:t>2.3.1. Заявитель обращается за предоставлением муниципальной услуги в следующих случаях:</w:t>
      </w:r>
    </w:p>
    <w:p w:rsidR="008A74F9" w:rsidRPr="006F0DC7" w:rsidRDefault="00C17368" w:rsidP="008A74F9">
      <w:pPr>
        <w:suppressAutoHyphens/>
        <w:autoSpaceDE w:val="0"/>
        <w:spacing w:after="0" w:line="240" w:lineRule="auto"/>
        <w:ind w:firstLine="567"/>
        <w:jc w:val="both"/>
        <w:rPr>
          <w:rFonts w:ascii="Times New Roman" w:eastAsia="Calibri" w:hAnsi="Times New Roman" w:cs="Times New Roman"/>
          <w:sz w:val="28"/>
          <w:szCs w:val="28"/>
        </w:rPr>
      </w:pPr>
      <w:r w:rsidRPr="006F0DC7">
        <w:rPr>
          <w:rFonts w:ascii="Times New Roman" w:eastAsia="Calibri" w:hAnsi="Times New Roman" w:cs="Times New Roman"/>
          <w:sz w:val="28"/>
          <w:szCs w:val="28"/>
        </w:rPr>
        <w:t xml:space="preserve">1)  </w:t>
      </w:r>
      <w:r w:rsidR="006E7016" w:rsidRPr="006F0DC7">
        <w:rPr>
          <w:rFonts w:ascii="Times New Roman" w:eastAsia="Calibri" w:hAnsi="Times New Roman" w:cs="Times New Roman"/>
          <w:sz w:val="28"/>
          <w:szCs w:val="28"/>
        </w:rPr>
        <w:t>д</w:t>
      </w:r>
      <w:r w:rsidR="006E7016" w:rsidRPr="006F0DC7">
        <w:rPr>
          <w:rFonts w:ascii="Times New Roman" w:hAnsi="Times New Roman" w:cs="Times New Roman"/>
          <w:color w:val="000000"/>
          <w:sz w:val="28"/>
          <w:szCs w:val="28"/>
        </w:rPr>
        <w:t xml:space="preserve">ля </w:t>
      </w:r>
      <w:r w:rsidR="006210A8" w:rsidRPr="006F0DC7">
        <w:rPr>
          <w:rFonts w:ascii="Times New Roman" w:eastAsia="Calibri" w:hAnsi="Times New Roman" w:cs="Times New Roman"/>
          <w:sz w:val="28"/>
          <w:szCs w:val="28"/>
        </w:rPr>
        <w:t>принятия на учет</w:t>
      </w:r>
      <w:r w:rsidR="00066DC6" w:rsidRPr="006F0DC7">
        <w:rPr>
          <w:rFonts w:ascii="Times New Roman" w:hAnsi="Times New Roman" w:cs="Times New Roman"/>
          <w:color w:val="000000"/>
          <w:sz w:val="28"/>
          <w:szCs w:val="28"/>
        </w:rPr>
        <w:t xml:space="preserve"> в каче</w:t>
      </w:r>
      <w:r w:rsidR="006E7016" w:rsidRPr="006F0DC7">
        <w:rPr>
          <w:rFonts w:ascii="Times New Roman" w:hAnsi="Times New Roman" w:cs="Times New Roman"/>
          <w:sz w:val="28"/>
          <w:szCs w:val="28"/>
        </w:rPr>
        <w:t>с</w:t>
      </w:r>
      <w:r w:rsidR="00D2717A" w:rsidRPr="006F0DC7">
        <w:rPr>
          <w:rFonts w:ascii="Times New Roman" w:hAnsi="Times New Roman" w:cs="Times New Roman"/>
          <w:sz w:val="28"/>
          <w:szCs w:val="28"/>
        </w:rPr>
        <w:t xml:space="preserve">тве нуждающихся </w:t>
      </w:r>
      <w:r w:rsidR="00066DC6" w:rsidRPr="006F0DC7">
        <w:rPr>
          <w:rFonts w:ascii="Times New Roman" w:hAnsi="Times New Roman" w:cs="Times New Roman"/>
          <w:sz w:val="28"/>
          <w:szCs w:val="28"/>
        </w:rPr>
        <w:t>в жил</w:t>
      </w:r>
      <w:r w:rsidR="00D2717A" w:rsidRPr="006F0DC7">
        <w:rPr>
          <w:rFonts w:ascii="Times New Roman" w:hAnsi="Times New Roman" w:cs="Times New Roman"/>
          <w:sz w:val="28"/>
          <w:szCs w:val="28"/>
        </w:rPr>
        <w:t>ых</w:t>
      </w:r>
      <w:r w:rsidR="00066DC6" w:rsidRPr="006F0DC7">
        <w:rPr>
          <w:rFonts w:ascii="Times New Roman" w:hAnsi="Times New Roman" w:cs="Times New Roman"/>
          <w:sz w:val="28"/>
          <w:szCs w:val="28"/>
        </w:rPr>
        <w:t xml:space="preserve"> помещени</w:t>
      </w:r>
      <w:r w:rsidR="00D2717A" w:rsidRPr="006F0DC7">
        <w:rPr>
          <w:rFonts w:ascii="Times New Roman" w:hAnsi="Times New Roman" w:cs="Times New Roman"/>
          <w:sz w:val="28"/>
          <w:szCs w:val="28"/>
        </w:rPr>
        <w:t>ях</w:t>
      </w:r>
      <w:r w:rsidR="008A74F9" w:rsidRPr="006F0DC7">
        <w:rPr>
          <w:rFonts w:ascii="Times New Roman" w:hAnsi="Times New Roman" w:cs="Times New Roman"/>
          <w:sz w:val="28"/>
          <w:szCs w:val="28"/>
        </w:rPr>
        <w:t xml:space="preserve"> либо </w:t>
      </w:r>
      <w:r w:rsidR="008A74F9" w:rsidRPr="00A03EBA">
        <w:rPr>
          <w:rFonts w:ascii="Times New Roman" w:eastAsia="Calibri" w:hAnsi="Times New Roman" w:cs="Times New Roman"/>
          <w:sz w:val="28"/>
          <w:szCs w:val="28"/>
        </w:rPr>
        <w:t>для признания</w:t>
      </w:r>
      <w:r w:rsidR="00D2717A" w:rsidRPr="00A03EBA">
        <w:rPr>
          <w:rFonts w:ascii="Times New Roman" w:eastAsia="Calibri" w:hAnsi="Times New Roman" w:cs="Times New Roman"/>
          <w:sz w:val="28"/>
          <w:szCs w:val="28"/>
        </w:rPr>
        <w:t xml:space="preserve"> нуждающим</w:t>
      </w:r>
      <w:r w:rsidR="004B3250">
        <w:rPr>
          <w:rFonts w:ascii="Times New Roman" w:eastAsia="Calibri" w:hAnsi="Times New Roman" w:cs="Times New Roman"/>
          <w:sz w:val="28"/>
          <w:szCs w:val="28"/>
        </w:rPr>
        <w:t>и</w:t>
      </w:r>
      <w:r w:rsidR="008A74F9" w:rsidRPr="00A03EBA">
        <w:rPr>
          <w:rFonts w:ascii="Times New Roman" w:eastAsia="Calibri" w:hAnsi="Times New Roman" w:cs="Times New Roman"/>
          <w:sz w:val="28"/>
          <w:szCs w:val="28"/>
        </w:rPr>
        <w:t>ся</w:t>
      </w:r>
      <w:r w:rsidR="004B3250">
        <w:rPr>
          <w:rFonts w:ascii="Times New Roman" w:eastAsia="Calibri" w:hAnsi="Times New Roman" w:cs="Times New Roman"/>
          <w:sz w:val="28"/>
          <w:szCs w:val="28"/>
        </w:rPr>
        <w:t xml:space="preserve"> в жилых помещениях</w:t>
      </w:r>
      <w:r w:rsidR="008A74F9" w:rsidRPr="006F0DC7">
        <w:rPr>
          <w:rFonts w:ascii="Times New Roman" w:eastAsia="Calibri" w:hAnsi="Times New Roman" w:cs="Times New Roman"/>
          <w:sz w:val="28"/>
          <w:szCs w:val="28"/>
        </w:rPr>
        <w:t>;</w:t>
      </w:r>
    </w:p>
    <w:p w:rsidR="006E7016" w:rsidRPr="001F71B6" w:rsidRDefault="006E7016" w:rsidP="006E7016">
      <w:pPr>
        <w:shd w:val="clear" w:color="auto" w:fill="FFFFFF"/>
        <w:spacing w:after="0" w:line="240" w:lineRule="auto"/>
        <w:ind w:firstLine="567"/>
        <w:jc w:val="both"/>
        <w:rPr>
          <w:rFonts w:ascii="Times New Roman" w:hAnsi="Times New Roman" w:cs="Times New Roman"/>
          <w:color w:val="000000"/>
          <w:sz w:val="28"/>
          <w:szCs w:val="28"/>
        </w:rPr>
      </w:pPr>
      <w:r w:rsidRPr="006F0DC7">
        <w:rPr>
          <w:rFonts w:ascii="Times New Roman" w:eastAsia="Calibri" w:hAnsi="Times New Roman" w:cs="Times New Roman"/>
          <w:sz w:val="28"/>
          <w:szCs w:val="28"/>
        </w:rPr>
        <w:t>2</w:t>
      </w:r>
      <w:r w:rsidR="00C17368" w:rsidRPr="006F0DC7">
        <w:rPr>
          <w:rFonts w:ascii="Times New Roman" w:eastAsia="Calibri" w:hAnsi="Times New Roman" w:cs="Times New Roman"/>
          <w:sz w:val="28"/>
          <w:szCs w:val="28"/>
        </w:rPr>
        <w:t xml:space="preserve">) </w:t>
      </w:r>
      <w:r w:rsidRPr="006F0DC7">
        <w:rPr>
          <w:rFonts w:ascii="Times New Roman" w:eastAsia="Calibri" w:hAnsi="Times New Roman" w:cs="Times New Roman"/>
          <w:sz w:val="28"/>
          <w:szCs w:val="28"/>
        </w:rPr>
        <w:t>д</w:t>
      </w:r>
      <w:r w:rsidRPr="006F0DC7">
        <w:rPr>
          <w:rFonts w:ascii="Times New Roman" w:hAnsi="Times New Roman" w:cs="Times New Roman"/>
          <w:color w:val="000000"/>
          <w:sz w:val="28"/>
          <w:szCs w:val="28"/>
        </w:rPr>
        <w:t xml:space="preserve">ля </w:t>
      </w:r>
      <w:r w:rsidRPr="001F71B6">
        <w:rPr>
          <w:rFonts w:ascii="Times New Roman" w:hAnsi="Times New Roman" w:cs="Times New Roman"/>
          <w:color w:val="000000"/>
          <w:sz w:val="28"/>
          <w:szCs w:val="28"/>
        </w:rPr>
        <w:t>исправлени</w:t>
      </w:r>
      <w:r w:rsidR="006210A8" w:rsidRPr="001F71B6">
        <w:rPr>
          <w:rFonts w:ascii="Times New Roman" w:hAnsi="Times New Roman" w:cs="Times New Roman"/>
          <w:color w:val="000000"/>
          <w:sz w:val="28"/>
          <w:szCs w:val="28"/>
        </w:rPr>
        <w:t>я</w:t>
      </w:r>
      <w:r w:rsidRPr="001F71B6">
        <w:rPr>
          <w:rFonts w:ascii="Times New Roman" w:hAnsi="Times New Roman" w:cs="Times New Roman"/>
          <w:color w:val="000000"/>
          <w:sz w:val="28"/>
          <w:szCs w:val="28"/>
        </w:rPr>
        <w:t xml:space="preserve"> ошибок или опечаток в</w:t>
      </w:r>
      <w:r w:rsidR="00CB7815" w:rsidRPr="001F71B6">
        <w:rPr>
          <w:rFonts w:ascii="Times New Roman" w:hAnsi="Times New Roman" w:cs="Times New Roman"/>
          <w:color w:val="000000"/>
          <w:sz w:val="28"/>
          <w:szCs w:val="28"/>
        </w:rPr>
        <w:t xml:space="preserve"> </w:t>
      </w:r>
      <w:r w:rsidR="00312ECE" w:rsidRPr="001F71B6">
        <w:rPr>
          <w:rFonts w:ascii="Times New Roman" w:hAnsi="Times New Roman" w:cs="Times New Roman"/>
          <w:color w:val="000000"/>
          <w:sz w:val="28"/>
          <w:szCs w:val="28"/>
        </w:rPr>
        <w:t>реше</w:t>
      </w:r>
      <w:r w:rsidR="00066DC6" w:rsidRPr="001F71B6">
        <w:rPr>
          <w:rFonts w:ascii="Times New Roman" w:hAnsi="Times New Roman" w:cs="Times New Roman"/>
          <w:color w:val="000000"/>
          <w:sz w:val="28"/>
          <w:szCs w:val="28"/>
        </w:rPr>
        <w:t>нии о</w:t>
      </w:r>
      <w:r w:rsidRPr="001F71B6">
        <w:rPr>
          <w:rFonts w:ascii="Times New Roman" w:hAnsi="Times New Roman" w:cs="Times New Roman"/>
          <w:color w:val="000000"/>
          <w:sz w:val="28"/>
          <w:szCs w:val="28"/>
        </w:rPr>
        <w:t xml:space="preserve"> </w:t>
      </w:r>
      <w:r w:rsidR="00A30758" w:rsidRPr="001F71B6">
        <w:rPr>
          <w:rFonts w:ascii="Times New Roman" w:hAnsi="Times New Roman" w:cs="Times New Roman"/>
          <w:color w:val="000000"/>
          <w:sz w:val="28"/>
          <w:szCs w:val="28"/>
        </w:rPr>
        <w:t>принятии</w:t>
      </w:r>
      <w:r w:rsidR="00250861" w:rsidRPr="001F71B6">
        <w:rPr>
          <w:rFonts w:ascii="Times New Roman" w:hAnsi="Times New Roman" w:cs="Times New Roman"/>
          <w:color w:val="000000"/>
          <w:sz w:val="28"/>
          <w:szCs w:val="28"/>
        </w:rPr>
        <w:t xml:space="preserve"> граждан </w:t>
      </w:r>
      <w:r w:rsidR="00066DC6" w:rsidRPr="001F71B6">
        <w:rPr>
          <w:rFonts w:ascii="Times New Roman" w:hAnsi="Times New Roman" w:cs="Times New Roman"/>
          <w:color w:val="000000"/>
          <w:sz w:val="28"/>
          <w:szCs w:val="28"/>
        </w:rPr>
        <w:t>на учет в каче</w:t>
      </w:r>
      <w:r w:rsidR="00D2717A" w:rsidRPr="001F71B6">
        <w:rPr>
          <w:rFonts w:ascii="Times New Roman" w:hAnsi="Times New Roman" w:cs="Times New Roman"/>
          <w:sz w:val="28"/>
          <w:szCs w:val="28"/>
        </w:rPr>
        <w:t>стве нуждающихся в жилых помещениях</w:t>
      </w:r>
      <w:r w:rsidR="008A74F9" w:rsidRPr="001F71B6">
        <w:rPr>
          <w:rFonts w:ascii="Times New Roman" w:hAnsi="Times New Roman" w:cs="Times New Roman"/>
          <w:sz w:val="28"/>
          <w:szCs w:val="28"/>
        </w:rPr>
        <w:t xml:space="preserve"> либо в решении о </w:t>
      </w:r>
      <w:r w:rsidR="008A74F9" w:rsidRPr="001F71B6">
        <w:rPr>
          <w:rFonts w:ascii="Times New Roman" w:eastAsia="Calibri" w:hAnsi="Times New Roman" w:cs="Times New Roman"/>
          <w:sz w:val="28"/>
          <w:szCs w:val="28"/>
        </w:rPr>
        <w:t>признания</w:t>
      </w:r>
      <w:r w:rsidR="00D2717A" w:rsidRPr="001F71B6">
        <w:rPr>
          <w:rFonts w:ascii="Times New Roman" w:eastAsia="Calibri" w:hAnsi="Times New Roman" w:cs="Times New Roman"/>
          <w:sz w:val="28"/>
          <w:szCs w:val="28"/>
        </w:rPr>
        <w:t xml:space="preserve"> нуждающим</w:t>
      </w:r>
      <w:r w:rsidR="00F37EB8">
        <w:rPr>
          <w:rFonts w:ascii="Times New Roman" w:eastAsia="Calibri" w:hAnsi="Times New Roman" w:cs="Times New Roman"/>
          <w:sz w:val="28"/>
          <w:szCs w:val="28"/>
        </w:rPr>
        <w:t>ися в жилых помещениях</w:t>
      </w:r>
      <w:r w:rsidR="008A74F9" w:rsidRPr="001F71B6">
        <w:rPr>
          <w:rFonts w:ascii="Times New Roman" w:eastAsia="Calibri" w:hAnsi="Times New Roman" w:cs="Times New Roman"/>
          <w:sz w:val="28"/>
          <w:szCs w:val="28"/>
        </w:rPr>
        <w:t>;</w:t>
      </w:r>
    </w:p>
    <w:p w:rsidR="00FC15AC" w:rsidRPr="001F71B6" w:rsidRDefault="00FC15AC" w:rsidP="008A74F9">
      <w:pPr>
        <w:shd w:val="clear" w:color="auto" w:fill="FFFFFF"/>
        <w:spacing w:after="0" w:line="240" w:lineRule="auto"/>
        <w:ind w:firstLine="567"/>
        <w:jc w:val="both"/>
        <w:rPr>
          <w:rFonts w:ascii="Times New Roman" w:hAnsi="Times New Roman" w:cs="Times New Roman"/>
          <w:color w:val="000000"/>
          <w:sz w:val="28"/>
          <w:szCs w:val="28"/>
        </w:rPr>
      </w:pPr>
      <w:r w:rsidRPr="001F71B6">
        <w:rPr>
          <w:rFonts w:ascii="Times New Roman" w:hAnsi="Times New Roman" w:cs="Times New Roman"/>
          <w:sz w:val="28"/>
          <w:szCs w:val="28"/>
        </w:rPr>
        <w:t xml:space="preserve">3) для получения копии </w:t>
      </w:r>
      <w:r w:rsidR="00312ECE" w:rsidRPr="001F71B6">
        <w:rPr>
          <w:rFonts w:ascii="Times New Roman" w:hAnsi="Times New Roman" w:cs="Times New Roman"/>
          <w:sz w:val="28"/>
          <w:szCs w:val="28"/>
        </w:rPr>
        <w:t>решения</w:t>
      </w:r>
      <w:r w:rsidR="004B3250">
        <w:rPr>
          <w:rFonts w:ascii="Times New Roman" w:hAnsi="Times New Roman" w:cs="Times New Roman"/>
          <w:sz w:val="28"/>
          <w:szCs w:val="28"/>
        </w:rPr>
        <w:t xml:space="preserve"> о принятии</w:t>
      </w:r>
      <w:r w:rsidRPr="001F71B6">
        <w:rPr>
          <w:rFonts w:ascii="Times New Roman" w:hAnsi="Times New Roman" w:cs="Times New Roman"/>
          <w:sz w:val="28"/>
          <w:szCs w:val="28"/>
        </w:rPr>
        <w:t xml:space="preserve"> на учет в качестве нуждающихся в жилых помещениях</w:t>
      </w:r>
      <w:r w:rsidR="004C6E73" w:rsidRPr="001F71B6">
        <w:rPr>
          <w:rFonts w:ascii="Times New Roman" w:hAnsi="Times New Roman" w:cs="Times New Roman"/>
          <w:sz w:val="28"/>
          <w:szCs w:val="28"/>
        </w:rPr>
        <w:t xml:space="preserve"> </w:t>
      </w:r>
      <w:r w:rsidR="008A74F9" w:rsidRPr="001F71B6">
        <w:rPr>
          <w:rFonts w:ascii="Times New Roman" w:hAnsi="Times New Roman" w:cs="Times New Roman"/>
          <w:sz w:val="28"/>
          <w:szCs w:val="28"/>
        </w:rPr>
        <w:t xml:space="preserve">либо копии решения о </w:t>
      </w:r>
      <w:r w:rsidR="00F37EB8">
        <w:rPr>
          <w:rFonts w:ascii="Times New Roman" w:eastAsia="Calibri" w:hAnsi="Times New Roman" w:cs="Times New Roman"/>
          <w:sz w:val="28"/>
          <w:szCs w:val="28"/>
        </w:rPr>
        <w:t>признании</w:t>
      </w:r>
      <w:r w:rsidR="00D2717A" w:rsidRPr="001F71B6">
        <w:rPr>
          <w:rFonts w:ascii="Times New Roman" w:eastAsia="Calibri" w:hAnsi="Times New Roman" w:cs="Times New Roman"/>
          <w:sz w:val="28"/>
          <w:szCs w:val="28"/>
        </w:rPr>
        <w:t xml:space="preserve"> нуждающим</w:t>
      </w:r>
      <w:r w:rsidR="00F37EB8">
        <w:rPr>
          <w:rFonts w:ascii="Times New Roman" w:eastAsia="Calibri" w:hAnsi="Times New Roman" w:cs="Times New Roman"/>
          <w:sz w:val="28"/>
          <w:szCs w:val="28"/>
        </w:rPr>
        <w:t>ися в жилых помещениях</w:t>
      </w:r>
      <w:r w:rsidR="008A74F9" w:rsidRPr="001F71B6">
        <w:rPr>
          <w:rFonts w:ascii="Times New Roman" w:eastAsia="Calibri" w:hAnsi="Times New Roman" w:cs="Times New Roman"/>
          <w:sz w:val="28"/>
          <w:szCs w:val="28"/>
        </w:rPr>
        <w:t>;</w:t>
      </w:r>
    </w:p>
    <w:p w:rsidR="00C17368" w:rsidRPr="001F71B6" w:rsidRDefault="00BE65BA" w:rsidP="002C4C45">
      <w:pPr>
        <w:suppressAutoHyphens/>
        <w:autoSpaceDE w:val="0"/>
        <w:spacing w:after="0" w:line="240" w:lineRule="auto"/>
        <w:ind w:firstLine="709"/>
        <w:jc w:val="both"/>
        <w:rPr>
          <w:rFonts w:ascii="Times New Roman" w:eastAsia="Calibri" w:hAnsi="Times New Roman" w:cs="Times New Roman"/>
          <w:sz w:val="28"/>
          <w:szCs w:val="28"/>
        </w:rPr>
      </w:pPr>
      <w:r w:rsidRPr="001F71B6">
        <w:rPr>
          <w:rFonts w:ascii="Times New Roman" w:eastAsia="Calibri" w:hAnsi="Times New Roman" w:cs="Times New Roman"/>
          <w:sz w:val="28"/>
          <w:szCs w:val="28"/>
        </w:rPr>
        <w:t>2.3.2.</w:t>
      </w:r>
      <w:r w:rsidR="002C4C45" w:rsidRPr="001F71B6">
        <w:rPr>
          <w:rFonts w:ascii="Times New Roman" w:eastAsia="Calibri" w:hAnsi="Times New Roman" w:cs="Times New Roman"/>
          <w:sz w:val="28"/>
          <w:szCs w:val="28"/>
        </w:rPr>
        <w:t xml:space="preserve"> Результатом предо</w:t>
      </w:r>
      <w:r w:rsidRPr="001F71B6">
        <w:rPr>
          <w:rFonts w:ascii="Times New Roman" w:eastAsia="Calibri" w:hAnsi="Times New Roman" w:cs="Times New Roman"/>
          <w:sz w:val="28"/>
          <w:szCs w:val="28"/>
        </w:rPr>
        <w:t xml:space="preserve">ставления муниципальной услуги </w:t>
      </w:r>
      <w:r w:rsidR="002C4C45" w:rsidRPr="001F71B6">
        <w:rPr>
          <w:rFonts w:ascii="Times New Roman" w:eastAsia="Calibri" w:hAnsi="Times New Roman" w:cs="Times New Roman"/>
          <w:sz w:val="28"/>
          <w:szCs w:val="28"/>
        </w:rPr>
        <w:t>в зависимости от оснований обращения является:</w:t>
      </w:r>
    </w:p>
    <w:p w:rsidR="00C41F3E" w:rsidRPr="006F0DC7" w:rsidRDefault="00C17368" w:rsidP="00D2717A">
      <w:pPr>
        <w:shd w:val="clear" w:color="auto" w:fill="FFFFFF"/>
        <w:spacing w:after="0" w:line="240" w:lineRule="auto"/>
        <w:ind w:firstLine="567"/>
        <w:jc w:val="both"/>
        <w:rPr>
          <w:rFonts w:ascii="Times New Roman" w:hAnsi="Times New Roman" w:cs="Times New Roman"/>
          <w:color w:val="000000"/>
          <w:sz w:val="28"/>
          <w:szCs w:val="28"/>
        </w:rPr>
      </w:pPr>
      <w:r w:rsidRPr="001F71B6">
        <w:rPr>
          <w:rFonts w:ascii="Times New Roman" w:eastAsia="Calibri" w:hAnsi="Times New Roman" w:cs="Times New Roman"/>
          <w:sz w:val="28"/>
          <w:szCs w:val="28"/>
        </w:rPr>
        <w:t xml:space="preserve">1) </w:t>
      </w:r>
      <w:r w:rsidR="00C41F3E" w:rsidRPr="001F71B6">
        <w:rPr>
          <w:rFonts w:ascii="Times New Roman" w:eastAsia="Calibri" w:hAnsi="Times New Roman" w:cs="Times New Roman"/>
          <w:sz w:val="28"/>
          <w:szCs w:val="28"/>
        </w:rPr>
        <w:t>в случае обращения по основанию, указанному в подпункте 1 подпункта 2.3.1 пункта 2.3 настоящего Административного</w:t>
      </w:r>
      <w:r w:rsidR="00C41F3E" w:rsidRPr="006F0DC7">
        <w:rPr>
          <w:rFonts w:ascii="Times New Roman" w:eastAsia="Calibri" w:hAnsi="Times New Roman" w:cs="Times New Roman"/>
          <w:sz w:val="28"/>
          <w:szCs w:val="28"/>
        </w:rPr>
        <w:t xml:space="preserve"> регламента:</w:t>
      </w:r>
    </w:p>
    <w:p w:rsidR="00C41F3E" w:rsidRPr="006F0DC7" w:rsidRDefault="00C41F3E" w:rsidP="00D2717A">
      <w:pPr>
        <w:shd w:val="clear" w:color="auto" w:fill="FFFFFF"/>
        <w:spacing w:after="0" w:line="240" w:lineRule="auto"/>
        <w:ind w:firstLine="567"/>
        <w:jc w:val="both"/>
        <w:rPr>
          <w:rFonts w:ascii="Times New Roman" w:hAnsi="Times New Roman" w:cs="Times New Roman"/>
          <w:sz w:val="28"/>
          <w:szCs w:val="28"/>
          <w:lang w:eastAsia="ru-RU"/>
        </w:rPr>
      </w:pPr>
      <w:r w:rsidRPr="006F0DC7">
        <w:rPr>
          <w:rFonts w:ascii="Times New Roman" w:eastAsia="Calibri" w:hAnsi="Times New Roman" w:cs="Times New Roman"/>
          <w:sz w:val="28"/>
          <w:szCs w:val="28"/>
        </w:rPr>
        <w:t xml:space="preserve">- </w:t>
      </w:r>
      <w:r w:rsidR="00DF6A1C" w:rsidRPr="006F0DC7">
        <w:rPr>
          <w:rFonts w:ascii="Times New Roman" w:eastAsia="Calibri" w:hAnsi="Times New Roman" w:cs="Times New Roman"/>
          <w:sz w:val="28"/>
          <w:szCs w:val="28"/>
        </w:rPr>
        <w:t xml:space="preserve">решение </w:t>
      </w:r>
      <w:r w:rsidR="00A30758" w:rsidRPr="006F0DC7">
        <w:rPr>
          <w:rFonts w:ascii="Times New Roman" w:hAnsi="Times New Roman" w:cs="Times New Roman"/>
          <w:iCs/>
          <w:sz w:val="28"/>
          <w:szCs w:val="28"/>
          <w:lang w:eastAsia="ru-RU"/>
        </w:rPr>
        <w:t xml:space="preserve">о </w:t>
      </w:r>
      <w:r w:rsidR="00414C4F" w:rsidRPr="006F0DC7">
        <w:rPr>
          <w:rFonts w:ascii="Times New Roman" w:hAnsi="Times New Roman" w:cs="Times New Roman"/>
          <w:iCs/>
          <w:sz w:val="28"/>
          <w:szCs w:val="28"/>
          <w:lang w:eastAsia="ru-RU"/>
        </w:rPr>
        <w:t>принятии</w:t>
      </w:r>
      <w:r w:rsidR="002E0C93" w:rsidRPr="006F0DC7">
        <w:rPr>
          <w:rFonts w:ascii="Times New Roman" w:hAnsi="Times New Roman" w:cs="Times New Roman"/>
          <w:iCs/>
          <w:sz w:val="28"/>
          <w:szCs w:val="28"/>
          <w:lang w:eastAsia="ru-RU"/>
        </w:rPr>
        <w:t xml:space="preserve"> </w:t>
      </w:r>
      <w:r w:rsidR="00414C4F" w:rsidRPr="006F0DC7">
        <w:rPr>
          <w:rFonts w:ascii="Times New Roman" w:hAnsi="Times New Roman" w:cs="Times New Roman"/>
          <w:sz w:val="28"/>
          <w:szCs w:val="28"/>
          <w:lang w:eastAsia="ru-RU"/>
        </w:rPr>
        <w:t>на учет в качестве н</w:t>
      </w:r>
      <w:r w:rsidR="00A30758" w:rsidRPr="006F0DC7">
        <w:rPr>
          <w:rFonts w:ascii="Times New Roman" w:hAnsi="Times New Roman" w:cs="Times New Roman"/>
          <w:sz w:val="28"/>
          <w:szCs w:val="28"/>
          <w:lang w:eastAsia="ru-RU"/>
        </w:rPr>
        <w:t>уждающи</w:t>
      </w:r>
      <w:r w:rsidR="00414C4F" w:rsidRPr="006F0DC7">
        <w:rPr>
          <w:rFonts w:ascii="Times New Roman" w:hAnsi="Times New Roman" w:cs="Times New Roman"/>
          <w:sz w:val="28"/>
          <w:szCs w:val="28"/>
          <w:lang w:eastAsia="ru-RU"/>
        </w:rPr>
        <w:t>х</w:t>
      </w:r>
      <w:r w:rsidRPr="006F0DC7">
        <w:rPr>
          <w:rFonts w:ascii="Times New Roman" w:hAnsi="Times New Roman" w:cs="Times New Roman"/>
          <w:sz w:val="28"/>
          <w:szCs w:val="28"/>
          <w:lang w:eastAsia="ru-RU"/>
        </w:rPr>
        <w:t xml:space="preserve">ся в </w:t>
      </w:r>
      <w:r w:rsidR="00A30758" w:rsidRPr="006F0DC7">
        <w:rPr>
          <w:rFonts w:ascii="Times New Roman" w:hAnsi="Times New Roman" w:cs="Times New Roman"/>
          <w:sz w:val="28"/>
          <w:szCs w:val="28"/>
          <w:lang w:eastAsia="ru-RU"/>
        </w:rPr>
        <w:t>жил</w:t>
      </w:r>
      <w:r w:rsidR="00D2717A" w:rsidRPr="006F0DC7">
        <w:rPr>
          <w:rFonts w:ascii="Times New Roman" w:hAnsi="Times New Roman" w:cs="Times New Roman"/>
          <w:sz w:val="28"/>
          <w:szCs w:val="28"/>
          <w:lang w:eastAsia="ru-RU"/>
        </w:rPr>
        <w:t>ых</w:t>
      </w:r>
      <w:r w:rsidR="00A30758" w:rsidRPr="006F0DC7">
        <w:rPr>
          <w:rFonts w:ascii="Times New Roman" w:hAnsi="Times New Roman" w:cs="Times New Roman"/>
          <w:sz w:val="28"/>
          <w:szCs w:val="28"/>
          <w:lang w:eastAsia="ru-RU"/>
        </w:rPr>
        <w:t xml:space="preserve"> помещени</w:t>
      </w:r>
      <w:r w:rsidRPr="006F0DC7">
        <w:rPr>
          <w:rFonts w:ascii="Times New Roman" w:hAnsi="Times New Roman" w:cs="Times New Roman"/>
          <w:sz w:val="28"/>
          <w:szCs w:val="28"/>
          <w:lang w:eastAsia="ru-RU"/>
        </w:rPr>
        <w:t>ях или отказ в принятии на учет в качестве нуждающихся в жилых помещениях;</w:t>
      </w:r>
    </w:p>
    <w:p w:rsidR="00C41F3E" w:rsidRPr="006F0DC7" w:rsidRDefault="00C41F3E" w:rsidP="00D2717A">
      <w:pPr>
        <w:shd w:val="clear" w:color="auto" w:fill="FFFFFF"/>
        <w:spacing w:after="0" w:line="240" w:lineRule="auto"/>
        <w:ind w:firstLine="567"/>
        <w:jc w:val="both"/>
        <w:rPr>
          <w:rFonts w:ascii="Times New Roman" w:hAnsi="Times New Roman" w:cs="Times New Roman"/>
          <w:sz w:val="28"/>
          <w:szCs w:val="28"/>
          <w:lang w:eastAsia="ru-RU"/>
        </w:rPr>
      </w:pPr>
      <w:r w:rsidRPr="006F0DC7">
        <w:rPr>
          <w:rFonts w:ascii="Times New Roman" w:hAnsi="Times New Roman" w:cs="Times New Roman"/>
          <w:sz w:val="28"/>
          <w:szCs w:val="28"/>
          <w:lang w:eastAsia="ru-RU"/>
        </w:rPr>
        <w:t xml:space="preserve">либо </w:t>
      </w:r>
    </w:p>
    <w:p w:rsidR="00C41F3E" w:rsidRPr="006F0DC7" w:rsidRDefault="00C41F3E" w:rsidP="00D2717A">
      <w:pPr>
        <w:shd w:val="clear" w:color="auto" w:fill="FFFFFF"/>
        <w:spacing w:after="0" w:line="240" w:lineRule="auto"/>
        <w:ind w:firstLine="567"/>
        <w:jc w:val="both"/>
        <w:rPr>
          <w:rFonts w:ascii="Times New Roman" w:eastAsia="Calibri" w:hAnsi="Times New Roman" w:cs="Times New Roman"/>
          <w:sz w:val="28"/>
          <w:szCs w:val="28"/>
        </w:rPr>
      </w:pPr>
      <w:r w:rsidRPr="006F0DC7">
        <w:rPr>
          <w:rFonts w:ascii="Times New Roman" w:hAnsi="Times New Roman" w:cs="Times New Roman"/>
          <w:sz w:val="28"/>
          <w:szCs w:val="28"/>
          <w:lang w:eastAsia="ru-RU"/>
        </w:rPr>
        <w:t>- решение о</w:t>
      </w:r>
      <w:r w:rsidR="004B3250">
        <w:rPr>
          <w:rFonts w:ascii="Times New Roman" w:eastAsia="Calibri" w:hAnsi="Times New Roman" w:cs="Times New Roman"/>
          <w:sz w:val="28"/>
          <w:szCs w:val="28"/>
        </w:rPr>
        <w:t xml:space="preserve"> признании</w:t>
      </w:r>
      <w:r w:rsidRPr="006F0DC7">
        <w:rPr>
          <w:rFonts w:ascii="Times New Roman" w:eastAsia="Calibri" w:hAnsi="Times New Roman" w:cs="Times New Roman"/>
          <w:sz w:val="28"/>
          <w:szCs w:val="28"/>
        </w:rPr>
        <w:t xml:space="preserve"> нуждающим</w:t>
      </w:r>
      <w:r w:rsidR="004B3250">
        <w:rPr>
          <w:rFonts w:ascii="Times New Roman" w:eastAsia="Calibri" w:hAnsi="Times New Roman" w:cs="Times New Roman"/>
          <w:sz w:val="28"/>
          <w:szCs w:val="28"/>
        </w:rPr>
        <w:t>ися в жилых помещениях</w:t>
      </w:r>
      <w:r w:rsidRPr="006F0DC7">
        <w:rPr>
          <w:rFonts w:ascii="Times New Roman" w:eastAsia="Calibri" w:hAnsi="Times New Roman" w:cs="Times New Roman"/>
          <w:sz w:val="28"/>
          <w:szCs w:val="28"/>
        </w:rPr>
        <w:t xml:space="preserve"> или решение об отказе в признании нуждающим</w:t>
      </w:r>
      <w:r w:rsidR="004B3250">
        <w:rPr>
          <w:rFonts w:ascii="Times New Roman" w:eastAsia="Calibri" w:hAnsi="Times New Roman" w:cs="Times New Roman"/>
          <w:sz w:val="28"/>
          <w:szCs w:val="28"/>
        </w:rPr>
        <w:t>ися в жилых помещениях</w:t>
      </w:r>
      <w:r w:rsidRPr="006F0DC7">
        <w:rPr>
          <w:rFonts w:ascii="Times New Roman" w:eastAsia="Calibri" w:hAnsi="Times New Roman" w:cs="Times New Roman"/>
          <w:sz w:val="28"/>
          <w:szCs w:val="28"/>
        </w:rPr>
        <w:t>;</w:t>
      </w:r>
    </w:p>
    <w:p w:rsidR="00C41F3E" w:rsidRPr="006F0DC7" w:rsidRDefault="00C41F3E" w:rsidP="00D2717A">
      <w:pPr>
        <w:shd w:val="clear" w:color="auto" w:fill="FFFFFF"/>
        <w:spacing w:after="0" w:line="240" w:lineRule="auto"/>
        <w:ind w:firstLine="567"/>
        <w:jc w:val="both"/>
        <w:rPr>
          <w:rFonts w:ascii="Times New Roman" w:eastAsia="Calibri" w:hAnsi="Times New Roman" w:cs="Times New Roman"/>
          <w:sz w:val="28"/>
          <w:szCs w:val="28"/>
        </w:rPr>
      </w:pPr>
      <w:r w:rsidRPr="006F0DC7">
        <w:rPr>
          <w:rFonts w:ascii="Times New Roman" w:eastAsia="Calibri" w:hAnsi="Times New Roman" w:cs="Times New Roman"/>
          <w:sz w:val="28"/>
          <w:szCs w:val="28"/>
        </w:rPr>
        <w:lastRenderedPageBreak/>
        <w:t>2) в случае обращения по основанию, указанному в подпункте 2 подпункта 2.3.1 пункта 2.3 настоящего Административного регламента:</w:t>
      </w:r>
    </w:p>
    <w:p w:rsidR="00C41F3E" w:rsidRPr="005F48FE" w:rsidRDefault="00C41F3E" w:rsidP="00C41F3E">
      <w:pPr>
        <w:shd w:val="clear" w:color="auto" w:fill="FFFFFF"/>
        <w:spacing w:after="0" w:line="240" w:lineRule="auto"/>
        <w:ind w:firstLine="567"/>
        <w:jc w:val="both"/>
        <w:rPr>
          <w:rFonts w:ascii="Times New Roman" w:hAnsi="Times New Roman" w:cs="Times New Roman"/>
          <w:sz w:val="28"/>
          <w:szCs w:val="28"/>
          <w:lang w:eastAsia="ru-RU"/>
        </w:rPr>
      </w:pPr>
      <w:r w:rsidRPr="006F0DC7">
        <w:rPr>
          <w:rFonts w:ascii="Times New Roman" w:eastAsia="Calibri" w:hAnsi="Times New Roman" w:cs="Times New Roman"/>
          <w:sz w:val="28"/>
          <w:szCs w:val="28"/>
        </w:rPr>
        <w:t xml:space="preserve">- </w:t>
      </w:r>
      <w:r w:rsidR="00A30758" w:rsidRPr="006F0DC7">
        <w:rPr>
          <w:rFonts w:ascii="Times New Roman" w:eastAsia="Calibri" w:hAnsi="Times New Roman" w:cs="Times New Roman"/>
          <w:sz w:val="28"/>
          <w:szCs w:val="28"/>
        </w:rPr>
        <w:t xml:space="preserve">исправление </w:t>
      </w:r>
      <w:r w:rsidR="00A30758" w:rsidRPr="005F48FE">
        <w:rPr>
          <w:rFonts w:ascii="Times New Roman" w:eastAsia="Calibri" w:hAnsi="Times New Roman" w:cs="Times New Roman"/>
          <w:sz w:val="28"/>
          <w:szCs w:val="28"/>
        </w:rPr>
        <w:t xml:space="preserve">опечаток или ошибок в </w:t>
      </w:r>
      <w:r w:rsidR="00DF6A1C" w:rsidRPr="005F48FE">
        <w:rPr>
          <w:rFonts w:ascii="Times New Roman" w:eastAsia="Calibri" w:hAnsi="Times New Roman" w:cs="Times New Roman"/>
          <w:sz w:val="28"/>
          <w:szCs w:val="28"/>
        </w:rPr>
        <w:t xml:space="preserve">решении </w:t>
      </w:r>
      <w:r w:rsidR="00A30758" w:rsidRPr="005F48FE">
        <w:rPr>
          <w:rFonts w:ascii="Times New Roman" w:eastAsia="Calibri" w:hAnsi="Times New Roman" w:cs="Times New Roman"/>
          <w:sz w:val="28"/>
          <w:szCs w:val="28"/>
        </w:rPr>
        <w:t xml:space="preserve">о </w:t>
      </w:r>
      <w:r w:rsidR="00414C4F" w:rsidRPr="005F48FE">
        <w:rPr>
          <w:rFonts w:ascii="Times New Roman" w:eastAsia="Calibri" w:hAnsi="Times New Roman" w:cs="Times New Roman"/>
          <w:sz w:val="28"/>
          <w:szCs w:val="28"/>
        </w:rPr>
        <w:t>принятии на учет</w:t>
      </w:r>
      <w:r w:rsidRPr="005F48FE">
        <w:rPr>
          <w:rFonts w:ascii="Times New Roman" w:eastAsia="Calibri" w:hAnsi="Times New Roman" w:cs="Times New Roman"/>
          <w:sz w:val="28"/>
          <w:szCs w:val="28"/>
        </w:rPr>
        <w:t xml:space="preserve"> </w:t>
      </w:r>
      <w:r w:rsidRPr="005F48FE">
        <w:rPr>
          <w:rFonts w:ascii="Times New Roman" w:hAnsi="Times New Roman" w:cs="Times New Roman"/>
          <w:sz w:val="28"/>
          <w:szCs w:val="28"/>
          <w:lang w:eastAsia="ru-RU"/>
        </w:rPr>
        <w:t>в качестве нуждающихся в жилых помещениях или отказ в исправлении опечаток или ошибок;</w:t>
      </w:r>
    </w:p>
    <w:p w:rsidR="00C41F3E" w:rsidRPr="005F48FE" w:rsidRDefault="00C41F3E" w:rsidP="00C41F3E">
      <w:pPr>
        <w:shd w:val="clear" w:color="auto" w:fill="FFFFFF"/>
        <w:spacing w:after="0" w:line="240" w:lineRule="auto"/>
        <w:ind w:firstLine="567"/>
        <w:jc w:val="both"/>
        <w:rPr>
          <w:rFonts w:ascii="Times New Roman" w:hAnsi="Times New Roman" w:cs="Times New Roman"/>
          <w:sz w:val="28"/>
          <w:szCs w:val="28"/>
          <w:lang w:eastAsia="ru-RU"/>
        </w:rPr>
      </w:pPr>
      <w:r w:rsidRPr="005F48FE">
        <w:rPr>
          <w:rFonts w:ascii="Times New Roman" w:hAnsi="Times New Roman" w:cs="Times New Roman"/>
          <w:sz w:val="28"/>
          <w:szCs w:val="28"/>
          <w:lang w:eastAsia="ru-RU"/>
        </w:rPr>
        <w:t>либо</w:t>
      </w:r>
    </w:p>
    <w:p w:rsidR="00A30758" w:rsidRPr="005F48FE" w:rsidRDefault="00C41F3E" w:rsidP="00C41F3E">
      <w:pPr>
        <w:shd w:val="clear" w:color="auto" w:fill="FFFFFF"/>
        <w:spacing w:after="0" w:line="240" w:lineRule="auto"/>
        <w:ind w:firstLine="567"/>
        <w:jc w:val="both"/>
        <w:rPr>
          <w:rFonts w:ascii="Times New Roman" w:eastAsia="Calibri" w:hAnsi="Times New Roman" w:cs="Times New Roman"/>
          <w:sz w:val="28"/>
          <w:szCs w:val="28"/>
        </w:rPr>
      </w:pPr>
      <w:r w:rsidRPr="005F48FE">
        <w:rPr>
          <w:rFonts w:ascii="Times New Roman" w:hAnsi="Times New Roman" w:cs="Times New Roman"/>
          <w:sz w:val="28"/>
          <w:szCs w:val="28"/>
          <w:lang w:eastAsia="ru-RU"/>
        </w:rPr>
        <w:t xml:space="preserve">- </w:t>
      </w:r>
      <w:r w:rsidRPr="005F48FE">
        <w:rPr>
          <w:rFonts w:ascii="Times New Roman" w:eastAsia="Calibri" w:hAnsi="Times New Roman" w:cs="Times New Roman"/>
          <w:sz w:val="28"/>
          <w:szCs w:val="28"/>
        </w:rPr>
        <w:t>исправление опечаток или ошибок в</w:t>
      </w:r>
      <w:r w:rsidR="004B3250">
        <w:rPr>
          <w:rFonts w:ascii="Times New Roman" w:eastAsia="Calibri" w:hAnsi="Times New Roman" w:cs="Times New Roman"/>
          <w:sz w:val="28"/>
          <w:szCs w:val="28"/>
        </w:rPr>
        <w:t xml:space="preserve"> решении о признании нуждающимися в жилых помещениях</w:t>
      </w:r>
      <w:r w:rsidRPr="005F48FE">
        <w:rPr>
          <w:rFonts w:ascii="Times New Roman" w:eastAsia="Calibri" w:hAnsi="Times New Roman" w:cs="Times New Roman"/>
          <w:sz w:val="28"/>
          <w:szCs w:val="28"/>
        </w:rPr>
        <w:t xml:space="preserve"> или отказ в исправлении опечаток или ошибок;</w:t>
      </w:r>
    </w:p>
    <w:p w:rsidR="00C41F3E" w:rsidRDefault="006F0DC7" w:rsidP="00C41F3E">
      <w:pPr>
        <w:suppressAutoHyphens/>
        <w:autoSpaceDE w:val="0"/>
        <w:spacing w:after="0" w:line="240" w:lineRule="auto"/>
        <w:ind w:firstLine="709"/>
        <w:jc w:val="both"/>
        <w:rPr>
          <w:rFonts w:ascii="Times New Roman" w:eastAsia="Calibri" w:hAnsi="Times New Roman" w:cs="Times New Roman"/>
          <w:sz w:val="28"/>
          <w:szCs w:val="28"/>
        </w:rPr>
      </w:pPr>
      <w:r w:rsidRPr="005F48FE">
        <w:rPr>
          <w:rFonts w:ascii="Times New Roman" w:eastAsia="Calibri" w:hAnsi="Times New Roman" w:cs="Times New Roman"/>
          <w:sz w:val="28"/>
          <w:szCs w:val="28"/>
        </w:rPr>
        <w:t>3</w:t>
      </w:r>
      <w:r w:rsidR="00BB3106" w:rsidRPr="005F48FE">
        <w:rPr>
          <w:rFonts w:ascii="Times New Roman" w:eastAsia="Calibri" w:hAnsi="Times New Roman" w:cs="Times New Roman"/>
          <w:sz w:val="28"/>
          <w:szCs w:val="28"/>
        </w:rPr>
        <w:t>)</w:t>
      </w:r>
      <w:r w:rsidR="00C41F3E" w:rsidRPr="005F48FE">
        <w:rPr>
          <w:rFonts w:ascii="Times New Roman" w:eastAsia="Calibri" w:hAnsi="Times New Roman" w:cs="Times New Roman"/>
          <w:sz w:val="28"/>
          <w:szCs w:val="28"/>
        </w:rPr>
        <w:t xml:space="preserve"> в случае обращения по основанию, указанному</w:t>
      </w:r>
      <w:r w:rsidR="00C41F3E" w:rsidRPr="00490539">
        <w:rPr>
          <w:rFonts w:ascii="Times New Roman" w:eastAsia="Calibri" w:hAnsi="Times New Roman" w:cs="Times New Roman"/>
          <w:sz w:val="28"/>
          <w:szCs w:val="28"/>
        </w:rPr>
        <w:t xml:space="preserve"> в подпункте 3 подпункта 2.3.1 пункта 2.3 настояще</w:t>
      </w:r>
      <w:r>
        <w:rPr>
          <w:rFonts w:ascii="Times New Roman" w:eastAsia="Calibri" w:hAnsi="Times New Roman" w:cs="Times New Roman"/>
          <w:sz w:val="28"/>
          <w:szCs w:val="28"/>
        </w:rPr>
        <w:t>го Административного регламента:</w:t>
      </w:r>
    </w:p>
    <w:p w:rsidR="006F0DC7" w:rsidRDefault="006F0DC7" w:rsidP="00BB3106">
      <w:pPr>
        <w:suppressAutoHyphens/>
        <w:autoSpaceDE w:val="0"/>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rPr>
        <w:t xml:space="preserve">- </w:t>
      </w:r>
      <w:r w:rsidR="00BB3106" w:rsidRPr="00B41423">
        <w:rPr>
          <w:rFonts w:ascii="Times New Roman" w:eastAsia="Calibri" w:hAnsi="Times New Roman" w:cs="Times New Roman"/>
          <w:sz w:val="28"/>
          <w:szCs w:val="28"/>
        </w:rPr>
        <w:t xml:space="preserve"> выдача копии </w:t>
      </w:r>
      <w:r>
        <w:rPr>
          <w:rFonts w:ascii="Times New Roman" w:eastAsia="Calibri" w:hAnsi="Times New Roman" w:cs="Times New Roman"/>
          <w:sz w:val="28"/>
          <w:szCs w:val="28"/>
        </w:rPr>
        <w:t xml:space="preserve">решения </w:t>
      </w:r>
      <w:r w:rsidR="00BB3106" w:rsidRPr="00B41423">
        <w:rPr>
          <w:rFonts w:ascii="Times New Roman" w:hAnsi="Times New Roman" w:cs="Times New Roman"/>
          <w:iCs/>
          <w:sz w:val="28"/>
          <w:szCs w:val="28"/>
          <w:lang w:eastAsia="ru-RU"/>
        </w:rPr>
        <w:t>о принятии на учет</w:t>
      </w:r>
      <w:r w:rsidR="00BB3106" w:rsidRPr="00B41423">
        <w:rPr>
          <w:rFonts w:ascii="Times New Roman" w:eastAsia="Calibri" w:hAnsi="Times New Roman" w:cs="Times New Roman"/>
          <w:sz w:val="28"/>
          <w:szCs w:val="28"/>
        </w:rPr>
        <w:t xml:space="preserve"> </w:t>
      </w:r>
      <w:r w:rsidRPr="00C41F3E">
        <w:rPr>
          <w:rFonts w:ascii="Times New Roman" w:hAnsi="Times New Roman" w:cs="Times New Roman"/>
          <w:sz w:val="28"/>
          <w:szCs w:val="28"/>
          <w:lang w:eastAsia="ru-RU"/>
        </w:rPr>
        <w:t>в качестве нуждающих</w:t>
      </w:r>
      <w:r>
        <w:rPr>
          <w:rFonts w:ascii="Times New Roman" w:hAnsi="Times New Roman" w:cs="Times New Roman"/>
          <w:sz w:val="28"/>
          <w:szCs w:val="28"/>
          <w:lang w:eastAsia="ru-RU"/>
        </w:rPr>
        <w:t xml:space="preserve">ся в </w:t>
      </w:r>
      <w:r w:rsidRPr="00C41F3E">
        <w:rPr>
          <w:rFonts w:ascii="Times New Roman" w:hAnsi="Times New Roman" w:cs="Times New Roman"/>
          <w:sz w:val="28"/>
          <w:szCs w:val="28"/>
          <w:lang w:eastAsia="ru-RU"/>
        </w:rPr>
        <w:t>жилых помещени</w:t>
      </w:r>
      <w:r>
        <w:rPr>
          <w:rFonts w:ascii="Times New Roman" w:hAnsi="Times New Roman" w:cs="Times New Roman"/>
          <w:sz w:val="28"/>
          <w:szCs w:val="28"/>
          <w:lang w:eastAsia="ru-RU"/>
        </w:rPr>
        <w:t>ях или отказ выдаче копии;</w:t>
      </w:r>
    </w:p>
    <w:p w:rsidR="006F0DC7" w:rsidRDefault="006F0DC7" w:rsidP="00BB3106">
      <w:pPr>
        <w:suppressAutoHyphens/>
        <w:autoSpaceDE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либо</w:t>
      </w:r>
    </w:p>
    <w:p w:rsidR="006F0DC7" w:rsidRDefault="006F0DC7" w:rsidP="00BB3106">
      <w:pPr>
        <w:suppressAutoHyphens/>
        <w:autoSpaceDE w:val="0"/>
        <w:spacing w:after="0" w:line="240" w:lineRule="auto"/>
        <w:ind w:firstLine="709"/>
        <w:jc w:val="both"/>
        <w:rPr>
          <w:rFonts w:ascii="Times New Roman" w:eastAsia="Calibri" w:hAnsi="Times New Roman" w:cs="Times New Roman"/>
          <w:sz w:val="28"/>
          <w:szCs w:val="28"/>
        </w:rPr>
      </w:pPr>
      <w:r w:rsidRPr="005F48FE">
        <w:rPr>
          <w:rFonts w:ascii="Times New Roman" w:eastAsia="Calibri" w:hAnsi="Times New Roman" w:cs="Times New Roman"/>
          <w:sz w:val="28"/>
          <w:szCs w:val="28"/>
        </w:rPr>
        <w:t>- выдача копии</w:t>
      </w:r>
      <w:r w:rsidR="004B3250">
        <w:rPr>
          <w:rFonts w:ascii="Times New Roman" w:eastAsia="Calibri" w:hAnsi="Times New Roman" w:cs="Times New Roman"/>
          <w:sz w:val="28"/>
          <w:szCs w:val="28"/>
        </w:rPr>
        <w:t xml:space="preserve"> решения о признании нуждающихся в жилых помещениях</w:t>
      </w:r>
      <w:r w:rsidRPr="005F48FE">
        <w:rPr>
          <w:rFonts w:ascii="Times New Roman" w:eastAsia="Calibri" w:hAnsi="Times New Roman" w:cs="Times New Roman"/>
          <w:sz w:val="28"/>
          <w:szCs w:val="28"/>
        </w:rPr>
        <w:t xml:space="preserve"> или отказ в выдаче копии;</w:t>
      </w:r>
    </w:p>
    <w:p w:rsidR="004C3D11" w:rsidRPr="005F48FE" w:rsidRDefault="004C3D11" w:rsidP="00A30758">
      <w:pPr>
        <w:autoSpaceDE w:val="0"/>
        <w:spacing w:after="0" w:line="240" w:lineRule="auto"/>
        <w:ind w:firstLine="708"/>
        <w:jc w:val="both"/>
        <w:rPr>
          <w:rFonts w:ascii="Times New Roman" w:eastAsia="Calibri" w:hAnsi="Times New Roman" w:cs="Times New Roman"/>
          <w:vanish/>
          <w:color w:val="000000"/>
          <w:sz w:val="28"/>
          <w:szCs w:val="28"/>
          <w:lang w:eastAsia="ar-SA"/>
        </w:rPr>
      </w:pPr>
      <w:r w:rsidRPr="005F48FE">
        <w:rPr>
          <w:rFonts w:ascii="Times New Roman" w:eastAsia="Calibri" w:hAnsi="Times New Roman" w:cs="Times New Roman"/>
          <w:color w:val="000000"/>
          <w:sz w:val="28"/>
          <w:szCs w:val="28"/>
          <w:lang w:eastAsia="ar-SA"/>
        </w:rPr>
        <w:t xml:space="preserve">2.3.3. </w:t>
      </w:r>
    </w:p>
    <w:p w:rsidR="004C3D11" w:rsidRPr="005F48FE"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p>
    <w:p w:rsidR="004C3D11" w:rsidRPr="005F48FE" w:rsidRDefault="004C3D11" w:rsidP="004C3D11">
      <w:pPr>
        <w:suppressAutoHyphens/>
        <w:autoSpaceDE w:val="0"/>
        <w:spacing w:after="0" w:line="240" w:lineRule="auto"/>
        <w:ind w:firstLine="567"/>
        <w:jc w:val="both"/>
        <w:rPr>
          <w:rFonts w:ascii="Times New Roman" w:eastAsia="Calibri" w:hAnsi="Times New Roman" w:cs="Times New Roman"/>
          <w:i/>
          <w:vanish/>
          <w:color w:val="000000"/>
          <w:sz w:val="28"/>
          <w:szCs w:val="28"/>
          <w:lang w:eastAsia="ar-SA"/>
        </w:rPr>
      </w:pPr>
    </w:p>
    <w:p w:rsidR="004C3D11" w:rsidRPr="005F48FE" w:rsidRDefault="00283A98"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5F48FE">
        <w:rPr>
          <w:rFonts w:ascii="Times New Roman" w:eastAsia="Calibri" w:hAnsi="Times New Roman" w:cs="Times New Roman"/>
          <w:color w:val="000000"/>
          <w:sz w:val="28"/>
          <w:szCs w:val="28"/>
          <w:lang w:eastAsia="ar-SA"/>
        </w:rPr>
        <w:t xml:space="preserve">Заявителям </w:t>
      </w:r>
      <w:r w:rsidR="004C3D11" w:rsidRPr="005F48FE">
        <w:rPr>
          <w:rFonts w:ascii="Times New Roman" w:eastAsia="Calibri" w:hAnsi="Times New Roman" w:cs="Times New Roman"/>
          <w:color w:val="000000"/>
          <w:sz w:val="28"/>
          <w:szCs w:val="28"/>
          <w:lang w:eastAsia="ar-SA"/>
        </w:rPr>
        <w:t>по рез</w:t>
      </w:r>
      <w:r w:rsidRPr="005F48FE">
        <w:rPr>
          <w:rFonts w:ascii="Times New Roman" w:eastAsia="Calibri" w:hAnsi="Times New Roman" w:cs="Times New Roman"/>
          <w:color w:val="000000"/>
          <w:sz w:val="28"/>
          <w:szCs w:val="28"/>
          <w:lang w:eastAsia="ar-SA"/>
        </w:rPr>
        <w:t xml:space="preserve">ультату оказания муниципальной </w:t>
      </w:r>
      <w:r w:rsidR="004C3D11" w:rsidRPr="005F48FE">
        <w:rPr>
          <w:rFonts w:ascii="Times New Roman" w:eastAsia="Calibri" w:hAnsi="Times New Roman" w:cs="Times New Roman"/>
          <w:color w:val="000000"/>
          <w:sz w:val="28"/>
          <w:szCs w:val="28"/>
          <w:lang w:eastAsia="ar-SA"/>
        </w:rPr>
        <w:t xml:space="preserve">услуги </w:t>
      </w:r>
      <w:r w:rsidR="006F0DC7" w:rsidRPr="005F48FE">
        <w:rPr>
          <w:rFonts w:ascii="Times New Roman" w:eastAsia="Calibri" w:hAnsi="Times New Roman" w:cs="Times New Roman"/>
          <w:color w:val="000000"/>
          <w:sz w:val="28"/>
          <w:szCs w:val="28"/>
          <w:lang w:eastAsia="ar-SA"/>
        </w:rPr>
        <w:t xml:space="preserve">выдаются (направляются) </w:t>
      </w:r>
      <w:r w:rsidR="004C3D11" w:rsidRPr="005F48FE">
        <w:rPr>
          <w:rFonts w:ascii="Times New Roman" w:eastAsia="Calibri" w:hAnsi="Times New Roman" w:cs="Times New Roman"/>
          <w:color w:val="000000"/>
          <w:sz w:val="28"/>
          <w:szCs w:val="28"/>
          <w:lang w:eastAsia="ar-SA"/>
        </w:rPr>
        <w:t>следующие документы:</w:t>
      </w:r>
    </w:p>
    <w:p w:rsidR="00950865" w:rsidRPr="005F48FE" w:rsidRDefault="004C3D11" w:rsidP="0095086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F48FE">
        <w:rPr>
          <w:rFonts w:ascii="Times New Roman" w:eastAsia="Calibri" w:hAnsi="Times New Roman" w:cs="Times New Roman"/>
          <w:color w:val="000000"/>
          <w:sz w:val="28"/>
          <w:szCs w:val="28"/>
          <w:lang w:eastAsia="ar-SA"/>
        </w:rPr>
        <w:t xml:space="preserve">1) </w:t>
      </w:r>
      <w:r w:rsidR="00950865" w:rsidRPr="005F48FE">
        <w:rPr>
          <w:rFonts w:ascii="Times New Roman" w:eastAsia="Calibri" w:hAnsi="Times New Roman" w:cs="Times New Roman"/>
          <w:color w:val="000000"/>
          <w:sz w:val="28"/>
          <w:szCs w:val="28"/>
          <w:lang w:eastAsia="ar-SA"/>
        </w:rPr>
        <w:t>в</w:t>
      </w:r>
      <w:r w:rsidR="00950865" w:rsidRPr="005F48FE">
        <w:rPr>
          <w:rFonts w:ascii="Times New Roman" w:hAnsi="Times New Roman" w:cs="Times New Roman"/>
          <w:color w:val="000000" w:themeColor="text1"/>
          <w:sz w:val="28"/>
          <w:szCs w:val="28"/>
        </w:rPr>
        <w:t xml:space="preserve"> случае </w:t>
      </w:r>
      <w:r w:rsidR="00414C4F" w:rsidRPr="005F48FE">
        <w:rPr>
          <w:rFonts w:ascii="Times New Roman" w:hAnsi="Times New Roman" w:cs="Times New Roman"/>
          <w:iCs/>
          <w:sz w:val="28"/>
          <w:szCs w:val="28"/>
          <w:lang w:eastAsia="ru-RU"/>
        </w:rPr>
        <w:t>приняти</w:t>
      </w:r>
      <w:r w:rsidR="0085270A" w:rsidRPr="005F48FE">
        <w:rPr>
          <w:rFonts w:ascii="Times New Roman" w:hAnsi="Times New Roman" w:cs="Times New Roman"/>
          <w:iCs/>
          <w:sz w:val="28"/>
          <w:szCs w:val="28"/>
          <w:lang w:eastAsia="ru-RU"/>
        </w:rPr>
        <w:t>я</w:t>
      </w:r>
      <w:r w:rsidR="004B3250">
        <w:rPr>
          <w:rFonts w:ascii="Times New Roman" w:hAnsi="Times New Roman" w:cs="Times New Roman"/>
          <w:iCs/>
          <w:sz w:val="28"/>
          <w:szCs w:val="28"/>
          <w:lang w:eastAsia="ru-RU"/>
        </w:rPr>
        <w:t xml:space="preserve"> граждан</w:t>
      </w:r>
      <w:r w:rsidR="00F550F0" w:rsidRPr="005F48FE">
        <w:rPr>
          <w:rFonts w:ascii="Times New Roman" w:hAnsi="Times New Roman" w:cs="Times New Roman"/>
          <w:iCs/>
          <w:sz w:val="28"/>
          <w:szCs w:val="28"/>
          <w:lang w:eastAsia="ru-RU"/>
        </w:rPr>
        <w:t xml:space="preserve"> </w:t>
      </w:r>
      <w:r w:rsidR="00414C4F" w:rsidRPr="005F48FE">
        <w:rPr>
          <w:rFonts w:ascii="Times New Roman" w:hAnsi="Times New Roman" w:cs="Times New Roman"/>
          <w:iCs/>
          <w:sz w:val="28"/>
          <w:szCs w:val="28"/>
          <w:lang w:eastAsia="ru-RU"/>
        </w:rPr>
        <w:t xml:space="preserve">на учет в качестве </w:t>
      </w:r>
      <w:r w:rsidR="006210A8" w:rsidRPr="005F48FE">
        <w:rPr>
          <w:rFonts w:ascii="Times New Roman" w:hAnsi="Times New Roman" w:cs="Times New Roman"/>
          <w:iCs/>
          <w:sz w:val="28"/>
          <w:szCs w:val="28"/>
          <w:lang w:eastAsia="ru-RU"/>
        </w:rPr>
        <w:t>нуждающи</w:t>
      </w:r>
      <w:r w:rsidR="00414C4F" w:rsidRPr="005F48FE">
        <w:rPr>
          <w:rFonts w:ascii="Times New Roman" w:hAnsi="Times New Roman" w:cs="Times New Roman"/>
          <w:iCs/>
          <w:sz w:val="28"/>
          <w:szCs w:val="28"/>
          <w:lang w:eastAsia="ru-RU"/>
        </w:rPr>
        <w:t>х</w:t>
      </w:r>
      <w:r w:rsidR="004B3250">
        <w:rPr>
          <w:rFonts w:ascii="Times New Roman" w:hAnsi="Times New Roman" w:cs="Times New Roman"/>
          <w:iCs/>
          <w:sz w:val="28"/>
          <w:szCs w:val="28"/>
          <w:lang w:eastAsia="ru-RU"/>
        </w:rPr>
        <w:t>ся в жилых помещениях</w:t>
      </w:r>
      <w:r w:rsidR="00950865" w:rsidRPr="005F48FE">
        <w:rPr>
          <w:rFonts w:ascii="Times New Roman" w:hAnsi="Times New Roman" w:cs="Times New Roman"/>
          <w:color w:val="000000" w:themeColor="text1"/>
          <w:sz w:val="28"/>
          <w:szCs w:val="28"/>
        </w:rPr>
        <w:t>:</w:t>
      </w:r>
    </w:p>
    <w:p w:rsidR="00414C4F" w:rsidRPr="00DF6A1C" w:rsidRDefault="00950865" w:rsidP="00414C4F">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5F48FE">
        <w:rPr>
          <w:rFonts w:ascii="Times New Roman" w:hAnsi="Times New Roman" w:cs="Times New Roman"/>
          <w:color w:val="000000" w:themeColor="text1"/>
          <w:sz w:val="28"/>
          <w:szCs w:val="28"/>
        </w:rPr>
        <w:t xml:space="preserve"> </w:t>
      </w:r>
      <w:r w:rsidR="006210A8" w:rsidRPr="005F48FE">
        <w:rPr>
          <w:rFonts w:ascii="Times New Roman" w:hAnsi="Times New Roman" w:cs="Times New Roman"/>
          <w:color w:val="000000" w:themeColor="text1"/>
          <w:sz w:val="28"/>
          <w:szCs w:val="28"/>
        </w:rPr>
        <w:t>-</w:t>
      </w:r>
      <w:r w:rsidR="00F26B45" w:rsidRPr="005F48FE">
        <w:rPr>
          <w:rFonts w:ascii="Times New Roman" w:hAnsi="Times New Roman" w:cs="Times New Roman"/>
          <w:color w:val="000000" w:themeColor="text1"/>
          <w:sz w:val="28"/>
          <w:szCs w:val="28"/>
        </w:rPr>
        <w:t xml:space="preserve"> </w:t>
      </w:r>
      <w:r w:rsidR="006210A8" w:rsidRPr="005F48FE">
        <w:rPr>
          <w:rFonts w:ascii="Times New Roman" w:hAnsi="Times New Roman" w:cs="Times New Roman"/>
          <w:color w:val="000000" w:themeColor="text1"/>
          <w:sz w:val="28"/>
          <w:szCs w:val="28"/>
        </w:rPr>
        <w:t xml:space="preserve">постановление </w:t>
      </w:r>
      <w:r w:rsidR="005F48FE" w:rsidRPr="005F48FE">
        <w:rPr>
          <w:rFonts w:ascii="Times New Roman" w:hAnsi="Times New Roman" w:cs="Times New Roman"/>
          <w:color w:val="000000" w:themeColor="text1"/>
          <w:sz w:val="28"/>
          <w:szCs w:val="28"/>
        </w:rPr>
        <w:t>администрации</w:t>
      </w:r>
      <w:r w:rsidR="005F48FE">
        <w:rPr>
          <w:rFonts w:ascii="Times New Roman" w:hAnsi="Times New Roman" w:cs="Times New Roman"/>
          <w:color w:val="000000" w:themeColor="text1"/>
          <w:sz w:val="28"/>
          <w:szCs w:val="28"/>
        </w:rPr>
        <w:t xml:space="preserve"> городского округа город Выкса Нижегородской области </w:t>
      </w:r>
      <w:r w:rsidR="004B3250">
        <w:rPr>
          <w:rFonts w:ascii="Times New Roman" w:hAnsi="Times New Roman" w:cs="Times New Roman"/>
          <w:color w:val="000000" w:themeColor="text1"/>
          <w:sz w:val="28"/>
          <w:szCs w:val="28"/>
        </w:rPr>
        <w:t>о принятии граждан</w:t>
      </w:r>
      <w:r w:rsidR="006210A8" w:rsidRPr="00DF6A1C">
        <w:rPr>
          <w:rFonts w:ascii="Times New Roman" w:hAnsi="Times New Roman" w:cs="Times New Roman"/>
          <w:color w:val="000000" w:themeColor="text1"/>
          <w:sz w:val="28"/>
          <w:szCs w:val="28"/>
        </w:rPr>
        <w:t xml:space="preserve"> на учет</w:t>
      </w:r>
      <w:r w:rsidR="004B3250">
        <w:rPr>
          <w:rFonts w:ascii="Times New Roman" w:hAnsi="Times New Roman" w:cs="Times New Roman"/>
          <w:color w:val="000000" w:themeColor="text1"/>
          <w:sz w:val="28"/>
          <w:szCs w:val="28"/>
        </w:rPr>
        <w:t xml:space="preserve"> в качестве нуждающихся в жилых помещениях</w:t>
      </w:r>
      <w:r w:rsidR="00414C4F" w:rsidRPr="00DF6A1C">
        <w:rPr>
          <w:rFonts w:ascii="Times New Roman" w:eastAsia="Calibri" w:hAnsi="Times New Roman" w:cs="Times New Roman"/>
          <w:color w:val="000000"/>
          <w:sz w:val="28"/>
          <w:szCs w:val="28"/>
          <w:lang w:eastAsia="ar-SA"/>
        </w:rPr>
        <w:t>;</w:t>
      </w:r>
    </w:p>
    <w:p w:rsidR="00414C4F" w:rsidRDefault="00414C4F" w:rsidP="00414C4F">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6A1C">
        <w:rPr>
          <w:rFonts w:ascii="Times New Roman" w:eastAsia="Calibri" w:hAnsi="Times New Roman" w:cs="Times New Roman"/>
          <w:color w:val="000000"/>
          <w:sz w:val="28"/>
          <w:szCs w:val="28"/>
          <w:lang w:eastAsia="ar-SA"/>
        </w:rPr>
        <w:t xml:space="preserve">- уведомление </w:t>
      </w:r>
      <w:r w:rsidR="006854A2" w:rsidRPr="00DF6A1C">
        <w:rPr>
          <w:rFonts w:ascii="Times New Roman" w:hAnsi="Times New Roman" w:cs="Times New Roman"/>
          <w:sz w:val="28"/>
          <w:szCs w:val="28"/>
        </w:rPr>
        <w:t>о принятии на учет</w:t>
      </w:r>
      <w:r w:rsidR="005F48FE">
        <w:rPr>
          <w:rFonts w:ascii="Times New Roman" w:hAnsi="Times New Roman" w:cs="Times New Roman"/>
          <w:sz w:val="28"/>
          <w:szCs w:val="28"/>
        </w:rPr>
        <w:t xml:space="preserve"> </w:t>
      </w:r>
      <w:r w:rsidR="005F48FE" w:rsidRPr="00DF6A1C">
        <w:rPr>
          <w:rFonts w:ascii="Times New Roman" w:hAnsi="Times New Roman" w:cs="Times New Roman"/>
          <w:color w:val="000000" w:themeColor="text1"/>
          <w:sz w:val="28"/>
          <w:szCs w:val="28"/>
        </w:rPr>
        <w:t>на учет</w:t>
      </w:r>
      <w:r w:rsidR="004B3250">
        <w:rPr>
          <w:rFonts w:ascii="Times New Roman" w:hAnsi="Times New Roman" w:cs="Times New Roman"/>
          <w:color w:val="000000" w:themeColor="text1"/>
          <w:sz w:val="28"/>
          <w:szCs w:val="28"/>
        </w:rPr>
        <w:t xml:space="preserve"> в качестве нуждающихся в жилых помещениях</w:t>
      </w:r>
      <w:r w:rsidRPr="00DF6A1C">
        <w:rPr>
          <w:rFonts w:ascii="Times New Roman" w:eastAsia="Calibri" w:hAnsi="Times New Roman" w:cs="Times New Roman"/>
          <w:color w:val="000000"/>
          <w:sz w:val="28"/>
          <w:szCs w:val="28"/>
          <w:lang w:eastAsia="ar-SA"/>
        </w:rPr>
        <w:t xml:space="preserve">, </w:t>
      </w:r>
      <w:r w:rsidRPr="00DF6A1C">
        <w:rPr>
          <w:rFonts w:ascii="Times New Roman" w:hAnsi="Times New Roman" w:cs="Times New Roman"/>
          <w:color w:val="000000" w:themeColor="text1"/>
          <w:sz w:val="28"/>
          <w:szCs w:val="28"/>
        </w:rPr>
        <w:t>оформленное на бланке Администрации</w:t>
      </w:r>
      <w:r w:rsidR="005F48FE">
        <w:rPr>
          <w:rFonts w:ascii="Times New Roman" w:eastAsia="Calibri" w:hAnsi="Times New Roman" w:cs="Times New Roman"/>
          <w:color w:val="000000"/>
          <w:sz w:val="28"/>
          <w:szCs w:val="28"/>
          <w:lang w:eastAsia="ar-SA"/>
        </w:rPr>
        <w:t>, подписанное начальником жилищного отдела администрации городского округа город Выкса (далее –начальник жилищного отдела);</w:t>
      </w:r>
    </w:p>
    <w:p w:rsidR="005F48FE" w:rsidRDefault="005F48FE" w:rsidP="00414C4F">
      <w:pPr>
        <w:autoSpaceDE w:val="0"/>
        <w:autoSpaceDN w:val="0"/>
        <w:adjustRightInd w:val="0"/>
        <w:spacing w:after="0" w:line="240" w:lineRule="auto"/>
        <w:ind w:firstLine="567"/>
        <w:jc w:val="both"/>
        <w:rPr>
          <w:rFonts w:ascii="Times New Roman" w:hAnsi="Times New Roman" w:cs="Times New Roman"/>
          <w:iCs/>
          <w:sz w:val="28"/>
          <w:szCs w:val="28"/>
          <w:lang w:eastAsia="ru-RU"/>
        </w:rPr>
      </w:pPr>
      <w:r>
        <w:rPr>
          <w:rFonts w:ascii="Times New Roman" w:eastAsia="Calibri" w:hAnsi="Times New Roman" w:cs="Times New Roman"/>
          <w:color w:val="000000"/>
          <w:sz w:val="28"/>
          <w:szCs w:val="28"/>
          <w:lang w:eastAsia="ar-SA"/>
        </w:rPr>
        <w:t xml:space="preserve">2) </w:t>
      </w:r>
      <w:r w:rsidRPr="00DF6A1C">
        <w:rPr>
          <w:rFonts w:ascii="Times New Roman" w:eastAsia="Calibri" w:hAnsi="Times New Roman" w:cs="Times New Roman"/>
          <w:color w:val="000000"/>
          <w:sz w:val="28"/>
          <w:szCs w:val="28"/>
          <w:lang w:eastAsia="ar-SA"/>
        </w:rPr>
        <w:t>в</w:t>
      </w:r>
      <w:r w:rsidRPr="00DF6A1C">
        <w:rPr>
          <w:rFonts w:ascii="Times New Roman" w:hAnsi="Times New Roman" w:cs="Times New Roman"/>
          <w:color w:val="000000" w:themeColor="text1"/>
          <w:sz w:val="28"/>
          <w:szCs w:val="28"/>
        </w:rPr>
        <w:t xml:space="preserve"> случае </w:t>
      </w:r>
      <w:r w:rsidRPr="00DF6A1C">
        <w:rPr>
          <w:rFonts w:ascii="Times New Roman" w:hAnsi="Times New Roman" w:cs="Times New Roman"/>
          <w:iCs/>
          <w:sz w:val="28"/>
          <w:szCs w:val="28"/>
          <w:lang w:eastAsia="ru-RU"/>
        </w:rPr>
        <w:t>отказа в принятии</w:t>
      </w:r>
      <w:r w:rsidR="00BD3852">
        <w:rPr>
          <w:rFonts w:ascii="Times New Roman" w:hAnsi="Times New Roman" w:cs="Times New Roman"/>
          <w:iCs/>
          <w:sz w:val="28"/>
          <w:szCs w:val="28"/>
          <w:lang w:eastAsia="ru-RU"/>
        </w:rPr>
        <w:t xml:space="preserve"> граждан</w:t>
      </w:r>
      <w:r w:rsidRPr="00DF6A1C">
        <w:rPr>
          <w:rFonts w:ascii="Times New Roman" w:hAnsi="Times New Roman" w:cs="Times New Roman"/>
          <w:iCs/>
          <w:sz w:val="28"/>
          <w:szCs w:val="28"/>
          <w:lang w:eastAsia="ru-RU"/>
        </w:rPr>
        <w:t xml:space="preserve"> на уче</w:t>
      </w:r>
      <w:r w:rsidR="00BD3852">
        <w:rPr>
          <w:rFonts w:ascii="Times New Roman" w:hAnsi="Times New Roman" w:cs="Times New Roman"/>
          <w:iCs/>
          <w:sz w:val="28"/>
          <w:szCs w:val="28"/>
          <w:lang w:eastAsia="ru-RU"/>
        </w:rPr>
        <w:t>т в качестве нуждающихся в жилых помещениях</w:t>
      </w:r>
      <w:r w:rsidR="007E7714">
        <w:rPr>
          <w:rFonts w:ascii="Times New Roman" w:hAnsi="Times New Roman" w:cs="Times New Roman"/>
          <w:iCs/>
          <w:sz w:val="28"/>
          <w:szCs w:val="28"/>
          <w:lang w:eastAsia="ru-RU"/>
        </w:rPr>
        <w:t>:</w:t>
      </w:r>
    </w:p>
    <w:p w:rsidR="007E7714" w:rsidRDefault="007E7714" w:rsidP="00414C4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iCs/>
          <w:sz w:val="28"/>
          <w:szCs w:val="28"/>
          <w:lang w:eastAsia="ru-RU"/>
        </w:rPr>
        <w:t xml:space="preserve">- постановление администрации городского округа город Выкса Нижегородской области об отказе в </w:t>
      </w:r>
      <w:r w:rsidR="00BD3852">
        <w:rPr>
          <w:rFonts w:ascii="Times New Roman" w:hAnsi="Times New Roman" w:cs="Times New Roman"/>
          <w:color w:val="000000" w:themeColor="text1"/>
          <w:sz w:val="28"/>
          <w:szCs w:val="28"/>
        </w:rPr>
        <w:t>принятии граждан</w:t>
      </w:r>
      <w:r w:rsidRPr="00DF6A1C">
        <w:rPr>
          <w:rFonts w:ascii="Times New Roman" w:hAnsi="Times New Roman" w:cs="Times New Roman"/>
          <w:color w:val="000000" w:themeColor="text1"/>
          <w:sz w:val="28"/>
          <w:szCs w:val="28"/>
        </w:rPr>
        <w:t xml:space="preserve"> на учет</w:t>
      </w:r>
      <w:r w:rsidR="00BD3852">
        <w:rPr>
          <w:rFonts w:ascii="Times New Roman" w:hAnsi="Times New Roman" w:cs="Times New Roman"/>
          <w:color w:val="000000" w:themeColor="text1"/>
          <w:sz w:val="28"/>
          <w:szCs w:val="28"/>
        </w:rPr>
        <w:t xml:space="preserve"> в качестве нуждающихся в жилых помещениях</w:t>
      </w:r>
      <w:r>
        <w:rPr>
          <w:rFonts w:ascii="Times New Roman" w:hAnsi="Times New Roman" w:cs="Times New Roman"/>
          <w:color w:val="000000" w:themeColor="text1"/>
          <w:sz w:val="28"/>
          <w:szCs w:val="28"/>
        </w:rPr>
        <w:t>;</w:t>
      </w:r>
    </w:p>
    <w:p w:rsidR="005F48FE" w:rsidRDefault="007E7714" w:rsidP="00414C4F">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hAnsi="Times New Roman" w:cs="Times New Roman"/>
          <w:color w:val="000000" w:themeColor="text1"/>
          <w:sz w:val="28"/>
          <w:szCs w:val="28"/>
        </w:rPr>
        <w:t>-</w:t>
      </w:r>
      <w:r w:rsidRPr="00DF6A1C">
        <w:rPr>
          <w:rFonts w:ascii="Times New Roman" w:eastAsia="Calibri" w:hAnsi="Times New Roman" w:cs="Times New Roman"/>
          <w:color w:val="000000"/>
          <w:sz w:val="28"/>
          <w:szCs w:val="28"/>
          <w:lang w:eastAsia="ar-SA"/>
        </w:rPr>
        <w:t xml:space="preserve"> уведомление </w:t>
      </w:r>
      <w:r w:rsidRPr="00DF6A1C">
        <w:rPr>
          <w:rFonts w:ascii="Times New Roman" w:hAnsi="Times New Roman" w:cs="Times New Roman"/>
          <w:sz w:val="28"/>
          <w:szCs w:val="28"/>
        </w:rPr>
        <w:t>об отказе в принятии на учет</w:t>
      </w:r>
      <w:r w:rsidR="00BD3852">
        <w:rPr>
          <w:rFonts w:ascii="Times New Roman" w:hAnsi="Times New Roman" w:cs="Times New Roman"/>
          <w:sz w:val="28"/>
          <w:szCs w:val="28"/>
        </w:rPr>
        <w:t xml:space="preserve"> в качестве нуждающихся в жилых помещениях</w:t>
      </w:r>
      <w:r w:rsidRPr="00DF6A1C">
        <w:rPr>
          <w:rFonts w:ascii="Times New Roman" w:eastAsia="Calibri" w:hAnsi="Times New Roman" w:cs="Times New Roman"/>
          <w:color w:val="000000"/>
          <w:sz w:val="28"/>
          <w:szCs w:val="28"/>
          <w:lang w:eastAsia="ar-SA"/>
        </w:rPr>
        <w:t xml:space="preserve">, </w:t>
      </w:r>
      <w:r w:rsidRPr="00DF6A1C">
        <w:rPr>
          <w:rFonts w:ascii="Times New Roman" w:hAnsi="Times New Roman" w:cs="Times New Roman"/>
          <w:color w:val="000000" w:themeColor="text1"/>
          <w:sz w:val="28"/>
          <w:szCs w:val="28"/>
        </w:rPr>
        <w:t>оформленное на бланке Администрации</w:t>
      </w:r>
      <w:r>
        <w:rPr>
          <w:rFonts w:ascii="Times New Roman" w:hAnsi="Times New Roman" w:cs="Times New Roman"/>
          <w:color w:val="000000" w:themeColor="text1"/>
          <w:sz w:val="28"/>
          <w:szCs w:val="28"/>
        </w:rPr>
        <w:t>,</w:t>
      </w:r>
      <w:r w:rsidRPr="007E7714">
        <w:rPr>
          <w:rFonts w:ascii="Times New Roman" w:eastAsia="Calibri" w:hAnsi="Times New Roman" w:cs="Times New Roman"/>
          <w:color w:val="000000"/>
          <w:sz w:val="28"/>
          <w:szCs w:val="28"/>
          <w:lang w:eastAsia="ar-SA"/>
        </w:rPr>
        <w:t xml:space="preserve"> </w:t>
      </w:r>
      <w:r>
        <w:rPr>
          <w:rFonts w:ascii="Times New Roman" w:eastAsia="Calibri" w:hAnsi="Times New Roman" w:cs="Times New Roman"/>
          <w:color w:val="000000"/>
          <w:sz w:val="28"/>
          <w:szCs w:val="28"/>
          <w:lang w:eastAsia="ar-SA"/>
        </w:rPr>
        <w:t>подписанное начальником жилищного отдела;</w:t>
      </w:r>
    </w:p>
    <w:p w:rsidR="005F48FE" w:rsidRDefault="007E7714" w:rsidP="00414C4F">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ar-SA"/>
        </w:rPr>
        <w:t>3</w:t>
      </w:r>
      <w:r w:rsidR="005F48FE">
        <w:rPr>
          <w:rFonts w:ascii="Times New Roman" w:eastAsia="Calibri" w:hAnsi="Times New Roman" w:cs="Times New Roman"/>
          <w:color w:val="000000"/>
          <w:sz w:val="28"/>
          <w:szCs w:val="28"/>
          <w:lang w:eastAsia="ar-SA"/>
        </w:rPr>
        <w:t>) в случае</w:t>
      </w:r>
      <w:r w:rsidR="005F48FE" w:rsidRPr="005F48FE">
        <w:rPr>
          <w:rFonts w:ascii="Times New Roman" w:eastAsia="Calibri" w:hAnsi="Times New Roman" w:cs="Times New Roman"/>
          <w:sz w:val="28"/>
          <w:szCs w:val="28"/>
        </w:rPr>
        <w:t xml:space="preserve"> </w:t>
      </w:r>
      <w:r w:rsidR="005F48FE" w:rsidRPr="006F0DC7">
        <w:rPr>
          <w:rFonts w:ascii="Times New Roman" w:eastAsia="Calibri" w:hAnsi="Times New Roman" w:cs="Times New Roman"/>
          <w:sz w:val="28"/>
          <w:szCs w:val="28"/>
        </w:rPr>
        <w:t>признания</w:t>
      </w:r>
      <w:r w:rsidR="00BD3852">
        <w:rPr>
          <w:rFonts w:ascii="Times New Roman" w:eastAsia="Calibri" w:hAnsi="Times New Roman" w:cs="Times New Roman"/>
          <w:sz w:val="28"/>
          <w:szCs w:val="28"/>
        </w:rPr>
        <w:t xml:space="preserve"> граждан нуждающимися в жилых помещениях</w:t>
      </w:r>
      <w:r w:rsidR="005F48FE">
        <w:rPr>
          <w:rFonts w:ascii="Times New Roman" w:eastAsia="Calibri" w:hAnsi="Times New Roman" w:cs="Times New Roman"/>
          <w:sz w:val="28"/>
          <w:szCs w:val="28"/>
        </w:rPr>
        <w:t>:</w:t>
      </w:r>
    </w:p>
    <w:p w:rsidR="005F48FE" w:rsidRPr="00DF6A1C" w:rsidRDefault="005F48FE" w:rsidP="005F48FE">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sz w:val="28"/>
          <w:szCs w:val="28"/>
        </w:rPr>
        <w:t>-</w:t>
      </w:r>
      <w:r w:rsidRPr="005F48FE">
        <w:rPr>
          <w:rFonts w:ascii="Times New Roman" w:hAnsi="Times New Roman" w:cs="Times New Roman"/>
          <w:color w:val="000000" w:themeColor="text1"/>
          <w:sz w:val="28"/>
          <w:szCs w:val="28"/>
        </w:rPr>
        <w:t xml:space="preserve"> </w:t>
      </w:r>
      <w:r w:rsidRPr="00DF6A1C">
        <w:rPr>
          <w:rFonts w:ascii="Times New Roman" w:hAnsi="Times New Roman" w:cs="Times New Roman"/>
          <w:color w:val="000000" w:themeColor="text1"/>
          <w:sz w:val="28"/>
          <w:szCs w:val="28"/>
        </w:rPr>
        <w:t>постановление</w:t>
      </w:r>
      <w:r w:rsidRPr="005F48FE">
        <w:rPr>
          <w:rFonts w:ascii="Times New Roman" w:hAnsi="Times New Roman" w:cs="Times New Roman"/>
          <w:color w:val="000000" w:themeColor="text1"/>
          <w:sz w:val="28"/>
          <w:szCs w:val="28"/>
        </w:rPr>
        <w:t xml:space="preserve"> администрации</w:t>
      </w:r>
      <w:r>
        <w:rPr>
          <w:rFonts w:ascii="Times New Roman" w:hAnsi="Times New Roman" w:cs="Times New Roman"/>
          <w:color w:val="000000" w:themeColor="text1"/>
          <w:sz w:val="28"/>
          <w:szCs w:val="28"/>
        </w:rPr>
        <w:t xml:space="preserve"> городского округа город Выкса Нижегородской области</w:t>
      </w:r>
      <w:r w:rsidRPr="00DF6A1C">
        <w:rPr>
          <w:rFonts w:ascii="Times New Roman" w:hAnsi="Times New Roman" w:cs="Times New Roman"/>
          <w:color w:val="000000" w:themeColor="text1"/>
          <w:sz w:val="28"/>
          <w:szCs w:val="28"/>
        </w:rPr>
        <w:t xml:space="preserve"> о</w:t>
      </w:r>
      <w:r w:rsidR="00BD3852">
        <w:rPr>
          <w:rFonts w:ascii="Times New Roman" w:hAnsi="Times New Roman" w:cs="Times New Roman"/>
          <w:color w:val="000000" w:themeColor="text1"/>
          <w:sz w:val="28"/>
          <w:szCs w:val="28"/>
        </w:rPr>
        <w:t xml:space="preserve"> признании граждан</w:t>
      </w:r>
      <w:r>
        <w:rPr>
          <w:rFonts w:ascii="Times New Roman" w:hAnsi="Times New Roman" w:cs="Times New Roman"/>
          <w:color w:val="000000" w:themeColor="text1"/>
          <w:sz w:val="28"/>
          <w:szCs w:val="28"/>
        </w:rPr>
        <w:t xml:space="preserve"> нуждающим</w:t>
      </w:r>
      <w:r w:rsidR="00BD3852">
        <w:rPr>
          <w:rFonts w:ascii="Times New Roman" w:hAnsi="Times New Roman" w:cs="Times New Roman"/>
          <w:color w:val="000000" w:themeColor="text1"/>
          <w:sz w:val="28"/>
          <w:szCs w:val="28"/>
        </w:rPr>
        <w:t>ися в жилых помещениях</w:t>
      </w:r>
      <w:r w:rsidRPr="00DF6A1C">
        <w:rPr>
          <w:rFonts w:ascii="Times New Roman" w:eastAsia="Calibri" w:hAnsi="Times New Roman" w:cs="Times New Roman"/>
          <w:color w:val="000000"/>
          <w:sz w:val="28"/>
          <w:szCs w:val="28"/>
          <w:lang w:eastAsia="ar-SA"/>
        </w:rPr>
        <w:t>;</w:t>
      </w:r>
    </w:p>
    <w:p w:rsidR="005F48FE" w:rsidRDefault="005F48FE" w:rsidP="005F48FE">
      <w:pPr>
        <w:autoSpaceDE w:val="0"/>
        <w:autoSpaceDN w:val="0"/>
        <w:adjustRightInd w:val="0"/>
        <w:spacing w:after="0" w:line="240" w:lineRule="auto"/>
        <w:ind w:firstLine="567"/>
        <w:jc w:val="both"/>
        <w:rPr>
          <w:rFonts w:ascii="Times New Roman" w:hAnsi="Times New Roman" w:cs="Times New Roman"/>
          <w:sz w:val="28"/>
          <w:szCs w:val="28"/>
        </w:rPr>
      </w:pPr>
      <w:r w:rsidRPr="00DF6A1C">
        <w:rPr>
          <w:rFonts w:ascii="Times New Roman" w:eastAsia="Calibri" w:hAnsi="Times New Roman" w:cs="Times New Roman"/>
          <w:color w:val="000000"/>
          <w:sz w:val="28"/>
          <w:szCs w:val="28"/>
          <w:lang w:eastAsia="ar-SA"/>
        </w:rPr>
        <w:t xml:space="preserve">- уведомление </w:t>
      </w:r>
      <w:r w:rsidRPr="00DF6A1C">
        <w:rPr>
          <w:rFonts w:ascii="Times New Roman" w:hAnsi="Times New Roman" w:cs="Times New Roman"/>
          <w:sz w:val="28"/>
          <w:szCs w:val="28"/>
        </w:rPr>
        <w:t>о</w:t>
      </w:r>
      <w:r w:rsidR="00BD3852">
        <w:rPr>
          <w:rFonts w:ascii="Times New Roman" w:hAnsi="Times New Roman" w:cs="Times New Roman"/>
          <w:sz w:val="28"/>
          <w:szCs w:val="28"/>
        </w:rPr>
        <w:t xml:space="preserve"> признании граждан нуждающимися в жилых помещениях</w:t>
      </w:r>
      <w:r>
        <w:rPr>
          <w:rFonts w:ascii="Times New Roman" w:eastAsia="Calibri" w:hAnsi="Times New Roman" w:cs="Times New Roman"/>
          <w:color w:val="000000"/>
          <w:sz w:val="28"/>
          <w:szCs w:val="28"/>
          <w:lang w:eastAsia="ar-SA"/>
        </w:rPr>
        <w:t>,</w:t>
      </w:r>
      <w:r w:rsidRPr="005F48FE">
        <w:rPr>
          <w:rFonts w:ascii="Times New Roman" w:hAnsi="Times New Roman" w:cs="Times New Roman"/>
          <w:color w:val="000000" w:themeColor="text1"/>
          <w:sz w:val="28"/>
          <w:szCs w:val="28"/>
        </w:rPr>
        <w:t xml:space="preserve"> </w:t>
      </w:r>
      <w:r w:rsidRPr="00DF6A1C">
        <w:rPr>
          <w:rFonts w:ascii="Times New Roman" w:hAnsi="Times New Roman" w:cs="Times New Roman"/>
          <w:color w:val="000000" w:themeColor="text1"/>
          <w:sz w:val="28"/>
          <w:szCs w:val="28"/>
        </w:rPr>
        <w:t>оформленное на бланке Администрации</w:t>
      </w:r>
      <w:r>
        <w:rPr>
          <w:rFonts w:ascii="Times New Roman" w:hAnsi="Times New Roman" w:cs="Times New Roman"/>
          <w:color w:val="000000" w:themeColor="text1"/>
          <w:sz w:val="28"/>
          <w:szCs w:val="28"/>
        </w:rPr>
        <w:t>,</w:t>
      </w:r>
      <w:r>
        <w:rPr>
          <w:rFonts w:ascii="Times New Roman" w:eastAsia="Calibri" w:hAnsi="Times New Roman" w:cs="Times New Roman"/>
          <w:color w:val="000000"/>
          <w:sz w:val="28"/>
          <w:szCs w:val="28"/>
          <w:lang w:eastAsia="ar-SA"/>
        </w:rPr>
        <w:t xml:space="preserve"> подписанное начальником жилищного отдела;</w:t>
      </w:r>
    </w:p>
    <w:p w:rsidR="005F48FE" w:rsidRDefault="007E7714" w:rsidP="00414C4F">
      <w:pPr>
        <w:autoSpaceDE w:val="0"/>
        <w:autoSpaceDN w:val="0"/>
        <w:adjustRightInd w:val="0"/>
        <w:spacing w:after="0" w:line="240" w:lineRule="auto"/>
        <w:ind w:firstLine="567"/>
        <w:jc w:val="both"/>
        <w:rPr>
          <w:rFonts w:ascii="Times New Roman" w:hAnsi="Times New Roman" w:cs="Times New Roman"/>
          <w:iCs/>
          <w:sz w:val="28"/>
          <w:szCs w:val="28"/>
          <w:lang w:eastAsia="ru-RU"/>
        </w:rPr>
      </w:pPr>
      <w:r>
        <w:rPr>
          <w:rFonts w:ascii="Times New Roman" w:eastAsia="Calibri" w:hAnsi="Times New Roman" w:cs="Times New Roman"/>
          <w:color w:val="000000"/>
          <w:sz w:val="28"/>
          <w:szCs w:val="28"/>
          <w:lang w:eastAsia="ar-SA"/>
        </w:rPr>
        <w:t xml:space="preserve">4) </w:t>
      </w:r>
      <w:r w:rsidRPr="00DF6A1C">
        <w:rPr>
          <w:rFonts w:ascii="Times New Roman" w:eastAsia="Calibri" w:hAnsi="Times New Roman" w:cs="Times New Roman"/>
          <w:color w:val="000000"/>
          <w:sz w:val="28"/>
          <w:szCs w:val="28"/>
          <w:lang w:eastAsia="ar-SA"/>
        </w:rPr>
        <w:t>в</w:t>
      </w:r>
      <w:r w:rsidRPr="00DF6A1C">
        <w:rPr>
          <w:rFonts w:ascii="Times New Roman" w:hAnsi="Times New Roman" w:cs="Times New Roman"/>
          <w:color w:val="000000" w:themeColor="text1"/>
          <w:sz w:val="28"/>
          <w:szCs w:val="28"/>
        </w:rPr>
        <w:t xml:space="preserve"> случае </w:t>
      </w:r>
      <w:r w:rsidRPr="00DF6A1C">
        <w:rPr>
          <w:rFonts w:ascii="Times New Roman" w:hAnsi="Times New Roman" w:cs="Times New Roman"/>
          <w:iCs/>
          <w:sz w:val="28"/>
          <w:szCs w:val="28"/>
          <w:lang w:eastAsia="ru-RU"/>
        </w:rPr>
        <w:t>отказа в</w:t>
      </w:r>
      <w:r w:rsidR="00BD3852">
        <w:rPr>
          <w:rFonts w:ascii="Times New Roman" w:hAnsi="Times New Roman" w:cs="Times New Roman"/>
          <w:iCs/>
          <w:sz w:val="28"/>
          <w:szCs w:val="28"/>
          <w:lang w:eastAsia="ru-RU"/>
        </w:rPr>
        <w:t xml:space="preserve"> признании граждан нуждающимися в жилых помещениях</w:t>
      </w:r>
      <w:r>
        <w:rPr>
          <w:rFonts w:ascii="Times New Roman" w:hAnsi="Times New Roman" w:cs="Times New Roman"/>
          <w:iCs/>
          <w:sz w:val="28"/>
          <w:szCs w:val="28"/>
          <w:lang w:eastAsia="ru-RU"/>
        </w:rPr>
        <w:t>:</w:t>
      </w:r>
    </w:p>
    <w:p w:rsidR="007E7714" w:rsidRPr="001F71B6" w:rsidRDefault="007E7714" w:rsidP="00414C4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iCs/>
          <w:sz w:val="28"/>
          <w:szCs w:val="28"/>
          <w:lang w:eastAsia="ru-RU"/>
        </w:rPr>
        <w:lastRenderedPageBreak/>
        <w:t>-</w:t>
      </w:r>
      <w:r w:rsidRPr="007E7714">
        <w:rPr>
          <w:rFonts w:ascii="Times New Roman" w:hAnsi="Times New Roman" w:cs="Times New Roman"/>
          <w:color w:val="000000" w:themeColor="text1"/>
          <w:sz w:val="28"/>
          <w:szCs w:val="28"/>
        </w:rPr>
        <w:t xml:space="preserve"> </w:t>
      </w:r>
      <w:r w:rsidRPr="00DF6A1C">
        <w:rPr>
          <w:rFonts w:ascii="Times New Roman" w:hAnsi="Times New Roman" w:cs="Times New Roman"/>
          <w:color w:val="000000" w:themeColor="text1"/>
          <w:sz w:val="28"/>
          <w:szCs w:val="28"/>
        </w:rPr>
        <w:t>постановление</w:t>
      </w:r>
      <w:r w:rsidRPr="005F48FE">
        <w:rPr>
          <w:rFonts w:ascii="Times New Roman" w:hAnsi="Times New Roman" w:cs="Times New Roman"/>
          <w:color w:val="000000" w:themeColor="text1"/>
          <w:sz w:val="28"/>
          <w:szCs w:val="28"/>
        </w:rPr>
        <w:t xml:space="preserve"> администрации</w:t>
      </w:r>
      <w:r>
        <w:rPr>
          <w:rFonts w:ascii="Times New Roman" w:hAnsi="Times New Roman" w:cs="Times New Roman"/>
          <w:color w:val="000000" w:themeColor="text1"/>
          <w:sz w:val="28"/>
          <w:szCs w:val="28"/>
        </w:rPr>
        <w:t xml:space="preserve"> городского округа город Выкса </w:t>
      </w:r>
      <w:r w:rsidRPr="001F71B6">
        <w:rPr>
          <w:rFonts w:ascii="Times New Roman" w:hAnsi="Times New Roman" w:cs="Times New Roman"/>
          <w:color w:val="000000" w:themeColor="text1"/>
          <w:sz w:val="28"/>
          <w:szCs w:val="28"/>
        </w:rPr>
        <w:t xml:space="preserve">Нижегородской области </w:t>
      </w:r>
      <w:r w:rsidR="00BD3852">
        <w:rPr>
          <w:rFonts w:ascii="Times New Roman" w:hAnsi="Times New Roman" w:cs="Times New Roman"/>
          <w:color w:val="000000" w:themeColor="text1"/>
          <w:sz w:val="28"/>
          <w:szCs w:val="28"/>
        </w:rPr>
        <w:t>об отказе в признании граждан нуждающимися в жилых помещениях</w:t>
      </w:r>
      <w:r w:rsidRPr="001F71B6">
        <w:rPr>
          <w:rFonts w:ascii="Times New Roman" w:hAnsi="Times New Roman" w:cs="Times New Roman"/>
          <w:color w:val="000000" w:themeColor="text1"/>
          <w:sz w:val="28"/>
          <w:szCs w:val="28"/>
        </w:rPr>
        <w:t>;</w:t>
      </w:r>
    </w:p>
    <w:p w:rsidR="007E7714" w:rsidRPr="001F71B6" w:rsidRDefault="007E7714" w:rsidP="00414C4F">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hAnsi="Times New Roman" w:cs="Times New Roman"/>
          <w:color w:val="000000" w:themeColor="text1"/>
          <w:sz w:val="28"/>
          <w:szCs w:val="28"/>
        </w:rPr>
        <w:t>- уведомление об отказе в признании</w:t>
      </w:r>
      <w:r w:rsidR="00BD3852">
        <w:rPr>
          <w:rFonts w:ascii="Times New Roman" w:hAnsi="Times New Roman" w:cs="Times New Roman"/>
          <w:color w:val="000000" w:themeColor="text1"/>
          <w:sz w:val="28"/>
          <w:szCs w:val="28"/>
        </w:rPr>
        <w:t xml:space="preserve"> граждан нуждающимися</w:t>
      </w:r>
      <w:r w:rsidRPr="001F71B6">
        <w:rPr>
          <w:rFonts w:ascii="Times New Roman" w:hAnsi="Times New Roman" w:cs="Times New Roman"/>
          <w:color w:val="000000" w:themeColor="text1"/>
          <w:sz w:val="28"/>
          <w:szCs w:val="28"/>
        </w:rPr>
        <w:t xml:space="preserve"> в</w:t>
      </w:r>
      <w:r w:rsidR="00BD3852">
        <w:rPr>
          <w:rFonts w:ascii="Times New Roman" w:hAnsi="Times New Roman" w:cs="Times New Roman"/>
          <w:color w:val="000000" w:themeColor="text1"/>
          <w:sz w:val="28"/>
          <w:szCs w:val="28"/>
        </w:rPr>
        <w:t xml:space="preserve"> жилых помещениях</w:t>
      </w:r>
      <w:r w:rsidRPr="001F71B6">
        <w:rPr>
          <w:rFonts w:ascii="Times New Roman" w:hAnsi="Times New Roman" w:cs="Times New Roman"/>
          <w:color w:val="000000" w:themeColor="text1"/>
          <w:sz w:val="28"/>
          <w:szCs w:val="28"/>
        </w:rPr>
        <w:t>,</w:t>
      </w:r>
      <w:r w:rsidR="00A52D8E" w:rsidRPr="001F71B6">
        <w:rPr>
          <w:rFonts w:ascii="Times New Roman" w:hAnsi="Times New Roman" w:cs="Times New Roman"/>
          <w:color w:val="000000" w:themeColor="text1"/>
          <w:sz w:val="28"/>
          <w:szCs w:val="28"/>
        </w:rPr>
        <w:t xml:space="preserve"> оформленное на бланке Администрации,</w:t>
      </w:r>
      <w:r w:rsidR="00A52D8E" w:rsidRPr="001F71B6">
        <w:rPr>
          <w:rFonts w:ascii="Times New Roman" w:eastAsia="Calibri" w:hAnsi="Times New Roman" w:cs="Times New Roman"/>
          <w:color w:val="000000"/>
          <w:sz w:val="28"/>
          <w:szCs w:val="28"/>
          <w:lang w:eastAsia="ar-SA"/>
        </w:rPr>
        <w:t xml:space="preserve"> подписанное начальником жилищного отдела;</w:t>
      </w:r>
    </w:p>
    <w:p w:rsidR="00075B12" w:rsidRPr="001F71B6" w:rsidRDefault="00F02D27" w:rsidP="0095086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F71B6">
        <w:rPr>
          <w:rFonts w:ascii="Times New Roman" w:eastAsia="Calibri" w:hAnsi="Times New Roman" w:cs="Times New Roman"/>
          <w:color w:val="000000"/>
          <w:sz w:val="28"/>
          <w:szCs w:val="28"/>
          <w:lang w:eastAsia="ar-SA"/>
        </w:rPr>
        <w:t>5</w:t>
      </w:r>
      <w:r w:rsidR="004565D6" w:rsidRPr="001F71B6">
        <w:rPr>
          <w:rFonts w:ascii="Times New Roman" w:eastAsia="Calibri" w:hAnsi="Times New Roman" w:cs="Times New Roman"/>
          <w:color w:val="000000"/>
          <w:sz w:val="28"/>
          <w:szCs w:val="28"/>
          <w:lang w:eastAsia="ar-SA"/>
        </w:rPr>
        <w:t xml:space="preserve">) </w:t>
      </w:r>
      <w:r w:rsidR="00950865" w:rsidRPr="001F71B6">
        <w:rPr>
          <w:rFonts w:ascii="Times New Roman" w:eastAsia="Calibri" w:hAnsi="Times New Roman" w:cs="Times New Roman"/>
          <w:color w:val="000000"/>
          <w:sz w:val="28"/>
          <w:szCs w:val="28"/>
          <w:lang w:eastAsia="ar-SA"/>
        </w:rPr>
        <w:t>в</w:t>
      </w:r>
      <w:r w:rsidR="00950865" w:rsidRPr="001F71B6">
        <w:rPr>
          <w:rFonts w:ascii="Times New Roman" w:hAnsi="Times New Roman" w:cs="Times New Roman"/>
          <w:color w:val="000000" w:themeColor="text1"/>
          <w:sz w:val="28"/>
          <w:szCs w:val="28"/>
        </w:rPr>
        <w:t xml:space="preserve"> случае принятия решения об исправлении опечаток или ошибок</w:t>
      </w:r>
      <w:r w:rsidR="00075B12" w:rsidRPr="001F71B6">
        <w:rPr>
          <w:rFonts w:ascii="Times New Roman" w:hAnsi="Times New Roman" w:cs="Times New Roman"/>
          <w:color w:val="000000" w:themeColor="text1"/>
          <w:sz w:val="28"/>
          <w:szCs w:val="28"/>
        </w:rPr>
        <w:t>:</w:t>
      </w:r>
    </w:p>
    <w:p w:rsidR="006854A2" w:rsidRPr="001F71B6" w:rsidRDefault="006854A2" w:rsidP="006854A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eastAsia="Calibri" w:hAnsi="Times New Roman" w:cs="Times New Roman"/>
          <w:color w:val="000000"/>
          <w:sz w:val="28"/>
          <w:szCs w:val="28"/>
          <w:lang w:eastAsia="ar-SA"/>
        </w:rPr>
        <w:t xml:space="preserve">- </w:t>
      </w:r>
      <w:r w:rsidRPr="001F71B6">
        <w:rPr>
          <w:rFonts w:ascii="Times New Roman" w:hAnsi="Times New Roman" w:cs="Times New Roman"/>
          <w:color w:val="000000" w:themeColor="text1"/>
          <w:sz w:val="28"/>
          <w:szCs w:val="28"/>
        </w:rPr>
        <w:t xml:space="preserve">постановление </w:t>
      </w:r>
      <w:r w:rsidR="00F02D27" w:rsidRPr="001F71B6">
        <w:rPr>
          <w:rFonts w:ascii="Times New Roman" w:hAnsi="Times New Roman" w:cs="Times New Roman"/>
          <w:color w:val="000000" w:themeColor="text1"/>
          <w:sz w:val="28"/>
          <w:szCs w:val="28"/>
        </w:rPr>
        <w:t xml:space="preserve">администрации городского округа город Выкса Нижегородской области </w:t>
      </w:r>
      <w:r w:rsidRPr="001F71B6">
        <w:rPr>
          <w:rFonts w:ascii="Times New Roman" w:hAnsi="Times New Roman" w:cs="Times New Roman"/>
          <w:color w:val="000000" w:themeColor="text1"/>
          <w:sz w:val="28"/>
          <w:szCs w:val="28"/>
        </w:rPr>
        <w:t>о внесении изменений в постановление</w:t>
      </w:r>
      <w:r w:rsidR="00075B12" w:rsidRPr="001F71B6">
        <w:rPr>
          <w:rFonts w:ascii="Times New Roman" w:hAnsi="Times New Roman" w:cs="Times New Roman"/>
          <w:color w:val="000000" w:themeColor="text1"/>
          <w:sz w:val="28"/>
          <w:szCs w:val="28"/>
        </w:rPr>
        <w:t xml:space="preserve"> администрации</w:t>
      </w:r>
      <w:r w:rsidRPr="001F71B6">
        <w:rPr>
          <w:rFonts w:ascii="Times New Roman" w:hAnsi="Times New Roman" w:cs="Times New Roman"/>
          <w:color w:val="000000" w:themeColor="text1"/>
          <w:sz w:val="28"/>
          <w:szCs w:val="28"/>
        </w:rPr>
        <w:t xml:space="preserve"> </w:t>
      </w:r>
      <w:r w:rsidR="00075B12" w:rsidRPr="001F71B6">
        <w:rPr>
          <w:rFonts w:ascii="Times New Roman" w:hAnsi="Times New Roman" w:cs="Times New Roman"/>
          <w:color w:val="000000" w:themeColor="text1"/>
          <w:sz w:val="28"/>
          <w:szCs w:val="28"/>
        </w:rPr>
        <w:t>городского округа город Выкса Нижегородск</w:t>
      </w:r>
      <w:r w:rsidR="00BD3852">
        <w:rPr>
          <w:rFonts w:ascii="Times New Roman" w:hAnsi="Times New Roman" w:cs="Times New Roman"/>
          <w:color w:val="000000" w:themeColor="text1"/>
          <w:sz w:val="28"/>
          <w:szCs w:val="28"/>
        </w:rPr>
        <w:t>ой области о принятии граждан на учет в качестве нуждающихся в жилых помещениях</w:t>
      </w:r>
      <w:r w:rsidR="00075B12" w:rsidRPr="001F71B6">
        <w:rPr>
          <w:rFonts w:ascii="Times New Roman" w:hAnsi="Times New Roman" w:cs="Times New Roman"/>
          <w:color w:val="000000" w:themeColor="text1"/>
          <w:sz w:val="28"/>
          <w:szCs w:val="28"/>
        </w:rPr>
        <w:t>;</w:t>
      </w:r>
    </w:p>
    <w:p w:rsidR="00075B12" w:rsidRPr="001F71B6" w:rsidRDefault="00075B12" w:rsidP="006854A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eastAsia="Calibri" w:hAnsi="Times New Roman" w:cs="Times New Roman"/>
          <w:color w:val="000000"/>
          <w:sz w:val="28"/>
          <w:szCs w:val="28"/>
          <w:lang w:eastAsia="ar-SA"/>
        </w:rPr>
        <w:t>либо</w:t>
      </w:r>
    </w:p>
    <w:p w:rsidR="00A52D8E" w:rsidRPr="001F71B6" w:rsidRDefault="00075B12" w:rsidP="006854A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eastAsia="Calibri" w:hAnsi="Times New Roman" w:cs="Times New Roman"/>
          <w:color w:val="000000"/>
          <w:sz w:val="28"/>
          <w:szCs w:val="28"/>
          <w:lang w:eastAsia="ar-SA"/>
        </w:rPr>
        <w:t>- постановление администрации городского округа город Выкса Нижегородской области о внесении изменений в постановление администрации городского округа го</w:t>
      </w:r>
      <w:r w:rsidR="00171D54" w:rsidRPr="001F71B6">
        <w:rPr>
          <w:rFonts w:ascii="Times New Roman" w:eastAsia="Calibri" w:hAnsi="Times New Roman" w:cs="Times New Roman"/>
          <w:color w:val="000000"/>
          <w:sz w:val="28"/>
          <w:szCs w:val="28"/>
          <w:lang w:eastAsia="ar-SA"/>
        </w:rPr>
        <w:t>род Выкса Нижегородской области</w:t>
      </w:r>
      <w:r w:rsidRPr="001F71B6">
        <w:rPr>
          <w:rFonts w:ascii="Times New Roman" w:eastAsia="Calibri" w:hAnsi="Times New Roman" w:cs="Times New Roman"/>
          <w:color w:val="000000"/>
          <w:sz w:val="28"/>
          <w:szCs w:val="28"/>
          <w:lang w:eastAsia="ar-SA"/>
        </w:rPr>
        <w:t xml:space="preserve"> о признании</w:t>
      </w:r>
      <w:r w:rsidR="00BD3852">
        <w:rPr>
          <w:rFonts w:ascii="Times New Roman" w:eastAsia="Calibri" w:hAnsi="Times New Roman" w:cs="Times New Roman"/>
          <w:color w:val="000000"/>
          <w:sz w:val="28"/>
          <w:szCs w:val="28"/>
          <w:lang w:eastAsia="ar-SA"/>
        </w:rPr>
        <w:t xml:space="preserve"> граждан</w:t>
      </w:r>
      <w:r w:rsidRPr="001F71B6">
        <w:rPr>
          <w:rFonts w:ascii="Times New Roman" w:eastAsia="Calibri" w:hAnsi="Times New Roman" w:cs="Times New Roman"/>
          <w:color w:val="000000"/>
          <w:sz w:val="28"/>
          <w:szCs w:val="28"/>
          <w:lang w:eastAsia="ar-SA"/>
        </w:rPr>
        <w:t xml:space="preserve"> нуждающим</w:t>
      </w:r>
      <w:r w:rsidR="00BD3852">
        <w:rPr>
          <w:rFonts w:ascii="Times New Roman" w:eastAsia="Calibri" w:hAnsi="Times New Roman" w:cs="Times New Roman"/>
          <w:color w:val="000000"/>
          <w:sz w:val="28"/>
          <w:szCs w:val="28"/>
          <w:lang w:eastAsia="ar-SA"/>
        </w:rPr>
        <w:t>ися в жилых помещениях</w:t>
      </w:r>
      <w:r w:rsidRPr="001F71B6">
        <w:rPr>
          <w:rFonts w:ascii="Times New Roman" w:eastAsia="Calibri" w:hAnsi="Times New Roman" w:cs="Times New Roman"/>
          <w:color w:val="000000"/>
          <w:sz w:val="28"/>
          <w:szCs w:val="28"/>
          <w:lang w:eastAsia="ar-SA"/>
        </w:rPr>
        <w:t>;</w:t>
      </w:r>
    </w:p>
    <w:p w:rsidR="006854A2" w:rsidRPr="00DF6A1C" w:rsidRDefault="00171D54" w:rsidP="006854A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eastAsia="Calibri" w:hAnsi="Times New Roman" w:cs="Times New Roman"/>
          <w:color w:val="000000"/>
          <w:sz w:val="28"/>
          <w:szCs w:val="28"/>
          <w:lang w:eastAsia="ar-SA"/>
        </w:rPr>
        <w:t>6</w:t>
      </w:r>
      <w:r w:rsidR="006854A2" w:rsidRPr="001F71B6">
        <w:rPr>
          <w:rFonts w:ascii="Times New Roman" w:eastAsia="Calibri" w:hAnsi="Times New Roman" w:cs="Times New Roman"/>
          <w:color w:val="000000"/>
          <w:sz w:val="28"/>
          <w:szCs w:val="28"/>
          <w:lang w:eastAsia="ar-SA"/>
        </w:rPr>
        <w:t>) в случае принятия решения об отказе в исправлении опечаток или ошибок:</w:t>
      </w:r>
    </w:p>
    <w:p w:rsidR="006854A2" w:rsidRPr="00DF6A1C" w:rsidRDefault="006854A2" w:rsidP="006854A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DF6A1C">
        <w:rPr>
          <w:rFonts w:ascii="Times New Roman" w:eastAsia="Calibri" w:hAnsi="Times New Roman" w:cs="Times New Roman"/>
          <w:color w:val="000000"/>
          <w:sz w:val="28"/>
          <w:szCs w:val="28"/>
          <w:lang w:eastAsia="ar-SA"/>
        </w:rPr>
        <w:t xml:space="preserve">-  </w:t>
      </w:r>
      <w:r w:rsidR="00CB3943" w:rsidRPr="00DF6A1C">
        <w:rPr>
          <w:rFonts w:ascii="Times New Roman" w:eastAsia="Calibri" w:hAnsi="Times New Roman" w:cs="Times New Roman"/>
          <w:color w:val="000000"/>
          <w:sz w:val="28"/>
          <w:szCs w:val="28"/>
          <w:lang w:eastAsia="ar-SA"/>
        </w:rPr>
        <w:t>письмо</w:t>
      </w:r>
      <w:r w:rsidRPr="00DF6A1C">
        <w:rPr>
          <w:rFonts w:ascii="Times New Roman" w:eastAsia="Calibri" w:hAnsi="Times New Roman" w:cs="Times New Roman"/>
          <w:color w:val="000000"/>
          <w:sz w:val="28"/>
          <w:szCs w:val="28"/>
          <w:lang w:eastAsia="ar-SA"/>
        </w:rPr>
        <w:t xml:space="preserve"> об отказе в исправлении опечаток или ошибок</w:t>
      </w:r>
      <w:r w:rsidR="00FD5BED" w:rsidRPr="00DF6A1C">
        <w:rPr>
          <w:rFonts w:ascii="Times New Roman" w:eastAsia="Calibri" w:hAnsi="Times New Roman" w:cs="Times New Roman"/>
          <w:color w:val="000000"/>
          <w:sz w:val="28"/>
          <w:szCs w:val="28"/>
          <w:lang w:eastAsia="ar-SA"/>
        </w:rPr>
        <w:t>, оформленное на бланке Администрации</w:t>
      </w:r>
      <w:r w:rsidR="00F26B45" w:rsidRPr="00DF6A1C">
        <w:rPr>
          <w:rFonts w:ascii="Times New Roman" w:eastAsia="Calibri" w:hAnsi="Times New Roman" w:cs="Times New Roman"/>
          <w:color w:val="000000"/>
          <w:sz w:val="28"/>
          <w:szCs w:val="28"/>
          <w:lang w:eastAsia="ar-SA"/>
        </w:rPr>
        <w:t>, подписи начальника жилищного отдела, либо подписанного усиленной квалифи</w:t>
      </w:r>
      <w:r w:rsidR="00171D54">
        <w:rPr>
          <w:rFonts w:ascii="Times New Roman" w:eastAsia="Calibri" w:hAnsi="Times New Roman" w:cs="Times New Roman"/>
          <w:color w:val="000000"/>
          <w:sz w:val="28"/>
          <w:szCs w:val="28"/>
          <w:lang w:eastAsia="ar-SA"/>
        </w:rPr>
        <w:t>цированной электронной подписью;</w:t>
      </w:r>
    </w:p>
    <w:p w:rsidR="00BB3106" w:rsidRPr="00490539" w:rsidRDefault="00171D54" w:rsidP="00BB310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7</w:t>
      </w:r>
      <w:r w:rsidR="00BB3106" w:rsidRPr="00DF6A1C">
        <w:rPr>
          <w:rFonts w:ascii="Times New Roman" w:eastAsia="Calibri" w:hAnsi="Times New Roman" w:cs="Times New Roman"/>
          <w:color w:val="000000"/>
          <w:sz w:val="28"/>
          <w:szCs w:val="28"/>
          <w:lang w:eastAsia="ar-SA"/>
        </w:rPr>
        <w:t>)</w:t>
      </w:r>
      <w:r w:rsidR="00F26B45" w:rsidRPr="00DF6A1C">
        <w:rPr>
          <w:rFonts w:ascii="Times New Roman" w:eastAsia="Calibri" w:hAnsi="Times New Roman" w:cs="Times New Roman"/>
          <w:color w:val="000000"/>
          <w:sz w:val="28"/>
          <w:szCs w:val="28"/>
          <w:lang w:eastAsia="ar-SA"/>
        </w:rPr>
        <w:t xml:space="preserve"> в случае принятия решения о</w:t>
      </w:r>
      <w:r w:rsidR="00BB3106" w:rsidRPr="00DF6A1C">
        <w:rPr>
          <w:rFonts w:ascii="Times New Roman" w:eastAsia="Calibri" w:hAnsi="Times New Roman" w:cs="Times New Roman"/>
          <w:color w:val="000000"/>
          <w:sz w:val="28"/>
          <w:szCs w:val="28"/>
          <w:lang w:eastAsia="ar-SA"/>
        </w:rPr>
        <w:t xml:space="preserve"> </w:t>
      </w:r>
      <w:r w:rsidR="00F26B45" w:rsidRPr="00DF6A1C">
        <w:rPr>
          <w:rFonts w:ascii="Times New Roman" w:eastAsia="Calibri" w:hAnsi="Times New Roman" w:cs="Times New Roman"/>
          <w:color w:val="000000"/>
          <w:sz w:val="28"/>
          <w:szCs w:val="28"/>
          <w:lang w:eastAsia="ar-SA"/>
        </w:rPr>
        <w:t xml:space="preserve">выдачи </w:t>
      </w:r>
      <w:r w:rsidR="00BB3106" w:rsidRPr="00DF6A1C">
        <w:rPr>
          <w:rFonts w:ascii="Times New Roman" w:eastAsia="Calibri" w:hAnsi="Times New Roman" w:cs="Times New Roman"/>
          <w:color w:val="000000"/>
          <w:sz w:val="28"/>
          <w:szCs w:val="28"/>
          <w:lang w:eastAsia="ar-SA"/>
        </w:rPr>
        <w:t>копии:</w:t>
      </w:r>
    </w:p>
    <w:p w:rsidR="00BB3106" w:rsidRDefault="00BB3106" w:rsidP="00BB310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90539">
        <w:rPr>
          <w:rFonts w:ascii="Times New Roman" w:eastAsia="Calibri" w:hAnsi="Times New Roman" w:cs="Times New Roman"/>
          <w:color w:val="000000"/>
          <w:sz w:val="28"/>
          <w:szCs w:val="28"/>
          <w:lang w:eastAsia="ar-SA"/>
        </w:rPr>
        <w:t xml:space="preserve">- </w:t>
      </w:r>
      <w:r w:rsidRPr="00490539">
        <w:rPr>
          <w:rFonts w:ascii="Times New Roman" w:hAnsi="Times New Roman" w:cs="Times New Roman"/>
          <w:color w:val="000000" w:themeColor="text1"/>
          <w:sz w:val="28"/>
          <w:szCs w:val="28"/>
        </w:rPr>
        <w:t>постановление</w:t>
      </w:r>
      <w:r w:rsidRPr="00490539">
        <w:rPr>
          <w:rFonts w:ascii="Times New Roman" w:eastAsia="Calibri" w:hAnsi="Times New Roman" w:cs="Times New Roman"/>
          <w:sz w:val="28"/>
          <w:szCs w:val="28"/>
        </w:rPr>
        <w:t xml:space="preserve"> </w:t>
      </w:r>
      <w:r w:rsidR="00171D54" w:rsidRPr="005F48FE">
        <w:rPr>
          <w:rFonts w:ascii="Times New Roman" w:hAnsi="Times New Roman" w:cs="Times New Roman"/>
          <w:color w:val="000000" w:themeColor="text1"/>
          <w:sz w:val="28"/>
          <w:szCs w:val="28"/>
        </w:rPr>
        <w:t>администрации</w:t>
      </w:r>
      <w:r w:rsidR="00171D54">
        <w:rPr>
          <w:rFonts w:ascii="Times New Roman" w:hAnsi="Times New Roman" w:cs="Times New Roman"/>
          <w:color w:val="000000" w:themeColor="text1"/>
          <w:sz w:val="28"/>
          <w:szCs w:val="28"/>
        </w:rPr>
        <w:t xml:space="preserve"> городского округа город Выкса Нижегородской области </w:t>
      </w:r>
      <w:r w:rsidR="00BD3852">
        <w:rPr>
          <w:rFonts w:ascii="Times New Roman" w:hAnsi="Times New Roman" w:cs="Times New Roman"/>
          <w:color w:val="000000" w:themeColor="text1"/>
          <w:sz w:val="28"/>
          <w:szCs w:val="28"/>
        </w:rPr>
        <w:t>о принятии граждан</w:t>
      </w:r>
      <w:r w:rsidR="00171D54" w:rsidRPr="00DF6A1C">
        <w:rPr>
          <w:rFonts w:ascii="Times New Roman" w:hAnsi="Times New Roman" w:cs="Times New Roman"/>
          <w:color w:val="000000" w:themeColor="text1"/>
          <w:sz w:val="28"/>
          <w:szCs w:val="28"/>
        </w:rPr>
        <w:t xml:space="preserve"> на учет</w:t>
      </w:r>
      <w:r w:rsidR="00BD3852">
        <w:rPr>
          <w:rFonts w:ascii="Times New Roman" w:hAnsi="Times New Roman" w:cs="Times New Roman"/>
          <w:color w:val="000000" w:themeColor="text1"/>
          <w:sz w:val="28"/>
          <w:szCs w:val="28"/>
        </w:rPr>
        <w:t xml:space="preserve"> в качестве нуждающихся в жилых</w:t>
      </w:r>
      <w:r w:rsidR="00841054">
        <w:rPr>
          <w:rFonts w:ascii="Times New Roman" w:hAnsi="Times New Roman" w:cs="Times New Roman"/>
          <w:color w:val="000000" w:themeColor="text1"/>
          <w:sz w:val="28"/>
          <w:szCs w:val="28"/>
        </w:rPr>
        <w:t xml:space="preserve"> помещениях</w:t>
      </w:r>
      <w:r w:rsidR="00171D54">
        <w:rPr>
          <w:rFonts w:ascii="Times New Roman" w:hAnsi="Times New Roman" w:cs="Times New Roman"/>
          <w:color w:val="000000" w:themeColor="text1"/>
          <w:sz w:val="28"/>
          <w:szCs w:val="28"/>
        </w:rPr>
        <w:t>,</w:t>
      </w:r>
      <w:r w:rsidRPr="00490539">
        <w:rPr>
          <w:rFonts w:ascii="Times New Roman" w:eastAsia="Calibri" w:hAnsi="Times New Roman" w:cs="Times New Roman"/>
          <w:color w:val="000000"/>
          <w:sz w:val="28"/>
          <w:szCs w:val="28"/>
          <w:lang w:eastAsia="ar-SA"/>
        </w:rPr>
        <w:t xml:space="preserve"> с указанием даты, регистрационного номера </w:t>
      </w:r>
      <w:r w:rsidRPr="00DF6A1C">
        <w:rPr>
          <w:rFonts w:ascii="Times New Roman" w:eastAsia="Calibri" w:hAnsi="Times New Roman" w:cs="Times New Roman"/>
          <w:color w:val="000000"/>
          <w:sz w:val="28"/>
          <w:szCs w:val="28"/>
          <w:lang w:eastAsia="ar-SA"/>
        </w:rPr>
        <w:t>и проставлением печати Администрации, с надписью на каждом листе «КОПИЯ ВЕРНА»</w:t>
      </w:r>
      <w:r w:rsidR="006256C3" w:rsidRPr="00DF6A1C">
        <w:rPr>
          <w:rFonts w:ascii="Times New Roman" w:eastAsia="Calibri" w:hAnsi="Times New Roman" w:cs="Times New Roman"/>
          <w:color w:val="000000"/>
          <w:sz w:val="28"/>
          <w:szCs w:val="28"/>
          <w:lang w:eastAsia="ar-SA"/>
        </w:rPr>
        <w:t>, заверенное</w:t>
      </w:r>
      <w:r w:rsidR="00171D54">
        <w:rPr>
          <w:rFonts w:ascii="Times New Roman" w:eastAsia="Calibri" w:hAnsi="Times New Roman" w:cs="Times New Roman"/>
          <w:color w:val="000000"/>
          <w:sz w:val="28"/>
          <w:szCs w:val="28"/>
          <w:lang w:eastAsia="ar-SA"/>
        </w:rPr>
        <w:t xml:space="preserve"> в установленном порядке</w:t>
      </w:r>
      <w:r w:rsidRPr="00DF6A1C">
        <w:rPr>
          <w:rFonts w:ascii="Times New Roman" w:eastAsia="Calibri" w:hAnsi="Times New Roman" w:cs="Times New Roman"/>
          <w:color w:val="000000"/>
          <w:sz w:val="28"/>
          <w:szCs w:val="28"/>
          <w:lang w:eastAsia="ar-SA"/>
        </w:rPr>
        <w:t>;</w:t>
      </w:r>
    </w:p>
    <w:p w:rsidR="00171D54" w:rsidRDefault="00171D54" w:rsidP="00BB310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либо</w:t>
      </w:r>
    </w:p>
    <w:p w:rsidR="00171D54" w:rsidRPr="001F71B6" w:rsidRDefault="00171D54" w:rsidP="00BB3106">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iCs/>
          <w:sz w:val="28"/>
          <w:szCs w:val="28"/>
          <w:lang w:eastAsia="ru-RU"/>
        </w:rPr>
        <w:t xml:space="preserve">постановление администрации городского округа город Выкса Нижегородской области </w:t>
      </w:r>
      <w:r w:rsidRPr="00DF6A1C">
        <w:rPr>
          <w:rFonts w:ascii="Times New Roman" w:hAnsi="Times New Roman" w:cs="Times New Roman"/>
          <w:color w:val="000000" w:themeColor="text1"/>
          <w:sz w:val="28"/>
          <w:szCs w:val="28"/>
        </w:rPr>
        <w:t>о</w:t>
      </w:r>
      <w:r w:rsidR="00B6125C">
        <w:rPr>
          <w:rFonts w:ascii="Times New Roman" w:hAnsi="Times New Roman" w:cs="Times New Roman"/>
          <w:color w:val="000000" w:themeColor="text1"/>
          <w:sz w:val="28"/>
          <w:szCs w:val="28"/>
        </w:rPr>
        <w:t xml:space="preserve"> признании граждан</w:t>
      </w:r>
      <w:r>
        <w:rPr>
          <w:rFonts w:ascii="Times New Roman" w:hAnsi="Times New Roman" w:cs="Times New Roman"/>
          <w:color w:val="000000" w:themeColor="text1"/>
          <w:sz w:val="28"/>
          <w:szCs w:val="28"/>
        </w:rPr>
        <w:t xml:space="preserve"> нуждающим</w:t>
      </w:r>
      <w:r w:rsidR="00B6125C">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ся</w:t>
      </w:r>
      <w:r w:rsidR="00B6125C">
        <w:rPr>
          <w:rFonts w:ascii="Times New Roman" w:hAnsi="Times New Roman" w:cs="Times New Roman"/>
          <w:color w:val="000000" w:themeColor="text1"/>
          <w:sz w:val="28"/>
          <w:szCs w:val="28"/>
        </w:rPr>
        <w:t xml:space="preserve"> в жилых помещениях</w:t>
      </w:r>
      <w:r w:rsidRPr="00171D54">
        <w:rPr>
          <w:rFonts w:ascii="Times New Roman" w:eastAsia="Calibri" w:hAnsi="Times New Roman" w:cs="Times New Roman"/>
          <w:color w:val="000000"/>
          <w:sz w:val="28"/>
          <w:szCs w:val="28"/>
          <w:lang w:eastAsia="ar-SA"/>
        </w:rPr>
        <w:t xml:space="preserve"> </w:t>
      </w:r>
      <w:r w:rsidRPr="00490539">
        <w:rPr>
          <w:rFonts w:ascii="Times New Roman" w:eastAsia="Calibri" w:hAnsi="Times New Roman" w:cs="Times New Roman"/>
          <w:color w:val="000000"/>
          <w:sz w:val="28"/>
          <w:szCs w:val="28"/>
          <w:lang w:eastAsia="ar-SA"/>
        </w:rPr>
        <w:t xml:space="preserve">с указанием даты, регистрационного номера </w:t>
      </w:r>
      <w:r w:rsidRPr="00DF6A1C">
        <w:rPr>
          <w:rFonts w:ascii="Times New Roman" w:eastAsia="Calibri" w:hAnsi="Times New Roman" w:cs="Times New Roman"/>
          <w:color w:val="000000"/>
          <w:sz w:val="28"/>
          <w:szCs w:val="28"/>
          <w:lang w:eastAsia="ar-SA"/>
        </w:rPr>
        <w:t xml:space="preserve">и проставлением печати </w:t>
      </w:r>
      <w:r w:rsidRPr="001F71B6">
        <w:rPr>
          <w:rFonts w:ascii="Times New Roman" w:eastAsia="Calibri" w:hAnsi="Times New Roman" w:cs="Times New Roman"/>
          <w:color w:val="000000"/>
          <w:sz w:val="28"/>
          <w:szCs w:val="28"/>
          <w:lang w:eastAsia="ar-SA"/>
        </w:rPr>
        <w:t>Администрации, с надписью на каждом листе «КОПИЯ ВЕРНА», заверенное в установленном порядке.</w:t>
      </w:r>
    </w:p>
    <w:p w:rsidR="00BB3106" w:rsidRPr="001F71B6" w:rsidRDefault="00171D54" w:rsidP="00BB310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eastAsia="Calibri" w:hAnsi="Times New Roman" w:cs="Times New Roman"/>
          <w:color w:val="000000"/>
          <w:sz w:val="28"/>
          <w:szCs w:val="28"/>
          <w:lang w:eastAsia="ar-SA"/>
        </w:rPr>
        <w:t>8</w:t>
      </w:r>
      <w:r w:rsidR="00BB3106" w:rsidRPr="001F71B6">
        <w:rPr>
          <w:rFonts w:ascii="Times New Roman" w:eastAsia="Calibri" w:hAnsi="Times New Roman" w:cs="Times New Roman"/>
          <w:color w:val="000000"/>
          <w:sz w:val="28"/>
          <w:szCs w:val="28"/>
          <w:lang w:eastAsia="ar-SA"/>
        </w:rPr>
        <w:t>) в случае отказа в выдаче копии:</w:t>
      </w:r>
    </w:p>
    <w:p w:rsidR="00BB3106" w:rsidRPr="001F71B6" w:rsidRDefault="00BB3106" w:rsidP="00BB310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eastAsia="Calibri" w:hAnsi="Times New Roman" w:cs="Times New Roman"/>
          <w:color w:val="000000"/>
          <w:sz w:val="28"/>
          <w:szCs w:val="28"/>
          <w:lang w:eastAsia="ar-SA"/>
        </w:rPr>
        <w:t xml:space="preserve">- письмо об </w:t>
      </w:r>
      <w:r w:rsidRPr="001F71B6">
        <w:rPr>
          <w:rFonts w:ascii="Times New Roman" w:hAnsi="Times New Roman" w:cs="Times New Roman"/>
          <w:color w:val="000000" w:themeColor="text1"/>
          <w:sz w:val="28"/>
          <w:szCs w:val="28"/>
        </w:rPr>
        <w:t xml:space="preserve">отказе в выдаче копии </w:t>
      </w:r>
      <w:r w:rsidRPr="001F71B6">
        <w:rPr>
          <w:rFonts w:ascii="Times New Roman" w:eastAsia="Calibri" w:hAnsi="Times New Roman" w:cs="Times New Roman"/>
          <w:color w:val="000000"/>
          <w:sz w:val="28"/>
          <w:szCs w:val="28"/>
          <w:lang w:eastAsia="ar-SA"/>
        </w:rPr>
        <w:t>оформленное на бланке Администрации</w:t>
      </w:r>
      <w:r w:rsidR="00F26B45" w:rsidRPr="001F71B6">
        <w:rPr>
          <w:rFonts w:ascii="Times New Roman" w:eastAsia="Calibri" w:hAnsi="Times New Roman" w:cs="Times New Roman"/>
          <w:color w:val="000000"/>
          <w:sz w:val="28"/>
          <w:szCs w:val="28"/>
          <w:lang w:eastAsia="ar-SA"/>
        </w:rPr>
        <w:t xml:space="preserve"> с указанием даты, регистрационного номера, подписи начальника жилищного отдела, либо подписанного усиленной квалифицированной электронной подписью.</w:t>
      </w:r>
    </w:p>
    <w:p w:rsidR="006854A2" w:rsidRPr="001F71B6" w:rsidRDefault="006854A2" w:rsidP="006854A2">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1F71B6">
        <w:rPr>
          <w:rFonts w:ascii="Times New Roman" w:hAnsi="Times New Roman" w:cs="Times New Roman"/>
          <w:color w:val="000000" w:themeColor="text1"/>
          <w:sz w:val="28"/>
          <w:szCs w:val="28"/>
        </w:rPr>
        <w:t>Результат услуги оформляется в двух экземплярах. Один экземпляр храниться в Администрации, второй направляется заявителю.</w:t>
      </w:r>
    </w:p>
    <w:p w:rsidR="00392E4E" w:rsidRDefault="004C3D11" w:rsidP="00392E4E">
      <w:pPr>
        <w:spacing w:after="0" w:line="240" w:lineRule="auto"/>
        <w:ind w:firstLine="567"/>
        <w:jc w:val="both"/>
        <w:rPr>
          <w:rFonts w:ascii="Times New Roman" w:eastAsia="Calibri" w:hAnsi="Times New Roman" w:cs="Times New Roman"/>
          <w:iCs/>
          <w:sz w:val="28"/>
          <w:szCs w:val="28"/>
          <w:lang w:eastAsia="ar-SA"/>
        </w:rPr>
      </w:pPr>
      <w:r w:rsidRPr="001F71B6">
        <w:rPr>
          <w:rFonts w:ascii="Times New Roman" w:eastAsia="Calibri" w:hAnsi="Times New Roman" w:cs="Times New Roman"/>
          <w:iCs/>
          <w:sz w:val="28"/>
          <w:szCs w:val="28"/>
          <w:lang w:eastAsia="ar-SA"/>
        </w:rPr>
        <w:t>2.</w:t>
      </w:r>
      <w:r w:rsidR="003B14D5" w:rsidRPr="001F71B6">
        <w:rPr>
          <w:rFonts w:ascii="Times New Roman" w:eastAsia="Calibri" w:hAnsi="Times New Roman" w:cs="Times New Roman"/>
          <w:iCs/>
          <w:sz w:val="28"/>
          <w:szCs w:val="28"/>
          <w:lang w:eastAsia="ar-SA"/>
        </w:rPr>
        <w:t>3.4.</w:t>
      </w:r>
      <w:r w:rsidR="00010435" w:rsidRPr="001F71B6">
        <w:rPr>
          <w:rFonts w:ascii="Times New Roman" w:eastAsia="Calibri" w:hAnsi="Times New Roman" w:cs="Times New Roman"/>
          <w:iCs/>
          <w:sz w:val="28"/>
          <w:szCs w:val="28"/>
          <w:lang w:eastAsia="ar-SA"/>
        </w:rPr>
        <w:t xml:space="preserve"> Результат предоставления муниципальной услуги выдается заявителю лично в Администрации,</w:t>
      </w:r>
      <w:r w:rsidR="00DF6A1C" w:rsidRPr="001F71B6">
        <w:rPr>
          <w:rFonts w:ascii="Times New Roman" w:eastAsia="Calibri" w:hAnsi="Times New Roman" w:cs="Times New Roman"/>
          <w:iCs/>
          <w:sz w:val="28"/>
          <w:szCs w:val="28"/>
          <w:lang w:eastAsia="ar-SA"/>
        </w:rPr>
        <w:t xml:space="preserve"> МФЦ (если комплект документов был сдан через МФЦ)</w:t>
      </w:r>
      <w:r w:rsidR="00392E4E" w:rsidRPr="001F71B6">
        <w:rPr>
          <w:rFonts w:ascii="Times New Roman" w:eastAsia="Calibri" w:hAnsi="Times New Roman" w:cs="Times New Roman"/>
          <w:iCs/>
          <w:sz w:val="28"/>
          <w:szCs w:val="28"/>
          <w:lang w:eastAsia="ar-SA"/>
        </w:rPr>
        <w:t xml:space="preserve"> или направляются почтовым отправлением в зависи</w:t>
      </w:r>
      <w:r w:rsidR="00DF6A1C" w:rsidRPr="001F71B6">
        <w:rPr>
          <w:rFonts w:ascii="Times New Roman" w:eastAsia="Calibri" w:hAnsi="Times New Roman" w:cs="Times New Roman"/>
          <w:iCs/>
          <w:sz w:val="28"/>
          <w:szCs w:val="28"/>
          <w:lang w:eastAsia="ar-SA"/>
        </w:rPr>
        <w:t xml:space="preserve">мости от способа, указанного в </w:t>
      </w:r>
      <w:r w:rsidR="00392E4E" w:rsidRPr="001F71B6">
        <w:rPr>
          <w:rFonts w:ascii="Times New Roman" w:eastAsia="Calibri" w:hAnsi="Times New Roman" w:cs="Times New Roman"/>
          <w:iCs/>
          <w:sz w:val="28"/>
          <w:szCs w:val="28"/>
          <w:lang w:eastAsia="ar-SA"/>
        </w:rPr>
        <w:t>заявлении.</w:t>
      </w:r>
    </w:p>
    <w:p w:rsidR="00746C69" w:rsidRPr="00DF6A1C" w:rsidRDefault="00392E4E" w:rsidP="00392E4E">
      <w:pPr>
        <w:spacing w:after="0" w:line="240" w:lineRule="auto"/>
        <w:ind w:firstLine="567"/>
        <w:jc w:val="both"/>
        <w:rPr>
          <w:rFonts w:ascii="Times New Roman" w:eastAsia="Calibri" w:hAnsi="Times New Roman" w:cs="Times New Roman"/>
          <w:iCs/>
          <w:sz w:val="28"/>
          <w:szCs w:val="28"/>
          <w:lang w:eastAsia="ar-SA"/>
        </w:rPr>
      </w:pPr>
      <w:r w:rsidRPr="00DF6A1C">
        <w:rPr>
          <w:rFonts w:ascii="Times New Roman" w:eastAsia="Calibri" w:hAnsi="Times New Roman" w:cs="Times New Roman"/>
          <w:color w:val="000000"/>
          <w:sz w:val="28"/>
          <w:szCs w:val="28"/>
          <w:lang w:eastAsia="ar-SA"/>
        </w:rPr>
        <w:lastRenderedPageBreak/>
        <w:t>П</w:t>
      </w:r>
      <w:r w:rsidR="002D2D30" w:rsidRPr="00DF6A1C">
        <w:rPr>
          <w:rFonts w:ascii="Times New Roman" w:eastAsia="Calibri" w:hAnsi="Times New Roman" w:cs="Times New Roman"/>
          <w:color w:val="000000"/>
          <w:sz w:val="28"/>
          <w:szCs w:val="28"/>
          <w:lang w:eastAsia="ar-SA"/>
        </w:rPr>
        <w:t>исьмо об отказе в исправлении опечаток или ошибок,</w:t>
      </w:r>
      <w:r w:rsidR="002D2D30" w:rsidRPr="00DF6A1C">
        <w:t xml:space="preserve"> </w:t>
      </w:r>
      <w:r w:rsidR="002D2D30" w:rsidRPr="00DF6A1C">
        <w:rPr>
          <w:rFonts w:ascii="Times New Roman" w:eastAsia="Calibri" w:hAnsi="Times New Roman" w:cs="Times New Roman"/>
          <w:color w:val="000000"/>
          <w:sz w:val="28"/>
          <w:szCs w:val="28"/>
          <w:lang w:eastAsia="ar-SA"/>
        </w:rPr>
        <w:t>письмо об отказе в выдаче копии</w:t>
      </w:r>
      <w:r w:rsidR="002D2D30" w:rsidRPr="00DF6A1C">
        <w:t xml:space="preserve"> </w:t>
      </w:r>
      <w:r w:rsidR="002D2D30" w:rsidRPr="00DF6A1C">
        <w:rPr>
          <w:rFonts w:ascii="Times New Roman" w:eastAsia="Calibri" w:hAnsi="Times New Roman" w:cs="Times New Roman"/>
          <w:color w:val="000000"/>
          <w:sz w:val="28"/>
          <w:szCs w:val="28"/>
          <w:lang w:eastAsia="ar-SA"/>
        </w:rPr>
        <w:t>выдаются заявителю в форме документа на бумажном носителе лично в Администрации</w:t>
      </w:r>
      <w:r w:rsidR="002D2D30" w:rsidRPr="00DF6A1C">
        <w:rPr>
          <w:rFonts w:ascii="Times New Roman" w:eastAsia="Calibri" w:hAnsi="Times New Roman" w:cs="Times New Roman"/>
          <w:iCs/>
          <w:sz w:val="28"/>
          <w:szCs w:val="28"/>
          <w:lang w:eastAsia="ar-SA"/>
        </w:rPr>
        <w:t xml:space="preserve"> </w:t>
      </w:r>
      <w:r w:rsidR="004C3D11" w:rsidRPr="00DF6A1C">
        <w:rPr>
          <w:rFonts w:ascii="Times New Roman" w:eastAsia="Calibri" w:hAnsi="Times New Roman" w:cs="Times New Roman"/>
          <w:iCs/>
          <w:sz w:val="28"/>
          <w:szCs w:val="28"/>
          <w:lang w:eastAsia="ar-SA"/>
        </w:rPr>
        <w:t>или направляется почтовым отправлением</w:t>
      </w:r>
      <w:r w:rsidR="007656E3" w:rsidRPr="00DF6A1C">
        <w:rPr>
          <w:rFonts w:ascii="Times New Roman" w:eastAsia="Calibri" w:hAnsi="Times New Roman" w:cs="Times New Roman"/>
          <w:iCs/>
          <w:sz w:val="28"/>
          <w:szCs w:val="28"/>
          <w:lang w:eastAsia="ar-SA"/>
        </w:rPr>
        <w:t>,</w:t>
      </w:r>
      <w:r w:rsidR="004C3D11" w:rsidRPr="00DF6A1C">
        <w:rPr>
          <w:rFonts w:ascii="Times New Roman" w:eastAsia="Calibri" w:hAnsi="Times New Roman" w:cs="Times New Roman"/>
          <w:iCs/>
          <w:sz w:val="28"/>
          <w:szCs w:val="28"/>
          <w:lang w:eastAsia="ar-SA"/>
        </w:rPr>
        <w:t xml:space="preserve"> либо в форме электронного документа, подписанного усиленной квалифицированной электронной подписью</w:t>
      </w:r>
      <w:r w:rsidR="002D2D30" w:rsidRPr="00DF6A1C">
        <w:rPr>
          <w:rFonts w:ascii="Times New Roman" w:eastAsia="Calibri" w:hAnsi="Times New Roman" w:cs="Times New Roman"/>
          <w:iCs/>
          <w:sz w:val="28"/>
          <w:szCs w:val="28"/>
          <w:lang w:eastAsia="ar-SA"/>
        </w:rPr>
        <w:t xml:space="preserve"> </w:t>
      </w:r>
      <w:r w:rsidR="00B6125C">
        <w:rPr>
          <w:rFonts w:ascii="Times New Roman" w:eastAsia="Calibri" w:hAnsi="Times New Roman" w:cs="Times New Roman"/>
          <w:iCs/>
          <w:sz w:val="28"/>
          <w:szCs w:val="28"/>
          <w:lang w:eastAsia="ar-SA"/>
        </w:rPr>
        <w:t>уполномоченного должностного лица</w:t>
      </w:r>
      <w:r w:rsidR="004A016F" w:rsidRPr="00DF6A1C">
        <w:rPr>
          <w:rFonts w:ascii="Times New Roman" w:eastAsia="Calibri" w:hAnsi="Times New Roman" w:cs="Times New Roman"/>
          <w:iCs/>
          <w:sz w:val="28"/>
          <w:szCs w:val="28"/>
          <w:lang w:eastAsia="ar-SA"/>
        </w:rPr>
        <w:t xml:space="preserve"> </w:t>
      </w:r>
      <w:r w:rsidR="004C3D11" w:rsidRPr="00DF6A1C">
        <w:rPr>
          <w:rFonts w:ascii="Times New Roman" w:eastAsia="Calibri" w:hAnsi="Times New Roman" w:cs="Times New Roman"/>
          <w:iCs/>
          <w:sz w:val="28"/>
          <w:szCs w:val="28"/>
          <w:lang w:eastAsia="ar-SA"/>
        </w:rPr>
        <w:t xml:space="preserve">на электронную почту, в личный кабинет на </w:t>
      </w:r>
      <w:r w:rsidR="004C3D11" w:rsidRPr="00DF6A1C">
        <w:rPr>
          <w:rFonts w:ascii="Times New Roman" w:eastAsia="Calibri"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2D2D30" w:rsidRPr="00DF6A1C">
        <w:rPr>
          <w:rFonts w:ascii="Times New Roman" w:eastAsia="Calibri" w:hAnsi="Times New Roman" w:cs="Times New Roman"/>
          <w:sz w:val="28"/>
          <w:szCs w:val="28"/>
          <w:lang w:eastAsia="ru-RU"/>
        </w:rPr>
        <w:t xml:space="preserve"> (в случае, если заявления</w:t>
      </w:r>
      <w:r w:rsidR="002D2D30" w:rsidRPr="00DF6A1C">
        <w:rPr>
          <w:rFonts w:ascii="Times New Roman" w:eastAsia="Calibri" w:hAnsi="Times New Roman" w:cs="Times New Roman"/>
          <w:sz w:val="28"/>
          <w:szCs w:val="28"/>
          <w:lang w:eastAsia="ar-SA"/>
        </w:rPr>
        <w:t xml:space="preserve"> </w:t>
      </w:r>
      <w:r w:rsidR="002D2D30" w:rsidRPr="00DF6A1C">
        <w:rPr>
          <w:rFonts w:ascii="Times New Roman" w:eastAsia="Calibri" w:hAnsi="Times New Roman" w:cs="Times New Roman"/>
          <w:sz w:val="28"/>
          <w:szCs w:val="28"/>
          <w:lang w:eastAsia="ru-RU"/>
        </w:rPr>
        <w:t>о выдаче копии, об исправлении опечаток или ошибок были направлены через соответствующие порталы)</w:t>
      </w:r>
      <w:r w:rsidRPr="00DF6A1C">
        <w:rPr>
          <w:rFonts w:ascii="Times New Roman" w:eastAsia="Calibri" w:hAnsi="Times New Roman" w:cs="Times New Roman"/>
          <w:sz w:val="28"/>
          <w:szCs w:val="28"/>
          <w:lang w:eastAsia="ru-RU"/>
        </w:rPr>
        <w:t xml:space="preserve"> </w:t>
      </w:r>
      <w:r w:rsidR="004C3D11" w:rsidRPr="00DF6A1C">
        <w:rPr>
          <w:rFonts w:ascii="Times New Roman" w:eastAsia="Calibri" w:hAnsi="Times New Roman" w:cs="Times New Roman"/>
          <w:iCs/>
          <w:sz w:val="28"/>
          <w:szCs w:val="28"/>
          <w:lang w:eastAsia="ar-SA"/>
        </w:rPr>
        <w:t xml:space="preserve">в зависимости от способа, указанного в  </w:t>
      </w:r>
      <w:r w:rsidR="00AC1906" w:rsidRPr="00DF6A1C">
        <w:rPr>
          <w:rFonts w:ascii="Times New Roman" w:eastAsia="Calibri" w:hAnsi="Times New Roman" w:cs="Times New Roman"/>
          <w:iCs/>
          <w:sz w:val="28"/>
          <w:szCs w:val="28"/>
          <w:lang w:eastAsia="ar-SA"/>
        </w:rPr>
        <w:t>заявлении</w:t>
      </w:r>
      <w:r w:rsidR="004C3D11" w:rsidRPr="00DF6A1C">
        <w:rPr>
          <w:rFonts w:ascii="Times New Roman" w:eastAsia="Calibri" w:hAnsi="Times New Roman" w:cs="Times New Roman"/>
          <w:iCs/>
          <w:sz w:val="28"/>
          <w:szCs w:val="28"/>
          <w:lang w:eastAsia="ar-SA"/>
        </w:rPr>
        <w:t>.</w:t>
      </w:r>
    </w:p>
    <w:p w:rsidR="009A7B50" w:rsidRPr="007656E3" w:rsidRDefault="002640CA" w:rsidP="007656E3">
      <w:pPr>
        <w:ind w:firstLine="567"/>
        <w:jc w:val="both"/>
        <w:rPr>
          <w:rFonts w:ascii="Times New Roman" w:hAnsi="Times New Roman" w:cs="Times New Roman"/>
          <w:b/>
          <w:sz w:val="28"/>
          <w:szCs w:val="28"/>
          <w:lang w:eastAsia="ru-RU"/>
        </w:rPr>
      </w:pPr>
      <w:r w:rsidRPr="00DF6A1C">
        <w:rPr>
          <w:rFonts w:ascii="Times New Roman" w:eastAsia="Calibri" w:hAnsi="Times New Roman" w:cs="Times New Roman"/>
          <w:iCs/>
          <w:sz w:val="28"/>
          <w:szCs w:val="28"/>
          <w:lang w:eastAsia="ar-SA"/>
        </w:rPr>
        <w:t xml:space="preserve">Документы выдаются (направляются) </w:t>
      </w:r>
      <w:r w:rsidR="003568C5" w:rsidRPr="00DF6A1C">
        <w:rPr>
          <w:rFonts w:ascii="Times New Roman" w:eastAsia="Calibri" w:hAnsi="Times New Roman" w:cs="Times New Roman"/>
          <w:iCs/>
          <w:sz w:val="28"/>
          <w:szCs w:val="28"/>
          <w:lang w:eastAsia="ar-SA"/>
        </w:rPr>
        <w:t xml:space="preserve">заявителю в течение </w:t>
      </w:r>
      <w:r w:rsidRPr="00DF6A1C">
        <w:rPr>
          <w:rFonts w:ascii="Times New Roman" w:eastAsia="Calibri" w:hAnsi="Times New Roman" w:cs="Times New Roman"/>
          <w:iCs/>
          <w:sz w:val="28"/>
          <w:szCs w:val="28"/>
          <w:lang w:eastAsia="ar-SA"/>
        </w:rPr>
        <w:t>одного рабочего дня, следующего за днем подписания и регистрации документов, указанных в подпункте 2.3.3 настоящего Административного регламента.</w:t>
      </w:r>
    </w:p>
    <w:p w:rsidR="003C3CBA" w:rsidRDefault="003C3CBA" w:rsidP="0012780B">
      <w:pPr>
        <w:spacing w:after="0" w:line="240" w:lineRule="auto"/>
        <w:ind w:firstLine="709"/>
        <w:jc w:val="center"/>
        <w:rPr>
          <w:rFonts w:ascii="Times New Roman" w:eastAsia="Calibri" w:hAnsi="Times New Roman" w:cs="Times New Roman"/>
          <w:b/>
          <w:sz w:val="28"/>
          <w:szCs w:val="28"/>
        </w:rPr>
      </w:pPr>
    </w:p>
    <w:p w:rsidR="0012780B" w:rsidRPr="00CB3943" w:rsidRDefault="0012780B" w:rsidP="0012780B">
      <w:pPr>
        <w:spacing w:after="0" w:line="240" w:lineRule="auto"/>
        <w:ind w:firstLine="709"/>
        <w:jc w:val="center"/>
        <w:rPr>
          <w:rFonts w:ascii="Times New Roman" w:eastAsia="Calibri" w:hAnsi="Times New Roman" w:cs="Times New Roman"/>
          <w:b/>
          <w:sz w:val="28"/>
          <w:szCs w:val="28"/>
        </w:rPr>
      </w:pPr>
      <w:r w:rsidRPr="00CB3943">
        <w:rPr>
          <w:rFonts w:ascii="Times New Roman" w:eastAsia="Calibri" w:hAnsi="Times New Roman" w:cs="Times New Roman"/>
          <w:b/>
          <w:sz w:val="28"/>
          <w:szCs w:val="28"/>
        </w:rPr>
        <w:t>2.4. Срок предоставления муниципальной услуги</w:t>
      </w:r>
    </w:p>
    <w:p w:rsidR="004646F4" w:rsidRPr="001B7C76" w:rsidRDefault="004646F4" w:rsidP="0012780B">
      <w:pPr>
        <w:spacing w:after="0" w:line="240" w:lineRule="auto"/>
        <w:ind w:firstLine="709"/>
        <w:jc w:val="center"/>
        <w:rPr>
          <w:rFonts w:ascii="Times New Roman" w:eastAsia="Calibri" w:hAnsi="Times New Roman" w:cs="Times New Roman"/>
          <w:b/>
          <w:sz w:val="28"/>
          <w:szCs w:val="28"/>
          <w:highlight w:val="yellow"/>
        </w:rPr>
      </w:pPr>
    </w:p>
    <w:p w:rsidR="00677C53" w:rsidRDefault="007303C1" w:rsidP="00677C53">
      <w:pPr>
        <w:autoSpaceDE w:val="0"/>
        <w:autoSpaceDN w:val="0"/>
        <w:adjustRightInd w:val="0"/>
        <w:spacing w:after="0" w:line="240" w:lineRule="auto"/>
        <w:ind w:firstLine="540"/>
        <w:jc w:val="both"/>
        <w:rPr>
          <w:rFonts w:ascii="Times New Roman" w:hAnsi="Times New Roman" w:cs="Times New Roman"/>
          <w:sz w:val="28"/>
          <w:szCs w:val="28"/>
        </w:rPr>
      </w:pPr>
      <w:r w:rsidRPr="00E51AE7">
        <w:rPr>
          <w:rFonts w:ascii="Times New Roman" w:hAnsi="Times New Roman" w:cs="Times New Roman"/>
          <w:sz w:val="28"/>
          <w:szCs w:val="28"/>
        </w:rPr>
        <w:t xml:space="preserve">2.4.1. </w:t>
      </w:r>
      <w:r w:rsidR="00677C53" w:rsidRPr="00E51AE7">
        <w:rPr>
          <w:rFonts w:ascii="Times New Roman" w:hAnsi="Times New Roman" w:cs="Times New Roman"/>
          <w:sz w:val="28"/>
          <w:szCs w:val="28"/>
        </w:rPr>
        <w:t xml:space="preserve"> Решение о принятии на учет или об отказе в принятии на учет должно быть принято по результатам рассмотрения заявления и иных представленных или полученных по межведомственным запросам в соответствии с </w:t>
      </w:r>
      <w:hyperlink r:id="rId11" w:history="1">
        <w:r w:rsidR="00677C53" w:rsidRPr="00E51AE7">
          <w:rPr>
            <w:rFonts w:ascii="Times New Roman" w:hAnsi="Times New Roman" w:cs="Times New Roman"/>
            <w:sz w:val="28"/>
            <w:szCs w:val="28"/>
          </w:rPr>
          <w:t>частью 4</w:t>
        </w:r>
      </w:hyperlink>
      <w:r w:rsidR="00677C53" w:rsidRPr="00E51AE7">
        <w:rPr>
          <w:rFonts w:ascii="Times New Roman" w:hAnsi="Times New Roman" w:cs="Times New Roman"/>
          <w:sz w:val="28"/>
          <w:szCs w:val="28"/>
        </w:rPr>
        <w:t xml:space="preserve"> статьи 52 Жилищного кодекса Российской Федерации документов</w:t>
      </w:r>
      <w:r w:rsidR="00E51AE7" w:rsidRPr="00E51AE7">
        <w:rPr>
          <w:rFonts w:ascii="Times New Roman" w:hAnsi="Times New Roman" w:cs="Times New Roman"/>
          <w:sz w:val="28"/>
          <w:szCs w:val="28"/>
        </w:rPr>
        <w:t xml:space="preserve"> Администрацией </w:t>
      </w:r>
      <w:r w:rsidR="00677C53" w:rsidRPr="00E51AE7">
        <w:rPr>
          <w:rFonts w:ascii="Times New Roman" w:hAnsi="Times New Roman" w:cs="Times New Roman"/>
          <w:sz w:val="28"/>
          <w:szCs w:val="28"/>
        </w:rPr>
        <w:t>не позднее чем через тридцать рабочих дней со дня представления документов, обязанность по представлению которых возложена на заявителя, в</w:t>
      </w:r>
      <w:r w:rsidR="00E51AE7" w:rsidRPr="00E51AE7">
        <w:rPr>
          <w:rFonts w:ascii="Times New Roman" w:hAnsi="Times New Roman" w:cs="Times New Roman"/>
          <w:sz w:val="28"/>
          <w:szCs w:val="28"/>
        </w:rPr>
        <w:t xml:space="preserve"> Администрацию</w:t>
      </w:r>
      <w:r w:rsidR="00677C53" w:rsidRPr="00E51AE7">
        <w:rPr>
          <w:rFonts w:ascii="Times New Roman" w:hAnsi="Times New Roman" w:cs="Times New Roman"/>
          <w:sz w:val="28"/>
          <w:szCs w:val="28"/>
        </w:rPr>
        <w:t>.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w:t>
      </w:r>
      <w:r w:rsidR="00E51AE7" w:rsidRPr="00E51AE7">
        <w:rPr>
          <w:rFonts w:ascii="Times New Roman" w:hAnsi="Times New Roman" w:cs="Times New Roman"/>
          <w:sz w:val="28"/>
          <w:szCs w:val="28"/>
        </w:rPr>
        <w:t xml:space="preserve"> Администрацию</w:t>
      </w:r>
      <w:r w:rsidR="00677C53" w:rsidRPr="00E51AE7">
        <w:rPr>
          <w:rFonts w:ascii="Times New Roman" w:hAnsi="Times New Roman" w:cs="Times New Roman"/>
          <w:sz w:val="28"/>
          <w:szCs w:val="28"/>
        </w:rPr>
        <w:t>.</w:t>
      </w:r>
    </w:p>
    <w:p w:rsidR="009502C1" w:rsidRPr="00CB3943" w:rsidRDefault="009502C1" w:rsidP="007C303C">
      <w:pPr>
        <w:suppressAutoHyphens/>
        <w:spacing w:after="0" w:line="240" w:lineRule="auto"/>
        <w:ind w:firstLine="567"/>
        <w:jc w:val="both"/>
        <w:rPr>
          <w:rFonts w:ascii="Times New Roman" w:hAnsi="Times New Roman" w:cs="Times New Roman"/>
          <w:sz w:val="28"/>
          <w:szCs w:val="28"/>
        </w:rPr>
      </w:pPr>
      <w:r w:rsidRPr="00CB3943">
        <w:rPr>
          <w:rFonts w:ascii="Times New Roman" w:hAnsi="Times New Roman" w:cs="Times New Roman"/>
          <w:sz w:val="28"/>
          <w:szCs w:val="28"/>
        </w:rPr>
        <w:t xml:space="preserve">2.4.2. </w:t>
      </w:r>
      <w:r w:rsidR="00323A89" w:rsidRPr="00CB3943">
        <w:rPr>
          <w:rFonts w:ascii="Times New Roman" w:hAnsi="Times New Roman" w:cs="Times New Roman"/>
          <w:sz w:val="28"/>
          <w:szCs w:val="28"/>
        </w:rPr>
        <w:t xml:space="preserve">Срок рассмотрения </w:t>
      </w:r>
      <w:r w:rsidR="00323A89" w:rsidRPr="00CB3943">
        <w:rPr>
          <w:rFonts w:ascii="Times New Roman" w:hAnsi="Times New Roman" w:cs="Times New Roman"/>
          <w:color w:val="000000" w:themeColor="text1"/>
          <w:sz w:val="28"/>
          <w:szCs w:val="28"/>
          <w:lang w:eastAsia="ru-RU"/>
        </w:rPr>
        <w:t xml:space="preserve">заявления об исправлении ошибок или опечаток в </w:t>
      </w:r>
      <w:r w:rsidR="006F29F3">
        <w:rPr>
          <w:rFonts w:ascii="Times New Roman" w:hAnsi="Times New Roman" w:cs="Times New Roman"/>
          <w:sz w:val="28"/>
          <w:szCs w:val="28"/>
          <w:lang w:eastAsia="ru-RU"/>
        </w:rPr>
        <w:t>постановлении о принятии на учет</w:t>
      </w:r>
      <w:r w:rsidR="00922423" w:rsidRPr="00CB3943">
        <w:rPr>
          <w:rFonts w:ascii="Times New Roman" w:hAnsi="Times New Roman" w:cs="Times New Roman"/>
          <w:sz w:val="28"/>
          <w:szCs w:val="28"/>
          <w:lang w:eastAsia="ru-RU"/>
        </w:rPr>
        <w:t xml:space="preserve"> </w:t>
      </w:r>
      <w:r w:rsidR="00323A89" w:rsidRPr="00CB3943">
        <w:rPr>
          <w:rFonts w:ascii="Times New Roman" w:hAnsi="Times New Roman" w:cs="Times New Roman"/>
          <w:color w:val="000000" w:themeColor="text1"/>
          <w:sz w:val="28"/>
          <w:szCs w:val="28"/>
          <w:lang w:eastAsia="ru-RU"/>
        </w:rPr>
        <w:t xml:space="preserve">осуществляется </w:t>
      </w:r>
      <w:r w:rsidR="00323A89" w:rsidRPr="00CB3943">
        <w:rPr>
          <w:rFonts w:ascii="Times New Roman" w:hAnsi="Times New Roman" w:cs="Times New Roman"/>
          <w:sz w:val="28"/>
          <w:szCs w:val="28"/>
          <w:lang w:eastAsia="ru-RU"/>
        </w:rPr>
        <w:t>в течение 5 рабочих дней</w:t>
      </w:r>
      <w:r w:rsidR="00323A89" w:rsidRPr="00CB3943">
        <w:rPr>
          <w:rFonts w:ascii="Times New Roman" w:hAnsi="Times New Roman" w:cs="Times New Roman"/>
          <w:sz w:val="24"/>
          <w:szCs w:val="24"/>
          <w:lang w:eastAsia="ru-RU"/>
        </w:rPr>
        <w:t xml:space="preserve"> </w:t>
      </w:r>
      <w:r w:rsidR="00323A89" w:rsidRPr="00CB3943">
        <w:rPr>
          <w:rFonts w:ascii="Times New Roman" w:hAnsi="Times New Roman" w:cs="Times New Roman"/>
          <w:sz w:val="28"/>
          <w:szCs w:val="28"/>
        </w:rPr>
        <w:t>со дня предоставления в Администрацию заявления и прилагаемых к нему документов.</w:t>
      </w:r>
    </w:p>
    <w:p w:rsidR="006256C3" w:rsidRPr="00CB3943" w:rsidRDefault="006256C3" w:rsidP="006256C3">
      <w:pPr>
        <w:suppressAutoHyphens/>
        <w:spacing w:after="0" w:line="240" w:lineRule="auto"/>
        <w:ind w:firstLine="567"/>
        <w:jc w:val="both"/>
        <w:rPr>
          <w:rFonts w:ascii="Times New Roman" w:hAnsi="Times New Roman" w:cs="Times New Roman"/>
          <w:sz w:val="28"/>
          <w:szCs w:val="28"/>
        </w:rPr>
      </w:pPr>
      <w:r w:rsidRPr="00CB3943">
        <w:rPr>
          <w:rFonts w:ascii="Times New Roman" w:hAnsi="Times New Roman" w:cs="Times New Roman"/>
          <w:sz w:val="28"/>
          <w:szCs w:val="28"/>
        </w:rPr>
        <w:t>2.4.</w:t>
      </w:r>
      <w:r>
        <w:rPr>
          <w:rFonts w:ascii="Times New Roman" w:hAnsi="Times New Roman" w:cs="Times New Roman"/>
          <w:sz w:val="28"/>
          <w:szCs w:val="28"/>
        </w:rPr>
        <w:t>3</w:t>
      </w:r>
      <w:r w:rsidRPr="00CB3943">
        <w:rPr>
          <w:rFonts w:ascii="Times New Roman" w:hAnsi="Times New Roman" w:cs="Times New Roman"/>
          <w:sz w:val="28"/>
          <w:szCs w:val="28"/>
        </w:rPr>
        <w:t xml:space="preserve">. Срок рассмотрения </w:t>
      </w:r>
      <w:r w:rsidRPr="00CB3943">
        <w:rPr>
          <w:rFonts w:ascii="Times New Roman" w:hAnsi="Times New Roman" w:cs="Times New Roman"/>
          <w:color w:val="000000" w:themeColor="text1"/>
          <w:sz w:val="28"/>
          <w:szCs w:val="28"/>
          <w:lang w:eastAsia="ru-RU"/>
        </w:rPr>
        <w:t xml:space="preserve">заявления о </w:t>
      </w:r>
      <w:r>
        <w:rPr>
          <w:rFonts w:ascii="Times New Roman" w:hAnsi="Times New Roman" w:cs="Times New Roman"/>
          <w:color w:val="000000" w:themeColor="text1"/>
          <w:sz w:val="28"/>
          <w:szCs w:val="28"/>
          <w:lang w:eastAsia="ru-RU"/>
        </w:rPr>
        <w:t xml:space="preserve">предоставлении </w:t>
      </w:r>
      <w:r w:rsidRPr="00490539">
        <w:rPr>
          <w:rFonts w:ascii="Times New Roman" w:hAnsi="Times New Roman" w:cs="Times New Roman"/>
          <w:sz w:val="28"/>
          <w:szCs w:val="28"/>
        </w:rPr>
        <w:t xml:space="preserve">копии </w:t>
      </w:r>
      <w:r>
        <w:rPr>
          <w:rFonts w:ascii="Times New Roman" w:hAnsi="Times New Roman" w:cs="Times New Roman"/>
          <w:sz w:val="28"/>
          <w:szCs w:val="28"/>
        </w:rPr>
        <w:t>постановления</w:t>
      </w:r>
      <w:r w:rsidRPr="00490539">
        <w:rPr>
          <w:rFonts w:ascii="Times New Roman" w:hAnsi="Times New Roman" w:cs="Times New Roman"/>
          <w:sz w:val="28"/>
          <w:szCs w:val="28"/>
        </w:rPr>
        <w:t xml:space="preserve"> о принятия на учет</w:t>
      </w:r>
      <w:r>
        <w:rPr>
          <w:rFonts w:ascii="Times New Roman" w:hAnsi="Times New Roman" w:cs="Times New Roman"/>
          <w:sz w:val="28"/>
          <w:szCs w:val="28"/>
        </w:rPr>
        <w:t xml:space="preserve"> - </w:t>
      </w:r>
      <w:r w:rsidRPr="00490539">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CB3943">
        <w:rPr>
          <w:rFonts w:ascii="Times New Roman" w:hAnsi="Times New Roman" w:cs="Times New Roman"/>
          <w:sz w:val="28"/>
          <w:szCs w:val="28"/>
          <w:lang w:eastAsia="ru-RU"/>
        </w:rPr>
        <w:t>рабочих дн</w:t>
      </w:r>
      <w:r>
        <w:rPr>
          <w:rFonts w:ascii="Times New Roman" w:hAnsi="Times New Roman" w:cs="Times New Roman"/>
          <w:sz w:val="28"/>
          <w:szCs w:val="28"/>
          <w:lang w:eastAsia="ru-RU"/>
        </w:rPr>
        <w:t>я</w:t>
      </w:r>
      <w:r w:rsidRPr="00CB3943">
        <w:rPr>
          <w:rFonts w:ascii="Times New Roman" w:hAnsi="Times New Roman" w:cs="Times New Roman"/>
          <w:sz w:val="24"/>
          <w:szCs w:val="24"/>
          <w:lang w:eastAsia="ru-RU"/>
        </w:rPr>
        <w:t xml:space="preserve"> </w:t>
      </w:r>
      <w:r w:rsidRPr="00CB3943">
        <w:rPr>
          <w:rFonts w:ascii="Times New Roman" w:hAnsi="Times New Roman" w:cs="Times New Roman"/>
          <w:sz w:val="28"/>
          <w:szCs w:val="28"/>
        </w:rPr>
        <w:t>со дня предоставления в Администрацию заявления и прилагаемых к нему документов.</w:t>
      </w:r>
    </w:p>
    <w:p w:rsidR="00323A89" w:rsidRPr="00CB3943" w:rsidRDefault="00323A89" w:rsidP="009502C1">
      <w:pPr>
        <w:suppressAutoHyphens/>
        <w:spacing w:after="0" w:line="240" w:lineRule="auto"/>
        <w:ind w:firstLine="720"/>
        <w:jc w:val="both"/>
        <w:rPr>
          <w:rFonts w:ascii="Times New Roman" w:hAnsi="Times New Roman" w:cs="Times New Roman"/>
          <w:sz w:val="28"/>
          <w:szCs w:val="28"/>
        </w:rPr>
      </w:pPr>
    </w:p>
    <w:p w:rsidR="0012780B" w:rsidRPr="00CB3943" w:rsidRDefault="0012780B" w:rsidP="0012780B">
      <w:pPr>
        <w:spacing w:after="0" w:line="240" w:lineRule="auto"/>
        <w:ind w:firstLine="709"/>
        <w:jc w:val="center"/>
        <w:rPr>
          <w:rFonts w:ascii="Times New Roman" w:eastAsia="Calibri" w:hAnsi="Times New Roman" w:cs="Times New Roman"/>
          <w:b/>
          <w:sz w:val="28"/>
          <w:szCs w:val="28"/>
        </w:rPr>
      </w:pPr>
      <w:r w:rsidRPr="00CB3943">
        <w:rPr>
          <w:rFonts w:ascii="Times New Roman" w:eastAsia="Calibri" w:hAnsi="Times New Roman" w:cs="Times New Roman"/>
          <w:b/>
          <w:sz w:val="28"/>
          <w:szCs w:val="28"/>
        </w:rPr>
        <w:t>2.5. Перечень нормативных правовых актов, регулирующих</w:t>
      </w:r>
    </w:p>
    <w:p w:rsidR="0012780B" w:rsidRPr="00CB3943" w:rsidRDefault="0012780B" w:rsidP="0012780B">
      <w:pPr>
        <w:spacing w:after="0" w:line="240" w:lineRule="auto"/>
        <w:ind w:firstLine="709"/>
        <w:jc w:val="center"/>
        <w:rPr>
          <w:rFonts w:ascii="Times New Roman" w:eastAsia="Calibri" w:hAnsi="Times New Roman" w:cs="Times New Roman"/>
          <w:b/>
          <w:sz w:val="28"/>
          <w:szCs w:val="28"/>
        </w:rPr>
      </w:pPr>
      <w:r w:rsidRPr="00CB3943">
        <w:rPr>
          <w:rFonts w:ascii="Times New Roman" w:eastAsia="Calibri" w:hAnsi="Times New Roman" w:cs="Times New Roman"/>
          <w:b/>
          <w:sz w:val="28"/>
          <w:szCs w:val="28"/>
        </w:rPr>
        <w:t>отношения, возникающие в связи с предоставлением</w:t>
      </w:r>
    </w:p>
    <w:p w:rsidR="0012780B" w:rsidRPr="00CB3943" w:rsidRDefault="0012780B" w:rsidP="0012780B">
      <w:pPr>
        <w:spacing w:after="0" w:line="240" w:lineRule="auto"/>
        <w:ind w:firstLine="709"/>
        <w:jc w:val="center"/>
        <w:rPr>
          <w:rFonts w:ascii="Times New Roman" w:eastAsia="Calibri" w:hAnsi="Times New Roman" w:cs="Times New Roman"/>
          <w:b/>
          <w:sz w:val="28"/>
          <w:szCs w:val="28"/>
        </w:rPr>
      </w:pPr>
      <w:r w:rsidRPr="00CB3943">
        <w:rPr>
          <w:rFonts w:ascii="Times New Roman" w:eastAsia="Calibri" w:hAnsi="Times New Roman" w:cs="Times New Roman"/>
          <w:b/>
          <w:sz w:val="28"/>
          <w:szCs w:val="28"/>
        </w:rPr>
        <w:t>муниципальной услуги</w:t>
      </w:r>
    </w:p>
    <w:p w:rsidR="0012780B" w:rsidRPr="001B7C76" w:rsidRDefault="0012780B" w:rsidP="0012780B">
      <w:pPr>
        <w:spacing w:after="0" w:line="240" w:lineRule="auto"/>
        <w:ind w:firstLine="709"/>
        <w:jc w:val="center"/>
        <w:rPr>
          <w:rFonts w:ascii="Times New Roman" w:eastAsia="Calibri" w:hAnsi="Times New Roman" w:cs="Times New Roman"/>
          <w:b/>
          <w:sz w:val="28"/>
          <w:szCs w:val="28"/>
          <w:highlight w:val="yellow"/>
        </w:rPr>
      </w:pPr>
    </w:p>
    <w:p w:rsidR="0012780B" w:rsidRPr="006F29F3" w:rsidRDefault="0012780B" w:rsidP="0012780B">
      <w:pPr>
        <w:spacing w:after="0" w:line="240" w:lineRule="auto"/>
        <w:ind w:firstLine="708"/>
        <w:jc w:val="both"/>
        <w:rPr>
          <w:rFonts w:ascii="Times New Roman" w:eastAsia="Times New Roman" w:hAnsi="Times New Roman" w:cs="Times New Roman"/>
          <w:sz w:val="28"/>
          <w:szCs w:val="28"/>
          <w:lang w:eastAsia="ru-RU"/>
        </w:rPr>
      </w:pPr>
      <w:r w:rsidRPr="006F29F3">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w:t>
      </w:r>
      <w:r w:rsidRPr="006F29F3">
        <w:rPr>
          <w:rFonts w:ascii="Times New Roman" w:eastAsia="Times New Roman" w:hAnsi="Times New Roman" w:cs="Times New Roman"/>
          <w:sz w:val="28"/>
          <w:szCs w:val="28"/>
          <w:lang w:eastAsia="ru-RU"/>
        </w:rPr>
        <w:lastRenderedPageBreak/>
        <w:t>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Pr="006F29F3"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8225DD" w:rsidRDefault="0012780B" w:rsidP="004D1417">
      <w:pPr>
        <w:shd w:val="clear" w:color="auto" w:fill="FFFFFF" w:themeFill="background1"/>
        <w:suppressAutoHyphens/>
        <w:spacing w:after="0" w:line="240" w:lineRule="auto"/>
        <w:ind w:firstLine="720"/>
        <w:jc w:val="center"/>
        <w:rPr>
          <w:rFonts w:ascii="Times New Roman" w:eastAsia="Times New Roman" w:hAnsi="Times New Roman" w:cs="Calibri"/>
          <w:b/>
          <w:sz w:val="28"/>
          <w:szCs w:val="28"/>
          <w:lang w:eastAsia="ar-SA"/>
        </w:rPr>
      </w:pPr>
      <w:r w:rsidRPr="008225DD">
        <w:rPr>
          <w:rFonts w:ascii="Times New Roman" w:eastAsia="Times New Roman" w:hAnsi="Times New Roman" w:cs="Calibri"/>
          <w:b/>
          <w:sz w:val="28"/>
          <w:szCs w:val="28"/>
          <w:lang w:eastAsia="ar-SA"/>
        </w:rPr>
        <w:t>2.6. Документы, необходимые для предоставления</w:t>
      </w:r>
    </w:p>
    <w:p w:rsidR="0012780B" w:rsidRPr="008225DD" w:rsidRDefault="0012780B" w:rsidP="004D1417">
      <w:pPr>
        <w:shd w:val="clear" w:color="auto" w:fill="FFFFFF" w:themeFill="background1"/>
        <w:suppressAutoHyphens/>
        <w:spacing w:after="0" w:line="240" w:lineRule="auto"/>
        <w:ind w:firstLine="720"/>
        <w:jc w:val="center"/>
        <w:rPr>
          <w:rFonts w:ascii="Times New Roman" w:eastAsia="Times New Roman" w:hAnsi="Times New Roman" w:cs="Calibri"/>
          <w:b/>
          <w:sz w:val="28"/>
          <w:szCs w:val="28"/>
          <w:lang w:eastAsia="ar-SA"/>
        </w:rPr>
      </w:pPr>
      <w:r w:rsidRPr="008225DD">
        <w:rPr>
          <w:rFonts w:ascii="Times New Roman" w:eastAsia="Times New Roman" w:hAnsi="Times New Roman" w:cs="Calibri"/>
          <w:b/>
          <w:sz w:val="28"/>
          <w:szCs w:val="28"/>
          <w:lang w:eastAsia="ar-SA"/>
        </w:rPr>
        <w:t>муниципальной услуги</w:t>
      </w:r>
    </w:p>
    <w:p w:rsidR="001F399B" w:rsidRPr="008225DD" w:rsidRDefault="001F399B" w:rsidP="004D1417">
      <w:pPr>
        <w:shd w:val="clear" w:color="auto" w:fill="FFFFFF" w:themeFill="background1"/>
        <w:suppressAutoHyphens/>
        <w:spacing w:after="0" w:line="240" w:lineRule="auto"/>
        <w:ind w:firstLine="720"/>
        <w:jc w:val="center"/>
        <w:rPr>
          <w:rFonts w:ascii="Times New Roman" w:eastAsia="Times New Roman" w:hAnsi="Times New Roman" w:cs="Calibri"/>
          <w:b/>
          <w:sz w:val="28"/>
          <w:szCs w:val="28"/>
          <w:lang w:eastAsia="ar-SA"/>
        </w:rPr>
      </w:pPr>
    </w:p>
    <w:p w:rsidR="00ED0014" w:rsidRPr="008225DD" w:rsidRDefault="00BB0977" w:rsidP="004D1417">
      <w:pPr>
        <w:shd w:val="clear" w:color="auto" w:fill="FFFFFF" w:themeFill="background1"/>
        <w:spacing w:after="0" w:line="240" w:lineRule="auto"/>
        <w:ind w:firstLine="709"/>
        <w:jc w:val="both"/>
        <w:rPr>
          <w:rFonts w:ascii="Times New Roman" w:hAnsi="Times New Roman" w:cs="Times New Roman"/>
          <w:sz w:val="28"/>
          <w:szCs w:val="28"/>
        </w:rPr>
      </w:pPr>
      <w:r w:rsidRPr="008225DD">
        <w:rPr>
          <w:rFonts w:ascii="Times New Roman" w:eastAsia="Calibri" w:hAnsi="Times New Roman" w:cs="Times New Roman"/>
          <w:sz w:val="28"/>
          <w:szCs w:val="28"/>
        </w:rPr>
        <w:t xml:space="preserve">2.6.1. Исчерпывающий перечень документов, необходимых </w:t>
      </w:r>
      <w:r w:rsidRPr="008225DD">
        <w:rPr>
          <w:rStyle w:val="afc"/>
          <w:rFonts w:ascii="Times New Roman" w:hAnsi="Times New Roman"/>
          <w:iCs/>
          <w:sz w:val="28"/>
          <w:szCs w:val="28"/>
        </w:rPr>
        <w:t>для</w:t>
      </w:r>
      <w:r w:rsidRPr="008225DD">
        <w:rPr>
          <w:rFonts w:ascii="Times New Roman" w:hAnsi="Times New Roman" w:cs="Times New Roman"/>
          <w:sz w:val="28"/>
          <w:szCs w:val="28"/>
          <w:lang w:eastAsia="ru-RU"/>
        </w:rPr>
        <w:t xml:space="preserve"> </w:t>
      </w:r>
      <w:r w:rsidRPr="008225DD">
        <w:rPr>
          <w:rStyle w:val="afc"/>
          <w:rFonts w:ascii="Times New Roman" w:hAnsi="Times New Roman"/>
          <w:iCs/>
          <w:sz w:val="28"/>
          <w:szCs w:val="28"/>
        </w:rPr>
        <w:t xml:space="preserve">малоимущих </w:t>
      </w:r>
      <w:r w:rsidRPr="008225DD">
        <w:rPr>
          <w:rFonts w:ascii="Times New Roman" w:hAnsi="Times New Roman" w:cs="Times New Roman"/>
          <w:sz w:val="28"/>
          <w:szCs w:val="28"/>
          <w:lang w:eastAsia="ru-RU"/>
        </w:rPr>
        <w:t xml:space="preserve">граждан, признанных таковыми органом местного самоуправления с целью принятия на учет в качестве нуждающихся в </w:t>
      </w:r>
      <w:r w:rsidR="003E56FB" w:rsidRPr="008225DD">
        <w:rPr>
          <w:rFonts w:ascii="Times New Roman" w:hAnsi="Times New Roman" w:cs="Times New Roman"/>
          <w:sz w:val="28"/>
          <w:szCs w:val="28"/>
        </w:rPr>
        <w:t>жилых помещениях</w:t>
      </w:r>
      <w:r w:rsidR="00ED0014" w:rsidRPr="008225DD">
        <w:rPr>
          <w:rFonts w:ascii="Times New Roman" w:hAnsi="Times New Roman" w:cs="Times New Roman"/>
          <w:sz w:val="28"/>
          <w:szCs w:val="28"/>
        </w:rPr>
        <w:t>:</w:t>
      </w:r>
    </w:p>
    <w:p w:rsidR="00ED0014" w:rsidRPr="00333140" w:rsidRDefault="00ED0014" w:rsidP="004D1417">
      <w:pPr>
        <w:shd w:val="clear" w:color="auto" w:fill="FFFFFF" w:themeFill="background1"/>
        <w:spacing w:after="0" w:line="240" w:lineRule="auto"/>
        <w:ind w:firstLine="709"/>
        <w:jc w:val="both"/>
        <w:rPr>
          <w:rFonts w:ascii="Times New Roman" w:hAnsi="Times New Roman"/>
          <w:bCs/>
          <w:iCs/>
          <w:sz w:val="28"/>
          <w:szCs w:val="28"/>
        </w:rPr>
      </w:pPr>
      <w:r w:rsidRPr="008225DD">
        <w:rPr>
          <w:rFonts w:ascii="Times New Roman" w:hAnsi="Times New Roman" w:cs="Times New Roman"/>
          <w:sz w:val="28"/>
          <w:szCs w:val="28"/>
        </w:rPr>
        <w:t>2.6.1.1.</w:t>
      </w:r>
      <w:r w:rsidRPr="008225DD">
        <w:rPr>
          <w:rFonts w:ascii="Times New Roman" w:hAnsi="Times New Roman"/>
          <w:bCs/>
          <w:iCs/>
          <w:sz w:val="28"/>
          <w:szCs w:val="28"/>
        </w:rPr>
        <w:t xml:space="preserve"> Исчерпывающий перечень документов, подлежащих представлению заявителем самостоятельно:</w:t>
      </w:r>
    </w:p>
    <w:p w:rsidR="00BB0977" w:rsidRPr="00320E9D" w:rsidRDefault="00BB0977" w:rsidP="004D1417">
      <w:pPr>
        <w:shd w:val="clear" w:color="auto" w:fill="FFFFFF" w:themeFill="background1"/>
        <w:autoSpaceDE w:val="0"/>
        <w:spacing w:after="0" w:line="240" w:lineRule="auto"/>
        <w:ind w:firstLine="567"/>
        <w:jc w:val="both"/>
        <w:rPr>
          <w:rFonts w:ascii="Times New Roman" w:eastAsia="Times New Roman" w:hAnsi="Times New Roman" w:cs="Times New Roman"/>
          <w:sz w:val="28"/>
          <w:szCs w:val="28"/>
          <w:lang w:eastAsia="ru-RU"/>
        </w:rPr>
      </w:pPr>
      <w:r w:rsidRPr="00320E9D">
        <w:rPr>
          <w:rFonts w:ascii="Times New Roman" w:eastAsia="Calibri" w:hAnsi="Times New Roman" w:cs="Times New Roman"/>
          <w:sz w:val="28"/>
          <w:szCs w:val="28"/>
        </w:rPr>
        <w:t>1)</w:t>
      </w:r>
      <w:r w:rsidRPr="00320E9D">
        <w:rPr>
          <w:rFonts w:ascii="Times New Roman" w:hAnsi="Times New Roman" w:cs="Times New Roman"/>
          <w:bCs/>
          <w:sz w:val="28"/>
          <w:szCs w:val="28"/>
        </w:rPr>
        <w:t xml:space="preserve"> заявление о </w:t>
      </w:r>
      <w:r w:rsidRPr="00320E9D">
        <w:rPr>
          <w:rFonts w:ascii="Times New Roman" w:eastAsia="Times New Roman" w:hAnsi="Times New Roman" w:cs="Times New Roman"/>
          <w:sz w:val="28"/>
          <w:szCs w:val="28"/>
          <w:lang w:eastAsia="ru-RU"/>
        </w:rPr>
        <w:t xml:space="preserve">принятии граждан на учет в качестве </w:t>
      </w:r>
      <w:r w:rsidR="003E56FB">
        <w:rPr>
          <w:rFonts w:ascii="Times New Roman" w:eastAsia="Times New Roman" w:hAnsi="Times New Roman" w:cs="Times New Roman"/>
          <w:sz w:val="28"/>
          <w:szCs w:val="28"/>
          <w:lang w:eastAsia="ru-RU"/>
        </w:rPr>
        <w:t xml:space="preserve">нуждающихся в жилых помещениях </w:t>
      </w:r>
      <w:r>
        <w:rPr>
          <w:rFonts w:ascii="Times New Roman" w:eastAsia="Times New Roman" w:hAnsi="Times New Roman" w:cs="Times New Roman"/>
          <w:sz w:val="28"/>
          <w:szCs w:val="28"/>
          <w:lang w:eastAsia="ru-RU"/>
        </w:rPr>
        <w:t>(далее- заявление о принятии на учет)</w:t>
      </w:r>
      <w:r w:rsidRPr="0085270A">
        <w:rPr>
          <w:rFonts w:ascii="Tahoma" w:hAnsi="Tahoma" w:cs="Tahoma"/>
          <w:color w:val="000000"/>
          <w:sz w:val="20"/>
          <w:szCs w:val="20"/>
          <w:shd w:val="clear" w:color="auto" w:fill="FFFFFF"/>
        </w:rPr>
        <w:t xml:space="preserve"> </w:t>
      </w:r>
      <w:r w:rsidRPr="0085270A">
        <w:rPr>
          <w:rFonts w:ascii="Times New Roman" w:hAnsi="Times New Roman" w:cs="Times New Roman"/>
          <w:color w:val="000000"/>
          <w:sz w:val="28"/>
          <w:szCs w:val="28"/>
          <w:shd w:val="clear" w:color="auto" w:fill="FFFFFF"/>
        </w:rPr>
        <w:t>в соответствии с формой, утвержденной распоряжением Правительства</w:t>
      </w:r>
      <w:r w:rsidR="001F399B">
        <w:rPr>
          <w:rFonts w:ascii="Times New Roman" w:hAnsi="Times New Roman" w:cs="Times New Roman"/>
          <w:color w:val="000000"/>
          <w:sz w:val="28"/>
          <w:szCs w:val="28"/>
          <w:shd w:val="clear" w:color="auto" w:fill="FFFFFF"/>
        </w:rPr>
        <w:t xml:space="preserve"> Нижегородской области от 15 февраля </w:t>
      </w:r>
      <w:r w:rsidRPr="0085270A">
        <w:rPr>
          <w:rFonts w:ascii="Times New Roman" w:hAnsi="Times New Roman" w:cs="Times New Roman"/>
          <w:color w:val="000000"/>
          <w:sz w:val="28"/>
          <w:szCs w:val="28"/>
          <w:shd w:val="clear" w:color="auto" w:fill="FFFFFF"/>
        </w:rPr>
        <w:t>2006</w:t>
      </w:r>
      <w:r w:rsidR="001F399B">
        <w:rPr>
          <w:rFonts w:ascii="Times New Roman" w:hAnsi="Times New Roman" w:cs="Times New Roman"/>
          <w:color w:val="000000"/>
          <w:sz w:val="28"/>
          <w:szCs w:val="28"/>
          <w:shd w:val="clear" w:color="auto" w:fill="FFFFFF"/>
        </w:rPr>
        <w:t xml:space="preserve"> года № 102</w:t>
      </w:r>
      <w:r w:rsidR="00202D9F">
        <w:rPr>
          <w:rFonts w:ascii="Times New Roman" w:hAnsi="Times New Roman" w:cs="Times New Roman"/>
          <w:color w:val="000000"/>
          <w:sz w:val="28"/>
          <w:szCs w:val="28"/>
          <w:shd w:val="clear" w:color="auto" w:fill="FFFFFF"/>
        </w:rPr>
        <w:t>-р</w:t>
      </w:r>
      <w:r w:rsidR="001F399B">
        <w:rPr>
          <w:rFonts w:ascii="Times New Roman" w:hAnsi="Times New Roman" w:cs="Times New Roman"/>
          <w:color w:val="000000"/>
          <w:sz w:val="28"/>
          <w:szCs w:val="28"/>
          <w:shd w:val="clear" w:color="auto" w:fill="FFFFFF"/>
        </w:rPr>
        <w:t xml:space="preserve"> «</w:t>
      </w:r>
      <w:r w:rsidRPr="0085270A">
        <w:rPr>
          <w:rFonts w:ascii="Times New Roman" w:hAnsi="Times New Roman" w:cs="Times New Roman"/>
          <w:color w:val="000000"/>
          <w:sz w:val="28"/>
          <w:szCs w:val="28"/>
          <w:shd w:val="clear" w:color="auto" w:fill="FFFFFF"/>
        </w:rPr>
        <w:t xml:space="preserve">Об утверждении формы заявления гражданина о принятии на учет в </w:t>
      </w:r>
      <w:r w:rsidRPr="008225DD">
        <w:rPr>
          <w:rFonts w:ascii="Times New Roman" w:hAnsi="Times New Roman" w:cs="Times New Roman"/>
          <w:color w:val="000000"/>
          <w:sz w:val="28"/>
          <w:szCs w:val="28"/>
          <w:shd w:val="clear" w:color="auto" w:fill="FFFFFF"/>
        </w:rPr>
        <w:t>качестве нуждающегося в жилом помещении, пр</w:t>
      </w:r>
      <w:r w:rsidR="001F399B" w:rsidRPr="008225DD">
        <w:rPr>
          <w:rFonts w:ascii="Times New Roman" w:hAnsi="Times New Roman" w:cs="Times New Roman"/>
          <w:color w:val="000000"/>
          <w:sz w:val="28"/>
          <w:szCs w:val="28"/>
          <w:shd w:val="clear" w:color="auto" w:fill="FFFFFF"/>
        </w:rPr>
        <w:t>едоставляемом по договору</w:t>
      </w:r>
      <w:r w:rsidR="00202D9F">
        <w:rPr>
          <w:rFonts w:ascii="Times New Roman" w:hAnsi="Times New Roman" w:cs="Times New Roman"/>
          <w:color w:val="000000"/>
          <w:sz w:val="28"/>
          <w:szCs w:val="28"/>
          <w:shd w:val="clear" w:color="auto" w:fill="FFFFFF"/>
        </w:rPr>
        <w:t xml:space="preserve"> социального</w:t>
      </w:r>
      <w:r w:rsidR="001F399B" w:rsidRPr="008225DD">
        <w:rPr>
          <w:rFonts w:ascii="Times New Roman" w:hAnsi="Times New Roman" w:cs="Times New Roman"/>
          <w:color w:val="000000"/>
          <w:sz w:val="28"/>
          <w:szCs w:val="28"/>
          <w:shd w:val="clear" w:color="auto" w:fill="FFFFFF"/>
        </w:rPr>
        <w:t xml:space="preserve"> найма»</w:t>
      </w:r>
      <w:r w:rsidRPr="008225DD">
        <w:rPr>
          <w:rFonts w:ascii="Times New Roman" w:hAnsi="Times New Roman" w:cs="Times New Roman"/>
          <w:color w:val="000000"/>
          <w:sz w:val="28"/>
          <w:szCs w:val="28"/>
          <w:shd w:val="clear" w:color="auto" w:fill="FFFFFF"/>
        </w:rPr>
        <w:t xml:space="preserve"> (</w:t>
      </w:r>
      <w:r w:rsidR="008225DD" w:rsidRPr="008225DD">
        <w:rPr>
          <w:rFonts w:ascii="Times New Roman" w:hAnsi="Times New Roman" w:cs="Times New Roman"/>
          <w:color w:val="000000"/>
          <w:sz w:val="28"/>
          <w:szCs w:val="28"/>
          <w:shd w:val="clear" w:color="auto" w:fill="FFFFFF"/>
        </w:rPr>
        <w:t xml:space="preserve">приложение </w:t>
      </w:r>
      <w:r w:rsidRPr="008225DD">
        <w:rPr>
          <w:rFonts w:ascii="Times New Roman" w:hAnsi="Times New Roman" w:cs="Times New Roman"/>
          <w:color w:val="000000"/>
          <w:sz w:val="28"/>
          <w:szCs w:val="28"/>
          <w:shd w:val="clear" w:color="auto" w:fill="FFFFFF"/>
        </w:rPr>
        <w:t>1 к настоящему Административному регламенту).</w:t>
      </w:r>
    </w:p>
    <w:p w:rsidR="00BB0977" w:rsidRDefault="00BB0977" w:rsidP="00BB0977">
      <w:pPr>
        <w:autoSpaceDE w:val="0"/>
        <w:spacing w:after="0" w:line="240" w:lineRule="auto"/>
        <w:ind w:firstLine="567"/>
        <w:jc w:val="both"/>
        <w:rPr>
          <w:rFonts w:ascii="Times New Roman" w:hAnsi="Times New Roman" w:cs="Times New Roman"/>
          <w:bCs/>
          <w:sz w:val="28"/>
          <w:szCs w:val="28"/>
        </w:rPr>
      </w:pPr>
      <w:r w:rsidRPr="0085270A">
        <w:rPr>
          <w:rFonts w:ascii="Times New Roman" w:hAnsi="Times New Roman" w:cs="Times New Roman"/>
          <w:bCs/>
          <w:sz w:val="28"/>
          <w:szCs w:val="28"/>
        </w:rPr>
        <w:t>В заявлении о принятии на учет заявитель указывает совместно</w:t>
      </w:r>
      <w:r w:rsidRPr="00320E9D">
        <w:rPr>
          <w:rFonts w:ascii="Times New Roman" w:hAnsi="Times New Roman" w:cs="Times New Roman"/>
          <w:bCs/>
          <w:sz w:val="28"/>
          <w:szCs w:val="28"/>
        </w:rPr>
        <w:t xml:space="preserve"> про</w:t>
      </w:r>
      <w:r w:rsidR="00171354">
        <w:rPr>
          <w:rFonts w:ascii="Times New Roman" w:hAnsi="Times New Roman" w:cs="Times New Roman"/>
          <w:bCs/>
          <w:sz w:val="28"/>
          <w:szCs w:val="28"/>
        </w:rPr>
        <w:t>живающих с ним членов его семьи с указанием даты их регистрации.</w:t>
      </w:r>
      <w:r w:rsidRPr="00320E9D">
        <w:rPr>
          <w:rFonts w:ascii="Times New Roman" w:hAnsi="Times New Roman" w:cs="Times New Roman"/>
          <w:bCs/>
          <w:sz w:val="28"/>
          <w:szCs w:val="28"/>
        </w:rPr>
        <w:t xml:space="preserve"> </w:t>
      </w:r>
    </w:p>
    <w:p w:rsidR="00BB0977" w:rsidRDefault="00BB0977" w:rsidP="00BB0977">
      <w:pPr>
        <w:autoSpaceDE w:val="0"/>
        <w:spacing w:after="0" w:line="240" w:lineRule="auto"/>
        <w:ind w:firstLine="567"/>
        <w:jc w:val="both"/>
        <w:rPr>
          <w:rFonts w:ascii="Times New Roman" w:hAnsi="Times New Roman" w:cs="Times New Roman"/>
          <w:bCs/>
          <w:sz w:val="28"/>
          <w:szCs w:val="28"/>
        </w:rPr>
      </w:pPr>
      <w:r w:rsidRPr="00320E9D">
        <w:rPr>
          <w:rFonts w:ascii="Times New Roman" w:hAnsi="Times New Roman" w:cs="Times New Roman"/>
          <w:bCs/>
          <w:sz w:val="28"/>
          <w:szCs w:val="28"/>
        </w:rPr>
        <w:t xml:space="preserve">Заявление о постановке на учет подписывается всеми проживающими совместно с ним совершеннолетними дееспособными членами семьи. </w:t>
      </w:r>
    </w:p>
    <w:p w:rsidR="00BB0977" w:rsidRPr="00320E9D" w:rsidRDefault="00BB0977" w:rsidP="00BB0977">
      <w:pPr>
        <w:autoSpaceDE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Несовершеннолетние в возрасте от 14 до 18 лет подписывают заявление с письменного согласия своих законных представителей - родителей, усыновителей или попечителя.</w:t>
      </w:r>
    </w:p>
    <w:p w:rsidR="00BB0977" w:rsidRDefault="00BB0977" w:rsidP="00BB0977">
      <w:pPr>
        <w:autoSpaceDE w:val="0"/>
        <w:spacing w:after="0" w:line="240" w:lineRule="auto"/>
        <w:ind w:firstLine="567"/>
        <w:jc w:val="both"/>
        <w:rPr>
          <w:rFonts w:ascii="Times New Roman" w:hAnsi="Times New Roman" w:cs="Times New Roman"/>
          <w:bCs/>
          <w:sz w:val="28"/>
          <w:szCs w:val="28"/>
        </w:rPr>
      </w:pPr>
      <w:r w:rsidRPr="00320E9D">
        <w:rPr>
          <w:rFonts w:ascii="Times New Roman" w:hAnsi="Times New Roman" w:cs="Times New Roman"/>
          <w:bCs/>
          <w:sz w:val="28"/>
          <w:szCs w:val="28"/>
        </w:rPr>
        <w:t xml:space="preserve">От имени недееспособных </w:t>
      </w:r>
      <w:r>
        <w:rPr>
          <w:rFonts w:ascii="Times New Roman" w:hAnsi="Times New Roman" w:cs="Times New Roman"/>
          <w:bCs/>
          <w:sz w:val="28"/>
          <w:szCs w:val="28"/>
        </w:rPr>
        <w:t xml:space="preserve">граждан </w:t>
      </w:r>
      <w:r w:rsidRPr="00320E9D">
        <w:rPr>
          <w:rFonts w:ascii="Times New Roman" w:hAnsi="Times New Roman" w:cs="Times New Roman"/>
          <w:bCs/>
          <w:sz w:val="28"/>
          <w:szCs w:val="28"/>
        </w:rPr>
        <w:t>заявлени</w:t>
      </w:r>
      <w:r>
        <w:rPr>
          <w:rFonts w:ascii="Times New Roman" w:hAnsi="Times New Roman" w:cs="Times New Roman"/>
          <w:bCs/>
          <w:sz w:val="28"/>
          <w:szCs w:val="28"/>
        </w:rPr>
        <w:t>е</w:t>
      </w:r>
      <w:r w:rsidRPr="00320E9D">
        <w:rPr>
          <w:rFonts w:ascii="Times New Roman" w:hAnsi="Times New Roman" w:cs="Times New Roman"/>
          <w:bCs/>
          <w:sz w:val="28"/>
          <w:szCs w:val="28"/>
        </w:rPr>
        <w:t xml:space="preserve"> подает их законный представитель.</w:t>
      </w:r>
    </w:p>
    <w:p w:rsidR="00BB0977" w:rsidRPr="00320E9D" w:rsidRDefault="00BB0977" w:rsidP="00BB097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320E9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20E9D">
        <w:rPr>
          <w:rFonts w:ascii="Times New Roman" w:eastAsia="Calibri" w:hAnsi="Times New Roman" w:cs="Times New Roman"/>
          <w:sz w:val="28"/>
          <w:szCs w:val="28"/>
        </w:rPr>
        <w:t>документы, удостоверяющие личность заявителя (паспорт</w:t>
      </w:r>
      <w:r>
        <w:rPr>
          <w:rFonts w:ascii="Times New Roman" w:eastAsia="Calibri" w:hAnsi="Times New Roman" w:cs="Times New Roman"/>
          <w:sz w:val="28"/>
          <w:szCs w:val="28"/>
        </w:rPr>
        <w:t>, иные документы, удостоверяющие личность заявителя)</w:t>
      </w:r>
      <w:r w:rsidRPr="00320E9D">
        <w:rPr>
          <w:rFonts w:ascii="Times New Roman" w:eastAsia="Calibri" w:hAnsi="Times New Roman" w:cs="Times New Roman"/>
          <w:sz w:val="28"/>
          <w:szCs w:val="28"/>
        </w:rPr>
        <w:t>.</w:t>
      </w:r>
    </w:p>
    <w:p w:rsidR="00BB0977" w:rsidRPr="00320E9D" w:rsidRDefault="00BB0977" w:rsidP="00BB0977">
      <w:pPr>
        <w:spacing w:after="0" w:line="240" w:lineRule="auto"/>
        <w:ind w:firstLine="709"/>
        <w:jc w:val="both"/>
        <w:rPr>
          <w:rFonts w:ascii="Times New Roman" w:eastAsia="Calibri" w:hAnsi="Times New Roman" w:cs="Times New Roman"/>
          <w:b/>
          <w:sz w:val="28"/>
          <w:szCs w:val="28"/>
        </w:rPr>
      </w:pPr>
      <w:r w:rsidRPr="00320E9D">
        <w:rPr>
          <w:rFonts w:ascii="Times New Roman" w:eastAsia="Calibri" w:hAnsi="Times New Roman" w:cs="Times New Roman"/>
          <w:sz w:val="28"/>
          <w:szCs w:val="28"/>
        </w:rPr>
        <w:t>3) документы, удостоверяющие личность представителя заявителя - для удостоверения личности при личном обращении (паспорт гражданина РФ</w:t>
      </w:r>
      <w:r>
        <w:rPr>
          <w:rFonts w:ascii="Times New Roman" w:eastAsia="Calibri" w:hAnsi="Times New Roman" w:cs="Times New Roman"/>
          <w:sz w:val="28"/>
          <w:szCs w:val="28"/>
        </w:rPr>
        <w:t>)</w:t>
      </w:r>
      <w:r w:rsidRPr="00320E9D">
        <w:rPr>
          <w:rFonts w:ascii="Times New Roman" w:eastAsia="Calibri" w:hAnsi="Times New Roman" w:cs="Times New Roman"/>
          <w:sz w:val="28"/>
          <w:szCs w:val="28"/>
        </w:rPr>
        <w:t>.</w:t>
      </w:r>
      <w:r w:rsidRPr="00320E9D">
        <w:rPr>
          <w:rFonts w:ascii="Times New Roman" w:eastAsia="Calibri" w:hAnsi="Times New Roman" w:cs="Times New Roman"/>
          <w:strike/>
          <w:sz w:val="28"/>
          <w:szCs w:val="28"/>
        </w:rPr>
        <w:t xml:space="preserve"> </w:t>
      </w:r>
    </w:p>
    <w:p w:rsidR="00BB0977" w:rsidRPr="00171354" w:rsidRDefault="008A5F77" w:rsidP="00171354">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ab/>
      </w:r>
      <w:r w:rsidR="00BB0977" w:rsidRPr="00320E9D">
        <w:rPr>
          <w:rFonts w:ascii="Times New Roman" w:hAnsi="Times New Roman" w:cs="Times New Roman"/>
          <w:bCs/>
          <w:sz w:val="28"/>
          <w:szCs w:val="28"/>
        </w:rPr>
        <w:t xml:space="preserve">4) </w:t>
      </w:r>
      <w:r w:rsidR="00BB0977" w:rsidRPr="00320E9D">
        <w:rPr>
          <w:rFonts w:ascii="Times New Roman" w:hAnsi="Times New Roman" w:cs="Times New Roman"/>
          <w:sz w:val="28"/>
          <w:szCs w:val="28"/>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w:t>
      </w:r>
      <w:r w:rsidR="00BB0977" w:rsidRPr="00171354">
        <w:rPr>
          <w:rFonts w:ascii="Times New Roman" w:hAnsi="Times New Roman" w:cs="Times New Roman"/>
          <w:sz w:val="28"/>
          <w:szCs w:val="28"/>
        </w:rPr>
        <w:t>предоставляе</w:t>
      </w:r>
      <w:r w:rsidR="00171354" w:rsidRPr="00171354">
        <w:rPr>
          <w:rFonts w:ascii="Times New Roman" w:hAnsi="Times New Roman" w:cs="Times New Roman"/>
          <w:sz w:val="28"/>
          <w:szCs w:val="28"/>
        </w:rPr>
        <w:t>тся оригинал и копия).</w:t>
      </w:r>
    </w:p>
    <w:p w:rsidR="00BB0977" w:rsidRPr="00171354" w:rsidRDefault="00BB0977" w:rsidP="00BB0977">
      <w:pPr>
        <w:spacing w:after="0" w:line="240" w:lineRule="auto"/>
        <w:ind w:firstLine="709"/>
        <w:jc w:val="both"/>
        <w:rPr>
          <w:rFonts w:ascii="Times New Roman" w:eastAsia="Calibri" w:hAnsi="Times New Roman" w:cs="Times New Roman"/>
          <w:strike/>
          <w:sz w:val="28"/>
          <w:szCs w:val="28"/>
        </w:rPr>
      </w:pPr>
      <w:r w:rsidRPr="00171354">
        <w:rPr>
          <w:rFonts w:ascii="Times New Roman" w:eastAsia="Calibri" w:hAnsi="Times New Roman" w:cs="Times New Roman"/>
          <w:sz w:val="28"/>
          <w:szCs w:val="28"/>
        </w:rPr>
        <w:t>2.6</w:t>
      </w:r>
      <w:r w:rsidR="00ED0014" w:rsidRPr="00171354">
        <w:rPr>
          <w:rFonts w:ascii="Times New Roman" w:eastAsia="Calibri" w:hAnsi="Times New Roman" w:cs="Times New Roman"/>
          <w:sz w:val="28"/>
          <w:szCs w:val="28"/>
        </w:rPr>
        <w:t>.1</w:t>
      </w:r>
      <w:r w:rsidRPr="00171354">
        <w:rPr>
          <w:rFonts w:ascii="Times New Roman" w:eastAsia="Calibri" w:hAnsi="Times New Roman" w:cs="Times New Roman"/>
          <w:sz w:val="28"/>
          <w:szCs w:val="28"/>
        </w:rPr>
        <w:t>.</w:t>
      </w:r>
      <w:r w:rsidR="00ED0014" w:rsidRPr="00171354">
        <w:rPr>
          <w:rFonts w:ascii="Times New Roman" w:eastAsia="Calibri" w:hAnsi="Times New Roman" w:cs="Times New Roman"/>
          <w:sz w:val="28"/>
          <w:szCs w:val="28"/>
        </w:rPr>
        <w:t>2.</w:t>
      </w:r>
      <w:r w:rsidRPr="00171354">
        <w:rPr>
          <w:rFonts w:ascii="Times New Roman" w:eastAsia="Calibri" w:hAnsi="Times New Roman" w:cs="Times New Roman"/>
          <w:sz w:val="28"/>
          <w:szCs w:val="28"/>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171354" w:rsidRPr="00171354">
        <w:rPr>
          <w:rFonts w:ascii="Times New Roman" w:eastAsia="Calibri" w:hAnsi="Times New Roman" w:cs="Times New Roman"/>
          <w:sz w:val="28"/>
          <w:szCs w:val="28"/>
        </w:rPr>
        <w:t>отсутствует.</w:t>
      </w:r>
    </w:p>
    <w:p w:rsidR="00BB367D" w:rsidRPr="009D2EC1" w:rsidRDefault="00ED0014" w:rsidP="00BB367D">
      <w:pPr>
        <w:spacing w:after="0" w:line="240" w:lineRule="auto"/>
        <w:ind w:firstLine="709"/>
        <w:jc w:val="both"/>
        <w:rPr>
          <w:rFonts w:ascii="Times New Roman" w:eastAsia="Calibri" w:hAnsi="Times New Roman" w:cs="Times New Roman"/>
          <w:b/>
          <w:sz w:val="28"/>
          <w:szCs w:val="28"/>
        </w:rPr>
      </w:pPr>
      <w:r w:rsidRPr="00171354">
        <w:rPr>
          <w:rFonts w:ascii="Times New Roman" w:eastAsia="Calibri" w:hAnsi="Times New Roman" w:cs="Times New Roman"/>
          <w:sz w:val="28"/>
          <w:szCs w:val="28"/>
        </w:rPr>
        <w:lastRenderedPageBreak/>
        <w:t xml:space="preserve">2.6.1.3. </w:t>
      </w:r>
      <w:r w:rsidR="00BB367D" w:rsidRPr="00171354">
        <w:rPr>
          <w:rFonts w:ascii="Times New Roman" w:eastAsia="Calibri" w:hAnsi="Times New Roman" w:cs="Times New Roman"/>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r w:rsidR="00171354" w:rsidRPr="00171354">
        <w:rPr>
          <w:rFonts w:ascii="Times New Roman" w:eastAsia="Calibri" w:hAnsi="Times New Roman" w:cs="Times New Roman"/>
          <w:sz w:val="28"/>
          <w:szCs w:val="28"/>
        </w:rPr>
        <w:t>.</w:t>
      </w:r>
    </w:p>
    <w:p w:rsidR="00BB0977" w:rsidRDefault="00BB0977" w:rsidP="00BB0977">
      <w:pPr>
        <w:autoSpaceDE w:val="0"/>
        <w:spacing w:after="0" w:line="240" w:lineRule="auto"/>
        <w:ind w:firstLine="567"/>
        <w:jc w:val="both"/>
        <w:rPr>
          <w:rStyle w:val="afc"/>
          <w:rFonts w:ascii="Times New Roman" w:hAnsi="Times New Roman"/>
          <w:iCs/>
          <w:sz w:val="28"/>
          <w:szCs w:val="28"/>
        </w:rPr>
      </w:pPr>
      <w:r w:rsidRPr="00171354">
        <w:rPr>
          <w:rFonts w:ascii="Times New Roman" w:eastAsia="Calibri" w:hAnsi="Times New Roman" w:cs="Times New Roman"/>
          <w:sz w:val="28"/>
          <w:szCs w:val="28"/>
        </w:rPr>
        <w:t>2.6.</w:t>
      </w:r>
      <w:r w:rsidR="00ED0014" w:rsidRPr="00171354">
        <w:rPr>
          <w:rFonts w:ascii="Times New Roman" w:eastAsia="Calibri" w:hAnsi="Times New Roman" w:cs="Times New Roman"/>
          <w:sz w:val="28"/>
          <w:szCs w:val="28"/>
        </w:rPr>
        <w:t>2</w:t>
      </w:r>
      <w:r w:rsidRPr="00171354">
        <w:rPr>
          <w:rFonts w:ascii="Times New Roman" w:eastAsia="Calibri" w:hAnsi="Times New Roman" w:cs="Times New Roman"/>
          <w:sz w:val="28"/>
          <w:szCs w:val="28"/>
        </w:rPr>
        <w:t>.</w:t>
      </w:r>
      <w:r w:rsidR="00ED0014" w:rsidRPr="00171354">
        <w:rPr>
          <w:rFonts w:ascii="Times New Roman" w:eastAsia="Calibri" w:hAnsi="Times New Roman" w:cs="Times New Roman"/>
          <w:sz w:val="28"/>
          <w:szCs w:val="28"/>
        </w:rPr>
        <w:t xml:space="preserve"> </w:t>
      </w:r>
      <w:r w:rsidRPr="00171354">
        <w:rPr>
          <w:rFonts w:ascii="Times New Roman" w:eastAsia="Calibri" w:hAnsi="Times New Roman" w:cs="Times New Roman"/>
          <w:sz w:val="28"/>
          <w:szCs w:val="28"/>
        </w:rPr>
        <w:t xml:space="preserve"> Исчерпывающий перечень документов, необходимых для </w:t>
      </w:r>
      <w:r w:rsidR="00171354" w:rsidRPr="00171354">
        <w:rPr>
          <w:rFonts w:ascii="Times New Roman" w:eastAsia="Calibri" w:hAnsi="Times New Roman" w:cs="Times New Roman"/>
          <w:sz w:val="28"/>
          <w:szCs w:val="28"/>
        </w:rPr>
        <w:t xml:space="preserve">признания </w:t>
      </w:r>
      <w:r w:rsidRPr="00171354">
        <w:rPr>
          <w:rFonts w:ascii="Times New Roman" w:eastAsia="Calibri" w:hAnsi="Times New Roman" w:cs="Times New Roman"/>
          <w:sz w:val="28"/>
          <w:szCs w:val="28"/>
        </w:rPr>
        <w:t>граждан</w:t>
      </w:r>
      <w:r w:rsidR="00BD7003">
        <w:rPr>
          <w:rFonts w:ascii="Times New Roman" w:eastAsia="Calibri" w:hAnsi="Times New Roman" w:cs="Times New Roman"/>
          <w:sz w:val="28"/>
          <w:szCs w:val="28"/>
        </w:rPr>
        <w:t xml:space="preserve"> нуждающимися в жилых помещениях</w:t>
      </w:r>
      <w:r w:rsidRPr="00171354">
        <w:rPr>
          <w:rFonts w:ascii="Times New Roman" w:eastAsia="Calibri" w:hAnsi="Times New Roman" w:cs="Times New Roman"/>
          <w:sz w:val="28"/>
          <w:szCs w:val="28"/>
        </w:rPr>
        <w:t xml:space="preserve">, отнесенных в соответствии с </w:t>
      </w:r>
      <w:r w:rsidRPr="00171354">
        <w:rPr>
          <w:rFonts w:ascii="Times New Roman" w:hAnsi="Times New Roman" w:cs="Times New Roman"/>
          <w:sz w:val="28"/>
          <w:szCs w:val="28"/>
        </w:rPr>
        <w:t>частью 3 статьи 49 Жилищного кодекса Российской Федерации к категории лиц, имеющих прав</w:t>
      </w:r>
      <w:r w:rsidR="003E56FB" w:rsidRPr="00171354">
        <w:rPr>
          <w:rFonts w:ascii="Times New Roman" w:hAnsi="Times New Roman" w:cs="Times New Roman"/>
          <w:sz w:val="28"/>
          <w:szCs w:val="28"/>
        </w:rPr>
        <w:t>о на получение жилых помещений</w:t>
      </w:r>
      <w:r w:rsidRPr="00171354">
        <w:rPr>
          <w:rStyle w:val="afc"/>
          <w:rFonts w:ascii="Times New Roman" w:hAnsi="Times New Roman"/>
          <w:iCs/>
          <w:sz w:val="28"/>
          <w:szCs w:val="28"/>
        </w:rPr>
        <w:t>:</w:t>
      </w:r>
    </w:p>
    <w:p w:rsidR="00ED0014" w:rsidRPr="009D2EC1" w:rsidRDefault="009D2EC1" w:rsidP="009D2EC1">
      <w:pPr>
        <w:shd w:val="clear" w:color="auto" w:fill="FFFFFF"/>
        <w:spacing w:after="0" w:line="240" w:lineRule="auto"/>
        <w:ind w:firstLine="709"/>
        <w:jc w:val="both"/>
        <w:rPr>
          <w:rStyle w:val="afc"/>
          <w:rFonts w:ascii="Times New Roman" w:hAnsi="Times New Roman" w:cstheme="minorBidi"/>
          <w:bCs/>
          <w:iCs/>
          <w:sz w:val="28"/>
          <w:szCs w:val="28"/>
        </w:rPr>
      </w:pPr>
      <w:r>
        <w:rPr>
          <w:rStyle w:val="afc"/>
          <w:rFonts w:ascii="Times New Roman" w:hAnsi="Times New Roman"/>
          <w:iCs/>
          <w:sz w:val="28"/>
          <w:szCs w:val="28"/>
        </w:rPr>
        <w:t>2.</w:t>
      </w:r>
      <w:r w:rsidRPr="00171354">
        <w:rPr>
          <w:rStyle w:val="afc"/>
          <w:rFonts w:ascii="Times New Roman" w:hAnsi="Times New Roman"/>
          <w:iCs/>
          <w:sz w:val="28"/>
          <w:szCs w:val="28"/>
        </w:rPr>
        <w:t>6.2.1.</w:t>
      </w:r>
      <w:r w:rsidR="003E56FB" w:rsidRPr="00171354">
        <w:rPr>
          <w:rFonts w:ascii="Times New Roman" w:hAnsi="Times New Roman"/>
          <w:bCs/>
          <w:iCs/>
          <w:sz w:val="28"/>
          <w:szCs w:val="28"/>
        </w:rPr>
        <w:t xml:space="preserve"> </w:t>
      </w:r>
      <w:r w:rsidRPr="00171354">
        <w:rPr>
          <w:rFonts w:ascii="Times New Roman" w:hAnsi="Times New Roman"/>
          <w:bCs/>
          <w:iCs/>
          <w:sz w:val="28"/>
          <w:szCs w:val="28"/>
        </w:rPr>
        <w:t>Исчерпывающий перечень документов, подлежащих представлению заявителем самостоятельно:</w:t>
      </w:r>
    </w:p>
    <w:p w:rsidR="00BB0977" w:rsidRPr="00320E9D" w:rsidRDefault="00BB0977" w:rsidP="00BB0977">
      <w:pPr>
        <w:autoSpaceDE w:val="0"/>
        <w:spacing w:after="0" w:line="240" w:lineRule="auto"/>
        <w:ind w:firstLine="567"/>
        <w:jc w:val="both"/>
        <w:rPr>
          <w:rFonts w:ascii="Times New Roman" w:eastAsia="Times New Roman" w:hAnsi="Times New Roman" w:cs="Times New Roman"/>
          <w:sz w:val="28"/>
          <w:szCs w:val="28"/>
          <w:lang w:eastAsia="ru-RU"/>
        </w:rPr>
      </w:pPr>
      <w:r w:rsidRPr="00320E9D">
        <w:rPr>
          <w:rFonts w:ascii="Times New Roman" w:eastAsia="Calibri" w:hAnsi="Times New Roman" w:cs="Times New Roman"/>
          <w:sz w:val="28"/>
          <w:szCs w:val="28"/>
        </w:rPr>
        <w:t>1)</w:t>
      </w:r>
      <w:r w:rsidRPr="00320E9D">
        <w:rPr>
          <w:rFonts w:ascii="Times New Roman" w:hAnsi="Times New Roman" w:cs="Times New Roman"/>
          <w:bCs/>
          <w:sz w:val="28"/>
          <w:szCs w:val="28"/>
        </w:rPr>
        <w:t xml:space="preserve"> заявление о</w:t>
      </w:r>
      <w:r w:rsidR="00BD7003">
        <w:rPr>
          <w:rFonts w:ascii="Times New Roman" w:hAnsi="Times New Roman" w:cs="Times New Roman"/>
          <w:bCs/>
          <w:sz w:val="28"/>
          <w:szCs w:val="28"/>
        </w:rPr>
        <w:t xml:space="preserve"> признании</w:t>
      </w:r>
      <w:r w:rsidRPr="00320E9D">
        <w:rPr>
          <w:rFonts w:ascii="Times New Roman" w:hAnsi="Times New Roman" w:cs="Times New Roman"/>
          <w:bCs/>
          <w:sz w:val="28"/>
          <w:szCs w:val="28"/>
        </w:rPr>
        <w:t xml:space="preserve"> </w:t>
      </w:r>
      <w:r w:rsidRPr="00320E9D">
        <w:rPr>
          <w:rFonts w:ascii="Times New Roman" w:eastAsia="Times New Roman" w:hAnsi="Times New Roman" w:cs="Times New Roman"/>
          <w:sz w:val="28"/>
          <w:szCs w:val="28"/>
          <w:lang w:eastAsia="ru-RU"/>
        </w:rPr>
        <w:t xml:space="preserve">граждан </w:t>
      </w:r>
      <w:r w:rsidR="00BD7003">
        <w:rPr>
          <w:rFonts w:ascii="Times New Roman" w:eastAsia="Times New Roman" w:hAnsi="Times New Roman" w:cs="Times New Roman"/>
          <w:sz w:val="28"/>
          <w:szCs w:val="28"/>
          <w:lang w:eastAsia="ru-RU"/>
        </w:rPr>
        <w:t>нуждающимися</w:t>
      </w:r>
      <w:r w:rsidRPr="00320E9D">
        <w:rPr>
          <w:rFonts w:ascii="Times New Roman" w:eastAsia="Times New Roman" w:hAnsi="Times New Roman" w:cs="Times New Roman"/>
          <w:sz w:val="28"/>
          <w:szCs w:val="28"/>
          <w:lang w:eastAsia="ru-RU"/>
        </w:rPr>
        <w:t xml:space="preserve"> в жилых помещениях</w:t>
      </w:r>
      <w:r w:rsidRPr="0085270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по форме согласно </w:t>
      </w:r>
      <w:r w:rsidRPr="00BD7003">
        <w:rPr>
          <w:rFonts w:ascii="Times New Roman" w:hAnsi="Times New Roman" w:cs="Times New Roman"/>
          <w:color w:val="000000"/>
          <w:sz w:val="28"/>
          <w:szCs w:val="28"/>
          <w:shd w:val="clear" w:color="auto" w:fill="FFFFFF"/>
        </w:rPr>
        <w:t>приложению</w:t>
      </w:r>
      <w:r w:rsidR="00BB367D" w:rsidRPr="00BD7003">
        <w:rPr>
          <w:rFonts w:ascii="Times New Roman" w:hAnsi="Times New Roman" w:cs="Times New Roman"/>
          <w:color w:val="000000"/>
          <w:sz w:val="28"/>
          <w:szCs w:val="28"/>
          <w:shd w:val="clear" w:color="auto" w:fill="FFFFFF"/>
        </w:rPr>
        <w:t xml:space="preserve"> </w:t>
      </w:r>
      <w:r w:rsidR="00C92AFC">
        <w:rPr>
          <w:rFonts w:ascii="Times New Roman" w:hAnsi="Times New Roman" w:cs="Times New Roman"/>
          <w:color w:val="000000"/>
          <w:sz w:val="28"/>
          <w:szCs w:val="28"/>
          <w:shd w:val="clear" w:color="auto" w:fill="FFFFFF"/>
        </w:rPr>
        <w:t>2 к настоящему Административному</w:t>
      </w:r>
      <w:r w:rsidRPr="00BD7003">
        <w:rPr>
          <w:rFonts w:ascii="Times New Roman" w:hAnsi="Times New Roman" w:cs="Times New Roman"/>
          <w:color w:val="000000"/>
          <w:sz w:val="28"/>
          <w:szCs w:val="28"/>
          <w:shd w:val="clear" w:color="auto" w:fill="FFFFFF"/>
        </w:rPr>
        <w:t xml:space="preserve"> регламенту.</w:t>
      </w:r>
    </w:p>
    <w:p w:rsidR="00BB0977" w:rsidRDefault="00BB0977" w:rsidP="00BB0977">
      <w:pPr>
        <w:autoSpaceDE w:val="0"/>
        <w:spacing w:after="0" w:line="240" w:lineRule="auto"/>
        <w:ind w:firstLine="567"/>
        <w:jc w:val="both"/>
        <w:rPr>
          <w:rFonts w:ascii="Times New Roman" w:hAnsi="Times New Roman" w:cs="Times New Roman"/>
          <w:bCs/>
          <w:sz w:val="28"/>
          <w:szCs w:val="28"/>
        </w:rPr>
      </w:pPr>
      <w:r w:rsidRPr="0085270A">
        <w:rPr>
          <w:rFonts w:ascii="Times New Roman" w:hAnsi="Times New Roman" w:cs="Times New Roman"/>
          <w:bCs/>
          <w:sz w:val="28"/>
          <w:szCs w:val="28"/>
        </w:rPr>
        <w:t>В заявлении заявитель указывает совместно</w:t>
      </w:r>
      <w:r w:rsidRPr="00320E9D">
        <w:rPr>
          <w:rFonts w:ascii="Times New Roman" w:hAnsi="Times New Roman" w:cs="Times New Roman"/>
          <w:bCs/>
          <w:sz w:val="28"/>
          <w:szCs w:val="28"/>
        </w:rPr>
        <w:t xml:space="preserve"> про</w:t>
      </w:r>
      <w:r w:rsidR="00BD7003">
        <w:rPr>
          <w:rFonts w:ascii="Times New Roman" w:hAnsi="Times New Roman" w:cs="Times New Roman"/>
          <w:bCs/>
          <w:sz w:val="28"/>
          <w:szCs w:val="28"/>
        </w:rPr>
        <w:t>живающих с ним членов его семьи с указанием даты их регистрации.</w:t>
      </w:r>
    </w:p>
    <w:p w:rsidR="00BB0977" w:rsidRDefault="00BB0977" w:rsidP="00BB0977">
      <w:pPr>
        <w:autoSpaceDE w:val="0"/>
        <w:spacing w:after="0" w:line="240" w:lineRule="auto"/>
        <w:ind w:firstLine="567"/>
        <w:jc w:val="both"/>
        <w:rPr>
          <w:rFonts w:ascii="Times New Roman" w:hAnsi="Times New Roman" w:cs="Times New Roman"/>
          <w:bCs/>
          <w:sz w:val="28"/>
          <w:szCs w:val="28"/>
        </w:rPr>
      </w:pPr>
      <w:r w:rsidRPr="00320E9D">
        <w:rPr>
          <w:rFonts w:ascii="Times New Roman" w:hAnsi="Times New Roman" w:cs="Times New Roman"/>
          <w:bCs/>
          <w:sz w:val="28"/>
          <w:szCs w:val="28"/>
        </w:rPr>
        <w:t xml:space="preserve">От имени недееспособных </w:t>
      </w:r>
      <w:r>
        <w:rPr>
          <w:rFonts w:ascii="Times New Roman" w:hAnsi="Times New Roman" w:cs="Times New Roman"/>
          <w:bCs/>
          <w:sz w:val="28"/>
          <w:szCs w:val="28"/>
        </w:rPr>
        <w:t xml:space="preserve">граждан </w:t>
      </w:r>
      <w:r w:rsidRPr="00320E9D">
        <w:rPr>
          <w:rFonts w:ascii="Times New Roman" w:hAnsi="Times New Roman" w:cs="Times New Roman"/>
          <w:bCs/>
          <w:sz w:val="28"/>
          <w:szCs w:val="28"/>
        </w:rPr>
        <w:t>заявлени</w:t>
      </w:r>
      <w:r>
        <w:rPr>
          <w:rFonts w:ascii="Times New Roman" w:hAnsi="Times New Roman" w:cs="Times New Roman"/>
          <w:bCs/>
          <w:sz w:val="28"/>
          <w:szCs w:val="28"/>
        </w:rPr>
        <w:t>е</w:t>
      </w:r>
      <w:r w:rsidRPr="00320E9D">
        <w:rPr>
          <w:rFonts w:ascii="Times New Roman" w:hAnsi="Times New Roman" w:cs="Times New Roman"/>
          <w:bCs/>
          <w:sz w:val="28"/>
          <w:szCs w:val="28"/>
        </w:rPr>
        <w:t xml:space="preserve"> подает их законный представитель.</w:t>
      </w:r>
    </w:p>
    <w:p w:rsidR="00BB0977" w:rsidRPr="00320E9D" w:rsidRDefault="00BB0977" w:rsidP="00BB097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320E9D">
        <w:rPr>
          <w:rFonts w:ascii="Times New Roman" w:eastAsia="Calibri" w:hAnsi="Times New Roman" w:cs="Times New Roman"/>
          <w:sz w:val="28"/>
          <w:szCs w:val="28"/>
        </w:rPr>
        <w:t>) документы, удостоверя</w:t>
      </w:r>
      <w:r>
        <w:rPr>
          <w:rFonts w:ascii="Times New Roman" w:eastAsia="Calibri" w:hAnsi="Times New Roman" w:cs="Times New Roman"/>
          <w:sz w:val="28"/>
          <w:szCs w:val="28"/>
        </w:rPr>
        <w:t>ющие личность заявителя (паспорт, иные документы, удостоверяющие личность заявителя),</w:t>
      </w:r>
      <w:r w:rsidRPr="00320E9D">
        <w:rPr>
          <w:rFonts w:ascii="Times New Roman" w:eastAsia="Calibri" w:hAnsi="Times New Roman" w:cs="Times New Roman"/>
          <w:sz w:val="28"/>
          <w:szCs w:val="28"/>
        </w:rPr>
        <w:t xml:space="preserve"> предоставля</w:t>
      </w:r>
      <w:r>
        <w:rPr>
          <w:rFonts w:ascii="Times New Roman" w:eastAsia="Calibri" w:hAnsi="Times New Roman" w:cs="Times New Roman"/>
          <w:sz w:val="28"/>
          <w:szCs w:val="28"/>
        </w:rPr>
        <w:t>ю</w:t>
      </w:r>
      <w:r w:rsidRPr="00320E9D">
        <w:rPr>
          <w:rFonts w:ascii="Times New Roman" w:eastAsia="Calibri" w:hAnsi="Times New Roman" w:cs="Times New Roman"/>
          <w:sz w:val="28"/>
          <w:szCs w:val="28"/>
        </w:rPr>
        <w:t>тся для удостоверения личности заявителя при личном обращении.</w:t>
      </w:r>
    </w:p>
    <w:p w:rsidR="00BB0977" w:rsidRPr="00320E9D" w:rsidRDefault="00BB0977" w:rsidP="00BB0977">
      <w:pPr>
        <w:spacing w:after="0" w:line="240" w:lineRule="auto"/>
        <w:ind w:firstLine="709"/>
        <w:jc w:val="both"/>
        <w:rPr>
          <w:rFonts w:ascii="Times New Roman" w:eastAsia="Calibri" w:hAnsi="Times New Roman" w:cs="Times New Roman"/>
          <w:b/>
          <w:sz w:val="28"/>
          <w:szCs w:val="28"/>
        </w:rPr>
      </w:pPr>
      <w:r w:rsidRPr="00320E9D">
        <w:rPr>
          <w:rFonts w:ascii="Times New Roman" w:eastAsia="Calibri" w:hAnsi="Times New Roman" w:cs="Times New Roman"/>
          <w:sz w:val="28"/>
          <w:szCs w:val="28"/>
        </w:rPr>
        <w:t>3) документы, удостоверяющие личность представителя заявителя - для удостоверения личности при личном обращении (паспорт гражданина РФ</w:t>
      </w:r>
      <w:r>
        <w:rPr>
          <w:rFonts w:ascii="Times New Roman" w:eastAsia="Calibri" w:hAnsi="Times New Roman" w:cs="Times New Roman"/>
          <w:sz w:val="28"/>
          <w:szCs w:val="28"/>
        </w:rPr>
        <w:t>)</w:t>
      </w:r>
      <w:r w:rsidRPr="00320E9D">
        <w:rPr>
          <w:rFonts w:ascii="Times New Roman" w:eastAsia="Calibri" w:hAnsi="Times New Roman" w:cs="Times New Roman"/>
          <w:sz w:val="28"/>
          <w:szCs w:val="28"/>
        </w:rPr>
        <w:t>.</w:t>
      </w:r>
      <w:r w:rsidRPr="00320E9D">
        <w:rPr>
          <w:rFonts w:ascii="Times New Roman" w:eastAsia="Calibri" w:hAnsi="Times New Roman" w:cs="Times New Roman"/>
          <w:strike/>
          <w:sz w:val="28"/>
          <w:szCs w:val="28"/>
        </w:rPr>
        <w:t xml:space="preserve"> </w:t>
      </w:r>
    </w:p>
    <w:p w:rsidR="00BB0977" w:rsidRDefault="00BB0977" w:rsidP="00BB0977">
      <w:pPr>
        <w:autoSpaceDE w:val="0"/>
        <w:spacing w:after="0" w:line="240" w:lineRule="auto"/>
        <w:ind w:firstLine="567"/>
        <w:jc w:val="both"/>
        <w:rPr>
          <w:rFonts w:ascii="Times New Roman" w:hAnsi="Times New Roman" w:cs="Times New Roman"/>
          <w:sz w:val="28"/>
          <w:szCs w:val="28"/>
        </w:rPr>
      </w:pPr>
      <w:r w:rsidRPr="00320E9D">
        <w:rPr>
          <w:rFonts w:ascii="Times New Roman" w:hAnsi="Times New Roman" w:cs="Times New Roman"/>
          <w:bCs/>
          <w:sz w:val="28"/>
          <w:szCs w:val="28"/>
        </w:rPr>
        <w:t xml:space="preserve">4) </w:t>
      </w:r>
      <w:r w:rsidRPr="00320E9D">
        <w:rPr>
          <w:rFonts w:ascii="Times New Roman" w:hAnsi="Times New Roman" w:cs="Times New Roman"/>
          <w:sz w:val="28"/>
          <w:szCs w:val="28"/>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(предоставляе</w:t>
      </w:r>
      <w:r>
        <w:rPr>
          <w:rFonts w:ascii="Times New Roman" w:hAnsi="Times New Roman" w:cs="Times New Roman"/>
          <w:sz w:val="28"/>
          <w:szCs w:val="28"/>
        </w:rPr>
        <w:t>тся оригинал и копия);</w:t>
      </w:r>
    </w:p>
    <w:p w:rsidR="00BB0977" w:rsidRPr="00486B1D" w:rsidRDefault="00BB0977" w:rsidP="00BB097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486B1D">
        <w:rPr>
          <w:rFonts w:ascii="Times New Roman" w:hAnsi="Times New Roman" w:cs="Times New Roman"/>
          <w:sz w:val="28"/>
          <w:szCs w:val="28"/>
        </w:rPr>
        <w:t>) документы, подтверждающие право заявителя быть признанным нуждающимся в жилом помещении, а именно:</w:t>
      </w:r>
    </w:p>
    <w:p w:rsidR="00BB0977" w:rsidRPr="00486B1D" w:rsidRDefault="00A660FD" w:rsidP="00086578">
      <w:p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86578">
        <w:rPr>
          <w:rFonts w:ascii="Times New Roman" w:hAnsi="Times New Roman" w:cs="Times New Roman"/>
          <w:sz w:val="28"/>
          <w:szCs w:val="28"/>
        </w:rPr>
        <w:t xml:space="preserve">а) </w:t>
      </w:r>
      <w:r w:rsidR="00BB0977" w:rsidRPr="00486B1D">
        <w:rPr>
          <w:rFonts w:ascii="Times New Roman" w:hAnsi="Times New Roman" w:cs="Times New Roman"/>
          <w:sz w:val="28"/>
          <w:szCs w:val="28"/>
        </w:rPr>
        <w:t>документ</w:t>
      </w:r>
      <w:r w:rsidR="00C92AFC">
        <w:rPr>
          <w:rFonts w:ascii="Times New Roman" w:hAnsi="Times New Roman" w:cs="Times New Roman"/>
          <w:sz w:val="28"/>
          <w:szCs w:val="28"/>
        </w:rPr>
        <w:t>ы</w:t>
      </w:r>
      <w:r w:rsidR="00BB0977" w:rsidRPr="00486B1D">
        <w:rPr>
          <w:rFonts w:ascii="Times New Roman" w:hAnsi="Times New Roman" w:cs="Times New Roman"/>
          <w:sz w:val="28"/>
          <w:szCs w:val="28"/>
        </w:rPr>
        <w:t>, подтверждающие состав семьи</w:t>
      </w:r>
      <w:r w:rsidR="00C92AFC">
        <w:rPr>
          <w:rFonts w:ascii="Times New Roman" w:hAnsi="Times New Roman" w:cs="Times New Roman"/>
          <w:sz w:val="28"/>
          <w:szCs w:val="28"/>
        </w:rPr>
        <w:t xml:space="preserve"> (</w:t>
      </w:r>
      <w:r w:rsidR="00BB0977" w:rsidRPr="00486B1D">
        <w:rPr>
          <w:rFonts w:ascii="Times New Roman" w:hAnsi="Times New Roman" w:cs="Times New Roman"/>
          <w:sz w:val="28"/>
          <w:szCs w:val="28"/>
        </w:rPr>
        <w:t xml:space="preserve">паспорта </w:t>
      </w:r>
      <w:r>
        <w:rPr>
          <w:rFonts w:ascii="Times New Roman" w:hAnsi="Times New Roman" w:cs="Times New Roman"/>
          <w:sz w:val="28"/>
          <w:szCs w:val="28"/>
        </w:rPr>
        <w:t>всех членов семьи (г</w:t>
      </w:r>
      <w:r w:rsidR="00C92AFC">
        <w:rPr>
          <w:rFonts w:ascii="Times New Roman" w:hAnsi="Times New Roman" w:cs="Times New Roman"/>
          <w:sz w:val="28"/>
          <w:szCs w:val="28"/>
        </w:rPr>
        <w:t>раждан РФ);</w:t>
      </w:r>
      <w:r w:rsidR="00BB0977">
        <w:rPr>
          <w:rFonts w:ascii="Times New Roman" w:hAnsi="Times New Roman" w:cs="Times New Roman"/>
          <w:sz w:val="28"/>
          <w:szCs w:val="28"/>
        </w:rPr>
        <w:t xml:space="preserve"> </w:t>
      </w:r>
      <w:r w:rsidR="00BB0977" w:rsidRPr="00486B1D">
        <w:rPr>
          <w:rFonts w:ascii="Times New Roman" w:hAnsi="Times New Roman" w:cs="Times New Roman"/>
          <w:sz w:val="28"/>
          <w:szCs w:val="28"/>
        </w:rPr>
        <w:t>свидетельство о</w:t>
      </w:r>
      <w:r w:rsidR="00C92AFC">
        <w:rPr>
          <w:rFonts w:ascii="Times New Roman" w:hAnsi="Times New Roman" w:cs="Times New Roman"/>
          <w:sz w:val="28"/>
          <w:szCs w:val="28"/>
        </w:rPr>
        <w:t xml:space="preserve"> заключении, расторжении </w:t>
      </w:r>
      <w:proofErr w:type="gramStart"/>
      <w:r w:rsidR="00C92AFC">
        <w:rPr>
          <w:rFonts w:ascii="Times New Roman" w:hAnsi="Times New Roman" w:cs="Times New Roman"/>
          <w:sz w:val="28"/>
          <w:szCs w:val="28"/>
        </w:rPr>
        <w:t>брака;</w:t>
      </w:r>
      <w:r w:rsidR="00BB0977" w:rsidRPr="00486B1D">
        <w:rPr>
          <w:rFonts w:ascii="Times New Roman" w:hAnsi="Times New Roman" w:cs="Times New Roman"/>
          <w:sz w:val="28"/>
          <w:szCs w:val="28"/>
        </w:rPr>
        <w:t xml:space="preserve"> </w:t>
      </w:r>
      <w:r w:rsidR="00BB0977">
        <w:rPr>
          <w:rFonts w:ascii="Times New Roman" w:hAnsi="Times New Roman" w:cs="Times New Roman"/>
          <w:sz w:val="28"/>
          <w:szCs w:val="28"/>
        </w:rPr>
        <w:t xml:space="preserve"> </w:t>
      </w:r>
      <w:r w:rsidR="00C92AFC">
        <w:rPr>
          <w:rFonts w:ascii="Times New Roman" w:hAnsi="Times New Roman" w:cs="Times New Roman"/>
          <w:sz w:val="28"/>
          <w:szCs w:val="28"/>
        </w:rPr>
        <w:t>свидетельство</w:t>
      </w:r>
      <w:proofErr w:type="gramEnd"/>
      <w:r w:rsidR="00C92AFC">
        <w:rPr>
          <w:rFonts w:ascii="Times New Roman" w:hAnsi="Times New Roman" w:cs="Times New Roman"/>
          <w:sz w:val="28"/>
          <w:szCs w:val="28"/>
        </w:rPr>
        <w:t xml:space="preserve"> о рождении;</w:t>
      </w:r>
      <w:r w:rsidR="00BB0977">
        <w:rPr>
          <w:rFonts w:ascii="Times New Roman" w:hAnsi="Times New Roman" w:cs="Times New Roman"/>
          <w:sz w:val="28"/>
          <w:szCs w:val="28"/>
        </w:rPr>
        <w:t xml:space="preserve"> </w:t>
      </w:r>
      <w:r w:rsidR="00C92AFC">
        <w:rPr>
          <w:rFonts w:ascii="Times New Roman" w:hAnsi="Times New Roman" w:cs="Times New Roman"/>
          <w:sz w:val="28"/>
          <w:szCs w:val="28"/>
        </w:rPr>
        <w:t>заверенная в установленном порядке копия вступившего в законную силу решения суда</w:t>
      </w:r>
      <w:r w:rsidR="00086578">
        <w:rPr>
          <w:rFonts w:ascii="Times New Roman" w:hAnsi="Times New Roman" w:cs="Times New Roman"/>
          <w:sz w:val="28"/>
          <w:szCs w:val="28"/>
        </w:rPr>
        <w:t xml:space="preserve"> о признании членом семьи; </w:t>
      </w:r>
      <w:r w:rsidR="00BB0977" w:rsidRPr="00486B1D">
        <w:rPr>
          <w:rFonts w:ascii="Times New Roman" w:hAnsi="Times New Roman" w:cs="Times New Roman"/>
          <w:sz w:val="28"/>
          <w:szCs w:val="28"/>
        </w:rPr>
        <w:t>выписка из домовой книги или выписк</w:t>
      </w:r>
      <w:r w:rsidR="00086578">
        <w:rPr>
          <w:rFonts w:ascii="Times New Roman" w:hAnsi="Times New Roman" w:cs="Times New Roman"/>
          <w:sz w:val="28"/>
          <w:szCs w:val="28"/>
        </w:rPr>
        <w:t>а из финансового лицевого счета);</w:t>
      </w:r>
    </w:p>
    <w:p w:rsidR="001B57A6" w:rsidRDefault="00086578" w:rsidP="001B57A6">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BB0977" w:rsidRPr="00486B1D">
        <w:rPr>
          <w:rFonts w:ascii="Times New Roman" w:hAnsi="Times New Roman" w:cs="Times New Roman"/>
          <w:sz w:val="28"/>
          <w:szCs w:val="28"/>
        </w:rPr>
        <w:t>) документ, подтверждающий право пользования жилым помещением</w:t>
      </w:r>
      <w:r w:rsidR="00A660FD">
        <w:rPr>
          <w:rFonts w:ascii="Times New Roman" w:hAnsi="Times New Roman" w:cs="Times New Roman"/>
          <w:sz w:val="28"/>
          <w:szCs w:val="28"/>
        </w:rPr>
        <w:t>;</w:t>
      </w:r>
    </w:p>
    <w:p w:rsidR="00BB0977" w:rsidRPr="001B57A6" w:rsidRDefault="00086578" w:rsidP="001B57A6">
      <w:pPr>
        <w:autoSpaceDE w:val="0"/>
        <w:spacing w:after="0" w:line="240" w:lineRule="auto"/>
        <w:ind w:firstLine="567"/>
        <w:jc w:val="both"/>
        <w:rPr>
          <w:rStyle w:val="afc"/>
          <w:rFonts w:ascii="Times New Roman" w:hAnsi="Times New Roman"/>
          <w:sz w:val="28"/>
          <w:szCs w:val="28"/>
        </w:rPr>
      </w:pPr>
      <w:r>
        <w:rPr>
          <w:rStyle w:val="afc"/>
          <w:rFonts w:ascii="Times New Roman" w:hAnsi="Times New Roman"/>
          <w:iCs/>
          <w:sz w:val="28"/>
          <w:szCs w:val="28"/>
        </w:rPr>
        <w:t>7</w:t>
      </w:r>
      <w:r w:rsidR="00BB0977">
        <w:rPr>
          <w:rStyle w:val="afc"/>
          <w:rFonts w:ascii="Times New Roman" w:hAnsi="Times New Roman"/>
          <w:iCs/>
          <w:sz w:val="28"/>
          <w:szCs w:val="28"/>
        </w:rPr>
        <w:t>) документы, подтверждающие отнесение заявителя к категории граждан, имеющих право на получение жилых помещений в соответствии с частью 3 статьи 49 Жилищного кодекса Российской Федерации</w:t>
      </w:r>
      <w:r>
        <w:rPr>
          <w:rStyle w:val="afc"/>
          <w:rFonts w:ascii="Times New Roman" w:hAnsi="Times New Roman"/>
          <w:iCs/>
          <w:sz w:val="28"/>
          <w:szCs w:val="28"/>
        </w:rPr>
        <w:t>.</w:t>
      </w:r>
    </w:p>
    <w:p w:rsidR="00BB0977" w:rsidRPr="009D2EC1" w:rsidRDefault="009D2EC1" w:rsidP="00BB0977">
      <w:pPr>
        <w:spacing w:after="0" w:line="240" w:lineRule="auto"/>
        <w:ind w:firstLine="709"/>
        <w:jc w:val="both"/>
        <w:rPr>
          <w:rFonts w:ascii="Times New Roman" w:eastAsia="Calibri" w:hAnsi="Times New Roman" w:cs="Times New Roman"/>
          <w:strike/>
          <w:sz w:val="28"/>
          <w:szCs w:val="28"/>
        </w:rPr>
      </w:pPr>
      <w:r>
        <w:rPr>
          <w:rStyle w:val="afc"/>
          <w:rFonts w:ascii="Times New Roman" w:hAnsi="Times New Roman"/>
          <w:iCs/>
          <w:sz w:val="28"/>
          <w:szCs w:val="28"/>
        </w:rPr>
        <w:t>2.6.</w:t>
      </w:r>
      <w:r w:rsidRPr="00977695">
        <w:rPr>
          <w:rStyle w:val="afc"/>
          <w:rFonts w:ascii="Times New Roman" w:hAnsi="Times New Roman"/>
          <w:iCs/>
          <w:sz w:val="28"/>
          <w:szCs w:val="28"/>
        </w:rPr>
        <w:t>2.2.</w:t>
      </w:r>
      <w:r w:rsidRPr="00977695">
        <w:rPr>
          <w:rFonts w:ascii="Times New Roman" w:eastAsia="Calibri" w:hAnsi="Times New Roman" w:cs="Times New Roman"/>
          <w:sz w:val="28"/>
          <w:szCs w:val="28"/>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Pr="00877B3F">
        <w:rPr>
          <w:rFonts w:ascii="Times New Roman" w:eastAsia="Calibri" w:hAnsi="Times New Roman" w:cs="Times New Roman"/>
          <w:sz w:val="28"/>
          <w:szCs w:val="28"/>
        </w:rPr>
        <w:t xml:space="preserve"> </w:t>
      </w:r>
      <w:r w:rsidR="00BB0977" w:rsidRPr="00877B3F">
        <w:rPr>
          <w:rFonts w:ascii="Times New Roman" w:eastAsia="Calibri" w:hAnsi="Times New Roman" w:cs="Times New Roman"/>
          <w:sz w:val="28"/>
          <w:szCs w:val="28"/>
        </w:rPr>
        <w:t xml:space="preserve"> </w:t>
      </w:r>
    </w:p>
    <w:p w:rsidR="00BB0977" w:rsidRDefault="00BB0977" w:rsidP="00BB0977">
      <w:pPr>
        <w:autoSpaceDE w:val="0"/>
        <w:spacing w:after="0" w:line="240" w:lineRule="auto"/>
        <w:ind w:firstLine="567"/>
        <w:jc w:val="both"/>
        <w:rPr>
          <w:rFonts w:ascii="Times New Roman" w:hAnsi="Times New Roman" w:cs="Times New Roman"/>
          <w:sz w:val="28"/>
          <w:szCs w:val="28"/>
        </w:rPr>
      </w:pPr>
      <w:r>
        <w:rPr>
          <w:rStyle w:val="afc"/>
          <w:rFonts w:ascii="Times New Roman" w:hAnsi="Times New Roman"/>
          <w:iCs/>
          <w:sz w:val="28"/>
          <w:szCs w:val="28"/>
        </w:rPr>
        <w:t>1)</w:t>
      </w:r>
      <w:r w:rsidR="009B1ED9">
        <w:rPr>
          <w:rStyle w:val="afc"/>
          <w:rFonts w:ascii="Times New Roman" w:hAnsi="Times New Roman"/>
          <w:iCs/>
          <w:sz w:val="28"/>
          <w:szCs w:val="28"/>
        </w:rPr>
        <w:t xml:space="preserve"> сведения о зарегистрированных в жилом помещении лицах и датах их вселения</w:t>
      </w:r>
      <w:r>
        <w:rPr>
          <w:rStyle w:val="afc"/>
          <w:rFonts w:ascii="Times New Roman" w:hAnsi="Times New Roman"/>
          <w:iCs/>
          <w:sz w:val="28"/>
          <w:szCs w:val="28"/>
        </w:rPr>
        <w:t xml:space="preserve"> </w:t>
      </w:r>
      <w:r w:rsidR="009B1ED9">
        <w:rPr>
          <w:rStyle w:val="afc"/>
          <w:rFonts w:ascii="Times New Roman" w:hAnsi="Times New Roman"/>
          <w:iCs/>
          <w:sz w:val="28"/>
          <w:szCs w:val="28"/>
        </w:rPr>
        <w:t>(</w:t>
      </w:r>
      <w:r w:rsidRPr="00486B1D">
        <w:rPr>
          <w:rFonts w:ascii="Times New Roman" w:hAnsi="Times New Roman" w:cs="Times New Roman"/>
          <w:sz w:val="28"/>
          <w:szCs w:val="28"/>
        </w:rPr>
        <w:t>выписка из домовой книги или выписка из финансового лицевого счета</w:t>
      </w:r>
      <w:r w:rsidR="009B1ED9">
        <w:rPr>
          <w:rFonts w:ascii="Times New Roman" w:hAnsi="Times New Roman" w:cs="Times New Roman"/>
          <w:sz w:val="28"/>
          <w:szCs w:val="28"/>
        </w:rPr>
        <w:t>)</w:t>
      </w:r>
      <w:r w:rsidRPr="00486B1D">
        <w:rPr>
          <w:rFonts w:ascii="Times New Roman" w:hAnsi="Times New Roman" w:cs="Times New Roman"/>
          <w:sz w:val="28"/>
          <w:szCs w:val="28"/>
        </w:rPr>
        <w:t>;</w:t>
      </w:r>
    </w:p>
    <w:p w:rsidR="00BB0977" w:rsidRDefault="00BB0977" w:rsidP="00BB097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договор социального найма; </w:t>
      </w:r>
    </w:p>
    <w:p w:rsidR="00BB0977" w:rsidRDefault="00BB0977" w:rsidP="00BB097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выписка из Единого государственного реестра прав на недвижимое имущество и сделок с ним, подтверждающая наличие либо отсутствие зарегистрированных прав на жилые помещения, находящиеся (находившиеся) в собственности заявителя и членов его семьи;</w:t>
      </w:r>
    </w:p>
    <w:p w:rsidR="00BB0977" w:rsidRDefault="00BB0977" w:rsidP="00BB0977">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977695">
        <w:rPr>
          <w:rFonts w:ascii="Times New Roman" w:hAnsi="Times New Roman" w:cs="Times New Roman"/>
          <w:sz w:val="28"/>
          <w:szCs w:val="28"/>
        </w:rPr>
        <w:t xml:space="preserve"> сведения </w:t>
      </w:r>
      <w:r>
        <w:rPr>
          <w:rFonts w:ascii="Times New Roman" w:hAnsi="Times New Roman" w:cs="Times New Roman"/>
          <w:sz w:val="28"/>
          <w:szCs w:val="28"/>
        </w:rPr>
        <w:t>о признании жилого помещ</w:t>
      </w:r>
      <w:r w:rsidR="00D616DA">
        <w:rPr>
          <w:rFonts w:ascii="Times New Roman" w:hAnsi="Times New Roman" w:cs="Times New Roman"/>
          <w:sz w:val="28"/>
          <w:szCs w:val="28"/>
        </w:rPr>
        <w:t>ения непригодным для проживания.</w:t>
      </w:r>
    </w:p>
    <w:p w:rsidR="009D2EC1" w:rsidRPr="009D2EC1" w:rsidRDefault="009D2EC1" w:rsidP="00BB0977">
      <w:pPr>
        <w:autoSpaceDE w:val="0"/>
        <w:spacing w:after="0" w:line="240" w:lineRule="auto"/>
        <w:ind w:firstLine="567"/>
        <w:jc w:val="both"/>
        <w:rPr>
          <w:rStyle w:val="afc"/>
          <w:rFonts w:ascii="Times New Roman" w:hAnsi="Times New Roman"/>
          <w:b/>
          <w:iCs/>
          <w:sz w:val="28"/>
          <w:szCs w:val="28"/>
        </w:rPr>
      </w:pPr>
      <w:r w:rsidRPr="008A5F77">
        <w:rPr>
          <w:rFonts w:ascii="Times New Roman" w:eastAsia="Calibri" w:hAnsi="Times New Roman" w:cs="Times New Roman"/>
          <w:sz w:val="28"/>
          <w:szCs w:val="28"/>
        </w:rPr>
        <w:t>2.6.2.3.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r w:rsidR="008A5F77" w:rsidRPr="008A5F77">
        <w:rPr>
          <w:rFonts w:ascii="Times New Roman" w:eastAsia="Calibri" w:hAnsi="Times New Roman" w:cs="Times New Roman"/>
          <w:sz w:val="28"/>
          <w:szCs w:val="28"/>
        </w:rPr>
        <w:t>.</w:t>
      </w:r>
    </w:p>
    <w:p w:rsidR="00BB0977" w:rsidRPr="008A5F77" w:rsidRDefault="00BB0977" w:rsidP="00BB0977">
      <w:pPr>
        <w:autoSpaceDE w:val="0"/>
        <w:spacing w:after="0" w:line="240" w:lineRule="auto"/>
        <w:ind w:firstLine="567"/>
        <w:jc w:val="both"/>
        <w:rPr>
          <w:rFonts w:ascii="Times New Roman" w:hAnsi="Times New Roman" w:cs="Times New Roman"/>
          <w:sz w:val="28"/>
          <w:szCs w:val="28"/>
        </w:rPr>
      </w:pPr>
      <w:r w:rsidRPr="008A5F77">
        <w:rPr>
          <w:rFonts w:ascii="Times New Roman" w:hAnsi="Times New Roman" w:cs="Times New Roman"/>
          <w:sz w:val="28"/>
          <w:szCs w:val="28"/>
        </w:rPr>
        <w:t>При обращении гражданина с заявлением в тот же орган местного самоуправления, которому он ранее представлял документы в соответствии с Законом Нижегородской области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006E421C" w:rsidRPr="008A5F77">
        <w:rPr>
          <w:rFonts w:ascii="Times New Roman" w:hAnsi="Times New Roman" w:cs="Times New Roman"/>
          <w:sz w:val="28"/>
          <w:szCs w:val="28"/>
        </w:rPr>
        <w:t xml:space="preserve"> от 16 ноября 2005 года № 181-З</w:t>
      </w:r>
      <w:r w:rsidRPr="008A5F77">
        <w:rPr>
          <w:rFonts w:ascii="Times New Roman" w:hAnsi="Times New Roman" w:cs="Times New Roman"/>
          <w:sz w:val="28"/>
          <w:szCs w:val="28"/>
        </w:rPr>
        <w:t>,</w:t>
      </w:r>
      <w:r w:rsidR="006E421C" w:rsidRPr="008A5F77">
        <w:t xml:space="preserve"> </w:t>
      </w:r>
      <w:r w:rsidRPr="008A5F77">
        <w:rPr>
          <w:rFonts w:ascii="Times New Roman" w:hAnsi="Times New Roman" w:cs="Times New Roman"/>
          <w:sz w:val="28"/>
          <w:szCs w:val="28"/>
        </w:rPr>
        <w:t>ранее представленные документы могут повторно не предоставляться</w:t>
      </w:r>
      <w:r w:rsidR="006E421C" w:rsidRPr="008A5F77">
        <w:rPr>
          <w:rFonts w:ascii="Times New Roman" w:hAnsi="Times New Roman" w:cs="Times New Roman"/>
          <w:sz w:val="28"/>
          <w:szCs w:val="28"/>
        </w:rPr>
        <w:t xml:space="preserve"> </w:t>
      </w:r>
      <w:r w:rsidRPr="008A5F77">
        <w:rPr>
          <w:rFonts w:ascii="Times New Roman" w:hAnsi="Times New Roman" w:cs="Times New Roman"/>
          <w:sz w:val="28"/>
          <w:szCs w:val="28"/>
        </w:rPr>
        <w:t>(для граждан, признанных малоимущими в целях постановки на учет в качестве нуждающихся в жилых помещениях).</w:t>
      </w:r>
    </w:p>
    <w:p w:rsidR="00BB0977" w:rsidRDefault="00BB0977" w:rsidP="00BB0977">
      <w:pPr>
        <w:spacing w:after="0" w:line="240" w:lineRule="auto"/>
        <w:ind w:firstLine="709"/>
        <w:jc w:val="both"/>
        <w:rPr>
          <w:rFonts w:ascii="Times New Roman" w:eastAsia="Calibri" w:hAnsi="Times New Roman" w:cs="Times New Roman"/>
          <w:sz w:val="28"/>
          <w:szCs w:val="28"/>
        </w:rPr>
      </w:pPr>
      <w:r w:rsidRPr="008A5F77">
        <w:rPr>
          <w:rFonts w:ascii="Times New Roman" w:eastAsia="Calibri" w:hAnsi="Times New Roman" w:cs="Times New Roman"/>
          <w:sz w:val="28"/>
          <w:szCs w:val="28"/>
        </w:rPr>
        <w:t xml:space="preserve">Документы, указанные в подпунктах </w:t>
      </w:r>
      <w:r w:rsidR="008A5F77" w:rsidRPr="008A5F77">
        <w:rPr>
          <w:rFonts w:ascii="Times New Roman" w:eastAsia="Calibri" w:hAnsi="Times New Roman" w:cs="Times New Roman"/>
          <w:sz w:val="28"/>
          <w:szCs w:val="28"/>
        </w:rPr>
        <w:t>2,3 подпункта</w:t>
      </w:r>
      <w:r w:rsidRPr="008A5F77">
        <w:rPr>
          <w:rFonts w:ascii="Times New Roman" w:eastAsia="Calibri" w:hAnsi="Times New Roman" w:cs="Times New Roman"/>
          <w:sz w:val="28"/>
          <w:szCs w:val="28"/>
        </w:rPr>
        <w:t xml:space="preserve"> 2.6.1</w:t>
      </w:r>
      <w:r w:rsidR="006E421C" w:rsidRPr="008A5F77">
        <w:rPr>
          <w:rFonts w:ascii="Times New Roman" w:eastAsia="Calibri" w:hAnsi="Times New Roman" w:cs="Times New Roman"/>
          <w:sz w:val="28"/>
          <w:szCs w:val="28"/>
        </w:rPr>
        <w:t>.1 подпункта 2.6.1,</w:t>
      </w:r>
      <w:r w:rsidR="00086578">
        <w:rPr>
          <w:rFonts w:ascii="Times New Roman" w:eastAsia="Calibri" w:hAnsi="Times New Roman" w:cs="Times New Roman"/>
          <w:sz w:val="28"/>
          <w:szCs w:val="28"/>
        </w:rPr>
        <w:t xml:space="preserve"> подпунктах 2,3,6,7</w:t>
      </w:r>
      <w:r w:rsidRPr="008A5F77">
        <w:rPr>
          <w:rFonts w:ascii="Times New Roman" w:eastAsia="Calibri" w:hAnsi="Times New Roman" w:cs="Times New Roman"/>
          <w:sz w:val="28"/>
          <w:szCs w:val="28"/>
        </w:rPr>
        <w:t xml:space="preserve"> </w:t>
      </w:r>
      <w:r w:rsidR="006E421C" w:rsidRPr="008A5F77">
        <w:rPr>
          <w:rFonts w:ascii="Times New Roman" w:eastAsia="Calibri" w:hAnsi="Times New Roman" w:cs="Times New Roman"/>
          <w:sz w:val="28"/>
          <w:szCs w:val="28"/>
        </w:rPr>
        <w:t>подпункта 2.6.2.1 подпункта 2.6.2 пункта 2.6 настоящего Административного регламента</w:t>
      </w:r>
      <w:r w:rsidRPr="008A5F77">
        <w:rPr>
          <w:rFonts w:ascii="Times New Roman" w:eastAsia="Calibri" w:hAnsi="Times New Roman" w:cs="Times New Roman"/>
          <w:sz w:val="28"/>
          <w:szCs w:val="28"/>
        </w:rPr>
        <w:t xml:space="preserve"> предоставляются в копиях с одновременным представлением оригинала. После проверки соответствия копий оригиналу они заверяются лицом, принимающим документы, после чего оригинал возвращается заявителю или его</w:t>
      </w:r>
      <w:r w:rsidRPr="00A57EC9">
        <w:rPr>
          <w:rFonts w:ascii="Times New Roman" w:eastAsia="Calibri" w:hAnsi="Times New Roman" w:cs="Times New Roman"/>
          <w:sz w:val="28"/>
          <w:szCs w:val="28"/>
        </w:rPr>
        <w:t xml:space="preserve"> представителю.</w:t>
      </w:r>
    </w:p>
    <w:p w:rsidR="00BB0977" w:rsidRPr="00B259CF" w:rsidRDefault="00BB0977" w:rsidP="00BB0977">
      <w:pPr>
        <w:spacing w:after="0" w:line="240" w:lineRule="auto"/>
        <w:ind w:firstLine="709"/>
        <w:jc w:val="both"/>
        <w:rPr>
          <w:rFonts w:ascii="Times New Roman" w:eastAsia="Calibri" w:hAnsi="Times New Roman" w:cs="Times New Roman"/>
          <w:sz w:val="28"/>
          <w:szCs w:val="28"/>
        </w:rPr>
      </w:pPr>
      <w:r w:rsidRPr="008A5F77">
        <w:rPr>
          <w:rFonts w:ascii="Times New Roman" w:eastAsia="Calibri" w:hAnsi="Times New Roman" w:cs="Times New Roman"/>
          <w:sz w:val="28"/>
          <w:szCs w:val="28"/>
        </w:rPr>
        <w:t>2.6.</w:t>
      </w:r>
      <w:r w:rsidR="006E421C" w:rsidRPr="008A5F77">
        <w:rPr>
          <w:rFonts w:ascii="Times New Roman" w:eastAsia="Calibri" w:hAnsi="Times New Roman" w:cs="Times New Roman"/>
          <w:sz w:val="28"/>
          <w:szCs w:val="28"/>
        </w:rPr>
        <w:t>3</w:t>
      </w:r>
      <w:r w:rsidRPr="008A5F77">
        <w:rPr>
          <w:rFonts w:ascii="Times New Roman" w:eastAsia="Calibri" w:hAnsi="Times New Roman" w:cs="Times New Roman"/>
          <w:sz w:val="28"/>
          <w:szCs w:val="28"/>
        </w:rPr>
        <w:t xml:space="preserve">. Исчерпывающий перечень документов, необходимых при исправлении опечаток </w:t>
      </w:r>
      <w:r w:rsidRPr="00B259CF">
        <w:rPr>
          <w:rFonts w:ascii="Times New Roman" w:eastAsia="Calibri" w:hAnsi="Times New Roman" w:cs="Times New Roman"/>
          <w:sz w:val="28"/>
          <w:szCs w:val="28"/>
        </w:rPr>
        <w:t>или ошибок:</w:t>
      </w:r>
    </w:p>
    <w:p w:rsidR="00ED0014" w:rsidRPr="00B259CF" w:rsidRDefault="006E421C" w:rsidP="00ED0014">
      <w:pPr>
        <w:shd w:val="clear" w:color="auto" w:fill="FFFFFF"/>
        <w:spacing w:after="0" w:line="240" w:lineRule="auto"/>
        <w:ind w:firstLine="709"/>
        <w:jc w:val="both"/>
        <w:rPr>
          <w:rFonts w:ascii="Times New Roman" w:hAnsi="Times New Roman"/>
          <w:bCs/>
          <w:iCs/>
          <w:sz w:val="28"/>
          <w:szCs w:val="28"/>
        </w:rPr>
      </w:pPr>
      <w:r w:rsidRPr="00B259CF">
        <w:rPr>
          <w:rFonts w:ascii="Times New Roman" w:eastAsia="Calibri" w:hAnsi="Times New Roman" w:cs="Times New Roman"/>
          <w:sz w:val="28"/>
          <w:szCs w:val="28"/>
        </w:rPr>
        <w:t>2.6.3</w:t>
      </w:r>
      <w:r w:rsidR="00ED0014" w:rsidRPr="00B259CF">
        <w:rPr>
          <w:rFonts w:ascii="Times New Roman" w:eastAsia="Calibri" w:hAnsi="Times New Roman" w:cs="Times New Roman"/>
          <w:sz w:val="28"/>
          <w:szCs w:val="28"/>
        </w:rPr>
        <w:t>.1.</w:t>
      </w:r>
      <w:r w:rsidR="00ED0014" w:rsidRPr="00B259CF">
        <w:rPr>
          <w:rFonts w:ascii="Times New Roman" w:hAnsi="Times New Roman"/>
          <w:bCs/>
          <w:iCs/>
          <w:sz w:val="28"/>
          <w:szCs w:val="28"/>
        </w:rPr>
        <w:t xml:space="preserve"> Исчерпывающий перечень документов, подлежащих представлению заявителем самостоятельно:</w:t>
      </w:r>
    </w:p>
    <w:p w:rsidR="00BB0977" w:rsidRPr="00B259CF" w:rsidRDefault="00BB0977" w:rsidP="00BB097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259CF">
        <w:rPr>
          <w:rFonts w:ascii="Times New Roman" w:eastAsia="Calibri" w:hAnsi="Times New Roman" w:cs="Times New Roman"/>
          <w:sz w:val="28"/>
          <w:szCs w:val="28"/>
        </w:rPr>
        <w:t xml:space="preserve">1) </w:t>
      </w:r>
      <w:r w:rsidRPr="00B259CF">
        <w:rPr>
          <w:rFonts w:ascii="Times New Roman" w:hAnsi="Times New Roman" w:cs="Times New Roman"/>
          <w:color w:val="000000" w:themeColor="text1"/>
          <w:sz w:val="28"/>
          <w:szCs w:val="28"/>
          <w:lang w:eastAsia="ru-RU"/>
        </w:rPr>
        <w:t xml:space="preserve">заявление об исправлении опечаток или ошибок </w:t>
      </w:r>
      <w:r w:rsidRPr="00B259CF">
        <w:rPr>
          <w:rFonts w:ascii="Times New Roman" w:hAnsi="Times New Roman" w:cs="Times New Roman"/>
          <w:sz w:val="28"/>
          <w:szCs w:val="28"/>
          <w:lang w:eastAsia="ru-RU"/>
        </w:rPr>
        <w:t>согласно приложению 3 к настоящему Административному регламенту;</w:t>
      </w:r>
    </w:p>
    <w:p w:rsidR="00BB0977" w:rsidRPr="00490539" w:rsidRDefault="00BB0977" w:rsidP="00BB0977">
      <w:pPr>
        <w:spacing w:after="0" w:line="240" w:lineRule="auto"/>
        <w:ind w:firstLine="709"/>
        <w:jc w:val="both"/>
        <w:rPr>
          <w:rFonts w:ascii="Times New Roman" w:eastAsia="Calibri" w:hAnsi="Times New Roman" w:cs="Times New Roman"/>
          <w:sz w:val="28"/>
          <w:szCs w:val="28"/>
        </w:rPr>
      </w:pPr>
      <w:r w:rsidRPr="00B259CF">
        <w:rPr>
          <w:rFonts w:ascii="Times New Roman" w:eastAsia="Calibri" w:hAnsi="Times New Roman" w:cs="Times New Roman"/>
          <w:sz w:val="28"/>
          <w:szCs w:val="28"/>
        </w:rPr>
        <w:t>2) документ, удостоверяющий личность: паспорт гражданина РФ (выданное ФМС (МВД России), МИД РФ),  временное удостоверение личности гражданина РФ по форме № 2-П (выданное</w:t>
      </w:r>
      <w:r w:rsidRPr="00490539">
        <w:rPr>
          <w:rFonts w:ascii="Times New Roman" w:eastAsia="Calibri" w:hAnsi="Times New Roman" w:cs="Times New Roman"/>
          <w:sz w:val="28"/>
          <w:szCs w:val="28"/>
        </w:rPr>
        <w:t xml:space="preserve">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вид на жительство (предоставляется оригинал для удостоверения личности при личном обращении);</w:t>
      </w:r>
    </w:p>
    <w:p w:rsidR="00BB0977" w:rsidRPr="00490539" w:rsidRDefault="00BB0977" w:rsidP="00BB0977">
      <w:pPr>
        <w:spacing w:after="0" w:line="240" w:lineRule="auto"/>
        <w:ind w:firstLine="709"/>
        <w:jc w:val="both"/>
        <w:rPr>
          <w:rFonts w:ascii="Times New Roman" w:eastAsia="Calibri" w:hAnsi="Times New Roman" w:cs="Times New Roman"/>
          <w:sz w:val="28"/>
          <w:szCs w:val="28"/>
        </w:rPr>
      </w:pPr>
      <w:r w:rsidRPr="00490539">
        <w:rPr>
          <w:rFonts w:ascii="Times New Roman" w:eastAsia="Calibri" w:hAnsi="Times New Roman" w:cs="Times New Roman"/>
          <w:sz w:val="28"/>
          <w:szCs w:val="28"/>
        </w:rPr>
        <w:lastRenderedPageBreak/>
        <w:t xml:space="preserve">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 Копия документа после проверки соответствия оригиналу заверяется лицом, принимающим документы);  </w:t>
      </w:r>
    </w:p>
    <w:p w:rsidR="00BB0977" w:rsidRPr="00E25635" w:rsidRDefault="00BB0977" w:rsidP="00BB0977">
      <w:pPr>
        <w:spacing w:after="0" w:line="240" w:lineRule="auto"/>
        <w:ind w:firstLine="709"/>
        <w:jc w:val="both"/>
        <w:rPr>
          <w:rFonts w:ascii="Times New Roman" w:eastAsia="Calibri" w:hAnsi="Times New Roman" w:cs="Times New Roman"/>
          <w:sz w:val="28"/>
          <w:szCs w:val="28"/>
        </w:rPr>
      </w:pPr>
      <w:r w:rsidRPr="00490539">
        <w:rPr>
          <w:rFonts w:ascii="Times New Roman" w:eastAsia="Calibri" w:hAnsi="Times New Roman" w:cs="Times New Roman"/>
          <w:sz w:val="28"/>
          <w:szCs w:val="28"/>
        </w:rPr>
        <w:t>4) документы, удостоверяющие личность представителя заявителя -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(выданное МВД России) (</w:t>
      </w:r>
      <w:r w:rsidRPr="00E25635">
        <w:rPr>
          <w:rFonts w:ascii="Times New Roman" w:eastAsia="Calibri" w:hAnsi="Times New Roman" w:cs="Times New Roman"/>
          <w:sz w:val="28"/>
          <w:szCs w:val="28"/>
        </w:rPr>
        <w:t>предоставляется оригинал).</w:t>
      </w:r>
    </w:p>
    <w:p w:rsidR="00ED0014" w:rsidRPr="00E25635" w:rsidRDefault="006E421C" w:rsidP="00ED0014">
      <w:pPr>
        <w:spacing w:after="0" w:line="240" w:lineRule="auto"/>
        <w:ind w:firstLine="540"/>
        <w:jc w:val="both"/>
        <w:rPr>
          <w:rFonts w:ascii="Times New Roman" w:eastAsia="Calibri" w:hAnsi="Times New Roman" w:cs="Times New Roman"/>
          <w:sz w:val="28"/>
          <w:szCs w:val="28"/>
        </w:rPr>
      </w:pPr>
      <w:r w:rsidRPr="00E25635">
        <w:rPr>
          <w:rFonts w:ascii="Times New Roman" w:eastAsia="Calibri" w:hAnsi="Times New Roman" w:cs="Times New Roman"/>
          <w:sz w:val="28"/>
          <w:szCs w:val="28"/>
        </w:rPr>
        <w:t>2.6.3</w:t>
      </w:r>
      <w:r w:rsidR="00ED0014" w:rsidRPr="00E25635">
        <w:rPr>
          <w:rFonts w:ascii="Times New Roman" w:eastAsia="Calibri" w:hAnsi="Times New Roman" w:cs="Times New Roman"/>
          <w:sz w:val="28"/>
          <w:szCs w:val="28"/>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ED0014" w:rsidRPr="00E25635" w:rsidRDefault="006E421C" w:rsidP="006E421C">
      <w:pPr>
        <w:autoSpaceDE w:val="0"/>
        <w:spacing w:after="0" w:line="240" w:lineRule="auto"/>
        <w:ind w:firstLine="567"/>
        <w:jc w:val="both"/>
        <w:rPr>
          <w:rFonts w:ascii="Times New Roman" w:eastAsia="Calibri" w:hAnsi="Times New Roman" w:cs="Times New Roman"/>
          <w:sz w:val="28"/>
          <w:szCs w:val="28"/>
        </w:rPr>
      </w:pPr>
      <w:r w:rsidRPr="00E25635">
        <w:rPr>
          <w:rFonts w:ascii="Times New Roman" w:eastAsia="Calibri" w:hAnsi="Times New Roman" w:cs="Times New Roman"/>
          <w:sz w:val="28"/>
          <w:szCs w:val="28"/>
        </w:rPr>
        <w:t>2.6.3</w:t>
      </w:r>
      <w:r w:rsidR="00ED0014" w:rsidRPr="00E25635">
        <w:rPr>
          <w:rFonts w:ascii="Times New Roman" w:eastAsia="Calibri" w:hAnsi="Times New Roman" w:cs="Times New Roman"/>
          <w:sz w:val="28"/>
          <w:szCs w:val="28"/>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BB0977" w:rsidRPr="00E25635" w:rsidRDefault="00BB0977" w:rsidP="00BB0977">
      <w:pPr>
        <w:spacing w:after="0" w:line="240" w:lineRule="auto"/>
        <w:ind w:firstLine="709"/>
        <w:jc w:val="both"/>
        <w:rPr>
          <w:rFonts w:ascii="Times New Roman" w:eastAsia="Calibri" w:hAnsi="Times New Roman" w:cs="Times New Roman"/>
          <w:sz w:val="28"/>
          <w:szCs w:val="28"/>
        </w:rPr>
      </w:pPr>
      <w:r w:rsidRPr="00E25635">
        <w:rPr>
          <w:rFonts w:ascii="Times New Roman" w:eastAsia="Calibri" w:hAnsi="Times New Roman" w:cs="Times New Roman"/>
          <w:sz w:val="28"/>
          <w:szCs w:val="28"/>
        </w:rPr>
        <w:t>2.6.</w:t>
      </w:r>
      <w:r w:rsidR="006E421C" w:rsidRPr="00E25635">
        <w:rPr>
          <w:rFonts w:ascii="Times New Roman" w:eastAsia="Calibri" w:hAnsi="Times New Roman" w:cs="Times New Roman"/>
          <w:sz w:val="28"/>
          <w:szCs w:val="28"/>
        </w:rPr>
        <w:t>4</w:t>
      </w:r>
      <w:r w:rsidRPr="00E25635">
        <w:rPr>
          <w:rFonts w:ascii="Times New Roman" w:eastAsia="Calibri" w:hAnsi="Times New Roman" w:cs="Times New Roman"/>
          <w:sz w:val="28"/>
          <w:szCs w:val="28"/>
        </w:rPr>
        <w:t>. Исчерпывающий перечень документов, необходимых для выдачи копии решения о принятии гражданина на учет в качестве нуждающихся в жилых помещениях (далее- копия решения о принятии на учет</w:t>
      </w:r>
      <w:r w:rsidR="006E421C" w:rsidRPr="00E25635">
        <w:rPr>
          <w:rFonts w:ascii="Times New Roman" w:eastAsia="Calibri" w:hAnsi="Times New Roman" w:cs="Times New Roman"/>
          <w:sz w:val="28"/>
          <w:szCs w:val="28"/>
        </w:rPr>
        <w:t>).</w:t>
      </w:r>
    </w:p>
    <w:p w:rsidR="006E421C" w:rsidRPr="00E25635" w:rsidRDefault="006E421C" w:rsidP="006E421C">
      <w:pPr>
        <w:shd w:val="clear" w:color="auto" w:fill="FFFFFF"/>
        <w:spacing w:after="0" w:line="240" w:lineRule="auto"/>
        <w:ind w:firstLine="709"/>
        <w:jc w:val="both"/>
        <w:rPr>
          <w:rFonts w:ascii="Times New Roman" w:hAnsi="Times New Roman"/>
          <w:bCs/>
          <w:iCs/>
          <w:sz w:val="28"/>
          <w:szCs w:val="28"/>
        </w:rPr>
      </w:pPr>
      <w:r w:rsidRPr="00E25635">
        <w:rPr>
          <w:rFonts w:ascii="Times New Roman" w:eastAsia="Calibri" w:hAnsi="Times New Roman" w:cs="Times New Roman"/>
          <w:sz w:val="28"/>
          <w:szCs w:val="28"/>
        </w:rPr>
        <w:t>2.6.4.1.</w:t>
      </w:r>
      <w:r w:rsidRPr="00E25635">
        <w:rPr>
          <w:rFonts w:ascii="Times New Roman" w:hAnsi="Times New Roman"/>
          <w:bCs/>
          <w:iCs/>
          <w:sz w:val="28"/>
          <w:szCs w:val="28"/>
        </w:rPr>
        <w:t xml:space="preserve"> Исчерпывающий перечень документов, подлежащих представлению заявителем самостоятельно:</w:t>
      </w:r>
    </w:p>
    <w:p w:rsidR="00BB0977" w:rsidRPr="00E25635" w:rsidRDefault="00BB0977" w:rsidP="00BB0977">
      <w:pPr>
        <w:spacing w:after="0" w:line="240" w:lineRule="auto"/>
        <w:ind w:firstLine="709"/>
        <w:jc w:val="both"/>
        <w:rPr>
          <w:rFonts w:ascii="Times New Roman" w:eastAsia="Calibri" w:hAnsi="Times New Roman" w:cs="Times New Roman"/>
          <w:sz w:val="28"/>
          <w:szCs w:val="28"/>
        </w:rPr>
      </w:pPr>
      <w:r w:rsidRPr="00E25635">
        <w:rPr>
          <w:rFonts w:ascii="Times New Roman" w:eastAsia="Calibri" w:hAnsi="Times New Roman" w:cs="Times New Roman"/>
          <w:sz w:val="28"/>
          <w:szCs w:val="28"/>
        </w:rPr>
        <w:t xml:space="preserve">1) заявление о выдаче копии решения о принятии на учет по форме согласно приложению 4 к настоящему Административному регламенту. </w:t>
      </w:r>
      <w:r w:rsidRPr="00E25635">
        <w:rPr>
          <w:rFonts w:ascii="Times New Roman" w:eastAsia="Calibri" w:hAnsi="Times New Roman" w:cs="Times New Roman"/>
          <w:sz w:val="28"/>
          <w:szCs w:val="28"/>
        </w:rPr>
        <w:tab/>
      </w:r>
    </w:p>
    <w:p w:rsidR="00BB0977" w:rsidRPr="00490539" w:rsidRDefault="00BB0977" w:rsidP="00BB0977">
      <w:pPr>
        <w:spacing w:after="0" w:line="240" w:lineRule="auto"/>
        <w:ind w:firstLine="709"/>
        <w:jc w:val="both"/>
        <w:rPr>
          <w:rFonts w:ascii="Times New Roman" w:eastAsia="Calibri" w:hAnsi="Times New Roman" w:cs="Times New Roman"/>
          <w:sz w:val="28"/>
          <w:szCs w:val="28"/>
        </w:rPr>
      </w:pPr>
      <w:r w:rsidRPr="00E25635">
        <w:rPr>
          <w:rFonts w:ascii="Times New Roman" w:eastAsia="Calibri" w:hAnsi="Times New Roman" w:cs="Times New Roman"/>
          <w:sz w:val="28"/>
          <w:szCs w:val="28"/>
        </w:rPr>
        <w:t>2) документ, удостоверяющий личность: паспорт гражданина РФ (выданное ФМС (МВД России), МИД РФ),  временное удостоверение личности гражданина РФ по форме № 2-П (</w:t>
      </w:r>
      <w:r w:rsidRPr="00490539">
        <w:rPr>
          <w:rFonts w:ascii="Times New Roman" w:eastAsia="Calibri" w:hAnsi="Times New Roman" w:cs="Times New Roman"/>
          <w:sz w:val="28"/>
          <w:szCs w:val="28"/>
        </w:rPr>
        <w:t>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вид на жительство (предоставляется оригинал для удостоверения личности при личном обращении);</w:t>
      </w:r>
    </w:p>
    <w:p w:rsidR="00BB0977" w:rsidRPr="00490539" w:rsidRDefault="00BB0977" w:rsidP="00BB0977">
      <w:pPr>
        <w:spacing w:after="0" w:line="240" w:lineRule="auto"/>
        <w:ind w:firstLine="709"/>
        <w:jc w:val="both"/>
        <w:rPr>
          <w:rFonts w:ascii="Times New Roman" w:eastAsia="Calibri" w:hAnsi="Times New Roman" w:cs="Times New Roman"/>
          <w:sz w:val="28"/>
          <w:szCs w:val="28"/>
        </w:rPr>
      </w:pPr>
      <w:r w:rsidRPr="00490539">
        <w:rPr>
          <w:rFonts w:ascii="Times New Roman" w:eastAsia="Calibri" w:hAnsi="Times New Roman" w:cs="Times New Roman"/>
          <w:sz w:val="28"/>
          <w:szCs w:val="28"/>
        </w:rPr>
        <w:lastRenderedPageBreak/>
        <w:t>3) доверенность на лицо, имеющее право действовать от имени заявителя, в которой должн</w:t>
      </w:r>
      <w:r>
        <w:rPr>
          <w:rFonts w:ascii="Times New Roman" w:eastAsia="Calibri" w:hAnsi="Times New Roman" w:cs="Times New Roman"/>
          <w:sz w:val="28"/>
          <w:szCs w:val="28"/>
        </w:rPr>
        <w:t>ы</w:t>
      </w:r>
      <w:r w:rsidRPr="00490539">
        <w:rPr>
          <w:rFonts w:ascii="Times New Roman" w:eastAsia="Calibri" w:hAnsi="Times New Roman" w:cs="Times New Roman"/>
          <w:sz w:val="28"/>
          <w:szCs w:val="28"/>
        </w:rPr>
        <w:t xml:space="preserve"> быть отражен</w:t>
      </w:r>
      <w:r>
        <w:rPr>
          <w:rFonts w:ascii="Times New Roman" w:eastAsia="Calibri" w:hAnsi="Times New Roman" w:cs="Times New Roman"/>
          <w:sz w:val="28"/>
          <w:szCs w:val="28"/>
        </w:rPr>
        <w:t>ы</w:t>
      </w:r>
      <w:r w:rsidRPr="00490539">
        <w:rPr>
          <w:rFonts w:ascii="Times New Roman" w:eastAsia="Calibri" w:hAnsi="Times New Roman" w:cs="Times New Roman"/>
          <w:sz w:val="28"/>
          <w:szCs w:val="28"/>
        </w:rPr>
        <w:t xml:space="preserve">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 Копия документа после проверки соответствия оригиналу заверяется лицом, принимающим документы);  </w:t>
      </w:r>
    </w:p>
    <w:p w:rsidR="00BB0977" w:rsidRPr="00E25635" w:rsidRDefault="00BB0977" w:rsidP="00BB0977">
      <w:pPr>
        <w:spacing w:after="0" w:line="240" w:lineRule="auto"/>
        <w:ind w:firstLine="709"/>
        <w:jc w:val="both"/>
        <w:rPr>
          <w:rFonts w:ascii="Times New Roman" w:eastAsia="Calibri" w:hAnsi="Times New Roman" w:cs="Times New Roman"/>
          <w:sz w:val="28"/>
          <w:szCs w:val="28"/>
        </w:rPr>
      </w:pPr>
      <w:r w:rsidRPr="00490539">
        <w:rPr>
          <w:rFonts w:ascii="Times New Roman" w:eastAsia="Calibri" w:hAnsi="Times New Roman" w:cs="Times New Roman"/>
          <w:sz w:val="28"/>
          <w:szCs w:val="28"/>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w:t>
      </w:r>
      <w:r w:rsidRPr="00E25635">
        <w:rPr>
          <w:rFonts w:ascii="Times New Roman" w:eastAsia="Calibri" w:hAnsi="Times New Roman" w:cs="Times New Roman"/>
          <w:sz w:val="28"/>
          <w:szCs w:val="28"/>
        </w:rPr>
        <w:t>документа, удостоверяющего личность иностранного гражданина, разрешение на временное  проживание, вид на жительство (выданное МВД России) (предоставляется оригинал).</w:t>
      </w:r>
    </w:p>
    <w:p w:rsidR="006E421C" w:rsidRPr="00E25635" w:rsidRDefault="006E421C" w:rsidP="006E421C">
      <w:pPr>
        <w:spacing w:after="0" w:line="240" w:lineRule="auto"/>
        <w:ind w:firstLine="540"/>
        <w:jc w:val="both"/>
        <w:rPr>
          <w:rFonts w:ascii="Times New Roman" w:eastAsia="Calibri" w:hAnsi="Times New Roman" w:cs="Times New Roman"/>
          <w:sz w:val="28"/>
          <w:szCs w:val="28"/>
        </w:rPr>
      </w:pPr>
      <w:r w:rsidRPr="00E25635">
        <w:rPr>
          <w:rFonts w:ascii="Times New Roman" w:eastAsia="Calibri" w:hAnsi="Times New Roman" w:cs="Times New Roman"/>
          <w:sz w:val="28"/>
          <w:szCs w:val="28"/>
        </w:rPr>
        <w:t>2.6.4.2.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6E421C" w:rsidRPr="00E25635" w:rsidRDefault="006E421C" w:rsidP="006E421C">
      <w:pPr>
        <w:autoSpaceDE w:val="0"/>
        <w:spacing w:after="0" w:line="240" w:lineRule="auto"/>
        <w:ind w:firstLine="567"/>
        <w:jc w:val="both"/>
        <w:rPr>
          <w:rFonts w:ascii="Times New Roman" w:eastAsia="Calibri" w:hAnsi="Times New Roman" w:cs="Times New Roman"/>
          <w:sz w:val="28"/>
          <w:szCs w:val="28"/>
        </w:rPr>
      </w:pPr>
      <w:r w:rsidRPr="00E25635">
        <w:rPr>
          <w:rFonts w:ascii="Times New Roman" w:eastAsia="Calibri" w:hAnsi="Times New Roman" w:cs="Times New Roman"/>
          <w:sz w:val="28"/>
          <w:szCs w:val="28"/>
        </w:rPr>
        <w:t>2.6.4.3.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BB0977" w:rsidRPr="006F29F3" w:rsidRDefault="00BB0977"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070D21" w:rsidRPr="00140D5B" w:rsidRDefault="00070D21" w:rsidP="00070D21">
      <w:pPr>
        <w:spacing w:after="0" w:line="240" w:lineRule="auto"/>
        <w:ind w:firstLine="709"/>
        <w:jc w:val="center"/>
        <w:rPr>
          <w:rFonts w:ascii="Times New Roman" w:eastAsia="Calibri" w:hAnsi="Times New Roman" w:cs="Times New Roman"/>
          <w:b/>
          <w:sz w:val="28"/>
          <w:szCs w:val="28"/>
        </w:rPr>
      </w:pPr>
      <w:r w:rsidRPr="00140D5B">
        <w:rPr>
          <w:rFonts w:ascii="Times New Roman" w:eastAsia="Calibri" w:hAnsi="Times New Roman" w:cs="Times New Roman"/>
          <w:b/>
          <w:sz w:val="28"/>
          <w:szCs w:val="28"/>
        </w:rPr>
        <w:t>2.7. Запрет требовать от заявителя представления документов</w:t>
      </w:r>
    </w:p>
    <w:p w:rsidR="00070D21" w:rsidRPr="00140D5B" w:rsidRDefault="00070D21" w:rsidP="00070D21">
      <w:pPr>
        <w:spacing w:after="0" w:line="240" w:lineRule="auto"/>
        <w:ind w:firstLine="709"/>
        <w:jc w:val="center"/>
        <w:rPr>
          <w:rFonts w:ascii="Times New Roman" w:eastAsia="Calibri" w:hAnsi="Times New Roman" w:cs="Times New Roman"/>
          <w:b/>
          <w:sz w:val="28"/>
          <w:szCs w:val="28"/>
        </w:rPr>
      </w:pPr>
      <w:r w:rsidRPr="00140D5B">
        <w:rPr>
          <w:rFonts w:ascii="Times New Roman" w:eastAsia="Calibri" w:hAnsi="Times New Roman" w:cs="Times New Roman"/>
          <w:b/>
          <w:sz w:val="28"/>
          <w:szCs w:val="28"/>
        </w:rPr>
        <w:t>и информации или осуществления действий при предоставлении</w:t>
      </w:r>
    </w:p>
    <w:p w:rsidR="00070D21" w:rsidRPr="00140D5B" w:rsidRDefault="00070D21" w:rsidP="00070D21">
      <w:pPr>
        <w:spacing w:after="0" w:line="240" w:lineRule="auto"/>
        <w:ind w:firstLine="709"/>
        <w:jc w:val="center"/>
        <w:rPr>
          <w:rFonts w:ascii="Times New Roman" w:eastAsia="Calibri" w:hAnsi="Times New Roman" w:cs="Times New Roman"/>
          <w:b/>
          <w:sz w:val="28"/>
          <w:szCs w:val="28"/>
        </w:rPr>
      </w:pPr>
      <w:r w:rsidRPr="00140D5B">
        <w:rPr>
          <w:rFonts w:ascii="Times New Roman" w:eastAsia="Calibri" w:hAnsi="Times New Roman" w:cs="Times New Roman"/>
          <w:b/>
          <w:sz w:val="28"/>
          <w:szCs w:val="28"/>
        </w:rPr>
        <w:t>муниципальной услуги</w:t>
      </w:r>
    </w:p>
    <w:p w:rsidR="00944671" w:rsidRPr="001B7C76" w:rsidRDefault="00944671" w:rsidP="00070D21">
      <w:pPr>
        <w:spacing w:after="0" w:line="240" w:lineRule="auto"/>
        <w:ind w:firstLine="709"/>
        <w:jc w:val="center"/>
        <w:rPr>
          <w:rFonts w:ascii="Times New Roman" w:eastAsia="Calibri" w:hAnsi="Times New Roman" w:cs="Times New Roman"/>
          <w:b/>
          <w:sz w:val="28"/>
          <w:szCs w:val="28"/>
          <w:highlight w:val="yellow"/>
        </w:rPr>
      </w:pPr>
    </w:p>
    <w:p w:rsidR="00944671" w:rsidRPr="009B4AAD"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2.7.1. Администрация и МФЦ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9B4AAD">
        <w:rPr>
          <w:rFonts w:ascii="Times New Roman" w:eastAsia="Times New Roman" w:hAnsi="Times New Roman" w:cs="Times New Roman"/>
          <w:sz w:val="28"/>
          <w:szCs w:val="28"/>
          <w:lang w:eastAsia="ru-RU"/>
        </w:rPr>
        <w:t>и с пунктом 2.6</w:t>
      </w:r>
      <w:r w:rsidRPr="009B4AAD">
        <w:rPr>
          <w:rFonts w:ascii="Times New Roman" w:eastAsia="Times New Roman" w:hAnsi="Times New Roman" w:cs="Times New Roman"/>
          <w:sz w:val="28"/>
          <w:szCs w:val="28"/>
          <w:lang w:eastAsia="ru-RU"/>
        </w:rPr>
        <w:t xml:space="preserve"> настоящего Административного регламента. </w:t>
      </w:r>
    </w:p>
    <w:p w:rsidR="00944671" w:rsidRPr="009B4AAD"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 xml:space="preserve">2.7.2.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110BD" w:rsidRPr="009B4AAD">
        <w:rPr>
          <w:rFonts w:ascii="Times New Roman" w:eastAsia="Times New Roman" w:hAnsi="Times New Roman" w:cs="Times New Roman"/>
          <w:sz w:val="28"/>
          <w:szCs w:val="28"/>
          <w:lang w:eastAsia="ru-RU"/>
        </w:rPr>
        <w:t>пункте</w:t>
      </w:r>
      <w:r w:rsidRPr="009B4AAD">
        <w:rPr>
          <w:rFonts w:ascii="Times New Roman" w:eastAsia="Times New Roman" w:hAnsi="Times New Roman" w:cs="Times New Roman"/>
          <w:sz w:val="28"/>
          <w:szCs w:val="28"/>
          <w:lang w:eastAsia="ru-RU"/>
        </w:rPr>
        <w:t xml:space="preserve"> 2.6 настоящего Административного регламента, обязаны направить в порядке межведомственного информационного </w:t>
      </w:r>
      <w:r w:rsidR="007B0209" w:rsidRPr="009B4AAD">
        <w:rPr>
          <w:rFonts w:ascii="Times New Roman" w:eastAsia="Times New Roman" w:hAnsi="Times New Roman" w:cs="Times New Roman"/>
          <w:sz w:val="28"/>
          <w:szCs w:val="28"/>
          <w:lang w:eastAsia="ru-RU"/>
        </w:rPr>
        <w:t>взаимодействия в Администрацию</w:t>
      </w:r>
      <w:r w:rsidRPr="009B4AAD">
        <w:rPr>
          <w:rFonts w:ascii="Times New Roman" w:eastAsia="Times New Roman" w:hAnsi="Times New Roman" w:cs="Times New Roman"/>
          <w:sz w:val="28"/>
          <w:szCs w:val="28"/>
          <w:lang w:eastAsia="ru-RU"/>
        </w:rPr>
        <w:t xml:space="preserve">,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w:t>
      </w:r>
      <w:r w:rsidRPr="009B4AAD">
        <w:rPr>
          <w:rFonts w:ascii="Times New Roman" w:eastAsia="Times New Roman" w:hAnsi="Times New Roman" w:cs="Times New Roman"/>
          <w:sz w:val="28"/>
          <w:szCs w:val="28"/>
          <w:lang w:eastAsia="ru-RU"/>
        </w:rPr>
        <w:lastRenderedPageBreak/>
        <w:t xml:space="preserve">копий запрошенных документов, в том числе в форме электронного документа. </w:t>
      </w:r>
    </w:p>
    <w:p w:rsidR="00944671" w:rsidRPr="009B4AAD"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2.7.3. Запрещается требовать от заявителя:</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sidRPr="009B4AAD">
        <w:rPr>
          <w:rFonts w:ascii="Times New Roman" w:eastAsia="Times New Roman" w:hAnsi="Times New Roman" w:cs="Times New Roman"/>
          <w:sz w:val="28"/>
          <w:szCs w:val="28"/>
          <w:lang w:eastAsia="ru-RU"/>
        </w:rPr>
        <w:t>торые находятся в распоряжении А</w:t>
      </w:r>
      <w:r w:rsidRPr="009B4AAD">
        <w:rPr>
          <w:rFonts w:ascii="Times New Roman" w:eastAsia="Times New Roman" w:hAnsi="Times New Roman" w:cs="Times New Roman"/>
          <w:sz w:val="28"/>
          <w:szCs w:val="28"/>
          <w:lang w:eastAsia="ru-RU"/>
        </w:rPr>
        <w:t>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w:t>
      </w:r>
      <w:r w:rsidR="00835DBB" w:rsidRPr="009B4AAD">
        <w:rPr>
          <w:rFonts w:ascii="Times New Roman" w:eastAsia="Times New Roman" w:hAnsi="Times New Roman" w:cs="Times New Roman"/>
          <w:sz w:val="28"/>
          <w:szCs w:val="28"/>
          <w:lang w:eastAsia="ru-RU"/>
        </w:rPr>
        <w:t>анные документы и информацию в А</w:t>
      </w:r>
      <w:r w:rsidRPr="009B4AAD">
        <w:rPr>
          <w:rFonts w:ascii="Times New Roman" w:eastAsia="Times New Roman" w:hAnsi="Times New Roman" w:cs="Times New Roman"/>
          <w:sz w:val="28"/>
          <w:szCs w:val="28"/>
          <w:lang w:eastAsia="ru-RU"/>
        </w:rPr>
        <w:t>дминистрацию по собственной инициативе;</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Pr="009B4AAD" w:rsidRDefault="00944671" w:rsidP="00944671">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lastRenderedPageBreak/>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C1906" w:rsidRPr="009B4AAD" w:rsidRDefault="00944671" w:rsidP="00AC1906">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r>
      <w:r w:rsidR="00AC1906" w:rsidRPr="009B4AAD">
        <w:rPr>
          <w:rFonts w:ascii="Times New Roman" w:eastAsia="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C1906" w:rsidRPr="009B4AAD" w:rsidRDefault="00AC1906" w:rsidP="00AC1906">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2.7.4.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AC1906" w:rsidRPr="009B4AAD" w:rsidRDefault="00AC1906" w:rsidP="00AC1906">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AC1906" w:rsidRPr="009B4AAD" w:rsidRDefault="00AC1906" w:rsidP="00AC1906">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AC1906" w:rsidRPr="009B4AAD" w:rsidRDefault="00AC1906" w:rsidP="00AC1906">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Pr="009B4AAD" w:rsidRDefault="00AC1906" w:rsidP="00AC1906">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070D21" w:rsidRPr="001B7C76" w:rsidRDefault="00070D21" w:rsidP="00A11F39">
      <w:pPr>
        <w:suppressAutoHyphens/>
        <w:autoSpaceDE w:val="0"/>
        <w:spacing w:after="0" w:line="240" w:lineRule="auto"/>
        <w:ind w:firstLine="709"/>
        <w:jc w:val="both"/>
        <w:rPr>
          <w:rFonts w:ascii="Times New Roman" w:eastAsia="Times New Roman" w:hAnsi="Times New Roman" w:cs="Calibri"/>
          <w:sz w:val="24"/>
          <w:szCs w:val="24"/>
          <w:highlight w:val="yellow"/>
          <w:lang w:eastAsia="ar-SA"/>
        </w:rPr>
      </w:pPr>
    </w:p>
    <w:p w:rsidR="00070D21" w:rsidRPr="009B4AAD" w:rsidRDefault="00070D21" w:rsidP="00070D21">
      <w:pPr>
        <w:spacing w:after="0" w:line="240" w:lineRule="auto"/>
        <w:jc w:val="center"/>
        <w:rPr>
          <w:rFonts w:ascii="Times New Roman" w:eastAsia="Times New Roman" w:hAnsi="Times New Roman" w:cs="Times New Roman"/>
          <w:b/>
          <w:sz w:val="28"/>
          <w:szCs w:val="28"/>
          <w:lang w:eastAsia="ru-RU"/>
        </w:rPr>
      </w:pPr>
      <w:r w:rsidRPr="009B4AAD">
        <w:rPr>
          <w:rFonts w:ascii="Times New Roman" w:eastAsia="Times New Roman" w:hAnsi="Times New Roman" w:cs="Times New Roman"/>
          <w:b/>
          <w:sz w:val="28"/>
          <w:szCs w:val="28"/>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p w:rsidR="00096443" w:rsidRPr="009B4AAD" w:rsidRDefault="00096443" w:rsidP="00070D21">
      <w:pPr>
        <w:spacing w:after="0" w:line="240" w:lineRule="auto"/>
        <w:jc w:val="center"/>
        <w:rPr>
          <w:rFonts w:ascii="Times New Roman" w:eastAsia="Times New Roman" w:hAnsi="Times New Roman" w:cs="Times New Roman"/>
          <w:b/>
          <w:sz w:val="28"/>
          <w:szCs w:val="28"/>
          <w:lang w:eastAsia="ru-RU"/>
        </w:rPr>
      </w:pPr>
    </w:p>
    <w:p w:rsidR="00433112" w:rsidRPr="00AC2C28" w:rsidRDefault="00352F42" w:rsidP="00A11F39">
      <w:pPr>
        <w:suppressAutoHyphens/>
        <w:autoSpaceDE w:val="0"/>
        <w:spacing w:after="0" w:line="240" w:lineRule="auto"/>
        <w:ind w:firstLine="709"/>
        <w:jc w:val="both"/>
        <w:rPr>
          <w:rFonts w:ascii="Times New Roman" w:hAnsi="Times New Roman"/>
          <w:sz w:val="28"/>
          <w:szCs w:val="28"/>
        </w:rPr>
      </w:pPr>
      <w:r w:rsidRPr="00E25635">
        <w:rPr>
          <w:rFonts w:ascii="Times New Roman" w:hAnsi="Times New Roman"/>
          <w:sz w:val="28"/>
          <w:szCs w:val="28"/>
        </w:rPr>
        <w:t>Основания для отказа в приеме документов, необходимых для предоставления муниципальной услуги, для исправления опечаток или ошибок</w:t>
      </w:r>
      <w:r w:rsidR="00AC2C28" w:rsidRPr="00E25635">
        <w:rPr>
          <w:rFonts w:ascii="Times New Roman" w:hAnsi="Times New Roman"/>
          <w:sz w:val="28"/>
          <w:szCs w:val="28"/>
        </w:rPr>
        <w:t>, выдачи копии – отсутствуют.</w:t>
      </w:r>
    </w:p>
    <w:p w:rsidR="00433112" w:rsidRPr="001B7C76" w:rsidRDefault="00433112" w:rsidP="00A11F39">
      <w:pPr>
        <w:suppressAutoHyphens/>
        <w:autoSpaceDE w:val="0"/>
        <w:spacing w:after="0" w:line="240" w:lineRule="auto"/>
        <w:ind w:firstLine="709"/>
        <w:jc w:val="both"/>
        <w:rPr>
          <w:rFonts w:ascii="Times New Roman" w:eastAsia="Times New Roman" w:hAnsi="Times New Roman" w:cs="Calibri"/>
          <w:sz w:val="24"/>
          <w:szCs w:val="24"/>
          <w:highlight w:val="yellow"/>
          <w:lang w:eastAsia="ar-SA"/>
        </w:rPr>
      </w:pPr>
    </w:p>
    <w:p w:rsidR="00D73342" w:rsidRPr="009B4AAD" w:rsidRDefault="00D73342" w:rsidP="00E34641">
      <w:pPr>
        <w:spacing w:after="0" w:line="240" w:lineRule="auto"/>
        <w:jc w:val="center"/>
        <w:rPr>
          <w:rFonts w:ascii="Times New Roman" w:eastAsia="Times New Roman" w:hAnsi="Times New Roman" w:cs="Times New Roman"/>
          <w:b/>
          <w:sz w:val="28"/>
          <w:szCs w:val="28"/>
          <w:lang w:eastAsia="ru-RU"/>
        </w:rPr>
      </w:pPr>
      <w:r w:rsidRPr="009B4AAD">
        <w:rPr>
          <w:rFonts w:ascii="Times New Roman" w:eastAsia="Times New Roman" w:hAnsi="Times New Roman" w:cs="Times New Roman"/>
          <w:b/>
          <w:sz w:val="28"/>
          <w:szCs w:val="28"/>
          <w:lang w:eastAsia="ru-RU"/>
        </w:rPr>
        <w:t>2.</w:t>
      </w:r>
      <w:r w:rsidR="00096443" w:rsidRPr="009B4AAD">
        <w:rPr>
          <w:rFonts w:ascii="Times New Roman" w:eastAsia="Times New Roman" w:hAnsi="Times New Roman" w:cs="Times New Roman"/>
          <w:b/>
          <w:sz w:val="28"/>
          <w:szCs w:val="28"/>
          <w:lang w:eastAsia="ru-RU"/>
        </w:rPr>
        <w:t>9.</w:t>
      </w:r>
      <w:r w:rsidRPr="009B4AAD">
        <w:rPr>
          <w:rFonts w:ascii="Times New Roman" w:eastAsia="Times New Roman" w:hAnsi="Times New Roman" w:cs="Times New Roman"/>
          <w:b/>
          <w:sz w:val="28"/>
          <w:szCs w:val="28"/>
          <w:lang w:eastAsia="ru-RU"/>
        </w:rPr>
        <w:t xml:space="preserve"> </w:t>
      </w:r>
      <w:r w:rsidR="00E34641" w:rsidRPr="009B4AAD">
        <w:rPr>
          <w:rFonts w:ascii="Times New Roman" w:eastAsia="Times New Roman" w:hAnsi="Times New Roman" w:cs="Times New Roman"/>
          <w:b/>
          <w:sz w:val="28"/>
          <w:szCs w:val="28"/>
          <w:lang w:eastAsia="ru-RU"/>
        </w:rPr>
        <w:t xml:space="preserve">Исчерпывающий перечень оснований для </w:t>
      </w:r>
      <w:r w:rsidR="007660B7" w:rsidRPr="009B4AAD">
        <w:rPr>
          <w:rFonts w:ascii="Times New Roman" w:eastAsia="Times New Roman" w:hAnsi="Times New Roman" w:cs="Times New Roman"/>
          <w:b/>
          <w:sz w:val="28"/>
          <w:szCs w:val="28"/>
          <w:lang w:eastAsia="ru-RU"/>
        </w:rPr>
        <w:t>оставления без рассмотрения,</w:t>
      </w:r>
      <w:r w:rsidR="001A1F98" w:rsidRPr="009B4AAD">
        <w:rPr>
          <w:rFonts w:ascii="Times New Roman" w:eastAsia="Times New Roman" w:hAnsi="Times New Roman" w:cs="Times New Roman"/>
          <w:b/>
          <w:sz w:val="28"/>
          <w:szCs w:val="28"/>
          <w:lang w:eastAsia="ru-RU"/>
        </w:rPr>
        <w:t xml:space="preserve"> </w:t>
      </w:r>
      <w:r w:rsidR="005D60FA" w:rsidRPr="009B4AAD">
        <w:rPr>
          <w:rFonts w:ascii="Times New Roman" w:eastAsia="Times New Roman" w:hAnsi="Times New Roman" w:cs="Times New Roman"/>
          <w:b/>
          <w:sz w:val="28"/>
          <w:szCs w:val="28"/>
          <w:lang w:eastAsia="ru-RU"/>
        </w:rPr>
        <w:t xml:space="preserve">для приостановления </w:t>
      </w:r>
      <w:r w:rsidR="005D60FA">
        <w:rPr>
          <w:rFonts w:ascii="Times New Roman" w:eastAsia="Times New Roman" w:hAnsi="Times New Roman" w:cs="Times New Roman"/>
          <w:b/>
          <w:sz w:val="28"/>
          <w:szCs w:val="28"/>
          <w:lang w:eastAsia="ru-RU"/>
        </w:rPr>
        <w:t xml:space="preserve">предоставления муниципальной услуги или для </w:t>
      </w:r>
      <w:r w:rsidR="00E34641" w:rsidRPr="009B4AAD">
        <w:rPr>
          <w:rFonts w:ascii="Times New Roman" w:eastAsia="Times New Roman" w:hAnsi="Times New Roman" w:cs="Times New Roman"/>
          <w:b/>
          <w:sz w:val="28"/>
          <w:szCs w:val="28"/>
          <w:lang w:eastAsia="ru-RU"/>
        </w:rPr>
        <w:t>отказа в предоставлении муниципальной услуги</w:t>
      </w:r>
    </w:p>
    <w:p w:rsidR="00D73342" w:rsidRPr="009B4AAD" w:rsidRDefault="00D73342" w:rsidP="00D73342">
      <w:pPr>
        <w:spacing w:after="0" w:line="240" w:lineRule="auto"/>
        <w:jc w:val="both"/>
        <w:rPr>
          <w:rFonts w:ascii="Times New Roman" w:eastAsia="Times New Roman" w:hAnsi="Times New Roman" w:cs="Times New Roman"/>
          <w:sz w:val="28"/>
          <w:szCs w:val="28"/>
          <w:lang w:eastAsia="ru-RU"/>
        </w:rPr>
      </w:pPr>
    </w:p>
    <w:p w:rsidR="00F141F7" w:rsidRPr="00C579B2" w:rsidRDefault="00096443" w:rsidP="007660B7">
      <w:pPr>
        <w:spacing w:after="0" w:line="240" w:lineRule="auto"/>
        <w:jc w:val="both"/>
        <w:rPr>
          <w:rFonts w:ascii="Times New Roman" w:eastAsia="Times New Roman" w:hAnsi="Times New Roman" w:cs="Times New Roman"/>
          <w:sz w:val="28"/>
          <w:szCs w:val="28"/>
          <w:lang w:eastAsia="ru-RU"/>
        </w:rPr>
      </w:pPr>
      <w:r w:rsidRPr="009B4AAD">
        <w:rPr>
          <w:rFonts w:ascii="Times New Roman" w:eastAsia="Times New Roman" w:hAnsi="Times New Roman" w:cs="Times New Roman"/>
          <w:sz w:val="28"/>
          <w:szCs w:val="28"/>
          <w:lang w:eastAsia="ru-RU"/>
        </w:rPr>
        <w:tab/>
      </w:r>
      <w:r w:rsidRPr="00E25635">
        <w:rPr>
          <w:rFonts w:ascii="Times New Roman" w:eastAsia="Times New Roman" w:hAnsi="Times New Roman" w:cs="Times New Roman"/>
          <w:sz w:val="28"/>
          <w:szCs w:val="28"/>
          <w:lang w:eastAsia="ru-RU"/>
        </w:rPr>
        <w:t>2.9</w:t>
      </w:r>
      <w:r w:rsidR="00D73342" w:rsidRPr="00E25635">
        <w:rPr>
          <w:rFonts w:ascii="Times New Roman" w:eastAsia="Times New Roman" w:hAnsi="Times New Roman" w:cs="Times New Roman"/>
          <w:sz w:val="28"/>
          <w:szCs w:val="28"/>
          <w:lang w:eastAsia="ru-RU"/>
        </w:rPr>
        <w:t>.1.</w:t>
      </w:r>
      <w:r w:rsidR="00365E33" w:rsidRPr="00E25635">
        <w:rPr>
          <w:rFonts w:ascii="Times New Roman" w:eastAsia="Times New Roman" w:hAnsi="Times New Roman" w:cs="Times New Roman"/>
          <w:sz w:val="28"/>
          <w:szCs w:val="28"/>
          <w:lang w:eastAsia="ru-RU"/>
        </w:rPr>
        <w:t xml:space="preserve"> </w:t>
      </w:r>
      <w:r w:rsidR="00F141F7" w:rsidRPr="00E25635">
        <w:rPr>
          <w:rFonts w:ascii="Times New Roman" w:eastAsia="Times New Roman" w:hAnsi="Times New Roman" w:cs="Times New Roman"/>
          <w:sz w:val="28"/>
          <w:szCs w:val="28"/>
          <w:lang w:eastAsia="ru-RU"/>
        </w:rPr>
        <w:t xml:space="preserve">Основания приостановления предоставления муниципальной </w:t>
      </w:r>
      <w:r w:rsidR="00F141F7" w:rsidRPr="00C579B2">
        <w:rPr>
          <w:rFonts w:ascii="Times New Roman" w:eastAsia="Times New Roman" w:hAnsi="Times New Roman" w:cs="Times New Roman"/>
          <w:sz w:val="28"/>
          <w:szCs w:val="28"/>
          <w:lang w:eastAsia="ru-RU"/>
        </w:rPr>
        <w:t>услуги не предусмотрены.</w:t>
      </w:r>
    </w:p>
    <w:p w:rsidR="00C31DA3" w:rsidRPr="00C579B2" w:rsidRDefault="00F141F7" w:rsidP="00C31DA3">
      <w:pPr>
        <w:autoSpaceDE w:val="0"/>
        <w:spacing w:after="0" w:line="240" w:lineRule="auto"/>
        <w:ind w:firstLine="567"/>
        <w:jc w:val="both"/>
        <w:rPr>
          <w:rFonts w:ascii="Times New Roman" w:eastAsia="Times New Roman" w:hAnsi="Times New Roman" w:cs="Times New Roman"/>
          <w:sz w:val="28"/>
          <w:szCs w:val="28"/>
          <w:lang w:eastAsia="ru-RU"/>
        </w:rPr>
      </w:pPr>
      <w:r w:rsidRPr="00C579B2">
        <w:rPr>
          <w:rFonts w:ascii="Times New Roman" w:eastAsia="Times New Roman" w:hAnsi="Times New Roman" w:cs="Times New Roman"/>
          <w:sz w:val="28"/>
          <w:szCs w:val="28"/>
          <w:lang w:eastAsia="ru-RU"/>
        </w:rPr>
        <w:tab/>
        <w:t xml:space="preserve">2.9.2. </w:t>
      </w:r>
      <w:r w:rsidR="007660B7" w:rsidRPr="00C579B2">
        <w:rPr>
          <w:rFonts w:ascii="Times New Roman" w:eastAsia="Times New Roman" w:hAnsi="Times New Roman" w:cs="Times New Roman"/>
          <w:sz w:val="28"/>
          <w:szCs w:val="28"/>
          <w:lang w:eastAsia="ru-RU"/>
        </w:rPr>
        <w:t xml:space="preserve">Основания для оставления </w:t>
      </w:r>
      <w:r w:rsidR="00F31E61" w:rsidRPr="00C579B2">
        <w:rPr>
          <w:rFonts w:ascii="Times New Roman" w:hAnsi="Times New Roman" w:cs="Times New Roman"/>
          <w:sz w:val="28"/>
          <w:szCs w:val="28"/>
          <w:lang w:eastAsia="ru-RU"/>
        </w:rPr>
        <w:t>заявлени</w:t>
      </w:r>
      <w:r w:rsidR="00AC2C28" w:rsidRPr="00C579B2">
        <w:rPr>
          <w:rFonts w:ascii="Times New Roman" w:hAnsi="Times New Roman" w:cs="Times New Roman"/>
          <w:sz w:val="28"/>
          <w:szCs w:val="28"/>
          <w:lang w:eastAsia="ru-RU"/>
        </w:rPr>
        <w:t>я</w:t>
      </w:r>
      <w:r w:rsidR="00F31E61" w:rsidRPr="00C579B2">
        <w:rPr>
          <w:rFonts w:ascii="Times New Roman" w:hAnsi="Times New Roman" w:cs="Times New Roman"/>
          <w:sz w:val="28"/>
          <w:szCs w:val="28"/>
          <w:lang w:eastAsia="ru-RU"/>
        </w:rPr>
        <w:t xml:space="preserve"> о принятии на учет</w:t>
      </w:r>
      <w:r w:rsidR="00AC2C28" w:rsidRPr="00C579B2">
        <w:rPr>
          <w:rFonts w:ascii="Times New Roman" w:hAnsi="Times New Roman" w:cs="Times New Roman"/>
          <w:sz w:val="28"/>
          <w:szCs w:val="28"/>
          <w:lang w:eastAsia="ru-RU"/>
        </w:rPr>
        <w:t>, о выдаче копии, об исправлении опечаток или ошибок</w:t>
      </w:r>
      <w:r w:rsidR="00F31E61" w:rsidRPr="00C579B2">
        <w:rPr>
          <w:rFonts w:ascii="Times New Roman" w:hAnsi="Times New Roman" w:cs="Times New Roman"/>
          <w:sz w:val="28"/>
          <w:szCs w:val="28"/>
          <w:lang w:eastAsia="ru-RU"/>
        </w:rPr>
        <w:t xml:space="preserve"> </w:t>
      </w:r>
      <w:r w:rsidR="004D11A9" w:rsidRPr="00C579B2">
        <w:rPr>
          <w:rFonts w:ascii="Times New Roman" w:eastAsia="Times New Roman" w:hAnsi="Times New Roman" w:cs="Times New Roman"/>
          <w:sz w:val="28"/>
          <w:szCs w:val="28"/>
          <w:lang w:eastAsia="ru-RU"/>
        </w:rPr>
        <w:t>без рассмотрения не предусмотрены</w:t>
      </w:r>
      <w:r w:rsidR="00AC2C28" w:rsidRPr="00C579B2">
        <w:rPr>
          <w:rFonts w:ascii="Times New Roman" w:eastAsia="Times New Roman" w:hAnsi="Times New Roman" w:cs="Times New Roman"/>
          <w:sz w:val="28"/>
          <w:szCs w:val="28"/>
          <w:lang w:eastAsia="ru-RU"/>
        </w:rPr>
        <w:t>.</w:t>
      </w:r>
    </w:p>
    <w:p w:rsidR="001245E5" w:rsidRPr="00C579B2" w:rsidRDefault="007660B7" w:rsidP="001245E5">
      <w:pPr>
        <w:spacing w:after="0" w:line="240" w:lineRule="auto"/>
        <w:jc w:val="both"/>
        <w:rPr>
          <w:rFonts w:ascii="Times New Roman" w:eastAsia="Times New Roman" w:hAnsi="Times New Roman" w:cs="Times New Roman"/>
          <w:sz w:val="28"/>
          <w:szCs w:val="28"/>
          <w:lang w:eastAsia="ru-RU"/>
        </w:rPr>
      </w:pPr>
      <w:r w:rsidRPr="00C579B2">
        <w:rPr>
          <w:rFonts w:ascii="Times New Roman" w:eastAsia="Times New Roman" w:hAnsi="Times New Roman" w:cs="Times New Roman"/>
          <w:sz w:val="28"/>
          <w:szCs w:val="28"/>
          <w:lang w:eastAsia="ru-RU"/>
        </w:rPr>
        <w:tab/>
      </w:r>
      <w:r w:rsidR="00F141F7" w:rsidRPr="00C579B2">
        <w:rPr>
          <w:rFonts w:ascii="Times New Roman" w:eastAsia="Times New Roman" w:hAnsi="Times New Roman" w:cs="Times New Roman"/>
          <w:sz w:val="28"/>
          <w:szCs w:val="28"/>
          <w:lang w:eastAsia="ru-RU"/>
        </w:rPr>
        <w:t>2.9.</w:t>
      </w:r>
      <w:r w:rsidR="005471ED" w:rsidRPr="00C579B2">
        <w:rPr>
          <w:rFonts w:ascii="Times New Roman" w:eastAsia="Times New Roman" w:hAnsi="Times New Roman" w:cs="Times New Roman"/>
          <w:sz w:val="28"/>
          <w:szCs w:val="28"/>
          <w:lang w:eastAsia="ru-RU"/>
        </w:rPr>
        <w:t>3</w:t>
      </w:r>
      <w:r w:rsidRPr="00C579B2">
        <w:rPr>
          <w:rFonts w:ascii="Times New Roman" w:eastAsia="Times New Roman" w:hAnsi="Times New Roman" w:cs="Times New Roman"/>
          <w:sz w:val="28"/>
          <w:szCs w:val="28"/>
          <w:lang w:eastAsia="ru-RU"/>
        </w:rPr>
        <w:t xml:space="preserve">. </w:t>
      </w:r>
      <w:r w:rsidR="005D60FA" w:rsidRPr="00C579B2">
        <w:rPr>
          <w:rFonts w:ascii="Times New Roman" w:eastAsia="Times New Roman" w:hAnsi="Times New Roman" w:cs="Times New Roman"/>
          <w:sz w:val="28"/>
          <w:szCs w:val="28"/>
          <w:lang w:eastAsia="ru-RU"/>
        </w:rPr>
        <w:t>Отказ в принятии граждан на учет в соответствии с частью 1 статьи 54 Жилищного кодекса Российской Федерации допускается в случае, если</w:t>
      </w:r>
      <w:r w:rsidR="001245E5" w:rsidRPr="00C579B2">
        <w:rPr>
          <w:rFonts w:ascii="Times New Roman" w:eastAsia="Times New Roman" w:hAnsi="Times New Roman" w:cs="Times New Roman"/>
          <w:sz w:val="28"/>
          <w:szCs w:val="28"/>
          <w:lang w:eastAsia="ru-RU"/>
        </w:rPr>
        <w:t>:</w:t>
      </w:r>
    </w:p>
    <w:p w:rsidR="001245E5" w:rsidRPr="00C579B2" w:rsidRDefault="00AC2C28" w:rsidP="001245E5">
      <w:pPr>
        <w:spacing w:after="0" w:line="240" w:lineRule="auto"/>
        <w:ind w:firstLine="567"/>
        <w:jc w:val="both"/>
        <w:rPr>
          <w:rFonts w:ascii="Times New Roman" w:eastAsia="Times New Roman" w:hAnsi="Times New Roman" w:cs="Times New Roman"/>
          <w:sz w:val="28"/>
          <w:szCs w:val="28"/>
          <w:lang w:eastAsia="ru-RU"/>
        </w:rPr>
      </w:pPr>
      <w:r w:rsidRPr="00C579B2">
        <w:rPr>
          <w:rFonts w:ascii="Times New Roman" w:eastAsia="Times New Roman" w:hAnsi="Times New Roman" w:cs="Times New Roman"/>
          <w:sz w:val="28"/>
          <w:szCs w:val="28"/>
          <w:lang w:eastAsia="ru-RU"/>
        </w:rPr>
        <w:t xml:space="preserve">1) </w:t>
      </w:r>
      <w:r w:rsidR="00866C30" w:rsidRPr="00C579B2">
        <w:rPr>
          <w:rFonts w:ascii="Times New Roman" w:eastAsia="Times New Roman" w:hAnsi="Times New Roman" w:cs="Times New Roman"/>
          <w:color w:val="000000"/>
          <w:sz w:val="28"/>
          <w:szCs w:val="28"/>
          <w:lang w:eastAsia="ru-RU"/>
        </w:rPr>
        <w:t>Н</w:t>
      </w:r>
      <w:r w:rsidR="005D60FA" w:rsidRPr="00C579B2">
        <w:rPr>
          <w:rFonts w:ascii="Times New Roman" w:eastAsia="Times New Roman" w:hAnsi="Times New Roman" w:cs="Times New Roman"/>
          <w:color w:val="000000"/>
          <w:sz w:val="28"/>
          <w:szCs w:val="28"/>
          <w:lang w:eastAsia="ru-RU"/>
        </w:rPr>
        <w:t>е</w:t>
      </w:r>
      <w:r w:rsidR="00195C94" w:rsidRPr="00C579B2">
        <w:rPr>
          <w:rFonts w:ascii="Times New Roman" w:eastAsia="Times New Roman" w:hAnsi="Times New Roman" w:cs="Times New Roman"/>
          <w:color w:val="000000"/>
          <w:sz w:val="28"/>
          <w:szCs w:val="28"/>
          <w:lang w:eastAsia="ru-RU"/>
        </w:rPr>
        <w:t xml:space="preserve"> </w:t>
      </w:r>
      <w:r w:rsidR="005D60FA" w:rsidRPr="00C579B2">
        <w:rPr>
          <w:rFonts w:ascii="Times New Roman" w:eastAsia="Times New Roman" w:hAnsi="Times New Roman" w:cs="Times New Roman"/>
          <w:color w:val="000000"/>
          <w:sz w:val="28"/>
          <w:szCs w:val="28"/>
          <w:lang w:eastAsia="ru-RU"/>
        </w:rPr>
        <w:t>представлены предусмотренные настоящим</w:t>
      </w:r>
      <w:r w:rsidR="001245E5" w:rsidRPr="00C579B2">
        <w:rPr>
          <w:rFonts w:ascii="Times New Roman" w:eastAsia="Times New Roman" w:hAnsi="Times New Roman" w:cs="Times New Roman"/>
          <w:color w:val="000000"/>
          <w:sz w:val="28"/>
          <w:szCs w:val="28"/>
          <w:lang w:eastAsia="ru-RU"/>
        </w:rPr>
        <w:t xml:space="preserve"> </w:t>
      </w:r>
      <w:r w:rsidR="005D60FA" w:rsidRPr="00C579B2">
        <w:rPr>
          <w:rFonts w:ascii="Times New Roman" w:eastAsia="Times New Roman" w:hAnsi="Times New Roman" w:cs="Times New Roman"/>
          <w:color w:val="000000"/>
          <w:sz w:val="28"/>
          <w:szCs w:val="28"/>
          <w:lang w:eastAsia="ru-RU"/>
        </w:rPr>
        <w:t>Административным регламентом документы, обязанность по предоставлению которых возложена на заявителя</w:t>
      </w:r>
      <w:r w:rsidR="005471ED" w:rsidRPr="00C579B2">
        <w:rPr>
          <w:rFonts w:ascii="Times New Roman" w:eastAsia="Times New Roman" w:hAnsi="Times New Roman" w:cs="Times New Roman"/>
          <w:color w:val="000000"/>
          <w:sz w:val="28"/>
          <w:szCs w:val="28"/>
          <w:lang w:eastAsia="ru-RU"/>
        </w:rPr>
        <w:t>;</w:t>
      </w:r>
    </w:p>
    <w:p w:rsidR="001245E5" w:rsidRDefault="00AC2C28" w:rsidP="001245E5">
      <w:pPr>
        <w:spacing w:after="0" w:line="240" w:lineRule="auto"/>
        <w:ind w:firstLine="567"/>
        <w:jc w:val="both"/>
        <w:rPr>
          <w:rFonts w:ascii="Times New Roman" w:eastAsia="Times New Roman" w:hAnsi="Times New Roman" w:cs="Times New Roman"/>
          <w:sz w:val="28"/>
          <w:szCs w:val="28"/>
          <w:lang w:eastAsia="ru-RU"/>
        </w:rPr>
      </w:pPr>
      <w:r w:rsidRPr="00C579B2">
        <w:rPr>
          <w:rFonts w:ascii="Times New Roman" w:hAnsi="Times New Roman" w:cs="Times New Roman"/>
          <w:sz w:val="28"/>
          <w:szCs w:val="28"/>
        </w:rPr>
        <w:t xml:space="preserve">2) </w:t>
      </w:r>
      <w:r w:rsidR="00866C30" w:rsidRPr="00C579B2">
        <w:rPr>
          <w:rFonts w:ascii="Times New Roman" w:hAnsi="Times New Roman" w:cs="Times New Roman"/>
          <w:sz w:val="28"/>
          <w:szCs w:val="28"/>
        </w:rPr>
        <w:t>О</w:t>
      </w:r>
      <w:r w:rsidR="00782D5D" w:rsidRPr="00C579B2">
        <w:rPr>
          <w:rFonts w:ascii="Times New Roman" w:hAnsi="Times New Roman" w:cs="Times New Roman"/>
          <w:sz w:val="28"/>
          <w:szCs w:val="28"/>
          <w:lang w:eastAsia="ru-RU"/>
        </w:rPr>
        <w:t>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w:t>
      </w:r>
      <w:r w:rsidR="00782D5D">
        <w:rPr>
          <w:rFonts w:ascii="Times New Roman" w:hAnsi="Times New Roman" w:cs="Times New Roman"/>
          <w:sz w:val="28"/>
          <w:szCs w:val="28"/>
          <w:lang w:eastAsia="ru-RU"/>
        </w:rPr>
        <w:t xml:space="preserve">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r w:rsidR="005471ED" w:rsidRPr="009B4AAD">
        <w:rPr>
          <w:rFonts w:ascii="Times New Roman" w:hAnsi="Times New Roman" w:cs="Times New Roman"/>
          <w:sz w:val="28"/>
          <w:szCs w:val="28"/>
        </w:rPr>
        <w:t>;</w:t>
      </w:r>
    </w:p>
    <w:p w:rsidR="005471ED" w:rsidRPr="00C95BD8" w:rsidRDefault="00AC2C28" w:rsidP="001245E5">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Pr="00C95BD8">
        <w:rPr>
          <w:rFonts w:ascii="Times New Roman" w:hAnsi="Times New Roman" w:cs="Times New Roman"/>
          <w:sz w:val="28"/>
          <w:szCs w:val="28"/>
        </w:rPr>
        <w:t xml:space="preserve">) </w:t>
      </w:r>
      <w:r w:rsidR="00FE3BD8" w:rsidRPr="00C95BD8">
        <w:rPr>
          <w:rFonts w:ascii="Times New Roman" w:hAnsi="Times New Roman" w:cs="Times New Roman"/>
          <w:sz w:val="28"/>
          <w:szCs w:val="28"/>
          <w:lang w:eastAsia="ru-RU"/>
        </w:rPr>
        <w:t>Пр</w:t>
      </w:r>
      <w:r w:rsidR="00782D5D" w:rsidRPr="00C95BD8">
        <w:rPr>
          <w:rFonts w:ascii="Times New Roman" w:hAnsi="Times New Roman" w:cs="Times New Roman"/>
          <w:sz w:val="28"/>
          <w:szCs w:val="28"/>
          <w:lang w:eastAsia="ru-RU"/>
        </w:rPr>
        <w:t>едставлены документы, которые не подтверждают право соответствующих граждан состоять на учете</w:t>
      </w:r>
      <w:r w:rsidR="005471ED" w:rsidRPr="00C95BD8">
        <w:rPr>
          <w:rFonts w:ascii="Times New Roman" w:eastAsia="Times New Roman" w:hAnsi="Times New Roman" w:cs="Times New Roman"/>
          <w:color w:val="000000"/>
          <w:sz w:val="28"/>
          <w:szCs w:val="28"/>
          <w:lang w:eastAsia="ru-RU"/>
        </w:rPr>
        <w:t>;</w:t>
      </w:r>
    </w:p>
    <w:p w:rsidR="00866C30" w:rsidRPr="00C95BD8" w:rsidRDefault="00AC2C28" w:rsidP="00D903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95BD8">
        <w:rPr>
          <w:rFonts w:ascii="Times New Roman" w:eastAsia="Times New Roman" w:hAnsi="Times New Roman" w:cs="Times New Roman"/>
          <w:color w:val="000000"/>
          <w:sz w:val="28"/>
          <w:szCs w:val="28"/>
          <w:lang w:eastAsia="ru-RU"/>
        </w:rPr>
        <w:t xml:space="preserve">4) </w:t>
      </w:r>
      <w:r w:rsidR="00D90397" w:rsidRPr="00C95BD8">
        <w:rPr>
          <w:rFonts w:ascii="Times New Roman" w:eastAsia="Times New Roman" w:hAnsi="Times New Roman" w:cs="Times New Roman"/>
          <w:color w:val="000000"/>
          <w:sz w:val="28"/>
          <w:szCs w:val="28"/>
          <w:lang w:eastAsia="ru-RU"/>
        </w:rPr>
        <w:t>Не истек предусмотренный статьей 53 Жилищного кодекса Российской Федерации срок.</w:t>
      </w:r>
    </w:p>
    <w:p w:rsidR="00FB3AD2" w:rsidRPr="00F31E61" w:rsidRDefault="00FE3BD8" w:rsidP="005F423E">
      <w:pPr>
        <w:spacing w:after="0" w:line="240" w:lineRule="auto"/>
        <w:ind w:firstLine="567"/>
        <w:jc w:val="both"/>
        <w:rPr>
          <w:rFonts w:ascii="Times New Roman" w:eastAsia="Times New Roman" w:hAnsi="Times New Roman" w:cs="Times New Roman"/>
          <w:sz w:val="28"/>
          <w:szCs w:val="28"/>
          <w:lang w:eastAsia="ru-RU"/>
        </w:rPr>
      </w:pPr>
      <w:r w:rsidRPr="00C95BD8">
        <w:rPr>
          <w:rFonts w:ascii="Times New Roman" w:eastAsia="Times New Roman" w:hAnsi="Times New Roman" w:cs="Times New Roman"/>
          <w:color w:val="000000"/>
          <w:sz w:val="28"/>
          <w:szCs w:val="28"/>
          <w:lang w:eastAsia="ru-RU"/>
        </w:rPr>
        <w:t xml:space="preserve">  </w:t>
      </w:r>
      <w:r w:rsidR="00FB3AD2" w:rsidRPr="00C95BD8">
        <w:rPr>
          <w:rFonts w:ascii="Times New Roman" w:eastAsia="Times New Roman" w:hAnsi="Times New Roman" w:cs="Times New Roman"/>
          <w:sz w:val="28"/>
          <w:szCs w:val="28"/>
          <w:lang w:eastAsia="ru-RU"/>
        </w:rPr>
        <w:tab/>
      </w:r>
      <w:r w:rsidR="00F141F7" w:rsidRPr="00C95BD8">
        <w:rPr>
          <w:rFonts w:ascii="Times New Roman" w:eastAsia="Times New Roman" w:hAnsi="Times New Roman" w:cs="Times New Roman"/>
          <w:sz w:val="28"/>
          <w:szCs w:val="28"/>
          <w:lang w:eastAsia="ru-RU"/>
        </w:rPr>
        <w:t>2.9.</w:t>
      </w:r>
      <w:r w:rsidR="00AC2C28" w:rsidRPr="00C95BD8">
        <w:rPr>
          <w:rFonts w:ascii="Times New Roman" w:eastAsia="Times New Roman" w:hAnsi="Times New Roman" w:cs="Times New Roman"/>
          <w:sz w:val="28"/>
          <w:szCs w:val="28"/>
          <w:lang w:eastAsia="ru-RU"/>
        </w:rPr>
        <w:t>4</w:t>
      </w:r>
      <w:r w:rsidR="00FB3AD2" w:rsidRPr="00C95BD8">
        <w:rPr>
          <w:rFonts w:ascii="Times New Roman" w:eastAsia="Times New Roman" w:hAnsi="Times New Roman" w:cs="Times New Roman"/>
          <w:sz w:val="28"/>
          <w:szCs w:val="28"/>
          <w:lang w:eastAsia="ru-RU"/>
        </w:rPr>
        <w:t>. Основания для отказа в предоставлении муниципальной услуги в случае подачи заявления об исправлении опечаток или ошибок:</w:t>
      </w:r>
    </w:p>
    <w:p w:rsidR="00FB3AD2" w:rsidRPr="00C95BD8" w:rsidRDefault="00FB3AD2" w:rsidP="00FB3AD2">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 xml:space="preserve">1)  </w:t>
      </w:r>
      <w:r w:rsidRPr="00C95BD8">
        <w:rPr>
          <w:rFonts w:ascii="Times New Roman" w:eastAsia="Times New Roman" w:hAnsi="Times New Roman" w:cs="Times New Roman"/>
          <w:sz w:val="28"/>
          <w:szCs w:val="28"/>
          <w:lang w:eastAsia="ru-RU"/>
        </w:rPr>
        <w:t>заявитель не представил документы, содержащи</w:t>
      </w:r>
      <w:r w:rsidR="00C31DA3" w:rsidRPr="00C95BD8">
        <w:rPr>
          <w:rFonts w:ascii="Times New Roman" w:eastAsia="Times New Roman" w:hAnsi="Times New Roman" w:cs="Times New Roman"/>
          <w:sz w:val="28"/>
          <w:szCs w:val="28"/>
          <w:lang w:eastAsia="ru-RU"/>
        </w:rPr>
        <w:t>е</w:t>
      </w:r>
      <w:r w:rsidRPr="00C95BD8">
        <w:rPr>
          <w:rFonts w:ascii="Times New Roman" w:eastAsia="Times New Roman" w:hAnsi="Times New Roman" w:cs="Times New Roman"/>
          <w:sz w:val="28"/>
          <w:szCs w:val="28"/>
          <w:lang w:eastAsia="ru-RU"/>
        </w:rPr>
        <w:t xml:space="preserve"> обоснование о наличии опечаток или ошибок в </w:t>
      </w:r>
      <w:r w:rsidR="00FF4254" w:rsidRPr="00C95BD8">
        <w:rPr>
          <w:rFonts w:ascii="Times New Roman" w:eastAsia="Times New Roman" w:hAnsi="Times New Roman" w:cs="Times New Roman"/>
          <w:sz w:val="28"/>
          <w:szCs w:val="28"/>
          <w:lang w:eastAsia="ru-RU"/>
        </w:rPr>
        <w:t>решении</w:t>
      </w:r>
      <w:r w:rsidR="00F31E61" w:rsidRPr="00C95BD8">
        <w:rPr>
          <w:rFonts w:ascii="Times New Roman" w:eastAsia="Times New Roman" w:hAnsi="Times New Roman" w:cs="Times New Roman"/>
          <w:sz w:val="28"/>
          <w:szCs w:val="28"/>
          <w:lang w:eastAsia="ru-RU"/>
        </w:rPr>
        <w:t xml:space="preserve"> о принятии на учет</w:t>
      </w:r>
      <w:r w:rsidRPr="00C95BD8">
        <w:rPr>
          <w:rFonts w:ascii="Times New Roman" w:eastAsia="Times New Roman" w:hAnsi="Times New Roman" w:cs="Times New Roman"/>
          <w:sz w:val="28"/>
          <w:szCs w:val="28"/>
          <w:lang w:eastAsia="ru-RU"/>
        </w:rPr>
        <w:t xml:space="preserve">, выданном Администрацией; </w:t>
      </w:r>
    </w:p>
    <w:p w:rsidR="00FB3AD2" w:rsidRPr="00F31E61" w:rsidRDefault="00FB3AD2" w:rsidP="00FB3AD2">
      <w:pPr>
        <w:spacing w:after="0" w:line="240" w:lineRule="auto"/>
        <w:jc w:val="both"/>
        <w:rPr>
          <w:rFonts w:ascii="Times New Roman" w:eastAsia="Times New Roman" w:hAnsi="Times New Roman" w:cs="Times New Roman"/>
          <w:sz w:val="28"/>
          <w:szCs w:val="28"/>
          <w:lang w:eastAsia="ru-RU"/>
        </w:rPr>
      </w:pPr>
      <w:r w:rsidRPr="00C95BD8">
        <w:rPr>
          <w:rFonts w:ascii="Times New Roman" w:eastAsia="Times New Roman" w:hAnsi="Times New Roman" w:cs="Times New Roman"/>
          <w:sz w:val="28"/>
          <w:szCs w:val="28"/>
          <w:lang w:eastAsia="ru-RU"/>
        </w:rPr>
        <w:tab/>
        <w:t xml:space="preserve">2) в представленных заявителем документах не имеется противоречий между </w:t>
      </w:r>
      <w:r w:rsidR="00FF4254" w:rsidRPr="00C95BD8">
        <w:rPr>
          <w:rFonts w:ascii="Times New Roman" w:eastAsia="Times New Roman" w:hAnsi="Times New Roman" w:cs="Times New Roman"/>
          <w:sz w:val="28"/>
          <w:szCs w:val="28"/>
          <w:lang w:eastAsia="ru-RU"/>
        </w:rPr>
        <w:t>решением</w:t>
      </w:r>
      <w:r w:rsidR="00F31E61" w:rsidRPr="00C95BD8">
        <w:rPr>
          <w:rFonts w:ascii="Times New Roman" w:eastAsia="Times New Roman" w:hAnsi="Times New Roman" w:cs="Times New Roman"/>
          <w:sz w:val="28"/>
          <w:szCs w:val="28"/>
          <w:lang w:eastAsia="ru-RU"/>
        </w:rPr>
        <w:t xml:space="preserve"> о принятии на учет</w:t>
      </w:r>
      <w:r w:rsidR="00F141F7" w:rsidRPr="00C95BD8">
        <w:rPr>
          <w:rFonts w:ascii="Times New Roman" w:eastAsia="Times New Roman" w:hAnsi="Times New Roman" w:cs="Times New Roman"/>
          <w:sz w:val="28"/>
          <w:szCs w:val="28"/>
          <w:lang w:eastAsia="ru-RU"/>
        </w:rPr>
        <w:t>, выданн</w:t>
      </w:r>
      <w:r w:rsidR="00FF4254" w:rsidRPr="00C95BD8">
        <w:rPr>
          <w:rFonts w:ascii="Times New Roman" w:eastAsia="Times New Roman" w:hAnsi="Times New Roman" w:cs="Times New Roman"/>
          <w:sz w:val="28"/>
          <w:szCs w:val="28"/>
          <w:lang w:eastAsia="ru-RU"/>
        </w:rPr>
        <w:t>о</w:t>
      </w:r>
      <w:r w:rsidR="00F141F7" w:rsidRPr="00C95BD8">
        <w:rPr>
          <w:rFonts w:ascii="Times New Roman" w:eastAsia="Times New Roman" w:hAnsi="Times New Roman" w:cs="Times New Roman"/>
          <w:sz w:val="28"/>
          <w:szCs w:val="28"/>
          <w:lang w:eastAsia="ru-RU"/>
        </w:rPr>
        <w:t>м</w:t>
      </w:r>
      <w:r w:rsidR="00F141F7" w:rsidRPr="00F31E61">
        <w:rPr>
          <w:rFonts w:ascii="Times New Roman" w:eastAsia="Times New Roman" w:hAnsi="Times New Roman" w:cs="Times New Roman"/>
          <w:sz w:val="28"/>
          <w:szCs w:val="28"/>
          <w:lang w:eastAsia="ru-RU"/>
        </w:rPr>
        <w:t xml:space="preserve"> администрацией, и </w:t>
      </w:r>
      <w:r w:rsidRPr="00F31E61">
        <w:rPr>
          <w:rFonts w:ascii="Times New Roman" w:eastAsia="Times New Roman" w:hAnsi="Times New Roman" w:cs="Times New Roman"/>
          <w:sz w:val="28"/>
          <w:szCs w:val="28"/>
          <w:lang w:eastAsia="ru-RU"/>
        </w:rPr>
        <w:t>сведениями, со</w:t>
      </w:r>
      <w:r w:rsidR="002F7522" w:rsidRPr="00F31E61">
        <w:rPr>
          <w:rFonts w:ascii="Times New Roman" w:eastAsia="Times New Roman" w:hAnsi="Times New Roman" w:cs="Times New Roman"/>
          <w:sz w:val="28"/>
          <w:szCs w:val="28"/>
          <w:lang w:eastAsia="ru-RU"/>
        </w:rPr>
        <w:t>держащимися в данных документах;</w:t>
      </w:r>
    </w:p>
    <w:p w:rsidR="002F7522" w:rsidRDefault="002F7522" w:rsidP="002F7522">
      <w:pPr>
        <w:autoSpaceDE w:val="0"/>
        <w:spacing w:after="0" w:line="240" w:lineRule="auto"/>
        <w:ind w:firstLine="567"/>
        <w:jc w:val="both"/>
        <w:rPr>
          <w:rFonts w:ascii="Times New Roman" w:hAnsi="Times New Roman" w:cs="Times New Roman"/>
          <w:sz w:val="28"/>
          <w:szCs w:val="28"/>
        </w:rPr>
      </w:pPr>
      <w:r w:rsidRPr="00F31E61">
        <w:rPr>
          <w:rFonts w:ascii="Times New Roman" w:hAnsi="Times New Roman" w:cs="Times New Roman"/>
          <w:sz w:val="24"/>
          <w:szCs w:val="24"/>
        </w:rPr>
        <w:lastRenderedPageBreak/>
        <w:t xml:space="preserve">   </w:t>
      </w:r>
      <w:r w:rsidRPr="00F31E61">
        <w:rPr>
          <w:rFonts w:ascii="Times New Roman" w:hAnsi="Times New Roman" w:cs="Times New Roman"/>
          <w:sz w:val="28"/>
          <w:szCs w:val="28"/>
        </w:rPr>
        <w:t>3) лицо, направившее заявление, не является законным представителем лица, состоящего на учете в качестве нуждающегося в улучшении жилищных условий.</w:t>
      </w:r>
    </w:p>
    <w:p w:rsidR="00195C94" w:rsidRPr="00C95BD8" w:rsidRDefault="00195C94" w:rsidP="00195C94">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F31E61">
        <w:rPr>
          <w:rFonts w:ascii="Times New Roman" w:eastAsia="Times New Roman" w:hAnsi="Times New Roman" w:cs="Times New Roman"/>
          <w:sz w:val="28"/>
          <w:szCs w:val="28"/>
          <w:lang w:eastAsia="ru-RU"/>
        </w:rPr>
        <w:tab/>
      </w:r>
      <w:r w:rsidR="00AC2C28" w:rsidRPr="00C95BD8">
        <w:rPr>
          <w:rFonts w:ascii="Times New Roman" w:eastAsia="Times New Roman" w:hAnsi="Times New Roman" w:cs="Times New Roman"/>
          <w:sz w:val="28"/>
          <w:szCs w:val="28"/>
          <w:lang w:eastAsia="ru-RU"/>
        </w:rPr>
        <w:t>2.9.5</w:t>
      </w:r>
      <w:r w:rsidRPr="00C95BD8">
        <w:rPr>
          <w:rFonts w:ascii="Times New Roman" w:eastAsia="Times New Roman" w:hAnsi="Times New Roman" w:cs="Times New Roman"/>
          <w:sz w:val="28"/>
          <w:szCs w:val="28"/>
          <w:lang w:eastAsia="ru-RU"/>
        </w:rPr>
        <w:t>. Основания для отказа в предоставлении муниципальной услуги в случае подачи заявления о выдаче копии:</w:t>
      </w:r>
    </w:p>
    <w:p w:rsidR="002B27A0" w:rsidRPr="00C95BD8" w:rsidRDefault="00195C94" w:rsidP="002B27A0">
      <w:pPr>
        <w:shd w:val="clear" w:color="auto" w:fill="FFFFFF"/>
        <w:spacing w:after="0" w:line="240" w:lineRule="auto"/>
        <w:ind w:firstLine="567"/>
        <w:jc w:val="both"/>
        <w:rPr>
          <w:rFonts w:ascii="Times New Roman" w:hAnsi="Times New Roman" w:cs="Times New Roman"/>
          <w:sz w:val="28"/>
          <w:szCs w:val="28"/>
        </w:rPr>
      </w:pPr>
      <w:r w:rsidRPr="00C95BD8">
        <w:rPr>
          <w:rFonts w:ascii="Times New Roman" w:hAnsi="Times New Roman" w:cs="Times New Roman"/>
          <w:sz w:val="24"/>
          <w:szCs w:val="24"/>
        </w:rPr>
        <w:t>1</w:t>
      </w:r>
      <w:r w:rsidRPr="00C95BD8">
        <w:rPr>
          <w:rFonts w:ascii="Times New Roman" w:hAnsi="Times New Roman" w:cs="Times New Roman"/>
          <w:sz w:val="28"/>
          <w:szCs w:val="28"/>
        </w:rPr>
        <w:t>) лицо, направившее заявление, не является законным представителем лица, состоящего на учете в качестве нуждающего</w:t>
      </w:r>
      <w:r w:rsidR="00BF5E18" w:rsidRPr="00C95BD8">
        <w:rPr>
          <w:rFonts w:ascii="Times New Roman" w:hAnsi="Times New Roman" w:cs="Times New Roman"/>
          <w:sz w:val="28"/>
          <w:szCs w:val="28"/>
        </w:rPr>
        <w:t>ся в улучшении жилищных условий;</w:t>
      </w:r>
    </w:p>
    <w:p w:rsidR="00BF5E18" w:rsidRPr="00C95BD8" w:rsidRDefault="00BF5E18" w:rsidP="002B27A0">
      <w:pPr>
        <w:shd w:val="clear" w:color="auto" w:fill="FFFFFF"/>
        <w:spacing w:after="0" w:line="240" w:lineRule="auto"/>
        <w:ind w:firstLine="567"/>
        <w:jc w:val="both"/>
        <w:rPr>
          <w:rFonts w:ascii="Times New Roman" w:hAnsi="Times New Roman" w:cs="Times New Roman"/>
          <w:sz w:val="28"/>
          <w:szCs w:val="28"/>
        </w:rPr>
      </w:pPr>
      <w:r w:rsidRPr="00C95BD8">
        <w:rPr>
          <w:rFonts w:ascii="Times New Roman" w:hAnsi="Times New Roman" w:cs="Times New Roman"/>
          <w:sz w:val="28"/>
          <w:szCs w:val="28"/>
        </w:rPr>
        <w:t xml:space="preserve">2) заявление направлено в Администрацию, которая на выдавала (направляла) </w:t>
      </w:r>
      <w:r w:rsidR="00FF4254" w:rsidRPr="00C95BD8">
        <w:rPr>
          <w:rFonts w:ascii="Times New Roman" w:hAnsi="Times New Roman" w:cs="Times New Roman"/>
          <w:sz w:val="28"/>
          <w:szCs w:val="28"/>
        </w:rPr>
        <w:t>решение</w:t>
      </w:r>
      <w:r w:rsidRPr="00C95BD8">
        <w:rPr>
          <w:rFonts w:ascii="Times New Roman" w:hAnsi="Times New Roman" w:cs="Times New Roman"/>
          <w:sz w:val="28"/>
          <w:szCs w:val="28"/>
        </w:rPr>
        <w:t xml:space="preserve"> о принятии на учет.</w:t>
      </w:r>
    </w:p>
    <w:p w:rsidR="00FF3746" w:rsidRPr="00F31E61" w:rsidRDefault="00195C94" w:rsidP="00195C94">
      <w:pPr>
        <w:shd w:val="clear" w:color="auto" w:fill="FFFFFF"/>
        <w:spacing w:after="0" w:line="240" w:lineRule="auto"/>
        <w:ind w:firstLine="567"/>
        <w:jc w:val="both"/>
        <w:rPr>
          <w:rFonts w:ascii="Times New Roman" w:hAnsi="Times New Roman"/>
          <w:sz w:val="28"/>
          <w:szCs w:val="28"/>
        </w:rPr>
      </w:pPr>
      <w:r w:rsidRPr="00C95BD8">
        <w:rPr>
          <w:rFonts w:ascii="Times New Roman" w:eastAsia="Times New Roman" w:hAnsi="Times New Roman" w:cs="Times New Roman"/>
          <w:sz w:val="28"/>
          <w:szCs w:val="28"/>
          <w:lang w:eastAsia="ru-RU"/>
        </w:rPr>
        <w:tab/>
      </w:r>
      <w:r w:rsidR="00FF3746" w:rsidRPr="00C95BD8">
        <w:rPr>
          <w:rFonts w:ascii="Times New Roman" w:hAnsi="Times New Roman"/>
          <w:sz w:val="28"/>
          <w:szCs w:val="28"/>
        </w:rPr>
        <w:t>Отказ в предоставлении муниципальной</w:t>
      </w:r>
      <w:r w:rsidR="00FF3746" w:rsidRPr="002B27A0">
        <w:rPr>
          <w:rFonts w:ascii="Times New Roman" w:hAnsi="Times New Roman"/>
          <w:sz w:val="28"/>
          <w:szCs w:val="28"/>
        </w:rPr>
        <w:t xml:space="preserve"> услуги не препятствует повторному обращению заявителя за предоставлением муниципальной услуги.</w:t>
      </w:r>
    </w:p>
    <w:p w:rsidR="00791DD8" w:rsidRPr="00F31E61" w:rsidRDefault="00791DD8" w:rsidP="00615B2A">
      <w:pPr>
        <w:spacing w:after="0" w:line="240" w:lineRule="auto"/>
        <w:ind w:firstLine="709"/>
        <w:jc w:val="both"/>
        <w:rPr>
          <w:rFonts w:ascii="Times New Roman" w:eastAsia="Times New Roman" w:hAnsi="Times New Roman" w:cs="Times New Roman"/>
          <w:sz w:val="28"/>
          <w:szCs w:val="28"/>
          <w:lang w:eastAsia="ru-RU"/>
        </w:rPr>
      </w:pPr>
    </w:p>
    <w:p w:rsidR="00D73342" w:rsidRPr="00F31E61" w:rsidRDefault="00BA4EAD" w:rsidP="00D73342">
      <w:pPr>
        <w:spacing w:after="0" w:line="240" w:lineRule="auto"/>
        <w:jc w:val="center"/>
        <w:rPr>
          <w:rFonts w:ascii="Times New Roman" w:eastAsia="Times New Roman" w:hAnsi="Times New Roman" w:cs="Times New Roman"/>
          <w:b/>
          <w:sz w:val="28"/>
          <w:szCs w:val="28"/>
          <w:lang w:eastAsia="ru-RU"/>
        </w:rPr>
      </w:pPr>
      <w:r w:rsidRPr="00F31E61">
        <w:rPr>
          <w:rFonts w:ascii="Times New Roman" w:eastAsia="Times New Roman" w:hAnsi="Times New Roman" w:cs="Times New Roman"/>
          <w:b/>
          <w:sz w:val="28"/>
          <w:szCs w:val="28"/>
          <w:lang w:eastAsia="ru-RU"/>
        </w:rPr>
        <w:t>2.10</w:t>
      </w:r>
      <w:r w:rsidR="00D73342" w:rsidRPr="00F31E61">
        <w:rPr>
          <w:rFonts w:ascii="Times New Roman" w:eastAsia="Times New Roman" w:hAnsi="Times New Roman" w:cs="Times New Roman"/>
          <w:b/>
          <w:sz w:val="28"/>
          <w:szCs w:val="28"/>
          <w:lang w:eastAsia="ru-RU"/>
        </w:rPr>
        <w:t xml:space="preserve">. Порядок, размер и основания взимания </w:t>
      </w:r>
    </w:p>
    <w:p w:rsidR="00D73342" w:rsidRPr="00F31E61" w:rsidRDefault="00D73342" w:rsidP="00D73342">
      <w:pPr>
        <w:spacing w:after="0" w:line="240" w:lineRule="auto"/>
        <w:jc w:val="center"/>
        <w:rPr>
          <w:rFonts w:ascii="Times New Roman" w:eastAsia="Times New Roman" w:hAnsi="Times New Roman" w:cs="Times New Roman"/>
          <w:b/>
          <w:sz w:val="28"/>
          <w:szCs w:val="28"/>
          <w:lang w:eastAsia="ru-RU"/>
        </w:rPr>
      </w:pPr>
      <w:r w:rsidRPr="00F31E61">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F31E61" w:rsidRDefault="00D73342" w:rsidP="00D73342">
      <w:pPr>
        <w:spacing w:after="0" w:line="240" w:lineRule="auto"/>
        <w:jc w:val="center"/>
        <w:rPr>
          <w:rFonts w:ascii="Times New Roman" w:eastAsia="Times New Roman" w:hAnsi="Times New Roman" w:cs="Times New Roman"/>
          <w:b/>
          <w:sz w:val="28"/>
          <w:szCs w:val="28"/>
          <w:lang w:eastAsia="ru-RU"/>
        </w:rPr>
      </w:pPr>
      <w:r w:rsidRPr="00F31E61">
        <w:rPr>
          <w:rFonts w:ascii="Times New Roman" w:eastAsia="Times New Roman" w:hAnsi="Times New Roman" w:cs="Times New Roman"/>
          <w:b/>
          <w:sz w:val="28"/>
          <w:szCs w:val="28"/>
          <w:lang w:eastAsia="ru-RU"/>
        </w:rPr>
        <w:t>взимаемой за пред</w:t>
      </w:r>
      <w:r w:rsidR="007B0209" w:rsidRPr="00F31E61">
        <w:rPr>
          <w:rFonts w:ascii="Times New Roman" w:eastAsia="Times New Roman" w:hAnsi="Times New Roman" w:cs="Times New Roman"/>
          <w:b/>
          <w:sz w:val="28"/>
          <w:szCs w:val="28"/>
          <w:lang w:eastAsia="ru-RU"/>
        </w:rPr>
        <w:t>оставление муниципальной услуги</w:t>
      </w:r>
    </w:p>
    <w:p w:rsidR="00D73342" w:rsidRPr="00F31E61"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F31E61" w:rsidRDefault="00BA4EAD" w:rsidP="00D73342">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r>
      <w:r w:rsidR="00D73342" w:rsidRPr="00F31E61">
        <w:rPr>
          <w:rFonts w:ascii="Times New Roman" w:eastAsia="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8405CE" w:rsidRPr="00F31E61" w:rsidRDefault="008405CE" w:rsidP="00DC69CA">
      <w:pPr>
        <w:spacing w:after="0" w:line="240" w:lineRule="auto"/>
        <w:jc w:val="both"/>
        <w:rPr>
          <w:rFonts w:ascii="Times New Roman" w:eastAsia="Times New Roman" w:hAnsi="Times New Roman" w:cs="Times New Roman"/>
          <w:sz w:val="28"/>
          <w:szCs w:val="28"/>
          <w:lang w:eastAsia="ru-RU"/>
        </w:rPr>
      </w:pPr>
    </w:p>
    <w:p w:rsidR="00574DA3" w:rsidRDefault="002D2123" w:rsidP="00574DA3">
      <w:pPr>
        <w:spacing w:after="0" w:line="240" w:lineRule="auto"/>
        <w:ind w:firstLine="709"/>
        <w:jc w:val="center"/>
        <w:rPr>
          <w:rFonts w:ascii="Times New Roman" w:hAnsi="Times New Roman"/>
          <w:b/>
          <w:sz w:val="28"/>
          <w:szCs w:val="28"/>
        </w:rPr>
      </w:pPr>
      <w:r w:rsidRPr="00F31E61">
        <w:rPr>
          <w:rFonts w:ascii="Times New Roman" w:hAnsi="Times New Roman"/>
          <w:b/>
          <w:sz w:val="28"/>
          <w:szCs w:val="28"/>
        </w:rPr>
        <w:t>2.11.</w:t>
      </w:r>
      <w:r w:rsidR="00EC3046" w:rsidRPr="00F31E61">
        <w:t xml:space="preserve"> </w:t>
      </w:r>
      <w:r w:rsidR="00574DA3" w:rsidRPr="00386F6E">
        <w:rPr>
          <w:rFonts w:ascii="Times New Roman" w:hAnsi="Times New Roman"/>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574DA3">
        <w:rPr>
          <w:rFonts w:ascii="Times New Roman" w:hAnsi="Times New Roman"/>
          <w:b/>
          <w:sz w:val="28"/>
          <w:szCs w:val="28"/>
        </w:rPr>
        <w:t>.</w:t>
      </w:r>
    </w:p>
    <w:p w:rsidR="00411098" w:rsidRPr="00F31E61" w:rsidRDefault="00411098" w:rsidP="002D2123">
      <w:pPr>
        <w:spacing w:after="0" w:line="240" w:lineRule="auto"/>
        <w:ind w:firstLine="709"/>
        <w:jc w:val="center"/>
        <w:rPr>
          <w:rFonts w:ascii="Times New Roman" w:hAnsi="Times New Roman"/>
          <w:b/>
          <w:sz w:val="28"/>
          <w:szCs w:val="28"/>
        </w:rPr>
      </w:pPr>
    </w:p>
    <w:p w:rsidR="00EC3046" w:rsidRPr="00C95BD8"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 xml:space="preserve">2.11.1. </w:t>
      </w:r>
      <w:r w:rsidRPr="00C95BD8">
        <w:rPr>
          <w:rFonts w:ascii="Times New Roman" w:hAnsi="Times New Roman" w:cs="Times New Roman"/>
          <w:sz w:val="28"/>
          <w:szCs w:val="28"/>
          <w:lang w:eastAsia="ru-RU"/>
        </w:rPr>
        <w:t>Прием заявителей в Администрации осуществляется в порядке очереди.</w:t>
      </w:r>
    </w:p>
    <w:p w:rsidR="00EC3046" w:rsidRPr="00C95BD8"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95BD8">
        <w:rPr>
          <w:rFonts w:ascii="Times New Roman" w:hAnsi="Times New Roman" w:cs="Times New Roman"/>
          <w:sz w:val="28"/>
          <w:szCs w:val="28"/>
          <w:lang w:eastAsia="ru-RU"/>
        </w:rPr>
        <w:t xml:space="preserve">2.11.2. Максимальный срок ожидания в очереди при подаче </w:t>
      </w:r>
      <w:r w:rsidRPr="00C95BD8">
        <w:rPr>
          <w:rFonts w:ascii="Times New Roman" w:hAnsi="Times New Roman" w:cs="Times New Roman"/>
          <w:sz w:val="28"/>
          <w:szCs w:val="28"/>
        </w:rPr>
        <w:t xml:space="preserve">заявления о </w:t>
      </w:r>
      <w:r w:rsidR="00F31E61" w:rsidRPr="00C95BD8">
        <w:rPr>
          <w:rFonts w:ascii="Times New Roman" w:hAnsi="Times New Roman" w:cs="Times New Roman"/>
          <w:sz w:val="28"/>
          <w:szCs w:val="28"/>
        </w:rPr>
        <w:t>принятии на учет</w:t>
      </w:r>
      <w:r w:rsidRPr="00C95BD8">
        <w:rPr>
          <w:rFonts w:ascii="Times New Roman" w:hAnsi="Times New Roman" w:cs="Times New Roman"/>
          <w:sz w:val="28"/>
          <w:szCs w:val="28"/>
        </w:rPr>
        <w:t>, заявления об исправлении опечаток или ошибок</w:t>
      </w:r>
      <w:r w:rsidR="00574DA3" w:rsidRPr="00C95BD8">
        <w:rPr>
          <w:rFonts w:ascii="Times New Roman" w:hAnsi="Times New Roman" w:cs="Times New Roman"/>
          <w:sz w:val="28"/>
          <w:szCs w:val="28"/>
        </w:rPr>
        <w:t xml:space="preserve">, </w:t>
      </w:r>
      <w:r w:rsidR="00FD6E3D" w:rsidRPr="00C95BD8">
        <w:rPr>
          <w:rFonts w:ascii="Times New Roman" w:hAnsi="Times New Roman" w:cs="Times New Roman"/>
          <w:sz w:val="28"/>
          <w:szCs w:val="28"/>
        </w:rPr>
        <w:t>з</w:t>
      </w:r>
      <w:r w:rsidR="00FD6E3D" w:rsidRPr="00C95BD8">
        <w:rPr>
          <w:rFonts w:ascii="Times New Roman" w:eastAsia="Calibri" w:hAnsi="Times New Roman" w:cs="Times New Roman"/>
          <w:sz w:val="28"/>
          <w:szCs w:val="28"/>
        </w:rPr>
        <w:t>аявления о выдаче копии постановления о принятии на учет</w:t>
      </w:r>
      <w:r w:rsidRPr="00C95BD8">
        <w:rPr>
          <w:rFonts w:ascii="Times New Roman" w:hAnsi="Times New Roman" w:cs="Times New Roman"/>
          <w:sz w:val="28"/>
          <w:szCs w:val="28"/>
        </w:rPr>
        <w:t xml:space="preserve"> </w:t>
      </w:r>
      <w:r w:rsidRPr="00C95BD8">
        <w:rPr>
          <w:rFonts w:ascii="Times New Roman" w:hAnsi="Times New Roman" w:cs="Times New Roman"/>
          <w:sz w:val="28"/>
          <w:szCs w:val="28"/>
          <w:lang w:eastAsia="ru-RU"/>
        </w:rPr>
        <w:t>и прилагаемых документов и при получении результата предоставления такой услуги составляет 15 минут.</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95BD8">
        <w:rPr>
          <w:rFonts w:ascii="Times New Roman" w:hAnsi="Times New Roman" w:cs="Times New Roman"/>
          <w:sz w:val="28"/>
          <w:szCs w:val="28"/>
          <w:lang w:eastAsia="ru-RU"/>
        </w:rPr>
        <w:t xml:space="preserve">2.11.3. Предварительная запись на подачу </w:t>
      </w:r>
      <w:r w:rsidR="00F31E61" w:rsidRPr="00C95BD8">
        <w:rPr>
          <w:rFonts w:ascii="Times New Roman" w:hAnsi="Times New Roman" w:cs="Times New Roman"/>
          <w:sz w:val="28"/>
          <w:szCs w:val="28"/>
        </w:rPr>
        <w:t>заявления о принятии на учет, заявления об исправлении опечаток или ошибок</w:t>
      </w:r>
      <w:r w:rsidR="00574DA3" w:rsidRPr="00C95BD8">
        <w:rPr>
          <w:rFonts w:ascii="Times New Roman" w:hAnsi="Times New Roman" w:cs="Times New Roman"/>
          <w:sz w:val="28"/>
          <w:szCs w:val="28"/>
        </w:rPr>
        <w:t xml:space="preserve">, </w:t>
      </w:r>
      <w:r w:rsidR="00FD6E3D" w:rsidRPr="00C95BD8">
        <w:rPr>
          <w:rFonts w:ascii="Times New Roman" w:hAnsi="Times New Roman" w:cs="Times New Roman"/>
          <w:sz w:val="28"/>
          <w:szCs w:val="28"/>
        </w:rPr>
        <w:t>з</w:t>
      </w:r>
      <w:r w:rsidR="00FD6E3D" w:rsidRPr="00C95BD8">
        <w:rPr>
          <w:rFonts w:ascii="Times New Roman" w:eastAsia="Calibri" w:hAnsi="Times New Roman" w:cs="Times New Roman"/>
          <w:sz w:val="28"/>
          <w:szCs w:val="28"/>
        </w:rPr>
        <w:t>аявления о выдаче копии постановления о принятии на учет</w:t>
      </w:r>
      <w:r w:rsidR="00F31E61" w:rsidRPr="00C95BD8">
        <w:rPr>
          <w:rFonts w:ascii="Times New Roman" w:hAnsi="Times New Roman" w:cs="Times New Roman"/>
          <w:sz w:val="28"/>
          <w:szCs w:val="28"/>
        </w:rPr>
        <w:t xml:space="preserve"> </w:t>
      </w:r>
      <w:r w:rsidRPr="00C95BD8">
        <w:rPr>
          <w:rFonts w:ascii="Times New Roman" w:hAnsi="Times New Roman" w:cs="Times New Roman"/>
          <w:sz w:val="28"/>
          <w:szCs w:val="28"/>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w:t>
      </w:r>
      <w:r w:rsidRPr="00F31E61">
        <w:rPr>
          <w:rFonts w:ascii="Times New Roman" w:hAnsi="Times New Roman" w:cs="Times New Roman"/>
          <w:sz w:val="28"/>
          <w:szCs w:val="28"/>
          <w:lang w:eastAsia="ru-RU"/>
        </w:rPr>
        <w:t xml:space="preserve">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w:t>
      </w:r>
      <w:r w:rsidRPr="00F31E61">
        <w:rPr>
          <w:rFonts w:ascii="Times New Roman" w:hAnsi="Times New Roman" w:cs="Times New Roman"/>
          <w:sz w:val="28"/>
          <w:szCs w:val="28"/>
          <w:lang w:eastAsia="ru-RU"/>
        </w:rPr>
        <w:lastRenderedPageBreak/>
        <w:t>возможность записи в любые свободные для приема дату и время в часы приема;</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заявитель в любое время вправе отказаться от предварительной записи.</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2.11.4. Предварительная запись ведется в электронном виде либо на бумажном носителе.</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2.11.5. При определении времени приема по телефону сотрудник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В данном случае назначенные заявителю дата и время посещения, а также номер кабинета, в который следует обратиться, подтверждаются сотрудником Администрации посредством телефонной связи.</w:t>
      </w:r>
    </w:p>
    <w:p w:rsidR="00EC3046" w:rsidRPr="00F31E61" w:rsidRDefault="00EC3046" w:rsidP="00EC3046">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31E61">
        <w:rPr>
          <w:rFonts w:ascii="Times New Roman" w:hAnsi="Times New Roman" w:cs="Times New Roman"/>
          <w:sz w:val="28"/>
          <w:szCs w:val="28"/>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w:t>
      </w:r>
    </w:p>
    <w:p w:rsidR="00EC3046" w:rsidRPr="00C95BD8" w:rsidRDefault="00EC3046" w:rsidP="00EC3046">
      <w:pPr>
        <w:autoSpaceDE w:val="0"/>
        <w:autoSpaceDN w:val="0"/>
        <w:adjustRightInd w:val="0"/>
        <w:spacing w:after="0" w:line="240" w:lineRule="auto"/>
        <w:ind w:firstLine="567"/>
        <w:jc w:val="both"/>
        <w:rPr>
          <w:rFonts w:ascii="Times New Roman" w:hAnsi="Times New Roman" w:cs="Times New Roman"/>
          <w:sz w:val="28"/>
          <w:szCs w:val="28"/>
        </w:rPr>
      </w:pPr>
      <w:r w:rsidRPr="00F31E61">
        <w:rPr>
          <w:rFonts w:ascii="Times New Roman" w:hAnsi="Times New Roman" w:cs="Times New Roman"/>
          <w:sz w:val="28"/>
          <w:szCs w:val="28"/>
          <w:lang w:eastAsia="ru-RU"/>
        </w:rPr>
        <w:t xml:space="preserve">2.11.6. Продолжительность предварительной записи по телефону или в ходе личного приема для подачи </w:t>
      </w:r>
      <w:r w:rsidRPr="00F31E61">
        <w:rPr>
          <w:rFonts w:ascii="Times New Roman" w:hAnsi="Times New Roman" w:cs="Times New Roman"/>
          <w:sz w:val="28"/>
          <w:szCs w:val="28"/>
        </w:rPr>
        <w:t>заявления о предоставлении информации, заявления об исправлении опечаток или ошибок</w:t>
      </w:r>
      <w:r w:rsidRPr="00F31E61">
        <w:rPr>
          <w:rFonts w:ascii="Times New Roman" w:hAnsi="Times New Roman" w:cs="Times New Roman"/>
          <w:sz w:val="28"/>
          <w:szCs w:val="28"/>
          <w:lang w:eastAsia="ru-RU"/>
        </w:rPr>
        <w:t xml:space="preserve"> и прилагаемых документов либо получения результата предоставления такой услуги не должна превышать </w:t>
      </w:r>
      <w:r w:rsidRPr="00C95BD8">
        <w:rPr>
          <w:rFonts w:ascii="Times New Roman" w:hAnsi="Times New Roman" w:cs="Times New Roman"/>
          <w:sz w:val="28"/>
          <w:szCs w:val="28"/>
          <w:lang w:eastAsia="ru-RU"/>
        </w:rPr>
        <w:t>5 минут.</w:t>
      </w:r>
    </w:p>
    <w:p w:rsidR="002D2123" w:rsidRPr="00C95BD8"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C95BD8" w:rsidRDefault="002D2123" w:rsidP="002D2123">
      <w:pPr>
        <w:pStyle w:val="ConsPlusTitle"/>
        <w:jc w:val="center"/>
        <w:outlineLvl w:val="2"/>
        <w:rPr>
          <w:rFonts w:cs="Times New Roman"/>
          <w:sz w:val="28"/>
          <w:szCs w:val="28"/>
        </w:rPr>
      </w:pPr>
      <w:r w:rsidRPr="00C95BD8">
        <w:rPr>
          <w:rFonts w:cs="Times New Roman"/>
          <w:sz w:val="28"/>
          <w:szCs w:val="28"/>
        </w:rPr>
        <w:t>2.12. Срок и порядок регистрации запроса заявителя</w:t>
      </w:r>
    </w:p>
    <w:p w:rsidR="002D2123" w:rsidRPr="00C95BD8" w:rsidRDefault="002D2123" w:rsidP="002D2123">
      <w:pPr>
        <w:pStyle w:val="ConsPlusTitle"/>
        <w:jc w:val="center"/>
        <w:rPr>
          <w:rFonts w:cs="Times New Roman"/>
          <w:color w:val="FF0000"/>
          <w:sz w:val="28"/>
          <w:szCs w:val="28"/>
        </w:rPr>
      </w:pPr>
      <w:r w:rsidRPr="00C95BD8">
        <w:rPr>
          <w:rFonts w:cs="Times New Roman"/>
          <w:sz w:val="28"/>
          <w:szCs w:val="28"/>
        </w:rPr>
        <w:t>о предоставлении муниципальной услуги,</w:t>
      </w:r>
      <w:r w:rsidRPr="00C95BD8">
        <w:t xml:space="preserve"> </w:t>
      </w:r>
      <w:r w:rsidRPr="00C95BD8">
        <w:rPr>
          <w:rFonts w:cs="Times New Roman"/>
          <w:sz w:val="28"/>
          <w:szCs w:val="28"/>
        </w:rPr>
        <w:t>в том числе в электронной форме</w:t>
      </w:r>
    </w:p>
    <w:p w:rsidR="004B7FF6" w:rsidRPr="00C95BD8" w:rsidRDefault="004B7FF6" w:rsidP="001B179F">
      <w:pPr>
        <w:spacing w:after="0" w:line="240" w:lineRule="auto"/>
        <w:jc w:val="both"/>
        <w:rPr>
          <w:rFonts w:ascii="Times New Roman" w:eastAsia="Times New Roman" w:hAnsi="Times New Roman" w:cs="Times New Roman"/>
          <w:sz w:val="28"/>
          <w:szCs w:val="28"/>
          <w:lang w:eastAsia="ru-RU"/>
        </w:rPr>
      </w:pPr>
    </w:p>
    <w:p w:rsidR="00E80903" w:rsidRPr="00230E56" w:rsidRDefault="00E80903" w:rsidP="00E80903">
      <w:pPr>
        <w:autoSpaceDE w:val="0"/>
        <w:spacing w:after="0" w:line="240" w:lineRule="auto"/>
        <w:ind w:firstLine="567"/>
        <w:jc w:val="both"/>
        <w:rPr>
          <w:rFonts w:ascii="Times New Roman" w:hAnsi="Times New Roman" w:cs="Times New Roman"/>
          <w:sz w:val="28"/>
          <w:szCs w:val="28"/>
        </w:rPr>
      </w:pPr>
      <w:r w:rsidRPr="00C95BD8">
        <w:rPr>
          <w:rFonts w:ascii="Times New Roman" w:hAnsi="Times New Roman" w:cs="Times New Roman"/>
          <w:sz w:val="28"/>
          <w:szCs w:val="28"/>
        </w:rPr>
        <w:t xml:space="preserve">2.12.1. Заявление о </w:t>
      </w:r>
      <w:r w:rsidR="00FD6E3D" w:rsidRPr="00C95BD8">
        <w:rPr>
          <w:rFonts w:ascii="Times New Roman" w:hAnsi="Times New Roman" w:cs="Times New Roman"/>
          <w:sz w:val="28"/>
          <w:szCs w:val="28"/>
        </w:rPr>
        <w:t>принятии на учет</w:t>
      </w:r>
      <w:r w:rsidRPr="00C95BD8">
        <w:rPr>
          <w:rFonts w:ascii="Times New Roman" w:hAnsi="Times New Roman" w:cs="Times New Roman"/>
          <w:sz w:val="28"/>
          <w:szCs w:val="28"/>
        </w:rPr>
        <w:t>, заявление об исправлении опечаток или ошибок</w:t>
      </w:r>
      <w:r w:rsidR="00FD6E3D" w:rsidRPr="00C95BD8">
        <w:rPr>
          <w:rFonts w:ascii="Times New Roman" w:hAnsi="Times New Roman" w:cs="Times New Roman"/>
          <w:sz w:val="28"/>
          <w:szCs w:val="28"/>
        </w:rPr>
        <w:t>, з</w:t>
      </w:r>
      <w:r w:rsidR="00FD6E3D" w:rsidRPr="00C95BD8">
        <w:rPr>
          <w:rFonts w:ascii="Times New Roman" w:eastAsia="Calibri" w:hAnsi="Times New Roman" w:cs="Times New Roman"/>
          <w:sz w:val="28"/>
          <w:szCs w:val="28"/>
        </w:rPr>
        <w:t>аявлени</w:t>
      </w:r>
      <w:r w:rsidR="00FF4254" w:rsidRPr="00C95BD8">
        <w:rPr>
          <w:rFonts w:ascii="Times New Roman" w:eastAsia="Calibri" w:hAnsi="Times New Roman" w:cs="Times New Roman"/>
          <w:sz w:val="28"/>
          <w:szCs w:val="28"/>
        </w:rPr>
        <w:t>е</w:t>
      </w:r>
      <w:r w:rsidR="00FD6E3D" w:rsidRPr="00C95BD8">
        <w:rPr>
          <w:rFonts w:ascii="Times New Roman" w:eastAsia="Calibri" w:hAnsi="Times New Roman" w:cs="Times New Roman"/>
          <w:sz w:val="28"/>
          <w:szCs w:val="28"/>
        </w:rPr>
        <w:t xml:space="preserve"> о выдаче копии </w:t>
      </w:r>
      <w:r w:rsidR="00FF4254" w:rsidRPr="00C95BD8">
        <w:rPr>
          <w:rFonts w:ascii="Times New Roman" w:eastAsia="Calibri" w:hAnsi="Times New Roman" w:cs="Times New Roman"/>
          <w:sz w:val="28"/>
          <w:szCs w:val="28"/>
        </w:rPr>
        <w:t>реше</w:t>
      </w:r>
      <w:r w:rsidR="00FD6E3D" w:rsidRPr="00C95BD8">
        <w:rPr>
          <w:rFonts w:ascii="Times New Roman" w:eastAsia="Calibri" w:hAnsi="Times New Roman" w:cs="Times New Roman"/>
          <w:sz w:val="28"/>
          <w:szCs w:val="28"/>
        </w:rPr>
        <w:t>ния о принятии на учет</w:t>
      </w:r>
      <w:r w:rsidR="00FD6E3D" w:rsidRPr="00C95BD8">
        <w:rPr>
          <w:rFonts w:ascii="Times New Roman" w:eastAsia="Times New Roman" w:hAnsi="Times New Roman" w:cs="Times New Roman"/>
          <w:sz w:val="28"/>
          <w:szCs w:val="28"/>
          <w:lang w:eastAsia="ru-RU"/>
        </w:rPr>
        <w:t xml:space="preserve"> </w:t>
      </w:r>
      <w:r w:rsidRPr="00C95BD8">
        <w:rPr>
          <w:rFonts w:ascii="Times New Roman" w:hAnsi="Times New Roman" w:cs="Times New Roman"/>
          <w:sz w:val="28"/>
          <w:szCs w:val="28"/>
        </w:rPr>
        <w:t>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w:t>
      </w:r>
      <w:r w:rsidRPr="00230E56">
        <w:rPr>
          <w:rFonts w:ascii="Times New Roman" w:hAnsi="Times New Roman" w:cs="Times New Roman"/>
          <w:sz w:val="28"/>
          <w:szCs w:val="28"/>
        </w:rPr>
        <w:t xml:space="preserve"> муниципальных услуг (функций) Нижегородской области, регистрируются должностным лицом в течение одного рабочего </w:t>
      </w:r>
      <w:r>
        <w:rPr>
          <w:rFonts w:ascii="Times New Roman" w:hAnsi="Times New Roman" w:cs="Times New Roman"/>
          <w:sz w:val="28"/>
          <w:szCs w:val="28"/>
        </w:rPr>
        <w:t xml:space="preserve">дня </w:t>
      </w:r>
      <w:r w:rsidRPr="00230E56">
        <w:rPr>
          <w:rFonts w:ascii="Times New Roman" w:hAnsi="Times New Roman" w:cs="Times New Roman"/>
          <w:sz w:val="28"/>
          <w:szCs w:val="28"/>
        </w:rPr>
        <w:t>со дня их поступления.</w:t>
      </w:r>
    </w:p>
    <w:p w:rsidR="00E80903" w:rsidRPr="00230E56" w:rsidRDefault="00E80903" w:rsidP="00E80903">
      <w:pPr>
        <w:autoSpaceDE w:val="0"/>
        <w:spacing w:after="0" w:line="240" w:lineRule="auto"/>
        <w:ind w:firstLine="567"/>
        <w:jc w:val="both"/>
        <w:rPr>
          <w:rFonts w:ascii="Times New Roman" w:hAnsi="Times New Roman" w:cs="Times New Roman"/>
          <w:sz w:val="28"/>
          <w:szCs w:val="28"/>
        </w:rPr>
      </w:pPr>
      <w:r w:rsidRPr="00C95BD8">
        <w:rPr>
          <w:rFonts w:ascii="Times New Roman" w:hAnsi="Times New Roman" w:cs="Times New Roman"/>
          <w:sz w:val="28"/>
          <w:szCs w:val="28"/>
        </w:rPr>
        <w:t xml:space="preserve">2.12.2. Учет заявления о </w:t>
      </w:r>
      <w:r w:rsidR="00FF4254" w:rsidRPr="00C95BD8">
        <w:rPr>
          <w:rFonts w:ascii="Times New Roman" w:hAnsi="Times New Roman" w:cs="Times New Roman"/>
          <w:sz w:val="28"/>
          <w:szCs w:val="28"/>
        </w:rPr>
        <w:t>принятии на учет</w:t>
      </w:r>
      <w:r w:rsidRPr="00C95BD8">
        <w:rPr>
          <w:rFonts w:ascii="Times New Roman" w:hAnsi="Times New Roman" w:cs="Times New Roman"/>
          <w:sz w:val="28"/>
          <w:szCs w:val="28"/>
        </w:rPr>
        <w:t>, заявления об исправлении опечаток или ошибок</w:t>
      </w:r>
      <w:r w:rsidR="00FF4254" w:rsidRPr="00C95BD8">
        <w:rPr>
          <w:rFonts w:ascii="Times New Roman" w:hAnsi="Times New Roman" w:cs="Times New Roman"/>
          <w:sz w:val="28"/>
          <w:szCs w:val="28"/>
        </w:rPr>
        <w:t>, з</w:t>
      </w:r>
      <w:r w:rsidR="00FF4254" w:rsidRPr="00C95BD8">
        <w:rPr>
          <w:rFonts w:ascii="Times New Roman" w:eastAsia="Calibri" w:hAnsi="Times New Roman" w:cs="Times New Roman"/>
          <w:sz w:val="28"/>
          <w:szCs w:val="28"/>
        </w:rPr>
        <w:t xml:space="preserve">аявления о выдаче копии решения о принятии на </w:t>
      </w:r>
      <w:proofErr w:type="gramStart"/>
      <w:r w:rsidR="00FF4254" w:rsidRPr="00C95BD8">
        <w:rPr>
          <w:rFonts w:ascii="Times New Roman" w:eastAsia="Calibri" w:hAnsi="Times New Roman" w:cs="Times New Roman"/>
          <w:sz w:val="28"/>
          <w:szCs w:val="28"/>
        </w:rPr>
        <w:t>учет</w:t>
      </w:r>
      <w:r w:rsidR="00FF4254" w:rsidRPr="00C95BD8">
        <w:rPr>
          <w:rFonts w:ascii="Times New Roman" w:hAnsi="Times New Roman" w:cs="Times New Roman"/>
          <w:sz w:val="28"/>
          <w:szCs w:val="28"/>
        </w:rPr>
        <w:t xml:space="preserve">, </w:t>
      </w:r>
      <w:r w:rsidRPr="00C95BD8">
        <w:rPr>
          <w:rFonts w:ascii="Times New Roman" w:hAnsi="Times New Roman" w:cs="Times New Roman"/>
          <w:sz w:val="28"/>
          <w:szCs w:val="28"/>
        </w:rPr>
        <w:t xml:space="preserve"> и</w:t>
      </w:r>
      <w:proofErr w:type="gramEnd"/>
      <w:r w:rsidRPr="00C95BD8">
        <w:rPr>
          <w:rFonts w:ascii="Times New Roman" w:hAnsi="Times New Roman" w:cs="Times New Roman"/>
          <w:sz w:val="28"/>
          <w:szCs w:val="28"/>
        </w:rPr>
        <w:t xml:space="preserve"> прилагаемых документов осуществляется путем внесения записи в систему электронного документооборота.</w:t>
      </w:r>
      <w:r w:rsidRPr="00230E56">
        <w:rPr>
          <w:rFonts w:ascii="Times New Roman" w:hAnsi="Times New Roman" w:cs="Times New Roman"/>
          <w:sz w:val="28"/>
          <w:szCs w:val="28"/>
        </w:rPr>
        <w:t xml:space="preserve"> </w:t>
      </w:r>
    </w:p>
    <w:p w:rsidR="001B179F" w:rsidRPr="00E80903" w:rsidRDefault="001B179F" w:rsidP="006F4BBE">
      <w:pPr>
        <w:spacing w:after="0" w:line="240" w:lineRule="auto"/>
        <w:ind w:firstLine="709"/>
        <w:jc w:val="center"/>
        <w:rPr>
          <w:rFonts w:ascii="Times New Roman" w:eastAsia="Times New Roman" w:hAnsi="Times New Roman" w:cs="Calibri"/>
          <w:sz w:val="24"/>
          <w:szCs w:val="24"/>
          <w:highlight w:val="yellow"/>
          <w:lang w:eastAsia="ar-SA"/>
        </w:rPr>
      </w:pPr>
    </w:p>
    <w:p w:rsidR="006F4BBE" w:rsidRPr="00F31E61" w:rsidRDefault="002D2123" w:rsidP="006F4BBE">
      <w:pPr>
        <w:spacing w:after="0" w:line="240" w:lineRule="auto"/>
        <w:ind w:firstLine="709"/>
        <w:jc w:val="center"/>
        <w:rPr>
          <w:rFonts w:ascii="Times New Roman" w:eastAsia="Calibri" w:hAnsi="Times New Roman" w:cs="Times New Roman"/>
          <w:b/>
          <w:sz w:val="28"/>
          <w:szCs w:val="28"/>
        </w:rPr>
      </w:pPr>
      <w:r w:rsidRPr="00F31E61">
        <w:rPr>
          <w:rFonts w:ascii="Times New Roman" w:eastAsia="Calibri" w:hAnsi="Times New Roman" w:cs="Times New Roman"/>
          <w:b/>
          <w:sz w:val="28"/>
          <w:szCs w:val="28"/>
        </w:rPr>
        <w:lastRenderedPageBreak/>
        <w:t xml:space="preserve">2.13. </w:t>
      </w:r>
      <w:r w:rsidR="006F4BBE" w:rsidRPr="00F31E61">
        <w:rPr>
          <w:rFonts w:ascii="Times New Roman" w:eastAsia="Calibri" w:hAnsi="Times New Roman" w:cs="Times New Roman"/>
          <w:b/>
          <w:sz w:val="28"/>
          <w:szCs w:val="28"/>
        </w:rPr>
        <w:t>Требования к помещениям, в которых предоставляется</w:t>
      </w:r>
    </w:p>
    <w:p w:rsidR="006F4BBE" w:rsidRPr="00F31E61" w:rsidRDefault="006F4BBE" w:rsidP="006F4BBE">
      <w:pPr>
        <w:spacing w:after="0" w:line="240" w:lineRule="auto"/>
        <w:ind w:firstLine="709"/>
        <w:jc w:val="center"/>
        <w:rPr>
          <w:rFonts w:ascii="Times New Roman" w:eastAsia="Calibri" w:hAnsi="Times New Roman" w:cs="Times New Roman"/>
          <w:b/>
          <w:sz w:val="28"/>
          <w:szCs w:val="28"/>
        </w:rPr>
      </w:pPr>
      <w:r w:rsidRPr="00F31E61">
        <w:rPr>
          <w:rFonts w:ascii="Times New Roman" w:eastAsia="Calibri" w:hAnsi="Times New Roman" w:cs="Times New Roman"/>
          <w:b/>
          <w:sz w:val="28"/>
          <w:szCs w:val="28"/>
        </w:rPr>
        <w:t>муниципальная услуга, к месту ожидания и приема заявителей,</w:t>
      </w:r>
    </w:p>
    <w:p w:rsidR="006F4BBE" w:rsidRPr="00F31E61" w:rsidRDefault="006F4BBE" w:rsidP="006F4BBE">
      <w:pPr>
        <w:spacing w:after="0" w:line="240" w:lineRule="auto"/>
        <w:ind w:firstLine="709"/>
        <w:jc w:val="center"/>
        <w:rPr>
          <w:rFonts w:ascii="Times New Roman" w:eastAsia="Calibri" w:hAnsi="Times New Roman" w:cs="Times New Roman"/>
          <w:b/>
          <w:sz w:val="28"/>
          <w:szCs w:val="28"/>
        </w:rPr>
      </w:pPr>
      <w:r w:rsidRPr="00F31E61">
        <w:rPr>
          <w:rFonts w:ascii="Times New Roman" w:eastAsia="Calibri" w:hAnsi="Times New Roman" w:cs="Times New Roman"/>
          <w:b/>
          <w:sz w:val="28"/>
          <w:szCs w:val="28"/>
        </w:rPr>
        <w:t>размещению и оформлению визуальной и текстовой информации</w:t>
      </w:r>
    </w:p>
    <w:p w:rsidR="002D2123" w:rsidRPr="00F31E61" w:rsidRDefault="006F4BBE" w:rsidP="006F4BBE">
      <w:pPr>
        <w:spacing w:after="0" w:line="240" w:lineRule="auto"/>
        <w:ind w:firstLine="709"/>
        <w:jc w:val="center"/>
        <w:rPr>
          <w:rFonts w:ascii="Times New Roman" w:eastAsia="Calibri" w:hAnsi="Times New Roman" w:cs="Times New Roman"/>
          <w:b/>
          <w:sz w:val="28"/>
          <w:szCs w:val="28"/>
        </w:rPr>
      </w:pPr>
      <w:r w:rsidRPr="00F31E61">
        <w:rPr>
          <w:rFonts w:ascii="Times New Roman" w:eastAsia="Calibri" w:hAnsi="Times New Roman" w:cs="Times New Roman"/>
          <w:b/>
          <w:sz w:val="28"/>
          <w:szCs w:val="28"/>
        </w:rPr>
        <w:t>о порядке предоставления таких услуг</w:t>
      </w:r>
    </w:p>
    <w:p w:rsidR="002D2123" w:rsidRPr="00F31E61" w:rsidRDefault="002D2123" w:rsidP="002D2123">
      <w:pPr>
        <w:spacing w:after="0" w:line="240" w:lineRule="auto"/>
        <w:jc w:val="both"/>
        <w:rPr>
          <w:rFonts w:ascii="Times New Roman" w:eastAsia="Times New Roman" w:hAnsi="Times New Roman" w:cs="Times New Roman"/>
          <w:color w:val="FF0000"/>
          <w:sz w:val="28"/>
          <w:szCs w:val="28"/>
          <w:lang w:eastAsia="ru-RU"/>
        </w:rPr>
      </w:pPr>
    </w:p>
    <w:p w:rsidR="008E5B07" w:rsidRPr="00C95BD8" w:rsidRDefault="00B035D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r>
      <w:r w:rsidR="008E5B07" w:rsidRPr="00C95BD8">
        <w:rPr>
          <w:rFonts w:ascii="Times New Roman" w:eastAsia="Times New Roman" w:hAnsi="Times New Roman" w:cs="Times New Roman"/>
          <w:sz w:val="28"/>
          <w:szCs w:val="28"/>
          <w:lang w:eastAsia="ru-RU"/>
        </w:rPr>
        <w:t xml:space="preserve">2.13.1. </w:t>
      </w:r>
      <w:r w:rsidRPr="00C95BD8">
        <w:rPr>
          <w:rFonts w:ascii="Times New Roman" w:eastAsia="Times New Roman" w:hAnsi="Times New Roman" w:cs="Times New Roman"/>
          <w:sz w:val="28"/>
          <w:szCs w:val="28"/>
          <w:lang w:eastAsia="ru-RU"/>
        </w:rPr>
        <w:t xml:space="preserve"> </w:t>
      </w:r>
      <w:r w:rsidR="008E5B07" w:rsidRPr="00C95BD8">
        <w:rPr>
          <w:rFonts w:ascii="Times New Roman" w:eastAsia="Times New Roman" w:hAnsi="Times New Roman" w:cs="Times New Roman"/>
          <w:sz w:val="28"/>
          <w:szCs w:val="28"/>
          <w:lang w:eastAsia="ru-RU"/>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sidR="00F31E61" w:rsidRPr="00C95BD8">
        <w:rPr>
          <w:rFonts w:ascii="Times New Roman" w:hAnsi="Times New Roman" w:cs="Times New Roman"/>
          <w:sz w:val="28"/>
          <w:szCs w:val="28"/>
        </w:rPr>
        <w:t>заявления о принятии на учет, заявления об исправлении опечаток или ошибок</w:t>
      </w:r>
      <w:r w:rsidR="00574DA3" w:rsidRPr="00C95BD8">
        <w:rPr>
          <w:rFonts w:ascii="Times New Roman" w:hAnsi="Times New Roman" w:cs="Times New Roman"/>
          <w:sz w:val="28"/>
          <w:szCs w:val="28"/>
        </w:rPr>
        <w:t xml:space="preserve">, </w:t>
      </w:r>
      <w:r w:rsidR="00FF4254" w:rsidRPr="00C95BD8">
        <w:rPr>
          <w:rFonts w:ascii="Times New Roman" w:hAnsi="Times New Roman" w:cs="Times New Roman"/>
          <w:sz w:val="28"/>
          <w:szCs w:val="28"/>
        </w:rPr>
        <w:t>з</w:t>
      </w:r>
      <w:r w:rsidR="00FF4254" w:rsidRPr="00C95BD8">
        <w:rPr>
          <w:rFonts w:ascii="Times New Roman" w:eastAsia="Calibri" w:hAnsi="Times New Roman" w:cs="Times New Roman"/>
          <w:sz w:val="28"/>
          <w:szCs w:val="28"/>
        </w:rPr>
        <w:t>аявления о выдаче копии решения о принятии на учет</w:t>
      </w:r>
      <w:r w:rsidR="008E5B07" w:rsidRPr="00C95BD8">
        <w:rPr>
          <w:rFonts w:ascii="Times New Roman" w:eastAsia="Times New Roman" w:hAnsi="Times New Roman" w:cs="Times New Roman"/>
          <w:sz w:val="28"/>
          <w:szCs w:val="28"/>
          <w:lang w:eastAsia="ru-RU"/>
        </w:rPr>
        <w:t>.</w:t>
      </w:r>
    </w:p>
    <w:p w:rsidR="008E5B07" w:rsidRPr="00C95BD8" w:rsidRDefault="008E5B07" w:rsidP="008E5B07">
      <w:pPr>
        <w:spacing w:after="0" w:line="240" w:lineRule="auto"/>
        <w:jc w:val="both"/>
        <w:rPr>
          <w:rFonts w:ascii="Times New Roman" w:eastAsia="Times New Roman" w:hAnsi="Times New Roman" w:cs="Times New Roman"/>
          <w:sz w:val="28"/>
          <w:szCs w:val="28"/>
          <w:lang w:eastAsia="ru-RU"/>
        </w:rPr>
      </w:pPr>
      <w:r w:rsidRPr="00C95BD8">
        <w:rPr>
          <w:rFonts w:ascii="Times New Roman" w:eastAsia="Times New Roman" w:hAnsi="Times New Roman" w:cs="Times New Roman"/>
          <w:sz w:val="28"/>
          <w:szCs w:val="28"/>
          <w:lang w:eastAsia="ru-RU"/>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8E5B07" w:rsidRPr="00C95BD8" w:rsidRDefault="008E5B07" w:rsidP="008E5B07">
      <w:pPr>
        <w:spacing w:after="0" w:line="240" w:lineRule="auto"/>
        <w:jc w:val="both"/>
        <w:rPr>
          <w:rFonts w:ascii="Times New Roman" w:eastAsia="Times New Roman" w:hAnsi="Times New Roman" w:cs="Times New Roman"/>
          <w:sz w:val="28"/>
          <w:szCs w:val="28"/>
          <w:lang w:eastAsia="ru-RU"/>
        </w:rPr>
      </w:pPr>
      <w:r w:rsidRPr="00C95BD8">
        <w:rPr>
          <w:rFonts w:ascii="Times New Roman" w:eastAsia="Times New Roman" w:hAnsi="Times New Roman" w:cs="Times New Roman"/>
          <w:sz w:val="28"/>
          <w:szCs w:val="28"/>
          <w:lang w:eastAsia="ru-RU"/>
        </w:rPr>
        <w:tab/>
        <w:t>- информационными стендами;</w:t>
      </w:r>
    </w:p>
    <w:p w:rsidR="008E5B07" w:rsidRPr="00C95BD8" w:rsidRDefault="008E5B07" w:rsidP="008E5B07">
      <w:pPr>
        <w:spacing w:after="0" w:line="240" w:lineRule="auto"/>
        <w:jc w:val="both"/>
        <w:rPr>
          <w:rFonts w:ascii="Times New Roman" w:eastAsia="Times New Roman" w:hAnsi="Times New Roman" w:cs="Times New Roman"/>
          <w:sz w:val="28"/>
          <w:szCs w:val="28"/>
          <w:lang w:eastAsia="ru-RU"/>
        </w:rPr>
      </w:pPr>
      <w:r w:rsidRPr="00C95BD8">
        <w:rPr>
          <w:rFonts w:ascii="Times New Roman" w:eastAsia="Times New Roman" w:hAnsi="Times New Roman" w:cs="Times New Roman"/>
          <w:sz w:val="28"/>
          <w:szCs w:val="28"/>
          <w:lang w:eastAsia="ru-RU"/>
        </w:rPr>
        <w:tab/>
        <w:t>- стульями и столами для письма;</w:t>
      </w:r>
    </w:p>
    <w:p w:rsidR="008E5B07" w:rsidRPr="00C95BD8" w:rsidRDefault="008E5B07" w:rsidP="008E5B07">
      <w:pPr>
        <w:spacing w:after="0" w:line="240" w:lineRule="auto"/>
        <w:jc w:val="both"/>
        <w:rPr>
          <w:rFonts w:ascii="Times New Roman" w:eastAsia="Times New Roman" w:hAnsi="Times New Roman" w:cs="Times New Roman"/>
          <w:sz w:val="28"/>
          <w:szCs w:val="28"/>
          <w:lang w:eastAsia="ru-RU"/>
        </w:rPr>
      </w:pPr>
      <w:r w:rsidRPr="00C95BD8">
        <w:rPr>
          <w:rFonts w:ascii="Times New Roman" w:eastAsia="Times New Roman" w:hAnsi="Times New Roman" w:cs="Times New Roman"/>
          <w:sz w:val="28"/>
          <w:szCs w:val="28"/>
          <w:lang w:eastAsia="ru-RU"/>
        </w:rPr>
        <w:tab/>
        <w:t xml:space="preserve">- бланками </w:t>
      </w:r>
      <w:r w:rsidR="00F31E61" w:rsidRPr="00C95BD8">
        <w:rPr>
          <w:rFonts w:ascii="Times New Roman" w:hAnsi="Times New Roman" w:cs="Times New Roman"/>
          <w:sz w:val="28"/>
          <w:szCs w:val="28"/>
        </w:rPr>
        <w:t>заявления о принятии на учет, заявления об исправлении опечаток или ошибок</w:t>
      </w:r>
      <w:r w:rsidR="00574DA3" w:rsidRPr="00C95BD8">
        <w:rPr>
          <w:rFonts w:ascii="Times New Roman" w:hAnsi="Times New Roman" w:cs="Times New Roman"/>
          <w:sz w:val="28"/>
          <w:szCs w:val="28"/>
        </w:rPr>
        <w:t xml:space="preserve">, </w:t>
      </w:r>
      <w:r w:rsidR="00FF4254" w:rsidRPr="00C95BD8">
        <w:rPr>
          <w:rFonts w:ascii="Times New Roman" w:hAnsi="Times New Roman" w:cs="Times New Roman"/>
          <w:sz w:val="28"/>
          <w:szCs w:val="28"/>
        </w:rPr>
        <w:t>з</w:t>
      </w:r>
      <w:r w:rsidR="00FF4254" w:rsidRPr="00C95BD8">
        <w:rPr>
          <w:rFonts w:ascii="Times New Roman" w:eastAsia="Calibri" w:hAnsi="Times New Roman" w:cs="Times New Roman"/>
          <w:sz w:val="28"/>
          <w:szCs w:val="28"/>
        </w:rPr>
        <w:t>аявления о выдаче копии решения о принятии на учет</w:t>
      </w:r>
      <w:r w:rsidR="00FD6E3D" w:rsidRPr="00C95BD8">
        <w:rPr>
          <w:rFonts w:ascii="Times New Roman" w:eastAsia="Times New Roman" w:hAnsi="Times New Roman" w:cs="Times New Roman"/>
          <w:sz w:val="28"/>
          <w:szCs w:val="28"/>
          <w:lang w:eastAsia="ru-RU"/>
        </w:rPr>
        <w:t>.</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C95BD8">
        <w:rPr>
          <w:rFonts w:ascii="Times New Roman" w:eastAsia="Times New Roman" w:hAnsi="Times New Roman" w:cs="Times New Roman"/>
          <w:sz w:val="28"/>
          <w:szCs w:val="28"/>
          <w:lang w:eastAsia="ru-RU"/>
        </w:rPr>
        <w:tab/>
        <w:t>2.13.2.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r w:rsidRPr="00F31E61">
        <w:rPr>
          <w:rFonts w:ascii="Times New Roman" w:eastAsia="Times New Roman" w:hAnsi="Times New Roman" w:cs="Times New Roman"/>
          <w:sz w:val="28"/>
          <w:szCs w:val="28"/>
          <w:lang w:eastAsia="ru-RU"/>
        </w:rPr>
        <w:t>:</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 xml:space="preserve">1) условия для беспрепятственного доступа к объекту (зданию, помещению), в котором предоставляется муниципальная услуга; </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 xml:space="preserve">3) сопровождение инвалидов, имеющих стойкие расстройства функции зрения и самостоятельного передвижения; </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 xml:space="preserve">6) допуск </w:t>
      </w:r>
      <w:proofErr w:type="spellStart"/>
      <w:r w:rsidRPr="00F31E61">
        <w:rPr>
          <w:rFonts w:ascii="Times New Roman" w:eastAsia="Times New Roman" w:hAnsi="Times New Roman" w:cs="Times New Roman"/>
          <w:sz w:val="28"/>
          <w:szCs w:val="28"/>
          <w:lang w:eastAsia="ru-RU"/>
        </w:rPr>
        <w:t>сурдопереводчика</w:t>
      </w:r>
      <w:proofErr w:type="spellEnd"/>
      <w:r w:rsidRPr="00F31E61">
        <w:rPr>
          <w:rFonts w:ascii="Times New Roman" w:eastAsia="Times New Roman" w:hAnsi="Times New Roman" w:cs="Times New Roman"/>
          <w:sz w:val="28"/>
          <w:szCs w:val="28"/>
          <w:lang w:eastAsia="ru-RU"/>
        </w:rPr>
        <w:t xml:space="preserve"> и </w:t>
      </w:r>
      <w:proofErr w:type="spellStart"/>
      <w:r w:rsidRPr="00F31E61">
        <w:rPr>
          <w:rFonts w:ascii="Times New Roman" w:eastAsia="Times New Roman" w:hAnsi="Times New Roman" w:cs="Times New Roman"/>
          <w:sz w:val="28"/>
          <w:szCs w:val="28"/>
          <w:lang w:eastAsia="ru-RU"/>
        </w:rPr>
        <w:t>тифлосурдопереводчика</w:t>
      </w:r>
      <w:proofErr w:type="spellEnd"/>
      <w:r w:rsidRPr="00F31E61">
        <w:rPr>
          <w:rFonts w:ascii="Times New Roman" w:eastAsia="Times New Roman" w:hAnsi="Times New Roman" w:cs="Times New Roman"/>
          <w:sz w:val="28"/>
          <w:szCs w:val="28"/>
          <w:lang w:eastAsia="ru-RU"/>
        </w:rPr>
        <w:t>;</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установленным приказом Министерства труда и социальной защиты Российской Федерации от 22 июня 2015 года № 386н «Об утверждении формы </w:t>
      </w:r>
      <w:r w:rsidRPr="00F31E61">
        <w:rPr>
          <w:rFonts w:ascii="Times New Roman" w:eastAsia="Times New Roman" w:hAnsi="Times New Roman" w:cs="Times New Roman"/>
          <w:sz w:val="28"/>
          <w:szCs w:val="28"/>
          <w:lang w:eastAsia="ru-RU"/>
        </w:rPr>
        <w:lastRenderedPageBreak/>
        <w:t>документа, подтверждающего специальное обучение собаки-проводника, и порядка его выдачи»;</w:t>
      </w:r>
    </w:p>
    <w:p w:rsidR="008E5B07" w:rsidRPr="00F31E61" w:rsidRDefault="008E5B07" w:rsidP="008E5B07">
      <w:pPr>
        <w:spacing w:after="0" w:line="240" w:lineRule="auto"/>
        <w:jc w:val="both"/>
        <w:rPr>
          <w:rFonts w:ascii="Times New Roman" w:eastAsia="Times New Roman" w:hAnsi="Times New Roman" w:cs="Times New Roman"/>
          <w:sz w:val="28"/>
          <w:szCs w:val="28"/>
          <w:lang w:eastAsia="ru-RU"/>
        </w:rPr>
      </w:pPr>
      <w:r w:rsidRPr="00F31E61">
        <w:rPr>
          <w:rFonts w:ascii="Times New Roman" w:eastAsia="Times New Roman" w:hAnsi="Times New Roman" w:cs="Times New Roman"/>
          <w:sz w:val="28"/>
          <w:szCs w:val="28"/>
          <w:lang w:eastAsia="ru-RU"/>
        </w:rPr>
        <w:tab/>
        <w:t>8) оказание инвалидам помощи в преодолении барьеров, мешающ</w:t>
      </w:r>
      <w:r w:rsidR="00952B00" w:rsidRPr="00F31E61">
        <w:rPr>
          <w:rFonts w:ascii="Times New Roman" w:eastAsia="Times New Roman" w:hAnsi="Times New Roman" w:cs="Times New Roman"/>
          <w:sz w:val="28"/>
          <w:szCs w:val="28"/>
          <w:lang w:eastAsia="ru-RU"/>
        </w:rPr>
        <w:t>их получению ими муниципальной у</w:t>
      </w:r>
      <w:r w:rsidRPr="00F31E61">
        <w:rPr>
          <w:rFonts w:ascii="Times New Roman" w:eastAsia="Times New Roman" w:hAnsi="Times New Roman" w:cs="Times New Roman"/>
          <w:sz w:val="28"/>
          <w:szCs w:val="28"/>
          <w:lang w:eastAsia="ru-RU"/>
        </w:rPr>
        <w:t>слуги наравне с другими лицами.</w:t>
      </w:r>
    </w:p>
    <w:p w:rsidR="00B035D7" w:rsidRPr="00F31E61" w:rsidRDefault="008E5B07" w:rsidP="008E5B07">
      <w:pPr>
        <w:spacing w:after="0" w:line="240" w:lineRule="auto"/>
        <w:jc w:val="both"/>
        <w:rPr>
          <w:rFonts w:ascii="Times New Roman" w:eastAsia="Times New Roman" w:hAnsi="Times New Roman" w:cs="Calibri"/>
          <w:sz w:val="24"/>
          <w:szCs w:val="24"/>
          <w:lang w:eastAsia="ar-SA"/>
        </w:rPr>
      </w:pPr>
      <w:r w:rsidRPr="00F31E61">
        <w:rPr>
          <w:rFonts w:ascii="Times New Roman" w:eastAsia="Times New Roman" w:hAnsi="Times New Roman" w:cs="Times New Roman"/>
          <w:sz w:val="28"/>
          <w:szCs w:val="28"/>
          <w:lang w:eastAsia="ru-RU"/>
        </w:rPr>
        <w:tab/>
      </w:r>
    </w:p>
    <w:p w:rsidR="00B035D7" w:rsidRPr="00F31E61" w:rsidRDefault="00B035D7" w:rsidP="00B035D7">
      <w:pPr>
        <w:spacing w:after="0" w:line="240" w:lineRule="auto"/>
        <w:ind w:firstLine="709"/>
        <w:jc w:val="both"/>
        <w:rPr>
          <w:rFonts w:ascii="Times New Roman" w:eastAsia="Calibri" w:hAnsi="Times New Roman" w:cs="Times New Roman"/>
          <w:b/>
          <w:sz w:val="28"/>
          <w:szCs w:val="28"/>
        </w:rPr>
      </w:pPr>
      <w:r w:rsidRPr="00F31E61">
        <w:rPr>
          <w:rFonts w:ascii="Times New Roman" w:eastAsia="Calibri" w:hAnsi="Times New Roman" w:cs="Times New Roman"/>
          <w:b/>
          <w:sz w:val="28"/>
          <w:szCs w:val="28"/>
        </w:rPr>
        <w:t>2.14. Показатели доступности и качества муниципальной услуги</w:t>
      </w:r>
    </w:p>
    <w:p w:rsidR="00B035D7" w:rsidRPr="00F31E61" w:rsidRDefault="00B035D7" w:rsidP="00B035D7">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Calibri" w:eastAsia="Calibri" w:hAnsi="Calibri" w:cs="Times New Roman"/>
          <w:lang w:eastAsia="ru-RU"/>
        </w:rPr>
        <w:tab/>
      </w:r>
      <w:r w:rsidRPr="00F31E61">
        <w:rPr>
          <w:rFonts w:ascii="Times New Roman" w:eastAsia="Calibri" w:hAnsi="Times New Roman" w:cs="Times New Roman"/>
          <w:sz w:val="28"/>
          <w:szCs w:val="28"/>
          <w:lang w:eastAsia="ru-RU"/>
        </w:rPr>
        <w:t>2.14.1. Показателями доступности являются:</w:t>
      </w:r>
    </w:p>
    <w:p w:rsidR="00B035D7" w:rsidRPr="00F31E61" w:rsidRDefault="00952B00"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r>
      <w:r w:rsidR="00B035D7" w:rsidRPr="00F31E61">
        <w:rPr>
          <w:rFonts w:ascii="Times New Roman" w:eastAsia="Calibri" w:hAnsi="Times New Roman" w:cs="Times New Roman"/>
          <w:sz w:val="28"/>
          <w:szCs w:val="28"/>
          <w:lang w:eastAsia="ru-RU"/>
        </w:rPr>
        <w:t>1) широкий доступ к информации о предоставлении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2) получение муниципальной услуги своевременно и в соответствии со стандартом предоставления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3) получение полной, актуальной и достоверной информации о порядке предоставления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4) получение информации о результате предоставления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2.14.2. Показателями качества являются:</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1) соблюдение срока предоставления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2) обоснованность отказов заявителям в предоставлении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3) отсутствие поданных в установленном порядке жалоб на действия (бездействие) должностных лиц в ходе предоставления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4) достоверность и полнота информирования гражданина о ходе рассмотрения его обращения;</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5) снижение максимального срока ожидания при подаче документов и получении результата предоставления муниципальной услуги;</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6) количество взаимодействия заявителя со специалистами при предоставлении муниципальной услуги и их продолжительностью;</w:t>
      </w:r>
    </w:p>
    <w:p w:rsidR="00B035D7" w:rsidRPr="00F31E61"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7) корректность и компетентность должностного лица, взаимодействующего с заявителем при предоставлении муниципальной услуги;</w:t>
      </w:r>
    </w:p>
    <w:p w:rsidR="00B035D7" w:rsidRPr="00140D5B" w:rsidRDefault="00B035D7" w:rsidP="00B035D7">
      <w:pPr>
        <w:spacing w:after="0" w:line="240" w:lineRule="auto"/>
        <w:jc w:val="both"/>
        <w:rPr>
          <w:rFonts w:ascii="Times New Roman" w:eastAsia="Calibri" w:hAnsi="Times New Roman" w:cs="Times New Roman"/>
          <w:sz w:val="28"/>
          <w:szCs w:val="28"/>
          <w:lang w:eastAsia="ru-RU"/>
        </w:rPr>
      </w:pPr>
      <w:r w:rsidRPr="00F31E61">
        <w:rPr>
          <w:rFonts w:ascii="Times New Roman" w:eastAsia="Calibri" w:hAnsi="Times New Roman" w:cs="Times New Roman"/>
          <w:sz w:val="28"/>
          <w:szCs w:val="28"/>
          <w:lang w:eastAsia="ru-RU"/>
        </w:rPr>
        <w:tab/>
        <w:t xml:space="preserve">8) отсутствие допущенных опечаток и (или) ошибок в выданных в результате предоставления </w:t>
      </w:r>
      <w:r w:rsidRPr="005D60FA">
        <w:rPr>
          <w:rFonts w:ascii="Times New Roman" w:eastAsia="Calibri" w:hAnsi="Times New Roman" w:cs="Times New Roman"/>
          <w:sz w:val="28"/>
          <w:szCs w:val="28"/>
          <w:lang w:eastAsia="ru-RU"/>
        </w:rPr>
        <w:t xml:space="preserve">муниципальной услуги </w:t>
      </w:r>
      <w:r w:rsidRPr="00140D5B">
        <w:rPr>
          <w:rFonts w:ascii="Times New Roman" w:eastAsia="Calibri" w:hAnsi="Times New Roman" w:cs="Times New Roman"/>
          <w:sz w:val="28"/>
          <w:szCs w:val="28"/>
          <w:lang w:eastAsia="ru-RU"/>
        </w:rPr>
        <w:t>документах.</w:t>
      </w:r>
    </w:p>
    <w:p w:rsidR="0093773E" w:rsidRPr="001B7C76" w:rsidRDefault="0093773E" w:rsidP="00B339EE">
      <w:pPr>
        <w:spacing w:after="0" w:line="240" w:lineRule="auto"/>
        <w:jc w:val="both"/>
        <w:rPr>
          <w:rFonts w:ascii="Times New Roman" w:eastAsia="Calibri" w:hAnsi="Times New Roman" w:cs="Times New Roman"/>
          <w:sz w:val="28"/>
          <w:szCs w:val="28"/>
          <w:highlight w:val="yellow"/>
          <w:lang w:eastAsia="ru-RU"/>
        </w:rPr>
      </w:pPr>
    </w:p>
    <w:p w:rsidR="002D2123" w:rsidRPr="005D60FA" w:rsidRDefault="002D2123" w:rsidP="002D2123">
      <w:pPr>
        <w:spacing w:after="0" w:line="240" w:lineRule="auto"/>
        <w:ind w:firstLine="709"/>
        <w:jc w:val="center"/>
        <w:rPr>
          <w:rFonts w:ascii="Times New Roman" w:eastAsia="Calibri" w:hAnsi="Times New Roman" w:cs="Times New Roman"/>
          <w:b/>
          <w:sz w:val="28"/>
          <w:szCs w:val="28"/>
        </w:rPr>
      </w:pPr>
      <w:r w:rsidRPr="005D60FA">
        <w:rPr>
          <w:rFonts w:ascii="Times New Roman" w:eastAsia="Calibri" w:hAnsi="Times New Roman" w:cs="Times New Roman"/>
          <w:b/>
          <w:sz w:val="28"/>
          <w:szCs w:val="28"/>
        </w:rPr>
        <w:t xml:space="preserve">2.15. </w:t>
      </w:r>
      <w:r w:rsidR="00285B6C" w:rsidRPr="005D60FA">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Pr="005D60FA" w:rsidRDefault="00B948ED" w:rsidP="002D2123">
      <w:pPr>
        <w:spacing w:after="0" w:line="240" w:lineRule="auto"/>
        <w:ind w:firstLine="709"/>
        <w:jc w:val="center"/>
        <w:rPr>
          <w:rFonts w:ascii="Times New Roman" w:eastAsia="Calibri" w:hAnsi="Times New Roman" w:cs="Times New Roman"/>
          <w:b/>
          <w:sz w:val="28"/>
          <w:szCs w:val="28"/>
        </w:rPr>
      </w:pPr>
    </w:p>
    <w:p w:rsidR="00E308C7" w:rsidRPr="00C95BD8" w:rsidRDefault="005A17F4" w:rsidP="00E308C7">
      <w:pPr>
        <w:suppressAutoHyphens/>
        <w:spacing w:after="0" w:line="240" w:lineRule="auto"/>
        <w:ind w:firstLine="567"/>
        <w:jc w:val="both"/>
        <w:rPr>
          <w:rFonts w:ascii="Times New Roman" w:hAnsi="Times New Roman"/>
          <w:sz w:val="28"/>
          <w:szCs w:val="28"/>
        </w:rPr>
      </w:pPr>
      <w:r w:rsidRPr="005D60FA">
        <w:rPr>
          <w:rFonts w:ascii="Times New Roman" w:eastAsia="Calibri" w:hAnsi="Times New Roman" w:cs="Times New Roman"/>
          <w:sz w:val="28"/>
          <w:szCs w:val="28"/>
          <w:lang w:eastAsia="ar-SA"/>
        </w:rPr>
        <w:t>2.15.1</w:t>
      </w:r>
      <w:r w:rsidRPr="00C95BD8">
        <w:rPr>
          <w:rFonts w:ascii="Times New Roman" w:eastAsia="Calibri" w:hAnsi="Times New Roman" w:cs="Times New Roman"/>
          <w:sz w:val="28"/>
          <w:szCs w:val="28"/>
          <w:lang w:eastAsia="ar-SA"/>
        </w:rPr>
        <w:t xml:space="preserve">. </w:t>
      </w:r>
      <w:r w:rsidR="00E308C7" w:rsidRPr="00C95BD8">
        <w:rPr>
          <w:rFonts w:ascii="Times New Roman" w:eastAsia="Calibri" w:hAnsi="Times New Roman" w:cs="Times New Roman"/>
          <w:sz w:val="28"/>
          <w:szCs w:val="28"/>
          <w:lang w:eastAsia="ar-SA"/>
        </w:rPr>
        <w:t xml:space="preserve">Заявитель вправе обратиться с </w:t>
      </w:r>
      <w:r w:rsidR="00E308C7" w:rsidRPr="00C95BD8">
        <w:rPr>
          <w:rFonts w:ascii="Times New Roman" w:hAnsi="Times New Roman"/>
          <w:sz w:val="28"/>
          <w:szCs w:val="28"/>
        </w:rPr>
        <w:t xml:space="preserve">заявлением о принятии на учет </w:t>
      </w:r>
      <w:r w:rsidR="00677C53" w:rsidRPr="00C95BD8">
        <w:rPr>
          <w:rFonts w:ascii="Times New Roman" w:hAnsi="Times New Roman"/>
          <w:sz w:val="28"/>
          <w:szCs w:val="28"/>
        </w:rPr>
        <w:t>только на личном приеме в Администрации или через МФЦ.</w:t>
      </w:r>
    </w:p>
    <w:p w:rsidR="005A17F4" w:rsidRPr="00C95BD8" w:rsidRDefault="005A17F4" w:rsidP="005A17F4">
      <w:pPr>
        <w:suppressAutoHyphens/>
        <w:spacing w:after="0" w:line="240" w:lineRule="auto"/>
        <w:ind w:firstLine="567"/>
        <w:jc w:val="both"/>
        <w:rPr>
          <w:rFonts w:ascii="Times New Roman" w:eastAsia="Calibri" w:hAnsi="Times New Roman" w:cs="Times New Roman"/>
          <w:sz w:val="28"/>
          <w:szCs w:val="28"/>
          <w:lang w:eastAsia="ar-SA"/>
        </w:rPr>
      </w:pPr>
      <w:r w:rsidRPr="00C95BD8">
        <w:rPr>
          <w:rFonts w:ascii="Times New Roman" w:eastAsia="Calibri" w:hAnsi="Times New Roman" w:cs="Times New Roman"/>
          <w:sz w:val="28"/>
          <w:szCs w:val="28"/>
          <w:lang w:eastAsia="ar-SA"/>
        </w:rPr>
        <w:t>Заявитель</w:t>
      </w:r>
      <w:r w:rsidRPr="00C95BD8">
        <w:rPr>
          <w:rFonts w:ascii="Times New Roman" w:eastAsia="Calibri" w:hAnsi="Times New Roman" w:cs="Times New Roman"/>
          <w:sz w:val="28"/>
          <w:szCs w:val="28"/>
          <w:lang w:eastAsia="ru-RU"/>
        </w:rPr>
        <w:t xml:space="preserve"> вправе обратиться с </w:t>
      </w:r>
      <w:r w:rsidR="005D60FA" w:rsidRPr="00C95BD8">
        <w:rPr>
          <w:rFonts w:ascii="Times New Roman" w:hAnsi="Times New Roman" w:cs="Times New Roman"/>
          <w:sz w:val="28"/>
          <w:szCs w:val="28"/>
        </w:rPr>
        <w:t>заявлением об исправлении опечаток или ошибок</w:t>
      </w:r>
      <w:r w:rsidR="00FF4254" w:rsidRPr="00C95BD8">
        <w:rPr>
          <w:rFonts w:ascii="Times New Roman" w:hAnsi="Times New Roman" w:cs="Times New Roman"/>
          <w:sz w:val="28"/>
          <w:szCs w:val="28"/>
        </w:rPr>
        <w:t>, з</w:t>
      </w:r>
      <w:r w:rsidR="00FF4254" w:rsidRPr="00C95BD8">
        <w:rPr>
          <w:rFonts w:ascii="Times New Roman" w:eastAsia="Calibri" w:hAnsi="Times New Roman" w:cs="Times New Roman"/>
          <w:sz w:val="28"/>
          <w:szCs w:val="28"/>
        </w:rPr>
        <w:t>аявлением о выдаче копии решения о принятии на учет</w:t>
      </w:r>
      <w:r w:rsidRPr="00C95BD8">
        <w:rPr>
          <w:rFonts w:ascii="Times New Roman" w:eastAsia="Calibri" w:hAnsi="Times New Roman" w:cs="Times New Roman"/>
          <w:sz w:val="28"/>
          <w:szCs w:val="28"/>
          <w:lang w:eastAsia="ru-RU"/>
        </w:rPr>
        <w:t xml:space="preserve"> любыми способами, предусмотренными настоящим</w:t>
      </w:r>
      <w:r w:rsidR="00677C53" w:rsidRPr="00C95BD8">
        <w:rPr>
          <w:rFonts w:ascii="Times New Roman" w:eastAsia="Calibri" w:hAnsi="Times New Roman" w:cs="Times New Roman"/>
          <w:sz w:val="28"/>
          <w:szCs w:val="28"/>
          <w:lang w:eastAsia="ru-RU"/>
        </w:rPr>
        <w:t xml:space="preserve"> Административным регламентом</w:t>
      </w:r>
      <w:r w:rsidRPr="00C95BD8">
        <w:rPr>
          <w:rFonts w:ascii="Times New Roman" w:eastAsia="Calibri" w:hAnsi="Times New Roman" w:cs="Times New Roman"/>
          <w:sz w:val="28"/>
          <w:szCs w:val="28"/>
          <w:lang w:eastAsia="ru-RU"/>
        </w:rPr>
        <w:t>.</w:t>
      </w:r>
    </w:p>
    <w:p w:rsidR="005A17F4" w:rsidRPr="00C95BD8" w:rsidRDefault="005A17F4" w:rsidP="005A17F4">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C95BD8">
        <w:rPr>
          <w:rFonts w:ascii="Times New Roman" w:eastAsia="Calibri" w:hAnsi="Times New Roman" w:cs="Times New Roman"/>
          <w:sz w:val="28"/>
          <w:szCs w:val="28"/>
          <w:lang w:eastAsia="ar-SA"/>
        </w:rPr>
        <w:t xml:space="preserve">2.15.2. </w:t>
      </w:r>
      <w:r w:rsidRPr="00C95BD8">
        <w:rPr>
          <w:rFonts w:ascii="Times New Roman" w:eastAsia="Calibri" w:hAnsi="Times New Roman" w:cs="Times New Roman"/>
          <w:sz w:val="28"/>
          <w:szCs w:val="28"/>
          <w:lang w:eastAsia="ru-RU"/>
        </w:rPr>
        <w:t>Заявитель может направить</w:t>
      </w:r>
      <w:r w:rsidR="005D60FA" w:rsidRPr="00C95BD8">
        <w:rPr>
          <w:rFonts w:ascii="Times New Roman" w:hAnsi="Times New Roman" w:cs="Times New Roman"/>
          <w:sz w:val="28"/>
          <w:szCs w:val="28"/>
        </w:rPr>
        <w:t xml:space="preserve"> заявлени</w:t>
      </w:r>
      <w:r w:rsidR="00574DA3" w:rsidRPr="00C95BD8">
        <w:rPr>
          <w:rFonts w:ascii="Times New Roman" w:hAnsi="Times New Roman" w:cs="Times New Roman"/>
          <w:sz w:val="28"/>
          <w:szCs w:val="28"/>
        </w:rPr>
        <w:t>е</w:t>
      </w:r>
      <w:r w:rsidR="005D60FA" w:rsidRPr="00C95BD8">
        <w:rPr>
          <w:rFonts w:ascii="Times New Roman" w:hAnsi="Times New Roman" w:cs="Times New Roman"/>
          <w:sz w:val="28"/>
          <w:szCs w:val="28"/>
        </w:rPr>
        <w:t xml:space="preserve"> об исправлении опечаток или ошибок</w:t>
      </w:r>
      <w:r w:rsidR="00574DA3" w:rsidRPr="00C95BD8">
        <w:rPr>
          <w:rFonts w:ascii="Times New Roman" w:hAnsi="Times New Roman" w:cs="Times New Roman"/>
          <w:sz w:val="28"/>
          <w:szCs w:val="28"/>
        </w:rPr>
        <w:t xml:space="preserve">, </w:t>
      </w:r>
      <w:r w:rsidR="00FF4254" w:rsidRPr="00C95BD8">
        <w:rPr>
          <w:rFonts w:ascii="Times New Roman" w:hAnsi="Times New Roman" w:cs="Times New Roman"/>
          <w:sz w:val="28"/>
          <w:szCs w:val="28"/>
        </w:rPr>
        <w:t>з</w:t>
      </w:r>
      <w:r w:rsidR="00FF4254" w:rsidRPr="00C95BD8">
        <w:rPr>
          <w:rFonts w:ascii="Times New Roman" w:eastAsia="Calibri" w:hAnsi="Times New Roman" w:cs="Times New Roman"/>
          <w:sz w:val="28"/>
          <w:szCs w:val="28"/>
        </w:rPr>
        <w:t>аявление о выдаче копии решения о принятии на учет</w:t>
      </w:r>
      <w:r w:rsidRPr="00C95BD8">
        <w:rPr>
          <w:rFonts w:ascii="Times New Roman" w:eastAsia="Calibri" w:hAnsi="Times New Roman" w:cs="Times New Roman"/>
          <w:sz w:val="28"/>
          <w:szCs w:val="28"/>
          <w:lang w:eastAsia="ru-RU"/>
        </w:rPr>
        <w:t xml:space="preserve"> в форме электронного документа, порядок оформления которого</w:t>
      </w:r>
      <w:r w:rsidRPr="005D60FA">
        <w:rPr>
          <w:rFonts w:ascii="Times New Roman" w:eastAsia="Calibri" w:hAnsi="Times New Roman" w:cs="Times New Roman"/>
          <w:sz w:val="28"/>
          <w:szCs w:val="28"/>
          <w:lang w:eastAsia="ru-RU"/>
        </w:rPr>
        <w:t xml:space="preserve"> определен </w:t>
      </w:r>
      <w:hyperlink r:id="rId12" w:history="1">
        <w:r w:rsidRPr="005D60FA">
          <w:rPr>
            <w:rFonts w:ascii="Times New Roman" w:eastAsia="Calibri" w:hAnsi="Times New Roman" w:cs="Times New Roman"/>
            <w:sz w:val="28"/>
            <w:szCs w:val="28"/>
            <w:lang w:eastAsia="ru-RU"/>
          </w:rPr>
          <w:t>постановлением</w:t>
        </w:r>
      </w:hyperlink>
      <w:r w:rsidRPr="005D60FA">
        <w:rPr>
          <w:rFonts w:ascii="Times New Roman" w:eastAsia="Calibri" w:hAnsi="Times New Roman" w:cs="Times New Roman"/>
          <w:sz w:val="28"/>
          <w:szCs w:val="28"/>
          <w:lang w:eastAsia="ru-RU"/>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w:t>
      </w:r>
      <w:r w:rsidRPr="00C95BD8">
        <w:rPr>
          <w:rFonts w:ascii="Times New Roman" w:eastAsia="Calibri" w:hAnsi="Times New Roman" w:cs="Times New Roman"/>
          <w:sz w:val="28"/>
          <w:szCs w:val="28"/>
          <w:lang w:eastAsia="ru-RU"/>
        </w:rPr>
        <w:t xml:space="preserve">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3" w:history="1">
        <w:r w:rsidRPr="00C95BD8">
          <w:rPr>
            <w:rFonts w:ascii="Times New Roman" w:eastAsia="Calibri" w:hAnsi="Times New Roman" w:cs="Times New Roman"/>
            <w:sz w:val="28"/>
            <w:szCs w:val="28"/>
            <w:lang w:eastAsia="ru-RU"/>
          </w:rPr>
          <w:t>законом</w:t>
        </w:r>
      </w:hyperlink>
      <w:r w:rsidRPr="00C95BD8">
        <w:rPr>
          <w:rFonts w:ascii="Times New Roman" w:eastAsia="Calibri" w:hAnsi="Times New Roman" w:cs="Times New Roman"/>
          <w:sz w:val="28"/>
          <w:szCs w:val="28"/>
          <w:lang w:eastAsia="ru-RU"/>
        </w:rPr>
        <w:t xml:space="preserve"> от 6 апреля 2011 года № 63-ФЗ «Об электронной подписи».</w:t>
      </w:r>
    </w:p>
    <w:p w:rsidR="005A17F4" w:rsidRPr="00C95BD8" w:rsidRDefault="005A17F4" w:rsidP="005A17F4">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C95BD8">
        <w:rPr>
          <w:rFonts w:ascii="Times New Roman" w:eastAsia="Calibri" w:hAnsi="Times New Roman" w:cs="Times New Roman"/>
          <w:sz w:val="28"/>
          <w:szCs w:val="28"/>
          <w:lang w:eastAsia="ru-RU"/>
        </w:rPr>
        <w:t xml:space="preserve">Средства электронной подписи, применяемые заявителем при направлении </w:t>
      </w:r>
      <w:r w:rsidR="005D60FA" w:rsidRPr="00C95BD8">
        <w:rPr>
          <w:rFonts w:ascii="Times New Roman" w:hAnsi="Times New Roman" w:cs="Times New Roman"/>
          <w:sz w:val="28"/>
          <w:szCs w:val="28"/>
        </w:rPr>
        <w:t>заявления об исправлении опечаток или ошибок</w:t>
      </w:r>
      <w:r w:rsidR="00574DA3" w:rsidRPr="00C95BD8">
        <w:rPr>
          <w:rFonts w:ascii="Times New Roman" w:hAnsi="Times New Roman" w:cs="Times New Roman"/>
          <w:sz w:val="28"/>
          <w:szCs w:val="28"/>
        </w:rPr>
        <w:t xml:space="preserve">, </w:t>
      </w:r>
      <w:r w:rsidR="00FF4254" w:rsidRPr="00C95BD8">
        <w:rPr>
          <w:rFonts w:ascii="Times New Roman" w:hAnsi="Times New Roman" w:cs="Times New Roman"/>
          <w:sz w:val="28"/>
          <w:szCs w:val="28"/>
        </w:rPr>
        <w:t>з</w:t>
      </w:r>
      <w:r w:rsidR="00FF4254" w:rsidRPr="00C95BD8">
        <w:rPr>
          <w:rFonts w:ascii="Times New Roman" w:eastAsia="Calibri" w:hAnsi="Times New Roman" w:cs="Times New Roman"/>
          <w:sz w:val="28"/>
          <w:szCs w:val="28"/>
        </w:rPr>
        <w:t>аявления о выдаче копии решения о принятии на учет</w:t>
      </w:r>
      <w:r w:rsidR="00FD6E3D" w:rsidRPr="00C95BD8">
        <w:rPr>
          <w:rFonts w:ascii="Times New Roman" w:eastAsia="Calibri" w:hAnsi="Times New Roman" w:cs="Times New Roman"/>
          <w:sz w:val="28"/>
          <w:szCs w:val="28"/>
          <w:lang w:eastAsia="ru-RU"/>
        </w:rPr>
        <w:t xml:space="preserve"> </w:t>
      </w:r>
      <w:r w:rsidRPr="00C95BD8">
        <w:rPr>
          <w:rFonts w:ascii="Times New Roman" w:eastAsia="Calibri" w:hAnsi="Times New Roman" w:cs="Times New Roman"/>
          <w:sz w:val="28"/>
          <w:szCs w:val="28"/>
          <w:lang w:eastAsia="ru-RU"/>
        </w:rPr>
        <w:t xml:space="preserve">и прилагаемых документов в электронной форме, должны быть сертифицированы в соответствии с Федеральным </w:t>
      </w:r>
      <w:hyperlink r:id="rId14" w:history="1">
        <w:r w:rsidRPr="00C95BD8">
          <w:rPr>
            <w:rFonts w:ascii="Times New Roman" w:eastAsia="Calibri" w:hAnsi="Times New Roman" w:cs="Times New Roman"/>
            <w:sz w:val="28"/>
            <w:szCs w:val="28"/>
            <w:lang w:eastAsia="ru-RU"/>
          </w:rPr>
          <w:t>законом</w:t>
        </w:r>
      </w:hyperlink>
      <w:r w:rsidRPr="00C95BD8">
        <w:rPr>
          <w:rFonts w:ascii="Times New Roman" w:eastAsia="Calibri" w:hAnsi="Times New Roman" w:cs="Times New Roman"/>
          <w:sz w:val="28"/>
          <w:szCs w:val="28"/>
          <w:lang w:eastAsia="ru-RU"/>
        </w:rPr>
        <w:t xml:space="preserve"> от 6 апреля 2011 г. № 63-ФЗ «Об электронной подписи».</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95BD8">
        <w:rPr>
          <w:rFonts w:ascii="Times New Roman" w:eastAsia="Calibri" w:hAnsi="Times New Roman" w:cs="Times New Roman"/>
          <w:sz w:val="28"/>
          <w:szCs w:val="28"/>
          <w:lang w:eastAsia="ru-RU"/>
        </w:rPr>
        <w:t xml:space="preserve">2.15.3. При направлении </w:t>
      </w:r>
      <w:r w:rsidR="005D60FA" w:rsidRPr="00C95BD8">
        <w:rPr>
          <w:rFonts w:ascii="Times New Roman" w:hAnsi="Times New Roman" w:cs="Times New Roman"/>
          <w:sz w:val="28"/>
          <w:szCs w:val="28"/>
        </w:rPr>
        <w:t>заявления об исправлении опечаток или ошибок</w:t>
      </w:r>
      <w:r w:rsidR="00574DA3" w:rsidRPr="00C95BD8">
        <w:rPr>
          <w:rFonts w:ascii="Times New Roman" w:hAnsi="Times New Roman" w:cs="Times New Roman"/>
          <w:sz w:val="28"/>
          <w:szCs w:val="28"/>
        </w:rPr>
        <w:t xml:space="preserve">, </w:t>
      </w:r>
      <w:r w:rsidR="00FF4254" w:rsidRPr="00C95BD8">
        <w:rPr>
          <w:rFonts w:ascii="Times New Roman" w:hAnsi="Times New Roman" w:cs="Times New Roman"/>
          <w:sz w:val="28"/>
          <w:szCs w:val="28"/>
        </w:rPr>
        <w:t>з</w:t>
      </w:r>
      <w:r w:rsidR="00FF4254" w:rsidRPr="00C95BD8">
        <w:rPr>
          <w:rFonts w:ascii="Times New Roman" w:eastAsia="Calibri" w:hAnsi="Times New Roman" w:cs="Times New Roman"/>
          <w:sz w:val="28"/>
          <w:szCs w:val="28"/>
        </w:rPr>
        <w:t>аявления о выдаче копии решения о принятии на учет</w:t>
      </w:r>
      <w:r w:rsidR="00FD6E3D" w:rsidRPr="00C95BD8">
        <w:rPr>
          <w:rFonts w:ascii="Times New Roman" w:eastAsia="Calibri" w:hAnsi="Times New Roman" w:cs="Times New Roman"/>
          <w:sz w:val="28"/>
          <w:szCs w:val="28"/>
          <w:lang w:eastAsia="ru-RU"/>
        </w:rPr>
        <w:t xml:space="preserve"> </w:t>
      </w:r>
      <w:r w:rsidRPr="00C95BD8">
        <w:rPr>
          <w:rFonts w:ascii="Times New Roman" w:eastAsia="Calibri" w:hAnsi="Times New Roman" w:cs="Times New Roman"/>
          <w:sz w:val="28"/>
          <w:szCs w:val="28"/>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представление документа, удостоверяющего</w:t>
      </w:r>
      <w:r w:rsidRPr="005D60FA">
        <w:rPr>
          <w:rFonts w:ascii="Times New Roman" w:eastAsia="Calibri" w:hAnsi="Times New Roman" w:cs="Times New Roman"/>
          <w:sz w:val="28"/>
          <w:szCs w:val="28"/>
          <w:lang w:eastAsia="ru-RU"/>
        </w:rPr>
        <w:t xml:space="preserve"> личность, не требуется за исключением случаев, когда такой документ является необходимым документом для предоставления услуги.</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2.15.4. Электронные документы предоставляются в следующих форматах:</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 xml:space="preserve">1)  </w:t>
      </w:r>
      <w:r w:rsidRPr="005D60FA">
        <w:rPr>
          <w:rFonts w:ascii="Times New Roman" w:eastAsia="Calibri" w:hAnsi="Times New Roman" w:cs="Times New Roman"/>
          <w:sz w:val="28"/>
          <w:szCs w:val="28"/>
          <w:lang w:val="en-US" w:eastAsia="ru-RU"/>
        </w:rPr>
        <w:t>xml</w:t>
      </w:r>
      <w:r w:rsidRPr="005D60FA">
        <w:rPr>
          <w:rFonts w:ascii="Times New Roman" w:eastAsia="Calibri" w:hAnsi="Times New Roman" w:cs="Times New Roman"/>
          <w:sz w:val="28"/>
          <w:szCs w:val="28"/>
          <w:lang w:eastAsia="ru-RU"/>
        </w:rPr>
        <w:t xml:space="preserve"> – для формализованных документов;</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 xml:space="preserve">2) </w:t>
      </w:r>
      <w:r w:rsidRPr="005D60FA">
        <w:rPr>
          <w:rFonts w:ascii="Times New Roman" w:eastAsia="Calibri" w:hAnsi="Times New Roman" w:cs="Times New Roman"/>
          <w:sz w:val="28"/>
          <w:szCs w:val="28"/>
          <w:lang w:val="en-US" w:eastAsia="ru-RU"/>
        </w:rPr>
        <w:t>pdf</w:t>
      </w:r>
      <w:r w:rsidRPr="005D60FA">
        <w:rPr>
          <w:rFonts w:ascii="Times New Roman" w:eastAsia="Calibri" w:hAnsi="Times New Roman" w:cs="Times New Roman"/>
          <w:sz w:val="28"/>
          <w:szCs w:val="28"/>
          <w:lang w:eastAsia="ru-RU"/>
        </w:rPr>
        <w:t xml:space="preserve">, </w:t>
      </w:r>
      <w:r w:rsidRPr="005D60FA">
        <w:rPr>
          <w:rFonts w:ascii="Times New Roman" w:eastAsia="Calibri" w:hAnsi="Times New Roman" w:cs="Times New Roman"/>
          <w:sz w:val="28"/>
          <w:szCs w:val="28"/>
          <w:lang w:val="en-US" w:eastAsia="ru-RU"/>
        </w:rPr>
        <w:t>jpg</w:t>
      </w:r>
      <w:r w:rsidRPr="005D60FA">
        <w:rPr>
          <w:rFonts w:ascii="Times New Roman" w:eastAsia="Calibri" w:hAnsi="Times New Roman" w:cs="Times New Roman"/>
          <w:sz w:val="28"/>
          <w:szCs w:val="28"/>
          <w:lang w:eastAsia="ru-RU"/>
        </w:rPr>
        <w:t xml:space="preserve">, </w:t>
      </w:r>
      <w:r w:rsidRPr="005D60FA">
        <w:rPr>
          <w:rFonts w:ascii="Times New Roman" w:eastAsia="Calibri" w:hAnsi="Times New Roman" w:cs="Times New Roman"/>
          <w:sz w:val="28"/>
          <w:szCs w:val="28"/>
          <w:lang w:val="en-US" w:eastAsia="ru-RU"/>
        </w:rPr>
        <w:t>jpeg</w:t>
      </w:r>
      <w:r w:rsidRPr="005D60FA">
        <w:rPr>
          <w:rFonts w:ascii="Times New Roman" w:eastAsia="Calibri" w:hAnsi="Times New Roman" w:cs="Times New Roman"/>
          <w:sz w:val="28"/>
          <w:szCs w:val="28"/>
          <w:lang w:eastAsia="ru-RU"/>
        </w:rPr>
        <w:t xml:space="preserve"> – для документов с текстовым содержанием, в том числе включая изображение.</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lastRenderedPageBreak/>
        <w:t xml:space="preserve">3) </w:t>
      </w:r>
      <w:r w:rsidRPr="005D60FA">
        <w:rPr>
          <w:rFonts w:ascii="Times New Roman" w:eastAsia="Calibri" w:hAnsi="Times New Roman" w:cs="Times New Roman"/>
          <w:sz w:val="28"/>
          <w:szCs w:val="28"/>
          <w:lang w:val="en-US" w:eastAsia="ru-RU"/>
        </w:rPr>
        <w:t>doc</w:t>
      </w:r>
      <w:r w:rsidRPr="005D60FA">
        <w:rPr>
          <w:rFonts w:ascii="Times New Roman" w:eastAsia="Calibri" w:hAnsi="Times New Roman" w:cs="Times New Roman"/>
          <w:sz w:val="28"/>
          <w:szCs w:val="28"/>
          <w:lang w:eastAsia="ru-RU"/>
        </w:rPr>
        <w:t xml:space="preserve">, </w:t>
      </w:r>
      <w:proofErr w:type="spellStart"/>
      <w:r w:rsidRPr="005D60FA">
        <w:rPr>
          <w:rFonts w:ascii="Times New Roman" w:eastAsia="Calibri" w:hAnsi="Times New Roman" w:cs="Times New Roman"/>
          <w:sz w:val="28"/>
          <w:szCs w:val="28"/>
          <w:lang w:val="en-US" w:eastAsia="ru-RU"/>
        </w:rPr>
        <w:t>docx</w:t>
      </w:r>
      <w:proofErr w:type="spellEnd"/>
      <w:r w:rsidRPr="005D60FA">
        <w:rPr>
          <w:rFonts w:ascii="Times New Roman" w:eastAsia="Calibri" w:hAnsi="Times New Roman" w:cs="Times New Roman"/>
          <w:sz w:val="28"/>
          <w:szCs w:val="28"/>
          <w:lang w:eastAsia="ru-RU"/>
        </w:rPr>
        <w:t xml:space="preserve">, </w:t>
      </w:r>
      <w:proofErr w:type="spellStart"/>
      <w:r w:rsidRPr="005D60FA">
        <w:rPr>
          <w:rFonts w:ascii="Times New Roman" w:eastAsia="Calibri" w:hAnsi="Times New Roman" w:cs="Times New Roman"/>
          <w:sz w:val="28"/>
          <w:szCs w:val="28"/>
          <w:lang w:val="en-US" w:eastAsia="ru-RU"/>
        </w:rPr>
        <w:t>odt</w:t>
      </w:r>
      <w:proofErr w:type="spellEnd"/>
      <w:r w:rsidRPr="005D60FA">
        <w:rPr>
          <w:rFonts w:ascii="Times New Roman" w:eastAsia="Calibri" w:hAnsi="Times New Roman" w:cs="Times New Roman"/>
          <w:sz w:val="28"/>
          <w:szCs w:val="28"/>
          <w:lang w:eastAsia="ru-RU"/>
        </w:rPr>
        <w:t xml:space="preserve"> – для документов с текстовым содержанием, не включающие формулы;</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 xml:space="preserve">4) </w:t>
      </w:r>
      <w:proofErr w:type="spellStart"/>
      <w:r w:rsidRPr="005D60FA">
        <w:rPr>
          <w:rFonts w:ascii="Times New Roman" w:eastAsia="Calibri" w:hAnsi="Times New Roman" w:cs="Times New Roman"/>
          <w:sz w:val="28"/>
          <w:szCs w:val="28"/>
          <w:lang w:val="en-US" w:eastAsia="ru-RU"/>
        </w:rPr>
        <w:t>xls</w:t>
      </w:r>
      <w:proofErr w:type="spellEnd"/>
      <w:r w:rsidRPr="005D60FA">
        <w:rPr>
          <w:rFonts w:ascii="Times New Roman" w:eastAsia="Calibri" w:hAnsi="Times New Roman" w:cs="Times New Roman"/>
          <w:sz w:val="28"/>
          <w:szCs w:val="28"/>
          <w:lang w:eastAsia="ru-RU"/>
        </w:rPr>
        <w:t xml:space="preserve">, </w:t>
      </w:r>
      <w:proofErr w:type="spellStart"/>
      <w:r w:rsidRPr="005D60FA">
        <w:rPr>
          <w:rFonts w:ascii="Times New Roman" w:eastAsia="Calibri" w:hAnsi="Times New Roman" w:cs="Times New Roman"/>
          <w:sz w:val="28"/>
          <w:szCs w:val="28"/>
          <w:lang w:val="en-US" w:eastAsia="ru-RU"/>
        </w:rPr>
        <w:t>xlsx</w:t>
      </w:r>
      <w:proofErr w:type="spellEnd"/>
      <w:r w:rsidRPr="005D60FA">
        <w:rPr>
          <w:rFonts w:ascii="Times New Roman" w:eastAsia="Calibri" w:hAnsi="Times New Roman" w:cs="Times New Roman"/>
          <w:sz w:val="28"/>
          <w:szCs w:val="28"/>
          <w:lang w:eastAsia="ru-RU"/>
        </w:rPr>
        <w:t xml:space="preserve">, </w:t>
      </w:r>
      <w:proofErr w:type="spellStart"/>
      <w:r w:rsidRPr="005D60FA">
        <w:rPr>
          <w:rFonts w:ascii="Times New Roman" w:eastAsia="Calibri" w:hAnsi="Times New Roman" w:cs="Times New Roman"/>
          <w:sz w:val="28"/>
          <w:szCs w:val="28"/>
          <w:lang w:val="en-US" w:eastAsia="ru-RU"/>
        </w:rPr>
        <w:t>ods</w:t>
      </w:r>
      <w:proofErr w:type="spellEnd"/>
      <w:r w:rsidRPr="005D60FA">
        <w:rPr>
          <w:rFonts w:ascii="Times New Roman" w:eastAsia="Calibri" w:hAnsi="Times New Roman" w:cs="Times New Roman"/>
          <w:sz w:val="28"/>
          <w:szCs w:val="28"/>
          <w:lang w:eastAsia="ru-RU"/>
        </w:rPr>
        <w:t xml:space="preserve"> </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 xml:space="preserve">– для документов, содержащих расчеты. </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 xml:space="preserve">2.15.5.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D60FA">
        <w:rPr>
          <w:rFonts w:ascii="Times New Roman" w:eastAsia="Calibri" w:hAnsi="Times New Roman" w:cs="Times New Roman"/>
          <w:sz w:val="28"/>
          <w:szCs w:val="28"/>
          <w:lang w:val="en-US" w:eastAsia="ru-RU"/>
        </w:rPr>
        <w:t>dpi</w:t>
      </w:r>
      <w:r w:rsidRPr="005D60FA">
        <w:rPr>
          <w:rFonts w:ascii="Times New Roman" w:eastAsia="Calibri" w:hAnsi="Times New Roman" w:cs="Times New Roman"/>
          <w:sz w:val="28"/>
          <w:szCs w:val="28"/>
          <w:lang w:eastAsia="ru-RU"/>
        </w:rPr>
        <w:t xml:space="preserve"> (масштаб 1:1) с использованием следующих режимов:</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1) «черно-белый» (при отсутствии в документе графических изображений и (или) цветного текста);</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2.15.6. Электронные документы должны обеспечивать:</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1) возможность идентифицировать документ и количество листов в документе;</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2) содержать оглавление, соответствующее их смыслу и содержанию.</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2.15.7. Максимально допустимый размер прикрепленного пакета документов не должен превышать 10 Гб.</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2.15.8.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5A17F4" w:rsidRPr="005D60FA" w:rsidRDefault="005A17F4" w:rsidP="005A17F4">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D60FA">
        <w:rPr>
          <w:rFonts w:ascii="Times New Roman" w:eastAsia="Calibri"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5A17F4" w:rsidRPr="005D60FA" w:rsidRDefault="005A17F4" w:rsidP="005A17F4">
      <w:pPr>
        <w:suppressAutoHyphens/>
        <w:spacing w:after="0" w:line="240" w:lineRule="auto"/>
        <w:ind w:firstLine="567"/>
        <w:jc w:val="both"/>
        <w:rPr>
          <w:rFonts w:ascii="Times New Roman" w:eastAsia="Calibri" w:hAnsi="Times New Roman" w:cs="Times New Roman"/>
          <w:sz w:val="28"/>
          <w:szCs w:val="28"/>
          <w:lang w:eastAsia="ar-SA"/>
        </w:rPr>
      </w:pPr>
      <w:r w:rsidRPr="005D60FA">
        <w:rPr>
          <w:rFonts w:ascii="Times New Roman" w:eastAsia="Calibri" w:hAnsi="Times New Roman" w:cs="Times New Roman"/>
          <w:sz w:val="28"/>
          <w:szCs w:val="28"/>
          <w:lang w:eastAsia="ar-SA"/>
        </w:rPr>
        <w:t xml:space="preserve">2.15.9. Результат заявителю по его выбору может быть направлен </w:t>
      </w:r>
      <w:r w:rsidRPr="005D60FA">
        <w:rPr>
          <w:rFonts w:ascii="Times New Roman" w:eastAsia="Calibri" w:hAnsi="Times New Roman" w:cs="Times New Roman"/>
          <w:iCs/>
          <w:sz w:val="28"/>
          <w:szCs w:val="28"/>
          <w:lang w:eastAsia="ar-SA"/>
        </w:rPr>
        <w:t xml:space="preserve">в форме электронного документа, подписанного усиленной квалифицированной электронной подписью </w:t>
      </w:r>
      <w:r w:rsidR="00922423" w:rsidRPr="005D60FA">
        <w:rPr>
          <w:rFonts w:ascii="Times New Roman" w:eastAsia="Calibri" w:hAnsi="Times New Roman" w:cs="Times New Roman"/>
          <w:iCs/>
          <w:sz w:val="28"/>
          <w:szCs w:val="28"/>
          <w:lang w:eastAsia="ar-SA"/>
        </w:rPr>
        <w:t>начальника жилищного отдела</w:t>
      </w:r>
      <w:r w:rsidR="0058221A" w:rsidRPr="005D60FA">
        <w:rPr>
          <w:rFonts w:ascii="Times New Roman" w:eastAsia="Calibri" w:hAnsi="Times New Roman" w:cs="Times New Roman"/>
          <w:iCs/>
          <w:sz w:val="28"/>
          <w:szCs w:val="28"/>
          <w:lang w:eastAsia="ar-SA"/>
        </w:rPr>
        <w:t xml:space="preserve"> </w:t>
      </w:r>
      <w:r w:rsidRPr="005D60FA">
        <w:rPr>
          <w:rFonts w:ascii="Times New Roman" w:eastAsia="Calibri" w:hAnsi="Times New Roman" w:cs="Times New Roman"/>
          <w:iCs/>
          <w:sz w:val="28"/>
          <w:szCs w:val="28"/>
          <w:lang w:eastAsia="ar-SA"/>
        </w:rPr>
        <w:t xml:space="preserve">в личный кабинет на </w:t>
      </w:r>
      <w:r w:rsidRPr="005D60FA">
        <w:rPr>
          <w:rFonts w:ascii="Times New Roman" w:eastAsia="Calibri"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5A17F4" w:rsidRPr="005D60FA" w:rsidRDefault="005A17F4" w:rsidP="005A17F4">
      <w:pPr>
        <w:suppressAutoHyphens/>
        <w:spacing w:after="0" w:line="240" w:lineRule="auto"/>
        <w:ind w:firstLine="567"/>
        <w:jc w:val="both"/>
        <w:rPr>
          <w:rFonts w:ascii="Times New Roman" w:eastAsia="Calibri" w:hAnsi="Times New Roman" w:cs="Times New Roman"/>
          <w:sz w:val="28"/>
          <w:szCs w:val="28"/>
          <w:lang w:eastAsia="ar-SA"/>
        </w:rPr>
      </w:pPr>
    </w:p>
    <w:p w:rsidR="0067360A" w:rsidRPr="005D60FA" w:rsidRDefault="00A11F39" w:rsidP="00C94C75">
      <w:pPr>
        <w:pStyle w:val="ConsPlusTitle"/>
        <w:jc w:val="center"/>
        <w:outlineLvl w:val="1"/>
        <w:rPr>
          <w:rFonts w:cs="Times New Roman"/>
          <w:b w:val="0"/>
          <w:sz w:val="28"/>
          <w:szCs w:val="28"/>
          <w:lang w:eastAsia="ru-RU"/>
        </w:rPr>
      </w:pPr>
      <w:r w:rsidRPr="001B7C76">
        <w:rPr>
          <w:rFonts w:cs="Times New Roman"/>
          <w:highlight w:val="yellow"/>
        </w:rPr>
        <w:br/>
      </w:r>
      <w:r w:rsidR="0067360A" w:rsidRPr="005D60FA">
        <w:rPr>
          <w:rFonts w:cs="Times New Roman"/>
          <w:sz w:val="28"/>
          <w:szCs w:val="28"/>
          <w:lang w:eastAsia="ru-RU"/>
        </w:rPr>
        <w:t xml:space="preserve">3. </w:t>
      </w:r>
      <w:r w:rsidR="00C94C75" w:rsidRPr="005D60FA">
        <w:rPr>
          <w:rFonts w:cs="Times New Roman"/>
          <w:sz w:val="28"/>
          <w:szCs w:val="28"/>
          <w:lang w:eastAsia="ru-RU"/>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w:t>
      </w:r>
      <w:r w:rsidR="00C94C75" w:rsidRPr="005D60FA">
        <w:rPr>
          <w:rFonts w:cs="Times New Roman"/>
          <w:sz w:val="28"/>
          <w:szCs w:val="28"/>
          <w:lang w:eastAsia="ru-RU"/>
        </w:rPr>
        <w:lastRenderedPageBreak/>
        <w:t>электронной форме</w:t>
      </w:r>
    </w:p>
    <w:p w:rsidR="0067360A" w:rsidRPr="001B7C76" w:rsidRDefault="0067360A" w:rsidP="0067360A">
      <w:pPr>
        <w:suppressAutoHyphens/>
        <w:spacing w:after="1" w:line="240" w:lineRule="atLeast"/>
        <w:ind w:firstLine="540"/>
        <w:jc w:val="center"/>
        <w:rPr>
          <w:rFonts w:ascii="Times New Roman" w:eastAsia="Times New Roman" w:hAnsi="Times New Roman" w:cs="Calibri"/>
          <w:bCs/>
          <w:sz w:val="24"/>
          <w:szCs w:val="24"/>
          <w:highlight w:val="yellow"/>
          <w:lang w:eastAsia="ar-SA"/>
        </w:rPr>
      </w:pPr>
    </w:p>
    <w:p w:rsidR="00B035D7" w:rsidRPr="005D60FA" w:rsidRDefault="00B035D7" w:rsidP="00B035D7">
      <w:pPr>
        <w:spacing w:after="0" w:line="240" w:lineRule="auto"/>
        <w:ind w:firstLine="709"/>
        <w:jc w:val="both"/>
        <w:rPr>
          <w:rFonts w:ascii="Times New Roman" w:eastAsia="Calibri" w:hAnsi="Times New Roman" w:cs="Times New Roman"/>
          <w:b/>
          <w:sz w:val="28"/>
          <w:szCs w:val="28"/>
        </w:rPr>
      </w:pPr>
      <w:r w:rsidRPr="002B27A0">
        <w:rPr>
          <w:rFonts w:ascii="Times New Roman" w:eastAsia="Calibri" w:hAnsi="Times New Roman" w:cs="Times New Roman"/>
          <w:b/>
          <w:sz w:val="28"/>
          <w:szCs w:val="28"/>
        </w:rPr>
        <w:t>3.1. Исчерпывающий перечень административн</w:t>
      </w:r>
      <w:r w:rsidR="00C94C75" w:rsidRPr="002B27A0">
        <w:rPr>
          <w:rFonts w:ascii="Times New Roman" w:eastAsia="Calibri" w:hAnsi="Times New Roman" w:cs="Times New Roman"/>
          <w:b/>
          <w:sz w:val="28"/>
          <w:szCs w:val="28"/>
        </w:rPr>
        <w:t>ых процедур</w:t>
      </w:r>
    </w:p>
    <w:p w:rsidR="00C94C75" w:rsidRPr="001B7C76" w:rsidRDefault="00C94C75" w:rsidP="00B035D7">
      <w:pPr>
        <w:spacing w:after="0" w:line="240" w:lineRule="auto"/>
        <w:ind w:firstLine="709"/>
        <w:jc w:val="both"/>
        <w:rPr>
          <w:rFonts w:ascii="Times New Roman" w:eastAsia="Calibri" w:hAnsi="Times New Roman" w:cs="Times New Roman"/>
          <w:b/>
          <w:sz w:val="28"/>
          <w:szCs w:val="28"/>
          <w:highlight w:val="yellow"/>
        </w:rPr>
      </w:pPr>
    </w:p>
    <w:p w:rsidR="00B035D7" w:rsidRPr="00FA6B7F" w:rsidRDefault="00101667" w:rsidP="00B035D7">
      <w:pPr>
        <w:spacing w:after="0" w:line="240" w:lineRule="auto"/>
        <w:ind w:firstLine="709"/>
        <w:jc w:val="both"/>
        <w:rPr>
          <w:rFonts w:ascii="Times New Roman" w:eastAsia="Calibri" w:hAnsi="Times New Roman" w:cs="Times New Roman"/>
          <w:b/>
          <w:sz w:val="28"/>
          <w:szCs w:val="28"/>
        </w:rPr>
      </w:pPr>
      <w:r>
        <w:rPr>
          <w:rFonts w:ascii="Times New Roman" w:hAnsi="Times New Roman" w:cs="Times New Roman"/>
          <w:color w:val="000000"/>
          <w:sz w:val="28"/>
          <w:szCs w:val="28"/>
        </w:rPr>
        <w:t>3.1.</w:t>
      </w:r>
      <w:r w:rsidR="00A0774E">
        <w:rPr>
          <w:rFonts w:ascii="Times New Roman" w:hAnsi="Times New Roman" w:cs="Times New Roman"/>
          <w:color w:val="000000"/>
          <w:sz w:val="28"/>
          <w:szCs w:val="28"/>
        </w:rPr>
        <w:t>1</w:t>
      </w:r>
      <w:r>
        <w:rPr>
          <w:rFonts w:ascii="Times New Roman" w:hAnsi="Times New Roman" w:cs="Times New Roman"/>
          <w:color w:val="000000"/>
          <w:sz w:val="28"/>
          <w:szCs w:val="28"/>
        </w:rPr>
        <w:t>.</w:t>
      </w:r>
      <w:r w:rsidR="006669F0">
        <w:rPr>
          <w:rFonts w:ascii="Times New Roman" w:hAnsi="Times New Roman" w:cs="Times New Roman"/>
          <w:color w:val="000000"/>
          <w:sz w:val="28"/>
          <w:szCs w:val="28"/>
        </w:rPr>
        <w:t xml:space="preserve"> </w:t>
      </w:r>
      <w:r w:rsidR="00B035D7" w:rsidRPr="00FA6B7F">
        <w:rPr>
          <w:rFonts w:ascii="Times New Roman" w:hAnsi="Times New Roman" w:cs="Times New Roman"/>
          <w:color w:val="000000"/>
          <w:sz w:val="28"/>
          <w:szCs w:val="28"/>
        </w:rPr>
        <w:t xml:space="preserve">Предоставление муниципальной услуги включает в себя следующие административные процедуры: </w:t>
      </w:r>
    </w:p>
    <w:p w:rsidR="00B035D7" w:rsidRPr="00FA6B7F" w:rsidRDefault="00B035D7" w:rsidP="00B035D7">
      <w:pPr>
        <w:shd w:val="clear" w:color="auto" w:fill="FFFFFF"/>
        <w:spacing w:after="0" w:line="240" w:lineRule="auto"/>
        <w:ind w:firstLine="567"/>
        <w:jc w:val="both"/>
        <w:rPr>
          <w:rFonts w:ascii="Times New Roman" w:hAnsi="Times New Roman" w:cs="Times New Roman"/>
          <w:color w:val="000000"/>
          <w:sz w:val="28"/>
          <w:szCs w:val="28"/>
        </w:rPr>
      </w:pPr>
      <w:r w:rsidRPr="00FA6B7F">
        <w:rPr>
          <w:rFonts w:ascii="Times New Roman" w:hAnsi="Times New Roman" w:cs="Times New Roman"/>
          <w:color w:val="000000"/>
          <w:sz w:val="28"/>
          <w:szCs w:val="28"/>
        </w:rPr>
        <w:t>1</w:t>
      </w:r>
      <w:r w:rsidR="00FB79DF" w:rsidRPr="00FA6B7F">
        <w:rPr>
          <w:rFonts w:ascii="Times New Roman" w:hAnsi="Times New Roman" w:cs="Times New Roman"/>
          <w:color w:val="000000"/>
          <w:sz w:val="28"/>
          <w:szCs w:val="28"/>
        </w:rPr>
        <w:t>)</w:t>
      </w:r>
      <w:r w:rsidR="00B87CF3" w:rsidRPr="00FA6B7F">
        <w:t xml:space="preserve"> </w:t>
      </w:r>
      <w:r w:rsidR="00FA6B7F" w:rsidRPr="00FA6B7F">
        <w:rPr>
          <w:rFonts w:ascii="Times New Roman" w:eastAsia="Times New Roman" w:hAnsi="Times New Roman" w:cs="Times New Roman"/>
          <w:sz w:val="28"/>
          <w:szCs w:val="28"/>
          <w:lang w:eastAsia="ru-RU"/>
        </w:rPr>
        <w:t>принятии</w:t>
      </w:r>
      <w:r w:rsidR="00FA6B7F" w:rsidRPr="00320E9D">
        <w:rPr>
          <w:rFonts w:ascii="Times New Roman" w:eastAsia="Times New Roman" w:hAnsi="Times New Roman" w:cs="Times New Roman"/>
          <w:sz w:val="28"/>
          <w:szCs w:val="28"/>
          <w:lang w:eastAsia="ru-RU"/>
        </w:rPr>
        <w:t xml:space="preserve"> граждан на учет в качестве нуждающихся в жилых помещениях,</w:t>
      </w:r>
      <w:r w:rsidR="002E2808">
        <w:rPr>
          <w:rFonts w:ascii="Times New Roman" w:hAnsi="Times New Roman" w:cs="Times New Roman"/>
          <w:color w:val="000000"/>
          <w:sz w:val="28"/>
          <w:szCs w:val="28"/>
        </w:rPr>
        <w:t xml:space="preserve"> либо призна</w:t>
      </w:r>
      <w:r w:rsidR="00B6125C">
        <w:rPr>
          <w:rFonts w:ascii="Times New Roman" w:hAnsi="Times New Roman" w:cs="Times New Roman"/>
          <w:color w:val="000000"/>
          <w:sz w:val="28"/>
          <w:szCs w:val="28"/>
        </w:rPr>
        <w:t>ние граждан нуждающимися в жилых помещениях</w:t>
      </w:r>
      <w:r w:rsidR="002E2808">
        <w:rPr>
          <w:rFonts w:ascii="Times New Roman" w:hAnsi="Times New Roman" w:cs="Times New Roman"/>
          <w:color w:val="000000"/>
          <w:sz w:val="28"/>
          <w:szCs w:val="28"/>
        </w:rPr>
        <w:t>;</w:t>
      </w:r>
    </w:p>
    <w:p w:rsidR="00B035D7" w:rsidRDefault="00B035D7" w:rsidP="00B035D7">
      <w:pPr>
        <w:shd w:val="clear" w:color="auto" w:fill="FFFFFF"/>
        <w:spacing w:after="0" w:line="240" w:lineRule="auto"/>
        <w:ind w:firstLine="567"/>
        <w:jc w:val="both"/>
        <w:rPr>
          <w:rFonts w:ascii="Times New Roman" w:hAnsi="Times New Roman" w:cs="Times New Roman"/>
          <w:color w:val="000000"/>
          <w:sz w:val="28"/>
          <w:szCs w:val="28"/>
        </w:rPr>
      </w:pPr>
      <w:r w:rsidRPr="00FA6B7F">
        <w:rPr>
          <w:rFonts w:ascii="Times New Roman" w:hAnsi="Times New Roman" w:cs="Times New Roman"/>
          <w:color w:val="000000"/>
          <w:sz w:val="28"/>
          <w:szCs w:val="28"/>
        </w:rPr>
        <w:t>2</w:t>
      </w:r>
      <w:r w:rsidR="00FB79DF" w:rsidRPr="00FA6B7F">
        <w:rPr>
          <w:rFonts w:ascii="Times New Roman" w:hAnsi="Times New Roman" w:cs="Times New Roman"/>
          <w:color w:val="000000"/>
          <w:sz w:val="28"/>
          <w:szCs w:val="28"/>
        </w:rPr>
        <w:t>)</w:t>
      </w:r>
      <w:r w:rsidRPr="00FA6B7F">
        <w:rPr>
          <w:rFonts w:ascii="Times New Roman" w:hAnsi="Times New Roman" w:cs="Times New Roman"/>
          <w:color w:val="000000"/>
          <w:sz w:val="28"/>
          <w:szCs w:val="28"/>
        </w:rPr>
        <w:t xml:space="preserve"> </w:t>
      </w:r>
      <w:r w:rsidR="00FA6B7F">
        <w:rPr>
          <w:rFonts w:ascii="Times New Roman" w:hAnsi="Times New Roman" w:cs="Times New Roman"/>
          <w:color w:val="000000"/>
          <w:sz w:val="28"/>
          <w:szCs w:val="28"/>
        </w:rPr>
        <w:t>и</w:t>
      </w:r>
      <w:r w:rsidR="00B87CF3" w:rsidRPr="00FA6B7F">
        <w:rPr>
          <w:rFonts w:ascii="Times New Roman" w:hAnsi="Times New Roman" w:cs="Times New Roman"/>
          <w:color w:val="000000"/>
          <w:sz w:val="28"/>
          <w:szCs w:val="28"/>
        </w:rPr>
        <w:t>справление</w:t>
      </w:r>
      <w:r w:rsidR="00185854">
        <w:rPr>
          <w:rFonts w:ascii="Times New Roman" w:hAnsi="Times New Roman" w:cs="Times New Roman"/>
          <w:color w:val="000000"/>
          <w:sz w:val="28"/>
          <w:szCs w:val="28"/>
        </w:rPr>
        <w:t xml:space="preserve"> опечаток или </w:t>
      </w:r>
      <w:r w:rsidR="00B87CF3" w:rsidRPr="00FA6B7F">
        <w:rPr>
          <w:rFonts w:ascii="Times New Roman" w:hAnsi="Times New Roman" w:cs="Times New Roman"/>
          <w:color w:val="000000"/>
          <w:sz w:val="28"/>
          <w:szCs w:val="28"/>
        </w:rPr>
        <w:t xml:space="preserve">ошибок в </w:t>
      </w:r>
      <w:r w:rsidR="00FA6B7F" w:rsidRPr="00FA6B7F">
        <w:rPr>
          <w:rFonts w:ascii="Times New Roman" w:hAnsi="Times New Roman" w:cs="Times New Roman"/>
          <w:color w:val="000000"/>
          <w:sz w:val="28"/>
          <w:szCs w:val="28"/>
        </w:rPr>
        <w:t xml:space="preserve">постановлении о </w:t>
      </w:r>
      <w:r w:rsidR="00FA6B7F" w:rsidRPr="00FA6B7F">
        <w:rPr>
          <w:rFonts w:ascii="Times New Roman" w:eastAsia="Times New Roman" w:hAnsi="Times New Roman" w:cs="Times New Roman"/>
          <w:sz w:val="28"/>
          <w:szCs w:val="28"/>
          <w:lang w:eastAsia="ru-RU"/>
        </w:rPr>
        <w:t>принятии</w:t>
      </w:r>
      <w:r w:rsidR="00FA6B7F" w:rsidRPr="00320E9D">
        <w:rPr>
          <w:rFonts w:ascii="Times New Roman" w:eastAsia="Times New Roman" w:hAnsi="Times New Roman" w:cs="Times New Roman"/>
          <w:sz w:val="28"/>
          <w:szCs w:val="28"/>
          <w:lang w:eastAsia="ru-RU"/>
        </w:rPr>
        <w:t xml:space="preserve"> граждан на учет в качестве нуждающихся в жилых помещениях,</w:t>
      </w:r>
      <w:r w:rsidR="002E2808">
        <w:rPr>
          <w:rFonts w:ascii="Times New Roman" w:eastAsia="Times New Roman" w:hAnsi="Times New Roman" w:cs="Times New Roman"/>
          <w:sz w:val="28"/>
          <w:szCs w:val="28"/>
          <w:lang w:eastAsia="ru-RU"/>
        </w:rPr>
        <w:t xml:space="preserve"> либо в постановлении</w:t>
      </w:r>
      <w:r w:rsidR="002E2808" w:rsidRPr="002E2808">
        <w:rPr>
          <w:rFonts w:ascii="Times New Roman" w:hAnsi="Times New Roman" w:cs="Times New Roman"/>
          <w:color w:val="000000"/>
          <w:sz w:val="28"/>
          <w:szCs w:val="28"/>
        </w:rPr>
        <w:t xml:space="preserve"> </w:t>
      </w:r>
      <w:r w:rsidR="002E2808">
        <w:rPr>
          <w:rFonts w:ascii="Times New Roman" w:hAnsi="Times New Roman" w:cs="Times New Roman"/>
          <w:color w:val="000000"/>
          <w:sz w:val="28"/>
          <w:szCs w:val="28"/>
        </w:rPr>
        <w:t>о призн</w:t>
      </w:r>
      <w:r w:rsidR="00B6125C">
        <w:rPr>
          <w:rFonts w:ascii="Times New Roman" w:hAnsi="Times New Roman" w:cs="Times New Roman"/>
          <w:color w:val="000000"/>
          <w:sz w:val="28"/>
          <w:szCs w:val="28"/>
        </w:rPr>
        <w:t>ании граждан нуждающимися в жилых помещениях</w:t>
      </w:r>
      <w:r w:rsidR="00922423" w:rsidRPr="00FA6B7F">
        <w:rPr>
          <w:rFonts w:ascii="Times New Roman" w:hAnsi="Times New Roman" w:cs="Times New Roman"/>
          <w:color w:val="000000"/>
          <w:sz w:val="28"/>
          <w:szCs w:val="28"/>
        </w:rPr>
        <w:t>.</w:t>
      </w:r>
    </w:p>
    <w:p w:rsidR="00444AA9" w:rsidRPr="002E2808" w:rsidRDefault="00574DA3" w:rsidP="00444AA9">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444AA9" w:rsidRPr="00444AA9">
        <w:rPr>
          <w:rFonts w:ascii="Times New Roman" w:hAnsi="Times New Roman" w:cs="Times New Roman"/>
          <w:color w:val="000000"/>
          <w:sz w:val="28"/>
          <w:szCs w:val="28"/>
        </w:rPr>
        <w:t xml:space="preserve"> </w:t>
      </w:r>
      <w:r w:rsidR="00444AA9" w:rsidRPr="007C1B10">
        <w:rPr>
          <w:rFonts w:ascii="Times New Roman" w:hAnsi="Times New Roman" w:cs="Times New Roman"/>
          <w:color w:val="000000"/>
          <w:sz w:val="28"/>
          <w:szCs w:val="28"/>
        </w:rPr>
        <w:t>выдач</w:t>
      </w:r>
      <w:r w:rsidR="009F326B">
        <w:rPr>
          <w:rFonts w:ascii="Times New Roman" w:hAnsi="Times New Roman" w:cs="Times New Roman"/>
          <w:color w:val="000000"/>
          <w:sz w:val="28"/>
          <w:szCs w:val="28"/>
        </w:rPr>
        <w:t>а</w:t>
      </w:r>
      <w:r w:rsidR="00444AA9" w:rsidRPr="007C1B10">
        <w:rPr>
          <w:rFonts w:ascii="Times New Roman" w:hAnsi="Times New Roman" w:cs="Times New Roman"/>
          <w:color w:val="000000"/>
          <w:sz w:val="28"/>
          <w:szCs w:val="28"/>
        </w:rPr>
        <w:t xml:space="preserve"> копии </w:t>
      </w:r>
      <w:r w:rsidR="002B27A0">
        <w:rPr>
          <w:rFonts w:ascii="Times New Roman" w:hAnsi="Times New Roman" w:cs="Times New Roman"/>
          <w:color w:val="000000"/>
          <w:sz w:val="28"/>
          <w:szCs w:val="28"/>
        </w:rPr>
        <w:t>постановления</w:t>
      </w:r>
      <w:r w:rsidR="00444AA9" w:rsidRPr="007C1B10">
        <w:rPr>
          <w:rFonts w:ascii="Times New Roman" w:hAnsi="Times New Roman" w:cs="Times New Roman"/>
          <w:color w:val="000000"/>
          <w:sz w:val="28"/>
          <w:szCs w:val="28"/>
        </w:rPr>
        <w:t xml:space="preserve"> о </w:t>
      </w:r>
      <w:r w:rsidR="00444AA9">
        <w:rPr>
          <w:rFonts w:ascii="Times New Roman" w:hAnsi="Times New Roman" w:cs="Times New Roman"/>
          <w:color w:val="000000"/>
          <w:sz w:val="28"/>
          <w:szCs w:val="28"/>
        </w:rPr>
        <w:t>принятии</w:t>
      </w:r>
      <w:r w:rsidR="00444AA9" w:rsidRPr="007C1B10">
        <w:rPr>
          <w:rFonts w:ascii="Times New Roman" w:hAnsi="Times New Roman" w:cs="Times New Roman"/>
          <w:color w:val="000000"/>
          <w:sz w:val="28"/>
          <w:szCs w:val="28"/>
        </w:rPr>
        <w:t xml:space="preserve"> гражда</w:t>
      </w:r>
      <w:r w:rsidR="00B6125C">
        <w:rPr>
          <w:rFonts w:ascii="Times New Roman" w:hAnsi="Times New Roman" w:cs="Times New Roman"/>
          <w:color w:val="000000"/>
          <w:sz w:val="28"/>
          <w:szCs w:val="28"/>
        </w:rPr>
        <w:t>н на учет в качестве нуждающихся</w:t>
      </w:r>
      <w:r w:rsidR="00444AA9" w:rsidRPr="007C1B10">
        <w:rPr>
          <w:rFonts w:ascii="Times New Roman" w:hAnsi="Times New Roman" w:cs="Times New Roman"/>
          <w:color w:val="000000"/>
          <w:sz w:val="28"/>
          <w:szCs w:val="28"/>
        </w:rPr>
        <w:t xml:space="preserve"> в жилых помещениях</w:t>
      </w:r>
      <w:r w:rsidR="002E2808">
        <w:rPr>
          <w:rFonts w:ascii="Times New Roman" w:hAnsi="Times New Roman" w:cs="Times New Roman"/>
          <w:color w:val="000000"/>
          <w:sz w:val="28"/>
          <w:szCs w:val="28"/>
        </w:rPr>
        <w:t xml:space="preserve"> либо копии постановления о призна</w:t>
      </w:r>
      <w:r w:rsidR="00B6125C">
        <w:rPr>
          <w:rFonts w:ascii="Times New Roman" w:hAnsi="Times New Roman" w:cs="Times New Roman"/>
          <w:color w:val="000000"/>
          <w:sz w:val="28"/>
          <w:szCs w:val="28"/>
        </w:rPr>
        <w:t>нии граждан нуждающимися в жилых помещениях</w:t>
      </w:r>
      <w:r w:rsidR="00444AA9" w:rsidRPr="007C1B10">
        <w:rPr>
          <w:rFonts w:ascii="Times New Roman" w:hAnsi="Times New Roman" w:cs="Times New Roman"/>
          <w:color w:val="000000"/>
          <w:sz w:val="24"/>
          <w:szCs w:val="24"/>
        </w:rPr>
        <w:t>,</w:t>
      </w:r>
      <w:r w:rsidR="00444AA9" w:rsidRPr="007C1B10">
        <w:rPr>
          <w:rFonts w:ascii="Times New Roman" w:eastAsia="Calibri" w:hAnsi="Times New Roman" w:cs="Times New Roman"/>
          <w:sz w:val="28"/>
          <w:szCs w:val="28"/>
        </w:rPr>
        <w:t xml:space="preserve"> выданн</w:t>
      </w:r>
      <w:r w:rsidR="002E2808">
        <w:rPr>
          <w:rFonts w:ascii="Times New Roman" w:eastAsia="Calibri" w:hAnsi="Times New Roman" w:cs="Times New Roman"/>
          <w:sz w:val="28"/>
          <w:szCs w:val="28"/>
        </w:rPr>
        <w:t>ых</w:t>
      </w:r>
      <w:r w:rsidR="00444AA9" w:rsidRPr="007C1B10">
        <w:rPr>
          <w:rFonts w:ascii="Times New Roman" w:eastAsia="Calibri" w:hAnsi="Times New Roman" w:cs="Times New Roman"/>
          <w:sz w:val="28"/>
          <w:szCs w:val="28"/>
        </w:rPr>
        <w:t xml:space="preserve"> Администрацией</w:t>
      </w:r>
      <w:r w:rsidR="002B27A0">
        <w:rPr>
          <w:rFonts w:ascii="Times New Roman" w:eastAsia="Calibri" w:hAnsi="Times New Roman" w:cs="Times New Roman"/>
          <w:sz w:val="28"/>
          <w:szCs w:val="28"/>
        </w:rPr>
        <w:t>.</w:t>
      </w:r>
    </w:p>
    <w:p w:rsidR="00185854" w:rsidRPr="002E2808" w:rsidRDefault="00185854" w:rsidP="00185854">
      <w:pPr>
        <w:suppressAutoHyphens/>
        <w:spacing w:after="1" w:line="240" w:lineRule="atLeast"/>
        <w:ind w:firstLine="540"/>
        <w:jc w:val="both"/>
        <w:rPr>
          <w:rFonts w:ascii="Times New Roman" w:eastAsia="Calibri" w:hAnsi="Times New Roman" w:cs="Times New Roman"/>
          <w:sz w:val="28"/>
          <w:szCs w:val="28"/>
        </w:rPr>
      </w:pPr>
      <w:r w:rsidRPr="002E2808">
        <w:rPr>
          <w:rFonts w:ascii="Times New Roman" w:eastAsia="Calibri" w:hAnsi="Times New Roman" w:cs="Times New Roman"/>
          <w:sz w:val="28"/>
          <w:szCs w:val="28"/>
        </w:rPr>
        <w:t>3.1.2</w:t>
      </w:r>
      <w:r w:rsidR="002E2808" w:rsidRPr="002E2808">
        <w:rPr>
          <w:rFonts w:ascii="Times New Roman" w:eastAsia="Times New Roman" w:hAnsi="Times New Roman" w:cs="Times New Roman"/>
          <w:sz w:val="28"/>
          <w:szCs w:val="28"/>
          <w:lang w:eastAsia="ru-RU"/>
        </w:rPr>
        <w:t xml:space="preserve"> Принятии граждан на учет в качестве нуждающихся в жилых помещениях,</w:t>
      </w:r>
      <w:r w:rsidR="002E2808" w:rsidRPr="002E2808">
        <w:rPr>
          <w:rFonts w:ascii="Times New Roman" w:hAnsi="Times New Roman" w:cs="Times New Roman"/>
          <w:color w:val="000000"/>
          <w:sz w:val="28"/>
          <w:szCs w:val="28"/>
        </w:rPr>
        <w:t xml:space="preserve"> либо призна</w:t>
      </w:r>
      <w:r w:rsidR="00B6125C">
        <w:rPr>
          <w:rFonts w:ascii="Times New Roman" w:hAnsi="Times New Roman" w:cs="Times New Roman"/>
          <w:color w:val="000000"/>
          <w:sz w:val="28"/>
          <w:szCs w:val="28"/>
        </w:rPr>
        <w:t>ние граждан нуждающимися в жилых помещениях</w:t>
      </w:r>
      <w:r w:rsidR="002E2808" w:rsidRPr="002E2808">
        <w:rPr>
          <w:rFonts w:ascii="Times New Roman" w:eastAsia="Calibri" w:hAnsi="Times New Roman" w:cs="Times New Roman"/>
          <w:sz w:val="28"/>
          <w:szCs w:val="28"/>
        </w:rPr>
        <w:t xml:space="preserve"> включает </w:t>
      </w:r>
      <w:r w:rsidRPr="002E2808">
        <w:rPr>
          <w:rFonts w:ascii="Times New Roman" w:eastAsia="Calibri" w:hAnsi="Times New Roman" w:cs="Times New Roman"/>
          <w:sz w:val="28"/>
          <w:szCs w:val="28"/>
        </w:rPr>
        <w:t>в себя следующие административные действия:</w:t>
      </w:r>
    </w:p>
    <w:p w:rsidR="00185854" w:rsidRPr="00C63DAB" w:rsidRDefault="00185854" w:rsidP="00185854">
      <w:pPr>
        <w:suppressAutoHyphens/>
        <w:spacing w:after="1" w:line="240" w:lineRule="atLeast"/>
        <w:ind w:firstLine="540"/>
        <w:jc w:val="both"/>
        <w:rPr>
          <w:rFonts w:ascii="Times New Roman" w:eastAsia="Calibri" w:hAnsi="Times New Roman" w:cs="Times New Roman"/>
          <w:sz w:val="28"/>
          <w:szCs w:val="28"/>
        </w:rPr>
      </w:pPr>
      <w:r w:rsidRPr="00111323">
        <w:rPr>
          <w:rFonts w:ascii="Times New Roman" w:eastAsia="Calibri" w:hAnsi="Times New Roman" w:cs="Times New Roman"/>
          <w:sz w:val="28"/>
          <w:szCs w:val="28"/>
        </w:rPr>
        <w:t>1) прием и регистрация заявления о</w:t>
      </w:r>
      <w:r w:rsidRPr="00111323">
        <w:t xml:space="preserve"> </w:t>
      </w:r>
      <w:r w:rsidRPr="00111323">
        <w:rPr>
          <w:rFonts w:ascii="Times New Roman" w:eastAsia="Calibri" w:hAnsi="Times New Roman" w:cs="Times New Roman"/>
          <w:sz w:val="28"/>
          <w:szCs w:val="28"/>
        </w:rPr>
        <w:t xml:space="preserve">принятии граждан на учет в качестве </w:t>
      </w:r>
      <w:r w:rsidR="002E2808" w:rsidRPr="00111323">
        <w:rPr>
          <w:rFonts w:ascii="Times New Roman" w:eastAsia="Calibri" w:hAnsi="Times New Roman" w:cs="Times New Roman"/>
          <w:sz w:val="28"/>
          <w:szCs w:val="28"/>
        </w:rPr>
        <w:t>нуждающихся в жилых помещениях</w:t>
      </w:r>
      <w:r w:rsidR="00111323">
        <w:rPr>
          <w:rFonts w:ascii="Times New Roman" w:eastAsia="Calibri" w:hAnsi="Times New Roman" w:cs="Times New Roman"/>
          <w:sz w:val="28"/>
          <w:szCs w:val="28"/>
        </w:rPr>
        <w:t>,</w:t>
      </w:r>
      <w:r w:rsidR="002E2808" w:rsidRPr="00111323">
        <w:rPr>
          <w:rFonts w:ascii="Times New Roman" w:eastAsia="Calibri" w:hAnsi="Times New Roman" w:cs="Times New Roman"/>
          <w:sz w:val="28"/>
          <w:szCs w:val="28"/>
        </w:rPr>
        <w:t xml:space="preserve"> либо </w:t>
      </w:r>
      <w:r w:rsidR="00111323" w:rsidRPr="00111323">
        <w:rPr>
          <w:rFonts w:ascii="Times New Roman" w:eastAsia="Calibri" w:hAnsi="Times New Roman" w:cs="Times New Roman"/>
          <w:sz w:val="28"/>
          <w:szCs w:val="28"/>
        </w:rPr>
        <w:t>заявления о признании</w:t>
      </w:r>
      <w:r w:rsidR="00B6125C">
        <w:rPr>
          <w:rFonts w:ascii="Times New Roman" w:hAnsi="Times New Roman" w:cs="Times New Roman"/>
          <w:color w:val="000000"/>
          <w:sz w:val="28"/>
          <w:szCs w:val="28"/>
        </w:rPr>
        <w:t xml:space="preserve"> граждан нуждающимися в жилых помещениях</w:t>
      </w:r>
      <w:r w:rsidR="00111323" w:rsidRPr="00111323">
        <w:rPr>
          <w:rFonts w:ascii="Times New Roman" w:eastAsia="Calibri" w:hAnsi="Times New Roman" w:cs="Times New Roman"/>
          <w:sz w:val="28"/>
          <w:szCs w:val="28"/>
        </w:rPr>
        <w:t xml:space="preserve"> </w:t>
      </w:r>
      <w:r w:rsidR="00111323">
        <w:rPr>
          <w:rFonts w:ascii="Times New Roman" w:eastAsia="Calibri" w:hAnsi="Times New Roman" w:cs="Times New Roman"/>
          <w:sz w:val="28"/>
          <w:szCs w:val="28"/>
        </w:rPr>
        <w:t xml:space="preserve">и прилагаемых к ним </w:t>
      </w:r>
      <w:r w:rsidRPr="00111323">
        <w:rPr>
          <w:rFonts w:ascii="Times New Roman" w:eastAsia="Calibri" w:hAnsi="Times New Roman" w:cs="Times New Roman"/>
          <w:sz w:val="28"/>
          <w:szCs w:val="28"/>
        </w:rPr>
        <w:t>документов;</w:t>
      </w:r>
    </w:p>
    <w:p w:rsidR="00185854" w:rsidRPr="00111323" w:rsidRDefault="00185854" w:rsidP="00185854">
      <w:pPr>
        <w:suppressAutoHyphens/>
        <w:spacing w:after="1" w:line="240" w:lineRule="atLeast"/>
        <w:ind w:firstLine="540"/>
        <w:jc w:val="both"/>
        <w:rPr>
          <w:rFonts w:ascii="Times New Roman" w:eastAsia="Calibri" w:hAnsi="Times New Roman" w:cs="Times New Roman"/>
          <w:sz w:val="28"/>
          <w:szCs w:val="28"/>
        </w:rPr>
      </w:pPr>
      <w:r w:rsidRPr="00111323">
        <w:rPr>
          <w:rFonts w:ascii="Times New Roman" w:eastAsia="Calibri" w:hAnsi="Times New Roman" w:cs="Times New Roman"/>
          <w:sz w:val="28"/>
          <w:szCs w:val="28"/>
        </w:rPr>
        <w:t xml:space="preserve">2) рассмотрение заявления о принятии граждан на учет в качестве </w:t>
      </w:r>
      <w:r w:rsidR="00111323" w:rsidRPr="00111323">
        <w:rPr>
          <w:rFonts w:ascii="Times New Roman" w:eastAsia="Calibri" w:hAnsi="Times New Roman" w:cs="Times New Roman"/>
          <w:sz w:val="28"/>
          <w:szCs w:val="28"/>
        </w:rPr>
        <w:t>нуждающихся в жилых помещениях либо заявления о признании</w:t>
      </w:r>
      <w:r w:rsidR="00B6125C">
        <w:rPr>
          <w:rFonts w:ascii="Times New Roman" w:hAnsi="Times New Roman" w:cs="Times New Roman"/>
          <w:color w:val="000000"/>
          <w:sz w:val="28"/>
          <w:szCs w:val="28"/>
        </w:rPr>
        <w:t xml:space="preserve"> граждан нуждающимися в жилых помещениях</w:t>
      </w:r>
      <w:r w:rsidR="00111323" w:rsidRPr="00111323">
        <w:rPr>
          <w:rFonts w:ascii="Times New Roman" w:eastAsia="Calibri" w:hAnsi="Times New Roman" w:cs="Times New Roman"/>
          <w:sz w:val="28"/>
          <w:szCs w:val="28"/>
        </w:rPr>
        <w:t xml:space="preserve"> и прилагаемых к ним документов</w:t>
      </w:r>
      <w:r w:rsidR="00AD0FD2" w:rsidRPr="00111323">
        <w:rPr>
          <w:rFonts w:ascii="Times New Roman" w:eastAsia="Calibri" w:hAnsi="Times New Roman" w:cs="Times New Roman"/>
          <w:sz w:val="28"/>
          <w:szCs w:val="28"/>
        </w:rPr>
        <w:t>, а также направление межведомственных запросов</w:t>
      </w:r>
      <w:r w:rsidRPr="00111323">
        <w:rPr>
          <w:rFonts w:ascii="Times New Roman" w:eastAsia="Calibri" w:hAnsi="Times New Roman" w:cs="Times New Roman"/>
          <w:sz w:val="28"/>
          <w:szCs w:val="28"/>
        </w:rPr>
        <w:t>;</w:t>
      </w:r>
    </w:p>
    <w:p w:rsidR="00185854" w:rsidRPr="00111323" w:rsidRDefault="00185854" w:rsidP="00185854">
      <w:pPr>
        <w:suppressAutoHyphens/>
        <w:spacing w:after="1" w:line="240" w:lineRule="atLeast"/>
        <w:ind w:firstLine="540"/>
        <w:jc w:val="both"/>
        <w:rPr>
          <w:rFonts w:ascii="Times New Roman" w:eastAsia="Calibri" w:hAnsi="Times New Roman" w:cs="Times New Roman"/>
          <w:sz w:val="28"/>
          <w:szCs w:val="28"/>
        </w:rPr>
      </w:pPr>
      <w:r w:rsidRPr="00111323">
        <w:rPr>
          <w:rFonts w:ascii="Times New Roman" w:eastAsia="Calibri" w:hAnsi="Times New Roman" w:cs="Times New Roman"/>
          <w:sz w:val="28"/>
          <w:szCs w:val="28"/>
        </w:rPr>
        <w:t>3) в</w:t>
      </w:r>
      <w:r w:rsidRPr="00111323">
        <w:rPr>
          <w:rFonts w:ascii="Times New Roman" w:hAnsi="Times New Roman"/>
          <w:color w:val="000000" w:themeColor="text1"/>
          <w:sz w:val="28"/>
          <w:szCs w:val="28"/>
        </w:rPr>
        <w:t>ыдача (направление) результата предоставления муниципальной услуги</w:t>
      </w:r>
      <w:r w:rsidRPr="00111323">
        <w:rPr>
          <w:rFonts w:ascii="Times New Roman" w:eastAsia="Calibri" w:hAnsi="Times New Roman" w:cs="Times New Roman"/>
          <w:sz w:val="28"/>
          <w:szCs w:val="28"/>
        </w:rPr>
        <w:t xml:space="preserve">. </w:t>
      </w:r>
    </w:p>
    <w:p w:rsidR="00185854" w:rsidRPr="00111323" w:rsidRDefault="00185854" w:rsidP="00185854">
      <w:pPr>
        <w:suppressAutoHyphens/>
        <w:spacing w:after="1" w:line="240" w:lineRule="atLeast"/>
        <w:ind w:firstLine="540"/>
        <w:jc w:val="both"/>
        <w:rPr>
          <w:rFonts w:ascii="Times New Roman" w:eastAsia="Calibri" w:hAnsi="Times New Roman" w:cs="Times New Roman"/>
          <w:sz w:val="28"/>
          <w:szCs w:val="28"/>
        </w:rPr>
      </w:pPr>
      <w:r w:rsidRPr="00111323">
        <w:rPr>
          <w:rFonts w:ascii="Times New Roman" w:eastAsia="Calibri" w:hAnsi="Times New Roman" w:cs="Times New Roman"/>
          <w:sz w:val="28"/>
          <w:szCs w:val="28"/>
        </w:rPr>
        <w:t>3.1.3</w:t>
      </w:r>
      <w:r w:rsidRPr="00111323">
        <w:t xml:space="preserve"> </w:t>
      </w:r>
      <w:r w:rsidR="00111323" w:rsidRPr="00111323">
        <w:rPr>
          <w:rFonts w:ascii="Times New Roman" w:hAnsi="Times New Roman" w:cs="Times New Roman"/>
          <w:color w:val="000000"/>
          <w:sz w:val="28"/>
          <w:szCs w:val="28"/>
        </w:rPr>
        <w:t xml:space="preserve">Исправление опечаток или ошибок в постановлении о </w:t>
      </w:r>
      <w:r w:rsidR="00111323" w:rsidRPr="00111323">
        <w:rPr>
          <w:rFonts w:ascii="Times New Roman" w:eastAsia="Times New Roman" w:hAnsi="Times New Roman" w:cs="Times New Roman"/>
          <w:sz w:val="28"/>
          <w:szCs w:val="28"/>
          <w:lang w:eastAsia="ru-RU"/>
        </w:rPr>
        <w:t>принятии граждан на учет в качестве нуждающихся в жилых помещениях, либо в постановлении</w:t>
      </w:r>
      <w:r w:rsidR="00111323" w:rsidRPr="00111323">
        <w:rPr>
          <w:rFonts w:ascii="Times New Roman" w:hAnsi="Times New Roman" w:cs="Times New Roman"/>
          <w:color w:val="000000"/>
          <w:sz w:val="28"/>
          <w:szCs w:val="28"/>
        </w:rPr>
        <w:t xml:space="preserve"> о призна</w:t>
      </w:r>
      <w:r w:rsidR="00B6125C">
        <w:rPr>
          <w:rFonts w:ascii="Times New Roman" w:hAnsi="Times New Roman" w:cs="Times New Roman"/>
          <w:color w:val="000000"/>
          <w:sz w:val="28"/>
          <w:szCs w:val="28"/>
        </w:rPr>
        <w:t>нии граждан нуждающимися в жилых помещениях</w:t>
      </w:r>
      <w:r w:rsidR="00111323" w:rsidRPr="00111323">
        <w:rPr>
          <w:rFonts w:ascii="Times New Roman" w:eastAsia="Times New Roman" w:hAnsi="Times New Roman" w:cs="Times New Roman"/>
          <w:sz w:val="28"/>
          <w:szCs w:val="28"/>
          <w:lang w:eastAsia="ru-RU"/>
        </w:rPr>
        <w:t xml:space="preserve"> </w:t>
      </w:r>
      <w:r w:rsidRPr="00111323">
        <w:rPr>
          <w:rFonts w:ascii="Times New Roman" w:eastAsia="Times New Roman" w:hAnsi="Times New Roman" w:cs="Times New Roman"/>
          <w:sz w:val="28"/>
          <w:szCs w:val="28"/>
          <w:lang w:eastAsia="ru-RU"/>
        </w:rPr>
        <w:t>включает в себя следующие административные действия:</w:t>
      </w:r>
    </w:p>
    <w:p w:rsidR="00185854" w:rsidRPr="00F677FE" w:rsidRDefault="00185854" w:rsidP="00185854">
      <w:pPr>
        <w:suppressAutoHyphens/>
        <w:spacing w:after="1" w:line="240" w:lineRule="atLeast"/>
        <w:ind w:firstLine="540"/>
        <w:jc w:val="both"/>
        <w:rPr>
          <w:rFonts w:ascii="Times New Roman" w:eastAsia="Calibri" w:hAnsi="Times New Roman" w:cs="Times New Roman"/>
          <w:sz w:val="28"/>
          <w:szCs w:val="28"/>
        </w:rPr>
      </w:pPr>
      <w:r w:rsidRPr="00111323">
        <w:rPr>
          <w:rFonts w:ascii="Times New Roman" w:eastAsia="Calibri" w:hAnsi="Times New Roman" w:cs="Times New Roman"/>
          <w:sz w:val="28"/>
          <w:szCs w:val="28"/>
        </w:rPr>
        <w:t>1) прием и регистрация заявления об исправлении опечаток</w:t>
      </w:r>
      <w:r w:rsidRPr="008410AB">
        <w:rPr>
          <w:rFonts w:ascii="Times New Roman" w:eastAsia="Calibri" w:hAnsi="Times New Roman" w:cs="Times New Roman"/>
          <w:sz w:val="28"/>
          <w:szCs w:val="28"/>
        </w:rPr>
        <w:t xml:space="preserve"> или ошибок;</w:t>
      </w:r>
    </w:p>
    <w:p w:rsidR="00185854" w:rsidRPr="00F677FE" w:rsidRDefault="00185854" w:rsidP="00185854">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р</w:t>
      </w:r>
      <w:r w:rsidRPr="00F677FE">
        <w:rPr>
          <w:rFonts w:ascii="Times New Roman" w:eastAsia="Calibri" w:hAnsi="Times New Roman" w:cs="Times New Roman"/>
          <w:sz w:val="28"/>
          <w:szCs w:val="28"/>
        </w:rPr>
        <w:t xml:space="preserve">ассмотрение </w:t>
      </w:r>
      <w:r>
        <w:rPr>
          <w:rFonts w:ascii="Times New Roman" w:eastAsia="Calibri" w:hAnsi="Times New Roman" w:cs="Times New Roman"/>
          <w:sz w:val="28"/>
          <w:szCs w:val="28"/>
        </w:rPr>
        <w:t>заявления об исправлении опечаток или ошибок и прилагаемых к нему документов и принятие решения;</w:t>
      </w:r>
    </w:p>
    <w:p w:rsidR="00185854" w:rsidRPr="008410AB" w:rsidRDefault="00185854" w:rsidP="00185854">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C63DAB">
        <w:rPr>
          <w:rFonts w:ascii="Times New Roman" w:eastAsia="Calibri" w:hAnsi="Times New Roman" w:cs="Times New Roman"/>
          <w:sz w:val="28"/>
          <w:szCs w:val="28"/>
        </w:rPr>
        <w:t>в</w:t>
      </w:r>
      <w:r w:rsidRPr="00C63DAB">
        <w:rPr>
          <w:rFonts w:ascii="Times New Roman" w:hAnsi="Times New Roman"/>
          <w:color w:val="000000" w:themeColor="text1"/>
          <w:sz w:val="28"/>
          <w:szCs w:val="28"/>
        </w:rPr>
        <w:t>ыдача (направление) результата предоставления муниципальной услуги</w:t>
      </w:r>
      <w:r w:rsidRPr="00C63DAB">
        <w:rPr>
          <w:rFonts w:ascii="Times New Roman" w:eastAsia="Calibri" w:hAnsi="Times New Roman" w:cs="Times New Roman"/>
          <w:sz w:val="28"/>
          <w:szCs w:val="28"/>
        </w:rPr>
        <w:t>.</w:t>
      </w:r>
      <w:r w:rsidRPr="008410AB">
        <w:rPr>
          <w:rFonts w:ascii="Times New Roman" w:eastAsia="Calibri" w:hAnsi="Times New Roman" w:cs="Times New Roman"/>
          <w:sz w:val="28"/>
          <w:szCs w:val="28"/>
        </w:rPr>
        <w:t xml:space="preserve"> </w:t>
      </w:r>
    </w:p>
    <w:p w:rsidR="00185854" w:rsidRPr="00111323" w:rsidRDefault="00185854" w:rsidP="00185854">
      <w:pPr>
        <w:suppressAutoHyphens/>
        <w:spacing w:after="1" w:line="240" w:lineRule="atLeast"/>
        <w:ind w:firstLine="540"/>
        <w:jc w:val="both"/>
        <w:rPr>
          <w:rFonts w:ascii="Times New Roman" w:eastAsia="Calibri" w:hAnsi="Times New Roman" w:cs="Times New Roman"/>
          <w:sz w:val="28"/>
          <w:szCs w:val="28"/>
        </w:rPr>
      </w:pPr>
      <w:r w:rsidRPr="008410AB">
        <w:rPr>
          <w:rFonts w:ascii="Times New Roman" w:eastAsia="Calibri" w:hAnsi="Times New Roman" w:cs="Times New Roman"/>
          <w:sz w:val="28"/>
          <w:szCs w:val="28"/>
        </w:rPr>
        <w:t>3.1</w:t>
      </w:r>
      <w:r w:rsidRPr="00111323">
        <w:rPr>
          <w:rFonts w:ascii="Times New Roman" w:eastAsia="Calibri" w:hAnsi="Times New Roman" w:cs="Times New Roman"/>
          <w:sz w:val="28"/>
          <w:szCs w:val="28"/>
        </w:rPr>
        <w:t>.4.</w:t>
      </w:r>
      <w:r w:rsidR="00392E4E" w:rsidRPr="00111323">
        <w:rPr>
          <w:rFonts w:ascii="Times New Roman" w:eastAsia="Times New Roman" w:hAnsi="Times New Roman" w:cs="Times New Roman"/>
          <w:sz w:val="28"/>
          <w:szCs w:val="28"/>
          <w:lang w:eastAsia="ru-RU"/>
        </w:rPr>
        <w:t xml:space="preserve"> </w:t>
      </w:r>
      <w:r w:rsidR="00B6125C">
        <w:rPr>
          <w:rFonts w:ascii="Times New Roman" w:hAnsi="Times New Roman" w:cs="Times New Roman"/>
          <w:color w:val="000000"/>
          <w:sz w:val="28"/>
          <w:szCs w:val="28"/>
        </w:rPr>
        <w:t>В</w:t>
      </w:r>
      <w:r w:rsidR="00111323" w:rsidRPr="00111323">
        <w:rPr>
          <w:rFonts w:ascii="Times New Roman" w:hAnsi="Times New Roman" w:cs="Times New Roman"/>
          <w:color w:val="000000"/>
          <w:sz w:val="28"/>
          <w:szCs w:val="28"/>
        </w:rPr>
        <w:t>ыдача копии по</w:t>
      </w:r>
      <w:r w:rsidR="00B6125C">
        <w:rPr>
          <w:rFonts w:ascii="Times New Roman" w:hAnsi="Times New Roman" w:cs="Times New Roman"/>
          <w:color w:val="000000"/>
          <w:sz w:val="28"/>
          <w:szCs w:val="28"/>
        </w:rPr>
        <w:t>становления о принятии граждан на учет в качестве нуждающихся</w:t>
      </w:r>
      <w:r w:rsidR="00111323" w:rsidRPr="00111323">
        <w:rPr>
          <w:rFonts w:ascii="Times New Roman" w:hAnsi="Times New Roman" w:cs="Times New Roman"/>
          <w:color w:val="000000"/>
          <w:sz w:val="28"/>
          <w:szCs w:val="28"/>
        </w:rPr>
        <w:t xml:space="preserve"> в жилых помещениях либо копии постановления о признании </w:t>
      </w:r>
      <w:r w:rsidR="00B6125C">
        <w:rPr>
          <w:rFonts w:ascii="Times New Roman" w:hAnsi="Times New Roman" w:cs="Times New Roman"/>
          <w:color w:val="000000"/>
          <w:sz w:val="28"/>
          <w:szCs w:val="28"/>
        </w:rPr>
        <w:t>граждан нуждающимися в жилых помещениях</w:t>
      </w:r>
      <w:r w:rsidR="00111323" w:rsidRPr="00111323">
        <w:rPr>
          <w:rFonts w:ascii="Times New Roman" w:hAnsi="Times New Roman" w:cs="Times New Roman"/>
          <w:color w:val="000000"/>
          <w:sz w:val="24"/>
          <w:szCs w:val="24"/>
        </w:rPr>
        <w:t>,</w:t>
      </w:r>
      <w:r w:rsidR="00111323" w:rsidRPr="00111323">
        <w:rPr>
          <w:rFonts w:ascii="Times New Roman" w:eastAsia="Calibri" w:hAnsi="Times New Roman" w:cs="Times New Roman"/>
          <w:sz w:val="28"/>
          <w:szCs w:val="28"/>
        </w:rPr>
        <w:t xml:space="preserve"> выданных Администрацией</w:t>
      </w:r>
      <w:r w:rsidR="00111323" w:rsidRPr="00111323">
        <w:rPr>
          <w:rFonts w:ascii="Times New Roman" w:eastAsia="Times New Roman" w:hAnsi="Times New Roman" w:cs="Times New Roman"/>
          <w:sz w:val="28"/>
          <w:szCs w:val="28"/>
          <w:lang w:eastAsia="ru-RU"/>
        </w:rPr>
        <w:t xml:space="preserve"> </w:t>
      </w:r>
      <w:r w:rsidR="00392E4E" w:rsidRPr="00111323">
        <w:rPr>
          <w:rFonts w:ascii="Times New Roman" w:eastAsia="Times New Roman" w:hAnsi="Times New Roman" w:cs="Times New Roman"/>
          <w:sz w:val="28"/>
          <w:szCs w:val="28"/>
          <w:lang w:eastAsia="ru-RU"/>
        </w:rPr>
        <w:t>включает в себя следующие административные действия:</w:t>
      </w:r>
    </w:p>
    <w:p w:rsidR="00185854" w:rsidRPr="00111323" w:rsidRDefault="00185854" w:rsidP="00185854">
      <w:pPr>
        <w:autoSpaceDE w:val="0"/>
        <w:spacing w:after="0" w:line="240" w:lineRule="auto"/>
        <w:ind w:firstLine="567"/>
        <w:jc w:val="both"/>
        <w:rPr>
          <w:rFonts w:ascii="Times New Roman" w:hAnsi="Times New Roman"/>
          <w:color w:val="000000" w:themeColor="text1"/>
          <w:sz w:val="24"/>
          <w:szCs w:val="24"/>
        </w:rPr>
      </w:pPr>
      <w:r w:rsidRPr="00111323">
        <w:rPr>
          <w:rFonts w:ascii="Times New Roman" w:eastAsia="Calibri" w:hAnsi="Times New Roman" w:cs="Times New Roman"/>
          <w:sz w:val="28"/>
          <w:szCs w:val="28"/>
        </w:rPr>
        <w:t xml:space="preserve">1) прием и регистрация заявления о выдаче </w:t>
      </w:r>
      <w:r w:rsidR="00392E4E" w:rsidRPr="00111323">
        <w:rPr>
          <w:rFonts w:ascii="Times New Roman" w:eastAsia="Calibri" w:hAnsi="Times New Roman" w:cs="Times New Roman"/>
          <w:sz w:val="28"/>
          <w:szCs w:val="28"/>
        </w:rPr>
        <w:t xml:space="preserve">копии </w:t>
      </w:r>
      <w:r w:rsidRPr="00111323">
        <w:rPr>
          <w:rFonts w:ascii="Times New Roman" w:hAnsi="Times New Roman"/>
          <w:color w:val="000000" w:themeColor="text1"/>
          <w:sz w:val="28"/>
          <w:szCs w:val="28"/>
        </w:rPr>
        <w:t>и прилагаемых к нему документов</w:t>
      </w:r>
      <w:r w:rsidRPr="00111323">
        <w:rPr>
          <w:rFonts w:ascii="Times New Roman" w:eastAsia="Calibri" w:hAnsi="Times New Roman" w:cs="Times New Roman"/>
          <w:sz w:val="28"/>
          <w:szCs w:val="28"/>
        </w:rPr>
        <w:t>;</w:t>
      </w:r>
    </w:p>
    <w:p w:rsidR="00185854" w:rsidRPr="00111323" w:rsidRDefault="00185854" w:rsidP="00185854">
      <w:pPr>
        <w:suppressAutoHyphens/>
        <w:spacing w:after="1" w:line="240" w:lineRule="atLeast"/>
        <w:ind w:firstLine="540"/>
        <w:jc w:val="both"/>
        <w:rPr>
          <w:rFonts w:ascii="Times New Roman" w:eastAsia="Calibri" w:hAnsi="Times New Roman" w:cs="Times New Roman"/>
          <w:sz w:val="28"/>
          <w:szCs w:val="28"/>
        </w:rPr>
      </w:pPr>
      <w:r w:rsidRPr="00111323">
        <w:rPr>
          <w:rFonts w:ascii="Times New Roman" w:eastAsia="Calibri" w:hAnsi="Times New Roman" w:cs="Times New Roman"/>
          <w:sz w:val="28"/>
          <w:szCs w:val="28"/>
        </w:rPr>
        <w:t>2) рассмотрение заявления о</w:t>
      </w:r>
      <w:r w:rsidR="00392E4E" w:rsidRPr="00111323">
        <w:rPr>
          <w:rFonts w:ascii="Times New Roman" w:eastAsia="Calibri" w:hAnsi="Times New Roman" w:cs="Times New Roman"/>
          <w:sz w:val="28"/>
          <w:szCs w:val="28"/>
        </w:rPr>
        <w:t xml:space="preserve"> выдаче копии </w:t>
      </w:r>
      <w:r w:rsidRPr="00111323">
        <w:rPr>
          <w:rFonts w:ascii="Times New Roman" w:hAnsi="Times New Roman"/>
          <w:color w:val="000000" w:themeColor="text1"/>
          <w:sz w:val="28"/>
          <w:szCs w:val="28"/>
        </w:rPr>
        <w:t>и прилагаемых к нему документов</w:t>
      </w:r>
      <w:r w:rsidRPr="00111323">
        <w:rPr>
          <w:rFonts w:ascii="Times New Roman" w:eastAsia="Calibri" w:hAnsi="Times New Roman" w:cs="Times New Roman"/>
          <w:sz w:val="28"/>
          <w:szCs w:val="28"/>
        </w:rPr>
        <w:t xml:space="preserve"> и принятие решения;</w:t>
      </w:r>
    </w:p>
    <w:p w:rsidR="00185854" w:rsidRDefault="00185854" w:rsidP="00185854">
      <w:pPr>
        <w:suppressAutoHyphens/>
        <w:spacing w:after="1" w:line="240" w:lineRule="atLeast"/>
        <w:ind w:firstLine="540"/>
        <w:jc w:val="both"/>
        <w:rPr>
          <w:rFonts w:ascii="Times New Roman" w:eastAsia="Calibri" w:hAnsi="Times New Roman" w:cs="Times New Roman"/>
          <w:sz w:val="28"/>
          <w:szCs w:val="28"/>
        </w:rPr>
      </w:pPr>
      <w:r w:rsidRPr="00111323">
        <w:rPr>
          <w:rFonts w:ascii="Times New Roman" w:eastAsia="Calibri" w:hAnsi="Times New Roman" w:cs="Times New Roman"/>
          <w:sz w:val="28"/>
          <w:szCs w:val="28"/>
        </w:rPr>
        <w:lastRenderedPageBreak/>
        <w:t xml:space="preserve">3) </w:t>
      </w:r>
      <w:r w:rsidRPr="00111323">
        <w:rPr>
          <w:rFonts w:ascii="Times New Roman" w:hAnsi="Times New Roman"/>
          <w:color w:val="000000" w:themeColor="text1"/>
          <w:sz w:val="28"/>
          <w:szCs w:val="28"/>
        </w:rPr>
        <w:t>выдача (направление) результата предоставления муниципальной услуги.</w:t>
      </w:r>
      <w:r w:rsidRPr="00A70032">
        <w:rPr>
          <w:rFonts w:ascii="Times New Roman" w:hAnsi="Times New Roman"/>
          <w:color w:val="000000" w:themeColor="text1"/>
          <w:sz w:val="24"/>
          <w:szCs w:val="24"/>
        </w:rPr>
        <w:t xml:space="preserve"> </w:t>
      </w:r>
    </w:p>
    <w:p w:rsidR="006669F0" w:rsidRDefault="006669F0" w:rsidP="00444AA9">
      <w:pPr>
        <w:shd w:val="clear" w:color="auto" w:fill="FFFFFF"/>
        <w:spacing w:after="0" w:line="240" w:lineRule="auto"/>
        <w:ind w:firstLine="567"/>
        <w:jc w:val="both"/>
        <w:rPr>
          <w:rFonts w:ascii="Times New Roman" w:eastAsia="Calibri" w:hAnsi="Times New Roman" w:cs="Times New Roman"/>
          <w:sz w:val="28"/>
          <w:szCs w:val="28"/>
        </w:rPr>
      </w:pPr>
    </w:p>
    <w:p w:rsidR="009972FC" w:rsidRPr="009972FC" w:rsidRDefault="00392E4E" w:rsidP="009972FC">
      <w:pPr>
        <w:shd w:val="clear" w:color="auto" w:fill="FFFFFF"/>
        <w:spacing w:after="0" w:line="240" w:lineRule="auto"/>
        <w:ind w:firstLine="567"/>
        <w:jc w:val="center"/>
        <w:rPr>
          <w:rFonts w:ascii="Times New Roman" w:hAnsi="Times New Roman" w:cs="Times New Roman"/>
          <w:b/>
          <w:color w:val="000000"/>
          <w:sz w:val="28"/>
          <w:szCs w:val="28"/>
        </w:rPr>
      </w:pPr>
      <w:r w:rsidRPr="009972FC">
        <w:rPr>
          <w:rFonts w:ascii="Times New Roman" w:eastAsia="Times New Roman" w:hAnsi="Times New Roman" w:cs="Times New Roman"/>
          <w:b/>
          <w:sz w:val="28"/>
          <w:szCs w:val="28"/>
          <w:lang w:eastAsia="ru-RU"/>
        </w:rPr>
        <w:t xml:space="preserve">3.2. </w:t>
      </w:r>
      <w:r w:rsidR="009972FC" w:rsidRPr="009972FC">
        <w:rPr>
          <w:rFonts w:ascii="Times New Roman" w:eastAsia="Times New Roman" w:hAnsi="Times New Roman" w:cs="Times New Roman"/>
          <w:b/>
          <w:sz w:val="28"/>
          <w:szCs w:val="28"/>
          <w:lang w:eastAsia="ru-RU"/>
        </w:rPr>
        <w:t>Принятии граждан на учет в качестве нуждающихся в жилых помещениях,</w:t>
      </w:r>
      <w:r w:rsidR="009972FC" w:rsidRPr="009972FC">
        <w:rPr>
          <w:rFonts w:ascii="Times New Roman" w:hAnsi="Times New Roman" w:cs="Times New Roman"/>
          <w:b/>
          <w:color w:val="000000"/>
          <w:sz w:val="28"/>
          <w:szCs w:val="28"/>
        </w:rPr>
        <w:t xml:space="preserve"> либо призна</w:t>
      </w:r>
      <w:r w:rsidR="00B6125C">
        <w:rPr>
          <w:rFonts w:ascii="Times New Roman" w:hAnsi="Times New Roman" w:cs="Times New Roman"/>
          <w:b/>
          <w:color w:val="000000"/>
          <w:sz w:val="28"/>
          <w:szCs w:val="28"/>
        </w:rPr>
        <w:t>ние граждан нуждающимися в жилых помещениях</w:t>
      </w:r>
    </w:p>
    <w:p w:rsidR="009972FC" w:rsidRPr="00392E4E" w:rsidRDefault="009972FC" w:rsidP="00392E4E">
      <w:pPr>
        <w:shd w:val="clear" w:color="auto" w:fill="FFFFFF"/>
        <w:spacing w:after="0" w:line="240" w:lineRule="auto"/>
        <w:ind w:firstLine="567"/>
        <w:jc w:val="center"/>
        <w:rPr>
          <w:rFonts w:ascii="Times New Roman" w:hAnsi="Times New Roman" w:cs="Times New Roman"/>
          <w:b/>
          <w:color w:val="000000"/>
          <w:sz w:val="28"/>
          <w:szCs w:val="28"/>
        </w:rPr>
      </w:pPr>
    </w:p>
    <w:p w:rsidR="00392E4E" w:rsidRPr="00AD0FD2" w:rsidRDefault="00392E4E" w:rsidP="00392E4E">
      <w:pPr>
        <w:autoSpaceDE w:val="0"/>
        <w:spacing w:after="0" w:line="240" w:lineRule="auto"/>
        <w:ind w:firstLine="567"/>
        <w:jc w:val="both"/>
        <w:rPr>
          <w:rFonts w:ascii="Times New Roman" w:hAnsi="Times New Roman"/>
          <w:b/>
          <w:color w:val="000000" w:themeColor="text1"/>
          <w:sz w:val="28"/>
          <w:szCs w:val="28"/>
        </w:rPr>
      </w:pPr>
      <w:r w:rsidRPr="00C63DAB">
        <w:rPr>
          <w:rFonts w:ascii="Times New Roman" w:eastAsia="Times New Roman" w:hAnsi="Times New Roman" w:cs="Times New Roman"/>
          <w:sz w:val="28"/>
          <w:szCs w:val="28"/>
          <w:lang w:eastAsia="ru-RU"/>
        </w:rPr>
        <w:t>3.2.1. Основанием для начала административного действия «</w:t>
      </w:r>
      <w:r w:rsidR="009972FC">
        <w:rPr>
          <w:rFonts w:ascii="Times New Roman" w:eastAsia="Calibri" w:hAnsi="Times New Roman" w:cs="Times New Roman"/>
          <w:sz w:val="28"/>
          <w:szCs w:val="28"/>
        </w:rPr>
        <w:t>П</w:t>
      </w:r>
      <w:r w:rsidR="009972FC" w:rsidRPr="00111323">
        <w:rPr>
          <w:rFonts w:ascii="Times New Roman" w:eastAsia="Calibri" w:hAnsi="Times New Roman" w:cs="Times New Roman"/>
          <w:sz w:val="28"/>
          <w:szCs w:val="28"/>
        </w:rPr>
        <w:t>рием и регистрация заявления о</w:t>
      </w:r>
      <w:r w:rsidR="009972FC" w:rsidRPr="00111323">
        <w:t xml:space="preserve"> </w:t>
      </w:r>
      <w:r w:rsidR="009972FC" w:rsidRPr="00111323">
        <w:rPr>
          <w:rFonts w:ascii="Times New Roman" w:eastAsia="Calibri" w:hAnsi="Times New Roman" w:cs="Times New Roman"/>
          <w:sz w:val="28"/>
          <w:szCs w:val="28"/>
        </w:rPr>
        <w:t>принятии граждан на учет в качестве нуждающихся в жилых помещениях</w:t>
      </w:r>
      <w:r w:rsidR="009972FC">
        <w:rPr>
          <w:rFonts w:ascii="Times New Roman" w:eastAsia="Calibri" w:hAnsi="Times New Roman" w:cs="Times New Roman"/>
          <w:sz w:val="28"/>
          <w:szCs w:val="28"/>
        </w:rPr>
        <w:t>,</w:t>
      </w:r>
      <w:r w:rsidR="009972FC" w:rsidRPr="00111323">
        <w:rPr>
          <w:rFonts w:ascii="Times New Roman" w:eastAsia="Calibri" w:hAnsi="Times New Roman" w:cs="Times New Roman"/>
          <w:sz w:val="28"/>
          <w:szCs w:val="28"/>
        </w:rPr>
        <w:t xml:space="preserve"> либо заявления о </w:t>
      </w:r>
      <w:r w:rsidR="009972FC" w:rsidRPr="009972FC">
        <w:rPr>
          <w:rFonts w:ascii="Times New Roman" w:eastAsia="Calibri" w:hAnsi="Times New Roman" w:cs="Times New Roman"/>
          <w:sz w:val="28"/>
          <w:szCs w:val="28"/>
        </w:rPr>
        <w:t>признании</w:t>
      </w:r>
      <w:r w:rsidR="00B6125C">
        <w:rPr>
          <w:rFonts w:ascii="Times New Roman" w:hAnsi="Times New Roman" w:cs="Times New Roman"/>
          <w:color w:val="000000"/>
          <w:sz w:val="28"/>
          <w:szCs w:val="28"/>
        </w:rPr>
        <w:t xml:space="preserve"> граждан нуждающимися в жилых помещениях</w:t>
      </w:r>
      <w:r w:rsidR="009972FC" w:rsidRPr="009972FC">
        <w:rPr>
          <w:rFonts w:ascii="Times New Roman" w:eastAsia="Calibri" w:hAnsi="Times New Roman" w:cs="Times New Roman"/>
          <w:sz w:val="28"/>
          <w:szCs w:val="28"/>
        </w:rPr>
        <w:t xml:space="preserve"> и прилагаемых к ним документов</w:t>
      </w:r>
      <w:r w:rsidRPr="009972FC">
        <w:rPr>
          <w:rFonts w:ascii="Times New Roman" w:eastAsia="Calibri" w:hAnsi="Times New Roman" w:cs="Times New Roman"/>
          <w:sz w:val="28"/>
          <w:szCs w:val="28"/>
        </w:rPr>
        <w:t>»</w:t>
      </w:r>
      <w:r w:rsidRPr="009972FC">
        <w:rPr>
          <w:rFonts w:ascii="Times New Roman" w:eastAsia="Times New Roman" w:hAnsi="Times New Roman" w:cs="Times New Roman"/>
          <w:sz w:val="28"/>
          <w:szCs w:val="28"/>
          <w:lang w:eastAsia="ru-RU"/>
        </w:rPr>
        <w:t xml:space="preserve"> является </w:t>
      </w:r>
      <w:r w:rsidRPr="009972FC">
        <w:rPr>
          <w:rFonts w:ascii="Times New Roman" w:hAnsi="Times New Roman"/>
          <w:color w:val="000000" w:themeColor="text1"/>
          <w:sz w:val="28"/>
          <w:szCs w:val="28"/>
        </w:rPr>
        <w:t>личное обращение заявителя с заявлением</w:t>
      </w:r>
      <w:r w:rsidR="007656E3" w:rsidRPr="009972FC">
        <w:rPr>
          <w:rFonts w:ascii="Times New Roman" w:hAnsi="Times New Roman"/>
          <w:color w:val="000000" w:themeColor="text1"/>
          <w:sz w:val="28"/>
          <w:szCs w:val="28"/>
        </w:rPr>
        <w:t xml:space="preserve"> </w:t>
      </w:r>
      <w:r w:rsidRPr="009972FC">
        <w:rPr>
          <w:rFonts w:ascii="Times New Roman" w:hAnsi="Times New Roman"/>
          <w:color w:val="000000" w:themeColor="text1"/>
          <w:sz w:val="28"/>
          <w:szCs w:val="28"/>
        </w:rPr>
        <w:t>и прилагаемыми к нему документами, указанными в подпункте</w:t>
      </w:r>
      <w:r w:rsidR="00AD0FD2" w:rsidRPr="009972FC">
        <w:rPr>
          <w:rFonts w:ascii="Times New Roman" w:hAnsi="Times New Roman"/>
          <w:color w:val="000000" w:themeColor="text1"/>
          <w:sz w:val="28"/>
          <w:szCs w:val="28"/>
        </w:rPr>
        <w:t xml:space="preserve"> 2.6.1.1 подпункта 2.6.1 или 2.6.2.1 подпункта 2.6.2 пункта 2.6 </w:t>
      </w:r>
      <w:r w:rsidRPr="009972FC">
        <w:rPr>
          <w:rFonts w:ascii="Times New Roman" w:hAnsi="Times New Roman"/>
          <w:color w:val="000000" w:themeColor="text1"/>
          <w:sz w:val="28"/>
          <w:szCs w:val="28"/>
        </w:rPr>
        <w:t>настоящего Административного регламента в</w:t>
      </w:r>
      <w:r w:rsidRPr="00C63DAB">
        <w:rPr>
          <w:rFonts w:ascii="Times New Roman" w:hAnsi="Times New Roman"/>
          <w:color w:val="000000" w:themeColor="text1"/>
          <w:sz w:val="28"/>
          <w:szCs w:val="28"/>
        </w:rPr>
        <w:t xml:space="preserve"> Администрацию, в МФЦ.</w:t>
      </w:r>
      <w:r w:rsidR="00AD0FD2">
        <w:rPr>
          <w:rFonts w:ascii="Times New Roman" w:hAnsi="Times New Roman"/>
          <w:color w:val="000000" w:themeColor="text1"/>
          <w:sz w:val="28"/>
          <w:szCs w:val="28"/>
        </w:rPr>
        <w:t xml:space="preserve"> </w:t>
      </w:r>
    </w:p>
    <w:p w:rsidR="008C0078"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 xml:space="preserve">Днем обращения за предоставлением муниципальной услуги считается день </w:t>
      </w:r>
      <w:r w:rsidR="00577EB6" w:rsidRPr="00B607CC">
        <w:rPr>
          <w:rFonts w:ascii="Times New Roman" w:eastAsia="Times New Roman" w:hAnsi="Times New Roman" w:cs="Times New Roman"/>
          <w:sz w:val="28"/>
          <w:szCs w:val="28"/>
          <w:lang w:eastAsia="ru-RU"/>
        </w:rPr>
        <w:t>регистрации</w:t>
      </w:r>
      <w:r w:rsidRPr="00B607CC">
        <w:rPr>
          <w:rFonts w:ascii="Times New Roman" w:eastAsia="Times New Roman" w:hAnsi="Times New Roman" w:cs="Times New Roman"/>
          <w:sz w:val="28"/>
          <w:szCs w:val="28"/>
          <w:lang w:eastAsia="ru-RU"/>
        </w:rPr>
        <w:t xml:space="preserve"> Администрацией </w:t>
      </w:r>
      <w:r w:rsidR="000F0D26" w:rsidRPr="00B607CC">
        <w:rPr>
          <w:rFonts w:ascii="Times New Roman" w:eastAsia="Times New Roman" w:hAnsi="Times New Roman" w:cs="Times New Roman"/>
          <w:sz w:val="28"/>
          <w:szCs w:val="28"/>
          <w:lang w:eastAsia="ru-RU"/>
        </w:rPr>
        <w:t xml:space="preserve">заявления </w:t>
      </w:r>
      <w:r w:rsidR="00B607CC" w:rsidRPr="00B607CC">
        <w:rPr>
          <w:rFonts w:ascii="Times New Roman" w:eastAsia="Times New Roman" w:hAnsi="Times New Roman" w:cs="Times New Roman"/>
          <w:sz w:val="28"/>
          <w:szCs w:val="28"/>
          <w:lang w:eastAsia="ru-RU"/>
        </w:rPr>
        <w:t>о принятии на учет</w:t>
      </w:r>
      <w:r w:rsidR="00AD0FD2">
        <w:rPr>
          <w:rFonts w:ascii="Times New Roman" w:eastAsia="Times New Roman" w:hAnsi="Times New Roman" w:cs="Times New Roman"/>
          <w:sz w:val="28"/>
          <w:szCs w:val="28"/>
          <w:lang w:eastAsia="ru-RU"/>
        </w:rPr>
        <w:t>.</w:t>
      </w:r>
    </w:p>
    <w:p w:rsidR="008C0078" w:rsidRPr="00B607CC" w:rsidRDefault="00F7050C"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 xml:space="preserve">3.2.1.1. </w:t>
      </w:r>
      <w:r w:rsidR="00AA2794" w:rsidRPr="00B607CC">
        <w:rPr>
          <w:rFonts w:ascii="Times New Roman" w:eastAsia="Times New Roman" w:hAnsi="Times New Roman" w:cs="Times New Roman"/>
          <w:sz w:val="28"/>
          <w:szCs w:val="28"/>
          <w:lang w:eastAsia="ru-RU"/>
        </w:rPr>
        <w:t>Р</w:t>
      </w:r>
      <w:r w:rsidR="008C0078" w:rsidRPr="00B607CC">
        <w:rPr>
          <w:rFonts w:ascii="Times New Roman" w:eastAsia="Times New Roman" w:hAnsi="Times New Roman" w:cs="Times New Roman"/>
          <w:sz w:val="28"/>
          <w:szCs w:val="28"/>
          <w:lang w:eastAsia="ru-RU"/>
        </w:rPr>
        <w:t xml:space="preserve">егистрация </w:t>
      </w:r>
      <w:r w:rsidR="000F0D26" w:rsidRPr="00B607CC">
        <w:rPr>
          <w:rFonts w:ascii="Times New Roman" w:eastAsia="Times New Roman" w:hAnsi="Times New Roman" w:cs="Times New Roman"/>
          <w:sz w:val="28"/>
          <w:szCs w:val="28"/>
          <w:lang w:eastAsia="ru-RU"/>
        </w:rPr>
        <w:t xml:space="preserve">заявления </w:t>
      </w:r>
      <w:r w:rsidRPr="00B607CC">
        <w:rPr>
          <w:rFonts w:ascii="Times New Roman" w:eastAsia="Times New Roman" w:hAnsi="Times New Roman" w:cs="Times New Roman"/>
          <w:sz w:val="28"/>
          <w:szCs w:val="28"/>
          <w:lang w:eastAsia="ru-RU"/>
        </w:rPr>
        <w:t xml:space="preserve">и прилагаемых </w:t>
      </w:r>
      <w:r w:rsidR="008C0078" w:rsidRPr="00B607CC">
        <w:rPr>
          <w:rFonts w:ascii="Times New Roman" w:eastAsia="Times New Roman" w:hAnsi="Times New Roman" w:cs="Times New Roman"/>
          <w:sz w:val="28"/>
          <w:szCs w:val="28"/>
          <w:lang w:eastAsia="ru-RU"/>
        </w:rPr>
        <w:t>документов</w:t>
      </w:r>
      <w:r w:rsidR="00AA2794" w:rsidRPr="00B607CC">
        <w:rPr>
          <w:rFonts w:ascii="Times New Roman" w:eastAsia="Times New Roman" w:hAnsi="Times New Roman" w:cs="Times New Roman"/>
          <w:sz w:val="28"/>
          <w:szCs w:val="28"/>
          <w:lang w:eastAsia="ru-RU"/>
        </w:rPr>
        <w:t xml:space="preserve"> осуществляе</w:t>
      </w:r>
      <w:r w:rsidR="008C0078" w:rsidRPr="00B607CC">
        <w:rPr>
          <w:rFonts w:ascii="Times New Roman" w:eastAsia="Times New Roman" w:hAnsi="Times New Roman" w:cs="Times New Roman"/>
          <w:sz w:val="28"/>
          <w:szCs w:val="28"/>
          <w:lang w:eastAsia="ru-RU"/>
        </w:rPr>
        <w:t>тся</w:t>
      </w:r>
      <w:r w:rsidR="00AA2794" w:rsidRPr="00B607CC">
        <w:t xml:space="preserve"> </w:t>
      </w:r>
      <w:r w:rsidR="00AA2794" w:rsidRPr="00B607CC">
        <w:rPr>
          <w:rFonts w:ascii="Times New Roman" w:eastAsia="Times New Roman" w:hAnsi="Times New Roman" w:cs="Times New Roman"/>
          <w:sz w:val="28"/>
          <w:szCs w:val="28"/>
          <w:lang w:eastAsia="ru-RU"/>
        </w:rPr>
        <w:t>сотрудником Администрации, ответс</w:t>
      </w:r>
      <w:r w:rsidR="00E210B9" w:rsidRPr="00B607CC">
        <w:rPr>
          <w:rFonts w:ascii="Times New Roman" w:eastAsia="Times New Roman" w:hAnsi="Times New Roman" w:cs="Times New Roman"/>
          <w:sz w:val="28"/>
          <w:szCs w:val="28"/>
          <w:lang w:eastAsia="ru-RU"/>
        </w:rPr>
        <w:t>твенным за регистрацию заявлений</w:t>
      </w:r>
      <w:r w:rsidR="008C0078" w:rsidRPr="00B607CC">
        <w:rPr>
          <w:rFonts w:ascii="Times New Roman" w:eastAsia="Times New Roman" w:hAnsi="Times New Roman" w:cs="Times New Roman"/>
          <w:sz w:val="28"/>
          <w:szCs w:val="28"/>
          <w:lang w:eastAsia="ru-RU"/>
        </w:rPr>
        <w:t>.</w:t>
      </w:r>
    </w:p>
    <w:p w:rsidR="00AA2794" w:rsidRPr="00B607CC" w:rsidRDefault="0096306F"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3.2.1.</w:t>
      </w:r>
      <w:r w:rsidR="00F52569" w:rsidRPr="00FD5BED">
        <w:rPr>
          <w:rFonts w:ascii="Times New Roman" w:eastAsia="Times New Roman" w:hAnsi="Times New Roman" w:cs="Times New Roman"/>
          <w:sz w:val="28"/>
          <w:szCs w:val="28"/>
          <w:lang w:eastAsia="ru-RU"/>
        </w:rPr>
        <w:t>2</w:t>
      </w:r>
      <w:r w:rsidRPr="00B607CC">
        <w:rPr>
          <w:rFonts w:ascii="Times New Roman" w:eastAsia="Times New Roman" w:hAnsi="Times New Roman" w:cs="Times New Roman"/>
          <w:sz w:val="28"/>
          <w:szCs w:val="28"/>
          <w:lang w:eastAsia="ru-RU"/>
        </w:rPr>
        <w:t xml:space="preserve">. </w:t>
      </w:r>
      <w:r w:rsidR="008C0078" w:rsidRPr="00B607CC">
        <w:rPr>
          <w:rFonts w:ascii="Times New Roman" w:eastAsia="Times New Roman" w:hAnsi="Times New Roman" w:cs="Times New Roman"/>
          <w:sz w:val="28"/>
          <w:szCs w:val="28"/>
          <w:lang w:eastAsia="ru-RU"/>
        </w:rPr>
        <w:t>При</w:t>
      </w:r>
      <w:r w:rsidR="00A04F16">
        <w:rPr>
          <w:rFonts w:ascii="Times New Roman" w:eastAsia="Times New Roman" w:hAnsi="Times New Roman" w:cs="Times New Roman"/>
          <w:sz w:val="28"/>
          <w:szCs w:val="28"/>
          <w:lang w:eastAsia="ru-RU"/>
        </w:rPr>
        <w:t xml:space="preserve"> личном</w:t>
      </w:r>
      <w:r w:rsidR="008C0078" w:rsidRPr="00B607CC">
        <w:rPr>
          <w:rFonts w:ascii="Times New Roman" w:eastAsia="Times New Roman" w:hAnsi="Times New Roman" w:cs="Times New Roman"/>
          <w:sz w:val="28"/>
          <w:szCs w:val="28"/>
          <w:lang w:eastAsia="ru-RU"/>
        </w:rPr>
        <w:t xml:space="preserve"> обращении</w:t>
      </w:r>
      <w:r w:rsidR="00A04F16">
        <w:rPr>
          <w:rFonts w:ascii="Times New Roman" w:eastAsia="Times New Roman" w:hAnsi="Times New Roman" w:cs="Times New Roman"/>
          <w:sz w:val="28"/>
          <w:szCs w:val="28"/>
          <w:lang w:eastAsia="ru-RU"/>
        </w:rPr>
        <w:t xml:space="preserve"> </w:t>
      </w:r>
      <w:r w:rsidR="008C0078" w:rsidRPr="00B607CC">
        <w:rPr>
          <w:rFonts w:ascii="Times New Roman" w:eastAsia="Times New Roman" w:hAnsi="Times New Roman" w:cs="Times New Roman"/>
          <w:sz w:val="28"/>
          <w:szCs w:val="28"/>
          <w:lang w:eastAsia="ru-RU"/>
        </w:rPr>
        <w:t>в Администрацию,</w:t>
      </w:r>
      <w:r w:rsidR="00AA2794" w:rsidRPr="00B607CC">
        <w:t xml:space="preserve"> </w:t>
      </w:r>
      <w:r w:rsidR="00AA2794" w:rsidRPr="00B607CC">
        <w:rPr>
          <w:rFonts w:ascii="Times New Roman" w:eastAsia="Times New Roman" w:hAnsi="Times New Roman" w:cs="Times New Roman"/>
          <w:sz w:val="28"/>
          <w:szCs w:val="28"/>
          <w:lang w:eastAsia="ru-RU"/>
        </w:rPr>
        <w:t>сотрудник жилищного отдела, ответственный за предоставление муниципальной услуги:</w:t>
      </w:r>
      <w:r w:rsidR="008C0078" w:rsidRPr="00B607CC">
        <w:rPr>
          <w:rFonts w:ascii="Times New Roman" w:eastAsia="Times New Roman" w:hAnsi="Times New Roman" w:cs="Times New Roman"/>
          <w:sz w:val="28"/>
          <w:szCs w:val="28"/>
          <w:lang w:eastAsia="ru-RU"/>
        </w:rPr>
        <w:t xml:space="preserve"> </w:t>
      </w:r>
    </w:p>
    <w:p w:rsidR="008C0078"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8C0078"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8C0078" w:rsidRPr="00B607CC" w:rsidRDefault="0096306F"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 xml:space="preserve">в) </w:t>
      </w:r>
      <w:r w:rsidR="008C0078" w:rsidRPr="00B607CC">
        <w:rPr>
          <w:rFonts w:ascii="Times New Roman" w:eastAsia="Times New Roman" w:hAnsi="Times New Roman" w:cs="Times New Roman"/>
          <w:sz w:val="28"/>
          <w:szCs w:val="28"/>
          <w:lang w:eastAsia="ru-RU"/>
        </w:rPr>
        <w:t xml:space="preserve">проверяет правильность заполнения </w:t>
      </w:r>
      <w:r w:rsidR="000F0D26" w:rsidRPr="00B607CC">
        <w:rPr>
          <w:rFonts w:ascii="Times New Roman" w:eastAsia="Times New Roman" w:hAnsi="Times New Roman" w:cs="Times New Roman"/>
          <w:sz w:val="28"/>
          <w:szCs w:val="28"/>
          <w:lang w:eastAsia="ru-RU"/>
        </w:rPr>
        <w:t>заявления</w:t>
      </w:r>
      <w:r w:rsidR="008C0078" w:rsidRPr="00B607CC">
        <w:rPr>
          <w:rFonts w:ascii="Times New Roman" w:eastAsia="Times New Roman" w:hAnsi="Times New Roman" w:cs="Times New Roman"/>
          <w:sz w:val="28"/>
          <w:szCs w:val="28"/>
          <w:lang w:eastAsia="ru-RU"/>
        </w:rPr>
        <w:t>, в том числе полноту внесенных данных, наличие документов, которые должны прилагаться, соответствие представленных документов установленным требованиям;</w:t>
      </w:r>
    </w:p>
    <w:p w:rsidR="008C0078"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C0078" w:rsidRDefault="0096306F"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 xml:space="preserve">д) </w:t>
      </w:r>
      <w:r w:rsidR="00AA2794" w:rsidRPr="00B607CC">
        <w:rPr>
          <w:rFonts w:ascii="Times New Roman" w:eastAsia="Times New Roman" w:hAnsi="Times New Roman" w:cs="Times New Roman"/>
          <w:sz w:val="28"/>
          <w:szCs w:val="28"/>
          <w:lang w:eastAsia="ru-RU"/>
        </w:rPr>
        <w:t>передает сотруднику Администрации, ответственному за регистрацию</w:t>
      </w:r>
      <w:r w:rsidR="008C0078" w:rsidRPr="00B607CC">
        <w:rPr>
          <w:rFonts w:ascii="Times New Roman" w:eastAsia="Times New Roman" w:hAnsi="Times New Roman" w:cs="Times New Roman"/>
          <w:sz w:val="28"/>
          <w:szCs w:val="28"/>
          <w:lang w:eastAsia="ru-RU"/>
        </w:rPr>
        <w:t xml:space="preserve"> </w:t>
      </w:r>
      <w:r w:rsidR="000F0D26" w:rsidRPr="00B607CC">
        <w:rPr>
          <w:rFonts w:ascii="Times New Roman" w:eastAsia="Times New Roman" w:hAnsi="Times New Roman" w:cs="Times New Roman"/>
          <w:sz w:val="28"/>
          <w:szCs w:val="28"/>
          <w:lang w:eastAsia="ru-RU"/>
        </w:rPr>
        <w:t xml:space="preserve">заявление </w:t>
      </w:r>
      <w:r w:rsidR="00AA2794" w:rsidRPr="00B607CC">
        <w:rPr>
          <w:rFonts w:ascii="Times New Roman" w:eastAsia="Times New Roman" w:hAnsi="Times New Roman" w:cs="Times New Roman"/>
          <w:sz w:val="28"/>
          <w:szCs w:val="28"/>
          <w:lang w:eastAsia="ru-RU"/>
        </w:rPr>
        <w:t>и прилагаемые документы для регистрации в</w:t>
      </w:r>
      <w:r w:rsidR="008C0078" w:rsidRPr="00B607CC">
        <w:rPr>
          <w:rFonts w:ascii="Times New Roman" w:eastAsia="Times New Roman" w:hAnsi="Times New Roman" w:cs="Times New Roman"/>
          <w:sz w:val="28"/>
          <w:szCs w:val="28"/>
          <w:lang w:eastAsia="ru-RU"/>
        </w:rPr>
        <w:t xml:space="preserve"> систем</w:t>
      </w:r>
      <w:r w:rsidRPr="00B607CC">
        <w:rPr>
          <w:rFonts w:ascii="Times New Roman" w:eastAsia="Times New Roman" w:hAnsi="Times New Roman" w:cs="Times New Roman"/>
          <w:sz w:val="28"/>
          <w:szCs w:val="28"/>
          <w:lang w:eastAsia="ru-RU"/>
        </w:rPr>
        <w:t>е электронного документооборота</w:t>
      </w:r>
      <w:r w:rsidR="008C0078" w:rsidRPr="00B607CC">
        <w:rPr>
          <w:rFonts w:ascii="Times New Roman" w:eastAsia="Times New Roman" w:hAnsi="Times New Roman" w:cs="Times New Roman"/>
          <w:sz w:val="28"/>
          <w:szCs w:val="28"/>
          <w:lang w:eastAsia="ru-RU"/>
        </w:rPr>
        <w:t xml:space="preserve">. </w:t>
      </w:r>
    </w:p>
    <w:p w:rsidR="00274A39" w:rsidRPr="00B607CC" w:rsidRDefault="00AA2794" w:rsidP="008C0078">
      <w:pPr>
        <w:spacing w:after="0" w:line="240" w:lineRule="auto"/>
        <w:ind w:firstLine="709"/>
        <w:jc w:val="both"/>
        <w:rPr>
          <w:rFonts w:ascii="Times New Roman" w:eastAsia="Times New Roman" w:hAnsi="Times New Roman" w:cs="Times New Roman"/>
          <w:sz w:val="28"/>
          <w:szCs w:val="28"/>
          <w:lang w:eastAsia="ru-RU"/>
        </w:rPr>
      </w:pPr>
      <w:r w:rsidRPr="00A04F16">
        <w:rPr>
          <w:rFonts w:ascii="Times New Roman" w:eastAsia="Times New Roman" w:hAnsi="Times New Roman" w:cs="Times New Roman"/>
          <w:sz w:val="28"/>
          <w:szCs w:val="28"/>
          <w:lang w:eastAsia="ru-RU"/>
        </w:rPr>
        <w:t>3.2.1.</w:t>
      </w:r>
      <w:r w:rsidR="00F52569" w:rsidRPr="00A04F16">
        <w:rPr>
          <w:rFonts w:ascii="Times New Roman" w:eastAsia="Times New Roman" w:hAnsi="Times New Roman" w:cs="Times New Roman"/>
          <w:sz w:val="28"/>
          <w:szCs w:val="28"/>
          <w:lang w:eastAsia="ru-RU"/>
        </w:rPr>
        <w:t>3</w:t>
      </w:r>
      <w:r w:rsidR="0096306F" w:rsidRPr="00A04F16">
        <w:rPr>
          <w:rFonts w:ascii="Times New Roman" w:eastAsia="Times New Roman" w:hAnsi="Times New Roman" w:cs="Times New Roman"/>
          <w:sz w:val="28"/>
          <w:szCs w:val="28"/>
          <w:lang w:eastAsia="ru-RU"/>
        </w:rPr>
        <w:t>.</w:t>
      </w:r>
      <w:r w:rsidR="008C0078" w:rsidRPr="00B607CC">
        <w:rPr>
          <w:rFonts w:ascii="Times New Roman" w:eastAsia="Times New Roman" w:hAnsi="Times New Roman" w:cs="Times New Roman"/>
          <w:sz w:val="28"/>
          <w:szCs w:val="28"/>
          <w:lang w:eastAsia="ru-RU"/>
        </w:rPr>
        <w:t xml:space="preserve"> </w:t>
      </w:r>
      <w:r w:rsidRPr="00B607CC">
        <w:rPr>
          <w:rFonts w:ascii="Times New Roman" w:eastAsia="Times New Roman" w:hAnsi="Times New Roman" w:cs="Times New Roman"/>
          <w:sz w:val="28"/>
          <w:szCs w:val="28"/>
          <w:lang w:eastAsia="ru-RU"/>
        </w:rPr>
        <w:t>Зарегистрированные документы</w:t>
      </w:r>
      <w:r w:rsidR="00274A39" w:rsidRPr="00B607CC">
        <w:rPr>
          <w:rFonts w:ascii="Times New Roman" w:eastAsia="Times New Roman" w:hAnsi="Times New Roman" w:cs="Times New Roman"/>
          <w:sz w:val="28"/>
          <w:szCs w:val="28"/>
          <w:lang w:eastAsia="ru-RU"/>
        </w:rPr>
        <w:t xml:space="preserve">, в тот же день передаются </w:t>
      </w:r>
      <w:r w:rsidR="008C0078" w:rsidRPr="00B607CC">
        <w:rPr>
          <w:rFonts w:ascii="Times New Roman" w:eastAsia="Times New Roman" w:hAnsi="Times New Roman" w:cs="Times New Roman"/>
          <w:sz w:val="28"/>
          <w:szCs w:val="28"/>
          <w:lang w:eastAsia="ru-RU"/>
        </w:rPr>
        <w:t>начальнику</w:t>
      </w:r>
      <w:r w:rsidR="0096306F" w:rsidRPr="00B607CC">
        <w:rPr>
          <w:rFonts w:ascii="Times New Roman" w:eastAsia="Times New Roman" w:hAnsi="Times New Roman" w:cs="Times New Roman"/>
          <w:sz w:val="28"/>
          <w:szCs w:val="28"/>
          <w:lang w:eastAsia="ru-RU"/>
        </w:rPr>
        <w:t xml:space="preserve"> </w:t>
      </w:r>
      <w:r w:rsidR="000F0D26" w:rsidRPr="00B607CC">
        <w:rPr>
          <w:rFonts w:ascii="Times New Roman" w:eastAsia="Times New Roman" w:hAnsi="Times New Roman" w:cs="Times New Roman"/>
          <w:sz w:val="28"/>
          <w:szCs w:val="28"/>
          <w:lang w:eastAsia="ru-RU"/>
        </w:rPr>
        <w:t>жилищного отдела</w:t>
      </w:r>
      <w:r w:rsidR="008C0078" w:rsidRPr="00B607CC">
        <w:rPr>
          <w:rFonts w:ascii="Times New Roman" w:eastAsia="Times New Roman" w:hAnsi="Times New Roman" w:cs="Times New Roman"/>
          <w:sz w:val="28"/>
          <w:szCs w:val="28"/>
          <w:lang w:eastAsia="ru-RU"/>
        </w:rPr>
        <w:t xml:space="preserve">. </w:t>
      </w:r>
    </w:p>
    <w:p w:rsidR="008C0078" w:rsidRPr="00E13C8A"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lastRenderedPageBreak/>
        <w:t>Начальник</w:t>
      </w:r>
      <w:r w:rsidR="00274A39" w:rsidRPr="00B607CC">
        <w:rPr>
          <w:rFonts w:ascii="Times New Roman" w:eastAsia="Times New Roman" w:hAnsi="Times New Roman" w:cs="Times New Roman"/>
          <w:sz w:val="28"/>
          <w:szCs w:val="28"/>
          <w:lang w:eastAsia="ru-RU"/>
        </w:rPr>
        <w:t xml:space="preserve"> </w:t>
      </w:r>
      <w:r w:rsidR="000F0D26" w:rsidRPr="00B607CC">
        <w:rPr>
          <w:rFonts w:ascii="Times New Roman" w:eastAsia="Times New Roman" w:hAnsi="Times New Roman" w:cs="Times New Roman"/>
          <w:sz w:val="28"/>
          <w:szCs w:val="28"/>
          <w:lang w:eastAsia="ru-RU"/>
        </w:rPr>
        <w:t xml:space="preserve">жилищного </w:t>
      </w:r>
      <w:r w:rsidR="00274A39" w:rsidRPr="00B607CC">
        <w:rPr>
          <w:rFonts w:ascii="Times New Roman" w:eastAsia="Times New Roman" w:hAnsi="Times New Roman" w:cs="Times New Roman"/>
          <w:sz w:val="28"/>
          <w:szCs w:val="28"/>
          <w:lang w:eastAsia="ru-RU"/>
        </w:rPr>
        <w:t xml:space="preserve">отдела </w:t>
      </w:r>
      <w:r w:rsidRPr="00B607CC">
        <w:rPr>
          <w:rFonts w:ascii="Times New Roman" w:eastAsia="Times New Roman" w:hAnsi="Times New Roman" w:cs="Times New Roman"/>
          <w:sz w:val="28"/>
          <w:szCs w:val="28"/>
          <w:lang w:eastAsia="ru-RU"/>
        </w:rPr>
        <w:t>в течение одного дня со дня регистрации документов определяет</w:t>
      </w:r>
      <w:r w:rsidR="00AA2794" w:rsidRPr="00B607CC">
        <w:rPr>
          <w:rFonts w:ascii="Times New Roman" w:eastAsia="Times New Roman" w:hAnsi="Times New Roman" w:cs="Times New Roman"/>
          <w:sz w:val="28"/>
          <w:szCs w:val="28"/>
          <w:lang w:eastAsia="ru-RU"/>
        </w:rPr>
        <w:t xml:space="preserve"> сотрудника жилищного отдела</w:t>
      </w:r>
      <w:r w:rsidRPr="00B607CC">
        <w:rPr>
          <w:rFonts w:ascii="Times New Roman" w:eastAsia="Times New Roman" w:hAnsi="Times New Roman" w:cs="Times New Roman"/>
          <w:sz w:val="28"/>
          <w:szCs w:val="28"/>
          <w:lang w:eastAsia="ru-RU"/>
        </w:rPr>
        <w:t xml:space="preserve">, </w:t>
      </w:r>
      <w:r w:rsidR="00AA2794" w:rsidRPr="00B607CC">
        <w:rPr>
          <w:rFonts w:ascii="Times New Roman" w:eastAsia="Times New Roman" w:hAnsi="Times New Roman" w:cs="Times New Roman"/>
          <w:sz w:val="28"/>
          <w:szCs w:val="28"/>
          <w:lang w:eastAsia="ru-RU"/>
        </w:rPr>
        <w:t>ответственного за</w:t>
      </w:r>
      <w:r w:rsidR="00274A39" w:rsidRPr="00B607CC">
        <w:rPr>
          <w:rFonts w:ascii="Times New Roman" w:eastAsia="Times New Roman" w:hAnsi="Times New Roman" w:cs="Times New Roman"/>
          <w:sz w:val="28"/>
          <w:szCs w:val="28"/>
          <w:lang w:eastAsia="ru-RU"/>
        </w:rPr>
        <w:t xml:space="preserve"> рассмотрение </w:t>
      </w:r>
      <w:r w:rsidR="00466394" w:rsidRPr="00B607CC">
        <w:rPr>
          <w:rFonts w:ascii="Times New Roman" w:eastAsia="Times New Roman" w:hAnsi="Times New Roman" w:cs="Times New Roman"/>
          <w:sz w:val="28"/>
          <w:szCs w:val="28"/>
          <w:lang w:eastAsia="ru-RU"/>
        </w:rPr>
        <w:t xml:space="preserve">заявления </w:t>
      </w:r>
      <w:r w:rsidRPr="00B607CC">
        <w:rPr>
          <w:rFonts w:ascii="Times New Roman" w:eastAsia="Times New Roman" w:hAnsi="Times New Roman" w:cs="Times New Roman"/>
          <w:sz w:val="28"/>
          <w:szCs w:val="28"/>
          <w:lang w:eastAsia="ru-RU"/>
        </w:rPr>
        <w:t xml:space="preserve">и прилагаемых к нему </w:t>
      </w:r>
      <w:r w:rsidRPr="00E13C8A">
        <w:rPr>
          <w:rFonts w:ascii="Times New Roman" w:eastAsia="Times New Roman" w:hAnsi="Times New Roman" w:cs="Times New Roman"/>
          <w:sz w:val="28"/>
          <w:szCs w:val="28"/>
          <w:lang w:eastAsia="ru-RU"/>
        </w:rPr>
        <w:t xml:space="preserve">документов. </w:t>
      </w:r>
    </w:p>
    <w:p w:rsidR="008C0078" w:rsidRPr="00E13C8A"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E13C8A">
        <w:rPr>
          <w:rFonts w:ascii="Times New Roman" w:eastAsia="Times New Roman"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8C0078"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E13C8A">
        <w:rPr>
          <w:rFonts w:ascii="Times New Roman" w:eastAsia="Times New Roman" w:hAnsi="Times New Roman" w:cs="Times New Roman"/>
          <w:sz w:val="28"/>
          <w:szCs w:val="28"/>
          <w:lang w:eastAsia="ru-RU"/>
        </w:rPr>
        <w:t>Срок определения</w:t>
      </w:r>
      <w:r w:rsidR="00AA2794" w:rsidRPr="00E13C8A">
        <w:rPr>
          <w:rFonts w:ascii="Times New Roman" w:eastAsia="Times New Roman" w:hAnsi="Times New Roman" w:cs="Times New Roman"/>
          <w:sz w:val="28"/>
          <w:szCs w:val="28"/>
          <w:lang w:eastAsia="ru-RU"/>
        </w:rPr>
        <w:t xml:space="preserve"> сотрудника жилищного отдела</w:t>
      </w:r>
      <w:r w:rsidRPr="00E13C8A">
        <w:rPr>
          <w:rFonts w:ascii="Times New Roman" w:eastAsia="Times New Roman" w:hAnsi="Times New Roman" w:cs="Times New Roman"/>
          <w:sz w:val="28"/>
          <w:szCs w:val="28"/>
          <w:lang w:eastAsia="ru-RU"/>
        </w:rPr>
        <w:t xml:space="preserve">, </w:t>
      </w:r>
      <w:r w:rsidR="00AA2794" w:rsidRPr="00E13C8A">
        <w:rPr>
          <w:rFonts w:ascii="Times New Roman" w:eastAsia="Times New Roman" w:hAnsi="Times New Roman" w:cs="Times New Roman"/>
          <w:sz w:val="28"/>
          <w:szCs w:val="28"/>
          <w:lang w:eastAsia="ru-RU"/>
        </w:rPr>
        <w:t xml:space="preserve">ответственного за </w:t>
      </w:r>
      <w:r w:rsidRPr="00E13C8A">
        <w:rPr>
          <w:rFonts w:ascii="Times New Roman" w:eastAsia="Times New Roman" w:hAnsi="Times New Roman" w:cs="Times New Roman"/>
          <w:sz w:val="28"/>
          <w:szCs w:val="28"/>
          <w:lang w:eastAsia="ru-RU"/>
        </w:rPr>
        <w:t xml:space="preserve">рассмотрение </w:t>
      </w:r>
      <w:r w:rsidR="000F0D26" w:rsidRPr="00E13C8A">
        <w:rPr>
          <w:rFonts w:ascii="Times New Roman" w:eastAsia="Times New Roman" w:hAnsi="Times New Roman" w:cs="Times New Roman"/>
          <w:sz w:val="28"/>
          <w:szCs w:val="28"/>
          <w:lang w:eastAsia="ru-RU"/>
        </w:rPr>
        <w:t xml:space="preserve">заявления </w:t>
      </w:r>
      <w:r w:rsidRPr="00E13C8A">
        <w:rPr>
          <w:rFonts w:ascii="Times New Roman" w:eastAsia="Times New Roman" w:hAnsi="Times New Roman" w:cs="Times New Roman"/>
          <w:sz w:val="28"/>
          <w:szCs w:val="28"/>
          <w:lang w:eastAsia="ru-RU"/>
        </w:rPr>
        <w:t>и прилагаемых к нему документов – один рабочий день со дня регистрации документов.</w:t>
      </w:r>
    </w:p>
    <w:p w:rsidR="008C0078"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Критерий принятия решения</w:t>
      </w:r>
      <w:r w:rsidR="00274A39" w:rsidRPr="00B607CC">
        <w:rPr>
          <w:rFonts w:ascii="Times New Roman" w:eastAsia="Times New Roman" w:hAnsi="Times New Roman" w:cs="Times New Roman"/>
          <w:sz w:val="28"/>
          <w:szCs w:val="28"/>
          <w:lang w:eastAsia="ru-RU"/>
        </w:rPr>
        <w:t xml:space="preserve"> </w:t>
      </w:r>
      <w:r w:rsidR="004E72F7" w:rsidRPr="00B607CC">
        <w:rPr>
          <w:rFonts w:ascii="Times New Roman" w:eastAsia="Times New Roman" w:hAnsi="Times New Roman" w:cs="Times New Roman"/>
          <w:sz w:val="28"/>
          <w:szCs w:val="28"/>
          <w:lang w:eastAsia="ru-RU"/>
        </w:rPr>
        <w:t xml:space="preserve">о регистрации документов </w:t>
      </w:r>
      <w:r w:rsidRPr="00B607CC">
        <w:rPr>
          <w:rFonts w:ascii="Times New Roman" w:eastAsia="Times New Roman" w:hAnsi="Times New Roman" w:cs="Times New Roman"/>
          <w:sz w:val="28"/>
          <w:szCs w:val="28"/>
          <w:lang w:eastAsia="ru-RU"/>
        </w:rPr>
        <w:t xml:space="preserve">– поступление </w:t>
      </w:r>
      <w:r w:rsidR="000F0D26" w:rsidRPr="00B607CC">
        <w:rPr>
          <w:rFonts w:ascii="Times New Roman" w:eastAsia="Times New Roman" w:hAnsi="Times New Roman" w:cs="Times New Roman"/>
          <w:sz w:val="28"/>
          <w:szCs w:val="28"/>
          <w:lang w:eastAsia="ru-RU"/>
        </w:rPr>
        <w:t xml:space="preserve">заявления </w:t>
      </w:r>
      <w:r w:rsidRPr="00B607CC">
        <w:rPr>
          <w:rFonts w:ascii="Times New Roman" w:eastAsia="Times New Roman" w:hAnsi="Times New Roman" w:cs="Times New Roman"/>
          <w:sz w:val="28"/>
          <w:szCs w:val="28"/>
          <w:lang w:eastAsia="ru-RU"/>
        </w:rPr>
        <w:t>и прилагаемых документов надлежащего качества в полном объеме.</w:t>
      </w:r>
    </w:p>
    <w:p w:rsidR="008C0078"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 xml:space="preserve">Результатом административного действия является прием и регистрации </w:t>
      </w:r>
      <w:r w:rsidR="000F0D26" w:rsidRPr="00B607CC">
        <w:rPr>
          <w:rFonts w:ascii="Times New Roman" w:eastAsia="Times New Roman" w:hAnsi="Times New Roman" w:cs="Times New Roman"/>
          <w:sz w:val="28"/>
          <w:szCs w:val="28"/>
          <w:lang w:eastAsia="ru-RU"/>
        </w:rPr>
        <w:t xml:space="preserve">заявления </w:t>
      </w:r>
      <w:r w:rsidRPr="00B607CC">
        <w:rPr>
          <w:rFonts w:ascii="Times New Roman" w:eastAsia="Times New Roman" w:hAnsi="Times New Roman" w:cs="Times New Roman"/>
          <w:sz w:val="28"/>
          <w:szCs w:val="28"/>
          <w:lang w:eastAsia="ru-RU"/>
        </w:rPr>
        <w:t>и прилагаемых документов, назначение</w:t>
      </w:r>
      <w:r w:rsidR="006E491C" w:rsidRPr="00B607CC">
        <w:rPr>
          <w:rFonts w:ascii="Times New Roman" w:eastAsia="Times New Roman" w:hAnsi="Times New Roman" w:cs="Times New Roman"/>
          <w:sz w:val="28"/>
          <w:szCs w:val="28"/>
          <w:lang w:eastAsia="ru-RU"/>
        </w:rPr>
        <w:t xml:space="preserve"> сотрудника жилищного отдела</w:t>
      </w:r>
      <w:r w:rsidRPr="00B607CC">
        <w:rPr>
          <w:rFonts w:ascii="Times New Roman" w:eastAsia="Times New Roman" w:hAnsi="Times New Roman" w:cs="Times New Roman"/>
          <w:sz w:val="28"/>
          <w:szCs w:val="28"/>
          <w:lang w:eastAsia="ru-RU"/>
        </w:rPr>
        <w:t>, ответственного за рассмотр</w:t>
      </w:r>
      <w:r w:rsidR="007C5A44" w:rsidRPr="00B607CC">
        <w:rPr>
          <w:rFonts w:ascii="Times New Roman" w:eastAsia="Times New Roman" w:hAnsi="Times New Roman" w:cs="Times New Roman"/>
          <w:sz w:val="28"/>
          <w:szCs w:val="28"/>
          <w:lang w:eastAsia="ru-RU"/>
        </w:rPr>
        <w:t>ение документов</w:t>
      </w:r>
      <w:r w:rsidRPr="00B607CC">
        <w:rPr>
          <w:rFonts w:ascii="Times New Roman" w:eastAsia="Times New Roman" w:hAnsi="Times New Roman" w:cs="Times New Roman"/>
          <w:sz w:val="28"/>
          <w:szCs w:val="28"/>
          <w:lang w:eastAsia="ru-RU"/>
        </w:rPr>
        <w:t>.</w:t>
      </w:r>
    </w:p>
    <w:p w:rsidR="00AD0FD2" w:rsidRPr="00B607CC"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B607CC">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5F0907" w:rsidRPr="00CD6571" w:rsidRDefault="008C0078" w:rsidP="008C0078">
      <w:pPr>
        <w:spacing w:after="0" w:line="240" w:lineRule="auto"/>
        <w:ind w:firstLine="709"/>
        <w:jc w:val="both"/>
        <w:rPr>
          <w:rFonts w:ascii="Times New Roman" w:eastAsia="Calibri" w:hAnsi="Times New Roman" w:cs="Times New Roman"/>
          <w:sz w:val="28"/>
          <w:szCs w:val="28"/>
        </w:rPr>
      </w:pPr>
      <w:r w:rsidRPr="00B607CC">
        <w:rPr>
          <w:rFonts w:ascii="Times New Roman" w:eastAsia="Times New Roman" w:hAnsi="Times New Roman" w:cs="Times New Roman"/>
          <w:sz w:val="28"/>
          <w:szCs w:val="28"/>
          <w:lang w:eastAsia="ru-RU"/>
        </w:rPr>
        <w:t>3.</w:t>
      </w:r>
      <w:r w:rsidR="004E72F7" w:rsidRPr="00B607CC">
        <w:rPr>
          <w:rFonts w:ascii="Times New Roman" w:eastAsia="Times New Roman" w:hAnsi="Times New Roman" w:cs="Times New Roman"/>
          <w:sz w:val="28"/>
          <w:szCs w:val="28"/>
          <w:lang w:eastAsia="ru-RU"/>
        </w:rPr>
        <w:t>2</w:t>
      </w:r>
      <w:r w:rsidRPr="00B607CC">
        <w:rPr>
          <w:rFonts w:ascii="Times New Roman" w:eastAsia="Times New Roman" w:hAnsi="Times New Roman" w:cs="Times New Roman"/>
          <w:sz w:val="28"/>
          <w:szCs w:val="28"/>
          <w:lang w:eastAsia="ru-RU"/>
        </w:rPr>
        <w:t>.</w:t>
      </w:r>
      <w:r w:rsidR="004E72F7" w:rsidRPr="00B607CC">
        <w:rPr>
          <w:rFonts w:ascii="Times New Roman" w:eastAsia="Times New Roman" w:hAnsi="Times New Roman" w:cs="Times New Roman"/>
          <w:sz w:val="28"/>
          <w:szCs w:val="28"/>
          <w:lang w:eastAsia="ru-RU"/>
        </w:rPr>
        <w:t>2.</w:t>
      </w:r>
      <w:r w:rsidRPr="00B607CC">
        <w:rPr>
          <w:rFonts w:ascii="Times New Roman" w:eastAsia="Times New Roman" w:hAnsi="Times New Roman" w:cs="Times New Roman"/>
          <w:sz w:val="28"/>
          <w:szCs w:val="28"/>
          <w:lang w:eastAsia="ru-RU"/>
        </w:rPr>
        <w:t xml:space="preserve"> </w:t>
      </w:r>
      <w:r w:rsidR="00B607CC" w:rsidRPr="00B607CC">
        <w:rPr>
          <w:rFonts w:ascii="Times New Roman" w:eastAsia="Times New Roman" w:hAnsi="Times New Roman" w:cs="Times New Roman"/>
          <w:sz w:val="28"/>
          <w:szCs w:val="28"/>
          <w:lang w:eastAsia="ru-RU"/>
        </w:rPr>
        <w:t>Основанием для начала административного действия</w:t>
      </w:r>
      <w:r w:rsidR="001D5062">
        <w:rPr>
          <w:rFonts w:ascii="Times New Roman" w:eastAsia="Times New Roman" w:hAnsi="Times New Roman" w:cs="Times New Roman"/>
          <w:sz w:val="28"/>
          <w:szCs w:val="28"/>
          <w:lang w:eastAsia="ru-RU"/>
        </w:rPr>
        <w:t xml:space="preserve"> </w:t>
      </w:r>
      <w:r w:rsidR="00AD0FD2">
        <w:rPr>
          <w:rFonts w:ascii="Times New Roman" w:eastAsia="Times New Roman" w:hAnsi="Times New Roman" w:cs="Times New Roman"/>
          <w:sz w:val="28"/>
          <w:szCs w:val="28"/>
          <w:lang w:eastAsia="ru-RU"/>
        </w:rPr>
        <w:t>«</w:t>
      </w:r>
      <w:r w:rsidR="00CD6571">
        <w:rPr>
          <w:rFonts w:ascii="Times New Roman" w:eastAsia="Calibri" w:hAnsi="Times New Roman" w:cs="Times New Roman"/>
          <w:sz w:val="28"/>
          <w:szCs w:val="28"/>
        </w:rPr>
        <w:t>Р</w:t>
      </w:r>
      <w:r w:rsidR="00CD6571" w:rsidRPr="00111323">
        <w:rPr>
          <w:rFonts w:ascii="Times New Roman" w:eastAsia="Calibri" w:hAnsi="Times New Roman" w:cs="Times New Roman"/>
          <w:sz w:val="28"/>
          <w:szCs w:val="28"/>
        </w:rPr>
        <w:t xml:space="preserve">ассмотрение </w:t>
      </w:r>
      <w:r w:rsidR="00CD6571" w:rsidRPr="00CD6571">
        <w:rPr>
          <w:rFonts w:ascii="Times New Roman" w:eastAsia="Calibri" w:hAnsi="Times New Roman" w:cs="Times New Roman"/>
          <w:sz w:val="28"/>
          <w:szCs w:val="28"/>
        </w:rPr>
        <w:t>заявления о принятии граждан на учет в качестве нуждающихся в жилых помещениях либо заявления о признании</w:t>
      </w:r>
      <w:r w:rsidR="00B6125C">
        <w:rPr>
          <w:rFonts w:ascii="Times New Roman" w:hAnsi="Times New Roman" w:cs="Times New Roman"/>
          <w:color w:val="000000"/>
          <w:sz w:val="28"/>
          <w:szCs w:val="28"/>
        </w:rPr>
        <w:t xml:space="preserve"> граждан нуждающимися в жилых помещениях</w:t>
      </w:r>
      <w:r w:rsidR="00CD6571" w:rsidRPr="00CD6571">
        <w:rPr>
          <w:rFonts w:ascii="Times New Roman" w:eastAsia="Calibri" w:hAnsi="Times New Roman" w:cs="Times New Roman"/>
          <w:sz w:val="28"/>
          <w:szCs w:val="28"/>
        </w:rPr>
        <w:t xml:space="preserve"> и прилагаемых к ним документов, а также направление межведомственных запросов</w:t>
      </w:r>
      <w:r w:rsidR="005F0907" w:rsidRPr="00CD6571">
        <w:rPr>
          <w:rFonts w:ascii="Times New Roman" w:eastAsia="Calibri" w:hAnsi="Times New Roman" w:cs="Times New Roman"/>
          <w:sz w:val="28"/>
          <w:szCs w:val="28"/>
        </w:rPr>
        <w:t>»</w:t>
      </w:r>
      <w:r w:rsidR="00E067B3" w:rsidRPr="00CD6571">
        <w:rPr>
          <w:rFonts w:ascii="Times New Roman" w:eastAsia="Times New Roman" w:hAnsi="Times New Roman" w:cs="Times New Roman"/>
          <w:sz w:val="28"/>
          <w:szCs w:val="28"/>
          <w:lang w:eastAsia="ru-RU"/>
        </w:rPr>
        <w:t xml:space="preserve"> является зарегистрированное </w:t>
      </w:r>
      <w:r w:rsidR="00E067B3" w:rsidRPr="00CD6571">
        <w:rPr>
          <w:rFonts w:ascii="Times New Roman" w:eastAsia="Calibri" w:hAnsi="Times New Roman" w:cs="Times New Roman"/>
          <w:sz w:val="28"/>
          <w:szCs w:val="28"/>
        </w:rPr>
        <w:t>заявление о предоставлении муниципальной услуги и</w:t>
      </w:r>
      <w:r w:rsidR="00E067B3" w:rsidRPr="00CD6571">
        <w:rPr>
          <w:rFonts w:ascii="Times New Roman" w:eastAsia="Times New Roman" w:hAnsi="Times New Roman" w:cs="Times New Roman"/>
          <w:sz w:val="28"/>
          <w:szCs w:val="28"/>
          <w:lang w:eastAsia="ru-RU"/>
        </w:rPr>
        <w:t xml:space="preserve"> и прилагаемые к нему документы, с указанием исполнителя.</w:t>
      </w:r>
    </w:p>
    <w:p w:rsidR="00E067B3" w:rsidRPr="00CD6571" w:rsidRDefault="00E067B3" w:rsidP="00E067B3">
      <w:pPr>
        <w:spacing w:after="0" w:line="240" w:lineRule="auto"/>
        <w:ind w:firstLine="709"/>
        <w:jc w:val="both"/>
        <w:rPr>
          <w:rFonts w:ascii="Times New Roman" w:eastAsia="Times New Roman" w:hAnsi="Times New Roman" w:cs="Times New Roman"/>
          <w:sz w:val="28"/>
          <w:szCs w:val="28"/>
          <w:lang w:eastAsia="ru-RU"/>
        </w:rPr>
      </w:pPr>
      <w:r w:rsidRPr="00CD6571">
        <w:rPr>
          <w:rFonts w:ascii="Times New Roman" w:eastAsia="Times New Roman" w:hAnsi="Times New Roman" w:cs="Times New Roman"/>
          <w:sz w:val="28"/>
          <w:szCs w:val="28"/>
          <w:lang w:eastAsia="ru-RU"/>
        </w:rPr>
        <w:t xml:space="preserve">3.2.2.1.  Сотрудник жилищного отдела, ответственный за рассмотрение </w:t>
      </w:r>
      <w:r w:rsidRPr="00CD6571">
        <w:rPr>
          <w:rFonts w:ascii="Times New Roman" w:eastAsia="Calibri" w:hAnsi="Times New Roman" w:cs="Times New Roman"/>
          <w:sz w:val="28"/>
          <w:szCs w:val="28"/>
        </w:rPr>
        <w:t xml:space="preserve">заявления о принятии на учет </w:t>
      </w:r>
      <w:r w:rsidRPr="00CD6571">
        <w:rPr>
          <w:rFonts w:ascii="Times New Roman" w:eastAsia="Times New Roman" w:hAnsi="Times New Roman" w:cs="Times New Roman"/>
          <w:sz w:val="28"/>
          <w:szCs w:val="28"/>
          <w:lang w:eastAsia="ru-RU"/>
        </w:rPr>
        <w:t xml:space="preserve">и прилагаемых документов: </w:t>
      </w:r>
    </w:p>
    <w:p w:rsidR="00E067B3" w:rsidRPr="008C0078" w:rsidRDefault="00E067B3" w:rsidP="00E067B3">
      <w:pPr>
        <w:spacing w:after="0" w:line="240" w:lineRule="auto"/>
        <w:ind w:firstLine="540"/>
        <w:jc w:val="both"/>
        <w:rPr>
          <w:rFonts w:ascii="Times New Roman" w:eastAsia="Times New Roman" w:hAnsi="Times New Roman" w:cs="Times New Roman"/>
          <w:sz w:val="28"/>
          <w:szCs w:val="28"/>
          <w:lang w:eastAsia="ru-RU"/>
        </w:rPr>
      </w:pPr>
      <w:r w:rsidRPr="00CD6571">
        <w:rPr>
          <w:rFonts w:ascii="Times New Roman" w:eastAsia="Times New Roman" w:hAnsi="Times New Roman" w:cs="Times New Roman"/>
          <w:sz w:val="28"/>
          <w:szCs w:val="28"/>
          <w:lang w:eastAsia="ru-RU"/>
        </w:rPr>
        <w:t xml:space="preserve">1) </w:t>
      </w:r>
      <w:r w:rsidRPr="00CD6571">
        <w:rPr>
          <w:rFonts w:ascii="Times New Roman" w:hAnsi="Times New Roman"/>
          <w:sz w:val="28"/>
          <w:szCs w:val="28"/>
          <w:lang w:eastAsia="ru-RU"/>
        </w:rPr>
        <w:t xml:space="preserve">проводит проверку </w:t>
      </w:r>
      <w:r w:rsidRPr="00CD6571">
        <w:rPr>
          <w:rFonts w:ascii="Times New Roman" w:hAnsi="Times New Roman"/>
          <w:color w:val="000000"/>
          <w:sz w:val="28"/>
          <w:szCs w:val="28"/>
        </w:rPr>
        <w:t>заявления о принятии на учет и прилагаемых документов</w:t>
      </w:r>
      <w:r w:rsidRPr="00CD6571">
        <w:rPr>
          <w:rFonts w:ascii="Times New Roman" w:eastAsia="Times New Roman" w:hAnsi="Times New Roman" w:cs="Times New Roman"/>
          <w:sz w:val="28"/>
          <w:szCs w:val="28"/>
          <w:lang w:eastAsia="ru-RU"/>
        </w:rPr>
        <w:t>, предусмотренных подпунктами 2.6.1.1 подпункта 2.6.1 или 2.6.2.1 подпункта 2.6.2 пункта 2.6 настоящего Административного регламента на предмет их комплектности, а также полноты указанных в них сведений, необходимых для предоставления муниципальной услуги;</w:t>
      </w:r>
    </w:p>
    <w:p w:rsidR="00CD6571" w:rsidRDefault="00E067B3" w:rsidP="00E067B3">
      <w:pPr>
        <w:autoSpaceDE w:val="0"/>
        <w:autoSpaceDN w:val="0"/>
        <w:adjustRightInd w:val="0"/>
        <w:spacing w:after="0" w:line="240" w:lineRule="auto"/>
        <w:ind w:firstLine="540"/>
        <w:jc w:val="both"/>
        <w:rPr>
          <w:rFonts w:ascii="Times New Roman" w:hAnsi="Times New Roman"/>
          <w:sz w:val="28"/>
          <w:szCs w:val="28"/>
          <w:lang w:eastAsia="ru-RU"/>
        </w:rPr>
      </w:pPr>
      <w:r w:rsidRPr="008C007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902203">
        <w:rPr>
          <w:rFonts w:ascii="Times New Roman" w:hAnsi="Times New Roman"/>
          <w:sz w:val="24"/>
          <w:szCs w:val="24"/>
          <w:lang w:eastAsia="ru-RU"/>
        </w:rPr>
        <w:t xml:space="preserve"> </w:t>
      </w:r>
      <w:r w:rsidRPr="00363C69">
        <w:rPr>
          <w:rFonts w:ascii="Times New Roman" w:hAnsi="Times New Roman"/>
          <w:sz w:val="28"/>
          <w:szCs w:val="28"/>
          <w:lang w:eastAsia="ru-RU"/>
        </w:rPr>
        <w:t xml:space="preserve">формирует и направляет межведомственные запросы в органы и </w:t>
      </w:r>
      <w:r w:rsidRPr="00862776">
        <w:rPr>
          <w:rFonts w:ascii="Times New Roman" w:hAnsi="Times New Roman"/>
          <w:sz w:val="28"/>
          <w:szCs w:val="28"/>
          <w:lang w:eastAsia="ru-RU"/>
        </w:rPr>
        <w:t xml:space="preserve">организации, если заявителем не были представлены документы, </w:t>
      </w:r>
      <w:r w:rsidR="00CD6571">
        <w:rPr>
          <w:rFonts w:ascii="Times New Roman" w:hAnsi="Times New Roman"/>
          <w:sz w:val="28"/>
          <w:szCs w:val="28"/>
          <w:lang w:eastAsia="ru-RU"/>
        </w:rPr>
        <w:t>находящиеся в распоряжении государственных органов,</w:t>
      </w:r>
      <w:r w:rsidR="008C3EE2" w:rsidRPr="008C3EE2">
        <w:rPr>
          <w:rFonts w:ascii="Times New Roman" w:eastAsia="Calibri" w:hAnsi="Times New Roman" w:cs="Times New Roman"/>
          <w:sz w:val="28"/>
          <w:szCs w:val="28"/>
        </w:rPr>
        <w:t xml:space="preserve"> </w:t>
      </w:r>
      <w:r w:rsidR="008C3EE2" w:rsidRPr="00E25635">
        <w:rPr>
          <w:rFonts w:ascii="Times New Roman" w:eastAsia="Calibri" w:hAnsi="Times New Roman" w:cs="Times New Roman"/>
          <w:sz w:val="28"/>
          <w:szCs w:val="28"/>
        </w:rPr>
        <w:t>органов местного самоуправления и иных организаций, которые заявитель или представитель заявителя также вправе представить самостоятельно</w:t>
      </w:r>
      <w:r w:rsidR="008C3EE2">
        <w:rPr>
          <w:rFonts w:ascii="Times New Roman" w:eastAsia="Calibri" w:hAnsi="Times New Roman" w:cs="Times New Roman"/>
          <w:sz w:val="28"/>
          <w:szCs w:val="28"/>
        </w:rPr>
        <w:t>.</w:t>
      </w:r>
    </w:p>
    <w:p w:rsidR="00480944" w:rsidRPr="008C3EE2" w:rsidRDefault="00480944" w:rsidP="008C0078">
      <w:pPr>
        <w:spacing w:after="0" w:line="240" w:lineRule="auto"/>
        <w:ind w:firstLine="709"/>
        <w:jc w:val="both"/>
        <w:rPr>
          <w:rFonts w:ascii="Times New Roman" w:eastAsia="Times New Roman" w:hAnsi="Times New Roman" w:cs="Times New Roman"/>
          <w:sz w:val="28"/>
          <w:szCs w:val="28"/>
          <w:lang w:eastAsia="ru-RU"/>
        </w:rPr>
      </w:pPr>
      <w:r w:rsidRPr="004E65BE">
        <w:rPr>
          <w:rFonts w:ascii="Times New Roman" w:eastAsia="Times New Roman" w:hAnsi="Times New Roman" w:cs="Times New Roman"/>
          <w:sz w:val="28"/>
          <w:szCs w:val="28"/>
          <w:lang w:eastAsia="ru-RU"/>
        </w:rPr>
        <w:t xml:space="preserve">Днем </w:t>
      </w:r>
      <w:r w:rsidR="001B0AD4" w:rsidRPr="004E65BE">
        <w:rPr>
          <w:rFonts w:ascii="Times New Roman" w:eastAsia="Times New Roman" w:hAnsi="Times New Roman" w:cs="Times New Roman"/>
          <w:sz w:val="28"/>
          <w:szCs w:val="28"/>
          <w:lang w:eastAsia="ru-RU"/>
        </w:rPr>
        <w:t>н</w:t>
      </w:r>
      <w:r w:rsidRPr="004E65BE">
        <w:rPr>
          <w:rFonts w:ascii="Times New Roman" w:eastAsia="Times New Roman" w:hAnsi="Times New Roman" w:cs="Times New Roman"/>
          <w:sz w:val="28"/>
          <w:szCs w:val="28"/>
          <w:lang w:eastAsia="ru-RU"/>
        </w:rPr>
        <w:t xml:space="preserve">аправления запроса считается дата отправления запроса, зарегистрированного в системе межведомственного электронного </w:t>
      </w:r>
      <w:r w:rsidRPr="008C3EE2">
        <w:rPr>
          <w:rFonts w:ascii="Times New Roman" w:eastAsia="Times New Roman" w:hAnsi="Times New Roman" w:cs="Times New Roman"/>
          <w:sz w:val="28"/>
          <w:szCs w:val="28"/>
          <w:lang w:eastAsia="ru-RU"/>
        </w:rPr>
        <w:t>взаимодействия</w:t>
      </w:r>
      <w:r w:rsidR="009F326B" w:rsidRPr="008C3EE2">
        <w:rPr>
          <w:rFonts w:ascii="Times New Roman" w:eastAsia="Times New Roman" w:hAnsi="Times New Roman" w:cs="Times New Roman"/>
          <w:sz w:val="28"/>
          <w:szCs w:val="28"/>
          <w:lang w:eastAsia="ru-RU"/>
        </w:rPr>
        <w:t>.</w:t>
      </w:r>
    </w:p>
    <w:p w:rsidR="004E65BE" w:rsidRPr="001B0AD4" w:rsidRDefault="004E65BE" w:rsidP="004E65BE">
      <w:pPr>
        <w:spacing w:after="0" w:line="240" w:lineRule="auto"/>
        <w:ind w:firstLine="709"/>
        <w:jc w:val="both"/>
        <w:rPr>
          <w:rFonts w:ascii="Times New Roman" w:eastAsia="Times New Roman" w:hAnsi="Times New Roman" w:cs="Times New Roman"/>
          <w:sz w:val="28"/>
          <w:szCs w:val="28"/>
          <w:lang w:eastAsia="ru-RU"/>
        </w:rPr>
      </w:pPr>
      <w:r w:rsidRPr="008C3EE2">
        <w:rPr>
          <w:rFonts w:ascii="Times New Roman" w:eastAsia="Times New Roman" w:hAnsi="Times New Roman" w:cs="Times New Roman"/>
          <w:sz w:val="28"/>
          <w:szCs w:val="28"/>
          <w:lang w:eastAsia="ru-RU"/>
        </w:rPr>
        <w:t xml:space="preserve">Критерий принятия решения о направлении межведомственного запроса - непредставление заявителем документов, установленных </w:t>
      </w:r>
      <w:r w:rsidR="005B21DB" w:rsidRPr="008C3EE2">
        <w:rPr>
          <w:rFonts w:ascii="Times New Roman" w:eastAsia="Times New Roman" w:hAnsi="Times New Roman" w:cs="Times New Roman"/>
          <w:sz w:val="28"/>
          <w:szCs w:val="28"/>
          <w:lang w:eastAsia="ru-RU"/>
        </w:rPr>
        <w:t>под</w:t>
      </w:r>
      <w:r w:rsidR="008C3EE2" w:rsidRPr="008C3EE2">
        <w:rPr>
          <w:rFonts w:ascii="Times New Roman" w:eastAsia="Times New Roman" w:hAnsi="Times New Roman" w:cs="Times New Roman"/>
          <w:sz w:val="28"/>
          <w:szCs w:val="28"/>
          <w:lang w:eastAsia="ru-RU"/>
        </w:rPr>
        <w:t xml:space="preserve">пунктом </w:t>
      </w:r>
      <w:r w:rsidR="005B21DB" w:rsidRPr="008C3EE2">
        <w:rPr>
          <w:rFonts w:ascii="Times New Roman" w:hAnsi="Times New Roman"/>
          <w:sz w:val="28"/>
          <w:szCs w:val="28"/>
          <w:lang w:eastAsia="ru-RU"/>
        </w:rPr>
        <w:t>2.6.2.2 подпункта 2.6.2 пункта 2.6 настоящего Административного регламента</w:t>
      </w:r>
      <w:r w:rsidR="008C3EE2" w:rsidRPr="008C3EE2">
        <w:rPr>
          <w:rFonts w:ascii="Times New Roman" w:hAnsi="Times New Roman"/>
          <w:sz w:val="28"/>
          <w:szCs w:val="28"/>
          <w:lang w:eastAsia="ru-RU"/>
        </w:rPr>
        <w:t>.</w:t>
      </w:r>
      <w:r w:rsidR="005B21DB" w:rsidRPr="008C3EE2">
        <w:rPr>
          <w:rFonts w:ascii="Times New Roman" w:eastAsia="Times New Roman" w:hAnsi="Times New Roman" w:cs="Times New Roman"/>
          <w:sz w:val="28"/>
          <w:szCs w:val="28"/>
          <w:lang w:eastAsia="ru-RU"/>
        </w:rPr>
        <w:t xml:space="preserve"> </w:t>
      </w:r>
      <w:r w:rsidR="008C3EE2" w:rsidRPr="008C3EE2">
        <w:rPr>
          <w:rFonts w:ascii="Times New Roman" w:eastAsia="Times New Roman" w:hAnsi="Times New Roman" w:cs="Times New Roman"/>
          <w:sz w:val="28"/>
          <w:szCs w:val="28"/>
          <w:lang w:eastAsia="ru-RU"/>
        </w:rPr>
        <w:tab/>
      </w:r>
      <w:r w:rsidRPr="008C3EE2">
        <w:rPr>
          <w:rFonts w:ascii="Times New Roman" w:eastAsia="Times New Roman" w:hAnsi="Times New Roman" w:cs="Times New Roman"/>
          <w:sz w:val="28"/>
          <w:szCs w:val="28"/>
          <w:lang w:eastAsia="ru-RU"/>
        </w:rPr>
        <w:t>Результатом административного действия является получение ответа на</w:t>
      </w:r>
      <w:r w:rsidR="005B21DB">
        <w:rPr>
          <w:rFonts w:ascii="Times New Roman" w:eastAsia="Times New Roman" w:hAnsi="Times New Roman" w:cs="Times New Roman"/>
          <w:sz w:val="28"/>
          <w:szCs w:val="28"/>
          <w:lang w:eastAsia="ru-RU"/>
        </w:rPr>
        <w:t xml:space="preserve"> межведомственный</w:t>
      </w:r>
      <w:r w:rsidRPr="001B0AD4">
        <w:rPr>
          <w:rFonts w:ascii="Times New Roman" w:eastAsia="Times New Roman" w:hAnsi="Times New Roman" w:cs="Times New Roman"/>
          <w:sz w:val="28"/>
          <w:szCs w:val="28"/>
          <w:lang w:eastAsia="ru-RU"/>
        </w:rPr>
        <w:t xml:space="preserve"> запрос.</w:t>
      </w:r>
    </w:p>
    <w:p w:rsidR="004C1D81" w:rsidRDefault="00480944" w:rsidP="008C3EE2">
      <w:pPr>
        <w:spacing w:after="0" w:line="240" w:lineRule="auto"/>
        <w:ind w:firstLine="708"/>
        <w:jc w:val="both"/>
        <w:rPr>
          <w:rFonts w:ascii="Times New Roman" w:eastAsia="Times New Roman" w:hAnsi="Times New Roman" w:cs="Times New Roman"/>
          <w:sz w:val="28"/>
          <w:szCs w:val="28"/>
          <w:lang w:eastAsia="ru-RU"/>
        </w:rPr>
      </w:pPr>
      <w:r w:rsidRPr="008C3EE2">
        <w:rPr>
          <w:rFonts w:ascii="Times New Roman" w:eastAsia="Times New Roman" w:hAnsi="Times New Roman" w:cs="Times New Roman"/>
          <w:sz w:val="28"/>
          <w:szCs w:val="28"/>
          <w:lang w:eastAsia="ru-RU"/>
        </w:rPr>
        <w:t>Ответ на запрос включает в себя</w:t>
      </w:r>
      <w:r w:rsidR="001B0AD4" w:rsidRPr="008C3EE2">
        <w:rPr>
          <w:rFonts w:ascii="Times New Roman" w:eastAsia="Times New Roman" w:hAnsi="Times New Roman" w:cs="Times New Roman"/>
          <w:sz w:val="28"/>
          <w:szCs w:val="28"/>
          <w:lang w:eastAsia="ru-RU"/>
        </w:rPr>
        <w:t xml:space="preserve"> </w:t>
      </w:r>
      <w:r w:rsidRPr="008C3EE2">
        <w:rPr>
          <w:rFonts w:ascii="Times New Roman" w:eastAsia="Times New Roman" w:hAnsi="Times New Roman" w:cs="Times New Roman"/>
          <w:sz w:val="28"/>
          <w:szCs w:val="28"/>
          <w:lang w:eastAsia="ru-RU"/>
        </w:rPr>
        <w:t>докуме</w:t>
      </w:r>
      <w:r w:rsidR="001B0AD4" w:rsidRPr="008C3EE2">
        <w:rPr>
          <w:rFonts w:ascii="Times New Roman" w:eastAsia="Times New Roman" w:hAnsi="Times New Roman" w:cs="Times New Roman"/>
          <w:sz w:val="28"/>
          <w:szCs w:val="28"/>
          <w:lang w:eastAsia="ru-RU"/>
        </w:rPr>
        <w:t>н</w:t>
      </w:r>
      <w:r w:rsidRPr="008C3EE2">
        <w:rPr>
          <w:rFonts w:ascii="Times New Roman" w:eastAsia="Times New Roman" w:hAnsi="Times New Roman" w:cs="Times New Roman"/>
          <w:sz w:val="28"/>
          <w:szCs w:val="28"/>
          <w:lang w:eastAsia="ru-RU"/>
        </w:rPr>
        <w:t>ты и информац</w:t>
      </w:r>
      <w:r w:rsidR="004E65BE" w:rsidRPr="008C3EE2">
        <w:rPr>
          <w:rFonts w:ascii="Times New Roman" w:eastAsia="Times New Roman" w:hAnsi="Times New Roman" w:cs="Times New Roman"/>
          <w:sz w:val="28"/>
          <w:szCs w:val="28"/>
          <w:lang w:eastAsia="ru-RU"/>
        </w:rPr>
        <w:t>и</w:t>
      </w:r>
      <w:r w:rsidR="001B0AD4" w:rsidRPr="008C3EE2">
        <w:rPr>
          <w:rFonts w:ascii="Times New Roman" w:eastAsia="Times New Roman" w:hAnsi="Times New Roman" w:cs="Times New Roman"/>
          <w:sz w:val="28"/>
          <w:szCs w:val="28"/>
          <w:lang w:eastAsia="ru-RU"/>
        </w:rPr>
        <w:t>ю</w:t>
      </w:r>
      <w:r w:rsidRPr="008C3EE2">
        <w:rPr>
          <w:rFonts w:ascii="Times New Roman" w:eastAsia="Times New Roman" w:hAnsi="Times New Roman" w:cs="Times New Roman"/>
          <w:sz w:val="28"/>
          <w:szCs w:val="28"/>
          <w:lang w:eastAsia="ru-RU"/>
        </w:rPr>
        <w:t>, которые были запрошены</w:t>
      </w:r>
      <w:r w:rsidR="001B0AD4" w:rsidRPr="008C3EE2">
        <w:rPr>
          <w:rFonts w:ascii="Times New Roman" w:eastAsia="Times New Roman" w:hAnsi="Times New Roman" w:cs="Times New Roman"/>
          <w:sz w:val="28"/>
          <w:szCs w:val="28"/>
          <w:lang w:eastAsia="ru-RU"/>
        </w:rPr>
        <w:t xml:space="preserve"> </w:t>
      </w:r>
      <w:r w:rsidRPr="008C3EE2">
        <w:rPr>
          <w:rFonts w:ascii="Times New Roman" w:eastAsia="Times New Roman" w:hAnsi="Times New Roman" w:cs="Times New Roman"/>
          <w:sz w:val="28"/>
          <w:szCs w:val="28"/>
          <w:lang w:eastAsia="ru-RU"/>
        </w:rPr>
        <w:t>сотрудником жилищного отдела или</w:t>
      </w:r>
      <w:r w:rsidR="001B0AD4" w:rsidRPr="008C3EE2">
        <w:rPr>
          <w:rFonts w:ascii="Times New Roman" w:eastAsia="Times New Roman" w:hAnsi="Times New Roman" w:cs="Times New Roman"/>
          <w:sz w:val="28"/>
          <w:szCs w:val="28"/>
          <w:lang w:eastAsia="ru-RU"/>
        </w:rPr>
        <w:t xml:space="preserve"> </w:t>
      </w:r>
      <w:r w:rsidRPr="008C3EE2">
        <w:rPr>
          <w:rFonts w:ascii="Times New Roman" w:eastAsia="Times New Roman" w:hAnsi="Times New Roman" w:cs="Times New Roman"/>
          <w:sz w:val="28"/>
          <w:szCs w:val="28"/>
          <w:lang w:eastAsia="ru-RU"/>
        </w:rPr>
        <w:t xml:space="preserve">уведомление об </w:t>
      </w:r>
      <w:r w:rsidRPr="008C3EE2">
        <w:rPr>
          <w:rFonts w:ascii="Times New Roman" w:eastAsia="Times New Roman" w:hAnsi="Times New Roman" w:cs="Times New Roman"/>
          <w:sz w:val="28"/>
          <w:szCs w:val="28"/>
          <w:lang w:eastAsia="ru-RU"/>
        </w:rPr>
        <w:lastRenderedPageBreak/>
        <w:t>отсутствии соответствующих документов и информации</w:t>
      </w:r>
      <w:r w:rsidR="001B0AD4" w:rsidRPr="008C3EE2">
        <w:rPr>
          <w:rFonts w:ascii="Times New Roman" w:eastAsia="Times New Roman" w:hAnsi="Times New Roman" w:cs="Times New Roman"/>
          <w:sz w:val="28"/>
          <w:szCs w:val="28"/>
          <w:lang w:eastAsia="ru-RU"/>
        </w:rPr>
        <w:t>, либо уведомление о направлении запроса не по подведомственности.</w:t>
      </w:r>
    </w:p>
    <w:p w:rsidR="000543E4" w:rsidRPr="001B0AD4" w:rsidRDefault="000543E4" w:rsidP="000543E4">
      <w:pPr>
        <w:autoSpaceDE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обращения заявителя с заявлением </w:t>
      </w:r>
      <w:r w:rsidRPr="00320E9D">
        <w:rPr>
          <w:rFonts w:ascii="Times New Roman" w:hAnsi="Times New Roman" w:cs="Times New Roman"/>
          <w:bCs/>
          <w:sz w:val="28"/>
          <w:szCs w:val="28"/>
        </w:rPr>
        <w:t>о</w:t>
      </w:r>
      <w:r>
        <w:rPr>
          <w:rFonts w:ascii="Times New Roman" w:hAnsi="Times New Roman" w:cs="Times New Roman"/>
          <w:bCs/>
          <w:sz w:val="28"/>
          <w:szCs w:val="28"/>
        </w:rPr>
        <w:t xml:space="preserve"> признании</w:t>
      </w:r>
      <w:r w:rsidRPr="00320E9D">
        <w:rPr>
          <w:rFonts w:ascii="Times New Roman" w:hAnsi="Times New Roman" w:cs="Times New Roman"/>
          <w:bCs/>
          <w:sz w:val="28"/>
          <w:szCs w:val="28"/>
        </w:rPr>
        <w:t xml:space="preserve"> </w:t>
      </w:r>
      <w:r w:rsidRPr="00320E9D">
        <w:rPr>
          <w:rFonts w:ascii="Times New Roman" w:eastAsia="Times New Roman" w:hAnsi="Times New Roman" w:cs="Times New Roman"/>
          <w:sz w:val="28"/>
          <w:szCs w:val="28"/>
          <w:lang w:eastAsia="ru-RU"/>
        </w:rPr>
        <w:t xml:space="preserve">граждан </w:t>
      </w:r>
      <w:r>
        <w:rPr>
          <w:rFonts w:ascii="Times New Roman" w:eastAsia="Times New Roman" w:hAnsi="Times New Roman" w:cs="Times New Roman"/>
          <w:sz w:val="28"/>
          <w:szCs w:val="28"/>
          <w:lang w:eastAsia="ru-RU"/>
        </w:rPr>
        <w:t>нуждающимися</w:t>
      </w:r>
      <w:r w:rsidRPr="00320E9D">
        <w:rPr>
          <w:rFonts w:ascii="Times New Roman" w:eastAsia="Times New Roman" w:hAnsi="Times New Roman" w:cs="Times New Roman"/>
          <w:sz w:val="28"/>
          <w:szCs w:val="28"/>
          <w:lang w:eastAsia="ru-RU"/>
        </w:rPr>
        <w:t xml:space="preserve"> в жилых помещениях</w:t>
      </w:r>
      <w:r w:rsidRPr="0085270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по форме согласно </w:t>
      </w:r>
      <w:r w:rsidRPr="00BD7003">
        <w:rPr>
          <w:rFonts w:ascii="Times New Roman" w:hAnsi="Times New Roman" w:cs="Times New Roman"/>
          <w:color w:val="000000"/>
          <w:sz w:val="28"/>
          <w:szCs w:val="28"/>
          <w:shd w:val="clear" w:color="auto" w:fill="FFFFFF"/>
        </w:rPr>
        <w:t>приложению 2 к настоящему Административном регламенту</w:t>
      </w:r>
      <w:r>
        <w:rPr>
          <w:rFonts w:ascii="Times New Roman" w:hAnsi="Times New Roman" w:cs="Times New Roman"/>
          <w:color w:val="000000"/>
          <w:sz w:val="28"/>
          <w:szCs w:val="28"/>
          <w:shd w:val="clear" w:color="auto" w:fill="FFFFFF"/>
        </w:rPr>
        <w:t>, решение о признани</w:t>
      </w:r>
      <w:r w:rsidR="00B6125C">
        <w:rPr>
          <w:rFonts w:ascii="Times New Roman" w:hAnsi="Times New Roman" w:cs="Times New Roman"/>
          <w:color w:val="000000"/>
          <w:sz w:val="28"/>
          <w:szCs w:val="28"/>
          <w:shd w:val="clear" w:color="auto" w:fill="FFFFFF"/>
        </w:rPr>
        <w:t>и граждан нуждающимися в жилых помещениях</w:t>
      </w:r>
      <w:r>
        <w:rPr>
          <w:rFonts w:ascii="Times New Roman" w:hAnsi="Times New Roman" w:cs="Times New Roman"/>
          <w:color w:val="000000"/>
          <w:sz w:val="28"/>
          <w:szCs w:val="28"/>
          <w:shd w:val="clear" w:color="auto" w:fill="FFFFFF"/>
        </w:rPr>
        <w:t xml:space="preserve"> </w:t>
      </w:r>
      <w:r w:rsidR="00B6125C">
        <w:rPr>
          <w:rFonts w:ascii="Times New Roman" w:hAnsi="Times New Roman" w:cs="Times New Roman"/>
          <w:color w:val="000000"/>
          <w:sz w:val="28"/>
          <w:szCs w:val="28"/>
          <w:shd w:val="clear" w:color="auto" w:fill="FFFFFF"/>
        </w:rPr>
        <w:t>или отказ в признании граждан</w:t>
      </w:r>
      <w:r>
        <w:rPr>
          <w:rFonts w:ascii="Times New Roman" w:hAnsi="Times New Roman" w:cs="Times New Roman"/>
          <w:color w:val="000000"/>
          <w:sz w:val="28"/>
          <w:szCs w:val="28"/>
          <w:shd w:val="clear" w:color="auto" w:fill="FFFFFF"/>
        </w:rPr>
        <w:t xml:space="preserve"> нуждающим</w:t>
      </w:r>
      <w:r w:rsidR="00B6125C">
        <w:rPr>
          <w:rFonts w:ascii="Times New Roman" w:hAnsi="Times New Roman" w:cs="Times New Roman"/>
          <w:color w:val="000000"/>
          <w:sz w:val="28"/>
          <w:szCs w:val="28"/>
          <w:shd w:val="clear" w:color="auto" w:fill="FFFFFF"/>
        </w:rPr>
        <w:t>ися в жилых помещениях</w:t>
      </w:r>
      <w:r>
        <w:rPr>
          <w:rFonts w:ascii="Times New Roman" w:hAnsi="Times New Roman" w:cs="Times New Roman"/>
          <w:color w:val="000000"/>
          <w:sz w:val="28"/>
          <w:szCs w:val="28"/>
          <w:shd w:val="clear" w:color="auto" w:fill="FFFFFF"/>
        </w:rPr>
        <w:t xml:space="preserve"> принимается главой местного самоуправления в форме постановления Администрации, проект которого готовит сотрудник жилищного отдела (без заседания комиссии по жилищным вопросам). </w:t>
      </w:r>
    </w:p>
    <w:p w:rsidR="005B21DB" w:rsidRDefault="000F24D8" w:rsidP="008C0078">
      <w:pPr>
        <w:spacing w:after="0" w:line="240" w:lineRule="auto"/>
        <w:ind w:firstLine="709"/>
        <w:jc w:val="both"/>
        <w:rPr>
          <w:rFonts w:ascii="Times New Roman" w:eastAsia="Times New Roman" w:hAnsi="Times New Roman" w:cs="Times New Roman"/>
          <w:sz w:val="28"/>
          <w:szCs w:val="28"/>
          <w:lang w:eastAsia="ru-RU"/>
        </w:rPr>
      </w:pPr>
      <w:r w:rsidRPr="008C3EE2">
        <w:rPr>
          <w:rFonts w:ascii="Times New Roman" w:eastAsia="Times New Roman" w:hAnsi="Times New Roman" w:cs="Times New Roman"/>
          <w:sz w:val="28"/>
          <w:szCs w:val="28"/>
          <w:lang w:eastAsia="ru-RU"/>
        </w:rPr>
        <w:t>Рассмотрение заявления о принятии на учет</w:t>
      </w:r>
      <w:r w:rsidR="00B6125C">
        <w:rPr>
          <w:rFonts w:ascii="Times New Roman" w:eastAsia="Times New Roman" w:hAnsi="Times New Roman" w:cs="Times New Roman"/>
          <w:sz w:val="28"/>
          <w:szCs w:val="28"/>
          <w:lang w:eastAsia="ru-RU"/>
        </w:rPr>
        <w:t xml:space="preserve"> в качестве нуждающихся</w:t>
      </w:r>
      <w:r w:rsidR="008C3EE2" w:rsidRPr="008C3EE2">
        <w:rPr>
          <w:rFonts w:ascii="Times New Roman" w:eastAsia="Times New Roman" w:hAnsi="Times New Roman" w:cs="Times New Roman"/>
          <w:sz w:val="28"/>
          <w:szCs w:val="28"/>
          <w:lang w:eastAsia="ru-RU"/>
        </w:rPr>
        <w:t xml:space="preserve"> </w:t>
      </w:r>
      <w:r w:rsidR="00B6125C">
        <w:rPr>
          <w:rFonts w:ascii="Times New Roman" w:eastAsia="Times New Roman" w:hAnsi="Times New Roman" w:cs="Times New Roman"/>
          <w:sz w:val="28"/>
          <w:szCs w:val="28"/>
          <w:lang w:eastAsia="ru-RU"/>
        </w:rPr>
        <w:t>в жилых помещениях</w:t>
      </w:r>
      <w:r w:rsidRPr="008C3EE2">
        <w:rPr>
          <w:rFonts w:ascii="Times New Roman" w:eastAsia="Times New Roman" w:hAnsi="Times New Roman" w:cs="Times New Roman"/>
          <w:sz w:val="28"/>
          <w:szCs w:val="28"/>
          <w:lang w:eastAsia="ru-RU"/>
        </w:rPr>
        <w:t xml:space="preserve"> и прилагаемых документов осуществляется комиссией по жилищным вопросам Админис</w:t>
      </w:r>
      <w:r w:rsidR="00EB1C7B" w:rsidRPr="008C3EE2">
        <w:rPr>
          <w:rFonts w:ascii="Times New Roman" w:eastAsia="Times New Roman" w:hAnsi="Times New Roman" w:cs="Times New Roman"/>
          <w:sz w:val="28"/>
          <w:szCs w:val="28"/>
          <w:lang w:eastAsia="ru-RU"/>
        </w:rPr>
        <w:t>т</w:t>
      </w:r>
      <w:r w:rsidRPr="008C3EE2">
        <w:rPr>
          <w:rFonts w:ascii="Times New Roman" w:eastAsia="Times New Roman" w:hAnsi="Times New Roman" w:cs="Times New Roman"/>
          <w:sz w:val="28"/>
          <w:szCs w:val="28"/>
          <w:lang w:eastAsia="ru-RU"/>
        </w:rPr>
        <w:t>рации</w:t>
      </w:r>
      <w:r w:rsidR="00EB1C7B" w:rsidRPr="008C3EE2">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комиссия по жилищным вопросам)</w:t>
      </w:r>
      <w:r w:rsidR="007940EE">
        <w:rPr>
          <w:rFonts w:ascii="Times New Roman" w:eastAsia="Times New Roman" w:hAnsi="Times New Roman" w:cs="Times New Roman"/>
          <w:sz w:val="28"/>
          <w:szCs w:val="28"/>
          <w:lang w:eastAsia="ru-RU"/>
        </w:rPr>
        <w:t>, состав которой утверждает</w:t>
      </w:r>
      <w:r w:rsidRPr="008C3EE2">
        <w:rPr>
          <w:rFonts w:ascii="Times New Roman" w:eastAsia="Times New Roman" w:hAnsi="Times New Roman" w:cs="Times New Roman"/>
          <w:sz w:val="28"/>
          <w:szCs w:val="28"/>
          <w:lang w:eastAsia="ru-RU"/>
        </w:rPr>
        <w:t xml:space="preserve"> постановл</w:t>
      </w:r>
      <w:r w:rsidR="007940EE">
        <w:rPr>
          <w:rFonts w:ascii="Times New Roman" w:eastAsia="Times New Roman" w:hAnsi="Times New Roman" w:cs="Times New Roman"/>
          <w:sz w:val="28"/>
          <w:szCs w:val="28"/>
          <w:lang w:eastAsia="ru-RU"/>
        </w:rPr>
        <w:t>ение</w:t>
      </w:r>
      <w:r w:rsidRPr="008C3EE2">
        <w:rPr>
          <w:rFonts w:ascii="Times New Roman" w:eastAsia="Times New Roman" w:hAnsi="Times New Roman" w:cs="Times New Roman"/>
          <w:sz w:val="28"/>
          <w:szCs w:val="28"/>
          <w:lang w:eastAsia="ru-RU"/>
        </w:rPr>
        <w:t xml:space="preserve"> </w:t>
      </w:r>
      <w:r w:rsidR="007D3782" w:rsidRPr="008C3EE2">
        <w:rPr>
          <w:rFonts w:ascii="Times New Roman" w:eastAsia="Times New Roman" w:hAnsi="Times New Roman" w:cs="Times New Roman"/>
          <w:sz w:val="28"/>
          <w:szCs w:val="28"/>
          <w:lang w:eastAsia="ru-RU"/>
        </w:rPr>
        <w:t>администрации городского округа город Выкса Нижегородской области от 19 декабря</w:t>
      </w:r>
      <w:r w:rsidR="007D3782">
        <w:rPr>
          <w:rFonts w:ascii="Times New Roman" w:eastAsia="Times New Roman" w:hAnsi="Times New Roman" w:cs="Times New Roman"/>
          <w:sz w:val="28"/>
          <w:szCs w:val="28"/>
          <w:lang w:eastAsia="ru-RU"/>
        </w:rPr>
        <w:t xml:space="preserve"> </w:t>
      </w:r>
      <w:r w:rsidRPr="004E65BE">
        <w:rPr>
          <w:rFonts w:ascii="Times New Roman" w:eastAsia="Times New Roman" w:hAnsi="Times New Roman" w:cs="Times New Roman"/>
          <w:sz w:val="28"/>
          <w:szCs w:val="28"/>
          <w:lang w:eastAsia="ru-RU"/>
        </w:rPr>
        <w:t>2014</w:t>
      </w:r>
      <w:r w:rsidR="007D3782">
        <w:rPr>
          <w:rFonts w:ascii="Times New Roman" w:eastAsia="Times New Roman" w:hAnsi="Times New Roman" w:cs="Times New Roman"/>
          <w:sz w:val="28"/>
          <w:szCs w:val="28"/>
          <w:lang w:eastAsia="ru-RU"/>
        </w:rPr>
        <w:t xml:space="preserve"> года </w:t>
      </w:r>
      <w:r w:rsidRPr="004E65BE">
        <w:rPr>
          <w:rFonts w:ascii="Times New Roman" w:eastAsia="Times New Roman" w:hAnsi="Times New Roman" w:cs="Times New Roman"/>
          <w:sz w:val="28"/>
          <w:szCs w:val="28"/>
          <w:lang w:eastAsia="ru-RU"/>
        </w:rPr>
        <w:t>№</w:t>
      </w:r>
      <w:r w:rsidR="00B6434C">
        <w:rPr>
          <w:rFonts w:ascii="Times New Roman" w:eastAsia="Times New Roman" w:hAnsi="Times New Roman" w:cs="Times New Roman"/>
          <w:sz w:val="28"/>
          <w:szCs w:val="28"/>
          <w:lang w:eastAsia="ru-RU"/>
        </w:rPr>
        <w:t xml:space="preserve"> 5361</w:t>
      </w:r>
      <w:r w:rsidRPr="004E65BE">
        <w:rPr>
          <w:rFonts w:ascii="Times New Roman" w:eastAsia="Times New Roman" w:hAnsi="Times New Roman" w:cs="Times New Roman"/>
          <w:sz w:val="28"/>
          <w:szCs w:val="28"/>
          <w:lang w:eastAsia="ru-RU"/>
        </w:rPr>
        <w:t>.</w:t>
      </w:r>
    </w:p>
    <w:p w:rsidR="00076A51" w:rsidRDefault="00076A51"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Сотрудник жилищного отдела </w:t>
      </w:r>
      <w:r w:rsidR="000F24D8">
        <w:rPr>
          <w:rFonts w:ascii="Times New Roman" w:eastAsia="Times New Roman" w:hAnsi="Times New Roman" w:cs="Times New Roman"/>
          <w:sz w:val="28"/>
          <w:szCs w:val="28"/>
          <w:lang w:eastAsia="ru-RU"/>
        </w:rPr>
        <w:t xml:space="preserve">проводит подготовительную работу для вынесения на заседание комиссии по жилищным вопросам Администрации вопроса о </w:t>
      </w:r>
      <w:r w:rsidR="00B6125C">
        <w:rPr>
          <w:rFonts w:ascii="Times New Roman" w:eastAsia="Times New Roman" w:hAnsi="Times New Roman" w:cs="Times New Roman"/>
          <w:sz w:val="28"/>
          <w:szCs w:val="28"/>
          <w:lang w:eastAsia="ru-RU"/>
        </w:rPr>
        <w:t>принятии граждан</w:t>
      </w:r>
      <w:r w:rsidR="00B37CFF">
        <w:rPr>
          <w:rFonts w:ascii="Times New Roman" w:eastAsia="Times New Roman" w:hAnsi="Times New Roman" w:cs="Times New Roman"/>
          <w:sz w:val="28"/>
          <w:szCs w:val="28"/>
          <w:lang w:eastAsia="ru-RU"/>
        </w:rPr>
        <w:t xml:space="preserve"> на учет в качест</w:t>
      </w:r>
      <w:r w:rsidR="00B6125C">
        <w:rPr>
          <w:rFonts w:ascii="Times New Roman" w:eastAsia="Times New Roman" w:hAnsi="Times New Roman" w:cs="Times New Roman"/>
          <w:sz w:val="28"/>
          <w:szCs w:val="28"/>
          <w:lang w:eastAsia="ru-RU"/>
        </w:rPr>
        <w:t>ве нуждающихся в жилых помещениях</w:t>
      </w:r>
      <w:r w:rsidR="00B37CFF">
        <w:rPr>
          <w:rFonts w:ascii="Times New Roman" w:eastAsia="Times New Roman" w:hAnsi="Times New Roman" w:cs="Times New Roman"/>
          <w:sz w:val="28"/>
          <w:szCs w:val="28"/>
          <w:lang w:eastAsia="ru-RU"/>
        </w:rPr>
        <w:t>.</w:t>
      </w:r>
    </w:p>
    <w:p w:rsidR="000F24D8" w:rsidRDefault="000F24D8" w:rsidP="008C0078">
      <w:pPr>
        <w:spacing w:after="0" w:line="240" w:lineRule="auto"/>
        <w:ind w:firstLine="709"/>
        <w:jc w:val="both"/>
        <w:rPr>
          <w:rFonts w:ascii="Times New Roman" w:eastAsia="Times New Roman" w:hAnsi="Times New Roman" w:cs="Times New Roman"/>
          <w:sz w:val="28"/>
          <w:szCs w:val="28"/>
          <w:lang w:eastAsia="ru-RU"/>
        </w:rPr>
      </w:pPr>
      <w:r w:rsidRPr="00B37CFF">
        <w:rPr>
          <w:rFonts w:ascii="Times New Roman" w:eastAsia="Times New Roman" w:hAnsi="Times New Roman" w:cs="Times New Roman"/>
          <w:sz w:val="28"/>
          <w:szCs w:val="28"/>
          <w:lang w:eastAsia="ru-RU"/>
        </w:rPr>
        <w:t xml:space="preserve">Секретарь комиссии по жилищным вопросам в течении 15 рабочих </w:t>
      </w:r>
      <w:r w:rsidR="00B37CFF" w:rsidRPr="00B37CFF">
        <w:rPr>
          <w:rFonts w:ascii="Times New Roman" w:eastAsia="Times New Roman" w:hAnsi="Times New Roman" w:cs="Times New Roman"/>
          <w:sz w:val="28"/>
          <w:szCs w:val="28"/>
          <w:lang w:eastAsia="ru-RU"/>
        </w:rPr>
        <w:t xml:space="preserve">дней со дня </w:t>
      </w:r>
      <w:r w:rsidRPr="00B37CFF">
        <w:rPr>
          <w:rFonts w:ascii="Times New Roman" w:eastAsia="Times New Roman" w:hAnsi="Times New Roman" w:cs="Times New Roman"/>
          <w:sz w:val="28"/>
          <w:szCs w:val="28"/>
          <w:lang w:eastAsia="ru-RU"/>
        </w:rPr>
        <w:t>поступления всех документов выносит заявление гражданина на рассмотрение комиссии.</w:t>
      </w:r>
    </w:p>
    <w:p w:rsidR="000F24D8" w:rsidRDefault="000F24D8"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Заявление с </w:t>
      </w:r>
      <w:r w:rsidR="00905319">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едставленными документами рассматрива</w:t>
      </w:r>
      <w:r w:rsidR="0090531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тся на заседании комиссии по жилищным вопроса</w:t>
      </w:r>
      <w:r w:rsidR="00EB1C7B">
        <w:rPr>
          <w:rFonts w:ascii="Times New Roman" w:eastAsia="Times New Roman" w:hAnsi="Times New Roman" w:cs="Times New Roman"/>
          <w:sz w:val="28"/>
          <w:szCs w:val="28"/>
          <w:lang w:eastAsia="ru-RU"/>
        </w:rPr>
        <w:t>м</w:t>
      </w:r>
      <w:r w:rsidR="00905319">
        <w:rPr>
          <w:rFonts w:ascii="Times New Roman" w:eastAsia="Times New Roman" w:hAnsi="Times New Roman" w:cs="Times New Roman"/>
          <w:sz w:val="28"/>
          <w:szCs w:val="28"/>
          <w:lang w:eastAsia="ru-RU"/>
        </w:rPr>
        <w:t>, которая принимает решение о постановке на учет либо об отказе</w:t>
      </w:r>
      <w:r w:rsidR="00B6125C">
        <w:rPr>
          <w:rFonts w:ascii="Times New Roman" w:eastAsia="Times New Roman" w:hAnsi="Times New Roman" w:cs="Times New Roman"/>
          <w:sz w:val="28"/>
          <w:szCs w:val="28"/>
          <w:lang w:eastAsia="ru-RU"/>
        </w:rPr>
        <w:t xml:space="preserve"> в постановке на учет граждан в качестве нуждающихся в жилых помещениях</w:t>
      </w:r>
      <w:r w:rsidR="00905319">
        <w:rPr>
          <w:rFonts w:ascii="Times New Roman" w:eastAsia="Times New Roman" w:hAnsi="Times New Roman" w:cs="Times New Roman"/>
          <w:sz w:val="28"/>
          <w:szCs w:val="28"/>
          <w:lang w:eastAsia="ru-RU"/>
        </w:rPr>
        <w:t>.</w:t>
      </w:r>
    </w:p>
    <w:p w:rsidR="00905319" w:rsidRPr="007940EE" w:rsidRDefault="00905319" w:rsidP="008C0078">
      <w:pPr>
        <w:spacing w:after="0" w:line="240" w:lineRule="auto"/>
        <w:ind w:firstLine="709"/>
        <w:jc w:val="both"/>
        <w:rPr>
          <w:rFonts w:ascii="Times New Roman" w:eastAsia="Times New Roman" w:hAnsi="Times New Roman" w:cs="Times New Roman"/>
          <w:sz w:val="28"/>
          <w:szCs w:val="28"/>
          <w:lang w:eastAsia="ru-RU"/>
        </w:rPr>
      </w:pPr>
      <w:r w:rsidRPr="007940EE">
        <w:rPr>
          <w:rFonts w:ascii="Times New Roman" w:eastAsia="Times New Roman" w:hAnsi="Times New Roman" w:cs="Times New Roman"/>
          <w:sz w:val="28"/>
          <w:szCs w:val="28"/>
          <w:lang w:eastAsia="ru-RU"/>
        </w:rPr>
        <w:t>Решение комиссии по жилищным вопросам оформляется протоколом, который подписывается всеми членами комиссии.</w:t>
      </w:r>
    </w:p>
    <w:p w:rsidR="00282B07" w:rsidRPr="007940EE" w:rsidRDefault="00282B07" w:rsidP="008C0078">
      <w:pPr>
        <w:spacing w:after="0" w:line="240" w:lineRule="auto"/>
        <w:ind w:firstLine="709"/>
        <w:jc w:val="both"/>
        <w:rPr>
          <w:rFonts w:ascii="Times New Roman" w:eastAsia="Times New Roman" w:hAnsi="Times New Roman" w:cs="Times New Roman"/>
          <w:sz w:val="28"/>
          <w:szCs w:val="28"/>
          <w:lang w:eastAsia="ru-RU"/>
        </w:rPr>
      </w:pPr>
      <w:r w:rsidRPr="007940EE">
        <w:rPr>
          <w:rFonts w:ascii="Times New Roman" w:eastAsia="Times New Roman" w:hAnsi="Times New Roman" w:cs="Times New Roman"/>
          <w:sz w:val="28"/>
          <w:szCs w:val="28"/>
          <w:lang w:eastAsia="ru-RU"/>
        </w:rPr>
        <w:t>Срок оформления решения комиссии в форме протокола – 3 рабочих дня с даты подписания всеми членами комиссии.</w:t>
      </w:r>
    </w:p>
    <w:p w:rsidR="00EC774C" w:rsidRPr="007940EE" w:rsidRDefault="00EC774C" w:rsidP="00EC774C">
      <w:pPr>
        <w:spacing w:after="0" w:line="240" w:lineRule="auto"/>
        <w:ind w:firstLine="709"/>
        <w:jc w:val="both"/>
        <w:rPr>
          <w:rFonts w:ascii="Times New Roman" w:eastAsia="Times New Roman" w:hAnsi="Times New Roman" w:cs="Times New Roman"/>
          <w:sz w:val="28"/>
          <w:szCs w:val="28"/>
          <w:lang w:eastAsia="ru-RU"/>
        </w:rPr>
      </w:pPr>
      <w:r w:rsidRPr="007940EE">
        <w:rPr>
          <w:rFonts w:ascii="Times New Roman" w:eastAsia="Times New Roman" w:hAnsi="Times New Roman" w:cs="Times New Roman"/>
          <w:sz w:val="28"/>
          <w:szCs w:val="28"/>
          <w:lang w:eastAsia="ru-RU"/>
        </w:rPr>
        <w:t>Срок выполнения административного действия</w:t>
      </w:r>
      <w:r w:rsidR="004C1D81" w:rsidRPr="007940EE">
        <w:rPr>
          <w:rFonts w:ascii="Times New Roman" w:eastAsia="Times New Roman" w:hAnsi="Times New Roman" w:cs="Times New Roman"/>
          <w:sz w:val="28"/>
          <w:szCs w:val="28"/>
          <w:lang w:eastAsia="ru-RU"/>
        </w:rPr>
        <w:t>-</w:t>
      </w:r>
      <w:r w:rsidRPr="007940EE">
        <w:rPr>
          <w:rFonts w:ascii="Times New Roman" w:eastAsia="Times New Roman" w:hAnsi="Times New Roman" w:cs="Times New Roman"/>
          <w:sz w:val="28"/>
          <w:szCs w:val="28"/>
          <w:lang w:eastAsia="ru-RU"/>
        </w:rPr>
        <w:t xml:space="preserve"> </w:t>
      </w:r>
      <w:r w:rsidR="00282B07" w:rsidRPr="007940EE">
        <w:rPr>
          <w:rFonts w:ascii="Times New Roman" w:eastAsia="Times New Roman" w:hAnsi="Times New Roman" w:cs="Times New Roman"/>
          <w:sz w:val="28"/>
          <w:szCs w:val="28"/>
          <w:lang w:eastAsia="ru-RU"/>
        </w:rPr>
        <w:t>18</w:t>
      </w:r>
      <w:r w:rsidRPr="007940EE">
        <w:rPr>
          <w:rFonts w:ascii="Times New Roman" w:eastAsia="Times New Roman" w:hAnsi="Times New Roman" w:cs="Times New Roman"/>
          <w:sz w:val="28"/>
          <w:szCs w:val="28"/>
          <w:lang w:eastAsia="ru-RU"/>
        </w:rPr>
        <w:t xml:space="preserve"> рабочих дн</w:t>
      </w:r>
      <w:r w:rsidR="005B1273" w:rsidRPr="007940EE">
        <w:rPr>
          <w:rFonts w:ascii="Times New Roman" w:eastAsia="Times New Roman" w:hAnsi="Times New Roman" w:cs="Times New Roman"/>
          <w:sz w:val="28"/>
          <w:szCs w:val="28"/>
          <w:lang w:eastAsia="ru-RU"/>
        </w:rPr>
        <w:t>ей</w:t>
      </w:r>
      <w:r w:rsidR="00B37CFF" w:rsidRPr="007940EE">
        <w:rPr>
          <w:rFonts w:ascii="Times New Roman" w:eastAsia="Times New Roman" w:hAnsi="Times New Roman" w:cs="Times New Roman"/>
          <w:sz w:val="28"/>
          <w:szCs w:val="28"/>
          <w:lang w:eastAsia="ru-RU"/>
        </w:rPr>
        <w:t>.</w:t>
      </w:r>
    </w:p>
    <w:p w:rsidR="009A7B90" w:rsidRPr="00C63DAB" w:rsidRDefault="009A7B90" w:rsidP="009A7B90">
      <w:pPr>
        <w:shd w:val="clear" w:color="auto" w:fill="FFFFFF"/>
        <w:spacing w:after="0" w:line="240" w:lineRule="auto"/>
        <w:ind w:firstLine="708"/>
        <w:jc w:val="both"/>
        <w:rPr>
          <w:rFonts w:ascii="Times New Roman" w:hAnsi="Times New Roman"/>
          <w:color w:val="000000"/>
          <w:sz w:val="28"/>
          <w:szCs w:val="28"/>
        </w:rPr>
      </w:pPr>
      <w:r w:rsidRPr="007940EE">
        <w:rPr>
          <w:rFonts w:ascii="Times New Roman" w:eastAsia="Times New Roman" w:hAnsi="Times New Roman" w:cs="Times New Roman"/>
          <w:sz w:val="28"/>
          <w:szCs w:val="28"/>
          <w:lang w:eastAsia="ru-RU"/>
        </w:rPr>
        <w:t xml:space="preserve">Критерий принятия решения </w:t>
      </w:r>
      <w:r w:rsidRPr="007940EE">
        <w:rPr>
          <w:rFonts w:ascii="Times New Roman" w:hAnsi="Times New Roman"/>
          <w:color w:val="000000"/>
          <w:sz w:val="28"/>
          <w:szCs w:val="28"/>
        </w:rPr>
        <w:t xml:space="preserve">о </w:t>
      </w:r>
      <w:r w:rsidRPr="007940EE">
        <w:rPr>
          <w:rFonts w:ascii="Times New Roman" w:eastAsia="Calibri" w:hAnsi="Times New Roman" w:cs="Times New Roman"/>
          <w:sz w:val="28"/>
          <w:szCs w:val="28"/>
        </w:rPr>
        <w:t xml:space="preserve">принятии граждан на учет в качестве </w:t>
      </w:r>
      <w:r w:rsidR="00B37CFF" w:rsidRPr="007940EE">
        <w:rPr>
          <w:rFonts w:ascii="Times New Roman" w:eastAsia="Calibri" w:hAnsi="Times New Roman" w:cs="Times New Roman"/>
          <w:sz w:val="28"/>
          <w:szCs w:val="28"/>
        </w:rPr>
        <w:t xml:space="preserve">нуждающихся в жилых помещениях, </w:t>
      </w:r>
      <w:r w:rsidRPr="007940EE">
        <w:rPr>
          <w:rFonts w:ascii="Times New Roman" w:hAnsi="Times New Roman"/>
          <w:color w:val="000000"/>
          <w:sz w:val="28"/>
          <w:szCs w:val="28"/>
        </w:rPr>
        <w:t>отсутствие оснований для отказа в предоставлении муниципальной услуги, указанных в подпункте 2.9.3</w:t>
      </w:r>
      <w:r w:rsidRPr="00B37CFF">
        <w:rPr>
          <w:rFonts w:ascii="Times New Roman" w:hAnsi="Times New Roman"/>
          <w:color w:val="000000"/>
          <w:sz w:val="28"/>
          <w:szCs w:val="28"/>
        </w:rPr>
        <w:t xml:space="preserve"> пункта 2.9 настоящего Административного регламента.</w:t>
      </w:r>
    </w:p>
    <w:p w:rsidR="009A7B90" w:rsidRPr="00862776" w:rsidRDefault="009A7B90" w:rsidP="009A7B90">
      <w:pPr>
        <w:spacing w:after="0" w:line="240" w:lineRule="auto"/>
        <w:ind w:firstLine="709"/>
        <w:jc w:val="both"/>
        <w:rPr>
          <w:rFonts w:ascii="Times New Roman" w:eastAsia="Times New Roman" w:hAnsi="Times New Roman" w:cs="Times New Roman"/>
          <w:sz w:val="28"/>
          <w:szCs w:val="28"/>
          <w:lang w:eastAsia="ru-RU"/>
        </w:rPr>
      </w:pPr>
      <w:r w:rsidRPr="00B37CFF">
        <w:rPr>
          <w:rFonts w:ascii="Times New Roman" w:hAnsi="Times New Roman"/>
          <w:color w:val="000000"/>
          <w:sz w:val="28"/>
          <w:szCs w:val="28"/>
        </w:rPr>
        <w:t>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подпункте 2.9.3 пункта 2.9 настоящего Административного регламента.</w:t>
      </w:r>
    </w:p>
    <w:p w:rsidR="004C1D81" w:rsidRPr="006D5379" w:rsidRDefault="003D1368" w:rsidP="004A02CD">
      <w:pPr>
        <w:spacing w:after="0" w:line="240" w:lineRule="auto"/>
        <w:ind w:firstLine="709"/>
        <w:jc w:val="both"/>
        <w:rPr>
          <w:rFonts w:ascii="Times New Roman" w:eastAsia="Times New Roman" w:hAnsi="Times New Roman" w:cs="Times New Roman"/>
          <w:sz w:val="28"/>
          <w:szCs w:val="28"/>
          <w:lang w:eastAsia="ru-RU"/>
        </w:rPr>
      </w:pPr>
      <w:r w:rsidRPr="006D5379">
        <w:rPr>
          <w:rFonts w:ascii="Times New Roman" w:eastAsia="Times New Roman" w:hAnsi="Times New Roman" w:cs="Times New Roman"/>
          <w:sz w:val="28"/>
          <w:szCs w:val="28"/>
          <w:lang w:eastAsia="ru-RU"/>
        </w:rPr>
        <w:t>Результатом административного действия является подписанн</w:t>
      </w:r>
      <w:r w:rsidR="006D5379" w:rsidRPr="006D5379">
        <w:rPr>
          <w:rFonts w:ascii="Times New Roman" w:eastAsia="Times New Roman" w:hAnsi="Times New Roman" w:cs="Times New Roman"/>
          <w:sz w:val="28"/>
          <w:szCs w:val="28"/>
          <w:lang w:eastAsia="ru-RU"/>
        </w:rPr>
        <w:t>ый</w:t>
      </w:r>
      <w:r w:rsidRPr="006D5379">
        <w:rPr>
          <w:rFonts w:ascii="Times New Roman" w:eastAsia="Times New Roman" w:hAnsi="Times New Roman" w:cs="Times New Roman"/>
          <w:sz w:val="28"/>
          <w:szCs w:val="28"/>
          <w:lang w:eastAsia="ru-RU"/>
        </w:rPr>
        <w:t xml:space="preserve"> </w:t>
      </w:r>
      <w:r w:rsidR="006D5379" w:rsidRPr="006D5379">
        <w:rPr>
          <w:rFonts w:ascii="Times New Roman" w:eastAsia="Times New Roman" w:hAnsi="Times New Roman" w:cs="Times New Roman"/>
          <w:sz w:val="28"/>
          <w:szCs w:val="28"/>
          <w:lang w:eastAsia="ru-RU"/>
        </w:rPr>
        <w:t>протокол комиссии по жилищным вопросам с решение</w:t>
      </w:r>
      <w:r w:rsidR="00905319">
        <w:rPr>
          <w:rFonts w:ascii="Times New Roman" w:eastAsia="Times New Roman" w:hAnsi="Times New Roman" w:cs="Times New Roman"/>
          <w:sz w:val="28"/>
          <w:szCs w:val="28"/>
          <w:lang w:eastAsia="ru-RU"/>
        </w:rPr>
        <w:t>м</w:t>
      </w:r>
      <w:r w:rsidR="006D5379" w:rsidRPr="006D5379">
        <w:rPr>
          <w:rFonts w:ascii="Times New Roman" w:eastAsia="Times New Roman" w:hAnsi="Times New Roman" w:cs="Times New Roman"/>
          <w:sz w:val="28"/>
          <w:szCs w:val="28"/>
          <w:lang w:eastAsia="ru-RU"/>
        </w:rPr>
        <w:t xml:space="preserve"> о принятии на учет или об отказе в принятии на учет.</w:t>
      </w:r>
    </w:p>
    <w:p w:rsidR="00F17BF6" w:rsidRDefault="009A7B90" w:rsidP="008C00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3.2.2.2</w:t>
      </w:r>
      <w:r w:rsidR="00D50387">
        <w:rPr>
          <w:rFonts w:ascii="Times New Roman" w:eastAsia="Times New Roman" w:hAnsi="Times New Roman" w:cs="Times New Roman"/>
          <w:sz w:val="28"/>
          <w:szCs w:val="28"/>
          <w:lang w:eastAsia="ru-RU"/>
        </w:rPr>
        <w:t xml:space="preserve">. </w:t>
      </w:r>
      <w:r w:rsidR="006D5379" w:rsidRPr="006D5379">
        <w:rPr>
          <w:rFonts w:ascii="Times New Roman" w:eastAsia="Times New Roman" w:hAnsi="Times New Roman" w:cs="Times New Roman"/>
          <w:sz w:val="28"/>
          <w:szCs w:val="28"/>
          <w:lang w:eastAsia="ru-RU"/>
        </w:rPr>
        <w:t>Секретарь комиссии</w:t>
      </w:r>
      <w:r w:rsidR="005212B4">
        <w:rPr>
          <w:rFonts w:ascii="Times New Roman" w:eastAsia="Times New Roman" w:hAnsi="Times New Roman" w:cs="Times New Roman"/>
          <w:sz w:val="28"/>
          <w:szCs w:val="28"/>
          <w:lang w:eastAsia="ru-RU"/>
        </w:rPr>
        <w:t xml:space="preserve"> по жилищным вопросам</w:t>
      </w:r>
      <w:r w:rsidR="006D5379" w:rsidRPr="006D5379">
        <w:rPr>
          <w:rFonts w:ascii="Times New Roman" w:eastAsia="Times New Roman" w:hAnsi="Times New Roman" w:cs="Times New Roman"/>
          <w:sz w:val="28"/>
          <w:szCs w:val="28"/>
          <w:lang w:eastAsia="ru-RU"/>
        </w:rPr>
        <w:t xml:space="preserve">, в течение трех рабочих дней готовит проект постановления Администрации о принятии или об отказе в принятии </w:t>
      </w:r>
      <w:r w:rsidR="00C72732">
        <w:rPr>
          <w:rFonts w:ascii="Times New Roman" w:eastAsia="Times New Roman" w:hAnsi="Times New Roman" w:cs="Times New Roman"/>
          <w:sz w:val="28"/>
          <w:szCs w:val="28"/>
          <w:lang w:eastAsia="ru-RU"/>
        </w:rPr>
        <w:t xml:space="preserve">граждан </w:t>
      </w:r>
      <w:r w:rsidR="006D5379" w:rsidRPr="006D5379">
        <w:rPr>
          <w:rFonts w:ascii="Times New Roman" w:eastAsia="Times New Roman" w:hAnsi="Times New Roman" w:cs="Times New Roman"/>
          <w:sz w:val="28"/>
          <w:szCs w:val="28"/>
          <w:lang w:eastAsia="ru-RU"/>
        </w:rPr>
        <w:t>на учет</w:t>
      </w:r>
      <w:r w:rsidR="00C72732">
        <w:rPr>
          <w:rFonts w:ascii="Times New Roman" w:eastAsia="Times New Roman" w:hAnsi="Times New Roman" w:cs="Times New Roman"/>
          <w:sz w:val="28"/>
          <w:szCs w:val="28"/>
          <w:lang w:eastAsia="ru-RU"/>
        </w:rPr>
        <w:t xml:space="preserve"> в качестве нуждающихся в жилых помещениях, согласовывает в установленном порядке и передает на подпис</w:t>
      </w:r>
      <w:r>
        <w:rPr>
          <w:rFonts w:ascii="Times New Roman" w:eastAsia="Times New Roman" w:hAnsi="Times New Roman" w:cs="Times New Roman"/>
          <w:sz w:val="28"/>
          <w:szCs w:val="28"/>
          <w:lang w:eastAsia="ru-RU"/>
        </w:rPr>
        <w:t xml:space="preserve">ь главе местного самоуправления </w:t>
      </w:r>
      <w:r w:rsidRPr="004C1D81">
        <w:rPr>
          <w:rFonts w:ascii="Times New Roman" w:eastAsia="Times New Roman" w:hAnsi="Times New Roman" w:cs="Times New Roman"/>
          <w:sz w:val="28"/>
          <w:szCs w:val="28"/>
          <w:lang w:eastAsia="ru-RU"/>
        </w:rPr>
        <w:t>городского округа город Выкса Нижегородской области (далее –глава местного самоуправления)</w:t>
      </w:r>
      <w:r w:rsidR="00F17BF6">
        <w:rPr>
          <w:rFonts w:ascii="Times New Roman" w:eastAsia="Times New Roman" w:hAnsi="Times New Roman" w:cs="Times New Roman"/>
          <w:sz w:val="28"/>
          <w:szCs w:val="28"/>
          <w:lang w:eastAsia="ru-RU"/>
        </w:rPr>
        <w:t>.</w:t>
      </w:r>
    </w:p>
    <w:p w:rsidR="004273F7" w:rsidRDefault="009A7B90" w:rsidP="004273F7">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3.2.2.3</w:t>
      </w:r>
      <w:r w:rsidR="00D50387">
        <w:rPr>
          <w:rFonts w:ascii="Times New Roman" w:eastAsia="Times New Roman" w:hAnsi="Times New Roman" w:cs="Times New Roman"/>
          <w:sz w:val="28"/>
          <w:szCs w:val="28"/>
          <w:lang w:eastAsia="ru-RU"/>
        </w:rPr>
        <w:t xml:space="preserve">. Сотрудник </w:t>
      </w:r>
      <w:r w:rsidR="00D50387" w:rsidRPr="0026183A">
        <w:rPr>
          <w:rFonts w:ascii="Times New Roman" w:eastAsia="Times New Roman" w:hAnsi="Times New Roman" w:cs="Times New Roman"/>
          <w:sz w:val="28"/>
          <w:szCs w:val="28"/>
          <w:lang w:eastAsia="ru-RU"/>
        </w:rPr>
        <w:t>Администрации, ответственн</w:t>
      </w:r>
      <w:r w:rsidR="00D50387">
        <w:rPr>
          <w:rFonts w:ascii="Times New Roman" w:eastAsia="Times New Roman" w:hAnsi="Times New Roman" w:cs="Times New Roman"/>
          <w:sz w:val="28"/>
          <w:szCs w:val="28"/>
          <w:lang w:eastAsia="ru-RU"/>
        </w:rPr>
        <w:t>ый</w:t>
      </w:r>
      <w:r w:rsidR="00D50387" w:rsidRPr="0026183A">
        <w:rPr>
          <w:rFonts w:ascii="Times New Roman" w:eastAsia="Times New Roman" w:hAnsi="Times New Roman" w:cs="Times New Roman"/>
          <w:sz w:val="28"/>
          <w:szCs w:val="28"/>
          <w:lang w:eastAsia="ru-RU"/>
        </w:rPr>
        <w:t xml:space="preserve"> за регистрацию</w:t>
      </w:r>
      <w:r w:rsidR="00D50387" w:rsidRPr="008C0078">
        <w:rPr>
          <w:rFonts w:ascii="Times New Roman" w:eastAsia="Times New Roman" w:hAnsi="Times New Roman" w:cs="Times New Roman"/>
          <w:sz w:val="28"/>
          <w:szCs w:val="28"/>
          <w:lang w:eastAsia="ru-RU"/>
        </w:rPr>
        <w:t xml:space="preserve"> документов, после подписания в течение одного рабочего дня осуществляет регистрацию </w:t>
      </w:r>
      <w:r w:rsidR="00D50387" w:rsidRPr="00DB6E18">
        <w:rPr>
          <w:rFonts w:ascii="Times New Roman" w:eastAsia="Times New Roman" w:hAnsi="Times New Roman" w:cs="Times New Roman"/>
          <w:sz w:val="28"/>
          <w:szCs w:val="28"/>
          <w:lang w:eastAsia="ru-RU"/>
        </w:rPr>
        <w:t xml:space="preserve">постановления о </w:t>
      </w:r>
      <w:r w:rsidR="005212B4">
        <w:rPr>
          <w:rFonts w:ascii="Times New Roman" w:eastAsia="Times New Roman" w:hAnsi="Times New Roman" w:cs="Times New Roman"/>
          <w:sz w:val="28"/>
          <w:szCs w:val="28"/>
          <w:lang w:eastAsia="ru-RU"/>
        </w:rPr>
        <w:t>принятии на учет</w:t>
      </w:r>
      <w:r w:rsidR="00D50387" w:rsidRPr="00DB6E18">
        <w:rPr>
          <w:rFonts w:ascii="Times New Roman" w:eastAsia="Times New Roman" w:hAnsi="Times New Roman" w:cs="Times New Roman"/>
          <w:sz w:val="28"/>
          <w:szCs w:val="28"/>
          <w:lang w:eastAsia="ru-RU"/>
        </w:rPr>
        <w:t xml:space="preserve"> </w:t>
      </w:r>
      <w:r w:rsidR="005212B4">
        <w:rPr>
          <w:rFonts w:ascii="Times New Roman" w:eastAsia="Times New Roman" w:hAnsi="Times New Roman" w:cs="Times New Roman"/>
          <w:sz w:val="28"/>
          <w:szCs w:val="28"/>
          <w:lang w:eastAsia="ru-RU"/>
        </w:rPr>
        <w:t xml:space="preserve">гражданина </w:t>
      </w:r>
      <w:r w:rsidR="00D50387" w:rsidRPr="00DB6E18">
        <w:rPr>
          <w:rFonts w:ascii="Times New Roman" w:eastAsia="Times New Roman" w:hAnsi="Times New Roman" w:cs="Times New Roman"/>
          <w:sz w:val="28"/>
          <w:szCs w:val="28"/>
          <w:lang w:eastAsia="ru-RU"/>
        </w:rPr>
        <w:t xml:space="preserve">либо постановления об отказе </w:t>
      </w:r>
      <w:r w:rsidR="005212B4">
        <w:rPr>
          <w:rFonts w:ascii="Times New Roman" w:eastAsia="Times New Roman" w:hAnsi="Times New Roman" w:cs="Times New Roman"/>
          <w:sz w:val="28"/>
          <w:szCs w:val="28"/>
          <w:lang w:eastAsia="ru-RU"/>
        </w:rPr>
        <w:t xml:space="preserve">в принятии на </w:t>
      </w:r>
      <w:r w:rsidR="005212B4" w:rsidRPr="009A7B90">
        <w:rPr>
          <w:rFonts w:ascii="Times New Roman" w:eastAsia="Times New Roman" w:hAnsi="Times New Roman" w:cs="Times New Roman"/>
          <w:sz w:val="28"/>
          <w:szCs w:val="28"/>
          <w:lang w:eastAsia="ru-RU"/>
        </w:rPr>
        <w:t>учет</w:t>
      </w:r>
      <w:r w:rsidRPr="009A7B90">
        <w:rPr>
          <w:rFonts w:ascii="Times New Roman" w:eastAsia="Times New Roman" w:hAnsi="Times New Roman" w:cs="Times New Roman"/>
          <w:sz w:val="28"/>
          <w:szCs w:val="28"/>
          <w:lang w:eastAsia="ru-RU"/>
        </w:rPr>
        <w:t xml:space="preserve"> </w:t>
      </w:r>
      <w:r w:rsidR="00D50387" w:rsidRPr="009A7B90">
        <w:rPr>
          <w:rFonts w:ascii="Times New Roman" w:eastAsia="Times New Roman" w:hAnsi="Times New Roman" w:cs="Times New Roman"/>
          <w:sz w:val="28"/>
          <w:szCs w:val="28"/>
          <w:lang w:eastAsia="ru-RU"/>
        </w:rPr>
        <w:t>путем</w:t>
      </w:r>
      <w:r w:rsidR="00D50387" w:rsidRPr="008C0078">
        <w:rPr>
          <w:rFonts w:ascii="Times New Roman" w:eastAsia="Times New Roman" w:hAnsi="Times New Roman" w:cs="Times New Roman"/>
          <w:sz w:val="28"/>
          <w:szCs w:val="28"/>
          <w:lang w:eastAsia="ru-RU"/>
        </w:rPr>
        <w:t xml:space="preserve"> занесения данных в систему</w:t>
      </w:r>
      <w:r w:rsidR="004273F7">
        <w:rPr>
          <w:rFonts w:ascii="Times New Roman" w:eastAsia="Times New Roman" w:hAnsi="Times New Roman" w:cs="Times New Roman"/>
          <w:sz w:val="28"/>
          <w:szCs w:val="28"/>
          <w:lang w:eastAsia="ru-RU"/>
        </w:rPr>
        <w:t xml:space="preserve"> электронного документооборота.</w:t>
      </w:r>
    </w:p>
    <w:p w:rsidR="004A0B7E" w:rsidRPr="004C1D81" w:rsidRDefault="009A7B90" w:rsidP="004A0B7E">
      <w:pPr>
        <w:spacing w:after="0" w:line="240" w:lineRule="auto"/>
        <w:ind w:firstLine="539"/>
        <w:jc w:val="both"/>
        <w:rPr>
          <w:rFonts w:ascii="Times New Roman" w:eastAsia="Times New Roman" w:hAnsi="Times New Roman" w:cs="Times New Roman"/>
          <w:sz w:val="28"/>
          <w:szCs w:val="28"/>
          <w:lang w:eastAsia="ru-RU"/>
        </w:rPr>
      </w:pPr>
      <w:r w:rsidRPr="004C1D81">
        <w:rPr>
          <w:rFonts w:ascii="Times New Roman" w:eastAsia="Times New Roman" w:hAnsi="Times New Roman" w:cs="Times New Roman"/>
          <w:sz w:val="28"/>
          <w:szCs w:val="28"/>
          <w:lang w:eastAsia="ru-RU"/>
        </w:rPr>
        <w:t>3.2.2</w:t>
      </w:r>
      <w:r w:rsidR="002F7A58" w:rsidRPr="004C1D81">
        <w:rPr>
          <w:rFonts w:ascii="Times New Roman" w:eastAsia="Times New Roman" w:hAnsi="Times New Roman" w:cs="Times New Roman"/>
          <w:sz w:val="28"/>
          <w:szCs w:val="28"/>
          <w:lang w:eastAsia="ru-RU"/>
        </w:rPr>
        <w:t>.</w:t>
      </w:r>
      <w:r w:rsidRPr="004C1D81">
        <w:rPr>
          <w:rFonts w:ascii="Times New Roman" w:eastAsia="Times New Roman" w:hAnsi="Times New Roman" w:cs="Times New Roman"/>
          <w:sz w:val="28"/>
          <w:szCs w:val="28"/>
          <w:lang w:eastAsia="ru-RU"/>
        </w:rPr>
        <w:t>4</w:t>
      </w:r>
      <w:r w:rsidR="002F7A58" w:rsidRPr="004C1D81">
        <w:rPr>
          <w:rFonts w:ascii="Times New Roman" w:eastAsia="Times New Roman" w:hAnsi="Times New Roman" w:cs="Times New Roman"/>
          <w:sz w:val="28"/>
          <w:szCs w:val="28"/>
          <w:lang w:eastAsia="ru-RU"/>
        </w:rPr>
        <w:t>.</w:t>
      </w:r>
      <w:r w:rsidRPr="004C1D81">
        <w:rPr>
          <w:rFonts w:ascii="Times New Roman" w:eastAsia="Times New Roman" w:hAnsi="Times New Roman" w:cs="Times New Roman"/>
          <w:sz w:val="28"/>
          <w:szCs w:val="28"/>
          <w:lang w:eastAsia="ru-RU"/>
        </w:rPr>
        <w:t xml:space="preserve"> </w:t>
      </w:r>
      <w:r w:rsidR="004A0B7E" w:rsidRPr="004C1D81">
        <w:rPr>
          <w:rFonts w:ascii="Times New Roman" w:eastAsia="Times New Roman" w:hAnsi="Times New Roman" w:cs="Times New Roman"/>
          <w:sz w:val="28"/>
          <w:szCs w:val="28"/>
          <w:lang w:eastAsia="ru-RU"/>
        </w:rPr>
        <w:t>Сотрудник жилищного отдела, ответственный за предоставление муниципальной услуги готовит уведомление о принятии гражданина на учет либо уведомление об отказе в принятии на учет и передает на подпись начальнику жилищного отдела.</w:t>
      </w:r>
    </w:p>
    <w:p w:rsidR="004C1D81" w:rsidRPr="00F17BF6" w:rsidRDefault="004C7D7B" w:rsidP="004A0B7E">
      <w:pPr>
        <w:spacing w:after="0" w:line="240" w:lineRule="auto"/>
        <w:ind w:firstLine="539"/>
        <w:jc w:val="both"/>
        <w:rPr>
          <w:rFonts w:ascii="Times New Roman" w:eastAsia="Times New Roman" w:hAnsi="Times New Roman" w:cs="Times New Roman"/>
          <w:sz w:val="28"/>
          <w:szCs w:val="28"/>
          <w:lang w:eastAsia="ru-RU"/>
        </w:rPr>
      </w:pPr>
      <w:r w:rsidRPr="004C1D81">
        <w:rPr>
          <w:rFonts w:ascii="Times New Roman" w:eastAsia="Times New Roman" w:hAnsi="Times New Roman" w:cs="Times New Roman"/>
          <w:sz w:val="28"/>
          <w:szCs w:val="28"/>
          <w:lang w:eastAsia="ru-RU"/>
        </w:rPr>
        <w:t>3.2.2</w:t>
      </w:r>
      <w:r w:rsidR="004A0B7E" w:rsidRPr="004C1D81">
        <w:rPr>
          <w:rFonts w:ascii="Times New Roman" w:eastAsia="Times New Roman" w:hAnsi="Times New Roman" w:cs="Times New Roman"/>
          <w:sz w:val="28"/>
          <w:szCs w:val="28"/>
          <w:lang w:eastAsia="ru-RU"/>
        </w:rPr>
        <w:t>.</w:t>
      </w:r>
      <w:r w:rsidR="002F7A58" w:rsidRPr="004C1D81">
        <w:rPr>
          <w:rFonts w:ascii="Times New Roman" w:eastAsia="Times New Roman" w:hAnsi="Times New Roman" w:cs="Times New Roman"/>
          <w:sz w:val="28"/>
          <w:szCs w:val="28"/>
          <w:lang w:eastAsia="ru-RU"/>
        </w:rPr>
        <w:t>5</w:t>
      </w:r>
      <w:r w:rsidR="004A0B7E" w:rsidRPr="004C1D81">
        <w:rPr>
          <w:rFonts w:ascii="Times New Roman" w:eastAsia="Times New Roman" w:hAnsi="Times New Roman" w:cs="Times New Roman"/>
          <w:sz w:val="28"/>
          <w:szCs w:val="28"/>
          <w:lang w:eastAsia="ru-RU"/>
        </w:rPr>
        <w:t xml:space="preserve">. Сотрудник Администрации, ответственный за регистрацию документов, после подписания в течение одного рабочего дня осуществляет регистрацию уведомления о принятии на учет гражданина либо уведомления об отказе в принятии на учет, путем занесения данных в систему электронного </w:t>
      </w:r>
      <w:r w:rsidR="004A0B7E" w:rsidRPr="00F17BF6">
        <w:rPr>
          <w:rFonts w:ascii="Times New Roman" w:eastAsia="Times New Roman" w:hAnsi="Times New Roman" w:cs="Times New Roman"/>
          <w:sz w:val="28"/>
          <w:szCs w:val="28"/>
          <w:lang w:eastAsia="ru-RU"/>
        </w:rPr>
        <w:t>документооборота.</w:t>
      </w:r>
    </w:p>
    <w:p w:rsidR="004A0B7E" w:rsidRPr="00F17BF6" w:rsidRDefault="004A0B7E" w:rsidP="004A0B7E">
      <w:pPr>
        <w:spacing w:after="0" w:line="240" w:lineRule="auto"/>
        <w:ind w:firstLine="709"/>
        <w:jc w:val="both"/>
        <w:rPr>
          <w:rFonts w:ascii="Times New Roman" w:eastAsia="Times New Roman" w:hAnsi="Times New Roman" w:cs="Times New Roman"/>
          <w:sz w:val="28"/>
          <w:szCs w:val="28"/>
          <w:lang w:eastAsia="ru-RU"/>
        </w:rPr>
      </w:pPr>
      <w:r w:rsidRPr="00F17BF6">
        <w:rPr>
          <w:rFonts w:ascii="Times New Roman" w:eastAsia="Times New Roman" w:hAnsi="Times New Roman" w:cs="Times New Roman"/>
          <w:sz w:val="28"/>
          <w:szCs w:val="28"/>
          <w:lang w:eastAsia="ru-RU"/>
        </w:rPr>
        <w:t xml:space="preserve">Срок выполнения административного действия - </w:t>
      </w:r>
      <w:r w:rsidR="004C1D81" w:rsidRPr="00F17BF6">
        <w:rPr>
          <w:rFonts w:ascii="Times New Roman" w:eastAsia="Times New Roman" w:hAnsi="Times New Roman" w:cs="Times New Roman"/>
          <w:sz w:val="28"/>
          <w:szCs w:val="28"/>
          <w:lang w:eastAsia="ru-RU"/>
        </w:rPr>
        <w:t>8</w:t>
      </w:r>
      <w:r w:rsidRPr="00F17BF6">
        <w:rPr>
          <w:rFonts w:ascii="Times New Roman" w:eastAsia="Times New Roman" w:hAnsi="Times New Roman" w:cs="Times New Roman"/>
          <w:sz w:val="28"/>
          <w:szCs w:val="28"/>
          <w:lang w:eastAsia="ru-RU"/>
        </w:rPr>
        <w:t xml:space="preserve"> рабочих дней.</w:t>
      </w:r>
    </w:p>
    <w:p w:rsidR="004A0B7E" w:rsidRDefault="004A0B7E" w:rsidP="004A0B7E">
      <w:pPr>
        <w:spacing w:after="0" w:line="240" w:lineRule="auto"/>
        <w:ind w:firstLine="709"/>
        <w:jc w:val="both"/>
        <w:rPr>
          <w:rFonts w:ascii="Times New Roman" w:eastAsia="Times New Roman" w:hAnsi="Times New Roman" w:cs="Times New Roman"/>
          <w:sz w:val="28"/>
          <w:szCs w:val="28"/>
          <w:lang w:eastAsia="ru-RU"/>
        </w:rPr>
      </w:pPr>
      <w:r w:rsidRPr="00F17BF6">
        <w:rPr>
          <w:rFonts w:ascii="Times New Roman" w:eastAsia="Times New Roman" w:hAnsi="Times New Roman" w:cs="Times New Roman"/>
          <w:sz w:val="28"/>
          <w:szCs w:val="28"/>
          <w:lang w:eastAsia="ru-RU"/>
        </w:rPr>
        <w:t>Результатом административного действия является подписанные постановление с уведомлением о принятии на учет или постановление с уведомлением об отказе в принятии на учет.</w:t>
      </w:r>
    </w:p>
    <w:p w:rsidR="00F17BF6" w:rsidRPr="005241C5" w:rsidRDefault="00F17BF6" w:rsidP="005241C5">
      <w:pPr>
        <w:autoSpaceDE w:val="0"/>
        <w:spacing w:after="0" w:line="240" w:lineRule="auto"/>
        <w:ind w:firstLine="56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xml:space="preserve">В случае обращения заявителя с заявлением </w:t>
      </w:r>
      <w:r w:rsidRPr="00320E9D">
        <w:rPr>
          <w:rFonts w:ascii="Times New Roman" w:hAnsi="Times New Roman" w:cs="Times New Roman"/>
          <w:bCs/>
          <w:sz w:val="28"/>
          <w:szCs w:val="28"/>
        </w:rPr>
        <w:t>о</w:t>
      </w:r>
      <w:r>
        <w:rPr>
          <w:rFonts w:ascii="Times New Roman" w:hAnsi="Times New Roman" w:cs="Times New Roman"/>
          <w:bCs/>
          <w:sz w:val="28"/>
          <w:szCs w:val="28"/>
        </w:rPr>
        <w:t xml:space="preserve"> признании</w:t>
      </w:r>
      <w:r w:rsidRPr="00320E9D">
        <w:rPr>
          <w:rFonts w:ascii="Times New Roman" w:hAnsi="Times New Roman" w:cs="Times New Roman"/>
          <w:bCs/>
          <w:sz w:val="28"/>
          <w:szCs w:val="28"/>
        </w:rPr>
        <w:t xml:space="preserve"> </w:t>
      </w:r>
      <w:r w:rsidRPr="00320E9D">
        <w:rPr>
          <w:rFonts w:ascii="Times New Roman" w:eastAsia="Times New Roman" w:hAnsi="Times New Roman" w:cs="Times New Roman"/>
          <w:sz w:val="28"/>
          <w:szCs w:val="28"/>
          <w:lang w:eastAsia="ru-RU"/>
        </w:rPr>
        <w:t xml:space="preserve">граждан </w:t>
      </w:r>
      <w:r>
        <w:rPr>
          <w:rFonts w:ascii="Times New Roman" w:eastAsia="Times New Roman" w:hAnsi="Times New Roman" w:cs="Times New Roman"/>
          <w:sz w:val="28"/>
          <w:szCs w:val="28"/>
          <w:lang w:eastAsia="ru-RU"/>
        </w:rPr>
        <w:t>нуждающимися</w:t>
      </w:r>
      <w:r w:rsidRPr="00320E9D">
        <w:rPr>
          <w:rFonts w:ascii="Times New Roman" w:eastAsia="Times New Roman" w:hAnsi="Times New Roman" w:cs="Times New Roman"/>
          <w:sz w:val="28"/>
          <w:szCs w:val="28"/>
          <w:lang w:eastAsia="ru-RU"/>
        </w:rPr>
        <w:t xml:space="preserve"> в жилых помещениях</w:t>
      </w:r>
      <w:r w:rsidRPr="0085270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по форме согласно </w:t>
      </w:r>
      <w:r w:rsidRPr="00BD7003">
        <w:rPr>
          <w:rFonts w:ascii="Times New Roman" w:hAnsi="Times New Roman" w:cs="Times New Roman"/>
          <w:color w:val="000000"/>
          <w:sz w:val="28"/>
          <w:szCs w:val="28"/>
          <w:shd w:val="clear" w:color="auto" w:fill="FFFFFF"/>
        </w:rPr>
        <w:t>приложению 2 к настоящему Административном регламенту</w:t>
      </w:r>
      <w:r>
        <w:rPr>
          <w:rFonts w:ascii="Times New Roman" w:hAnsi="Times New Roman" w:cs="Times New Roman"/>
          <w:color w:val="000000"/>
          <w:sz w:val="28"/>
          <w:szCs w:val="28"/>
          <w:shd w:val="clear" w:color="auto" w:fill="FFFFFF"/>
        </w:rPr>
        <w:t xml:space="preserve"> результатом является </w:t>
      </w:r>
      <w:r w:rsidR="005241C5">
        <w:rPr>
          <w:rFonts w:ascii="Times New Roman" w:hAnsi="Times New Roman" w:cs="Times New Roman"/>
          <w:color w:val="000000"/>
          <w:sz w:val="28"/>
          <w:szCs w:val="28"/>
          <w:shd w:val="clear" w:color="auto" w:fill="FFFFFF"/>
        </w:rPr>
        <w:t xml:space="preserve">подписанное и зарегистрированное постановление о признании </w:t>
      </w:r>
      <w:r w:rsidR="00B6125C">
        <w:rPr>
          <w:rFonts w:ascii="Times New Roman" w:hAnsi="Times New Roman" w:cs="Times New Roman"/>
          <w:color w:val="000000"/>
          <w:sz w:val="28"/>
          <w:szCs w:val="28"/>
          <w:shd w:val="clear" w:color="auto" w:fill="FFFFFF"/>
        </w:rPr>
        <w:t>граждан</w:t>
      </w:r>
      <w:r w:rsidR="005241C5">
        <w:rPr>
          <w:rFonts w:ascii="Times New Roman" w:hAnsi="Times New Roman" w:cs="Times New Roman"/>
          <w:color w:val="000000"/>
          <w:sz w:val="28"/>
          <w:szCs w:val="28"/>
          <w:shd w:val="clear" w:color="auto" w:fill="FFFFFF"/>
        </w:rPr>
        <w:t xml:space="preserve"> нуждающим</w:t>
      </w:r>
      <w:r w:rsidR="00B6125C">
        <w:rPr>
          <w:rFonts w:ascii="Times New Roman" w:hAnsi="Times New Roman" w:cs="Times New Roman"/>
          <w:color w:val="000000"/>
          <w:sz w:val="28"/>
          <w:szCs w:val="28"/>
          <w:shd w:val="clear" w:color="auto" w:fill="FFFFFF"/>
        </w:rPr>
        <w:t xml:space="preserve">ися в жилых помещениях </w:t>
      </w:r>
      <w:r w:rsidR="005241C5">
        <w:rPr>
          <w:rFonts w:ascii="Times New Roman" w:hAnsi="Times New Roman" w:cs="Times New Roman"/>
          <w:color w:val="000000"/>
          <w:sz w:val="28"/>
          <w:szCs w:val="28"/>
          <w:shd w:val="clear" w:color="auto" w:fill="FFFFFF"/>
        </w:rPr>
        <w:t>и ув</w:t>
      </w:r>
      <w:r w:rsidR="00B6125C">
        <w:rPr>
          <w:rFonts w:ascii="Times New Roman" w:hAnsi="Times New Roman" w:cs="Times New Roman"/>
          <w:color w:val="000000"/>
          <w:sz w:val="28"/>
          <w:szCs w:val="28"/>
          <w:shd w:val="clear" w:color="auto" w:fill="FFFFFF"/>
        </w:rPr>
        <w:t>едомление о признании граждан</w:t>
      </w:r>
      <w:r w:rsidR="005241C5">
        <w:rPr>
          <w:rFonts w:ascii="Times New Roman" w:hAnsi="Times New Roman" w:cs="Times New Roman"/>
          <w:color w:val="000000"/>
          <w:sz w:val="28"/>
          <w:szCs w:val="28"/>
          <w:shd w:val="clear" w:color="auto" w:fill="FFFFFF"/>
        </w:rPr>
        <w:t xml:space="preserve"> нуждающим</w:t>
      </w:r>
      <w:r w:rsidR="00B6125C">
        <w:rPr>
          <w:rFonts w:ascii="Times New Roman" w:hAnsi="Times New Roman" w:cs="Times New Roman"/>
          <w:color w:val="000000"/>
          <w:sz w:val="28"/>
          <w:szCs w:val="28"/>
          <w:shd w:val="clear" w:color="auto" w:fill="FFFFFF"/>
        </w:rPr>
        <w:t>ися в жилых помещениях</w:t>
      </w:r>
      <w:r w:rsidR="005241C5">
        <w:rPr>
          <w:rFonts w:ascii="Times New Roman" w:hAnsi="Times New Roman" w:cs="Times New Roman"/>
          <w:color w:val="000000"/>
          <w:sz w:val="28"/>
          <w:szCs w:val="28"/>
          <w:shd w:val="clear" w:color="auto" w:fill="FFFFFF"/>
        </w:rPr>
        <w:t xml:space="preserve"> или постановление о</w:t>
      </w:r>
      <w:r w:rsidR="00B6125C">
        <w:rPr>
          <w:rFonts w:ascii="Times New Roman" w:hAnsi="Times New Roman" w:cs="Times New Roman"/>
          <w:color w:val="000000"/>
          <w:sz w:val="28"/>
          <w:szCs w:val="28"/>
          <w:shd w:val="clear" w:color="auto" w:fill="FFFFFF"/>
        </w:rPr>
        <w:t>б отказе в признании граждан нуждающимися в жилых помещениях</w:t>
      </w:r>
      <w:r w:rsidR="005241C5">
        <w:rPr>
          <w:rFonts w:ascii="Times New Roman" w:hAnsi="Times New Roman" w:cs="Times New Roman"/>
          <w:color w:val="000000"/>
          <w:sz w:val="28"/>
          <w:szCs w:val="28"/>
          <w:shd w:val="clear" w:color="auto" w:fill="FFFFFF"/>
        </w:rPr>
        <w:t xml:space="preserve"> и уведомление </w:t>
      </w:r>
      <w:r w:rsidR="00B6125C">
        <w:rPr>
          <w:rFonts w:ascii="Times New Roman" w:hAnsi="Times New Roman" w:cs="Times New Roman"/>
          <w:color w:val="000000"/>
          <w:sz w:val="28"/>
          <w:szCs w:val="28"/>
          <w:shd w:val="clear" w:color="auto" w:fill="FFFFFF"/>
        </w:rPr>
        <w:t>об отказе в признании граждан</w:t>
      </w:r>
      <w:r w:rsidR="005241C5">
        <w:rPr>
          <w:rFonts w:ascii="Times New Roman" w:hAnsi="Times New Roman" w:cs="Times New Roman"/>
          <w:color w:val="000000"/>
          <w:sz w:val="28"/>
          <w:szCs w:val="28"/>
          <w:shd w:val="clear" w:color="auto" w:fill="FFFFFF"/>
        </w:rPr>
        <w:t xml:space="preserve"> нуждающим</w:t>
      </w:r>
      <w:r w:rsidR="00B6125C">
        <w:rPr>
          <w:rFonts w:ascii="Times New Roman" w:hAnsi="Times New Roman" w:cs="Times New Roman"/>
          <w:color w:val="000000"/>
          <w:sz w:val="28"/>
          <w:szCs w:val="28"/>
          <w:shd w:val="clear" w:color="auto" w:fill="FFFFFF"/>
        </w:rPr>
        <w:t>ися в жилых</w:t>
      </w:r>
      <w:r w:rsidR="005241C5">
        <w:rPr>
          <w:rFonts w:ascii="Times New Roman" w:hAnsi="Times New Roman" w:cs="Times New Roman"/>
          <w:color w:val="000000"/>
          <w:sz w:val="28"/>
          <w:szCs w:val="28"/>
          <w:shd w:val="clear" w:color="auto" w:fill="FFFFFF"/>
        </w:rPr>
        <w:t xml:space="preserve"> </w:t>
      </w:r>
      <w:r w:rsidR="00B6125C">
        <w:rPr>
          <w:rFonts w:ascii="Times New Roman" w:hAnsi="Times New Roman" w:cs="Times New Roman"/>
          <w:color w:val="000000"/>
          <w:sz w:val="28"/>
          <w:szCs w:val="28"/>
          <w:shd w:val="clear" w:color="auto" w:fill="FFFFFF"/>
        </w:rPr>
        <w:t>помещениях</w:t>
      </w:r>
      <w:r w:rsidR="005241C5">
        <w:rPr>
          <w:rFonts w:ascii="Times New Roman" w:hAnsi="Times New Roman" w:cs="Times New Roman"/>
          <w:color w:val="000000"/>
          <w:sz w:val="28"/>
          <w:szCs w:val="28"/>
          <w:shd w:val="clear" w:color="auto" w:fill="FFFFFF"/>
        </w:rPr>
        <w:t>.</w:t>
      </w:r>
    </w:p>
    <w:p w:rsidR="004273F7" w:rsidRDefault="009F7A45" w:rsidP="004273F7">
      <w:pPr>
        <w:shd w:val="clear" w:color="auto" w:fill="FFFFFF"/>
        <w:spacing w:after="0" w:line="240" w:lineRule="auto"/>
        <w:ind w:firstLine="567"/>
        <w:jc w:val="both"/>
        <w:rPr>
          <w:rFonts w:ascii="Times New Roman" w:eastAsia="Calibri" w:hAnsi="Times New Roman" w:cs="Times New Roman"/>
          <w:sz w:val="28"/>
          <w:szCs w:val="28"/>
        </w:rPr>
      </w:pPr>
      <w:r w:rsidRPr="005241C5">
        <w:rPr>
          <w:rFonts w:ascii="Times New Roman" w:eastAsia="Times New Roman" w:hAnsi="Times New Roman" w:cs="Times New Roman"/>
          <w:sz w:val="28"/>
          <w:szCs w:val="28"/>
          <w:lang w:eastAsia="ru-RU"/>
        </w:rPr>
        <w:t>3.2</w:t>
      </w:r>
      <w:r w:rsidR="00E07105" w:rsidRPr="005241C5">
        <w:rPr>
          <w:rFonts w:ascii="Times New Roman" w:eastAsia="Times New Roman" w:hAnsi="Times New Roman" w:cs="Times New Roman"/>
          <w:sz w:val="28"/>
          <w:szCs w:val="28"/>
          <w:lang w:eastAsia="ru-RU"/>
        </w:rPr>
        <w:t>.</w:t>
      </w:r>
      <w:r w:rsidR="004C7D7B" w:rsidRPr="005241C5">
        <w:rPr>
          <w:rFonts w:ascii="Times New Roman" w:eastAsia="Times New Roman" w:hAnsi="Times New Roman" w:cs="Times New Roman"/>
          <w:sz w:val="28"/>
          <w:szCs w:val="28"/>
          <w:lang w:eastAsia="ru-RU"/>
        </w:rPr>
        <w:t>3</w:t>
      </w:r>
      <w:r w:rsidR="00E07105" w:rsidRPr="005241C5">
        <w:rPr>
          <w:rFonts w:ascii="Times New Roman" w:eastAsia="Times New Roman" w:hAnsi="Times New Roman" w:cs="Times New Roman"/>
          <w:sz w:val="28"/>
          <w:szCs w:val="28"/>
          <w:lang w:eastAsia="ru-RU"/>
        </w:rPr>
        <w:t xml:space="preserve">. </w:t>
      </w:r>
      <w:r w:rsidR="004273F7" w:rsidRPr="005241C5">
        <w:rPr>
          <w:rFonts w:ascii="Times New Roman" w:eastAsia="Times New Roman" w:hAnsi="Times New Roman" w:cs="Times New Roman"/>
          <w:sz w:val="28"/>
          <w:szCs w:val="28"/>
          <w:lang w:eastAsia="ru-RU"/>
        </w:rPr>
        <w:t>Основанием дл</w:t>
      </w:r>
      <w:r w:rsidR="00874911" w:rsidRPr="005241C5">
        <w:rPr>
          <w:rFonts w:ascii="Times New Roman" w:eastAsia="Times New Roman" w:hAnsi="Times New Roman" w:cs="Times New Roman"/>
          <w:sz w:val="28"/>
          <w:szCs w:val="28"/>
          <w:lang w:eastAsia="ru-RU"/>
        </w:rPr>
        <w:t>я начала административного дейс</w:t>
      </w:r>
      <w:r w:rsidR="004273F7" w:rsidRPr="005241C5">
        <w:rPr>
          <w:rFonts w:ascii="Times New Roman" w:eastAsia="Times New Roman" w:hAnsi="Times New Roman" w:cs="Times New Roman"/>
          <w:sz w:val="28"/>
          <w:szCs w:val="28"/>
          <w:lang w:eastAsia="ru-RU"/>
        </w:rPr>
        <w:t>т</w:t>
      </w:r>
      <w:r w:rsidR="00874911" w:rsidRPr="005241C5">
        <w:rPr>
          <w:rFonts w:ascii="Times New Roman" w:eastAsia="Times New Roman" w:hAnsi="Times New Roman" w:cs="Times New Roman"/>
          <w:sz w:val="28"/>
          <w:szCs w:val="28"/>
          <w:lang w:eastAsia="ru-RU"/>
        </w:rPr>
        <w:t>в</w:t>
      </w:r>
      <w:r w:rsidR="004273F7" w:rsidRPr="005241C5">
        <w:rPr>
          <w:rFonts w:ascii="Times New Roman" w:eastAsia="Times New Roman" w:hAnsi="Times New Roman" w:cs="Times New Roman"/>
          <w:sz w:val="28"/>
          <w:szCs w:val="28"/>
          <w:lang w:eastAsia="ru-RU"/>
        </w:rPr>
        <w:t>ия «</w:t>
      </w:r>
      <w:r w:rsidR="00874911" w:rsidRPr="005241C5">
        <w:rPr>
          <w:rFonts w:ascii="Times New Roman" w:eastAsia="Times New Roman" w:hAnsi="Times New Roman" w:cs="Times New Roman"/>
          <w:sz w:val="28"/>
          <w:szCs w:val="28"/>
          <w:lang w:eastAsia="ru-RU"/>
        </w:rPr>
        <w:t>Н</w:t>
      </w:r>
      <w:r w:rsidR="004273F7" w:rsidRPr="005241C5">
        <w:rPr>
          <w:rFonts w:ascii="Times New Roman" w:eastAsia="Calibri" w:hAnsi="Times New Roman" w:cs="Times New Roman"/>
          <w:sz w:val="28"/>
          <w:szCs w:val="28"/>
        </w:rPr>
        <w:t>аправление результата предоставления муниципальной услуги заявителю</w:t>
      </w:r>
      <w:r w:rsidR="00874911" w:rsidRPr="005241C5">
        <w:rPr>
          <w:rFonts w:ascii="Times New Roman" w:eastAsia="Calibri" w:hAnsi="Times New Roman" w:cs="Times New Roman"/>
          <w:sz w:val="28"/>
          <w:szCs w:val="28"/>
        </w:rPr>
        <w:t>» является подписанное и зарегистрированное</w:t>
      </w:r>
      <w:r w:rsidR="004C7D7B" w:rsidRPr="005241C5">
        <w:rPr>
          <w:rFonts w:ascii="Times New Roman" w:eastAsia="Calibri" w:hAnsi="Times New Roman" w:cs="Times New Roman"/>
          <w:sz w:val="28"/>
          <w:szCs w:val="28"/>
        </w:rPr>
        <w:t xml:space="preserve"> постановление о принятии</w:t>
      </w:r>
      <w:r w:rsidR="00C905E0">
        <w:rPr>
          <w:rFonts w:ascii="Times New Roman" w:eastAsia="Calibri" w:hAnsi="Times New Roman" w:cs="Times New Roman"/>
          <w:sz w:val="28"/>
          <w:szCs w:val="28"/>
        </w:rPr>
        <w:t xml:space="preserve"> граждан</w:t>
      </w:r>
      <w:r w:rsidR="004C7D7B" w:rsidRPr="005241C5">
        <w:rPr>
          <w:rFonts w:ascii="Times New Roman" w:eastAsia="Calibri" w:hAnsi="Times New Roman" w:cs="Times New Roman"/>
          <w:sz w:val="28"/>
          <w:szCs w:val="28"/>
        </w:rPr>
        <w:t xml:space="preserve"> на учет</w:t>
      </w:r>
      <w:r w:rsidR="00C905E0">
        <w:rPr>
          <w:rFonts w:ascii="Times New Roman" w:eastAsia="Calibri" w:hAnsi="Times New Roman" w:cs="Times New Roman"/>
          <w:sz w:val="28"/>
          <w:szCs w:val="28"/>
        </w:rPr>
        <w:t xml:space="preserve"> в качестве нуждающихся в жилых помещениях</w:t>
      </w:r>
      <w:r w:rsidR="004C7D7B" w:rsidRPr="005241C5">
        <w:rPr>
          <w:rFonts w:ascii="Times New Roman" w:eastAsia="Calibri" w:hAnsi="Times New Roman" w:cs="Times New Roman"/>
          <w:sz w:val="28"/>
          <w:szCs w:val="28"/>
        </w:rPr>
        <w:t xml:space="preserve"> с уведомлением о принятии на учет или постановление об отказе в принятии на учет</w:t>
      </w:r>
      <w:r w:rsidR="00C905E0">
        <w:rPr>
          <w:rFonts w:ascii="Times New Roman" w:eastAsia="Calibri" w:hAnsi="Times New Roman" w:cs="Times New Roman"/>
          <w:sz w:val="28"/>
          <w:szCs w:val="28"/>
        </w:rPr>
        <w:t xml:space="preserve"> граждан</w:t>
      </w:r>
      <w:r w:rsidR="00874911" w:rsidRPr="005241C5">
        <w:rPr>
          <w:rFonts w:ascii="Times New Roman" w:eastAsia="Calibri" w:hAnsi="Times New Roman" w:cs="Times New Roman"/>
          <w:sz w:val="28"/>
          <w:szCs w:val="28"/>
        </w:rPr>
        <w:t xml:space="preserve"> </w:t>
      </w:r>
      <w:r w:rsidR="004C7D7B" w:rsidRPr="005241C5">
        <w:rPr>
          <w:rFonts w:ascii="Times New Roman" w:eastAsia="Calibri" w:hAnsi="Times New Roman" w:cs="Times New Roman"/>
          <w:sz w:val="28"/>
          <w:szCs w:val="28"/>
        </w:rPr>
        <w:t xml:space="preserve">с </w:t>
      </w:r>
      <w:r w:rsidR="004A0B7E" w:rsidRPr="005241C5">
        <w:rPr>
          <w:rFonts w:ascii="Times New Roman" w:eastAsia="Calibri" w:hAnsi="Times New Roman" w:cs="Times New Roman"/>
          <w:sz w:val="28"/>
          <w:szCs w:val="28"/>
        </w:rPr>
        <w:t>уведомление</w:t>
      </w:r>
      <w:r w:rsidR="004C7D7B" w:rsidRPr="005241C5">
        <w:rPr>
          <w:rFonts w:ascii="Times New Roman" w:eastAsia="Calibri" w:hAnsi="Times New Roman" w:cs="Times New Roman"/>
          <w:sz w:val="28"/>
          <w:szCs w:val="28"/>
        </w:rPr>
        <w:t>м</w:t>
      </w:r>
      <w:r w:rsidR="004A0B7E" w:rsidRPr="005241C5">
        <w:rPr>
          <w:rFonts w:ascii="Times New Roman" w:eastAsia="Calibri" w:hAnsi="Times New Roman" w:cs="Times New Roman"/>
          <w:sz w:val="28"/>
          <w:szCs w:val="28"/>
        </w:rPr>
        <w:t xml:space="preserve"> </w:t>
      </w:r>
      <w:r w:rsidR="005241C5" w:rsidRPr="005241C5">
        <w:rPr>
          <w:rFonts w:ascii="Times New Roman" w:eastAsia="Calibri" w:hAnsi="Times New Roman" w:cs="Times New Roman"/>
          <w:sz w:val="28"/>
          <w:szCs w:val="28"/>
        </w:rPr>
        <w:t>об отказе в принятии на учет, либо</w:t>
      </w:r>
      <w:r w:rsidR="004273F7" w:rsidRPr="005241C5">
        <w:rPr>
          <w:rFonts w:ascii="Times New Roman" w:eastAsia="Calibri" w:hAnsi="Times New Roman" w:cs="Times New Roman"/>
          <w:sz w:val="28"/>
          <w:szCs w:val="28"/>
        </w:rPr>
        <w:t xml:space="preserve"> </w:t>
      </w:r>
      <w:r w:rsidR="005241C5" w:rsidRPr="005241C5">
        <w:rPr>
          <w:rFonts w:ascii="Times New Roman" w:eastAsia="Calibri" w:hAnsi="Times New Roman" w:cs="Times New Roman"/>
          <w:sz w:val="28"/>
          <w:szCs w:val="28"/>
        </w:rPr>
        <w:t>постановление о признании</w:t>
      </w:r>
      <w:r w:rsidR="00C905E0">
        <w:rPr>
          <w:rFonts w:ascii="Times New Roman" w:eastAsia="Calibri" w:hAnsi="Times New Roman" w:cs="Times New Roman"/>
          <w:sz w:val="28"/>
          <w:szCs w:val="28"/>
        </w:rPr>
        <w:t xml:space="preserve"> граждан</w:t>
      </w:r>
      <w:r w:rsidR="005241C5" w:rsidRPr="005241C5">
        <w:rPr>
          <w:rFonts w:ascii="Times New Roman" w:eastAsia="Calibri" w:hAnsi="Times New Roman" w:cs="Times New Roman"/>
          <w:sz w:val="28"/>
          <w:szCs w:val="28"/>
        </w:rPr>
        <w:t xml:space="preserve"> нуждающим</w:t>
      </w:r>
      <w:r w:rsidR="00C905E0">
        <w:rPr>
          <w:rFonts w:ascii="Times New Roman" w:eastAsia="Calibri" w:hAnsi="Times New Roman" w:cs="Times New Roman"/>
          <w:sz w:val="28"/>
          <w:szCs w:val="28"/>
        </w:rPr>
        <w:t>и</w:t>
      </w:r>
      <w:r w:rsidR="005241C5" w:rsidRPr="005241C5">
        <w:rPr>
          <w:rFonts w:ascii="Times New Roman" w:eastAsia="Calibri" w:hAnsi="Times New Roman" w:cs="Times New Roman"/>
          <w:sz w:val="28"/>
          <w:szCs w:val="28"/>
        </w:rPr>
        <w:t>ся</w:t>
      </w:r>
      <w:r w:rsidR="00C905E0">
        <w:rPr>
          <w:rFonts w:ascii="Times New Roman" w:eastAsia="Calibri" w:hAnsi="Times New Roman" w:cs="Times New Roman"/>
          <w:sz w:val="28"/>
          <w:szCs w:val="28"/>
        </w:rPr>
        <w:t xml:space="preserve"> в жилых помещениях</w:t>
      </w:r>
      <w:r w:rsidR="005241C5" w:rsidRPr="005241C5">
        <w:rPr>
          <w:rFonts w:ascii="Times New Roman" w:eastAsia="Calibri" w:hAnsi="Times New Roman" w:cs="Times New Roman"/>
          <w:sz w:val="28"/>
          <w:szCs w:val="28"/>
        </w:rPr>
        <w:t xml:space="preserve"> с уведомлением о признании</w:t>
      </w:r>
      <w:r w:rsidR="00C905E0">
        <w:rPr>
          <w:rFonts w:ascii="Times New Roman" w:eastAsia="Calibri" w:hAnsi="Times New Roman" w:cs="Times New Roman"/>
          <w:sz w:val="28"/>
          <w:szCs w:val="28"/>
        </w:rPr>
        <w:t xml:space="preserve"> нуждающимися</w:t>
      </w:r>
      <w:r w:rsidR="005241C5" w:rsidRPr="005241C5">
        <w:rPr>
          <w:rFonts w:ascii="Times New Roman" w:eastAsia="Calibri" w:hAnsi="Times New Roman" w:cs="Times New Roman"/>
          <w:sz w:val="28"/>
          <w:szCs w:val="28"/>
        </w:rPr>
        <w:t xml:space="preserve"> или постановление об отказе в признании </w:t>
      </w:r>
      <w:r w:rsidR="00C905E0">
        <w:rPr>
          <w:rFonts w:ascii="Times New Roman" w:eastAsia="Calibri" w:hAnsi="Times New Roman" w:cs="Times New Roman"/>
          <w:sz w:val="28"/>
          <w:szCs w:val="28"/>
        </w:rPr>
        <w:t xml:space="preserve"> граждан </w:t>
      </w:r>
      <w:r w:rsidR="005241C5" w:rsidRPr="005241C5">
        <w:rPr>
          <w:rFonts w:ascii="Times New Roman" w:eastAsia="Calibri" w:hAnsi="Times New Roman" w:cs="Times New Roman"/>
          <w:sz w:val="28"/>
          <w:szCs w:val="28"/>
        </w:rPr>
        <w:t>нуждающи</w:t>
      </w:r>
      <w:r w:rsidR="005241C5">
        <w:rPr>
          <w:rFonts w:ascii="Times New Roman" w:eastAsia="Calibri" w:hAnsi="Times New Roman" w:cs="Times New Roman"/>
          <w:sz w:val="28"/>
          <w:szCs w:val="28"/>
        </w:rPr>
        <w:t>м</w:t>
      </w:r>
      <w:r w:rsidR="00C905E0">
        <w:rPr>
          <w:rFonts w:ascii="Times New Roman" w:eastAsia="Calibri" w:hAnsi="Times New Roman" w:cs="Times New Roman"/>
          <w:sz w:val="28"/>
          <w:szCs w:val="28"/>
        </w:rPr>
        <w:t>и</w:t>
      </w:r>
      <w:r w:rsidR="005241C5">
        <w:rPr>
          <w:rFonts w:ascii="Times New Roman" w:eastAsia="Calibri" w:hAnsi="Times New Roman" w:cs="Times New Roman"/>
          <w:sz w:val="28"/>
          <w:szCs w:val="28"/>
        </w:rPr>
        <w:t>ся</w:t>
      </w:r>
      <w:r w:rsidR="00C905E0">
        <w:rPr>
          <w:rFonts w:ascii="Times New Roman" w:eastAsia="Calibri" w:hAnsi="Times New Roman" w:cs="Times New Roman"/>
          <w:sz w:val="28"/>
          <w:szCs w:val="28"/>
        </w:rPr>
        <w:t xml:space="preserve"> в жилых помещениях</w:t>
      </w:r>
      <w:r w:rsidR="005241C5">
        <w:rPr>
          <w:rFonts w:ascii="Times New Roman" w:eastAsia="Calibri" w:hAnsi="Times New Roman" w:cs="Times New Roman"/>
          <w:sz w:val="28"/>
          <w:szCs w:val="28"/>
        </w:rPr>
        <w:t xml:space="preserve"> с уведомлением об отказе в признании</w:t>
      </w:r>
      <w:r w:rsidR="00C905E0">
        <w:rPr>
          <w:rFonts w:ascii="Times New Roman" w:eastAsia="Calibri" w:hAnsi="Times New Roman" w:cs="Times New Roman"/>
          <w:sz w:val="28"/>
          <w:szCs w:val="28"/>
        </w:rPr>
        <w:t xml:space="preserve"> нуждающимися</w:t>
      </w:r>
      <w:r w:rsidR="005241C5">
        <w:rPr>
          <w:rFonts w:ascii="Times New Roman" w:eastAsia="Calibri" w:hAnsi="Times New Roman" w:cs="Times New Roman"/>
          <w:sz w:val="28"/>
          <w:szCs w:val="28"/>
        </w:rPr>
        <w:t>.</w:t>
      </w:r>
    </w:p>
    <w:p w:rsidR="008C0078" w:rsidRPr="004273F7" w:rsidRDefault="004C7D7B" w:rsidP="004273F7">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F6A1C">
        <w:rPr>
          <w:rFonts w:ascii="Times New Roman" w:eastAsia="Times New Roman" w:hAnsi="Times New Roman" w:cs="Times New Roman"/>
          <w:sz w:val="28"/>
          <w:szCs w:val="28"/>
          <w:lang w:eastAsia="ru-RU"/>
        </w:rPr>
        <w:t>.2.3</w:t>
      </w:r>
      <w:r w:rsidR="001B011E" w:rsidRPr="00DF6A1C">
        <w:rPr>
          <w:rFonts w:ascii="Times New Roman" w:eastAsia="Times New Roman" w:hAnsi="Times New Roman" w:cs="Times New Roman"/>
          <w:sz w:val="28"/>
          <w:szCs w:val="28"/>
          <w:lang w:eastAsia="ru-RU"/>
        </w:rPr>
        <w:t xml:space="preserve">.1. </w:t>
      </w:r>
      <w:r w:rsidR="008C0078" w:rsidRPr="00DF6A1C">
        <w:rPr>
          <w:rFonts w:ascii="Times New Roman" w:eastAsia="Times New Roman" w:hAnsi="Times New Roman" w:cs="Times New Roman"/>
          <w:sz w:val="28"/>
          <w:szCs w:val="28"/>
          <w:lang w:eastAsia="ru-RU"/>
        </w:rPr>
        <w:t>Результат услуги по желанию заявителя вручается ему лично по месту нахождения Администрации</w:t>
      </w:r>
      <w:r w:rsidR="00677C53" w:rsidRPr="00DF6A1C">
        <w:rPr>
          <w:rFonts w:ascii="Times New Roman" w:eastAsia="Times New Roman" w:hAnsi="Times New Roman" w:cs="Times New Roman"/>
          <w:sz w:val="28"/>
          <w:szCs w:val="28"/>
          <w:lang w:eastAsia="ru-RU"/>
        </w:rPr>
        <w:t>, МФЦ</w:t>
      </w:r>
      <w:r w:rsidR="008C0078" w:rsidRPr="00DF6A1C">
        <w:rPr>
          <w:rFonts w:ascii="Times New Roman" w:eastAsia="Times New Roman" w:hAnsi="Times New Roman" w:cs="Times New Roman"/>
          <w:sz w:val="28"/>
          <w:szCs w:val="28"/>
          <w:lang w:eastAsia="ru-RU"/>
        </w:rPr>
        <w:t xml:space="preserve"> в согласованное время</w:t>
      </w:r>
      <w:r w:rsidR="00D73F02" w:rsidRPr="00DF6A1C">
        <w:rPr>
          <w:rFonts w:ascii="Times New Roman" w:eastAsia="Times New Roman" w:hAnsi="Times New Roman" w:cs="Times New Roman"/>
          <w:sz w:val="28"/>
          <w:szCs w:val="28"/>
          <w:lang w:eastAsia="ru-RU"/>
        </w:rPr>
        <w:t>,</w:t>
      </w:r>
      <w:r w:rsidR="008C0078" w:rsidRPr="00DF6A1C">
        <w:rPr>
          <w:rFonts w:ascii="Times New Roman" w:eastAsia="Times New Roman" w:hAnsi="Times New Roman" w:cs="Times New Roman"/>
          <w:sz w:val="28"/>
          <w:szCs w:val="28"/>
          <w:lang w:eastAsia="ru-RU"/>
        </w:rPr>
        <w:t xml:space="preserve"> либо </w:t>
      </w:r>
      <w:r w:rsidR="008C0078" w:rsidRPr="00DF6A1C">
        <w:rPr>
          <w:rFonts w:ascii="Times New Roman" w:eastAsia="Times New Roman" w:hAnsi="Times New Roman" w:cs="Times New Roman"/>
          <w:sz w:val="28"/>
          <w:szCs w:val="28"/>
          <w:lang w:eastAsia="ru-RU"/>
        </w:rPr>
        <w:lastRenderedPageBreak/>
        <w:t xml:space="preserve">направляется </w:t>
      </w:r>
      <w:r w:rsidRPr="00DF6A1C">
        <w:rPr>
          <w:rFonts w:ascii="Times New Roman" w:eastAsia="Times New Roman" w:hAnsi="Times New Roman" w:cs="Times New Roman"/>
          <w:sz w:val="28"/>
          <w:szCs w:val="28"/>
          <w:lang w:eastAsia="ru-RU"/>
        </w:rPr>
        <w:t>почтовым отправлением</w:t>
      </w:r>
      <w:r w:rsidR="00E9315B" w:rsidRPr="00DF6A1C">
        <w:rPr>
          <w:rFonts w:ascii="Times New Roman" w:eastAsia="Times New Roman" w:hAnsi="Times New Roman" w:cs="Times New Roman"/>
          <w:sz w:val="28"/>
          <w:szCs w:val="28"/>
          <w:lang w:eastAsia="ru-RU"/>
        </w:rPr>
        <w:t>,</w:t>
      </w:r>
      <w:r w:rsidRPr="00DF6A1C">
        <w:rPr>
          <w:rFonts w:ascii="Times New Roman" w:eastAsia="Times New Roman" w:hAnsi="Times New Roman" w:cs="Times New Roman"/>
          <w:sz w:val="28"/>
          <w:szCs w:val="28"/>
          <w:lang w:eastAsia="ru-RU"/>
        </w:rPr>
        <w:t xml:space="preserve"> </w:t>
      </w:r>
      <w:r w:rsidR="008C0078" w:rsidRPr="00DF6A1C">
        <w:rPr>
          <w:rFonts w:ascii="Times New Roman" w:eastAsia="Times New Roman" w:hAnsi="Times New Roman" w:cs="Times New Roman"/>
          <w:sz w:val="28"/>
          <w:szCs w:val="28"/>
          <w:lang w:eastAsia="ru-RU"/>
        </w:rPr>
        <w:t xml:space="preserve">но не позднее одного рабочего дня с </w:t>
      </w:r>
      <w:r w:rsidR="00732164" w:rsidRPr="00DF6A1C">
        <w:rPr>
          <w:rFonts w:ascii="Times New Roman" w:eastAsia="Times New Roman" w:hAnsi="Times New Roman" w:cs="Times New Roman"/>
          <w:sz w:val="28"/>
          <w:szCs w:val="28"/>
          <w:lang w:eastAsia="ru-RU"/>
        </w:rPr>
        <w:t xml:space="preserve">даты </w:t>
      </w:r>
      <w:r w:rsidR="008C0078" w:rsidRPr="00DF6A1C">
        <w:rPr>
          <w:rFonts w:ascii="Times New Roman" w:eastAsia="Times New Roman" w:hAnsi="Times New Roman" w:cs="Times New Roman"/>
          <w:sz w:val="28"/>
          <w:szCs w:val="28"/>
          <w:lang w:eastAsia="ru-RU"/>
        </w:rPr>
        <w:t>подписания и регистрации.</w:t>
      </w:r>
    </w:p>
    <w:p w:rsidR="008C0078" w:rsidRPr="004273F7"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4273F7">
        <w:rPr>
          <w:rFonts w:ascii="Times New Roman" w:eastAsia="Times New Roman" w:hAnsi="Times New Roman" w:cs="Times New Roman"/>
          <w:sz w:val="28"/>
          <w:szCs w:val="28"/>
          <w:lang w:eastAsia="ru-RU"/>
        </w:rPr>
        <w:t>П</w:t>
      </w:r>
      <w:r w:rsidR="00732164" w:rsidRPr="004273F7">
        <w:rPr>
          <w:rFonts w:ascii="Times New Roman" w:eastAsia="Times New Roman" w:hAnsi="Times New Roman" w:cs="Times New Roman"/>
          <w:sz w:val="28"/>
          <w:szCs w:val="28"/>
          <w:lang w:eastAsia="ru-RU"/>
        </w:rPr>
        <w:t>о почте</w:t>
      </w:r>
      <w:r w:rsidR="00E96638" w:rsidRPr="004273F7">
        <w:rPr>
          <w:rFonts w:ascii="Times New Roman" w:eastAsia="Times New Roman" w:hAnsi="Times New Roman" w:cs="Times New Roman"/>
          <w:sz w:val="28"/>
          <w:szCs w:val="28"/>
          <w:lang w:eastAsia="ru-RU"/>
        </w:rPr>
        <w:t xml:space="preserve"> результат</w:t>
      </w:r>
      <w:r w:rsidR="00732164" w:rsidRPr="004273F7">
        <w:rPr>
          <w:rFonts w:ascii="Times New Roman" w:eastAsia="Times New Roman" w:hAnsi="Times New Roman" w:cs="Times New Roman"/>
          <w:sz w:val="28"/>
          <w:szCs w:val="28"/>
          <w:lang w:eastAsia="ru-RU"/>
        </w:rPr>
        <w:t xml:space="preserve"> заявителю направляется </w:t>
      </w:r>
      <w:r w:rsidRPr="004273F7">
        <w:rPr>
          <w:rFonts w:ascii="Times New Roman" w:eastAsia="Times New Roman" w:hAnsi="Times New Roman" w:cs="Times New Roman"/>
          <w:sz w:val="28"/>
          <w:szCs w:val="28"/>
          <w:lang w:eastAsia="ru-RU"/>
        </w:rPr>
        <w:t>в течение одного рабочего дня, следующего после подписания результата предоставления муниципальной услуги (</w:t>
      </w:r>
      <w:r w:rsidR="004273F7" w:rsidRPr="004273F7">
        <w:rPr>
          <w:rFonts w:ascii="Times New Roman" w:eastAsia="Times New Roman" w:hAnsi="Times New Roman" w:cs="Times New Roman"/>
          <w:sz w:val="28"/>
          <w:szCs w:val="28"/>
          <w:lang w:eastAsia="ru-RU"/>
        </w:rPr>
        <w:t>уведомления о приняти</w:t>
      </w:r>
      <w:r w:rsidR="004273F7">
        <w:rPr>
          <w:rFonts w:ascii="Times New Roman" w:eastAsia="Times New Roman" w:hAnsi="Times New Roman" w:cs="Times New Roman"/>
          <w:sz w:val="28"/>
          <w:szCs w:val="28"/>
          <w:lang w:eastAsia="ru-RU"/>
        </w:rPr>
        <w:t>и</w:t>
      </w:r>
      <w:r w:rsidR="004273F7" w:rsidRPr="004273F7">
        <w:rPr>
          <w:rFonts w:ascii="Times New Roman" w:eastAsia="Times New Roman" w:hAnsi="Times New Roman" w:cs="Times New Roman"/>
          <w:sz w:val="28"/>
          <w:szCs w:val="28"/>
          <w:lang w:eastAsia="ru-RU"/>
        </w:rPr>
        <w:t xml:space="preserve"> на учет, </w:t>
      </w:r>
      <w:r w:rsidR="004273F7">
        <w:rPr>
          <w:rFonts w:ascii="Times New Roman" w:eastAsia="Times New Roman" w:hAnsi="Times New Roman" w:cs="Times New Roman"/>
          <w:sz w:val="28"/>
          <w:szCs w:val="28"/>
          <w:lang w:eastAsia="ru-RU"/>
        </w:rPr>
        <w:t xml:space="preserve">уведомления </w:t>
      </w:r>
      <w:r w:rsidR="004273F7" w:rsidRPr="004273F7">
        <w:rPr>
          <w:rFonts w:ascii="Times New Roman" w:eastAsia="Times New Roman" w:hAnsi="Times New Roman" w:cs="Times New Roman"/>
          <w:sz w:val="28"/>
          <w:szCs w:val="28"/>
          <w:lang w:eastAsia="ru-RU"/>
        </w:rPr>
        <w:t>об отказе в принятии на учет</w:t>
      </w:r>
      <w:r w:rsidRPr="004273F7">
        <w:rPr>
          <w:rFonts w:ascii="Times New Roman" w:eastAsia="Times New Roman" w:hAnsi="Times New Roman" w:cs="Times New Roman"/>
          <w:sz w:val="28"/>
          <w:szCs w:val="28"/>
          <w:lang w:eastAsia="ru-RU"/>
        </w:rPr>
        <w:t>).</w:t>
      </w:r>
    </w:p>
    <w:p w:rsidR="008C0078" w:rsidRPr="004273F7"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4273F7">
        <w:rPr>
          <w:rFonts w:ascii="Times New Roman" w:eastAsia="Times New Roman"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C0078" w:rsidRPr="004273F7"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4273F7">
        <w:rPr>
          <w:rFonts w:ascii="Times New Roman" w:eastAsia="Times New Roman" w:hAnsi="Times New Roman" w:cs="Times New Roman"/>
          <w:sz w:val="28"/>
          <w:szCs w:val="28"/>
          <w:lang w:eastAsia="ru-RU"/>
        </w:rPr>
        <w:t>В случае, если заявитель не явился в назначенное время з</w:t>
      </w:r>
      <w:r w:rsidR="00E07105" w:rsidRPr="004273F7">
        <w:rPr>
          <w:rFonts w:ascii="Times New Roman" w:eastAsia="Times New Roman" w:hAnsi="Times New Roman" w:cs="Times New Roman"/>
          <w:sz w:val="28"/>
          <w:szCs w:val="28"/>
          <w:lang w:eastAsia="ru-RU"/>
        </w:rPr>
        <w:t xml:space="preserve">а результатом в Администрацию, </w:t>
      </w:r>
      <w:r w:rsidR="00CB7815" w:rsidRPr="004273F7">
        <w:rPr>
          <w:rFonts w:ascii="Times New Roman" w:eastAsia="Times New Roman" w:hAnsi="Times New Roman" w:cs="Times New Roman"/>
          <w:sz w:val="28"/>
          <w:szCs w:val="28"/>
          <w:lang w:eastAsia="ru-RU"/>
        </w:rPr>
        <w:t>сотрудник жилищного отдела</w:t>
      </w:r>
      <w:r w:rsidRPr="004273F7">
        <w:rPr>
          <w:rFonts w:ascii="Times New Roman" w:eastAsia="Times New Roman" w:hAnsi="Times New Roman" w:cs="Times New Roman"/>
          <w:sz w:val="28"/>
          <w:szCs w:val="28"/>
          <w:lang w:eastAsia="ru-RU"/>
        </w:rPr>
        <w:t xml:space="preserve"> направл</w:t>
      </w:r>
      <w:r w:rsidR="006C63DA" w:rsidRPr="004273F7">
        <w:rPr>
          <w:rFonts w:ascii="Times New Roman" w:eastAsia="Times New Roman" w:hAnsi="Times New Roman" w:cs="Times New Roman"/>
          <w:sz w:val="28"/>
          <w:szCs w:val="28"/>
          <w:lang w:eastAsia="ru-RU"/>
        </w:rPr>
        <w:t>яет его почтовым отправлением</w:t>
      </w:r>
      <w:r w:rsidRPr="004273F7">
        <w:rPr>
          <w:rFonts w:ascii="Times New Roman" w:eastAsia="Times New Roman" w:hAnsi="Times New Roman" w:cs="Times New Roman"/>
          <w:sz w:val="28"/>
          <w:szCs w:val="28"/>
          <w:lang w:eastAsia="ru-RU"/>
        </w:rPr>
        <w:t xml:space="preserve">. </w:t>
      </w:r>
    </w:p>
    <w:p w:rsidR="008C0078" w:rsidRPr="004273F7" w:rsidRDefault="009F7A45" w:rsidP="008C0078">
      <w:pPr>
        <w:spacing w:after="0" w:line="240" w:lineRule="auto"/>
        <w:ind w:firstLine="709"/>
        <w:jc w:val="both"/>
        <w:rPr>
          <w:rFonts w:ascii="Times New Roman" w:eastAsia="Times New Roman" w:hAnsi="Times New Roman" w:cs="Times New Roman"/>
          <w:sz w:val="28"/>
          <w:szCs w:val="28"/>
          <w:lang w:eastAsia="ru-RU"/>
        </w:rPr>
      </w:pPr>
      <w:r w:rsidRPr="004273F7">
        <w:rPr>
          <w:rFonts w:ascii="Times New Roman" w:eastAsia="Times New Roman" w:hAnsi="Times New Roman" w:cs="Times New Roman"/>
          <w:sz w:val="28"/>
          <w:szCs w:val="28"/>
          <w:lang w:eastAsia="ru-RU"/>
        </w:rPr>
        <w:t>3.2</w:t>
      </w:r>
      <w:r w:rsidR="006C63DA" w:rsidRPr="004273F7">
        <w:rPr>
          <w:rFonts w:ascii="Times New Roman" w:eastAsia="Times New Roman" w:hAnsi="Times New Roman" w:cs="Times New Roman"/>
          <w:sz w:val="28"/>
          <w:szCs w:val="28"/>
          <w:lang w:eastAsia="ru-RU"/>
        </w:rPr>
        <w:t>.</w:t>
      </w:r>
      <w:r w:rsidR="004273F7">
        <w:rPr>
          <w:rFonts w:ascii="Times New Roman" w:eastAsia="Times New Roman" w:hAnsi="Times New Roman" w:cs="Times New Roman"/>
          <w:sz w:val="28"/>
          <w:szCs w:val="28"/>
          <w:lang w:eastAsia="ru-RU"/>
        </w:rPr>
        <w:t>5.2</w:t>
      </w:r>
      <w:r w:rsidR="006C63DA" w:rsidRPr="004273F7">
        <w:rPr>
          <w:rFonts w:ascii="Times New Roman" w:eastAsia="Times New Roman" w:hAnsi="Times New Roman" w:cs="Times New Roman"/>
          <w:sz w:val="28"/>
          <w:szCs w:val="28"/>
          <w:lang w:eastAsia="ru-RU"/>
        </w:rPr>
        <w:t xml:space="preserve">. </w:t>
      </w:r>
      <w:r w:rsidR="008C0078" w:rsidRPr="004273F7">
        <w:rPr>
          <w:rFonts w:ascii="Times New Roman" w:eastAsia="Times New Roman" w:hAnsi="Times New Roman" w:cs="Times New Roman"/>
          <w:sz w:val="28"/>
          <w:szCs w:val="28"/>
          <w:lang w:eastAsia="ru-RU"/>
        </w:rPr>
        <w:t>Критерии принятия решения по выбору варианта отправки результата предоставления услуги з</w:t>
      </w:r>
      <w:r w:rsidR="006C63DA" w:rsidRPr="004273F7">
        <w:rPr>
          <w:rFonts w:ascii="Times New Roman" w:eastAsia="Times New Roman" w:hAnsi="Times New Roman" w:cs="Times New Roman"/>
          <w:sz w:val="28"/>
          <w:szCs w:val="28"/>
          <w:lang w:eastAsia="ru-RU"/>
        </w:rPr>
        <w:t xml:space="preserve">аявителю -  указание заявителя </w:t>
      </w:r>
      <w:r w:rsidR="008C0078" w:rsidRPr="004273F7">
        <w:rPr>
          <w:rFonts w:ascii="Times New Roman" w:eastAsia="Times New Roman" w:hAnsi="Times New Roman" w:cs="Times New Roman"/>
          <w:sz w:val="28"/>
          <w:szCs w:val="28"/>
          <w:lang w:eastAsia="ru-RU"/>
        </w:rPr>
        <w:t xml:space="preserve">в </w:t>
      </w:r>
      <w:r w:rsidR="008E5808" w:rsidRPr="004273F7">
        <w:rPr>
          <w:rFonts w:ascii="Times New Roman" w:eastAsia="Times New Roman" w:hAnsi="Times New Roman" w:cs="Times New Roman"/>
          <w:sz w:val="28"/>
          <w:szCs w:val="28"/>
          <w:lang w:eastAsia="ru-RU"/>
        </w:rPr>
        <w:t xml:space="preserve">заявлении </w:t>
      </w:r>
      <w:r w:rsidR="00BB2F9E" w:rsidRPr="004273F7">
        <w:rPr>
          <w:rFonts w:ascii="Times New Roman" w:eastAsia="Times New Roman" w:hAnsi="Times New Roman" w:cs="Times New Roman"/>
          <w:sz w:val="28"/>
          <w:szCs w:val="28"/>
          <w:lang w:eastAsia="ru-RU"/>
        </w:rPr>
        <w:t>о</w:t>
      </w:r>
      <w:r w:rsidR="00AD50DC">
        <w:rPr>
          <w:rFonts w:ascii="Times New Roman" w:eastAsia="Times New Roman" w:hAnsi="Times New Roman" w:cs="Times New Roman"/>
          <w:sz w:val="28"/>
          <w:szCs w:val="28"/>
          <w:lang w:eastAsia="ru-RU"/>
        </w:rPr>
        <w:t xml:space="preserve"> предоставлении муниципальной услуги</w:t>
      </w:r>
      <w:r w:rsidR="008C0078" w:rsidRPr="004273F7">
        <w:rPr>
          <w:rFonts w:ascii="Times New Roman" w:eastAsia="Times New Roman" w:hAnsi="Times New Roman" w:cs="Times New Roman"/>
          <w:sz w:val="28"/>
          <w:szCs w:val="28"/>
          <w:lang w:eastAsia="ru-RU"/>
        </w:rPr>
        <w:t>.</w:t>
      </w:r>
    </w:p>
    <w:p w:rsidR="008C0078" w:rsidRPr="004273F7"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4273F7">
        <w:rPr>
          <w:rFonts w:ascii="Times New Roman" w:eastAsia="Times New Roman" w:hAnsi="Times New Roman" w:cs="Times New Roman"/>
          <w:sz w:val="28"/>
          <w:szCs w:val="28"/>
          <w:lang w:eastAsia="ru-RU"/>
        </w:rPr>
        <w:t>Результатом является выданн</w:t>
      </w:r>
      <w:r w:rsidR="000D151C" w:rsidRPr="004273F7">
        <w:rPr>
          <w:rFonts w:ascii="Times New Roman" w:eastAsia="Times New Roman" w:hAnsi="Times New Roman" w:cs="Times New Roman"/>
          <w:sz w:val="28"/>
          <w:szCs w:val="28"/>
          <w:lang w:eastAsia="ru-RU"/>
        </w:rPr>
        <w:t>о</w:t>
      </w:r>
      <w:r w:rsidRPr="004273F7">
        <w:rPr>
          <w:rFonts w:ascii="Times New Roman" w:eastAsia="Times New Roman" w:hAnsi="Times New Roman" w:cs="Times New Roman"/>
          <w:sz w:val="28"/>
          <w:szCs w:val="28"/>
          <w:lang w:eastAsia="ru-RU"/>
        </w:rPr>
        <w:t>е (направленн</w:t>
      </w:r>
      <w:r w:rsidR="000D151C" w:rsidRPr="004273F7">
        <w:rPr>
          <w:rFonts w:ascii="Times New Roman" w:eastAsia="Times New Roman" w:hAnsi="Times New Roman" w:cs="Times New Roman"/>
          <w:sz w:val="28"/>
          <w:szCs w:val="28"/>
          <w:lang w:eastAsia="ru-RU"/>
        </w:rPr>
        <w:t>о</w:t>
      </w:r>
      <w:r w:rsidRPr="004273F7">
        <w:rPr>
          <w:rFonts w:ascii="Times New Roman" w:eastAsia="Times New Roman" w:hAnsi="Times New Roman" w:cs="Times New Roman"/>
          <w:sz w:val="28"/>
          <w:szCs w:val="28"/>
          <w:lang w:eastAsia="ru-RU"/>
        </w:rPr>
        <w:t xml:space="preserve">е) </w:t>
      </w:r>
      <w:r w:rsidR="004273F7" w:rsidRPr="004273F7">
        <w:rPr>
          <w:rFonts w:ascii="Times New Roman" w:eastAsia="Times New Roman" w:hAnsi="Times New Roman" w:cs="Times New Roman"/>
          <w:sz w:val="28"/>
          <w:szCs w:val="28"/>
          <w:lang w:eastAsia="ru-RU"/>
        </w:rPr>
        <w:t xml:space="preserve">уведомление </w:t>
      </w:r>
      <w:r w:rsidR="001B011E">
        <w:rPr>
          <w:rFonts w:ascii="Times New Roman" w:eastAsia="Times New Roman" w:hAnsi="Times New Roman" w:cs="Times New Roman"/>
          <w:sz w:val="28"/>
          <w:szCs w:val="28"/>
          <w:lang w:eastAsia="ru-RU"/>
        </w:rPr>
        <w:t xml:space="preserve">с постановлением </w:t>
      </w:r>
      <w:r w:rsidR="004273F7" w:rsidRPr="004273F7">
        <w:rPr>
          <w:rFonts w:ascii="Times New Roman" w:eastAsia="Times New Roman" w:hAnsi="Times New Roman" w:cs="Times New Roman"/>
          <w:sz w:val="28"/>
          <w:szCs w:val="28"/>
          <w:lang w:eastAsia="ru-RU"/>
        </w:rPr>
        <w:t>о принятии на учет</w:t>
      </w:r>
      <w:r w:rsidR="008F42FD">
        <w:rPr>
          <w:rFonts w:ascii="Times New Roman" w:eastAsia="Times New Roman" w:hAnsi="Times New Roman" w:cs="Times New Roman"/>
          <w:sz w:val="28"/>
          <w:szCs w:val="28"/>
          <w:lang w:eastAsia="ru-RU"/>
        </w:rPr>
        <w:t xml:space="preserve"> граждан в качестве нуждающихся в жилых помещениях</w:t>
      </w:r>
      <w:r w:rsidR="004273F7" w:rsidRPr="004273F7">
        <w:rPr>
          <w:rFonts w:ascii="Times New Roman" w:eastAsia="Times New Roman" w:hAnsi="Times New Roman" w:cs="Times New Roman"/>
          <w:sz w:val="28"/>
          <w:szCs w:val="28"/>
          <w:lang w:eastAsia="ru-RU"/>
        </w:rPr>
        <w:t xml:space="preserve"> или уведомление</w:t>
      </w:r>
      <w:r w:rsidR="001B011E">
        <w:rPr>
          <w:rFonts w:ascii="Times New Roman" w:eastAsia="Times New Roman" w:hAnsi="Times New Roman" w:cs="Times New Roman"/>
          <w:sz w:val="28"/>
          <w:szCs w:val="28"/>
          <w:lang w:eastAsia="ru-RU"/>
        </w:rPr>
        <w:t xml:space="preserve"> с постановлением </w:t>
      </w:r>
      <w:r w:rsidR="004273F7" w:rsidRPr="004273F7">
        <w:rPr>
          <w:rFonts w:ascii="Times New Roman" w:eastAsia="Times New Roman" w:hAnsi="Times New Roman" w:cs="Times New Roman"/>
          <w:sz w:val="28"/>
          <w:szCs w:val="28"/>
          <w:lang w:eastAsia="ru-RU"/>
        </w:rPr>
        <w:t>об отказе в принятии на учет</w:t>
      </w:r>
      <w:r w:rsidR="008F42FD">
        <w:rPr>
          <w:rFonts w:ascii="Times New Roman" w:eastAsia="Times New Roman" w:hAnsi="Times New Roman" w:cs="Times New Roman"/>
          <w:sz w:val="28"/>
          <w:szCs w:val="28"/>
          <w:lang w:eastAsia="ru-RU"/>
        </w:rPr>
        <w:t xml:space="preserve"> граждан в качестве нуждающихся в жилых помещениях</w:t>
      </w:r>
      <w:r w:rsidR="00AD50DC">
        <w:rPr>
          <w:rFonts w:ascii="Times New Roman" w:eastAsia="Times New Roman" w:hAnsi="Times New Roman" w:cs="Times New Roman"/>
          <w:sz w:val="28"/>
          <w:szCs w:val="28"/>
          <w:lang w:eastAsia="ru-RU"/>
        </w:rPr>
        <w:t xml:space="preserve"> либо постановление с уведомлением о признании нуждающим</w:t>
      </w:r>
      <w:r w:rsidR="008F42FD">
        <w:rPr>
          <w:rFonts w:ascii="Times New Roman" w:eastAsia="Times New Roman" w:hAnsi="Times New Roman" w:cs="Times New Roman"/>
          <w:sz w:val="28"/>
          <w:szCs w:val="28"/>
          <w:lang w:eastAsia="ru-RU"/>
        </w:rPr>
        <w:t>и</w:t>
      </w:r>
      <w:r w:rsidR="00AD50DC">
        <w:rPr>
          <w:rFonts w:ascii="Times New Roman" w:eastAsia="Times New Roman" w:hAnsi="Times New Roman" w:cs="Times New Roman"/>
          <w:sz w:val="28"/>
          <w:szCs w:val="28"/>
          <w:lang w:eastAsia="ru-RU"/>
        </w:rPr>
        <w:t>ся</w:t>
      </w:r>
      <w:r w:rsidR="008F42FD">
        <w:rPr>
          <w:rFonts w:ascii="Times New Roman" w:eastAsia="Times New Roman" w:hAnsi="Times New Roman" w:cs="Times New Roman"/>
          <w:sz w:val="28"/>
          <w:szCs w:val="28"/>
          <w:lang w:eastAsia="ru-RU"/>
        </w:rPr>
        <w:t xml:space="preserve"> в жилых помещениях</w:t>
      </w:r>
      <w:r w:rsidR="00AD50DC">
        <w:rPr>
          <w:rFonts w:ascii="Times New Roman" w:eastAsia="Times New Roman" w:hAnsi="Times New Roman" w:cs="Times New Roman"/>
          <w:sz w:val="28"/>
          <w:szCs w:val="28"/>
          <w:lang w:eastAsia="ru-RU"/>
        </w:rPr>
        <w:t xml:space="preserve"> или постановление с уведомлением об отказе в признании нуждающим</w:t>
      </w:r>
      <w:r w:rsidR="008F42FD">
        <w:rPr>
          <w:rFonts w:ascii="Times New Roman" w:eastAsia="Times New Roman" w:hAnsi="Times New Roman" w:cs="Times New Roman"/>
          <w:sz w:val="28"/>
          <w:szCs w:val="28"/>
          <w:lang w:eastAsia="ru-RU"/>
        </w:rPr>
        <w:t>ися в жилых помещениях</w:t>
      </w:r>
      <w:r w:rsidR="00AD50DC">
        <w:rPr>
          <w:rFonts w:ascii="Times New Roman" w:eastAsia="Times New Roman" w:hAnsi="Times New Roman" w:cs="Times New Roman"/>
          <w:sz w:val="28"/>
          <w:szCs w:val="28"/>
          <w:lang w:eastAsia="ru-RU"/>
        </w:rPr>
        <w:t>.</w:t>
      </w:r>
    </w:p>
    <w:p w:rsidR="008C0078" w:rsidRPr="004273F7" w:rsidRDefault="008C0078" w:rsidP="008C0078">
      <w:pPr>
        <w:spacing w:after="0" w:line="240" w:lineRule="auto"/>
        <w:ind w:firstLine="709"/>
        <w:jc w:val="both"/>
        <w:rPr>
          <w:rFonts w:ascii="Times New Roman" w:eastAsia="Times New Roman" w:hAnsi="Times New Roman" w:cs="Times New Roman"/>
          <w:sz w:val="28"/>
          <w:szCs w:val="28"/>
          <w:lang w:eastAsia="ru-RU"/>
        </w:rPr>
      </w:pPr>
      <w:r w:rsidRPr="004273F7">
        <w:rPr>
          <w:rFonts w:ascii="Times New Roman" w:eastAsia="Times New Roman" w:hAnsi="Times New Roman" w:cs="Times New Roman"/>
          <w:sz w:val="28"/>
          <w:szCs w:val="28"/>
          <w:lang w:eastAsia="ru-RU"/>
        </w:rPr>
        <w:t>Фиксация факта</w:t>
      </w:r>
      <w:r w:rsidR="006C63DA" w:rsidRPr="004273F7">
        <w:rPr>
          <w:rFonts w:ascii="Times New Roman" w:eastAsia="Times New Roman" w:hAnsi="Times New Roman" w:cs="Times New Roman"/>
          <w:sz w:val="28"/>
          <w:szCs w:val="28"/>
          <w:lang w:eastAsia="ru-RU"/>
        </w:rPr>
        <w:t xml:space="preserve"> направления (выдачи) </w:t>
      </w:r>
      <w:r w:rsidRPr="004273F7">
        <w:rPr>
          <w:rFonts w:ascii="Times New Roman" w:eastAsia="Times New Roman" w:hAnsi="Times New Roman" w:cs="Times New Roman"/>
          <w:sz w:val="28"/>
          <w:szCs w:val="28"/>
          <w:lang w:eastAsia="ru-RU"/>
        </w:rPr>
        <w:t>результата предоставления муниципальной услуги - отметка в систем</w:t>
      </w:r>
      <w:r w:rsidR="006C63DA" w:rsidRPr="004273F7">
        <w:rPr>
          <w:rFonts w:ascii="Times New Roman" w:eastAsia="Times New Roman" w:hAnsi="Times New Roman" w:cs="Times New Roman"/>
          <w:sz w:val="28"/>
          <w:szCs w:val="28"/>
          <w:lang w:eastAsia="ru-RU"/>
        </w:rPr>
        <w:t>е электронного документооборота</w:t>
      </w:r>
      <w:r w:rsidRPr="004273F7">
        <w:rPr>
          <w:rFonts w:ascii="Times New Roman" w:eastAsia="Times New Roman" w:hAnsi="Times New Roman" w:cs="Times New Roman"/>
          <w:sz w:val="28"/>
          <w:szCs w:val="28"/>
          <w:lang w:eastAsia="ru-RU"/>
        </w:rPr>
        <w:t>.</w:t>
      </w:r>
    </w:p>
    <w:p w:rsidR="004273F7" w:rsidRDefault="008C0078" w:rsidP="004273F7">
      <w:pPr>
        <w:spacing w:after="0" w:line="240" w:lineRule="auto"/>
        <w:ind w:firstLine="709"/>
        <w:jc w:val="both"/>
        <w:rPr>
          <w:rFonts w:ascii="Times New Roman" w:eastAsia="Times New Roman" w:hAnsi="Times New Roman" w:cs="Times New Roman"/>
          <w:sz w:val="28"/>
          <w:szCs w:val="28"/>
          <w:lang w:eastAsia="ru-RU"/>
        </w:rPr>
      </w:pPr>
      <w:r w:rsidRPr="004273F7">
        <w:rPr>
          <w:rFonts w:ascii="Times New Roman" w:eastAsia="Times New Roman" w:hAnsi="Times New Roman" w:cs="Times New Roman"/>
          <w:sz w:val="28"/>
          <w:szCs w:val="28"/>
          <w:lang w:eastAsia="ru-RU"/>
        </w:rPr>
        <w:t>Срок направления результата –</w:t>
      </w:r>
      <w:r w:rsidR="008F42FD">
        <w:rPr>
          <w:rFonts w:ascii="Times New Roman" w:eastAsia="Times New Roman" w:hAnsi="Times New Roman" w:cs="Times New Roman"/>
          <w:sz w:val="28"/>
          <w:szCs w:val="28"/>
          <w:lang w:eastAsia="ru-RU"/>
        </w:rPr>
        <w:t>три рабочих</w:t>
      </w:r>
      <w:r w:rsidR="00AD50DC">
        <w:rPr>
          <w:rFonts w:ascii="Times New Roman" w:eastAsia="Times New Roman" w:hAnsi="Times New Roman" w:cs="Times New Roman"/>
          <w:sz w:val="28"/>
          <w:szCs w:val="28"/>
          <w:lang w:eastAsia="ru-RU"/>
        </w:rPr>
        <w:t xml:space="preserve"> дня</w:t>
      </w:r>
      <w:r w:rsidRPr="004273F7">
        <w:rPr>
          <w:rFonts w:ascii="Times New Roman" w:eastAsia="Times New Roman" w:hAnsi="Times New Roman" w:cs="Times New Roman"/>
          <w:sz w:val="28"/>
          <w:szCs w:val="28"/>
          <w:lang w:eastAsia="ru-RU"/>
        </w:rPr>
        <w:t xml:space="preserve"> с </w:t>
      </w:r>
      <w:r w:rsidR="00D45543" w:rsidRPr="004273F7">
        <w:rPr>
          <w:rFonts w:ascii="Times New Roman" w:eastAsia="Times New Roman" w:hAnsi="Times New Roman" w:cs="Times New Roman"/>
          <w:sz w:val="28"/>
          <w:szCs w:val="28"/>
          <w:lang w:eastAsia="ru-RU"/>
        </w:rPr>
        <w:t xml:space="preserve">даты </w:t>
      </w:r>
      <w:r w:rsidRPr="004273F7">
        <w:rPr>
          <w:rFonts w:ascii="Times New Roman" w:eastAsia="Times New Roman" w:hAnsi="Times New Roman" w:cs="Times New Roman"/>
          <w:sz w:val="28"/>
          <w:szCs w:val="28"/>
          <w:lang w:eastAsia="ru-RU"/>
        </w:rPr>
        <w:t>подписания и регистрации</w:t>
      </w:r>
      <w:r w:rsidR="00AD50DC">
        <w:rPr>
          <w:rFonts w:ascii="Times New Roman" w:eastAsia="Times New Roman" w:hAnsi="Times New Roman" w:cs="Times New Roman"/>
          <w:sz w:val="28"/>
          <w:szCs w:val="28"/>
          <w:lang w:eastAsia="ru-RU"/>
        </w:rPr>
        <w:t xml:space="preserve"> результата предоставления муниципальной услуги</w:t>
      </w:r>
      <w:r w:rsidR="004273F7" w:rsidRPr="004273F7">
        <w:rPr>
          <w:rFonts w:ascii="Times New Roman" w:eastAsia="Times New Roman" w:hAnsi="Times New Roman" w:cs="Times New Roman"/>
          <w:sz w:val="28"/>
          <w:szCs w:val="28"/>
          <w:lang w:eastAsia="ru-RU"/>
        </w:rPr>
        <w:t>.</w:t>
      </w:r>
    </w:p>
    <w:p w:rsidR="005F4BFF" w:rsidRDefault="005F4BFF" w:rsidP="00697737">
      <w:pPr>
        <w:spacing w:after="0" w:line="240" w:lineRule="auto"/>
        <w:ind w:firstLine="567"/>
        <w:jc w:val="center"/>
        <w:rPr>
          <w:rFonts w:ascii="Times New Roman" w:eastAsia="Calibri" w:hAnsi="Times New Roman" w:cs="Times New Roman"/>
          <w:b/>
          <w:sz w:val="28"/>
          <w:szCs w:val="28"/>
          <w:lang w:eastAsia="ru-RU"/>
        </w:rPr>
      </w:pPr>
    </w:p>
    <w:p w:rsidR="00CD54F0" w:rsidRPr="00E13C8A" w:rsidRDefault="007020BC" w:rsidP="00FC3723">
      <w:pPr>
        <w:spacing w:after="0" w:line="240" w:lineRule="auto"/>
        <w:ind w:firstLine="567"/>
        <w:jc w:val="center"/>
        <w:rPr>
          <w:rFonts w:ascii="Times New Roman" w:hAnsi="Times New Roman" w:cs="Times New Roman"/>
          <w:b/>
          <w:color w:val="000000"/>
          <w:sz w:val="28"/>
          <w:szCs w:val="28"/>
        </w:rPr>
      </w:pPr>
      <w:r w:rsidRPr="00E13C8A">
        <w:rPr>
          <w:rFonts w:ascii="Times New Roman" w:eastAsia="Calibri" w:hAnsi="Times New Roman" w:cs="Times New Roman"/>
          <w:b/>
          <w:sz w:val="28"/>
          <w:szCs w:val="28"/>
          <w:lang w:eastAsia="ru-RU"/>
        </w:rPr>
        <w:t xml:space="preserve">3.3. </w:t>
      </w:r>
      <w:r w:rsidR="00CC3BFB" w:rsidRPr="00E13C8A">
        <w:rPr>
          <w:rFonts w:ascii="Times New Roman" w:eastAsia="Calibri" w:hAnsi="Times New Roman" w:cs="Times New Roman"/>
          <w:b/>
          <w:sz w:val="28"/>
          <w:szCs w:val="28"/>
          <w:lang w:eastAsia="ru-RU"/>
        </w:rPr>
        <w:t xml:space="preserve"> </w:t>
      </w:r>
      <w:r w:rsidR="00CD54F0" w:rsidRPr="00E13C8A">
        <w:rPr>
          <w:rFonts w:ascii="Times New Roman" w:eastAsia="Calibri" w:hAnsi="Times New Roman" w:cs="Times New Roman"/>
          <w:b/>
          <w:sz w:val="28"/>
          <w:szCs w:val="28"/>
          <w:lang w:eastAsia="ru-RU"/>
        </w:rPr>
        <w:t xml:space="preserve"> </w:t>
      </w:r>
      <w:r w:rsidR="00E13C8A" w:rsidRPr="00E13C8A">
        <w:rPr>
          <w:rFonts w:ascii="Times New Roman" w:hAnsi="Times New Roman" w:cs="Times New Roman"/>
          <w:b/>
          <w:color w:val="000000"/>
          <w:sz w:val="28"/>
          <w:szCs w:val="28"/>
        </w:rPr>
        <w:t xml:space="preserve">Исправление опечаток или ошибок в постановлении о </w:t>
      </w:r>
      <w:r w:rsidR="00E13C8A" w:rsidRPr="00E13C8A">
        <w:rPr>
          <w:rFonts w:ascii="Times New Roman" w:eastAsia="Times New Roman" w:hAnsi="Times New Roman" w:cs="Times New Roman"/>
          <w:b/>
          <w:sz w:val="28"/>
          <w:szCs w:val="28"/>
          <w:lang w:eastAsia="ru-RU"/>
        </w:rPr>
        <w:t>принятии граждан на учет в качестве нуждающихся в жилых помещениях, либо в постановлении</w:t>
      </w:r>
      <w:r w:rsidR="00E13C8A" w:rsidRPr="00E13C8A">
        <w:rPr>
          <w:rFonts w:ascii="Times New Roman" w:hAnsi="Times New Roman" w:cs="Times New Roman"/>
          <w:b/>
          <w:color w:val="000000"/>
          <w:sz w:val="28"/>
          <w:szCs w:val="28"/>
        </w:rPr>
        <w:t xml:space="preserve"> о признании граждан нужд</w:t>
      </w:r>
      <w:r w:rsidR="004327BB">
        <w:rPr>
          <w:rFonts w:ascii="Times New Roman" w:hAnsi="Times New Roman" w:cs="Times New Roman"/>
          <w:b/>
          <w:color w:val="000000"/>
          <w:sz w:val="28"/>
          <w:szCs w:val="28"/>
        </w:rPr>
        <w:t>ающимися в жилых помещениях</w:t>
      </w:r>
    </w:p>
    <w:p w:rsidR="00E13C8A" w:rsidRPr="001B011E" w:rsidRDefault="00E13C8A" w:rsidP="00FC3723">
      <w:pPr>
        <w:spacing w:after="0" w:line="240" w:lineRule="auto"/>
        <w:ind w:firstLine="567"/>
        <w:jc w:val="center"/>
        <w:rPr>
          <w:rFonts w:ascii="Times New Roman" w:eastAsia="Calibri" w:hAnsi="Times New Roman" w:cs="Times New Roman"/>
          <w:b/>
          <w:sz w:val="28"/>
          <w:szCs w:val="28"/>
          <w:highlight w:val="magenta"/>
          <w:lang w:eastAsia="ru-RU"/>
        </w:rPr>
      </w:pP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3.</w:t>
      </w:r>
      <w:r w:rsidR="00697737" w:rsidRPr="00B74DB9">
        <w:rPr>
          <w:rFonts w:ascii="Times New Roman" w:eastAsia="Times New Roman" w:hAnsi="Times New Roman" w:cs="Times New Roman"/>
          <w:color w:val="000000"/>
          <w:sz w:val="28"/>
          <w:szCs w:val="28"/>
          <w:lang w:eastAsia="ru-RU"/>
        </w:rPr>
        <w:t>3</w:t>
      </w:r>
      <w:r w:rsidRPr="00B74DB9">
        <w:rPr>
          <w:rFonts w:ascii="Times New Roman" w:eastAsia="Times New Roman" w:hAnsi="Times New Roman" w:cs="Times New Roman"/>
          <w:color w:val="000000"/>
          <w:sz w:val="28"/>
          <w:szCs w:val="28"/>
          <w:lang w:eastAsia="ru-RU"/>
        </w:rPr>
        <w:t xml:space="preserve">.1. Основанием для начала административного действия  «Прием и регистрация заявления об исправлении опечаток или ошибок» является </w:t>
      </w:r>
      <w:r w:rsidRPr="00E13C8A">
        <w:rPr>
          <w:rFonts w:ascii="Times New Roman" w:eastAsia="Times New Roman" w:hAnsi="Times New Roman" w:cs="Times New Roman"/>
          <w:color w:val="000000"/>
          <w:sz w:val="28"/>
          <w:szCs w:val="28"/>
          <w:lang w:eastAsia="ru-RU"/>
        </w:rPr>
        <w:t>поступившее заявление об  исправлении опечаток или ошибок по форме согласн</w:t>
      </w:r>
      <w:r w:rsidR="00FE5635" w:rsidRPr="00E13C8A">
        <w:rPr>
          <w:rFonts w:ascii="Times New Roman" w:eastAsia="Times New Roman" w:hAnsi="Times New Roman" w:cs="Times New Roman"/>
          <w:color w:val="000000"/>
          <w:sz w:val="28"/>
          <w:szCs w:val="28"/>
          <w:lang w:eastAsia="ru-RU"/>
        </w:rPr>
        <w:t xml:space="preserve">о </w:t>
      </w:r>
      <w:r w:rsidR="00814DB9" w:rsidRPr="00E13C8A">
        <w:rPr>
          <w:rFonts w:ascii="Times New Roman" w:eastAsia="Times New Roman" w:hAnsi="Times New Roman" w:cs="Times New Roman"/>
          <w:color w:val="000000"/>
          <w:sz w:val="28"/>
          <w:szCs w:val="28"/>
          <w:lang w:eastAsia="ru-RU"/>
        </w:rPr>
        <w:t xml:space="preserve">приложению </w:t>
      </w:r>
      <w:r w:rsidR="00FA4732" w:rsidRPr="00E13C8A">
        <w:rPr>
          <w:rFonts w:ascii="Times New Roman" w:eastAsia="Times New Roman" w:hAnsi="Times New Roman" w:cs="Times New Roman"/>
          <w:color w:val="000000"/>
          <w:sz w:val="28"/>
          <w:szCs w:val="28"/>
          <w:lang w:eastAsia="ru-RU"/>
        </w:rPr>
        <w:t>3</w:t>
      </w:r>
      <w:r w:rsidRPr="00E13C8A">
        <w:rPr>
          <w:rFonts w:ascii="Times New Roman" w:eastAsia="Times New Roman" w:hAnsi="Times New Roman" w:cs="Times New Roman"/>
          <w:color w:val="000000"/>
          <w:sz w:val="28"/>
          <w:szCs w:val="28"/>
          <w:lang w:eastAsia="ru-RU"/>
        </w:rPr>
        <w:t xml:space="preserve"> к настоящему </w:t>
      </w:r>
      <w:r w:rsidR="00FE5635" w:rsidRPr="00E13C8A">
        <w:rPr>
          <w:rFonts w:ascii="Times New Roman" w:eastAsia="Times New Roman" w:hAnsi="Times New Roman" w:cs="Times New Roman"/>
          <w:color w:val="000000"/>
          <w:sz w:val="28"/>
          <w:szCs w:val="28"/>
          <w:lang w:eastAsia="ru-RU"/>
        </w:rPr>
        <w:t xml:space="preserve"> Административному р</w:t>
      </w:r>
      <w:r w:rsidRPr="00E13C8A">
        <w:rPr>
          <w:rFonts w:ascii="Times New Roman" w:eastAsia="Times New Roman" w:hAnsi="Times New Roman" w:cs="Times New Roman"/>
          <w:color w:val="000000"/>
          <w:sz w:val="28"/>
          <w:szCs w:val="28"/>
          <w:lang w:eastAsia="ru-RU"/>
        </w:rPr>
        <w:t>егламенту  и прилагаемых документов</w:t>
      </w:r>
      <w:r w:rsidRPr="00B74DB9">
        <w:rPr>
          <w:rFonts w:ascii="Times New Roman" w:eastAsia="Times New Roman" w:hAnsi="Times New Roman" w:cs="Times New Roman"/>
          <w:color w:val="000000"/>
          <w:sz w:val="28"/>
          <w:szCs w:val="28"/>
          <w:lang w:eastAsia="ru-RU"/>
        </w:rPr>
        <w:t xml:space="preserve"> непосредственно направленного по почте, по электронной почте, через МФЦ,  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lastRenderedPageBreak/>
        <w:t>Днем обращения за предоставлением муниципальной услуги считается день регистрац</w:t>
      </w:r>
      <w:r w:rsidR="00E210B9" w:rsidRPr="00B74DB9">
        <w:rPr>
          <w:rFonts w:ascii="Times New Roman" w:eastAsia="Times New Roman" w:hAnsi="Times New Roman" w:cs="Times New Roman"/>
          <w:color w:val="000000"/>
          <w:sz w:val="28"/>
          <w:szCs w:val="28"/>
          <w:lang w:eastAsia="ru-RU"/>
        </w:rPr>
        <w:t>ии</w:t>
      </w:r>
      <w:r w:rsidRPr="00B74DB9">
        <w:rPr>
          <w:rFonts w:ascii="Times New Roman" w:eastAsia="Times New Roman" w:hAnsi="Times New Roman" w:cs="Times New Roman"/>
          <w:color w:val="000000"/>
          <w:sz w:val="28"/>
          <w:szCs w:val="28"/>
          <w:lang w:eastAsia="ru-RU"/>
        </w:rPr>
        <w:t xml:space="preserve"> Админист</w:t>
      </w:r>
      <w:r w:rsidR="00FE5635" w:rsidRPr="00B74DB9">
        <w:rPr>
          <w:rFonts w:ascii="Times New Roman" w:eastAsia="Times New Roman" w:hAnsi="Times New Roman" w:cs="Times New Roman"/>
          <w:color w:val="000000"/>
          <w:sz w:val="28"/>
          <w:szCs w:val="28"/>
          <w:lang w:eastAsia="ru-RU"/>
        </w:rPr>
        <w:t xml:space="preserve">рацией заявления и прилагаемых </w:t>
      </w:r>
      <w:r w:rsidRPr="00B74DB9">
        <w:rPr>
          <w:rFonts w:ascii="Times New Roman" w:eastAsia="Times New Roman" w:hAnsi="Times New Roman" w:cs="Times New Roman"/>
          <w:color w:val="000000"/>
          <w:sz w:val="28"/>
          <w:szCs w:val="28"/>
          <w:lang w:eastAsia="ru-RU"/>
        </w:rPr>
        <w:t>документов.</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3.</w:t>
      </w:r>
      <w:r w:rsidR="00A15DB1" w:rsidRPr="00B74DB9">
        <w:rPr>
          <w:rFonts w:ascii="Times New Roman" w:eastAsia="Times New Roman" w:hAnsi="Times New Roman" w:cs="Times New Roman"/>
          <w:color w:val="000000"/>
          <w:sz w:val="28"/>
          <w:szCs w:val="28"/>
          <w:lang w:eastAsia="ru-RU"/>
        </w:rPr>
        <w:t>3</w:t>
      </w:r>
      <w:r w:rsidR="00FE5635" w:rsidRPr="00B74DB9">
        <w:rPr>
          <w:rFonts w:ascii="Times New Roman" w:eastAsia="Times New Roman" w:hAnsi="Times New Roman" w:cs="Times New Roman"/>
          <w:color w:val="000000"/>
          <w:sz w:val="28"/>
          <w:szCs w:val="28"/>
          <w:lang w:eastAsia="ru-RU"/>
        </w:rPr>
        <w:t>.1.1.</w:t>
      </w:r>
      <w:r w:rsidRPr="00B74DB9">
        <w:rPr>
          <w:rFonts w:ascii="Times New Roman" w:eastAsia="Times New Roman" w:hAnsi="Times New Roman" w:cs="Times New Roman"/>
          <w:color w:val="000000"/>
          <w:sz w:val="28"/>
          <w:szCs w:val="28"/>
          <w:lang w:eastAsia="ru-RU"/>
        </w:rPr>
        <w:t xml:space="preserve"> </w:t>
      </w:r>
      <w:r w:rsidR="00E210B9" w:rsidRPr="00B74DB9">
        <w:rPr>
          <w:rFonts w:ascii="Times New Roman" w:eastAsia="Times New Roman" w:hAnsi="Times New Roman" w:cs="Times New Roman"/>
          <w:color w:val="000000"/>
          <w:sz w:val="28"/>
          <w:szCs w:val="28"/>
          <w:lang w:eastAsia="ru-RU"/>
        </w:rPr>
        <w:t>Р</w:t>
      </w:r>
      <w:r w:rsidRPr="00B74DB9">
        <w:rPr>
          <w:rFonts w:ascii="Times New Roman" w:eastAsia="Times New Roman" w:hAnsi="Times New Roman" w:cs="Times New Roman"/>
          <w:color w:val="000000"/>
          <w:sz w:val="28"/>
          <w:szCs w:val="28"/>
          <w:lang w:eastAsia="ru-RU"/>
        </w:rPr>
        <w:t>егистрация заявления об исправлении опечаток или ошибок</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и прилагаемых документов осуществляются</w:t>
      </w:r>
      <w:r w:rsidR="00E210B9" w:rsidRPr="00B74DB9">
        <w:rPr>
          <w:rFonts w:ascii="Times New Roman" w:eastAsia="Times New Roman" w:hAnsi="Times New Roman" w:cs="Times New Roman"/>
          <w:color w:val="000000"/>
          <w:sz w:val="28"/>
          <w:szCs w:val="28"/>
          <w:lang w:eastAsia="ru-RU"/>
        </w:rPr>
        <w:t xml:space="preserve"> сотрудником Администрации, ответственным за регистрацию</w:t>
      </w:r>
      <w:r w:rsidR="00E210B9" w:rsidRPr="00B74DB9">
        <w:t xml:space="preserve"> </w:t>
      </w:r>
      <w:r w:rsidR="00E210B9" w:rsidRPr="00B74DB9">
        <w:rPr>
          <w:rFonts w:ascii="Times New Roman" w:eastAsia="Times New Roman" w:hAnsi="Times New Roman" w:cs="Times New Roman"/>
          <w:color w:val="000000"/>
          <w:sz w:val="28"/>
          <w:szCs w:val="28"/>
          <w:lang w:eastAsia="ru-RU"/>
        </w:rPr>
        <w:t>заявлений.</w:t>
      </w:r>
    </w:p>
    <w:p w:rsidR="00FE5635"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При</w:t>
      </w:r>
      <w:r w:rsidR="00697737"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направлении документов посредством почтовых отправлений,</w:t>
      </w:r>
      <w:r w:rsidR="00ED67F8" w:rsidRPr="00B74DB9">
        <w:rPr>
          <w:rFonts w:ascii="Times New Roman" w:eastAsia="Times New Roman" w:hAnsi="Times New Roman" w:cs="Times New Roman"/>
          <w:color w:val="000000"/>
          <w:sz w:val="28"/>
          <w:szCs w:val="28"/>
          <w:lang w:eastAsia="ru-RU"/>
        </w:rPr>
        <w:t xml:space="preserve"> сотрудник </w:t>
      </w:r>
      <w:r w:rsidRPr="00B74DB9">
        <w:rPr>
          <w:rFonts w:ascii="Times New Roman" w:eastAsia="Times New Roman" w:hAnsi="Times New Roman" w:cs="Times New Roman"/>
          <w:color w:val="000000"/>
          <w:sz w:val="28"/>
          <w:szCs w:val="28"/>
          <w:lang w:eastAsia="ru-RU"/>
        </w:rPr>
        <w:t>Администрации осуществляет регистрацию заявления об исправлении опечаток или ошибок</w:t>
      </w:r>
      <w:r w:rsidR="00FE5635" w:rsidRPr="00B74DB9">
        <w:rPr>
          <w:rFonts w:ascii="Times New Roman" w:eastAsia="Times New Roman" w:hAnsi="Times New Roman" w:cs="Times New Roman"/>
          <w:color w:val="000000"/>
          <w:sz w:val="28"/>
          <w:szCs w:val="28"/>
          <w:lang w:eastAsia="ru-RU"/>
        </w:rPr>
        <w:t xml:space="preserve"> </w:t>
      </w:r>
      <w:r w:rsidR="00ED67F8" w:rsidRPr="00B74DB9">
        <w:rPr>
          <w:rFonts w:ascii="Times New Roman" w:eastAsia="Times New Roman" w:hAnsi="Times New Roman" w:cs="Times New Roman"/>
          <w:color w:val="000000"/>
          <w:sz w:val="28"/>
          <w:szCs w:val="28"/>
          <w:lang w:eastAsia="ru-RU"/>
        </w:rPr>
        <w:t xml:space="preserve">и прилагаемых документов </w:t>
      </w:r>
      <w:r w:rsidRPr="00B74DB9">
        <w:rPr>
          <w:rFonts w:ascii="Times New Roman" w:eastAsia="Times New Roman" w:hAnsi="Times New Roman" w:cs="Times New Roman"/>
          <w:color w:val="000000"/>
          <w:sz w:val="28"/>
          <w:szCs w:val="28"/>
          <w:lang w:eastAsia="ru-RU"/>
        </w:rPr>
        <w:t>в системе</w:t>
      </w:r>
      <w:r w:rsidR="00FE5635" w:rsidRPr="00B74DB9">
        <w:rPr>
          <w:rFonts w:ascii="Times New Roman" w:eastAsia="Times New Roman" w:hAnsi="Times New Roman" w:cs="Times New Roman"/>
          <w:color w:val="000000"/>
          <w:sz w:val="28"/>
          <w:szCs w:val="28"/>
          <w:lang w:eastAsia="ru-RU"/>
        </w:rPr>
        <w:t xml:space="preserve"> электронного документооборота.</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При обращении на личном приеме заявление об исправлении опечаток или ошибок</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и прилагаемые документы заявителя фиксируются в систем</w:t>
      </w:r>
      <w:r w:rsidR="00FE5635" w:rsidRPr="00B74DB9">
        <w:rPr>
          <w:rFonts w:ascii="Times New Roman" w:eastAsia="Times New Roman" w:hAnsi="Times New Roman" w:cs="Times New Roman"/>
          <w:color w:val="000000"/>
          <w:sz w:val="28"/>
          <w:szCs w:val="28"/>
          <w:lang w:eastAsia="ru-RU"/>
        </w:rPr>
        <w:t>е электронного документооборота</w:t>
      </w:r>
      <w:r w:rsidRPr="00B74DB9">
        <w:rPr>
          <w:rFonts w:ascii="Times New Roman" w:eastAsia="Times New Roman" w:hAnsi="Times New Roman" w:cs="Times New Roman"/>
          <w:color w:val="000000"/>
          <w:sz w:val="28"/>
          <w:szCs w:val="28"/>
          <w:lang w:eastAsia="ru-RU"/>
        </w:rPr>
        <w:t xml:space="preserve">. </w:t>
      </w:r>
    </w:p>
    <w:p w:rsidR="005B383C" w:rsidRPr="00B74DB9" w:rsidRDefault="00FE5635"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3.</w:t>
      </w:r>
      <w:r w:rsidR="00A15DB1" w:rsidRPr="00B74DB9">
        <w:rPr>
          <w:rFonts w:ascii="Times New Roman" w:eastAsia="Times New Roman" w:hAnsi="Times New Roman" w:cs="Times New Roman"/>
          <w:color w:val="000000"/>
          <w:sz w:val="28"/>
          <w:szCs w:val="28"/>
          <w:lang w:eastAsia="ru-RU"/>
        </w:rPr>
        <w:t>3</w:t>
      </w:r>
      <w:r w:rsidRPr="00B74DB9">
        <w:rPr>
          <w:rFonts w:ascii="Times New Roman" w:eastAsia="Times New Roman" w:hAnsi="Times New Roman" w:cs="Times New Roman"/>
          <w:color w:val="000000"/>
          <w:sz w:val="28"/>
          <w:szCs w:val="28"/>
          <w:lang w:eastAsia="ru-RU"/>
        </w:rPr>
        <w:t xml:space="preserve">.1.2. </w:t>
      </w:r>
      <w:r w:rsidR="005B383C" w:rsidRPr="00B74DB9">
        <w:rPr>
          <w:rFonts w:ascii="Times New Roman" w:eastAsia="Times New Roman" w:hAnsi="Times New Roman" w:cs="Times New Roman"/>
          <w:color w:val="000000"/>
          <w:sz w:val="28"/>
          <w:szCs w:val="28"/>
          <w:lang w:eastAsia="ru-RU"/>
        </w:rPr>
        <w:t>При обращении письменно в Администрацию, в том числе на личном приеме,</w:t>
      </w:r>
      <w:r w:rsidR="00ED67F8" w:rsidRPr="00B74DB9">
        <w:rPr>
          <w:rFonts w:ascii="Times New Roman" w:eastAsia="Times New Roman" w:hAnsi="Times New Roman" w:cs="Times New Roman"/>
          <w:color w:val="000000"/>
          <w:sz w:val="28"/>
          <w:szCs w:val="28"/>
          <w:lang w:eastAsia="ru-RU"/>
        </w:rPr>
        <w:t xml:space="preserve"> сотрудник жилищного отдела, ответственный за предоставление муниципальной услуги</w:t>
      </w:r>
      <w:r w:rsidR="005B383C" w:rsidRPr="00B74DB9">
        <w:rPr>
          <w:rFonts w:ascii="Times New Roman" w:eastAsia="Times New Roman" w:hAnsi="Times New Roman" w:cs="Times New Roman"/>
          <w:color w:val="000000"/>
          <w:sz w:val="28"/>
          <w:szCs w:val="28"/>
          <w:lang w:eastAsia="ru-RU"/>
        </w:rPr>
        <w:t>:</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в) проверяет правильность заполнения заявления</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об исправлении опечаток или ошибок, в том числе полноту внесенных данных, наличие документов, которые должны прилагаться к заявлению</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об исправлении опечаток или ошибок, соответствие представленных документов установленным требованиям;</w:t>
      </w:r>
    </w:p>
    <w:p w:rsidR="005B383C" w:rsidRPr="00B74DB9" w:rsidRDefault="005B383C" w:rsidP="005B38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74DB9">
        <w:rPr>
          <w:rFonts w:ascii="Times New Roman" w:eastAsia="Times New Roman" w:hAnsi="Times New Roman" w:cs="Times New Roman"/>
          <w:color w:val="000000"/>
          <w:sz w:val="28"/>
          <w:szCs w:val="28"/>
          <w:lang w:eastAsia="ru-RU"/>
        </w:rPr>
        <w:t xml:space="preserve">г) </w:t>
      </w:r>
      <w:r w:rsidRPr="00B74DB9">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 xml:space="preserve"> д) </w:t>
      </w:r>
      <w:r w:rsidR="00ED67F8" w:rsidRPr="00B74DB9">
        <w:rPr>
          <w:rFonts w:ascii="Times New Roman" w:eastAsia="Times New Roman" w:hAnsi="Times New Roman" w:cs="Times New Roman"/>
          <w:color w:val="000000"/>
          <w:sz w:val="28"/>
          <w:szCs w:val="28"/>
          <w:lang w:eastAsia="ru-RU"/>
        </w:rPr>
        <w:t>передает сотруднику Администрации, ответственному за регистрацию</w:t>
      </w:r>
      <w:r w:rsidR="000D151C" w:rsidRPr="00B74DB9">
        <w:rPr>
          <w:rFonts w:ascii="Times New Roman" w:eastAsia="Times New Roman" w:hAnsi="Times New Roman" w:cs="Times New Roman"/>
          <w:color w:val="000000"/>
          <w:sz w:val="28"/>
          <w:szCs w:val="28"/>
          <w:lang w:eastAsia="ru-RU"/>
        </w:rPr>
        <w:t>,</w:t>
      </w:r>
      <w:r w:rsidR="00ED67F8"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заявление об исправлении опечаток или ошибок</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 xml:space="preserve">и прилагаемые документы </w:t>
      </w:r>
      <w:r w:rsidR="00ED67F8" w:rsidRPr="00B74DB9">
        <w:rPr>
          <w:rFonts w:ascii="Times New Roman" w:eastAsia="Times New Roman" w:hAnsi="Times New Roman" w:cs="Times New Roman"/>
          <w:color w:val="000000"/>
          <w:sz w:val="28"/>
          <w:szCs w:val="28"/>
          <w:lang w:eastAsia="ru-RU"/>
        </w:rPr>
        <w:t xml:space="preserve">для регистрации </w:t>
      </w:r>
      <w:r w:rsidRPr="00B74DB9">
        <w:rPr>
          <w:rFonts w:ascii="Times New Roman" w:eastAsia="Times New Roman" w:hAnsi="Times New Roman" w:cs="Times New Roman"/>
          <w:color w:val="000000"/>
          <w:sz w:val="28"/>
          <w:szCs w:val="28"/>
          <w:lang w:eastAsia="ru-RU"/>
        </w:rPr>
        <w:t>в систем</w:t>
      </w:r>
      <w:r w:rsidR="00ED67F8" w:rsidRPr="00B74DB9">
        <w:rPr>
          <w:rFonts w:ascii="Times New Roman" w:eastAsia="Times New Roman" w:hAnsi="Times New Roman" w:cs="Times New Roman"/>
          <w:color w:val="000000"/>
          <w:sz w:val="28"/>
          <w:szCs w:val="28"/>
          <w:lang w:eastAsia="ru-RU"/>
        </w:rPr>
        <w:t>е электронного документооборота</w:t>
      </w:r>
      <w:r w:rsidR="00FE5635" w:rsidRPr="00B74DB9">
        <w:rPr>
          <w:rFonts w:ascii="Times New Roman" w:eastAsia="Times New Roman" w:hAnsi="Times New Roman" w:cs="Times New Roman"/>
          <w:color w:val="000000"/>
          <w:sz w:val="28"/>
          <w:szCs w:val="28"/>
          <w:lang w:eastAsia="ru-RU"/>
        </w:rPr>
        <w:t xml:space="preserve">. </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3.</w:t>
      </w:r>
      <w:r w:rsidR="00697737" w:rsidRPr="00B74DB9">
        <w:rPr>
          <w:rFonts w:ascii="Times New Roman" w:eastAsia="Times New Roman" w:hAnsi="Times New Roman" w:cs="Times New Roman"/>
          <w:color w:val="000000"/>
          <w:sz w:val="28"/>
          <w:szCs w:val="28"/>
          <w:lang w:eastAsia="ru-RU"/>
        </w:rPr>
        <w:t>3</w:t>
      </w:r>
      <w:r w:rsidR="00ED67F8" w:rsidRPr="00B74DB9">
        <w:rPr>
          <w:rFonts w:ascii="Times New Roman" w:eastAsia="Times New Roman" w:hAnsi="Times New Roman" w:cs="Times New Roman"/>
          <w:color w:val="000000"/>
          <w:sz w:val="28"/>
          <w:szCs w:val="28"/>
          <w:lang w:eastAsia="ru-RU"/>
        </w:rPr>
        <w:t>.1.3</w:t>
      </w:r>
      <w:r w:rsidR="00FE5635" w:rsidRPr="00B74DB9">
        <w:rPr>
          <w:rFonts w:ascii="Times New Roman" w:eastAsia="Times New Roman" w:hAnsi="Times New Roman" w:cs="Times New Roman"/>
          <w:color w:val="000000"/>
          <w:sz w:val="28"/>
          <w:szCs w:val="28"/>
          <w:lang w:eastAsia="ru-RU"/>
        </w:rPr>
        <w:t>.</w:t>
      </w:r>
      <w:r w:rsidRPr="00B74DB9">
        <w:rPr>
          <w:rFonts w:ascii="Times New Roman" w:eastAsia="Times New Roman" w:hAnsi="Times New Roman" w:cs="Times New Roman"/>
          <w:color w:val="000000"/>
          <w:sz w:val="28"/>
          <w:szCs w:val="28"/>
          <w:lang w:eastAsia="ru-RU"/>
        </w:rPr>
        <w:t xml:space="preserve"> </w:t>
      </w:r>
      <w:r w:rsidR="00ED67F8" w:rsidRPr="00B74DB9">
        <w:rPr>
          <w:rFonts w:ascii="Times New Roman" w:eastAsia="Times New Roman" w:hAnsi="Times New Roman" w:cs="Times New Roman"/>
          <w:color w:val="000000"/>
          <w:sz w:val="28"/>
          <w:szCs w:val="28"/>
          <w:lang w:eastAsia="ru-RU"/>
        </w:rPr>
        <w:t>Зарегистрированные документы</w:t>
      </w:r>
      <w:r w:rsidR="00FE5635" w:rsidRPr="00B74DB9">
        <w:rPr>
          <w:rFonts w:ascii="Times New Roman" w:eastAsia="Times New Roman" w:hAnsi="Times New Roman" w:cs="Times New Roman"/>
          <w:color w:val="000000"/>
          <w:sz w:val="28"/>
          <w:szCs w:val="28"/>
          <w:lang w:eastAsia="ru-RU"/>
        </w:rPr>
        <w:t xml:space="preserve"> в этот же день передаются </w:t>
      </w:r>
      <w:r w:rsidRPr="00B74DB9">
        <w:rPr>
          <w:rFonts w:ascii="Times New Roman" w:eastAsia="Times New Roman" w:hAnsi="Times New Roman" w:cs="Times New Roman"/>
          <w:color w:val="000000"/>
          <w:sz w:val="28"/>
          <w:szCs w:val="28"/>
          <w:lang w:eastAsia="ru-RU"/>
        </w:rPr>
        <w:t xml:space="preserve">начальнику </w:t>
      </w:r>
      <w:r w:rsidR="00697737" w:rsidRPr="00B74DB9">
        <w:rPr>
          <w:rFonts w:ascii="Times New Roman" w:eastAsia="Times New Roman" w:hAnsi="Times New Roman" w:cs="Times New Roman"/>
          <w:color w:val="000000"/>
          <w:sz w:val="28"/>
          <w:szCs w:val="28"/>
          <w:lang w:eastAsia="ru-RU"/>
        </w:rPr>
        <w:t xml:space="preserve">жилищного </w:t>
      </w:r>
      <w:r w:rsidR="00FE5635" w:rsidRPr="00B74DB9">
        <w:rPr>
          <w:rFonts w:ascii="Times New Roman" w:eastAsia="Times New Roman" w:hAnsi="Times New Roman" w:cs="Times New Roman"/>
          <w:color w:val="000000"/>
          <w:sz w:val="28"/>
          <w:szCs w:val="28"/>
          <w:lang w:eastAsia="ru-RU"/>
        </w:rPr>
        <w:t>отдела</w:t>
      </w:r>
      <w:r w:rsidRPr="00B74DB9">
        <w:rPr>
          <w:rFonts w:ascii="Times New Roman" w:eastAsia="Times New Roman" w:hAnsi="Times New Roman" w:cs="Times New Roman"/>
          <w:color w:val="000000"/>
          <w:sz w:val="28"/>
          <w:szCs w:val="28"/>
          <w:lang w:eastAsia="ru-RU"/>
        </w:rPr>
        <w:t xml:space="preserve">. Начальник </w:t>
      </w:r>
      <w:r w:rsidR="00697737" w:rsidRPr="00B74DB9">
        <w:rPr>
          <w:rFonts w:ascii="Times New Roman" w:eastAsia="Times New Roman" w:hAnsi="Times New Roman" w:cs="Times New Roman"/>
          <w:color w:val="000000"/>
          <w:sz w:val="28"/>
          <w:szCs w:val="28"/>
          <w:lang w:eastAsia="ru-RU"/>
        </w:rPr>
        <w:t xml:space="preserve">жилищного </w:t>
      </w:r>
      <w:r w:rsidR="00FE5635" w:rsidRPr="00B74DB9">
        <w:rPr>
          <w:rFonts w:ascii="Times New Roman" w:eastAsia="Times New Roman" w:hAnsi="Times New Roman" w:cs="Times New Roman"/>
          <w:color w:val="000000"/>
          <w:sz w:val="28"/>
          <w:szCs w:val="28"/>
          <w:lang w:eastAsia="ru-RU"/>
        </w:rPr>
        <w:t xml:space="preserve">отдела </w:t>
      </w:r>
      <w:r w:rsidRPr="00B74DB9">
        <w:rPr>
          <w:rFonts w:ascii="Times New Roman" w:eastAsia="Times New Roman" w:hAnsi="Times New Roman" w:cs="Times New Roman"/>
          <w:color w:val="000000"/>
          <w:sz w:val="28"/>
          <w:szCs w:val="28"/>
          <w:lang w:eastAsia="ru-RU"/>
        </w:rPr>
        <w:t>в течение одного дня со дня регистрации документов определяет</w:t>
      </w:r>
      <w:r w:rsidR="00ED67F8" w:rsidRPr="00B74DB9">
        <w:rPr>
          <w:rFonts w:ascii="Times New Roman" w:eastAsia="Times New Roman" w:hAnsi="Times New Roman" w:cs="Times New Roman"/>
          <w:color w:val="000000"/>
          <w:sz w:val="28"/>
          <w:szCs w:val="28"/>
          <w:lang w:eastAsia="ru-RU"/>
        </w:rPr>
        <w:t xml:space="preserve"> сотрудника жилищного отдела</w:t>
      </w:r>
      <w:r w:rsidRPr="00B74DB9">
        <w:rPr>
          <w:rFonts w:ascii="Times New Roman" w:eastAsia="Times New Roman" w:hAnsi="Times New Roman" w:cs="Times New Roman"/>
          <w:color w:val="000000"/>
          <w:sz w:val="28"/>
          <w:szCs w:val="28"/>
          <w:lang w:eastAsia="ru-RU"/>
        </w:rPr>
        <w:t xml:space="preserve">, </w:t>
      </w:r>
      <w:r w:rsidR="00ED67F8" w:rsidRPr="00B74DB9">
        <w:rPr>
          <w:rFonts w:ascii="Times New Roman" w:eastAsia="Times New Roman" w:hAnsi="Times New Roman" w:cs="Times New Roman"/>
          <w:color w:val="000000"/>
          <w:sz w:val="28"/>
          <w:szCs w:val="28"/>
          <w:lang w:eastAsia="ru-RU"/>
        </w:rPr>
        <w:t xml:space="preserve">ответственного за рассмотрение </w:t>
      </w:r>
      <w:r w:rsidRPr="00B74DB9">
        <w:rPr>
          <w:rFonts w:ascii="Times New Roman" w:eastAsia="Times New Roman" w:hAnsi="Times New Roman" w:cs="Times New Roman"/>
          <w:color w:val="000000"/>
          <w:sz w:val="28"/>
          <w:szCs w:val="28"/>
          <w:lang w:eastAsia="ru-RU"/>
        </w:rPr>
        <w:t>заявления</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 xml:space="preserve">об исправлении опечаток или ошибок и прилагаемых к нему документов.     </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5B383C" w:rsidRPr="00B74DB9" w:rsidRDefault="00856849"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 xml:space="preserve">Срок </w:t>
      </w:r>
      <w:r w:rsidR="005B383C" w:rsidRPr="00B74DB9">
        <w:rPr>
          <w:rFonts w:ascii="Times New Roman" w:eastAsia="Times New Roman" w:hAnsi="Times New Roman" w:cs="Times New Roman"/>
          <w:color w:val="000000"/>
          <w:sz w:val="28"/>
          <w:szCs w:val="28"/>
          <w:lang w:eastAsia="ru-RU"/>
        </w:rPr>
        <w:t>определения</w:t>
      </w:r>
      <w:r w:rsidR="00ED67F8" w:rsidRPr="00B74DB9">
        <w:rPr>
          <w:rFonts w:ascii="Times New Roman" w:eastAsia="Times New Roman" w:hAnsi="Times New Roman" w:cs="Times New Roman"/>
          <w:color w:val="000000"/>
          <w:sz w:val="28"/>
          <w:szCs w:val="28"/>
          <w:lang w:eastAsia="ru-RU"/>
        </w:rPr>
        <w:t xml:space="preserve"> сотрудника жилищного отдела</w:t>
      </w:r>
      <w:r w:rsidR="005B383C" w:rsidRPr="00B74DB9">
        <w:rPr>
          <w:rFonts w:ascii="Times New Roman" w:eastAsia="Times New Roman" w:hAnsi="Times New Roman" w:cs="Times New Roman"/>
          <w:color w:val="000000"/>
          <w:sz w:val="28"/>
          <w:szCs w:val="28"/>
          <w:lang w:eastAsia="ru-RU"/>
        </w:rPr>
        <w:t xml:space="preserve">, </w:t>
      </w:r>
      <w:r w:rsidR="00ED67F8" w:rsidRPr="00B74DB9">
        <w:rPr>
          <w:rFonts w:ascii="Times New Roman" w:eastAsia="Times New Roman" w:hAnsi="Times New Roman" w:cs="Times New Roman"/>
          <w:color w:val="000000"/>
          <w:sz w:val="28"/>
          <w:szCs w:val="28"/>
          <w:lang w:eastAsia="ru-RU"/>
        </w:rPr>
        <w:t xml:space="preserve">ответственного за </w:t>
      </w:r>
      <w:r w:rsidR="005B383C" w:rsidRPr="00B74DB9">
        <w:rPr>
          <w:rFonts w:ascii="Times New Roman" w:eastAsia="Times New Roman" w:hAnsi="Times New Roman" w:cs="Times New Roman"/>
          <w:color w:val="000000"/>
          <w:sz w:val="28"/>
          <w:szCs w:val="28"/>
          <w:lang w:eastAsia="ru-RU"/>
        </w:rPr>
        <w:t>рассмотрение заявления об исправлении опечаток или ошибок</w:t>
      </w:r>
      <w:r w:rsidR="00FE5635" w:rsidRPr="00B74DB9">
        <w:rPr>
          <w:rFonts w:ascii="Times New Roman" w:eastAsia="Times New Roman" w:hAnsi="Times New Roman" w:cs="Times New Roman"/>
          <w:color w:val="000000"/>
          <w:sz w:val="28"/>
          <w:szCs w:val="28"/>
          <w:lang w:eastAsia="ru-RU"/>
        </w:rPr>
        <w:t xml:space="preserve"> </w:t>
      </w:r>
      <w:r w:rsidR="005B383C" w:rsidRPr="00B74DB9">
        <w:rPr>
          <w:rFonts w:ascii="Times New Roman" w:eastAsia="Times New Roman" w:hAnsi="Times New Roman" w:cs="Times New Roman"/>
          <w:color w:val="000000"/>
          <w:sz w:val="28"/>
          <w:szCs w:val="28"/>
          <w:lang w:eastAsia="ru-RU"/>
        </w:rPr>
        <w:t>и прилагаемых к нему документов – один рабочий день со дня регистрации документов.</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lastRenderedPageBreak/>
        <w:t>Критерий принятия решения о</w:t>
      </w:r>
      <w:r w:rsidR="00856849" w:rsidRPr="00B74DB9">
        <w:rPr>
          <w:rFonts w:ascii="Times New Roman" w:eastAsia="Times New Roman" w:hAnsi="Times New Roman" w:cs="Times New Roman"/>
          <w:color w:val="000000"/>
          <w:sz w:val="28"/>
          <w:szCs w:val="28"/>
          <w:lang w:eastAsia="ru-RU"/>
        </w:rPr>
        <w:t xml:space="preserve"> регистрации документов </w:t>
      </w:r>
      <w:r w:rsidRPr="00B74DB9">
        <w:rPr>
          <w:rFonts w:ascii="Times New Roman" w:eastAsia="Times New Roman" w:hAnsi="Times New Roman" w:cs="Times New Roman"/>
          <w:color w:val="000000"/>
          <w:sz w:val="28"/>
          <w:szCs w:val="28"/>
          <w:lang w:eastAsia="ru-RU"/>
        </w:rPr>
        <w:t>– поступление заявления об исправлении опечаток или ошибок</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и прилагаемых документов надлежащего качества в полном объеме.</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Результатом административного действия является прием и регистрации заявления</w:t>
      </w:r>
      <w:r w:rsidR="00FE5635" w:rsidRPr="00B74DB9">
        <w:rPr>
          <w:rFonts w:ascii="Times New Roman" w:eastAsia="Times New Roman" w:hAnsi="Times New Roman" w:cs="Times New Roman"/>
          <w:color w:val="000000"/>
          <w:sz w:val="28"/>
          <w:szCs w:val="28"/>
          <w:lang w:eastAsia="ru-RU"/>
        </w:rPr>
        <w:t xml:space="preserve"> </w:t>
      </w:r>
      <w:r w:rsidRPr="00B74DB9">
        <w:rPr>
          <w:rFonts w:ascii="Times New Roman" w:eastAsia="Times New Roman" w:hAnsi="Times New Roman" w:cs="Times New Roman"/>
          <w:color w:val="000000"/>
          <w:sz w:val="28"/>
          <w:szCs w:val="28"/>
          <w:lang w:eastAsia="ru-RU"/>
        </w:rPr>
        <w:t>об исправлении опечаток или ошибок и прилагаемых документов, назначение</w:t>
      </w:r>
      <w:r w:rsidR="003814F6" w:rsidRPr="00B74DB9">
        <w:rPr>
          <w:rFonts w:ascii="Times New Roman" w:eastAsia="Times New Roman" w:hAnsi="Times New Roman" w:cs="Times New Roman"/>
          <w:color w:val="000000"/>
          <w:sz w:val="28"/>
          <w:szCs w:val="28"/>
          <w:lang w:eastAsia="ru-RU"/>
        </w:rPr>
        <w:t xml:space="preserve"> сотрудника жилищного отдела</w:t>
      </w:r>
      <w:r w:rsidRPr="00B74DB9">
        <w:rPr>
          <w:rFonts w:ascii="Times New Roman" w:eastAsia="Times New Roman" w:hAnsi="Times New Roman" w:cs="Times New Roman"/>
          <w:color w:val="000000"/>
          <w:sz w:val="28"/>
          <w:szCs w:val="28"/>
          <w:lang w:eastAsia="ru-RU"/>
        </w:rPr>
        <w:t>, ответствен</w:t>
      </w:r>
      <w:r w:rsidR="003814F6" w:rsidRPr="00B74DB9">
        <w:rPr>
          <w:rFonts w:ascii="Times New Roman" w:eastAsia="Times New Roman" w:hAnsi="Times New Roman" w:cs="Times New Roman"/>
          <w:color w:val="000000"/>
          <w:sz w:val="28"/>
          <w:szCs w:val="28"/>
          <w:lang w:eastAsia="ru-RU"/>
        </w:rPr>
        <w:t>ного за рассмотрение документов</w:t>
      </w:r>
      <w:r w:rsidRPr="00B74DB9">
        <w:rPr>
          <w:rFonts w:ascii="Times New Roman" w:eastAsia="Times New Roman" w:hAnsi="Times New Roman" w:cs="Times New Roman"/>
          <w:color w:val="000000"/>
          <w:sz w:val="28"/>
          <w:szCs w:val="28"/>
          <w:lang w:eastAsia="ru-RU"/>
        </w:rPr>
        <w:t>.</w:t>
      </w:r>
    </w:p>
    <w:p w:rsidR="00FE5635"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Фиксация результата - занесение информации в систему эл</w:t>
      </w:r>
      <w:r w:rsidR="00FE5635" w:rsidRPr="00B74DB9">
        <w:rPr>
          <w:rFonts w:ascii="Times New Roman" w:eastAsia="Times New Roman" w:hAnsi="Times New Roman" w:cs="Times New Roman"/>
          <w:color w:val="000000"/>
          <w:sz w:val="28"/>
          <w:szCs w:val="28"/>
          <w:lang w:eastAsia="ru-RU"/>
        </w:rPr>
        <w:t>ектронного документооборота.</w:t>
      </w:r>
    </w:p>
    <w:p w:rsidR="005B383C" w:rsidRPr="00B74DB9"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74DB9">
        <w:rPr>
          <w:rFonts w:ascii="Times New Roman" w:eastAsia="Times New Roman" w:hAnsi="Times New Roman" w:cs="Times New Roman"/>
          <w:color w:val="000000"/>
          <w:sz w:val="28"/>
          <w:szCs w:val="28"/>
          <w:lang w:eastAsia="ru-RU"/>
        </w:rPr>
        <w:t>3.</w:t>
      </w:r>
      <w:r w:rsidR="00697737" w:rsidRPr="00B74DB9">
        <w:rPr>
          <w:rFonts w:ascii="Times New Roman" w:eastAsia="Times New Roman" w:hAnsi="Times New Roman" w:cs="Times New Roman"/>
          <w:color w:val="000000"/>
          <w:sz w:val="28"/>
          <w:szCs w:val="28"/>
          <w:lang w:eastAsia="ru-RU"/>
        </w:rPr>
        <w:t>3</w:t>
      </w:r>
      <w:r w:rsidR="00FE5635" w:rsidRPr="00B74DB9">
        <w:rPr>
          <w:rFonts w:ascii="Times New Roman" w:eastAsia="Times New Roman" w:hAnsi="Times New Roman" w:cs="Times New Roman"/>
          <w:color w:val="000000"/>
          <w:sz w:val="28"/>
          <w:szCs w:val="28"/>
          <w:lang w:eastAsia="ru-RU"/>
        </w:rPr>
        <w:t>.2.</w:t>
      </w:r>
      <w:r w:rsidRPr="00B74DB9">
        <w:rPr>
          <w:rFonts w:ascii="Times New Roman" w:eastAsia="Times New Roman" w:hAnsi="Times New Roman" w:cs="Times New Roman"/>
          <w:color w:val="000000"/>
          <w:sz w:val="28"/>
          <w:szCs w:val="28"/>
          <w:lang w:eastAsia="ru-RU"/>
        </w:rPr>
        <w:t xml:space="preserve"> Основанием для начала административного действия «Ра</w:t>
      </w:r>
      <w:r w:rsidR="00856849" w:rsidRPr="00B74DB9">
        <w:rPr>
          <w:rFonts w:ascii="Times New Roman" w:eastAsia="Times New Roman" w:hAnsi="Times New Roman" w:cs="Times New Roman"/>
          <w:color w:val="000000"/>
          <w:sz w:val="28"/>
          <w:szCs w:val="28"/>
          <w:lang w:eastAsia="ru-RU"/>
        </w:rPr>
        <w:t xml:space="preserve">ссмотрение и принятие решения» </w:t>
      </w:r>
      <w:r w:rsidRPr="00B74DB9">
        <w:rPr>
          <w:rFonts w:ascii="Times New Roman" w:eastAsia="Times New Roman" w:hAnsi="Times New Roman" w:cs="Times New Roman"/>
          <w:color w:val="000000"/>
          <w:sz w:val="28"/>
          <w:szCs w:val="28"/>
          <w:lang w:eastAsia="ru-RU"/>
        </w:rPr>
        <w:t>является зарегистрированное заявление об исправлении опечаток или ошибок</w:t>
      </w:r>
      <w:r w:rsidR="00856849" w:rsidRPr="00B74DB9">
        <w:rPr>
          <w:rFonts w:ascii="Times New Roman" w:eastAsia="Times New Roman" w:hAnsi="Times New Roman" w:cs="Times New Roman"/>
          <w:color w:val="000000"/>
          <w:sz w:val="28"/>
          <w:szCs w:val="28"/>
          <w:lang w:eastAsia="ru-RU"/>
        </w:rPr>
        <w:t xml:space="preserve"> и прилагаемые </w:t>
      </w:r>
      <w:r w:rsidRPr="00B74DB9">
        <w:rPr>
          <w:rFonts w:ascii="Times New Roman" w:eastAsia="Times New Roman" w:hAnsi="Times New Roman" w:cs="Times New Roman"/>
          <w:color w:val="000000"/>
          <w:sz w:val="28"/>
          <w:szCs w:val="28"/>
          <w:lang w:eastAsia="ru-RU"/>
        </w:rPr>
        <w:t>документы с указанием исполнителя.</w:t>
      </w:r>
    </w:p>
    <w:p w:rsidR="005B383C" w:rsidRPr="00B74DB9"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B74DB9">
        <w:rPr>
          <w:rFonts w:ascii="Times New Roman" w:eastAsia="Times New Roman" w:hAnsi="Times New Roman" w:cs="Times New Roman"/>
          <w:sz w:val="28"/>
          <w:szCs w:val="28"/>
          <w:lang w:eastAsia="ru-RU"/>
        </w:rPr>
        <w:t>3.</w:t>
      </w:r>
      <w:r w:rsidR="00697737" w:rsidRPr="00B74DB9">
        <w:rPr>
          <w:rFonts w:ascii="Times New Roman" w:eastAsia="Times New Roman" w:hAnsi="Times New Roman" w:cs="Times New Roman"/>
          <w:sz w:val="28"/>
          <w:szCs w:val="28"/>
          <w:lang w:eastAsia="ru-RU"/>
        </w:rPr>
        <w:t>3</w:t>
      </w:r>
      <w:r w:rsidR="00856849" w:rsidRPr="00B74DB9">
        <w:rPr>
          <w:rFonts w:ascii="Times New Roman" w:eastAsia="Times New Roman" w:hAnsi="Times New Roman" w:cs="Times New Roman"/>
          <w:sz w:val="28"/>
          <w:szCs w:val="28"/>
          <w:lang w:eastAsia="ru-RU"/>
        </w:rPr>
        <w:t>.2.1.</w:t>
      </w:r>
      <w:r w:rsidR="00777004" w:rsidRPr="00B74DB9">
        <w:rPr>
          <w:rFonts w:ascii="Times New Roman" w:eastAsia="Times New Roman" w:hAnsi="Times New Roman" w:cs="Times New Roman"/>
          <w:sz w:val="28"/>
          <w:szCs w:val="28"/>
          <w:lang w:eastAsia="ru-RU"/>
        </w:rPr>
        <w:t>Сотрудник жилищного отдела, ответственный за</w:t>
      </w:r>
      <w:r w:rsidRPr="00B74DB9">
        <w:rPr>
          <w:rFonts w:ascii="Times New Roman" w:eastAsia="Times New Roman" w:hAnsi="Times New Roman" w:cs="Times New Roman"/>
          <w:sz w:val="28"/>
          <w:szCs w:val="28"/>
          <w:lang w:eastAsia="ru-RU"/>
        </w:rPr>
        <w:t xml:space="preserve"> рассмотрение заявления об исправлении опечаток или ошибок и прилагаемых документов:</w:t>
      </w:r>
    </w:p>
    <w:p w:rsidR="005B383C" w:rsidRPr="00B74DB9"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B74DB9">
        <w:rPr>
          <w:rFonts w:ascii="Times New Roman" w:eastAsia="Times New Roman" w:hAnsi="Times New Roman" w:cs="Times New Roman"/>
          <w:sz w:val="28"/>
          <w:szCs w:val="28"/>
          <w:lang w:eastAsia="ru-RU"/>
        </w:rPr>
        <w:t>а) осуществляет анализ заявления об исправлении опечаток или ошибок</w:t>
      </w:r>
      <w:r w:rsidR="00856849" w:rsidRPr="00B74DB9">
        <w:rPr>
          <w:rFonts w:ascii="Times New Roman" w:eastAsia="Times New Roman" w:hAnsi="Times New Roman" w:cs="Times New Roman"/>
          <w:sz w:val="28"/>
          <w:szCs w:val="28"/>
          <w:lang w:eastAsia="ru-RU"/>
        </w:rPr>
        <w:t xml:space="preserve"> </w:t>
      </w:r>
      <w:r w:rsidRPr="00B74DB9">
        <w:rPr>
          <w:rFonts w:ascii="Times New Roman" w:eastAsia="Times New Roman" w:hAnsi="Times New Roman" w:cs="Times New Roman"/>
          <w:sz w:val="28"/>
          <w:szCs w:val="28"/>
          <w:lang w:eastAsia="ru-RU"/>
        </w:rPr>
        <w:t>и представленных документов;</w:t>
      </w:r>
    </w:p>
    <w:p w:rsidR="00EA6CB9" w:rsidRPr="00FE14BE" w:rsidRDefault="00697737" w:rsidP="00EA6CB9">
      <w:pPr>
        <w:autoSpaceDE w:val="0"/>
        <w:spacing w:after="0" w:line="240" w:lineRule="auto"/>
        <w:ind w:firstLine="567"/>
        <w:jc w:val="both"/>
        <w:rPr>
          <w:rFonts w:ascii="Times New Roman" w:hAnsi="Times New Roman" w:cs="Times New Roman"/>
          <w:sz w:val="28"/>
          <w:szCs w:val="28"/>
        </w:rPr>
      </w:pPr>
      <w:r w:rsidRPr="00B74DB9">
        <w:rPr>
          <w:rFonts w:ascii="Times New Roman" w:eastAsia="Times New Roman" w:hAnsi="Times New Roman" w:cs="Times New Roman"/>
          <w:sz w:val="28"/>
          <w:szCs w:val="28"/>
          <w:lang w:eastAsia="ru-RU"/>
        </w:rPr>
        <w:t>б</w:t>
      </w:r>
      <w:r w:rsidR="005B383C" w:rsidRPr="00B74DB9">
        <w:rPr>
          <w:rFonts w:ascii="Times New Roman" w:eastAsia="Times New Roman" w:hAnsi="Times New Roman" w:cs="Times New Roman"/>
          <w:sz w:val="28"/>
          <w:szCs w:val="28"/>
          <w:lang w:eastAsia="ru-RU"/>
        </w:rPr>
        <w:t>)</w:t>
      </w:r>
      <w:r w:rsidR="007F58F3" w:rsidRPr="00B74DB9">
        <w:rPr>
          <w:rFonts w:ascii="Times New Roman" w:eastAsia="Times New Roman" w:hAnsi="Times New Roman" w:cs="Times New Roman"/>
          <w:sz w:val="28"/>
          <w:szCs w:val="28"/>
          <w:lang w:eastAsia="ru-RU"/>
        </w:rPr>
        <w:t xml:space="preserve"> </w:t>
      </w:r>
      <w:r w:rsidR="00EA6CB9" w:rsidRPr="00FE14BE">
        <w:rPr>
          <w:rFonts w:ascii="Times New Roman" w:hAnsi="Times New Roman" w:cs="Times New Roman"/>
          <w:sz w:val="28"/>
          <w:szCs w:val="28"/>
        </w:rPr>
        <w:t>осуществляет поиск личного дела;</w:t>
      </w:r>
    </w:p>
    <w:p w:rsidR="005B383C" w:rsidRPr="003E0E53" w:rsidRDefault="00EA6CB9" w:rsidP="00D211D7">
      <w:pPr>
        <w:autoSpaceDE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7F58F3" w:rsidRPr="003E0E53">
        <w:rPr>
          <w:rFonts w:ascii="Times New Roman" w:eastAsia="Times New Roman" w:hAnsi="Times New Roman" w:cs="Times New Roman"/>
          <w:sz w:val="28"/>
          <w:szCs w:val="28"/>
          <w:lang w:eastAsia="ru-RU"/>
        </w:rPr>
        <w:t>в случае, если с заявлением обратился законный представитель, проверяет полномочия законного представителя</w:t>
      </w:r>
      <w:r w:rsidR="00D211D7" w:rsidRPr="003E0E53">
        <w:rPr>
          <w:rFonts w:ascii="Times New Roman" w:eastAsia="Times New Roman" w:hAnsi="Times New Roman" w:cs="Times New Roman"/>
          <w:sz w:val="28"/>
          <w:szCs w:val="28"/>
          <w:lang w:eastAsia="ru-RU"/>
        </w:rPr>
        <w:t>;</w:t>
      </w:r>
      <w:r w:rsidR="007F58F3" w:rsidRPr="003E0E53">
        <w:rPr>
          <w:rFonts w:ascii="Times New Roman" w:eastAsia="Times New Roman" w:hAnsi="Times New Roman" w:cs="Times New Roman"/>
          <w:sz w:val="28"/>
          <w:szCs w:val="28"/>
          <w:lang w:eastAsia="ru-RU"/>
        </w:rPr>
        <w:t xml:space="preserve"> </w:t>
      </w:r>
    </w:p>
    <w:p w:rsidR="00551315" w:rsidRPr="003E0E53" w:rsidRDefault="00EA6CB9" w:rsidP="00551315">
      <w:pPr>
        <w:autoSpaceDE w:val="0"/>
        <w:spacing w:after="0" w:line="240" w:lineRule="auto"/>
        <w:ind w:firstLine="567"/>
        <w:jc w:val="both"/>
        <w:rPr>
          <w:rFonts w:ascii="Times New Roman" w:hAnsi="Times New Roman" w:cs="Times New Roman"/>
          <w:sz w:val="28"/>
          <w:szCs w:val="28"/>
        </w:rPr>
      </w:pPr>
      <w:r w:rsidRPr="003E0E53">
        <w:rPr>
          <w:rFonts w:ascii="Times New Roman" w:eastAsia="Times New Roman" w:hAnsi="Times New Roman" w:cs="Times New Roman"/>
          <w:sz w:val="28"/>
          <w:szCs w:val="28"/>
          <w:lang w:eastAsia="ru-RU"/>
        </w:rPr>
        <w:t>г</w:t>
      </w:r>
      <w:r w:rsidR="005B383C" w:rsidRPr="003E0E53">
        <w:rPr>
          <w:rFonts w:ascii="Times New Roman" w:eastAsia="Times New Roman" w:hAnsi="Times New Roman" w:cs="Times New Roman"/>
          <w:sz w:val="28"/>
          <w:szCs w:val="28"/>
          <w:lang w:eastAsia="ru-RU"/>
        </w:rPr>
        <w:t>) в случае, если п</w:t>
      </w:r>
      <w:r w:rsidR="00CC0FF4" w:rsidRPr="003E0E53">
        <w:rPr>
          <w:rFonts w:ascii="Times New Roman" w:eastAsia="Times New Roman" w:hAnsi="Times New Roman" w:cs="Times New Roman"/>
          <w:sz w:val="28"/>
          <w:szCs w:val="28"/>
          <w:lang w:eastAsia="ru-RU"/>
        </w:rPr>
        <w:t xml:space="preserve">ри выявлении в предоставленных </w:t>
      </w:r>
      <w:r w:rsidR="005B383C" w:rsidRPr="003E0E53">
        <w:rPr>
          <w:rFonts w:ascii="Times New Roman" w:eastAsia="Times New Roman" w:hAnsi="Times New Roman" w:cs="Times New Roman"/>
          <w:sz w:val="28"/>
          <w:szCs w:val="28"/>
          <w:lang w:eastAsia="ru-RU"/>
        </w:rPr>
        <w:t xml:space="preserve">документах заявителем в </w:t>
      </w:r>
      <w:r w:rsidR="00B04167" w:rsidRPr="003E0E53">
        <w:rPr>
          <w:rFonts w:ascii="Times New Roman" w:eastAsia="Times New Roman" w:hAnsi="Times New Roman" w:cs="Times New Roman"/>
          <w:sz w:val="28"/>
          <w:szCs w:val="28"/>
          <w:lang w:eastAsia="ru-RU"/>
        </w:rPr>
        <w:t>решении</w:t>
      </w:r>
      <w:r w:rsidR="009F326B" w:rsidRPr="003E0E53">
        <w:rPr>
          <w:rFonts w:ascii="Times New Roman" w:eastAsia="Times New Roman" w:hAnsi="Times New Roman" w:cs="Times New Roman"/>
          <w:sz w:val="28"/>
          <w:szCs w:val="28"/>
          <w:lang w:eastAsia="ru-RU"/>
        </w:rPr>
        <w:t xml:space="preserve"> о принятии на учет</w:t>
      </w:r>
      <w:r w:rsidR="00E13C8A">
        <w:rPr>
          <w:rFonts w:ascii="Times New Roman" w:eastAsia="Times New Roman" w:hAnsi="Times New Roman" w:cs="Times New Roman"/>
          <w:sz w:val="28"/>
          <w:szCs w:val="28"/>
          <w:lang w:eastAsia="ru-RU"/>
        </w:rPr>
        <w:t>/ решении о признании нуждающим</w:t>
      </w:r>
      <w:r w:rsidR="004327BB">
        <w:rPr>
          <w:rFonts w:ascii="Times New Roman" w:eastAsia="Times New Roman" w:hAnsi="Times New Roman" w:cs="Times New Roman"/>
          <w:sz w:val="28"/>
          <w:szCs w:val="28"/>
          <w:lang w:eastAsia="ru-RU"/>
        </w:rPr>
        <w:t>ися в жилых помещениях</w:t>
      </w:r>
      <w:r w:rsidR="005B383C" w:rsidRPr="003E0E53">
        <w:rPr>
          <w:rFonts w:ascii="Times New Roman" w:eastAsia="Times New Roman" w:hAnsi="Times New Roman" w:cs="Times New Roman"/>
          <w:sz w:val="28"/>
          <w:szCs w:val="28"/>
          <w:lang w:eastAsia="ru-RU"/>
        </w:rPr>
        <w:t xml:space="preserve"> была допущена ошибка либо опечатка, подготавливает проект </w:t>
      </w:r>
      <w:r w:rsidR="009F326B" w:rsidRPr="003E0E53">
        <w:rPr>
          <w:rFonts w:ascii="Times New Roman" w:eastAsia="Times New Roman" w:hAnsi="Times New Roman" w:cs="Times New Roman"/>
          <w:sz w:val="28"/>
          <w:szCs w:val="28"/>
          <w:lang w:eastAsia="ru-RU"/>
        </w:rPr>
        <w:t>постановления о внесении изменений в постановление о принятии на учет</w:t>
      </w:r>
      <w:r w:rsidR="004327BB">
        <w:rPr>
          <w:rFonts w:ascii="Times New Roman" w:eastAsia="Times New Roman" w:hAnsi="Times New Roman" w:cs="Times New Roman"/>
          <w:sz w:val="28"/>
          <w:szCs w:val="28"/>
          <w:lang w:eastAsia="ru-RU"/>
        </w:rPr>
        <w:t>/ постановлении</w:t>
      </w:r>
      <w:r w:rsidR="00E13C8A">
        <w:rPr>
          <w:rFonts w:ascii="Times New Roman" w:eastAsia="Times New Roman" w:hAnsi="Times New Roman" w:cs="Times New Roman"/>
          <w:sz w:val="28"/>
          <w:szCs w:val="28"/>
          <w:lang w:eastAsia="ru-RU"/>
        </w:rPr>
        <w:t xml:space="preserve"> о признании нуждающим</w:t>
      </w:r>
      <w:r w:rsidR="004327BB">
        <w:rPr>
          <w:rFonts w:ascii="Times New Roman" w:eastAsia="Times New Roman" w:hAnsi="Times New Roman" w:cs="Times New Roman"/>
          <w:sz w:val="28"/>
          <w:szCs w:val="28"/>
          <w:lang w:eastAsia="ru-RU"/>
        </w:rPr>
        <w:t>ися в жилых помещениях</w:t>
      </w:r>
      <w:r w:rsidR="009F326B" w:rsidRPr="003E0E53">
        <w:rPr>
          <w:rFonts w:ascii="Times New Roman" w:eastAsia="Times New Roman" w:hAnsi="Times New Roman" w:cs="Times New Roman"/>
          <w:sz w:val="28"/>
          <w:szCs w:val="28"/>
          <w:lang w:eastAsia="ru-RU"/>
        </w:rPr>
        <w:t xml:space="preserve">, согласовывает в установленном порядке </w:t>
      </w:r>
      <w:r w:rsidR="005B383C" w:rsidRPr="003E0E53">
        <w:rPr>
          <w:rFonts w:ascii="Times New Roman" w:eastAsia="Times New Roman" w:hAnsi="Times New Roman" w:cs="Times New Roman"/>
          <w:sz w:val="28"/>
          <w:szCs w:val="28"/>
          <w:lang w:eastAsia="ru-RU"/>
        </w:rPr>
        <w:t>и передает на</w:t>
      </w:r>
      <w:r w:rsidR="00856849" w:rsidRPr="003E0E53">
        <w:rPr>
          <w:rFonts w:ascii="Times New Roman" w:eastAsia="Times New Roman" w:hAnsi="Times New Roman" w:cs="Times New Roman"/>
          <w:sz w:val="28"/>
          <w:szCs w:val="28"/>
          <w:lang w:eastAsia="ru-RU"/>
        </w:rPr>
        <w:t xml:space="preserve"> </w:t>
      </w:r>
      <w:r w:rsidR="00697737" w:rsidRPr="003E0E53">
        <w:rPr>
          <w:rFonts w:ascii="Times New Roman" w:eastAsia="Times New Roman" w:hAnsi="Times New Roman" w:cs="Times New Roman"/>
          <w:sz w:val="28"/>
          <w:szCs w:val="28"/>
          <w:lang w:eastAsia="ru-RU"/>
        </w:rPr>
        <w:t xml:space="preserve">подпись </w:t>
      </w:r>
      <w:r w:rsidR="009F326B" w:rsidRPr="003E0E53">
        <w:rPr>
          <w:rFonts w:ascii="Times New Roman" w:eastAsia="Times New Roman" w:hAnsi="Times New Roman" w:cs="Times New Roman"/>
          <w:sz w:val="28"/>
          <w:szCs w:val="28"/>
          <w:lang w:eastAsia="ru-RU"/>
        </w:rPr>
        <w:t>главе местного самоуправления</w:t>
      </w:r>
      <w:r w:rsidR="00B04167" w:rsidRPr="003E0E53">
        <w:rPr>
          <w:rFonts w:ascii="Times New Roman" w:eastAsia="Times New Roman" w:hAnsi="Times New Roman" w:cs="Times New Roman"/>
          <w:sz w:val="28"/>
          <w:szCs w:val="28"/>
          <w:lang w:eastAsia="ru-RU"/>
        </w:rPr>
        <w:t>.</w:t>
      </w:r>
    </w:p>
    <w:p w:rsidR="005B383C" w:rsidRPr="003E0E53" w:rsidRDefault="00EA6CB9"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3E0E53">
        <w:rPr>
          <w:rFonts w:ascii="Times New Roman" w:eastAsia="Times New Roman" w:hAnsi="Times New Roman" w:cs="Times New Roman"/>
          <w:sz w:val="28"/>
          <w:szCs w:val="28"/>
          <w:lang w:eastAsia="ru-RU"/>
        </w:rPr>
        <w:t>д</w:t>
      </w:r>
      <w:r w:rsidR="005B383C" w:rsidRPr="003E0E53">
        <w:rPr>
          <w:rFonts w:ascii="Times New Roman" w:eastAsia="Times New Roman" w:hAnsi="Times New Roman" w:cs="Times New Roman"/>
          <w:sz w:val="28"/>
          <w:szCs w:val="28"/>
          <w:lang w:eastAsia="ru-RU"/>
        </w:rPr>
        <w:t xml:space="preserve">) в случае, если в представленных заявителем </w:t>
      </w:r>
      <w:r w:rsidR="00697737" w:rsidRPr="003E0E53">
        <w:rPr>
          <w:rFonts w:ascii="Times New Roman" w:eastAsia="Times New Roman" w:hAnsi="Times New Roman" w:cs="Times New Roman"/>
          <w:sz w:val="28"/>
          <w:szCs w:val="28"/>
          <w:lang w:eastAsia="ru-RU"/>
        </w:rPr>
        <w:t xml:space="preserve">документах </w:t>
      </w:r>
      <w:r w:rsidR="005B383C" w:rsidRPr="003E0E53">
        <w:rPr>
          <w:rFonts w:ascii="Times New Roman" w:eastAsia="Times New Roman" w:hAnsi="Times New Roman" w:cs="Times New Roman"/>
          <w:sz w:val="28"/>
          <w:szCs w:val="28"/>
          <w:lang w:eastAsia="ru-RU"/>
        </w:rPr>
        <w:t>отсутствуют расхождения с данными, указанным</w:t>
      </w:r>
      <w:r w:rsidR="00856849" w:rsidRPr="003E0E53">
        <w:rPr>
          <w:rFonts w:ascii="Times New Roman" w:eastAsia="Times New Roman" w:hAnsi="Times New Roman" w:cs="Times New Roman"/>
          <w:sz w:val="28"/>
          <w:szCs w:val="28"/>
          <w:lang w:eastAsia="ru-RU"/>
        </w:rPr>
        <w:t xml:space="preserve">и в </w:t>
      </w:r>
      <w:r w:rsidR="009F326B" w:rsidRPr="003E0E53">
        <w:rPr>
          <w:rFonts w:ascii="Times New Roman" w:eastAsia="Times New Roman" w:hAnsi="Times New Roman" w:cs="Times New Roman"/>
          <w:sz w:val="28"/>
          <w:szCs w:val="28"/>
          <w:lang w:eastAsia="ru-RU"/>
        </w:rPr>
        <w:t>постановлении о принятии на учет</w:t>
      </w:r>
      <w:r w:rsidR="00E13C8A">
        <w:rPr>
          <w:rFonts w:ascii="Times New Roman" w:eastAsia="Times New Roman" w:hAnsi="Times New Roman" w:cs="Times New Roman"/>
          <w:sz w:val="28"/>
          <w:szCs w:val="28"/>
          <w:lang w:eastAsia="ru-RU"/>
        </w:rPr>
        <w:t>/</w:t>
      </w:r>
      <w:r w:rsidR="00E13C8A" w:rsidRPr="00E13C8A">
        <w:rPr>
          <w:rFonts w:ascii="Times New Roman" w:eastAsia="Times New Roman" w:hAnsi="Times New Roman" w:cs="Times New Roman"/>
          <w:sz w:val="28"/>
          <w:szCs w:val="28"/>
          <w:lang w:eastAsia="ru-RU"/>
        </w:rPr>
        <w:t xml:space="preserve"> </w:t>
      </w:r>
      <w:r w:rsidR="00E13C8A">
        <w:rPr>
          <w:rFonts w:ascii="Times New Roman" w:eastAsia="Times New Roman" w:hAnsi="Times New Roman" w:cs="Times New Roman"/>
          <w:sz w:val="28"/>
          <w:szCs w:val="28"/>
          <w:lang w:eastAsia="ru-RU"/>
        </w:rPr>
        <w:t>постановлении о признании нуждающим</w:t>
      </w:r>
      <w:r w:rsidR="004327BB">
        <w:rPr>
          <w:rFonts w:ascii="Times New Roman" w:eastAsia="Times New Roman" w:hAnsi="Times New Roman" w:cs="Times New Roman"/>
          <w:sz w:val="28"/>
          <w:szCs w:val="28"/>
          <w:lang w:eastAsia="ru-RU"/>
        </w:rPr>
        <w:t>ися в жилых помещениях</w:t>
      </w:r>
      <w:r w:rsidR="00E13C8A" w:rsidRPr="003E0E53">
        <w:rPr>
          <w:rFonts w:ascii="Times New Roman" w:eastAsia="Times New Roman" w:hAnsi="Times New Roman" w:cs="Times New Roman"/>
          <w:sz w:val="28"/>
          <w:szCs w:val="28"/>
          <w:lang w:eastAsia="ru-RU"/>
        </w:rPr>
        <w:t>,</w:t>
      </w:r>
      <w:r w:rsidR="00856849" w:rsidRPr="003E0E53">
        <w:rPr>
          <w:rFonts w:ascii="Times New Roman" w:eastAsia="Times New Roman" w:hAnsi="Times New Roman" w:cs="Times New Roman"/>
          <w:sz w:val="28"/>
          <w:szCs w:val="28"/>
          <w:lang w:eastAsia="ru-RU"/>
        </w:rPr>
        <w:t xml:space="preserve"> </w:t>
      </w:r>
      <w:r w:rsidR="005B383C" w:rsidRPr="003E0E53">
        <w:rPr>
          <w:rFonts w:ascii="Times New Roman" w:eastAsia="Times New Roman" w:hAnsi="Times New Roman" w:cs="Times New Roman"/>
          <w:sz w:val="28"/>
          <w:szCs w:val="28"/>
          <w:lang w:eastAsia="ru-RU"/>
        </w:rPr>
        <w:t>либо заявитель не представил подтверждающие до</w:t>
      </w:r>
      <w:r w:rsidR="00856849" w:rsidRPr="003E0E53">
        <w:rPr>
          <w:rFonts w:ascii="Times New Roman" w:eastAsia="Times New Roman" w:hAnsi="Times New Roman" w:cs="Times New Roman"/>
          <w:sz w:val="28"/>
          <w:szCs w:val="28"/>
          <w:lang w:eastAsia="ru-RU"/>
        </w:rPr>
        <w:t xml:space="preserve">кументы, </w:t>
      </w:r>
      <w:r w:rsidR="00697737" w:rsidRPr="003E0E53">
        <w:rPr>
          <w:rFonts w:ascii="Times New Roman" w:eastAsia="Times New Roman" w:hAnsi="Times New Roman" w:cs="Times New Roman"/>
          <w:sz w:val="28"/>
          <w:szCs w:val="28"/>
          <w:lang w:eastAsia="ru-RU"/>
        </w:rPr>
        <w:t>готовит</w:t>
      </w:r>
      <w:r w:rsidR="00856849" w:rsidRPr="003E0E53">
        <w:rPr>
          <w:rFonts w:ascii="Times New Roman" w:eastAsia="Times New Roman" w:hAnsi="Times New Roman" w:cs="Times New Roman"/>
          <w:sz w:val="28"/>
          <w:szCs w:val="28"/>
          <w:lang w:eastAsia="ru-RU"/>
        </w:rPr>
        <w:t xml:space="preserve"> проект письма</w:t>
      </w:r>
      <w:r w:rsidR="005B383C" w:rsidRPr="003E0E53">
        <w:rPr>
          <w:rFonts w:ascii="Times New Roman" w:eastAsia="Times New Roman" w:hAnsi="Times New Roman" w:cs="Times New Roman"/>
          <w:sz w:val="28"/>
          <w:szCs w:val="28"/>
          <w:lang w:eastAsia="ru-RU"/>
        </w:rPr>
        <w:t xml:space="preserve"> об </w:t>
      </w:r>
      <w:r w:rsidR="006F6AF1" w:rsidRPr="003E0E53">
        <w:rPr>
          <w:rFonts w:ascii="Times New Roman" w:eastAsia="Times New Roman" w:hAnsi="Times New Roman" w:cs="Times New Roman"/>
          <w:sz w:val="28"/>
          <w:szCs w:val="28"/>
          <w:lang w:eastAsia="ru-RU"/>
        </w:rPr>
        <w:t xml:space="preserve">отказе в исправлении </w:t>
      </w:r>
      <w:r w:rsidR="005B383C" w:rsidRPr="003E0E53">
        <w:rPr>
          <w:rFonts w:ascii="Times New Roman" w:eastAsia="Times New Roman" w:hAnsi="Times New Roman" w:cs="Times New Roman"/>
          <w:sz w:val="28"/>
          <w:szCs w:val="28"/>
          <w:lang w:eastAsia="ru-RU"/>
        </w:rPr>
        <w:t>опечаток или ошибок и передает на подпись</w:t>
      </w:r>
      <w:r w:rsidR="00856849" w:rsidRPr="003E0E53">
        <w:rPr>
          <w:rFonts w:ascii="Times New Roman" w:eastAsia="Times New Roman" w:hAnsi="Times New Roman" w:cs="Times New Roman"/>
          <w:sz w:val="28"/>
          <w:szCs w:val="28"/>
          <w:lang w:eastAsia="ru-RU"/>
        </w:rPr>
        <w:t xml:space="preserve"> </w:t>
      </w:r>
      <w:r w:rsidR="000D151C" w:rsidRPr="003E0E53">
        <w:rPr>
          <w:rFonts w:ascii="Times New Roman" w:eastAsia="Times New Roman" w:hAnsi="Times New Roman" w:cs="Times New Roman"/>
          <w:sz w:val="28"/>
          <w:szCs w:val="28"/>
          <w:lang w:eastAsia="ru-RU"/>
        </w:rPr>
        <w:t>начальнику жилищного отдела</w:t>
      </w:r>
      <w:r w:rsidR="00F064DC" w:rsidRPr="003E0E53">
        <w:rPr>
          <w:rFonts w:ascii="Times New Roman" w:eastAsia="Times New Roman" w:hAnsi="Times New Roman" w:cs="Times New Roman"/>
          <w:sz w:val="28"/>
          <w:szCs w:val="28"/>
          <w:lang w:eastAsia="ru-RU"/>
        </w:rPr>
        <w:t>.</w:t>
      </w:r>
    </w:p>
    <w:p w:rsidR="00EA6CB9" w:rsidRPr="00FE14BE" w:rsidRDefault="00EA6CB9" w:rsidP="00EA6CB9">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3E0E53">
        <w:rPr>
          <w:rFonts w:ascii="Times New Roman" w:hAnsi="Times New Roman" w:cs="Times New Roman"/>
          <w:sz w:val="28"/>
          <w:szCs w:val="28"/>
          <w:lang w:eastAsia="ru-RU"/>
        </w:rPr>
        <w:t>3.3.2.2. Сотрудник Администрации, ответственный за регистрацию документов, после подписания в течение</w:t>
      </w:r>
      <w:r w:rsidRPr="00FE14BE">
        <w:rPr>
          <w:rFonts w:ascii="Times New Roman" w:hAnsi="Times New Roman" w:cs="Times New Roman"/>
          <w:sz w:val="28"/>
          <w:szCs w:val="28"/>
          <w:lang w:eastAsia="ru-RU"/>
        </w:rPr>
        <w:t xml:space="preserve"> одного рабочего дня осуществляет регистрацию постановления </w:t>
      </w:r>
      <w:r w:rsidRPr="003E0E53">
        <w:rPr>
          <w:rFonts w:ascii="Times New Roman" w:hAnsi="Times New Roman" w:cs="Times New Roman"/>
          <w:sz w:val="28"/>
          <w:szCs w:val="28"/>
          <w:lang w:eastAsia="ru-RU"/>
        </w:rPr>
        <w:t xml:space="preserve">Администрации </w:t>
      </w:r>
      <w:r w:rsidRPr="003E0E53">
        <w:rPr>
          <w:rFonts w:ascii="Times New Roman" w:hAnsi="Times New Roman" w:cs="Times New Roman"/>
          <w:bCs/>
          <w:sz w:val="28"/>
          <w:szCs w:val="28"/>
          <w:lang w:eastAsia="ru-RU"/>
        </w:rPr>
        <w:t>о внесении изменений</w:t>
      </w:r>
      <w:r>
        <w:rPr>
          <w:rFonts w:ascii="Times New Roman" w:hAnsi="Times New Roman" w:cs="Times New Roman"/>
          <w:bCs/>
          <w:sz w:val="28"/>
          <w:szCs w:val="28"/>
          <w:lang w:eastAsia="ru-RU"/>
        </w:rPr>
        <w:t xml:space="preserve"> в пос</w:t>
      </w:r>
      <w:r w:rsidR="003E0E53">
        <w:rPr>
          <w:rFonts w:ascii="Times New Roman" w:hAnsi="Times New Roman" w:cs="Times New Roman"/>
          <w:bCs/>
          <w:sz w:val="28"/>
          <w:szCs w:val="28"/>
          <w:lang w:eastAsia="ru-RU"/>
        </w:rPr>
        <w:t>тановление о принятии на учет</w:t>
      </w:r>
      <w:r w:rsidR="00E13C8A">
        <w:rPr>
          <w:rFonts w:ascii="Times New Roman" w:hAnsi="Times New Roman" w:cs="Times New Roman"/>
          <w:bCs/>
          <w:sz w:val="28"/>
          <w:szCs w:val="28"/>
          <w:lang w:eastAsia="ru-RU"/>
        </w:rPr>
        <w:t>/</w:t>
      </w:r>
      <w:r w:rsidR="00E13C8A" w:rsidRPr="00E13C8A">
        <w:rPr>
          <w:rFonts w:ascii="Times New Roman" w:eastAsia="Times New Roman" w:hAnsi="Times New Roman" w:cs="Times New Roman"/>
          <w:sz w:val="28"/>
          <w:szCs w:val="28"/>
          <w:lang w:eastAsia="ru-RU"/>
        </w:rPr>
        <w:t xml:space="preserve"> </w:t>
      </w:r>
      <w:r w:rsidR="00E13C8A">
        <w:rPr>
          <w:rFonts w:ascii="Times New Roman" w:eastAsia="Times New Roman" w:hAnsi="Times New Roman" w:cs="Times New Roman"/>
          <w:sz w:val="28"/>
          <w:szCs w:val="28"/>
          <w:lang w:eastAsia="ru-RU"/>
        </w:rPr>
        <w:t>постановление о признании нуждающим</w:t>
      </w:r>
      <w:r w:rsidR="004327BB">
        <w:rPr>
          <w:rFonts w:ascii="Times New Roman" w:eastAsia="Times New Roman" w:hAnsi="Times New Roman" w:cs="Times New Roman"/>
          <w:sz w:val="28"/>
          <w:szCs w:val="28"/>
          <w:lang w:eastAsia="ru-RU"/>
        </w:rPr>
        <w:t>ися в жилых помещениях</w:t>
      </w:r>
      <w:r w:rsidR="000C3832">
        <w:rPr>
          <w:rFonts w:ascii="Times New Roman" w:eastAsia="Times New Roman" w:hAnsi="Times New Roman" w:cs="Times New Roman"/>
          <w:sz w:val="28"/>
          <w:szCs w:val="28"/>
          <w:lang w:eastAsia="ru-RU"/>
        </w:rPr>
        <w:t>,</w:t>
      </w:r>
      <w:r w:rsidR="003E0E53">
        <w:rPr>
          <w:rFonts w:ascii="Times New Roman" w:hAnsi="Times New Roman" w:cs="Times New Roman"/>
          <w:bCs/>
          <w:sz w:val="28"/>
          <w:szCs w:val="28"/>
          <w:lang w:eastAsia="ru-RU"/>
        </w:rPr>
        <w:t xml:space="preserve"> </w:t>
      </w:r>
      <w:r w:rsidRPr="003E0E53">
        <w:rPr>
          <w:rFonts w:ascii="Times New Roman" w:hAnsi="Times New Roman" w:cs="Times New Roman"/>
          <w:sz w:val="28"/>
          <w:szCs w:val="28"/>
          <w:lang w:eastAsia="ru-RU"/>
        </w:rPr>
        <w:t>или письма об отказе в</w:t>
      </w:r>
      <w:r>
        <w:rPr>
          <w:rFonts w:ascii="Times New Roman" w:hAnsi="Times New Roman" w:cs="Times New Roman"/>
          <w:sz w:val="28"/>
          <w:szCs w:val="28"/>
          <w:lang w:eastAsia="ru-RU"/>
        </w:rPr>
        <w:t xml:space="preserve"> исправлении</w:t>
      </w:r>
      <w:r w:rsidRPr="00FE14BE">
        <w:rPr>
          <w:rFonts w:ascii="Times New Roman" w:hAnsi="Times New Roman" w:cs="Times New Roman"/>
          <w:sz w:val="28"/>
          <w:szCs w:val="28"/>
          <w:lang w:eastAsia="ru-RU"/>
        </w:rPr>
        <w:t xml:space="preserve"> опечаток или ошибок путем занесения данных в систему электронного документооборота. </w:t>
      </w:r>
    </w:p>
    <w:p w:rsidR="005B383C" w:rsidRPr="003C4BE0"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C4BE0">
        <w:rPr>
          <w:rFonts w:ascii="Times New Roman" w:eastAsia="Times New Roman" w:hAnsi="Times New Roman" w:cs="Times New Roman"/>
          <w:color w:val="000000"/>
          <w:sz w:val="28"/>
          <w:szCs w:val="28"/>
          <w:lang w:eastAsia="ru-RU"/>
        </w:rPr>
        <w:t>Срок осуществления действий - 4 рабочих дня.</w:t>
      </w:r>
    </w:p>
    <w:p w:rsidR="005B383C" w:rsidRPr="003C4BE0"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C4BE0">
        <w:rPr>
          <w:rFonts w:ascii="Times New Roman" w:eastAsia="Times New Roman" w:hAnsi="Times New Roman" w:cs="Times New Roman"/>
          <w:bCs/>
          <w:sz w:val="28"/>
          <w:szCs w:val="28"/>
          <w:lang w:eastAsia="ru-RU"/>
        </w:rPr>
        <w:t>Критерием принятия решения об исправлении опечаток или ошибок является наличие допущенных опечаток или ошибок.</w:t>
      </w:r>
    </w:p>
    <w:p w:rsidR="005B383C" w:rsidRPr="003C4BE0"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bookmarkStart w:id="0" w:name="_GoBack"/>
      <w:bookmarkEnd w:id="0"/>
      <w:r w:rsidRPr="003C4BE0">
        <w:rPr>
          <w:rFonts w:ascii="Times New Roman" w:eastAsia="Times New Roman" w:hAnsi="Times New Roman" w:cs="Times New Roman"/>
          <w:bCs/>
          <w:sz w:val="28"/>
          <w:szCs w:val="28"/>
          <w:lang w:eastAsia="ru-RU"/>
        </w:rPr>
        <w:lastRenderedPageBreak/>
        <w:t>Критерием принятия решения об отказе в исправлени</w:t>
      </w:r>
      <w:r w:rsidR="00CC0FF4" w:rsidRPr="003C4BE0">
        <w:rPr>
          <w:rFonts w:ascii="Times New Roman" w:eastAsia="Times New Roman" w:hAnsi="Times New Roman" w:cs="Times New Roman"/>
          <w:bCs/>
          <w:sz w:val="28"/>
          <w:szCs w:val="28"/>
          <w:lang w:eastAsia="ru-RU"/>
        </w:rPr>
        <w:t xml:space="preserve">и опечаток или ошибок является </w:t>
      </w:r>
      <w:r w:rsidRPr="003C4BE0">
        <w:rPr>
          <w:rFonts w:ascii="Times New Roman" w:eastAsia="Times New Roman" w:hAnsi="Times New Roman" w:cs="Times New Roman"/>
          <w:bCs/>
          <w:sz w:val="28"/>
          <w:szCs w:val="28"/>
          <w:lang w:eastAsia="ru-RU"/>
        </w:rPr>
        <w:t>отсутствие выявленных опечаток или ошибок</w:t>
      </w:r>
      <w:r w:rsidR="00B24735" w:rsidRPr="003C4BE0">
        <w:rPr>
          <w:rFonts w:ascii="Times New Roman" w:eastAsia="Times New Roman" w:hAnsi="Times New Roman" w:cs="Times New Roman"/>
          <w:bCs/>
          <w:sz w:val="28"/>
          <w:szCs w:val="28"/>
          <w:lang w:eastAsia="ru-RU"/>
        </w:rPr>
        <w:t>,</w:t>
      </w:r>
      <w:r w:rsidRPr="003C4BE0">
        <w:rPr>
          <w:rFonts w:ascii="Times New Roman" w:eastAsia="Times New Roman" w:hAnsi="Times New Roman" w:cs="Times New Roman"/>
          <w:bCs/>
          <w:sz w:val="28"/>
          <w:szCs w:val="28"/>
          <w:lang w:eastAsia="ru-RU"/>
        </w:rPr>
        <w:t xml:space="preserve"> либо отсутствие документов, подтверждающих наличие опечаток или ошибок.</w:t>
      </w:r>
    </w:p>
    <w:p w:rsidR="005B383C" w:rsidRPr="00D436E8"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3C4BE0">
        <w:rPr>
          <w:rFonts w:ascii="Times New Roman" w:eastAsia="Times New Roman" w:hAnsi="Times New Roman" w:cs="Times New Roman"/>
          <w:bCs/>
          <w:sz w:val="28"/>
          <w:szCs w:val="28"/>
          <w:lang w:eastAsia="ru-RU"/>
        </w:rPr>
        <w:t xml:space="preserve">Результатом рассмотрения обращения об исправлении допущенных опечаток и ошибок являются </w:t>
      </w:r>
      <w:r w:rsidR="00EA6CB9" w:rsidRPr="00D436E8">
        <w:rPr>
          <w:rFonts w:ascii="Times New Roman" w:eastAsia="Times New Roman" w:hAnsi="Times New Roman" w:cs="Times New Roman"/>
          <w:bCs/>
          <w:sz w:val="28"/>
          <w:szCs w:val="28"/>
          <w:lang w:eastAsia="ru-RU"/>
        </w:rPr>
        <w:t>постановление о внесении изменений в постановление о принятии на учет</w:t>
      </w:r>
      <w:r w:rsidR="00E13C8A" w:rsidRPr="00D436E8">
        <w:rPr>
          <w:rFonts w:ascii="Times New Roman" w:eastAsia="Times New Roman" w:hAnsi="Times New Roman" w:cs="Times New Roman"/>
          <w:bCs/>
          <w:sz w:val="28"/>
          <w:szCs w:val="28"/>
          <w:lang w:eastAsia="ru-RU"/>
        </w:rPr>
        <w:t>/</w:t>
      </w:r>
      <w:r w:rsidR="00E13C8A" w:rsidRPr="00D436E8">
        <w:t xml:space="preserve"> </w:t>
      </w:r>
      <w:r w:rsidR="00E13C8A" w:rsidRPr="00D436E8">
        <w:rPr>
          <w:rFonts w:ascii="Times New Roman" w:eastAsia="Times New Roman" w:hAnsi="Times New Roman" w:cs="Times New Roman"/>
          <w:bCs/>
          <w:sz w:val="28"/>
          <w:szCs w:val="28"/>
          <w:lang w:eastAsia="ru-RU"/>
        </w:rPr>
        <w:t xml:space="preserve">постановление о признании </w:t>
      </w:r>
      <w:r w:rsidR="004327BB">
        <w:rPr>
          <w:rFonts w:ascii="Times New Roman" w:eastAsia="Times New Roman" w:hAnsi="Times New Roman" w:cs="Times New Roman"/>
          <w:bCs/>
          <w:sz w:val="28"/>
          <w:szCs w:val="28"/>
          <w:lang w:eastAsia="ru-RU"/>
        </w:rPr>
        <w:t xml:space="preserve">     </w:t>
      </w:r>
      <w:r w:rsidR="00E13C8A" w:rsidRPr="00D436E8">
        <w:rPr>
          <w:rFonts w:ascii="Times New Roman" w:eastAsia="Times New Roman" w:hAnsi="Times New Roman" w:cs="Times New Roman"/>
          <w:bCs/>
          <w:sz w:val="28"/>
          <w:szCs w:val="28"/>
          <w:lang w:eastAsia="ru-RU"/>
        </w:rPr>
        <w:t>нуждающим</w:t>
      </w:r>
      <w:r w:rsidR="004327BB">
        <w:rPr>
          <w:rFonts w:ascii="Times New Roman" w:eastAsia="Times New Roman" w:hAnsi="Times New Roman" w:cs="Times New Roman"/>
          <w:bCs/>
          <w:sz w:val="28"/>
          <w:szCs w:val="28"/>
          <w:lang w:eastAsia="ru-RU"/>
        </w:rPr>
        <w:t>ися в жилых</w:t>
      </w:r>
      <w:r w:rsidR="00E13C8A" w:rsidRPr="00D436E8">
        <w:rPr>
          <w:rFonts w:ascii="Times New Roman" w:eastAsia="Times New Roman" w:hAnsi="Times New Roman" w:cs="Times New Roman"/>
          <w:bCs/>
          <w:sz w:val="28"/>
          <w:szCs w:val="28"/>
          <w:lang w:eastAsia="ru-RU"/>
        </w:rPr>
        <w:t xml:space="preserve"> помещении</w:t>
      </w:r>
      <w:r w:rsidR="00B24735" w:rsidRPr="00D436E8">
        <w:rPr>
          <w:rFonts w:ascii="Times New Roman" w:eastAsia="Times New Roman" w:hAnsi="Times New Roman" w:cs="Times New Roman"/>
          <w:bCs/>
          <w:sz w:val="28"/>
          <w:szCs w:val="28"/>
          <w:lang w:eastAsia="ru-RU"/>
        </w:rPr>
        <w:t xml:space="preserve">, </w:t>
      </w:r>
      <w:r w:rsidR="004A0DCF" w:rsidRPr="00D436E8">
        <w:rPr>
          <w:rFonts w:ascii="Times New Roman" w:eastAsia="Times New Roman" w:hAnsi="Times New Roman" w:cs="Times New Roman"/>
          <w:bCs/>
          <w:sz w:val="28"/>
          <w:szCs w:val="28"/>
          <w:lang w:eastAsia="ru-RU"/>
        </w:rPr>
        <w:t xml:space="preserve">либо письмо </w:t>
      </w:r>
      <w:r w:rsidRPr="00D436E8">
        <w:rPr>
          <w:rFonts w:ascii="Times New Roman" w:eastAsia="Times New Roman" w:hAnsi="Times New Roman" w:cs="Times New Roman"/>
          <w:bCs/>
          <w:sz w:val="28"/>
          <w:szCs w:val="28"/>
          <w:lang w:eastAsia="ru-RU"/>
        </w:rPr>
        <w:t xml:space="preserve">об отсутствии выявленных </w:t>
      </w:r>
      <w:r w:rsidR="00FA27C1" w:rsidRPr="00D436E8">
        <w:rPr>
          <w:rFonts w:ascii="Times New Roman" w:eastAsia="Times New Roman" w:hAnsi="Times New Roman" w:cs="Times New Roman"/>
          <w:bCs/>
          <w:sz w:val="28"/>
          <w:szCs w:val="28"/>
          <w:lang w:eastAsia="ru-RU"/>
        </w:rPr>
        <w:t>о</w:t>
      </w:r>
      <w:r w:rsidRPr="00D436E8">
        <w:rPr>
          <w:rFonts w:ascii="Times New Roman" w:eastAsia="Times New Roman" w:hAnsi="Times New Roman" w:cs="Times New Roman"/>
          <w:bCs/>
          <w:sz w:val="28"/>
          <w:szCs w:val="28"/>
          <w:lang w:eastAsia="ru-RU"/>
        </w:rPr>
        <w:t>печаток или ошибок.</w:t>
      </w:r>
    </w:p>
    <w:p w:rsidR="005B383C" w:rsidRPr="00D436E8" w:rsidRDefault="005B383C"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D436E8">
        <w:rPr>
          <w:rFonts w:ascii="Times New Roman" w:eastAsia="Times New Roman" w:hAnsi="Times New Roman" w:cs="Times New Roman"/>
          <w:bCs/>
          <w:sz w:val="28"/>
          <w:szCs w:val="28"/>
          <w:lang w:eastAsia="ru-RU"/>
        </w:rPr>
        <w:t>Фиксация результата – в системе электронного документооборота или в журнале регистрации.</w:t>
      </w:r>
    </w:p>
    <w:p w:rsidR="005B383C" w:rsidRPr="00D436E8"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436E8">
        <w:rPr>
          <w:rFonts w:ascii="Times New Roman" w:eastAsia="Times New Roman" w:hAnsi="Times New Roman" w:cs="Times New Roman"/>
          <w:color w:val="000000"/>
          <w:sz w:val="28"/>
          <w:szCs w:val="28"/>
          <w:lang w:eastAsia="ru-RU"/>
        </w:rPr>
        <w:t>3.</w:t>
      </w:r>
      <w:r w:rsidR="00B24735" w:rsidRPr="00D436E8">
        <w:rPr>
          <w:rFonts w:ascii="Times New Roman" w:eastAsia="Times New Roman" w:hAnsi="Times New Roman" w:cs="Times New Roman"/>
          <w:color w:val="000000"/>
          <w:sz w:val="28"/>
          <w:szCs w:val="28"/>
          <w:lang w:eastAsia="ru-RU"/>
        </w:rPr>
        <w:t>3</w:t>
      </w:r>
      <w:r w:rsidRPr="00D436E8">
        <w:rPr>
          <w:rFonts w:ascii="Times New Roman" w:eastAsia="Times New Roman" w:hAnsi="Times New Roman" w:cs="Times New Roman"/>
          <w:color w:val="000000"/>
          <w:sz w:val="28"/>
          <w:szCs w:val="28"/>
          <w:lang w:eastAsia="ru-RU"/>
        </w:rPr>
        <w:t xml:space="preserve">.3. </w:t>
      </w:r>
      <w:r w:rsidRPr="00D436E8">
        <w:rPr>
          <w:rFonts w:ascii="Times New Roman" w:eastAsia="Times New Roman" w:hAnsi="Times New Roman" w:cs="Times New Roman"/>
          <w:sz w:val="28"/>
          <w:szCs w:val="28"/>
          <w:lang w:eastAsia="ru-RU"/>
        </w:rPr>
        <w:t xml:space="preserve">Основанием для начала административного действия «Направление результата» является </w:t>
      </w:r>
      <w:r w:rsidRPr="00D436E8">
        <w:rPr>
          <w:rFonts w:ascii="Times New Roman" w:eastAsia="Times New Roman" w:hAnsi="Times New Roman" w:cs="Times New Roman"/>
          <w:color w:val="000000"/>
          <w:sz w:val="28"/>
          <w:szCs w:val="28"/>
          <w:lang w:eastAsia="ru-RU"/>
        </w:rPr>
        <w:t>оформленн</w:t>
      </w:r>
      <w:r w:rsidR="002B27A0" w:rsidRPr="00D436E8">
        <w:rPr>
          <w:rFonts w:ascii="Times New Roman" w:eastAsia="Times New Roman" w:hAnsi="Times New Roman" w:cs="Times New Roman"/>
          <w:color w:val="000000"/>
          <w:sz w:val="28"/>
          <w:szCs w:val="28"/>
          <w:lang w:eastAsia="ru-RU"/>
        </w:rPr>
        <w:t>ы</w:t>
      </w:r>
      <w:r w:rsidRPr="00D436E8">
        <w:rPr>
          <w:rFonts w:ascii="Times New Roman" w:eastAsia="Times New Roman" w:hAnsi="Times New Roman" w:cs="Times New Roman"/>
          <w:color w:val="000000"/>
          <w:sz w:val="28"/>
          <w:szCs w:val="28"/>
          <w:lang w:eastAsia="ru-RU"/>
        </w:rPr>
        <w:t xml:space="preserve">е </w:t>
      </w:r>
      <w:r w:rsidR="00E709CF" w:rsidRPr="00D436E8">
        <w:rPr>
          <w:rFonts w:ascii="Times New Roman" w:eastAsia="Times New Roman" w:hAnsi="Times New Roman" w:cs="Times New Roman"/>
          <w:color w:val="000000"/>
          <w:sz w:val="28"/>
          <w:szCs w:val="28"/>
          <w:lang w:eastAsia="ru-RU"/>
        </w:rPr>
        <w:t>постановление о внесении изменений в постановление о принятии на учет</w:t>
      </w:r>
      <w:r w:rsidR="00D436E8" w:rsidRPr="00D436E8">
        <w:rPr>
          <w:rFonts w:ascii="Times New Roman" w:eastAsia="Times New Roman" w:hAnsi="Times New Roman" w:cs="Times New Roman"/>
          <w:sz w:val="28"/>
          <w:szCs w:val="28"/>
          <w:lang w:eastAsia="ru-RU"/>
        </w:rPr>
        <w:t xml:space="preserve"> </w:t>
      </w:r>
      <w:r w:rsidR="00D436E8">
        <w:rPr>
          <w:rFonts w:ascii="Times New Roman" w:eastAsia="Times New Roman" w:hAnsi="Times New Roman" w:cs="Times New Roman"/>
          <w:sz w:val="28"/>
          <w:szCs w:val="28"/>
          <w:lang w:eastAsia="ru-RU"/>
        </w:rPr>
        <w:t>/постановление о признании нуждающим</w:t>
      </w:r>
      <w:r w:rsidR="004327BB">
        <w:rPr>
          <w:rFonts w:ascii="Times New Roman" w:eastAsia="Times New Roman" w:hAnsi="Times New Roman" w:cs="Times New Roman"/>
          <w:sz w:val="28"/>
          <w:szCs w:val="28"/>
          <w:lang w:eastAsia="ru-RU"/>
        </w:rPr>
        <w:t>ися в жилых помещениях</w:t>
      </w:r>
      <w:r w:rsidR="00D436E8" w:rsidRPr="003E0E53">
        <w:rPr>
          <w:rFonts w:ascii="Times New Roman" w:eastAsia="Times New Roman" w:hAnsi="Times New Roman" w:cs="Times New Roman"/>
          <w:sz w:val="28"/>
          <w:szCs w:val="28"/>
          <w:lang w:eastAsia="ru-RU"/>
        </w:rPr>
        <w:t>,</w:t>
      </w:r>
      <w:r w:rsidR="00E709CF" w:rsidRPr="00D436E8">
        <w:rPr>
          <w:rFonts w:ascii="Times New Roman" w:eastAsia="Times New Roman" w:hAnsi="Times New Roman" w:cs="Times New Roman"/>
          <w:color w:val="000000"/>
          <w:sz w:val="28"/>
          <w:szCs w:val="28"/>
          <w:lang w:eastAsia="ru-RU"/>
        </w:rPr>
        <w:t xml:space="preserve"> </w:t>
      </w:r>
      <w:r w:rsidRPr="00D436E8">
        <w:rPr>
          <w:rFonts w:ascii="Times New Roman" w:eastAsia="Times New Roman" w:hAnsi="Times New Roman" w:cs="Times New Roman"/>
          <w:color w:val="000000"/>
          <w:sz w:val="28"/>
          <w:szCs w:val="28"/>
          <w:lang w:eastAsia="ru-RU"/>
        </w:rPr>
        <w:t xml:space="preserve">либо </w:t>
      </w:r>
      <w:r w:rsidR="004A0DCF" w:rsidRPr="00D436E8">
        <w:rPr>
          <w:rFonts w:ascii="Times New Roman" w:eastAsia="Times New Roman" w:hAnsi="Times New Roman" w:cs="Times New Roman"/>
          <w:color w:val="000000"/>
          <w:sz w:val="28"/>
          <w:szCs w:val="28"/>
          <w:lang w:eastAsia="ru-RU"/>
        </w:rPr>
        <w:t xml:space="preserve">письмо </w:t>
      </w:r>
      <w:r w:rsidRPr="00D436E8">
        <w:rPr>
          <w:rFonts w:ascii="Times New Roman" w:eastAsia="Times New Roman" w:hAnsi="Times New Roman" w:cs="Times New Roman"/>
          <w:color w:val="000000"/>
          <w:sz w:val="28"/>
          <w:szCs w:val="28"/>
          <w:lang w:eastAsia="ru-RU"/>
        </w:rPr>
        <w:t xml:space="preserve">об отсутствии выявленных опечаток или ошибок. </w:t>
      </w:r>
    </w:p>
    <w:p w:rsidR="005B383C" w:rsidRPr="00753F3E"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C4BE0">
        <w:rPr>
          <w:rFonts w:ascii="Times New Roman" w:eastAsia="Times New Roman" w:hAnsi="Times New Roman" w:cs="Times New Roman"/>
          <w:sz w:val="28"/>
          <w:szCs w:val="28"/>
          <w:lang w:eastAsia="ru-RU"/>
        </w:rPr>
        <w:t>3.</w:t>
      </w:r>
      <w:r w:rsidR="00B24735" w:rsidRPr="003C4BE0">
        <w:rPr>
          <w:rFonts w:ascii="Times New Roman" w:eastAsia="Times New Roman" w:hAnsi="Times New Roman" w:cs="Times New Roman"/>
          <w:sz w:val="28"/>
          <w:szCs w:val="28"/>
          <w:lang w:eastAsia="ru-RU"/>
        </w:rPr>
        <w:t>3</w:t>
      </w:r>
      <w:r w:rsidR="004A0DCF" w:rsidRPr="003C4BE0">
        <w:rPr>
          <w:rFonts w:ascii="Times New Roman" w:eastAsia="Times New Roman" w:hAnsi="Times New Roman" w:cs="Times New Roman"/>
          <w:sz w:val="28"/>
          <w:szCs w:val="28"/>
          <w:lang w:eastAsia="ru-RU"/>
        </w:rPr>
        <w:t>.3.1.</w:t>
      </w:r>
      <w:r w:rsidRPr="003C4BE0">
        <w:rPr>
          <w:rFonts w:ascii="Times New Roman" w:eastAsia="Times New Roman" w:hAnsi="Times New Roman" w:cs="Times New Roman"/>
          <w:sz w:val="28"/>
          <w:szCs w:val="28"/>
          <w:lang w:eastAsia="ru-RU"/>
        </w:rPr>
        <w:t xml:space="preserve"> </w:t>
      </w:r>
      <w:r w:rsidRPr="003C4BE0">
        <w:rPr>
          <w:rFonts w:ascii="Times New Roman" w:eastAsia="Times New Roman" w:hAnsi="Times New Roman" w:cs="Times New Roman"/>
          <w:color w:val="000000"/>
          <w:sz w:val="28"/>
          <w:szCs w:val="28"/>
          <w:lang w:eastAsia="ru-RU"/>
        </w:rPr>
        <w:t>Результат услуги по желанию заявителя вручается ему лично по месту нахождения Администрации</w:t>
      </w:r>
      <w:r w:rsidR="004327BB">
        <w:rPr>
          <w:rFonts w:ascii="Times New Roman" w:eastAsia="Times New Roman" w:hAnsi="Times New Roman" w:cs="Times New Roman"/>
          <w:color w:val="000000"/>
          <w:sz w:val="28"/>
          <w:szCs w:val="28"/>
          <w:lang w:eastAsia="ru-RU"/>
        </w:rPr>
        <w:t>, МФЦ (если комплект документов был сдан через МФЦ)</w:t>
      </w:r>
      <w:r w:rsidRPr="003C4BE0">
        <w:rPr>
          <w:rFonts w:ascii="Times New Roman" w:eastAsia="Times New Roman" w:hAnsi="Times New Roman" w:cs="Times New Roman"/>
          <w:color w:val="000000"/>
          <w:sz w:val="28"/>
          <w:szCs w:val="28"/>
          <w:lang w:eastAsia="ru-RU"/>
        </w:rPr>
        <w:t xml:space="preserve"> в согласованное время,  либо </w:t>
      </w:r>
      <w:r w:rsidRPr="003C4BE0">
        <w:rPr>
          <w:rFonts w:ascii="Times New Roman" w:eastAsia="Times New Roman" w:hAnsi="Times New Roman" w:cs="Times New Roman"/>
          <w:iCs/>
          <w:sz w:val="28"/>
          <w:szCs w:val="28"/>
          <w:lang w:eastAsia="ru-RU"/>
        </w:rPr>
        <w:t>направляется на электронную почту</w:t>
      </w:r>
      <w:r w:rsidRPr="003C4BE0">
        <w:rPr>
          <w:rFonts w:ascii="Times New Roman" w:eastAsia="Times New Roman" w:hAnsi="Times New Roman" w:cs="Times New Roman"/>
          <w:sz w:val="28"/>
          <w:szCs w:val="28"/>
          <w:lang w:eastAsia="ru-RU"/>
        </w:rPr>
        <w:t xml:space="preserve">, в личный кабинет на Едином портале государственных и </w:t>
      </w:r>
      <w:r w:rsidRPr="00753F3E">
        <w:rPr>
          <w:rFonts w:ascii="Times New Roman" w:eastAsia="Times New Roman" w:hAnsi="Times New Roman" w:cs="Times New Roman"/>
          <w:sz w:val="28"/>
          <w:szCs w:val="28"/>
          <w:lang w:eastAsia="ru-RU"/>
        </w:rPr>
        <w:t xml:space="preserve">муниципальных услуг (функций), Едином Интернет-портале государственных и муниципальных услуг (функций) Нижегородской области, </w:t>
      </w:r>
      <w:r w:rsidRPr="00753F3E">
        <w:rPr>
          <w:rFonts w:ascii="Times New Roman" w:eastAsia="Times New Roman" w:hAnsi="Times New Roman" w:cs="Times New Roman"/>
          <w:color w:val="000000"/>
          <w:sz w:val="28"/>
          <w:szCs w:val="28"/>
          <w:lang w:eastAsia="ru-RU"/>
        </w:rPr>
        <w:t>но не позднее одного рабочего дня, следующего после  подписания и регистрации</w:t>
      </w:r>
      <w:r w:rsidR="00E709CF" w:rsidRPr="00753F3E">
        <w:rPr>
          <w:rFonts w:ascii="Times New Roman" w:eastAsia="Times New Roman" w:hAnsi="Times New Roman" w:cs="Times New Roman"/>
          <w:color w:val="000000"/>
          <w:sz w:val="28"/>
          <w:szCs w:val="28"/>
          <w:lang w:eastAsia="ru-RU"/>
        </w:rPr>
        <w:t xml:space="preserve"> </w:t>
      </w:r>
      <w:r w:rsidRPr="00753F3E">
        <w:rPr>
          <w:rFonts w:ascii="Times New Roman" w:eastAsia="Times New Roman" w:hAnsi="Times New Roman" w:cs="Times New Roman"/>
          <w:color w:val="000000"/>
          <w:sz w:val="28"/>
          <w:szCs w:val="28"/>
          <w:lang w:eastAsia="ru-RU"/>
        </w:rPr>
        <w:t xml:space="preserve"> </w:t>
      </w:r>
      <w:r w:rsidR="00580DEC" w:rsidRPr="00753F3E">
        <w:rPr>
          <w:rFonts w:ascii="Times New Roman" w:eastAsia="Times New Roman" w:hAnsi="Times New Roman" w:cs="Times New Roman"/>
          <w:color w:val="000000"/>
          <w:sz w:val="28"/>
          <w:szCs w:val="28"/>
          <w:lang w:eastAsia="ru-RU"/>
        </w:rPr>
        <w:t>постановления</w:t>
      </w:r>
      <w:r w:rsidR="00E9315B" w:rsidRPr="00753F3E">
        <w:rPr>
          <w:rFonts w:ascii="Times New Roman" w:eastAsia="Times New Roman" w:hAnsi="Times New Roman" w:cs="Times New Roman"/>
          <w:color w:val="000000"/>
          <w:sz w:val="28"/>
          <w:szCs w:val="28"/>
          <w:lang w:eastAsia="ru-RU"/>
        </w:rPr>
        <w:t xml:space="preserve"> </w:t>
      </w:r>
      <w:r w:rsidR="00580DEC" w:rsidRPr="00753F3E">
        <w:rPr>
          <w:rFonts w:ascii="Times New Roman" w:eastAsia="Times New Roman" w:hAnsi="Times New Roman" w:cs="Times New Roman"/>
          <w:color w:val="000000"/>
          <w:sz w:val="28"/>
          <w:szCs w:val="28"/>
          <w:lang w:eastAsia="ru-RU"/>
        </w:rPr>
        <w:t>о внесении изменений в постановление о принятии на учет</w:t>
      </w:r>
      <w:r w:rsidR="00753F3E" w:rsidRPr="00753F3E">
        <w:rPr>
          <w:rFonts w:ascii="Times New Roman" w:eastAsia="Times New Roman" w:hAnsi="Times New Roman" w:cs="Times New Roman"/>
          <w:color w:val="000000"/>
          <w:sz w:val="28"/>
          <w:szCs w:val="28"/>
          <w:lang w:eastAsia="ru-RU"/>
        </w:rPr>
        <w:t>/</w:t>
      </w:r>
      <w:r w:rsidR="00753F3E" w:rsidRPr="00753F3E">
        <w:t xml:space="preserve"> </w:t>
      </w:r>
      <w:r w:rsidR="00753F3E" w:rsidRPr="00753F3E">
        <w:rPr>
          <w:rFonts w:ascii="Times New Roman" w:eastAsia="Times New Roman" w:hAnsi="Times New Roman" w:cs="Times New Roman"/>
          <w:color w:val="000000"/>
          <w:sz w:val="28"/>
          <w:szCs w:val="28"/>
          <w:lang w:eastAsia="ru-RU"/>
        </w:rPr>
        <w:t>постановление о признании нуждающим</w:t>
      </w:r>
      <w:r w:rsidR="00D616DA">
        <w:rPr>
          <w:rFonts w:ascii="Times New Roman" w:eastAsia="Times New Roman" w:hAnsi="Times New Roman" w:cs="Times New Roman"/>
          <w:color w:val="000000"/>
          <w:sz w:val="28"/>
          <w:szCs w:val="28"/>
          <w:lang w:eastAsia="ru-RU"/>
        </w:rPr>
        <w:t>ися в жилых помещениях</w:t>
      </w:r>
      <w:r w:rsidR="00753F3E" w:rsidRPr="00753F3E">
        <w:rPr>
          <w:rFonts w:ascii="Times New Roman" w:eastAsia="Times New Roman" w:hAnsi="Times New Roman" w:cs="Times New Roman"/>
          <w:color w:val="000000"/>
          <w:sz w:val="28"/>
          <w:szCs w:val="28"/>
          <w:lang w:eastAsia="ru-RU"/>
        </w:rPr>
        <w:t xml:space="preserve">, </w:t>
      </w:r>
      <w:r w:rsidR="00580DEC" w:rsidRPr="00753F3E">
        <w:rPr>
          <w:rFonts w:ascii="Times New Roman" w:eastAsia="Times New Roman" w:hAnsi="Times New Roman" w:cs="Times New Roman"/>
          <w:color w:val="000000"/>
          <w:sz w:val="28"/>
          <w:szCs w:val="28"/>
          <w:lang w:eastAsia="ru-RU"/>
        </w:rPr>
        <w:t xml:space="preserve"> </w:t>
      </w:r>
      <w:r w:rsidR="00F064DC" w:rsidRPr="00753F3E">
        <w:rPr>
          <w:rFonts w:ascii="Times New Roman" w:eastAsia="Times New Roman" w:hAnsi="Times New Roman" w:cs="Times New Roman"/>
          <w:color w:val="000000"/>
          <w:sz w:val="28"/>
          <w:szCs w:val="28"/>
          <w:lang w:eastAsia="ru-RU"/>
        </w:rPr>
        <w:t xml:space="preserve">или письма </w:t>
      </w:r>
      <w:r w:rsidRPr="00753F3E">
        <w:rPr>
          <w:rFonts w:ascii="Times New Roman" w:eastAsia="Times New Roman" w:hAnsi="Times New Roman" w:cs="Times New Roman"/>
          <w:color w:val="000000"/>
          <w:sz w:val="28"/>
          <w:szCs w:val="28"/>
          <w:lang w:eastAsia="ru-RU"/>
        </w:rPr>
        <w:t>об отсутствии выявленных опечаток или ошибок.</w:t>
      </w:r>
    </w:p>
    <w:p w:rsidR="005B383C" w:rsidRPr="00753F3E"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53F3E">
        <w:rPr>
          <w:rFonts w:ascii="Times New Roman" w:eastAsia="Times New Roman" w:hAnsi="Times New Roman" w:cs="Times New Roman"/>
          <w:color w:val="000000"/>
          <w:sz w:val="28"/>
          <w:szCs w:val="28"/>
          <w:lang w:eastAsia="ru-RU"/>
        </w:rPr>
        <w:t xml:space="preserve">По почте </w:t>
      </w:r>
      <w:r w:rsidR="00FF273E" w:rsidRPr="00753F3E">
        <w:rPr>
          <w:rFonts w:ascii="Times New Roman" w:eastAsia="Times New Roman" w:hAnsi="Times New Roman" w:cs="Times New Roman"/>
          <w:color w:val="000000"/>
          <w:sz w:val="28"/>
          <w:szCs w:val="28"/>
          <w:lang w:eastAsia="ru-RU"/>
        </w:rPr>
        <w:t xml:space="preserve">результат </w:t>
      </w:r>
      <w:r w:rsidRPr="00753F3E">
        <w:rPr>
          <w:rFonts w:ascii="Times New Roman" w:eastAsia="Times New Roman" w:hAnsi="Times New Roman" w:cs="Times New Roman"/>
          <w:color w:val="000000"/>
          <w:sz w:val="28"/>
          <w:szCs w:val="28"/>
          <w:lang w:eastAsia="ru-RU"/>
        </w:rPr>
        <w:t>направляется</w:t>
      </w:r>
      <w:r w:rsidR="00E709CF" w:rsidRPr="00753F3E">
        <w:rPr>
          <w:rFonts w:ascii="Times New Roman" w:eastAsia="Times New Roman" w:hAnsi="Times New Roman" w:cs="Times New Roman"/>
          <w:color w:val="000000"/>
          <w:sz w:val="28"/>
          <w:szCs w:val="28"/>
          <w:lang w:eastAsia="ru-RU"/>
        </w:rPr>
        <w:t xml:space="preserve"> заявителю</w:t>
      </w:r>
      <w:r w:rsidRPr="00753F3E">
        <w:rPr>
          <w:rFonts w:ascii="Times New Roman" w:eastAsia="Times New Roman" w:hAnsi="Times New Roman" w:cs="Times New Roman"/>
          <w:color w:val="000000"/>
          <w:sz w:val="28"/>
          <w:szCs w:val="28"/>
          <w:lang w:eastAsia="ru-RU"/>
        </w:rPr>
        <w:t xml:space="preserve"> в течение </w:t>
      </w:r>
      <w:r w:rsidR="001C7B71" w:rsidRPr="00753F3E">
        <w:rPr>
          <w:rFonts w:ascii="Times New Roman" w:eastAsia="Times New Roman" w:hAnsi="Times New Roman" w:cs="Times New Roman"/>
          <w:color w:val="000000"/>
          <w:sz w:val="28"/>
          <w:szCs w:val="28"/>
          <w:lang w:eastAsia="ru-RU"/>
        </w:rPr>
        <w:t>одного рабочего дня, следующ</w:t>
      </w:r>
      <w:r w:rsidR="00E709CF" w:rsidRPr="00753F3E">
        <w:rPr>
          <w:rFonts w:ascii="Times New Roman" w:eastAsia="Times New Roman" w:hAnsi="Times New Roman" w:cs="Times New Roman"/>
          <w:color w:val="000000"/>
          <w:sz w:val="28"/>
          <w:szCs w:val="28"/>
          <w:lang w:eastAsia="ru-RU"/>
        </w:rPr>
        <w:t>его</w:t>
      </w:r>
      <w:r w:rsidR="001C7B71" w:rsidRPr="00753F3E">
        <w:rPr>
          <w:rFonts w:ascii="Times New Roman" w:eastAsia="Times New Roman" w:hAnsi="Times New Roman" w:cs="Times New Roman"/>
          <w:color w:val="000000"/>
          <w:sz w:val="28"/>
          <w:szCs w:val="28"/>
          <w:lang w:eastAsia="ru-RU"/>
        </w:rPr>
        <w:t> </w:t>
      </w:r>
      <w:r w:rsidRPr="00753F3E">
        <w:rPr>
          <w:rFonts w:ascii="Times New Roman" w:eastAsia="Times New Roman" w:hAnsi="Times New Roman" w:cs="Times New Roman"/>
          <w:color w:val="000000"/>
          <w:sz w:val="28"/>
          <w:szCs w:val="28"/>
          <w:lang w:eastAsia="ru-RU"/>
        </w:rPr>
        <w:t xml:space="preserve">после подписания </w:t>
      </w:r>
      <w:r w:rsidR="00580DEC" w:rsidRPr="00753F3E">
        <w:rPr>
          <w:rFonts w:ascii="Times New Roman" w:eastAsia="Times New Roman" w:hAnsi="Times New Roman" w:cs="Times New Roman"/>
          <w:color w:val="000000"/>
          <w:sz w:val="28"/>
          <w:szCs w:val="28"/>
          <w:lang w:eastAsia="ru-RU"/>
        </w:rPr>
        <w:t>постановления</w:t>
      </w:r>
      <w:r w:rsidR="00E9315B" w:rsidRPr="00753F3E">
        <w:rPr>
          <w:rFonts w:ascii="Times New Roman" w:eastAsia="Times New Roman" w:hAnsi="Times New Roman" w:cs="Times New Roman"/>
          <w:color w:val="000000"/>
          <w:sz w:val="28"/>
          <w:szCs w:val="28"/>
          <w:lang w:eastAsia="ru-RU"/>
        </w:rPr>
        <w:t xml:space="preserve"> </w:t>
      </w:r>
      <w:r w:rsidR="00580DEC" w:rsidRPr="00753F3E">
        <w:rPr>
          <w:rFonts w:ascii="Times New Roman" w:eastAsia="Times New Roman" w:hAnsi="Times New Roman" w:cs="Times New Roman"/>
          <w:color w:val="000000"/>
          <w:sz w:val="28"/>
          <w:szCs w:val="28"/>
          <w:lang w:eastAsia="ru-RU"/>
        </w:rPr>
        <w:t>о внесении изменений в постановление о принятии на учет</w:t>
      </w:r>
      <w:r w:rsidR="00753F3E" w:rsidRPr="00753F3E">
        <w:rPr>
          <w:rFonts w:ascii="Times New Roman" w:eastAsia="Times New Roman" w:hAnsi="Times New Roman" w:cs="Times New Roman"/>
          <w:color w:val="000000"/>
          <w:sz w:val="28"/>
          <w:szCs w:val="28"/>
          <w:lang w:eastAsia="ru-RU"/>
        </w:rPr>
        <w:t>/</w:t>
      </w:r>
      <w:r w:rsidR="00753F3E" w:rsidRPr="00753F3E">
        <w:rPr>
          <w:rFonts w:ascii="Times New Roman" w:eastAsia="Times New Roman" w:hAnsi="Times New Roman" w:cs="Times New Roman"/>
          <w:sz w:val="28"/>
          <w:szCs w:val="28"/>
          <w:lang w:eastAsia="ru-RU"/>
        </w:rPr>
        <w:t xml:space="preserve"> постановление о признании нуждающим</w:t>
      </w:r>
      <w:r w:rsidR="00D616DA">
        <w:rPr>
          <w:rFonts w:ascii="Times New Roman" w:eastAsia="Times New Roman" w:hAnsi="Times New Roman" w:cs="Times New Roman"/>
          <w:sz w:val="28"/>
          <w:szCs w:val="28"/>
          <w:lang w:eastAsia="ru-RU"/>
        </w:rPr>
        <w:t>ися в жилых помещениях</w:t>
      </w:r>
      <w:r w:rsidR="00753F3E" w:rsidRPr="00753F3E">
        <w:rPr>
          <w:rFonts w:ascii="Times New Roman" w:eastAsia="Times New Roman" w:hAnsi="Times New Roman" w:cs="Times New Roman"/>
          <w:sz w:val="28"/>
          <w:szCs w:val="28"/>
          <w:lang w:eastAsia="ru-RU"/>
        </w:rPr>
        <w:t xml:space="preserve">, </w:t>
      </w:r>
      <w:r w:rsidRPr="00753F3E">
        <w:rPr>
          <w:rFonts w:ascii="Times New Roman" w:eastAsia="Times New Roman" w:hAnsi="Times New Roman" w:cs="Times New Roman"/>
          <w:color w:val="000000"/>
          <w:sz w:val="28"/>
          <w:szCs w:val="28"/>
          <w:lang w:eastAsia="ru-RU"/>
        </w:rPr>
        <w:t xml:space="preserve">либо </w:t>
      </w:r>
      <w:r w:rsidR="00F064DC" w:rsidRPr="00753F3E">
        <w:rPr>
          <w:rFonts w:ascii="Times New Roman" w:eastAsia="Times New Roman" w:hAnsi="Times New Roman" w:cs="Times New Roman"/>
          <w:color w:val="000000"/>
          <w:sz w:val="28"/>
          <w:szCs w:val="28"/>
          <w:lang w:eastAsia="ru-RU"/>
        </w:rPr>
        <w:t>письма</w:t>
      </w:r>
      <w:r w:rsidRPr="00753F3E">
        <w:rPr>
          <w:rFonts w:ascii="Times New Roman" w:eastAsia="Times New Roman" w:hAnsi="Times New Roman" w:cs="Times New Roman"/>
          <w:color w:val="000000"/>
          <w:sz w:val="28"/>
          <w:szCs w:val="28"/>
          <w:lang w:eastAsia="ru-RU"/>
        </w:rPr>
        <w:t xml:space="preserve"> об отсутствии выявленных опечаток или ошибок.</w:t>
      </w:r>
    </w:p>
    <w:p w:rsidR="005B383C" w:rsidRPr="003C4BE0"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53F3E">
        <w:rPr>
          <w:rFonts w:ascii="Times New Roman" w:eastAsia="Times New Roman" w:hAnsi="Times New Roman" w:cs="Times New Roman"/>
          <w:color w:val="000000"/>
          <w:sz w:val="28"/>
          <w:szCs w:val="28"/>
          <w:lang w:eastAsia="ru-RU"/>
        </w:rPr>
        <w:t>При выдаче заявителю или представителю</w:t>
      </w:r>
      <w:r w:rsidRPr="003C4BE0">
        <w:rPr>
          <w:rFonts w:ascii="Times New Roman" w:eastAsia="Times New Roman" w:hAnsi="Times New Roman" w:cs="Times New Roman"/>
          <w:color w:val="000000"/>
          <w:sz w:val="28"/>
          <w:szCs w:val="28"/>
          <w:lang w:eastAsia="ru-RU"/>
        </w:rPr>
        <w:t xml:space="preserve">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B383C" w:rsidRPr="003C4BE0"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C4BE0">
        <w:rPr>
          <w:rFonts w:ascii="Times New Roman" w:eastAsia="Times New Roman" w:hAnsi="Times New Roman" w:cs="Times New Roman"/>
          <w:color w:val="000000"/>
          <w:sz w:val="28"/>
          <w:szCs w:val="28"/>
          <w:lang w:eastAsia="ru-RU"/>
        </w:rPr>
        <w:t>В случае, если заявитель не явился в назначенное время з</w:t>
      </w:r>
      <w:r w:rsidR="001C7B71" w:rsidRPr="003C4BE0">
        <w:rPr>
          <w:rFonts w:ascii="Times New Roman" w:eastAsia="Times New Roman" w:hAnsi="Times New Roman" w:cs="Times New Roman"/>
          <w:color w:val="000000"/>
          <w:sz w:val="28"/>
          <w:szCs w:val="28"/>
          <w:lang w:eastAsia="ru-RU"/>
        </w:rPr>
        <w:t xml:space="preserve">а результатом в Администрацию, </w:t>
      </w:r>
      <w:r w:rsidR="00FF273E" w:rsidRPr="003C4BE0">
        <w:rPr>
          <w:rFonts w:ascii="Times New Roman" w:eastAsia="Times New Roman" w:hAnsi="Times New Roman" w:cs="Times New Roman"/>
          <w:color w:val="000000"/>
          <w:sz w:val="28"/>
          <w:szCs w:val="28"/>
          <w:lang w:eastAsia="ru-RU"/>
        </w:rPr>
        <w:t>сотрудник жилищного отдела</w:t>
      </w:r>
      <w:r w:rsidRPr="003C4BE0">
        <w:rPr>
          <w:rFonts w:ascii="Times New Roman" w:eastAsia="Times New Roman" w:hAnsi="Times New Roman" w:cs="Times New Roman"/>
          <w:color w:val="000000"/>
          <w:sz w:val="28"/>
          <w:szCs w:val="28"/>
          <w:lang w:eastAsia="ru-RU"/>
        </w:rPr>
        <w:t xml:space="preserve"> направляет его почтовым отправлением. </w:t>
      </w:r>
    </w:p>
    <w:p w:rsidR="005B383C" w:rsidRPr="000C383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C4BE0">
        <w:rPr>
          <w:rFonts w:ascii="Times New Roman" w:eastAsia="Times New Roman" w:hAnsi="Times New Roman" w:cs="Times New Roman"/>
          <w:color w:val="000000"/>
          <w:sz w:val="28"/>
          <w:szCs w:val="28"/>
          <w:lang w:eastAsia="ru-RU"/>
        </w:rPr>
        <w:t>3.</w:t>
      </w:r>
      <w:r w:rsidR="00A15DB1" w:rsidRPr="003C4BE0">
        <w:rPr>
          <w:rFonts w:ascii="Times New Roman" w:eastAsia="Times New Roman" w:hAnsi="Times New Roman" w:cs="Times New Roman"/>
          <w:color w:val="000000"/>
          <w:sz w:val="28"/>
          <w:szCs w:val="28"/>
          <w:lang w:eastAsia="ru-RU"/>
        </w:rPr>
        <w:t>3</w:t>
      </w:r>
      <w:r w:rsidR="004A0DCF" w:rsidRPr="003C4BE0">
        <w:rPr>
          <w:rFonts w:ascii="Times New Roman" w:eastAsia="Times New Roman" w:hAnsi="Times New Roman" w:cs="Times New Roman"/>
          <w:color w:val="000000"/>
          <w:sz w:val="28"/>
          <w:szCs w:val="28"/>
          <w:lang w:eastAsia="ru-RU"/>
        </w:rPr>
        <w:t>.3.2</w:t>
      </w:r>
      <w:r w:rsidRPr="003C4BE0">
        <w:rPr>
          <w:rFonts w:ascii="Times New Roman" w:eastAsia="Times New Roman" w:hAnsi="Times New Roman" w:cs="Times New Roman"/>
          <w:color w:val="000000"/>
          <w:sz w:val="28"/>
          <w:szCs w:val="28"/>
          <w:lang w:eastAsia="ru-RU"/>
        </w:rPr>
        <w:t xml:space="preserve"> Критерии принятия решения по выбору варианта отправки результата </w:t>
      </w:r>
      <w:r w:rsidRPr="000C3832">
        <w:rPr>
          <w:rFonts w:ascii="Times New Roman" w:eastAsia="Times New Roman" w:hAnsi="Times New Roman" w:cs="Times New Roman"/>
          <w:color w:val="000000"/>
          <w:sz w:val="28"/>
          <w:szCs w:val="28"/>
          <w:lang w:eastAsia="ru-RU"/>
        </w:rPr>
        <w:t>предоставления услуги з</w:t>
      </w:r>
      <w:r w:rsidR="001C7B71" w:rsidRPr="000C3832">
        <w:rPr>
          <w:rFonts w:ascii="Times New Roman" w:eastAsia="Times New Roman" w:hAnsi="Times New Roman" w:cs="Times New Roman"/>
          <w:color w:val="000000"/>
          <w:sz w:val="28"/>
          <w:szCs w:val="28"/>
          <w:lang w:eastAsia="ru-RU"/>
        </w:rPr>
        <w:t xml:space="preserve">аявителю -  указание заявителя </w:t>
      </w:r>
      <w:r w:rsidRPr="000C3832">
        <w:rPr>
          <w:rFonts w:ascii="Times New Roman" w:eastAsia="Times New Roman" w:hAnsi="Times New Roman" w:cs="Times New Roman"/>
          <w:color w:val="000000"/>
          <w:sz w:val="28"/>
          <w:szCs w:val="28"/>
          <w:lang w:eastAsia="ru-RU"/>
        </w:rPr>
        <w:t xml:space="preserve">в заявлении об исправлении опечаток или ошибок.  </w:t>
      </w:r>
    </w:p>
    <w:p w:rsidR="005B383C" w:rsidRPr="000C383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C3832">
        <w:rPr>
          <w:rFonts w:ascii="Times New Roman" w:eastAsia="Times New Roman" w:hAnsi="Times New Roman" w:cs="Times New Roman"/>
          <w:sz w:val="28"/>
          <w:szCs w:val="28"/>
          <w:lang w:eastAsia="ru-RU"/>
        </w:rPr>
        <w:t xml:space="preserve">Результатом является выданные (направленные) </w:t>
      </w:r>
      <w:r w:rsidR="001C7B71" w:rsidRPr="000C3832">
        <w:rPr>
          <w:rFonts w:ascii="Times New Roman" w:eastAsia="Times New Roman" w:hAnsi="Times New Roman" w:cs="Times New Roman"/>
          <w:color w:val="000000"/>
          <w:sz w:val="28"/>
          <w:szCs w:val="28"/>
          <w:lang w:eastAsia="ru-RU"/>
        </w:rPr>
        <w:t xml:space="preserve">оформленное </w:t>
      </w:r>
      <w:r w:rsidR="00E709CF" w:rsidRPr="000C3832">
        <w:rPr>
          <w:rFonts w:ascii="Times New Roman" w:eastAsia="Times New Roman" w:hAnsi="Times New Roman" w:cs="Times New Roman"/>
          <w:color w:val="000000"/>
          <w:sz w:val="28"/>
          <w:szCs w:val="28"/>
          <w:lang w:eastAsia="ru-RU"/>
        </w:rPr>
        <w:t xml:space="preserve">постановление </w:t>
      </w:r>
      <w:r w:rsidR="00E9315B" w:rsidRPr="000C3832">
        <w:rPr>
          <w:rFonts w:ascii="Times New Roman" w:eastAsia="Times New Roman" w:hAnsi="Times New Roman" w:cs="Times New Roman"/>
          <w:color w:val="000000"/>
          <w:sz w:val="28"/>
          <w:szCs w:val="28"/>
          <w:lang w:eastAsia="ru-RU"/>
        </w:rPr>
        <w:t xml:space="preserve">о </w:t>
      </w:r>
      <w:r w:rsidR="00580DEC" w:rsidRPr="000C3832">
        <w:rPr>
          <w:rFonts w:ascii="Times New Roman" w:eastAsia="Times New Roman" w:hAnsi="Times New Roman" w:cs="Times New Roman"/>
          <w:color w:val="000000"/>
          <w:sz w:val="28"/>
          <w:szCs w:val="28"/>
          <w:lang w:eastAsia="ru-RU"/>
        </w:rPr>
        <w:t>внесении изменений в постановление о принятии на учет</w:t>
      </w:r>
      <w:r w:rsidR="000C3832" w:rsidRPr="000C3832">
        <w:rPr>
          <w:rFonts w:ascii="Times New Roman" w:eastAsia="Times New Roman" w:hAnsi="Times New Roman" w:cs="Times New Roman"/>
          <w:color w:val="000000"/>
          <w:sz w:val="28"/>
          <w:szCs w:val="28"/>
          <w:lang w:eastAsia="ru-RU"/>
        </w:rPr>
        <w:t>/</w:t>
      </w:r>
      <w:r w:rsidR="000C3832" w:rsidRPr="000C3832">
        <w:rPr>
          <w:rFonts w:ascii="Times New Roman" w:eastAsia="Times New Roman" w:hAnsi="Times New Roman" w:cs="Times New Roman"/>
          <w:sz w:val="28"/>
          <w:szCs w:val="28"/>
          <w:lang w:eastAsia="ru-RU"/>
        </w:rPr>
        <w:t xml:space="preserve"> </w:t>
      </w:r>
      <w:r w:rsidR="000C3832" w:rsidRPr="000C3832">
        <w:rPr>
          <w:rFonts w:ascii="Times New Roman" w:eastAsia="Times New Roman" w:hAnsi="Times New Roman" w:cs="Times New Roman"/>
          <w:sz w:val="28"/>
          <w:szCs w:val="28"/>
          <w:lang w:eastAsia="ru-RU"/>
        </w:rPr>
        <w:lastRenderedPageBreak/>
        <w:t>постановление о признании нуждающим</w:t>
      </w:r>
      <w:r w:rsidR="00D616DA">
        <w:rPr>
          <w:rFonts w:ascii="Times New Roman" w:eastAsia="Times New Roman" w:hAnsi="Times New Roman" w:cs="Times New Roman"/>
          <w:sz w:val="28"/>
          <w:szCs w:val="28"/>
          <w:lang w:eastAsia="ru-RU"/>
        </w:rPr>
        <w:t>ися в жилых помещениях</w:t>
      </w:r>
      <w:r w:rsidR="000C3832" w:rsidRPr="000C3832">
        <w:rPr>
          <w:rFonts w:ascii="Times New Roman" w:eastAsia="Times New Roman" w:hAnsi="Times New Roman" w:cs="Times New Roman"/>
          <w:sz w:val="28"/>
          <w:szCs w:val="28"/>
          <w:lang w:eastAsia="ru-RU"/>
        </w:rPr>
        <w:t xml:space="preserve">, </w:t>
      </w:r>
      <w:r w:rsidRPr="000C3832">
        <w:rPr>
          <w:rFonts w:ascii="Times New Roman" w:eastAsia="Times New Roman" w:hAnsi="Times New Roman" w:cs="Times New Roman"/>
          <w:color w:val="000000"/>
          <w:sz w:val="28"/>
          <w:szCs w:val="28"/>
          <w:lang w:eastAsia="ru-RU"/>
        </w:rPr>
        <w:t xml:space="preserve">или </w:t>
      </w:r>
      <w:r w:rsidR="004A0DCF" w:rsidRPr="000C3832">
        <w:rPr>
          <w:rFonts w:ascii="Times New Roman" w:eastAsia="Times New Roman" w:hAnsi="Times New Roman" w:cs="Times New Roman"/>
          <w:color w:val="000000"/>
          <w:sz w:val="28"/>
          <w:szCs w:val="28"/>
          <w:lang w:eastAsia="ru-RU"/>
        </w:rPr>
        <w:t xml:space="preserve">письмо </w:t>
      </w:r>
      <w:r w:rsidR="001C7B71" w:rsidRPr="000C3832">
        <w:rPr>
          <w:rFonts w:ascii="Times New Roman" w:eastAsia="Times New Roman" w:hAnsi="Times New Roman" w:cs="Times New Roman"/>
          <w:color w:val="000000"/>
          <w:sz w:val="28"/>
          <w:szCs w:val="28"/>
          <w:lang w:eastAsia="ru-RU"/>
        </w:rPr>
        <w:t xml:space="preserve">об отсутствии выявленных </w:t>
      </w:r>
      <w:r w:rsidRPr="000C3832">
        <w:rPr>
          <w:rFonts w:ascii="Times New Roman" w:eastAsia="Times New Roman" w:hAnsi="Times New Roman" w:cs="Times New Roman"/>
          <w:color w:val="000000"/>
          <w:sz w:val="28"/>
          <w:szCs w:val="28"/>
          <w:lang w:eastAsia="ru-RU"/>
        </w:rPr>
        <w:t>опечаток или ошибок.</w:t>
      </w:r>
    </w:p>
    <w:p w:rsidR="005B383C" w:rsidRPr="003C4BE0" w:rsidRDefault="001C7B71"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C3832">
        <w:rPr>
          <w:rFonts w:ascii="Times New Roman" w:eastAsia="Times New Roman" w:hAnsi="Times New Roman" w:cs="Times New Roman"/>
          <w:color w:val="000000"/>
          <w:sz w:val="28"/>
          <w:szCs w:val="28"/>
          <w:lang w:eastAsia="ru-RU"/>
        </w:rPr>
        <w:t xml:space="preserve">Фиксация факта отправки </w:t>
      </w:r>
      <w:r w:rsidR="005B383C" w:rsidRPr="000C3832">
        <w:rPr>
          <w:rFonts w:ascii="Times New Roman" w:eastAsia="Times New Roman" w:hAnsi="Times New Roman" w:cs="Times New Roman"/>
          <w:color w:val="000000"/>
          <w:sz w:val="28"/>
          <w:szCs w:val="28"/>
          <w:lang w:eastAsia="ru-RU"/>
        </w:rPr>
        <w:t>результата предо</w:t>
      </w:r>
      <w:r w:rsidRPr="000C3832">
        <w:rPr>
          <w:rFonts w:ascii="Times New Roman" w:eastAsia="Times New Roman" w:hAnsi="Times New Roman" w:cs="Times New Roman"/>
          <w:color w:val="000000"/>
          <w:sz w:val="28"/>
          <w:szCs w:val="28"/>
          <w:lang w:eastAsia="ru-RU"/>
        </w:rPr>
        <w:t xml:space="preserve">ставления муниципальной услуги </w:t>
      </w:r>
      <w:r w:rsidR="005B383C" w:rsidRPr="000C3832">
        <w:rPr>
          <w:rFonts w:ascii="Times New Roman" w:eastAsia="Times New Roman" w:hAnsi="Times New Roman" w:cs="Times New Roman"/>
          <w:color w:val="000000"/>
          <w:sz w:val="28"/>
          <w:szCs w:val="28"/>
          <w:lang w:eastAsia="ru-RU"/>
        </w:rPr>
        <w:t>- отметка в системе электронного документооборота.</w:t>
      </w:r>
    </w:p>
    <w:p w:rsidR="005B383C" w:rsidRPr="000C3832" w:rsidRDefault="001C7B71"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C3832">
        <w:rPr>
          <w:rFonts w:ascii="Times New Roman" w:eastAsia="Times New Roman" w:hAnsi="Times New Roman" w:cs="Times New Roman"/>
          <w:color w:val="000000"/>
          <w:sz w:val="28"/>
          <w:szCs w:val="28"/>
          <w:lang w:eastAsia="ru-RU"/>
        </w:rPr>
        <w:t xml:space="preserve">Фиксация </w:t>
      </w:r>
      <w:r w:rsidR="005B383C" w:rsidRPr="000C3832">
        <w:rPr>
          <w:rFonts w:ascii="Times New Roman" w:eastAsia="Times New Roman" w:hAnsi="Times New Roman" w:cs="Times New Roman"/>
          <w:color w:val="000000"/>
          <w:sz w:val="28"/>
          <w:szCs w:val="28"/>
          <w:lang w:eastAsia="ru-RU"/>
        </w:rPr>
        <w:t>выдачи результата предоставле</w:t>
      </w:r>
      <w:r w:rsidRPr="000C3832">
        <w:rPr>
          <w:rFonts w:ascii="Times New Roman" w:eastAsia="Times New Roman" w:hAnsi="Times New Roman" w:cs="Times New Roman"/>
          <w:color w:val="000000"/>
          <w:sz w:val="28"/>
          <w:szCs w:val="28"/>
          <w:lang w:eastAsia="ru-RU"/>
        </w:rPr>
        <w:t xml:space="preserve">ния муниципальной услуги лично </w:t>
      </w:r>
      <w:r w:rsidR="005B383C" w:rsidRPr="000C3832">
        <w:rPr>
          <w:rFonts w:ascii="Times New Roman" w:eastAsia="Times New Roman" w:hAnsi="Times New Roman" w:cs="Times New Roman"/>
          <w:color w:val="000000"/>
          <w:sz w:val="28"/>
          <w:szCs w:val="28"/>
          <w:lang w:eastAsia="ru-RU"/>
        </w:rPr>
        <w:t>- в системе электронного документооборота и в расписке о приеме документов.</w:t>
      </w:r>
    </w:p>
    <w:p w:rsidR="005B383C" w:rsidRPr="000C3832"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C3832">
        <w:rPr>
          <w:rFonts w:ascii="Times New Roman" w:eastAsia="Times New Roman" w:hAnsi="Times New Roman" w:cs="Times New Roman"/>
          <w:color w:val="000000"/>
          <w:sz w:val="28"/>
          <w:szCs w:val="28"/>
          <w:lang w:eastAsia="ru-RU"/>
        </w:rPr>
        <w:t xml:space="preserve">Срок направления результата – один рабочий день, следующий после подписания </w:t>
      </w:r>
      <w:r w:rsidR="00E9315B" w:rsidRPr="000C3832">
        <w:rPr>
          <w:rFonts w:ascii="Times New Roman" w:eastAsia="Times New Roman" w:hAnsi="Times New Roman" w:cs="Times New Roman"/>
          <w:color w:val="000000"/>
          <w:sz w:val="28"/>
          <w:szCs w:val="28"/>
          <w:lang w:eastAsia="ru-RU"/>
        </w:rPr>
        <w:t xml:space="preserve">постановления </w:t>
      </w:r>
      <w:r w:rsidR="00580DEC" w:rsidRPr="000C3832">
        <w:rPr>
          <w:rFonts w:ascii="Times New Roman" w:eastAsia="Times New Roman" w:hAnsi="Times New Roman" w:cs="Times New Roman"/>
          <w:color w:val="000000"/>
          <w:sz w:val="28"/>
          <w:szCs w:val="28"/>
          <w:lang w:eastAsia="ru-RU"/>
        </w:rPr>
        <w:t>о внесении изменений в п</w:t>
      </w:r>
      <w:r w:rsidR="00E9315B" w:rsidRPr="000C3832">
        <w:rPr>
          <w:rFonts w:ascii="Times New Roman" w:eastAsia="Times New Roman" w:hAnsi="Times New Roman" w:cs="Times New Roman"/>
          <w:color w:val="000000"/>
          <w:sz w:val="28"/>
          <w:szCs w:val="28"/>
          <w:lang w:eastAsia="ru-RU"/>
        </w:rPr>
        <w:t>остановление о принятии на учет</w:t>
      </w:r>
      <w:r w:rsidR="000C3832" w:rsidRPr="000C3832">
        <w:rPr>
          <w:rFonts w:ascii="Times New Roman" w:eastAsia="Times New Roman" w:hAnsi="Times New Roman" w:cs="Times New Roman"/>
          <w:sz w:val="28"/>
          <w:szCs w:val="28"/>
          <w:lang w:eastAsia="ru-RU"/>
        </w:rPr>
        <w:t xml:space="preserve"> /постановление о признании нуждающим</w:t>
      </w:r>
      <w:r w:rsidR="00D616DA">
        <w:rPr>
          <w:rFonts w:ascii="Times New Roman" w:eastAsia="Times New Roman" w:hAnsi="Times New Roman" w:cs="Times New Roman"/>
          <w:sz w:val="28"/>
          <w:szCs w:val="28"/>
          <w:lang w:eastAsia="ru-RU"/>
        </w:rPr>
        <w:t>ися в жилых помещениях</w:t>
      </w:r>
      <w:r w:rsidR="000C3832" w:rsidRPr="000C3832">
        <w:rPr>
          <w:rFonts w:ascii="Times New Roman" w:eastAsia="Times New Roman" w:hAnsi="Times New Roman" w:cs="Times New Roman"/>
          <w:sz w:val="28"/>
          <w:szCs w:val="28"/>
          <w:lang w:eastAsia="ru-RU"/>
        </w:rPr>
        <w:t>,</w:t>
      </w:r>
      <w:r w:rsidR="00E9315B" w:rsidRPr="000C3832">
        <w:rPr>
          <w:rFonts w:ascii="Times New Roman" w:eastAsia="Times New Roman" w:hAnsi="Times New Roman" w:cs="Times New Roman"/>
          <w:color w:val="000000"/>
          <w:sz w:val="28"/>
          <w:szCs w:val="28"/>
          <w:lang w:eastAsia="ru-RU"/>
        </w:rPr>
        <w:t xml:space="preserve"> </w:t>
      </w:r>
      <w:r w:rsidRPr="000C3832">
        <w:rPr>
          <w:rFonts w:ascii="Times New Roman" w:eastAsia="Times New Roman" w:hAnsi="Times New Roman" w:cs="Times New Roman"/>
          <w:color w:val="000000"/>
          <w:sz w:val="28"/>
          <w:szCs w:val="28"/>
          <w:lang w:eastAsia="ru-RU"/>
        </w:rPr>
        <w:t xml:space="preserve">либо </w:t>
      </w:r>
      <w:r w:rsidR="00FF273E" w:rsidRPr="000C3832">
        <w:rPr>
          <w:rFonts w:ascii="Times New Roman" w:eastAsia="Times New Roman" w:hAnsi="Times New Roman" w:cs="Times New Roman"/>
          <w:color w:val="000000"/>
          <w:sz w:val="28"/>
          <w:szCs w:val="28"/>
          <w:lang w:eastAsia="ru-RU"/>
        </w:rPr>
        <w:t xml:space="preserve">письма </w:t>
      </w:r>
      <w:r w:rsidRPr="000C3832">
        <w:rPr>
          <w:rFonts w:ascii="Times New Roman" w:eastAsia="Times New Roman" w:hAnsi="Times New Roman" w:cs="Times New Roman"/>
          <w:color w:val="000000"/>
          <w:sz w:val="28"/>
          <w:szCs w:val="28"/>
          <w:lang w:eastAsia="ru-RU"/>
        </w:rPr>
        <w:t xml:space="preserve">об отсутствии выявленных опечаток или ошибок.   </w:t>
      </w:r>
    </w:p>
    <w:p w:rsidR="003C4BE0" w:rsidRPr="000C3832" w:rsidRDefault="003C4BE0" w:rsidP="00FC3723">
      <w:pPr>
        <w:spacing w:after="0" w:line="240" w:lineRule="auto"/>
        <w:ind w:firstLine="567"/>
        <w:jc w:val="center"/>
        <w:rPr>
          <w:rFonts w:ascii="Times New Roman" w:eastAsia="Calibri" w:hAnsi="Times New Roman" w:cs="Times New Roman"/>
          <w:b/>
          <w:sz w:val="28"/>
          <w:szCs w:val="28"/>
          <w:lang w:eastAsia="ru-RU"/>
        </w:rPr>
      </w:pPr>
    </w:p>
    <w:p w:rsidR="003C4BE0" w:rsidRDefault="00675AFA" w:rsidP="00675AFA">
      <w:pPr>
        <w:spacing w:after="0" w:line="240" w:lineRule="auto"/>
        <w:ind w:firstLine="567"/>
        <w:jc w:val="center"/>
        <w:rPr>
          <w:rFonts w:ascii="Times New Roman" w:eastAsia="Calibri" w:hAnsi="Times New Roman" w:cs="Times New Roman"/>
          <w:b/>
          <w:sz w:val="28"/>
          <w:szCs w:val="28"/>
        </w:rPr>
      </w:pPr>
      <w:r w:rsidRPr="000C3832">
        <w:rPr>
          <w:rFonts w:ascii="Times New Roman" w:eastAsia="Calibri" w:hAnsi="Times New Roman" w:cs="Times New Roman"/>
          <w:b/>
          <w:sz w:val="28"/>
          <w:szCs w:val="28"/>
          <w:lang w:eastAsia="ru-RU"/>
        </w:rPr>
        <w:t xml:space="preserve">3.4. </w:t>
      </w:r>
      <w:r w:rsidR="000C3832">
        <w:rPr>
          <w:rFonts w:ascii="Times New Roman" w:hAnsi="Times New Roman" w:cs="Times New Roman"/>
          <w:b/>
          <w:color w:val="000000"/>
          <w:sz w:val="28"/>
          <w:szCs w:val="28"/>
        </w:rPr>
        <w:t>В</w:t>
      </w:r>
      <w:r w:rsidR="000C3832" w:rsidRPr="000C3832">
        <w:rPr>
          <w:rFonts w:ascii="Times New Roman" w:hAnsi="Times New Roman" w:cs="Times New Roman"/>
          <w:b/>
          <w:color w:val="000000"/>
          <w:sz w:val="28"/>
          <w:szCs w:val="28"/>
        </w:rPr>
        <w:t>ыдача копии постановления о принятии гражда</w:t>
      </w:r>
      <w:r w:rsidR="00D616DA">
        <w:rPr>
          <w:rFonts w:ascii="Times New Roman" w:hAnsi="Times New Roman" w:cs="Times New Roman"/>
          <w:b/>
          <w:color w:val="000000"/>
          <w:sz w:val="28"/>
          <w:szCs w:val="28"/>
        </w:rPr>
        <w:t>н на учет в качестве нуждающихся</w:t>
      </w:r>
      <w:r w:rsidR="000C3832" w:rsidRPr="000C3832">
        <w:rPr>
          <w:rFonts w:ascii="Times New Roman" w:hAnsi="Times New Roman" w:cs="Times New Roman"/>
          <w:b/>
          <w:color w:val="000000"/>
          <w:sz w:val="28"/>
          <w:szCs w:val="28"/>
        </w:rPr>
        <w:t xml:space="preserve"> в жилых помещениях либо копии постановления о призна</w:t>
      </w:r>
      <w:r w:rsidR="00D616DA">
        <w:rPr>
          <w:rFonts w:ascii="Times New Roman" w:hAnsi="Times New Roman" w:cs="Times New Roman"/>
          <w:b/>
          <w:color w:val="000000"/>
          <w:sz w:val="28"/>
          <w:szCs w:val="28"/>
        </w:rPr>
        <w:t>нии граждан нуждающимися в жилых помещениях</w:t>
      </w:r>
      <w:r w:rsidR="000C3832" w:rsidRPr="000C3832">
        <w:rPr>
          <w:rFonts w:ascii="Times New Roman" w:hAnsi="Times New Roman" w:cs="Times New Roman"/>
          <w:b/>
          <w:color w:val="000000"/>
          <w:sz w:val="24"/>
          <w:szCs w:val="24"/>
        </w:rPr>
        <w:t>,</w:t>
      </w:r>
      <w:r w:rsidR="000C3832" w:rsidRPr="000C3832">
        <w:rPr>
          <w:rFonts w:ascii="Times New Roman" w:eastAsia="Calibri" w:hAnsi="Times New Roman" w:cs="Times New Roman"/>
          <w:b/>
          <w:sz w:val="28"/>
          <w:szCs w:val="28"/>
        </w:rPr>
        <w:t xml:space="preserve"> выданных Администрацией</w:t>
      </w:r>
    </w:p>
    <w:p w:rsidR="000C3832" w:rsidRPr="000C3832" w:rsidRDefault="000C3832" w:rsidP="00675AFA">
      <w:pPr>
        <w:spacing w:after="0" w:line="240" w:lineRule="auto"/>
        <w:ind w:firstLine="567"/>
        <w:jc w:val="center"/>
        <w:rPr>
          <w:rFonts w:ascii="Times New Roman" w:eastAsia="Calibri" w:hAnsi="Times New Roman" w:cs="Times New Roman"/>
          <w:b/>
          <w:sz w:val="28"/>
          <w:szCs w:val="28"/>
          <w:lang w:eastAsia="ru-RU"/>
        </w:rPr>
      </w:pP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t xml:space="preserve">3.4.1. </w:t>
      </w:r>
      <w:r w:rsidRPr="00E709CF">
        <w:rPr>
          <w:rFonts w:ascii="Times New Roman" w:eastAsia="Times New Roman" w:hAnsi="Times New Roman" w:cs="Times New Roman"/>
          <w:color w:val="000000"/>
          <w:sz w:val="28"/>
          <w:szCs w:val="28"/>
          <w:lang w:eastAsia="ru-RU"/>
        </w:rPr>
        <w:t>Основанием для начала административного действия</w:t>
      </w:r>
      <w:r w:rsidRPr="00C37313">
        <w:rPr>
          <w:rFonts w:ascii="Times New Roman" w:eastAsia="Times New Roman" w:hAnsi="Times New Roman" w:cs="Times New Roman"/>
          <w:color w:val="000000"/>
          <w:sz w:val="28"/>
          <w:szCs w:val="28"/>
          <w:lang w:eastAsia="ru-RU"/>
        </w:rPr>
        <w:t xml:space="preserve">  «Прием и регистрация заявления о выдаче копии </w:t>
      </w:r>
      <w:r w:rsidR="005222EA">
        <w:rPr>
          <w:rFonts w:ascii="Times New Roman" w:eastAsia="Times New Roman" w:hAnsi="Times New Roman" w:cs="Times New Roman"/>
          <w:color w:val="000000"/>
          <w:sz w:val="28"/>
          <w:szCs w:val="28"/>
          <w:lang w:eastAsia="ru-RU"/>
        </w:rPr>
        <w:t>решения</w:t>
      </w:r>
      <w:r w:rsidRPr="00C37313">
        <w:rPr>
          <w:rFonts w:ascii="Times New Roman" w:eastAsia="Times New Roman" w:hAnsi="Times New Roman" w:cs="Times New Roman"/>
          <w:color w:val="000000"/>
          <w:sz w:val="28"/>
          <w:szCs w:val="28"/>
          <w:lang w:eastAsia="ru-RU"/>
        </w:rPr>
        <w:t>» является поступившее заявле</w:t>
      </w:r>
      <w:r w:rsidRPr="008510B8">
        <w:rPr>
          <w:rFonts w:ascii="Times New Roman" w:eastAsia="Times New Roman" w:hAnsi="Times New Roman" w:cs="Times New Roman"/>
          <w:color w:val="000000"/>
          <w:sz w:val="28"/>
          <w:szCs w:val="28"/>
          <w:lang w:eastAsia="ru-RU"/>
        </w:rPr>
        <w:t xml:space="preserve">ние о выдаче копии по форме согласно приложению </w:t>
      </w:r>
      <w:r w:rsidR="00FA4732" w:rsidRPr="008510B8">
        <w:rPr>
          <w:rFonts w:ascii="Times New Roman" w:eastAsia="Times New Roman" w:hAnsi="Times New Roman" w:cs="Times New Roman"/>
          <w:color w:val="000000"/>
          <w:sz w:val="28"/>
          <w:szCs w:val="28"/>
          <w:lang w:eastAsia="ru-RU"/>
        </w:rPr>
        <w:t>4</w:t>
      </w:r>
      <w:r w:rsidRPr="008510B8">
        <w:rPr>
          <w:rFonts w:ascii="Times New Roman" w:eastAsia="Times New Roman" w:hAnsi="Times New Roman" w:cs="Times New Roman"/>
          <w:color w:val="000000"/>
          <w:sz w:val="28"/>
          <w:szCs w:val="28"/>
          <w:lang w:eastAsia="ru-RU"/>
        </w:rPr>
        <w:t xml:space="preserve"> к настоящему Административному регламенту и прилагаемых документов непосредственно направленного по почте с уведомлением о вручении, по электронной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Днем обращения за предоставлением муниципальной услуги считается день приема (регистрации) Администрацией заявления о выдаче копии.</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3.4.1.1. Прием и регистрация заявления о выдаче копии осуществляются должностным лицом Администрации.</w:t>
      </w:r>
    </w:p>
    <w:p w:rsidR="005222EA"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При </w:t>
      </w:r>
      <w:r w:rsidR="005222EA" w:rsidRPr="008510B8">
        <w:rPr>
          <w:rFonts w:ascii="Times New Roman" w:eastAsia="Times New Roman" w:hAnsi="Times New Roman" w:cs="Times New Roman"/>
          <w:color w:val="000000"/>
          <w:sz w:val="28"/>
          <w:szCs w:val="28"/>
          <w:lang w:eastAsia="ru-RU"/>
        </w:rPr>
        <w:t xml:space="preserve">обращении на личном приеме или </w:t>
      </w:r>
      <w:r w:rsidRPr="008510B8">
        <w:rPr>
          <w:rFonts w:ascii="Times New Roman" w:eastAsia="Times New Roman" w:hAnsi="Times New Roman" w:cs="Times New Roman"/>
          <w:color w:val="000000"/>
          <w:sz w:val="28"/>
          <w:szCs w:val="28"/>
          <w:lang w:eastAsia="ru-RU"/>
        </w:rPr>
        <w:t>направлении документов посредством почтовых отправлений, должностно</w:t>
      </w:r>
      <w:r w:rsidRPr="00C37313">
        <w:rPr>
          <w:rFonts w:ascii="Times New Roman" w:eastAsia="Times New Roman" w:hAnsi="Times New Roman" w:cs="Times New Roman"/>
          <w:color w:val="000000"/>
          <w:sz w:val="28"/>
          <w:szCs w:val="28"/>
          <w:lang w:eastAsia="ru-RU"/>
        </w:rPr>
        <w:t xml:space="preserve">е лицо Администрации осуществляет регистрацию заявления о выдаче копии постановления о </w:t>
      </w:r>
      <w:r w:rsidR="005222EA">
        <w:rPr>
          <w:rFonts w:ascii="Times New Roman" w:eastAsia="Times New Roman" w:hAnsi="Times New Roman" w:cs="Times New Roman"/>
          <w:color w:val="000000"/>
          <w:sz w:val="28"/>
          <w:szCs w:val="28"/>
          <w:lang w:eastAsia="ru-RU"/>
        </w:rPr>
        <w:t xml:space="preserve">принятии на учет </w:t>
      </w:r>
      <w:r w:rsidRPr="005222EA">
        <w:rPr>
          <w:rFonts w:ascii="Times New Roman" w:eastAsia="Times New Roman" w:hAnsi="Times New Roman" w:cs="Times New Roman"/>
          <w:color w:val="000000"/>
          <w:sz w:val="28"/>
          <w:szCs w:val="28"/>
          <w:lang w:eastAsia="ru-RU"/>
        </w:rPr>
        <w:t>в системе электронного документооборота.</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t>3.4.1.2. При обращении письменно в Администрацию, в том числе на личном приеме, ответственное должностное лицо:</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t xml:space="preserve">б) информирует при личном </w:t>
      </w:r>
      <w:r w:rsidRPr="008510B8">
        <w:rPr>
          <w:rFonts w:ascii="Times New Roman" w:eastAsia="Times New Roman" w:hAnsi="Times New Roman" w:cs="Times New Roman"/>
          <w:color w:val="000000"/>
          <w:sz w:val="28"/>
          <w:szCs w:val="28"/>
          <w:lang w:eastAsia="ru-RU"/>
        </w:rPr>
        <w:t>приеме заявителя о порядке и сроках предоставления муниципальной услуги;</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в) проверяет правильность заполнения заявления о выдаче</w:t>
      </w:r>
      <w:r w:rsidR="008510B8" w:rsidRPr="008510B8">
        <w:rPr>
          <w:rFonts w:ascii="Times New Roman" w:eastAsia="Times New Roman" w:hAnsi="Times New Roman" w:cs="Times New Roman"/>
          <w:color w:val="000000"/>
          <w:sz w:val="28"/>
          <w:szCs w:val="28"/>
          <w:lang w:eastAsia="ru-RU"/>
        </w:rPr>
        <w:t xml:space="preserve"> копии</w:t>
      </w:r>
      <w:r w:rsidRPr="008510B8">
        <w:rPr>
          <w:rFonts w:ascii="Times New Roman" w:eastAsia="Times New Roman" w:hAnsi="Times New Roman" w:cs="Times New Roman"/>
          <w:color w:val="000000"/>
          <w:sz w:val="28"/>
          <w:szCs w:val="28"/>
          <w:lang w:eastAsia="ru-RU"/>
        </w:rPr>
        <w:t xml:space="preserve">, в том числе полноту внесенных данных, наличие документов, которые должны </w:t>
      </w:r>
      <w:r w:rsidRPr="008510B8">
        <w:rPr>
          <w:rFonts w:ascii="Times New Roman" w:eastAsia="Times New Roman" w:hAnsi="Times New Roman" w:cs="Times New Roman"/>
          <w:color w:val="000000"/>
          <w:sz w:val="28"/>
          <w:szCs w:val="28"/>
          <w:lang w:eastAsia="ru-RU"/>
        </w:rPr>
        <w:lastRenderedPageBreak/>
        <w:t>прилагаться к заявлению о выдаче копии, соответствие представленных документов установленным требованиям;</w:t>
      </w:r>
    </w:p>
    <w:p w:rsidR="00E709CF" w:rsidRPr="008510B8" w:rsidRDefault="00E709CF" w:rsidP="00E709C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7313">
        <w:rPr>
          <w:rFonts w:ascii="Times New Roman" w:eastAsia="Times New Roman" w:hAnsi="Times New Roman" w:cs="Times New Roman"/>
          <w:color w:val="000000"/>
          <w:sz w:val="28"/>
          <w:szCs w:val="28"/>
          <w:lang w:eastAsia="ru-RU"/>
        </w:rPr>
        <w:t xml:space="preserve">г) </w:t>
      </w:r>
      <w:r w:rsidRPr="00C37313">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w:t>
      </w:r>
      <w:r w:rsidRPr="008510B8">
        <w:rPr>
          <w:rFonts w:ascii="Times New Roman" w:eastAsia="Times New Roman" w:hAnsi="Times New Roman" w:cs="Times New Roman"/>
          <w:sz w:val="28"/>
          <w:szCs w:val="28"/>
          <w:lang w:eastAsia="ru-RU"/>
        </w:rPr>
        <w:t>; заверяет копии документов (кроме нотариально заверенных);</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 д) регистрирует заявление о выдаче копии и прилагаемые документы в системе электронного документооборота. </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3.4.1.</w:t>
      </w:r>
      <w:r w:rsidR="00D059F3" w:rsidRPr="008510B8">
        <w:rPr>
          <w:rFonts w:ascii="Times New Roman" w:eastAsia="Times New Roman" w:hAnsi="Times New Roman" w:cs="Times New Roman"/>
          <w:color w:val="000000"/>
          <w:sz w:val="28"/>
          <w:szCs w:val="28"/>
          <w:lang w:eastAsia="ru-RU"/>
        </w:rPr>
        <w:t>3</w:t>
      </w:r>
      <w:r w:rsidRPr="008510B8">
        <w:rPr>
          <w:rFonts w:ascii="Times New Roman" w:eastAsia="Times New Roman" w:hAnsi="Times New Roman" w:cs="Times New Roman"/>
          <w:color w:val="000000"/>
          <w:sz w:val="28"/>
          <w:szCs w:val="28"/>
          <w:lang w:eastAsia="ru-RU"/>
        </w:rPr>
        <w:t xml:space="preserve">. В случае регистрации документов, этот же день они передаются начальнику жилищного отдела. Начальник жилищного отдела в течение одного дня со дня регистрации документов определяет должностное лицо, уполномоченное на рассмотрение заявления о выдаче копии и прилагаемых к нему документов.     </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t xml:space="preserve">Срок </w:t>
      </w:r>
      <w:r w:rsidRPr="008510B8">
        <w:rPr>
          <w:rFonts w:ascii="Times New Roman" w:eastAsia="Times New Roman" w:hAnsi="Times New Roman" w:cs="Times New Roman"/>
          <w:color w:val="000000"/>
          <w:sz w:val="28"/>
          <w:szCs w:val="28"/>
          <w:lang w:eastAsia="ru-RU"/>
        </w:rPr>
        <w:t>определения должностного лица, уполномоченного на рассмотрение заявления о выдаче копии и прилагаемых к нему документов – один рабочий день со дня регистрации документов.</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Критерий принятия решения о регистрации документов – поступление заявления о выдаче копии и прилагаемых документов надлежащего качества в полном объеме.</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Результатом административного действия является прием и регистрация заявления о выдаче копии, назначение должностного лица, ответственного за рассмотрение документов</w:t>
      </w:r>
      <w:r w:rsidR="00195C94" w:rsidRPr="008510B8">
        <w:rPr>
          <w:rFonts w:ascii="Times New Roman" w:eastAsia="Times New Roman" w:hAnsi="Times New Roman" w:cs="Times New Roman"/>
          <w:color w:val="000000"/>
          <w:sz w:val="28"/>
          <w:szCs w:val="28"/>
          <w:lang w:eastAsia="ru-RU"/>
        </w:rPr>
        <w:t>.</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Фиксация результата - занесение информации в систему электронного документооборота.</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3.4.2. Основанием для начала административного действия «Рассмотрение и принятие решения» является зарегистрированное заявление о выдаче копии и прилагаемые документы с указанием исполнителя</w:t>
      </w:r>
      <w:r w:rsidRPr="00C37313">
        <w:rPr>
          <w:rFonts w:ascii="Times New Roman" w:eastAsia="Times New Roman" w:hAnsi="Times New Roman" w:cs="Times New Roman"/>
          <w:color w:val="000000"/>
          <w:sz w:val="28"/>
          <w:szCs w:val="28"/>
          <w:lang w:eastAsia="ru-RU"/>
        </w:rPr>
        <w:t>.</w:t>
      </w:r>
    </w:p>
    <w:p w:rsidR="00E709CF" w:rsidRPr="008510B8" w:rsidRDefault="00E709CF" w:rsidP="00E709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7313">
        <w:rPr>
          <w:rFonts w:ascii="Times New Roman" w:eastAsia="Times New Roman" w:hAnsi="Times New Roman" w:cs="Times New Roman"/>
          <w:sz w:val="28"/>
          <w:szCs w:val="28"/>
          <w:lang w:eastAsia="ru-RU"/>
        </w:rPr>
        <w:t xml:space="preserve">3.4.2.1. Должностное лицо, </w:t>
      </w:r>
      <w:r w:rsidRPr="008510B8">
        <w:rPr>
          <w:rFonts w:ascii="Times New Roman" w:eastAsia="Times New Roman" w:hAnsi="Times New Roman" w:cs="Times New Roman"/>
          <w:sz w:val="28"/>
          <w:szCs w:val="28"/>
          <w:lang w:eastAsia="ru-RU"/>
        </w:rPr>
        <w:t>уполномоченное на рассмотрение заявления о выдаче копии и прилагаемых документов:</w:t>
      </w:r>
    </w:p>
    <w:p w:rsidR="00E709CF" w:rsidRPr="008510B8" w:rsidRDefault="00E709CF" w:rsidP="00E709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10B8">
        <w:rPr>
          <w:rFonts w:ascii="Times New Roman" w:eastAsia="Times New Roman" w:hAnsi="Times New Roman" w:cs="Times New Roman"/>
          <w:sz w:val="28"/>
          <w:szCs w:val="28"/>
          <w:lang w:eastAsia="ru-RU"/>
        </w:rPr>
        <w:t>а) анализирует заявление о выдаче копии;</w:t>
      </w:r>
    </w:p>
    <w:p w:rsidR="00E709CF" w:rsidRPr="008510B8" w:rsidRDefault="00E709CF" w:rsidP="00E709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10B8">
        <w:rPr>
          <w:rFonts w:ascii="Times New Roman" w:eastAsia="Times New Roman" w:hAnsi="Times New Roman" w:cs="Times New Roman"/>
          <w:sz w:val="28"/>
          <w:szCs w:val="28"/>
          <w:lang w:eastAsia="ru-RU"/>
        </w:rPr>
        <w:t xml:space="preserve">б) осуществляет поиск </w:t>
      </w:r>
      <w:r w:rsidRPr="008510B8">
        <w:rPr>
          <w:rFonts w:ascii="Times New Roman" w:eastAsia="Times New Roman" w:hAnsi="Times New Roman" w:cs="Times New Roman"/>
          <w:color w:val="000000"/>
          <w:sz w:val="28"/>
          <w:szCs w:val="28"/>
          <w:lang w:eastAsia="ru-RU"/>
        </w:rPr>
        <w:t xml:space="preserve">постановления о </w:t>
      </w:r>
      <w:r w:rsidR="00195C94" w:rsidRPr="008510B8">
        <w:rPr>
          <w:rFonts w:ascii="Times New Roman" w:eastAsia="Times New Roman" w:hAnsi="Times New Roman" w:cs="Times New Roman"/>
          <w:color w:val="000000"/>
          <w:sz w:val="28"/>
          <w:szCs w:val="28"/>
          <w:lang w:eastAsia="ru-RU"/>
        </w:rPr>
        <w:t>принятии на учет</w:t>
      </w:r>
      <w:r w:rsidR="008510B8" w:rsidRPr="008510B8">
        <w:rPr>
          <w:rFonts w:ascii="Times New Roman" w:eastAsia="Times New Roman" w:hAnsi="Times New Roman" w:cs="Times New Roman"/>
          <w:color w:val="000000"/>
          <w:sz w:val="28"/>
          <w:szCs w:val="28"/>
          <w:lang w:eastAsia="ru-RU"/>
        </w:rPr>
        <w:t>/ постановления о признании нуждающимся</w:t>
      </w:r>
      <w:r w:rsidR="00195C94" w:rsidRPr="008510B8">
        <w:rPr>
          <w:rFonts w:ascii="Times New Roman" w:eastAsia="Times New Roman" w:hAnsi="Times New Roman" w:cs="Times New Roman"/>
          <w:color w:val="000000"/>
          <w:sz w:val="28"/>
          <w:szCs w:val="28"/>
          <w:lang w:eastAsia="ru-RU"/>
        </w:rPr>
        <w:t xml:space="preserve"> </w:t>
      </w:r>
      <w:r w:rsidRPr="008510B8">
        <w:rPr>
          <w:rFonts w:ascii="Times New Roman" w:eastAsia="Times New Roman" w:hAnsi="Times New Roman" w:cs="Times New Roman"/>
          <w:sz w:val="28"/>
          <w:szCs w:val="28"/>
          <w:lang w:eastAsia="ru-RU"/>
        </w:rPr>
        <w:t>по реквизитам, указанным в заявлении;</w:t>
      </w:r>
    </w:p>
    <w:p w:rsidR="00E709CF" w:rsidRPr="008510B8" w:rsidRDefault="00E709CF" w:rsidP="00E709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10B8">
        <w:rPr>
          <w:rFonts w:ascii="Times New Roman" w:eastAsia="Times New Roman" w:hAnsi="Times New Roman" w:cs="Times New Roman"/>
          <w:sz w:val="28"/>
          <w:szCs w:val="28"/>
          <w:lang w:eastAsia="ru-RU"/>
        </w:rPr>
        <w:t>в) в случае, если документ был найден, то изготавливает его копию.</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Все листы архивной копии скрепляются и заверяются подписью должностного лица и печатью Администрации. </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На каждом листе проставляется слово «КОПИЯ».  </w:t>
      </w:r>
    </w:p>
    <w:p w:rsidR="008510B8" w:rsidRPr="008510B8" w:rsidRDefault="00E709CF" w:rsidP="00E709C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10B8">
        <w:rPr>
          <w:rFonts w:ascii="Times New Roman" w:eastAsia="Times New Roman" w:hAnsi="Times New Roman" w:cs="Times New Roman"/>
          <w:sz w:val="28"/>
          <w:szCs w:val="28"/>
          <w:lang w:eastAsia="ru-RU"/>
        </w:rPr>
        <w:t xml:space="preserve">г) в случае, если документ отсутствует в распоряжении Администрации, то должностное лицо подготавливает отказ в выдаче копии. </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10B8">
        <w:rPr>
          <w:rFonts w:ascii="Times New Roman" w:eastAsia="Times New Roman" w:hAnsi="Times New Roman" w:cs="Times New Roman"/>
          <w:sz w:val="28"/>
          <w:szCs w:val="28"/>
          <w:lang w:eastAsia="ru-RU"/>
        </w:rPr>
        <w:t xml:space="preserve"> Отказ, подготовленный на бланке Администрации передается на подпись начальнику жилищного отдела.</w:t>
      </w:r>
      <w:r w:rsidRPr="00C37313">
        <w:rPr>
          <w:rFonts w:ascii="Times New Roman" w:eastAsia="Times New Roman" w:hAnsi="Times New Roman" w:cs="Times New Roman"/>
          <w:sz w:val="28"/>
          <w:szCs w:val="28"/>
          <w:lang w:eastAsia="ru-RU"/>
        </w:rPr>
        <w:t xml:space="preserve"> </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37313">
        <w:rPr>
          <w:rFonts w:ascii="Times New Roman" w:eastAsia="Times New Roman" w:hAnsi="Times New Roman" w:cs="Times New Roman"/>
          <w:sz w:val="28"/>
          <w:szCs w:val="28"/>
          <w:lang w:eastAsia="ru-RU"/>
        </w:rPr>
        <w:lastRenderedPageBreak/>
        <w:t xml:space="preserve">3.4.2.2. Начальник жилищного отдела </w:t>
      </w:r>
      <w:r w:rsidR="008510B8" w:rsidRPr="008510B8">
        <w:rPr>
          <w:rFonts w:ascii="Times New Roman" w:eastAsia="Times New Roman" w:hAnsi="Times New Roman" w:cs="Times New Roman"/>
          <w:sz w:val="28"/>
          <w:szCs w:val="28"/>
          <w:lang w:eastAsia="ru-RU"/>
        </w:rPr>
        <w:t>подписывает отказ</w:t>
      </w:r>
      <w:r w:rsidRPr="008510B8">
        <w:rPr>
          <w:rFonts w:ascii="Times New Roman" w:eastAsia="Times New Roman" w:hAnsi="Times New Roman" w:cs="Times New Roman"/>
          <w:sz w:val="28"/>
          <w:szCs w:val="28"/>
          <w:lang w:eastAsia="ru-RU"/>
        </w:rPr>
        <w:t xml:space="preserve"> в выдаче копии и передает его на регистрацию. </w:t>
      </w:r>
      <w:r w:rsidR="008510B8" w:rsidRPr="008510B8">
        <w:rPr>
          <w:rFonts w:ascii="Times New Roman" w:eastAsia="Times New Roman" w:hAnsi="Times New Roman" w:cs="Times New Roman"/>
          <w:sz w:val="28"/>
          <w:szCs w:val="28"/>
          <w:lang w:eastAsia="ru-RU"/>
        </w:rPr>
        <w:t>Копия</w:t>
      </w:r>
      <w:r w:rsidRPr="008510B8">
        <w:rPr>
          <w:rFonts w:ascii="Times New Roman" w:eastAsia="Times New Roman" w:hAnsi="Times New Roman" w:cs="Times New Roman"/>
          <w:sz w:val="28"/>
          <w:szCs w:val="28"/>
          <w:lang w:eastAsia="ru-RU"/>
        </w:rPr>
        <w:t xml:space="preserve"> </w:t>
      </w:r>
      <w:r w:rsidRPr="008510B8">
        <w:rPr>
          <w:rFonts w:ascii="Times New Roman" w:eastAsia="Times New Roman" w:hAnsi="Times New Roman" w:cs="Times New Roman"/>
          <w:color w:val="000000"/>
          <w:sz w:val="28"/>
          <w:szCs w:val="28"/>
          <w:lang w:eastAsia="ru-RU"/>
        </w:rPr>
        <w:t>постановления</w:t>
      </w:r>
      <w:r w:rsidR="00195C94" w:rsidRPr="008510B8">
        <w:rPr>
          <w:rFonts w:ascii="Times New Roman" w:eastAsia="Times New Roman" w:hAnsi="Times New Roman" w:cs="Times New Roman"/>
          <w:color w:val="000000"/>
          <w:sz w:val="28"/>
          <w:szCs w:val="28"/>
          <w:lang w:eastAsia="ru-RU"/>
        </w:rPr>
        <w:t xml:space="preserve"> о принятии на учет</w:t>
      </w:r>
      <w:r w:rsidR="008510B8" w:rsidRPr="008510B8">
        <w:t xml:space="preserve"> </w:t>
      </w:r>
      <w:r w:rsidR="008510B8" w:rsidRPr="008510B8">
        <w:rPr>
          <w:rFonts w:ascii="Times New Roman" w:eastAsia="Times New Roman" w:hAnsi="Times New Roman" w:cs="Times New Roman"/>
          <w:color w:val="000000"/>
          <w:sz w:val="28"/>
          <w:szCs w:val="28"/>
          <w:lang w:eastAsia="ru-RU"/>
        </w:rPr>
        <w:t>постановления о признании нуждающимся</w:t>
      </w:r>
      <w:r w:rsidR="008510B8" w:rsidRPr="008510B8">
        <w:t xml:space="preserve"> </w:t>
      </w:r>
      <w:r w:rsidR="008510B8" w:rsidRPr="008510B8">
        <w:rPr>
          <w:rFonts w:ascii="Times New Roman" w:eastAsia="Times New Roman" w:hAnsi="Times New Roman" w:cs="Times New Roman"/>
          <w:color w:val="000000"/>
          <w:sz w:val="28"/>
          <w:szCs w:val="28"/>
          <w:lang w:eastAsia="ru-RU"/>
        </w:rPr>
        <w:t>заверяется в установленном порядке.</w:t>
      </w:r>
    </w:p>
    <w:p w:rsidR="00E709CF" w:rsidRPr="00C37313" w:rsidRDefault="00195C94" w:rsidP="00E709C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Сотрудник Администрации</w:t>
      </w:r>
      <w:r w:rsidR="00E709CF" w:rsidRPr="00C37313">
        <w:rPr>
          <w:rFonts w:ascii="Times New Roman" w:eastAsia="Times New Roman" w:hAnsi="Times New Roman" w:cs="Times New Roman"/>
          <w:sz w:val="28"/>
          <w:szCs w:val="28"/>
          <w:lang w:eastAsia="ru-RU"/>
        </w:rPr>
        <w:t>, ответственн</w:t>
      </w:r>
      <w:r>
        <w:rPr>
          <w:rFonts w:ascii="Times New Roman" w:eastAsia="Times New Roman" w:hAnsi="Times New Roman" w:cs="Times New Roman"/>
          <w:sz w:val="28"/>
          <w:szCs w:val="28"/>
          <w:lang w:eastAsia="ru-RU"/>
        </w:rPr>
        <w:t>ый</w:t>
      </w:r>
      <w:r w:rsidR="00E709CF" w:rsidRPr="00C37313">
        <w:rPr>
          <w:rFonts w:ascii="Times New Roman" w:eastAsia="Times New Roman" w:hAnsi="Times New Roman" w:cs="Times New Roman"/>
          <w:sz w:val="28"/>
          <w:szCs w:val="28"/>
          <w:lang w:eastAsia="ru-RU"/>
        </w:rPr>
        <w:t xml:space="preserve"> за регистрацию документов, после </w:t>
      </w:r>
      <w:r w:rsidR="00E709CF" w:rsidRPr="008510B8">
        <w:rPr>
          <w:rFonts w:ascii="Times New Roman" w:eastAsia="Times New Roman" w:hAnsi="Times New Roman" w:cs="Times New Roman"/>
          <w:sz w:val="28"/>
          <w:szCs w:val="28"/>
          <w:lang w:eastAsia="ru-RU"/>
        </w:rPr>
        <w:t xml:space="preserve">подписания в течение одного рабочего дня осуществляет регистрацию </w:t>
      </w:r>
      <w:r w:rsidR="008510B8" w:rsidRPr="008510B8">
        <w:rPr>
          <w:rFonts w:ascii="Times New Roman" w:eastAsia="Times New Roman" w:hAnsi="Times New Roman" w:cs="Times New Roman"/>
          <w:sz w:val="28"/>
          <w:szCs w:val="28"/>
          <w:lang w:eastAsia="ru-RU"/>
        </w:rPr>
        <w:t>письма об</w:t>
      </w:r>
      <w:r w:rsidR="00E709CF" w:rsidRPr="008510B8">
        <w:rPr>
          <w:rFonts w:ascii="Times New Roman" w:eastAsia="Times New Roman" w:hAnsi="Times New Roman" w:cs="Times New Roman"/>
          <w:sz w:val="28"/>
          <w:szCs w:val="28"/>
          <w:lang w:eastAsia="ru-RU"/>
        </w:rPr>
        <w:t xml:space="preserve"> отказ</w:t>
      </w:r>
      <w:r w:rsidR="008510B8" w:rsidRPr="008510B8">
        <w:rPr>
          <w:rFonts w:ascii="Times New Roman" w:eastAsia="Times New Roman" w:hAnsi="Times New Roman" w:cs="Times New Roman"/>
          <w:sz w:val="28"/>
          <w:szCs w:val="28"/>
          <w:lang w:eastAsia="ru-RU"/>
        </w:rPr>
        <w:t>е</w:t>
      </w:r>
      <w:r w:rsidR="00E709CF" w:rsidRPr="008510B8">
        <w:rPr>
          <w:rFonts w:ascii="Times New Roman" w:eastAsia="Times New Roman" w:hAnsi="Times New Roman" w:cs="Times New Roman"/>
          <w:sz w:val="28"/>
          <w:szCs w:val="28"/>
          <w:lang w:eastAsia="ru-RU"/>
        </w:rPr>
        <w:t xml:space="preserve"> в выдаче копии </w:t>
      </w:r>
      <w:r w:rsidR="00E709CF" w:rsidRPr="00C37313">
        <w:rPr>
          <w:rFonts w:ascii="Times New Roman" w:eastAsia="Times New Roman" w:hAnsi="Times New Roman" w:cs="Times New Roman"/>
          <w:sz w:val="28"/>
          <w:szCs w:val="28"/>
          <w:lang w:eastAsia="ru-RU"/>
        </w:rPr>
        <w:t xml:space="preserve">путем занесения данных в систему электронного документооборота. </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Срок осуществления административного действия - </w:t>
      </w:r>
      <w:r w:rsidR="00993819" w:rsidRPr="008510B8">
        <w:rPr>
          <w:rFonts w:ascii="Times New Roman" w:eastAsia="Times New Roman" w:hAnsi="Times New Roman" w:cs="Times New Roman"/>
          <w:color w:val="000000"/>
          <w:sz w:val="28"/>
          <w:szCs w:val="28"/>
          <w:lang w:eastAsia="ru-RU"/>
        </w:rPr>
        <w:t>1</w:t>
      </w:r>
      <w:r w:rsidRPr="008510B8">
        <w:rPr>
          <w:rFonts w:ascii="Times New Roman" w:eastAsia="Times New Roman" w:hAnsi="Times New Roman" w:cs="Times New Roman"/>
          <w:color w:val="000000"/>
          <w:sz w:val="28"/>
          <w:szCs w:val="28"/>
          <w:lang w:eastAsia="ru-RU"/>
        </w:rPr>
        <w:t xml:space="preserve"> рабочи</w:t>
      </w:r>
      <w:r w:rsidR="00993819" w:rsidRPr="008510B8">
        <w:rPr>
          <w:rFonts w:ascii="Times New Roman" w:eastAsia="Times New Roman" w:hAnsi="Times New Roman" w:cs="Times New Roman"/>
          <w:color w:val="000000"/>
          <w:sz w:val="28"/>
          <w:szCs w:val="28"/>
          <w:lang w:eastAsia="ru-RU"/>
        </w:rPr>
        <w:t>й</w:t>
      </w:r>
      <w:r w:rsidRPr="008510B8">
        <w:rPr>
          <w:rFonts w:ascii="Times New Roman" w:eastAsia="Times New Roman" w:hAnsi="Times New Roman" w:cs="Times New Roman"/>
          <w:color w:val="000000"/>
          <w:sz w:val="28"/>
          <w:szCs w:val="28"/>
          <w:lang w:eastAsia="ru-RU"/>
        </w:rPr>
        <w:t xml:space="preserve"> д</w:t>
      </w:r>
      <w:r w:rsidR="00993819" w:rsidRPr="008510B8">
        <w:rPr>
          <w:rFonts w:ascii="Times New Roman" w:eastAsia="Times New Roman" w:hAnsi="Times New Roman" w:cs="Times New Roman"/>
          <w:color w:val="000000"/>
          <w:sz w:val="28"/>
          <w:szCs w:val="28"/>
          <w:lang w:eastAsia="ru-RU"/>
        </w:rPr>
        <w:t>е</w:t>
      </w:r>
      <w:r w:rsidRPr="008510B8">
        <w:rPr>
          <w:rFonts w:ascii="Times New Roman" w:eastAsia="Times New Roman" w:hAnsi="Times New Roman" w:cs="Times New Roman"/>
          <w:color w:val="000000"/>
          <w:sz w:val="28"/>
          <w:szCs w:val="28"/>
          <w:lang w:eastAsia="ru-RU"/>
        </w:rPr>
        <w:t>н</w:t>
      </w:r>
      <w:r w:rsidR="00993819" w:rsidRPr="008510B8">
        <w:rPr>
          <w:rFonts w:ascii="Times New Roman" w:eastAsia="Times New Roman" w:hAnsi="Times New Roman" w:cs="Times New Roman"/>
          <w:color w:val="000000"/>
          <w:sz w:val="28"/>
          <w:szCs w:val="28"/>
          <w:lang w:eastAsia="ru-RU"/>
        </w:rPr>
        <w:t>ь</w:t>
      </w:r>
      <w:r w:rsidRPr="008510B8">
        <w:rPr>
          <w:rFonts w:ascii="Times New Roman" w:eastAsia="Times New Roman" w:hAnsi="Times New Roman" w:cs="Times New Roman"/>
          <w:color w:val="000000"/>
          <w:sz w:val="28"/>
          <w:szCs w:val="28"/>
          <w:lang w:eastAsia="ru-RU"/>
        </w:rPr>
        <w:t>.</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Критерий принятия решения о выдаче копии </w:t>
      </w:r>
      <w:r w:rsidR="00894812" w:rsidRPr="008510B8">
        <w:rPr>
          <w:rFonts w:ascii="Times New Roman" w:eastAsia="Times New Roman" w:hAnsi="Times New Roman" w:cs="Times New Roman"/>
          <w:color w:val="000000"/>
          <w:sz w:val="28"/>
          <w:szCs w:val="28"/>
          <w:lang w:eastAsia="ru-RU"/>
        </w:rPr>
        <w:t>решения</w:t>
      </w:r>
      <w:r w:rsidRPr="008510B8">
        <w:rPr>
          <w:rFonts w:ascii="Times New Roman" w:eastAsia="Times New Roman" w:hAnsi="Times New Roman" w:cs="Times New Roman"/>
          <w:color w:val="000000"/>
          <w:sz w:val="28"/>
          <w:szCs w:val="28"/>
          <w:lang w:eastAsia="ru-RU"/>
        </w:rPr>
        <w:t xml:space="preserve"> о </w:t>
      </w:r>
      <w:r w:rsidR="00195C94" w:rsidRPr="008510B8">
        <w:rPr>
          <w:rFonts w:ascii="Times New Roman" w:eastAsia="Times New Roman" w:hAnsi="Times New Roman" w:cs="Times New Roman"/>
          <w:color w:val="000000"/>
          <w:sz w:val="28"/>
          <w:szCs w:val="28"/>
          <w:lang w:eastAsia="ru-RU"/>
        </w:rPr>
        <w:t>принятии на учет</w:t>
      </w:r>
      <w:r w:rsidR="008510B8" w:rsidRPr="008510B8">
        <w:rPr>
          <w:rFonts w:ascii="Times New Roman" w:eastAsia="Times New Roman" w:hAnsi="Times New Roman" w:cs="Times New Roman"/>
          <w:color w:val="000000"/>
          <w:sz w:val="28"/>
          <w:szCs w:val="28"/>
          <w:lang w:eastAsia="ru-RU"/>
        </w:rPr>
        <w:t>/</w:t>
      </w:r>
      <w:r w:rsidRPr="008510B8">
        <w:rPr>
          <w:rFonts w:ascii="Times New Roman" w:eastAsia="Times New Roman" w:hAnsi="Times New Roman" w:cs="Times New Roman"/>
          <w:color w:val="000000"/>
          <w:sz w:val="28"/>
          <w:szCs w:val="28"/>
          <w:lang w:eastAsia="ru-RU"/>
        </w:rPr>
        <w:t xml:space="preserve"> </w:t>
      </w:r>
      <w:r w:rsidR="008510B8" w:rsidRPr="008510B8">
        <w:rPr>
          <w:rFonts w:ascii="Times New Roman" w:eastAsia="Times New Roman" w:hAnsi="Times New Roman" w:cs="Times New Roman"/>
          <w:color w:val="000000"/>
          <w:sz w:val="28"/>
          <w:szCs w:val="28"/>
          <w:lang w:eastAsia="ru-RU"/>
        </w:rPr>
        <w:t xml:space="preserve">о признании нуждающимся </w:t>
      </w:r>
      <w:r w:rsidRPr="008510B8">
        <w:rPr>
          <w:rFonts w:ascii="Times New Roman" w:eastAsia="Times New Roman" w:hAnsi="Times New Roman" w:cs="Times New Roman"/>
          <w:color w:val="000000"/>
          <w:sz w:val="28"/>
          <w:szCs w:val="28"/>
          <w:lang w:eastAsia="ru-RU"/>
        </w:rPr>
        <w:t xml:space="preserve">– наличие направленного (выданного) постановления о </w:t>
      </w:r>
      <w:r w:rsidR="00195C94" w:rsidRPr="008510B8">
        <w:rPr>
          <w:rFonts w:ascii="Times New Roman" w:eastAsia="Times New Roman" w:hAnsi="Times New Roman" w:cs="Times New Roman"/>
          <w:color w:val="000000"/>
          <w:sz w:val="28"/>
          <w:szCs w:val="28"/>
          <w:lang w:eastAsia="ru-RU"/>
        </w:rPr>
        <w:t>принятии на учет</w:t>
      </w:r>
      <w:r w:rsidR="008510B8" w:rsidRPr="008510B8">
        <w:t xml:space="preserve"> /</w:t>
      </w:r>
      <w:r w:rsidR="008510B8" w:rsidRPr="008510B8">
        <w:rPr>
          <w:rFonts w:ascii="Times New Roman" w:eastAsia="Times New Roman" w:hAnsi="Times New Roman" w:cs="Times New Roman"/>
          <w:color w:val="000000"/>
          <w:sz w:val="28"/>
          <w:szCs w:val="28"/>
          <w:lang w:eastAsia="ru-RU"/>
        </w:rPr>
        <w:t>постановления о признании нуждающимся</w:t>
      </w:r>
      <w:r w:rsidRPr="008510B8">
        <w:rPr>
          <w:rFonts w:ascii="Times New Roman" w:eastAsia="Times New Roman" w:hAnsi="Times New Roman" w:cs="Times New Roman"/>
          <w:color w:val="000000"/>
          <w:sz w:val="28"/>
          <w:szCs w:val="28"/>
          <w:lang w:eastAsia="ru-RU"/>
        </w:rPr>
        <w:t>.</w:t>
      </w:r>
    </w:p>
    <w:p w:rsidR="00E709CF" w:rsidRPr="008510B8"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Критерий принятия решения об отказе в выдаче копии </w:t>
      </w:r>
      <w:r w:rsidR="00894812" w:rsidRPr="008510B8">
        <w:rPr>
          <w:rFonts w:ascii="Times New Roman" w:eastAsia="Times New Roman" w:hAnsi="Times New Roman" w:cs="Times New Roman"/>
          <w:color w:val="000000"/>
          <w:sz w:val="28"/>
          <w:szCs w:val="28"/>
          <w:lang w:eastAsia="ru-RU"/>
        </w:rPr>
        <w:t>решения</w:t>
      </w:r>
      <w:r w:rsidRPr="008510B8">
        <w:rPr>
          <w:rFonts w:ascii="Times New Roman" w:eastAsia="Times New Roman" w:hAnsi="Times New Roman" w:cs="Times New Roman"/>
          <w:color w:val="000000"/>
          <w:sz w:val="28"/>
          <w:szCs w:val="28"/>
          <w:lang w:eastAsia="ru-RU"/>
        </w:rPr>
        <w:t xml:space="preserve"> о </w:t>
      </w:r>
      <w:r w:rsidR="00195C94" w:rsidRPr="008510B8">
        <w:rPr>
          <w:rFonts w:ascii="Times New Roman" w:eastAsia="Times New Roman" w:hAnsi="Times New Roman" w:cs="Times New Roman"/>
          <w:color w:val="000000"/>
          <w:sz w:val="28"/>
          <w:szCs w:val="28"/>
          <w:lang w:eastAsia="ru-RU"/>
        </w:rPr>
        <w:t>принятии на учет</w:t>
      </w:r>
      <w:r w:rsidR="008510B8" w:rsidRPr="008510B8">
        <w:t xml:space="preserve"> </w:t>
      </w:r>
      <w:r w:rsidR="008510B8" w:rsidRPr="008510B8">
        <w:rPr>
          <w:rFonts w:ascii="Times New Roman" w:eastAsia="Times New Roman" w:hAnsi="Times New Roman" w:cs="Times New Roman"/>
          <w:color w:val="000000"/>
          <w:sz w:val="28"/>
          <w:szCs w:val="28"/>
          <w:lang w:eastAsia="ru-RU"/>
        </w:rPr>
        <w:t>/о признании нуждающимся</w:t>
      </w:r>
      <w:r w:rsidR="00195C94" w:rsidRPr="008510B8">
        <w:rPr>
          <w:rFonts w:ascii="Times New Roman" w:eastAsia="Times New Roman" w:hAnsi="Times New Roman" w:cs="Times New Roman"/>
          <w:color w:val="000000"/>
          <w:sz w:val="28"/>
          <w:szCs w:val="28"/>
          <w:lang w:eastAsia="ru-RU"/>
        </w:rPr>
        <w:t xml:space="preserve"> </w:t>
      </w:r>
      <w:r w:rsidRPr="008510B8">
        <w:rPr>
          <w:rFonts w:ascii="Times New Roman" w:eastAsia="Times New Roman" w:hAnsi="Times New Roman" w:cs="Times New Roman"/>
          <w:color w:val="000000"/>
          <w:sz w:val="28"/>
          <w:szCs w:val="28"/>
          <w:lang w:eastAsia="ru-RU"/>
        </w:rPr>
        <w:t>– наличие основания (или оснований) для отказа в предоставлении муниципальной услуги, предусмотренных подпунктом 2.9.</w:t>
      </w:r>
      <w:r w:rsidR="002B27A0" w:rsidRPr="008510B8">
        <w:rPr>
          <w:rFonts w:ascii="Times New Roman" w:eastAsia="Times New Roman" w:hAnsi="Times New Roman" w:cs="Times New Roman"/>
          <w:color w:val="000000"/>
          <w:sz w:val="28"/>
          <w:szCs w:val="28"/>
          <w:lang w:eastAsia="ru-RU"/>
        </w:rPr>
        <w:t>6</w:t>
      </w:r>
      <w:r w:rsidRPr="008510B8">
        <w:rPr>
          <w:rFonts w:ascii="Times New Roman" w:eastAsia="Times New Roman" w:hAnsi="Times New Roman" w:cs="Times New Roman"/>
          <w:color w:val="000000"/>
          <w:sz w:val="28"/>
          <w:szCs w:val="28"/>
          <w:lang w:eastAsia="ru-RU"/>
        </w:rPr>
        <w:t xml:space="preserve"> пункта 2.</w:t>
      </w:r>
      <w:r w:rsidR="002B27A0" w:rsidRPr="008510B8">
        <w:rPr>
          <w:rFonts w:ascii="Times New Roman" w:eastAsia="Times New Roman" w:hAnsi="Times New Roman" w:cs="Times New Roman"/>
          <w:color w:val="000000"/>
          <w:sz w:val="28"/>
          <w:szCs w:val="28"/>
          <w:lang w:eastAsia="ru-RU"/>
        </w:rPr>
        <w:t>6</w:t>
      </w:r>
      <w:r w:rsidRPr="008510B8">
        <w:rPr>
          <w:rFonts w:ascii="Times New Roman" w:eastAsia="Times New Roman" w:hAnsi="Times New Roman" w:cs="Times New Roman"/>
          <w:color w:val="000000"/>
          <w:sz w:val="28"/>
          <w:szCs w:val="28"/>
          <w:lang w:eastAsia="ru-RU"/>
        </w:rPr>
        <w:t xml:space="preserve"> настоящего Административного регламента.  </w:t>
      </w:r>
    </w:p>
    <w:p w:rsidR="00E709CF" w:rsidRPr="00FB6ABF"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8510B8">
        <w:rPr>
          <w:rFonts w:ascii="Times New Roman" w:eastAsia="Times New Roman" w:hAnsi="Times New Roman" w:cs="Times New Roman"/>
          <w:color w:val="000000"/>
          <w:sz w:val="28"/>
          <w:szCs w:val="28"/>
          <w:lang w:eastAsia="ru-RU"/>
        </w:rPr>
        <w:t xml:space="preserve">Результатом административного действия </w:t>
      </w:r>
      <w:r w:rsidRPr="00FB6ABF">
        <w:rPr>
          <w:rFonts w:ascii="Times New Roman" w:eastAsia="Times New Roman" w:hAnsi="Times New Roman" w:cs="Times New Roman"/>
          <w:color w:val="000000"/>
          <w:sz w:val="28"/>
          <w:szCs w:val="28"/>
          <w:lang w:eastAsia="ru-RU"/>
        </w:rPr>
        <w:t xml:space="preserve">является заверенная в установленном порядке копия </w:t>
      </w:r>
      <w:r w:rsidR="00894812" w:rsidRPr="00FB6ABF">
        <w:rPr>
          <w:rFonts w:ascii="Times New Roman" w:eastAsia="Times New Roman" w:hAnsi="Times New Roman" w:cs="Times New Roman"/>
          <w:color w:val="000000"/>
          <w:sz w:val="28"/>
          <w:szCs w:val="28"/>
          <w:lang w:eastAsia="ru-RU"/>
        </w:rPr>
        <w:t>решения</w:t>
      </w:r>
      <w:r w:rsidRPr="00FB6ABF">
        <w:rPr>
          <w:rFonts w:ascii="Times New Roman" w:eastAsia="Times New Roman" w:hAnsi="Times New Roman" w:cs="Times New Roman"/>
          <w:color w:val="000000"/>
          <w:sz w:val="28"/>
          <w:szCs w:val="28"/>
          <w:lang w:eastAsia="ru-RU"/>
        </w:rPr>
        <w:t xml:space="preserve"> о </w:t>
      </w:r>
      <w:r w:rsidR="00993819" w:rsidRPr="00FB6ABF">
        <w:rPr>
          <w:rFonts w:ascii="Times New Roman" w:eastAsia="Times New Roman" w:hAnsi="Times New Roman" w:cs="Times New Roman"/>
          <w:color w:val="000000"/>
          <w:sz w:val="28"/>
          <w:szCs w:val="28"/>
          <w:lang w:eastAsia="ru-RU"/>
        </w:rPr>
        <w:t>принятии на учет</w:t>
      </w:r>
      <w:r w:rsidR="008510B8" w:rsidRPr="00FB6ABF">
        <w:rPr>
          <w:rFonts w:ascii="Times New Roman" w:eastAsia="Times New Roman" w:hAnsi="Times New Roman" w:cs="Times New Roman"/>
          <w:color w:val="000000"/>
          <w:sz w:val="28"/>
          <w:szCs w:val="28"/>
          <w:lang w:eastAsia="ru-RU"/>
        </w:rPr>
        <w:t>/о признании нуждающимся, либо отказ в направлении копии</w:t>
      </w:r>
      <w:r w:rsidRPr="00FB6ABF">
        <w:rPr>
          <w:rFonts w:ascii="Times New Roman" w:eastAsia="Times New Roman" w:hAnsi="Times New Roman" w:cs="Times New Roman"/>
          <w:color w:val="000000"/>
          <w:sz w:val="28"/>
          <w:szCs w:val="28"/>
          <w:lang w:eastAsia="ru-RU"/>
        </w:rPr>
        <w:t>.</w:t>
      </w:r>
    </w:p>
    <w:p w:rsidR="00E709CF" w:rsidRPr="00FB6ABF"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B6ABF">
        <w:rPr>
          <w:rFonts w:ascii="Times New Roman" w:eastAsia="Times New Roman" w:hAnsi="Times New Roman" w:cs="Times New Roman"/>
          <w:color w:val="000000"/>
          <w:sz w:val="28"/>
          <w:szCs w:val="28"/>
          <w:lang w:eastAsia="ru-RU"/>
        </w:rPr>
        <w:t>Фиксация результата - занесение информации в систему электронного документооборота.</w:t>
      </w:r>
    </w:p>
    <w:p w:rsidR="00E709CF" w:rsidRPr="00D66474"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B6ABF">
        <w:rPr>
          <w:rFonts w:ascii="Times New Roman" w:eastAsia="Times New Roman" w:hAnsi="Times New Roman" w:cs="Times New Roman"/>
          <w:color w:val="000000"/>
          <w:sz w:val="28"/>
          <w:szCs w:val="28"/>
          <w:lang w:eastAsia="ru-RU"/>
        </w:rPr>
        <w:t xml:space="preserve">3.4.3. </w:t>
      </w:r>
      <w:r w:rsidRPr="00FB6ABF">
        <w:rPr>
          <w:rFonts w:ascii="Times New Roman" w:eastAsia="Times New Roman" w:hAnsi="Times New Roman" w:cs="Times New Roman"/>
          <w:sz w:val="28"/>
          <w:szCs w:val="28"/>
          <w:lang w:eastAsia="ru-RU"/>
        </w:rPr>
        <w:t>Основанием для начала административного действия «Направлен</w:t>
      </w:r>
      <w:r w:rsidRPr="00D66474">
        <w:rPr>
          <w:rFonts w:ascii="Times New Roman" w:eastAsia="Times New Roman" w:hAnsi="Times New Roman" w:cs="Times New Roman"/>
          <w:sz w:val="28"/>
          <w:szCs w:val="28"/>
          <w:lang w:eastAsia="ru-RU"/>
        </w:rPr>
        <w:t xml:space="preserve">ие результата» является </w:t>
      </w:r>
      <w:r w:rsidRPr="00D66474">
        <w:rPr>
          <w:rFonts w:ascii="Times New Roman" w:eastAsia="Times New Roman" w:hAnsi="Times New Roman" w:cs="Times New Roman"/>
          <w:color w:val="000000"/>
          <w:sz w:val="28"/>
          <w:szCs w:val="28"/>
          <w:lang w:eastAsia="ru-RU"/>
        </w:rPr>
        <w:t xml:space="preserve">заверенная в установленном порядке копия </w:t>
      </w:r>
      <w:r w:rsidR="00894812" w:rsidRPr="00D66474">
        <w:rPr>
          <w:rFonts w:ascii="Times New Roman" w:eastAsia="Times New Roman" w:hAnsi="Times New Roman" w:cs="Times New Roman"/>
          <w:color w:val="000000"/>
          <w:sz w:val="28"/>
          <w:szCs w:val="28"/>
          <w:lang w:eastAsia="ru-RU"/>
        </w:rPr>
        <w:t>решения</w:t>
      </w:r>
      <w:r w:rsidRPr="00D66474">
        <w:rPr>
          <w:rFonts w:ascii="Times New Roman" w:eastAsia="Times New Roman" w:hAnsi="Times New Roman" w:cs="Times New Roman"/>
          <w:color w:val="000000"/>
          <w:sz w:val="28"/>
          <w:szCs w:val="28"/>
          <w:lang w:eastAsia="ru-RU"/>
        </w:rPr>
        <w:t xml:space="preserve"> о </w:t>
      </w:r>
      <w:r w:rsidR="003D4FC9" w:rsidRPr="00D66474">
        <w:rPr>
          <w:rFonts w:ascii="Times New Roman" w:eastAsia="Times New Roman" w:hAnsi="Times New Roman" w:cs="Times New Roman"/>
          <w:color w:val="000000"/>
          <w:sz w:val="28"/>
          <w:szCs w:val="28"/>
          <w:lang w:eastAsia="ru-RU"/>
        </w:rPr>
        <w:t>принятии на учет</w:t>
      </w:r>
      <w:r w:rsidR="00D66474" w:rsidRPr="00D66474">
        <w:t xml:space="preserve"> </w:t>
      </w:r>
      <w:r w:rsidR="00D66474" w:rsidRPr="00D66474">
        <w:rPr>
          <w:rFonts w:ascii="Times New Roman" w:eastAsia="Times New Roman" w:hAnsi="Times New Roman" w:cs="Times New Roman"/>
          <w:color w:val="000000"/>
          <w:sz w:val="28"/>
          <w:szCs w:val="28"/>
          <w:lang w:eastAsia="ru-RU"/>
        </w:rPr>
        <w:t>/о признании нуждающимся</w:t>
      </w:r>
      <w:r w:rsidRPr="00D66474">
        <w:rPr>
          <w:rFonts w:ascii="Times New Roman" w:eastAsia="Times New Roman" w:hAnsi="Times New Roman" w:cs="Times New Roman"/>
          <w:color w:val="000000"/>
          <w:sz w:val="28"/>
          <w:szCs w:val="28"/>
          <w:lang w:eastAsia="ru-RU"/>
        </w:rPr>
        <w:t>, либо отказ в направлении копии.</w:t>
      </w:r>
    </w:p>
    <w:p w:rsidR="00D66474" w:rsidRPr="00C37313" w:rsidRDefault="00E709CF" w:rsidP="00D6647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66474">
        <w:rPr>
          <w:rFonts w:ascii="Times New Roman" w:eastAsia="Times New Roman" w:hAnsi="Times New Roman" w:cs="Times New Roman"/>
          <w:sz w:val="28"/>
          <w:szCs w:val="28"/>
          <w:lang w:eastAsia="ru-RU"/>
        </w:rPr>
        <w:t xml:space="preserve">3.4.3.1. </w:t>
      </w:r>
      <w:r w:rsidRPr="00D66474">
        <w:rPr>
          <w:rFonts w:ascii="Times New Roman" w:eastAsia="Times New Roman" w:hAnsi="Times New Roman" w:cs="Times New Roman"/>
          <w:color w:val="000000"/>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в МФЦ,  либо </w:t>
      </w:r>
      <w:r w:rsidRPr="00D66474">
        <w:rPr>
          <w:rFonts w:ascii="Times New Roman" w:eastAsia="Times New Roman" w:hAnsi="Times New Roman" w:cs="Times New Roman"/>
          <w:iCs/>
          <w:sz w:val="28"/>
          <w:szCs w:val="28"/>
          <w:lang w:eastAsia="ru-RU"/>
        </w:rPr>
        <w:t>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w:t>
      </w:r>
      <w:r w:rsidRPr="00D66474">
        <w:rPr>
          <w:rFonts w:ascii="Times New Roman" w:eastAsia="Times New Roman" w:hAnsi="Times New Roman" w:cs="Times New Roman"/>
          <w:sz w:val="28"/>
          <w:szCs w:val="28"/>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D66474">
        <w:rPr>
          <w:rFonts w:ascii="Times New Roman" w:eastAsia="Times New Roman" w:hAnsi="Times New Roman" w:cs="Times New Roman"/>
          <w:color w:val="000000"/>
          <w:sz w:val="28"/>
          <w:szCs w:val="28"/>
          <w:lang w:eastAsia="ru-RU"/>
        </w:rPr>
        <w:t>но не позднее одного рабочего дня с даты</w:t>
      </w:r>
      <w:r w:rsidR="00D66474" w:rsidRPr="00D66474">
        <w:rPr>
          <w:rFonts w:ascii="Times New Roman" w:eastAsia="Times New Roman" w:hAnsi="Times New Roman" w:cs="Times New Roman"/>
          <w:color w:val="000000"/>
          <w:sz w:val="28"/>
          <w:szCs w:val="28"/>
          <w:lang w:eastAsia="ru-RU"/>
        </w:rPr>
        <w:t xml:space="preserve"> заверения в установленном порядке копии решения о принятии на учет</w:t>
      </w:r>
      <w:r w:rsidR="00D66474" w:rsidRPr="00D66474">
        <w:t xml:space="preserve"> </w:t>
      </w:r>
      <w:r w:rsidR="00D66474" w:rsidRPr="00D66474">
        <w:rPr>
          <w:rFonts w:ascii="Times New Roman" w:eastAsia="Times New Roman" w:hAnsi="Times New Roman" w:cs="Times New Roman"/>
          <w:color w:val="000000"/>
          <w:sz w:val="28"/>
          <w:szCs w:val="28"/>
          <w:lang w:eastAsia="ru-RU"/>
        </w:rPr>
        <w:t>/о признании нуждающимся, либо регистрации отказ в направлении копии в форме письма.</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E709CF" w:rsidRPr="00C37313"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lastRenderedPageBreak/>
        <w:t xml:space="preserve">При получении результата предоставления муниципальной услуги лично, заявитель или представитель заявителя ставит подпись на расписке о приеме документов. </w:t>
      </w:r>
    </w:p>
    <w:p w:rsidR="00E709CF" w:rsidRPr="00D66474"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C37313">
        <w:rPr>
          <w:rFonts w:ascii="Times New Roman" w:eastAsia="Times New Roman" w:hAnsi="Times New Roman" w:cs="Times New Roman"/>
          <w:color w:val="000000"/>
          <w:sz w:val="28"/>
          <w:szCs w:val="28"/>
          <w:lang w:eastAsia="ru-RU"/>
        </w:rPr>
        <w:t>В случае, если заявитель не явился в назначенное время за результатом в Администрацию, должностное лицо, ответственное за направление или вручение результата услуги, направляет его почтовым отправлением</w:t>
      </w:r>
      <w:r>
        <w:rPr>
          <w:rFonts w:ascii="Times New Roman" w:eastAsia="Times New Roman" w:hAnsi="Times New Roman" w:cs="Times New Roman"/>
          <w:color w:val="000000"/>
          <w:sz w:val="28"/>
          <w:szCs w:val="28"/>
          <w:lang w:eastAsia="ru-RU"/>
        </w:rPr>
        <w:t>.</w:t>
      </w:r>
      <w:r w:rsidRPr="00C37313">
        <w:rPr>
          <w:rFonts w:ascii="Times New Roman" w:eastAsia="Times New Roman" w:hAnsi="Times New Roman" w:cs="Times New Roman"/>
          <w:color w:val="000000"/>
          <w:sz w:val="28"/>
          <w:szCs w:val="28"/>
          <w:lang w:eastAsia="ru-RU"/>
        </w:rPr>
        <w:t xml:space="preserve"> </w:t>
      </w:r>
      <w:r w:rsidR="00D66474" w:rsidRPr="00D66474">
        <w:rPr>
          <w:rFonts w:ascii="Times New Roman" w:eastAsia="Times New Roman" w:hAnsi="Times New Roman" w:cs="Times New Roman"/>
          <w:color w:val="000000"/>
          <w:sz w:val="28"/>
          <w:szCs w:val="28"/>
          <w:lang w:eastAsia="ru-RU"/>
        </w:rPr>
        <w:tab/>
      </w:r>
      <w:r w:rsidRPr="00D66474">
        <w:rPr>
          <w:rFonts w:ascii="Times New Roman" w:eastAsia="Times New Roman" w:hAnsi="Times New Roman" w:cs="Times New Roman"/>
          <w:color w:val="000000"/>
          <w:sz w:val="28"/>
          <w:szCs w:val="28"/>
          <w:lang w:eastAsia="ru-RU"/>
        </w:rPr>
        <w:t>Критерии</w:t>
      </w:r>
      <w:r w:rsidRPr="00C37313">
        <w:rPr>
          <w:rFonts w:ascii="Times New Roman" w:eastAsia="Times New Roman" w:hAnsi="Times New Roman" w:cs="Times New Roman"/>
          <w:color w:val="000000"/>
          <w:sz w:val="28"/>
          <w:szCs w:val="28"/>
          <w:lang w:eastAsia="ru-RU"/>
        </w:rPr>
        <w:t xml:space="preserve"> принятия решения по выбору варианта отправки результата предоставления услуги </w:t>
      </w:r>
      <w:r w:rsidRPr="00D66474">
        <w:rPr>
          <w:rFonts w:ascii="Times New Roman" w:eastAsia="Times New Roman" w:hAnsi="Times New Roman" w:cs="Times New Roman"/>
          <w:color w:val="000000"/>
          <w:sz w:val="28"/>
          <w:szCs w:val="28"/>
          <w:lang w:eastAsia="ru-RU"/>
        </w:rPr>
        <w:t xml:space="preserve">заявителю -  указание заявителя в расписке о приеме документов либо в заявлении о выдаче копии.  </w:t>
      </w:r>
    </w:p>
    <w:p w:rsidR="00D66474" w:rsidRPr="00D66474" w:rsidRDefault="00E709CF" w:rsidP="00D6647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66474">
        <w:rPr>
          <w:rFonts w:ascii="Times New Roman" w:eastAsia="Times New Roman" w:hAnsi="Times New Roman" w:cs="Times New Roman"/>
          <w:sz w:val="28"/>
          <w:szCs w:val="28"/>
          <w:lang w:eastAsia="ru-RU"/>
        </w:rPr>
        <w:t xml:space="preserve">Результатом является выданные (направленные) </w:t>
      </w:r>
      <w:r w:rsidRPr="00D66474">
        <w:rPr>
          <w:rFonts w:ascii="Times New Roman" w:eastAsia="Times New Roman" w:hAnsi="Times New Roman" w:cs="Times New Roman"/>
          <w:color w:val="000000"/>
          <w:sz w:val="28"/>
          <w:szCs w:val="28"/>
          <w:lang w:eastAsia="ru-RU"/>
        </w:rPr>
        <w:t xml:space="preserve">заверенная в установленном порядке копия </w:t>
      </w:r>
      <w:r w:rsidR="00894812" w:rsidRPr="00D66474">
        <w:rPr>
          <w:rFonts w:ascii="Times New Roman" w:eastAsia="Times New Roman" w:hAnsi="Times New Roman" w:cs="Times New Roman"/>
          <w:color w:val="000000"/>
          <w:sz w:val="28"/>
          <w:szCs w:val="28"/>
          <w:lang w:eastAsia="ru-RU"/>
        </w:rPr>
        <w:t>решения</w:t>
      </w:r>
      <w:r w:rsidRPr="00D66474">
        <w:rPr>
          <w:rFonts w:ascii="Times New Roman" w:eastAsia="Times New Roman" w:hAnsi="Times New Roman" w:cs="Times New Roman"/>
          <w:color w:val="000000"/>
          <w:sz w:val="28"/>
          <w:szCs w:val="28"/>
          <w:lang w:eastAsia="ru-RU"/>
        </w:rPr>
        <w:t xml:space="preserve"> о </w:t>
      </w:r>
      <w:r w:rsidR="003D4FC9" w:rsidRPr="00D66474">
        <w:rPr>
          <w:rFonts w:ascii="Times New Roman" w:eastAsia="Times New Roman" w:hAnsi="Times New Roman" w:cs="Times New Roman"/>
          <w:color w:val="000000"/>
          <w:sz w:val="28"/>
          <w:szCs w:val="28"/>
          <w:lang w:eastAsia="ru-RU"/>
        </w:rPr>
        <w:t>принятии на учет</w:t>
      </w:r>
      <w:r w:rsidR="00D66474" w:rsidRPr="00D66474">
        <w:rPr>
          <w:rFonts w:ascii="Times New Roman" w:eastAsia="Times New Roman" w:hAnsi="Times New Roman" w:cs="Times New Roman"/>
          <w:color w:val="000000"/>
          <w:sz w:val="28"/>
          <w:szCs w:val="28"/>
          <w:lang w:eastAsia="ru-RU"/>
        </w:rPr>
        <w:t xml:space="preserve"> /о признании нуждающимся, либо отказ в направлении копии.</w:t>
      </w:r>
    </w:p>
    <w:p w:rsidR="00E709CF" w:rsidRPr="00D66474"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66474">
        <w:rPr>
          <w:rFonts w:ascii="Times New Roman" w:eastAsia="Times New Roman" w:hAnsi="Times New Roman" w:cs="Times New Roman"/>
          <w:color w:val="000000"/>
          <w:sz w:val="28"/>
          <w:szCs w:val="28"/>
          <w:lang w:eastAsia="ru-RU"/>
        </w:rPr>
        <w:t>Фиксация факта отправки результата предоставления муниципальной услуги - отметка в системе электронного документооборота.</w:t>
      </w:r>
    </w:p>
    <w:p w:rsidR="00E709CF" w:rsidRPr="00D66474"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66474">
        <w:rPr>
          <w:rFonts w:ascii="Times New Roman" w:eastAsia="Times New Roman" w:hAnsi="Times New Roman" w:cs="Times New Roman"/>
          <w:color w:val="000000"/>
          <w:sz w:val="28"/>
          <w:szCs w:val="28"/>
          <w:lang w:eastAsia="ru-RU"/>
        </w:rPr>
        <w:t>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E709CF" w:rsidRDefault="00E709CF" w:rsidP="00E709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66474">
        <w:rPr>
          <w:rFonts w:ascii="Times New Roman" w:eastAsia="Times New Roman" w:hAnsi="Times New Roman" w:cs="Times New Roman"/>
          <w:color w:val="000000"/>
          <w:sz w:val="28"/>
          <w:szCs w:val="28"/>
          <w:lang w:eastAsia="ru-RU"/>
        </w:rPr>
        <w:t xml:space="preserve">Срок направления результата – один рабочий день с даты заверения в установленном порядке копии </w:t>
      </w:r>
      <w:r w:rsidR="00894812" w:rsidRPr="00D66474">
        <w:rPr>
          <w:rFonts w:ascii="Times New Roman" w:eastAsia="Times New Roman" w:hAnsi="Times New Roman" w:cs="Times New Roman"/>
          <w:color w:val="000000"/>
          <w:sz w:val="28"/>
          <w:szCs w:val="28"/>
          <w:lang w:eastAsia="ru-RU"/>
        </w:rPr>
        <w:t>решения</w:t>
      </w:r>
      <w:r w:rsidRPr="00D66474">
        <w:rPr>
          <w:rFonts w:ascii="Times New Roman" w:eastAsia="Times New Roman" w:hAnsi="Times New Roman" w:cs="Times New Roman"/>
          <w:color w:val="000000"/>
          <w:sz w:val="28"/>
          <w:szCs w:val="28"/>
          <w:lang w:eastAsia="ru-RU"/>
        </w:rPr>
        <w:t xml:space="preserve"> о </w:t>
      </w:r>
      <w:r w:rsidR="003D4FC9" w:rsidRPr="00D66474">
        <w:rPr>
          <w:rFonts w:ascii="Times New Roman" w:eastAsia="Times New Roman" w:hAnsi="Times New Roman" w:cs="Times New Roman"/>
          <w:color w:val="000000"/>
          <w:sz w:val="28"/>
          <w:szCs w:val="28"/>
          <w:lang w:eastAsia="ru-RU"/>
        </w:rPr>
        <w:t>принятии на учет</w:t>
      </w:r>
      <w:r w:rsidR="00D66474" w:rsidRPr="00D66474">
        <w:rPr>
          <w:rFonts w:ascii="Times New Roman" w:eastAsia="Times New Roman" w:hAnsi="Times New Roman" w:cs="Times New Roman"/>
          <w:color w:val="000000"/>
          <w:sz w:val="28"/>
          <w:szCs w:val="28"/>
          <w:lang w:eastAsia="ru-RU"/>
        </w:rPr>
        <w:t>/ о признании нуждающимся,</w:t>
      </w:r>
      <w:r w:rsidRPr="00D66474">
        <w:rPr>
          <w:rFonts w:ascii="Times New Roman" w:eastAsia="Times New Roman" w:hAnsi="Times New Roman" w:cs="Times New Roman"/>
          <w:color w:val="000000"/>
          <w:sz w:val="28"/>
          <w:szCs w:val="28"/>
          <w:lang w:eastAsia="ru-RU"/>
        </w:rPr>
        <w:t xml:space="preserve"> </w:t>
      </w:r>
      <w:r w:rsidR="00D66474" w:rsidRPr="00D66474">
        <w:rPr>
          <w:rFonts w:ascii="Times New Roman" w:eastAsia="Times New Roman" w:hAnsi="Times New Roman" w:cs="Times New Roman"/>
          <w:color w:val="000000"/>
          <w:sz w:val="28"/>
          <w:szCs w:val="28"/>
          <w:lang w:eastAsia="ru-RU"/>
        </w:rPr>
        <w:t xml:space="preserve">регистрации письма об отказе </w:t>
      </w:r>
      <w:r w:rsidRPr="00D66474">
        <w:rPr>
          <w:rFonts w:ascii="Times New Roman" w:eastAsia="Times New Roman" w:hAnsi="Times New Roman" w:cs="Times New Roman"/>
          <w:color w:val="000000"/>
          <w:sz w:val="28"/>
          <w:szCs w:val="28"/>
          <w:lang w:eastAsia="ru-RU"/>
        </w:rPr>
        <w:t xml:space="preserve">в направлении копии </w:t>
      </w:r>
      <w:r w:rsidR="00894812" w:rsidRPr="00D66474">
        <w:rPr>
          <w:rFonts w:ascii="Times New Roman" w:eastAsia="Times New Roman" w:hAnsi="Times New Roman" w:cs="Times New Roman"/>
          <w:color w:val="000000"/>
          <w:sz w:val="28"/>
          <w:szCs w:val="28"/>
          <w:lang w:eastAsia="ru-RU"/>
        </w:rPr>
        <w:t>решения</w:t>
      </w:r>
      <w:r w:rsidRPr="00D66474">
        <w:rPr>
          <w:rFonts w:ascii="Times New Roman" w:eastAsia="Times New Roman" w:hAnsi="Times New Roman" w:cs="Times New Roman"/>
          <w:color w:val="000000"/>
          <w:sz w:val="28"/>
          <w:szCs w:val="28"/>
          <w:lang w:eastAsia="ru-RU"/>
        </w:rPr>
        <w:t xml:space="preserve"> о </w:t>
      </w:r>
      <w:r w:rsidR="003D4FC9" w:rsidRPr="00D66474">
        <w:rPr>
          <w:rFonts w:ascii="Times New Roman" w:eastAsia="Times New Roman" w:hAnsi="Times New Roman" w:cs="Times New Roman"/>
          <w:color w:val="000000"/>
          <w:sz w:val="28"/>
          <w:szCs w:val="28"/>
          <w:lang w:eastAsia="ru-RU"/>
        </w:rPr>
        <w:t>принятии на учет</w:t>
      </w:r>
      <w:r w:rsidR="00D66474" w:rsidRPr="00D66474">
        <w:rPr>
          <w:rFonts w:ascii="Times New Roman" w:eastAsia="Times New Roman" w:hAnsi="Times New Roman" w:cs="Times New Roman"/>
          <w:color w:val="000000"/>
          <w:sz w:val="28"/>
          <w:szCs w:val="28"/>
          <w:lang w:eastAsia="ru-RU"/>
        </w:rPr>
        <w:t>/о признании нуждающимся.</w:t>
      </w:r>
    </w:p>
    <w:p w:rsidR="00D44EBE" w:rsidRPr="001B7C76" w:rsidRDefault="00D44EBE" w:rsidP="00BB6580">
      <w:pPr>
        <w:spacing w:after="0" w:line="240" w:lineRule="auto"/>
        <w:ind w:firstLine="567"/>
        <w:jc w:val="both"/>
        <w:rPr>
          <w:rFonts w:ascii="Times New Roman" w:eastAsia="Calibri" w:hAnsi="Times New Roman" w:cs="Times New Roman"/>
          <w:sz w:val="28"/>
          <w:szCs w:val="28"/>
          <w:highlight w:val="yellow"/>
          <w:lang w:eastAsia="ru-RU"/>
        </w:rPr>
      </w:pPr>
    </w:p>
    <w:p w:rsidR="00BB6580" w:rsidRPr="003D4FC9" w:rsidRDefault="009E3D69" w:rsidP="00D44EBE">
      <w:pPr>
        <w:spacing w:after="0" w:line="240" w:lineRule="auto"/>
        <w:ind w:firstLine="567"/>
        <w:jc w:val="center"/>
        <w:rPr>
          <w:rFonts w:ascii="Times New Roman" w:eastAsia="Calibri" w:hAnsi="Times New Roman" w:cs="Times New Roman"/>
          <w:b/>
          <w:sz w:val="28"/>
          <w:szCs w:val="28"/>
          <w:lang w:eastAsia="ru-RU"/>
        </w:rPr>
      </w:pPr>
      <w:r w:rsidRPr="003D4FC9">
        <w:rPr>
          <w:rFonts w:ascii="Times New Roman" w:eastAsia="Calibri" w:hAnsi="Times New Roman" w:cs="Times New Roman"/>
          <w:b/>
          <w:sz w:val="28"/>
          <w:szCs w:val="28"/>
          <w:lang w:eastAsia="ru-RU"/>
        </w:rPr>
        <w:t>3.</w:t>
      </w:r>
      <w:r w:rsidR="00675AFA" w:rsidRPr="003D4FC9">
        <w:rPr>
          <w:rFonts w:ascii="Times New Roman" w:eastAsia="Calibri" w:hAnsi="Times New Roman" w:cs="Times New Roman"/>
          <w:b/>
          <w:sz w:val="28"/>
          <w:szCs w:val="28"/>
          <w:lang w:eastAsia="ru-RU"/>
        </w:rPr>
        <w:t>5.</w:t>
      </w:r>
      <w:r w:rsidR="00BB6580" w:rsidRPr="003D4FC9">
        <w:rPr>
          <w:rFonts w:ascii="Times New Roman" w:eastAsia="Calibri" w:hAnsi="Times New Roman" w:cs="Times New Roman"/>
          <w:b/>
          <w:sz w:val="28"/>
          <w:szCs w:val="28"/>
          <w:lang w:eastAsia="ru-RU"/>
        </w:rPr>
        <w:t xml:space="preserve"> Порядок осуществления административных процедур</w:t>
      </w:r>
      <w:r w:rsidR="00D44EBE" w:rsidRPr="003D4FC9">
        <w:rPr>
          <w:rFonts w:ascii="Times New Roman" w:eastAsia="Calibri" w:hAnsi="Times New Roman" w:cs="Times New Roman"/>
          <w:b/>
          <w:sz w:val="28"/>
          <w:szCs w:val="28"/>
          <w:lang w:eastAsia="ru-RU"/>
        </w:rPr>
        <w:t xml:space="preserve"> </w:t>
      </w:r>
      <w:r w:rsidR="00BB6580" w:rsidRPr="003D4FC9">
        <w:rPr>
          <w:rFonts w:ascii="Times New Roman" w:eastAsia="Calibri" w:hAnsi="Times New Roman" w:cs="Times New Roman"/>
          <w:b/>
          <w:sz w:val="28"/>
          <w:szCs w:val="28"/>
          <w:lang w:eastAsia="ru-RU"/>
        </w:rPr>
        <w:t>в электронной форме, в том числе с использованием Единого</w:t>
      </w:r>
      <w:r w:rsidR="00565199" w:rsidRPr="003D4FC9">
        <w:rPr>
          <w:rFonts w:ascii="Times New Roman" w:eastAsia="Calibri" w:hAnsi="Times New Roman" w:cs="Times New Roman"/>
          <w:b/>
          <w:sz w:val="28"/>
          <w:szCs w:val="28"/>
          <w:lang w:eastAsia="ru-RU"/>
        </w:rPr>
        <w:t xml:space="preserve"> </w:t>
      </w:r>
      <w:r w:rsidR="00BB6580" w:rsidRPr="003D4FC9">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sidR="00D44EBE" w:rsidRPr="003D4FC9">
        <w:rPr>
          <w:rFonts w:ascii="Times New Roman" w:eastAsia="Calibri" w:hAnsi="Times New Roman" w:cs="Times New Roman"/>
          <w:b/>
          <w:sz w:val="28"/>
          <w:szCs w:val="28"/>
          <w:lang w:eastAsia="ru-RU"/>
        </w:rPr>
        <w:t>(функций) Нижегородской области</w:t>
      </w:r>
    </w:p>
    <w:p w:rsidR="00D44EBE" w:rsidRPr="003D4FC9"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r w:rsidRPr="003D4FC9">
        <w:rPr>
          <w:rFonts w:ascii="Times New Roman" w:eastAsia="Calibri" w:hAnsi="Times New Roman" w:cs="Times New Roman"/>
          <w:sz w:val="28"/>
          <w:szCs w:val="28"/>
          <w:lang w:eastAsia="ru-RU"/>
        </w:rPr>
        <w:t>3.</w:t>
      </w:r>
      <w:r w:rsidR="00894812">
        <w:rPr>
          <w:rFonts w:ascii="Times New Roman" w:eastAsia="Calibri" w:hAnsi="Times New Roman" w:cs="Times New Roman"/>
          <w:sz w:val="28"/>
          <w:szCs w:val="28"/>
          <w:lang w:eastAsia="ru-RU"/>
        </w:rPr>
        <w:t>5</w:t>
      </w:r>
      <w:r w:rsidRPr="003D4FC9">
        <w:rPr>
          <w:rFonts w:ascii="Times New Roman" w:eastAsia="Calibri" w:hAnsi="Times New Roman" w:cs="Times New Roman"/>
          <w:sz w:val="28"/>
          <w:szCs w:val="28"/>
          <w:lang w:eastAsia="ru-RU"/>
        </w:rPr>
        <w:t>.1.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r w:rsidRPr="003D4FC9">
        <w:rPr>
          <w:rFonts w:ascii="Times New Roman" w:eastAsia="Calibri" w:hAnsi="Times New Roman" w:cs="Times New Roman"/>
          <w:sz w:val="28"/>
          <w:szCs w:val="28"/>
          <w:lang w:eastAsia="ru-RU"/>
        </w:rPr>
        <w:t>фамилию, имя, отчество (последнее - при наличии);</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r w:rsidRPr="003D4FC9">
        <w:rPr>
          <w:rFonts w:ascii="Times New Roman" w:eastAsia="Calibri" w:hAnsi="Times New Roman" w:cs="Times New Roman"/>
          <w:sz w:val="28"/>
          <w:szCs w:val="28"/>
          <w:lang w:eastAsia="ru-RU"/>
        </w:rPr>
        <w:t>номер телефона;</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адрес электронной почты (по желанию).</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3.</w:t>
      </w:r>
      <w:r w:rsidR="00894812" w:rsidRPr="00D66474">
        <w:rPr>
          <w:rFonts w:ascii="Times New Roman" w:eastAsia="Calibri" w:hAnsi="Times New Roman" w:cs="Times New Roman"/>
          <w:sz w:val="28"/>
          <w:szCs w:val="28"/>
          <w:lang w:eastAsia="ru-RU"/>
        </w:rPr>
        <w:t>5</w:t>
      </w:r>
      <w:r w:rsidRPr="00D66474">
        <w:rPr>
          <w:rFonts w:ascii="Times New Roman" w:eastAsia="Calibri" w:hAnsi="Times New Roman" w:cs="Times New Roman"/>
          <w:sz w:val="28"/>
          <w:szCs w:val="28"/>
          <w:lang w:eastAsia="ru-RU"/>
        </w:rPr>
        <w:t>.2. Формирование</w:t>
      </w:r>
      <w:r w:rsidR="00D66474" w:rsidRPr="00D66474">
        <w:rPr>
          <w:rFonts w:ascii="Times New Roman" w:eastAsia="Calibri" w:hAnsi="Times New Roman" w:cs="Times New Roman"/>
          <w:sz w:val="28"/>
          <w:szCs w:val="28"/>
          <w:lang w:eastAsia="ru-RU"/>
        </w:rPr>
        <w:t xml:space="preserve"> </w:t>
      </w:r>
      <w:r w:rsidRPr="00D66474">
        <w:rPr>
          <w:rFonts w:ascii="Times New Roman" w:eastAsia="Calibri" w:hAnsi="Times New Roman" w:cs="Times New Roman"/>
          <w:sz w:val="28"/>
          <w:szCs w:val="28"/>
          <w:lang w:eastAsia="ru-RU"/>
        </w:rPr>
        <w:t>заявления об исправлении опечаток или ошибок</w:t>
      </w:r>
      <w:r w:rsidR="003D4FC9" w:rsidRPr="00D66474">
        <w:rPr>
          <w:rFonts w:ascii="Times New Roman" w:eastAsia="Calibri" w:hAnsi="Times New Roman" w:cs="Times New Roman"/>
          <w:sz w:val="28"/>
          <w:szCs w:val="28"/>
          <w:lang w:eastAsia="ru-RU"/>
        </w:rPr>
        <w:t xml:space="preserve">, заявления о выдаче копии </w:t>
      </w:r>
      <w:r w:rsidRPr="00D66474">
        <w:rPr>
          <w:rFonts w:ascii="Times New Roman" w:eastAsia="Calibri" w:hAnsi="Times New Roman" w:cs="Times New Roman"/>
          <w:sz w:val="28"/>
          <w:szCs w:val="28"/>
          <w:lang w:eastAsia="ru-RU"/>
        </w:rPr>
        <w:t>осуществляется посредством заполнения электронной формы</w:t>
      </w:r>
      <w:r w:rsidR="005F4BFF" w:rsidRPr="00D66474">
        <w:rPr>
          <w:rFonts w:ascii="Times New Roman" w:eastAsia="Calibri" w:hAnsi="Times New Roman" w:cs="Times New Roman"/>
          <w:sz w:val="28"/>
          <w:szCs w:val="28"/>
          <w:lang w:eastAsia="ru-RU"/>
        </w:rPr>
        <w:t xml:space="preserve"> заявления об исправлении опечаток или ошибок, заявления о выдаче копии </w:t>
      </w:r>
      <w:r w:rsidRPr="00D66474">
        <w:rPr>
          <w:rFonts w:ascii="Times New Roman" w:eastAsia="Calibri" w:hAnsi="Times New Roman" w:cs="Times New Roman"/>
          <w:sz w:val="28"/>
          <w:szCs w:val="28"/>
          <w:lang w:eastAsia="ru-RU"/>
        </w:rPr>
        <w:t>на Едином портале государственных и муниципальных услуг (функций), Едином</w:t>
      </w:r>
      <w:r w:rsidRPr="003D4FC9">
        <w:rPr>
          <w:rFonts w:ascii="Times New Roman" w:eastAsia="Calibri" w:hAnsi="Times New Roman" w:cs="Times New Roman"/>
          <w:sz w:val="28"/>
          <w:szCs w:val="28"/>
          <w:lang w:eastAsia="ru-RU"/>
        </w:rPr>
        <w:t xml:space="preserve"> Интернет-портале государственных и муниципальных услуг (функций) </w:t>
      </w:r>
      <w:r w:rsidRPr="00D66474">
        <w:rPr>
          <w:rFonts w:ascii="Times New Roman" w:eastAsia="Calibri" w:hAnsi="Times New Roman" w:cs="Times New Roman"/>
          <w:sz w:val="28"/>
          <w:szCs w:val="28"/>
          <w:lang w:eastAsia="ru-RU"/>
        </w:rPr>
        <w:t xml:space="preserve">Нижегородской области без </w:t>
      </w:r>
      <w:r w:rsidRPr="00D66474">
        <w:rPr>
          <w:rFonts w:ascii="Times New Roman" w:eastAsia="Calibri" w:hAnsi="Times New Roman" w:cs="Times New Roman"/>
          <w:sz w:val="28"/>
          <w:szCs w:val="28"/>
          <w:lang w:eastAsia="ru-RU"/>
        </w:rPr>
        <w:lastRenderedPageBreak/>
        <w:t>необходимости дополнительной подачи соответствующих заявлений в какой-либо иной форме.</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При формировании</w:t>
      </w:r>
      <w:r w:rsidR="003D4FC9" w:rsidRPr="00D66474">
        <w:rPr>
          <w:rFonts w:ascii="Times New Roman" w:eastAsia="Calibri" w:hAnsi="Times New Roman" w:cs="Times New Roman"/>
          <w:sz w:val="28"/>
          <w:szCs w:val="28"/>
          <w:lang w:eastAsia="ru-RU"/>
        </w:rPr>
        <w:t xml:space="preserve"> заявления об исправлении опечаток или ошибок, заявления о выдаче копии </w:t>
      </w:r>
      <w:r w:rsidRPr="00D66474">
        <w:rPr>
          <w:rFonts w:ascii="Times New Roman" w:eastAsia="Calibri" w:hAnsi="Times New Roman" w:cs="Times New Roman"/>
          <w:sz w:val="28"/>
          <w:szCs w:val="28"/>
          <w:lang w:eastAsia="ru-RU"/>
        </w:rPr>
        <w:t>обеспечивается:</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возможность печати на бумажном носителе копии электронной формы</w:t>
      </w:r>
      <w:r w:rsidR="00D66474" w:rsidRPr="00D66474">
        <w:rPr>
          <w:rFonts w:ascii="Times New Roman" w:eastAsia="Calibri" w:hAnsi="Times New Roman" w:cs="Times New Roman"/>
          <w:sz w:val="28"/>
          <w:szCs w:val="28"/>
          <w:lang w:eastAsia="ru-RU"/>
        </w:rPr>
        <w:t xml:space="preserve"> </w:t>
      </w:r>
      <w:r w:rsidR="003D4FC9" w:rsidRPr="00D66474">
        <w:rPr>
          <w:rFonts w:ascii="Times New Roman" w:eastAsia="Calibri" w:hAnsi="Times New Roman" w:cs="Times New Roman"/>
          <w:sz w:val="28"/>
          <w:szCs w:val="28"/>
          <w:lang w:eastAsia="ru-RU"/>
        </w:rPr>
        <w:t>заявления об исправлении опечаток или ошибок, заявления о выдаче копии</w:t>
      </w:r>
      <w:r w:rsidRPr="00D66474">
        <w:rPr>
          <w:rFonts w:ascii="Times New Roman" w:eastAsia="Calibri" w:hAnsi="Times New Roman" w:cs="Times New Roman"/>
          <w:sz w:val="28"/>
          <w:szCs w:val="28"/>
          <w:lang w:eastAsia="ru-RU"/>
        </w:rPr>
        <w:t>;</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 xml:space="preserve">сохранение ранее введенных в электронную форму </w:t>
      </w:r>
      <w:r w:rsidR="003D4FC9" w:rsidRPr="00D66474">
        <w:rPr>
          <w:rFonts w:ascii="Times New Roman" w:eastAsia="Calibri" w:hAnsi="Times New Roman" w:cs="Times New Roman"/>
          <w:sz w:val="28"/>
          <w:szCs w:val="28"/>
          <w:lang w:eastAsia="ru-RU"/>
        </w:rPr>
        <w:t xml:space="preserve">заявления об исправлении опечаток или ошибок, заявления о выдаче копии постановления о принятии на учет </w:t>
      </w:r>
      <w:r w:rsidRPr="00D66474">
        <w:rPr>
          <w:rFonts w:ascii="Times New Roman" w:eastAsia="Calibri" w:hAnsi="Times New Roman" w:cs="Times New Roman"/>
          <w:sz w:val="28"/>
          <w:szCs w:val="28"/>
          <w:lang w:eastAsia="ru-RU"/>
        </w:rPr>
        <w:t>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 xml:space="preserve">заполнение полей электронной формы </w:t>
      </w:r>
      <w:r w:rsidR="003D4FC9" w:rsidRPr="00D66474">
        <w:rPr>
          <w:rFonts w:ascii="Times New Roman" w:eastAsia="Calibri" w:hAnsi="Times New Roman" w:cs="Times New Roman"/>
          <w:sz w:val="28"/>
          <w:szCs w:val="28"/>
          <w:lang w:eastAsia="ru-RU"/>
        </w:rPr>
        <w:t xml:space="preserve">заявления об исправлении опечаток или ошибок, заявления о выдаче копии </w:t>
      </w:r>
      <w:r w:rsidRPr="00D66474">
        <w:rPr>
          <w:rFonts w:ascii="Times New Roman" w:eastAsia="Calibri" w:hAnsi="Times New Roman" w:cs="Times New Roman"/>
          <w:sz w:val="28"/>
          <w:szCs w:val="28"/>
          <w:lang w:eastAsia="ru-RU"/>
        </w:rPr>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w:t>
      </w:r>
      <w:r w:rsidRPr="003D4FC9">
        <w:rPr>
          <w:rFonts w:ascii="Times New Roman" w:eastAsia="Calibri" w:hAnsi="Times New Roman" w:cs="Times New Roman"/>
          <w:sz w:val="28"/>
          <w:szCs w:val="28"/>
          <w:lang w:eastAsia="ru-RU"/>
        </w:rPr>
        <w:t xml:space="preserve">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5" w:history="1">
        <w:r w:rsidRPr="003D4FC9">
          <w:rPr>
            <w:rStyle w:val="a4"/>
            <w:rFonts w:ascii="Times New Roman" w:eastAsia="Calibri" w:hAnsi="Times New Roman" w:cs="Times New Roman"/>
            <w:color w:val="auto"/>
            <w:sz w:val="28"/>
            <w:szCs w:val="28"/>
            <w:u w:val="none"/>
            <w:lang w:eastAsia="ru-RU"/>
          </w:rPr>
          <w:t>постановлением</w:t>
        </w:r>
      </w:hyperlink>
      <w:r w:rsidRPr="003D4FC9">
        <w:rPr>
          <w:rFonts w:ascii="Times New Roman" w:eastAsia="Calibri" w:hAnsi="Times New Roman" w:cs="Times New Roman"/>
          <w:sz w:val="28"/>
          <w:szCs w:val="28"/>
          <w:lang w:eastAsia="ru-RU"/>
        </w:rPr>
        <w:t xml:space="preserve"> Правительства Российской Федерации от 28 ноября 2011 года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w:t>
      </w:r>
      <w:r w:rsidRPr="00D66474">
        <w:rPr>
          <w:rFonts w:ascii="Times New Roman" w:eastAsia="Calibri" w:hAnsi="Times New Roman" w:cs="Times New Roman"/>
          <w:sz w:val="28"/>
          <w:szCs w:val="28"/>
          <w:lang w:eastAsia="ru-RU"/>
        </w:rPr>
        <w:t>сведений, отсутствующих в единой системе идентификации и аутентификации;</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 xml:space="preserve">возможность вернуться на любой из этапов заполнения электронной </w:t>
      </w:r>
      <w:r w:rsidR="00993819" w:rsidRPr="00D66474">
        <w:rPr>
          <w:rFonts w:ascii="Times New Roman" w:eastAsia="Calibri" w:hAnsi="Times New Roman" w:cs="Times New Roman"/>
          <w:sz w:val="28"/>
          <w:szCs w:val="28"/>
          <w:lang w:eastAsia="ru-RU"/>
        </w:rPr>
        <w:t xml:space="preserve">заявления об исправлении опечаток или ошибок, заявления о выдаче копии </w:t>
      </w:r>
      <w:r w:rsidRPr="00D66474">
        <w:rPr>
          <w:rFonts w:ascii="Times New Roman" w:eastAsia="Calibri" w:hAnsi="Times New Roman" w:cs="Times New Roman"/>
          <w:sz w:val="28"/>
          <w:szCs w:val="28"/>
          <w:lang w:eastAsia="ru-RU"/>
        </w:rPr>
        <w:t>без потери ранее введенной информации;</w:t>
      </w:r>
    </w:p>
    <w:p w:rsidR="00E46F83" w:rsidRPr="00D66474"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003D4FC9" w:rsidRPr="00D66474">
        <w:rPr>
          <w:rFonts w:ascii="Times New Roman" w:eastAsia="Calibri" w:hAnsi="Times New Roman" w:cs="Times New Roman"/>
          <w:sz w:val="28"/>
          <w:szCs w:val="28"/>
          <w:lang w:eastAsia="ru-RU"/>
        </w:rPr>
        <w:t xml:space="preserve">заявления об исправлении опечаток или ошибок, заявления о выдаче копии </w:t>
      </w:r>
      <w:r w:rsidRPr="00D66474">
        <w:rPr>
          <w:rFonts w:ascii="Times New Roman" w:eastAsia="Calibri" w:hAnsi="Times New Roman" w:cs="Times New Roman"/>
          <w:sz w:val="28"/>
          <w:szCs w:val="28"/>
          <w:lang w:eastAsia="ru-RU"/>
        </w:rPr>
        <w:t>в течение не менее одного года, а также частично сформированным запросам - в течение не менее 3 месяцев.</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r w:rsidRPr="00D66474">
        <w:rPr>
          <w:rFonts w:ascii="Times New Roman" w:eastAsia="Calibri" w:hAnsi="Times New Roman" w:cs="Times New Roman"/>
          <w:sz w:val="28"/>
          <w:szCs w:val="28"/>
          <w:lang w:eastAsia="ru-RU"/>
        </w:rPr>
        <w:t xml:space="preserve">Сформированное </w:t>
      </w:r>
      <w:r w:rsidR="003D4FC9" w:rsidRPr="00D66474">
        <w:rPr>
          <w:rFonts w:ascii="Times New Roman" w:eastAsia="Calibri" w:hAnsi="Times New Roman" w:cs="Times New Roman"/>
          <w:sz w:val="28"/>
          <w:szCs w:val="28"/>
          <w:lang w:eastAsia="ru-RU"/>
        </w:rPr>
        <w:t xml:space="preserve">заявления об исправлении опечаток или ошибок, заявления о выдаче копии </w:t>
      </w:r>
      <w:r w:rsidRPr="00D66474">
        <w:rPr>
          <w:rFonts w:ascii="Times New Roman" w:eastAsia="Calibri" w:hAnsi="Times New Roman" w:cs="Times New Roman"/>
          <w:sz w:val="28"/>
          <w:szCs w:val="28"/>
          <w:lang w:eastAsia="ru-RU"/>
        </w:rPr>
        <w:t>направляется в Администрацию посредством Единого портала государственных</w:t>
      </w:r>
      <w:r w:rsidRPr="003D4FC9">
        <w:rPr>
          <w:rFonts w:ascii="Times New Roman" w:eastAsia="Calibri" w:hAnsi="Times New Roman" w:cs="Times New Roman"/>
          <w:sz w:val="28"/>
          <w:szCs w:val="28"/>
          <w:lang w:eastAsia="ru-RU"/>
        </w:rPr>
        <w:t xml:space="preserve"> и муниципальных услуг (функций), Единого Интернет-портала государственных и муниципальных услуг (функций) Нижегородской области.</w:t>
      </w:r>
    </w:p>
    <w:p w:rsidR="00E46F83" w:rsidRPr="00FB6ABF" w:rsidRDefault="00FB6ABF" w:rsidP="00E46F8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3.5</w:t>
      </w:r>
      <w:r w:rsidRPr="00FB6ABF">
        <w:rPr>
          <w:rFonts w:ascii="Times New Roman" w:eastAsia="Calibri" w:hAnsi="Times New Roman" w:cs="Times New Roman"/>
          <w:sz w:val="28"/>
          <w:szCs w:val="28"/>
          <w:lang w:eastAsia="ru-RU"/>
        </w:rPr>
        <w:t>.3</w:t>
      </w:r>
      <w:r w:rsidR="00894812" w:rsidRPr="00FB6ABF">
        <w:rPr>
          <w:rFonts w:ascii="Times New Roman" w:eastAsia="Calibri" w:hAnsi="Times New Roman" w:cs="Times New Roman"/>
          <w:sz w:val="28"/>
          <w:szCs w:val="28"/>
          <w:lang w:eastAsia="ru-RU"/>
        </w:rPr>
        <w:t xml:space="preserve">. </w:t>
      </w:r>
      <w:r w:rsidR="00E46F83" w:rsidRPr="00FB6ABF">
        <w:rPr>
          <w:rFonts w:ascii="Times New Roman" w:eastAsia="Calibri" w:hAnsi="Times New Roman" w:cs="Times New Roman"/>
          <w:sz w:val="28"/>
          <w:szCs w:val="28"/>
          <w:lang w:eastAsia="ru-RU"/>
        </w:rPr>
        <w:t>Администрация обеспечивает прием</w:t>
      </w:r>
      <w:r w:rsidR="003D4FC9" w:rsidRPr="00FB6ABF">
        <w:rPr>
          <w:rFonts w:ascii="Times New Roman" w:eastAsia="Calibri" w:hAnsi="Times New Roman" w:cs="Times New Roman"/>
          <w:sz w:val="28"/>
          <w:szCs w:val="28"/>
          <w:lang w:eastAsia="ru-RU"/>
        </w:rPr>
        <w:t xml:space="preserve"> заявления об исправлении опечаток или ошибок, заявления о выдаче копии </w:t>
      </w:r>
      <w:r w:rsidR="00E46F83" w:rsidRPr="00FB6ABF">
        <w:rPr>
          <w:rFonts w:ascii="Times New Roman" w:eastAsia="Calibri" w:hAnsi="Times New Roman" w:cs="Times New Roman"/>
          <w:sz w:val="28"/>
          <w:szCs w:val="28"/>
          <w:lang w:eastAsia="ru-RU"/>
        </w:rPr>
        <w:t>и его регистрацию в срок, указанный в пункте 2.12 настоящего Административного регламента, без необходимости повторного представления на бумажном носителе.</w:t>
      </w:r>
    </w:p>
    <w:p w:rsidR="00E46F83" w:rsidRPr="00FB6ABF" w:rsidRDefault="00E46F83" w:rsidP="00E46F83">
      <w:pPr>
        <w:spacing w:after="0" w:line="240" w:lineRule="auto"/>
        <w:ind w:firstLine="567"/>
        <w:jc w:val="both"/>
        <w:rPr>
          <w:rFonts w:ascii="Times New Roman" w:eastAsia="Calibri" w:hAnsi="Times New Roman" w:cs="Times New Roman"/>
          <w:sz w:val="28"/>
          <w:szCs w:val="28"/>
          <w:lang w:eastAsia="ru-RU"/>
        </w:rPr>
      </w:pPr>
      <w:r w:rsidRPr="00FB6ABF">
        <w:rPr>
          <w:rFonts w:ascii="Times New Roman" w:eastAsia="Calibri" w:hAnsi="Times New Roman" w:cs="Times New Roman"/>
          <w:sz w:val="28"/>
          <w:szCs w:val="28"/>
          <w:lang w:eastAsia="ru-RU"/>
        </w:rPr>
        <w:t xml:space="preserve">После регистрации </w:t>
      </w:r>
      <w:r w:rsidR="003D4FC9" w:rsidRPr="00FB6ABF">
        <w:rPr>
          <w:rFonts w:ascii="Times New Roman" w:eastAsia="Calibri" w:hAnsi="Times New Roman" w:cs="Times New Roman"/>
          <w:sz w:val="28"/>
          <w:szCs w:val="28"/>
          <w:lang w:eastAsia="ru-RU"/>
        </w:rPr>
        <w:t xml:space="preserve">заявления об исправлении опечаток или ошибок, заявления о выдаче копии </w:t>
      </w:r>
      <w:r w:rsidRPr="00FB6ABF">
        <w:rPr>
          <w:rFonts w:ascii="Times New Roman" w:eastAsia="Calibri" w:hAnsi="Times New Roman" w:cs="Times New Roman"/>
          <w:sz w:val="28"/>
          <w:szCs w:val="28"/>
          <w:lang w:eastAsia="ru-RU"/>
        </w:rPr>
        <w:t xml:space="preserve">направляется в </w:t>
      </w:r>
      <w:r w:rsidR="00B45488" w:rsidRPr="00FB6ABF">
        <w:rPr>
          <w:rFonts w:ascii="Times New Roman" w:eastAsia="Calibri" w:hAnsi="Times New Roman" w:cs="Times New Roman"/>
          <w:sz w:val="28"/>
          <w:szCs w:val="28"/>
          <w:lang w:eastAsia="ru-RU"/>
        </w:rPr>
        <w:t>жилищный отдел, ответственный</w:t>
      </w:r>
      <w:r w:rsidRPr="00FB6ABF">
        <w:rPr>
          <w:rFonts w:ascii="Times New Roman" w:eastAsia="Calibri" w:hAnsi="Times New Roman" w:cs="Times New Roman"/>
          <w:sz w:val="28"/>
          <w:szCs w:val="28"/>
          <w:lang w:eastAsia="ru-RU"/>
        </w:rPr>
        <w:t xml:space="preserve"> за предос</w:t>
      </w:r>
      <w:r w:rsidR="00B45488" w:rsidRPr="00FB6ABF">
        <w:rPr>
          <w:rFonts w:ascii="Times New Roman" w:eastAsia="Calibri" w:hAnsi="Times New Roman" w:cs="Times New Roman"/>
          <w:sz w:val="28"/>
          <w:szCs w:val="28"/>
          <w:lang w:eastAsia="ru-RU"/>
        </w:rPr>
        <w:t xml:space="preserve">тавление муниципальной </w:t>
      </w:r>
      <w:r w:rsidRPr="00FB6ABF">
        <w:rPr>
          <w:rFonts w:ascii="Times New Roman" w:eastAsia="Calibri" w:hAnsi="Times New Roman" w:cs="Times New Roman"/>
          <w:sz w:val="28"/>
          <w:szCs w:val="28"/>
          <w:lang w:eastAsia="ru-RU"/>
        </w:rPr>
        <w:t>услуги.</w:t>
      </w:r>
    </w:p>
    <w:p w:rsidR="00E46F83" w:rsidRPr="00FB6ABF" w:rsidRDefault="00E46F83" w:rsidP="00E46F83">
      <w:pPr>
        <w:spacing w:after="0" w:line="240" w:lineRule="auto"/>
        <w:ind w:firstLine="567"/>
        <w:jc w:val="both"/>
        <w:rPr>
          <w:rFonts w:ascii="Times New Roman" w:eastAsia="Calibri" w:hAnsi="Times New Roman" w:cs="Times New Roman"/>
          <w:sz w:val="28"/>
          <w:szCs w:val="28"/>
          <w:lang w:eastAsia="ru-RU"/>
        </w:rPr>
      </w:pPr>
      <w:r w:rsidRPr="00FB6ABF">
        <w:rPr>
          <w:rFonts w:ascii="Times New Roman" w:eastAsia="Calibri" w:hAnsi="Times New Roman" w:cs="Times New Roman"/>
          <w:sz w:val="28"/>
          <w:szCs w:val="28"/>
          <w:lang w:eastAsia="ru-RU"/>
        </w:rPr>
        <w:t xml:space="preserve">После принятия </w:t>
      </w:r>
      <w:r w:rsidR="003D4FC9" w:rsidRPr="00FB6ABF">
        <w:rPr>
          <w:rFonts w:ascii="Times New Roman" w:eastAsia="Calibri" w:hAnsi="Times New Roman" w:cs="Times New Roman"/>
          <w:sz w:val="28"/>
          <w:szCs w:val="28"/>
          <w:lang w:eastAsia="ru-RU"/>
        </w:rPr>
        <w:t xml:space="preserve">заявления об исправлении опечаток или ошибок, заявления о выдаче копии постановления о принятии на учет </w:t>
      </w:r>
      <w:r w:rsidR="00552249" w:rsidRPr="00FB6ABF">
        <w:rPr>
          <w:rFonts w:ascii="Times New Roman" w:eastAsia="Calibri" w:hAnsi="Times New Roman" w:cs="Times New Roman"/>
          <w:sz w:val="28"/>
          <w:szCs w:val="28"/>
          <w:lang w:eastAsia="ru-RU"/>
        </w:rPr>
        <w:t>сотрудником</w:t>
      </w:r>
      <w:r w:rsidRPr="00FB6ABF">
        <w:rPr>
          <w:rFonts w:ascii="Times New Roman" w:eastAsia="Calibri" w:hAnsi="Times New Roman" w:cs="Times New Roman"/>
          <w:sz w:val="28"/>
          <w:szCs w:val="28"/>
          <w:lang w:eastAsia="ru-RU"/>
        </w:rPr>
        <w:t xml:space="preserve"> </w:t>
      </w:r>
      <w:r w:rsidR="00B45488" w:rsidRPr="00FB6ABF">
        <w:rPr>
          <w:rFonts w:ascii="Times New Roman" w:eastAsia="Calibri" w:hAnsi="Times New Roman" w:cs="Times New Roman"/>
          <w:sz w:val="28"/>
          <w:szCs w:val="28"/>
          <w:lang w:eastAsia="ru-RU"/>
        </w:rPr>
        <w:t xml:space="preserve">жилищного отдела </w:t>
      </w:r>
      <w:r w:rsidRPr="00FB6ABF">
        <w:rPr>
          <w:rFonts w:ascii="Times New Roman" w:eastAsia="Calibri" w:hAnsi="Times New Roman" w:cs="Times New Roman"/>
          <w:sz w:val="28"/>
          <w:szCs w:val="28"/>
          <w:lang w:eastAsia="ru-RU"/>
        </w:rPr>
        <w:t>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E46F83" w:rsidRPr="00FB6ABF" w:rsidRDefault="00FB6ABF" w:rsidP="00E46F83">
      <w:pPr>
        <w:spacing w:after="0" w:line="240" w:lineRule="auto"/>
        <w:ind w:firstLine="567"/>
        <w:jc w:val="both"/>
        <w:rPr>
          <w:rFonts w:ascii="Times New Roman" w:eastAsia="Calibri" w:hAnsi="Times New Roman" w:cs="Times New Roman"/>
          <w:sz w:val="28"/>
          <w:szCs w:val="28"/>
          <w:lang w:eastAsia="ru-RU"/>
        </w:rPr>
      </w:pPr>
      <w:r w:rsidRPr="00FB6ABF">
        <w:rPr>
          <w:rFonts w:ascii="Times New Roman" w:eastAsia="Calibri" w:hAnsi="Times New Roman" w:cs="Times New Roman"/>
          <w:sz w:val="28"/>
          <w:szCs w:val="28"/>
          <w:lang w:eastAsia="ru-RU"/>
        </w:rPr>
        <w:t>3.5</w:t>
      </w:r>
      <w:r w:rsidR="00E46F83" w:rsidRPr="00FB6ABF">
        <w:rPr>
          <w:rFonts w:ascii="Times New Roman" w:eastAsia="Calibri" w:hAnsi="Times New Roman" w:cs="Times New Roman"/>
          <w:sz w:val="28"/>
          <w:szCs w:val="28"/>
          <w:lang w:eastAsia="ru-RU"/>
        </w:rPr>
        <w:t xml:space="preserve">.4. Прием </w:t>
      </w:r>
      <w:r w:rsidR="003D4FC9" w:rsidRPr="00FB6ABF">
        <w:rPr>
          <w:rFonts w:ascii="Times New Roman" w:eastAsia="Calibri" w:hAnsi="Times New Roman" w:cs="Times New Roman"/>
          <w:sz w:val="28"/>
          <w:szCs w:val="28"/>
          <w:lang w:eastAsia="ru-RU"/>
        </w:rPr>
        <w:t>заявления об исправлении опечаток или ошибок, заявления о выдаче копии</w:t>
      </w:r>
      <w:r w:rsidR="00E46F83" w:rsidRPr="00FB6ABF">
        <w:rPr>
          <w:rFonts w:ascii="Times New Roman" w:eastAsia="Calibri" w:hAnsi="Times New Roman" w:cs="Times New Roman"/>
          <w:sz w:val="28"/>
          <w:szCs w:val="28"/>
          <w:lang w:eastAsia="ru-RU"/>
        </w:rPr>
        <w:t>, поступивших в</w:t>
      </w:r>
      <w:r w:rsidR="00B45488" w:rsidRPr="00FB6ABF">
        <w:rPr>
          <w:rFonts w:ascii="Times New Roman" w:eastAsia="Calibri" w:hAnsi="Times New Roman" w:cs="Times New Roman"/>
          <w:sz w:val="28"/>
          <w:szCs w:val="28"/>
          <w:lang w:eastAsia="ru-RU"/>
        </w:rPr>
        <w:t xml:space="preserve"> жилищный отдел </w:t>
      </w:r>
      <w:r w:rsidR="00E46F83" w:rsidRPr="00FB6ABF">
        <w:rPr>
          <w:rFonts w:ascii="Times New Roman" w:eastAsia="Calibri" w:hAnsi="Times New Roman" w:cs="Times New Roman"/>
          <w:sz w:val="28"/>
          <w:szCs w:val="28"/>
          <w:lang w:eastAsia="ru-RU"/>
        </w:rPr>
        <w:t xml:space="preserve">  через Единый портал государственных и муниципальных услуг (функций), Единый Интернет-портал государственных и муниципальных услуг</w:t>
      </w:r>
      <w:r w:rsidR="00E46F83" w:rsidRPr="003D4FC9">
        <w:rPr>
          <w:rFonts w:ascii="Times New Roman" w:eastAsia="Calibri" w:hAnsi="Times New Roman" w:cs="Times New Roman"/>
          <w:sz w:val="28"/>
          <w:szCs w:val="28"/>
          <w:lang w:eastAsia="ru-RU"/>
        </w:rPr>
        <w:t xml:space="preserve"> (функций) Нижегородской области, </w:t>
      </w:r>
      <w:r w:rsidR="00E46F83" w:rsidRPr="00FB6ABF">
        <w:rPr>
          <w:rFonts w:ascii="Times New Roman" w:eastAsia="Calibri" w:hAnsi="Times New Roman" w:cs="Times New Roman"/>
          <w:sz w:val="28"/>
          <w:szCs w:val="28"/>
          <w:lang w:eastAsia="ru-RU"/>
        </w:rPr>
        <w:t>осуществляется не позднее рабочего дня, следующего за днем поступления его в Администрацию.</w:t>
      </w:r>
    </w:p>
    <w:p w:rsidR="00E46F83" w:rsidRPr="00FB6ABF" w:rsidRDefault="00552249" w:rsidP="00E46F83">
      <w:pPr>
        <w:spacing w:after="0" w:line="240" w:lineRule="auto"/>
        <w:ind w:firstLine="567"/>
        <w:jc w:val="both"/>
        <w:rPr>
          <w:rFonts w:ascii="Times New Roman" w:eastAsia="Calibri" w:hAnsi="Times New Roman" w:cs="Times New Roman"/>
          <w:sz w:val="28"/>
          <w:szCs w:val="28"/>
          <w:lang w:eastAsia="ru-RU"/>
        </w:rPr>
      </w:pPr>
      <w:r w:rsidRPr="00FB6ABF">
        <w:rPr>
          <w:rFonts w:ascii="Times New Roman" w:eastAsia="Calibri" w:hAnsi="Times New Roman" w:cs="Times New Roman"/>
          <w:sz w:val="28"/>
          <w:szCs w:val="28"/>
          <w:lang w:eastAsia="ru-RU"/>
        </w:rPr>
        <w:t>Сотрудник</w:t>
      </w:r>
      <w:r w:rsidR="00B45488" w:rsidRPr="00FB6ABF">
        <w:rPr>
          <w:rFonts w:ascii="Times New Roman" w:eastAsia="Calibri" w:hAnsi="Times New Roman" w:cs="Times New Roman"/>
          <w:sz w:val="28"/>
          <w:szCs w:val="28"/>
          <w:lang w:eastAsia="ru-RU"/>
        </w:rPr>
        <w:t xml:space="preserve"> жилищного отдела </w:t>
      </w:r>
      <w:r w:rsidR="00E46F83" w:rsidRPr="00FB6ABF">
        <w:rPr>
          <w:rFonts w:ascii="Times New Roman" w:eastAsia="Calibri" w:hAnsi="Times New Roman" w:cs="Times New Roman"/>
          <w:sz w:val="28"/>
          <w:szCs w:val="28"/>
          <w:lang w:eastAsia="ru-RU"/>
        </w:rPr>
        <w:t xml:space="preserve">не позднее следующего рабочего дня со дня получения </w:t>
      </w:r>
      <w:r w:rsidR="003D4FC9" w:rsidRPr="00FB6ABF">
        <w:rPr>
          <w:rFonts w:ascii="Times New Roman" w:eastAsia="Calibri" w:hAnsi="Times New Roman" w:cs="Times New Roman"/>
          <w:sz w:val="28"/>
          <w:szCs w:val="28"/>
          <w:lang w:eastAsia="ru-RU"/>
        </w:rPr>
        <w:t>заявления об исправлении опечаток или ошибок, заявления о выдаче копии</w:t>
      </w:r>
      <w:r w:rsidR="00E46F83" w:rsidRPr="00FB6ABF">
        <w:rPr>
          <w:rFonts w:ascii="Times New Roman" w:eastAsia="Calibri" w:hAnsi="Times New Roman" w:cs="Times New Roman"/>
          <w:sz w:val="28"/>
          <w:szCs w:val="28"/>
          <w:lang w:eastAsia="ru-RU"/>
        </w:rPr>
        <w:t xml:space="preserve">, поданного в форме электронного документа, уведомляет в электронной форме о получении </w:t>
      </w:r>
      <w:r w:rsidR="003D4FC9" w:rsidRPr="00FB6ABF">
        <w:rPr>
          <w:rFonts w:ascii="Times New Roman" w:eastAsia="Calibri" w:hAnsi="Times New Roman" w:cs="Times New Roman"/>
          <w:sz w:val="28"/>
          <w:szCs w:val="28"/>
          <w:lang w:eastAsia="ru-RU"/>
        </w:rPr>
        <w:t>заявления об исправлении опечаток или ошибок, заявления о выдаче копии</w:t>
      </w:r>
      <w:r w:rsidRPr="00FB6ABF">
        <w:rPr>
          <w:rFonts w:ascii="Times New Roman" w:eastAsia="Calibri" w:hAnsi="Times New Roman" w:cs="Times New Roman"/>
          <w:sz w:val="28"/>
          <w:szCs w:val="28"/>
          <w:lang w:eastAsia="ru-RU"/>
        </w:rPr>
        <w:t>.</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bookmarkStart w:id="1" w:name="Par32"/>
      <w:bookmarkEnd w:id="1"/>
      <w:r w:rsidRPr="00FB6ABF">
        <w:rPr>
          <w:rFonts w:ascii="Times New Roman" w:eastAsia="Calibri" w:hAnsi="Times New Roman" w:cs="Times New Roman"/>
          <w:sz w:val="28"/>
          <w:szCs w:val="28"/>
          <w:lang w:eastAsia="ru-RU"/>
        </w:rPr>
        <w:t>3.</w:t>
      </w:r>
      <w:r w:rsidR="00B14296" w:rsidRPr="00FB6ABF">
        <w:rPr>
          <w:rFonts w:ascii="Times New Roman" w:eastAsia="Calibri" w:hAnsi="Times New Roman" w:cs="Times New Roman"/>
          <w:sz w:val="28"/>
          <w:szCs w:val="28"/>
          <w:lang w:eastAsia="ru-RU"/>
        </w:rPr>
        <w:t>4</w:t>
      </w:r>
      <w:r w:rsidRPr="00FB6ABF">
        <w:rPr>
          <w:rFonts w:ascii="Times New Roman" w:eastAsia="Calibri" w:hAnsi="Times New Roman" w:cs="Times New Roman"/>
          <w:sz w:val="28"/>
          <w:szCs w:val="28"/>
          <w:lang w:eastAsia="ru-RU"/>
        </w:rPr>
        <w:t>.5.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r w:rsidRPr="003D4FC9">
        <w:rPr>
          <w:rFonts w:ascii="Times New Roman" w:eastAsia="Calibri" w:hAnsi="Times New Roman" w:cs="Times New Roman"/>
          <w:sz w:val="28"/>
          <w:szCs w:val="28"/>
          <w:lang w:eastAsia="ru-RU"/>
        </w:rPr>
        <w:t>).</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r w:rsidRPr="003D4FC9">
        <w:rPr>
          <w:rFonts w:ascii="Times New Roman" w:eastAsia="Calibri" w:hAnsi="Times New Roman" w:cs="Times New Roman"/>
          <w:sz w:val="28"/>
          <w:szCs w:val="28"/>
          <w:lang w:eastAsia="ru-RU"/>
        </w:rPr>
        <w:t>3.</w:t>
      </w:r>
      <w:r w:rsidR="00B14296" w:rsidRPr="003D4FC9">
        <w:rPr>
          <w:rFonts w:ascii="Times New Roman" w:eastAsia="Calibri" w:hAnsi="Times New Roman" w:cs="Times New Roman"/>
          <w:sz w:val="28"/>
          <w:szCs w:val="28"/>
          <w:lang w:eastAsia="ru-RU"/>
        </w:rPr>
        <w:t>4</w:t>
      </w:r>
      <w:r w:rsidRPr="003D4FC9">
        <w:rPr>
          <w:rFonts w:ascii="Times New Roman" w:eastAsia="Calibri" w:hAnsi="Times New Roman" w:cs="Times New Roman"/>
          <w:sz w:val="28"/>
          <w:szCs w:val="28"/>
          <w:lang w:eastAsia="ru-RU"/>
        </w:rPr>
        <w:t xml:space="preserve">.6. Заявитель имеет возможность получения информации о ходе предоставления муниципальной услуги в соответствии с </w:t>
      </w:r>
      <w:hyperlink r:id="rId16" w:history="1">
        <w:r w:rsidRPr="003D4FC9">
          <w:rPr>
            <w:rStyle w:val="a4"/>
            <w:rFonts w:ascii="Times New Roman" w:eastAsia="Calibri" w:hAnsi="Times New Roman" w:cs="Times New Roman"/>
            <w:color w:val="auto"/>
            <w:sz w:val="28"/>
            <w:szCs w:val="28"/>
            <w:u w:val="none"/>
            <w:lang w:eastAsia="ru-RU"/>
          </w:rPr>
          <w:t>пунктом 1.3</w:t>
        </w:r>
      </w:hyperlink>
      <w:r w:rsidRPr="003D4FC9">
        <w:rPr>
          <w:rFonts w:ascii="Times New Roman" w:eastAsia="Calibri" w:hAnsi="Times New Roman" w:cs="Times New Roman"/>
          <w:sz w:val="28"/>
          <w:szCs w:val="28"/>
          <w:lang w:eastAsia="ru-RU"/>
        </w:rPr>
        <w:t xml:space="preserve"> настоящего </w:t>
      </w:r>
      <w:r w:rsidR="00B14296" w:rsidRPr="003D4FC9">
        <w:rPr>
          <w:rFonts w:ascii="Times New Roman" w:eastAsia="Calibri" w:hAnsi="Times New Roman" w:cs="Times New Roman"/>
          <w:sz w:val="28"/>
          <w:szCs w:val="28"/>
          <w:lang w:eastAsia="ru-RU"/>
        </w:rPr>
        <w:t>Административного р</w:t>
      </w:r>
      <w:r w:rsidRPr="003D4FC9">
        <w:rPr>
          <w:rFonts w:ascii="Times New Roman" w:eastAsia="Calibri" w:hAnsi="Times New Roman" w:cs="Times New Roman"/>
          <w:sz w:val="28"/>
          <w:szCs w:val="28"/>
          <w:lang w:eastAsia="ru-RU"/>
        </w:rPr>
        <w:t>егламента.</w:t>
      </w:r>
    </w:p>
    <w:p w:rsidR="00E46F83" w:rsidRPr="003F1A28" w:rsidRDefault="00E46F83" w:rsidP="00E46F83">
      <w:pPr>
        <w:spacing w:after="0" w:line="240" w:lineRule="auto"/>
        <w:ind w:firstLine="567"/>
        <w:jc w:val="both"/>
        <w:rPr>
          <w:rFonts w:ascii="Times New Roman" w:eastAsia="Calibri" w:hAnsi="Times New Roman" w:cs="Times New Roman"/>
          <w:sz w:val="28"/>
          <w:szCs w:val="28"/>
          <w:lang w:eastAsia="ru-RU"/>
        </w:rPr>
      </w:pPr>
      <w:r w:rsidRPr="003D4FC9">
        <w:rPr>
          <w:rFonts w:ascii="Times New Roman" w:eastAsia="Calibri" w:hAnsi="Times New Roman" w:cs="Times New Roman"/>
          <w:sz w:val="28"/>
          <w:szCs w:val="28"/>
          <w:lang w:eastAsia="ru-RU"/>
        </w:rPr>
        <w:t>При предо</w:t>
      </w:r>
      <w:r w:rsidR="00B14296" w:rsidRPr="003D4FC9">
        <w:rPr>
          <w:rFonts w:ascii="Times New Roman" w:eastAsia="Calibri" w:hAnsi="Times New Roman" w:cs="Times New Roman"/>
          <w:sz w:val="28"/>
          <w:szCs w:val="28"/>
          <w:lang w:eastAsia="ru-RU"/>
        </w:rPr>
        <w:t xml:space="preserve">ставлении </w:t>
      </w:r>
      <w:r w:rsidR="00B14296" w:rsidRPr="003F1A28">
        <w:rPr>
          <w:rFonts w:ascii="Times New Roman" w:eastAsia="Calibri" w:hAnsi="Times New Roman" w:cs="Times New Roman"/>
          <w:sz w:val="28"/>
          <w:szCs w:val="28"/>
          <w:lang w:eastAsia="ru-RU"/>
        </w:rPr>
        <w:t xml:space="preserve">муниципальной услуги </w:t>
      </w:r>
      <w:r w:rsidRPr="003F1A28">
        <w:rPr>
          <w:rFonts w:ascii="Times New Roman" w:eastAsia="Calibri" w:hAnsi="Times New Roman" w:cs="Times New Roman"/>
          <w:sz w:val="28"/>
          <w:szCs w:val="28"/>
          <w:lang w:eastAsia="ru-RU"/>
        </w:rPr>
        <w:t>в электронной форме заявителю направляется:</w:t>
      </w:r>
    </w:p>
    <w:p w:rsidR="00E46F83" w:rsidRPr="003F1A28" w:rsidRDefault="00E46F83" w:rsidP="00E46F83">
      <w:pPr>
        <w:spacing w:after="0" w:line="240" w:lineRule="auto"/>
        <w:ind w:firstLine="567"/>
        <w:jc w:val="both"/>
        <w:rPr>
          <w:rFonts w:ascii="Times New Roman" w:eastAsia="Calibri" w:hAnsi="Times New Roman" w:cs="Times New Roman"/>
          <w:sz w:val="28"/>
          <w:szCs w:val="28"/>
          <w:lang w:eastAsia="ru-RU"/>
        </w:rPr>
      </w:pPr>
      <w:r w:rsidRPr="003F1A28">
        <w:rPr>
          <w:rFonts w:ascii="Times New Roman" w:eastAsia="Calibri" w:hAnsi="Times New Roman" w:cs="Times New Roman"/>
          <w:sz w:val="28"/>
          <w:szCs w:val="28"/>
          <w:lang w:eastAsia="ru-RU"/>
        </w:rPr>
        <w:t>уведомление о приеме и регистрации</w:t>
      </w:r>
      <w:r w:rsidR="003F1A28" w:rsidRPr="003F1A28">
        <w:rPr>
          <w:rFonts w:ascii="Times New Roman" w:eastAsia="Calibri" w:hAnsi="Times New Roman" w:cs="Times New Roman"/>
          <w:sz w:val="28"/>
          <w:szCs w:val="28"/>
          <w:lang w:eastAsia="ru-RU"/>
        </w:rPr>
        <w:t xml:space="preserve"> </w:t>
      </w:r>
      <w:r w:rsidR="003D4FC9" w:rsidRPr="003F1A28">
        <w:rPr>
          <w:rFonts w:ascii="Times New Roman" w:eastAsia="Calibri" w:hAnsi="Times New Roman" w:cs="Times New Roman"/>
          <w:sz w:val="28"/>
          <w:szCs w:val="28"/>
          <w:lang w:eastAsia="ru-RU"/>
        </w:rPr>
        <w:t>заявления об исправлении опечаток или о</w:t>
      </w:r>
      <w:r w:rsidR="003F1A28" w:rsidRPr="003F1A28">
        <w:rPr>
          <w:rFonts w:ascii="Times New Roman" w:eastAsia="Calibri" w:hAnsi="Times New Roman" w:cs="Times New Roman"/>
          <w:sz w:val="28"/>
          <w:szCs w:val="28"/>
          <w:lang w:eastAsia="ru-RU"/>
        </w:rPr>
        <w:t>шибок, заявления о выдаче копии</w:t>
      </w:r>
      <w:r w:rsidRPr="003F1A28">
        <w:rPr>
          <w:rFonts w:ascii="Times New Roman" w:eastAsia="Calibri" w:hAnsi="Times New Roman" w:cs="Times New Roman"/>
          <w:sz w:val="28"/>
          <w:szCs w:val="28"/>
          <w:lang w:eastAsia="ru-RU"/>
        </w:rPr>
        <w:t>;</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r w:rsidRPr="003F1A28">
        <w:rPr>
          <w:rFonts w:ascii="Times New Roman" w:eastAsia="Calibri" w:hAnsi="Times New Roman" w:cs="Times New Roman"/>
          <w:sz w:val="28"/>
          <w:szCs w:val="28"/>
          <w:lang w:eastAsia="ru-RU"/>
        </w:rPr>
        <w:t>уведомление о результате предоставления</w:t>
      </w:r>
      <w:r w:rsidRPr="003D4FC9">
        <w:rPr>
          <w:rFonts w:ascii="Times New Roman" w:eastAsia="Calibri" w:hAnsi="Times New Roman" w:cs="Times New Roman"/>
          <w:sz w:val="28"/>
          <w:szCs w:val="28"/>
          <w:lang w:eastAsia="ru-RU"/>
        </w:rPr>
        <w:t xml:space="preserve"> муниципальной услуги;</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r w:rsidRPr="003D4FC9">
        <w:rPr>
          <w:rFonts w:ascii="Times New Roman" w:eastAsia="Calibri" w:hAnsi="Times New Roman" w:cs="Times New Roman"/>
          <w:sz w:val="28"/>
          <w:szCs w:val="28"/>
          <w:lang w:eastAsia="ru-RU"/>
        </w:rPr>
        <w:t>результат предоставления муниципальной услуги.</w:t>
      </w:r>
    </w:p>
    <w:p w:rsidR="00E46F83" w:rsidRPr="003D4FC9" w:rsidRDefault="00E46F83" w:rsidP="00E46F83">
      <w:pPr>
        <w:spacing w:after="0" w:line="240" w:lineRule="auto"/>
        <w:ind w:firstLine="567"/>
        <w:jc w:val="both"/>
        <w:rPr>
          <w:rFonts w:ascii="Times New Roman" w:eastAsia="Calibri" w:hAnsi="Times New Roman" w:cs="Times New Roman"/>
          <w:sz w:val="28"/>
          <w:szCs w:val="28"/>
          <w:lang w:eastAsia="ru-RU"/>
        </w:rPr>
      </w:pPr>
    </w:p>
    <w:p w:rsidR="00192BA3" w:rsidRPr="001B7C76" w:rsidRDefault="00192BA3" w:rsidP="00ED2449">
      <w:pPr>
        <w:spacing w:after="0" w:line="240" w:lineRule="auto"/>
        <w:ind w:firstLine="567"/>
        <w:jc w:val="both"/>
        <w:rPr>
          <w:rFonts w:ascii="Times New Roman" w:eastAsia="Calibri" w:hAnsi="Times New Roman" w:cs="Times New Roman"/>
          <w:sz w:val="28"/>
          <w:szCs w:val="28"/>
          <w:highlight w:val="yellow"/>
          <w:lang w:eastAsia="ru-RU"/>
        </w:rPr>
      </w:pPr>
    </w:p>
    <w:p w:rsidR="00076D43" w:rsidRPr="003D4FC9" w:rsidRDefault="00076D43" w:rsidP="00076D43">
      <w:pPr>
        <w:spacing w:after="0" w:line="240" w:lineRule="auto"/>
        <w:ind w:firstLine="709"/>
        <w:jc w:val="both"/>
        <w:rPr>
          <w:rFonts w:ascii="Times New Roman" w:hAnsi="Times New Roman"/>
          <w:b/>
          <w:sz w:val="28"/>
          <w:szCs w:val="28"/>
        </w:rPr>
      </w:pPr>
      <w:r w:rsidRPr="003D4FC9">
        <w:rPr>
          <w:rFonts w:ascii="Times New Roman" w:hAnsi="Times New Roman"/>
          <w:b/>
          <w:sz w:val="28"/>
          <w:szCs w:val="28"/>
        </w:rPr>
        <w:t>4. Формы контроля за предоставлением муниципальной услуги</w:t>
      </w:r>
    </w:p>
    <w:p w:rsidR="00076D43" w:rsidRPr="003D4FC9" w:rsidRDefault="00076D43" w:rsidP="00076D43">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76D43" w:rsidRPr="003D4FC9" w:rsidRDefault="00076D43" w:rsidP="00076D43">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3D4FC9">
        <w:rPr>
          <w:rFonts w:ascii="Times New Roman" w:eastAsia="Times New Roman" w:hAnsi="Times New Roman"/>
          <w:b/>
          <w:sz w:val="28"/>
          <w:szCs w:val="28"/>
          <w:lang w:eastAsia="ru-RU"/>
        </w:rPr>
        <w:t>4.1. Порядок осуществления текущего контроля за соблюдением</w:t>
      </w:r>
    </w:p>
    <w:p w:rsidR="00076D43" w:rsidRPr="003D4FC9" w:rsidRDefault="00076D43" w:rsidP="00076D43">
      <w:pPr>
        <w:widowControl w:val="0"/>
        <w:autoSpaceDE w:val="0"/>
        <w:autoSpaceDN w:val="0"/>
        <w:spacing w:after="0" w:line="240" w:lineRule="auto"/>
        <w:jc w:val="center"/>
        <w:rPr>
          <w:rFonts w:ascii="Times New Roman" w:eastAsia="Times New Roman" w:hAnsi="Times New Roman"/>
          <w:b/>
          <w:sz w:val="28"/>
          <w:szCs w:val="28"/>
          <w:lang w:eastAsia="ru-RU"/>
        </w:rPr>
      </w:pPr>
      <w:r w:rsidRPr="003D4FC9">
        <w:rPr>
          <w:rFonts w:ascii="Times New Roman" w:eastAsia="Times New Roman" w:hAnsi="Times New Roman"/>
          <w:b/>
          <w:sz w:val="28"/>
          <w:szCs w:val="28"/>
          <w:lang w:eastAsia="ru-RU"/>
        </w:rPr>
        <w:lastRenderedPageBreak/>
        <w:t>и исполнением ответственными должностными лицами</w:t>
      </w:r>
    </w:p>
    <w:p w:rsidR="00076D43" w:rsidRPr="003D4FC9" w:rsidRDefault="00076D43" w:rsidP="00076D43">
      <w:pPr>
        <w:widowControl w:val="0"/>
        <w:autoSpaceDE w:val="0"/>
        <w:autoSpaceDN w:val="0"/>
        <w:spacing w:after="0" w:line="240" w:lineRule="auto"/>
        <w:jc w:val="center"/>
        <w:rPr>
          <w:rFonts w:ascii="Times New Roman" w:eastAsia="Times New Roman" w:hAnsi="Times New Roman"/>
          <w:b/>
          <w:sz w:val="28"/>
          <w:szCs w:val="28"/>
          <w:lang w:eastAsia="ru-RU"/>
        </w:rPr>
      </w:pPr>
      <w:r w:rsidRPr="003D4FC9">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r w:rsidR="0089412B" w:rsidRPr="003D4FC9">
        <w:rPr>
          <w:rFonts w:ascii="Times New Roman" w:eastAsia="Times New Roman" w:hAnsi="Times New Roman"/>
          <w:b/>
          <w:sz w:val="28"/>
          <w:szCs w:val="28"/>
          <w:lang w:eastAsia="ru-RU"/>
        </w:rPr>
        <w:t xml:space="preserve"> </w:t>
      </w:r>
      <w:r w:rsidRPr="003D4FC9">
        <w:rPr>
          <w:rFonts w:ascii="Times New Roman" w:eastAsia="Times New Roman" w:hAnsi="Times New Roman"/>
          <w:b/>
          <w:sz w:val="28"/>
          <w:szCs w:val="28"/>
          <w:lang w:eastAsia="ru-RU"/>
        </w:rPr>
        <w:t>устанавливающих требования к предоставлению муниципальной</w:t>
      </w:r>
      <w:r w:rsidR="0089412B" w:rsidRPr="003D4FC9">
        <w:rPr>
          <w:rFonts w:ascii="Times New Roman" w:eastAsia="Times New Roman" w:hAnsi="Times New Roman"/>
          <w:b/>
          <w:sz w:val="28"/>
          <w:szCs w:val="28"/>
          <w:lang w:eastAsia="ru-RU"/>
        </w:rPr>
        <w:t xml:space="preserve"> </w:t>
      </w:r>
      <w:r w:rsidRPr="003D4FC9">
        <w:rPr>
          <w:rFonts w:ascii="Times New Roman" w:eastAsia="Times New Roman" w:hAnsi="Times New Roman"/>
          <w:b/>
          <w:sz w:val="28"/>
          <w:szCs w:val="28"/>
          <w:lang w:eastAsia="ru-RU"/>
        </w:rPr>
        <w:t>услуги, а также принятием ими решений</w:t>
      </w:r>
    </w:p>
    <w:p w:rsidR="00076D43" w:rsidRPr="003D4FC9" w:rsidRDefault="00076D43" w:rsidP="00076D43">
      <w:pPr>
        <w:widowControl w:val="0"/>
        <w:autoSpaceDE w:val="0"/>
        <w:autoSpaceDN w:val="0"/>
        <w:spacing w:after="0" w:line="240" w:lineRule="auto"/>
        <w:jc w:val="center"/>
        <w:rPr>
          <w:rFonts w:ascii="Times New Roman" w:eastAsia="Times New Roman" w:hAnsi="Times New Roman"/>
          <w:b/>
          <w:sz w:val="28"/>
          <w:szCs w:val="28"/>
          <w:lang w:eastAsia="ru-RU"/>
        </w:rPr>
      </w:pPr>
    </w:p>
    <w:p w:rsidR="00076D43" w:rsidRPr="003D4FC9" w:rsidRDefault="00076D43" w:rsidP="00076D43">
      <w:pPr>
        <w:autoSpaceDE w:val="0"/>
        <w:autoSpaceDN w:val="0"/>
        <w:adjustRightInd w:val="0"/>
        <w:spacing w:after="0" w:line="240" w:lineRule="auto"/>
        <w:jc w:val="both"/>
        <w:rPr>
          <w:rFonts w:ascii="Times New Roman" w:hAnsi="Times New Roman"/>
          <w:bCs/>
          <w:sz w:val="28"/>
          <w:szCs w:val="28"/>
          <w:lang w:eastAsia="ru-RU"/>
        </w:rPr>
      </w:pPr>
      <w:r w:rsidRPr="003D4FC9">
        <w:rPr>
          <w:rFonts w:ascii="Times New Roman" w:hAnsi="Times New Roman"/>
          <w:sz w:val="28"/>
          <w:szCs w:val="28"/>
        </w:rPr>
        <w:tab/>
        <w:t xml:space="preserve">4.1.1. </w:t>
      </w:r>
      <w:r w:rsidRPr="003D4FC9">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городского округа город Выкса Нижегород</w:t>
      </w:r>
      <w:r w:rsidR="005605F3" w:rsidRPr="003D4FC9">
        <w:rPr>
          <w:rFonts w:ascii="Times New Roman" w:hAnsi="Times New Roman"/>
          <w:bCs/>
          <w:sz w:val="28"/>
          <w:szCs w:val="28"/>
          <w:lang w:eastAsia="ru-RU"/>
        </w:rPr>
        <w:t>ской области, заместителем гл</w:t>
      </w:r>
      <w:r w:rsidR="0089412B" w:rsidRPr="003D4FC9">
        <w:rPr>
          <w:rFonts w:ascii="Times New Roman" w:hAnsi="Times New Roman"/>
          <w:bCs/>
          <w:sz w:val="28"/>
          <w:szCs w:val="28"/>
          <w:lang w:eastAsia="ru-RU"/>
        </w:rPr>
        <w:t>ав</w:t>
      </w:r>
      <w:r w:rsidR="005605F3" w:rsidRPr="003D4FC9">
        <w:rPr>
          <w:rFonts w:ascii="Times New Roman" w:hAnsi="Times New Roman"/>
          <w:bCs/>
          <w:sz w:val="28"/>
          <w:szCs w:val="28"/>
          <w:lang w:eastAsia="ru-RU"/>
        </w:rPr>
        <w:t xml:space="preserve">ы администрации </w:t>
      </w:r>
      <w:r w:rsidRPr="003D4FC9">
        <w:rPr>
          <w:rFonts w:ascii="Times New Roman" w:hAnsi="Times New Roman"/>
          <w:bCs/>
          <w:sz w:val="28"/>
          <w:szCs w:val="28"/>
          <w:lang w:eastAsia="ru-RU"/>
        </w:rPr>
        <w:t xml:space="preserve">городского округа </w:t>
      </w:r>
      <w:r w:rsidR="005605F3" w:rsidRPr="003D4FC9">
        <w:rPr>
          <w:rFonts w:ascii="Times New Roman" w:hAnsi="Times New Roman"/>
          <w:bCs/>
          <w:sz w:val="28"/>
          <w:szCs w:val="28"/>
          <w:lang w:eastAsia="ru-RU"/>
        </w:rPr>
        <w:t>город Выкса</w:t>
      </w:r>
      <w:r w:rsidRPr="003D4FC9">
        <w:rPr>
          <w:rFonts w:ascii="Times New Roman" w:hAnsi="Times New Roman"/>
          <w:bCs/>
          <w:sz w:val="28"/>
          <w:szCs w:val="28"/>
          <w:lang w:eastAsia="ru-RU"/>
        </w:rPr>
        <w:t xml:space="preserve">, начальником </w:t>
      </w:r>
      <w:r w:rsidR="001A7FAE" w:rsidRPr="003D4FC9">
        <w:rPr>
          <w:rFonts w:ascii="Times New Roman" w:hAnsi="Times New Roman"/>
          <w:bCs/>
          <w:sz w:val="28"/>
          <w:szCs w:val="28"/>
          <w:lang w:eastAsia="ru-RU"/>
        </w:rPr>
        <w:t>жилищного отдела</w:t>
      </w:r>
      <w:r w:rsidRPr="003D4FC9">
        <w:rPr>
          <w:rFonts w:ascii="Times New Roman" w:hAnsi="Times New Roman"/>
          <w:bCs/>
          <w:sz w:val="28"/>
          <w:szCs w:val="28"/>
          <w:lang w:eastAsia="ru-RU"/>
        </w:rPr>
        <w:t xml:space="preserve"> администрации городского округа </w:t>
      </w:r>
      <w:r w:rsidR="005605F3" w:rsidRPr="003D4FC9">
        <w:rPr>
          <w:rFonts w:ascii="Times New Roman" w:hAnsi="Times New Roman"/>
          <w:bCs/>
          <w:sz w:val="28"/>
          <w:szCs w:val="28"/>
          <w:lang w:eastAsia="ru-RU"/>
        </w:rPr>
        <w:t>город Выкса</w:t>
      </w:r>
      <w:r w:rsidR="0089412B" w:rsidRPr="003D4FC9">
        <w:rPr>
          <w:rFonts w:ascii="Times New Roman" w:hAnsi="Times New Roman"/>
          <w:bCs/>
          <w:sz w:val="28"/>
          <w:szCs w:val="28"/>
          <w:lang w:eastAsia="ru-RU"/>
        </w:rPr>
        <w:t>.</w:t>
      </w:r>
    </w:p>
    <w:p w:rsidR="00076D43" w:rsidRPr="003D4FC9" w:rsidRDefault="00076D43" w:rsidP="00076D43">
      <w:pPr>
        <w:widowControl w:val="0"/>
        <w:autoSpaceDE w:val="0"/>
        <w:autoSpaceDN w:val="0"/>
        <w:spacing w:after="0" w:line="240" w:lineRule="auto"/>
        <w:ind w:firstLine="709"/>
        <w:jc w:val="both"/>
        <w:rPr>
          <w:rFonts w:ascii="Times New Roman" w:hAnsi="Times New Roman"/>
          <w:i/>
          <w:sz w:val="28"/>
          <w:szCs w:val="28"/>
        </w:rPr>
      </w:pPr>
    </w:p>
    <w:p w:rsidR="00076D43" w:rsidRPr="003D4FC9" w:rsidRDefault="00076D43" w:rsidP="00076D43">
      <w:pPr>
        <w:autoSpaceDE w:val="0"/>
        <w:autoSpaceDN w:val="0"/>
        <w:adjustRightInd w:val="0"/>
        <w:spacing w:after="0" w:line="240" w:lineRule="auto"/>
        <w:jc w:val="center"/>
        <w:rPr>
          <w:rFonts w:ascii="Times New Roman" w:hAnsi="Times New Roman"/>
          <w:b/>
          <w:sz w:val="28"/>
          <w:szCs w:val="28"/>
        </w:rPr>
      </w:pPr>
      <w:r w:rsidRPr="003D4FC9">
        <w:rPr>
          <w:rFonts w:ascii="Times New Roman" w:hAnsi="Times New Roman"/>
          <w:b/>
          <w:sz w:val="28"/>
          <w:szCs w:val="28"/>
        </w:rPr>
        <w:t xml:space="preserve">   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076D43" w:rsidRPr="003D4FC9" w:rsidRDefault="00076D43" w:rsidP="00076D43">
      <w:pPr>
        <w:autoSpaceDE w:val="0"/>
        <w:autoSpaceDN w:val="0"/>
        <w:adjustRightInd w:val="0"/>
        <w:spacing w:before="200" w:after="0" w:line="240" w:lineRule="auto"/>
        <w:ind w:firstLine="540"/>
        <w:jc w:val="both"/>
        <w:rPr>
          <w:rFonts w:ascii="Times New Roman" w:hAnsi="Times New Roman"/>
          <w:sz w:val="28"/>
          <w:szCs w:val="28"/>
        </w:rPr>
      </w:pPr>
      <w:r w:rsidRPr="003D4FC9">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4.2.1.1. Плановые проверки проводятся не реже чем 1 раз в 3 года на основании постановления Администрации, которое издается не позднее 1 февраля текущего года.</w:t>
      </w: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4.2.1.2 Предметом плановой проверки могут являться:</w:t>
      </w:r>
    </w:p>
    <w:p w:rsidR="00076D43" w:rsidRPr="003D4FC9" w:rsidRDefault="00076D43" w:rsidP="00076D43">
      <w:pPr>
        <w:autoSpaceDE w:val="0"/>
        <w:autoSpaceDN w:val="0"/>
        <w:adjustRightInd w:val="0"/>
        <w:spacing w:after="0" w:line="240" w:lineRule="auto"/>
        <w:jc w:val="both"/>
        <w:rPr>
          <w:rFonts w:ascii="Times New Roman" w:eastAsia="Times New Roman" w:hAnsi="Times New Roman"/>
          <w:sz w:val="28"/>
          <w:szCs w:val="28"/>
          <w:lang w:eastAsia="ru-RU"/>
        </w:rPr>
      </w:pPr>
      <w:r w:rsidRPr="003D4FC9">
        <w:rPr>
          <w:rFonts w:ascii="Times New Roman" w:hAnsi="Times New Roman"/>
          <w:sz w:val="28"/>
          <w:szCs w:val="28"/>
        </w:rPr>
        <w:tab/>
        <w:t xml:space="preserve">1) актуальность сведений о муниципальной услуге, размещенных в </w:t>
      </w:r>
      <w:r w:rsidRPr="003D4FC9">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76D43" w:rsidRPr="003D4FC9" w:rsidRDefault="00076D43" w:rsidP="00076D43">
      <w:pPr>
        <w:autoSpaceDE w:val="0"/>
        <w:autoSpaceDN w:val="0"/>
        <w:adjustRightInd w:val="0"/>
        <w:spacing w:after="0" w:line="240" w:lineRule="auto"/>
        <w:jc w:val="both"/>
        <w:rPr>
          <w:rFonts w:ascii="Times New Roman" w:eastAsia="Times New Roman" w:hAnsi="Times New Roman"/>
          <w:sz w:val="28"/>
          <w:szCs w:val="28"/>
          <w:lang w:eastAsia="ru-RU"/>
        </w:rPr>
      </w:pPr>
      <w:r w:rsidRPr="003D4FC9">
        <w:rPr>
          <w:rFonts w:ascii="Times New Roman" w:eastAsia="Times New Roman" w:hAnsi="Times New Roman"/>
          <w:sz w:val="28"/>
          <w:szCs w:val="28"/>
          <w:lang w:eastAsia="ru-RU"/>
        </w:rPr>
        <w:tab/>
        <w:t xml:space="preserve">2) актуальность справочной информации, </w:t>
      </w:r>
      <w:r w:rsidRPr="003D4FC9">
        <w:rPr>
          <w:rFonts w:ascii="Times New Roman" w:hAnsi="Times New Roman"/>
          <w:sz w:val="28"/>
          <w:szCs w:val="28"/>
        </w:rPr>
        <w:t xml:space="preserve">размещенной в </w:t>
      </w:r>
      <w:r w:rsidRPr="003D4FC9">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76D43" w:rsidRPr="003D4FC9" w:rsidRDefault="00076D43" w:rsidP="00076D43">
      <w:pPr>
        <w:spacing w:after="0" w:line="240" w:lineRule="auto"/>
        <w:jc w:val="both"/>
        <w:rPr>
          <w:rFonts w:ascii="Times New Roman" w:eastAsia="Times New Roman" w:hAnsi="Times New Roman"/>
          <w:bCs/>
          <w:sz w:val="28"/>
          <w:szCs w:val="28"/>
          <w:lang w:eastAsia="ru-RU"/>
        </w:rPr>
      </w:pPr>
      <w:r w:rsidRPr="003D4FC9">
        <w:rPr>
          <w:rFonts w:ascii="Times New Roman" w:hAnsi="Times New Roman"/>
          <w:sz w:val="28"/>
          <w:szCs w:val="28"/>
        </w:rPr>
        <w:tab/>
        <w:t xml:space="preserve">3) наличие в должностных инструкциях </w:t>
      </w:r>
      <w:r w:rsidRPr="003D4FC9">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3D4FC9">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3D4FC9">
        <w:rPr>
          <w:rFonts w:ascii="Times New Roman" w:eastAsia="Times New Roman" w:hAnsi="Times New Roman"/>
          <w:bCs/>
          <w:sz w:val="28"/>
          <w:szCs w:val="28"/>
          <w:lang w:eastAsia="ru-RU"/>
        </w:rPr>
        <w:t>;</w:t>
      </w:r>
    </w:p>
    <w:p w:rsidR="00076D43" w:rsidRPr="003D4FC9" w:rsidRDefault="00076D43" w:rsidP="00076D43">
      <w:pPr>
        <w:spacing w:after="0" w:line="240" w:lineRule="auto"/>
        <w:jc w:val="both"/>
        <w:rPr>
          <w:rFonts w:ascii="Times New Roman" w:eastAsia="Times New Roman" w:hAnsi="Times New Roman"/>
          <w:bCs/>
          <w:sz w:val="28"/>
          <w:szCs w:val="28"/>
          <w:lang w:eastAsia="ru-RU"/>
        </w:rPr>
      </w:pPr>
      <w:r w:rsidRPr="003D4FC9">
        <w:rPr>
          <w:rFonts w:ascii="Times New Roman" w:eastAsia="Times New Roman" w:hAnsi="Times New Roman"/>
          <w:bCs/>
          <w:sz w:val="28"/>
          <w:szCs w:val="28"/>
          <w:lang w:eastAsia="ru-RU"/>
        </w:rPr>
        <w:tab/>
        <w:t>4)</w:t>
      </w:r>
      <w:r w:rsidRPr="003D4FC9">
        <w:rPr>
          <w:rFonts w:ascii="Times New Roman" w:eastAsia="Times New Roman" w:hAnsi="Times New Roman"/>
          <w:sz w:val="28"/>
          <w:szCs w:val="28"/>
          <w:lang w:eastAsia="ru-RU"/>
        </w:rPr>
        <w:t xml:space="preserve"> наличие в </w:t>
      </w:r>
      <w:r w:rsidRPr="003D4FC9">
        <w:rPr>
          <w:rFonts w:ascii="Times New Roman" w:hAnsi="Times New Roman"/>
          <w:sz w:val="28"/>
          <w:szCs w:val="28"/>
        </w:rPr>
        <w:t xml:space="preserve">должностных инструкциях </w:t>
      </w:r>
      <w:r w:rsidRPr="003D4FC9">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076D43" w:rsidRPr="003D4FC9" w:rsidRDefault="00076D43" w:rsidP="00076D43">
      <w:pPr>
        <w:spacing w:after="0" w:line="240" w:lineRule="auto"/>
        <w:jc w:val="both"/>
        <w:rPr>
          <w:rFonts w:ascii="Times New Roman" w:eastAsia="Times New Roman" w:hAnsi="Times New Roman"/>
          <w:bCs/>
          <w:sz w:val="28"/>
          <w:szCs w:val="28"/>
          <w:lang w:eastAsia="ru-RU"/>
        </w:rPr>
      </w:pPr>
      <w:r w:rsidRPr="003D4FC9">
        <w:rPr>
          <w:rFonts w:ascii="Times New Roman" w:eastAsia="Times New Roman" w:hAnsi="Times New Roman"/>
          <w:bCs/>
          <w:sz w:val="28"/>
          <w:szCs w:val="28"/>
          <w:lang w:eastAsia="ru-RU"/>
        </w:rPr>
        <w:tab/>
        <w:t>5) соответствие Административного регламента законодательству.</w:t>
      </w:r>
    </w:p>
    <w:p w:rsidR="00076D43" w:rsidRPr="003F1A28"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Плановые проверки проводятся о</w:t>
      </w:r>
      <w:r w:rsidRPr="003D4FC9">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w:t>
      </w:r>
      <w:r w:rsidRPr="003D4FC9">
        <w:rPr>
          <w:rFonts w:ascii="Times New Roman" w:eastAsia="Times New Roman" w:hAnsi="Times New Roman"/>
          <w:bCs/>
          <w:sz w:val="28"/>
          <w:szCs w:val="28"/>
          <w:lang w:eastAsia="ru-RU"/>
        </w:rPr>
        <w:lastRenderedPageBreak/>
        <w:t xml:space="preserve">области. По итогам плановой проверки готовится заключение, которое подписывается </w:t>
      </w:r>
      <w:r w:rsidRPr="003F1A28">
        <w:rPr>
          <w:rFonts w:ascii="Times New Roman" w:eastAsia="Times New Roman" w:hAnsi="Times New Roman"/>
          <w:bCs/>
          <w:sz w:val="28"/>
          <w:szCs w:val="28"/>
          <w:lang w:eastAsia="ru-RU"/>
        </w:rPr>
        <w:t xml:space="preserve">начальником </w:t>
      </w:r>
      <w:r w:rsidRPr="003F1A28">
        <w:rPr>
          <w:rFonts w:ascii="Times New Roman" w:hAnsi="Times New Roman"/>
          <w:sz w:val="28"/>
          <w:szCs w:val="28"/>
        </w:rPr>
        <w:t>о</w:t>
      </w:r>
      <w:r w:rsidRPr="003F1A28">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F1A28">
        <w:rPr>
          <w:rFonts w:ascii="Times New Roman" w:hAnsi="Times New Roman"/>
          <w:sz w:val="28"/>
          <w:szCs w:val="28"/>
        </w:rPr>
        <w:tab/>
        <w:t xml:space="preserve">4.2.2. Внеплановые проверки проводятся начальником </w:t>
      </w:r>
      <w:r w:rsidR="00552249" w:rsidRPr="003F1A28">
        <w:rPr>
          <w:rFonts w:ascii="Times New Roman" w:hAnsi="Times New Roman"/>
          <w:sz w:val="28"/>
          <w:szCs w:val="28"/>
        </w:rPr>
        <w:t>жилищного отдела</w:t>
      </w:r>
      <w:r w:rsidRPr="003F1A28">
        <w:rPr>
          <w:rFonts w:ascii="Times New Roman" w:hAnsi="Times New Roman"/>
          <w:sz w:val="28"/>
          <w:szCs w:val="28"/>
        </w:rPr>
        <w:t xml:space="preserve"> администрации городского округа город Выкса, в случаях обращения заявителей с жалобами на нарушение их прав и законных интересов, решения, действия (бездействие) должностных лиц</w:t>
      </w:r>
      <w:r w:rsidRPr="003D4FC9">
        <w:rPr>
          <w:rFonts w:ascii="Times New Roman" w:hAnsi="Times New Roman"/>
          <w:sz w:val="28"/>
          <w:szCs w:val="28"/>
        </w:rPr>
        <w:t xml:space="preserve"> Администрации (органа Администрации) при предоставлении муниципальной услуги.</w:t>
      </w: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законодательством Российской Федерации.</w:t>
      </w:r>
    </w:p>
    <w:p w:rsidR="00076D43" w:rsidRPr="003D4FC9"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p>
    <w:p w:rsidR="00076D43" w:rsidRPr="003D4FC9"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r w:rsidRPr="003D4FC9">
        <w:rPr>
          <w:rFonts w:ascii="Times New Roman" w:hAnsi="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76D43" w:rsidRPr="003D4FC9"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4.3.1.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административным регламентом.</w:t>
      </w: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4.3.2. Ответственность должностных лиц Администрации,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076D43" w:rsidRPr="003D4FC9"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r w:rsidRPr="003D4FC9">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76D43" w:rsidRPr="003D4FC9" w:rsidRDefault="00076D43" w:rsidP="00076D43">
      <w:pPr>
        <w:autoSpaceDE w:val="0"/>
        <w:autoSpaceDN w:val="0"/>
        <w:adjustRightInd w:val="0"/>
        <w:spacing w:before="200" w:after="0" w:line="240" w:lineRule="auto"/>
        <w:ind w:firstLine="540"/>
        <w:jc w:val="center"/>
        <w:rPr>
          <w:rFonts w:ascii="Times New Roman" w:hAnsi="Times New Roman"/>
          <w:b/>
          <w:sz w:val="28"/>
          <w:szCs w:val="28"/>
        </w:rPr>
      </w:pP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76D43" w:rsidRPr="003D4FC9" w:rsidRDefault="00076D43" w:rsidP="00076D43">
      <w:pPr>
        <w:autoSpaceDE w:val="0"/>
        <w:autoSpaceDN w:val="0"/>
        <w:adjustRightInd w:val="0"/>
        <w:spacing w:after="0" w:line="240" w:lineRule="auto"/>
        <w:jc w:val="both"/>
        <w:rPr>
          <w:rFonts w:ascii="Times New Roman" w:hAnsi="Times New Roman"/>
          <w:sz w:val="28"/>
          <w:szCs w:val="28"/>
        </w:rPr>
      </w:pPr>
      <w:r w:rsidRPr="003D4FC9">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076D43" w:rsidRPr="003D4FC9" w:rsidRDefault="00076D43" w:rsidP="00076D43">
      <w:pPr>
        <w:widowControl w:val="0"/>
        <w:autoSpaceDE w:val="0"/>
        <w:autoSpaceDN w:val="0"/>
        <w:spacing w:after="0" w:line="240" w:lineRule="auto"/>
        <w:jc w:val="both"/>
        <w:rPr>
          <w:rFonts w:ascii="Times New Roman" w:eastAsia="Times New Roman" w:hAnsi="Times New Roman"/>
          <w:sz w:val="28"/>
          <w:szCs w:val="28"/>
          <w:lang w:eastAsia="ru-RU"/>
        </w:rPr>
      </w:pPr>
      <w:r w:rsidRPr="003D4FC9">
        <w:rPr>
          <w:rFonts w:ascii="Times New Roman" w:eastAsia="Times New Roman" w:hAnsi="Times New Roman"/>
          <w:sz w:val="28"/>
          <w:szCs w:val="28"/>
          <w:lang w:eastAsia="ru-RU"/>
        </w:rPr>
        <w:lastRenderedPageBreak/>
        <w:tab/>
        <w:t>4.4.3. При предоставлении заявителю результата муниципальной услуги 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076D43" w:rsidRPr="003D4FC9" w:rsidRDefault="00076D43" w:rsidP="00076D43">
      <w:pPr>
        <w:spacing w:after="0" w:line="240" w:lineRule="auto"/>
        <w:ind w:firstLine="709"/>
        <w:jc w:val="both"/>
        <w:rPr>
          <w:rFonts w:ascii="Times New Roman" w:eastAsia="Times New Roman" w:hAnsi="Times New Roman"/>
          <w:sz w:val="28"/>
          <w:szCs w:val="28"/>
          <w:lang w:eastAsia="ru-RU"/>
        </w:rPr>
      </w:pPr>
      <w:r w:rsidRPr="003D4FC9">
        <w:rPr>
          <w:rFonts w:ascii="Times New Roman" w:eastAsia="Times New Roman" w:hAnsi="Times New Roman"/>
          <w:sz w:val="28"/>
          <w:szCs w:val="28"/>
          <w:lang w:eastAsia="ru-RU"/>
        </w:rPr>
        <w:t>4.4.4. После описания процедуры оценки сотрудник Администрации предлагает заявителю оценить качество услуги путем заполнения анкеты или опросного листа.</w:t>
      </w:r>
    </w:p>
    <w:p w:rsidR="00076D43" w:rsidRPr="003D4FC9" w:rsidRDefault="00076D43" w:rsidP="00076D43">
      <w:pPr>
        <w:spacing w:after="0" w:line="240" w:lineRule="auto"/>
        <w:ind w:firstLine="709"/>
        <w:jc w:val="both"/>
        <w:rPr>
          <w:rFonts w:ascii="Times New Roman" w:eastAsia="Times New Roman" w:hAnsi="Times New Roman"/>
          <w:sz w:val="28"/>
          <w:szCs w:val="28"/>
          <w:lang w:eastAsia="ru-RU"/>
        </w:rPr>
      </w:pPr>
      <w:r w:rsidRPr="003D4FC9">
        <w:rPr>
          <w:rFonts w:ascii="Times New Roman" w:eastAsia="Times New Roman" w:hAnsi="Times New Roman"/>
          <w:sz w:val="28"/>
          <w:szCs w:val="28"/>
          <w:lang w:eastAsia="ru-RU"/>
        </w:rPr>
        <w:t>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r w:rsidRPr="003D4FC9">
        <w:rPr>
          <w:rFonts w:ascii="Times New Roman" w:eastAsia="Times New Roman" w:hAnsi="Times New Roman"/>
          <w:sz w:val="28"/>
          <w:szCs w:val="28"/>
          <w:lang w:eastAsia="ru-RU"/>
        </w:rPr>
        <w:tab/>
      </w:r>
    </w:p>
    <w:p w:rsidR="00076D43" w:rsidRPr="001B7C76" w:rsidRDefault="00076D43" w:rsidP="00076D43">
      <w:pPr>
        <w:spacing w:after="0" w:line="240" w:lineRule="auto"/>
        <w:ind w:firstLine="709"/>
        <w:jc w:val="both"/>
        <w:rPr>
          <w:highlight w:val="yellow"/>
        </w:rPr>
      </w:pPr>
      <w:r w:rsidRPr="001B7C76">
        <w:rPr>
          <w:rFonts w:ascii="Times New Roman" w:eastAsia="Times New Roman" w:hAnsi="Times New Roman"/>
          <w:sz w:val="28"/>
          <w:szCs w:val="28"/>
          <w:highlight w:val="yellow"/>
          <w:lang w:eastAsia="ru-RU"/>
        </w:rPr>
        <w:t xml:space="preserve"> </w:t>
      </w:r>
    </w:p>
    <w:p w:rsidR="00076D43" w:rsidRDefault="00076D43" w:rsidP="00076D43">
      <w:pPr>
        <w:spacing w:after="0" w:line="240" w:lineRule="auto"/>
        <w:jc w:val="center"/>
        <w:rPr>
          <w:rFonts w:ascii="Times New Roman" w:eastAsia="Times New Roman" w:hAnsi="Times New Roman" w:cs="Times New Roman"/>
          <w:b/>
          <w:sz w:val="28"/>
          <w:szCs w:val="28"/>
          <w:highlight w:val="yellow"/>
          <w:lang w:eastAsia="ru-RU"/>
        </w:rPr>
      </w:pPr>
    </w:p>
    <w:p w:rsidR="00993819" w:rsidRDefault="00993819" w:rsidP="00076D43">
      <w:pPr>
        <w:spacing w:after="0" w:line="240" w:lineRule="auto"/>
        <w:jc w:val="center"/>
        <w:rPr>
          <w:rFonts w:ascii="Times New Roman" w:eastAsia="Times New Roman" w:hAnsi="Times New Roman" w:cs="Times New Roman"/>
          <w:b/>
          <w:sz w:val="28"/>
          <w:szCs w:val="28"/>
          <w:highlight w:val="yellow"/>
          <w:lang w:eastAsia="ru-RU"/>
        </w:rPr>
      </w:pPr>
    </w:p>
    <w:p w:rsidR="00993819" w:rsidRPr="00CC1B8E" w:rsidRDefault="00993819" w:rsidP="00076D43">
      <w:pPr>
        <w:spacing w:after="0" w:line="240" w:lineRule="auto"/>
        <w:jc w:val="center"/>
        <w:rPr>
          <w:rFonts w:ascii="Times New Roman" w:eastAsia="Times New Roman" w:hAnsi="Times New Roman" w:cs="Times New Roman"/>
          <w:b/>
          <w:sz w:val="28"/>
          <w:szCs w:val="28"/>
          <w:highlight w:val="yellow"/>
          <w:lang w:eastAsia="ru-RU"/>
        </w:rPr>
      </w:pPr>
    </w:p>
    <w:p w:rsidR="00076D43" w:rsidRPr="00F36764" w:rsidRDefault="00076D43" w:rsidP="00076D43">
      <w:pPr>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 xml:space="preserve">5. Досудебный (внесудебный) порядок обжалования </w:t>
      </w:r>
    </w:p>
    <w:p w:rsidR="00076D43" w:rsidRPr="00F36764" w:rsidRDefault="00076D43" w:rsidP="00076D43">
      <w:pPr>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076D43" w:rsidRPr="00F36764" w:rsidRDefault="00076D43" w:rsidP="00076D43">
      <w:pPr>
        <w:spacing w:after="0" w:line="240" w:lineRule="auto"/>
        <w:jc w:val="both"/>
        <w:rPr>
          <w:rFonts w:ascii="Times New Roman" w:eastAsia="Times New Roman" w:hAnsi="Times New Roman" w:cs="Times New Roman"/>
          <w:b/>
          <w:sz w:val="28"/>
          <w:szCs w:val="28"/>
          <w:lang w:eastAsia="ru-RU"/>
        </w:rPr>
      </w:pPr>
    </w:p>
    <w:p w:rsidR="00076D43" w:rsidRPr="00F36764" w:rsidRDefault="00076D43" w:rsidP="00076D43">
      <w:pPr>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5.1. Информация для заявителя о его праве на досудебное</w:t>
      </w:r>
    </w:p>
    <w:p w:rsidR="00076D43" w:rsidRPr="00F36764" w:rsidRDefault="00076D43" w:rsidP="00076D43">
      <w:pPr>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(внесудебное) обжалование действий (бездействия) и решений,</w:t>
      </w:r>
    </w:p>
    <w:p w:rsidR="00076D43" w:rsidRPr="00F36764" w:rsidRDefault="00076D43" w:rsidP="00076D43">
      <w:pPr>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принятых (осуществляемых) в ходе предоставления</w:t>
      </w:r>
    </w:p>
    <w:p w:rsidR="00076D43" w:rsidRPr="00F36764" w:rsidRDefault="00076D43" w:rsidP="00076D43">
      <w:pPr>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муниципальной услуги</w:t>
      </w:r>
    </w:p>
    <w:p w:rsidR="00076D43" w:rsidRPr="00F36764" w:rsidRDefault="00076D43" w:rsidP="00076D43">
      <w:pPr>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spacing w:after="0" w:line="240" w:lineRule="auto"/>
        <w:ind w:firstLine="709"/>
        <w:jc w:val="center"/>
        <w:rPr>
          <w:rFonts w:ascii="Times New Roman" w:eastAsia="Calibri" w:hAnsi="Times New Roman" w:cs="Times New Roman"/>
          <w:b/>
          <w:sz w:val="28"/>
          <w:szCs w:val="28"/>
        </w:rPr>
      </w:pPr>
      <w:r w:rsidRPr="00F36764">
        <w:rPr>
          <w:rFonts w:ascii="Times New Roman" w:eastAsia="Times New Roman" w:hAnsi="Times New Roman" w:cs="Times New Roman"/>
          <w:sz w:val="28"/>
          <w:szCs w:val="28"/>
          <w:lang w:eastAsia="ru-RU"/>
        </w:rPr>
        <w:tab/>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б) нарушение срока предоставления муниципальной услуги;</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076D43" w:rsidRPr="003F1A28"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 xml:space="preserve">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3F1A28">
        <w:rPr>
          <w:rFonts w:ascii="Times New Roman" w:eastAsia="Times New Roman" w:hAnsi="Times New Roman" w:cs="Times New Roman"/>
          <w:sz w:val="28"/>
          <w:szCs w:val="28"/>
          <w:lang w:eastAsia="ru-RU"/>
        </w:rPr>
        <w:t>исправлений;</w:t>
      </w:r>
    </w:p>
    <w:p w:rsidR="00076D43" w:rsidRPr="003F1A28"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F1A28">
        <w:rPr>
          <w:rFonts w:ascii="Times New Roman" w:eastAsia="Times New Roman" w:hAnsi="Times New Roman" w:cs="Times New Roman"/>
          <w:sz w:val="28"/>
          <w:szCs w:val="28"/>
          <w:lang w:eastAsia="ru-RU"/>
        </w:rPr>
        <w:t>3) нарушение срока или порядка выдачи документов по результатам предоставления муниципальной услуги;</w:t>
      </w:r>
    </w:p>
    <w:p w:rsidR="00076D43" w:rsidRPr="003F1A28"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F1A28">
        <w:rPr>
          <w:rFonts w:ascii="Times New Roman" w:eastAsia="Times New Roman" w:hAnsi="Times New Roman" w:cs="Times New Roman"/>
          <w:sz w:val="28"/>
          <w:szCs w:val="28"/>
          <w:lang w:eastAsia="ru-RU"/>
        </w:rPr>
        <w:t>и) приостановление предоставления муниципальной услуги;</w:t>
      </w:r>
    </w:p>
    <w:p w:rsidR="00547012" w:rsidRPr="003F1A28" w:rsidRDefault="00547012" w:rsidP="00547012">
      <w:pPr>
        <w:autoSpaceDE w:val="0"/>
        <w:autoSpaceDN w:val="0"/>
        <w:adjustRightInd w:val="0"/>
        <w:spacing w:after="0" w:line="240" w:lineRule="auto"/>
        <w:ind w:firstLine="540"/>
        <w:jc w:val="both"/>
        <w:rPr>
          <w:rFonts w:ascii="Times New Roman" w:hAnsi="Times New Roman" w:cs="Times New Roman"/>
          <w:sz w:val="28"/>
          <w:szCs w:val="28"/>
        </w:rPr>
      </w:pPr>
      <w:r w:rsidRPr="003F1A28">
        <w:rPr>
          <w:rFonts w:ascii="Times New Roman" w:hAnsi="Times New Roman" w:cs="Times New Roman"/>
          <w:sz w:val="28"/>
          <w:szCs w:val="28"/>
        </w:rPr>
        <w:tab/>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3F1A28">
          <w:rPr>
            <w:rFonts w:ascii="Times New Roman" w:hAnsi="Times New Roman" w:cs="Times New Roman"/>
            <w:sz w:val="28"/>
            <w:szCs w:val="28"/>
          </w:rPr>
          <w:t>пунктом 4 части 1 статьи 7</w:t>
        </w:r>
      </w:hyperlink>
      <w:r w:rsidRPr="003F1A28">
        <w:rPr>
          <w:rFonts w:ascii="Times New Roman" w:hAnsi="Times New Roman" w:cs="Times New Roman"/>
          <w:sz w:val="28"/>
          <w:szCs w:val="28"/>
        </w:rPr>
        <w:t xml:space="preserve"> </w:t>
      </w:r>
      <w:r w:rsidRPr="003F1A28">
        <w:rPr>
          <w:rFonts w:ascii="Times New Roman" w:eastAsia="Calibri" w:hAnsi="Times New Roman" w:cs="Times New Roman"/>
          <w:sz w:val="28"/>
          <w:szCs w:val="28"/>
        </w:rPr>
        <w:t>Федеральный закон № 210 – ФЗ.</w:t>
      </w:r>
      <w:r w:rsidRPr="003F1A2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3F1A28">
          <w:rPr>
            <w:rFonts w:ascii="Times New Roman" w:hAnsi="Times New Roman" w:cs="Times New Roman"/>
            <w:sz w:val="28"/>
            <w:szCs w:val="28"/>
          </w:rPr>
          <w:t>частью 1.3 статьи 16</w:t>
        </w:r>
      </w:hyperlink>
      <w:r w:rsidRPr="003F1A28">
        <w:rPr>
          <w:rFonts w:ascii="Times New Roman" w:hAnsi="Times New Roman" w:cs="Times New Roman"/>
          <w:sz w:val="28"/>
          <w:szCs w:val="28"/>
        </w:rPr>
        <w:t xml:space="preserve">  Федерального закона</w:t>
      </w:r>
      <w:r w:rsidRPr="003F1A28">
        <w:rPr>
          <w:rFonts w:ascii="Times New Roman" w:eastAsia="Calibri" w:hAnsi="Times New Roman" w:cs="Times New Roman"/>
          <w:sz w:val="28"/>
          <w:szCs w:val="28"/>
        </w:rPr>
        <w:t xml:space="preserve"> № 210 – ФЗ.</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F1A28">
        <w:rPr>
          <w:rFonts w:ascii="Times New Roman" w:eastAsia="Times New Roman" w:hAnsi="Times New Roman" w:cs="Times New Roman"/>
          <w:sz w:val="28"/>
          <w:szCs w:val="28"/>
          <w:lang w:eastAsia="ru-RU"/>
        </w:rPr>
        <w:t>5.1.2. Заявитель может обратиться с жалобой на действия</w:t>
      </w:r>
      <w:r w:rsidRPr="00F36764">
        <w:rPr>
          <w:rFonts w:ascii="Times New Roman" w:eastAsia="Times New Roman" w:hAnsi="Times New Roman" w:cs="Times New Roman"/>
          <w:sz w:val="28"/>
          <w:szCs w:val="28"/>
          <w:lang w:eastAsia="ru-RU"/>
        </w:rPr>
        <w:t xml:space="preserve"> (бездействие) решения и (или) действия (бездействие) МФЦ, работников МФЦ, в том числе в следующих случаях:</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 xml:space="preserve">б) требование предоставления заявителем документов или информации либо осуществления действий, представление или осуществление которых не </w:t>
      </w:r>
      <w:r w:rsidRPr="00F36764">
        <w:rPr>
          <w:rFonts w:ascii="Times New Roman" w:eastAsia="Times New Roman" w:hAnsi="Times New Roman" w:cs="Times New Roman"/>
          <w:sz w:val="28"/>
          <w:szCs w:val="28"/>
          <w:lang w:eastAsia="ru-RU"/>
        </w:rPr>
        <w:lastRenderedPageBreak/>
        <w:t>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5.2. Предмет жалобы</w:t>
      </w:r>
    </w:p>
    <w:p w:rsidR="00076D43" w:rsidRPr="001B7C76"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highlight w:val="yellow"/>
          <w:lang w:eastAsia="ru-RU"/>
        </w:rPr>
      </w:pP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b/>
          <w:sz w:val="28"/>
          <w:szCs w:val="28"/>
          <w:lang w:eastAsia="ru-RU"/>
        </w:rPr>
        <w:tab/>
      </w:r>
      <w:r w:rsidRPr="00F36764">
        <w:rPr>
          <w:rFonts w:ascii="Times New Roman" w:eastAsia="Times New Roman" w:hAnsi="Times New Roman" w:cs="Times New Roman"/>
          <w:sz w:val="28"/>
          <w:szCs w:val="28"/>
          <w:lang w:eastAsia="ru-RU"/>
        </w:rPr>
        <w:t>5.2.2. Жалоба должна содержать:</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 xml:space="preserve">4) доводы, на основании которых заявитель не согласен с решением и </w:t>
      </w:r>
      <w:r w:rsidRPr="00F36764">
        <w:rPr>
          <w:rFonts w:ascii="Times New Roman" w:eastAsia="Times New Roman" w:hAnsi="Times New Roman" w:cs="Times New Roman"/>
          <w:sz w:val="28"/>
          <w:szCs w:val="28"/>
          <w:lang w:eastAsia="ru-RU"/>
        </w:rPr>
        <w:lastRenderedPageBreak/>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5.3. Орган и уполномоченные на рассмотрение жалобы</w:t>
      </w: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 xml:space="preserve"> должностные лица, которым может быть направлена жалоба</w:t>
      </w: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5.3.1.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его должностного лица.</w:t>
      </w: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5.4. Порядок подачи и рассмотрения жалобы</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076D43" w:rsidRPr="003F1A2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 xml:space="preserve">5.4.2. </w:t>
      </w:r>
      <w:r w:rsidRPr="003F1A28">
        <w:rPr>
          <w:rFonts w:ascii="Times New Roman" w:eastAsia="Times New Roman" w:hAnsi="Times New Roman" w:cs="Times New Roman"/>
          <w:sz w:val="28"/>
          <w:szCs w:val="28"/>
          <w:lang w:eastAsia="ru-RU"/>
        </w:rPr>
        <w:t>Жалоба подается в письменной форме на бумажном носителе, в электронной форме.</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F1A28">
        <w:rPr>
          <w:rFonts w:ascii="Times New Roman" w:eastAsia="Times New Roman" w:hAnsi="Times New Roman" w:cs="Times New Roman"/>
          <w:sz w:val="28"/>
          <w:szCs w:val="28"/>
          <w:lang w:eastAsia="ru-RU"/>
        </w:rPr>
        <w:tab/>
        <w:t xml:space="preserve">Жалоба на решения и действия (бездействие) Администрации, должностного лица администрации, муниципального служащего, составленная согласно приложению </w:t>
      </w:r>
      <w:r w:rsidR="00FA4732" w:rsidRPr="003F1A28">
        <w:rPr>
          <w:rFonts w:ascii="Times New Roman" w:eastAsia="Times New Roman" w:hAnsi="Times New Roman" w:cs="Times New Roman"/>
          <w:sz w:val="28"/>
          <w:szCs w:val="28"/>
          <w:lang w:eastAsia="ru-RU"/>
        </w:rPr>
        <w:t>5</w:t>
      </w:r>
      <w:r w:rsidRPr="003F1A28">
        <w:rPr>
          <w:rFonts w:ascii="Times New Roman" w:eastAsia="Times New Roman" w:hAnsi="Times New Roman" w:cs="Times New Roman"/>
          <w:sz w:val="28"/>
          <w:szCs w:val="28"/>
          <w:lang w:eastAsia="ru-RU"/>
        </w:rPr>
        <w:t xml:space="preserve">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w:t>
      </w:r>
      <w:r w:rsidRPr="00F36764">
        <w:rPr>
          <w:rFonts w:ascii="Times New Roman" w:eastAsia="Times New Roman" w:hAnsi="Times New Roman" w:cs="Times New Roman"/>
          <w:sz w:val="28"/>
          <w:szCs w:val="28"/>
          <w:lang w:eastAsia="ru-RU"/>
        </w:rPr>
        <w:t xml:space="preserve">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Жалоба в письменной форме может быть также направлена по почте</w:t>
      </w:r>
      <w:r w:rsidRPr="00F36764">
        <w:rPr>
          <w:rFonts w:ascii="Calibri" w:eastAsia="Calibri" w:hAnsi="Calibri" w:cs="Times New Roman"/>
        </w:rPr>
        <w:t xml:space="preserve"> </w:t>
      </w:r>
      <w:r w:rsidRPr="00F36764">
        <w:rPr>
          <w:rFonts w:ascii="Times New Roman" w:eastAsia="Times New Roman" w:hAnsi="Times New Roman" w:cs="Times New Roman"/>
          <w:sz w:val="28"/>
          <w:szCs w:val="28"/>
          <w:lang w:eastAsia="ru-RU"/>
        </w:rPr>
        <w:t>на адрес: 607060 Нижегородская область, город Выкса, Красная площадь, д. 1;</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 xml:space="preserve">5.4.2.2. В случае подачи жалобы при личном приеме заявитель представляет документ, удостоверяющий его личность в соответствии с </w:t>
      </w:r>
      <w:r w:rsidRPr="00F36764">
        <w:rPr>
          <w:rFonts w:ascii="Times New Roman" w:eastAsia="Times New Roman" w:hAnsi="Times New Roman" w:cs="Times New Roman"/>
          <w:sz w:val="28"/>
          <w:szCs w:val="28"/>
          <w:lang w:eastAsia="ru-RU"/>
        </w:rPr>
        <w:lastRenderedPageBreak/>
        <w:t>законодательством Российской Федерации.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5.4.2.4. В электронном виде жалоба может быть подана заявителем посредством:</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1) официального сайта городского округа</w:t>
      </w:r>
      <w:r w:rsidRPr="00F36764">
        <w:rPr>
          <w:rFonts w:ascii="Calibri" w:eastAsia="Calibri" w:hAnsi="Calibri" w:cs="Times New Roman"/>
        </w:rPr>
        <w:t xml:space="preserve"> </w:t>
      </w:r>
      <w:r w:rsidRPr="00F36764">
        <w:rPr>
          <w:rFonts w:ascii="Times New Roman" w:eastAsia="Times New Roman" w:hAnsi="Times New Roman" w:cs="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F36764">
        <w:rPr>
          <w:rFonts w:ascii="Calibri" w:eastAsia="Calibri" w:hAnsi="Calibri" w:cs="Times New Roman"/>
        </w:rPr>
        <w:t xml:space="preserve"> </w:t>
      </w:r>
      <w:r w:rsidRPr="00F36764">
        <w:rPr>
          <w:rFonts w:ascii="Times New Roman" w:eastAsia="Times New Roman" w:hAnsi="Times New Roman" w:cs="Times New Roman"/>
          <w:sz w:val="28"/>
          <w:szCs w:val="28"/>
          <w:lang w:eastAsia="ru-RU"/>
        </w:rPr>
        <w:t>на официальный адрес электронной почты Администрации (official@adm.vks.nnov.ru);</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2) ЕПГУ, РПГУ;</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При использовании Портала досудебного обжалования заявителю обеспечивается: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б) доступность для заполнения и (или) копирования заявителем шаблонов жалобы в электронной форме;</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в) возможность получения заявителем сведений о ходе рассмотрения жалобы, поданной любым способом;</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г) возможность получения заявителем решения по жалобе, поданной любым способом;</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 xml:space="preserve">д) возможность ознакомления с информацией об общем количестве </w:t>
      </w:r>
      <w:r w:rsidRPr="00F36764">
        <w:rPr>
          <w:rFonts w:ascii="Times New Roman" w:eastAsia="Times New Roman" w:hAnsi="Times New Roman" w:cs="Times New Roman"/>
          <w:sz w:val="28"/>
          <w:szCs w:val="28"/>
          <w:lang w:eastAsia="ru-RU"/>
        </w:rPr>
        <w:lastRenderedPageBreak/>
        <w:t>поданных и рассмотренных жалоб.</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5.4.3.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При этом срок рассмотрения жалобы исчисляется со дня регистрации жалобы в Администрации.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5.4.5. Администрация обеспечивает:</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1) оснащение мест приема жалоб;</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5.5. Срок рассмотрения жалобы</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 xml:space="preserve">5.5.2. Жалоба, поступившая в Администрацию, многофункциональный центр, учредителю многофункционального центра, подлежит рассмотрению в </w:t>
      </w:r>
      <w:r w:rsidRPr="00F36764">
        <w:rPr>
          <w:rFonts w:ascii="Times New Roman" w:eastAsia="Times New Roman" w:hAnsi="Times New Roman" w:cs="Times New Roman"/>
          <w:sz w:val="28"/>
          <w:szCs w:val="28"/>
          <w:lang w:eastAsia="ru-RU"/>
        </w:rPr>
        <w:lastRenderedPageBreak/>
        <w:t>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Приостановление рассмотрения жалобы не допускается.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5.7. Результат рассмотрения жалобы</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5.7.1. По результатам рассмотрения жалобы принимается одно из следующих решений:</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2) в удовлетворении жалобы отказывается.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5.7.2. В удовлетворении жалобы отказывается в следующих случаях:</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1) наличие вступившего в законную силу решения суда по жалобе о том же предмете и по тем же основаниям;</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3)</w:t>
      </w:r>
      <w:r w:rsidRPr="00F36764">
        <w:rPr>
          <w:rFonts w:ascii="Times New Roman" w:eastAsia="Times New Roman" w:hAnsi="Times New Roman" w:cs="Times New Roman"/>
          <w:sz w:val="24"/>
          <w:szCs w:val="24"/>
          <w:lang w:eastAsia="ru-RU"/>
        </w:rPr>
        <w:t xml:space="preserve"> </w:t>
      </w:r>
      <w:r w:rsidRPr="00F36764">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076D43" w:rsidRPr="00BF5E18"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76D43" w:rsidRPr="00BF5E18"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6D43" w:rsidRPr="00BF5E18" w:rsidRDefault="00076D43" w:rsidP="00076D43">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BF5E18">
        <w:rPr>
          <w:rFonts w:ascii="Times New Roman" w:eastAsia="Times New Roman" w:hAnsi="Times New Roman" w:cs="Times New Roman"/>
          <w:sz w:val="28"/>
          <w:szCs w:val="28"/>
          <w:lang w:eastAsia="ru-RU"/>
        </w:rPr>
        <w:t xml:space="preserve">5.7.4. Администрация, МФЦ, учредитель многофункционального центра сообщают заявителю об оставлении жалобы без ответа в течение 3 рабочих </w:t>
      </w:r>
      <w:r w:rsidRPr="00BF5E18">
        <w:rPr>
          <w:rFonts w:ascii="Times New Roman" w:eastAsia="Times New Roman" w:hAnsi="Times New Roman" w:cs="Times New Roman"/>
          <w:sz w:val="28"/>
          <w:szCs w:val="28"/>
          <w:lang w:eastAsia="ru-RU"/>
        </w:rPr>
        <w:lastRenderedPageBreak/>
        <w:t>дней со дня регистрации жалобы.</w:t>
      </w:r>
    </w:p>
    <w:p w:rsidR="00076D43" w:rsidRPr="00BF5E18"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BF5E18"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F5E18">
        <w:rPr>
          <w:rFonts w:ascii="Times New Roman" w:eastAsia="Times New Roman" w:hAnsi="Times New Roman" w:cs="Times New Roman"/>
          <w:b/>
          <w:sz w:val="28"/>
          <w:szCs w:val="28"/>
          <w:lang w:eastAsia="ru-RU"/>
        </w:rPr>
        <w:t>5.8. Порядок информирования заявителя о результатах рассмотрения жалобы</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BF5E18">
        <w:rPr>
          <w:rFonts w:ascii="Times New Roman" w:eastAsia="Times New Roman" w:hAnsi="Times New Roman" w:cs="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5.8.3. В ответе по результатам рассмотрения жалобы указываются:</w:t>
      </w:r>
    </w:p>
    <w:p w:rsidR="00076D43" w:rsidRPr="00BF5E18"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1) 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3) фамилия, имя, отчество (при наличии) заявителя;</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4) основания для принятия решения по жалобе;</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5) принятое по жалобе решение;</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076D43" w:rsidRPr="00BF5E18"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7) сведения о порядке обжалования принятого по жалобе решения.</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F5E18">
        <w:rPr>
          <w:rFonts w:ascii="Times New Roman" w:eastAsia="Times New Roman" w:hAnsi="Times New Roman" w:cs="Times New Roman"/>
          <w:sz w:val="28"/>
          <w:szCs w:val="28"/>
          <w:lang w:eastAsia="ru-RU"/>
        </w:rPr>
        <w:tab/>
        <w:t xml:space="preserve">5.8.4. Письменные ответы на жалобы, предназначенные для направления </w:t>
      </w:r>
      <w:r w:rsidRPr="00F36764">
        <w:rPr>
          <w:rFonts w:ascii="Times New Roman" w:eastAsia="Times New Roman" w:hAnsi="Times New Roman" w:cs="Times New Roman"/>
          <w:sz w:val="28"/>
          <w:szCs w:val="28"/>
          <w:lang w:eastAsia="ru-RU"/>
        </w:rPr>
        <w:t>заявителям, высылаются по почте непосредственно в адреса заявителей.</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lastRenderedPageBreak/>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076D43" w:rsidRPr="00F36764" w:rsidRDefault="00076D43" w:rsidP="00076D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b/>
          <w:sz w:val="28"/>
          <w:szCs w:val="28"/>
          <w:lang w:eastAsia="ru-RU"/>
        </w:rPr>
        <w:t>5.9. Порядок обжалования решения по жалобе</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076D43" w:rsidRPr="00F36764" w:rsidRDefault="00076D43" w:rsidP="00076D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ab/>
        <w:t>5.9.2 Способы информирования заявителей о порядке подачи и рассмотрения жалобы:</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076D43" w:rsidRPr="00F36764" w:rsidRDefault="00076D43" w:rsidP="00076D43">
      <w:pPr>
        <w:widowControl w:val="0"/>
        <w:autoSpaceDE w:val="0"/>
        <w:autoSpaceDN w:val="0"/>
        <w:spacing w:after="0" w:line="240" w:lineRule="auto"/>
        <w:ind w:firstLine="708"/>
        <w:jc w:val="both"/>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076D43" w:rsidRPr="00F36764" w:rsidRDefault="00076D43" w:rsidP="00076D43">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F36764">
        <w:rPr>
          <w:rFonts w:ascii="Times New Roman" w:eastAsia="Times New Roman" w:hAnsi="Times New Roman" w:cs="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076D43" w:rsidRPr="00F36764" w:rsidRDefault="00076D43" w:rsidP="00076D43">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b/>
          <w:sz w:val="28"/>
          <w:szCs w:val="28"/>
          <w:lang w:eastAsia="ar-SA"/>
        </w:rPr>
      </w:pPr>
      <w:r w:rsidRPr="00F36764">
        <w:rPr>
          <w:rFonts w:ascii="Times New Roman" w:eastAsia="Calibri" w:hAnsi="Times New Roman" w:cs="Times New Roman"/>
          <w:sz w:val="28"/>
          <w:szCs w:val="28"/>
          <w:lang w:eastAsia="ar-SA"/>
        </w:rPr>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F36764">
        <w:rPr>
          <w:rFonts w:ascii="Times New Roman" w:eastAsia="Calibri" w:hAnsi="Times New Roman" w:cs="Times New Roman"/>
          <w:b/>
          <w:sz w:val="28"/>
          <w:szCs w:val="28"/>
          <w:lang w:eastAsia="ar-SA"/>
        </w:rPr>
        <w:t>:</w:t>
      </w:r>
    </w:p>
    <w:p w:rsidR="00076D43" w:rsidRPr="00F36764" w:rsidRDefault="00076D43" w:rsidP="00076D43">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F36764">
        <w:rPr>
          <w:rFonts w:ascii="Times New Roman" w:eastAsia="Calibri" w:hAnsi="Times New Roman" w:cs="Times New Roman"/>
          <w:sz w:val="28"/>
          <w:szCs w:val="28"/>
          <w:lang w:eastAsia="ar-SA"/>
        </w:rPr>
        <w:t>1) Федеральным законом от 27 июля 2010 г. № 210-ФЗ «Об организации предоставления государственных и муниципальных услуг»;</w:t>
      </w:r>
    </w:p>
    <w:p w:rsidR="00076D43" w:rsidRPr="00F36764" w:rsidRDefault="00076D43" w:rsidP="00076D43">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F36764">
        <w:rPr>
          <w:rFonts w:ascii="Times New Roman" w:eastAsia="Calibri" w:hAnsi="Times New Roman" w:cs="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76D43" w:rsidRPr="00F36764" w:rsidRDefault="00076D43" w:rsidP="00076D43">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F36764">
        <w:rPr>
          <w:rFonts w:ascii="Times New Roman" w:eastAsia="Calibri" w:hAnsi="Times New Roman" w:cs="Times New Roman"/>
          <w:sz w:val="28"/>
          <w:szCs w:val="28"/>
          <w:lang w:eastAsia="ar-SA"/>
        </w:rPr>
        <w:t>3) постановление Правительства Российской Федерации от 16 августа 2012 года № 840 «</w:t>
      </w:r>
      <w:r w:rsidRPr="00F36764">
        <w:rPr>
          <w:rFonts w:ascii="Times New Roman" w:eastAsia="Calibri" w:hAnsi="Times New Roman" w:cs="Times New Roman"/>
          <w:sz w:val="28"/>
          <w:szCs w:val="28"/>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w:t>
      </w:r>
      <w:r w:rsidRPr="00F36764">
        <w:rPr>
          <w:rFonts w:ascii="Times New Roman" w:eastAsia="Calibri" w:hAnsi="Times New Roman" w:cs="Times New Roman"/>
          <w:sz w:val="28"/>
          <w:szCs w:val="28"/>
          <w:lang w:eastAsia="ru-RU"/>
        </w:rPr>
        <w:lastRenderedPageBreak/>
        <w:t>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76D43" w:rsidRPr="00F36764" w:rsidRDefault="00076D43" w:rsidP="00076D43">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F36764">
        <w:rPr>
          <w:rFonts w:ascii="Times New Roman" w:eastAsia="Times New Roman" w:hAnsi="Times New Roman" w:cs="Times New Roman"/>
          <w:sz w:val="28"/>
          <w:szCs w:val="28"/>
          <w:lang w:eastAsia="ru-RU"/>
        </w:rPr>
        <w:t>4) постановление администрации городского округа город Выкса Нижегородской области от 28 августа 2013 года № 4230 «об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должностных лиц и муниципальных служащих».</w:t>
      </w:r>
    </w:p>
    <w:p w:rsidR="00647D85" w:rsidRPr="001B7C7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highlight w:val="yellow"/>
          <w:lang w:eastAsia="ar-SA"/>
        </w:rPr>
      </w:pPr>
    </w:p>
    <w:p w:rsidR="00647D85" w:rsidRPr="001B7C7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highlight w:val="yellow"/>
          <w:lang w:eastAsia="ar-SA"/>
        </w:rPr>
      </w:pPr>
    </w:p>
    <w:p w:rsidR="005121A7" w:rsidRPr="003F1A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 xml:space="preserve">6. </w:t>
      </w:r>
      <w:r w:rsidRPr="003F1A28">
        <w:rPr>
          <w:rFonts w:ascii="Times New Roman" w:eastAsia="Times New Roman" w:hAnsi="Times New Roman"/>
          <w:b/>
          <w:sz w:val="28"/>
          <w:szCs w:val="28"/>
          <w:lang w:eastAsia="ru-RU"/>
        </w:rPr>
        <w:t>Особенности выполнения административных процедур в МФЦ</w:t>
      </w:r>
    </w:p>
    <w:p w:rsidR="005121A7" w:rsidRPr="003F1A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5121A7" w:rsidRPr="003F1A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F1A28">
        <w:rPr>
          <w:rFonts w:ascii="Times New Roman" w:eastAsia="Times New Roman" w:hAnsi="Times New Roman"/>
          <w:b/>
          <w:sz w:val="28"/>
          <w:szCs w:val="28"/>
          <w:lang w:eastAsia="ru-RU"/>
        </w:rPr>
        <w:t>6.1. Административные процедуры (действия)</w:t>
      </w:r>
    </w:p>
    <w:p w:rsidR="005121A7" w:rsidRPr="003F1A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5121A7" w:rsidRPr="003F1A28" w:rsidRDefault="005121A7" w:rsidP="005121A7">
      <w:pPr>
        <w:spacing w:after="0" w:line="240" w:lineRule="auto"/>
        <w:jc w:val="both"/>
        <w:rPr>
          <w:rFonts w:ascii="Times New Roman" w:eastAsia="Times New Roman" w:hAnsi="Times New Roman"/>
          <w:sz w:val="28"/>
          <w:szCs w:val="28"/>
          <w:lang w:eastAsia="ru-RU"/>
        </w:rPr>
      </w:pPr>
      <w:r w:rsidRPr="003F1A28">
        <w:rPr>
          <w:rFonts w:ascii="Times New Roman" w:eastAsia="Times New Roman" w:hAnsi="Times New Roman"/>
          <w:sz w:val="28"/>
          <w:szCs w:val="28"/>
          <w:lang w:eastAsia="ru-RU"/>
        </w:rPr>
        <w:tab/>
        <w:t>6.1.1. Предоставление муниципальной услуги «Принятие граждан на учет в качестве нуждающихся в жилых помещениях» (далее – Услуга) включает в себя следующие административные процедуры (действия):</w:t>
      </w:r>
    </w:p>
    <w:p w:rsidR="005121A7" w:rsidRPr="003F1A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F1A28">
        <w:rPr>
          <w:rFonts w:ascii="Times New Roman" w:eastAsia="Times New Roman" w:hAnsi="Times New Roman"/>
          <w:sz w:val="28"/>
          <w:szCs w:val="28"/>
          <w:lang w:eastAsia="ru-RU"/>
        </w:rPr>
        <w:t>- информирование заявителей о порядке предоставления Услуги через МФЦ;</w:t>
      </w:r>
    </w:p>
    <w:p w:rsidR="005121A7" w:rsidRPr="003F1A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F1A28">
        <w:rPr>
          <w:rFonts w:ascii="Times New Roman" w:eastAsia="Times New Roman" w:hAnsi="Times New Roman"/>
          <w:sz w:val="28"/>
          <w:szCs w:val="28"/>
          <w:lang w:eastAsia="ru-RU"/>
        </w:rPr>
        <w:t>- прием запросов, заявлений заявителей о предоставлении Услуги и иных документов, необходимых для предоставления Услуги;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F1A28">
        <w:rPr>
          <w:rFonts w:ascii="Times New Roman" w:eastAsia="Times New Roman" w:hAnsi="Times New Roman"/>
          <w:sz w:val="28"/>
          <w:szCs w:val="28"/>
          <w:lang w:eastAsia="ru-RU"/>
        </w:rPr>
        <w:t>- направление в Администрацию документов, полученных</w:t>
      </w:r>
      <w:r w:rsidRPr="003B2228">
        <w:rPr>
          <w:rFonts w:ascii="Times New Roman" w:eastAsia="Times New Roman" w:hAnsi="Times New Roman"/>
          <w:sz w:val="28"/>
          <w:szCs w:val="28"/>
          <w:lang w:eastAsia="ru-RU"/>
        </w:rPr>
        <w:t xml:space="preserve"> от заявителей;</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формирование и направление запроса в электронном виде в информационную систему Администрации через АИС МФЦ посредством СМЭВ для получения в электронной форме документов, являющихся результатом предоставления Услуги (при наличии технической возможности);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выдача заявителю результата предоставления Услуги (в случае если данная процедура предусмотрена Административным регламентом).</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6.1.2. Информирование и консультирование заявителей о порядке предоставления Услуги в МФЦ осуществляется в рабочее время сотрудниками МФЦ лично или по телефону. </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Все консультации, представленные сотрудниками МФЦ, являются безвозмездными.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6.1.3. Прием заявителей в МФЦ ведется с помощью электронной системы управления очередью или по предварительной записи.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Предварительная запись осуществляется при личном обращении заявителя в МФЦ, по телефону, через обращение на официальную электронную почту МФЦ.</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6.1.4. Основаниями для отказа в приеме документов, необходимых для предоставления Услуг, сотрудниками МФЦ являются:</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отсутствие документов, удостоверяющих личность заявителя, или </w:t>
      </w:r>
      <w:r w:rsidRPr="003B2228">
        <w:rPr>
          <w:rFonts w:ascii="Times New Roman" w:eastAsia="Times New Roman" w:hAnsi="Times New Roman"/>
          <w:sz w:val="28"/>
          <w:szCs w:val="28"/>
          <w:lang w:eastAsia="ru-RU"/>
        </w:rPr>
        <w:lastRenderedPageBreak/>
        <w:t>отказ заявителя предъявить такие документы в случае представления заявления и документов лично этим лицом;</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непредставление уполномоченным представителем заявителя документов, подтверждающих его полномочия на представление заявления и документов, необходимых для предоставления Услуги, и/или на получение результата предоставления услуги;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основания для отказа, предусмотренные Административным регламентом по соответствующей Услуге.</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6.1.5. МФЦ передают в Администрацию документы и информацию, полученные от заявителя, в соответствии с графиком доставки документов, и </w:t>
      </w:r>
      <w:proofErr w:type="gramStart"/>
      <w:r w:rsidRPr="003B2228">
        <w:rPr>
          <w:rFonts w:ascii="Times New Roman" w:eastAsia="Times New Roman" w:hAnsi="Times New Roman"/>
          <w:sz w:val="28"/>
          <w:szCs w:val="28"/>
          <w:lang w:eastAsia="ru-RU"/>
        </w:rPr>
        <w:t>в сроки</w:t>
      </w:r>
      <w:proofErr w:type="gramEnd"/>
      <w:r w:rsidRPr="003B2228">
        <w:rPr>
          <w:rFonts w:ascii="Times New Roman" w:eastAsia="Times New Roman" w:hAnsi="Times New Roman"/>
          <w:sz w:val="28"/>
          <w:szCs w:val="28"/>
          <w:lang w:eastAsia="ru-RU"/>
        </w:rPr>
        <w:t xml:space="preserve"> предусмотренные настоящим Административным регламентом.</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Документы передаются курьерской службой МФЦ либо в электронном виде по защищенным каналам связи (при наличии технической возможности), посредством СМЭВ.</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6.1.6. Информирование заявителя о возможности получения в МФЦ документов, являющихся результатом предоставления Услуги и подготовленных Администрацией, осуществляется силами МФЦ, при условии, что выдача результата предоставления Услуги в МФЦ предусмотрена Административным регламентом.</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6.2. Порядок осуществления действий сотрудником МФЦ</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при приеме документов от заявителя (представителя заявителя)</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6.2.1. Устанавливает личность заявителя, проверяет документ, удостоверяющий личность заявителя, а также срок действия документа.</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обращении с заявлением представителя заявителя проверяет документы, удостоверяющие личность и подтверждающие полномочия представителя заявителя, а также срок действия документов.</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6.2.2. Проверяет комплектность представленных заявителем (его представителем) документов, правильность их заполнения, а также срок действия документов.</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Осуществляет приём необходимых документов, подлежащих предоставлению заявителем (его представителем) для получения Услуги, в соответствии с перечнем документов, утвержденным нормативными актами.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наличии оснований для отказа в приеме документов, отказывает в приеме документов с указанием причин отказа в устной форме.</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6.2.3. Сверяет копии документов с оригиналами и при необходимости снимает копии с документов, представленных заявителем (его представителем), либо сканирует оригиналы документов для передачи их в электронном виде с использованием СМЭВ. </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Оригиналы документов возвращает заявителю (его представителю) </w:t>
      </w:r>
      <w:r w:rsidRPr="003B2228">
        <w:rPr>
          <w:rFonts w:ascii="Times New Roman" w:eastAsia="Times New Roman" w:hAnsi="Times New Roman"/>
          <w:sz w:val="28"/>
          <w:szCs w:val="28"/>
          <w:lang w:eastAsia="ru-RU"/>
        </w:rPr>
        <w:lastRenderedPageBreak/>
        <w:t xml:space="preserve">кроме случаев, когда для предоставления Услуги необходимы подлинники документов. </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Заверяет копии документов с проставлением ФИО, должности, подписи, при условии, что иное не предусмотрено Административным регламентом.</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6.2.4. При отсутствии оснований для отказа осуществляет прием заявления, подписанного заявителем (его представителем) с расшифровкой подписи и датой проставления подписи.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6.2.5. Регистрирует заявление в журнале регистрации и/или в АИС МФЦ с указанием даты представления и наименования документов, представленных заявителем (его представителем), ФИО заявителя и данных документа, удостоверяющего личность заявителя.</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6.2.6. После приема и регистрации заявления оформляет, распечатывает в 2-х экземплярах и выдает заявителю (его представителю) расписку в приеме документов с указанием их перечня, регистрационного (входящего) номера и даты приема документов, в которой указываются фамилия, инициалы, должность и ставится подпись сотрудника МФЦ, принявшего документы (далее – Расписка).</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Расписка формируется в АИС МФЦ по унифицированной форме</w:t>
      </w:r>
      <w:r w:rsidRPr="003B2228">
        <w:rPr>
          <w:rFonts w:ascii="Times New Roman" w:eastAsia="Times New Roman" w:hAnsi="Times New Roman"/>
          <w:strike/>
          <w:sz w:val="28"/>
          <w:szCs w:val="28"/>
          <w:lang w:eastAsia="ru-RU"/>
        </w:rPr>
        <w:t>.</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Второй экземпляр Расписки с подписью заявителя и сотрудника МФЦ сдает на хранение в архив МФЦ.</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6.2.7. Информирует заявителя (его представителя) о сроках и месте получения результата предоставления Услуги.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6.3. Порядок осуществления действий при передаче (доставке)</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документов из МФЦ в Администрацию</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6.3.1. Сотрудник МФЦ изготавливает скан-копии принятого заявления и при наличии технической возможности направляет посредством СМЭВ сканы-копии заявлений и документов в Администрацию.</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6.3.2. При отсутствии технической возможности передачи документов посредством СМЭВ сотрудник МФЦ формирует пакет документов из заявлений и документов (их копий) заявителей для передачи в Администрацию (далее – пакет документов).</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К сформированному пакету документов прикладывает два экземпляра реестра передаваемых документов (далее - Реестр) с указанием даты, ФИО и подписи сотрудника МФЦ.</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Реестр формируется по унифицированной форме МФЦ.</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6.3.3. Сотрудник МФЦ опечатывает пакет документов способом, исключающим возможность изъятия заявлений, и передает с курьером МФЦ в Администрацию.</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6.3.4. При приеме от сотрудника курьерской службы МФЦ пакета документов специалист Администрации, ответственный за прием документов от МФЦ, сверяет количество заявлений и их комплектность по </w:t>
      </w:r>
      <w:r w:rsidRPr="003B2228">
        <w:rPr>
          <w:rFonts w:ascii="Times New Roman" w:eastAsia="Times New Roman" w:hAnsi="Times New Roman"/>
          <w:sz w:val="28"/>
          <w:szCs w:val="28"/>
          <w:lang w:eastAsia="ru-RU"/>
        </w:rPr>
        <w:lastRenderedPageBreak/>
        <w:t>Реестру.</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совпадении данных специалист Администрации удостоверяет данный факт своей подписью в Реестре, при этом один экземпляр Реестра оставляет в Администрации, второй экземпляр возвращает сотруднику курьерской службы МФЦ.</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6.3.5. Заявление и документы, необходимые для предоставления Услуги, направленные МФЦ в Администрацию на бумажных носителях и (или) в электронной форме, подлежат обязательной регистрации в Администрации.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6.4. Порядок осуществления действий при передаче</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документов из Администрации в МФЦ</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5121A7" w:rsidRPr="0079351B"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6.4.1. Администрация передает (направляет) в МФЦ документы, являющиеся результатом предоставления Услуги, курьерской службой МФЦ, а при наличии технической возможности посредством СМЭВ. При условии, что выдача результата предоставления Услуги в МФЦ предусмотрена Административным регламентом предоставления Услуги.</w:t>
      </w:r>
    </w:p>
    <w:p w:rsidR="005121A7" w:rsidRPr="0079351B"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6.4.2. В случае отсутствия технической возможности осуществления взаимодействия в электронной форме, передача результата предоставления Услуги на бумажном носителе от Администрации осуществляется на основании Реестра передачи документов (в 2-х экземплярах), в котором ответственный сотрудник Администрации проставляет отметку о передаче документов (должность, ФИО, подпись, дата).</w:t>
      </w:r>
    </w:p>
    <w:p w:rsidR="005121A7" w:rsidRPr="0079351B"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 xml:space="preserve">6.4.3. Сотрудник МФЦ, ответственный за прием входящих документов, проверяет и принимает документы на бумажном носителе по Реестру, проставляет на Реестре отметку о приеме документов с указанием ФИО, должности, подписи, даты. </w:t>
      </w:r>
    </w:p>
    <w:p w:rsidR="005121A7"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79351B">
        <w:rPr>
          <w:rFonts w:ascii="Times New Roman" w:eastAsia="Times New Roman" w:hAnsi="Times New Roman"/>
          <w:sz w:val="28"/>
          <w:szCs w:val="28"/>
          <w:lang w:eastAsia="ru-RU"/>
        </w:rPr>
        <w:t>Один экземпляр Реестра с отметкой о принятии возвращает в Администрацию.</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6.5.  Порядок осуществления действий сотрудником МФЦ</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при выдаче заявителю документов, являющихся результатом предоставления государственной или муниципальной услуги</w:t>
      </w:r>
    </w:p>
    <w:p w:rsidR="005121A7" w:rsidRPr="003B2228" w:rsidRDefault="005121A7" w:rsidP="005121A7">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6.5.1. Информирует заявителя о поступлении документов, являющихся результатом предоставления Услуги, в МФЦ любым из способов: по телефону, по адресу электронной почты, не позднее одного рабочего дня, следующего за днем получения документов от Администрации, при условии, что выдача результата предоставления Услуги в МФЦ предусмотрена Регламентом.</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6.5.2. Перед выдачей документа, являющегося результатом предоставления Услуги, проверяет наличие документа, удостоверяющего личность заявителя или представителя заявителя, а также наличие </w:t>
      </w:r>
      <w:r w:rsidRPr="003B2228">
        <w:rPr>
          <w:rFonts w:ascii="Times New Roman" w:eastAsia="Times New Roman" w:hAnsi="Times New Roman"/>
          <w:sz w:val="28"/>
          <w:szCs w:val="28"/>
          <w:lang w:eastAsia="ru-RU"/>
        </w:rPr>
        <w:lastRenderedPageBreak/>
        <w:t>полномочий представителя заявителя на получение документов.</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6.5.3. При получении результата предоставления Услуги от Администрации в виде электронного документа, поступившего в АИС МФЦ по СМЭВ и содержащего информацию из информационной системы Администрации, распечатывает документ, подтверждающий содержание электронного документа, в день обращения заявителя за результатом предоставления Услуги.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 присутствии заявителя удостоверяет документ в порядке, предусмотренном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ставит печать (штамп) МФЦ, заверяет подписью с ее расшифровкой.</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6.5.4. Выдает заявителю (его представителю) на бумажном носителе документ, подготовленный Администрацией и являющийся результатом предоставления Услуги, под подпись в соответствующем журнале выдачи и (или) в Расписке, делает в АИС МФЦ отметку о выдаче.</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6.5.5. По истечении 30 календарных дней с даты поступления в МФЦ документов на бумажных носителях из Администрации, МФЦ возвращает в Администрацию невостребованные заявителями документы на бумажных носителях по Реестру переданных документов.</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6.5.6. Документы, полученные от Администрации в электронном виде посредством СМЭВ, нераспечатанные и невостребованные заявителями, архивируются в АИС МФЦ ответственным за данную процедуру сотрудником МФЦ по истечении 30 календарных дней с даты поступления документов в электронном виде из Администрации.</w:t>
      </w:r>
    </w:p>
    <w:p w:rsidR="005121A7" w:rsidRPr="003B2228" w:rsidRDefault="005121A7" w:rsidP="005121A7">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6.5.7. Дальнейшее получение документов заявителем осуществляется непосредственно в Администрации.</w:t>
      </w:r>
    </w:p>
    <w:p w:rsidR="005121A7" w:rsidRDefault="005121A7" w:rsidP="005121A7">
      <w:pPr>
        <w:spacing w:after="0" w:line="240" w:lineRule="auto"/>
        <w:jc w:val="both"/>
        <w:rPr>
          <w:rFonts w:ascii="Times New Roman" w:hAnsi="Times New Roman"/>
          <w:b/>
          <w:sz w:val="28"/>
          <w:szCs w:val="28"/>
        </w:rPr>
      </w:pPr>
    </w:p>
    <w:p w:rsidR="005121A7" w:rsidRPr="00A1212B" w:rsidRDefault="005121A7" w:rsidP="005121A7">
      <w:pPr>
        <w:spacing w:after="0" w:line="240" w:lineRule="auto"/>
        <w:jc w:val="both"/>
        <w:rPr>
          <w:rFonts w:ascii="Times New Roman" w:eastAsia="Times New Roman" w:hAnsi="Times New Roman"/>
          <w:sz w:val="28"/>
          <w:szCs w:val="28"/>
          <w:lang w:eastAsia="ru-RU"/>
        </w:rPr>
      </w:pPr>
    </w:p>
    <w:p w:rsidR="005121A7" w:rsidRDefault="005121A7" w:rsidP="005121A7"/>
    <w:p w:rsidR="005121A7" w:rsidRDefault="005121A7" w:rsidP="005121A7">
      <w:pPr>
        <w:suppressAutoHyphens/>
        <w:autoSpaceDE w:val="0"/>
        <w:spacing w:after="0" w:line="240" w:lineRule="auto"/>
        <w:jc w:val="right"/>
        <w:rPr>
          <w:rFonts w:ascii="Times New Roman" w:eastAsia="Times New Roman" w:hAnsi="Times New Roman" w:cs="Calibri"/>
          <w:b/>
          <w:sz w:val="28"/>
          <w:szCs w:val="28"/>
          <w:lang w:eastAsia="ar-SA"/>
        </w:rPr>
      </w:pPr>
    </w:p>
    <w:p w:rsidR="005121A7" w:rsidRDefault="005121A7" w:rsidP="005121A7">
      <w:pPr>
        <w:suppressAutoHyphens/>
        <w:autoSpaceDE w:val="0"/>
        <w:spacing w:after="0" w:line="240" w:lineRule="auto"/>
        <w:jc w:val="right"/>
        <w:rPr>
          <w:rFonts w:ascii="Times New Roman" w:eastAsia="Times New Roman" w:hAnsi="Times New Roman" w:cs="Calibri"/>
          <w:lang w:eastAsia="ar-SA"/>
        </w:rPr>
      </w:pPr>
    </w:p>
    <w:p w:rsidR="00B97CD3" w:rsidRDefault="00B97CD3"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647D85" w:rsidRPr="001726CF" w:rsidRDefault="00647D85" w:rsidP="00647D85">
      <w:pPr>
        <w:pStyle w:val="afa"/>
        <w:suppressAutoHyphens/>
        <w:autoSpaceDE w:val="0"/>
        <w:spacing w:after="0" w:line="240" w:lineRule="auto"/>
        <w:ind w:left="420"/>
        <w:jc w:val="right"/>
        <w:rPr>
          <w:rFonts w:ascii="Times New Roman" w:eastAsia="Times New Roman" w:hAnsi="Times New Roman" w:cs="Times New Roman"/>
          <w:lang w:eastAsia="ar-SA"/>
        </w:rPr>
      </w:pPr>
      <w:r w:rsidRPr="001726CF">
        <w:rPr>
          <w:rFonts w:ascii="Times New Roman" w:eastAsia="Times New Roman" w:hAnsi="Times New Roman" w:cs="Times New Roman"/>
          <w:lang w:eastAsia="ar-SA"/>
        </w:rPr>
        <w:lastRenderedPageBreak/>
        <w:t>Приложение 1</w:t>
      </w:r>
    </w:p>
    <w:p w:rsidR="00C750FD" w:rsidRPr="00B56585" w:rsidRDefault="00C750FD" w:rsidP="00C750FD">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C750FD" w:rsidRPr="00B56585" w:rsidRDefault="00C750FD" w:rsidP="00C750FD">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C750FD" w:rsidRPr="00C750FD" w:rsidRDefault="00C750FD" w:rsidP="00C750FD">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1726CF" w:rsidRDefault="00C750FD" w:rsidP="001726CF">
      <w:pPr>
        <w:suppressAutoHyphens/>
        <w:spacing w:after="0" w:line="240" w:lineRule="auto"/>
        <w:jc w:val="right"/>
        <w:rPr>
          <w:rFonts w:ascii="Times New Roman" w:hAnsi="Times New Roman" w:cs="Times New Roman"/>
        </w:rPr>
      </w:pPr>
      <w:r w:rsidRPr="001726CF">
        <w:rPr>
          <w:rFonts w:ascii="Times New Roman" w:hAnsi="Times New Roman" w:cs="Times New Roman"/>
          <w:bCs/>
        </w:rPr>
        <w:t xml:space="preserve"> </w:t>
      </w:r>
      <w:r w:rsidR="001726CF" w:rsidRPr="001726CF">
        <w:rPr>
          <w:rFonts w:ascii="Times New Roman" w:hAnsi="Times New Roman" w:cs="Times New Roman"/>
          <w:bCs/>
        </w:rPr>
        <w:t>«</w:t>
      </w:r>
      <w:r w:rsidR="001726CF" w:rsidRPr="001726CF">
        <w:rPr>
          <w:rFonts w:ascii="Times New Roman" w:hAnsi="Times New Roman" w:cs="Times New Roman"/>
        </w:rPr>
        <w:t>Принятие граждан на учет в качестве нуждающихся</w:t>
      </w:r>
    </w:p>
    <w:p w:rsidR="001726CF" w:rsidRPr="001726CF" w:rsidRDefault="001726CF" w:rsidP="001726CF">
      <w:pPr>
        <w:suppressAutoHyphens/>
        <w:spacing w:after="0" w:line="240" w:lineRule="auto"/>
        <w:jc w:val="right"/>
        <w:rPr>
          <w:rFonts w:ascii="Times New Roman" w:hAnsi="Times New Roman" w:cs="Times New Roman"/>
          <w:bCs/>
          <w:color w:val="000000" w:themeColor="text1"/>
        </w:rPr>
      </w:pPr>
      <w:r w:rsidRPr="001726CF">
        <w:rPr>
          <w:rFonts w:ascii="Times New Roman" w:hAnsi="Times New Roman" w:cs="Times New Roman"/>
        </w:rPr>
        <w:t xml:space="preserve"> в жилых помещениях</w:t>
      </w:r>
      <w:r w:rsidRPr="001726CF">
        <w:rPr>
          <w:rFonts w:ascii="Times New Roman" w:hAnsi="Times New Roman" w:cs="Times New Roman"/>
          <w:bCs/>
          <w:color w:val="000000" w:themeColor="text1"/>
        </w:rPr>
        <w:t>»</w:t>
      </w:r>
    </w:p>
    <w:p w:rsidR="00D441A2" w:rsidRPr="001B7C76" w:rsidRDefault="00D441A2" w:rsidP="00950CA1">
      <w:pPr>
        <w:autoSpaceDE w:val="0"/>
        <w:autoSpaceDN w:val="0"/>
        <w:adjustRightInd w:val="0"/>
        <w:spacing w:after="0" w:line="240" w:lineRule="auto"/>
        <w:jc w:val="right"/>
        <w:rPr>
          <w:rFonts w:ascii="Courier New" w:eastAsia="Times New Roman" w:hAnsi="Courier New" w:cs="Courier New"/>
          <w:highlight w:val="yellow"/>
          <w:lang w:eastAsia="ru-RU"/>
        </w:rPr>
      </w:pPr>
    </w:p>
    <w:p w:rsidR="000F1D1D" w:rsidRPr="00950CA1" w:rsidRDefault="000F1D1D" w:rsidP="00950CA1">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                                     В администрацию </w:t>
      </w:r>
    </w:p>
    <w:p w:rsidR="000F1D1D" w:rsidRPr="00950CA1" w:rsidRDefault="000F1D1D" w:rsidP="00950CA1">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городского округа город Выкса </w:t>
      </w:r>
    </w:p>
    <w:p w:rsidR="000F1D1D" w:rsidRPr="00950CA1" w:rsidRDefault="000F1D1D" w:rsidP="00950CA1">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Нижегородской области</w:t>
      </w:r>
    </w:p>
    <w:p w:rsidR="00950CA1" w:rsidRDefault="00950CA1" w:rsidP="00950CA1">
      <w:pPr>
        <w:pStyle w:val="ConsPlusNonformat"/>
        <w:jc w:val="right"/>
        <w:rPr>
          <w:rFonts w:ascii="Times New Roman" w:hAnsi="Times New Roman" w:cs="Times New Roman"/>
        </w:rPr>
      </w:pPr>
      <w:r>
        <w:rPr>
          <w:rFonts w:ascii="Times New Roman" w:hAnsi="Times New Roman" w:cs="Times New Roman"/>
        </w:rPr>
        <w:t>_______________________________________</w:t>
      </w:r>
      <w:r w:rsidRPr="00950CA1">
        <w:rPr>
          <w:rFonts w:ascii="Times New Roman" w:hAnsi="Times New Roman" w:cs="Times New Roman"/>
        </w:rPr>
        <w:t xml:space="preserve">                                    </w:t>
      </w:r>
    </w:p>
    <w:p w:rsidR="00950CA1" w:rsidRPr="00950CA1" w:rsidRDefault="00950CA1" w:rsidP="00950CA1">
      <w:pPr>
        <w:pStyle w:val="ConsPlusNonformat"/>
        <w:jc w:val="center"/>
        <w:rPr>
          <w:rFonts w:ascii="Times New Roman" w:hAnsi="Times New Roman" w:cs="Times New Roman"/>
        </w:rPr>
      </w:pPr>
      <w:r>
        <w:rPr>
          <w:rFonts w:ascii="Times New Roman" w:hAnsi="Times New Roman" w:cs="Times New Roman"/>
        </w:rPr>
        <w:t xml:space="preserve">                                                                                                                 </w:t>
      </w:r>
      <w:r w:rsidRPr="00950CA1">
        <w:rPr>
          <w:rFonts w:ascii="Times New Roman" w:hAnsi="Times New Roman" w:cs="Times New Roman"/>
        </w:rPr>
        <w:t>(наименование органа, осуществляющего</w:t>
      </w:r>
    </w:p>
    <w:p w:rsidR="000F1D1D" w:rsidRPr="006C0ACB" w:rsidRDefault="00950CA1" w:rsidP="00950CA1">
      <w:pPr>
        <w:pStyle w:val="ConsPlusNonformat"/>
        <w:jc w:val="center"/>
        <w:rPr>
          <w:rFonts w:ascii="Times New Roman" w:hAnsi="Times New Roman" w:cs="Times New Roman"/>
        </w:rPr>
      </w:pPr>
      <w:r>
        <w:rPr>
          <w:rFonts w:ascii="Times New Roman" w:hAnsi="Times New Roman" w:cs="Times New Roman"/>
        </w:rPr>
        <w:t xml:space="preserve">                                                                                                                     </w:t>
      </w:r>
      <w:r w:rsidRPr="00950CA1">
        <w:rPr>
          <w:rFonts w:ascii="Times New Roman" w:hAnsi="Times New Roman" w:cs="Times New Roman"/>
        </w:rPr>
        <w:t>принятие на учет)</w:t>
      </w:r>
    </w:p>
    <w:p w:rsidR="000F1D1D" w:rsidRDefault="000F1D1D" w:rsidP="000F1D1D">
      <w:pPr>
        <w:pStyle w:val="ConsPlusNonformat"/>
        <w:jc w:val="center"/>
        <w:rPr>
          <w:rFonts w:ascii="Times New Roman" w:hAnsi="Times New Roman" w:cs="Times New Roman"/>
        </w:rPr>
      </w:pPr>
      <w:r>
        <w:rPr>
          <w:rFonts w:ascii="Times New Roman" w:hAnsi="Times New Roman" w:cs="Times New Roman"/>
        </w:rPr>
        <w:t xml:space="preserve">                                                                                                                         </w:t>
      </w:r>
    </w:p>
    <w:p w:rsidR="00B746D8" w:rsidRPr="003F1A28" w:rsidRDefault="00B746D8" w:rsidP="00B746D8">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от ____________________________________</w:t>
      </w:r>
    </w:p>
    <w:p w:rsidR="00B746D8" w:rsidRPr="003F1A28" w:rsidRDefault="00B746D8" w:rsidP="00B746D8">
      <w:pPr>
        <w:autoSpaceDE w:val="0"/>
        <w:autoSpaceDN w:val="0"/>
        <w:adjustRightInd w:val="0"/>
        <w:spacing w:after="0" w:line="240" w:lineRule="auto"/>
        <w:ind w:left="4248" w:firstLine="42"/>
        <w:rPr>
          <w:rFonts w:ascii="Times New Roman" w:hAnsi="Times New Roman" w:cs="Times New Roman"/>
          <w:sz w:val="20"/>
          <w:szCs w:val="24"/>
          <w:lang w:eastAsia="ru-RU"/>
        </w:rPr>
      </w:pPr>
      <w:r w:rsidRPr="003F1A28">
        <w:rPr>
          <w:rFonts w:ascii="Times New Roman" w:hAnsi="Times New Roman" w:cs="Times New Roman"/>
          <w:sz w:val="20"/>
          <w:szCs w:val="24"/>
          <w:lang w:eastAsia="ru-RU"/>
        </w:rPr>
        <w:t>(ФИО, паспортные данные: серия, номер, каким органом и когда выдан паспорт)</w:t>
      </w:r>
    </w:p>
    <w:p w:rsidR="00B746D8" w:rsidRPr="003F1A28" w:rsidRDefault="00B746D8" w:rsidP="00B746D8">
      <w:pPr>
        <w:autoSpaceDE w:val="0"/>
        <w:autoSpaceDN w:val="0"/>
        <w:adjustRightInd w:val="0"/>
        <w:spacing w:after="0" w:line="240" w:lineRule="auto"/>
        <w:ind w:left="3537" w:firstLine="708"/>
        <w:rPr>
          <w:rFonts w:ascii="Times New Roman" w:hAnsi="Times New Roman" w:cs="Times New Roman"/>
          <w:sz w:val="24"/>
          <w:szCs w:val="24"/>
          <w:lang w:eastAsia="ru-RU"/>
        </w:rPr>
      </w:pPr>
      <w:r w:rsidRPr="003F1A28">
        <w:rPr>
          <w:rFonts w:ascii="Times New Roman" w:hAnsi="Times New Roman" w:cs="Times New Roman"/>
          <w:sz w:val="24"/>
          <w:szCs w:val="24"/>
          <w:lang w:eastAsia="ru-RU"/>
        </w:rPr>
        <w:t>________________________________________</w:t>
      </w:r>
    </w:p>
    <w:p w:rsidR="00B746D8" w:rsidRPr="003F1A28" w:rsidRDefault="00B746D8" w:rsidP="00B746D8">
      <w:pPr>
        <w:autoSpaceDE w:val="0"/>
        <w:autoSpaceDN w:val="0"/>
        <w:adjustRightInd w:val="0"/>
        <w:spacing w:after="0" w:line="240" w:lineRule="auto"/>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 xml:space="preserve">                       ________________________________________</w:t>
      </w:r>
    </w:p>
    <w:p w:rsidR="00B746D8" w:rsidRPr="003F1A28" w:rsidRDefault="00B746D8" w:rsidP="00B746D8">
      <w:pPr>
        <w:autoSpaceDE w:val="0"/>
        <w:autoSpaceDN w:val="0"/>
        <w:adjustRightInd w:val="0"/>
        <w:spacing w:after="0" w:line="240" w:lineRule="auto"/>
        <w:ind w:left="1416" w:firstLine="708"/>
        <w:rPr>
          <w:rFonts w:ascii="Times New Roman" w:hAnsi="Times New Roman" w:cs="Times New Roman"/>
          <w:sz w:val="24"/>
          <w:szCs w:val="24"/>
          <w:lang w:eastAsia="ru-RU"/>
        </w:rPr>
      </w:pPr>
      <w:r w:rsidRPr="003F1A28">
        <w:rPr>
          <w:rFonts w:ascii="Times New Roman" w:hAnsi="Times New Roman" w:cs="Times New Roman"/>
          <w:sz w:val="24"/>
          <w:szCs w:val="24"/>
          <w:lang w:eastAsia="ru-RU"/>
        </w:rPr>
        <w:t xml:space="preserve">                                   ________________________________________</w:t>
      </w:r>
    </w:p>
    <w:p w:rsidR="00B746D8" w:rsidRPr="003F1A28" w:rsidRDefault="00B746D8" w:rsidP="00B746D8">
      <w:pPr>
        <w:autoSpaceDE w:val="0"/>
        <w:autoSpaceDN w:val="0"/>
        <w:adjustRightInd w:val="0"/>
        <w:spacing w:after="0" w:line="240" w:lineRule="auto"/>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Адрес заявителя: _______________________</w:t>
      </w:r>
    </w:p>
    <w:p w:rsidR="00B746D8" w:rsidRPr="003F1A28" w:rsidRDefault="00B746D8" w:rsidP="00B746D8">
      <w:pPr>
        <w:tabs>
          <w:tab w:val="left" w:pos="2268"/>
        </w:tabs>
        <w:autoSpaceDE w:val="0"/>
        <w:autoSpaceDN w:val="0"/>
        <w:adjustRightInd w:val="0"/>
        <w:spacing w:after="0" w:line="240" w:lineRule="auto"/>
        <w:ind w:left="4956" w:firstLine="114"/>
        <w:rPr>
          <w:rFonts w:ascii="Times New Roman" w:hAnsi="Times New Roman" w:cs="Times New Roman"/>
          <w:sz w:val="20"/>
          <w:szCs w:val="24"/>
          <w:lang w:eastAsia="ru-RU"/>
        </w:rPr>
      </w:pPr>
      <w:r w:rsidRPr="003F1A28">
        <w:rPr>
          <w:rFonts w:ascii="Times New Roman" w:hAnsi="Times New Roman" w:cs="Times New Roman"/>
          <w:sz w:val="20"/>
          <w:szCs w:val="24"/>
          <w:lang w:eastAsia="ru-RU"/>
        </w:rPr>
        <w:t>(место    регистрации физического лица)</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Телефон (факс) заявителя:</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 xml:space="preserve"> 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ФИО    уполномоченного     представителя</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заявителя:</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 xml:space="preserve"> 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Паспортные данные представителя:</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________________________________________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 xml:space="preserve"> ________________________________________</w:t>
      </w:r>
    </w:p>
    <w:p w:rsidR="00B746D8" w:rsidRPr="003F1A28" w:rsidRDefault="00B746D8" w:rsidP="00B746D8">
      <w:pPr>
        <w:tabs>
          <w:tab w:val="left" w:pos="2268"/>
        </w:tabs>
        <w:autoSpaceDE w:val="0"/>
        <w:autoSpaceDN w:val="0"/>
        <w:adjustRightInd w:val="0"/>
        <w:spacing w:after="0" w:line="240" w:lineRule="auto"/>
        <w:rPr>
          <w:rFonts w:ascii="Times New Roman" w:hAnsi="Times New Roman" w:cs="Times New Roman"/>
          <w:sz w:val="20"/>
          <w:szCs w:val="24"/>
          <w:lang w:eastAsia="ru-RU"/>
        </w:rPr>
      </w:pPr>
      <w:r w:rsidRPr="003F1A28">
        <w:rPr>
          <w:rFonts w:ascii="Times New Roman" w:hAnsi="Times New Roman" w:cs="Times New Roman"/>
          <w:sz w:val="20"/>
          <w:szCs w:val="24"/>
          <w:lang w:eastAsia="ru-RU"/>
        </w:rPr>
        <w:tab/>
      </w:r>
      <w:r w:rsidRPr="003F1A28">
        <w:rPr>
          <w:rFonts w:ascii="Times New Roman" w:hAnsi="Times New Roman" w:cs="Times New Roman"/>
          <w:sz w:val="20"/>
          <w:szCs w:val="24"/>
          <w:lang w:eastAsia="ru-RU"/>
        </w:rPr>
        <w:tab/>
      </w:r>
      <w:r w:rsidRPr="003F1A28">
        <w:rPr>
          <w:rFonts w:ascii="Times New Roman" w:hAnsi="Times New Roman" w:cs="Times New Roman"/>
          <w:sz w:val="20"/>
          <w:szCs w:val="24"/>
          <w:lang w:eastAsia="ru-RU"/>
        </w:rPr>
        <w:tab/>
      </w:r>
      <w:r w:rsidRPr="003F1A28">
        <w:rPr>
          <w:rFonts w:ascii="Times New Roman" w:hAnsi="Times New Roman" w:cs="Times New Roman"/>
          <w:sz w:val="20"/>
          <w:szCs w:val="24"/>
          <w:lang w:eastAsia="ru-RU"/>
        </w:rPr>
        <w:tab/>
        <w:t xml:space="preserve"> (серия, номер, каким органом и когда</w:t>
      </w:r>
      <w:r w:rsidR="00C750FD" w:rsidRPr="003F1A28">
        <w:rPr>
          <w:rFonts w:ascii="Times New Roman" w:hAnsi="Times New Roman" w:cs="Times New Roman"/>
          <w:sz w:val="20"/>
          <w:szCs w:val="24"/>
          <w:lang w:eastAsia="ru-RU"/>
        </w:rPr>
        <w:t xml:space="preserve"> </w:t>
      </w:r>
      <w:r w:rsidRPr="003F1A28">
        <w:rPr>
          <w:rFonts w:ascii="Times New Roman" w:hAnsi="Times New Roman" w:cs="Times New Roman"/>
          <w:sz w:val="20"/>
          <w:szCs w:val="24"/>
          <w:lang w:eastAsia="ru-RU"/>
        </w:rPr>
        <w:t>выдан паспорт)</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Документ, подтверждающий    полномочия</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представителя: _________________________</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b/>
          <w:sz w:val="24"/>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t>________________________________________</w:t>
      </w:r>
      <w:r w:rsidR="00C750FD" w:rsidRPr="003F1A28">
        <w:rPr>
          <w:rFonts w:ascii="Times New Roman" w:hAnsi="Times New Roman" w:cs="Times New Roman"/>
          <w:sz w:val="24"/>
          <w:szCs w:val="24"/>
          <w:lang w:eastAsia="ru-RU"/>
        </w:rPr>
        <w:t xml:space="preserve"> </w:t>
      </w:r>
    </w:p>
    <w:p w:rsidR="00B746D8" w:rsidRPr="003F1A28" w:rsidRDefault="00B746D8" w:rsidP="00B746D8">
      <w:pPr>
        <w:tabs>
          <w:tab w:val="left" w:pos="2268"/>
        </w:tabs>
        <w:autoSpaceDE w:val="0"/>
        <w:autoSpaceDN w:val="0"/>
        <w:adjustRightInd w:val="0"/>
        <w:spacing w:after="0" w:line="240" w:lineRule="auto"/>
        <w:jc w:val="both"/>
        <w:rPr>
          <w:rFonts w:ascii="Times New Roman" w:hAnsi="Times New Roman" w:cs="Times New Roman"/>
          <w:sz w:val="18"/>
          <w:szCs w:val="24"/>
          <w:lang w:eastAsia="ru-RU"/>
        </w:rPr>
      </w:pP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24"/>
          <w:szCs w:val="24"/>
          <w:lang w:eastAsia="ru-RU"/>
        </w:rPr>
        <w:tab/>
      </w:r>
      <w:r w:rsidRPr="003F1A28">
        <w:rPr>
          <w:rFonts w:ascii="Times New Roman" w:hAnsi="Times New Roman" w:cs="Times New Roman"/>
          <w:sz w:val="18"/>
          <w:szCs w:val="24"/>
          <w:lang w:eastAsia="ru-RU"/>
        </w:rPr>
        <w:t xml:space="preserve"> (наименование и реквизиты документа)</w:t>
      </w:r>
    </w:p>
    <w:p w:rsidR="000F1D1D" w:rsidRPr="006C0ACB" w:rsidRDefault="000F1D1D" w:rsidP="000F1D1D">
      <w:pPr>
        <w:pStyle w:val="ConsPlusNonformat"/>
        <w:jc w:val="right"/>
        <w:rPr>
          <w:rFonts w:ascii="Times New Roman" w:hAnsi="Times New Roman" w:cs="Times New Roman"/>
        </w:rPr>
      </w:pPr>
    </w:p>
    <w:p w:rsidR="000F1D1D" w:rsidRPr="006C0ACB" w:rsidRDefault="000F1D1D" w:rsidP="000F1D1D">
      <w:pPr>
        <w:pStyle w:val="ConsPlusNonformat"/>
        <w:rPr>
          <w:rFonts w:ascii="Times New Roman" w:hAnsi="Times New Roman" w:cs="Times New Roman"/>
        </w:rPr>
      </w:pP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принятии на учет в качестве нуждающегося в жилом помещении,</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предоставляемом по договору социального найма</w:t>
      </w:r>
    </w:p>
    <w:p w:rsidR="00B97CD3" w:rsidRDefault="00B97CD3" w:rsidP="00B97CD3">
      <w:pPr>
        <w:autoSpaceDE w:val="0"/>
        <w:autoSpaceDN w:val="0"/>
        <w:adjustRightInd w:val="0"/>
        <w:spacing w:line="240" w:lineRule="auto"/>
        <w:jc w:val="both"/>
        <w:rPr>
          <w:rFonts w:ascii="Courier New" w:hAnsi="Courier New" w:cs="Courier New"/>
          <w:sz w:val="20"/>
          <w:szCs w:val="20"/>
        </w:rPr>
      </w:pP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Я, 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гражданина-заявителя)</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представляю на себя (и членов моей семьи) 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фамилии, имена, отчества (при наличии) членов семьи заявителя,</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иных лиц, зарегистрированных в жилом помещении совместно с заявителем,</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дату вселения в указанное жилое помещение)</w:t>
      </w:r>
    </w:p>
    <w:p w:rsidR="00B97CD3" w:rsidRDefault="00B97CD3" w:rsidP="00B97CD3">
      <w:pPr>
        <w:autoSpaceDE w:val="0"/>
        <w:autoSpaceDN w:val="0"/>
        <w:adjustRightInd w:val="0"/>
        <w:spacing w:line="240" w:lineRule="auto"/>
        <w:jc w:val="both"/>
        <w:rPr>
          <w:rFonts w:ascii="Courier New" w:hAnsi="Courier New" w:cs="Courier New"/>
          <w:sz w:val="20"/>
          <w:szCs w:val="20"/>
        </w:rPr>
      </w:pP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документы: </w:t>
      </w:r>
      <w:r w:rsidR="00CE5A3E">
        <w:rPr>
          <w:rFonts w:ascii="Courier New" w:hAnsi="Courier New" w:cs="Courier New"/>
          <w:sz w:val="20"/>
          <w:szCs w:val="20"/>
        </w:rPr>
        <w:t>представлены с заявлением о признании малоимущим______________</w:t>
      </w:r>
      <w:r w:rsidR="00340A9F">
        <w:rPr>
          <w:rFonts w:ascii="Courier New" w:hAnsi="Courier New" w:cs="Courier New"/>
          <w:sz w:val="20"/>
          <w:szCs w:val="20"/>
        </w:rPr>
        <w:t>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7CD3" w:rsidRDefault="00CE5A3E"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и   прошу   принять   меня </w:t>
      </w:r>
      <w:r w:rsidR="00B97CD3">
        <w:rPr>
          <w:rFonts w:ascii="Courier New" w:hAnsi="Courier New" w:cs="Courier New"/>
          <w:sz w:val="20"/>
          <w:szCs w:val="20"/>
        </w:rPr>
        <w:t>(</w:t>
      </w:r>
      <w:proofErr w:type="gramStart"/>
      <w:r w:rsidR="00B97CD3">
        <w:rPr>
          <w:rFonts w:ascii="Courier New" w:hAnsi="Courier New" w:cs="Courier New"/>
          <w:sz w:val="20"/>
          <w:szCs w:val="20"/>
        </w:rPr>
        <w:t>и  членов</w:t>
      </w:r>
      <w:proofErr w:type="gramEnd"/>
      <w:r w:rsidR="00B97CD3">
        <w:rPr>
          <w:rFonts w:ascii="Courier New" w:hAnsi="Courier New" w:cs="Courier New"/>
          <w:sz w:val="20"/>
          <w:szCs w:val="20"/>
        </w:rPr>
        <w:t xml:space="preserve">  моей  семьи)  на  учет  в  качестве</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нужда</w:t>
      </w:r>
      <w:r w:rsidR="00CE5A3E">
        <w:rPr>
          <w:rFonts w:ascii="Courier New" w:hAnsi="Courier New" w:cs="Courier New"/>
          <w:sz w:val="20"/>
          <w:szCs w:val="20"/>
        </w:rPr>
        <w:t>ющегося(</w:t>
      </w:r>
      <w:proofErr w:type="spellStart"/>
      <w:proofErr w:type="gramStart"/>
      <w:r w:rsidR="00CE5A3E">
        <w:rPr>
          <w:rFonts w:ascii="Courier New" w:hAnsi="Courier New" w:cs="Courier New"/>
          <w:sz w:val="20"/>
          <w:szCs w:val="20"/>
        </w:rPr>
        <w:t>ихся</w:t>
      </w:r>
      <w:proofErr w:type="spellEnd"/>
      <w:r w:rsidR="00CE5A3E">
        <w:rPr>
          <w:rFonts w:ascii="Courier New" w:hAnsi="Courier New" w:cs="Courier New"/>
          <w:sz w:val="20"/>
          <w:szCs w:val="20"/>
        </w:rPr>
        <w:t xml:space="preserve">) </w:t>
      </w:r>
      <w:r>
        <w:rPr>
          <w:rFonts w:ascii="Courier New" w:hAnsi="Courier New" w:cs="Courier New"/>
          <w:sz w:val="20"/>
          <w:szCs w:val="20"/>
        </w:rPr>
        <w:t xml:space="preserve"> в</w:t>
      </w:r>
      <w:proofErr w:type="gramEnd"/>
      <w:r>
        <w:rPr>
          <w:rFonts w:ascii="Courier New" w:hAnsi="Courier New" w:cs="Courier New"/>
          <w:sz w:val="20"/>
          <w:szCs w:val="20"/>
        </w:rPr>
        <w:t xml:space="preserve">   жилом   помещении,   предоставляемом  по  договору</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социального найма.</w:t>
      </w:r>
    </w:p>
    <w:p w:rsidR="00B97CD3" w:rsidRDefault="00B97CD3" w:rsidP="00B97CD3">
      <w:pPr>
        <w:autoSpaceDE w:val="0"/>
        <w:autoSpaceDN w:val="0"/>
        <w:adjustRightInd w:val="0"/>
        <w:spacing w:line="240" w:lineRule="auto"/>
        <w:jc w:val="both"/>
        <w:rPr>
          <w:rFonts w:ascii="Courier New" w:hAnsi="Courier New" w:cs="Courier New"/>
          <w:sz w:val="20"/>
          <w:szCs w:val="20"/>
        </w:rPr>
      </w:pP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Подпись(и)</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 _______________ г.</w:t>
      </w:r>
    </w:p>
    <w:p w:rsidR="00B97CD3" w:rsidRDefault="00B97CD3" w:rsidP="00B97CD3">
      <w:pPr>
        <w:autoSpaceDE w:val="0"/>
        <w:autoSpaceDN w:val="0"/>
        <w:adjustRightInd w:val="0"/>
        <w:spacing w:line="240" w:lineRule="auto"/>
        <w:jc w:val="both"/>
        <w:rPr>
          <w:rFonts w:ascii="Courier New" w:hAnsi="Courier New" w:cs="Courier New"/>
          <w:sz w:val="20"/>
          <w:szCs w:val="20"/>
        </w:rPr>
      </w:pP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Подпись(и) гражданина(н) 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подтверждаю.</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(фамилия, имя, отчество должностного лица органа, осуществляющего принятие</w:t>
      </w: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учет, принимающего документы указанного гражданина, подпись)</w:t>
      </w:r>
    </w:p>
    <w:p w:rsidR="00B97CD3" w:rsidRDefault="00B97CD3" w:rsidP="00B97CD3">
      <w:pPr>
        <w:autoSpaceDE w:val="0"/>
        <w:autoSpaceDN w:val="0"/>
        <w:adjustRightInd w:val="0"/>
        <w:spacing w:line="240" w:lineRule="auto"/>
        <w:jc w:val="both"/>
        <w:rPr>
          <w:rFonts w:ascii="Courier New" w:hAnsi="Courier New" w:cs="Courier New"/>
          <w:sz w:val="20"/>
          <w:szCs w:val="20"/>
        </w:rPr>
      </w:pPr>
    </w:p>
    <w:p w:rsidR="00B97CD3" w:rsidRDefault="00B97CD3" w:rsidP="00B97CD3">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М.П.</w:t>
      </w:r>
    </w:p>
    <w:p w:rsidR="00B97CD3" w:rsidRPr="00B97CD3" w:rsidRDefault="00B97CD3" w:rsidP="00364D66">
      <w:pPr>
        <w:pStyle w:val="afa"/>
        <w:suppressAutoHyphens/>
        <w:ind w:left="420"/>
        <w:rPr>
          <w:rFonts w:ascii="Courier New" w:eastAsia="Times New Roman" w:hAnsi="Courier New" w:cs="Courier New"/>
          <w:sz w:val="20"/>
          <w:szCs w:val="20"/>
          <w:lang w:eastAsia="ar-SA"/>
        </w:rPr>
      </w:pPr>
    </w:p>
    <w:p w:rsidR="00364D66" w:rsidRPr="00B97CD3" w:rsidRDefault="00364D66" w:rsidP="00B97CD3">
      <w:pPr>
        <w:pStyle w:val="afa"/>
        <w:suppressAutoHyphens/>
        <w:ind w:left="142"/>
        <w:rPr>
          <w:rFonts w:ascii="Courier New" w:eastAsia="Times New Roman" w:hAnsi="Courier New" w:cs="Courier New"/>
          <w:sz w:val="20"/>
          <w:szCs w:val="20"/>
          <w:lang w:eastAsia="ar-SA"/>
        </w:rPr>
      </w:pPr>
      <w:proofErr w:type="gramStart"/>
      <w:r w:rsidRPr="00B97CD3">
        <w:rPr>
          <w:rFonts w:ascii="Courier New" w:eastAsia="Times New Roman" w:hAnsi="Courier New" w:cs="Courier New"/>
          <w:sz w:val="20"/>
          <w:szCs w:val="20"/>
          <w:lang w:eastAsia="ar-SA"/>
        </w:rPr>
        <w:t>Приложение  _</w:t>
      </w:r>
      <w:proofErr w:type="gramEnd"/>
      <w:r w:rsidRPr="00B97CD3">
        <w:rPr>
          <w:rFonts w:ascii="Courier New" w:eastAsia="Times New Roman" w:hAnsi="Courier New" w:cs="Courier New"/>
          <w:sz w:val="20"/>
          <w:szCs w:val="20"/>
          <w:lang w:eastAsia="ar-SA"/>
        </w:rPr>
        <w:t>____________________</w:t>
      </w:r>
      <w:r w:rsidR="00B97CD3">
        <w:rPr>
          <w:rFonts w:ascii="Courier New" w:eastAsia="Times New Roman" w:hAnsi="Courier New" w:cs="Courier New"/>
          <w:sz w:val="20"/>
          <w:szCs w:val="20"/>
          <w:lang w:eastAsia="ar-SA"/>
        </w:rPr>
        <w:t>______________________________</w:t>
      </w:r>
      <w:r w:rsidRPr="00B97CD3">
        <w:rPr>
          <w:rFonts w:ascii="Courier New" w:eastAsia="Times New Roman" w:hAnsi="Courier New" w:cs="Courier New"/>
          <w:sz w:val="20"/>
          <w:szCs w:val="20"/>
          <w:lang w:eastAsia="ar-SA"/>
        </w:rPr>
        <w:t xml:space="preserve"> на ____ л.</w:t>
      </w:r>
    </w:p>
    <w:p w:rsidR="00B97CD3" w:rsidRPr="00B97CD3" w:rsidRDefault="00B97CD3" w:rsidP="00364D66">
      <w:pPr>
        <w:pStyle w:val="afa"/>
        <w:suppressAutoHyphens/>
        <w:ind w:left="420"/>
        <w:rPr>
          <w:rFonts w:ascii="Courier New" w:eastAsia="Times New Roman" w:hAnsi="Courier New" w:cs="Courier New"/>
          <w:sz w:val="20"/>
          <w:szCs w:val="20"/>
          <w:lang w:eastAsia="ar-SA"/>
        </w:rPr>
      </w:pPr>
    </w:p>
    <w:p w:rsidR="00B97CD3" w:rsidRDefault="00B97CD3" w:rsidP="00B97CD3">
      <w:pPr>
        <w:pStyle w:val="afa"/>
        <w:suppressAutoHyphens/>
        <w:ind w:left="142"/>
        <w:rPr>
          <w:rFonts w:ascii="Courier New" w:eastAsia="Times New Roman" w:hAnsi="Courier New" w:cs="Courier New"/>
          <w:sz w:val="20"/>
          <w:szCs w:val="20"/>
          <w:lang w:eastAsia="ar-SA"/>
        </w:rPr>
      </w:pPr>
    </w:p>
    <w:p w:rsidR="00364D66" w:rsidRPr="00B97CD3" w:rsidRDefault="00B97CD3" w:rsidP="00B97CD3">
      <w:pPr>
        <w:pStyle w:val="afa"/>
        <w:suppressAutoHyphens/>
        <w:ind w:left="142"/>
        <w:rPr>
          <w:rFonts w:ascii="Courier New" w:eastAsia="Times New Roman" w:hAnsi="Courier New" w:cs="Courier New"/>
          <w:sz w:val="20"/>
          <w:szCs w:val="20"/>
          <w:lang w:eastAsia="ar-SA"/>
        </w:rPr>
      </w:pPr>
      <w:r w:rsidRPr="00B97CD3">
        <w:rPr>
          <w:rFonts w:ascii="Courier New" w:eastAsia="Times New Roman" w:hAnsi="Courier New" w:cs="Courier New"/>
          <w:sz w:val="20"/>
          <w:szCs w:val="20"/>
          <w:lang w:eastAsia="ar-SA"/>
        </w:rPr>
        <w:t>Результат</w:t>
      </w:r>
      <w:r w:rsidR="00364D66" w:rsidRPr="00B97CD3">
        <w:rPr>
          <w:rFonts w:ascii="Courier New" w:eastAsia="Times New Roman" w:hAnsi="Courier New" w:cs="Courier New"/>
          <w:sz w:val="20"/>
          <w:szCs w:val="20"/>
          <w:lang w:eastAsia="ar-SA"/>
        </w:rPr>
        <w:t xml:space="preserve"> предоставления муниципальной услуги прошу (указать один из перечисленных способов):</w:t>
      </w:r>
      <w:r w:rsidR="00364D66" w:rsidRPr="00B97CD3">
        <w:rPr>
          <w:rFonts w:ascii="Courier New" w:eastAsia="Times New Roman" w:hAnsi="Courier New" w:cs="Courier New"/>
          <w:sz w:val="20"/>
          <w:szCs w:val="20"/>
          <w:lang w:eastAsia="ar-SA"/>
        </w:rPr>
        <w:tab/>
      </w:r>
    </w:p>
    <w:tbl>
      <w:tblPr>
        <w:tblStyle w:val="af4"/>
        <w:tblW w:w="9464" w:type="dxa"/>
        <w:tblInd w:w="108" w:type="dxa"/>
        <w:tblLook w:val="04A0" w:firstRow="1" w:lastRow="0" w:firstColumn="1" w:lastColumn="0" w:noHBand="0" w:noVBand="1"/>
      </w:tblPr>
      <w:tblGrid>
        <w:gridCol w:w="9072"/>
        <w:gridCol w:w="392"/>
      </w:tblGrid>
      <w:tr w:rsidR="00364D66" w:rsidRPr="00B97CD3" w:rsidTr="00D21F1B">
        <w:tc>
          <w:tcPr>
            <w:tcW w:w="9072" w:type="dxa"/>
          </w:tcPr>
          <w:p w:rsidR="00364D66" w:rsidRPr="00B97CD3" w:rsidRDefault="00364D66" w:rsidP="00364D66">
            <w:pPr>
              <w:pStyle w:val="afa"/>
              <w:suppressAutoHyphens/>
              <w:ind w:left="0" w:hanging="79"/>
              <w:jc w:val="both"/>
              <w:rPr>
                <w:rFonts w:ascii="Courier New" w:hAnsi="Courier New" w:cs="Courier New"/>
                <w:lang w:eastAsia="ar-SA"/>
              </w:rPr>
            </w:pPr>
            <w:r w:rsidRPr="00B97CD3">
              <w:rPr>
                <w:rFonts w:ascii="Courier New" w:hAnsi="Courier New" w:cs="Courier New"/>
                <w:lang w:eastAsia="ar-SA"/>
              </w:rPr>
              <w:t>Выдать на бумажном носителе при личном обращении администрацию городского округа город Выкса Нижегородской области</w:t>
            </w:r>
          </w:p>
        </w:tc>
        <w:tc>
          <w:tcPr>
            <w:tcW w:w="392" w:type="dxa"/>
          </w:tcPr>
          <w:p w:rsidR="00364D66" w:rsidRPr="00B97CD3" w:rsidRDefault="00364D66" w:rsidP="00364D66">
            <w:pPr>
              <w:pStyle w:val="afa"/>
              <w:suppressAutoHyphens/>
              <w:ind w:left="420"/>
              <w:rPr>
                <w:rFonts w:ascii="Courier New" w:hAnsi="Courier New" w:cs="Courier New"/>
                <w:lang w:eastAsia="ar-SA"/>
              </w:rPr>
            </w:pPr>
          </w:p>
        </w:tc>
      </w:tr>
      <w:tr w:rsidR="00364D66" w:rsidRPr="00B97CD3" w:rsidTr="00D21F1B">
        <w:trPr>
          <w:trHeight w:val="288"/>
        </w:trPr>
        <w:tc>
          <w:tcPr>
            <w:tcW w:w="9072" w:type="dxa"/>
          </w:tcPr>
          <w:p w:rsidR="00364D66" w:rsidRPr="00B97CD3" w:rsidRDefault="00364D66" w:rsidP="00CE5A3E">
            <w:pPr>
              <w:pStyle w:val="afa"/>
              <w:suppressAutoHyphens/>
              <w:ind w:left="63" w:hanging="63"/>
              <w:jc w:val="both"/>
              <w:rPr>
                <w:rFonts w:ascii="Courier New" w:hAnsi="Courier New" w:cs="Courier New"/>
                <w:lang w:eastAsia="ar-SA"/>
              </w:rPr>
            </w:pPr>
            <w:r w:rsidRPr="00B97CD3">
              <w:rPr>
                <w:rFonts w:ascii="Courier New" w:hAnsi="Courier New" w:cs="Courier New"/>
                <w:lang w:eastAsia="ar-SA"/>
              </w:rPr>
              <w:t>Направить почтовым отправлением</w:t>
            </w:r>
          </w:p>
        </w:tc>
        <w:tc>
          <w:tcPr>
            <w:tcW w:w="392" w:type="dxa"/>
          </w:tcPr>
          <w:p w:rsidR="00364D66" w:rsidRPr="00B97CD3" w:rsidRDefault="00364D66" w:rsidP="00364D66">
            <w:pPr>
              <w:pStyle w:val="afa"/>
              <w:suppressAutoHyphens/>
              <w:ind w:left="420"/>
              <w:rPr>
                <w:rFonts w:ascii="Courier New" w:hAnsi="Courier New" w:cs="Courier New"/>
                <w:lang w:eastAsia="ar-SA"/>
              </w:rPr>
            </w:pPr>
          </w:p>
        </w:tc>
      </w:tr>
      <w:tr w:rsidR="00364D66" w:rsidRPr="00B97CD3" w:rsidTr="00D21F1B">
        <w:trPr>
          <w:trHeight w:val="252"/>
        </w:trPr>
        <w:tc>
          <w:tcPr>
            <w:tcW w:w="9072" w:type="dxa"/>
          </w:tcPr>
          <w:p w:rsidR="00364D66" w:rsidRPr="00B97CD3" w:rsidRDefault="00364D66" w:rsidP="00CE5A3E">
            <w:pPr>
              <w:pStyle w:val="afa"/>
              <w:suppressAutoHyphens/>
              <w:ind w:left="0"/>
              <w:jc w:val="both"/>
              <w:rPr>
                <w:rFonts w:ascii="Courier New" w:hAnsi="Courier New" w:cs="Courier New"/>
                <w:lang w:eastAsia="ar-SA"/>
              </w:rPr>
            </w:pPr>
            <w:r w:rsidRPr="00B97CD3">
              <w:rPr>
                <w:rFonts w:ascii="Courier New" w:hAnsi="Courier New" w:cs="Courier New"/>
                <w:lang w:eastAsia="ar-SA"/>
              </w:rPr>
              <w:t>Выдать на бумажном носителе в МФЦ (если комплект документов был сдан через МФЦ)</w:t>
            </w:r>
            <w:r w:rsidRPr="00B97CD3">
              <w:rPr>
                <w:rFonts w:ascii="Courier New" w:hAnsi="Courier New" w:cs="Courier New"/>
                <w:b/>
                <w:lang w:eastAsia="ar-SA"/>
              </w:rPr>
              <w:t xml:space="preserve"> </w:t>
            </w:r>
          </w:p>
        </w:tc>
        <w:tc>
          <w:tcPr>
            <w:tcW w:w="392" w:type="dxa"/>
          </w:tcPr>
          <w:p w:rsidR="00364D66" w:rsidRPr="00B97CD3" w:rsidRDefault="00364D66" w:rsidP="00364D66">
            <w:pPr>
              <w:pStyle w:val="afa"/>
              <w:suppressAutoHyphens/>
              <w:ind w:left="420"/>
              <w:rPr>
                <w:rFonts w:ascii="Courier New" w:hAnsi="Courier New" w:cs="Courier New"/>
                <w:lang w:eastAsia="ar-SA"/>
              </w:rPr>
            </w:pPr>
          </w:p>
        </w:tc>
      </w:tr>
    </w:tbl>
    <w:p w:rsidR="00364D66" w:rsidRPr="00B97CD3" w:rsidRDefault="00364D66" w:rsidP="00364D66">
      <w:pPr>
        <w:pStyle w:val="afa"/>
        <w:suppressAutoHyphens/>
        <w:ind w:left="420"/>
        <w:rPr>
          <w:rFonts w:ascii="Courier New" w:eastAsia="Times New Roman" w:hAnsi="Courier New" w:cs="Courier New"/>
          <w:sz w:val="20"/>
          <w:szCs w:val="20"/>
          <w:lang w:eastAsia="ar-SA"/>
        </w:rPr>
      </w:pPr>
    </w:p>
    <w:p w:rsidR="00364D66" w:rsidRPr="00B97CD3" w:rsidRDefault="00364D66" w:rsidP="00B97CD3">
      <w:pPr>
        <w:pStyle w:val="afa"/>
        <w:suppressAutoHyphens/>
        <w:ind w:left="0"/>
        <w:rPr>
          <w:rFonts w:ascii="Courier New" w:eastAsia="Times New Roman" w:hAnsi="Courier New" w:cs="Courier New"/>
          <w:sz w:val="20"/>
          <w:szCs w:val="20"/>
          <w:lang w:eastAsia="ar-SA"/>
        </w:rPr>
      </w:pPr>
      <w:r w:rsidRPr="00B97CD3">
        <w:rPr>
          <w:rFonts w:ascii="Courier New" w:eastAsia="Times New Roman" w:hAnsi="Courier New" w:cs="Courier New"/>
          <w:sz w:val="20"/>
          <w:szCs w:val="20"/>
          <w:lang w:eastAsia="ar-SA"/>
        </w:rPr>
        <w:lastRenderedPageBreak/>
        <w:t>Прошу проинформировать меня о результате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364D66" w:rsidRPr="00B97CD3" w:rsidTr="00D21F1B">
        <w:trPr>
          <w:trHeight w:val="404"/>
        </w:trPr>
        <w:tc>
          <w:tcPr>
            <w:tcW w:w="8897" w:type="dxa"/>
          </w:tcPr>
          <w:p w:rsidR="00364D66" w:rsidRPr="00B97CD3" w:rsidRDefault="00364D66" w:rsidP="00CE5A3E">
            <w:pPr>
              <w:pStyle w:val="afa"/>
              <w:suppressAutoHyphens/>
              <w:ind w:left="29"/>
              <w:rPr>
                <w:rFonts w:ascii="Courier New" w:hAnsi="Courier New" w:cs="Courier New"/>
                <w:lang w:eastAsia="ar-SA"/>
              </w:rPr>
            </w:pPr>
            <w:r w:rsidRPr="00B97CD3">
              <w:rPr>
                <w:rFonts w:ascii="Courier New" w:hAnsi="Courier New" w:cs="Courier New"/>
                <w:lang w:eastAsia="ar-SA"/>
              </w:rPr>
              <w:t>Направления сообщения на электронную почту________________________________________</w:t>
            </w:r>
          </w:p>
          <w:p w:rsidR="00364D66" w:rsidRPr="00B97CD3" w:rsidRDefault="00364D66" w:rsidP="00364D66">
            <w:pPr>
              <w:pStyle w:val="afa"/>
              <w:suppressAutoHyphens/>
              <w:ind w:left="420"/>
              <w:rPr>
                <w:rFonts w:ascii="Courier New" w:hAnsi="Courier New" w:cs="Courier New"/>
                <w:lang w:eastAsia="ar-SA"/>
              </w:rPr>
            </w:pPr>
          </w:p>
        </w:tc>
        <w:tc>
          <w:tcPr>
            <w:tcW w:w="567" w:type="dxa"/>
          </w:tcPr>
          <w:p w:rsidR="00364D66" w:rsidRPr="00B97CD3" w:rsidRDefault="00364D66" w:rsidP="00364D66">
            <w:pPr>
              <w:pStyle w:val="afa"/>
              <w:suppressAutoHyphens/>
              <w:ind w:left="420"/>
              <w:rPr>
                <w:rFonts w:ascii="Courier New" w:hAnsi="Courier New" w:cs="Courier New"/>
                <w:lang w:eastAsia="ar-SA"/>
              </w:rPr>
            </w:pPr>
          </w:p>
        </w:tc>
      </w:tr>
    </w:tbl>
    <w:p w:rsidR="00647D85" w:rsidRPr="00B97CD3" w:rsidRDefault="00647D85" w:rsidP="00647D85">
      <w:pPr>
        <w:pStyle w:val="afa"/>
        <w:suppressAutoHyphens/>
        <w:autoSpaceDE w:val="0"/>
        <w:spacing w:after="0" w:line="240" w:lineRule="auto"/>
        <w:ind w:left="420"/>
        <w:jc w:val="both"/>
        <w:rPr>
          <w:rFonts w:ascii="Courier New" w:eastAsia="Times New Roman" w:hAnsi="Courier New" w:cs="Courier New"/>
          <w:sz w:val="20"/>
          <w:szCs w:val="20"/>
          <w:lang w:eastAsia="ar-SA"/>
        </w:rPr>
      </w:pPr>
    </w:p>
    <w:p w:rsidR="00364D66" w:rsidRPr="00B97CD3" w:rsidRDefault="00364D66" w:rsidP="00364D66">
      <w:pPr>
        <w:pStyle w:val="afa"/>
        <w:suppressAutoHyphens/>
        <w:autoSpaceDE w:val="0"/>
        <w:spacing w:after="0" w:line="240" w:lineRule="auto"/>
        <w:ind w:left="-284"/>
        <w:jc w:val="both"/>
        <w:rPr>
          <w:rFonts w:ascii="Courier New" w:eastAsia="Times New Roman" w:hAnsi="Courier New" w:cs="Courier New"/>
          <w:sz w:val="20"/>
          <w:szCs w:val="20"/>
          <w:lang w:eastAsia="ar-SA"/>
        </w:rPr>
      </w:pPr>
    </w:p>
    <w:p w:rsidR="00647D85" w:rsidRPr="00B97CD3" w:rsidRDefault="00B97CD3" w:rsidP="00B97CD3">
      <w:pPr>
        <w:pStyle w:val="afa"/>
        <w:suppressAutoHyphens/>
        <w:autoSpaceDE w:val="0"/>
        <w:spacing w:after="0" w:line="240" w:lineRule="auto"/>
        <w:ind w:left="0" w:hanging="426"/>
        <w:jc w:val="both"/>
        <w:rPr>
          <w:rFonts w:ascii="Courier New" w:eastAsia="Times New Roman" w:hAnsi="Courier New" w:cs="Courier New"/>
          <w:sz w:val="20"/>
          <w:szCs w:val="20"/>
          <w:lang w:eastAsia="ar-SA"/>
        </w:rPr>
      </w:pPr>
      <w:r>
        <w:rPr>
          <w:rFonts w:ascii="Courier New" w:eastAsia="Times New Roman" w:hAnsi="Courier New" w:cs="Courier New"/>
          <w:sz w:val="20"/>
          <w:szCs w:val="20"/>
          <w:lang w:eastAsia="ar-SA"/>
        </w:rPr>
        <w:tab/>
      </w:r>
      <w:r w:rsidR="00647D85" w:rsidRPr="00B97CD3">
        <w:rPr>
          <w:rFonts w:ascii="Courier New" w:eastAsia="Times New Roman" w:hAnsi="Courier New" w:cs="Courier New"/>
          <w:sz w:val="20"/>
          <w:szCs w:val="20"/>
          <w:lang w:eastAsia="ar-SA"/>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647D85" w:rsidRPr="00B97CD3" w:rsidRDefault="00647D85" w:rsidP="00647D85">
      <w:pPr>
        <w:pStyle w:val="afa"/>
        <w:suppressAutoHyphens/>
        <w:autoSpaceDE w:val="0"/>
        <w:spacing w:after="0" w:line="240" w:lineRule="auto"/>
        <w:ind w:left="420"/>
        <w:jc w:val="both"/>
        <w:rPr>
          <w:rFonts w:ascii="Courier New" w:eastAsia="Times New Roman" w:hAnsi="Courier New" w:cs="Courier New"/>
          <w:sz w:val="20"/>
          <w:szCs w:val="20"/>
          <w:lang w:eastAsia="ar-SA"/>
        </w:rPr>
      </w:pPr>
    </w:p>
    <w:p w:rsidR="0089412B" w:rsidRPr="00B97CD3" w:rsidRDefault="0089412B" w:rsidP="00647D85">
      <w:pPr>
        <w:pStyle w:val="afa"/>
        <w:suppressAutoHyphens/>
        <w:autoSpaceDE w:val="0"/>
        <w:spacing w:after="0" w:line="240" w:lineRule="auto"/>
        <w:ind w:left="420"/>
        <w:jc w:val="both"/>
        <w:rPr>
          <w:rFonts w:ascii="Courier New" w:eastAsia="Times New Roman" w:hAnsi="Courier New" w:cs="Courier New"/>
          <w:sz w:val="20"/>
          <w:szCs w:val="20"/>
          <w:lang w:eastAsia="ar-SA"/>
        </w:rPr>
      </w:pPr>
    </w:p>
    <w:p w:rsidR="00647D85" w:rsidRPr="00B97CD3" w:rsidRDefault="00647D85" w:rsidP="00647D85">
      <w:pPr>
        <w:pStyle w:val="afa"/>
        <w:suppressAutoHyphens/>
        <w:autoSpaceDE w:val="0"/>
        <w:spacing w:after="0" w:line="240" w:lineRule="auto"/>
        <w:ind w:left="420"/>
        <w:jc w:val="both"/>
        <w:rPr>
          <w:rFonts w:ascii="Courier New" w:eastAsia="Times New Roman" w:hAnsi="Courier New" w:cs="Courier New"/>
          <w:sz w:val="20"/>
          <w:szCs w:val="20"/>
          <w:lang w:eastAsia="ar-SA"/>
        </w:rPr>
      </w:pPr>
      <w:r w:rsidRPr="00B97CD3">
        <w:rPr>
          <w:rFonts w:ascii="Courier New" w:eastAsia="Times New Roman" w:hAnsi="Courier New" w:cs="Courier New"/>
          <w:sz w:val="20"/>
          <w:szCs w:val="20"/>
          <w:lang w:eastAsia="ar-SA"/>
        </w:rPr>
        <w:t>Подпись _______________________________________    Дата __________</w:t>
      </w:r>
    </w:p>
    <w:p w:rsidR="00647D85" w:rsidRPr="00B97CD3" w:rsidRDefault="00647D85" w:rsidP="00647D85">
      <w:pPr>
        <w:pStyle w:val="afa"/>
        <w:suppressAutoHyphens/>
        <w:autoSpaceDE w:val="0"/>
        <w:spacing w:after="0" w:line="240" w:lineRule="auto"/>
        <w:ind w:left="420"/>
        <w:jc w:val="both"/>
        <w:rPr>
          <w:rFonts w:ascii="Courier New" w:eastAsia="Times New Roman" w:hAnsi="Courier New" w:cs="Courier New"/>
          <w:sz w:val="20"/>
          <w:szCs w:val="20"/>
          <w:lang w:eastAsia="ar-SA"/>
        </w:rPr>
      </w:pPr>
      <w:r w:rsidRPr="00B97CD3">
        <w:rPr>
          <w:rFonts w:ascii="Courier New" w:eastAsia="Times New Roman" w:hAnsi="Courier New" w:cs="Courier New"/>
          <w:sz w:val="20"/>
          <w:szCs w:val="20"/>
          <w:lang w:eastAsia="ar-SA"/>
        </w:rPr>
        <w:tab/>
      </w:r>
      <w:r w:rsidRPr="00B97CD3">
        <w:rPr>
          <w:rFonts w:ascii="Courier New" w:eastAsia="Times New Roman" w:hAnsi="Courier New" w:cs="Courier New"/>
          <w:sz w:val="20"/>
          <w:szCs w:val="20"/>
          <w:lang w:eastAsia="ar-SA"/>
        </w:rPr>
        <w:tab/>
      </w:r>
      <w:r w:rsidRPr="00B97CD3">
        <w:rPr>
          <w:rFonts w:ascii="Courier New" w:eastAsia="Times New Roman" w:hAnsi="Courier New" w:cs="Courier New"/>
          <w:sz w:val="20"/>
          <w:szCs w:val="20"/>
          <w:lang w:eastAsia="ar-SA"/>
        </w:rPr>
        <w:tab/>
        <w:t>(ФИО заявителя либо его представителя)</w:t>
      </w:r>
    </w:p>
    <w:p w:rsidR="00364D66" w:rsidRDefault="00364D66"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B97CD3" w:rsidRDefault="00B97CD3"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40A9F" w:rsidRDefault="00340A9F" w:rsidP="00C750FD">
      <w:pPr>
        <w:autoSpaceDE w:val="0"/>
        <w:autoSpaceDN w:val="0"/>
        <w:adjustRightInd w:val="0"/>
        <w:spacing w:after="0" w:line="240" w:lineRule="auto"/>
        <w:jc w:val="right"/>
        <w:rPr>
          <w:rFonts w:ascii="Times New Roman" w:eastAsia="Times New Roman" w:hAnsi="Times New Roman" w:cs="Times New Roman"/>
          <w:lang w:eastAsia="ru-RU"/>
        </w:rPr>
      </w:pPr>
    </w:p>
    <w:p w:rsidR="00364D66" w:rsidRDefault="00364D66" w:rsidP="00C750FD">
      <w:pPr>
        <w:autoSpaceDE w:val="0"/>
        <w:autoSpaceDN w:val="0"/>
        <w:adjustRightInd w:val="0"/>
        <w:spacing w:after="0" w:line="240" w:lineRule="auto"/>
        <w:jc w:val="right"/>
        <w:rPr>
          <w:rFonts w:ascii="Times New Roman" w:eastAsia="Times New Roman" w:hAnsi="Times New Roman" w:cs="Times New Roman"/>
          <w:lang w:eastAsia="ru-RU"/>
        </w:rPr>
      </w:pPr>
      <w:r w:rsidRPr="00364D66">
        <w:rPr>
          <w:rFonts w:ascii="Times New Roman" w:eastAsia="Times New Roman" w:hAnsi="Times New Roman" w:cs="Times New Roman"/>
          <w:lang w:eastAsia="ru-RU"/>
        </w:rPr>
        <w:lastRenderedPageBreak/>
        <w:t>Приложение 2</w:t>
      </w:r>
    </w:p>
    <w:p w:rsidR="00C750FD" w:rsidRPr="00B56585" w:rsidRDefault="00C750FD" w:rsidP="00C750FD">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к административному регламенту администрации </w:t>
      </w:r>
    </w:p>
    <w:p w:rsidR="00C750FD" w:rsidRPr="00B56585" w:rsidRDefault="00C750FD" w:rsidP="00C750FD">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C750FD" w:rsidRPr="00C750FD" w:rsidRDefault="00C750FD" w:rsidP="00C750FD">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C750FD" w:rsidRDefault="00C750FD" w:rsidP="00C750FD">
      <w:pPr>
        <w:suppressAutoHyphens/>
        <w:spacing w:after="0" w:line="240" w:lineRule="auto"/>
        <w:jc w:val="right"/>
        <w:rPr>
          <w:rFonts w:ascii="Times New Roman" w:hAnsi="Times New Roman" w:cs="Times New Roman"/>
        </w:rPr>
      </w:pPr>
      <w:r w:rsidRPr="001726CF">
        <w:rPr>
          <w:rFonts w:ascii="Times New Roman" w:hAnsi="Times New Roman" w:cs="Times New Roman"/>
          <w:bCs/>
        </w:rPr>
        <w:t xml:space="preserve"> «</w:t>
      </w:r>
      <w:r w:rsidRPr="001726CF">
        <w:rPr>
          <w:rFonts w:ascii="Times New Roman" w:hAnsi="Times New Roman" w:cs="Times New Roman"/>
        </w:rPr>
        <w:t>Принятие граждан на учет в качестве нуждающихся</w:t>
      </w:r>
    </w:p>
    <w:p w:rsidR="00C750FD" w:rsidRPr="001726CF" w:rsidRDefault="008E3E95" w:rsidP="00C750FD">
      <w:pPr>
        <w:suppressAutoHyphens/>
        <w:spacing w:after="0" w:line="240" w:lineRule="auto"/>
        <w:jc w:val="right"/>
        <w:rPr>
          <w:rFonts w:ascii="Times New Roman" w:hAnsi="Times New Roman" w:cs="Times New Roman"/>
          <w:bCs/>
          <w:color w:val="000000" w:themeColor="text1"/>
        </w:rPr>
      </w:pPr>
      <w:r>
        <w:rPr>
          <w:rFonts w:ascii="Times New Roman" w:hAnsi="Times New Roman" w:cs="Times New Roman"/>
        </w:rPr>
        <w:t xml:space="preserve"> в жилых помещениях</w:t>
      </w:r>
      <w:r w:rsidR="00C750FD" w:rsidRPr="001726CF">
        <w:rPr>
          <w:rFonts w:ascii="Times New Roman" w:hAnsi="Times New Roman" w:cs="Times New Roman"/>
          <w:bCs/>
          <w:color w:val="000000" w:themeColor="text1"/>
        </w:rPr>
        <w:t>»</w:t>
      </w:r>
    </w:p>
    <w:p w:rsidR="003B2676" w:rsidRDefault="003B267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В администрацию </w:t>
      </w: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городского округа город Выкса </w:t>
      </w: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Нижегородской области</w:t>
      </w:r>
    </w:p>
    <w:p w:rsidR="003B2676" w:rsidRDefault="003B2676" w:rsidP="003B267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3B2676" w:rsidRPr="00BF5E18" w:rsidRDefault="003B2676" w:rsidP="003B267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от ____________________________________</w:t>
      </w:r>
      <w:r>
        <w:rPr>
          <w:rFonts w:ascii="Times New Roman" w:hAnsi="Times New Roman" w:cs="Times New Roman"/>
          <w:sz w:val="24"/>
          <w:szCs w:val="24"/>
          <w:lang w:eastAsia="ru-RU"/>
        </w:rPr>
        <w:t>____</w:t>
      </w:r>
    </w:p>
    <w:p w:rsidR="003B2676" w:rsidRPr="00BF5E18" w:rsidRDefault="003B2676" w:rsidP="003B2676">
      <w:pPr>
        <w:autoSpaceDE w:val="0"/>
        <w:autoSpaceDN w:val="0"/>
        <w:adjustRightInd w:val="0"/>
        <w:spacing w:after="0" w:line="240" w:lineRule="auto"/>
        <w:ind w:left="4248" w:firstLine="42"/>
        <w:rPr>
          <w:rFonts w:ascii="Times New Roman" w:hAnsi="Times New Roman" w:cs="Times New Roman"/>
          <w:sz w:val="20"/>
          <w:szCs w:val="24"/>
          <w:lang w:eastAsia="ru-RU"/>
        </w:rPr>
      </w:pPr>
      <w:r w:rsidRPr="00BF5E18">
        <w:rPr>
          <w:rFonts w:ascii="Times New Roman" w:hAnsi="Times New Roman" w:cs="Times New Roman"/>
          <w:sz w:val="20"/>
          <w:szCs w:val="24"/>
          <w:lang w:eastAsia="ru-RU"/>
        </w:rPr>
        <w:t>(ФИО, паспортные данные: серия, номер, каким органом и когда выдан паспорт)</w:t>
      </w:r>
    </w:p>
    <w:p w:rsidR="003B2676" w:rsidRPr="00BF5E18" w:rsidRDefault="003B2676" w:rsidP="003B2676">
      <w:pPr>
        <w:autoSpaceDE w:val="0"/>
        <w:autoSpaceDN w:val="0"/>
        <w:adjustRightInd w:val="0"/>
        <w:spacing w:after="0" w:line="240" w:lineRule="auto"/>
        <w:ind w:left="3537" w:firstLine="708"/>
        <w:rPr>
          <w:rFonts w:ascii="Times New Roman" w:hAnsi="Times New Roman" w:cs="Times New Roman"/>
          <w:sz w:val="24"/>
          <w:szCs w:val="24"/>
          <w:lang w:eastAsia="ru-RU"/>
        </w:rPr>
      </w:pPr>
      <w:r w:rsidRPr="00BF5E18">
        <w:rPr>
          <w:rFonts w:ascii="Times New Roman" w:hAnsi="Times New Roman" w:cs="Times New Roman"/>
          <w:sz w:val="24"/>
          <w:szCs w:val="24"/>
          <w:lang w:eastAsia="ru-RU"/>
        </w:rPr>
        <w:t>________________________________________</w:t>
      </w:r>
      <w:r>
        <w:rPr>
          <w:rFonts w:ascii="Times New Roman" w:hAnsi="Times New Roman" w:cs="Times New Roman"/>
          <w:sz w:val="24"/>
          <w:szCs w:val="24"/>
          <w:lang w:eastAsia="ru-RU"/>
        </w:rPr>
        <w:t>__</w:t>
      </w:r>
    </w:p>
    <w:p w:rsidR="003B2676" w:rsidRPr="00BF5E18" w:rsidRDefault="003B2676" w:rsidP="003B2676">
      <w:pPr>
        <w:autoSpaceDE w:val="0"/>
        <w:autoSpaceDN w:val="0"/>
        <w:adjustRightInd w:val="0"/>
        <w:spacing w:after="0" w:line="240" w:lineRule="auto"/>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                       ________________________________________</w:t>
      </w:r>
      <w:r>
        <w:rPr>
          <w:rFonts w:ascii="Times New Roman" w:hAnsi="Times New Roman" w:cs="Times New Roman"/>
          <w:sz w:val="24"/>
          <w:szCs w:val="24"/>
          <w:lang w:eastAsia="ru-RU"/>
        </w:rPr>
        <w:t>__</w:t>
      </w:r>
    </w:p>
    <w:p w:rsidR="003B2676" w:rsidRPr="00BF5E18" w:rsidRDefault="003B2676" w:rsidP="003B2676">
      <w:pPr>
        <w:autoSpaceDE w:val="0"/>
        <w:autoSpaceDN w:val="0"/>
        <w:adjustRightInd w:val="0"/>
        <w:spacing w:after="0" w:line="240" w:lineRule="auto"/>
        <w:ind w:left="1416" w:firstLine="708"/>
        <w:rPr>
          <w:rFonts w:ascii="Times New Roman" w:hAnsi="Times New Roman" w:cs="Times New Roman"/>
          <w:sz w:val="24"/>
          <w:szCs w:val="24"/>
          <w:lang w:eastAsia="ru-RU"/>
        </w:rPr>
      </w:pPr>
      <w:r w:rsidRPr="00BF5E18">
        <w:rPr>
          <w:rFonts w:ascii="Times New Roman" w:hAnsi="Times New Roman" w:cs="Times New Roman"/>
          <w:sz w:val="24"/>
          <w:szCs w:val="24"/>
          <w:lang w:eastAsia="ru-RU"/>
        </w:rPr>
        <w:t xml:space="preserve">                                   ________________________________________</w:t>
      </w:r>
      <w:r>
        <w:rPr>
          <w:rFonts w:ascii="Times New Roman" w:hAnsi="Times New Roman" w:cs="Times New Roman"/>
          <w:sz w:val="24"/>
          <w:szCs w:val="24"/>
          <w:lang w:eastAsia="ru-RU"/>
        </w:rPr>
        <w:t>__</w:t>
      </w:r>
    </w:p>
    <w:p w:rsidR="003B2676" w:rsidRPr="00BF5E18" w:rsidRDefault="003B2676" w:rsidP="003B2676">
      <w:pPr>
        <w:autoSpaceDE w:val="0"/>
        <w:autoSpaceDN w:val="0"/>
        <w:adjustRightInd w:val="0"/>
        <w:spacing w:after="0" w:line="240" w:lineRule="auto"/>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r>
        <w:rPr>
          <w:rFonts w:ascii="Times New Roman" w:hAnsi="Times New Roman" w:cs="Times New Roman"/>
          <w:sz w:val="24"/>
          <w:szCs w:val="24"/>
          <w:lang w:eastAsia="ru-RU"/>
        </w:rPr>
        <w:t>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Адрес заявителя: _______________________</w:t>
      </w:r>
      <w:r>
        <w:rPr>
          <w:rFonts w:ascii="Times New Roman" w:hAnsi="Times New Roman" w:cs="Times New Roman"/>
          <w:sz w:val="24"/>
          <w:szCs w:val="24"/>
          <w:lang w:eastAsia="ru-RU"/>
        </w:rPr>
        <w:t>____</w:t>
      </w:r>
    </w:p>
    <w:p w:rsidR="003B2676" w:rsidRPr="00BF5E18" w:rsidRDefault="003B2676" w:rsidP="003B2676">
      <w:pPr>
        <w:tabs>
          <w:tab w:val="left" w:pos="2268"/>
        </w:tabs>
        <w:autoSpaceDE w:val="0"/>
        <w:autoSpaceDN w:val="0"/>
        <w:adjustRightInd w:val="0"/>
        <w:spacing w:after="0" w:line="240" w:lineRule="auto"/>
        <w:ind w:left="4956" w:firstLine="114"/>
        <w:rPr>
          <w:rFonts w:ascii="Times New Roman" w:hAnsi="Times New Roman" w:cs="Times New Roman"/>
          <w:sz w:val="20"/>
          <w:szCs w:val="24"/>
          <w:lang w:eastAsia="ru-RU"/>
        </w:rPr>
      </w:pPr>
      <w:r w:rsidRPr="00BF5E18">
        <w:rPr>
          <w:rFonts w:ascii="Times New Roman" w:hAnsi="Times New Roman" w:cs="Times New Roman"/>
          <w:sz w:val="20"/>
          <w:szCs w:val="24"/>
          <w:lang w:eastAsia="ru-RU"/>
        </w:rPr>
        <w:t>(место    регистрации физического лица)</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r>
        <w:rPr>
          <w:rFonts w:ascii="Times New Roman" w:hAnsi="Times New Roman" w:cs="Times New Roman"/>
          <w:sz w:val="24"/>
          <w:szCs w:val="24"/>
          <w:lang w:eastAsia="ru-RU"/>
        </w:rPr>
        <w:t>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r>
        <w:rPr>
          <w:rFonts w:ascii="Times New Roman" w:hAnsi="Times New Roman" w:cs="Times New Roman"/>
          <w:sz w:val="24"/>
          <w:szCs w:val="24"/>
          <w:lang w:eastAsia="ru-RU"/>
        </w:rPr>
        <w:t>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Телефон (факс) </w:t>
      </w:r>
      <w:proofErr w:type="gramStart"/>
      <w:r w:rsidRPr="00BF5E18">
        <w:rPr>
          <w:rFonts w:ascii="Times New Roman" w:hAnsi="Times New Roman" w:cs="Times New Roman"/>
          <w:sz w:val="24"/>
          <w:szCs w:val="24"/>
          <w:lang w:eastAsia="ru-RU"/>
        </w:rPr>
        <w:t>заявителя:</w:t>
      </w:r>
      <w:r w:rsidR="001F026A">
        <w:rPr>
          <w:rFonts w:ascii="Times New Roman" w:hAnsi="Times New Roman" w:cs="Times New Roman"/>
          <w:sz w:val="24"/>
          <w:szCs w:val="24"/>
          <w:lang w:eastAsia="ru-RU"/>
        </w:rPr>
        <w:t>_</w:t>
      </w:r>
      <w:proofErr w:type="gramEnd"/>
      <w:r w:rsidR="001F026A">
        <w:rPr>
          <w:rFonts w:ascii="Times New Roman" w:hAnsi="Times New Roman" w:cs="Times New Roman"/>
          <w:sz w:val="24"/>
          <w:szCs w:val="24"/>
          <w:lang w:eastAsia="ru-RU"/>
        </w:rPr>
        <w:t>_</w:t>
      </w:r>
      <w:r w:rsidRPr="00BF5E18">
        <w:rPr>
          <w:rFonts w:ascii="Times New Roman" w:hAnsi="Times New Roman" w:cs="Times New Roman"/>
          <w:sz w:val="24"/>
          <w:szCs w:val="24"/>
          <w:lang w:eastAsia="ru-RU"/>
        </w:rPr>
        <w:t>________</w:t>
      </w:r>
      <w:r>
        <w:rPr>
          <w:rFonts w:ascii="Times New Roman" w:hAnsi="Times New Roman" w:cs="Times New Roman"/>
          <w:sz w:val="24"/>
          <w:szCs w:val="24"/>
          <w:lang w:eastAsia="ru-RU"/>
        </w:rPr>
        <w:t>_____</w:t>
      </w:r>
      <w:r w:rsidR="001F026A">
        <w:rPr>
          <w:rFonts w:ascii="Times New Roman" w:hAnsi="Times New Roman" w:cs="Times New Roman"/>
          <w:sz w:val="24"/>
          <w:szCs w:val="24"/>
          <w:lang w:eastAsia="ru-RU"/>
        </w:rPr>
        <w:t>_____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ФИО    уполномоченного     представителя</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заявителя:</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 ________________________________________</w:t>
      </w:r>
      <w:r w:rsidR="001F026A">
        <w:rPr>
          <w:rFonts w:ascii="Times New Roman" w:hAnsi="Times New Roman" w:cs="Times New Roman"/>
          <w:sz w:val="24"/>
          <w:szCs w:val="24"/>
          <w:lang w:eastAsia="ru-RU"/>
        </w:rPr>
        <w:t>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Паспортные данные представителя:</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r w:rsidR="001F026A">
        <w:rPr>
          <w:rFonts w:ascii="Times New Roman" w:hAnsi="Times New Roman" w:cs="Times New Roman"/>
          <w:sz w:val="24"/>
          <w:szCs w:val="24"/>
          <w:lang w:eastAsia="ru-RU"/>
        </w:rPr>
        <w:t>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r w:rsidR="001F026A">
        <w:rPr>
          <w:rFonts w:ascii="Times New Roman" w:hAnsi="Times New Roman" w:cs="Times New Roman"/>
          <w:sz w:val="24"/>
          <w:szCs w:val="24"/>
          <w:lang w:eastAsia="ru-RU"/>
        </w:rPr>
        <w:t>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 ________________________________________</w:t>
      </w:r>
      <w:r w:rsidR="001F026A">
        <w:rPr>
          <w:rFonts w:ascii="Times New Roman" w:hAnsi="Times New Roman" w:cs="Times New Roman"/>
          <w:sz w:val="24"/>
          <w:szCs w:val="24"/>
          <w:lang w:eastAsia="ru-RU"/>
        </w:rPr>
        <w:t>__</w:t>
      </w:r>
    </w:p>
    <w:p w:rsidR="003B2676" w:rsidRPr="00BF5E18" w:rsidRDefault="003B2676" w:rsidP="003B2676">
      <w:pPr>
        <w:tabs>
          <w:tab w:val="left" w:pos="2268"/>
        </w:tabs>
        <w:autoSpaceDE w:val="0"/>
        <w:autoSpaceDN w:val="0"/>
        <w:adjustRightInd w:val="0"/>
        <w:spacing w:after="0" w:line="240" w:lineRule="auto"/>
        <w:rPr>
          <w:rFonts w:ascii="Times New Roman" w:hAnsi="Times New Roman" w:cs="Times New Roman"/>
          <w:sz w:val="20"/>
          <w:szCs w:val="24"/>
          <w:lang w:eastAsia="ru-RU"/>
        </w:rPr>
      </w:pPr>
      <w:r w:rsidRPr="00BF5E18">
        <w:rPr>
          <w:rFonts w:ascii="Times New Roman" w:hAnsi="Times New Roman" w:cs="Times New Roman"/>
          <w:sz w:val="20"/>
          <w:szCs w:val="24"/>
          <w:lang w:eastAsia="ru-RU"/>
        </w:rPr>
        <w:tab/>
      </w:r>
      <w:r w:rsidRPr="00BF5E18">
        <w:rPr>
          <w:rFonts w:ascii="Times New Roman" w:hAnsi="Times New Roman" w:cs="Times New Roman"/>
          <w:sz w:val="20"/>
          <w:szCs w:val="24"/>
          <w:lang w:eastAsia="ru-RU"/>
        </w:rPr>
        <w:tab/>
      </w:r>
      <w:r w:rsidRPr="00BF5E18">
        <w:rPr>
          <w:rFonts w:ascii="Times New Roman" w:hAnsi="Times New Roman" w:cs="Times New Roman"/>
          <w:sz w:val="20"/>
          <w:szCs w:val="24"/>
          <w:lang w:eastAsia="ru-RU"/>
        </w:rPr>
        <w:tab/>
      </w:r>
      <w:r w:rsidRPr="00BF5E18">
        <w:rPr>
          <w:rFonts w:ascii="Times New Roman" w:hAnsi="Times New Roman" w:cs="Times New Roman"/>
          <w:sz w:val="20"/>
          <w:szCs w:val="24"/>
          <w:lang w:eastAsia="ru-RU"/>
        </w:rPr>
        <w:tab/>
        <w:t xml:space="preserve"> (серия, номер, каким органом и когда</w:t>
      </w:r>
      <w:r w:rsidR="001F026A">
        <w:rPr>
          <w:rFonts w:ascii="Times New Roman" w:hAnsi="Times New Roman" w:cs="Times New Roman"/>
          <w:sz w:val="20"/>
          <w:szCs w:val="24"/>
          <w:lang w:eastAsia="ru-RU"/>
        </w:rPr>
        <w:t xml:space="preserve"> </w:t>
      </w:r>
      <w:r w:rsidRPr="00BF5E18">
        <w:rPr>
          <w:rFonts w:ascii="Times New Roman" w:hAnsi="Times New Roman" w:cs="Times New Roman"/>
          <w:sz w:val="20"/>
          <w:szCs w:val="24"/>
          <w:lang w:eastAsia="ru-RU"/>
        </w:rPr>
        <w:t>выдан паспорт)</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Документ, подтверждающий    полномочия</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представителя: _________________________</w:t>
      </w:r>
      <w:r w:rsidR="001F026A">
        <w:rPr>
          <w:rFonts w:ascii="Times New Roman" w:hAnsi="Times New Roman" w:cs="Times New Roman"/>
          <w:sz w:val="24"/>
          <w:szCs w:val="24"/>
          <w:lang w:eastAsia="ru-RU"/>
        </w:rPr>
        <w:t>____</w:t>
      </w:r>
    </w:p>
    <w:p w:rsidR="003B2676" w:rsidRPr="00BF5E18" w:rsidRDefault="003B2676" w:rsidP="003B26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3B2676" w:rsidRDefault="003B2676" w:rsidP="003B2676">
      <w:pPr>
        <w:shd w:val="clear" w:color="auto" w:fill="FFFFFF"/>
        <w:autoSpaceDE w:val="0"/>
        <w:autoSpaceDN w:val="0"/>
        <w:adjustRightInd w:val="0"/>
        <w:rPr>
          <w:sz w:val="20"/>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001F026A">
        <w:rPr>
          <w:rFonts w:ascii="Times New Roman" w:hAnsi="Times New Roman" w:cs="Times New Roman"/>
          <w:sz w:val="24"/>
          <w:szCs w:val="24"/>
          <w:lang w:eastAsia="ru-RU"/>
        </w:rPr>
        <w:t xml:space="preserve">                                       </w:t>
      </w:r>
      <w:r w:rsidRPr="00BF5E18">
        <w:rPr>
          <w:rFonts w:ascii="Times New Roman" w:hAnsi="Times New Roman" w:cs="Times New Roman"/>
          <w:sz w:val="18"/>
          <w:szCs w:val="24"/>
          <w:lang w:eastAsia="ru-RU"/>
        </w:rPr>
        <w:t xml:space="preserve"> (наименование и реквизиты документа</w:t>
      </w:r>
    </w:p>
    <w:p w:rsidR="003B2676" w:rsidRPr="00CF26AF" w:rsidRDefault="003B2676" w:rsidP="003B2676">
      <w:pPr>
        <w:shd w:val="clear" w:color="auto" w:fill="FFFFFF"/>
        <w:autoSpaceDE w:val="0"/>
        <w:autoSpaceDN w:val="0"/>
        <w:adjustRightInd w:val="0"/>
        <w:jc w:val="center"/>
        <w:rPr>
          <w:rFonts w:ascii="Times New Roman" w:hAnsi="Times New Roman" w:cs="Times New Roman"/>
          <w:sz w:val="20"/>
        </w:rPr>
      </w:pPr>
      <w:r w:rsidRPr="00CF26AF">
        <w:rPr>
          <w:rFonts w:ascii="Times New Roman" w:hAnsi="Times New Roman" w:cs="Times New Roman"/>
          <w:b/>
          <w:bCs/>
          <w:color w:val="000000"/>
          <w:sz w:val="33"/>
          <w:szCs w:val="33"/>
        </w:rPr>
        <w:t>ЗАЯВЛЕНИЕ</w:t>
      </w:r>
    </w:p>
    <w:p w:rsidR="003B2676" w:rsidRPr="00CF26AF" w:rsidRDefault="003B2676" w:rsidP="003B2676">
      <w:pPr>
        <w:shd w:val="clear" w:color="auto" w:fill="FFFFFF"/>
        <w:autoSpaceDE w:val="0"/>
        <w:autoSpaceDN w:val="0"/>
        <w:adjustRightInd w:val="0"/>
        <w:jc w:val="center"/>
        <w:rPr>
          <w:rFonts w:ascii="Times New Roman" w:hAnsi="Times New Roman" w:cs="Times New Roman"/>
          <w:color w:val="000000"/>
          <w:sz w:val="29"/>
          <w:szCs w:val="29"/>
        </w:rPr>
      </w:pPr>
      <w:r w:rsidRPr="00CF26AF">
        <w:rPr>
          <w:rFonts w:ascii="Times New Roman" w:hAnsi="Times New Roman" w:cs="Times New Roman"/>
          <w:color w:val="000000"/>
          <w:sz w:val="29"/>
          <w:szCs w:val="29"/>
        </w:rPr>
        <w:t>о признании граждан нуждающимися в жилом помещении</w:t>
      </w:r>
    </w:p>
    <w:p w:rsidR="003B2676" w:rsidRPr="00CF26AF" w:rsidRDefault="003B2676" w:rsidP="001F026A">
      <w:pPr>
        <w:shd w:val="clear" w:color="auto" w:fill="FFFFFF"/>
        <w:autoSpaceDE w:val="0"/>
        <w:autoSpaceDN w:val="0"/>
        <w:adjustRightInd w:val="0"/>
        <w:spacing w:after="0"/>
        <w:rPr>
          <w:rFonts w:ascii="Times New Roman" w:hAnsi="Times New Roman" w:cs="Times New Roman"/>
          <w:b/>
          <w:i/>
          <w:color w:val="000000"/>
          <w:sz w:val="29"/>
          <w:szCs w:val="29"/>
          <w:u w:val="single"/>
        </w:rPr>
      </w:pPr>
      <w:r w:rsidRPr="00CF26AF">
        <w:rPr>
          <w:rFonts w:ascii="Times New Roman" w:hAnsi="Times New Roman" w:cs="Times New Roman"/>
          <w:color w:val="000000"/>
          <w:sz w:val="29"/>
          <w:szCs w:val="29"/>
        </w:rPr>
        <w:t xml:space="preserve">В связи с </w:t>
      </w:r>
      <w:r w:rsidRPr="00CF26AF">
        <w:rPr>
          <w:rFonts w:ascii="Times New Roman" w:hAnsi="Times New Roman" w:cs="Times New Roman"/>
          <w:b/>
          <w:i/>
          <w:color w:val="000000"/>
          <w:sz w:val="29"/>
          <w:szCs w:val="29"/>
          <w:u w:val="single"/>
        </w:rPr>
        <w:t>_______________________________________________________</w:t>
      </w:r>
    </w:p>
    <w:p w:rsidR="003B2676" w:rsidRPr="00CF26AF" w:rsidRDefault="003B2676" w:rsidP="001F026A">
      <w:pPr>
        <w:shd w:val="clear" w:color="auto" w:fill="FFFFFF"/>
        <w:autoSpaceDE w:val="0"/>
        <w:autoSpaceDN w:val="0"/>
        <w:adjustRightInd w:val="0"/>
        <w:spacing w:after="0"/>
        <w:rPr>
          <w:rFonts w:ascii="Times New Roman" w:hAnsi="Times New Roman" w:cs="Times New Roman"/>
          <w:b/>
          <w:i/>
          <w:color w:val="000000"/>
          <w:sz w:val="29"/>
          <w:szCs w:val="29"/>
          <w:u w:val="single"/>
        </w:rPr>
      </w:pPr>
      <w:r w:rsidRPr="00CF26AF">
        <w:rPr>
          <w:rFonts w:ascii="Times New Roman" w:hAnsi="Times New Roman" w:cs="Times New Roman"/>
          <w:b/>
          <w:i/>
          <w:color w:val="000000"/>
          <w:sz w:val="29"/>
          <w:szCs w:val="29"/>
          <w:u w:val="single"/>
        </w:rPr>
        <w:t>________________________________________________________________________________________________________________________________________________________________________________________________</w:t>
      </w:r>
    </w:p>
    <w:p w:rsidR="003B2676" w:rsidRPr="00CF26AF" w:rsidRDefault="003B2676" w:rsidP="001F026A">
      <w:pPr>
        <w:shd w:val="clear" w:color="auto" w:fill="FFFFFF"/>
        <w:autoSpaceDE w:val="0"/>
        <w:autoSpaceDN w:val="0"/>
        <w:adjustRightInd w:val="0"/>
        <w:spacing w:after="0"/>
        <w:rPr>
          <w:rFonts w:ascii="Times New Roman" w:hAnsi="Times New Roman" w:cs="Times New Roman"/>
          <w:sz w:val="20"/>
        </w:rPr>
      </w:pPr>
      <w:r w:rsidRPr="00CF26AF">
        <w:rPr>
          <w:rFonts w:ascii="Times New Roman" w:hAnsi="Times New Roman" w:cs="Times New Roman"/>
          <w:color w:val="000000"/>
          <w:sz w:val="29"/>
          <w:szCs w:val="29"/>
        </w:rPr>
        <w:t xml:space="preserve">О себе сообщаю, что я работаю </w:t>
      </w:r>
      <w:r w:rsidRPr="00CF26AF">
        <w:rPr>
          <w:rFonts w:ascii="Times New Roman" w:hAnsi="Times New Roman" w:cs="Times New Roman"/>
          <w:b/>
          <w:i/>
          <w:color w:val="000000"/>
          <w:sz w:val="29"/>
          <w:szCs w:val="29"/>
          <w:u w:val="single"/>
        </w:rPr>
        <w:t>_____________________________________</w:t>
      </w:r>
    </w:p>
    <w:p w:rsidR="003B2676" w:rsidRPr="00CF26AF" w:rsidRDefault="003B2676" w:rsidP="001F026A">
      <w:pPr>
        <w:shd w:val="clear" w:color="auto" w:fill="FFFFFF"/>
        <w:autoSpaceDE w:val="0"/>
        <w:autoSpaceDN w:val="0"/>
        <w:adjustRightInd w:val="0"/>
        <w:spacing w:after="0"/>
        <w:rPr>
          <w:rFonts w:ascii="Times New Roman" w:hAnsi="Times New Roman" w:cs="Times New Roman"/>
          <w:color w:val="000000"/>
          <w:sz w:val="19"/>
          <w:szCs w:val="19"/>
        </w:rPr>
      </w:pPr>
      <w:r w:rsidRPr="00CF26AF">
        <w:rPr>
          <w:rFonts w:ascii="Times New Roman" w:hAnsi="Times New Roman" w:cs="Times New Roman"/>
          <w:color w:val="000000"/>
          <w:sz w:val="19"/>
          <w:szCs w:val="19"/>
        </w:rPr>
        <w:t xml:space="preserve">                                                                                           (у</w:t>
      </w:r>
      <w:r w:rsidR="001F026A" w:rsidRPr="00CF26AF">
        <w:rPr>
          <w:rFonts w:ascii="Times New Roman" w:hAnsi="Times New Roman" w:cs="Times New Roman"/>
          <w:color w:val="000000"/>
          <w:sz w:val="19"/>
          <w:szCs w:val="19"/>
        </w:rPr>
        <w:t>казать наименование учреждения</w:t>
      </w:r>
      <w:r w:rsidRPr="00CF26AF">
        <w:rPr>
          <w:rFonts w:ascii="Times New Roman" w:hAnsi="Times New Roman" w:cs="Times New Roman"/>
          <w:color w:val="000000"/>
          <w:sz w:val="19"/>
          <w:szCs w:val="19"/>
        </w:rPr>
        <w:t>)</w:t>
      </w:r>
    </w:p>
    <w:p w:rsidR="003B2676" w:rsidRPr="00CF26AF" w:rsidRDefault="003B2676" w:rsidP="003B2676">
      <w:pPr>
        <w:shd w:val="clear" w:color="auto" w:fill="FFFFFF"/>
        <w:autoSpaceDE w:val="0"/>
        <w:autoSpaceDN w:val="0"/>
        <w:adjustRightInd w:val="0"/>
        <w:rPr>
          <w:rFonts w:ascii="Times New Roman" w:hAnsi="Times New Roman" w:cs="Times New Roman"/>
          <w:sz w:val="20"/>
        </w:rPr>
      </w:pPr>
      <w:r w:rsidRPr="00CF26AF">
        <w:rPr>
          <w:rFonts w:ascii="Times New Roman" w:hAnsi="Times New Roman" w:cs="Times New Roman"/>
          <w:color w:val="000000"/>
          <w:sz w:val="29"/>
          <w:szCs w:val="29"/>
        </w:rPr>
        <w:t xml:space="preserve">с </w:t>
      </w:r>
      <w:r w:rsidRPr="00CF26AF">
        <w:rPr>
          <w:rFonts w:ascii="Times New Roman" w:hAnsi="Times New Roman" w:cs="Times New Roman"/>
          <w:b/>
          <w:color w:val="000000"/>
          <w:sz w:val="29"/>
          <w:szCs w:val="29"/>
          <w:u w:val="single"/>
        </w:rPr>
        <w:t>_____________</w:t>
      </w:r>
      <w:r w:rsidRPr="00CF26AF">
        <w:rPr>
          <w:rFonts w:ascii="Times New Roman" w:hAnsi="Times New Roman" w:cs="Times New Roman"/>
          <w:color w:val="000000"/>
          <w:sz w:val="29"/>
          <w:szCs w:val="29"/>
        </w:rPr>
        <w:t xml:space="preserve">20__ г. в должности </w:t>
      </w:r>
      <w:r w:rsidRPr="00CF26AF">
        <w:rPr>
          <w:rFonts w:ascii="Times New Roman" w:hAnsi="Times New Roman" w:cs="Times New Roman"/>
          <w:b/>
          <w:i/>
          <w:color w:val="000000"/>
          <w:sz w:val="29"/>
          <w:szCs w:val="29"/>
          <w:u w:val="single"/>
        </w:rPr>
        <w:t>________________________________</w:t>
      </w:r>
    </w:p>
    <w:p w:rsidR="003B2676" w:rsidRPr="00CF26AF" w:rsidRDefault="003B2676" w:rsidP="001F026A">
      <w:pPr>
        <w:shd w:val="clear" w:color="auto" w:fill="FFFFFF"/>
        <w:autoSpaceDE w:val="0"/>
        <w:autoSpaceDN w:val="0"/>
        <w:adjustRightInd w:val="0"/>
        <w:spacing w:after="0"/>
        <w:rPr>
          <w:rFonts w:ascii="Times New Roman" w:hAnsi="Times New Roman" w:cs="Times New Roman"/>
          <w:sz w:val="20"/>
        </w:rPr>
      </w:pPr>
      <w:r w:rsidRPr="00CF26AF">
        <w:rPr>
          <w:rFonts w:ascii="Times New Roman" w:hAnsi="Times New Roman" w:cs="Times New Roman"/>
          <w:color w:val="000000"/>
          <w:sz w:val="29"/>
          <w:szCs w:val="29"/>
        </w:rPr>
        <w:t xml:space="preserve">Семья состоит из </w:t>
      </w:r>
      <w:r w:rsidRPr="00CF26AF">
        <w:rPr>
          <w:rFonts w:ascii="Times New Roman" w:hAnsi="Times New Roman" w:cs="Times New Roman"/>
          <w:color w:val="000000"/>
          <w:sz w:val="29"/>
          <w:szCs w:val="29"/>
          <w:u w:val="single"/>
        </w:rPr>
        <w:t>________</w:t>
      </w:r>
      <w:r w:rsidRPr="00CF26AF">
        <w:rPr>
          <w:rFonts w:ascii="Times New Roman" w:hAnsi="Times New Roman" w:cs="Times New Roman"/>
          <w:b/>
          <w:i/>
          <w:color w:val="000000"/>
          <w:sz w:val="29"/>
          <w:szCs w:val="29"/>
          <w:u w:val="single"/>
        </w:rPr>
        <w:t xml:space="preserve"> </w:t>
      </w:r>
      <w:r w:rsidRPr="00CF26AF">
        <w:rPr>
          <w:rFonts w:ascii="Times New Roman" w:hAnsi="Times New Roman" w:cs="Times New Roman"/>
          <w:color w:val="000000"/>
          <w:sz w:val="29"/>
          <w:szCs w:val="29"/>
        </w:rPr>
        <w:t>человек.</w:t>
      </w:r>
    </w:p>
    <w:p w:rsidR="001F026A" w:rsidRPr="00CF26AF" w:rsidRDefault="003B2676" w:rsidP="001F026A">
      <w:pPr>
        <w:shd w:val="clear" w:color="auto" w:fill="FFFFFF"/>
        <w:autoSpaceDE w:val="0"/>
        <w:autoSpaceDN w:val="0"/>
        <w:adjustRightInd w:val="0"/>
        <w:spacing w:after="0"/>
        <w:rPr>
          <w:rFonts w:ascii="Times New Roman" w:hAnsi="Times New Roman" w:cs="Times New Roman"/>
          <w:color w:val="000000"/>
          <w:sz w:val="29"/>
          <w:szCs w:val="29"/>
        </w:rPr>
      </w:pPr>
      <w:r w:rsidRPr="00CF26AF">
        <w:rPr>
          <w:rFonts w:ascii="Times New Roman" w:hAnsi="Times New Roman" w:cs="Times New Roman"/>
          <w:color w:val="000000"/>
          <w:sz w:val="29"/>
          <w:szCs w:val="29"/>
        </w:rPr>
        <w:t>«___»______________20___г.</w:t>
      </w:r>
      <w:r w:rsidR="001F026A" w:rsidRPr="00CF26AF">
        <w:rPr>
          <w:rFonts w:ascii="Times New Roman" w:hAnsi="Times New Roman" w:cs="Times New Roman"/>
          <w:color w:val="000000"/>
          <w:sz w:val="29"/>
          <w:szCs w:val="29"/>
        </w:rPr>
        <w:t xml:space="preserve"> </w:t>
      </w:r>
      <w:r w:rsidR="001F026A" w:rsidRPr="00CF26AF">
        <w:rPr>
          <w:rFonts w:ascii="Times New Roman" w:hAnsi="Times New Roman" w:cs="Times New Roman"/>
          <w:color w:val="000000"/>
          <w:sz w:val="29"/>
          <w:szCs w:val="29"/>
        </w:rPr>
        <w:tab/>
      </w:r>
      <w:r w:rsidR="001F026A" w:rsidRPr="00CF26AF">
        <w:rPr>
          <w:rFonts w:ascii="Times New Roman" w:hAnsi="Times New Roman" w:cs="Times New Roman"/>
          <w:color w:val="000000"/>
          <w:sz w:val="29"/>
          <w:szCs w:val="29"/>
        </w:rPr>
        <w:tab/>
      </w:r>
      <w:r w:rsidR="001F026A" w:rsidRPr="00CF26AF">
        <w:rPr>
          <w:rFonts w:ascii="Times New Roman" w:hAnsi="Times New Roman" w:cs="Times New Roman"/>
          <w:color w:val="000000"/>
          <w:sz w:val="29"/>
          <w:szCs w:val="29"/>
        </w:rPr>
        <w:tab/>
        <w:t>_________________________</w:t>
      </w:r>
    </w:p>
    <w:p w:rsidR="003B2676" w:rsidRPr="00CF26AF" w:rsidRDefault="003B2676" w:rsidP="001F026A">
      <w:pPr>
        <w:shd w:val="clear" w:color="auto" w:fill="FFFFFF"/>
        <w:autoSpaceDE w:val="0"/>
        <w:autoSpaceDN w:val="0"/>
        <w:adjustRightInd w:val="0"/>
        <w:spacing w:after="0"/>
        <w:ind w:left="6372" w:firstLine="708"/>
        <w:rPr>
          <w:rFonts w:ascii="Times New Roman" w:hAnsi="Times New Roman" w:cs="Times New Roman"/>
          <w:sz w:val="20"/>
        </w:rPr>
      </w:pPr>
      <w:r w:rsidRPr="00CF26AF">
        <w:rPr>
          <w:rFonts w:ascii="Times New Roman" w:hAnsi="Times New Roman" w:cs="Times New Roman"/>
          <w:color w:val="000000"/>
          <w:sz w:val="16"/>
          <w:szCs w:val="16"/>
        </w:rPr>
        <w:t>(личная подпись)</w:t>
      </w:r>
    </w:p>
    <w:p w:rsidR="003B2676" w:rsidRPr="00CF26AF" w:rsidRDefault="003B2676" w:rsidP="003B2676">
      <w:pPr>
        <w:rPr>
          <w:rFonts w:ascii="Times New Roman" w:hAnsi="Times New Roman" w:cs="Times New Roman"/>
          <w:color w:val="000000"/>
          <w:u w:val="single"/>
        </w:rPr>
      </w:pPr>
    </w:p>
    <w:p w:rsidR="003B2676" w:rsidRPr="00CF26AF" w:rsidRDefault="003B2676" w:rsidP="003B2676">
      <w:pPr>
        <w:jc w:val="center"/>
        <w:rPr>
          <w:rFonts w:ascii="Times New Roman" w:hAnsi="Times New Roman" w:cs="Times New Roman"/>
          <w:color w:val="000000"/>
          <w:sz w:val="28"/>
          <w:szCs w:val="28"/>
          <w:u w:val="single"/>
        </w:rPr>
      </w:pPr>
      <w:r w:rsidRPr="00CF26AF">
        <w:rPr>
          <w:rFonts w:ascii="Times New Roman" w:hAnsi="Times New Roman" w:cs="Times New Roman"/>
          <w:color w:val="000000"/>
          <w:sz w:val="28"/>
          <w:szCs w:val="28"/>
          <w:u w:val="single"/>
        </w:rPr>
        <w:t>Состав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2340"/>
      </w:tblGrid>
      <w:tr w:rsidR="003B2676" w:rsidRPr="00CF26AF" w:rsidTr="002F7A58">
        <w:tc>
          <w:tcPr>
            <w:tcW w:w="1368" w:type="dxa"/>
            <w:shd w:val="clear" w:color="auto" w:fill="auto"/>
          </w:tcPr>
          <w:p w:rsidR="003B2676" w:rsidRPr="00CF26AF" w:rsidRDefault="003B2676" w:rsidP="002F7A58">
            <w:pPr>
              <w:jc w:val="center"/>
              <w:rPr>
                <w:rFonts w:ascii="Times New Roman" w:hAnsi="Times New Roman" w:cs="Times New Roman"/>
                <w:b/>
              </w:rPr>
            </w:pPr>
            <w:r w:rsidRPr="00CF26AF">
              <w:rPr>
                <w:rFonts w:ascii="Times New Roman" w:hAnsi="Times New Roman" w:cs="Times New Roman"/>
                <w:b/>
              </w:rPr>
              <w:t>№ п/п</w:t>
            </w:r>
          </w:p>
        </w:tc>
        <w:tc>
          <w:tcPr>
            <w:tcW w:w="5580" w:type="dxa"/>
            <w:shd w:val="clear" w:color="auto" w:fill="auto"/>
          </w:tcPr>
          <w:p w:rsidR="003B2676" w:rsidRPr="00CF26AF" w:rsidRDefault="003B2676" w:rsidP="002F7A58">
            <w:pPr>
              <w:jc w:val="center"/>
              <w:rPr>
                <w:rFonts w:ascii="Times New Roman" w:hAnsi="Times New Roman" w:cs="Times New Roman"/>
                <w:b/>
              </w:rPr>
            </w:pPr>
            <w:r w:rsidRPr="00CF26AF">
              <w:rPr>
                <w:rFonts w:ascii="Times New Roman" w:hAnsi="Times New Roman" w:cs="Times New Roman"/>
                <w:b/>
              </w:rPr>
              <w:t>Фамилия, имя, отчество</w:t>
            </w:r>
          </w:p>
        </w:tc>
        <w:tc>
          <w:tcPr>
            <w:tcW w:w="2340" w:type="dxa"/>
            <w:shd w:val="clear" w:color="auto" w:fill="auto"/>
          </w:tcPr>
          <w:p w:rsidR="003B2676" w:rsidRPr="00CF26AF" w:rsidRDefault="003B2676" w:rsidP="002F7A58">
            <w:pPr>
              <w:jc w:val="center"/>
              <w:rPr>
                <w:rFonts w:ascii="Times New Roman" w:hAnsi="Times New Roman" w:cs="Times New Roman"/>
                <w:b/>
              </w:rPr>
            </w:pPr>
            <w:r w:rsidRPr="00CF26AF">
              <w:rPr>
                <w:rFonts w:ascii="Times New Roman" w:hAnsi="Times New Roman" w:cs="Times New Roman"/>
                <w:b/>
              </w:rPr>
              <w:t>Родственные отношения</w:t>
            </w:r>
          </w:p>
        </w:tc>
      </w:tr>
      <w:tr w:rsidR="003B2676" w:rsidRPr="00CF26AF" w:rsidTr="00FA4732">
        <w:trPr>
          <w:trHeight w:val="305"/>
        </w:trPr>
        <w:tc>
          <w:tcPr>
            <w:tcW w:w="1368" w:type="dxa"/>
            <w:shd w:val="clear" w:color="auto" w:fill="auto"/>
          </w:tcPr>
          <w:p w:rsidR="003B2676" w:rsidRPr="00CF26AF" w:rsidRDefault="003B2676" w:rsidP="002F7A58">
            <w:pPr>
              <w:jc w:val="center"/>
              <w:rPr>
                <w:rFonts w:ascii="Times New Roman" w:hAnsi="Times New Roman" w:cs="Times New Roman"/>
                <w:sz w:val="28"/>
                <w:szCs w:val="28"/>
                <w:u w:val="single"/>
              </w:rPr>
            </w:pPr>
          </w:p>
        </w:tc>
        <w:tc>
          <w:tcPr>
            <w:tcW w:w="5580" w:type="dxa"/>
            <w:shd w:val="clear" w:color="auto" w:fill="auto"/>
          </w:tcPr>
          <w:p w:rsidR="003B2676" w:rsidRPr="00CF26AF" w:rsidRDefault="003B2676" w:rsidP="00FA4732">
            <w:pPr>
              <w:rPr>
                <w:rFonts w:ascii="Times New Roman" w:hAnsi="Times New Roman" w:cs="Times New Roman"/>
                <w:sz w:val="28"/>
                <w:szCs w:val="28"/>
                <w:u w:val="single"/>
              </w:rPr>
            </w:pPr>
          </w:p>
        </w:tc>
        <w:tc>
          <w:tcPr>
            <w:tcW w:w="2340" w:type="dxa"/>
            <w:shd w:val="clear" w:color="auto" w:fill="auto"/>
          </w:tcPr>
          <w:p w:rsidR="003B2676" w:rsidRPr="00CF26AF" w:rsidRDefault="003B2676" w:rsidP="002F7A58">
            <w:pPr>
              <w:jc w:val="center"/>
              <w:rPr>
                <w:rFonts w:ascii="Times New Roman" w:hAnsi="Times New Roman" w:cs="Times New Roman"/>
                <w:sz w:val="28"/>
                <w:szCs w:val="28"/>
                <w:u w:val="single"/>
              </w:rPr>
            </w:pPr>
          </w:p>
        </w:tc>
      </w:tr>
      <w:tr w:rsidR="003B2676" w:rsidRPr="00F33A7D" w:rsidTr="002F7A58">
        <w:tc>
          <w:tcPr>
            <w:tcW w:w="1368" w:type="dxa"/>
            <w:shd w:val="clear" w:color="auto" w:fill="auto"/>
          </w:tcPr>
          <w:p w:rsidR="003B2676" w:rsidRPr="00F33A7D" w:rsidRDefault="003B2676" w:rsidP="002F7A58">
            <w:pPr>
              <w:jc w:val="center"/>
              <w:rPr>
                <w:sz w:val="28"/>
                <w:szCs w:val="28"/>
                <w:u w:val="single"/>
              </w:rPr>
            </w:pPr>
          </w:p>
        </w:tc>
        <w:tc>
          <w:tcPr>
            <w:tcW w:w="5580" w:type="dxa"/>
            <w:shd w:val="clear" w:color="auto" w:fill="auto"/>
          </w:tcPr>
          <w:p w:rsidR="003B2676" w:rsidRPr="00F33A7D" w:rsidRDefault="003B2676" w:rsidP="002F7A58">
            <w:pPr>
              <w:jc w:val="center"/>
              <w:rPr>
                <w:sz w:val="28"/>
                <w:szCs w:val="28"/>
                <w:u w:val="single"/>
              </w:rPr>
            </w:pPr>
          </w:p>
        </w:tc>
        <w:tc>
          <w:tcPr>
            <w:tcW w:w="2340" w:type="dxa"/>
            <w:shd w:val="clear" w:color="auto" w:fill="auto"/>
          </w:tcPr>
          <w:p w:rsidR="003B2676" w:rsidRPr="00F33A7D" w:rsidRDefault="003B2676" w:rsidP="002F7A58">
            <w:pPr>
              <w:jc w:val="center"/>
              <w:rPr>
                <w:sz w:val="28"/>
                <w:szCs w:val="28"/>
                <w:u w:val="single"/>
              </w:rPr>
            </w:pPr>
          </w:p>
        </w:tc>
      </w:tr>
      <w:tr w:rsidR="003B2676" w:rsidRPr="00F33A7D" w:rsidTr="002F7A58">
        <w:tc>
          <w:tcPr>
            <w:tcW w:w="1368" w:type="dxa"/>
            <w:shd w:val="clear" w:color="auto" w:fill="auto"/>
          </w:tcPr>
          <w:p w:rsidR="003B2676" w:rsidRPr="00F33A7D" w:rsidRDefault="003B2676" w:rsidP="002F7A58">
            <w:pPr>
              <w:jc w:val="center"/>
              <w:rPr>
                <w:sz w:val="28"/>
                <w:szCs w:val="28"/>
                <w:u w:val="single"/>
              </w:rPr>
            </w:pPr>
          </w:p>
        </w:tc>
        <w:tc>
          <w:tcPr>
            <w:tcW w:w="5580" w:type="dxa"/>
            <w:shd w:val="clear" w:color="auto" w:fill="auto"/>
          </w:tcPr>
          <w:p w:rsidR="003B2676" w:rsidRPr="00F33A7D" w:rsidRDefault="003B2676" w:rsidP="002F7A58">
            <w:pPr>
              <w:jc w:val="center"/>
              <w:rPr>
                <w:sz w:val="28"/>
                <w:szCs w:val="28"/>
                <w:u w:val="single"/>
              </w:rPr>
            </w:pPr>
          </w:p>
        </w:tc>
        <w:tc>
          <w:tcPr>
            <w:tcW w:w="2340" w:type="dxa"/>
            <w:shd w:val="clear" w:color="auto" w:fill="auto"/>
          </w:tcPr>
          <w:p w:rsidR="003B2676" w:rsidRPr="00F33A7D" w:rsidRDefault="003B2676" w:rsidP="002F7A58">
            <w:pPr>
              <w:jc w:val="center"/>
              <w:rPr>
                <w:sz w:val="28"/>
                <w:szCs w:val="28"/>
                <w:u w:val="single"/>
              </w:rPr>
            </w:pPr>
          </w:p>
        </w:tc>
      </w:tr>
      <w:tr w:rsidR="003B2676" w:rsidRPr="00F33A7D" w:rsidTr="002F7A58">
        <w:tc>
          <w:tcPr>
            <w:tcW w:w="1368" w:type="dxa"/>
            <w:shd w:val="clear" w:color="auto" w:fill="auto"/>
          </w:tcPr>
          <w:p w:rsidR="003B2676" w:rsidRPr="00F33A7D" w:rsidRDefault="003B2676" w:rsidP="002F7A58">
            <w:pPr>
              <w:jc w:val="center"/>
              <w:rPr>
                <w:sz w:val="28"/>
                <w:szCs w:val="28"/>
                <w:u w:val="single"/>
              </w:rPr>
            </w:pPr>
          </w:p>
        </w:tc>
        <w:tc>
          <w:tcPr>
            <w:tcW w:w="5580" w:type="dxa"/>
            <w:shd w:val="clear" w:color="auto" w:fill="auto"/>
          </w:tcPr>
          <w:p w:rsidR="003B2676" w:rsidRPr="00F33A7D" w:rsidRDefault="003B2676" w:rsidP="002F7A58">
            <w:pPr>
              <w:jc w:val="center"/>
              <w:rPr>
                <w:sz w:val="28"/>
                <w:szCs w:val="28"/>
                <w:u w:val="single"/>
              </w:rPr>
            </w:pPr>
          </w:p>
        </w:tc>
        <w:tc>
          <w:tcPr>
            <w:tcW w:w="2340" w:type="dxa"/>
            <w:shd w:val="clear" w:color="auto" w:fill="auto"/>
          </w:tcPr>
          <w:p w:rsidR="003B2676" w:rsidRPr="00F33A7D" w:rsidRDefault="003B2676" w:rsidP="002F7A58">
            <w:pPr>
              <w:jc w:val="center"/>
              <w:rPr>
                <w:sz w:val="28"/>
                <w:szCs w:val="28"/>
                <w:u w:val="single"/>
              </w:rPr>
            </w:pPr>
          </w:p>
        </w:tc>
      </w:tr>
      <w:tr w:rsidR="003B2676" w:rsidRPr="00F33A7D" w:rsidTr="002F7A58">
        <w:tc>
          <w:tcPr>
            <w:tcW w:w="1368" w:type="dxa"/>
            <w:shd w:val="clear" w:color="auto" w:fill="auto"/>
          </w:tcPr>
          <w:p w:rsidR="003B2676" w:rsidRPr="00F33A7D" w:rsidRDefault="003B2676" w:rsidP="002F7A58">
            <w:pPr>
              <w:jc w:val="center"/>
              <w:rPr>
                <w:sz w:val="28"/>
                <w:szCs w:val="28"/>
                <w:u w:val="single"/>
              </w:rPr>
            </w:pPr>
          </w:p>
        </w:tc>
        <w:tc>
          <w:tcPr>
            <w:tcW w:w="5580" w:type="dxa"/>
            <w:shd w:val="clear" w:color="auto" w:fill="auto"/>
          </w:tcPr>
          <w:p w:rsidR="003B2676" w:rsidRPr="00F33A7D" w:rsidRDefault="003B2676" w:rsidP="002F7A58">
            <w:pPr>
              <w:jc w:val="center"/>
              <w:rPr>
                <w:sz w:val="28"/>
                <w:szCs w:val="28"/>
                <w:u w:val="single"/>
              </w:rPr>
            </w:pPr>
          </w:p>
        </w:tc>
        <w:tc>
          <w:tcPr>
            <w:tcW w:w="2340" w:type="dxa"/>
            <w:shd w:val="clear" w:color="auto" w:fill="auto"/>
          </w:tcPr>
          <w:p w:rsidR="003B2676" w:rsidRPr="00F33A7D" w:rsidRDefault="003B2676" w:rsidP="002F7A58">
            <w:pPr>
              <w:jc w:val="center"/>
              <w:rPr>
                <w:sz w:val="28"/>
                <w:szCs w:val="28"/>
                <w:u w:val="single"/>
              </w:rPr>
            </w:pPr>
          </w:p>
        </w:tc>
      </w:tr>
      <w:tr w:rsidR="003B2676" w:rsidRPr="00F33A7D" w:rsidTr="002F7A58">
        <w:tc>
          <w:tcPr>
            <w:tcW w:w="1368" w:type="dxa"/>
            <w:shd w:val="clear" w:color="auto" w:fill="auto"/>
          </w:tcPr>
          <w:p w:rsidR="003B2676" w:rsidRPr="00F33A7D" w:rsidRDefault="003B2676" w:rsidP="002F7A58">
            <w:pPr>
              <w:jc w:val="center"/>
              <w:rPr>
                <w:sz w:val="28"/>
                <w:szCs w:val="28"/>
                <w:u w:val="single"/>
              </w:rPr>
            </w:pPr>
          </w:p>
        </w:tc>
        <w:tc>
          <w:tcPr>
            <w:tcW w:w="5580" w:type="dxa"/>
            <w:shd w:val="clear" w:color="auto" w:fill="auto"/>
          </w:tcPr>
          <w:p w:rsidR="003B2676" w:rsidRPr="00F33A7D" w:rsidRDefault="003B2676" w:rsidP="002F7A58">
            <w:pPr>
              <w:jc w:val="center"/>
              <w:rPr>
                <w:sz w:val="28"/>
                <w:szCs w:val="28"/>
                <w:u w:val="single"/>
              </w:rPr>
            </w:pPr>
          </w:p>
        </w:tc>
        <w:tc>
          <w:tcPr>
            <w:tcW w:w="2340" w:type="dxa"/>
            <w:shd w:val="clear" w:color="auto" w:fill="auto"/>
          </w:tcPr>
          <w:p w:rsidR="003B2676" w:rsidRPr="00F33A7D" w:rsidRDefault="003B2676" w:rsidP="002F7A58">
            <w:pPr>
              <w:jc w:val="center"/>
              <w:rPr>
                <w:sz w:val="28"/>
                <w:szCs w:val="28"/>
                <w:u w:val="single"/>
              </w:rPr>
            </w:pPr>
          </w:p>
        </w:tc>
      </w:tr>
      <w:tr w:rsidR="003B2676" w:rsidRPr="00F33A7D" w:rsidTr="002F7A58">
        <w:tc>
          <w:tcPr>
            <w:tcW w:w="1368" w:type="dxa"/>
            <w:shd w:val="clear" w:color="auto" w:fill="auto"/>
          </w:tcPr>
          <w:p w:rsidR="003B2676" w:rsidRPr="00F33A7D" w:rsidRDefault="003B2676" w:rsidP="002F7A58">
            <w:pPr>
              <w:jc w:val="center"/>
              <w:rPr>
                <w:sz w:val="28"/>
                <w:szCs w:val="28"/>
                <w:u w:val="single"/>
              </w:rPr>
            </w:pPr>
          </w:p>
        </w:tc>
        <w:tc>
          <w:tcPr>
            <w:tcW w:w="5580" w:type="dxa"/>
            <w:shd w:val="clear" w:color="auto" w:fill="auto"/>
          </w:tcPr>
          <w:p w:rsidR="003B2676" w:rsidRPr="00F33A7D" w:rsidRDefault="003B2676" w:rsidP="002F7A58">
            <w:pPr>
              <w:jc w:val="center"/>
              <w:rPr>
                <w:sz w:val="28"/>
                <w:szCs w:val="28"/>
                <w:u w:val="single"/>
              </w:rPr>
            </w:pPr>
          </w:p>
        </w:tc>
        <w:tc>
          <w:tcPr>
            <w:tcW w:w="2340" w:type="dxa"/>
            <w:shd w:val="clear" w:color="auto" w:fill="auto"/>
          </w:tcPr>
          <w:p w:rsidR="003B2676" w:rsidRPr="00F33A7D" w:rsidRDefault="003B2676" w:rsidP="002F7A58">
            <w:pPr>
              <w:jc w:val="center"/>
              <w:rPr>
                <w:sz w:val="28"/>
                <w:szCs w:val="28"/>
                <w:u w:val="single"/>
              </w:rPr>
            </w:pPr>
          </w:p>
        </w:tc>
      </w:tr>
      <w:tr w:rsidR="003B2676" w:rsidRPr="00F33A7D" w:rsidTr="002F7A58">
        <w:tc>
          <w:tcPr>
            <w:tcW w:w="1368" w:type="dxa"/>
            <w:shd w:val="clear" w:color="auto" w:fill="auto"/>
          </w:tcPr>
          <w:p w:rsidR="003B2676" w:rsidRPr="00F33A7D" w:rsidRDefault="003B2676" w:rsidP="002F7A58">
            <w:pPr>
              <w:jc w:val="center"/>
              <w:rPr>
                <w:sz w:val="28"/>
                <w:szCs w:val="28"/>
                <w:u w:val="single"/>
              </w:rPr>
            </w:pPr>
          </w:p>
        </w:tc>
        <w:tc>
          <w:tcPr>
            <w:tcW w:w="5580" w:type="dxa"/>
            <w:shd w:val="clear" w:color="auto" w:fill="auto"/>
          </w:tcPr>
          <w:p w:rsidR="003B2676" w:rsidRPr="00F33A7D" w:rsidRDefault="003B2676" w:rsidP="002F7A58">
            <w:pPr>
              <w:jc w:val="center"/>
              <w:rPr>
                <w:sz w:val="28"/>
                <w:szCs w:val="28"/>
                <w:u w:val="single"/>
              </w:rPr>
            </w:pPr>
          </w:p>
        </w:tc>
        <w:tc>
          <w:tcPr>
            <w:tcW w:w="2340" w:type="dxa"/>
            <w:shd w:val="clear" w:color="auto" w:fill="auto"/>
          </w:tcPr>
          <w:p w:rsidR="003B2676" w:rsidRPr="00F33A7D" w:rsidRDefault="003B2676" w:rsidP="002F7A58">
            <w:pPr>
              <w:jc w:val="center"/>
              <w:rPr>
                <w:sz w:val="28"/>
                <w:szCs w:val="28"/>
                <w:u w:val="single"/>
              </w:rPr>
            </w:pPr>
          </w:p>
        </w:tc>
      </w:tr>
    </w:tbl>
    <w:p w:rsidR="001F026A" w:rsidRPr="00BF5E18" w:rsidRDefault="001F026A" w:rsidP="001F026A">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 xml:space="preserve">Результат предоставления муниципальной услуги прошу </w:t>
      </w:r>
    </w:p>
    <w:p w:rsidR="001F026A" w:rsidRDefault="001F026A" w:rsidP="001F026A">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(указать один из перечисленных способов):</w:t>
      </w:r>
    </w:p>
    <w:p w:rsidR="00364D66" w:rsidRPr="00364D66" w:rsidRDefault="00364D66" w:rsidP="00364D66">
      <w:pPr>
        <w:pStyle w:val="afa"/>
        <w:suppressAutoHyphens/>
        <w:ind w:left="420"/>
        <w:rPr>
          <w:rFonts w:ascii="Times New Roman" w:eastAsia="Times New Roman" w:hAnsi="Times New Roman" w:cs="Times New Roman"/>
          <w:sz w:val="24"/>
          <w:szCs w:val="24"/>
          <w:lang w:eastAsia="ar-SA"/>
        </w:rPr>
      </w:pPr>
      <w:r w:rsidRPr="00364D66">
        <w:rPr>
          <w:rFonts w:ascii="Times New Roman" w:eastAsia="Times New Roman" w:hAnsi="Times New Roman" w:cs="Times New Roman"/>
          <w:sz w:val="24"/>
          <w:szCs w:val="24"/>
          <w:lang w:eastAsia="ar-SA"/>
        </w:rPr>
        <w:tab/>
      </w:r>
    </w:p>
    <w:tbl>
      <w:tblPr>
        <w:tblStyle w:val="af4"/>
        <w:tblW w:w="9464" w:type="dxa"/>
        <w:tblInd w:w="108" w:type="dxa"/>
        <w:tblLook w:val="04A0" w:firstRow="1" w:lastRow="0" w:firstColumn="1" w:lastColumn="0" w:noHBand="0" w:noVBand="1"/>
      </w:tblPr>
      <w:tblGrid>
        <w:gridCol w:w="9072"/>
        <w:gridCol w:w="392"/>
      </w:tblGrid>
      <w:tr w:rsidR="00364D66" w:rsidRPr="00364D66" w:rsidTr="00D21F1B">
        <w:tc>
          <w:tcPr>
            <w:tcW w:w="9072" w:type="dxa"/>
          </w:tcPr>
          <w:p w:rsidR="00364D66" w:rsidRPr="00364D66" w:rsidRDefault="00364D66" w:rsidP="00D21F1B">
            <w:pPr>
              <w:pStyle w:val="afa"/>
              <w:suppressAutoHyphens/>
              <w:ind w:left="0" w:hanging="79"/>
              <w:jc w:val="both"/>
              <w:rPr>
                <w:sz w:val="24"/>
                <w:szCs w:val="24"/>
                <w:lang w:eastAsia="ar-SA"/>
              </w:rPr>
            </w:pPr>
            <w:r w:rsidRPr="00364D66">
              <w:rPr>
                <w:sz w:val="24"/>
                <w:szCs w:val="24"/>
                <w:lang w:eastAsia="ar-SA"/>
              </w:rPr>
              <w:t>Выдать на бумажном носителе при личном обращении администрацию городского округа город Выкса Нижегородской области</w:t>
            </w:r>
          </w:p>
        </w:tc>
        <w:tc>
          <w:tcPr>
            <w:tcW w:w="392" w:type="dxa"/>
          </w:tcPr>
          <w:p w:rsidR="00364D66" w:rsidRPr="00364D66" w:rsidRDefault="00364D66" w:rsidP="00D21F1B">
            <w:pPr>
              <w:pStyle w:val="afa"/>
              <w:suppressAutoHyphens/>
              <w:ind w:left="420"/>
              <w:rPr>
                <w:sz w:val="24"/>
                <w:szCs w:val="24"/>
                <w:lang w:eastAsia="ar-SA"/>
              </w:rPr>
            </w:pPr>
          </w:p>
        </w:tc>
      </w:tr>
      <w:tr w:rsidR="00364D66" w:rsidRPr="00364D66" w:rsidTr="00D21F1B">
        <w:trPr>
          <w:trHeight w:val="288"/>
        </w:trPr>
        <w:tc>
          <w:tcPr>
            <w:tcW w:w="9072" w:type="dxa"/>
          </w:tcPr>
          <w:p w:rsidR="00364D66" w:rsidRPr="00364D66" w:rsidRDefault="00364D66" w:rsidP="00D21F1B">
            <w:pPr>
              <w:pStyle w:val="afa"/>
              <w:suppressAutoHyphens/>
              <w:ind w:left="420"/>
              <w:jc w:val="both"/>
              <w:rPr>
                <w:sz w:val="24"/>
                <w:szCs w:val="24"/>
                <w:lang w:eastAsia="ar-SA"/>
              </w:rPr>
            </w:pPr>
            <w:r w:rsidRPr="00364D66">
              <w:rPr>
                <w:sz w:val="24"/>
                <w:szCs w:val="24"/>
                <w:lang w:eastAsia="ar-SA"/>
              </w:rPr>
              <w:t>Направить почтовым отправлением</w:t>
            </w:r>
          </w:p>
        </w:tc>
        <w:tc>
          <w:tcPr>
            <w:tcW w:w="392" w:type="dxa"/>
          </w:tcPr>
          <w:p w:rsidR="00364D66" w:rsidRPr="00364D66" w:rsidRDefault="00364D66" w:rsidP="00D21F1B">
            <w:pPr>
              <w:pStyle w:val="afa"/>
              <w:suppressAutoHyphens/>
              <w:ind w:left="420"/>
              <w:rPr>
                <w:sz w:val="24"/>
                <w:szCs w:val="24"/>
                <w:lang w:eastAsia="ar-SA"/>
              </w:rPr>
            </w:pPr>
          </w:p>
        </w:tc>
      </w:tr>
      <w:tr w:rsidR="00364D66" w:rsidRPr="00364D66" w:rsidTr="00D21F1B">
        <w:trPr>
          <w:trHeight w:val="252"/>
        </w:trPr>
        <w:tc>
          <w:tcPr>
            <w:tcW w:w="9072" w:type="dxa"/>
          </w:tcPr>
          <w:p w:rsidR="00364D66" w:rsidRPr="00364D66" w:rsidRDefault="00364D66" w:rsidP="00D21F1B">
            <w:pPr>
              <w:pStyle w:val="afa"/>
              <w:suppressAutoHyphens/>
              <w:ind w:left="420"/>
              <w:jc w:val="both"/>
              <w:rPr>
                <w:sz w:val="24"/>
                <w:szCs w:val="24"/>
                <w:lang w:eastAsia="ar-SA"/>
              </w:rPr>
            </w:pPr>
            <w:r w:rsidRPr="00364D66">
              <w:rPr>
                <w:sz w:val="24"/>
                <w:szCs w:val="24"/>
                <w:lang w:eastAsia="ar-SA"/>
              </w:rPr>
              <w:t>Выдать на бумажном носителе в МФЦ (если комплект документов был сдан через МФЦ)</w:t>
            </w:r>
            <w:r w:rsidRPr="00364D66">
              <w:rPr>
                <w:b/>
                <w:sz w:val="24"/>
                <w:szCs w:val="24"/>
                <w:lang w:eastAsia="ar-SA"/>
              </w:rPr>
              <w:t xml:space="preserve"> </w:t>
            </w:r>
          </w:p>
        </w:tc>
        <w:tc>
          <w:tcPr>
            <w:tcW w:w="392" w:type="dxa"/>
          </w:tcPr>
          <w:p w:rsidR="00364D66" w:rsidRPr="00364D66" w:rsidRDefault="00364D66" w:rsidP="00D21F1B">
            <w:pPr>
              <w:pStyle w:val="afa"/>
              <w:suppressAutoHyphens/>
              <w:ind w:left="420"/>
              <w:rPr>
                <w:sz w:val="24"/>
                <w:szCs w:val="24"/>
                <w:lang w:eastAsia="ar-SA"/>
              </w:rPr>
            </w:pPr>
          </w:p>
        </w:tc>
      </w:tr>
    </w:tbl>
    <w:p w:rsidR="00364D66" w:rsidRPr="00364D66" w:rsidRDefault="00364D66" w:rsidP="00364D66">
      <w:pPr>
        <w:pStyle w:val="afa"/>
        <w:suppressAutoHyphens/>
        <w:ind w:left="420"/>
        <w:rPr>
          <w:rFonts w:ascii="Times New Roman" w:eastAsia="Times New Roman" w:hAnsi="Times New Roman" w:cs="Times New Roman"/>
          <w:sz w:val="24"/>
          <w:szCs w:val="24"/>
          <w:lang w:eastAsia="ar-SA"/>
        </w:rPr>
      </w:pPr>
    </w:p>
    <w:p w:rsidR="00364D66" w:rsidRPr="00364D66" w:rsidRDefault="00364D66" w:rsidP="00364D66">
      <w:pPr>
        <w:pStyle w:val="afa"/>
        <w:suppressAutoHyphens/>
        <w:ind w:left="420"/>
        <w:rPr>
          <w:rFonts w:ascii="Times New Roman" w:eastAsia="Times New Roman" w:hAnsi="Times New Roman" w:cs="Times New Roman"/>
          <w:sz w:val="24"/>
          <w:szCs w:val="24"/>
          <w:lang w:eastAsia="ar-SA"/>
        </w:rPr>
      </w:pPr>
      <w:r w:rsidRPr="00364D66">
        <w:rPr>
          <w:rFonts w:ascii="Times New Roman" w:eastAsia="Times New Roman" w:hAnsi="Times New Roman" w:cs="Times New Roman"/>
          <w:sz w:val="24"/>
          <w:szCs w:val="24"/>
          <w:lang w:eastAsia="ar-SA"/>
        </w:rPr>
        <w:t>Прошу проинформировать меня о результате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364D66" w:rsidRPr="00364D66" w:rsidTr="00D21F1B">
        <w:trPr>
          <w:trHeight w:val="404"/>
        </w:trPr>
        <w:tc>
          <w:tcPr>
            <w:tcW w:w="8897" w:type="dxa"/>
          </w:tcPr>
          <w:p w:rsidR="00364D66" w:rsidRDefault="00364D66" w:rsidP="00D21F1B">
            <w:pPr>
              <w:pStyle w:val="afa"/>
              <w:suppressAutoHyphens/>
              <w:ind w:left="420"/>
              <w:rPr>
                <w:sz w:val="24"/>
                <w:szCs w:val="24"/>
                <w:lang w:eastAsia="ar-SA"/>
              </w:rPr>
            </w:pPr>
            <w:r w:rsidRPr="00364D66">
              <w:rPr>
                <w:sz w:val="24"/>
                <w:szCs w:val="24"/>
                <w:lang w:eastAsia="ar-SA"/>
              </w:rPr>
              <w:t>Направления</w:t>
            </w:r>
            <w:r>
              <w:rPr>
                <w:sz w:val="24"/>
                <w:szCs w:val="24"/>
                <w:lang w:eastAsia="ar-SA"/>
              </w:rPr>
              <w:t xml:space="preserve"> сообщения на электронную почту</w:t>
            </w:r>
            <w:r w:rsidRPr="00364D66">
              <w:rPr>
                <w:sz w:val="24"/>
                <w:szCs w:val="24"/>
                <w:lang w:eastAsia="ar-SA"/>
              </w:rPr>
              <w:t>________________________________________</w:t>
            </w:r>
          </w:p>
          <w:p w:rsidR="00364D66" w:rsidRPr="00364D66" w:rsidRDefault="00364D66" w:rsidP="00D21F1B">
            <w:pPr>
              <w:pStyle w:val="afa"/>
              <w:suppressAutoHyphens/>
              <w:ind w:left="420"/>
              <w:rPr>
                <w:sz w:val="24"/>
                <w:szCs w:val="24"/>
                <w:lang w:eastAsia="ar-SA"/>
              </w:rPr>
            </w:pPr>
          </w:p>
        </w:tc>
        <w:tc>
          <w:tcPr>
            <w:tcW w:w="567" w:type="dxa"/>
          </w:tcPr>
          <w:p w:rsidR="00364D66" w:rsidRPr="00364D66" w:rsidRDefault="00364D66" w:rsidP="00D21F1B">
            <w:pPr>
              <w:pStyle w:val="afa"/>
              <w:suppressAutoHyphens/>
              <w:ind w:left="420"/>
              <w:rPr>
                <w:sz w:val="24"/>
                <w:szCs w:val="24"/>
                <w:lang w:eastAsia="ar-SA"/>
              </w:rPr>
            </w:pPr>
          </w:p>
        </w:tc>
      </w:tr>
    </w:tbl>
    <w:p w:rsidR="001F026A" w:rsidRPr="00BF5E18" w:rsidRDefault="001F026A" w:rsidP="001F026A">
      <w:pPr>
        <w:autoSpaceDE w:val="0"/>
        <w:autoSpaceDN w:val="0"/>
        <w:adjustRightInd w:val="0"/>
        <w:spacing w:after="0" w:line="240" w:lineRule="auto"/>
        <w:jc w:val="both"/>
        <w:rPr>
          <w:rFonts w:ascii="Times New Roman" w:hAnsi="Times New Roman" w:cs="Times New Roman"/>
          <w:sz w:val="28"/>
          <w:szCs w:val="28"/>
          <w:lang w:eastAsia="ru-RU"/>
        </w:rPr>
      </w:pPr>
    </w:p>
    <w:p w:rsidR="001F026A" w:rsidRPr="00BF5E18" w:rsidRDefault="001F026A" w:rsidP="001F026A">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1F026A" w:rsidRPr="00BF5E18" w:rsidRDefault="001F026A" w:rsidP="001F026A">
      <w:pPr>
        <w:autoSpaceDE w:val="0"/>
        <w:autoSpaceDN w:val="0"/>
        <w:adjustRightInd w:val="0"/>
        <w:spacing w:after="0" w:line="240" w:lineRule="auto"/>
        <w:jc w:val="both"/>
        <w:rPr>
          <w:rFonts w:ascii="Times New Roman" w:hAnsi="Times New Roman" w:cs="Times New Roman"/>
          <w:sz w:val="20"/>
          <w:szCs w:val="24"/>
          <w:lang w:eastAsia="ru-RU"/>
        </w:rPr>
      </w:pPr>
    </w:p>
    <w:p w:rsidR="001F026A" w:rsidRPr="00BF5E18" w:rsidRDefault="001F026A" w:rsidP="001F026A">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Подпись ____________________________________________        Дата __________</w:t>
      </w:r>
    </w:p>
    <w:p w:rsidR="001F026A" w:rsidRPr="00BF5E18" w:rsidRDefault="001F026A" w:rsidP="001F026A">
      <w:pPr>
        <w:autoSpaceDE w:val="0"/>
        <w:autoSpaceDN w:val="0"/>
        <w:adjustRightInd w:val="0"/>
        <w:spacing w:after="0" w:line="240" w:lineRule="auto"/>
        <w:jc w:val="both"/>
        <w:rPr>
          <w:rFonts w:ascii="Times New Roman" w:hAnsi="Times New Roman" w:cs="Times New Roman"/>
          <w:sz w:val="24"/>
          <w:szCs w:val="24"/>
          <w:lang w:eastAsia="ru-RU"/>
        </w:rPr>
      </w:pPr>
    </w:p>
    <w:p w:rsidR="001F026A" w:rsidRPr="001B7C76" w:rsidRDefault="001F026A" w:rsidP="001F026A">
      <w:pPr>
        <w:pStyle w:val="afa"/>
        <w:suppressAutoHyphens/>
        <w:autoSpaceDE w:val="0"/>
        <w:spacing w:after="0" w:line="240" w:lineRule="auto"/>
        <w:ind w:left="420"/>
        <w:jc w:val="right"/>
        <w:rPr>
          <w:rFonts w:ascii="Times New Roman" w:eastAsia="Times New Roman" w:hAnsi="Times New Roman" w:cs="Times New Roman"/>
          <w:sz w:val="28"/>
          <w:szCs w:val="28"/>
          <w:highlight w:val="yellow"/>
          <w:lang w:eastAsia="ar-SA"/>
        </w:rPr>
      </w:pPr>
    </w:p>
    <w:p w:rsidR="003B2676" w:rsidRDefault="003B267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64D66" w:rsidRDefault="00364D6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64D66" w:rsidRDefault="00364D6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64D66" w:rsidRDefault="00364D6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64D66" w:rsidRDefault="00364D6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64D66" w:rsidRDefault="00364D6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647D85" w:rsidRPr="001726CF" w:rsidRDefault="00B746D8" w:rsidP="00647D85">
      <w:pPr>
        <w:pStyle w:val="afa"/>
        <w:suppressAutoHyphens/>
        <w:autoSpaceDE w:val="0"/>
        <w:spacing w:after="0" w:line="240" w:lineRule="auto"/>
        <w:ind w:left="420"/>
        <w:jc w:val="right"/>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Приложение 3</w:t>
      </w:r>
    </w:p>
    <w:p w:rsidR="00D441A2" w:rsidRPr="001726CF"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1726CF">
        <w:rPr>
          <w:rFonts w:ascii="Times New Roman" w:eastAsia="Times New Roman" w:hAnsi="Times New Roman" w:cs="Times New Roman"/>
          <w:lang w:eastAsia="ru-RU"/>
        </w:rPr>
        <w:t xml:space="preserve">к административному регламенту администрации </w:t>
      </w:r>
    </w:p>
    <w:p w:rsidR="00D441A2" w:rsidRPr="001726CF"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1726CF">
        <w:rPr>
          <w:rFonts w:ascii="Times New Roman" w:eastAsia="Times New Roman" w:hAnsi="Times New Roman" w:cs="Times New Roman"/>
          <w:lang w:eastAsia="ru-RU"/>
        </w:rPr>
        <w:t>городского округа город Выкса Нижегородской области</w:t>
      </w:r>
    </w:p>
    <w:p w:rsidR="00D441A2" w:rsidRPr="001726CF" w:rsidRDefault="00D441A2" w:rsidP="00D441A2">
      <w:pPr>
        <w:autoSpaceDE w:val="0"/>
        <w:autoSpaceDN w:val="0"/>
        <w:adjustRightInd w:val="0"/>
        <w:spacing w:after="0" w:line="240" w:lineRule="auto"/>
        <w:jc w:val="right"/>
        <w:rPr>
          <w:rFonts w:ascii="Times New Roman" w:eastAsia="Times New Roman" w:hAnsi="Times New Roman" w:cs="Times New Roman"/>
          <w:lang w:eastAsia="ru-RU"/>
        </w:rPr>
      </w:pPr>
      <w:r w:rsidRPr="001726CF">
        <w:rPr>
          <w:rFonts w:ascii="Times New Roman" w:eastAsia="Times New Roman" w:hAnsi="Times New Roman" w:cs="Times New Roman"/>
          <w:lang w:eastAsia="ru-RU"/>
        </w:rPr>
        <w:t xml:space="preserve"> по предоставлению муниципальной услуги</w:t>
      </w:r>
    </w:p>
    <w:p w:rsidR="001726CF" w:rsidRPr="001726CF" w:rsidRDefault="00D441A2" w:rsidP="001726CF">
      <w:pPr>
        <w:suppressAutoHyphens/>
        <w:spacing w:after="0" w:line="240" w:lineRule="auto"/>
        <w:jc w:val="right"/>
        <w:rPr>
          <w:rFonts w:ascii="Times New Roman" w:hAnsi="Times New Roman" w:cs="Times New Roman"/>
        </w:rPr>
      </w:pPr>
      <w:r w:rsidRPr="001726CF">
        <w:rPr>
          <w:rFonts w:ascii="Times New Roman" w:eastAsia="Times New Roman" w:hAnsi="Times New Roman" w:cs="Calibri"/>
          <w:lang w:eastAsia="ar-SA"/>
        </w:rPr>
        <w:t>«</w:t>
      </w:r>
      <w:r w:rsidR="001726CF" w:rsidRPr="001726CF">
        <w:rPr>
          <w:rFonts w:ascii="Times New Roman" w:hAnsi="Times New Roman" w:cs="Times New Roman"/>
        </w:rPr>
        <w:t>Принятие граждан на учет в качестве нуждающихся</w:t>
      </w:r>
    </w:p>
    <w:p w:rsidR="00D441A2" w:rsidRDefault="00364D66" w:rsidP="001726CF">
      <w:pPr>
        <w:suppressAutoHyphens/>
        <w:spacing w:after="0" w:line="240" w:lineRule="auto"/>
        <w:jc w:val="right"/>
        <w:rPr>
          <w:rFonts w:ascii="Times New Roman" w:eastAsia="Times New Roman" w:hAnsi="Times New Roman" w:cs="Calibri"/>
          <w:lang w:eastAsia="ar-SA"/>
        </w:rPr>
      </w:pPr>
      <w:r>
        <w:rPr>
          <w:rFonts w:ascii="Times New Roman" w:hAnsi="Times New Roman" w:cs="Times New Roman"/>
        </w:rPr>
        <w:t xml:space="preserve"> в жилых помещениях</w:t>
      </w:r>
      <w:r w:rsidR="00D441A2" w:rsidRPr="001726CF">
        <w:rPr>
          <w:rFonts w:ascii="Times New Roman" w:eastAsia="Times New Roman" w:hAnsi="Times New Roman" w:cs="Calibri"/>
          <w:lang w:eastAsia="ar-SA"/>
        </w:rPr>
        <w:t>»</w:t>
      </w:r>
    </w:p>
    <w:p w:rsidR="00B746D8" w:rsidRPr="001726CF" w:rsidRDefault="00B746D8" w:rsidP="001726CF">
      <w:pPr>
        <w:suppressAutoHyphens/>
        <w:spacing w:after="0" w:line="240" w:lineRule="auto"/>
        <w:jc w:val="right"/>
        <w:rPr>
          <w:rFonts w:ascii="Times New Roman" w:eastAsia="Times New Roman" w:hAnsi="Times New Roman" w:cs="Calibri"/>
          <w:lang w:eastAsia="ar-SA"/>
        </w:rPr>
      </w:pP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В администрацию </w:t>
      </w: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городского округа город Выкса </w:t>
      </w: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Нижегородской области</w:t>
      </w:r>
    </w:p>
    <w:p w:rsidR="00691549" w:rsidRDefault="00691549" w:rsidP="00BF5E18">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BF5E18" w:rsidRPr="00BF5E18" w:rsidRDefault="00BF5E18" w:rsidP="00BF5E18">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от ____________________________________</w:t>
      </w:r>
    </w:p>
    <w:p w:rsidR="00BF5E18" w:rsidRPr="00BF5E18" w:rsidRDefault="00BF5E18" w:rsidP="00BF5E18">
      <w:pPr>
        <w:autoSpaceDE w:val="0"/>
        <w:autoSpaceDN w:val="0"/>
        <w:adjustRightInd w:val="0"/>
        <w:spacing w:after="0" w:line="240" w:lineRule="auto"/>
        <w:ind w:left="4248" w:firstLine="42"/>
        <w:rPr>
          <w:rFonts w:ascii="Times New Roman" w:hAnsi="Times New Roman" w:cs="Times New Roman"/>
          <w:sz w:val="20"/>
          <w:szCs w:val="24"/>
          <w:lang w:eastAsia="ru-RU"/>
        </w:rPr>
      </w:pPr>
      <w:r w:rsidRPr="00BF5E18">
        <w:rPr>
          <w:rFonts w:ascii="Times New Roman" w:hAnsi="Times New Roman" w:cs="Times New Roman"/>
          <w:sz w:val="20"/>
          <w:szCs w:val="24"/>
          <w:lang w:eastAsia="ru-RU"/>
        </w:rPr>
        <w:t>(ФИО, паспортные данные: серия, номер, каким органом и когда выдан паспорт)</w:t>
      </w:r>
    </w:p>
    <w:p w:rsidR="00BF5E18" w:rsidRPr="00BF5E18" w:rsidRDefault="00BF5E18" w:rsidP="00BF5E18">
      <w:pPr>
        <w:autoSpaceDE w:val="0"/>
        <w:autoSpaceDN w:val="0"/>
        <w:adjustRightInd w:val="0"/>
        <w:spacing w:after="0" w:line="240" w:lineRule="auto"/>
        <w:ind w:left="3537" w:firstLine="708"/>
        <w:rPr>
          <w:rFonts w:ascii="Times New Roman" w:hAnsi="Times New Roman" w:cs="Times New Roman"/>
          <w:sz w:val="24"/>
          <w:szCs w:val="24"/>
          <w:lang w:eastAsia="ru-RU"/>
        </w:rPr>
      </w:pPr>
      <w:r w:rsidRPr="00BF5E18">
        <w:rPr>
          <w:rFonts w:ascii="Times New Roman" w:hAnsi="Times New Roman" w:cs="Times New Roman"/>
          <w:sz w:val="24"/>
          <w:szCs w:val="24"/>
          <w:lang w:eastAsia="ru-RU"/>
        </w:rPr>
        <w:t>________________________________________</w:t>
      </w:r>
    </w:p>
    <w:p w:rsidR="00BF5E18" w:rsidRPr="00BF5E18" w:rsidRDefault="00BF5E18" w:rsidP="00BF5E18">
      <w:pPr>
        <w:autoSpaceDE w:val="0"/>
        <w:autoSpaceDN w:val="0"/>
        <w:adjustRightInd w:val="0"/>
        <w:spacing w:after="0" w:line="240" w:lineRule="auto"/>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                       ________________________________________</w:t>
      </w:r>
    </w:p>
    <w:p w:rsidR="00BF5E18" w:rsidRPr="00BF5E18" w:rsidRDefault="00BF5E18" w:rsidP="00BF5E18">
      <w:pPr>
        <w:autoSpaceDE w:val="0"/>
        <w:autoSpaceDN w:val="0"/>
        <w:adjustRightInd w:val="0"/>
        <w:spacing w:after="0" w:line="240" w:lineRule="auto"/>
        <w:ind w:left="1416" w:firstLine="708"/>
        <w:rPr>
          <w:rFonts w:ascii="Times New Roman" w:hAnsi="Times New Roman" w:cs="Times New Roman"/>
          <w:sz w:val="24"/>
          <w:szCs w:val="24"/>
          <w:lang w:eastAsia="ru-RU"/>
        </w:rPr>
      </w:pPr>
      <w:r w:rsidRPr="00BF5E18">
        <w:rPr>
          <w:rFonts w:ascii="Times New Roman" w:hAnsi="Times New Roman" w:cs="Times New Roman"/>
          <w:sz w:val="24"/>
          <w:szCs w:val="24"/>
          <w:lang w:eastAsia="ru-RU"/>
        </w:rPr>
        <w:t xml:space="preserve">                                   ________________________________________</w:t>
      </w:r>
    </w:p>
    <w:p w:rsidR="00BF5E18" w:rsidRPr="00BF5E18" w:rsidRDefault="00BF5E18" w:rsidP="00BF5E18">
      <w:pPr>
        <w:autoSpaceDE w:val="0"/>
        <w:autoSpaceDN w:val="0"/>
        <w:adjustRightInd w:val="0"/>
        <w:spacing w:after="0" w:line="240" w:lineRule="auto"/>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Адрес заявителя: _______________________</w:t>
      </w:r>
    </w:p>
    <w:p w:rsidR="00BF5E18" w:rsidRPr="00BF5E18" w:rsidRDefault="00BF5E18" w:rsidP="00BF5E18">
      <w:pPr>
        <w:tabs>
          <w:tab w:val="left" w:pos="2268"/>
        </w:tabs>
        <w:autoSpaceDE w:val="0"/>
        <w:autoSpaceDN w:val="0"/>
        <w:adjustRightInd w:val="0"/>
        <w:spacing w:after="0" w:line="240" w:lineRule="auto"/>
        <w:ind w:left="4956" w:firstLine="114"/>
        <w:rPr>
          <w:rFonts w:ascii="Times New Roman" w:hAnsi="Times New Roman" w:cs="Times New Roman"/>
          <w:sz w:val="20"/>
          <w:szCs w:val="24"/>
          <w:lang w:eastAsia="ru-RU"/>
        </w:rPr>
      </w:pPr>
      <w:r w:rsidRPr="00BF5E18">
        <w:rPr>
          <w:rFonts w:ascii="Times New Roman" w:hAnsi="Times New Roman" w:cs="Times New Roman"/>
          <w:sz w:val="20"/>
          <w:szCs w:val="24"/>
          <w:lang w:eastAsia="ru-RU"/>
        </w:rPr>
        <w:t>(место    регистрации физического лица)</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Телефон (факс) заявителя:</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 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ФИО    уполномоченного     представителя</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заявителя:</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 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Паспортные данные представителя:</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 xml:space="preserve"> ________________________________________</w:t>
      </w:r>
    </w:p>
    <w:p w:rsidR="00BF5E18" w:rsidRPr="00BF5E18" w:rsidRDefault="00BF5E18" w:rsidP="00BF5E18">
      <w:pPr>
        <w:tabs>
          <w:tab w:val="left" w:pos="2268"/>
        </w:tabs>
        <w:autoSpaceDE w:val="0"/>
        <w:autoSpaceDN w:val="0"/>
        <w:adjustRightInd w:val="0"/>
        <w:spacing w:after="0" w:line="240" w:lineRule="auto"/>
        <w:rPr>
          <w:rFonts w:ascii="Times New Roman" w:hAnsi="Times New Roman" w:cs="Times New Roman"/>
          <w:sz w:val="20"/>
          <w:szCs w:val="24"/>
          <w:lang w:eastAsia="ru-RU"/>
        </w:rPr>
      </w:pPr>
      <w:r w:rsidRPr="00BF5E18">
        <w:rPr>
          <w:rFonts w:ascii="Times New Roman" w:hAnsi="Times New Roman" w:cs="Times New Roman"/>
          <w:sz w:val="20"/>
          <w:szCs w:val="24"/>
          <w:lang w:eastAsia="ru-RU"/>
        </w:rPr>
        <w:tab/>
      </w:r>
      <w:r w:rsidRPr="00BF5E18">
        <w:rPr>
          <w:rFonts w:ascii="Times New Roman" w:hAnsi="Times New Roman" w:cs="Times New Roman"/>
          <w:sz w:val="20"/>
          <w:szCs w:val="24"/>
          <w:lang w:eastAsia="ru-RU"/>
        </w:rPr>
        <w:tab/>
      </w:r>
      <w:r w:rsidRPr="00BF5E18">
        <w:rPr>
          <w:rFonts w:ascii="Times New Roman" w:hAnsi="Times New Roman" w:cs="Times New Roman"/>
          <w:sz w:val="20"/>
          <w:szCs w:val="24"/>
          <w:lang w:eastAsia="ru-RU"/>
        </w:rPr>
        <w:tab/>
      </w:r>
      <w:r w:rsidRPr="00BF5E18">
        <w:rPr>
          <w:rFonts w:ascii="Times New Roman" w:hAnsi="Times New Roman" w:cs="Times New Roman"/>
          <w:sz w:val="20"/>
          <w:szCs w:val="24"/>
          <w:lang w:eastAsia="ru-RU"/>
        </w:rPr>
        <w:tab/>
        <w:t xml:space="preserve"> (серия, номер, каким органом и когда</w:t>
      </w:r>
      <w:r w:rsidR="00B97CD3">
        <w:rPr>
          <w:rFonts w:ascii="Times New Roman" w:hAnsi="Times New Roman" w:cs="Times New Roman"/>
          <w:sz w:val="20"/>
          <w:szCs w:val="24"/>
          <w:lang w:eastAsia="ru-RU"/>
        </w:rPr>
        <w:t xml:space="preserve"> </w:t>
      </w:r>
      <w:r w:rsidRPr="00BF5E18">
        <w:rPr>
          <w:rFonts w:ascii="Times New Roman" w:hAnsi="Times New Roman" w:cs="Times New Roman"/>
          <w:sz w:val="20"/>
          <w:szCs w:val="24"/>
          <w:lang w:eastAsia="ru-RU"/>
        </w:rPr>
        <w:t>выдан паспорт)</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Документ, подтверждающий    полномочия</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представителя: 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t>________________________________________</w:t>
      </w:r>
    </w:p>
    <w:p w:rsidR="00BF5E18" w:rsidRPr="00BF5E18" w:rsidRDefault="00BF5E18" w:rsidP="00BF5E18">
      <w:pPr>
        <w:tabs>
          <w:tab w:val="left" w:pos="2268"/>
        </w:tabs>
        <w:autoSpaceDE w:val="0"/>
        <w:autoSpaceDN w:val="0"/>
        <w:adjustRightInd w:val="0"/>
        <w:spacing w:after="0" w:line="240" w:lineRule="auto"/>
        <w:jc w:val="both"/>
        <w:rPr>
          <w:rFonts w:ascii="Times New Roman" w:hAnsi="Times New Roman" w:cs="Times New Roman"/>
          <w:sz w:val="18"/>
          <w:szCs w:val="24"/>
          <w:lang w:eastAsia="ru-RU"/>
        </w:rPr>
      </w:pP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24"/>
          <w:szCs w:val="24"/>
          <w:lang w:eastAsia="ru-RU"/>
        </w:rPr>
        <w:tab/>
      </w:r>
      <w:r w:rsidRPr="00BF5E18">
        <w:rPr>
          <w:rFonts w:ascii="Times New Roman" w:hAnsi="Times New Roman" w:cs="Times New Roman"/>
          <w:sz w:val="18"/>
          <w:szCs w:val="24"/>
          <w:lang w:eastAsia="ru-RU"/>
        </w:rPr>
        <w:t xml:space="preserve"> (наименование и реквизиты документа)</w:t>
      </w: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p>
    <w:p w:rsidR="00BF5E18" w:rsidRPr="00BF5E18" w:rsidRDefault="00BF5E18" w:rsidP="00BF5E18">
      <w:pPr>
        <w:autoSpaceDE w:val="0"/>
        <w:autoSpaceDN w:val="0"/>
        <w:adjustRightInd w:val="0"/>
        <w:spacing w:after="0" w:line="240" w:lineRule="auto"/>
        <w:jc w:val="center"/>
        <w:rPr>
          <w:rFonts w:ascii="Times New Roman" w:hAnsi="Times New Roman" w:cs="Times New Roman"/>
          <w:sz w:val="24"/>
          <w:szCs w:val="24"/>
          <w:lang w:eastAsia="ru-RU"/>
        </w:rPr>
      </w:pPr>
      <w:r w:rsidRPr="00BF5E18">
        <w:rPr>
          <w:rFonts w:ascii="Times New Roman" w:hAnsi="Times New Roman" w:cs="Times New Roman"/>
          <w:sz w:val="24"/>
          <w:szCs w:val="24"/>
          <w:lang w:eastAsia="ru-RU"/>
        </w:rPr>
        <w:t>ЗАЯВЛЕНИЕ</w:t>
      </w:r>
    </w:p>
    <w:p w:rsidR="00BF5E18" w:rsidRPr="00BF5E18" w:rsidRDefault="00BF5E18" w:rsidP="00BF5E18">
      <w:pPr>
        <w:autoSpaceDE w:val="0"/>
        <w:autoSpaceDN w:val="0"/>
        <w:adjustRightInd w:val="0"/>
        <w:spacing w:after="0" w:line="240" w:lineRule="auto"/>
        <w:jc w:val="center"/>
        <w:rPr>
          <w:rFonts w:ascii="Times New Roman" w:hAnsi="Times New Roman" w:cs="Times New Roman"/>
          <w:sz w:val="24"/>
          <w:szCs w:val="24"/>
          <w:lang w:eastAsia="ru-RU"/>
        </w:rPr>
      </w:pPr>
      <w:r w:rsidRPr="00BF5E18">
        <w:rPr>
          <w:rFonts w:ascii="Times New Roman" w:hAnsi="Times New Roman" w:cs="Times New Roman"/>
          <w:sz w:val="24"/>
          <w:szCs w:val="24"/>
          <w:lang w:eastAsia="ru-RU"/>
        </w:rPr>
        <w:t>об исправлении опечаток или ошибок в</w:t>
      </w:r>
      <w:r w:rsidR="00B746D8">
        <w:rPr>
          <w:rFonts w:ascii="Times New Roman" w:hAnsi="Times New Roman" w:cs="Times New Roman"/>
          <w:sz w:val="24"/>
          <w:szCs w:val="24"/>
          <w:lang w:eastAsia="ru-RU"/>
        </w:rPr>
        <w:t xml:space="preserve"> </w:t>
      </w:r>
      <w:r w:rsidR="00BD372B">
        <w:rPr>
          <w:rFonts w:ascii="Times New Roman" w:hAnsi="Times New Roman" w:cs="Times New Roman"/>
          <w:sz w:val="24"/>
          <w:szCs w:val="24"/>
          <w:lang w:eastAsia="ru-RU"/>
        </w:rPr>
        <w:t>решении</w:t>
      </w:r>
      <w:r w:rsidRPr="00BF5E18">
        <w:rPr>
          <w:rFonts w:ascii="Times New Roman" w:hAnsi="Times New Roman" w:cs="Times New Roman"/>
          <w:sz w:val="24"/>
          <w:szCs w:val="24"/>
          <w:lang w:eastAsia="ru-RU"/>
        </w:rPr>
        <w:t xml:space="preserve"> о </w:t>
      </w:r>
      <w:r>
        <w:rPr>
          <w:rFonts w:ascii="Times New Roman" w:hAnsi="Times New Roman" w:cs="Times New Roman"/>
          <w:sz w:val="24"/>
          <w:szCs w:val="24"/>
          <w:lang w:eastAsia="ru-RU"/>
        </w:rPr>
        <w:t xml:space="preserve">принятии </w:t>
      </w:r>
      <w:r w:rsidRPr="00BF5E18">
        <w:rPr>
          <w:rFonts w:ascii="Times New Roman" w:hAnsi="Times New Roman" w:cs="Times New Roman"/>
          <w:sz w:val="24"/>
          <w:szCs w:val="24"/>
          <w:lang w:eastAsia="ru-RU"/>
        </w:rPr>
        <w:t xml:space="preserve">граждан </w:t>
      </w:r>
      <w:r w:rsidRPr="00BF5E18">
        <w:rPr>
          <w:rFonts w:ascii="Times New Roman" w:hAnsi="Times New Roman" w:cs="Times New Roman"/>
          <w:bCs/>
          <w:sz w:val="24"/>
          <w:szCs w:val="28"/>
        </w:rPr>
        <w:t xml:space="preserve">на учет в качестве нуждающихся в жилых помещениях </w:t>
      </w:r>
      <w:r w:rsidR="00D21F1B">
        <w:rPr>
          <w:rFonts w:ascii="Times New Roman" w:hAnsi="Times New Roman" w:cs="Times New Roman"/>
          <w:bCs/>
          <w:sz w:val="24"/>
          <w:szCs w:val="28"/>
        </w:rPr>
        <w:t>/о признании нуждающим</w:t>
      </w:r>
      <w:r w:rsidR="00691549">
        <w:rPr>
          <w:rFonts w:ascii="Times New Roman" w:hAnsi="Times New Roman" w:cs="Times New Roman"/>
          <w:bCs/>
          <w:sz w:val="24"/>
          <w:szCs w:val="28"/>
        </w:rPr>
        <w:t>и</w:t>
      </w:r>
      <w:r w:rsidR="00D21F1B">
        <w:rPr>
          <w:rFonts w:ascii="Times New Roman" w:hAnsi="Times New Roman" w:cs="Times New Roman"/>
          <w:bCs/>
          <w:sz w:val="24"/>
          <w:szCs w:val="28"/>
        </w:rPr>
        <w:t>ся в</w:t>
      </w:r>
      <w:r w:rsidR="00691549">
        <w:rPr>
          <w:rFonts w:ascii="Times New Roman" w:hAnsi="Times New Roman" w:cs="Times New Roman"/>
          <w:bCs/>
          <w:sz w:val="24"/>
          <w:szCs w:val="28"/>
        </w:rPr>
        <w:t xml:space="preserve"> жилых помещениях</w:t>
      </w:r>
    </w:p>
    <w:p w:rsidR="00BF5E18" w:rsidRPr="00BF5E18" w:rsidRDefault="00BF5E18" w:rsidP="00BF5E18">
      <w:pPr>
        <w:autoSpaceDE w:val="0"/>
        <w:autoSpaceDN w:val="0"/>
        <w:adjustRightInd w:val="0"/>
        <w:spacing w:after="0" w:line="240" w:lineRule="auto"/>
        <w:jc w:val="center"/>
        <w:rPr>
          <w:rFonts w:ascii="Times New Roman" w:hAnsi="Times New Roman" w:cs="Times New Roman"/>
          <w:sz w:val="24"/>
          <w:szCs w:val="24"/>
          <w:lang w:eastAsia="ru-RU"/>
        </w:rPr>
      </w:pPr>
    </w:p>
    <w:p w:rsidR="00BF5E18" w:rsidRPr="00BF5E18" w:rsidRDefault="00D21F1B" w:rsidP="00D21F1B">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sidR="00BF5E18" w:rsidRPr="00BF5E18">
        <w:rPr>
          <w:rFonts w:ascii="Times New Roman" w:hAnsi="Times New Roman" w:cs="Times New Roman"/>
          <w:sz w:val="24"/>
          <w:szCs w:val="24"/>
          <w:lang w:eastAsia="ru-RU"/>
        </w:rPr>
        <w:t xml:space="preserve">Прошу исправить следующие опечатки (ошибки) в решении о </w:t>
      </w:r>
      <w:r w:rsidR="00BF5E18">
        <w:rPr>
          <w:rFonts w:ascii="Times New Roman" w:hAnsi="Times New Roman" w:cs="Times New Roman"/>
          <w:sz w:val="24"/>
          <w:szCs w:val="24"/>
          <w:lang w:eastAsia="ru-RU"/>
        </w:rPr>
        <w:t xml:space="preserve">принятии </w:t>
      </w:r>
      <w:r w:rsidR="00BF5E18" w:rsidRPr="00BF5E18">
        <w:rPr>
          <w:rFonts w:ascii="Times New Roman" w:hAnsi="Times New Roman" w:cs="Times New Roman"/>
          <w:sz w:val="24"/>
          <w:szCs w:val="24"/>
          <w:lang w:eastAsia="ru-RU"/>
        </w:rPr>
        <w:t xml:space="preserve">граждан </w:t>
      </w:r>
      <w:r w:rsidR="00BF5E18" w:rsidRPr="00BF5E18">
        <w:rPr>
          <w:rFonts w:ascii="Times New Roman" w:hAnsi="Times New Roman" w:cs="Times New Roman"/>
          <w:bCs/>
          <w:sz w:val="24"/>
          <w:szCs w:val="28"/>
        </w:rPr>
        <w:t>на учет в качестве нуждающихся в жилых помещениях</w:t>
      </w:r>
      <w:r w:rsidRPr="00D21F1B">
        <w:t xml:space="preserve"> </w:t>
      </w:r>
      <w:r>
        <w:t>/</w:t>
      </w:r>
      <w:r w:rsidRPr="00D21F1B">
        <w:rPr>
          <w:rFonts w:ascii="Times New Roman" w:hAnsi="Times New Roman" w:cs="Times New Roman"/>
          <w:bCs/>
          <w:sz w:val="24"/>
          <w:szCs w:val="28"/>
        </w:rPr>
        <w:t>о признании нуждающим</w:t>
      </w:r>
      <w:r w:rsidR="00691549">
        <w:rPr>
          <w:rFonts w:ascii="Times New Roman" w:hAnsi="Times New Roman" w:cs="Times New Roman"/>
          <w:bCs/>
          <w:sz w:val="24"/>
          <w:szCs w:val="28"/>
        </w:rPr>
        <w:t>ися в жилых помещениях</w:t>
      </w:r>
      <w:r>
        <w:rPr>
          <w:rFonts w:ascii="Times New Roman" w:hAnsi="Times New Roman" w:cs="Times New Roman"/>
          <w:bCs/>
          <w:sz w:val="24"/>
          <w:szCs w:val="28"/>
        </w:rPr>
        <w:t xml:space="preserve"> </w:t>
      </w:r>
      <w:r w:rsidR="00BF5E18" w:rsidRPr="00BF5E18">
        <w:rPr>
          <w:rFonts w:ascii="Times New Roman" w:hAnsi="Times New Roman" w:cs="Times New Roman"/>
          <w:sz w:val="24"/>
          <w:szCs w:val="24"/>
          <w:lang w:eastAsia="ru-RU"/>
        </w:rPr>
        <w:t>от____________№____________, выданн</w:t>
      </w:r>
      <w:r w:rsidR="003B1EDA">
        <w:rPr>
          <w:rFonts w:ascii="Times New Roman" w:hAnsi="Times New Roman" w:cs="Times New Roman"/>
          <w:sz w:val="24"/>
          <w:szCs w:val="24"/>
          <w:lang w:eastAsia="ru-RU"/>
        </w:rPr>
        <w:t>ом</w:t>
      </w:r>
      <w:r w:rsidR="00BF5E18" w:rsidRPr="00BF5E18">
        <w:rPr>
          <w:rFonts w:ascii="Times New Roman" w:hAnsi="Times New Roman" w:cs="Times New Roman"/>
          <w:sz w:val="24"/>
          <w:szCs w:val="24"/>
          <w:lang w:eastAsia="ru-RU"/>
        </w:rPr>
        <w:t>_______________________________________________________</w:t>
      </w:r>
      <w:r w:rsidR="003B1EDA">
        <w:rPr>
          <w:rFonts w:ascii="Times New Roman" w:hAnsi="Times New Roman" w:cs="Times New Roman"/>
          <w:sz w:val="24"/>
          <w:szCs w:val="24"/>
          <w:lang w:eastAsia="ru-RU"/>
        </w:rPr>
        <w:t xml:space="preserve">__________________________________________________________________________________________  </w:t>
      </w:r>
      <w:r w:rsidR="00BF5E18" w:rsidRPr="00BF5E18">
        <w:rPr>
          <w:rFonts w:ascii="Times New Roman" w:hAnsi="Times New Roman" w:cs="Times New Roman"/>
          <w:sz w:val="24"/>
          <w:szCs w:val="24"/>
          <w:lang w:eastAsia="ru-RU"/>
        </w:rPr>
        <w:t>,</w:t>
      </w: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0"/>
          <w:szCs w:val="20"/>
          <w:lang w:eastAsia="ru-RU"/>
        </w:rPr>
      </w:pPr>
      <w:r w:rsidRPr="00BF5E18">
        <w:rPr>
          <w:rFonts w:ascii="Times New Roman" w:hAnsi="Times New Roman" w:cs="Times New Roman"/>
          <w:sz w:val="20"/>
          <w:szCs w:val="20"/>
          <w:lang w:eastAsia="ru-RU"/>
        </w:rPr>
        <w:t xml:space="preserve">(наименование уполномоченного органа) </w:t>
      </w: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p>
    <w:tbl>
      <w:tblPr>
        <w:tblStyle w:val="14"/>
        <w:tblW w:w="0" w:type="auto"/>
        <w:tblLook w:val="04A0" w:firstRow="1" w:lastRow="0" w:firstColumn="1" w:lastColumn="0" w:noHBand="0" w:noVBand="1"/>
      </w:tblPr>
      <w:tblGrid>
        <w:gridCol w:w="534"/>
        <w:gridCol w:w="2976"/>
        <w:gridCol w:w="2977"/>
        <w:gridCol w:w="2835"/>
      </w:tblGrid>
      <w:tr w:rsidR="00BF5E18" w:rsidRPr="00BF5E18" w:rsidTr="00BF5E18">
        <w:tc>
          <w:tcPr>
            <w:tcW w:w="534" w:type="dxa"/>
          </w:tcPr>
          <w:p w:rsidR="00BF5E18" w:rsidRPr="00BF5E18" w:rsidRDefault="00BF5E18" w:rsidP="00BF5E18">
            <w:pPr>
              <w:autoSpaceDE w:val="0"/>
              <w:autoSpaceDN w:val="0"/>
              <w:adjustRightInd w:val="0"/>
              <w:jc w:val="both"/>
              <w:rPr>
                <w:sz w:val="24"/>
                <w:szCs w:val="24"/>
              </w:rPr>
            </w:pPr>
            <w:r w:rsidRPr="00BF5E18">
              <w:rPr>
                <w:sz w:val="24"/>
                <w:szCs w:val="24"/>
              </w:rPr>
              <w:t>№</w:t>
            </w:r>
          </w:p>
        </w:tc>
        <w:tc>
          <w:tcPr>
            <w:tcW w:w="2976" w:type="dxa"/>
          </w:tcPr>
          <w:p w:rsidR="00BF5E18" w:rsidRPr="00BF5E18" w:rsidRDefault="00BF5E18" w:rsidP="00D21F1B">
            <w:pPr>
              <w:autoSpaceDE w:val="0"/>
              <w:autoSpaceDN w:val="0"/>
              <w:adjustRightInd w:val="0"/>
              <w:jc w:val="both"/>
              <w:rPr>
                <w:sz w:val="24"/>
                <w:szCs w:val="24"/>
              </w:rPr>
            </w:pPr>
            <w:r w:rsidRPr="00BF5E18">
              <w:rPr>
                <w:sz w:val="24"/>
                <w:szCs w:val="24"/>
              </w:rPr>
              <w:t xml:space="preserve">Данные (сведения), указанные в решении </w:t>
            </w:r>
            <w:r w:rsidR="00C80CDE" w:rsidRPr="00BF5E18">
              <w:rPr>
                <w:sz w:val="24"/>
                <w:szCs w:val="24"/>
              </w:rPr>
              <w:t xml:space="preserve">о </w:t>
            </w:r>
            <w:r w:rsidR="00C80CDE">
              <w:rPr>
                <w:sz w:val="24"/>
                <w:szCs w:val="24"/>
              </w:rPr>
              <w:t xml:space="preserve">принятии </w:t>
            </w:r>
            <w:r w:rsidR="00D616DA">
              <w:rPr>
                <w:sz w:val="24"/>
                <w:szCs w:val="24"/>
              </w:rPr>
              <w:t>граждан</w:t>
            </w:r>
            <w:r w:rsidR="00C80CDE" w:rsidRPr="00BF5E18">
              <w:rPr>
                <w:sz w:val="24"/>
                <w:szCs w:val="24"/>
              </w:rPr>
              <w:t xml:space="preserve"> </w:t>
            </w:r>
            <w:r w:rsidR="00C80CDE" w:rsidRPr="00BF5E18">
              <w:rPr>
                <w:bCs/>
                <w:sz w:val="24"/>
                <w:szCs w:val="28"/>
              </w:rPr>
              <w:t xml:space="preserve">на учет </w:t>
            </w:r>
            <w:r w:rsidR="00C80CDE" w:rsidRPr="00BF5E18">
              <w:rPr>
                <w:bCs/>
                <w:sz w:val="24"/>
                <w:szCs w:val="28"/>
              </w:rPr>
              <w:lastRenderedPageBreak/>
              <w:t>в качестве нуждающихся в жилых помещениях</w:t>
            </w:r>
            <w:r w:rsidR="00D21F1B">
              <w:rPr>
                <w:bCs/>
                <w:sz w:val="24"/>
                <w:szCs w:val="28"/>
              </w:rPr>
              <w:t>/</w:t>
            </w:r>
            <w:r w:rsidR="00C80CDE" w:rsidRPr="00BF5E18">
              <w:rPr>
                <w:bCs/>
                <w:sz w:val="24"/>
                <w:szCs w:val="28"/>
              </w:rPr>
              <w:t xml:space="preserve"> </w:t>
            </w:r>
            <w:r w:rsidR="00D21F1B" w:rsidRPr="00D21F1B">
              <w:rPr>
                <w:bCs/>
                <w:sz w:val="24"/>
                <w:szCs w:val="28"/>
              </w:rPr>
              <w:t>о признании нуждающим</w:t>
            </w:r>
            <w:r w:rsidR="00D616DA">
              <w:rPr>
                <w:bCs/>
                <w:sz w:val="24"/>
                <w:szCs w:val="28"/>
              </w:rPr>
              <w:t>ися в жилых помещениях</w:t>
            </w:r>
          </w:p>
        </w:tc>
        <w:tc>
          <w:tcPr>
            <w:tcW w:w="2977" w:type="dxa"/>
          </w:tcPr>
          <w:p w:rsidR="00BF5E18" w:rsidRPr="00BF5E18" w:rsidRDefault="00BF5E18" w:rsidP="00D21F1B">
            <w:pPr>
              <w:autoSpaceDE w:val="0"/>
              <w:autoSpaceDN w:val="0"/>
              <w:adjustRightInd w:val="0"/>
              <w:jc w:val="both"/>
              <w:rPr>
                <w:sz w:val="24"/>
                <w:szCs w:val="24"/>
              </w:rPr>
            </w:pPr>
            <w:r w:rsidRPr="00BF5E18">
              <w:rPr>
                <w:sz w:val="24"/>
                <w:szCs w:val="24"/>
              </w:rPr>
              <w:lastRenderedPageBreak/>
              <w:t xml:space="preserve">Данные (сведения), которые необходимо указать в решении </w:t>
            </w:r>
            <w:r w:rsidR="00C80CDE" w:rsidRPr="00BF5E18">
              <w:rPr>
                <w:sz w:val="24"/>
                <w:szCs w:val="24"/>
              </w:rPr>
              <w:t xml:space="preserve">о </w:t>
            </w:r>
            <w:r w:rsidR="00C80CDE">
              <w:rPr>
                <w:sz w:val="24"/>
                <w:szCs w:val="24"/>
              </w:rPr>
              <w:lastRenderedPageBreak/>
              <w:t xml:space="preserve">принятии </w:t>
            </w:r>
            <w:r w:rsidR="00D616DA">
              <w:rPr>
                <w:sz w:val="24"/>
                <w:szCs w:val="24"/>
              </w:rPr>
              <w:t>граждан</w:t>
            </w:r>
            <w:r w:rsidR="00C80CDE" w:rsidRPr="00BF5E18">
              <w:rPr>
                <w:sz w:val="24"/>
                <w:szCs w:val="24"/>
              </w:rPr>
              <w:t xml:space="preserve"> </w:t>
            </w:r>
            <w:r w:rsidR="00C80CDE" w:rsidRPr="00BF5E18">
              <w:rPr>
                <w:bCs/>
                <w:sz w:val="24"/>
                <w:szCs w:val="28"/>
              </w:rPr>
              <w:t xml:space="preserve">на учет в качестве нуждающихся в жилых помещениях </w:t>
            </w:r>
            <w:r w:rsidR="00D21F1B">
              <w:rPr>
                <w:bCs/>
                <w:sz w:val="24"/>
                <w:szCs w:val="28"/>
              </w:rPr>
              <w:t>/</w:t>
            </w:r>
            <w:r w:rsidR="00D21F1B">
              <w:t xml:space="preserve"> </w:t>
            </w:r>
            <w:r w:rsidR="00D21F1B" w:rsidRPr="00D21F1B">
              <w:rPr>
                <w:bCs/>
                <w:sz w:val="24"/>
                <w:szCs w:val="28"/>
              </w:rPr>
              <w:t>о признании нуждающим</w:t>
            </w:r>
            <w:r w:rsidR="00D616DA">
              <w:rPr>
                <w:bCs/>
                <w:sz w:val="24"/>
                <w:szCs w:val="28"/>
              </w:rPr>
              <w:t>ися в жилых помещениях</w:t>
            </w:r>
          </w:p>
        </w:tc>
        <w:tc>
          <w:tcPr>
            <w:tcW w:w="2835" w:type="dxa"/>
          </w:tcPr>
          <w:p w:rsidR="00BF5E18" w:rsidRPr="00BF5E18" w:rsidRDefault="00BF5E18" w:rsidP="00D21F1B">
            <w:pPr>
              <w:autoSpaceDE w:val="0"/>
              <w:autoSpaceDN w:val="0"/>
              <w:adjustRightInd w:val="0"/>
              <w:jc w:val="both"/>
              <w:rPr>
                <w:sz w:val="24"/>
                <w:szCs w:val="24"/>
              </w:rPr>
            </w:pPr>
            <w:r w:rsidRPr="00BF5E18">
              <w:rPr>
                <w:sz w:val="24"/>
                <w:szCs w:val="24"/>
              </w:rPr>
              <w:lastRenderedPageBreak/>
              <w:t>Обоснование с указанием реквизита(</w:t>
            </w:r>
            <w:proofErr w:type="spellStart"/>
            <w:r w:rsidRPr="00BF5E18">
              <w:rPr>
                <w:sz w:val="24"/>
                <w:szCs w:val="24"/>
              </w:rPr>
              <w:t>ов</w:t>
            </w:r>
            <w:proofErr w:type="spellEnd"/>
            <w:r w:rsidRPr="00BF5E18">
              <w:rPr>
                <w:sz w:val="24"/>
                <w:szCs w:val="24"/>
              </w:rPr>
              <w:t>) документа(</w:t>
            </w:r>
            <w:proofErr w:type="spellStart"/>
            <w:r w:rsidRPr="00BF5E18">
              <w:rPr>
                <w:sz w:val="24"/>
                <w:szCs w:val="24"/>
              </w:rPr>
              <w:t>ов</w:t>
            </w:r>
            <w:proofErr w:type="spellEnd"/>
            <w:r w:rsidRPr="00BF5E18">
              <w:rPr>
                <w:sz w:val="24"/>
                <w:szCs w:val="24"/>
              </w:rPr>
              <w:t xml:space="preserve">), на </w:t>
            </w:r>
            <w:r w:rsidRPr="00BF5E18">
              <w:rPr>
                <w:sz w:val="24"/>
                <w:szCs w:val="24"/>
              </w:rPr>
              <w:lastRenderedPageBreak/>
              <w:t xml:space="preserve">основании которых принималось решение </w:t>
            </w:r>
            <w:r w:rsidR="00C80CDE" w:rsidRPr="00BF5E18">
              <w:rPr>
                <w:sz w:val="24"/>
                <w:szCs w:val="24"/>
              </w:rPr>
              <w:t xml:space="preserve">о </w:t>
            </w:r>
            <w:r w:rsidR="00C80CDE">
              <w:rPr>
                <w:sz w:val="24"/>
                <w:szCs w:val="24"/>
              </w:rPr>
              <w:t xml:space="preserve">принятии </w:t>
            </w:r>
            <w:r w:rsidR="00D616DA">
              <w:rPr>
                <w:sz w:val="24"/>
                <w:szCs w:val="24"/>
              </w:rPr>
              <w:t>граждан</w:t>
            </w:r>
            <w:r w:rsidR="00C80CDE" w:rsidRPr="00BF5E18">
              <w:rPr>
                <w:sz w:val="24"/>
                <w:szCs w:val="24"/>
              </w:rPr>
              <w:t xml:space="preserve"> </w:t>
            </w:r>
            <w:r w:rsidR="00C80CDE" w:rsidRPr="00BF5E18">
              <w:rPr>
                <w:bCs/>
                <w:sz w:val="24"/>
                <w:szCs w:val="28"/>
              </w:rPr>
              <w:t xml:space="preserve">на учет в качестве нуждающихся в жилых помещениях </w:t>
            </w:r>
            <w:r w:rsidR="00D21F1B">
              <w:rPr>
                <w:bCs/>
                <w:sz w:val="24"/>
                <w:szCs w:val="28"/>
              </w:rPr>
              <w:t>/</w:t>
            </w:r>
            <w:r w:rsidR="00D616DA">
              <w:rPr>
                <w:bCs/>
                <w:sz w:val="24"/>
                <w:szCs w:val="28"/>
              </w:rPr>
              <w:t>о признании нуждающимися в жилых помещениях</w:t>
            </w:r>
          </w:p>
        </w:tc>
      </w:tr>
      <w:tr w:rsidR="00BF5E18" w:rsidRPr="00BF5E18" w:rsidTr="00BF5E18">
        <w:tc>
          <w:tcPr>
            <w:tcW w:w="534" w:type="dxa"/>
          </w:tcPr>
          <w:p w:rsidR="00BF5E18" w:rsidRPr="00BF5E18" w:rsidRDefault="00BF5E18" w:rsidP="00BF5E18">
            <w:pPr>
              <w:autoSpaceDE w:val="0"/>
              <w:autoSpaceDN w:val="0"/>
              <w:adjustRightInd w:val="0"/>
              <w:jc w:val="both"/>
              <w:rPr>
                <w:sz w:val="24"/>
                <w:szCs w:val="24"/>
              </w:rPr>
            </w:pPr>
            <w:r w:rsidRPr="00BF5E18">
              <w:rPr>
                <w:sz w:val="24"/>
                <w:szCs w:val="24"/>
              </w:rPr>
              <w:lastRenderedPageBreak/>
              <w:t>1.</w:t>
            </w:r>
          </w:p>
        </w:tc>
        <w:tc>
          <w:tcPr>
            <w:tcW w:w="2976" w:type="dxa"/>
          </w:tcPr>
          <w:p w:rsidR="00BF5E18" w:rsidRPr="00BF5E18" w:rsidRDefault="00BF5E18" w:rsidP="00BF5E18">
            <w:pPr>
              <w:autoSpaceDE w:val="0"/>
              <w:autoSpaceDN w:val="0"/>
              <w:adjustRightInd w:val="0"/>
              <w:jc w:val="both"/>
              <w:rPr>
                <w:sz w:val="24"/>
                <w:szCs w:val="24"/>
              </w:rPr>
            </w:pPr>
          </w:p>
        </w:tc>
        <w:tc>
          <w:tcPr>
            <w:tcW w:w="2977" w:type="dxa"/>
          </w:tcPr>
          <w:p w:rsidR="00BF5E18" w:rsidRPr="00BF5E18" w:rsidRDefault="00BF5E18" w:rsidP="00BF5E18">
            <w:pPr>
              <w:autoSpaceDE w:val="0"/>
              <w:autoSpaceDN w:val="0"/>
              <w:adjustRightInd w:val="0"/>
              <w:jc w:val="both"/>
              <w:rPr>
                <w:sz w:val="24"/>
                <w:szCs w:val="24"/>
              </w:rPr>
            </w:pPr>
          </w:p>
        </w:tc>
        <w:tc>
          <w:tcPr>
            <w:tcW w:w="2835" w:type="dxa"/>
          </w:tcPr>
          <w:p w:rsidR="00BF5E18" w:rsidRPr="00BF5E18" w:rsidRDefault="00BF5E18" w:rsidP="00BF5E18">
            <w:pPr>
              <w:autoSpaceDE w:val="0"/>
              <w:autoSpaceDN w:val="0"/>
              <w:adjustRightInd w:val="0"/>
              <w:jc w:val="both"/>
              <w:rPr>
                <w:sz w:val="24"/>
                <w:szCs w:val="24"/>
              </w:rPr>
            </w:pPr>
          </w:p>
        </w:tc>
      </w:tr>
    </w:tbl>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 xml:space="preserve">и выдать </w:t>
      </w:r>
      <w:r w:rsidR="00D21F1B">
        <w:rPr>
          <w:rFonts w:ascii="Times New Roman" w:hAnsi="Times New Roman" w:cs="Times New Roman"/>
          <w:sz w:val="24"/>
          <w:szCs w:val="24"/>
          <w:lang w:eastAsia="ru-RU"/>
        </w:rPr>
        <w:t xml:space="preserve">результат предоставления муниципальной услуги </w:t>
      </w:r>
      <w:r w:rsidRPr="00BF5E18">
        <w:rPr>
          <w:rFonts w:ascii="Times New Roman" w:hAnsi="Times New Roman" w:cs="Times New Roman"/>
          <w:sz w:val="24"/>
          <w:szCs w:val="24"/>
          <w:lang w:eastAsia="ru-RU"/>
        </w:rPr>
        <w:t>с указанием верных данных.</w:t>
      </w:r>
    </w:p>
    <w:p w:rsidR="003B1EDA" w:rsidRDefault="003B1EDA" w:rsidP="00BF5E18">
      <w:pPr>
        <w:autoSpaceDE w:val="0"/>
        <w:autoSpaceDN w:val="0"/>
        <w:adjustRightInd w:val="0"/>
        <w:spacing w:after="0" w:line="240" w:lineRule="auto"/>
        <w:jc w:val="both"/>
        <w:rPr>
          <w:rFonts w:ascii="Times New Roman" w:hAnsi="Times New Roman" w:cs="Times New Roman"/>
          <w:sz w:val="24"/>
          <w:szCs w:val="24"/>
          <w:lang w:eastAsia="ru-RU"/>
        </w:rPr>
      </w:pP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 xml:space="preserve">Результат предоставления муниципальной услуги прошу </w:t>
      </w: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(указать один из перечисленных способов):</w:t>
      </w:r>
    </w:p>
    <w:tbl>
      <w:tblPr>
        <w:tblStyle w:val="14"/>
        <w:tblW w:w="9464" w:type="dxa"/>
        <w:tblLook w:val="04A0" w:firstRow="1" w:lastRow="0" w:firstColumn="1" w:lastColumn="0" w:noHBand="0" w:noVBand="1"/>
      </w:tblPr>
      <w:tblGrid>
        <w:gridCol w:w="8897"/>
        <w:gridCol w:w="567"/>
      </w:tblGrid>
      <w:tr w:rsidR="00BF5E18" w:rsidRPr="00BF5E18" w:rsidTr="00BF5E18">
        <w:trPr>
          <w:trHeight w:val="404"/>
        </w:trPr>
        <w:tc>
          <w:tcPr>
            <w:tcW w:w="8897" w:type="dxa"/>
          </w:tcPr>
          <w:p w:rsidR="00D21F1B" w:rsidRDefault="00BF5E18" w:rsidP="00BF5E18">
            <w:pPr>
              <w:autoSpaceDE w:val="0"/>
              <w:autoSpaceDN w:val="0"/>
              <w:adjustRightInd w:val="0"/>
              <w:ind w:right="-3654"/>
              <w:jc w:val="both"/>
              <w:rPr>
                <w:sz w:val="24"/>
                <w:szCs w:val="24"/>
              </w:rPr>
            </w:pPr>
            <w:r w:rsidRPr="00BF5E18">
              <w:rPr>
                <w:sz w:val="24"/>
                <w:szCs w:val="24"/>
              </w:rPr>
              <w:t>Направить в форме электронного документа в Личный кабинет на ЕПГУ/РПГУ</w:t>
            </w:r>
          </w:p>
          <w:p w:rsidR="00BF5E18" w:rsidRPr="00BF5E18" w:rsidRDefault="00D21F1B" w:rsidP="00BF5E18">
            <w:pPr>
              <w:autoSpaceDE w:val="0"/>
              <w:autoSpaceDN w:val="0"/>
              <w:adjustRightInd w:val="0"/>
              <w:ind w:right="-3654"/>
              <w:jc w:val="both"/>
              <w:rPr>
                <w:sz w:val="24"/>
                <w:szCs w:val="24"/>
              </w:rPr>
            </w:pPr>
            <w:r>
              <w:rPr>
                <w:sz w:val="24"/>
                <w:szCs w:val="24"/>
              </w:rPr>
              <w:t>(если заявление направлено через соответствующие порталы)</w:t>
            </w:r>
          </w:p>
        </w:tc>
        <w:tc>
          <w:tcPr>
            <w:tcW w:w="567" w:type="dxa"/>
          </w:tcPr>
          <w:p w:rsidR="00BF5E18" w:rsidRPr="00BF5E18" w:rsidRDefault="00BF5E18" w:rsidP="00BF5E18">
            <w:pPr>
              <w:autoSpaceDE w:val="0"/>
              <w:autoSpaceDN w:val="0"/>
              <w:adjustRightInd w:val="0"/>
              <w:jc w:val="both"/>
              <w:rPr>
                <w:sz w:val="24"/>
                <w:szCs w:val="24"/>
              </w:rPr>
            </w:pPr>
          </w:p>
        </w:tc>
      </w:tr>
      <w:tr w:rsidR="00BF5E18" w:rsidRPr="00BF5E18" w:rsidTr="00BF5E18">
        <w:tc>
          <w:tcPr>
            <w:tcW w:w="8897" w:type="dxa"/>
          </w:tcPr>
          <w:p w:rsidR="00BF5E18" w:rsidRPr="00BF5E18" w:rsidRDefault="00BF5E18" w:rsidP="00D21F1B">
            <w:pPr>
              <w:autoSpaceDE w:val="0"/>
              <w:autoSpaceDN w:val="0"/>
              <w:adjustRightInd w:val="0"/>
              <w:jc w:val="both"/>
              <w:rPr>
                <w:sz w:val="24"/>
                <w:szCs w:val="24"/>
              </w:rPr>
            </w:pPr>
            <w:r w:rsidRPr="00BF5E18">
              <w:rPr>
                <w:sz w:val="24"/>
                <w:szCs w:val="24"/>
              </w:rPr>
              <w:t xml:space="preserve">Выдать на бумажном носителе при личном обращении </w:t>
            </w:r>
            <w:r w:rsidR="00D21F1B">
              <w:rPr>
                <w:sz w:val="24"/>
                <w:szCs w:val="24"/>
              </w:rPr>
              <w:t>администрацию городского округа город Выкса Нижегородской области</w:t>
            </w:r>
          </w:p>
        </w:tc>
        <w:tc>
          <w:tcPr>
            <w:tcW w:w="567" w:type="dxa"/>
          </w:tcPr>
          <w:p w:rsidR="00BF5E18" w:rsidRPr="00BF5E18" w:rsidRDefault="00BF5E18" w:rsidP="00BF5E18">
            <w:pPr>
              <w:autoSpaceDE w:val="0"/>
              <w:autoSpaceDN w:val="0"/>
              <w:adjustRightInd w:val="0"/>
              <w:jc w:val="both"/>
              <w:rPr>
                <w:sz w:val="24"/>
                <w:szCs w:val="24"/>
              </w:rPr>
            </w:pPr>
          </w:p>
        </w:tc>
      </w:tr>
      <w:tr w:rsidR="00BF5E18" w:rsidRPr="00BF5E18" w:rsidTr="00CA13CB">
        <w:trPr>
          <w:trHeight w:val="180"/>
        </w:trPr>
        <w:tc>
          <w:tcPr>
            <w:tcW w:w="8897" w:type="dxa"/>
          </w:tcPr>
          <w:p w:rsidR="00BF5E18" w:rsidRPr="00BF5E18" w:rsidRDefault="00CA13CB" w:rsidP="00BF5E18">
            <w:pPr>
              <w:autoSpaceDE w:val="0"/>
              <w:autoSpaceDN w:val="0"/>
              <w:adjustRightInd w:val="0"/>
              <w:jc w:val="both"/>
              <w:rPr>
                <w:sz w:val="24"/>
                <w:szCs w:val="24"/>
              </w:rPr>
            </w:pPr>
            <w:r w:rsidRPr="00364D66">
              <w:rPr>
                <w:sz w:val="24"/>
                <w:szCs w:val="24"/>
                <w:lang w:eastAsia="ar-SA"/>
              </w:rPr>
              <w:t>Выдать на бумажном носителе в МФЦ (если комплект документов был сдан через МФЦ)</w:t>
            </w:r>
          </w:p>
        </w:tc>
        <w:tc>
          <w:tcPr>
            <w:tcW w:w="567" w:type="dxa"/>
          </w:tcPr>
          <w:p w:rsidR="00BF5E18" w:rsidRPr="00BF5E18" w:rsidRDefault="00BF5E18" w:rsidP="00BF5E18">
            <w:pPr>
              <w:autoSpaceDE w:val="0"/>
              <w:autoSpaceDN w:val="0"/>
              <w:adjustRightInd w:val="0"/>
              <w:jc w:val="both"/>
              <w:rPr>
                <w:sz w:val="24"/>
                <w:szCs w:val="24"/>
              </w:rPr>
            </w:pPr>
          </w:p>
        </w:tc>
      </w:tr>
      <w:tr w:rsidR="00CA13CB" w:rsidRPr="00BF5E18" w:rsidTr="00BF5E18">
        <w:trPr>
          <w:trHeight w:val="360"/>
        </w:trPr>
        <w:tc>
          <w:tcPr>
            <w:tcW w:w="8897" w:type="dxa"/>
          </w:tcPr>
          <w:p w:rsidR="00CA13CB" w:rsidRDefault="00CA13CB" w:rsidP="00CA13CB">
            <w:pPr>
              <w:autoSpaceDE w:val="0"/>
              <w:autoSpaceDN w:val="0"/>
              <w:adjustRightInd w:val="0"/>
              <w:jc w:val="both"/>
              <w:rPr>
                <w:sz w:val="24"/>
                <w:szCs w:val="24"/>
              </w:rPr>
            </w:pPr>
            <w:r w:rsidRPr="00BF5E18">
              <w:rPr>
                <w:sz w:val="24"/>
                <w:szCs w:val="24"/>
              </w:rPr>
              <w:t>Направить почтовым отправлением</w:t>
            </w:r>
          </w:p>
        </w:tc>
        <w:tc>
          <w:tcPr>
            <w:tcW w:w="567" w:type="dxa"/>
          </w:tcPr>
          <w:p w:rsidR="00CA13CB" w:rsidRPr="00BF5E18" w:rsidRDefault="00CA13CB" w:rsidP="00BF5E18">
            <w:pPr>
              <w:autoSpaceDE w:val="0"/>
              <w:autoSpaceDN w:val="0"/>
              <w:adjustRightInd w:val="0"/>
              <w:jc w:val="both"/>
              <w:rPr>
                <w:sz w:val="24"/>
                <w:szCs w:val="24"/>
              </w:rPr>
            </w:pPr>
          </w:p>
        </w:tc>
      </w:tr>
    </w:tbl>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Style w:val="14"/>
        <w:tblW w:w="9464" w:type="dxa"/>
        <w:tblLook w:val="04A0" w:firstRow="1" w:lastRow="0" w:firstColumn="1" w:lastColumn="0" w:noHBand="0" w:noVBand="1"/>
      </w:tblPr>
      <w:tblGrid>
        <w:gridCol w:w="8897"/>
        <w:gridCol w:w="567"/>
      </w:tblGrid>
      <w:tr w:rsidR="00BF5E18" w:rsidRPr="00BF5E18" w:rsidTr="00BF5E18">
        <w:trPr>
          <w:trHeight w:val="404"/>
        </w:trPr>
        <w:tc>
          <w:tcPr>
            <w:tcW w:w="8897" w:type="dxa"/>
          </w:tcPr>
          <w:p w:rsidR="00D21F1B" w:rsidRDefault="00BF5E18" w:rsidP="00BF5E18">
            <w:pPr>
              <w:autoSpaceDE w:val="0"/>
              <w:autoSpaceDN w:val="0"/>
              <w:adjustRightInd w:val="0"/>
              <w:ind w:right="-3654"/>
              <w:jc w:val="both"/>
              <w:rPr>
                <w:sz w:val="24"/>
                <w:szCs w:val="24"/>
              </w:rPr>
            </w:pPr>
            <w:r w:rsidRPr="00BF5E18">
              <w:rPr>
                <w:sz w:val="24"/>
                <w:szCs w:val="24"/>
              </w:rPr>
              <w:t>Направления сообщения на электронную почту</w:t>
            </w:r>
            <w:r w:rsidR="00D21F1B">
              <w:rPr>
                <w:sz w:val="24"/>
                <w:szCs w:val="24"/>
              </w:rPr>
              <w:t xml:space="preserve"> </w:t>
            </w:r>
          </w:p>
          <w:p w:rsidR="00BF5E18" w:rsidRPr="00BF5E18" w:rsidRDefault="00BF5E18" w:rsidP="00BF5E18">
            <w:pPr>
              <w:autoSpaceDE w:val="0"/>
              <w:autoSpaceDN w:val="0"/>
              <w:adjustRightInd w:val="0"/>
              <w:ind w:right="-3654"/>
              <w:jc w:val="both"/>
              <w:rPr>
                <w:sz w:val="24"/>
                <w:szCs w:val="24"/>
              </w:rPr>
            </w:pPr>
            <w:r w:rsidRPr="00BF5E18">
              <w:rPr>
                <w:sz w:val="24"/>
                <w:szCs w:val="24"/>
              </w:rPr>
              <w:t>________________________________________</w:t>
            </w:r>
          </w:p>
        </w:tc>
        <w:tc>
          <w:tcPr>
            <w:tcW w:w="567" w:type="dxa"/>
          </w:tcPr>
          <w:p w:rsidR="00BF5E18" w:rsidRPr="00BF5E18" w:rsidRDefault="00BF5E18" w:rsidP="00BF5E18">
            <w:pPr>
              <w:autoSpaceDE w:val="0"/>
              <w:autoSpaceDN w:val="0"/>
              <w:adjustRightInd w:val="0"/>
              <w:ind w:right="-3654"/>
              <w:jc w:val="both"/>
              <w:rPr>
                <w:sz w:val="24"/>
                <w:szCs w:val="24"/>
              </w:rPr>
            </w:pPr>
          </w:p>
        </w:tc>
      </w:tr>
      <w:tr w:rsidR="00BF5E18" w:rsidRPr="00BF5E18" w:rsidTr="00BF5E18">
        <w:trPr>
          <w:trHeight w:val="404"/>
        </w:trPr>
        <w:tc>
          <w:tcPr>
            <w:tcW w:w="8897" w:type="dxa"/>
          </w:tcPr>
          <w:p w:rsidR="00D21F1B" w:rsidRDefault="00BF5E18" w:rsidP="00BF5E18">
            <w:pPr>
              <w:autoSpaceDE w:val="0"/>
              <w:autoSpaceDN w:val="0"/>
              <w:adjustRightInd w:val="0"/>
              <w:ind w:right="-3654"/>
              <w:jc w:val="both"/>
              <w:rPr>
                <w:sz w:val="24"/>
                <w:szCs w:val="24"/>
              </w:rPr>
            </w:pPr>
            <w:r w:rsidRPr="00BF5E18">
              <w:rPr>
                <w:sz w:val="24"/>
                <w:szCs w:val="24"/>
              </w:rPr>
              <w:t>Направления в Личный кабинет на ЕПГУ/РПГУ</w:t>
            </w:r>
          </w:p>
          <w:p w:rsidR="00BF5E18" w:rsidRPr="00BF5E18" w:rsidRDefault="00D21F1B" w:rsidP="00BF5E18">
            <w:pPr>
              <w:autoSpaceDE w:val="0"/>
              <w:autoSpaceDN w:val="0"/>
              <w:adjustRightInd w:val="0"/>
              <w:ind w:right="-3654"/>
              <w:jc w:val="both"/>
              <w:rPr>
                <w:sz w:val="24"/>
                <w:szCs w:val="24"/>
              </w:rPr>
            </w:pPr>
            <w:r>
              <w:rPr>
                <w:sz w:val="24"/>
                <w:szCs w:val="24"/>
              </w:rPr>
              <w:t>(если заявление направлено через соответствующие порталы)</w:t>
            </w:r>
          </w:p>
        </w:tc>
        <w:tc>
          <w:tcPr>
            <w:tcW w:w="567" w:type="dxa"/>
          </w:tcPr>
          <w:p w:rsidR="00BF5E18" w:rsidRPr="00BF5E18" w:rsidRDefault="00BF5E18" w:rsidP="00BF5E18">
            <w:pPr>
              <w:autoSpaceDE w:val="0"/>
              <w:autoSpaceDN w:val="0"/>
              <w:adjustRightInd w:val="0"/>
              <w:ind w:right="-3654"/>
              <w:jc w:val="both"/>
              <w:rPr>
                <w:sz w:val="24"/>
                <w:szCs w:val="24"/>
              </w:rPr>
            </w:pPr>
          </w:p>
        </w:tc>
      </w:tr>
    </w:tbl>
    <w:p w:rsidR="00BF5E18" w:rsidRPr="00BF5E18" w:rsidRDefault="00BF5E18" w:rsidP="00BF5E18">
      <w:pPr>
        <w:autoSpaceDE w:val="0"/>
        <w:autoSpaceDN w:val="0"/>
        <w:adjustRightInd w:val="0"/>
        <w:spacing w:after="0" w:line="240" w:lineRule="auto"/>
        <w:jc w:val="both"/>
        <w:rPr>
          <w:rFonts w:ascii="Times New Roman" w:hAnsi="Times New Roman" w:cs="Times New Roman"/>
          <w:sz w:val="28"/>
          <w:szCs w:val="28"/>
          <w:lang w:eastAsia="ru-RU"/>
        </w:rPr>
      </w:pP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0"/>
          <w:szCs w:val="24"/>
          <w:lang w:eastAsia="ru-RU"/>
        </w:rPr>
      </w:pP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Подпись ____________________________________________        Дата __________</w:t>
      </w:r>
    </w:p>
    <w:p w:rsidR="00BF5E18" w:rsidRPr="00BF5E18" w:rsidRDefault="00BF5E18" w:rsidP="00BF5E18">
      <w:pPr>
        <w:autoSpaceDE w:val="0"/>
        <w:autoSpaceDN w:val="0"/>
        <w:adjustRightInd w:val="0"/>
        <w:spacing w:after="0" w:line="240" w:lineRule="auto"/>
        <w:jc w:val="both"/>
        <w:rPr>
          <w:rFonts w:ascii="Times New Roman" w:hAnsi="Times New Roman" w:cs="Times New Roman"/>
          <w:sz w:val="24"/>
          <w:szCs w:val="24"/>
          <w:lang w:eastAsia="ru-RU"/>
        </w:rPr>
      </w:pPr>
    </w:p>
    <w:p w:rsidR="00647D85" w:rsidRPr="001B7C7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highlight w:val="yellow"/>
          <w:lang w:eastAsia="ar-SA"/>
        </w:rPr>
      </w:pPr>
    </w:p>
    <w:p w:rsidR="00647D85" w:rsidRPr="001B7C76" w:rsidRDefault="00647D85" w:rsidP="00647D85">
      <w:pPr>
        <w:pStyle w:val="afa"/>
        <w:suppressAutoHyphens/>
        <w:autoSpaceDE w:val="0"/>
        <w:spacing w:after="0" w:line="240" w:lineRule="auto"/>
        <w:ind w:left="420"/>
        <w:jc w:val="right"/>
        <w:rPr>
          <w:rFonts w:ascii="Times New Roman" w:eastAsia="Times New Roman" w:hAnsi="Times New Roman" w:cs="Times New Roman"/>
          <w:sz w:val="28"/>
          <w:szCs w:val="28"/>
          <w:highlight w:val="yellow"/>
          <w:lang w:eastAsia="ar-SA"/>
        </w:rPr>
      </w:pPr>
    </w:p>
    <w:p w:rsidR="00C80CDE" w:rsidRDefault="00C80CDE"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CA13CB" w:rsidRDefault="00CA13CB"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CA13CB" w:rsidRDefault="00CA13CB"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CA13CB" w:rsidRDefault="00CA13CB"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CA13CB" w:rsidRDefault="00CA13CB"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CA13CB" w:rsidRDefault="00CA13CB"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CA13CB" w:rsidRDefault="00CA13CB"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7F72E6" w:rsidRDefault="007F72E6"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CA13CB" w:rsidRDefault="00CA13CB" w:rsidP="001726CF">
      <w:pPr>
        <w:pStyle w:val="afa"/>
        <w:suppressAutoHyphens/>
        <w:autoSpaceDE w:val="0"/>
        <w:spacing w:after="0" w:line="240" w:lineRule="auto"/>
        <w:ind w:left="420"/>
        <w:jc w:val="right"/>
        <w:rPr>
          <w:rFonts w:ascii="Times New Roman" w:eastAsia="Times New Roman" w:hAnsi="Times New Roman" w:cs="Times New Roman"/>
          <w:lang w:eastAsia="ar-SA"/>
        </w:rPr>
      </w:pPr>
    </w:p>
    <w:p w:rsidR="001726CF" w:rsidRPr="001726CF" w:rsidRDefault="001726CF" w:rsidP="001726CF">
      <w:pPr>
        <w:pStyle w:val="afa"/>
        <w:suppressAutoHyphens/>
        <w:autoSpaceDE w:val="0"/>
        <w:spacing w:after="0" w:line="240" w:lineRule="auto"/>
        <w:ind w:left="420"/>
        <w:jc w:val="right"/>
        <w:rPr>
          <w:rFonts w:ascii="Times New Roman" w:eastAsia="Times New Roman" w:hAnsi="Times New Roman" w:cs="Times New Roman"/>
          <w:lang w:eastAsia="ar-SA"/>
        </w:rPr>
      </w:pPr>
      <w:r w:rsidRPr="001726CF">
        <w:rPr>
          <w:rFonts w:ascii="Times New Roman" w:eastAsia="Times New Roman" w:hAnsi="Times New Roman" w:cs="Times New Roman"/>
          <w:lang w:eastAsia="ar-SA"/>
        </w:rPr>
        <w:lastRenderedPageBreak/>
        <w:t xml:space="preserve">Приложение </w:t>
      </w:r>
      <w:r w:rsidR="00B746D8">
        <w:rPr>
          <w:rFonts w:ascii="Times New Roman" w:eastAsia="Times New Roman" w:hAnsi="Times New Roman" w:cs="Times New Roman"/>
          <w:lang w:eastAsia="ar-SA"/>
        </w:rPr>
        <w:t>4</w:t>
      </w:r>
    </w:p>
    <w:p w:rsidR="001726CF" w:rsidRPr="001726CF" w:rsidRDefault="001726CF" w:rsidP="001726CF">
      <w:pPr>
        <w:autoSpaceDE w:val="0"/>
        <w:autoSpaceDN w:val="0"/>
        <w:adjustRightInd w:val="0"/>
        <w:spacing w:after="0" w:line="240" w:lineRule="auto"/>
        <w:jc w:val="right"/>
        <w:rPr>
          <w:rFonts w:ascii="Times New Roman" w:eastAsia="Times New Roman" w:hAnsi="Times New Roman" w:cs="Times New Roman"/>
          <w:lang w:eastAsia="ru-RU"/>
        </w:rPr>
      </w:pPr>
      <w:r w:rsidRPr="001726CF">
        <w:rPr>
          <w:rFonts w:ascii="Times New Roman" w:eastAsia="Times New Roman" w:hAnsi="Times New Roman" w:cs="Times New Roman"/>
          <w:lang w:eastAsia="ru-RU"/>
        </w:rPr>
        <w:t xml:space="preserve">к административному регламенту администрации </w:t>
      </w:r>
    </w:p>
    <w:p w:rsidR="001726CF" w:rsidRPr="001726CF" w:rsidRDefault="001726CF" w:rsidP="001726CF">
      <w:pPr>
        <w:autoSpaceDE w:val="0"/>
        <w:autoSpaceDN w:val="0"/>
        <w:adjustRightInd w:val="0"/>
        <w:spacing w:after="0" w:line="240" w:lineRule="auto"/>
        <w:jc w:val="right"/>
        <w:rPr>
          <w:rFonts w:ascii="Times New Roman" w:eastAsia="Times New Roman" w:hAnsi="Times New Roman" w:cs="Times New Roman"/>
          <w:lang w:eastAsia="ru-RU"/>
        </w:rPr>
      </w:pPr>
      <w:r w:rsidRPr="001726CF">
        <w:rPr>
          <w:rFonts w:ascii="Times New Roman" w:eastAsia="Times New Roman" w:hAnsi="Times New Roman" w:cs="Times New Roman"/>
          <w:lang w:eastAsia="ru-RU"/>
        </w:rPr>
        <w:t>городского округа город Выкса Нижегородской области</w:t>
      </w:r>
    </w:p>
    <w:p w:rsidR="001726CF" w:rsidRPr="001726CF" w:rsidRDefault="001726CF" w:rsidP="001726CF">
      <w:pPr>
        <w:autoSpaceDE w:val="0"/>
        <w:autoSpaceDN w:val="0"/>
        <w:adjustRightInd w:val="0"/>
        <w:spacing w:after="0" w:line="240" w:lineRule="auto"/>
        <w:jc w:val="right"/>
        <w:rPr>
          <w:rFonts w:ascii="Times New Roman" w:eastAsia="Times New Roman" w:hAnsi="Times New Roman" w:cs="Times New Roman"/>
          <w:lang w:eastAsia="ru-RU"/>
        </w:rPr>
      </w:pPr>
      <w:r w:rsidRPr="001726CF">
        <w:rPr>
          <w:rFonts w:ascii="Times New Roman" w:eastAsia="Times New Roman" w:hAnsi="Times New Roman" w:cs="Times New Roman"/>
          <w:lang w:eastAsia="ru-RU"/>
        </w:rPr>
        <w:t xml:space="preserve"> по предоставлению муниципальной услуги</w:t>
      </w:r>
    </w:p>
    <w:p w:rsidR="001726CF" w:rsidRPr="001726CF" w:rsidRDefault="001726CF" w:rsidP="001726CF">
      <w:pPr>
        <w:suppressAutoHyphens/>
        <w:spacing w:after="0" w:line="240" w:lineRule="auto"/>
        <w:jc w:val="right"/>
        <w:rPr>
          <w:rFonts w:ascii="Times New Roman" w:hAnsi="Times New Roman" w:cs="Times New Roman"/>
        </w:rPr>
      </w:pPr>
      <w:r w:rsidRPr="001726CF">
        <w:rPr>
          <w:rFonts w:ascii="Times New Roman" w:eastAsia="Times New Roman" w:hAnsi="Times New Roman" w:cs="Calibri"/>
          <w:lang w:eastAsia="ar-SA"/>
        </w:rPr>
        <w:t>«</w:t>
      </w:r>
      <w:r w:rsidRPr="001726CF">
        <w:rPr>
          <w:rFonts w:ascii="Times New Roman" w:hAnsi="Times New Roman" w:cs="Times New Roman"/>
        </w:rPr>
        <w:t>Принятие граждан на учет в качестве нуждающихся</w:t>
      </w:r>
    </w:p>
    <w:p w:rsidR="00CA13CB" w:rsidRDefault="00CA13CB" w:rsidP="00CA13CB">
      <w:pPr>
        <w:suppressAutoHyphens/>
        <w:spacing w:after="0" w:line="240" w:lineRule="auto"/>
        <w:jc w:val="right"/>
        <w:rPr>
          <w:rFonts w:ascii="Times New Roman" w:eastAsia="Times New Roman" w:hAnsi="Times New Roman" w:cs="Calibri"/>
          <w:lang w:eastAsia="ar-SA"/>
        </w:rPr>
      </w:pPr>
      <w:r>
        <w:rPr>
          <w:rFonts w:ascii="Times New Roman" w:hAnsi="Times New Roman" w:cs="Times New Roman"/>
        </w:rPr>
        <w:t xml:space="preserve"> в жилых помещениях»</w:t>
      </w:r>
    </w:p>
    <w:p w:rsidR="001726CF" w:rsidRDefault="001726CF" w:rsidP="001726CF">
      <w:pPr>
        <w:pStyle w:val="afa"/>
        <w:suppressAutoHyphens/>
        <w:autoSpaceDE w:val="0"/>
        <w:spacing w:after="0" w:line="240" w:lineRule="auto"/>
        <w:ind w:left="420"/>
        <w:jc w:val="right"/>
        <w:rPr>
          <w:rFonts w:ascii="Times New Roman" w:eastAsia="Times New Roman" w:hAnsi="Times New Roman" w:cs="Calibri"/>
          <w:lang w:eastAsia="ar-SA"/>
        </w:rPr>
      </w:pP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В администрацию </w:t>
      </w: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 xml:space="preserve">городского округа город Выкса </w:t>
      </w:r>
    </w:p>
    <w:p w:rsidR="00691549" w:rsidRPr="00950CA1" w:rsidRDefault="00691549" w:rsidP="00691549">
      <w:pPr>
        <w:pStyle w:val="ConsPlusNonformat"/>
        <w:jc w:val="right"/>
        <w:rPr>
          <w:rFonts w:ascii="Times New Roman" w:hAnsi="Times New Roman" w:cs="Times New Roman"/>
          <w:sz w:val="24"/>
          <w:szCs w:val="24"/>
        </w:rPr>
      </w:pPr>
      <w:r w:rsidRPr="00950CA1">
        <w:rPr>
          <w:rFonts w:ascii="Times New Roman" w:hAnsi="Times New Roman" w:cs="Times New Roman"/>
          <w:sz w:val="24"/>
          <w:szCs w:val="24"/>
        </w:rPr>
        <w:t>Нижегородской области</w:t>
      </w:r>
    </w:p>
    <w:p w:rsidR="00C80CDE" w:rsidRDefault="00C80CDE" w:rsidP="001726CF">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C80CDE" w:rsidRPr="00C80CDE" w:rsidRDefault="00C80CDE" w:rsidP="00C80CD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от ____________________________________</w:t>
      </w:r>
    </w:p>
    <w:p w:rsidR="00C80CDE" w:rsidRPr="00C80CDE" w:rsidRDefault="00C80CDE" w:rsidP="00C80CDE">
      <w:pPr>
        <w:autoSpaceDE w:val="0"/>
        <w:autoSpaceDN w:val="0"/>
        <w:adjustRightInd w:val="0"/>
        <w:spacing w:after="0" w:line="240" w:lineRule="auto"/>
        <w:ind w:left="4248" w:firstLine="42"/>
        <w:rPr>
          <w:rFonts w:ascii="Times New Roman" w:hAnsi="Times New Roman" w:cs="Times New Roman"/>
          <w:sz w:val="20"/>
          <w:szCs w:val="24"/>
          <w:lang w:eastAsia="ru-RU"/>
        </w:rPr>
      </w:pPr>
      <w:r w:rsidRPr="00C80CDE">
        <w:rPr>
          <w:rFonts w:ascii="Times New Roman" w:hAnsi="Times New Roman" w:cs="Times New Roman"/>
          <w:sz w:val="20"/>
          <w:szCs w:val="24"/>
          <w:lang w:eastAsia="ru-RU"/>
        </w:rPr>
        <w:t>(ФИО, паспортные данные: серия, номер,</w:t>
      </w:r>
      <w:r>
        <w:rPr>
          <w:rFonts w:ascii="Times New Roman" w:hAnsi="Times New Roman" w:cs="Times New Roman"/>
          <w:sz w:val="20"/>
          <w:szCs w:val="24"/>
          <w:lang w:eastAsia="ru-RU"/>
        </w:rPr>
        <w:t xml:space="preserve"> </w:t>
      </w:r>
      <w:r w:rsidRPr="00C80CDE">
        <w:rPr>
          <w:rFonts w:ascii="Times New Roman" w:hAnsi="Times New Roman" w:cs="Times New Roman"/>
          <w:sz w:val="20"/>
          <w:szCs w:val="24"/>
          <w:lang w:eastAsia="ru-RU"/>
        </w:rPr>
        <w:t>каким органом и когда выдан паспорт)</w:t>
      </w:r>
    </w:p>
    <w:p w:rsidR="00C80CDE" w:rsidRPr="00C80CDE" w:rsidRDefault="00C80CDE" w:rsidP="00C80CDE">
      <w:pPr>
        <w:autoSpaceDE w:val="0"/>
        <w:autoSpaceDN w:val="0"/>
        <w:adjustRightInd w:val="0"/>
        <w:spacing w:after="0" w:line="240" w:lineRule="auto"/>
        <w:ind w:left="3537" w:firstLine="708"/>
        <w:rPr>
          <w:rFonts w:ascii="Times New Roman" w:hAnsi="Times New Roman" w:cs="Times New Roman"/>
          <w:sz w:val="24"/>
          <w:szCs w:val="24"/>
          <w:lang w:eastAsia="ru-RU"/>
        </w:rPr>
      </w:pPr>
      <w:r w:rsidRPr="00C80CDE">
        <w:rPr>
          <w:rFonts w:ascii="Times New Roman" w:hAnsi="Times New Roman" w:cs="Times New Roman"/>
          <w:sz w:val="24"/>
          <w:szCs w:val="24"/>
          <w:lang w:eastAsia="ru-RU"/>
        </w:rPr>
        <w:t>________________________________________</w:t>
      </w:r>
    </w:p>
    <w:p w:rsidR="00C80CDE" w:rsidRPr="00C80CDE" w:rsidRDefault="00C80CDE" w:rsidP="00C80CDE">
      <w:pPr>
        <w:autoSpaceDE w:val="0"/>
        <w:autoSpaceDN w:val="0"/>
        <w:adjustRightInd w:val="0"/>
        <w:spacing w:after="0" w:line="240" w:lineRule="auto"/>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 xml:space="preserve">                       ________________________________________</w:t>
      </w:r>
    </w:p>
    <w:p w:rsidR="00C80CDE" w:rsidRPr="00C80CDE" w:rsidRDefault="00C80CDE" w:rsidP="00C80CDE">
      <w:pPr>
        <w:autoSpaceDE w:val="0"/>
        <w:autoSpaceDN w:val="0"/>
        <w:adjustRightInd w:val="0"/>
        <w:spacing w:after="0" w:line="240" w:lineRule="auto"/>
        <w:ind w:left="1416" w:firstLine="708"/>
        <w:rPr>
          <w:rFonts w:ascii="Times New Roman" w:hAnsi="Times New Roman" w:cs="Times New Roman"/>
          <w:sz w:val="24"/>
          <w:szCs w:val="24"/>
          <w:lang w:eastAsia="ru-RU"/>
        </w:rPr>
      </w:pPr>
      <w:r w:rsidRPr="00C80CDE">
        <w:rPr>
          <w:rFonts w:ascii="Times New Roman" w:hAnsi="Times New Roman" w:cs="Times New Roman"/>
          <w:sz w:val="24"/>
          <w:szCs w:val="24"/>
          <w:lang w:eastAsia="ru-RU"/>
        </w:rPr>
        <w:t xml:space="preserve">                                   ________________________________________</w:t>
      </w:r>
    </w:p>
    <w:p w:rsidR="00C80CDE" w:rsidRPr="00C80CDE" w:rsidRDefault="00C80CDE" w:rsidP="00C80CDE">
      <w:pPr>
        <w:autoSpaceDE w:val="0"/>
        <w:autoSpaceDN w:val="0"/>
        <w:adjustRightInd w:val="0"/>
        <w:spacing w:after="0" w:line="240" w:lineRule="auto"/>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 xml:space="preserve">                       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Адрес заявителя: _______________________</w:t>
      </w:r>
    </w:p>
    <w:p w:rsidR="00C80CDE" w:rsidRPr="00C80CDE" w:rsidRDefault="00C80CDE" w:rsidP="00C80CDE">
      <w:pPr>
        <w:tabs>
          <w:tab w:val="left" w:pos="2268"/>
        </w:tabs>
        <w:autoSpaceDE w:val="0"/>
        <w:autoSpaceDN w:val="0"/>
        <w:adjustRightInd w:val="0"/>
        <w:spacing w:after="0" w:line="240" w:lineRule="auto"/>
        <w:ind w:left="4956" w:firstLine="114"/>
        <w:rPr>
          <w:rFonts w:ascii="Times New Roman" w:hAnsi="Times New Roman" w:cs="Times New Roman"/>
          <w:sz w:val="20"/>
          <w:szCs w:val="24"/>
          <w:lang w:eastAsia="ru-RU"/>
        </w:rPr>
      </w:pPr>
      <w:r w:rsidRPr="00C80CDE">
        <w:rPr>
          <w:rFonts w:ascii="Times New Roman" w:hAnsi="Times New Roman" w:cs="Times New Roman"/>
          <w:sz w:val="20"/>
          <w:szCs w:val="24"/>
          <w:lang w:eastAsia="ru-RU"/>
        </w:rPr>
        <w:t>(место    регистрации физического лица)</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Телефон (факс) заявителя:</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 xml:space="preserve"> 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ФИО    уполномоченного     представителя</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заявителя:</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 xml:space="preserve"> 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Паспортные данные представителя:</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 xml:space="preserve"> ________________________________________</w:t>
      </w:r>
    </w:p>
    <w:p w:rsidR="00C80CDE" w:rsidRPr="00C80CDE" w:rsidRDefault="00C80CDE" w:rsidP="00C80CDE">
      <w:pPr>
        <w:tabs>
          <w:tab w:val="left" w:pos="2268"/>
        </w:tabs>
        <w:autoSpaceDE w:val="0"/>
        <w:autoSpaceDN w:val="0"/>
        <w:adjustRightInd w:val="0"/>
        <w:spacing w:after="0" w:line="240" w:lineRule="auto"/>
        <w:rPr>
          <w:rFonts w:ascii="Times New Roman" w:hAnsi="Times New Roman" w:cs="Times New Roman"/>
          <w:sz w:val="20"/>
          <w:szCs w:val="24"/>
          <w:lang w:eastAsia="ru-RU"/>
        </w:rPr>
      </w:pP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t xml:space="preserve"> (серия, номер, каким органом и когда</w:t>
      </w:r>
      <w:r w:rsidR="0045397D">
        <w:rPr>
          <w:rFonts w:ascii="Times New Roman" w:hAnsi="Times New Roman" w:cs="Times New Roman"/>
          <w:sz w:val="20"/>
          <w:szCs w:val="24"/>
          <w:lang w:eastAsia="ru-RU"/>
        </w:rPr>
        <w:t xml:space="preserve"> </w:t>
      </w:r>
      <w:r w:rsidRPr="00C80CDE">
        <w:rPr>
          <w:rFonts w:ascii="Times New Roman" w:hAnsi="Times New Roman" w:cs="Times New Roman"/>
          <w:sz w:val="20"/>
          <w:szCs w:val="24"/>
          <w:lang w:eastAsia="ru-RU"/>
        </w:rPr>
        <w:t>выдан паспорт)</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Документ, подтверждающий    полномочия</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представителя: 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t>________________________________________</w:t>
      </w:r>
    </w:p>
    <w:p w:rsidR="00C80CDE" w:rsidRPr="00C80CDE" w:rsidRDefault="00C80CDE" w:rsidP="00C80CDE">
      <w:pPr>
        <w:tabs>
          <w:tab w:val="left" w:pos="2268"/>
        </w:tabs>
        <w:autoSpaceDE w:val="0"/>
        <w:autoSpaceDN w:val="0"/>
        <w:adjustRightInd w:val="0"/>
        <w:spacing w:after="0" w:line="240" w:lineRule="auto"/>
        <w:jc w:val="both"/>
        <w:rPr>
          <w:rFonts w:ascii="Times New Roman" w:hAnsi="Times New Roman" w:cs="Times New Roman"/>
          <w:sz w:val="18"/>
          <w:szCs w:val="24"/>
          <w:lang w:eastAsia="ru-RU"/>
        </w:rPr>
      </w:pP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24"/>
          <w:szCs w:val="24"/>
          <w:lang w:eastAsia="ru-RU"/>
        </w:rPr>
        <w:tab/>
      </w:r>
      <w:r w:rsidRPr="00C80CDE">
        <w:rPr>
          <w:rFonts w:ascii="Times New Roman" w:hAnsi="Times New Roman" w:cs="Times New Roman"/>
          <w:sz w:val="18"/>
          <w:szCs w:val="24"/>
          <w:lang w:eastAsia="ru-RU"/>
        </w:rPr>
        <w:t xml:space="preserve"> (наименование и реквизиты документа)</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p>
    <w:p w:rsidR="00C80CDE" w:rsidRPr="00C80CDE" w:rsidRDefault="00C80CDE" w:rsidP="00C80CDE">
      <w:pPr>
        <w:autoSpaceDE w:val="0"/>
        <w:autoSpaceDN w:val="0"/>
        <w:adjustRightInd w:val="0"/>
        <w:spacing w:after="0" w:line="240" w:lineRule="auto"/>
        <w:jc w:val="center"/>
        <w:rPr>
          <w:rFonts w:ascii="Times New Roman" w:hAnsi="Times New Roman" w:cs="Times New Roman"/>
          <w:sz w:val="24"/>
          <w:szCs w:val="24"/>
          <w:lang w:eastAsia="ru-RU"/>
        </w:rPr>
      </w:pPr>
      <w:r w:rsidRPr="00C80CDE">
        <w:rPr>
          <w:rFonts w:ascii="Times New Roman" w:hAnsi="Times New Roman" w:cs="Times New Roman"/>
          <w:sz w:val="24"/>
          <w:szCs w:val="24"/>
          <w:lang w:eastAsia="ru-RU"/>
        </w:rPr>
        <w:t>ЗАЯВЛЕНИЕ</w:t>
      </w:r>
    </w:p>
    <w:p w:rsidR="00C80CDE" w:rsidRDefault="00C80CDE" w:rsidP="00C80CDE">
      <w:pPr>
        <w:autoSpaceDE w:val="0"/>
        <w:autoSpaceDN w:val="0"/>
        <w:adjustRightInd w:val="0"/>
        <w:spacing w:after="0" w:line="240" w:lineRule="auto"/>
        <w:jc w:val="center"/>
        <w:rPr>
          <w:rFonts w:ascii="Times New Roman" w:hAnsi="Times New Roman" w:cs="Times New Roman"/>
          <w:bCs/>
          <w:sz w:val="24"/>
          <w:szCs w:val="28"/>
        </w:rPr>
      </w:pPr>
      <w:r w:rsidRPr="00C80CDE">
        <w:rPr>
          <w:rFonts w:ascii="Times New Roman" w:hAnsi="Times New Roman" w:cs="Times New Roman"/>
          <w:sz w:val="24"/>
          <w:szCs w:val="24"/>
          <w:lang w:eastAsia="ru-RU"/>
        </w:rPr>
        <w:t xml:space="preserve">о выдаче копии </w:t>
      </w:r>
      <w:r w:rsidR="00BD372B">
        <w:rPr>
          <w:rFonts w:ascii="Times New Roman" w:hAnsi="Times New Roman" w:cs="Times New Roman"/>
          <w:sz w:val="24"/>
          <w:szCs w:val="24"/>
          <w:lang w:eastAsia="ru-RU"/>
        </w:rPr>
        <w:t>решения</w:t>
      </w:r>
      <w:r w:rsidRPr="00C80CDE">
        <w:rPr>
          <w:rFonts w:ascii="Times New Roman" w:hAnsi="Times New Roman" w:cs="Times New Roman"/>
          <w:sz w:val="24"/>
          <w:szCs w:val="24"/>
          <w:lang w:eastAsia="ru-RU"/>
        </w:rPr>
        <w:t xml:space="preserve"> </w:t>
      </w:r>
      <w:r w:rsidRPr="00BF5E18">
        <w:rPr>
          <w:rFonts w:ascii="Times New Roman" w:hAnsi="Times New Roman" w:cs="Times New Roman"/>
          <w:sz w:val="24"/>
          <w:szCs w:val="24"/>
          <w:lang w:eastAsia="ru-RU"/>
        </w:rPr>
        <w:t xml:space="preserve">о </w:t>
      </w:r>
      <w:r>
        <w:rPr>
          <w:rFonts w:ascii="Times New Roman" w:hAnsi="Times New Roman" w:cs="Times New Roman"/>
          <w:sz w:val="24"/>
          <w:szCs w:val="24"/>
          <w:lang w:eastAsia="ru-RU"/>
        </w:rPr>
        <w:t xml:space="preserve">принятии </w:t>
      </w:r>
      <w:r w:rsidRPr="00BF5E18">
        <w:rPr>
          <w:rFonts w:ascii="Times New Roman" w:hAnsi="Times New Roman" w:cs="Times New Roman"/>
          <w:sz w:val="24"/>
          <w:szCs w:val="24"/>
          <w:lang w:eastAsia="ru-RU"/>
        </w:rPr>
        <w:t xml:space="preserve">граждан </w:t>
      </w:r>
      <w:r w:rsidRPr="00BF5E18">
        <w:rPr>
          <w:rFonts w:ascii="Times New Roman" w:hAnsi="Times New Roman" w:cs="Times New Roman"/>
          <w:bCs/>
          <w:sz w:val="24"/>
          <w:szCs w:val="28"/>
        </w:rPr>
        <w:t>на учет в качестве</w:t>
      </w:r>
      <w:r w:rsidR="00AE0D8F">
        <w:rPr>
          <w:rFonts w:ascii="Times New Roman" w:hAnsi="Times New Roman" w:cs="Times New Roman"/>
          <w:bCs/>
          <w:sz w:val="24"/>
          <w:szCs w:val="28"/>
        </w:rPr>
        <w:t xml:space="preserve"> нуждающихся в жилых помещениях/ о признании нуждающим</w:t>
      </w:r>
      <w:r w:rsidR="0045397D">
        <w:rPr>
          <w:rFonts w:ascii="Times New Roman" w:hAnsi="Times New Roman" w:cs="Times New Roman"/>
          <w:bCs/>
          <w:sz w:val="24"/>
          <w:szCs w:val="28"/>
        </w:rPr>
        <w:t>ися в жилых помещениях</w:t>
      </w:r>
    </w:p>
    <w:p w:rsidR="00AE0D8F" w:rsidRPr="00C80CDE" w:rsidRDefault="00AE0D8F" w:rsidP="00C80CDE">
      <w:pPr>
        <w:autoSpaceDE w:val="0"/>
        <w:autoSpaceDN w:val="0"/>
        <w:adjustRightInd w:val="0"/>
        <w:spacing w:after="0" w:line="240" w:lineRule="auto"/>
        <w:jc w:val="center"/>
        <w:rPr>
          <w:rFonts w:ascii="Times New Roman" w:hAnsi="Times New Roman" w:cs="Times New Roman"/>
          <w:sz w:val="24"/>
          <w:szCs w:val="24"/>
          <w:lang w:eastAsia="ru-RU"/>
        </w:rPr>
      </w:pPr>
    </w:p>
    <w:p w:rsidR="00C80CDE" w:rsidRDefault="00C80CDE" w:rsidP="00C80CDE">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 xml:space="preserve">Прошу выдать копию </w:t>
      </w:r>
      <w:r w:rsidR="00BD372B">
        <w:rPr>
          <w:rFonts w:ascii="Times New Roman" w:hAnsi="Times New Roman" w:cs="Times New Roman"/>
          <w:sz w:val="24"/>
          <w:szCs w:val="24"/>
          <w:lang w:eastAsia="ru-RU"/>
        </w:rPr>
        <w:t>решения</w:t>
      </w:r>
      <w:r w:rsidRPr="00C80CDE">
        <w:rPr>
          <w:rFonts w:ascii="Times New Roman" w:hAnsi="Times New Roman" w:cs="Times New Roman"/>
          <w:sz w:val="24"/>
          <w:szCs w:val="24"/>
          <w:lang w:eastAsia="ru-RU"/>
        </w:rPr>
        <w:t xml:space="preserve"> </w:t>
      </w:r>
      <w:r w:rsidRPr="00BF5E18">
        <w:rPr>
          <w:rFonts w:ascii="Times New Roman" w:hAnsi="Times New Roman" w:cs="Times New Roman"/>
          <w:sz w:val="24"/>
          <w:szCs w:val="24"/>
          <w:lang w:eastAsia="ru-RU"/>
        </w:rPr>
        <w:t xml:space="preserve">о </w:t>
      </w:r>
      <w:r>
        <w:rPr>
          <w:rFonts w:ascii="Times New Roman" w:hAnsi="Times New Roman" w:cs="Times New Roman"/>
          <w:sz w:val="24"/>
          <w:szCs w:val="24"/>
          <w:lang w:eastAsia="ru-RU"/>
        </w:rPr>
        <w:t xml:space="preserve">принятии </w:t>
      </w:r>
      <w:r w:rsidRPr="00BF5E18">
        <w:rPr>
          <w:rFonts w:ascii="Times New Roman" w:hAnsi="Times New Roman" w:cs="Times New Roman"/>
          <w:sz w:val="24"/>
          <w:szCs w:val="24"/>
          <w:lang w:eastAsia="ru-RU"/>
        </w:rPr>
        <w:t xml:space="preserve">граждан </w:t>
      </w:r>
      <w:r w:rsidRPr="00BF5E18">
        <w:rPr>
          <w:rFonts w:ascii="Times New Roman" w:hAnsi="Times New Roman" w:cs="Times New Roman"/>
          <w:bCs/>
          <w:sz w:val="24"/>
          <w:szCs w:val="28"/>
        </w:rPr>
        <w:t>на учет в качестве нуждающихся в жилых помещениях</w:t>
      </w:r>
      <w:r w:rsidR="00AE0D8F" w:rsidRPr="00AE0D8F">
        <w:t xml:space="preserve"> </w:t>
      </w:r>
      <w:r w:rsidR="00AE0D8F">
        <w:t>/</w:t>
      </w:r>
      <w:r w:rsidR="00AE0D8F" w:rsidRPr="00AE0D8F">
        <w:rPr>
          <w:rFonts w:ascii="Times New Roman" w:hAnsi="Times New Roman" w:cs="Times New Roman"/>
          <w:bCs/>
          <w:sz w:val="24"/>
          <w:szCs w:val="28"/>
        </w:rPr>
        <w:t>о признании нуждающим</w:t>
      </w:r>
      <w:r w:rsidR="0045397D">
        <w:rPr>
          <w:rFonts w:ascii="Times New Roman" w:hAnsi="Times New Roman" w:cs="Times New Roman"/>
          <w:bCs/>
          <w:sz w:val="24"/>
          <w:szCs w:val="28"/>
        </w:rPr>
        <w:t>ися в жилых помещениях</w:t>
      </w:r>
      <w:r w:rsidRPr="00BF5E18">
        <w:rPr>
          <w:rFonts w:ascii="Times New Roman" w:hAnsi="Times New Roman" w:cs="Times New Roman"/>
          <w:bCs/>
          <w:sz w:val="24"/>
          <w:szCs w:val="28"/>
        </w:rPr>
        <w:t xml:space="preserve"> </w:t>
      </w:r>
      <w:r>
        <w:rPr>
          <w:rFonts w:ascii="Times New Roman" w:hAnsi="Times New Roman" w:cs="Times New Roman"/>
          <w:bCs/>
          <w:sz w:val="24"/>
          <w:szCs w:val="28"/>
        </w:rPr>
        <w:t>о</w:t>
      </w:r>
      <w:r w:rsidRPr="00C80CDE">
        <w:rPr>
          <w:rFonts w:ascii="Times New Roman" w:hAnsi="Times New Roman" w:cs="Times New Roman"/>
          <w:sz w:val="24"/>
          <w:szCs w:val="24"/>
          <w:lang w:eastAsia="ru-RU"/>
        </w:rPr>
        <w:t xml:space="preserve">т____________№____________, </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выданного _____________________________________________________________</w:t>
      </w:r>
      <w:r>
        <w:rPr>
          <w:rFonts w:ascii="Times New Roman" w:hAnsi="Times New Roman" w:cs="Times New Roman"/>
          <w:sz w:val="24"/>
          <w:szCs w:val="24"/>
          <w:lang w:eastAsia="ru-RU"/>
        </w:rPr>
        <w:t>______</w:t>
      </w:r>
      <w:r w:rsidRPr="00C80CDE">
        <w:rPr>
          <w:rFonts w:ascii="Times New Roman" w:hAnsi="Times New Roman" w:cs="Times New Roman"/>
          <w:sz w:val="24"/>
          <w:szCs w:val="24"/>
          <w:lang w:eastAsia="ru-RU"/>
        </w:rPr>
        <w:t>,</w:t>
      </w:r>
    </w:p>
    <w:p w:rsidR="00C80CDE" w:rsidRPr="00C80CDE" w:rsidRDefault="00C80CDE" w:rsidP="00C80CDE">
      <w:pPr>
        <w:autoSpaceDE w:val="0"/>
        <w:autoSpaceDN w:val="0"/>
        <w:adjustRightInd w:val="0"/>
        <w:spacing w:after="0" w:line="240" w:lineRule="auto"/>
        <w:ind w:left="2124" w:firstLine="708"/>
        <w:jc w:val="both"/>
        <w:rPr>
          <w:rFonts w:ascii="Times New Roman" w:hAnsi="Times New Roman" w:cs="Times New Roman"/>
          <w:sz w:val="20"/>
          <w:szCs w:val="20"/>
          <w:lang w:eastAsia="ru-RU"/>
        </w:rPr>
      </w:pPr>
      <w:r w:rsidRPr="00C80CDE">
        <w:rPr>
          <w:rFonts w:ascii="Times New Roman" w:hAnsi="Times New Roman" w:cs="Times New Roman"/>
          <w:sz w:val="20"/>
          <w:szCs w:val="20"/>
          <w:lang w:eastAsia="ru-RU"/>
        </w:rPr>
        <w:t xml:space="preserve">(наименование уполномоченного органа) </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в связи с ___________________________________________________________________</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____________________________________________________________________________</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Приложение _______________________________________________________на ____ л.</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p>
    <w:p w:rsidR="00AE0D8F" w:rsidRPr="00BF5E18" w:rsidRDefault="00AE0D8F" w:rsidP="00AE0D8F">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lastRenderedPageBreak/>
        <w:t xml:space="preserve">Результат предоставления муниципальной услуги прошу </w:t>
      </w:r>
    </w:p>
    <w:p w:rsidR="00AE0D8F" w:rsidRPr="00BF5E18" w:rsidRDefault="00AE0D8F" w:rsidP="00AE0D8F">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(указать один из перечисленных способов):</w:t>
      </w:r>
    </w:p>
    <w:tbl>
      <w:tblPr>
        <w:tblStyle w:val="14"/>
        <w:tblW w:w="9464" w:type="dxa"/>
        <w:tblLook w:val="04A0" w:firstRow="1" w:lastRow="0" w:firstColumn="1" w:lastColumn="0" w:noHBand="0" w:noVBand="1"/>
      </w:tblPr>
      <w:tblGrid>
        <w:gridCol w:w="8897"/>
        <w:gridCol w:w="567"/>
      </w:tblGrid>
      <w:tr w:rsidR="00AE0D8F" w:rsidRPr="00BF5E18" w:rsidTr="00BD3852">
        <w:trPr>
          <w:trHeight w:val="404"/>
        </w:trPr>
        <w:tc>
          <w:tcPr>
            <w:tcW w:w="8897" w:type="dxa"/>
          </w:tcPr>
          <w:p w:rsidR="00AE0D8F" w:rsidRDefault="00AE0D8F" w:rsidP="00BD3852">
            <w:pPr>
              <w:autoSpaceDE w:val="0"/>
              <w:autoSpaceDN w:val="0"/>
              <w:adjustRightInd w:val="0"/>
              <w:ind w:right="-3654"/>
              <w:jc w:val="both"/>
              <w:rPr>
                <w:sz w:val="24"/>
                <w:szCs w:val="24"/>
              </w:rPr>
            </w:pPr>
            <w:r w:rsidRPr="00BF5E18">
              <w:rPr>
                <w:sz w:val="24"/>
                <w:szCs w:val="24"/>
              </w:rPr>
              <w:t>Направить в форме электронного документа в Личный кабинет на ЕПГУ/РПГУ</w:t>
            </w:r>
          </w:p>
          <w:p w:rsidR="00AE0D8F" w:rsidRPr="00BF5E18" w:rsidRDefault="00AE0D8F" w:rsidP="00BD3852">
            <w:pPr>
              <w:autoSpaceDE w:val="0"/>
              <w:autoSpaceDN w:val="0"/>
              <w:adjustRightInd w:val="0"/>
              <w:ind w:right="-3654"/>
              <w:jc w:val="both"/>
              <w:rPr>
                <w:sz w:val="24"/>
                <w:szCs w:val="24"/>
              </w:rPr>
            </w:pPr>
            <w:r>
              <w:rPr>
                <w:sz w:val="24"/>
                <w:szCs w:val="24"/>
              </w:rPr>
              <w:t>(если заявление направлено через соответствующие порталы)</w:t>
            </w:r>
          </w:p>
        </w:tc>
        <w:tc>
          <w:tcPr>
            <w:tcW w:w="567" w:type="dxa"/>
          </w:tcPr>
          <w:p w:rsidR="00AE0D8F" w:rsidRPr="00BF5E18" w:rsidRDefault="00AE0D8F" w:rsidP="00BD3852">
            <w:pPr>
              <w:autoSpaceDE w:val="0"/>
              <w:autoSpaceDN w:val="0"/>
              <w:adjustRightInd w:val="0"/>
              <w:jc w:val="both"/>
              <w:rPr>
                <w:sz w:val="24"/>
                <w:szCs w:val="24"/>
              </w:rPr>
            </w:pPr>
          </w:p>
        </w:tc>
      </w:tr>
      <w:tr w:rsidR="00AE0D8F" w:rsidRPr="00BF5E18" w:rsidTr="00BD3852">
        <w:tc>
          <w:tcPr>
            <w:tcW w:w="8897" w:type="dxa"/>
          </w:tcPr>
          <w:p w:rsidR="00AE0D8F" w:rsidRPr="00BF5E18" w:rsidRDefault="00AE0D8F" w:rsidP="00BD3852">
            <w:pPr>
              <w:autoSpaceDE w:val="0"/>
              <w:autoSpaceDN w:val="0"/>
              <w:adjustRightInd w:val="0"/>
              <w:jc w:val="both"/>
              <w:rPr>
                <w:sz w:val="24"/>
                <w:szCs w:val="24"/>
              </w:rPr>
            </w:pPr>
            <w:r w:rsidRPr="00BF5E18">
              <w:rPr>
                <w:sz w:val="24"/>
                <w:szCs w:val="24"/>
              </w:rPr>
              <w:t xml:space="preserve">Выдать на бумажном носителе при личном обращении </w:t>
            </w:r>
            <w:r>
              <w:rPr>
                <w:sz w:val="24"/>
                <w:szCs w:val="24"/>
              </w:rPr>
              <w:t>администрацию городского округа город Выкса Нижегородской области</w:t>
            </w:r>
          </w:p>
        </w:tc>
        <w:tc>
          <w:tcPr>
            <w:tcW w:w="567" w:type="dxa"/>
          </w:tcPr>
          <w:p w:rsidR="00AE0D8F" w:rsidRPr="00BF5E18" w:rsidRDefault="00AE0D8F" w:rsidP="00BD3852">
            <w:pPr>
              <w:autoSpaceDE w:val="0"/>
              <w:autoSpaceDN w:val="0"/>
              <w:adjustRightInd w:val="0"/>
              <w:jc w:val="both"/>
              <w:rPr>
                <w:sz w:val="24"/>
                <w:szCs w:val="24"/>
              </w:rPr>
            </w:pPr>
          </w:p>
        </w:tc>
      </w:tr>
      <w:tr w:rsidR="00AE0D8F" w:rsidRPr="00BF5E18" w:rsidTr="00BD3852">
        <w:trPr>
          <w:trHeight w:val="180"/>
        </w:trPr>
        <w:tc>
          <w:tcPr>
            <w:tcW w:w="8897" w:type="dxa"/>
          </w:tcPr>
          <w:p w:rsidR="00AE0D8F" w:rsidRPr="00BF5E18" w:rsidRDefault="00AE0D8F" w:rsidP="00BD3852">
            <w:pPr>
              <w:autoSpaceDE w:val="0"/>
              <w:autoSpaceDN w:val="0"/>
              <w:adjustRightInd w:val="0"/>
              <w:jc w:val="both"/>
              <w:rPr>
                <w:sz w:val="24"/>
                <w:szCs w:val="24"/>
              </w:rPr>
            </w:pPr>
            <w:r w:rsidRPr="00364D66">
              <w:rPr>
                <w:sz w:val="24"/>
                <w:szCs w:val="24"/>
                <w:lang w:eastAsia="ar-SA"/>
              </w:rPr>
              <w:t>Выдать на бумажном носителе в МФЦ (если комплект документов был сдан через МФЦ)</w:t>
            </w:r>
          </w:p>
        </w:tc>
        <w:tc>
          <w:tcPr>
            <w:tcW w:w="567" w:type="dxa"/>
          </w:tcPr>
          <w:p w:rsidR="00AE0D8F" w:rsidRPr="00BF5E18" w:rsidRDefault="00AE0D8F" w:rsidP="00BD3852">
            <w:pPr>
              <w:autoSpaceDE w:val="0"/>
              <w:autoSpaceDN w:val="0"/>
              <w:adjustRightInd w:val="0"/>
              <w:jc w:val="both"/>
              <w:rPr>
                <w:sz w:val="24"/>
                <w:szCs w:val="24"/>
              </w:rPr>
            </w:pPr>
          </w:p>
        </w:tc>
      </w:tr>
      <w:tr w:rsidR="00AE0D8F" w:rsidRPr="00BF5E18" w:rsidTr="00BD3852">
        <w:trPr>
          <w:trHeight w:val="360"/>
        </w:trPr>
        <w:tc>
          <w:tcPr>
            <w:tcW w:w="8897" w:type="dxa"/>
          </w:tcPr>
          <w:p w:rsidR="00AE0D8F" w:rsidRDefault="00AE0D8F" w:rsidP="00BD3852">
            <w:pPr>
              <w:autoSpaceDE w:val="0"/>
              <w:autoSpaceDN w:val="0"/>
              <w:adjustRightInd w:val="0"/>
              <w:jc w:val="both"/>
              <w:rPr>
                <w:sz w:val="24"/>
                <w:szCs w:val="24"/>
              </w:rPr>
            </w:pPr>
            <w:r w:rsidRPr="00BF5E18">
              <w:rPr>
                <w:sz w:val="24"/>
                <w:szCs w:val="24"/>
              </w:rPr>
              <w:t>Направить почтовым отправлением</w:t>
            </w:r>
          </w:p>
        </w:tc>
        <w:tc>
          <w:tcPr>
            <w:tcW w:w="567" w:type="dxa"/>
          </w:tcPr>
          <w:p w:rsidR="00AE0D8F" w:rsidRPr="00BF5E18" w:rsidRDefault="00AE0D8F" w:rsidP="00BD3852">
            <w:pPr>
              <w:autoSpaceDE w:val="0"/>
              <w:autoSpaceDN w:val="0"/>
              <w:adjustRightInd w:val="0"/>
              <w:jc w:val="both"/>
              <w:rPr>
                <w:sz w:val="24"/>
                <w:szCs w:val="24"/>
              </w:rPr>
            </w:pPr>
          </w:p>
        </w:tc>
      </w:tr>
    </w:tbl>
    <w:p w:rsidR="00AE0D8F" w:rsidRPr="00BF5E18" w:rsidRDefault="00AE0D8F" w:rsidP="00AE0D8F">
      <w:pPr>
        <w:autoSpaceDE w:val="0"/>
        <w:autoSpaceDN w:val="0"/>
        <w:adjustRightInd w:val="0"/>
        <w:spacing w:after="0" w:line="240" w:lineRule="auto"/>
        <w:jc w:val="both"/>
        <w:rPr>
          <w:rFonts w:ascii="Times New Roman" w:hAnsi="Times New Roman" w:cs="Times New Roman"/>
          <w:sz w:val="24"/>
          <w:szCs w:val="24"/>
          <w:lang w:eastAsia="ru-RU"/>
        </w:rPr>
      </w:pPr>
    </w:p>
    <w:p w:rsidR="00AE0D8F" w:rsidRPr="00BF5E18" w:rsidRDefault="00AE0D8F" w:rsidP="00AE0D8F">
      <w:pPr>
        <w:autoSpaceDE w:val="0"/>
        <w:autoSpaceDN w:val="0"/>
        <w:adjustRightInd w:val="0"/>
        <w:spacing w:after="0" w:line="240" w:lineRule="auto"/>
        <w:jc w:val="both"/>
        <w:rPr>
          <w:rFonts w:ascii="Times New Roman" w:hAnsi="Times New Roman" w:cs="Times New Roman"/>
          <w:sz w:val="24"/>
          <w:szCs w:val="24"/>
          <w:lang w:eastAsia="ru-RU"/>
        </w:rPr>
      </w:pPr>
      <w:r w:rsidRPr="00BF5E18">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Style w:val="14"/>
        <w:tblW w:w="9464" w:type="dxa"/>
        <w:tblLook w:val="04A0" w:firstRow="1" w:lastRow="0" w:firstColumn="1" w:lastColumn="0" w:noHBand="0" w:noVBand="1"/>
      </w:tblPr>
      <w:tblGrid>
        <w:gridCol w:w="8897"/>
        <w:gridCol w:w="567"/>
      </w:tblGrid>
      <w:tr w:rsidR="00AE0D8F" w:rsidRPr="00BF5E18" w:rsidTr="00BD3852">
        <w:trPr>
          <w:trHeight w:val="404"/>
        </w:trPr>
        <w:tc>
          <w:tcPr>
            <w:tcW w:w="8897" w:type="dxa"/>
          </w:tcPr>
          <w:p w:rsidR="00AE0D8F" w:rsidRDefault="00AE0D8F" w:rsidP="00BD3852">
            <w:pPr>
              <w:autoSpaceDE w:val="0"/>
              <w:autoSpaceDN w:val="0"/>
              <w:adjustRightInd w:val="0"/>
              <w:ind w:right="-3654"/>
              <w:jc w:val="both"/>
              <w:rPr>
                <w:sz w:val="24"/>
                <w:szCs w:val="24"/>
              </w:rPr>
            </w:pPr>
            <w:r w:rsidRPr="00BF5E18">
              <w:rPr>
                <w:sz w:val="24"/>
                <w:szCs w:val="24"/>
              </w:rPr>
              <w:t>Направления сообщения на электронную почту</w:t>
            </w:r>
            <w:r>
              <w:rPr>
                <w:sz w:val="24"/>
                <w:szCs w:val="24"/>
              </w:rPr>
              <w:t xml:space="preserve"> </w:t>
            </w:r>
          </w:p>
          <w:p w:rsidR="00AE0D8F" w:rsidRPr="00BF5E18" w:rsidRDefault="00AE0D8F" w:rsidP="00BD3852">
            <w:pPr>
              <w:autoSpaceDE w:val="0"/>
              <w:autoSpaceDN w:val="0"/>
              <w:adjustRightInd w:val="0"/>
              <w:ind w:right="-3654"/>
              <w:jc w:val="both"/>
              <w:rPr>
                <w:sz w:val="24"/>
                <w:szCs w:val="24"/>
              </w:rPr>
            </w:pPr>
            <w:r w:rsidRPr="00BF5E18">
              <w:rPr>
                <w:sz w:val="24"/>
                <w:szCs w:val="24"/>
              </w:rPr>
              <w:t>________________________________________</w:t>
            </w:r>
          </w:p>
        </w:tc>
        <w:tc>
          <w:tcPr>
            <w:tcW w:w="567" w:type="dxa"/>
          </w:tcPr>
          <w:p w:rsidR="00AE0D8F" w:rsidRPr="00BF5E18" w:rsidRDefault="00AE0D8F" w:rsidP="00BD3852">
            <w:pPr>
              <w:autoSpaceDE w:val="0"/>
              <w:autoSpaceDN w:val="0"/>
              <w:adjustRightInd w:val="0"/>
              <w:ind w:right="-3654"/>
              <w:jc w:val="both"/>
              <w:rPr>
                <w:sz w:val="24"/>
                <w:szCs w:val="24"/>
              </w:rPr>
            </w:pPr>
          </w:p>
        </w:tc>
      </w:tr>
      <w:tr w:rsidR="00AE0D8F" w:rsidRPr="00BF5E18" w:rsidTr="00BD3852">
        <w:trPr>
          <w:trHeight w:val="404"/>
        </w:trPr>
        <w:tc>
          <w:tcPr>
            <w:tcW w:w="8897" w:type="dxa"/>
          </w:tcPr>
          <w:p w:rsidR="00AE0D8F" w:rsidRDefault="00AE0D8F" w:rsidP="00BD3852">
            <w:pPr>
              <w:autoSpaceDE w:val="0"/>
              <w:autoSpaceDN w:val="0"/>
              <w:adjustRightInd w:val="0"/>
              <w:ind w:right="-3654"/>
              <w:jc w:val="both"/>
              <w:rPr>
                <w:sz w:val="24"/>
                <w:szCs w:val="24"/>
              </w:rPr>
            </w:pPr>
            <w:r w:rsidRPr="00BF5E18">
              <w:rPr>
                <w:sz w:val="24"/>
                <w:szCs w:val="24"/>
              </w:rPr>
              <w:t>Направления в Личный кабинет на ЕПГУ/РПГУ</w:t>
            </w:r>
          </w:p>
          <w:p w:rsidR="00AE0D8F" w:rsidRPr="00BF5E18" w:rsidRDefault="00AE0D8F" w:rsidP="00BD3852">
            <w:pPr>
              <w:autoSpaceDE w:val="0"/>
              <w:autoSpaceDN w:val="0"/>
              <w:adjustRightInd w:val="0"/>
              <w:ind w:right="-3654"/>
              <w:jc w:val="both"/>
              <w:rPr>
                <w:sz w:val="24"/>
                <w:szCs w:val="24"/>
              </w:rPr>
            </w:pPr>
            <w:r>
              <w:rPr>
                <w:sz w:val="24"/>
                <w:szCs w:val="24"/>
              </w:rPr>
              <w:t>(если заявление направлено через соответствующие порталы)</w:t>
            </w:r>
          </w:p>
        </w:tc>
        <w:tc>
          <w:tcPr>
            <w:tcW w:w="567" w:type="dxa"/>
          </w:tcPr>
          <w:p w:rsidR="00AE0D8F" w:rsidRPr="00BF5E18" w:rsidRDefault="00AE0D8F" w:rsidP="00BD3852">
            <w:pPr>
              <w:autoSpaceDE w:val="0"/>
              <w:autoSpaceDN w:val="0"/>
              <w:adjustRightInd w:val="0"/>
              <w:ind w:right="-3654"/>
              <w:jc w:val="both"/>
              <w:rPr>
                <w:sz w:val="24"/>
                <w:szCs w:val="24"/>
              </w:rPr>
            </w:pPr>
          </w:p>
        </w:tc>
      </w:tr>
    </w:tbl>
    <w:p w:rsidR="00C80CDE" w:rsidRPr="00C80CDE" w:rsidRDefault="00C80CDE" w:rsidP="00C80CDE">
      <w:pPr>
        <w:autoSpaceDE w:val="0"/>
        <w:autoSpaceDN w:val="0"/>
        <w:adjustRightInd w:val="0"/>
        <w:spacing w:after="0" w:line="240" w:lineRule="auto"/>
        <w:jc w:val="both"/>
        <w:rPr>
          <w:rFonts w:ascii="Times New Roman" w:hAnsi="Times New Roman" w:cs="Times New Roman"/>
          <w:sz w:val="28"/>
          <w:szCs w:val="28"/>
          <w:lang w:eastAsia="ru-RU"/>
        </w:rPr>
      </w:pPr>
    </w:p>
    <w:p w:rsidR="00C80CDE" w:rsidRPr="0045397D"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r w:rsidRPr="0045397D">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0"/>
          <w:szCs w:val="24"/>
          <w:lang w:eastAsia="ru-RU"/>
        </w:rPr>
      </w:pP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0"/>
          <w:szCs w:val="24"/>
          <w:lang w:eastAsia="ru-RU"/>
        </w:rPr>
      </w:pP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0"/>
          <w:szCs w:val="24"/>
          <w:lang w:eastAsia="ru-RU"/>
        </w:rPr>
      </w:pP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r w:rsidRPr="00C80CDE">
        <w:rPr>
          <w:rFonts w:ascii="Times New Roman" w:hAnsi="Times New Roman" w:cs="Times New Roman"/>
          <w:sz w:val="24"/>
          <w:szCs w:val="24"/>
          <w:lang w:eastAsia="ru-RU"/>
        </w:rPr>
        <w:t>Подпись ____________________________________________        Дата __________</w:t>
      </w: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4"/>
          <w:szCs w:val="24"/>
          <w:lang w:eastAsia="ru-RU"/>
        </w:rPr>
      </w:pPr>
    </w:p>
    <w:p w:rsidR="00C80CDE" w:rsidRPr="00C80CDE" w:rsidRDefault="00C80CDE" w:rsidP="00C80CDE">
      <w:pPr>
        <w:autoSpaceDE w:val="0"/>
        <w:autoSpaceDN w:val="0"/>
        <w:adjustRightInd w:val="0"/>
        <w:spacing w:after="0" w:line="240" w:lineRule="auto"/>
        <w:jc w:val="both"/>
        <w:rPr>
          <w:rFonts w:ascii="Times New Roman" w:hAnsi="Times New Roman" w:cs="Times New Roman"/>
          <w:sz w:val="20"/>
          <w:szCs w:val="24"/>
          <w:lang w:eastAsia="ru-RU"/>
        </w:rPr>
      </w:pP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r>
      <w:r w:rsidRPr="00C80CDE">
        <w:rPr>
          <w:rFonts w:ascii="Times New Roman" w:hAnsi="Times New Roman" w:cs="Times New Roman"/>
          <w:sz w:val="20"/>
          <w:szCs w:val="24"/>
          <w:lang w:eastAsia="ru-RU"/>
        </w:rPr>
        <w:tab/>
        <w:t>(ФИО и физического лица либо его представителя)</w:t>
      </w:r>
    </w:p>
    <w:p w:rsidR="00C80CDE" w:rsidRPr="00C80CDE" w:rsidRDefault="00C80CDE" w:rsidP="00C80CDE">
      <w:pPr>
        <w:autoSpaceDE w:val="0"/>
        <w:autoSpaceDN w:val="0"/>
        <w:adjustRightInd w:val="0"/>
        <w:spacing w:after="0" w:line="240" w:lineRule="auto"/>
        <w:rPr>
          <w:rFonts w:ascii="Times New Roman" w:hAnsi="Times New Roman" w:cs="Times New Roman"/>
          <w:sz w:val="20"/>
          <w:szCs w:val="20"/>
          <w:lang w:eastAsia="ru-RU"/>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C80CDE" w:rsidRDefault="00C80CDE"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1726CF" w:rsidRDefault="001726CF" w:rsidP="00647D85">
      <w:pPr>
        <w:pStyle w:val="afa"/>
        <w:suppressAutoHyphens/>
        <w:autoSpaceDE w:val="0"/>
        <w:spacing w:after="0" w:line="240" w:lineRule="auto"/>
        <w:ind w:left="420"/>
        <w:jc w:val="right"/>
        <w:rPr>
          <w:rFonts w:ascii="Times New Roman" w:eastAsia="Times New Roman" w:hAnsi="Times New Roman" w:cs="Times New Roman"/>
          <w:highlight w:val="yellow"/>
          <w:lang w:eastAsia="ar-SA"/>
        </w:rPr>
      </w:pPr>
    </w:p>
    <w:p w:rsidR="00B746D8" w:rsidRDefault="00B746D8"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B746D8" w:rsidRDefault="00B746D8"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3B2676" w:rsidRDefault="003B2676"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AE0D8F" w:rsidRDefault="00AE0D8F"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AE0D8F" w:rsidRDefault="00AE0D8F"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AE0D8F" w:rsidRDefault="00AE0D8F"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AE0D8F" w:rsidRDefault="00AE0D8F"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AE0D8F" w:rsidRDefault="00AE0D8F"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AE0D8F" w:rsidRDefault="00AE0D8F" w:rsidP="00647D85">
      <w:pPr>
        <w:pStyle w:val="afa"/>
        <w:suppressAutoHyphens/>
        <w:autoSpaceDE w:val="0"/>
        <w:spacing w:after="0" w:line="240" w:lineRule="auto"/>
        <w:ind w:left="420"/>
        <w:jc w:val="right"/>
        <w:rPr>
          <w:rFonts w:ascii="Times New Roman" w:eastAsia="Times New Roman" w:hAnsi="Times New Roman" w:cs="Times New Roman"/>
          <w:lang w:eastAsia="ar-SA"/>
        </w:rPr>
      </w:pPr>
    </w:p>
    <w:p w:rsidR="00647D85" w:rsidRPr="00C80CDE" w:rsidRDefault="00647D85" w:rsidP="00647D85">
      <w:pPr>
        <w:pStyle w:val="afa"/>
        <w:suppressAutoHyphens/>
        <w:autoSpaceDE w:val="0"/>
        <w:spacing w:after="0" w:line="240" w:lineRule="auto"/>
        <w:ind w:left="420"/>
        <w:jc w:val="right"/>
        <w:rPr>
          <w:rFonts w:ascii="Times New Roman" w:eastAsia="Times New Roman" w:hAnsi="Times New Roman" w:cs="Times New Roman"/>
          <w:lang w:eastAsia="ar-SA"/>
        </w:rPr>
      </w:pPr>
      <w:r w:rsidRPr="00C80CDE">
        <w:rPr>
          <w:rFonts w:ascii="Times New Roman" w:eastAsia="Times New Roman" w:hAnsi="Times New Roman" w:cs="Times New Roman"/>
          <w:lang w:eastAsia="ar-SA"/>
        </w:rPr>
        <w:lastRenderedPageBreak/>
        <w:t xml:space="preserve">Приложение </w:t>
      </w:r>
      <w:r w:rsidR="00B746D8">
        <w:rPr>
          <w:rFonts w:ascii="Times New Roman" w:eastAsia="Times New Roman" w:hAnsi="Times New Roman" w:cs="Times New Roman"/>
          <w:lang w:eastAsia="ar-SA"/>
        </w:rPr>
        <w:t>5</w:t>
      </w:r>
    </w:p>
    <w:p w:rsidR="001726CF" w:rsidRPr="00C80CDE" w:rsidRDefault="001726CF" w:rsidP="001726CF">
      <w:pPr>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к административному регламенту администрации </w:t>
      </w:r>
    </w:p>
    <w:p w:rsidR="001726CF" w:rsidRPr="00C80CDE" w:rsidRDefault="001726CF" w:rsidP="001726CF">
      <w:pPr>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городского округа город Выкса Нижегородской области</w:t>
      </w:r>
    </w:p>
    <w:p w:rsidR="001726CF" w:rsidRPr="00C80CDE" w:rsidRDefault="001726CF" w:rsidP="001726CF">
      <w:pPr>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по предоставлению муниципальной услуги</w:t>
      </w:r>
    </w:p>
    <w:p w:rsidR="001726CF" w:rsidRPr="00C80CDE" w:rsidRDefault="001726CF" w:rsidP="001726CF">
      <w:pPr>
        <w:suppressAutoHyphens/>
        <w:spacing w:after="0" w:line="240" w:lineRule="auto"/>
        <w:jc w:val="right"/>
        <w:rPr>
          <w:rFonts w:ascii="Times New Roman" w:hAnsi="Times New Roman" w:cs="Times New Roman"/>
        </w:rPr>
      </w:pPr>
      <w:r w:rsidRPr="00C80CDE">
        <w:rPr>
          <w:rFonts w:ascii="Times New Roman" w:eastAsia="Times New Roman" w:hAnsi="Times New Roman" w:cs="Calibri"/>
          <w:lang w:eastAsia="ar-SA"/>
        </w:rPr>
        <w:t>«</w:t>
      </w:r>
      <w:r w:rsidRPr="00C80CDE">
        <w:rPr>
          <w:rFonts w:ascii="Times New Roman" w:hAnsi="Times New Roman" w:cs="Times New Roman"/>
        </w:rPr>
        <w:t>Принятие граждан на учет в качестве нуждающихся</w:t>
      </w:r>
    </w:p>
    <w:p w:rsidR="00252DC5" w:rsidRDefault="00AE0D8F" w:rsidP="00AE0D8F">
      <w:pPr>
        <w:suppressAutoHyphens/>
        <w:spacing w:after="0" w:line="240" w:lineRule="auto"/>
        <w:jc w:val="right"/>
        <w:rPr>
          <w:rFonts w:ascii="Times New Roman" w:eastAsia="Times New Roman" w:hAnsi="Times New Roman" w:cs="Calibri"/>
          <w:lang w:eastAsia="ar-SA"/>
        </w:rPr>
      </w:pPr>
      <w:r>
        <w:rPr>
          <w:rFonts w:ascii="Times New Roman" w:hAnsi="Times New Roman" w:cs="Times New Roman"/>
        </w:rPr>
        <w:t xml:space="preserve"> в жилых помещениях</w:t>
      </w:r>
      <w:r w:rsidR="001726CF" w:rsidRPr="00C80CDE">
        <w:rPr>
          <w:rFonts w:ascii="Times New Roman" w:eastAsia="Times New Roman" w:hAnsi="Times New Roman" w:cs="Calibri"/>
          <w:lang w:eastAsia="ar-SA"/>
        </w:rPr>
        <w:t>»</w:t>
      </w:r>
    </w:p>
    <w:p w:rsidR="00C80CDE" w:rsidRPr="00C80CDE" w:rsidRDefault="00C80CDE" w:rsidP="001726CF">
      <w:pPr>
        <w:suppressAutoHyphens/>
        <w:autoSpaceDE w:val="0"/>
        <w:autoSpaceDN w:val="0"/>
        <w:adjustRightInd w:val="0"/>
        <w:spacing w:after="0" w:line="240" w:lineRule="auto"/>
        <w:ind w:left="5663" w:firstLine="1"/>
        <w:jc w:val="both"/>
        <w:rPr>
          <w:rFonts w:ascii="Times New Roman" w:eastAsia="Times New Roman" w:hAnsi="Times New Roman" w:cs="Times New Roman"/>
          <w:sz w:val="28"/>
          <w:szCs w:val="28"/>
          <w:lang w:eastAsia="ar-SA"/>
        </w:rPr>
      </w:pPr>
    </w:p>
    <w:p w:rsidR="00252DC5" w:rsidRPr="00C80CDE" w:rsidRDefault="00252DC5" w:rsidP="00BA00A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Главе местного самоуправления городского округа</w:t>
      </w:r>
    </w:p>
    <w:p w:rsidR="00214F54" w:rsidRPr="00C80CDE" w:rsidRDefault="00252DC5" w:rsidP="00BA00A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город Выкса Нижегородской области, </w:t>
      </w:r>
    </w:p>
    <w:p w:rsidR="00252DC5" w:rsidRPr="00C80CDE" w:rsidRDefault="00252DC5" w:rsidP="00C80CDE">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руководителю МФЦ</w:t>
      </w:r>
    </w:p>
    <w:p w:rsidR="00252DC5" w:rsidRPr="00C80CDE" w:rsidRDefault="00252DC5" w:rsidP="00C80CDE">
      <w:pPr>
        <w:widowControl w:val="0"/>
        <w:autoSpaceDE w:val="0"/>
        <w:autoSpaceDN w:val="0"/>
        <w:adjustRightInd w:val="0"/>
        <w:spacing w:after="0" w:line="240" w:lineRule="auto"/>
        <w:jc w:val="both"/>
        <w:rPr>
          <w:rFonts w:ascii="Courier New" w:eastAsia="Times New Roman" w:hAnsi="Courier New" w:cs="Courier New"/>
          <w:lang w:eastAsia="ru-RU"/>
        </w:rPr>
      </w:pPr>
      <w:r w:rsidRPr="00C80CDE">
        <w:rPr>
          <w:rFonts w:ascii="Courier New" w:eastAsia="Times New Roman" w:hAnsi="Courier New" w:cs="Courier New"/>
          <w:lang w:eastAsia="ru-RU"/>
        </w:rPr>
        <w:t xml:space="preserve">                               _____________________________________ </w:t>
      </w:r>
    </w:p>
    <w:p w:rsidR="00252DC5" w:rsidRPr="00C80CDE"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(наименование органа, предоставляющего</w:t>
      </w:r>
    </w:p>
    <w:p w:rsidR="00252DC5" w:rsidRPr="00C80CDE"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муниципальную услугу, МФЦ)</w:t>
      </w:r>
    </w:p>
    <w:p w:rsidR="00252DC5" w:rsidRPr="00C80CDE" w:rsidRDefault="00252DC5" w:rsidP="00252DC5">
      <w:pPr>
        <w:widowControl w:val="0"/>
        <w:autoSpaceDE w:val="0"/>
        <w:autoSpaceDN w:val="0"/>
        <w:adjustRightInd w:val="0"/>
        <w:spacing w:after="0" w:line="240" w:lineRule="auto"/>
        <w:jc w:val="both"/>
        <w:rPr>
          <w:rFonts w:ascii="Courier New" w:eastAsia="Times New Roman" w:hAnsi="Courier New" w:cs="Courier New"/>
          <w:lang w:eastAsia="ru-RU"/>
        </w:rPr>
      </w:pPr>
    </w:p>
    <w:p w:rsidR="00252DC5" w:rsidRPr="00C80CDE" w:rsidRDefault="00252DC5" w:rsidP="00252DC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Courier New" w:eastAsia="Times New Roman" w:hAnsi="Courier New" w:cs="Courier New"/>
          <w:lang w:eastAsia="ru-RU"/>
        </w:rPr>
        <w:t xml:space="preserve">                  </w:t>
      </w:r>
      <w:r w:rsidRPr="00C80CDE">
        <w:rPr>
          <w:rFonts w:ascii="Times New Roman" w:eastAsia="Times New Roman" w:hAnsi="Times New Roman" w:cs="Times New Roman"/>
          <w:lang w:eastAsia="ru-RU"/>
        </w:rPr>
        <w:t>от ________________________________________________</w:t>
      </w:r>
    </w:p>
    <w:p w:rsidR="00252DC5" w:rsidRPr="00C80CDE"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фамилия имя отчество (последнее - при наличии</w:t>
      </w:r>
      <w:r w:rsidRPr="00C80CDE">
        <w:rPr>
          <w:rFonts w:ascii="Courier New" w:eastAsia="Times New Roman" w:hAnsi="Courier New" w:cs="Courier New"/>
          <w:lang w:eastAsia="ru-RU"/>
        </w:rPr>
        <w:t>)</w:t>
      </w:r>
    </w:p>
    <w:p w:rsidR="00252DC5" w:rsidRPr="00C80CDE" w:rsidRDefault="00252DC5" w:rsidP="00252DC5">
      <w:pPr>
        <w:widowControl w:val="0"/>
        <w:autoSpaceDE w:val="0"/>
        <w:autoSpaceDN w:val="0"/>
        <w:adjustRightInd w:val="0"/>
        <w:spacing w:after="0" w:line="240" w:lineRule="auto"/>
        <w:jc w:val="right"/>
        <w:rPr>
          <w:rFonts w:ascii="Courier New" w:eastAsia="Times New Roman" w:hAnsi="Courier New" w:cs="Courier New"/>
          <w:lang w:eastAsia="ru-RU"/>
        </w:rPr>
      </w:pPr>
      <w:r w:rsidRPr="00C80CDE">
        <w:rPr>
          <w:rFonts w:ascii="Courier New" w:eastAsia="Times New Roman" w:hAnsi="Courier New" w:cs="Courier New"/>
          <w:lang w:eastAsia="ru-RU"/>
        </w:rPr>
        <w:t xml:space="preserve">                                  ___________________________________________</w:t>
      </w:r>
    </w:p>
    <w:p w:rsidR="00252DC5" w:rsidRPr="00C80CDE" w:rsidRDefault="00252DC5" w:rsidP="00BA00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w:t>
      </w:r>
      <w:r w:rsidR="00BA00A5" w:rsidRPr="00C80CDE">
        <w:rPr>
          <w:rFonts w:ascii="Times New Roman" w:eastAsia="Times New Roman" w:hAnsi="Times New Roman" w:cs="Times New Roman"/>
          <w:lang w:eastAsia="ru-RU"/>
        </w:rPr>
        <w:t xml:space="preserve">               место жительства</w:t>
      </w:r>
      <w:r w:rsidRPr="00C80CDE">
        <w:rPr>
          <w:rFonts w:ascii="Courier New" w:eastAsia="Times New Roman" w:hAnsi="Courier New" w:cs="Courier New"/>
          <w:lang w:eastAsia="ru-RU"/>
        </w:rPr>
        <w:t xml:space="preserve">                                  </w:t>
      </w:r>
      <w:r w:rsidR="00BA00A5" w:rsidRPr="00C80CDE">
        <w:rPr>
          <w:rFonts w:ascii="Courier New" w:eastAsia="Times New Roman" w:hAnsi="Courier New" w:cs="Courier New"/>
          <w:lang w:eastAsia="ru-RU"/>
        </w:rPr>
        <w:t xml:space="preserve">               </w:t>
      </w:r>
      <w:r w:rsidR="00BA00A5" w:rsidRPr="00C80CDE">
        <w:rPr>
          <w:rFonts w:ascii="Courier New" w:eastAsia="Times New Roman" w:hAnsi="Courier New" w:cs="Courier New"/>
          <w:lang w:eastAsia="ru-RU"/>
        </w:rPr>
        <w:tab/>
      </w:r>
      <w:r w:rsidR="00BA00A5" w:rsidRPr="00C80CDE">
        <w:rPr>
          <w:rFonts w:ascii="Courier New" w:eastAsia="Times New Roman" w:hAnsi="Courier New" w:cs="Courier New"/>
          <w:lang w:eastAsia="ru-RU"/>
        </w:rPr>
        <w:tab/>
      </w:r>
      <w:r w:rsidR="00BA00A5" w:rsidRPr="00C80CDE">
        <w:rPr>
          <w:rFonts w:ascii="Courier New" w:eastAsia="Times New Roman" w:hAnsi="Courier New" w:cs="Courier New"/>
          <w:lang w:eastAsia="ru-RU"/>
        </w:rPr>
        <w:tab/>
      </w:r>
      <w:r w:rsidR="00BA00A5" w:rsidRPr="00C80CDE">
        <w:rPr>
          <w:rFonts w:ascii="Courier New" w:eastAsia="Times New Roman" w:hAnsi="Courier New" w:cs="Courier New"/>
          <w:lang w:eastAsia="ru-RU"/>
        </w:rPr>
        <w:tab/>
      </w:r>
      <w:r w:rsidR="00BA00A5" w:rsidRPr="00C80CDE">
        <w:rPr>
          <w:rFonts w:ascii="Courier New" w:eastAsia="Times New Roman" w:hAnsi="Courier New" w:cs="Courier New"/>
          <w:lang w:eastAsia="ru-RU"/>
        </w:rPr>
        <w:tab/>
      </w:r>
      <w:r w:rsidRPr="00C80CDE">
        <w:rPr>
          <w:rFonts w:ascii="Courier New" w:eastAsia="Times New Roman" w:hAnsi="Courier New" w:cs="Courier New"/>
          <w:lang w:eastAsia="ru-RU"/>
        </w:rPr>
        <w:t>___________________________________________</w:t>
      </w:r>
    </w:p>
    <w:p w:rsidR="00252DC5" w:rsidRPr="00C80CDE"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                                                                          номер контактного телефона</w:t>
      </w:r>
    </w:p>
    <w:p w:rsidR="00252DC5" w:rsidRPr="00C80CDE" w:rsidRDefault="00252DC5" w:rsidP="00252DC5">
      <w:pPr>
        <w:widowControl w:val="0"/>
        <w:autoSpaceDE w:val="0"/>
        <w:autoSpaceDN w:val="0"/>
        <w:adjustRightInd w:val="0"/>
        <w:spacing w:after="0" w:line="240" w:lineRule="auto"/>
        <w:jc w:val="both"/>
        <w:rPr>
          <w:rFonts w:ascii="Courier New" w:eastAsia="Times New Roman" w:hAnsi="Courier New" w:cs="Courier New"/>
          <w:lang w:eastAsia="ru-RU"/>
        </w:rPr>
      </w:pPr>
    </w:p>
    <w:p w:rsidR="00252DC5" w:rsidRPr="00C80CDE"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80CDE">
        <w:rPr>
          <w:rFonts w:ascii="Times New Roman" w:eastAsia="Times New Roman" w:hAnsi="Times New Roman" w:cs="Times New Roman"/>
          <w:b/>
          <w:lang w:eastAsia="ru-RU"/>
        </w:rPr>
        <w:t>ЖАЛОБА</w:t>
      </w:r>
    </w:p>
    <w:p w:rsidR="00252DC5" w:rsidRPr="00C80CDE"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Я обратился(</w:t>
      </w:r>
      <w:proofErr w:type="spellStart"/>
      <w:r w:rsidRPr="00C80CDE">
        <w:rPr>
          <w:rFonts w:ascii="Times New Roman" w:eastAsia="Times New Roman" w:hAnsi="Times New Roman" w:cs="Times New Roman"/>
          <w:lang w:eastAsia="ru-RU"/>
        </w:rPr>
        <w:t>лась</w:t>
      </w:r>
      <w:proofErr w:type="spellEnd"/>
      <w:r w:rsidRPr="00C80CDE">
        <w:rPr>
          <w:rFonts w:ascii="Times New Roman" w:eastAsia="Times New Roman" w:hAnsi="Times New Roman" w:cs="Times New Roman"/>
          <w:lang w:eastAsia="ru-RU"/>
        </w:rPr>
        <w:t>)к ____________________________________________________________</w:t>
      </w:r>
      <w:r w:rsidR="00BA00A5" w:rsidRPr="00C80CDE">
        <w:rPr>
          <w:rFonts w:ascii="Times New Roman" w:eastAsia="Times New Roman" w:hAnsi="Times New Roman" w:cs="Times New Roman"/>
          <w:lang w:eastAsia="ru-RU"/>
        </w:rPr>
        <w:t>________</w:t>
      </w:r>
    </w:p>
    <w:p w:rsidR="00252DC5" w:rsidRPr="00C80CDE"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с заявлением о ___________________</w:t>
      </w:r>
      <w:r w:rsidR="00D441A2" w:rsidRPr="00C80CDE">
        <w:rPr>
          <w:rFonts w:ascii="Times New Roman" w:eastAsia="Times New Roman" w:hAnsi="Times New Roman" w:cs="Times New Roman"/>
          <w:lang w:eastAsia="ru-RU"/>
        </w:rPr>
        <w:t>_________________________________________________________________________________________________________________________________________________</w:t>
      </w:r>
      <w:r w:rsidR="005900C9" w:rsidRPr="00C80CDE">
        <w:rPr>
          <w:rFonts w:ascii="Times New Roman" w:eastAsia="Times New Roman" w:hAnsi="Times New Roman" w:cs="Times New Roman"/>
          <w:lang w:eastAsia="ru-RU"/>
        </w:rPr>
        <w:t>______</w:t>
      </w:r>
      <w:r w:rsidRPr="00C80CDE">
        <w:rPr>
          <w:rFonts w:ascii="Times New Roman" w:eastAsia="Times New Roman" w:hAnsi="Times New Roman" w:cs="Times New Roman"/>
          <w:lang w:eastAsia="ru-RU"/>
        </w:rPr>
        <w:t>«____» _______20__ года</w:t>
      </w: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r w:rsidRPr="00C80CDE">
        <w:rPr>
          <w:rFonts w:ascii="Times New Roman" w:eastAsia="Times New Roman" w:hAnsi="Times New Roman" w:cs="Times New Roman"/>
          <w:lang w:eastAsia="ru-RU"/>
        </w:rPr>
        <w:tab/>
      </w:r>
      <w:r w:rsidRPr="00C80CDE">
        <w:rPr>
          <w:rFonts w:ascii="Times New Roman" w:eastAsia="Times New Roman" w:hAnsi="Times New Roman" w:cs="Times New Roman"/>
          <w:lang w:eastAsia="ru-RU"/>
        </w:rPr>
        <w:tab/>
      </w:r>
      <w:r w:rsidRPr="00C80CDE">
        <w:rPr>
          <w:rFonts w:ascii="Times New Roman" w:eastAsia="Times New Roman" w:hAnsi="Times New Roman" w:cs="Times New Roman"/>
          <w:lang w:eastAsia="ru-RU"/>
        </w:rPr>
        <w:tab/>
      </w:r>
      <w:r w:rsidRPr="00C80CDE">
        <w:rPr>
          <w:rFonts w:ascii="Times New Roman" w:eastAsia="Times New Roman" w:hAnsi="Times New Roman" w:cs="Times New Roman"/>
          <w:lang w:eastAsia="ru-RU"/>
        </w:rPr>
        <w:tab/>
      </w:r>
      <w:r w:rsidRPr="00C80CDE">
        <w:rPr>
          <w:rFonts w:ascii="Times New Roman" w:eastAsia="Times New Roman" w:hAnsi="Times New Roman" w:cs="Times New Roman"/>
          <w:lang w:eastAsia="ru-RU"/>
        </w:rPr>
        <w:tab/>
      </w:r>
      <w:r w:rsidRPr="00C80CDE">
        <w:rPr>
          <w:rFonts w:ascii="Times New Roman" w:eastAsia="Times New Roman" w:hAnsi="Times New Roman" w:cs="Times New Roman"/>
          <w:lang w:eastAsia="ru-RU"/>
        </w:rPr>
        <w:tab/>
        <w:t xml:space="preserve"> (указать нарушенное право)</w:t>
      </w: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w:t>
      </w:r>
      <w:r w:rsidR="00BA00A5" w:rsidRPr="00C80CDE">
        <w:rPr>
          <w:rFonts w:ascii="Times New Roman" w:eastAsia="Times New Roman" w:hAnsi="Times New Roman" w:cs="Times New Roman"/>
          <w:lang w:eastAsia="ru-RU"/>
        </w:rPr>
        <w:t>________________</w:t>
      </w:r>
    </w:p>
    <w:p w:rsidR="00252DC5" w:rsidRPr="00C80CDE"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(указать Ф.И.О., должность муниципального служащего, специалиста решения, действия (бездействие) которого обжалуются)</w:t>
      </w: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основаниям:_____________________________________________________________________________________________________________________________________________________________________________________________________________________________</w:t>
      </w:r>
    </w:p>
    <w:p w:rsidR="00252DC5" w:rsidRPr="00C80CDE"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В подтверждение своих доводов прилагаю следующие документы, копии документов (при наличии):</w:t>
      </w: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1. _____________________________________________________________________________</w:t>
      </w:r>
      <w:r w:rsidR="00D441A2" w:rsidRPr="00C80CDE">
        <w:rPr>
          <w:rFonts w:ascii="Times New Roman" w:eastAsia="Times New Roman" w:hAnsi="Times New Roman" w:cs="Times New Roman"/>
          <w:lang w:eastAsia="ru-RU"/>
        </w:rPr>
        <w:t>______</w:t>
      </w: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2. _____________________________________________________________________________</w:t>
      </w:r>
      <w:r w:rsidR="00D441A2" w:rsidRPr="00C80CDE">
        <w:rPr>
          <w:rFonts w:ascii="Times New Roman" w:eastAsia="Times New Roman" w:hAnsi="Times New Roman" w:cs="Times New Roman"/>
          <w:lang w:eastAsia="ru-RU"/>
        </w:rPr>
        <w:t>______</w:t>
      </w:r>
    </w:p>
    <w:p w:rsidR="00252DC5" w:rsidRPr="00C80CDE" w:rsidRDefault="00252DC5" w:rsidP="00252DC5">
      <w:pPr>
        <w:widowControl w:val="0"/>
        <w:autoSpaceDE w:val="0"/>
        <w:autoSpaceDN w:val="0"/>
        <w:adjustRightInd w:val="0"/>
        <w:spacing w:after="0" w:line="240" w:lineRule="auto"/>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Прошу ответ на жалобу направить мне по следующему адресу: ____________________________________________________________________________</w:t>
      </w:r>
      <w:r w:rsidR="00D441A2" w:rsidRPr="00C80CDE">
        <w:rPr>
          <w:rFonts w:ascii="Times New Roman" w:eastAsia="Times New Roman" w:hAnsi="Times New Roman" w:cs="Times New Roman"/>
          <w:lang w:eastAsia="ru-RU"/>
        </w:rPr>
        <w:t>________</w:t>
      </w:r>
      <w:r w:rsidRPr="00C80CDE">
        <w:rPr>
          <w:rFonts w:ascii="Times New Roman" w:eastAsia="Times New Roman" w:hAnsi="Times New Roman" w:cs="Times New Roman"/>
          <w:lang w:eastAsia="ru-RU"/>
        </w:rPr>
        <w:t>_</w:t>
      </w: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52DC5" w:rsidRPr="00C80CDE" w:rsidRDefault="00252DC5" w:rsidP="00252DC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_____________________________________________________________________________________</w:t>
      </w:r>
    </w:p>
    <w:p w:rsidR="00252DC5" w:rsidRPr="00C80CDE" w:rsidRDefault="00252DC5" w:rsidP="00252DC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 xml:space="preserve">(подпись заявителя) </w:t>
      </w:r>
      <w:r w:rsidR="00D441A2" w:rsidRPr="00C80CDE">
        <w:rPr>
          <w:rFonts w:ascii="Times New Roman" w:eastAsia="Times New Roman" w:hAnsi="Times New Roman" w:cs="Times New Roman"/>
          <w:lang w:eastAsia="ru-RU"/>
        </w:rPr>
        <w:tab/>
      </w:r>
      <w:r w:rsidR="00D441A2" w:rsidRPr="00C80CDE">
        <w:rPr>
          <w:rFonts w:ascii="Times New Roman" w:eastAsia="Times New Roman" w:hAnsi="Times New Roman" w:cs="Times New Roman"/>
          <w:lang w:eastAsia="ru-RU"/>
        </w:rPr>
        <w:tab/>
      </w:r>
      <w:r w:rsidR="00D441A2" w:rsidRPr="00C80CDE">
        <w:rPr>
          <w:rFonts w:ascii="Times New Roman" w:eastAsia="Times New Roman" w:hAnsi="Times New Roman" w:cs="Times New Roman"/>
          <w:lang w:eastAsia="ru-RU"/>
        </w:rPr>
        <w:tab/>
      </w:r>
      <w:proofErr w:type="gramStart"/>
      <w:r w:rsidR="00D441A2" w:rsidRPr="00C80CDE">
        <w:rPr>
          <w:rFonts w:ascii="Times New Roman" w:eastAsia="Times New Roman" w:hAnsi="Times New Roman" w:cs="Times New Roman"/>
          <w:lang w:eastAsia="ru-RU"/>
        </w:rPr>
        <w:tab/>
      </w:r>
      <w:r w:rsidRPr="00C80CDE">
        <w:rPr>
          <w:rFonts w:ascii="Times New Roman" w:eastAsia="Times New Roman" w:hAnsi="Times New Roman" w:cs="Times New Roman"/>
          <w:lang w:eastAsia="ru-RU"/>
        </w:rPr>
        <w:t>(</w:t>
      </w:r>
      <w:proofErr w:type="gramEnd"/>
      <w:r w:rsidRPr="00C80CDE">
        <w:rPr>
          <w:rFonts w:ascii="Times New Roman" w:eastAsia="Times New Roman" w:hAnsi="Times New Roman" w:cs="Times New Roman"/>
          <w:lang w:eastAsia="ru-RU"/>
        </w:rPr>
        <w:t>Ф.И.О. заявителя - полностью)</w:t>
      </w:r>
    </w:p>
    <w:p w:rsidR="00BA00A5" w:rsidRPr="00C80CDE" w:rsidRDefault="00BA00A5" w:rsidP="00252DC5">
      <w:pPr>
        <w:widowControl w:val="0"/>
        <w:autoSpaceDE w:val="0"/>
        <w:autoSpaceDN w:val="0"/>
        <w:adjustRightInd w:val="0"/>
        <w:spacing w:after="0" w:line="240" w:lineRule="auto"/>
        <w:jc w:val="right"/>
        <w:rPr>
          <w:rFonts w:ascii="Times New Roman" w:eastAsia="Times New Roman" w:hAnsi="Times New Roman" w:cs="Times New Roman"/>
          <w:lang w:eastAsia="ru-RU"/>
        </w:rPr>
      </w:pPr>
    </w:p>
    <w:p w:rsidR="00252DC5" w:rsidRPr="00252DC5" w:rsidRDefault="00252DC5" w:rsidP="00252DC5">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C80CDE">
        <w:rPr>
          <w:rFonts w:ascii="Times New Roman" w:eastAsia="Times New Roman" w:hAnsi="Times New Roman" w:cs="Times New Roman"/>
          <w:lang w:eastAsia="ru-RU"/>
        </w:rPr>
        <w:t>Дата: «__» ___________ 20__ г.</w:t>
      </w:r>
    </w:p>
    <w:p w:rsidR="00DA41C6" w:rsidRDefault="00DA41C6" w:rsidP="00D67707">
      <w:pPr>
        <w:autoSpaceDE w:val="0"/>
        <w:autoSpaceDN w:val="0"/>
        <w:adjustRightInd w:val="0"/>
        <w:spacing w:after="0" w:line="240" w:lineRule="auto"/>
        <w:jc w:val="right"/>
        <w:rPr>
          <w:rFonts w:ascii="Times New Roman" w:eastAsia="Times New Roman" w:hAnsi="Times New Roman" w:cs="Times New Roman"/>
          <w:lang w:eastAsia="ru-RU"/>
        </w:rPr>
      </w:pPr>
    </w:p>
    <w:sectPr w:rsidR="00DA41C6" w:rsidSect="008E481B">
      <w:headerReference w:type="default" r:id="rId19"/>
      <w:footerReference w:type="defaul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37" w:rsidRDefault="005D7237">
      <w:pPr>
        <w:spacing w:after="0" w:line="240" w:lineRule="auto"/>
      </w:pPr>
      <w:r>
        <w:separator/>
      </w:r>
    </w:p>
  </w:endnote>
  <w:endnote w:type="continuationSeparator" w:id="0">
    <w:p w:rsidR="005D7237" w:rsidRDefault="005D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1B" w:rsidRDefault="008E481B"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37" w:rsidRDefault="005D7237">
      <w:pPr>
        <w:spacing w:after="0" w:line="240" w:lineRule="auto"/>
      </w:pPr>
      <w:r>
        <w:separator/>
      </w:r>
    </w:p>
  </w:footnote>
  <w:footnote w:type="continuationSeparator" w:id="0">
    <w:p w:rsidR="005D7237" w:rsidRDefault="005D7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81B" w:rsidRDefault="008E481B">
    <w:pPr>
      <w:pStyle w:val="af0"/>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4D1A"/>
    <w:rsid w:val="0000501C"/>
    <w:rsid w:val="000074D6"/>
    <w:rsid w:val="00010435"/>
    <w:rsid w:val="00012238"/>
    <w:rsid w:val="000141A4"/>
    <w:rsid w:val="0001483D"/>
    <w:rsid w:val="00022714"/>
    <w:rsid w:val="00024BC1"/>
    <w:rsid w:val="00027DD1"/>
    <w:rsid w:val="00031B5B"/>
    <w:rsid w:val="0003582D"/>
    <w:rsid w:val="0003683B"/>
    <w:rsid w:val="00036CBF"/>
    <w:rsid w:val="00042E56"/>
    <w:rsid w:val="00050F1E"/>
    <w:rsid w:val="00053122"/>
    <w:rsid w:val="00053769"/>
    <w:rsid w:val="000543E4"/>
    <w:rsid w:val="0006252B"/>
    <w:rsid w:val="000638E5"/>
    <w:rsid w:val="000662DC"/>
    <w:rsid w:val="00066DBE"/>
    <w:rsid w:val="00066DC6"/>
    <w:rsid w:val="00070D21"/>
    <w:rsid w:val="000734A4"/>
    <w:rsid w:val="00074821"/>
    <w:rsid w:val="00075B12"/>
    <w:rsid w:val="0007603B"/>
    <w:rsid w:val="00076A51"/>
    <w:rsid w:val="00076D43"/>
    <w:rsid w:val="00077F77"/>
    <w:rsid w:val="00082AC2"/>
    <w:rsid w:val="0008570A"/>
    <w:rsid w:val="00086578"/>
    <w:rsid w:val="00086743"/>
    <w:rsid w:val="00086E8C"/>
    <w:rsid w:val="000906EA"/>
    <w:rsid w:val="00094C5F"/>
    <w:rsid w:val="00096443"/>
    <w:rsid w:val="000A0A47"/>
    <w:rsid w:val="000A1774"/>
    <w:rsid w:val="000A2854"/>
    <w:rsid w:val="000A5240"/>
    <w:rsid w:val="000A6379"/>
    <w:rsid w:val="000A7980"/>
    <w:rsid w:val="000B11F8"/>
    <w:rsid w:val="000B1523"/>
    <w:rsid w:val="000B243D"/>
    <w:rsid w:val="000B74B6"/>
    <w:rsid w:val="000C1220"/>
    <w:rsid w:val="000C3832"/>
    <w:rsid w:val="000C4344"/>
    <w:rsid w:val="000D151C"/>
    <w:rsid w:val="000D2CDA"/>
    <w:rsid w:val="000E06E9"/>
    <w:rsid w:val="000E2BC1"/>
    <w:rsid w:val="000E5899"/>
    <w:rsid w:val="000F0D26"/>
    <w:rsid w:val="000F1102"/>
    <w:rsid w:val="000F17A9"/>
    <w:rsid w:val="000F1D1D"/>
    <w:rsid w:val="000F20A5"/>
    <w:rsid w:val="000F24D8"/>
    <w:rsid w:val="000F7705"/>
    <w:rsid w:val="001001A7"/>
    <w:rsid w:val="00100E57"/>
    <w:rsid w:val="00101298"/>
    <w:rsid w:val="00101667"/>
    <w:rsid w:val="001036A3"/>
    <w:rsid w:val="00111323"/>
    <w:rsid w:val="00113141"/>
    <w:rsid w:val="00115ADB"/>
    <w:rsid w:val="00116D92"/>
    <w:rsid w:val="0012124B"/>
    <w:rsid w:val="001232E5"/>
    <w:rsid w:val="00123519"/>
    <w:rsid w:val="00123949"/>
    <w:rsid w:val="001245E5"/>
    <w:rsid w:val="00124A02"/>
    <w:rsid w:val="0012780B"/>
    <w:rsid w:val="001279F8"/>
    <w:rsid w:val="001320F3"/>
    <w:rsid w:val="00133741"/>
    <w:rsid w:val="00133F0F"/>
    <w:rsid w:val="00137A1C"/>
    <w:rsid w:val="00140D5B"/>
    <w:rsid w:val="00143915"/>
    <w:rsid w:val="001503DC"/>
    <w:rsid w:val="00164F2B"/>
    <w:rsid w:val="00171354"/>
    <w:rsid w:val="00171D54"/>
    <w:rsid w:val="001726CF"/>
    <w:rsid w:val="00176152"/>
    <w:rsid w:val="0017721F"/>
    <w:rsid w:val="00177925"/>
    <w:rsid w:val="00183DDC"/>
    <w:rsid w:val="00185854"/>
    <w:rsid w:val="001862E2"/>
    <w:rsid w:val="00190EC1"/>
    <w:rsid w:val="001919D2"/>
    <w:rsid w:val="00192BA3"/>
    <w:rsid w:val="001931F8"/>
    <w:rsid w:val="0019366C"/>
    <w:rsid w:val="0019476E"/>
    <w:rsid w:val="00194BB2"/>
    <w:rsid w:val="00195C94"/>
    <w:rsid w:val="001A0417"/>
    <w:rsid w:val="001A1F98"/>
    <w:rsid w:val="001A317D"/>
    <w:rsid w:val="001A31DA"/>
    <w:rsid w:val="001A7FAE"/>
    <w:rsid w:val="001B011E"/>
    <w:rsid w:val="001B0AD4"/>
    <w:rsid w:val="001B179F"/>
    <w:rsid w:val="001B57A6"/>
    <w:rsid w:val="001B6D34"/>
    <w:rsid w:val="001B7C76"/>
    <w:rsid w:val="001C0507"/>
    <w:rsid w:val="001C0B4C"/>
    <w:rsid w:val="001C1C0D"/>
    <w:rsid w:val="001C591A"/>
    <w:rsid w:val="001C7B71"/>
    <w:rsid w:val="001D1A50"/>
    <w:rsid w:val="001D3F2A"/>
    <w:rsid w:val="001D5062"/>
    <w:rsid w:val="001D6727"/>
    <w:rsid w:val="001D7439"/>
    <w:rsid w:val="001E251E"/>
    <w:rsid w:val="001E32E0"/>
    <w:rsid w:val="001E5483"/>
    <w:rsid w:val="001E6284"/>
    <w:rsid w:val="001E73DE"/>
    <w:rsid w:val="001E7D45"/>
    <w:rsid w:val="001F026A"/>
    <w:rsid w:val="001F0D82"/>
    <w:rsid w:val="001F399B"/>
    <w:rsid w:val="001F4183"/>
    <w:rsid w:val="001F71B6"/>
    <w:rsid w:val="001F7E9E"/>
    <w:rsid w:val="00202D9F"/>
    <w:rsid w:val="0020364F"/>
    <w:rsid w:val="0020417F"/>
    <w:rsid w:val="0020442F"/>
    <w:rsid w:val="00204F8E"/>
    <w:rsid w:val="00210545"/>
    <w:rsid w:val="00211EBA"/>
    <w:rsid w:val="00213586"/>
    <w:rsid w:val="00213D86"/>
    <w:rsid w:val="0021496F"/>
    <w:rsid w:val="00214F54"/>
    <w:rsid w:val="0022081B"/>
    <w:rsid w:val="00220D60"/>
    <w:rsid w:val="00221830"/>
    <w:rsid w:val="00223385"/>
    <w:rsid w:val="00226F05"/>
    <w:rsid w:val="00230E56"/>
    <w:rsid w:val="0023140A"/>
    <w:rsid w:val="002347E2"/>
    <w:rsid w:val="002401BB"/>
    <w:rsid w:val="00250861"/>
    <w:rsid w:val="00252503"/>
    <w:rsid w:val="00252DC5"/>
    <w:rsid w:val="00256F9D"/>
    <w:rsid w:val="00262387"/>
    <w:rsid w:val="002640CA"/>
    <w:rsid w:val="0026498D"/>
    <w:rsid w:val="00264ED4"/>
    <w:rsid w:val="00266A85"/>
    <w:rsid w:val="00274A39"/>
    <w:rsid w:val="002752EA"/>
    <w:rsid w:val="00281B0C"/>
    <w:rsid w:val="00282B07"/>
    <w:rsid w:val="0028339D"/>
    <w:rsid w:val="00283A98"/>
    <w:rsid w:val="00284B83"/>
    <w:rsid w:val="00285B6C"/>
    <w:rsid w:val="00293701"/>
    <w:rsid w:val="00295D78"/>
    <w:rsid w:val="002966D1"/>
    <w:rsid w:val="002A01B2"/>
    <w:rsid w:val="002B27A0"/>
    <w:rsid w:val="002B4C30"/>
    <w:rsid w:val="002B55EC"/>
    <w:rsid w:val="002C0A5C"/>
    <w:rsid w:val="002C29DB"/>
    <w:rsid w:val="002C4C45"/>
    <w:rsid w:val="002D13D1"/>
    <w:rsid w:val="002D2123"/>
    <w:rsid w:val="002D249D"/>
    <w:rsid w:val="002D2D30"/>
    <w:rsid w:val="002D7C0D"/>
    <w:rsid w:val="002E066B"/>
    <w:rsid w:val="002E0C93"/>
    <w:rsid w:val="002E2808"/>
    <w:rsid w:val="002E2EB3"/>
    <w:rsid w:val="002F4F0D"/>
    <w:rsid w:val="002F7497"/>
    <w:rsid w:val="002F7522"/>
    <w:rsid w:val="002F7A58"/>
    <w:rsid w:val="00302ABA"/>
    <w:rsid w:val="003038D4"/>
    <w:rsid w:val="00303BBB"/>
    <w:rsid w:val="00306388"/>
    <w:rsid w:val="0030671B"/>
    <w:rsid w:val="003110BD"/>
    <w:rsid w:val="00312ECE"/>
    <w:rsid w:val="00320E9D"/>
    <w:rsid w:val="00323A89"/>
    <w:rsid w:val="003268D0"/>
    <w:rsid w:val="00327490"/>
    <w:rsid w:val="00334CA4"/>
    <w:rsid w:val="00337161"/>
    <w:rsid w:val="00340A9F"/>
    <w:rsid w:val="003416F2"/>
    <w:rsid w:val="00341E68"/>
    <w:rsid w:val="003507C6"/>
    <w:rsid w:val="00352F42"/>
    <w:rsid w:val="00355F6E"/>
    <w:rsid w:val="003568C5"/>
    <w:rsid w:val="00364D66"/>
    <w:rsid w:val="00365E33"/>
    <w:rsid w:val="00371575"/>
    <w:rsid w:val="00373DCC"/>
    <w:rsid w:val="00375079"/>
    <w:rsid w:val="003814F6"/>
    <w:rsid w:val="00381E4E"/>
    <w:rsid w:val="0038262B"/>
    <w:rsid w:val="00385C84"/>
    <w:rsid w:val="003861B1"/>
    <w:rsid w:val="003867BF"/>
    <w:rsid w:val="00392E4E"/>
    <w:rsid w:val="00394716"/>
    <w:rsid w:val="00394D2E"/>
    <w:rsid w:val="00395A6F"/>
    <w:rsid w:val="003A37D8"/>
    <w:rsid w:val="003A719C"/>
    <w:rsid w:val="003B0BB3"/>
    <w:rsid w:val="003B14D5"/>
    <w:rsid w:val="003B1EDA"/>
    <w:rsid w:val="003B20D3"/>
    <w:rsid w:val="003B2676"/>
    <w:rsid w:val="003C02AE"/>
    <w:rsid w:val="003C3CBA"/>
    <w:rsid w:val="003C4BE0"/>
    <w:rsid w:val="003D085C"/>
    <w:rsid w:val="003D1368"/>
    <w:rsid w:val="003D1AE9"/>
    <w:rsid w:val="003D1BF7"/>
    <w:rsid w:val="003D2A17"/>
    <w:rsid w:val="003D43A2"/>
    <w:rsid w:val="003D4FC9"/>
    <w:rsid w:val="003D7E6A"/>
    <w:rsid w:val="003E0937"/>
    <w:rsid w:val="003E0E53"/>
    <w:rsid w:val="003E15F2"/>
    <w:rsid w:val="003E56FB"/>
    <w:rsid w:val="003F0B05"/>
    <w:rsid w:val="003F0C4B"/>
    <w:rsid w:val="003F1667"/>
    <w:rsid w:val="003F1A28"/>
    <w:rsid w:val="003F38D1"/>
    <w:rsid w:val="003F5501"/>
    <w:rsid w:val="00402311"/>
    <w:rsid w:val="00403E3E"/>
    <w:rsid w:val="00407DFB"/>
    <w:rsid w:val="00407F35"/>
    <w:rsid w:val="004107E4"/>
    <w:rsid w:val="00411098"/>
    <w:rsid w:val="00414C03"/>
    <w:rsid w:val="00414C4F"/>
    <w:rsid w:val="00415FF1"/>
    <w:rsid w:val="0042244C"/>
    <w:rsid w:val="00422866"/>
    <w:rsid w:val="00424364"/>
    <w:rsid w:val="004273F7"/>
    <w:rsid w:val="004303A8"/>
    <w:rsid w:val="004327BB"/>
    <w:rsid w:val="00433112"/>
    <w:rsid w:val="00434BE0"/>
    <w:rsid w:val="004410C6"/>
    <w:rsid w:val="004424C2"/>
    <w:rsid w:val="00442E51"/>
    <w:rsid w:val="00444AA9"/>
    <w:rsid w:val="0044786D"/>
    <w:rsid w:val="0045143C"/>
    <w:rsid w:val="004520D2"/>
    <w:rsid w:val="00452AFC"/>
    <w:rsid w:val="0045397D"/>
    <w:rsid w:val="00453B49"/>
    <w:rsid w:val="004565D6"/>
    <w:rsid w:val="0045777E"/>
    <w:rsid w:val="00457E8C"/>
    <w:rsid w:val="004601E8"/>
    <w:rsid w:val="00460598"/>
    <w:rsid w:val="004606E3"/>
    <w:rsid w:val="00461FE9"/>
    <w:rsid w:val="0046203E"/>
    <w:rsid w:val="004623CB"/>
    <w:rsid w:val="004632F1"/>
    <w:rsid w:val="00463B89"/>
    <w:rsid w:val="004646F4"/>
    <w:rsid w:val="00466394"/>
    <w:rsid w:val="00466A85"/>
    <w:rsid w:val="00467BE5"/>
    <w:rsid w:val="004712F9"/>
    <w:rsid w:val="004739C6"/>
    <w:rsid w:val="004752CC"/>
    <w:rsid w:val="00476646"/>
    <w:rsid w:val="00480658"/>
    <w:rsid w:val="00480944"/>
    <w:rsid w:val="00481C98"/>
    <w:rsid w:val="00483ADA"/>
    <w:rsid w:val="00484F60"/>
    <w:rsid w:val="00486B1D"/>
    <w:rsid w:val="0049269A"/>
    <w:rsid w:val="004934E2"/>
    <w:rsid w:val="00493B0F"/>
    <w:rsid w:val="004A016F"/>
    <w:rsid w:val="004A02CD"/>
    <w:rsid w:val="004A07DB"/>
    <w:rsid w:val="004A0B7E"/>
    <w:rsid w:val="004A0DCF"/>
    <w:rsid w:val="004A1A46"/>
    <w:rsid w:val="004A7F69"/>
    <w:rsid w:val="004B0413"/>
    <w:rsid w:val="004B1617"/>
    <w:rsid w:val="004B3250"/>
    <w:rsid w:val="004B7FF6"/>
    <w:rsid w:val="004C1D81"/>
    <w:rsid w:val="004C3D11"/>
    <w:rsid w:val="004C68DA"/>
    <w:rsid w:val="004C6E73"/>
    <w:rsid w:val="004C7291"/>
    <w:rsid w:val="004C7D7B"/>
    <w:rsid w:val="004D05A4"/>
    <w:rsid w:val="004D11A9"/>
    <w:rsid w:val="004D1417"/>
    <w:rsid w:val="004D4176"/>
    <w:rsid w:val="004D5172"/>
    <w:rsid w:val="004E032F"/>
    <w:rsid w:val="004E65BE"/>
    <w:rsid w:val="004E7141"/>
    <w:rsid w:val="004E72F7"/>
    <w:rsid w:val="004F1973"/>
    <w:rsid w:val="004F1FC1"/>
    <w:rsid w:val="004F4573"/>
    <w:rsid w:val="005035AA"/>
    <w:rsid w:val="005048E2"/>
    <w:rsid w:val="00506806"/>
    <w:rsid w:val="00510248"/>
    <w:rsid w:val="005121A7"/>
    <w:rsid w:val="0051449B"/>
    <w:rsid w:val="00516A4D"/>
    <w:rsid w:val="00521297"/>
    <w:rsid w:val="005212B4"/>
    <w:rsid w:val="0052167A"/>
    <w:rsid w:val="005222EA"/>
    <w:rsid w:val="005241C5"/>
    <w:rsid w:val="00530051"/>
    <w:rsid w:val="005376FE"/>
    <w:rsid w:val="00537A03"/>
    <w:rsid w:val="00540256"/>
    <w:rsid w:val="00540350"/>
    <w:rsid w:val="00540D62"/>
    <w:rsid w:val="00541816"/>
    <w:rsid w:val="0054610F"/>
    <w:rsid w:val="00546532"/>
    <w:rsid w:val="00547012"/>
    <w:rsid w:val="005471ED"/>
    <w:rsid w:val="005511BD"/>
    <w:rsid w:val="00551315"/>
    <w:rsid w:val="00552249"/>
    <w:rsid w:val="00553DC9"/>
    <w:rsid w:val="005605F3"/>
    <w:rsid w:val="00564A3E"/>
    <w:rsid w:val="00565023"/>
    <w:rsid w:val="00565199"/>
    <w:rsid w:val="00565E87"/>
    <w:rsid w:val="005705EB"/>
    <w:rsid w:val="00570C7A"/>
    <w:rsid w:val="00574D5B"/>
    <w:rsid w:val="00574DA3"/>
    <w:rsid w:val="00577EB6"/>
    <w:rsid w:val="00580DEC"/>
    <w:rsid w:val="0058221A"/>
    <w:rsid w:val="00587D27"/>
    <w:rsid w:val="005900C9"/>
    <w:rsid w:val="005926E4"/>
    <w:rsid w:val="00593E0F"/>
    <w:rsid w:val="005950FD"/>
    <w:rsid w:val="005A17F4"/>
    <w:rsid w:val="005A1981"/>
    <w:rsid w:val="005A3C69"/>
    <w:rsid w:val="005A4BA1"/>
    <w:rsid w:val="005A7855"/>
    <w:rsid w:val="005B1273"/>
    <w:rsid w:val="005B21DB"/>
    <w:rsid w:val="005B258E"/>
    <w:rsid w:val="005B383C"/>
    <w:rsid w:val="005B3D8F"/>
    <w:rsid w:val="005B5A1C"/>
    <w:rsid w:val="005B6B9D"/>
    <w:rsid w:val="005B7AF9"/>
    <w:rsid w:val="005C10CC"/>
    <w:rsid w:val="005C16F7"/>
    <w:rsid w:val="005C25E2"/>
    <w:rsid w:val="005C2685"/>
    <w:rsid w:val="005D171D"/>
    <w:rsid w:val="005D60FA"/>
    <w:rsid w:val="005D7237"/>
    <w:rsid w:val="005E24EC"/>
    <w:rsid w:val="005E4158"/>
    <w:rsid w:val="005E5C58"/>
    <w:rsid w:val="005E660F"/>
    <w:rsid w:val="005E6A08"/>
    <w:rsid w:val="005F0907"/>
    <w:rsid w:val="005F0CB5"/>
    <w:rsid w:val="005F0F72"/>
    <w:rsid w:val="005F194A"/>
    <w:rsid w:val="005F423E"/>
    <w:rsid w:val="005F48FE"/>
    <w:rsid w:val="005F4BFF"/>
    <w:rsid w:val="00602708"/>
    <w:rsid w:val="00603853"/>
    <w:rsid w:val="0060432A"/>
    <w:rsid w:val="00605BBF"/>
    <w:rsid w:val="00607669"/>
    <w:rsid w:val="00612483"/>
    <w:rsid w:val="00615B2A"/>
    <w:rsid w:val="00616675"/>
    <w:rsid w:val="006210A8"/>
    <w:rsid w:val="00623735"/>
    <w:rsid w:val="006256C3"/>
    <w:rsid w:val="00625756"/>
    <w:rsid w:val="0062745D"/>
    <w:rsid w:val="00631409"/>
    <w:rsid w:val="00634542"/>
    <w:rsid w:val="00636B56"/>
    <w:rsid w:val="00646C58"/>
    <w:rsid w:val="00647D85"/>
    <w:rsid w:val="0065001D"/>
    <w:rsid w:val="006515A3"/>
    <w:rsid w:val="00652AFE"/>
    <w:rsid w:val="006543F2"/>
    <w:rsid w:val="00655C87"/>
    <w:rsid w:val="006612A2"/>
    <w:rsid w:val="006618E0"/>
    <w:rsid w:val="006669F0"/>
    <w:rsid w:val="0067360A"/>
    <w:rsid w:val="00675AFA"/>
    <w:rsid w:val="00677C53"/>
    <w:rsid w:val="006820E4"/>
    <w:rsid w:val="0068223D"/>
    <w:rsid w:val="006854A2"/>
    <w:rsid w:val="00685A79"/>
    <w:rsid w:val="00691549"/>
    <w:rsid w:val="0069264D"/>
    <w:rsid w:val="00695560"/>
    <w:rsid w:val="00695CC1"/>
    <w:rsid w:val="00696491"/>
    <w:rsid w:val="00697456"/>
    <w:rsid w:val="00697737"/>
    <w:rsid w:val="006A1139"/>
    <w:rsid w:val="006A2A8F"/>
    <w:rsid w:val="006A756E"/>
    <w:rsid w:val="006B0330"/>
    <w:rsid w:val="006B22AD"/>
    <w:rsid w:val="006B67D7"/>
    <w:rsid w:val="006C2A9F"/>
    <w:rsid w:val="006C63DA"/>
    <w:rsid w:val="006C7F1E"/>
    <w:rsid w:val="006D5379"/>
    <w:rsid w:val="006E279A"/>
    <w:rsid w:val="006E40D5"/>
    <w:rsid w:val="006E421C"/>
    <w:rsid w:val="006E4498"/>
    <w:rsid w:val="006E491C"/>
    <w:rsid w:val="006E7016"/>
    <w:rsid w:val="006E78A6"/>
    <w:rsid w:val="006F06FE"/>
    <w:rsid w:val="006F0DC7"/>
    <w:rsid w:val="006F297A"/>
    <w:rsid w:val="006F29F3"/>
    <w:rsid w:val="006F3FEF"/>
    <w:rsid w:val="006F4BBE"/>
    <w:rsid w:val="006F6AF1"/>
    <w:rsid w:val="006F7C48"/>
    <w:rsid w:val="007020BC"/>
    <w:rsid w:val="0070540A"/>
    <w:rsid w:val="00705947"/>
    <w:rsid w:val="007108D9"/>
    <w:rsid w:val="00711B1F"/>
    <w:rsid w:val="00711E4F"/>
    <w:rsid w:val="00714D14"/>
    <w:rsid w:val="007178F0"/>
    <w:rsid w:val="00720536"/>
    <w:rsid w:val="00720899"/>
    <w:rsid w:val="007228E5"/>
    <w:rsid w:val="00722D66"/>
    <w:rsid w:val="0072569D"/>
    <w:rsid w:val="007303C1"/>
    <w:rsid w:val="00732164"/>
    <w:rsid w:val="00737317"/>
    <w:rsid w:val="00737954"/>
    <w:rsid w:val="00743B2F"/>
    <w:rsid w:val="007444F4"/>
    <w:rsid w:val="00746C69"/>
    <w:rsid w:val="00750852"/>
    <w:rsid w:val="0075139B"/>
    <w:rsid w:val="00753284"/>
    <w:rsid w:val="00753579"/>
    <w:rsid w:val="00753F3E"/>
    <w:rsid w:val="00754334"/>
    <w:rsid w:val="00757505"/>
    <w:rsid w:val="007656E3"/>
    <w:rsid w:val="007659A8"/>
    <w:rsid w:val="007660B7"/>
    <w:rsid w:val="00766AE6"/>
    <w:rsid w:val="00770363"/>
    <w:rsid w:val="007719F7"/>
    <w:rsid w:val="00772F19"/>
    <w:rsid w:val="00774020"/>
    <w:rsid w:val="00777004"/>
    <w:rsid w:val="00780EE4"/>
    <w:rsid w:val="00782D5D"/>
    <w:rsid w:val="007831C6"/>
    <w:rsid w:val="007860D3"/>
    <w:rsid w:val="00790365"/>
    <w:rsid w:val="00791DD8"/>
    <w:rsid w:val="00792521"/>
    <w:rsid w:val="00792967"/>
    <w:rsid w:val="00793D6D"/>
    <w:rsid w:val="007940EE"/>
    <w:rsid w:val="00796A0D"/>
    <w:rsid w:val="007A4045"/>
    <w:rsid w:val="007A787A"/>
    <w:rsid w:val="007B0209"/>
    <w:rsid w:val="007B0A56"/>
    <w:rsid w:val="007B1556"/>
    <w:rsid w:val="007C0119"/>
    <w:rsid w:val="007C18D3"/>
    <w:rsid w:val="007C2FAB"/>
    <w:rsid w:val="007C303C"/>
    <w:rsid w:val="007C5A44"/>
    <w:rsid w:val="007D3782"/>
    <w:rsid w:val="007D4D87"/>
    <w:rsid w:val="007D65A1"/>
    <w:rsid w:val="007E125C"/>
    <w:rsid w:val="007E17A7"/>
    <w:rsid w:val="007E42C9"/>
    <w:rsid w:val="007E76E7"/>
    <w:rsid w:val="007E7714"/>
    <w:rsid w:val="007E7B3F"/>
    <w:rsid w:val="007F562F"/>
    <w:rsid w:val="007F58F3"/>
    <w:rsid w:val="007F72E6"/>
    <w:rsid w:val="007F79A1"/>
    <w:rsid w:val="007F7EB3"/>
    <w:rsid w:val="0080107A"/>
    <w:rsid w:val="008017A3"/>
    <w:rsid w:val="00801916"/>
    <w:rsid w:val="008059E2"/>
    <w:rsid w:val="00812C27"/>
    <w:rsid w:val="00814D90"/>
    <w:rsid w:val="00814DB9"/>
    <w:rsid w:val="00815D0E"/>
    <w:rsid w:val="00817435"/>
    <w:rsid w:val="008225DD"/>
    <w:rsid w:val="0083024F"/>
    <w:rsid w:val="008315B8"/>
    <w:rsid w:val="00835DBB"/>
    <w:rsid w:val="008405CE"/>
    <w:rsid w:val="00841054"/>
    <w:rsid w:val="00841491"/>
    <w:rsid w:val="0084377F"/>
    <w:rsid w:val="00843FBE"/>
    <w:rsid w:val="008510B8"/>
    <w:rsid w:val="0085122D"/>
    <w:rsid w:val="0085270A"/>
    <w:rsid w:val="008539D2"/>
    <w:rsid w:val="00855E05"/>
    <w:rsid w:val="00856849"/>
    <w:rsid w:val="00863D43"/>
    <w:rsid w:val="00864DC4"/>
    <w:rsid w:val="00866C30"/>
    <w:rsid w:val="008676ED"/>
    <w:rsid w:val="00872346"/>
    <w:rsid w:val="00874911"/>
    <w:rsid w:val="008752C4"/>
    <w:rsid w:val="008771B7"/>
    <w:rsid w:val="008771D1"/>
    <w:rsid w:val="00877AC2"/>
    <w:rsid w:val="00877B3F"/>
    <w:rsid w:val="00883A5C"/>
    <w:rsid w:val="008939D2"/>
    <w:rsid w:val="0089412B"/>
    <w:rsid w:val="00894812"/>
    <w:rsid w:val="00895EBA"/>
    <w:rsid w:val="00897D85"/>
    <w:rsid w:val="008A5F77"/>
    <w:rsid w:val="008A74F9"/>
    <w:rsid w:val="008B07F3"/>
    <w:rsid w:val="008C0078"/>
    <w:rsid w:val="008C0133"/>
    <w:rsid w:val="008C1F25"/>
    <w:rsid w:val="008C3EE2"/>
    <w:rsid w:val="008C4033"/>
    <w:rsid w:val="008C5372"/>
    <w:rsid w:val="008D1883"/>
    <w:rsid w:val="008D4128"/>
    <w:rsid w:val="008D5D88"/>
    <w:rsid w:val="008E105C"/>
    <w:rsid w:val="008E142A"/>
    <w:rsid w:val="008E16A9"/>
    <w:rsid w:val="008E1D53"/>
    <w:rsid w:val="008E3E95"/>
    <w:rsid w:val="008E481B"/>
    <w:rsid w:val="008E57AC"/>
    <w:rsid w:val="008E5808"/>
    <w:rsid w:val="008E5881"/>
    <w:rsid w:val="008E5B07"/>
    <w:rsid w:val="008F327E"/>
    <w:rsid w:val="008F42FD"/>
    <w:rsid w:val="008F489D"/>
    <w:rsid w:val="008F4C06"/>
    <w:rsid w:val="00904000"/>
    <w:rsid w:val="00905319"/>
    <w:rsid w:val="00905324"/>
    <w:rsid w:val="0091552A"/>
    <w:rsid w:val="00915CE5"/>
    <w:rsid w:val="00917679"/>
    <w:rsid w:val="00922423"/>
    <w:rsid w:val="00924FB8"/>
    <w:rsid w:val="00925CB6"/>
    <w:rsid w:val="009269CF"/>
    <w:rsid w:val="00926C8F"/>
    <w:rsid w:val="00935EE8"/>
    <w:rsid w:val="00937552"/>
    <w:rsid w:val="0093773E"/>
    <w:rsid w:val="0093777E"/>
    <w:rsid w:val="009378E7"/>
    <w:rsid w:val="00942CDF"/>
    <w:rsid w:val="00944671"/>
    <w:rsid w:val="009502C1"/>
    <w:rsid w:val="009503CF"/>
    <w:rsid w:val="00950865"/>
    <w:rsid w:val="0095095C"/>
    <w:rsid w:val="00950CA1"/>
    <w:rsid w:val="00952B00"/>
    <w:rsid w:val="0096211D"/>
    <w:rsid w:val="0096306F"/>
    <w:rsid w:val="009630DD"/>
    <w:rsid w:val="00963B36"/>
    <w:rsid w:val="00964928"/>
    <w:rsid w:val="00965F3B"/>
    <w:rsid w:val="00977695"/>
    <w:rsid w:val="00980B6C"/>
    <w:rsid w:val="009813D1"/>
    <w:rsid w:val="00993819"/>
    <w:rsid w:val="00995E76"/>
    <w:rsid w:val="009972FC"/>
    <w:rsid w:val="009A1EC2"/>
    <w:rsid w:val="009A201C"/>
    <w:rsid w:val="009A4893"/>
    <w:rsid w:val="009A7B50"/>
    <w:rsid w:val="009A7B90"/>
    <w:rsid w:val="009B1ED9"/>
    <w:rsid w:val="009B4169"/>
    <w:rsid w:val="009B4AAD"/>
    <w:rsid w:val="009B4E96"/>
    <w:rsid w:val="009C1231"/>
    <w:rsid w:val="009C294E"/>
    <w:rsid w:val="009C5701"/>
    <w:rsid w:val="009C7755"/>
    <w:rsid w:val="009C77ED"/>
    <w:rsid w:val="009D2EC1"/>
    <w:rsid w:val="009D3504"/>
    <w:rsid w:val="009E0ECA"/>
    <w:rsid w:val="009E32AF"/>
    <w:rsid w:val="009E3D69"/>
    <w:rsid w:val="009E6D03"/>
    <w:rsid w:val="009E74DB"/>
    <w:rsid w:val="009F326B"/>
    <w:rsid w:val="009F7A45"/>
    <w:rsid w:val="00A03892"/>
    <w:rsid w:val="00A03EBA"/>
    <w:rsid w:val="00A04F16"/>
    <w:rsid w:val="00A06E49"/>
    <w:rsid w:val="00A0774E"/>
    <w:rsid w:val="00A11D0E"/>
    <w:rsid w:val="00A11F39"/>
    <w:rsid w:val="00A15DB1"/>
    <w:rsid w:val="00A15F38"/>
    <w:rsid w:val="00A1793F"/>
    <w:rsid w:val="00A227CD"/>
    <w:rsid w:val="00A23671"/>
    <w:rsid w:val="00A23D0F"/>
    <w:rsid w:val="00A26D04"/>
    <w:rsid w:val="00A30758"/>
    <w:rsid w:val="00A31CE7"/>
    <w:rsid w:val="00A36D1C"/>
    <w:rsid w:val="00A4195F"/>
    <w:rsid w:val="00A44136"/>
    <w:rsid w:val="00A445C0"/>
    <w:rsid w:val="00A44D6D"/>
    <w:rsid w:val="00A472F0"/>
    <w:rsid w:val="00A473CE"/>
    <w:rsid w:val="00A51BD5"/>
    <w:rsid w:val="00A52D8E"/>
    <w:rsid w:val="00A539DF"/>
    <w:rsid w:val="00A57BED"/>
    <w:rsid w:val="00A57EC9"/>
    <w:rsid w:val="00A62D47"/>
    <w:rsid w:val="00A638CB"/>
    <w:rsid w:val="00A64C00"/>
    <w:rsid w:val="00A660FD"/>
    <w:rsid w:val="00A66C3F"/>
    <w:rsid w:val="00A70E98"/>
    <w:rsid w:val="00A71D86"/>
    <w:rsid w:val="00A72700"/>
    <w:rsid w:val="00A729FA"/>
    <w:rsid w:val="00A73F8C"/>
    <w:rsid w:val="00A74395"/>
    <w:rsid w:val="00A77132"/>
    <w:rsid w:val="00A80B1D"/>
    <w:rsid w:val="00A81344"/>
    <w:rsid w:val="00A82CE5"/>
    <w:rsid w:val="00A833FD"/>
    <w:rsid w:val="00A84067"/>
    <w:rsid w:val="00A84FBE"/>
    <w:rsid w:val="00A90DB3"/>
    <w:rsid w:val="00A90E13"/>
    <w:rsid w:val="00A93F5B"/>
    <w:rsid w:val="00AA2794"/>
    <w:rsid w:val="00AB005D"/>
    <w:rsid w:val="00AB5447"/>
    <w:rsid w:val="00AC079A"/>
    <w:rsid w:val="00AC08E5"/>
    <w:rsid w:val="00AC1906"/>
    <w:rsid w:val="00AC2C28"/>
    <w:rsid w:val="00AC704A"/>
    <w:rsid w:val="00AC7750"/>
    <w:rsid w:val="00AD0FD2"/>
    <w:rsid w:val="00AD26CC"/>
    <w:rsid w:val="00AD3280"/>
    <w:rsid w:val="00AD50DC"/>
    <w:rsid w:val="00AD68C6"/>
    <w:rsid w:val="00AD7A53"/>
    <w:rsid w:val="00AE02AC"/>
    <w:rsid w:val="00AE0D8F"/>
    <w:rsid w:val="00AE3FEE"/>
    <w:rsid w:val="00AE5E72"/>
    <w:rsid w:val="00AF4DD6"/>
    <w:rsid w:val="00B021B2"/>
    <w:rsid w:val="00B02A28"/>
    <w:rsid w:val="00B035D7"/>
    <w:rsid w:val="00B03E52"/>
    <w:rsid w:val="00B04167"/>
    <w:rsid w:val="00B04509"/>
    <w:rsid w:val="00B04F5C"/>
    <w:rsid w:val="00B05C3A"/>
    <w:rsid w:val="00B06783"/>
    <w:rsid w:val="00B077DE"/>
    <w:rsid w:val="00B1005D"/>
    <w:rsid w:val="00B1118D"/>
    <w:rsid w:val="00B14296"/>
    <w:rsid w:val="00B1736C"/>
    <w:rsid w:val="00B23E4B"/>
    <w:rsid w:val="00B24735"/>
    <w:rsid w:val="00B259CF"/>
    <w:rsid w:val="00B27A6A"/>
    <w:rsid w:val="00B27F92"/>
    <w:rsid w:val="00B339EE"/>
    <w:rsid w:val="00B349B0"/>
    <w:rsid w:val="00B377D7"/>
    <w:rsid w:val="00B37CFF"/>
    <w:rsid w:val="00B37D82"/>
    <w:rsid w:val="00B41423"/>
    <w:rsid w:val="00B41C94"/>
    <w:rsid w:val="00B43B59"/>
    <w:rsid w:val="00B45488"/>
    <w:rsid w:val="00B470FD"/>
    <w:rsid w:val="00B50706"/>
    <w:rsid w:val="00B527B4"/>
    <w:rsid w:val="00B53C11"/>
    <w:rsid w:val="00B56585"/>
    <w:rsid w:val="00B607CC"/>
    <w:rsid w:val="00B6125C"/>
    <w:rsid w:val="00B6434C"/>
    <w:rsid w:val="00B65451"/>
    <w:rsid w:val="00B67A6E"/>
    <w:rsid w:val="00B709CA"/>
    <w:rsid w:val="00B712BB"/>
    <w:rsid w:val="00B746D8"/>
    <w:rsid w:val="00B74DB9"/>
    <w:rsid w:val="00B75B67"/>
    <w:rsid w:val="00B76C8A"/>
    <w:rsid w:val="00B80074"/>
    <w:rsid w:val="00B81CAE"/>
    <w:rsid w:val="00B830D5"/>
    <w:rsid w:val="00B84AD9"/>
    <w:rsid w:val="00B87CF3"/>
    <w:rsid w:val="00B948ED"/>
    <w:rsid w:val="00B951ED"/>
    <w:rsid w:val="00B97661"/>
    <w:rsid w:val="00B97CD3"/>
    <w:rsid w:val="00BA00A5"/>
    <w:rsid w:val="00BA2927"/>
    <w:rsid w:val="00BA4EAD"/>
    <w:rsid w:val="00BA6014"/>
    <w:rsid w:val="00BA651A"/>
    <w:rsid w:val="00BB0977"/>
    <w:rsid w:val="00BB2E65"/>
    <w:rsid w:val="00BB2F9E"/>
    <w:rsid w:val="00BB3106"/>
    <w:rsid w:val="00BB367D"/>
    <w:rsid w:val="00BB6580"/>
    <w:rsid w:val="00BB6C1B"/>
    <w:rsid w:val="00BB7A31"/>
    <w:rsid w:val="00BC2AFC"/>
    <w:rsid w:val="00BC4C06"/>
    <w:rsid w:val="00BD372B"/>
    <w:rsid w:val="00BD3852"/>
    <w:rsid w:val="00BD39DE"/>
    <w:rsid w:val="00BD4FEA"/>
    <w:rsid w:val="00BD7003"/>
    <w:rsid w:val="00BE0A24"/>
    <w:rsid w:val="00BE3C5F"/>
    <w:rsid w:val="00BE4D78"/>
    <w:rsid w:val="00BE57BD"/>
    <w:rsid w:val="00BE65BA"/>
    <w:rsid w:val="00BF0F75"/>
    <w:rsid w:val="00BF2FC5"/>
    <w:rsid w:val="00BF37F8"/>
    <w:rsid w:val="00BF42D8"/>
    <w:rsid w:val="00BF5E18"/>
    <w:rsid w:val="00C00093"/>
    <w:rsid w:val="00C019AA"/>
    <w:rsid w:val="00C01C88"/>
    <w:rsid w:val="00C038FA"/>
    <w:rsid w:val="00C04753"/>
    <w:rsid w:val="00C119DC"/>
    <w:rsid w:val="00C1231E"/>
    <w:rsid w:val="00C14C51"/>
    <w:rsid w:val="00C17368"/>
    <w:rsid w:val="00C21A30"/>
    <w:rsid w:val="00C224A8"/>
    <w:rsid w:val="00C24246"/>
    <w:rsid w:val="00C25C9D"/>
    <w:rsid w:val="00C260DC"/>
    <w:rsid w:val="00C3033F"/>
    <w:rsid w:val="00C31DA3"/>
    <w:rsid w:val="00C34957"/>
    <w:rsid w:val="00C34D29"/>
    <w:rsid w:val="00C3569D"/>
    <w:rsid w:val="00C41F3E"/>
    <w:rsid w:val="00C42226"/>
    <w:rsid w:val="00C51029"/>
    <w:rsid w:val="00C52A4C"/>
    <w:rsid w:val="00C53F2C"/>
    <w:rsid w:val="00C579B2"/>
    <w:rsid w:val="00C57D3F"/>
    <w:rsid w:val="00C6296A"/>
    <w:rsid w:val="00C64C1D"/>
    <w:rsid w:val="00C66DB1"/>
    <w:rsid w:val="00C67EA7"/>
    <w:rsid w:val="00C713E1"/>
    <w:rsid w:val="00C72732"/>
    <w:rsid w:val="00C750FD"/>
    <w:rsid w:val="00C808C6"/>
    <w:rsid w:val="00C80CDE"/>
    <w:rsid w:val="00C905E0"/>
    <w:rsid w:val="00C924C8"/>
    <w:rsid w:val="00C92AFC"/>
    <w:rsid w:val="00C94C75"/>
    <w:rsid w:val="00C955D0"/>
    <w:rsid w:val="00C95BD8"/>
    <w:rsid w:val="00CA040A"/>
    <w:rsid w:val="00CA13CB"/>
    <w:rsid w:val="00CA22B4"/>
    <w:rsid w:val="00CA2D30"/>
    <w:rsid w:val="00CA3372"/>
    <w:rsid w:val="00CA7580"/>
    <w:rsid w:val="00CA78F0"/>
    <w:rsid w:val="00CB0D92"/>
    <w:rsid w:val="00CB0F0A"/>
    <w:rsid w:val="00CB22DB"/>
    <w:rsid w:val="00CB3943"/>
    <w:rsid w:val="00CB4523"/>
    <w:rsid w:val="00CB47DC"/>
    <w:rsid w:val="00CB5A02"/>
    <w:rsid w:val="00CB6A7E"/>
    <w:rsid w:val="00CB7815"/>
    <w:rsid w:val="00CC01C6"/>
    <w:rsid w:val="00CC0FF4"/>
    <w:rsid w:val="00CC1B8E"/>
    <w:rsid w:val="00CC2C2F"/>
    <w:rsid w:val="00CC3BFB"/>
    <w:rsid w:val="00CC4D4C"/>
    <w:rsid w:val="00CD4403"/>
    <w:rsid w:val="00CD54F0"/>
    <w:rsid w:val="00CD635B"/>
    <w:rsid w:val="00CD6571"/>
    <w:rsid w:val="00CD6861"/>
    <w:rsid w:val="00CD6C16"/>
    <w:rsid w:val="00CE5A3E"/>
    <w:rsid w:val="00CF1A52"/>
    <w:rsid w:val="00CF1B65"/>
    <w:rsid w:val="00CF26AF"/>
    <w:rsid w:val="00CF2C67"/>
    <w:rsid w:val="00CF4A69"/>
    <w:rsid w:val="00CF64E5"/>
    <w:rsid w:val="00D04118"/>
    <w:rsid w:val="00D04398"/>
    <w:rsid w:val="00D043A2"/>
    <w:rsid w:val="00D059F3"/>
    <w:rsid w:val="00D06C64"/>
    <w:rsid w:val="00D0772A"/>
    <w:rsid w:val="00D1341C"/>
    <w:rsid w:val="00D13CC6"/>
    <w:rsid w:val="00D20A82"/>
    <w:rsid w:val="00D20DFB"/>
    <w:rsid w:val="00D210E7"/>
    <w:rsid w:val="00D211D7"/>
    <w:rsid w:val="00D21F1B"/>
    <w:rsid w:val="00D2207D"/>
    <w:rsid w:val="00D22B5A"/>
    <w:rsid w:val="00D24CFE"/>
    <w:rsid w:val="00D25A89"/>
    <w:rsid w:val="00D2717A"/>
    <w:rsid w:val="00D277F8"/>
    <w:rsid w:val="00D35FB0"/>
    <w:rsid w:val="00D362EC"/>
    <w:rsid w:val="00D41F6F"/>
    <w:rsid w:val="00D436E8"/>
    <w:rsid w:val="00D441A2"/>
    <w:rsid w:val="00D44EBE"/>
    <w:rsid w:val="00D45543"/>
    <w:rsid w:val="00D46D22"/>
    <w:rsid w:val="00D4773E"/>
    <w:rsid w:val="00D47E09"/>
    <w:rsid w:val="00D50387"/>
    <w:rsid w:val="00D50ECD"/>
    <w:rsid w:val="00D50F94"/>
    <w:rsid w:val="00D51A83"/>
    <w:rsid w:val="00D55F7B"/>
    <w:rsid w:val="00D5641A"/>
    <w:rsid w:val="00D57BF2"/>
    <w:rsid w:val="00D60A6D"/>
    <w:rsid w:val="00D616DA"/>
    <w:rsid w:val="00D65804"/>
    <w:rsid w:val="00D66474"/>
    <w:rsid w:val="00D67707"/>
    <w:rsid w:val="00D73342"/>
    <w:rsid w:val="00D73805"/>
    <w:rsid w:val="00D73ABC"/>
    <w:rsid w:val="00D73F02"/>
    <w:rsid w:val="00D74177"/>
    <w:rsid w:val="00D75C31"/>
    <w:rsid w:val="00D8237C"/>
    <w:rsid w:val="00D83478"/>
    <w:rsid w:val="00D85308"/>
    <w:rsid w:val="00D90397"/>
    <w:rsid w:val="00D91AFF"/>
    <w:rsid w:val="00D92D0E"/>
    <w:rsid w:val="00D95681"/>
    <w:rsid w:val="00D96448"/>
    <w:rsid w:val="00D966C7"/>
    <w:rsid w:val="00DA41C6"/>
    <w:rsid w:val="00DA52B9"/>
    <w:rsid w:val="00DB34F2"/>
    <w:rsid w:val="00DB5A60"/>
    <w:rsid w:val="00DB70CC"/>
    <w:rsid w:val="00DB7186"/>
    <w:rsid w:val="00DB7B19"/>
    <w:rsid w:val="00DC0D7F"/>
    <w:rsid w:val="00DC3352"/>
    <w:rsid w:val="00DC422A"/>
    <w:rsid w:val="00DC69CA"/>
    <w:rsid w:val="00DC6F31"/>
    <w:rsid w:val="00DD1D0A"/>
    <w:rsid w:val="00DD2D1E"/>
    <w:rsid w:val="00DD5AE6"/>
    <w:rsid w:val="00DE1B88"/>
    <w:rsid w:val="00DE2C98"/>
    <w:rsid w:val="00DE3D2E"/>
    <w:rsid w:val="00DE6085"/>
    <w:rsid w:val="00DE7390"/>
    <w:rsid w:val="00DE753B"/>
    <w:rsid w:val="00DE77FD"/>
    <w:rsid w:val="00DF0214"/>
    <w:rsid w:val="00DF0267"/>
    <w:rsid w:val="00DF4BCD"/>
    <w:rsid w:val="00DF5B4C"/>
    <w:rsid w:val="00DF6A1C"/>
    <w:rsid w:val="00E03DE6"/>
    <w:rsid w:val="00E067B3"/>
    <w:rsid w:val="00E07105"/>
    <w:rsid w:val="00E103C3"/>
    <w:rsid w:val="00E13C8A"/>
    <w:rsid w:val="00E14579"/>
    <w:rsid w:val="00E166FC"/>
    <w:rsid w:val="00E17B9B"/>
    <w:rsid w:val="00E210B9"/>
    <w:rsid w:val="00E25635"/>
    <w:rsid w:val="00E308C7"/>
    <w:rsid w:val="00E34641"/>
    <w:rsid w:val="00E435AA"/>
    <w:rsid w:val="00E46A47"/>
    <w:rsid w:val="00E46F83"/>
    <w:rsid w:val="00E51AE7"/>
    <w:rsid w:val="00E51E87"/>
    <w:rsid w:val="00E53364"/>
    <w:rsid w:val="00E56A54"/>
    <w:rsid w:val="00E632EC"/>
    <w:rsid w:val="00E660D3"/>
    <w:rsid w:val="00E66552"/>
    <w:rsid w:val="00E709CF"/>
    <w:rsid w:val="00E750F2"/>
    <w:rsid w:val="00E80903"/>
    <w:rsid w:val="00E81FC3"/>
    <w:rsid w:val="00E9315B"/>
    <w:rsid w:val="00E96638"/>
    <w:rsid w:val="00EA0153"/>
    <w:rsid w:val="00EA2411"/>
    <w:rsid w:val="00EA6CB9"/>
    <w:rsid w:val="00EA7437"/>
    <w:rsid w:val="00EB0828"/>
    <w:rsid w:val="00EB1C7B"/>
    <w:rsid w:val="00EB2D30"/>
    <w:rsid w:val="00EB3613"/>
    <w:rsid w:val="00EB3A5E"/>
    <w:rsid w:val="00EC0000"/>
    <w:rsid w:val="00EC00B5"/>
    <w:rsid w:val="00EC3046"/>
    <w:rsid w:val="00EC3B0E"/>
    <w:rsid w:val="00EC4D84"/>
    <w:rsid w:val="00EC774C"/>
    <w:rsid w:val="00EC7FB5"/>
    <w:rsid w:val="00ED0014"/>
    <w:rsid w:val="00ED2449"/>
    <w:rsid w:val="00ED67F8"/>
    <w:rsid w:val="00EE45CB"/>
    <w:rsid w:val="00EE4B4E"/>
    <w:rsid w:val="00EE5D02"/>
    <w:rsid w:val="00EE63F7"/>
    <w:rsid w:val="00EF502A"/>
    <w:rsid w:val="00F00AAD"/>
    <w:rsid w:val="00F02D27"/>
    <w:rsid w:val="00F0416B"/>
    <w:rsid w:val="00F050FE"/>
    <w:rsid w:val="00F064DC"/>
    <w:rsid w:val="00F141F7"/>
    <w:rsid w:val="00F17BF6"/>
    <w:rsid w:val="00F21FA2"/>
    <w:rsid w:val="00F23C28"/>
    <w:rsid w:val="00F266DB"/>
    <w:rsid w:val="00F26B45"/>
    <w:rsid w:val="00F27FDE"/>
    <w:rsid w:val="00F30242"/>
    <w:rsid w:val="00F31E61"/>
    <w:rsid w:val="00F36764"/>
    <w:rsid w:val="00F37EB8"/>
    <w:rsid w:val="00F42D40"/>
    <w:rsid w:val="00F438FE"/>
    <w:rsid w:val="00F503D6"/>
    <w:rsid w:val="00F52247"/>
    <w:rsid w:val="00F52483"/>
    <w:rsid w:val="00F52569"/>
    <w:rsid w:val="00F541FA"/>
    <w:rsid w:val="00F550F0"/>
    <w:rsid w:val="00F5618F"/>
    <w:rsid w:val="00F63EDA"/>
    <w:rsid w:val="00F64DD7"/>
    <w:rsid w:val="00F677FE"/>
    <w:rsid w:val="00F7050C"/>
    <w:rsid w:val="00F721B7"/>
    <w:rsid w:val="00F74BA3"/>
    <w:rsid w:val="00F80080"/>
    <w:rsid w:val="00F83244"/>
    <w:rsid w:val="00F8560A"/>
    <w:rsid w:val="00F86C21"/>
    <w:rsid w:val="00F90CB3"/>
    <w:rsid w:val="00F9475D"/>
    <w:rsid w:val="00F94AF4"/>
    <w:rsid w:val="00FA12BC"/>
    <w:rsid w:val="00FA27C1"/>
    <w:rsid w:val="00FA4732"/>
    <w:rsid w:val="00FA473B"/>
    <w:rsid w:val="00FA5036"/>
    <w:rsid w:val="00FA50B0"/>
    <w:rsid w:val="00FA54FE"/>
    <w:rsid w:val="00FA6B7F"/>
    <w:rsid w:val="00FA6CD6"/>
    <w:rsid w:val="00FA6DA9"/>
    <w:rsid w:val="00FA7F06"/>
    <w:rsid w:val="00FB14DB"/>
    <w:rsid w:val="00FB1A73"/>
    <w:rsid w:val="00FB2A2C"/>
    <w:rsid w:val="00FB2D83"/>
    <w:rsid w:val="00FB3AD2"/>
    <w:rsid w:val="00FB4D81"/>
    <w:rsid w:val="00FB68EA"/>
    <w:rsid w:val="00FB6ABF"/>
    <w:rsid w:val="00FB79DF"/>
    <w:rsid w:val="00FC043A"/>
    <w:rsid w:val="00FC15AC"/>
    <w:rsid w:val="00FC3723"/>
    <w:rsid w:val="00FD191E"/>
    <w:rsid w:val="00FD5480"/>
    <w:rsid w:val="00FD5BED"/>
    <w:rsid w:val="00FD6E3D"/>
    <w:rsid w:val="00FE3BD8"/>
    <w:rsid w:val="00FE451B"/>
    <w:rsid w:val="00FE5635"/>
    <w:rsid w:val="00FE5B2E"/>
    <w:rsid w:val="00FF0CEF"/>
    <w:rsid w:val="00FF1FDD"/>
    <w:rsid w:val="00FF273E"/>
    <w:rsid w:val="00FF3746"/>
    <w:rsid w:val="00FF4254"/>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8D2A-4491-45F1-8D8E-94C7FAF1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D30"/>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uiPriority w:val="99"/>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uiPriority w:val="99"/>
    <w:rsid w:val="00A11F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character" w:customStyle="1" w:styleId="afc">
    <w:name w:val="Знак"/>
    <w:basedOn w:val="a0"/>
    <w:rsid w:val="00323A89"/>
    <w:rPr>
      <w:rFonts w:cs="Times New Roman"/>
      <w:sz w:val="16"/>
      <w:szCs w:val="16"/>
      <w:lang w:val="ru-RU"/>
    </w:rPr>
  </w:style>
  <w:style w:type="table" w:customStyle="1" w:styleId="14">
    <w:name w:val="Сетка таблицы1"/>
    <w:basedOn w:val="a1"/>
    <w:next w:val="af4"/>
    <w:rsid w:val="00BF5E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B6DDF592A0560A89F14C413EB518B998C5DF77217A75084D7F168458A41AA8A92BA99790E64B0B6F6839AF60CmBJAO" TargetMode="External"/><Relationship Id="rId18" Type="http://schemas.openxmlformats.org/officeDocument/2006/relationships/hyperlink" Target="consultantplus://offline/ref=A97F0E75540A8D94BA2CDA2385AB820C4F4B1CD799B5C06C2AAAC7318BA740338508A3B3F62DE1B8B2519191D2CD1748389449CA0CFC0A12F55D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B6DDF592A0560A89F14C413EB518B998F5EF17E11A95084D7F168458A41AA8A92BA99790E64B0B6F6839AF60CmBJAO" TargetMode="External"/><Relationship Id="rId17" Type="http://schemas.openxmlformats.org/officeDocument/2006/relationships/hyperlink" Target="consultantplus://offline/ref=A97F0E75540A8D94BA2CDA2385AB820C4F4B1CD799B5C06C2AAAC7318BA740338508A3B0FF2DE9E9E71E90CD979B04493F944BCE10FF5CM" TargetMode="External"/><Relationship Id="rId2" Type="http://schemas.openxmlformats.org/officeDocument/2006/relationships/numbering" Target="numbering.xml"/><Relationship Id="rId16" Type="http://schemas.openxmlformats.org/officeDocument/2006/relationships/hyperlink" Target="consultantplus://offline/ref=7B191936C0290AE9D3CE70232ECFF9827D25F88CFB32A753B266BDFBFBA12C816065D257DCF7D595D4B8E616D7C6FE174D0C641149C6A3B9B2i2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48371741ED02C5C818ECF662EAAE454E92DD871506CB81BC38727F35B3BED454DCEDED5EE8FB0C643C1FCC30E61F04969B1621C01C3A63e0JFH" TargetMode="External"/><Relationship Id="rId5" Type="http://schemas.openxmlformats.org/officeDocument/2006/relationships/webSettings" Target="webSettings.xml"/><Relationship Id="rId15" Type="http://schemas.openxmlformats.org/officeDocument/2006/relationships/hyperlink" Target="consultantplus://offline/ref=7B191936C0290AE9D3CE70232ECFF9827D27FC85F034A753B266BDFBFBA12C8172658A5BDCF4CB90DEADB04791B9i3O" TargetMode="Externa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hyperlink" Target="consultantplus://offline/ref=4B6DDF592A0560A89F14C413EB518B998C5DF77217A75084D7F168458A41AA8A92BA99790E64B0B6F6839AF60CmBJA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0486-E43C-4A97-AB6F-49C8D965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67</Pages>
  <Words>23151</Words>
  <Characters>131961</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Рыдаева Ольга Михайловна</cp:lastModifiedBy>
  <cp:revision>69</cp:revision>
  <cp:lastPrinted>2022-04-19T06:44:00Z</cp:lastPrinted>
  <dcterms:created xsi:type="dcterms:W3CDTF">2022-04-18T08:44:00Z</dcterms:created>
  <dcterms:modified xsi:type="dcterms:W3CDTF">2022-04-19T06:59:00Z</dcterms:modified>
</cp:coreProperties>
</file>