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F39" w:rsidRPr="00A11F39" w:rsidRDefault="00A11F39" w:rsidP="00A11F39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11F39">
        <w:rPr>
          <w:rFonts w:ascii="Times New Roman" w:eastAsia="Times New Roman" w:hAnsi="Times New Roman" w:cs="Calibri"/>
          <w:noProof/>
          <w:sz w:val="24"/>
          <w:szCs w:val="28"/>
          <w:lang w:eastAsia="ru-RU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F39" w:rsidRPr="00A11F39" w:rsidRDefault="00A11F39" w:rsidP="00A11F39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11F39" w:rsidRPr="00A11F39" w:rsidRDefault="00A11F39" w:rsidP="00A11F39">
      <w:pPr>
        <w:keepNext/>
        <w:numPr>
          <w:ilvl w:val="1"/>
          <w:numId w:val="0"/>
        </w:numPr>
        <w:tabs>
          <w:tab w:val="left" w:pos="0"/>
          <w:tab w:val="left" w:pos="163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A11F39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АДМИНИСТРАЦИЯ ГОРОДСКОГО ОКРУГА</w:t>
      </w:r>
    </w:p>
    <w:p w:rsidR="00A11F39" w:rsidRPr="00A11F39" w:rsidRDefault="00A11F39" w:rsidP="00A11F39">
      <w:pPr>
        <w:keepNext/>
        <w:numPr>
          <w:ilvl w:val="1"/>
          <w:numId w:val="0"/>
        </w:numPr>
        <w:tabs>
          <w:tab w:val="left" w:pos="0"/>
          <w:tab w:val="left" w:pos="163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A11F39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ГОРОД ВЫКСА НИЖЕГОРОДСКОЙ ОБЛАСТИ</w:t>
      </w:r>
    </w:p>
    <w:p w:rsidR="00A11F39" w:rsidRPr="00A11F39" w:rsidRDefault="00A11F39" w:rsidP="00A11F39">
      <w:pPr>
        <w:tabs>
          <w:tab w:val="left" w:pos="1635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</w:p>
    <w:p w:rsidR="00A11F39" w:rsidRPr="00A11F39" w:rsidRDefault="00A11F39" w:rsidP="00A11F39">
      <w:pPr>
        <w:keepNext/>
        <w:numPr>
          <w:ilvl w:val="1"/>
          <w:numId w:val="0"/>
        </w:numPr>
        <w:tabs>
          <w:tab w:val="left" w:pos="0"/>
          <w:tab w:val="left" w:pos="163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Calibri"/>
          <w:b/>
          <w:sz w:val="48"/>
          <w:szCs w:val="24"/>
          <w:lang w:eastAsia="ar-SA"/>
        </w:rPr>
      </w:pPr>
      <w:r w:rsidRPr="00A11F39">
        <w:rPr>
          <w:rFonts w:ascii="Times New Roman" w:eastAsia="Times New Roman" w:hAnsi="Times New Roman" w:cs="Calibri"/>
          <w:b/>
          <w:sz w:val="48"/>
          <w:szCs w:val="24"/>
          <w:lang w:eastAsia="ar-SA"/>
        </w:rPr>
        <w:t>П О С Т А Н О В Л Е Н И Е</w:t>
      </w:r>
    </w:p>
    <w:p w:rsidR="00A11F39" w:rsidRPr="00A11F39" w:rsidRDefault="00A11F39" w:rsidP="00A11F39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11F39" w:rsidRPr="00A11F39" w:rsidRDefault="00A11F39" w:rsidP="00A11F39">
      <w:pPr>
        <w:tabs>
          <w:tab w:val="left" w:pos="8775"/>
        </w:tabs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 w:rsidRPr="00A11F39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ab/>
      </w:r>
    </w:p>
    <w:p w:rsidR="00940D54" w:rsidRDefault="00940D54" w:rsidP="00940D54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Calibri"/>
          <w:b/>
          <w:bCs/>
          <w:sz w:val="28"/>
          <w:szCs w:val="28"/>
          <w:u w:val="single"/>
          <w:lang w:eastAsia="ar-SA"/>
        </w:rPr>
        <w:t>21.09.2021</w:t>
      </w:r>
      <w:r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  <w:t xml:space="preserve">              </w:t>
      </w:r>
      <w:bookmarkStart w:id="0" w:name="_GoBack"/>
      <w:bookmarkEnd w:id="0"/>
      <w:r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Calibri"/>
          <w:b/>
          <w:bCs/>
          <w:sz w:val="28"/>
          <w:szCs w:val="28"/>
          <w:u w:val="single"/>
          <w:lang w:eastAsia="ar-SA"/>
        </w:rPr>
        <w:t>_235</w:t>
      </w:r>
      <w:r>
        <w:rPr>
          <w:rFonts w:ascii="Times New Roman" w:eastAsia="Times New Roman" w:hAnsi="Times New Roman" w:cs="Calibri"/>
          <w:b/>
          <w:bCs/>
          <w:sz w:val="28"/>
          <w:szCs w:val="28"/>
          <w:u w:val="single"/>
          <w:lang w:eastAsia="ar-SA"/>
        </w:rPr>
        <w:t>2</w:t>
      </w:r>
      <w:r>
        <w:rPr>
          <w:rFonts w:ascii="Times New Roman" w:eastAsia="Times New Roman" w:hAnsi="Times New Roman" w:cs="Calibri"/>
          <w:b/>
          <w:bCs/>
          <w:sz w:val="28"/>
          <w:szCs w:val="28"/>
          <w:u w:val="single"/>
          <w:lang w:eastAsia="ar-SA"/>
        </w:rPr>
        <w:t>___</w:t>
      </w:r>
    </w:p>
    <w:p w:rsidR="00A11F39" w:rsidRPr="00A11F39" w:rsidRDefault="00A11F39" w:rsidP="00A11F39">
      <w:pPr>
        <w:suppressAutoHyphens/>
        <w:spacing w:after="0" w:line="240" w:lineRule="auto"/>
        <w:ind w:left="1416" w:firstLine="708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11F39" w:rsidRPr="00A11F39" w:rsidRDefault="00A11F39" w:rsidP="00A11F39">
      <w:pPr>
        <w:suppressAutoHyphens/>
        <w:spacing w:after="0" w:line="240" w:lineRule="auto"/>
        <w:ind w:left="1416" w:firstLine="708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11F39" w:rsidRPr="00A11F39" w:rsidRDefault="00A11F39" w:rsidP="00A11F39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A11F39"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46355</wp:posOffset>
                </wp:positionV>
                <wp:extent cx="3314065" cy="116840"/>
                <wp:effectExtent l="9525" t="8255" r="10160" b="825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4065" cy="116840"/>
                          <a:chOff x="2394" y="292"/>
                          <a:chExt cx="5051" cy="24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2394" y="322"/>
                            <a:ext cx="240" cy="178"/>
                            <a:chOff x="2394" y="322"/>
                            <a:chExt cx="240" cy="178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94" y="322"/>
                              <a:ext cx="0" cy="178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94" y="323"/>
                              <a:ext cx="240" cy="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7267" y="292"/>
                            <a:ext cx="178" cy="240"/>
                            <a:chOff x="7267" y="292"/>
                            <a:chExt cx="178" cy="24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67" y="292"/>
                              <a:ext cx="177" cy="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46" y="292"/>
                              <a:ext cx="0" cy="24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2BD04" id="Группа 2" o:spid="_x0000_s1026" style="position:absolute;margin-left:110.7pt;margin-top:3.65pt;width:260.95pt;height:9.2pt;z-index:251659264;mso-wrap-distance-left:0;mso-wrap-distance-right:0" coordorigin="2394,292" coordsize="5051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">
                <v:group id="Group 3" o:spid="_x0000_s1027" style="position:absolute;left:2394;top:322;width:240;height:178" coordorigin="2394,322" coordsize="240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2394,322" to="2394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bctcEAAADaAAAADwAAAGRycy9kb3ducmV2LnhtbESPQWvCQBSE7wX/w/IEb3WjaJGYjYgg&#10;mEMPTQu9PrPPJLj7NmZXk/77rlDocZiZb5hsN1ojHtT71rGCxTwBQVw53XKt4Ovz+LoB4QOyRuOY&#10;FPyQh10+eckw1W7gD3qUoRYRwj5FBU0IXSqlrxqy6OeuI47exfUWQ5R9LXWPQ4RbI5dJ8iYtthwX&#10;Guzo0FB1Le9WgTlXR2dHOreIt/v3u1kXJRZKzabjfgsi0Bj+w3/tk1awgueVeANk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dty1wQAAANoAAAAPAAAAAAAAAAAAAAAA&#10;AKECAABkcnMvZG93bnJldi54bWxQSwUGAAAAAAQABAD5AAAAjwMAAAAA&#10;" strokeweight=".26mm">
                    <v:stroke joinstyle="miter"/>
                  </v:line>
                  <v:line id="Line 5" o:spid="_x0000_s1029" style="position:absolute;visibility:visible;mso-wrap-style:square" from="2394,323" to="2634,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KsMsIAAADaAAAADwAAAGRycy9kb3ducmV2LnhtbESP0WrCQBRE3wX/YblC33TTkkqN2YiW&#10;tlTwResHXLLXbGj2bpLdmvTvuwXBx2FmzjD5ZrSNuFLva8cKHhcJCOLS6ZorBeev9/kLCB+QNTaO&#10;ScEvedgU00mOmXYDH+l6CpWIEPYZKjAhtJmUvjRk0S9cSxy9i+sthij7Suoehwi3jXxKkqW0WHNc&#10;MNjSq6Hy+/RjFci3dNWlphvSXUcHTJPS7T+8Ug+zcbsGEWgM9/Ct/akVPMP/lXgD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xKsMsIAAADaAAAADwAAAAAAAAAAAAAA&#10;AAChAgAAZHJzL2Rvd25yZXYueG1sUEsFBgAAAAAEAAQA+QAAAJADAAAAAA==&#10;" strokeweight=".26mm">
                    <v:stroke joinstyle="miter"/>
                  </v:line>
                </v:group>
                <v:group id="Group 6" o:spid="_x0000_s1030" style="position:absolute;left:7267;top:292;width:178;height:240" coordorigin="7267,292" coordsize="178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7" o:spid="_x0000_s1031" style="position:absolute;visibility:visible;mso-wrap-style:square" from="7267,292" to="7444,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yX3sIAAADaAAAADwAAAGRycy9kb3ducmV2LnhtbESP0WrCQBRE3wX/YblC33TTEmqN2YiW&#10;tlTwResHXLLXbGj2bpLdmvTvuwXBx2FmzjD5ZrSNuFLva8cKHhcJCOLS6ZorBeev9/kLCB+QNTaO&#10;ScEvedgU00mOmXYDH+l6CpWIEPYZKjAhtJmUvjRk0S9cSxy9i+sthij7Suoehwi3jXxKkmdpsea4&#10;YLClV0Pl9+nHKpBv6apLTTeku44OmCal2394pR5m43YNItAY7uFb+1MrWML/lXgD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IyX3sIAAADaAAAADwAAAAAAAAAAAAAA&#10;AAChAgAAZHJzL2Rvd25yZXYueG1sUEsFBgAAAAAEAAQA+QAAAJADAAAAAA==&#10;" strokeweight=".26mm">
                    <v:stroke joinstyle="miter"/>
                  </v:line>
                  <v:line id="Line 8" o:spid="_x0000_s1032" style="position:absolute;visibility:visible;mso-wrap-style:square" from="7446,292" to="7446,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MDrL4AAADaAAAADwAAAGRycy9kb3ducmV2LnhtbERPzYrCMBC+L/gOYQRva6oU2a1GUVFZ&#10;YS+rPsDQjE2xmbRNtPXtNwfB48f3v1j1thIPan3pWMFknIAgzp0uuVBwOe8/v0D4gKyxckwKnuRh&#10;tRx8LDDTruM/epxCIWII+wwVmBDqTEqfG7Lox64mjtzVtRZDhG0hdYtdDLeVnCbJTFosOTYYrGlr&#10;KL+d7laB3KXfTWqaLt009ItpkrvjwSs1GvbrOYhAfXiLX+4frSBujVfiDZDL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NEwOsvgAAANoAAAAPAAAAAAAAAAAAAAAAAKEC&#10;AABkcnMvZG93bnJldi54bWxQSwUGAAAAAAQABAD5AAAAjAMAAAAA&#10;" strokeweight=".26mm">
                    <v:stroke joinstyle="miter"/>
                  </v:line>
                </v:group>
              </v:group>
            </w:pict>
          </mc:Fallback>
        </mc:AlternateContent>
      </w:r>
    </w:p>
    <w:p w:rsidR="00A047B3" w:rsidRDefault="00A047B3" w:rsidP="00CD50D1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Об отмене отдельных постановлений </w:t>
      </w:r>
      <w:r w:rsidR="00BA2927" w:rsidRPr="00B97661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администрации </w:t>
      </w:r>
    </w:p>
    <w:p w:rsidR="00CD50D1" w:rsidRPr="00CD50D1" w:rsidRDefault="00BA2927" w:rsidP="00CD50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7661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городского округа город Выкса Нижегородской области </w:t>
      </w:r>
    </w:p>
    <w:p w:rsidR="00A11F39" w:rsidRPr="00A11F39" w:rsidRDefault="00A11F39" w:rsidP="00C52A4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A11F39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 </w:t>
      </w:r>
    </w:p>
    <w:p w:rsidR="00A11F39" w:rsidRPr="00A11F39" w:rsidRDefault="00A11F39" w:rsidP="00A11F39">
      <w:pPr>
        <w:suppressAutoHyphens/>
        <w:spacing w:after="0" w:line="36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A11F39" w:rsidRPr="009A1EC2" w:rsidRDefault="00A047B3" w:rsidP="00A11F39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А</w:t>
      </w:r>
      <w:r w:rsidR="00705947" w:rsidRPr="009A1E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дминистрация городского округа город Выкса Нижегородской области постановляет:</w:t>
      </w:r>
    </w:p>
    <w:p w:rsidR="00A047B3" w:rsidRPr="00A047B3" w:rsidRDefault="00A047B3" w:rsidP="00A047B3">
      <w:pPr>
        <w:pStyle w:val="afa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Отменить:</w:t>
      </w:r>
    </w:p>
    <w:p w:rsidR="00705947" w:rsidRDefault="00A047B3" w:rsidP="00A047B3">
      <w:pPr>
        <w:spacing w:after="0" w:line="360" w:lineRule="auto"/>
        <w:ind w:firstLine="53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1)  </w:t>
      </w:r>
      <w:r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пункт 1 постановления </w:t>
      </w:r>
      <w:r w:rsidR="00A11F39"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администрации городского округа город Выкса Нижегородской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="002013E1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области от 20 августа 2013 года</w:t>
      </w:r>
      <w:r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№</w:t>
      </w:r>
      <w:r w:rsidR="002013E1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4003 «Об утверждении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="00A11F39"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административн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ого</w:t>
      </w:r>
      <w:r w:rsidR="00A11F39"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регламент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а</w:t>
      </w:r>
      <w:r w:rsidR="00705947" w:rsidRPr="009A1EC2">
        <w:t xml:space="preserve"> </w:t>
      </w:r>
      <w:r w:rsidR="00705947"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администрации городского округа город Выкса Нижегородской области по предоставлению муниципальной услуги </w:t>
      </w:r>
      <w:r w:rsidR="00CD50D1" w:rsidRPr="00A047B3">
        <w:rPr>
          <w:rFonts w:ascii="Times New Roman" w:hAnsi="Times New Roman" w:cs="Times New Roman"/>
          <w:bCs/>
          <w:sz w:val="28"/>
          <w:szCs w:val="28"/>
        </w:rPr>
        <w:t>«</w:t>
      </w:r>
      <w:r w:rsidR="00CD50D1" w:rsidRPr="00A047B3">
        <w:rPr>
          <w:rFonts w:ascii="Times New Roman" w:hAnsi="Times New Roman" w:cs="Times New Roman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Выкса Нижегородской области</w:t>
      </w:r>
      <w:r w:rsidR="00CD50D1" w:rsidRPr="00A047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;</w:t>
      </w:r>
    </w:p>
    <w:p w:rsidR="00A047B3" w:rsidRDefault="00A047B3" w:rsidP="00A047B3">
      <w:pPr>
        <w:spacing w:after="0" w:line="360" w:lineRule="auto"/>
        <w:ind w:firstLine="53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2) постановление администрации </w:t>
      </w:r>
      <w:r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городского округа город Выкса Нижегородской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области от</w:t>
      </w:r>
      <w:r w:rsidR="008E2814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21 июля 2016 года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№</w:t>
      </w:r>
      <w:r w:rsidR="008E2814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2384 «О внесении изменений в постановление администрации городского округа город Выкса Нижегородской области от 20.08.2013 №</w:t>
      </w:r>
      <w:r w:rsidR="00B23359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4003»;</w:t>
      </w:r>
    </w:p>
    <w:p w:rsidR="00A047B3" w:rsidRDefault="00A047B3" w:rsidP="00A047B3">
      <w:pPr>
        <w:spacing w:after="0" w:line="360" w:lineRule="auto"/>
        <w:ind w:firstLine="53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3) постановление администрации </w:t>
      </w:r>
      <w:r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городского округа город Выкса Нижегородской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области от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2</w:t>
      </w:r>
      <w:r w:rsidR="008026A0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8</w:t>
      </w:r>
      <w:r w:rsidR="00B23359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декабря 2016 года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№</w:t>
      </w:r>
      <w:r w:rsidR="00B23359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="008026A0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4436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«О внесении изменений в административный регламент администрации городского округа 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lastRenderedPageBreak/>
        <w:t xml:space="preserve">город Выкса Нижегородской области по предоставлению муниципальной услуги </w:t>
      </w:r>
      <w:r w:rsidRPr="00A047B3">
        <w:rPr>
          <w:rFonts w:ascii="Times New Roman" w:hAnsi="Times New Roman" w:cs="Times New Roman"/>
          <w:bCs/>
          <w:sz w:val="28"/>
          <w:szCs w:val="28"/>
        </w:rPr>
        <w:t>«</w:t>
      </w:r>
      <w:r w:rsidRPr="00A047B3">
        <w:rPr>
          <w:rFonts w:ascii="Times New Roman" w:hAnsi="Times New Roman" w:cs="Times New Roman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Выкса Нижегородской области</w:t>
      </w:r>
      <w:r w:rsidRPr="00A047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утвержденный постановлением администрации городского округа город Выкса Нижегородской области от 20.08.2013 №</w:t>
      </w:r>
      <w:r w:rsidR="00183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4003»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;</w:t>
      </w:r>
    </w:p>
    <w:p w:rsidR="008026A0" w:rsidRDefault="008026A0" w:rsidP="008026A0">
      <w:pPr>
        <w:spacing w:after="0" w:line="360" w:lineRule="auto"/>
        <w:ind w:firstLine="53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4) постановление администрации </w:t>
      </w:r>
      <w:r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городского округа город Выкса Нижегородской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области от</w:t>
      </w:r>
      <w:r w:rsidR="00B23359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17 апреля 2018 года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№1160 «О внесении изменений в административный регламент администрации городского округа город Выкса Нижегородской области по предоставлению муниципальной услуги </w:t>
      </w:r>
      <w:r w:rsidRPr="00A047B3">
        <w:rPr>
          <w:rFonts w:ascii="Times New Roman" w:hAnsi="Times New Roman" w:cs="Times New Roman"/>
          <w:bCs/>
          <w:sz w:val="28"/>
          <w:szCs w:val="28"/>
        </w:rPr>
        <w:t>«</w:t>
      </w:r>
      <w:r w:rsidRPr="00A047B3">
        <w:rPr>
          <w:rFonts w:ascii="Times New Roman" w:hAnsi="Times New Roman" w:cs="Times New Roman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Выкса Нижегородской области</w:t>
      </w:r>
      <w:r w:rsidRPr="00A047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утвержденный постановлением администрации городского округа город Выкса Нижегородской области от 20.08.2013 №</w:t>
      </w:r>
      <w:r w:rsidR="00183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4003»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;</w:t>
      </w:r>
    </w:p>
    <w:p w:rsidR="005E5BC3" w:rsidRDefault="008026A0" w:rsidP="005E5BC3">
      <w:pPr>
        <w:spacing w:after="0" w:line="360" w:lineRule="auto"/>
        <w:ind w:firstLine="53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 w:rsidRPr="005E5BC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5)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="005E5BC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постановление администрации </w:t>
      </w:r>
      <w:r w:rsidR="005E5BC3"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городского округа город Выкса Нижегородской</w:t>
      </w:r>
      <w:r w:rsidR="005E5BC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="005E5BC3"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области от</w:t>
      </w:r>
      <w:r w:rsidR="00B23359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02 июля 2019 года</w:t>
      </w:r>
      <w:r w:rsidR="005E5BC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№</w:t>
      </w:r>
      <w:r w:rsidR="00B23359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="005E5BC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2598 «О внесении изменений в </w:t>
      </w:r>
      <w:r w:rsidR="005E5B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 администрации городского округа город Выкса</w:t>
      </w:r>
      <w:r w:rsidR="00B233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Нижегородской области от 20 августа </w:t>
      </w:r>
      <w:r w:rsidR="005E5B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2013</w:t>
      </w:r>
      <w:r w:rsidR="00B233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</w:t>
      </w:r>
      <w:r w:rsidR="005E5B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</w:t>
      </w:r>
      <w:r w:rsidR="00B233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E5B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4003»</w:t>
      </w:r>
      <w:r w:rsidR="005E5BC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;</w:t>
      </w:r>
    </w:p>
    <w:p w:rsidR="00705947" w:rsidRPr="009A1EC2" w:rsidRDefault="00705947" w:rsidP="00CD50D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 w:rsidRPr="001E6D2E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2. Настоящее постановление вступает в силу со дня его официального опубликования.</w:t>
      </w:r>
    </w:p>
    <w:p w:rsidR="00A11F39" w:rsidRPr="00A11F39" w:rsidRDefault="00705947" w:rsidP="00CD50D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 w:rsidRPr="009A1E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3. Контроль за исполнением настоящего постановления возложить на заместителя главы администрации городского округа город Выкса </w:t>
      </w:r>
      <w:r w:rsidR="00C955D0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                      </w:t>
      </w:r>
      <w:proofErr w:type="spellStart"/>
      <w:r w:rsidRPr="009A1E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Д.В</w:t>
      </w:r>
      <w:proofErr w:type="spellEnd"/>
      <w:r w:rsidRPr="009A1E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. </w:t>
      </w:r>
      <w:proofErr w:type="spellStart"/>
      <w:r w:rsidRPr="009A1E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Растунина</w:t>
      </w:r>
      <w:proofErr w:type="spellEnd"/>
      <w:r w:rsidRPr="009A1E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.</w:t>
      </w:r>
    </w:p>
    <w:p w:rsidR="00A11F39" w:rsidRDefault="00A11F39" w:rsidP="00A11F39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</w:p>
    <w:p w:rsidR="00705947" w:rsidRPr="00A11F39" w:rsidRDefault="00705947" w:rsidP="00A11F39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</w:p>
    <w:p w:rsidR="002A2E16" w:rsidRDefault="00A11F39" w:rsidP="00F76D3B">
      <w:pPr>
        <w:tabs>
          <w:tab w:val="left" w:pos="9540"/>
        </w:tabs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A11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местного самоуправления                         </w:t>
      </w:r>
      <w:r w:rsidR="0027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proofErr w:type="spellStart"/>
      <w:r w:rsidRPr="00A11F39">
        <w:rPr>
          <w:rFonts w:ascii="Times New Roman" w:eastAsia="Times New Roman" w:hAnsi="Times New Roman" w:cs="Times New Roman"/>
          <w:sz w:val="28"/>
          <w:szCs w:val="28"/>
          <w:lang w:eastAsia="ru-RU"/>
        </w:rPr>
        <w:t>В.В</w:t>
      </w:r>
      <w:proofErr w:type="spellEnd"/>
      <w:r w:rsidRPr="00A11F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1F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Кочетков</w:t>
      </w:r>
    </w:p>
    <w:sectPr w:rsidR="002A2E16" w:rsidSect="00F76D3B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EE6" w:rsidRDefault="00081EE6">
      <w:pPr>
        <w:spacing w:after="0" w:line="240" w:lineRule="auto"/>
      </w:pPr>
      <w:r>
        <w:separator/>
      </w:r>
    </w:p>
  </w:endnote>
  <w:endnote w:type="continuationSeparator" w:id="0">
    <w:p w:rsidR="00081EE6" w:rsidRDefault="00081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7B3" w:rsidRDefault="00A047B3" w:rsidP="00A11F39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EE6" w:rsidRDefault="00081EE6">
      <w:pPr>
        <w:spacing w:after="0" w:line="240" w:lineRule="auto"/>
      </w:pPr>
      <w:r>
        <w:separator/>
      </w:r>
    </w:p>
  </w:footnote>
  <w:footnote w:type="continuationSeparator" w:id="0">
    <w:p w:rsidR="00081EE6" w:rsidRDefault="00081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09896AE0"/>
    <w:multiLevelType w:val="multilevel"/>
    <w:tmpl w:val="9D2ADBE2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8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1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9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067FE"/>
    <w:multiLevelType w:val="multilevel"/>
    <w:tmpl w:val="744CEF04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15" w15:restartNumberingAfterBreak="0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7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C821E4"/>
    <w:multiLevelType w:val="hybridMultilevel"/>
    <w:tmpl w:val="4D9015DC"/>
    <w:lvl w:ilvl="0" w:tplc="A7340B7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63F913E2"/>
    <w:multiLevelType w:val="multilevel"/>
    <w:tmpl w:val="084234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C2F1348"/>
    <w:multiLevelType w:val="hybridMultilevel"/>
    <w:tmpl w:val="D8387B0E"/>
    <w:lvl w:ilvl="0" w:tplc="967213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 w15:restartNumberingAfterBreak="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8"/>
  </w:num>
  <w:num w:numId="6">
    <w:abstractNumId w:val="20"/>
  </w:num>
  <w:num w:numId="7">
    <w:abstractNumId w:val="14"/>
  </w:num>
  <w:num w:numId="8">
    <w:abstractNumId w:val="3"/>
  </w:num>
  <w:num w:numId="9">
    <w:abstractNumId w:val="4"/>
  </w:num>
  <w:num w:numId="10">
    <w:abstractNumId w:val="22"/>
  </w:num>
  <w:num w:numId="11">
    <w:abstractNumId w:val="16"/>
  </w:num>
  <w:num w:numId="12">
    <w:abstractNumId w:val="23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6"/>
  </w:num>
  <w:num w:numId="18">
    <w:abstractNumId w:val="5"/>
  </w:num>
  <w:num w:numId="19">
    <w:abstractNumId w:val="15"/>
  </w:num>
  <w:num w:numId="20">
    <w:abstractNumId w:val="9"/>
  </w:num>
  <w:num w:numId="21">
    <w:abstractNumId w:val="11"/>
  </w:num>
  <w:num w:numId="22">
    <w:abstractNumId w:val="7"/>
  </w:num>
  <w:num w:numId="23">
    <w:abstractNumId w:val="2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A3"/>
    <w:rsid w:val="00002ED7"/>
    <w:rsid w:val="00004D1A"/>
    <w:rsid w:val="0000501C"/>
    <w:rsid w:val="0001085F"/>
    <w:rsid w:val="00012238"/>
    <w:rsid w:val="000141A4"/>
    <w:rsid w:val="0001559A"/>
    <w:rsid w:val="00022714"/>
    <w:rsid w:val="00024BC1"/>
    <w:rsid w:val="00027DD1"/>
    <w:rsid w:val="00031B5B"/>
    <w:rsid w:val="00034C87"/>
    <w:rsid w:val="000350FF"/>
    <w:rsid w:val="0003582D"/>
    <w:rsid w:val="0003683B"/>
    <w:rsid w:val="00036CBF"/>
    <w:rsid w:val="00042E56"/>
    <w:rsid w:val="00050F1E"/>
    <w:rsid w:val="00053769"/>
    <w:rsid w:val="000638E5"/>
    <w:rsid w:val="00066DBE"/>
    <w:rsid w:val="00070D21"/>
    <w:rsid w:val="000734A4"/>
    <w:rsid w:val="00074821"/>
    <w:rsid w:val="0007603B"/>
    <w:rsid w:val="00081EE6"/>
    <w:rsid w:val="0008570A"/>
    <w:rsid w:val="00086E8C"/>
    <w:rsid w:val="000906EA"/>
    <w:rsid w:val="000933C4"/>
    <w:rsid w:val="00094C5F"/>
    <w:rsid w:val="00096443"/>
    <w:rsid w:val="000A0A47"/>
    <w:rsid w:val="000A1774"/>
    <w:rsid w:val="000A2854"/>
    <w:rsid w:val="000A6379"/>
    <w:rsid w:val="000A7980"/>
    <w:rsid w:val="000B11F8"/>
    <w:rsid w:val="000B1523"/>
    <w:rsid w:val="000B243D"/>
    <w:rsid w:val="000B74B6"/>
    <w:rsid w:val="000C1220"/>
    <w:rsid w:val="000C4344"/>
    <w:rsid w:val="000D2CDA"/>
    <w:rsid w:val="000E06E9"/>
    <w:rsid w:val="000E2BC1"/>
    <w:rsid w:val="000E5899"/>
    <w:rsid w:val="000F1102"/>
    <w:rsid w:val="000F7705"/>
    <w:rsid w:val="00100E57"/>
    <w:rsid w:val="00101298"/>
    <w:rsid w:val="00115ADB"/>
    <w:rsid w:val="00116D92"/>
    <w:rsid w:val="0012124B"/>
    <w:rsid w:val="001232E5"/>
    <w:rsid w:val="00123519"/>
    <w:rsid w:val="00124A02"/>
    <w:rsid w:val="0012780B"/>
    <w:rsid w:val="001279F8"/>
    <w:rsid w:val="001320F3"/>
    <w:rsid w:val="00133F0F"/>
    <w:rsid w:val="00137A1C"/>
    <w:rsid w:val="00143915"/>
    <w:rsid w:val="001503DC"/>
    <w:rsid w:val="00164F2B"/>
    <w:rsid w:val="0016789E"/>
    <w:rsid w:val="001727E5"/>
    <w:rsid w:val="00176152"/>
    <w:rsid w:val="00177925"/>
    <w:rsid w:val="001839D1"/>
    <w:rsid w:val="001862E2"/>
    <w:rsid w:val="00190EC1"/>
    <w:rsid w:val="001919D2"/>
    <w:rsid w:val="00192BA3"/>
    <w:rsid w:val="001931F8"/>
    <w:rsid w:val="0019366C"/>
    <w:rsid w:val="00193E80"/>
    <w:rsid w:val="0019476E"/>
    <w:rsid w:val="00194BB2"/>
    <w:rsid w:val="001A0417"/>
    <w:rsid w:val="001A1AAD"/>
    <w:rsid w:val="001A317D"/>
    <w:rsid w:val="001A31DA"/>
    <w:rsid w:val="001B179F"/>
    <w:rsid w:val="001B21C3"/>
    <w:rsid w:val="001B6D34"/>
    <w:rsid w:val="001C0B4C"/>
    <w:rsid w:val="001C7B71"/>
    <w:rsid w:val="001D3595"/>
    <w:rsid w:val="001D3F2A"/>
    <w:rsid w:val="001D6727"/>
    <w:rsid w:val="001D7439"/>
    <w:rsid w:val="001E251E"/>
    <w:rsid w:val="001E32E0"/>
    <w:rsid w:val="001E4911"/>
    <w:rsid w:val="001E6288"/>
    <w:rsid w:val="001E6D2E"/>
    <w:rsid w:val="001E73DE"/>
    <w:rsid w:val="001F0D82"/>
    <w:rsid w:val="001F4183"/>
    <w:rsid w:val="001F7E9E"/>
    <w:rsid w:val="002013E1"/>
    <w:rsid w:val="0020442F"/>
    <w:rsid w:val="00210545"/>
    <w:rsid w:val="00211EBA"/>
    <w:rsid w:val="00213586"/>
    <w:rsid w:val="0022081B"/>
    <w:rsid w:val="00220D60"/>
    <w:rsid w:val="00221830"/>
    <w:rsid w:val="00223385"/>
    <w:rsid w:val="00226F05"/>
    <w:rsid w:val="0023140A"/>
    <w:rsid w:val="002401BB"/>
    <w:rsid w:val="00252503"/>
    <w:rsid w:val="00256F9D"/>
    <w:rsid w:val="00262387"/>
    <w:rsid w:val="002640CA"/>
    <w:rsid w:val="0026498D"/>
    <w:rsid w:val="00264ED4"/>
    <w:rsid w:val="00266A85"/>
    <w:rsid w:val="00267FCB"/>
    <w:rsid w:val="00273CFA"/>
    <w:rsid w:val="00274A39"/>
    <w:rsid w:val="002752EA"/>
    <w:rsid w:val="00281B0C"/>
    <w:rsid w:val="0028339D"/>
    <w:rsid w:val="00283A98"/>
    <w:rsid w:val="00284B83"/>
    <w:rsid w:val="00285B6C"/>
    <w:rsid w:val="00293701"/>
    <w:rsid w:val="00295D78"/>
    <w:rsid w:val="002966D1"/>
    <w:rsid w:val="002A01B2"/>
    <w:rsid w:val="002A2E16"/>
    <w:rsid w:val="002B4C30"/>
    <w:rsid w:val="002B55EC"/>
    <w:rsid w:val="002C0A5C"/>
    <w:rsid w:val="002C29DB"/>
    <w:rsid w:val="002C4C45"/>
    <w:rsid w:val="002D13D1"/>
    <w:rsid w:val="002D2123"/>
    <w:rsid w:val="002D7C0D"/>
    <w:rsid w:val="002E2EB3"/>
    <w:rsid w:val="002F4F0D"/>
    <w:rsid w:val="002F7497"/>
    <w:rsid w:val="00302ABA"/>
    <w:rsid w:val="003038D4"/>
    <w:rsid w:val="00303BBB"/>
    <w:rsid w:val="003041ED"/>
    <w:rsid w:val="00304316"/>
    <w:rsid w:val="00306388"/>
    <w:rsid w:val="0030671B"/>
    <w:rsid w:val="003110BD"/>
    <w:rsid w:val="003268D0"/>
    <w:rsid w:val="00327490"/>
    <w:rsid w:val="00334CA4"/>
    <w:rsid w:val="00334E8A"/>
    <w:rsid w:val="00337161"/>
    <w:rsid w:val="003416F2"/>
    <w:rsid w:val="00341E68"/>
    <w:rsid w:val="003507C6"/>
    <w:rsid w:val="00354AD5"/>
    <w:rsid w:val="00355F6E"/>
    <w:rsid w:val="003568C5"/>
    <w:rsid w:val="00365E33"/>
    <w:rsid w:val="00371575"/>
    <w:rsid w:val="0037390A"/>
    <w:rsid w:val="00373DCC"/>
    <w:rsid w:val="00375079"/>
    <w:rsid w:val="00381E4E"/>
    <w:rsid w:val="0038262B"/>
    <w:rsid w:val="00385C84"/>
    <w:rsid w:val="003861B1"/>
    <w:rsid w:val="003867BF"/>
    <w:rsid w:val="00394716"/>
    <w:rsid w:val="00394D2E"/>
    <w:rsid w:val="00395A6F"/>
    <w:rsid w:val="003A105A"/>
    <w:rsid w:val="003A37D8"/>
    <w:rsid w:val="003A719C"/>
    <w:rsid w:val="003A7493"/>
    <w:rsid w:val="003B0BB3"/>
    <w:rsid w:val="003B14D5"/>
    <w:rsid w:val="003B20D3"/>
    <w:rsid w:val="003C02AE"/>
    <w:rsid w:val="003D085C"/>
    <w:rsid w:val="003D1AE9"/>
    <w:rsid w:val="003D2A17"/>
    <w:rsid w:val="003D43A2"/>
    <w:rsid w:val="003D7E6A"/>
    <w:rsid w:val="003E0937"/>
    <w:rsid w:val="003E15F2"/>
    <w:rsid w:val="003F0B05"/>
    <w:rsid w:val="003F0C4B"/>
    <w:rsid w:val="003F38D1"/>
    <w:rsid w:val="003F5501"/>
    <w:rsid w:val="00402311"/>
    <w:rsid w:val="00403E3E"/>
    <w:rsid w:val="00407DFB"/>
    <w:rsid w:val="004107E4"/>
    <w:rsid w:val="00411098"/>
    <w:rsid w:val="00414C03"/>
    <w:rsid w:val="00415FF1"/>
    <w:rsid w:val="0042244C"/>
    <w:rsid w:val="00422866"/>
    <w:rsid w:val="00424364"/>
    <w:rsid w:val="004303A8"/>
    <w:rsid w:val="00433112"/>
    <w:rsid w:val="00434BE0"/>
    <w:rsid w:val="004410C6"/>
    <w:rsid w:val="004424C2"/>
    <w:rsid w:val="0044786D"/>
    <w:rsid w:val="0045143C"/>
    <w:rsid w:val="004520D2"/>
    <w:rsid w:val="00452AFC"/>
    <w:rsid w:val="00453B49"/>
    <w:rsid w:val="004565D6"/>
    <w:rsid w:val="00456EF8"/>
    <w:rsid w:val="004601E8"/>
    <w:rsid w:val="00460598"/>
    <w:rsid w:val="004606E3"/>
    <w:rsid w:val="00461FE9"/>
    <w:rsid w:val="0046203E"/>
    <w:rsid w:val="004632F1"/>
    <w:rsid w:val="004646F4"/>
    <w:rsid w:val="00466A85"/>
    <w:rsid w:val="00467BE5"/>
    <w:rsid w:val="004712F9"/>
    <w:rsid w:val="00476646"/>
    <w:rsid w:val="00480658"/>
    <w:rsid w:val="00481C98"/>
    <w:rsid w:val="00483ADA"/>
    <w:rsid w:val="00484F60"/>
    <w:rsid w:val="0049269A"/>
    <w:rsid w:val="00493B0F"/>
    <w:rsid w:val="004A07DB"/>
    <w:rsid w:val="004A0DCF"/>
    <w:rsid w:val="004A1682"/>
    <w:rsid w:val="004A7F69"/>
    <w:rsid w:val="004B0413"/>
    <w:rsid w:val="004B1617"/>
    <w:rsid w:val="004B7FF6"/>
    <w:rsid w:val="004C0474"/>
    <w:rsid w:val="004C3D11"/>
    <w:rsid w:val="004C7291"/>
    <w:rsid w:val="004D05A4"/>
    <w:rsid w:val="004D4176"/>
    <w:rsid w:val="004D5172"/>
    <w:rsid w:val="004E032F"/>
    <w:rsid w:val="004E7141"/>
    <w:rsid w:val="004E72F7"/>
    <w:rsid w:val="004F1FC1"/>
    <w:rsid w:val="004F4573"/>
    <w:rsid w:val="004F614A"/>
    <w:rsid w:val="005035AA"/>
    <w:rsid w:val="005051C4"/>
    <w:rsid w:val="00510248"/>
    <w:rsid w:val="0051449B"/>
    <w:rsid w:val="005148C1"/>
    <w:rsid w:val="00516A4D"/>
    <w:rsid w:val="00521297"/>
    <w:rsid w:val="00530051"/>
    <w:rsid w:val="005376FE"/>
    <w:rsid w:val="00537A03"/>
    <w:rsid w:val="00540256"/>
    <w:rsid w:val="00540350"/>
    <w:rsid w:val="00540D62"/>
    <w:rsid w:val="00546532"/>
    <w:rsid w:val="005511BD"/>
    <w:rsid w:val="00553DC9"/>
    <w:rsid w:val="00564A3E"/>
    <w:rsid w:val="00565023"/>
    <w:rsid w:val="00565199"/>
    <w:rsid w:val="00565E87"/>
    <w:rsid w:val="005705EB"/>
    <w:rsid w:val="00576799"/>
    <w:rsid w:val="00584D5B"/>
    <w:rsid w:val="00587D27"/>
    <w:rsid w:val="005926E4"/>
    <w:rsid w:val="00593E0F"/>
    <w:rsid w:val="005950FD"/>
    <w:rsid w:val="005A1981"/>
    <w:rsid w:val="005A3C69"/>
    <w:rsid w:val="005A4BA1"/>
    <w:rsid w:val="005A7855"/>
    <w:rsid w:val="005B34B4"/>
    <w:rsid w:val="005B383C"/>
    <w:rsid w:val="005B3D8F"/>
    <w:rsid w:val="005B5A1C"/>
    <w:rsid w:val="005B6B9D"/>
    <w:rsid w:val="005B7AF9"/>
    <w:rsid w:val="005C16F7"/>
    <w:rsid w:val="005D03E5"/>
    <w:rsid w:val="005D171D"/>
    <w:rsid w:val="005E24EC"/>
    <w:rsid w:val="005E4158"/>
    <w:rsid w:val="005E5BC3"/>
    <w:rsid w:val="005E5C58"/>
    <w:rsid w:val="005E6A08"/>
    <w:rsid w:val="005F0CB5"/>
    <w:rsid w:val="005F0F72"/>
    <w:rsid w:val="005F194A"/>
    <w:rsid w:val="00602708"/>
    <w:rsid w:val="00603853"/>
    <w:rsid w:val="0060432A"/>
    <w:rsid w:val="00605BBF"/>
    <w:rsid w:val="00607669"/>
    <w:rsid w:val="00612483"/>
    <w:rsid w:val="00615B2A"/>
    <w:rsid w:val="00616675"/>
    <w:rsid w:val="00623735"/>
    <w:rsid w:val="006303BF"/>
    <w:rsid w:val="00631409"/>
    <w:rsid w:val="00634542"/>
    <w:rsid w:val="00646C58"/>
    <w:rsid w:val="00652AFE"/>
    <w:rsid w:val="006543F2"/>
    <w:rsid w:val="00655C87"/>
    <w:rsid w:val="006612A2"/>
    <w:rsid w:val="006618E0"/>
    <w:rsid w:val="00665FA4"/>
    <w:rsid w:val="0067360A"/>
    <w:rsid w:val="006820E4"/>
    <w:rsid w:val="0068223D"/>
    <w:rsid w:val="00685A79"/>
    <w:rsid w:val="0069264D"/>
    <w:rsid w:val="00695560"/>
    <w:rsid w:val="00695CC1"/>
    <w:rsid w:val="00696491"/>
    <w:rsid w:val="006A1139"/>
    <w:rsid w:val="006A2A8F"/>
    <w:rsid w:val="006A756E"/>
    <w:rsid w:val="006B0330"/>
    <w:rsid w:val="006B10E6"/>
    <w:rsid w:val="006B22AD"/>
    <w:rsid w:val="006B3BF5"/>
    <w:rsid w:val="006B7240"/>
    <w:rsid w:val="006C2A9F"/>
    <w:rsid w:val="006C63DA"/>
    <w:rsid w:val="006E279A"/>
    <w:rsid w:val="006E4498"/>
    <w:rsid w:val="006F06FE"/>
    <w:rsid w:val="006F3FEF"/>
    <w:rsid w:val="006F4BBE"/>
    <w:rsid w:val="007020BC"/>
    <w:rsid w:val="00705947"/>
    <w:rsid w:val="007108D9"/>
    <w:rsid w:val="00711B1F"/>
    <w:rsid w:val="00711E4F"/>
    <w:rsid w:val="00714D14"/>
    <w:rsid w:val="007178F0"/>
    <w:rsid w:val="00720899"/>
    <w:rsid w:val="007228E5"/>
    <w:rsid w:val="00722D66"/>
    <w:rsid w:val="0072569D"/>
    <w:rsid w:val="007303C1"/>
    <w:rsid w:val="00732164"/>
    <w:rsid w:val="00734AAD"/>
    <w:rsid w:val="00737317"/>
    <w:rsid w:val="00743B2F"/>
    <w:rsid w:val="007444F4"/>
    <w:rsid w:val="00750852"/>
    <w:rsid w:val="0075139B"/>
    <w:rsid w:val="00753284"/>
    <w:rsid w:val="00753579"/>
    <w:rsid w:val="007659A8"/>
    <w:rsid w:val="007660B7"/>
    <w:rsid w:val="00766AE6"/>
    <w:rsid w:val="007719F7"/>
    <w:rsid w:val="00774020"/>
    <w:rsid w:val="00780EE4"/>
    <w:rsid w:val="007831C6"/>
    <w:rsid w:val="00783FC1"/>
    <w:rsid w:val="00785FE5"/>
    <w:rsid w:val="007860D3"/>
    <w:rsid w:val="00790365"/>
    <w:rsid w:val="00791DD8"/>
    <w:rsid w:val="00792967"/>
    <w:rsid w:val="00793D6D"/>
    <w:rsid w:val="00796A0D"/>
    <w:rsid w:val="007B00AE"/>
    <w:rsid w:val="007B0209"/>
    <w:rsid w:val="007B0A56"/>
    <w:rsid w:val="007B1556"/>
    <w:rsid w:val="007C0119"/>
    <w:rsid w:val="007C18D3"/>
    <w:rsid w:val="007D65A1"/>
    <w:rsid w:val="007E125C"/>
    <w:rsid w:val="007E17A7"/>
    <w:rsid w:val="007E76E7"/>
    <w:rsid w:val="007E7B3F"/>
    <w:rsid w:val="007F562F"/>
    <w:rsid w:val="007F7EB3"/>
    <w:rsid w:val="0080107A"/>
    <w:rsid w:val="008017A3"/>
    <w:rsid w:val="00801916"/>
    <w:rsid w:val="008026A0"/>
    <w:rsid w:val="008059E2"/>
    <w:rsid w:val="00814D90"/>
    <w:rsid w:val="00815D0E"/>
    <w:rsid w:val="00817435"/>
    <w:rsid w:val="00835DBB"/>
    <w:rsid w:val="008405CE"/>
    <w:rsid w:val="00841491"/>
    <w:rsid w:val="0084377F"/>
    <w:rsid w:val="00843FBE"/>
    <w:rsid w:val="0085122D"/>
    <w:rsid w:val="008539D2"/>
    <w:rsid w:val="00855E05"/>
    <w:rsid w:val="00856849"/>
    <w:rsid w:val="00863D43"/>
    <w:rsid w:val="00864DC4"/>
    <w:rsid w:val="00872346"/>
    <w:rsid w:val="008752C4"/>
    <w:rsid w:val="008771D1"/>
    <w:rsid w:val="00877AC2"/>
    <w:rsid w:val="00895EBA"/>
    <w:rsid w:val="00897D85"/>
    <w:rsid w:val="008A4F65"/>
    <w:rsid w:val="008C0078"/>
    <w:rsid w:val="008C0133"/>
    <w:rsid w:val="008C1F25"/>
    <w:rsid w:val="008C4033"/>
    <w:rsid w:val="008C5372"/>
    <w:rsid w:val="008C7DC2"/>
    <w:rsid w:val="008D1883"/>
    <w:rsid w:val="008E1D53"/>
    <w:rsid w:val="008E2814"/>
    <w:rsid w:val="008E57AC"/>
    <w:rsid w:val="008E5881"/>
    <w:rsid w:val="008F327E"/>
    <w:rsid w:val="008F7D10"/>
    <w:rsid w:val="00904000"/>
    <w:rsid w:val="00917679"/>
    <w:rsid w:val="00924FB8"/>
    <w:rsid w:val="00925CB6"/>
    <w:rsid w:val="009269CF"/>
    <w:rsid w:val="00935EE8"/>
    <w:rsid w:val="0093773E"/>
    <w:rsid w:val="0093777E"/>
    <w:rsid w:val="009378E7"/>
    <w:rsid w:val="00940D54"/>
    <w:rsid w:val="00942CDF"/>
    <w:rsid w:val="00944671"/>
    <w:rsid w:val="009502C1"/>
    <w:rsid w:val="009503CF"/>
    <w:rsid w:val="0095095C"/>
    <w:rsid w:val="0096306F"/>
    <w:rsid w:val="00963B36"/>
    <w:rsid w:val="00964928"/>
    <w:rsid w:val="00965F3B"/>
    <w:rsid w:val="00980B6C"/>
    <w:rsid w:val="009813D1"/>
    <w:rsid w:val="00984BB3"/>
    <w:rsid w:val="00995E76"/>
    <w:rsid w:val="009A1EC2"/>
    <w:rsid w:val="009A201C"/>
    <w:rsid w:val="009A4893"/>
    <w:rsid w:val="009A7B50"/>
    <w:rsid w:val="009B4169"/>
    <w:rsid w:val="009B4E96"/>
    <w:rsid w:val="009C1F3E"/>
    <w:rsid w:val="009C294E"/>
    <w:rsid w:val="009C5701"/>
    <w:rsid w:val="009C7755"/>
    <w:rsid w:val="009C77ED"/>
    <w:rsid w:val="009D3504"/>
    <w:rsid w:val="009E0ECA"/>
    <w:rsid w:val="009E32AF"/>
    <w:rsid w:val="009E3D69"/>
    <w:rsid w:val="009E6D03"/>
    <w:rsid w:val="009E74DB"/>
    <w:rsid w:val="009F7A45"/>
    <w:rsid w:val="00A03892"/>
    <w:rsid w:val="00A047B3"/>
    <w:rsid w:val="00A11D0E"/>
    <w:rsid w:val="00A11F39"/>
    <w:rsid w:val="00A15F38"/>
    <w:rsid w:val="00A1793F"/>
    <w:rsid w:val="00A227CD"/>
    <w:rsid w:val="00A23671"/>
    <w:rsid w:val="00A23D0F"/>
    <w:rsid w:val="00A26D04"/>
    <w:rsid w:val="00A27842"/>
    <w:rsid w:val="00A308E4"/>
    <w:rsid w:val="00A30A69"/>
    <w:rsid w:val="00A31CE7"/>
    <w:rsid w:val="00A36D1C"/>
    <w:rsid w:val="00A4195F"/>
    <w:rsid w:val="00A421E3"/>
    <w:rsid w:val="00A44136"/>
    <w:rsid w:val="00A445C0"/>
    <w:rsid w:val="00A57BED"/>
    <w:rsid w:val="00A62D47"/>
    <w:rsid w:val="00A638CB"/>
    <w:rsid w:val="00A64C00"/>
    <w:rsid w:val="00A66C3F"/>
    <w:rsid w:val="00A70E98"/>
    <w:rsid w:val="00A72700"/>
    <w:rsid w:val="00A73F8C"/>
    <w:rsid w:val="00A74395"/>
    <w:rsid w:val="00A77132"/>
    <w:rsid w:val="00A80B1D"/>
    <w:rsid w:val="00A81344"/>
    <w:rsid w:val="00A833FD"/>
    <w:rsid w:val="00A84067"/>
    <w:rsid w:val="00A84FBE"/>
    <w:rsid w:val="00A90DB3"/>
    <w:rsid w:val="00A93F5B"/>
    <w:rsid w:val="00AA6B85"/>
    <w:rsid w:val="00AB005D"/>
    <w:rsid w:val="00AB5447"/>
    <w:rsid w:val="00AC08E5"/>
    <w:rsid w:val="00AC704A"/>
    <w:rsid w:val="00AD26CC"/>
    <w:rsid w:val="00AD3280"/>
    <w:rsid w:val="00AD4D74"/>
    <w:rsid w:val="00AD68C6"/>
    <w:rsid w:val="00AE3FEE"/>
    <w:rsid w:val="00AE5E72"/>
    <w:rsid w:val="00AF4DD6"/>
    <w:rsid w:val="00B021B2"/>
    <w:rsid w:val="00B02A28"/>
    <w:rsid w:val="00B04F5C"/>
    <w:rsid w:val="00B06783"/>
    <w:rsid w:val="00B1005D"/>
    <w:rsid w:val="00B1118D"/>
    <w:rsid w:val="00B1736C"/>
    <w:rsid w:val="00B228A5"/>
    <w:rsid w:val="00B23359"/>
    <w:rsid w:val="00B27A6A"/>
    <w:rsid w:val="00B27F92"/>
    <w:rsid w:val="00B339EE"/>
    <w:rsid w:val="00B349B0"/>
    <w:rsid w:val="00B377D7"/>
    <w:rsid w:val="00B37D82"/>
    <w:rsid w:val="00B43B59"/>
    <w:rsid w:val="00B56585"/>
    <w:rsid w:val="00B67A6E"/>
    <w:rsid w:val="00B709CA"/>
    <w:rsid w:val="00B712BB"/>
    <w:rsid w:val="00B7670D"/>
    <w:rsid w:val="00B76C8A"/>
    <w:rsid w:val="00B830D5"/>
    <w:rsid w:val="00B84AD9"/>
    <w:rsid w:val="00B948ED"/>
    <w:rsid w:val="00B951ED"/>
    <w:rsid w:val="00B97661"/>
    <w:rsid w:val="00BA2927"/>
    <w:rsid w:val="00BA4EAD"/>
    <w:rsid w:val="00BA651A"/>
    <w:rsid w:val="00BB2E65"/>
    <w:rsid w:val="00BB4347"/>
    <w:rsid w:val="00BB4E42"/>
    <w:rsid w:val="00BB6580"/>
    <w:rsid w:val="00BB6C1B"/>
    <w:rsid w:val="00BB7A31"/>
    <w:rsid w:val="00BB7B3E"/>
    <w:rsid w:val="00BB7EFD"/>
    <w:rsid w:val="00BC4C06"/>
    <w:rsid w:val="00BD39DE"/>
    <w:rsid w:val="00BD4FEA"/>
    <w:rsid w:val="00BE0A24"/>
    <w:rsid w:val="00BE3C5F"/>
    <w:rsid w:val="00BE4D78"/>
    <w:rsid w:val="00BE57BD"/>
    <w:rsid w:val="00BE65BA"/>
    <w:rsid w:val="00BF0F75"/>
    <w:rsid w:val="00BF2FC5"/>
    <w:rsid w:val="00BF42D8"/>
    <w:rsid w:val="00BF463D"/>
    <w:rsid w:val="00C00093"/>
    <w:rsid w:val="00C01C88"/>
    <w:rsid w:val="00C038FA"/>
    <w:rsid w:val="00C04753"/>
    <w:rsid w:val="00C119DC"/>
    <w:rsid w:val="00C14C51"/>
    <w:rsid w:val="00C17368"/>
    <w:rsid w:val="00C21A30"/>
    <w:rsid w:val="00C224A8"/>
    <w:rsid w:val="00C24246"/>
    <w:rsid w:val="00C25C9D"/>
    <w:rsid w:val="00C269EC"/>
    <w:rsid w:val="00C34957"/>
    <w:rsid w:val="00C42226"/>
    <w:rsid w:val="00C46FAB"/>
    <w:rsid w:val="00C51029"/>
    <w:rsid w:val="00C52A4C"/>
    <w:rsid w:val="00C57D3F"/>
    <w:rsid w:val="00C66DB1"/>
    <w:rsid w:val="00C67EA7"/>
    <w:rsid w:val="00C713E1"/>
    <w:rsid w:val="00C808C6"/>
    <w:rsid w:val="00C924C8"/>
    <w:rsid w:val="00C955D0"/>
    <w:rsid w:val="00CA2D30"/>
    <w:rsid w:val="00CA3372"/>
    <w:rsid w:val="00CA78F0"/>
    <w:rsid w:val="00CB0F0A"/>
    <w:rsid w:val="00CB22DB"/>
    <w:rsid w:val="00CB5A02"/>
    <w:rsid w:val="00CC0FF4"/>
    <w:rsid w:val="00CC2C2F"/>
    <w:rsid w:val="00CC3BFB"/>
    <w:rsid w:val="00CC4D4C"/>
    <w:rsid w:val="00CD4403"/>
    <w:rsid w:val="00CD50D1"/>
    <w:rsid w:val="00CD54F0"/>
    <w:rsid w:val="00CE51ED"/>
    <w:rsid w:val="00CF1A52"/>
    <w:rsid w:val="00CF1B65"/>
    <w:rsid w:val="00CF2C67"/>
    <w:rsid w:val="00CF487A"/>
    <w:rsid w:val="00CF4E8D"/>
    <w:rsid w:val="00D04118"/>
    <w:rsid w:val="00D043A2"/>
    <w:rsid w:val="00D1341C"/>
    <w:rsid w:val="00D13CC6"/>
    <w:rsid w:val="00D20A82"/>
    <w:rsid w:val="00D2207D"/>
    <w:rsid w:val="00D22B5A"/>
    <w:rsid w:val="00D24CFE"/>
    <w:rsid w:val="00D25A89"/>
    <w:rsid w:val="00D35FB0"/>
    <w:rsid w:val="00D362EC"/>
    <w:rsid w:val="00D41F6F"/>
    <w:rsid w:val="00D44EBE"/>
    <w:rsid w:val="00D45543"/>
    <w:rsid w:val="00D46D22"/>
    <w:rsid w:val="00D4773E"/>
    <w:rsid w:val="00D50ECD"/>
    <w:rsid w:val="00D50F94"/>
    <w:rsid w:val="00D51A83"/>
    <w:rsid w:val="00D51AE5"/>
    <w:rsid w:val="00D5641A"/>
    <w:rsid w:val="00D60A6D"/>
    <w:rsid w:val="00D67707"/>
    <w:rsid w:val="00D73342"/>
    <w:rsid w:val="00D73805"/>
    <w:rsid w:val="00D73ABC"/>
    <w:rsid w:val="00D74177"/>
    <w:rsid w:val="00D8237C"/>
    <w:rsid w:val="00D83478"/>
    <w:rsid w:val="00D85308"/>
    <w:rsid w:val="00D91AFF"/>
    <w:rsid w:val="00D92D0E"/>
    <w:rsid w:val="00D95681"/>
    <w:rsid w:val="00D966C7"/>
    <w:rsid w:val="00DA41C6"/>
    <w:rsid w:val="00DA52B9"/>
    <w:rsid w:val="00DB34F2"/>
    <w:rsid w:val="00DB5A60"/>
    <w:rsid w:val="00DB70CC"/>
    <w:rsid w:val="00DB7186"/>
    <w:rsid w:val="00DC422A"/>
    <w:rsid w:val="00DC69CA"/>
    <w:rsid w:val="00DC6F31"/>
    <w:rsid w:val="00DD1D0A"/>
    <w:rsid w:val="00DD2D1E"/>
    <w:rsid w:val="00DD5AE6"/>
    <w:rsid w:val="00DE6085"/>
    <w:rsid w:val="00DE7390"/>
    <w:rsid w:val="00DE753B"/>
    <w:rsid w:val="00DE77FD"/>
    <w:rsid w:val="00DF0214"/>
    <w:rsid w:val="00DF0267"/>
    <w:rsid w:val="00DF5B4C"/>
    <w:rsid w:val="00E07105"/>
    <w:rsid w:val="00E14579"/>
    <w:rsid w:val="00E167AC"/>
    <w:rsid w:val="00E17B9B"/>
    <w:rsid w:val="00E34641"/>
    <w:rsid w:val="00E42915"/>
    <w:rsid w:val="00E43968"/>
    <w:rsid w:val="00E46A47"/>
    <w:rsid w:val="00E51E87"/>
    <w:rsid w:val="00E53364"/>
    <w:rsid w:val="00E56A54"/>
    <w:rsid w:val="00E632EC"/>
    <w:rsid w:val="00E660D3"/>
    <w:rsid w:val="00E750F2"/>
    <w:rsid w:val="00E81FC3"/>
    <w:rsid w:val="00EA0153"/>
    <w:rsid w:val="00EA2411"/>
    <w:rsid w:val="00EA6556"/>
    <w:rsid w:val="00EB0828"/>
    <w:rsid w:val="00EB2D30"/>
    <w:rsid w:val="00EB3613"/>
    <w:rsid w:val="00EB3A5E"/>
    <w:rsid w:val="00EC00B5"/>
    <w:rsid w:val="00EC311B"/>
    <w:rsid w:val="00EC3B0E"/>
    <w:rsid w:val="00EC7FB5"/>
    <w:rsid w:val="00ED2449"/>
    <w:rsid w:val="00EE45CB"/>
    <w:rsid w:val="00EE5D02"/>
    <w:rsid w:val="00EE63F7"/>
    <w:rsid w:val="00EF502A"/>
    <w:rsid w:val="00F00AAD"/>
    <w:rsid w:val="00F02045"/>
    <w:rsid w:val="00F0416B"/>
    <w:rsid w:val="00F050FE"/>
    <w:rsid w:val="00F141F7"/>
    <w:rsid w:val="00F20CEF"/>
    <w:rsid w:val="00F26654"/>
    <w:rsid w:val="00F266DB"/>
    <w:rsid w:val="00F30242"/>
    <w:rsid w:val="00F43A69"/>
    <w:rsid w:val="00F52247"/>
    <w:rsid w:val="00F52483"/>
    <w:rsid w:val="00F541FA"/>
    <w:rsid w:val="00F63EDA"/>
    <w:rsid w:val="00F64DD7"/>
    <w:rsid w:val="00F677FE"/>
    <w:rsid w:val="00F7050C"/>
    <w:rsid w:val="00F71422"/>
    <w:rsid w:val="00F721B7"/>
    <w:rsid w:val="00F7655C"/>
    <w:rsid w:val="00F76D3B"/>
    <w:rsid w:val="00F80080"/>
    <w:rsid w:val="00F83244"/>
    <w:rsid w:val="00F8560A"/>
    <w:rsid w:val="00F86C21"/>
    <w:rsid w:val="00F90CB3"/>
    <w:rsid w:val="00F9475D"/>
    <w:rsid w:val="00F94AF4"/>
    <w:rsid w:val="00FA12BC"/>
    <w:rsid w:val="00FA473B"/>
    <w:rsid w:val="00FA5036"/>
    <w:rsid w:val="00FA50B0"/>
    <w:rsid w:val="00FA54FE"/>
    <w:rsid w:val="00FA6CD6"/>
    <w:rsid w:val="00FA6DA9"/>
    <w:rsid w:val="00FA7F06"/>
    <w:rsid w:val="00FB14DB"/>
    <w:rsid w:val="00FB2A2C"/>
    <w:rsid w:val="00FB2D83"/>
    <w:rsid w:val="00FB3AD2"/>
    <w:rsid w:val="00FC043A"/>
    <w:rsid w:val="00FC3723"/>
    <w:rsid w:val="00FD5480"/>
    <w:rsid w:val="00FE451B"/>
    <w:rsid w:val="00FE5635"/>
    <w:rsid w:val="00FE5B2E"/>
    <w:rsid w:val="00FF0CEF"/>
    <w:rsid w:val="00FF1FDD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E8D2A-4491-45F1-8D8E-94C7FAF1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586"/>
  </w:style>
  <w:style w:type="paragraph" w:styleId="2">
    <w:name w:val="heading 2"/>
    <w:basedOn w:val="a"/>
    <w:next w:val="a"/>
    <w:link w:val="20"/>
    <w:qFormat/>
    <w:rsid w:val="00A11F39"/>
    <w:pPr>
      <w:keepNext/>
      <w:numPr>
        <w:ilvl w:val="1"/>
        <w:numId w:val="1"/>
      </w:numPr>
      <w:tabs>
        <w:tab w:val="left" w:pos="1635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1F39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A11F39"/>
  </w:style>
  <w:style w:type="character" w:customStyle="1" w:styleId="WW8Num3z0">
    <w:name w:val="WW8Num3z0"/>
    <w:rsid w:val="00A11F39"/>
    <w:rPr>
      <w:b w:val="0"/>
      <w:sz w:val="24"/>
      <w:szCs w:val="24"/>
    </w:rPr>
  </w:style>
  <w:style w:type="character" w:customStyle="1" w:styleId="Absatz-Standardschriftart">
    <w:name w:val="Absatz-Standardschriftart"/>
    <w:rsid w:val="00A11F39"/>
  </w:style>
  <w:style w:type="character" w:customStyle="1" w:styleId="WW8Num5z0">
    <w:name w:val="WW8Num5z0"/>
    <w:rsid w:val="00A11F39"/>
    <w:rPr>
      <w:rFonts w:ascii="Symbol" w:hAnsi="Symbol"/>
    </w:rPr>
  </w:style>
  <w:style w:type="character" w:customStyle="1" w:styleId="WW8Num6z0">
    <w:name w:val="WW8Num6z0"/>
    <w:rsid w:val="00A11F39"/>
    <w:rPr>
      <w:rFonts w:ascii="Symbol" w:hAnsi="Symbol"/>
    </w:rPr>
  </w:style>
  <w:style w:type="character" w:customStyle="1" w:styleId="WW8Num7z0">
    <w:name w:val="WW8Num7z0"/>
    <w:rsid w:val="00A11F39"/>
    <w:rPr>
      <w:rFonts w:ascii="Symbol" w:hAnsi="Symbol"/>
    </w:rPr>
  </w:style>
  <w:style w:type="character" w:customStyle="1" w:styleId="WW8Num8z0">
    <w:name w:val="WW8Num8z0"/>
    <w:rsid w:val="00A11F39"/>
    <w:rPr>
      <w:rFonts w:ascii="Symbol" w:hAnsi="Symbol"/>
    </w:rPr>
  </w:style>
  <w:style w:type="character" w:customStyle="1" w:styleId="WW8Num10z0">
    <w:name w:val="WW8Num10z0"/>
    <w:rsid w:val="00A11F39"/>
    <w:rPr>
      <w:rFonts w:ascii="Symbol" w:hAnsi="Symbol"/>
    </w:rPr>
  </w:style>
  <w:style w:type="character" w:customStyle="1" w:styleId="WW8Num13z0">
    <w:name w:val="WW8Num13z0"/>
    <w:rsid w:val="00A11F39"/>
    <w:rPr>
      <w:b w:val="0"/>
      <w:sz w:val="24"/>
      <w:szCs w:val="24"/>
    </w:rPr>
  </w:style>
  <w:style w:type="character" w:customStyle="1" w:styleId="10">
    <w:name w:val="Основной шрифт абзаца1"/>
    <w:rsid w:val="00A11F39"/>
  </w:style>
  <w:style w:type="character" w:customStyle="1" w:styleId="a3">
    <w:name w:val="Текст выноски Знак"/>
    <w:uiPriority w:val="99"/>
    <w:rsid w:val="00A11F39"/>
    <w:rPr>
      <w:rFonts w:ascii="Tahoma" w:eastAsia="Times New Roman" w:hAnsi="Tahoma" w:cs="Tahoma"/>
      <w:sz w:val="16"/>
      <w:szCs w:val="16"/>
    </w:rPr>
  </w:style>
  <w:style w:type="character" w:styleId="a4">
    <w:name w:val="Hyperlink"/>
    <w:rsid w:val="00A11F39"/>
    <w:rPr>
      <w:color w:val="0000FF"/>
      <w:u w:val="single"/>
    </w:rPr>
  </w:style>
  <w:style w:type="character" w:customStyle="1" w:styleId="a5">
    <w:name w:val="Символ нумерации"/>
    <w:rsid w:val="00A11F39"/>
  </w:style>
  <w:style w:type="paragraph" w:customStyle="1" w:styleId="a6">
    <w:name w:val="Заголовок"/>
    <w:basedOn w:val="a"/>
    <w:next w:val="a7"/>
    <w:rsid w:val="00A11F39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7">
    <w:name w:val="Body Text"/>
    <w:basedOn w:val="a"/>
    <w:link w:val="a8"/>
    <w:rsid w:val="00A11F39"/>
    <w:pPr>
      <w:suppressAutoHyphens/>
      <w:spacing w:after="12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A11F3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9">
    <w:name w:val="List"/>
    <w:basedOn w:val="a7"/>
    <w:rsid w:val="00A11F39"/>
    <w:rPr>
      <w:rFonts w:ascii="Arial" w:hAnsi="Arial" w:cs="Tahoma"/>
    </w:rPr>
  </w:style>
  <w:style w:type="paragraph" w:customStyle="1" w:styleId="11">
    <w:name w:val="Название1"/>
    <w:basedOn w:val="a"/>
    <w:rsid w:val="00A11F3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A11F39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A11F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a">
    <w:name w:val="Balloon Text"/>
    <w:basedOn w:val="a"/>
    <w:link w:val="13"/>
    <w:uiPriority w:val="99"/>
    <w:rsid w:val="00A11F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3">
    <w:name w:val="Текст выноски Знак1"/>
    <w:basedOn w:val="a0"/>
    <w:link w:val="aa"/>
    <w:rsid w:val="00A11F3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A11F3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customStyle="1" w:styleId="ConsNormal">
    <w:name w:val="ConsNormal"/>
    <w:rsid w:val="00A11F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bidi="en-US"/>
    </w:rPr>
  </w:style>
  <w:style w:type="paragraph" w:customStyle="1" w:styleId="ConsNonformat">
    <w:name w:val="ConsNonformat"/>
    <w:rsid w:val="00A11F3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ConsPlusNonformat">
    <w:name w:val="ConsPlusNonformat"/>
    <w:uiPriority w:val="99"/>
    <w:rsid w:val="00A11F39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b">
    <w:name w:val="Содержимое таблицы"/>
    <w:basedOn w:val="a"/>
    <w:rsid w:val="00A11F39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c">
    <w:name w:val="Заголовок таблицы"/>
    <w:basedOn w:val="ab"/>
    <w:rsid w:val="00A11F39"/>
    <w:pPr>
      <w:jc w:val="center"/>
    </w:pPr>
    <w:rPr>
      <w:b/>
      <w:bCs/>
    </w:rPr>
  </w:style>
  <w:style w:type="paragraph" w:styleId="ad">
    <w:name w:val="footnote text"/>
    <w:basedOn w:val="a"/>
    <w:link w:val="ae"/>
    <w:rsid w:val="00A11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A11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A11F39"/>
    <w:rPr>
      <w:vertAlign w:val="superscript"/>
    </w:rPr>
  </w:style>
  <w:style w:type="paragraph" w:customStyle="1" w:styleId="3">
    <w:name w:val="Знак3 Знак Знак Знак Знак Знак Знак Знак Знак Знак Знак Знак Знак"/>
    <w:basedOn w:val="a"/>
    <w:rsid w:val="00A11F39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0">
    <w:name w:val="header"/>
    <w:basedOn w:val="a"/>
    <w:link w:val="af1"/>
    <w:uiPriority w:val="99"/>
    <w:unhideWhenUsed/>
    <w:rsid w:val="00A11F3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A11F3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A11F3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A11F39"/>
    <w:rPr>
      <w:rFonts w:ascii="Times New Roman" w:eastAsia="Times New Roman" w:hAnsi="Times New Roman" w:cs="Calibri"/>
      <w:sz w:val="24"/>
      <w:szCs w:val="24"/>
      <w:lang w:eastAsia="ar-SA"/>
    </w:rPr>
  </w:style>
  <w:style w:type="table" w:styleId="af4">
    <w:name w:val="Table Grid"/>
    <w:basedOn w:val="a1"/>
    <w:rsid w:val="00A11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A11F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uiPriority w:val="99"/>
    <w:semiHidden/>
    <w:unhideWhenUsed/>
    <w:rsid w:val="00A11F3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A11F39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11F39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11F3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11F39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customStyle="1" w:styleId="formattext">
    <w:name w:val="formattext"/>
    <w:basedOn w:val="a"/>
    <w:rsid w:val="00A1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EC00B5"/>
    <w:pPr>
      <w:ind w:left="720"/>
      <w:contextualSpacing/>
    </w:pPr>
  </w:style>
  <w:style w:type="paragraph" w:customStyle="1" w:styleId="ConsPlusNormal">
    <w:name w:val="ConsPlusNormal"/>
    <w:rsid w:val="00D677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b">
    <w:name w:val="No Spacing"/>
    <w:uiPriority w:val="1"/>
    <w:qFormat/>
    <w:rsid w:val="00D6770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DocList">
    <w:name w:val="ConsPlusDocList"/>
    <w:next w:val="a"/>
    <w:rsid w:val="00EA6556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c">
    <w:name w:val="Знак"/>
    <w:basedOn w:val="a0"/>
    <w:rsid w:val="00EA6556"/>
    <w:rPr>
      <w:rFonts w:cs="Times New Roman"/>
      <w:sz w:val="16"/>
      <w:szCs w:val="16"/>
      <w:lang w:val="ru-RU"/>
    </w:rPr>
  </w:style>
  <w:style w:type="character" w:customStyle="1" w:styleId="apple-converted-space">
    <w:name w:val="apple-converted-space"/>
    <w:basedOn w:val="a0"/>
    <w:rsid w:val="00EA6556"/>
  </w:style>
  <w:style w:type="table" w:customStyle="1" w:styleId="14">
    <w:name w:val="Сетка таблицы1"/>
    <w:basedOn w:val="a1"/>
    <w:next w:val="af4"/>
    <w:rsid w:val="00EA65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759D7-D2F4-4116-AC47-1BD6C9E5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Юлия Дмитриевна</dc:creator>
  <cp:keywords/>
  <dc:description/>
  <cp:lastModifiedBy>Юшерова Оксана Сергеевна</cp:lastModifiedBy>
  <cp:revision>5</cp:revision>
  <cp:lastPrinted>2021-09-17T09:03:00Z</cp:lastPrinted>
  <dcterms:created xsi:type="dcterms:W3CDTF">2021-09-17T09:02:00Z</dcterms:created>
  <dcterms:modified xsi:type="dcterms:W3CDTF">2021-09-23T09:13:00Z</dcterms:modified>
</cp:coreProperties>
</file>