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АДМИНИСТРАЦИЯ ГОРОДСКОГО ОКРУГА</w:t>
      </w: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ГОРОД ВЫКСА НИЖЕГОРОДСКОЙ ОБЛАСТИ</w:t>
      </w:r>
    </w:p>
    <w:p w:rsidR="00A11F39" w:rsidRPr="00A11F39"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A11F39">
        <w:rPr>
          <w:rFonts w:ascii="Times New Roman" w:eastAsia="Times New Roman" w:hAnsi="Times New Roman" w:cs="Calibri"/>
          <w:b/>
          <w:sz w:val="48"/>
          <w:szCs w:val="24"/>
          <w:lang w:eastAsia="ar-SA"/>
        </w:rPr>
        <w:t>П О С Т А Н О В Л Е Н И Е</w:t>
      </w:r>
    </w:p>
    <w:p w:rsidR="00A11F39" w:rsidRPr="00A11F39"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A11F39" w:rsidRDefault="00A11F39" w:rsidP="00A11F39">
      <w:pPr>
        <w:tabs>
          <w:tab w:val="left" w:pos="8775"/>
        </w:tabs>
        <w:suppressAutoHyphens/>
        <w:spacing w:after="0" w:line="240" w:lineRule="auto"/>
        <w:rPr>
          <w:rFonts w:ascii="Times New Roman" w:eastAsia="Times New Roman" w:hAnsi="Times New Roman" w:cs="Calibri"/>
          <w:b/>
          <w:bCs/>
          <w:sz w:val="28"/>
          <w:szCs w:val="28"/>
          <w:lang w:eastAsia="ar-SA"/>
        </w:rPr>
      </w:pPr>
      <w:r w:rsidRPr="00A11F39">
        <w:rPr>
          <w:rFonts w:ascii="Times New Roman" w:eastAsia="Times New Roman" w:hAnsi="Times New Roman" w:cs="Calibri"/>
          <w:b/>
          <w:bCs/>
          <w:sz w:val="28"/>
          <w:szCs w:val="28"/>
          <w:lang w:eastAsia="ar-SA"/>
        </w:rPr>
        <w:tab/>
      </w:r>
    </w:p>
    <w:p w:rsidR="00A11F39" w:rsidRPr="00A11F39" w:rsidRDefault="00C84853" w:rsidP="00A11F39">
      <w:pPr>
        <w:suppressAutoHyphens/>
        <w:spacing w:after="0" w:line="240" w:lineRule="auto"/>
        <w:rPr>
          <w:rFonts w:ascii="Times New Roman" w:eastAsia="Times New Roman" w:hAnsi="Times New Roman" w:cs="Calibri"/>
          <w:b/>
          <w:bCs/>
          <w:sz w:val="28"/>
          <w:szCs w:val="28"/>
          <w:u w:val="single"/>
          <w:lang w:eastAsia="ar-SA"/>
        </w:rPr>
      </w:pPr>
      <w:r w:rsidRPr="00C84853">
        <w:rPr>
          <w:rFonts w:ascii="Times New Roman" w:eastAsia="Times New Roman" w:hAnsi="Times New Roman" w:cs="Calibri"/>
          <w:b/>
          <w:bCs/>
          <w:sz w:val="28"/>
          <w:szCs w:val="28"/>
          <w:u w:val="single"/>
          <w:lang w:eastAsia="ar-SA"/>
        </w:rPr>
        <w:t>21.09.2021</w:t>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Pr>
          <w:rFonts w:ascii="Times New Roman" w:eastAsia="Times New Roman" w:hAnsi="Times New Roman" w:cs="Calibri"/>
          <w:b/>
          <w:bCs/>
          <w:szCs w:val="24"/>
          <w:lang w:eastAsia="ar-SA"/>
        </w:rPr>
        <w:t xml:space="preserve">              </w:t>
      </w:r>
      <w:r w:rsidR="00A11F39" w:rsidRPr="00C84853">
        <w:rPr>
          <w:rFonts w:ascii="Times New Roman" w:eastAsia="Times New Roman" w:hAnsi="Times New Roman" w:cs="Calibri"/>
          <w:bCs/>
          <w:sz w:val="28"/>
          <w:szCs w:val="28"/>
          <w:lang w:eastAsia="ar-SA"/>
        </w:rPr>
        <w:t xml:space="preserve">№ </w:t>
      </w:r>
      <w:r w:rsidR="00A11F39" w:rsidRPr="00C84853">
        <w:rPr>
          <w:rFonts w:ascii="Times New Roman" w:eastAsia="Times New Roman" w:hAnsi="Times New Roman" w:cs="Calibri"/>
          <w:b/>
          <w:bCs/>
          <w:sz w:val="28"/>
          <w:szCs w:val="28"/>
          <w:u w:val="single"/>
          <w:lang w:eastAsia="ar-SA"/>
        </w:rPr>
        <w:t>_</w:t>
      </w:r>
      <w:r w:rsidRPr="00C84853">
        <w:rPr>
          <w:rFonts w:ascii="Times New Roman" w:eastAsia="Times New Roman" w:hAnsi="Times New Roman" w:cs="Calibri"/>
          <w:b/>
          <w:bCs/>
          <w:sz w:val="28"/>
          <w:szCs w:val="28"/>
          <w:u w:val="single"/>
          <w:lang w:eastAsia="ar-SA"/>
        </w:rPr>
        <w:t>2359___</w:t>
      </w: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6C7F1E">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1405890</wp:posOffset>
                </wp:positionH>
                <wp:positionV relativeFrom="paragraph">
                  <wp:posOffset>46355</wp:posOffset>
                </wp:positionV>
                <wp:extent cx="3314065" cy="116840"/>
                <wp:effectExtent l="9525" t="8255" r="10160" b="825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11684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462BD04" id="Группа 2" o:spid="_x0000_s1026" style="position:absolute;margin-left:110.7pt;margin-top:3.65pt;width:260.95pt;height:9.2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Pr="00A11F39">
        <w:rPr>
          <w:rFonts w:ascii="Times New Roman" w:eastAsia="Times New Roman" w:hAnsi="Times New Roman" w:cs="Calibri"/>
          <w:b/>
          <w:sz w:val="28"/>
          <w:szCs w:val="28"/>
          <w:lang w:eastAsia="ar-SA"/>
        </w:rPr>
        <w:t>Об</w:t>
      </w:r>
      <w:r w:rsidR="006C7F1E">
        <w:rPr>
          <w:rFonts w:ascii="Times New Roman" w:eastAsia="Times New Roman" w:hAnsi="Times New Roman" w:cs="Calibri"/>
          <w:b/>
          <w:sz w:val="28"/>
          <w:szCs w:val="28"/>
          <w:lang w:eastAsia="ar-SA"/>
        </w:rPr>
        <w:t xml:space="preserve"> </w:t>
      </w:r>
      <w:r w:rsidRPr="00A11F39">
        <w:rPr>
          <w:rFonts w:ascii="Times New Roman" w:eastAsia="Times New Roman" w:hAnsi="Times New Roman" w:cs="Calibri"/>
          <w:b/>
          <w:sz w:val="28"/>
          <w:szCs w:val="28"/>
          <w:lang w:eastAsia="ar-SA"/>
        </w:rPr>
        <w:t>утверждении административного</w:t>
      </w:r>
    </w:p>
    <w:p w:rsidR="00A11F39" w:rsidRPr="00A11F39" w:rsidRDefault="00A11F39" w:rsidP="00C52A4C">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регламента</w:t>
      </w:r>
      <w:r w:rsidR="00BA2927" w:rsidRPr="00BA2927">
        <w:t xml:space="preserve"> </w:t>
      </w:r>
      <w:r w:rsidR="00BA2927" w:rsidRPr="00B97661">
        <w:rPr>
          <w:rFonts w:ascii="Times New Roman" w:eastAsia="Times New Roman" w:hAnsi="Times New Roman" w:cs="Calibri"/>
          <w:b/>
          <w:sz w:val="28"/>
          <w:szCs w:val="28"/>
          <w:lang w:eastAsia="ar-SA"/>
        </w:rPr>
        <w:t>администрации городского округа город Выкса Нижегородской области по предоставлению муниципальной услуги</w:t>
      </w:r>
      <w:r w:rsidRPr="00B97661">
        <w:rPr>
          <w:rFonts w:ascii="Times New Roman" w:eastAsia="Times New Roman" w:hAnsi="Times New Roman" w:cs="Calibri"/>
          <w:b/>
          <w:sz w:val="28"/>
          <w:szCs w:val="28"/>
          <w:lang w:eastAsia="ar-SA"/>
        </w:rPr>
        <w:t xml:space="preserve"> </w:t>
      </w:r>
      <w:r w:rsidR="00AC7750" w:rsidRPr="00AC7750">
        <w:rPr>
          <w:rFonts w:ascii="Times New Roman" w:eastAsia="Calibri" w:hAnsi="Times New Roman" w:cs="Times New Roman"/>
          <w:b/>
          <w:color w:val="000000"/>
          <w:sz w:val="28"/>
          <w:szCs w:val="28"/>
          <w:lang w:eastAsia="ar-SA"/>
        </w:rPr>
        <w:t>«</w:t>
      </w:r>
      <w:r w:rsidR="00AC7750" w:rsidRPr="00AC7750">
        <w:rPr>
          <w:rFonts w:ascii="Times New Roman" w:eastAsia="Calibri" w:hAnsi="Times New Roman" w:cs="Times New Roman"/>
          <w:b/>
          <w:sz w:val="28"/>
          <w:szCs w:val="28"/>
          <w:lang w:eastAsia="ar-SA"/>
        </w:rPr>
        <w:t>Предоставление информации об очередности предоставления жилых помещений на условиях социального найма</w:t>
      </w:r>
      <w:r w:rsidR="00AC7750" w:rsidRPr="00AC7750">
        <w:rPr>
          <w:rFonts w:ascii="Times New Roman" w:eastAsia="Calibri" w:hAnsi="Times New Roman" w:cs="Times New Roman"/>
          <w:b/>
          <w:color w:val="000000"/>
          <w:sz w:val="28"/>
          <w:szCs w:val="28"/>
          <w:lang w:eastAsia="ar-SA"/>
        </w:rPr>
        <w:t>»</w:t>
      </w:r>
      <w:r w:rsidR="00AC7750" w:rsidRPr="00AC7750">
        <w:rPr>
          <w:rFonts w:ascii="Times New Roman" w:eastAsia="Calibri" w:hAnsi="Times New Roman" w:cs="Times New Roman"/>
          <w:color w:val="000000"/>
          <w:sz w:val="24"/>
          <w:szCs w:val="24"/>
          <w:lang w:eastAsia="ar-SA"/>
        </w:rPr>
        <w:t xml:space="preserve"> </w:t>
      </w:r>
    </w:p>
    <w:p w:rsidR="00A11F39" w:rsidRPr="00A11F39" w:rsidRDefault="00A11F39" w:rsidP="00A11F39">
      <w:pPr>
        <w:suppressAutoHyphens/>
        <w:spacing w:after="0" w:line="360" w:lineRule="auto"/>
        <w:jc w:val="center"/>
        <w:rPr>
          <w:rFonts w:ascii="Times New Roman" w:eastAsia="Times New Roman" w:hAnsi="Times New Roman" w:cs="Calibri"/>
          <w:b/>
          <w:sz w:val="28"/>
          <w:szCs w:val="28"/>
          <w:lang w:eastAsia="ar-SA"/>
        </w:rPr>
      </w:pPr>
    </w:p>
    <w:p w:rsidR="00AC7750" w:rsidRPr="009A1EC2" w:rsidRDefault="00A472F0" w:rsidP="00AC7750">
      <w:pPr>
        <w:suppressAutoHyphens/>
        <w:autoSpaceDE w:val="0"/>
        <w:spacing w:after="0" w:line="360" w:lineRule="auto"/>
        <w:ind w:firstLine="539"/>
        <w:jc w:val="both"/>
        <w:rPr>
          <w:rFonts w:ascii="Times New Roman" w:eastAsia="Times New Roman" w:hAnsi="Times New Roman" w:cs="Calibri"/>
          <w:bCs/>
          <w:color w:val="000000"/>
          <w:sz w:val="28"/>
          <w:szCs w:val="28"/>
          <w:lang w:eastAsia="ar-SA"/>
        </w:rPr>
      </w:pPr>
      <w:r w:rsidRPr="00D954A5">
        <w:rPr>
          <w:rFonts w:ascii="Times New Roman" w:eastAsia="Times New Roman" w:hAnsi="Times New Roman" w:cs="Calibri"/>
          <w:bCs/>
          <w:color w:val="000000"/>
          <w:sz w:val="28"/>
          <w:szCs w:val="28"/>
          <w:lang w:eastAsia="ar-SA"/>
        </w:rPr>
        <w:t>В соответствии с Жилищным кодексом Российской Федерации,</w:t>
      </w:r>
      <w:r w:rsidRPr="00A472F0">
        <w:rPr>
          <w:rFonts w:ascii="Times New Roman" w:eastAsia="Times New Roman" w:hAnsi="Times New Roman" w:cs="Calibri"/>
          <w:bCs/>
          <w:color w:val="000000"/>
          <w:sz w:val="28"/>
          <w:szCs w:val="28"/>
          <w:lang w:eastAsia="ar-SA"/>
        </w:rPr>
        <w:t xml:space="preserve"> </w:t>
      </w:r>
      <w:r w:rsidR="00AC7750" w:rsidRPr="00A11F39">
        <w:rPr>
          <w:rFonts w:ascii="Times New Roman" w:eastAsia="Times New Roman" w:hAnsi="Times New Roman" w:cs="Calibri"/>
          <w:bCs/>
          <w:color w:val="000000"/>
          <w:sz w:val="28"/>
          <w:szCs w:val="28"/>
          <w:lang w:eastAsia="ar-SA"/>
        </w:rPr>
        <w:t>Федеральным законом от 27 июля 2010 г</w:t>
      </w:r>
      <w:r w:rsidR="00AC7750">
        <w:rPr>
          <w:rFonts w:ascii="Times New Roman" w:eastAsia="Times New Roman" w:hAnsi="Times New Roman" w:cs="Calibri"/>
          <w:bCs/>
          <w:color w:val="000000"/>
          <w:sz w:val="28"/>
          <w:szCs w:val="28"/>
          <w:lang w:eastAsia="ar-SA"/>
        </w:rPr>
        <w:t>одя</w:t>
      </w:r>
      <w:r w:rsidR="00AC7750" w:rsidRPr="00A11F39">
        <w:rPr>
          <w:rFonts w:ascii="Times New Roman" w:eastAsia="Times New Roman" w:hAnsi="Times New Roman" w:cs="Calibri"/>
          <w:bCs/>
          <w:color w:val="000000"/>
          <w:sz w:val="28"/>
          <w:szCs w:val="28"/>
          <w:lang w:eastAsia="ar-SA"/>
        </w:rPr>
        <w:t xml:space="preserve"> № 210-ФЗ «Об организации предоставления государственных и муниципальных услуг»,</w:t>
      </w:r>
      <w:r w:rsidR="00AC7750" w:rsidRPr="00A90DB3">
        <w:t xml:space="preserve"> </w:t>
      </w:r>
      <w:r w:rsidR="00AC7750" w:rsidRPr="00A90DB3">
        <w:rPr>
          <w:rFonts w:ascii="Times New Roman" w:eastAsia="Times New Roman" w:hAnsi="Times New Roman" w:cs="Calibri"/>
          <w:bCs/>
          <w:color w:val="000000"/>
          <w:sz w:val="28"/>
          <w:szCs w:val="28"/>
          <w:lang w:eastAsia="ar-SA"/>
        </w:rPr>
        <w:t xml:space="preserve"> </w:t>
      </w:r>
      <w:r w:rsidR="00AC7750" w:rsidRPr="009A1EC2">
        <w:rPr>
          <w:rFonts w:ascii="Times New Roman" w:eastAsia="Times New Roman" w:hAnsi="Times New Roman" w:cs="Calibri"/>
          <w:bCs/>
          <w:color w:val="000000"/>
          <w:sz w:val="28"/>
          <w:szCs w:val="28"/>
          <w:lang w:eastAsia="ar-SA"/>
        </w:rPr>
        <w:t xml:space="preserve">распоряжением Правительства </w:t>
      </w:r>
      <w:r w:rsidR="004A016F">
        <w:rPr>
          <w:rFonts w:ascii="Times New Roman" w:eastAsia="Times New Roman" w:hAnsi="Times New Roman" w:cs="Calibri"/>
          <w:bCs/>
          <w:color w:val="000000"/>
          <w:sz w:val="28"/>
          <w:szCs w:val="28"/>
          <w:lang w:eastAsia="ar-SA"/>
        </w:rPr>
        <w:t>Нижегородской области</w:t>
      </w:r>
      <w:r w:rsidR="004A016F" w:rsidRPr="009A1EC2">
        <w:rPr>
          <w:rFonts w:ascii="Times New Roman" w:eastAsia="Times New Roman" w:hAnsi="Times New Roman" w:cs="Calibri"/>
          <w:bCs/>
          <w:color w:val="000000"/>
          <w:sz w:val="28"/>
          <w:szCs w:val="28"/>
          <w:lang w:eastAsia="ar-SA"/>
        </w:rPr>
        <w:t xml:space="preserve"> от </w:t>
      </w:r>
      <w:r w:rsidR="004A016F">
        <w:rPr>
          <w:rFonts w:ascii="Times New Roman" w:eastAsia="Times New Roman" w:hAnsi="Times New Roman" w:cs="Calibri"/>
          <w:bCs/>
          <w:color w:val="000000"/>
          <w:sz w:val="28"/>
          <w:szCs w:val="28"/>
          <w:lang w:eastAsia="ar-SA"/>
        </w:rPr>
        <w:t>29 апреля</w:t>
      </w:r>
      <w:r w:rsidR="004A016F" w:rsidRPr="009A1EC2">
        <w:rPr>
          <w:rFonts w:ascii="Times New Roman" w:eastAsia="Times New Roman" w:hAnsi="Times New Roman" w:cs="Calibri"/>
          <w:bCs/>
          <w:color w:val="000000"/>
          <w:sz w:val="28"/>
          <w:szCs w:val="28"/>
          <w:lang w:eastAsia="ar-SA"/>
        </w:rPr>
        <w:t xml:space="preserve"> 201</w:t>
      </w:r>
      <w:r w:rsidR="004A016F">
        <w:rPr>
          <w:rFonts w:ascii="Times New Roman" w:eastAsia="Times New Roman" w:hAnsi="Times New Roman" w:cs="Calibri"/>
          <w:bCs/>
          <w:color w:val="000000"/>
          <w:sz w:val="28"/>
          <w:szCs w:val="28"/>
          <w:lang w:eastAsia="ar-SA"/>
        </w:rPr>
        <w:t>0</w:t>
      </w:r>
      <w:r w:rsidR="004A016F" w:rsidRPr="009A1EC2">
        <w:rPr>
          <w:rFonts w:ascii="Times New Roman" w:eastAsia="Times New Roman" w:hAnsi="Times New Roman" w:cs="Calibri"/>
          <w:bCs/>
          <w:color w:val="000000"/>
          <w:sz w:val="28"/>
          <w:szCs w:val="28"/>
          <w:lang w:eastAsia="ar-SA"/>
        </w:rPr>
        <w:t xml:space="preserve"> года № </w:t>
      </w:r>
      <w:r w:rsidR="004A016F">
        <w:rPr>
          <w:rFonts w:ascii="Times New Roman" w:eastAsia="Times New Roman" w:hAnsi="Times New Roman" w:cs="Calibri"/>
          <w:bCs/>
          <w:color w:val="000000"/>
          <w:sz w:val="28"/>
          <w:szCs w:val="28"/>
          <w:lang w:eastAsia="ar-SA"/>
        </w:rPr>
        <w:t>773</w:t>
      </w:r>
      <w:r w:rsidR="004A016F" w:rsidRPr="009A1EC2">
        <w:rPr>
          <w:rFonts w:ascii="Times New Roman" w:eastAsia="Times New Roman" w:hAnsi="Times New Roman" w:cs="Calibri"/>
          <w:bCs/>
          <w:color w:val="000000"/>
          <w:sz w:val="28"/>
          <w:szCs w:val="28"/>
          <w:lang w:eastAsia="ar-SA"/>
        </w:rPr>
        <w:t>-р «О</w:t>
      </w:r>
      <w:r w:rsidR="004A016F">
        <w:rPr>
          <w:rFonts w:ascii="Times New Roman" w:eastAsia="Times New Roman" w:hAnsi="Times New Roman" w:cs="Calibri"/>
          <w:bCs/>
          <w:color w:val="000000"/>
          <w:sz w:val="28"/>
          <w:szCs w:val="28"/>
          <w:lang w:eastAsia="ar-SA"/>
        </w:rPr>
        <w:t>б утверждении календарного плана</w:t>
      </w:r>
      <w:r w:rsidR="004A016F" w:rsidRPr="009A1EC2">
        <w:rPr>
          <w:rFonts w:ascii="Times New Roman" w:eastAsia="Times New Roman" w:hAnsi="Times New Roman" w:cs="Calibri"/>
          <w:bCs/>
          <w:color w:val="000000"/>
          <w:sz w:val="28"/>
          <w:szCs w:val="28"/>
          <w:lang w:eastAsia="ar-SA"/>
        </w:rPr>
        <w:t xml:space="preserve"> </w:t>
      </w:r>
      <w:r w:rsidR="004A016F" w:rsidRPr="007A462F">
        <w:rPr>
          <w:rFonts w:ascii="Times New Roman" w:hAnsi="Times New Roman" w:cs="Times New Roman"/>
          <w:sz w:val="28"/>
          <w:szCs w:val="28"/>
        </w:rPr>
        <w:t>перехода на предоставление первоочередных государственных, муниципальных и иных услуг, оказываемых органами исполнительной власти Нижегородской области, органами местного самоуправления муниципальных образований Нижегородской области, государственными и муниципальными учреждениями Нижегородской области в электронном виде</w:t>
      </w:r>
      <w:r w:rsidR="004A016F">
        <w:rPr>
          <w:rFonts w:ascii="Times New Roman" w:hAnsi="Times New Roman" w:cs="Times New Roman"/>
          <w:sz w:val="28"/>
          <w:szCs w:val="28"/>
        </w:rPr>
        <w:t>»</w:t>
      </w:r>
      <w:r w:rsidR="00AC7750" w:rsidRPr="009A1EC2">
        <w:rPr>
          <w:rFonts w:ascii="Times New Roman" w:eastAsia="Times New Roman" w:hAnsi="Times New Roman" w:cs="Calibri"/>
          <w:bCs/>
          <w:color w:val="000000"/>
          <w:sz w:val="28"/>
          <w:szCs w:val="28"/>
          <w:lang w:eastAsia="ar-SA"/>
        </w:rPr>
        <w:t>,</w:t>
      </w:r>
      <w:r w:rsidR="00AC7750" w:rsidRPr="00A90DB3">
        <w:t xml:space="preserve"> </w:t>
      </w:r>
      <w:r w:rsidR="00AC7750" w:rsidRPr="009A1EC2">
        <w:rPr>
          <w:rFonts w:ascii="Times New Roman" w:eastAsia="Times New Roman" w:hAnsi="Times New Roman" w:cs="Calibri"/>
          <w:bCs/>
          <w:color w:val="000000"/>
          <w:sz w:val="28"/>
          <w:szCs w:val="28"/>
          <w:lang w:eastAsia="ar-SA"/>
        </w:rPr>
        <w:t>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городском округе город Выкса Нижегородской области»,</w:t>
      </w:r>
      <w:r w:rsidR="00AC7750" w:rsidRPr="009A1EC2">
        <w:t xml:space="preserve"> </w:t>
      </w:r>
      <w:r w:rsidR="00AC7750" w:rsidRPr="009A1EC2">
        <w:rPr>
          <w:rFonts w:ascii="Times New Roman" w:eastAsia="Times New Roman" w:hAnsi="Times New Roman" w:cs="Calibri"/>
          <w:bCs/>
          <w:color w:val="000000"/>
          <w:sz w:val="28"/>
          <w:szCs w:val="28"/>
          <w:lang w:eastAsia="ar-SA"/>
        </w:rPr>
        <w:lastRenderedPageBreak/>
        <w:t>администрация городского округа город Выкса Нижегородской области постановляет:</w:t>
      </w:r>
    </w:p>
    <w:p w:rsidR="00AC7750" w:rsidRPr="00CD50D1" w:rsidRDefault="00AC7750" w:rsidP="00AC7750">
      <w:pPr>
        <w:spacing w:after="0" w:line="360" w:lineRule="auto"/>
        <w:ind w:firstLine="539"/>
        <w:jc w:val="both"/>
        <w:rPr>
          <w:rFonts w:ascii="Times New Roman" w:hAnsi="Times New Roman" w:cs="Times New Roman"/>
          <w:bCs/>
          <w:color w:val="000000" w:themeColor="text1"/>
          <w:sz w:val="28"/>
          <w:szCs w:val="28"/>
        </w:rPr>
      </w:pPr>
      <w:r w:rsidRPr="009A1EC2">
        <w:rPr>
          <w:rFonts w:ascii="Times New Roman" w:eastAsia="Times New Roman" w:hAnsi="Times New Roman" w:cs="Calibri"/>
          <w:bCs/>
          <w:color w:val="000000"/>
          <w:sz w:val="28"/>
          <w:szCs w:val="28"/>
          <w:lang w:eastAsia="ar-SA"/>
        </w:rPr>
        <w:t>1. Утвердить прилагаемый административный регламент</w:t>
      </w:r>
      <w:r w:rsidRPr="009A1EC2">
        <w:t xml:space="preserve"> </w:t>
      </w:r>
      <w:r w:rsidRPr="009A1EC2">
        <w:rPr>
          <w:rFonts w:ascii="Times New Roman" w:eastAsia="Times New Roman" w:hAnsi="Times New Roman" w:cs="Calibri"/>
          <w:bCs/>
          <w:color w:val="000000"/>
          <w:sz w:val="28"/>
          <w:szCs w:val="28"/>
          <w:lang w:eastAsia="ar-SA"/>
        </w:rPr>
        <w:t xml:space="preserve">администрации городского округа город Выкса Нижегородской области по предоставлению муниципальной услуги </w:t>
      </w:r>
      <w:r w:rsidRPr="00CD50D1">
        <w:rPr>
          <w:rFonts w:ascii="Times New Roman" w:hAnsi="Times New Roman" w:cs="Times New Roman"/>
          <w:bCs/>
          <w:sz w:val="28"/>
          <w:szCs w:val="28"/>
        </w:rPr>
        <w:t>«</w:t>
      </w:r>
      <w:r w:rsidRPr="00CD50D1">
        <w:rPr>
          <w:rFonts w:ascii="Times New Roman" w:hAnsi="Times New Roman" w:cs="Times New Roman"/>
          <w:sz w:val="28"/>
          <w:szCs w:val="28"/>
        </w:rPr>
        <w:t>Предоставление информации об очередности предоставления жилых помещений на условиях социального найма</w:t>
      </w:r>
      <w:r w:rsidRPr="00CD50D1">
        <w:rPr>
          <w:rFonts w:ascii="Times New Roman" w:hAnsi="Times New Roman" w:cs="Times New Roman"/>
          <w:bCs/>
          <w:color w:val="000000" w:themeColor="text1"/>
          <w:sz w:val="28"/>
          <w:szCs w:val="28"/>
        </w:rPr>
        <w:t>»</w:t>
      </w:r>
      <w:r w:rsidRPr="00CD50D1">
        <w:rPr>
          <w:rFonts w:ascii="Times New Roman" w:eastAsia="Times New Roman" w:hAnsi="Times New Roman" w:cs="Calibri"/>
          <w:bCs/>
          <w:color w:val="000000"/>
          <w:sz w:val="28"/>
          <w:szCs w:val="28"/>
          <w:lang w:eastAsia="ar-SA"/>
        </w:rPr>
        <w:t>.</w:t>
      </w:r>
    </w:p>
    <w:p w:rsidR="00AC7750" w:rsidRPr="009A1EC2" w:rsidRDefault="00AC7750" w:rsidP="00AC7750">
      <w:pPr>
        <w:suppressAutoHyphens/>
        <w:autoSpaceDE w:val="0"/>
        <w:spacing w:after="0" w:line="360" w:lineRule="auto"/>
        <w:ind w:firstLine="539"/>
        <w:jc w:val="both"/>
        <w:rPr>
          <w:rFonts w:ascii="Times New Roman" w:eastAsia="Times New Roman" w:hAnsi="Times New Roman" w:cs="Calibri"/>
          <w:bCs/>
          <w:color w:val="000000"/>
          <w:sz w:val="28"/>
          <w:szCs w:val="28"/>
          <w:lang w:eastAsia="ar-SA"/>
        </w:rPr>
      </w:pPr>
      <w:r w:rsidRPr="001E6D2E">
        <w:rPr>
          <w:rFonts w:ascii="Times New Roman" w:eastAsia="Times New Roman" w:hAnsi="Times New Roman" w:cs="Calibri"/>
          <w:bCs/>
          <w:color w:val="000000"/>
          <w:sz w:val="28"/>
          <w:szCs w:val="28"/>
          <w:lang w:eastAsia="ar-SA"/>
        </w:rPr>
        <w:t>2. Настоящее постановление вступает в силу со дня его официального опубликования.</w:t>
      </w:r>
    </w:p>
    <w:p w:rsidR="00AC7750" w:rsidRPr="00A11F39" w:rsidRDefault="00AC7750" w:rsidP="00AC7750">
      <w:pPr>
        <w:suppressAutoHyphens/>
        <w:autoSpaceDE w:val="0"/>
        <w:spacing w:after="0" w:line="360" w:lineRule="auto"/>
        <w:ind w:firstLine="539"/>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t xml:space="preserve">3. Контроль за исполнением настоящего постановления возложить на заместителя главы администрации городского округа город Выкса </w:t>
      </w:r>
      <w:r>
        <w:rPr>
          <w:rFonts w:ascii="Times New Roman" w:eastAsia="Times New Roman" w:hAnsi="Times New Roman" w:cs="Calibri"/>
          <w:bCs/>
          <w:color w:val="000000"/>
          <w:sz w:val="28"/>
          <w:szCs w:val="28"/>
          <w:lang w:eastAsia="ar-SA"/>
        </w:rPr>
        <w:t xml:space="preserve">                       </w:t>
      </w:r>
      <w:proofErr w:type="spellStart"/>
      <w:r w:rsidRPr="009A1EC2">
        <w:rPr>
          <w:rFonts w:ascii="Times New Roman" w:eastAsia="Times New Roman" w:hAnsi="Times New Roman" w:cs="Calibri"/>
          <w:bCs/>
          <w:color w:val="000000"/>
          <w:sz w:val="28"/>
          <w:szCs w:val="28"/>
          <w:lang w:eastAsia="ar-SA"/>
        </w:rPr>
        <w:t>Д.В</w:t>
      </w:r>
      <w:proofErr w:type="spellEnd"/>
      <w:r w:rsidRPr="009A1EC2">
        <w:rPr>
          <w:rFonts w:ascii="Times New Roman" w:eastAsia="Times New Roman" w:hAnsi="Times New Roman" w:cs="Calibri"/>
          <w:bCs/>
          <w:color w:val="000000"/>
          <w:sz w:val="28"/>
          <w:szCs w:val="28"/>
          <w:lang w:eastAsia="ar-SA"/>
        </w:rPr>
        <w:t xml:space="preserve">. </w:t>
      </w:r>
      <w:proofErr w:type="spellStart"/>
      <w:r w:rsidRPr="009A1EC2">
        <w:rPr>
          <w:rFonts w:ascii="Times New Roman" w:eastAsia="Times New Roman" w:hAnsi="Times New Roman" w:cs="Calibri"/>
          <w:bCs/>
          <w:color w:val="000000"/>
          <w:sz w:val="28"/>
          <w:szCs w:val="28"/>
          <w:lang w:eastAsia="ar-SA"/>
        </w:rPr>
        <w:t>Растунина</w:t>
      </w:r>
      <w:proofErr w:type="spellEnd"/>
      <w:r w:rsidRPr="009A1EC2">
        <w:rPr>
          <w:rFonts w:ascii="Times New Roman" w:eastAsia="Times New Roman" w:hAnsi="Times New Roman" w:cs="Calibri"/>
          <w:bCs/>
          <w:color w:val="000000"/>
          <w:sz w:val="28"/>
          <w:szCs w:val="28"/>
          <w:lang w:eastAsia="ar-SA"/>
        </w:rPr>
        <w:t>.</w:t>
      </w:r>
    </w:p>
    <w:p w:rsidR="00A11F39" w:rsidRDefault="00A11F39" w:rsidP="00A11F39">
      <w:pPr>
        <w:suppressAutoHyphens/>
        <w:spacing w:after="0" w:line="360" w:lineRule="auto"/>
        <w:jc w:val="both"/>
        <w:rPr>
          <w:rFonts w:ascii="Times New Roman" w:eastAsia="Times New Roman" w:hAnsi="Times New Roman" w:cs="Calibri"/>
          <w:bCs/>
          <w:color w:val="000000"/>
          <w:sz w:val="28"/>
          <w:szCs w:val="28"/>
          <w:lang w:eastAsia="ar-SA"/>
        </w:rPr>
      </w:pPr>
    </w:p>
    <w:p w:rsidR="00705947" w:rsidRPr="00A11F39" w:rsidRDefault="00705947" w:rsidP="00A11F39">
      <w:pPr>
        <w:suppressAutoHyphens/>
        <w:spacing w:after="0" w:line="360" w:lineRule="auto"/>
        <w:jc w:val="both"/>
        <w:rPr>
          <w:rFonts w:ascii="Times New Roman" w:eastAsia="Times New Roman" w:hAnsi="Times New Roman" w:cs="Calibri"/>
          <w:color w:val="000000"/>
          <w:sz w:val="28"/>
          <w:szCs w:val="28"/>
          <w:lang w:eastAsia="ar-SA"/>
        </w:rPr>
      </w:pPr>
    </w:p>
    <w:p w:rsidR="00A11F39" w:rsidRPr="00A11F39" w:rsidRDefault="00A11F39" w:rsidP="00A11F39">
      <w:pPr>
        <w:tabs>
          <w:tab w:val="left" w:pos="9540"/>
        </w:tabs>
        <w:spacing w:after="0" w:line="240" w:lineRule="auto"/>
        <w:rPr>
          <w:rFonts w:ascii="Times New Roman" w:eastAsia="Times New Roman" w:hAnsi="Times New Roman" w:cs="Times New Roman"/>
          <w:sz w:val="28"/>
          <w:szCs w:val="28"/>
          <w:lang w:eastAsia="ru-RU"/>
        </w:rPr>
      </w:pPr>
      <w:r w:rsidRPr="00A11F39">
        <w:rPr>
          <w:rFonts w:ascii="Times New Roman" w:eastAsia="Times New Roman" w:hAnsi="Times New Roman" w:cs="Times New Roman"/>
          <w:sz w:val="28"/>
          <w:szCs w:val="28"/>
          <w:lang w:eastAsia="ru-RU"/>
        </w:rPr>
        <w:t xml:space="preserve">Глава местного самоуправления                         </w:t>
      </w:r>
      <w:r w:rsidR="001A1F98">
        <w:rPr>
          <w:rFonts w:ascii="Times New Roman" w:eastAsia="Times New Roman" w:hAnsi="Times New Roman" w:cs="Times New Roman"/>
          <w:sz w:val="28"/>
          <w:szCs w:val="28"/>
          <w:lang w:eastAsia="ru-RU"/>
        </w:rPr>
        <w:t xml:space="preserve">                             </w:t>
      </w:r>
      <w:r w:rsidRPr="00A11F39">
        <w:rPr>
          <w:rFonts w:ascii="Times New Roman" w:eastAsia="Times New Roman" w:hAnsi="Times New Roman" w:cs="Times New Roman"/>
          <w:sz w:val="28"/>
          <w:szCs w:val="28"/>
          <w:lang w:eastAsia="ru-RU"/>
        </w:rPr>
        <w:t>В.В.</w:t>
      </w:r>
      <w:r w:rsidR="00705947">
        <w:rPr>
          <w:rFonts w:ascii="Times New Roman" w:eastAsia="Times New Roman" w:hAnsi="Times New Roman" w:cs="Times New Roman"/>
          <w:sz w:val="28"/>
          <w:szCs w:val="28"/>
          <w:lang w:eastAsia="ru-RU"/>
        </w:rPr>
        <w:t xml:space="preserve"> </w:t>
      </w:r>
      <w:r w:rsidRPr="00A11F39">
        <w:rPr>
          <w:rFonts w:ascii="Times New Roman" w:eastAsia="Times New Roman" w:hAnsi="Times New Roman" w:cs="Times New Roman"/>
          <w:sz w:val="28"/>
          <w:szCs w:val="28"/>
          <w:lang w:eastAsia="ru-RU"/>
        </w:rPr>
        <w:t>Кочетков</w:t>
      </w: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1D7439" w:rsidRDefault="001D7439" w:rsidP="00A11F39">
      <w:pPr>
        <w:suppressAutoHyphens/>
        <w:autoSpaceDE w:val="0"/>
        <w:spacing w:after="0" w:line="240" w:lineRule="auto"/>
        <w:jc w:val="right"/>
        <w:rPr>
          <w:rFonts w:ascii="Times New Roman" w:eastAsia="Times New Roman" w:hAnsi="Times New Roman" w:cs="Calibri"/>
          <w:sz w:val="28"/>
          <w:szCs w:val="28"/>
          <w:lang w:eastAsia="ar-SA"/>
        </w:rPr>
      </w:pPr>
    </w:p>
    <w:p w:rsidR="00F00AAD" w:rsidRDefault="00F00AAD"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lastRenderedPageBreak/>
        <w:t>Утвержден</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постановлением администрации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городского округа город Выкса</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Нижегородской области</w:t>
      </w:r>
    </w:p>
    <w:p w:rsidR="00705947" w:rsidRPr="00C84853" w:rsidRDefault="00C84853" w:rsidP="00705947">
      <w:pPr>
        <w:widowControl w:val="0"/>
        <w:autoSpaceDE w:val="0"/>
        <w:autoSpaceDN w:val="0"/>
        <w:spacing w:after="0" w:line="240" w:lineRule="auto"/>
        <w:jc w:val="right"/>
        <w:rPr>
          <w:rFonts w:ascii="Times New Roman" w:eastAsia="Times New Roman" w:hAnsi="Times New Roman" w:cs="Times New Roman"/>
          <w:szCs w:val="20"/>
          <w:u w:val="single"/>
          <w:lang w:eastAsia="ru-RU"/>
        </w:rPr>
      </w:pPr>
      <w:r w:rsidRPr="00C84853">
        <w:rPr>
          <w:rFonts w:ascii="Times New Roman" w:eastAsia="Times New Roman" w:hAnsi="Times New Roman" w:cs="Times New Roman"/>
          <w:sz w:val="28"/>
          <w:szCs w:val="28"/>
          <w:u w:val="single"/>
          <w:lang w:eastAsia="ru-RU"/>
        </w:rPr>
        <w:t>о</w:t>
      </w:r>
      <w:r w:rsidR="00705947" w:rsidRPr="00C84853">
        <w:rPr>
          <w:rFonts w:ascii="Times New Roman" w:eastAsia="Times New Roman" w:hAnsi="Times New Roman" w:cs="Times New Roman"/>
          <w:sz w:val="28"/>
          <w:szCs w:val="28"/>
          <w:u w:val="single"/>
          <w:lang w:eastAsia="ru-RU"/>
        </w:rPr>
        <w:t>т</w:t>
      </w:r>
      <w:r w:rsidRPr="00C84853">
        <w:rPr>
          <w:rFonts w:ascii="Times New Roman" w:eastAsia="Times New Roman" w:hAnsi="Times New Roman" w:cs="Times New Roman"/>
          <w:sz w:val="28"/>
          <w:szCs w:val="28"/>
          <w:u w:val="single"/>
          <w:lang w:eastAsia="ru-RU"/>
        </w:rPr>
        <w:t xml:space="preserve"> 21.09.2021 </w:t>
      </w:r>
      <w:r w:rsidR="00705947" w:rsidRPr="00C84853">
        <w:rPr>
          <w:rFonts w:ascii="Times New Roman" w:eastAsia="Times New Roman" w:hAnsi="Times New Roman" w:cs="Times New Roman"/>
          <w:sz w:val="28"/>
          <w:szCs w:val="28"/>
          <w:u w:val="single"/>
          <w:lang w:eastAsia="ru-RU"/>
        </w:rPr>
        <w:t>№</w:t>
      </w:r>
      <w:r w:rsidRPr="00C84853">
        <w:rPr>
          <w:rFonts w:ascii="Times New Roman" w:eastAsia="Times New Roman" w:hAnsi="Times New Roman" w:cs="Times New Roman"/>
          <w:sz w:val="28"/>
          <w:szCs w:val="28"/>
          <w:u w:val="single"/>
          <w:lang w:eastAsia="ru-RU"/>
        </w:rPr>
        <w:t xml:space="preserve"> 2359</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Pr="00A11F39"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Default="00A11F39" w:rsidP="001D7439">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Административный регламент</w:t>
      </w:r>
      <w:r w:rsidR="00EC00B5">
        <w:rPr>
          <w:rFonts w:ascii="Times New Roman" w:eastAsia="Times New Roman" w:hAnsi="Times New Roman" w:cs="Calibri"/>
          <w:b/>
          <w:sz w:val="28"/>
          <w:szCs w:val="28"/>
          <w:lang w:eastAsia="ar-SA"/>
        </w:rPr>
        <w:t xml:space="preserve"> администрации городского округа го</w:t>
      </w:r>
      <w:bookmarkStart w:id="0" w:name="_GoBack"/>
      <w:bookmarkEnd w:id="0"/>
      <w:r w:rsidR="00EC00B5">
        <w:rPr>
          <w:rFonts w:ascii="Times New Roman" w:eastAsia="Times New Roman" w:hAnsi="Times New Roman" w:cs="Calibri"/>
          <w:b/>
          <w:sz w:val="28"/>
          <w:szCs w:val="28"/>
          <w:lang w:eastAsia="ar-SA"/>
        </w:rPr>
        <w:t xml:space="preserve">род Выкса Нижегородской области по </w:t>
      </w:r>
      <w:r w:rsidRPr="00EC00B5">
        <w:rPr>
          <w:rFonts w:ascii="Times New Roman" w:eastAsia="Times New Roman" w:hAnsi="Times New Roman" w:cs="Calibri"/>
          <w:b/>
          <w:sz w:val="28"/>
          <w:szCs w:val="28"/>
          <w:lang w:eastAsia="ar-SA"/>
        </w:rPr>
        <w:t>предоставлени</w:t>
      </w:r>
      <w:r w:rsidR="00EC00B5" w:rsidRPr="00EC00B5">
        <w:rPr>
          <w:rFonts w:ascii="Times New Roman" w:eastAsia="Times New Roman" w:hAnsi="Times New Roman" w:cs="Calibri"/>
          <w:b/>
          <w:sz w:val="28"/>
          <w:szCs w:val="28"/>
          <w:lang w:eastAsia="ar-SA"/>
        </w:rPr>
        <w:t>ю</w:t>
      </w:r>
      <w:r w:rsidR="001D7439">
        <w:rPr>
          <w:rFonts w:ascii="Times New Roman" w:eastAsia="Times New Roman" w:hAnsi="Times New Roman" w:cs="Calibri"/>
          <w:b/>
          <w:sz w:val="28"/>
          <w:szCs w:val="28"/>
          <w:lang w:eastAsia="ar-SA"/>
        </w:rPr>
        <w:t xml:space="preserve"> муниципальной </w:t>
      </w:r>
    </w:p>
    <w:p w:rsidR="00AC7750" w:rsidRPr="00A11F39" w:rsidRDefault="001D7439" w:rsidP="00AC7750">
      <w:pPr>
        <w:suppressAutoHyphens/>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услуги </w:t>
      </w:r>
      <w:r w:rsidR="00AC7750" w:rsidRPr="00AC7750">
        <w:rPr>
          <w:rFonts w:ascii="Times New Roman" w:eastAsia="Calibri" w:hAnsi="Times New Roman" w:cs="Times New Roman"/>
          <w:b/>
          <w:color w:val="000000"/>
          <w:sz w:val="28"/>
          <w:szCs w:val="28"/>
          <w:lang w:eastAsia="ar-SA"/>
        </w:rPr>
        <w:t>«</w:t>
      </w:r>
      <w:r w:rsidR="00AC7750" w:rsidRPr="00AC7750">
        <w:rPr>
          <w:rFonts w:ascii="Times New Roman" w:eastAsia="Calibri" w:hAnsi="Times New Roman" w:cs="Times New Roman"/>
          <w:b/>
          <w:sz w:val="28"/>
          <w:szCs w:val="28"/>
          <w:lang w:eastAsia="ar-SA"/>
        </w:rPr>
        <w:t>Предоставление информации об очередности предоставления жилых помещений на условиях социального найма</w:t>
      </w:r>
      <w:r w:rsidR="00AC7750" w:rsidRPr="00AC7750">
        <w:rPr>
          <w:rFonts w:ascii="Times New Roman" w:eastAsia="Calibri" w:hAnsi="Times New Roman" w:cs="Times New Roman"/>
          <w:b/>
          <w:color w:val="000000"/>
          <w:sz w:val="28"/>
          <w:szCs w:val="28"/>
          <w:lang w:eastAsia="ar-SA"/>
        </w:rPr>
        <w:t>»</w:t>
      </w:r>
      <w:r w:rsidR="00AC7750" w:rsidRPr="00AC7750">
        <w:rPr>
          <w:rFonts w:ascii="Times New Roman" w:eastAsia="Calibri" w:hAnsi="Times New Roman" w:cs="Times New Roman"/>
          <w:color w:val="000000"/>
          <w:sz w:val="24"/>
          <w:szCs w:val="24"/>
          <w:lang w:eastAsia="ar-SA"/>
        </w:rPr>
        <w:t xml:space="preserve"> </w:t>
      </w:r>
    </w:p>
    <w:p w:rsidR="00A11F39" w:rsidRPr="00A11F39" w:rsidRDefault="00A11F39" w:rsidP="00AC7750">
      <w:pPr>
        <w:suppressAutoHyphens/>
        <w:spacing w:after="0" w:line="240" w:lineRule="auto"/>
        <w:jc w:val="center"/>
        <w:rPr>
          <w:rFonts w:ascii="Times New Roman" w:eastAsia="Times New Roman" w:hAnsi="Times New Roman" w:cs="Calibri"/>
          <w:sz w:val="28"/>
          <w:szCs w:val="28"/>
          <w:lang w:eastAsia="ar-SA"/>
        </w:rPr>
      </w:pP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EC00B5">
        <w:rPr>
          <w:rFonts w:ascii="Times New Roman" w:eastAsia="Times New Roman" w:hAnsi="Times New Roman" w:cs="Calibri"/>
          <w:b/>
          <w:sz w:val="28"/>
          <w:szCs w:val="28"/>
          <w:lang w:eastAsia="ar-SA"/>
        </w:rPr>
        <w:t>Раздел 1. Общие положения</w:t>
      </w: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EC00B5"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 </w:t>
      </w:r>
      <w:r w:rsidR="00EC00B5" w:rsidRPr="00EC00B5">
        <w:rPr>
          <w:rFonts w:ascii="Times New Roman" w:eastAsia="Times New Roman" w:hAnsi="Times New Roman" w:cs="Calibri"/>
          <w:b/>
          <w:sz w:val="28"/>
          <w:szCs w:val="28"/>
          <w:lang w:eastAsia="ar-SA"/>
        </w:rPr>
        <w:t>Предмет регулирования административного регламента</w:t>
      </w:r>
    </w:p>
    <w:p w:rsidR="00EC00B5"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705947" w:rsidRPr="00AC7750" w:rsidRDefault="00705947" w:rsidP="00AC7750">
      <w:pPr>
        <w:suppressAutoHyphens/>
        <w:spacing w:after="0" w:line="240" w:lineRule="auto"/>
        <w:jc w:val="both"/>
        <w:rPr>
          <w:rFonts w:ascii="Times New Roman" w:eastAsia="Times New Roman" w:hAnsi="Times New Roman" w:cs="Calibri"/>
          <w:b/>
          <w:sz w:val="28"/>
          <w:szCs w:val="28"/>
          <w:lang w:eastAsia="ar-SA"/>
        </w:rPr>
      </w:pPr>
      <w:r w:rsidRPr="00652E43">
        <w:rPr>
          <w:rFonts w:ascii="Times New Roman" w:hAnsi="Times New Roman"/>
          <w:sz w:val="28"/>
          <w:szCs w:val="28"/>
        </w:rPr>
        <w:tab/>
      </w:r>
      <w:r w:rsidRPr="009924B5">
        <w:rPr>
          <w:rFonts w:ascii="Times New Roman" w:hAnsi="Times New Roman"/>
          <w:color w:val="000000"/>
          <w:sz w:val="28"/>
          <w:szCs w:val="28"/>
        </w:rPr>
        <w:t>1.1</w:t>
      </w:r>
      <w:r>
        <w:rPr>
          <w:rFonts w:ascii="Times New Roman" w:hAnsi="Times New Roman"/>
          <w:color w:val="000000"/>
          <w:sz w:val="28"/>
          <w:szCs w:val="28"/>
        </w:rPr>
        <w:t xml:space="preserve">.1. </w:t>
      </w:r>
      <w:r w:rsidRPr="00A1616A">
        <w:rPr>
          <w:rFonts w:ascii="Times New Roman" w:hAnsi="Times New Roman"/>
          <w:color w:val="000000"/>
          <w:sz w:val="28"/>
          <w:szCs w:val="28"/>
        </w:rPr>
        <w:t>Административный регламент оп</w:t>
      </w:r>
      <w:r w:rsidR="00AC7750">
        <w:rPr>
          <w:rFonts w:ascii="Times New Roman" w:hAnsi="Times New Roman"/>
          <w:color w:val="000000"/>
          <w:sz w:val="28"/>
          <w:szCs w:val="28"/>
        </w:rPr>
        <w:t xml:space="preserve">ределяет порядок предоставления </w:t>
      </w:r>
      <w:r w:rsidRPr="00A1616A">
        <w:rPr>
          <w:rFonts w:ascii="Times New Roman" w:hAnsi="Times New Roman"/>
          <w:color w:val="000000"/>
          <w:sz w:val="28"/>
          <w:szCs w:val="28"/>
        </w:rPr>
        <w:t>муниципальной услуги</w:t>
      </w:r>
      <w:r w:rsidR="00BE57BD">
        <w:rPr>
          <w:rFonts w:ascii="Times New Roman" w:hAnsi="Times New Roman"/>
          <w:color w:val="000000"/>
          <w:sz w:val="28"/>
          <w:szCs w:val="28"/>
        </w:rPr>
        <w:t xml:space="preserve"> </w:t>
      </w:r>
      <w:r w:rsidR="00AC7750" w:rsidRPr="00AC7750">
        <w:rPr>
          <w:rFonts w:ascii="Times New Roman" w:eastAsia="Calibri" w:hAnsi="Times New Roman" w:cs="Times New Roman"/>
          <w:color w:val="000000"/>
          <w:sz w:val="28"/>
          <w:szCs w:val="28"/>
          <w:lang w:eastAsia="ar-SA"/>
        </w:rPr>
        <w:t>«</w:t>
      </w:r>
      <w:r w:rsidR="00AC7750" w:rsidRPr="00AC7750">
        <w:rPr>
          <w:rFonts w:ascii="Times New Roman" w:eastAsia="Calibri" w:hAnsi="Times New Roman" w:cs="Times New Roman"/>
          <w:sz w:val="28"/>
          <w:szCs w:val="28"/>
          <w:lang w:eastAsia="ar-SA"/>
        </w:rPr>
        <w:t>Предоставление информации об очередности предоставления жилых помещений на условиях социального найма</w:t>
      </w:r>
      <w:r w:rsidR="00AC7750" w:rsidRPr="00AC7750">
        <w:rPr>
          <w:rFonts w:ascii="Times New Roman" w:eastAsia="Calibri" w:hAnsi="Times New Roman" w:cs="Times New Roman"/>
          <w:color w:val="000000"/>
          <w:sz w:val="28"/>
          <w:szCs w:val="28"/>
          <w:lang w:eastAsia="ar-SA"/>
        </w:rPr>
        <w:t>»</w:t>
      </w:r>
      <w:r w:rsidR="00AC7750" w:rsidRPr="00AC7750">
        <w:rPr>
          <w:rFonts w:ascii="Times New Roman" w:eastAsia="Calibri" w:hAnsi="Times New Roman" w:cs="Times New Roman"/>
          <w:color w:val="000000"/>
          <w:sz w:val="24"/>
          <w:szCs w:val="24"/>
          <w:lang w:eastAsia="ar-SA"/>
        </w:rPr>
        <w:t xml:space="preserve"> </w:t>
      </w:r>
      <w:r w:rsidRPr="00293F82">
        <w:rPr>
          <w:rFonts w:ascii="Times New Roman" w:hAnsi="Times New Roman"/>
          <w:color w:val="000000"/>
          <w:sz w:val="28"/>
          <w:szCs w:val="28"/>
        </w:rPr>
        <w:t>(далее – Административный регламент).</w:t>
      </w:r>
    </w:p>
    <w:p w:rsidR="00705947" w:rsidRPr="00A1616A" w:rsidRDefault="00705947" w:rsidP="00705947">
      <w:pPr>
        <w:autoSpaceDE w:val="0"/>
        <w:spacing w:after="0" w:line="240" w:lineRule="auto"/>
        <w:ind w:firstLine="567"/>
        <w:jc w:val="both"/>
        <w:rPr>
          <w:rFonts w:ascii="Times New Roman" w:hAnsi="Times New Roman"/>
          <w:color w:val="000000"/>
          <w:sz w:val="28"/>
          <w:szCs w:val="28"/>
        </w:rPr>
      </w:pPr>
      <w:r w:rsidRPr="00A1616A">
        <w:rPr>
          <w:rFonts w:ascii="Times New Roman" w:hAnsi="Times New Roman"/>
          <w:color w:val="000000"/>
          <w:sz w:val="28"/>
          <w:szCs w:val="28"/>
        </w:rPr>
        <w:t xml:space="preserve">1.1.2.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705947" w:rsidRPr="00705947" w:rsidRDefault="00705947" w:rsidP="00705947">
      <w:pPr>
        <w:autoSpaceDE w:val="0"/>
        <w:spacing w:after="0" w:line="240" w:lineRule="auto"/>
        <w:ind w:firstLine="567"/>
        <w:jc w:val="both"/>
        <w:rPr>
          <w:rFonts w:ascii="Times New Roman" w:hAnsi="Times New Roman"/>
          <w:color w:val="000000"/>
          <w:sz w:val="28"/>
          <w:szCs w:val="28"/>
        </w:rPr>
      </w:pPr>
      <w:r w:rsidRPr="00A1616A">
        <w:rPr>
          <w:rFonts w:ascii="Times New Roman" w:hAnsi="Times New Roman"/>
          <w:color w:val="000000"/>
          <w:sz w:val="28"/>
          <w:szCs w:val="28"/>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w:t>
      </w:r>
      <w:r w:rsidRPr="0046203E">
        <w:rPr>
          <w:rFonts w:ascii="Times New Roman" w:hAnsi="Times New Roman"/>
          <w:color w:val="000000"/>
          <w:sz w:val="28"/>
          <w:szCs w:val="28"/>
        </w:rPr>
        <w:t xml:space="preserve">действий (бездействия) </w:t>
      </w:r>
      <w:r w:rsidRPr="0046203E">
        <w:rPr>
          <w:rFonts w:ascii="Times New Roman" w:hAnsi="Times New Roman"/>
          <w:sz w:val="28"/>
          <w:szCs w:val="28"/>
        </w:rPr>
        <w:t>органа, предоставляющего муниципальную услугу, а также его должностных лиц,</w:t>
      </w:r>
      <w:r w:rsidR="00341E68" w:rsidRPr="00341E68">
        <w:t xml:space="preserve"> </w:t>
      </w:r>
      <w:r w:rsidR="00341E68" w:rsidRPr="00FD191E">
        <w:rPr>
          <w:rFonts w:ascii="Times New Roman" w:hAnsi="Times New Roman"/>
          <w:sz w:val="28"/>
          <w:szCs w:val="28"/>
        </w:rPr>
        <w:t>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003D1AE9" w:rsidRPr="00FD191E">
        <w:rPr>
          <w:rFonts w:ascii="Times New Roman" w:hAnsi="Times New Roman"/>
          <w:sz w:val="28"/>
          <w:szCs w:val="28"/>
        </w:rPr>
        <w:t>»</w:t>
      </w:r>
      <w:r w:rsidR="00341E68" w:rsidRPr="00FD191E">
        <w:rPr>
          <w:rFonts w:ascii="Times New Roman" w:hAnsi="Times New Roman"/>
          <w:sz w:val="28"/>
          <w:szCs w:val="28"/>
        </w:rPr>
        <w:t xml:space="preserve"> </w:t>
      </w:r>
      <w:r w:rsidR="00C808C6" w:rsidRPr="00FD191E">
        <w:rPr>
          <w:rFonts w:ascii="Times New Roman" w:hAnsi="Times New Roman"/>
          <w:sz w:val="28"/>
          <w:szCs w:val="28"/>
        </w:rPr>
        <w:t>(далее также – МФЦ)</w:t>
      </w:r>
      <w:r w:rsidRPr="00FD191E">
        <w:rPr>
          <w:rFonts w:ascii="Times New Roman" w:hAnsi="Times New Roman"/>
          <w:sz w:val="28"/>
          <w:szCs w:val="28"/>
        </w:rPr>
        <w:t>,</w:t>
      </w:r>
      <w:r w:rsidRPr="00FD191E">
        <w:rPr>
          <w:rFonts w:ascii="Times New Roman" w:hAnsi="Times New Roman"/>
          <w:color w:val="000000"/>
          <w:sz w:val="28"/>
          <w:szCs w:val="28"/>
        </w:rPr>
        <w:t xml:space="preserve"> работников МФЦ при предоставлении муниципальной услуги.</w:t>
      </w:r>
    </w:p>
    <w:p w:rsidR="00EC00B5"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EC00B5" w:rsidRPr="00EC00B5" w:rsidRDefault="00EC00B5" w:rsidP="00EC00B5">
      <w:pPr>
        <w:spacing w:after="0" w:line="240" w:lineRule="auto"/>
        <w:jc w:val="center"/>
        <w:rPr>
          <w:rFonts w:ascii="Times New Roman" w:eastAsia="Calibri" w:hAnsi="Times New Roman" w:cs="Times New Roman"/>
          <w:b/>
          <w:sz w:val="28"/>
          <w:szCs w:val="28"/>
        </w:rPr>
      </w:pPr>
      <w:r w:rsidRPr="00EC00B5">
        <w:rPr>
          <w:rFonts w:ascii="Times New Roman" w:eastAsia="Calibri" w:hAnsi="Times New Roman" w:cs="Times New Roman"/>
          <w:b/>
          <w:sz w:val="28"/>
          <w:szCs w:val="28"/>
        </w:rPr>
        <w:t>1.2. Круг заявителей</w:t>
      </w:r>
    </w:p>
    <w:p w:rsidR="00EC00B5" w:rsidRPr="00A11F39"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3D1BF7" w:rsidRPr="004A016F" w:rsidRDefault="00A93F5B" w:rsidP="00AC7750">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eastAsia="Calibri" w:hAnsi="Times New Roman" w:cs="Times New Roman"/>
          <w:sz w:val="28"/>
          <w:szCs w:val="28"/>
        </w:rPr>
        <w:tab/>
      </w:r>
      <w:r w:rsidR="00EC00B5" w:rsidRPr="00024876">
        <w:rPr>
          <w:rFonts w:ascii="Times New Roman" w:eastAsia="Calibri" w:hAnsi="Times New Roman" w:cs="Times New Roman"/>
          <w:sz w:val="28"/>
          <w:szCs w:val="28"/>
        </w:rPr>
        <w:t>1.2.1.</w:t>
      </w:r>
      <w:r w:rsidR="0046203E" w:rsidRPr="00024876">
        <w:rPr>
          <w:rFonts w:ascii="Times New Roman" w:eastAsia="Calibri" w:hAnsi="Times New Roman" w:cs="Times New Roman"/>
          <w:sz w:val="28"/>
          <w:szCs w:val="28"/>
        </w:rPr>
        <w:t xml:space="preserve"> </w:t>
      </w:r>
      <w:r w:rsidR="003D1BF7" w:rsidRPr="00024876">
        <w:rPr>
          <w:rFonts w:ascii="Times New Roman" w:hAnsi="Times New Roman" w:cs="Times New Roman"/>
          <w:sz w:val="28"/>
          <w:szCs w:val="28"/>
          <w:lang w:eastAsia="ru-RU"/>
        </w:rPr>
        <w:t xml:space="preserve">Заявителями, имеющими право на получение муниципальной услуги, являются граждане Российской Федерации, иностранные граждане и лица без гражданства, проживающие и зарегистрированные по месту жительства или ранее проживавшие и имевшие постоянную регистрацию на территории </w:t>
      </w:r>
      <w:r w:rsidR="004A016F" w:rsidRPr="00024876">
        <w:rPr>
          <w:rFonts w:ascii="Times New Roman" w:hAnsi="Times New Roman" w:cs="Times New Roman"/>
          <w:sz w:val="28"/>
          <w:szCs w:val="28"/>
          <w:lang w:eastAsia="ru-RU"/>
        </w:rPr>
        <w:t>городского округа город Выкса Нижегородской области</w:t>
      </w:r>
      <w:r w:rsidR="003D1BF7" w:rsidRPr="00024876">
        <w:rPr>
          <w:rFonts w:ascii="Times New Roman" w:hAnsi="Times New Roman" w:cs="Times New Roman"/>
          <w:sz w:val="28"/>
          <w:szCs w:val="28"/>
          <w:lang w:eastAsia="ru-RU"/>
        </w:rPr>
        <w:t xml:space="preserve"> и состоящие на учете в администрации</w:t>
      </w:r>
      <w:r w:rsidR="00024876" w:rsidRPr="00024876">
        <w:rPr>
          <w:rFonts w:ascii="Times New Roman" w:hAnsi="Times New Roman" w:cs="Times New Roman"/>
          <w:sz w:val="28"/>
          <w:szCs w:val="28"/>
          <w:lang w:eastAsia="ru-RU"/>
        </w:rPr>
        <w:t xml:space="preserve"> городского округа город Выкса </w:t>
      </w:r>
      <w:r w:rsidR="00024876" w:rsidRPr="00024876">
        <w:rPr>
          <w:rFonts w:ascii="Times New Roman" w:hAnsi="Times New Roman" w:cs="Times New Roman"/>
          <w:sz w:val="28"/>
          <w:szCs w:val="28"/>
          <w:lang w:eastAsia="ru-RU"/>
        </w:rPr>
        <w:lastRenderedPageBreak/>
        <w:t>Нижегородской области</w:t>
      </w:r>
      <w:r w:rsidR="003D1BF7" w:rsidRPr="00024876">
        <w:rPr>
          <w:rFonts w:ascii="Times New Roman" w:hAnsi="Times New Roman" w:cs="Times New Roman"/>
          <w:sz w:val="28"/>
          <w:szCs w:val="28"/>
          <w:lang w:eastAsia="ru-RU"/>
        </w:rPr>
        <w:t xml:space="preserve"> в качестве нуждающихся в жилых помещениях, предоставляемых по договорам социального найма (далее – заявители).</w:t>
      </w:r>
      <w:r w:rsidR="003D1BF7" w:rsidRPr="004A016F">
        <w:rPr>
          <w:rFonts w:ascii="Times New Roman" w:hAnsi="Times New Roman" w:cs="Times New Roman"/>
          <w:sz w:val="28"/>
          <w:szCs w:val="28"/>
          <w:lang w:eastAsia="ru-RU"/>
        </w:rPr>
        <w:t xml:space="preserve"> </w:t>
      </w:r>
    </w:p>
    <w:p w:rsidR="001D7439" w:rsidRDefault="001D7439" w:rsidP="001D7439">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1D7439">
        <w:rPr>
          <w:rFonts w:ascii="Times New Roman" w:eastAsia="Calibri" w:hAnsi="Times New Roman" w:cs="Times New Roman"/>
          <w:sz w:val="28"/>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w:t>
      </w:r>
      <w:r w:rsidR="006A756E">
        <w:rPr>
          <w:rFonts w:ascii="Times New Roman" w:eastAsia="Calibri" w:hAnsi="Times New Roman" w:cs="Times New Roman"/>
          <w:sz w:val="28"/>
          <w:szCs w:val="28"/>
        </w:rPr>
        <w:t>х имени (далее – представители).</w:t>
      </w:r>
    </w:p>
    <w:p w:rsidR="006A756E" w:rsidRDefault="006A756E" w:rsidP="001D7439">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FF3746">
        <w:rPr>
          <w:rFonts w:ascii="Times New Roman" w:eastAsia="Calibri" w:hAnsi="Times New Roman" w:cs="Times New Roman"/>
          <w:sz w:val="28"/>
          <w:szCs w:val="28"/>
        </w:rPr>
        <w:t>1.2.2. От имени недееспособных заявление подает их законный представитель.</w:t>
      </w:r>
    </w:p>
    <w:p w:rsidR="00EC00B5" w:rsidRPr="00EC00B5" w:rsidRDefault="00EC00B5" w:rsidP="00EC00B5">
      <w:pPr>
        <w:pStyle w:val="afa"/>
        <w:suppressAutoHyphens/>
        <w:spacing w:after="0" w:line="240" w:lineRule="auto"/>
        <w:ind w:left="1728"/>
        <w:rPr>
          <w:rFonts w:ascii="Times New Roman" w:eastAsia="Times New Roman" w:hAnsi="Times New Roman" w:cs="Calibri"/>
          <w:b/>
          <w:color w:val="000000"/>
          <w:sz w:val="28"/>
          <w:szCs w:val="28"/>
          <w:lang w:eastAsia="ar-SA"/>
        </w:rPr>
      </w:pPr>
    </w:p>
    <w:p w:rsidR="00D50F94" w:rsidRPr="00D50F94" w:rsidRDefault="00D50F94" w:rsidP="00D50F94">
      <w:pPr>
        <w:spacing w:after="0" w:line="240" w:lineRule="auto"/>
        <w:jc w:val="center"/>
        <w:rPr>
          <w:rFonts w:ascii="Times New Roman" w:eastAsia="Times New Roman" w:hAnsi="Times New Roman" w:cs="Times New Roman"/>
          <w:b/>
          <w:sz w:val="28"/>
          <w:szCs w:val="28"/>
          <w:lang w:eastAsia="ru-RU"/>
        </w:rPr>
      </w:pPr>
      <w:r w:rsidRPr="00D50F94">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D50F94" w:rsidRPr="00D50F94" w:rsidRDefault="00D50F94" w:rsidP="00D50F94">
      <w:pPr>
        <w:spacing w:after="0" w:line="240" w:lineRule="auto"/>
        <w:jc w:val="both"/>
        <w:rPr>
          <w:rFonts w:ascii="Times New Roman" w:eastAsia="Times New Roman" w:hAnsi="Times New Roman" w:cs="Times New Roman"/>
          <w:sz w:val="28"/>
          <w:szCs w:val="28"/>
          <w:lang w:eastAsia="ru-RU"/>
        </w:rPr>
      </w:pPr>
    </w:p>
    <w:p w:rsidR="006A756E" w:rsidRPr="006A756E" w:rsidRDefault="00D50F94" w:rsidP="006A756E">
      <w:pPr>
        <w:spacing w:after="0" w:line="240" w:lineRule="auto"/>
        <w:jc w:val="both"/>
        <w:rPr>
          <w:rFonts w:ascii="Times New Roman" w:eastAsia="Times New Roman" w:hAnsi="Times New Roman" w:cs="Times New Roman"/>
          <w:sz w:val="28"/>
          <w:szCs w:val="28"/>
          <w:lang w:eastAsia="ru-RU"/>
        </w:rPr>
      </w:pPr>
      <w:r w:rsidRPr="00D50F94">
        <w:rPr>
          <w:rFonts w:ascii="Times New Roman" w:eastAsia="Times New Roman" w:hAnsi="Times New Roman" w:cs="Times New Roman"/>
          <w:sz w:val="28"/>
          <w:szCs w:val="28"/>
          <w:lang w:eastAsia="ru-RU"/>
        </w:rPr>
        <w:tab/>
        <w:t xml:space="preserve">1.3.1. </w:t>
      </w:r>
      <w:r w:rsidR="006A756E" w:rsidRPr="006A756E">
        <w:rPr>
          <w:rFonts w:ascii="Times New Roman" w:eastAsia="Times New Roman" w:hAnsi="Times New Roman" w:cs="Times New Roman"/>
          <w:sz w:val="28"/>
          <w:szCs w:val="28"/>
          <w:lang w:eastAsia="ru-RU"/>
        </w:rPr>
        <w:t>Для получения информа</w:t>
      </w:r>
      <w:r w:rsidR="006A756E">
        <w:rPr>
          <w:rFonts w:ascii="Times New Roman" w:eastAsia="Times New Roman" w:hAnsi="Times New Roman" w:cs="Times New Roman"/>
          <w:sz w:val="28"/>
          <w:szCs w:val="28"/>
          <w:lang w:eastAsia="ru-RU"/>
        </w:rPr>
        <w:t xml:space="preserve">ции по вопросам предоставления </w:t>
      </w:r>
      <w:r w:rsidR="006A756E" w:rsidRPr="006A756E">
        <w:rPr>
          <w:rFonts w:ascii="Times New Roman" w:eastAsia="Times New Roman" w:hAnsi="Times New Roman" w:cs="Times New Roman"/>
          <w:sz w:val="28"/>
          <w:szCs w:val="28"/>
          <w:lang w:eastAsia="ru-RU"/>
        </w:rPr>
        <w:t>муниципальной услуги и услуг, которые являютс</w:t>
      </w:r>
      <w:r w:rsidR="008C1F25">
        <w:rPr>
          <w:rFonts w:ascii="Times New Roman" w:eastAsia="Times New Roman" w:hAnsi="Times New Roman" w:cs="Times New Roman"/>
          <w:sz w:val="28"/>
          <w:szCs w:val="28"/>
          <w:lang w:eastAsia="ru-RU"/>
        </w:rPr>
        <w:t xml:space="preserve">я необходимыми и обязательными </w:t>
      </w:r>
      <w:r w:rsidR="006A756E" w:rsidRPr="006A756E">
        <w:rPr>
          <w:rFonts w:ascii="Times New Roman" w:eastAsia="Times New Roman" w:hAnsi="Times New Roman" w:cs="Times New Roman"/>
          <w:sz w:val="28"/>
          <w:szCs w:val="28"/>
          <w:lang w:eastAsia="ru-RU"/>
        </w:rPr>
        <w:t>для предоставления муниципальной услуги, сведений о ходе предоставления указанных услуг заинтересов</w:t>
      </w:r>
      <w:r w:rsidR="006A756E">
        <w:rPr>
          <w:rFonts w:ascii="Times New Roman" w:eastAsia="Times New Roman" w:hAnsi="Times New Roman" w:cs="Times New Roman"/>
          <w:sz w:val="28"/>
          <w:szCs w:val="28"/>
          <w:lang w:eastAsia="ru-RU"/>
        </w:rPr>
        <w:t>анные лица вправе обратиться в а</w:t>
      </w:r>
      <w:r w:rsidR="006A756E" w:rsidRPr="006A756E">
        <w:rPr>
          <w:rFonts w:ascii="Times New Roman" w:eastAsia="Times New Roman" w:hAnsi="Times New Roman" w:cs="Times New Roman"/>
          <w:sz w:val="28"/>
          <w:szCs w:val="28"/>
          <w:lang w:eastAsia="ru-RU"/>
        </w:rPr>
        <w:t>дминистрацию</w:t>
      </w:r>
      <w:r w:rsidR="006A756E">
        <w:rPr>
          <w:rFonts w:ascii="Times New Roman" w:eastAsia="Times New Roman" w:hAnsi="Times New Roman" w:cs="Times New Roman"/>
          <w:sz w:val="28"/>
          <w:szCs w:val="28"/>
          <w:lang w:eastAsia="ru-RU"/>
        </w:rPr>
        <w:t xml:space="preserve"> городского округа город Выкса Нижегородской области (далее – Администрация)</w:t>
      </w:r>
      <w:r w:rsidR="006A756E" w:rsidRPr="006A756E">
        <w:rPr>
          <w:rFonts w:ascii="Times New Roman" w:eastAsia="Times New Roman" w:hAnsi="Times New Roman" w:cs="Times New Roman"/>
          <w:sz w:val="28"/>
          <w:szCs w:val="28"/>
          <w:lang w:eastAsia="ru-RU"/>
        </w:rPr>
        <w:t xml:space="preserve"> лично, по телефону, в письменном виде или почтой либо указанными способами.</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При личном обращении </w:t>
      </w:r>
      <w:r w:rsidRPr="006A756E">
        <w:rPr>
          <w:rFonts w:ascii="Times New Roman" w:eastAsia="Times New Roman" w:hAnsi="Times New Roman" w:cs="Times New Roman"/>
          <w:sz w:val="28"/>
          <w:szCs w:val="28"/>
          <w:lang w:eastAsia="ru-RU"/>
        </w:rPr>
        <w:t xml:space="preserve">заинтересованного лица </w:t>
      </w:r>
      <w:r w:rsidR="00CB7815">
        <w:rPr>
          <w:rFonts w:ascii="Times New Roman" w:eastAsia="Times New Roman" w:hAnsi="Times New Roman" w:cs="Times New Roman"/>
          <w:sz w:val="28"/>
          <w:szCs w:val="28"/>
          <w:lang w:eastAsia="ru-RU"/>
        </w:rPr>
        <w:t xml:space="preserve">сотрудник </w:t>
      </w:r>
      <w:r w:rsidRPr="006A756E">
        <w:rPr>
          <w:rFonts w:ascii="Times New Roman" w:eastAsia="Times New Roman" w:hAnsi="Times New Roman" w:cs="Times New Roman"/>
          <w:sz w:val="28"/>
          <w:szCs w:val="28"/>
          <w:lang w:eastAsia="ru-RU"/>
        </w:rPr>
        <w:t>Администрации под</w:t>
      </w:r>
      <w:r>
        <w:rPr>
          <w:rFonts w:ascii="Times New Roman" w:eastAsia="Times New Roman" w:hAnsi="Times New Roman" w:cs="Times New Roman"/>
          <w:sz w:val="28"/>
          <w:szCs w:val="28"/>
          <w:lang w:eastAsia="ru-RU"/>
        </w:rPr>
        <w:t xml:space="preserve">робно и в вежливой </w:t>
      </w:r>
      <w:r w:rsidRPr="006A756E">
        <w:rPr>
          <w:rFonts w:ascii="Times New Roman" w:eastAsia="Times New Roman" w:hAnsi="Times New Roman" w:cs="Times New Roman"/>
          <w:sz w:val="28"/>
          <w:szCs w:val="28"/>
          <w:lang w:eastAsia="ru-RU"/>
        </w:rPr>
        <w:t>(корректной) форме информирует обр</w:t>
      </w:r>
      <w:r w:rsidR="007C18D3">
        <w:rPr>
          <w:rFonts w:ascii="Times New Roman" w:eastAsia="Times New Roman" w:hAnsi="Times New Roman" w:cs="Times New Roman"/>
          <w:sz w:val="28"/>
          <w:szCs w:val="28"/>
          <w:lang w:eastAsia="ru-RU"/>
        </w:rPr>
        <w:t xml:space="preserve">атившихся заинтересованных лиц </w:t>
      </w:r>
      <w:r w:rsidRPr="006A756E">
        <w:rPr>
          <w:rFonts w:ascii="Times New Roman" w:eastAsia="Times New Roman" w:hAnsi="Times New Roman" w:cs="Times New Roman"/>
          <w:sz w:val="28"/>
          <w:szCs w:val="28"/>
          <w:lang w:eastAsia="ru-RU"/>
        </w:rPr>
        <w:t>по вопросам, указанным в абзаце первом настоящего подпункта. Время ожидания в очереди для по</w:t>
      </w:r>
      <w:r>
        <w:rPr>
          <w:rFonts w:ascii="Times New Roman" w:eastAsia="Times New Roman" w:hAnsi="Times New Roman" w:cs="Times New Roman"/>
          <w:sz w:val="28"/>
          <w:szCs w:val="28"/>
          <w:lang w:eastAsia="ru-RU"/>
        </w:rPr>
        <w:t xml:space="preserve">лучения информации о процедуре </w:t>
      </w:r>
      <w:r w:rsidRPr="006A756E">
        <w:rPr>
          <w:rFonts w:ascii="Times New Roman" w:eastAsia="Times New Roman" w:hAnsi="Times New Roman" w:cs="Times New Roman"/>
          <w:sz w:val="28"/>
          <w:szCs w:val="28"/>
          <w:lang w:eastAsia="ru-RU"/>
        </w:rPr>
        <w:t xml:space="preserve">предоставления муниципальной услуги при личном обращении </w:t>
      </w:r>
      <w:r>
        <w:rPr>
          <w:rFonts w:ascii="Times New Roman" w:eastAsia="Times New Roman" w:hAnsi="Times New Roman" w:cs="Times New Roman"/>
          <w:sz w:val="28"/>
          <w:szCs w:val="28"/>
          <w:lang w:eastAsia="ru-RU"/>
        </w:rPr>
        <w:t xml:space="preserve">гражданина не должно превышать </w:t>
      </w:r>
      <w:r w:rsidRPr="006A756E">
        <w:rPr>
          <w:rFonts w:ascii="Times New Roman" w:eastAsia="Times New Roman" w:hAnsi="Times New Roman" w:cs="Times New Roman"/>
          <w:sz w:val="28"/>
          <w:szCs w:val="28"/>
          <w:lang w:eastAsia="ru-RU"/>
        </w:rPr>
        <w:t>15 минут. Время ин</w:t>
      </w:r>
      <w:r>
        <w:rPr>
          <w:rFonts w:ascii="Times New Roman" w:eastAsia="Times New Roman" w:hAnsi="Times New Roman" w:cs="Times New Roman"/>
          <w:sz w:val="28"/>
          <w:szCs w:val="28"/>
          <w:lang w:eastAsia="ru-RU"/>
        </w:rPr>
        <w:t xml:space="preserve">формирования одного гражданина </w:t>
      </w:r>
      <w:r w:rsidRPr="006A756E">
        <w:rPr>
          <w:rFonts w:ascii="Times New Roman" w:eastAsia="Times New Roman" w:hAnsi="Times New Roman" w:cs="Times New Roman"/>
          <w:sz w:val="28"/>
          <w:szCs w:val="28"/>
          <w:lang w:eastAsia="ru-RU"/>
        </w:rPr>
        <w:t>составляет не более 15 минут.</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Ответ на поступившее обращение направляется должностным лицом Администрации по адресу, указанному на почтовом конверте, или электронному адресу.</w:t>
      </w:r>
    </w:p>
    <w:p w:rsidR="006A756E" w:rsidRPr="00FF3746"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w:t>
      </w:r>
      <w:r w:rsidRPr="00FF3746">
        <w:rPr>
          <w:rFonts w:ascii="Times New Roman" w:eastAsia="Times New Roman" w:hAnsi="Times New Roman" w:cs="Times New Roman"/>
          <w:sz w:val="28"/>
          <w:szCs w:val="28"/>
          <w:lang w:eastAsia="ru-RU"/>
        </w:rPr>
        <w:t xml:space="preserve">1 рабочего дня со дня поступления и рассматриваются должностным лицом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6A756E" w:rsidRPr="00FF3746" w:rsidRDefault="006A756E" w:rsidP="006A756E">
      <w:pPr>
        <w:spacing w:after="0" w:line="240" w:lineRule="auto"/>
        <w:jc w:val="both"/>
        <w:rPr>
          <w:rFonts w:ascii="Times New Roman" w:eastAsia="Times New Roman" w:hAnsi="Times New Roman" w:cs="Times New Roman"/>
          <w:sz w:val="28"/>
          <w:szCs w:val="28"/>
          <w:lang w:eastAsia="ru-RU"/>
        </w:rPr>
      </w:pPr>
      <w:r w:rsidRPr="00FF3746">
        <w:rPr>
          <w:rFonts w:ascii="Times New Roman" w:eastAsia="Times New Roman" w:hAnsi="Times New Roman" w:cs="Times New Roman"/>
          <w:sz w:val="28"/>
          <w:szCs w:val="28"/>
          <w:lang w:eastAsia="ru-RU"/>
        </w:rPr>
        <w:tab/>
        <w:t>П</w:t>
      </w:r>
      <w:r w:rsidR="004606E3" w:rsidRPr="00FF3746">
        <w:rPr>
          <w:rFonts w:ascii="Times New Roman" w:eastAsia="Times New Roman" w:hAnsi="Times New Roman" w:cs="Times New Roman"/>
          <w:sz w:val="28"/>
          <w:szCs w:val="28"/>
          <w:lang w:eastAsia="ru-RU"/>
        </w:rPr>
        <w:t>ри ответах на телефонные звонки</w:t>
      </w:r>
      <w:r w:rsidRPr="00FF3746">
        <w:rPr>
          <w:rFonts w:ascii="Times New Roman" w:eastAsia="Times New Roman" w:hAnsi="Times New Roman" w:cs="Times New Roman"/>
          <w:sz w:val="28"/>
          <w:szCs w:val="28"/>
          <w:lang w:eastAsia="ru-RU"/>
        </w:rPr>
        <w:t xml:space="preserve"> заинтересованных лиц должностные лица Администрации подробно и в вежливой (корректной) форме информируют обратившихся по вопросам, указанным в абзаце первом настоящего подпункта.</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sidRPr="00FF3746">
        <w:rPr>
          <w:rFonts w:ascii="Times New Roman" w:eastAsia="Times New Roman" w:hAnsi="Times New Roman" w:cs="Times New Roman"/>
          <w:sz w:val="28"/>
          <w:szCs w:val="28"/>
          <w:lang w:eastAsia="ru-RU"/>
        </w:rPr>
        <w:lastRenderedPageBreak/>
        <w:tab/>
        <w:t xml:space="preserve">Ответ на телефонный звонок должен начинаться с информации о наименовании </w:t>
      </w:r>
      <w:r w:rsidRPr="00024876">
        <w:rPr>
          <w:rFonts w:ascii="Times New Roman" w:eastAsia="Times New Roman" w:hAnsi="Times New Roman" w:cs="Times New Roman"/>
          <w:sz w:val="28"/>
          <w:szCs w:val="28"/>
          <w:lang w:eastAsia="ru-RU"/>
        </w:rPr>
        <w:t>Администрации или структурного подразделения, в которую позвонил</w:t>
      </w:r>
      <w:r w:rsidR="00AC7750" w:rsidRPr="00024876">
        <w:rPr>
          <w:rFonts w:ascii="Times New Roman" w:eastAsia="Times New Roman" w:hAnsi="Times New Roman" w:cs="Times New Roman"/>
          <w:sz w:val="28"/>
          <w:szCs w:val="28"/>
          <w:lang w:eastAsia="ru-RU"/>
        </w:rPr>
        <w:t>о</w:t>
      </w:r>
      <w:r w:rsidRPr="00024876">
        <w:rPr>
          <w:rFonts w:ascii="Times New Roman" w:eastAsia="Times New Roman" w:hAnsi="Times New Roman" w:cs="Times New Roman"/>
          <w:sz w:val="28"/>
          <w:szCs w:val="28"/>
          <w:lang w:eastAsia="ru-RU"/>
        </w:rPr>
        <w:t xml:space="preserve"> заинтересованное лицо, фамилии, имени и отчестве (последнее – при наличии) и должности</w:t>
      </w:r>
      <w:r w:rsidR="00CB7815" w:rsidRPr="00024876">
        <w:rPr>
          <w:rFonts w:ascii="Times New Roman" w:eastAsia="Times New Roman" w:hAnsi="Times New Roman" w:cs="Times New Roman"/>
          <w:sz w:val="28"/>
          <w:szCs w:val="28"/>
          <w:lang w:eastAsia="ru-RU"/>
        </w:rPr>
        <w:t xml:space="preserve"> сотрудника</w:t>
      </w:r>
      <w:r w:rsidRPr="00024876">
        <w:rPr>
          <w:rFonts w:ascii="Times New Roman" w:eastAsia="Times New Roman" w:hAnsi="Times New Roman" w:cs="Times New Roman"/>
          <w:sz w:val="28"/>
          <w:szCs w:val="28"/>
          <w:lang w:eastAsia="ru-RU"/>
        </w:rPr>
        <w:t>, принявшего телефонный звонок. При невозможности</w:t>
      </w:r>
      <w:r w:rsidR="00CB7815" w:rsidRPr="00024876">
        <w:rPr>
          <w:rFonts w:ascii="Times New Roman" w:eastAsia="Times New Roman" w:hAnsi="Times New Roman" w:cs="Times New Roman"/>
          <w:sz w:val="28"/>
          <w:szCs w:val="28"/>
          <w:lang w:eastAsia="ru-RU"/>
        </w:rPr>
        <w:t xml:space="preserve"> сотрудника</w:t>
      </w:r>
      <w:r w:rsidRPr="00024876">
        <w:rPr>
          <w:rFonts w:ascii="Times New Roman" w:eastAsia="Times New Roman" w:hAnsi="Times New Roman" w:cs="Times New Roman"/>
          <w:sz w:val="28"/>
          <w:szCs w:val="28"/>
          <w:lang w:eastAsia="ru-RU"/>
        </w:rPr>
        <w:t>, принявшего телефонный звонок, самостоятельно ответить на поставленные вопросы телефонный звонок должен быть пер</w:t>
      </w:r>
      <w:r w:rsidR="0058221A" w:rsidRPr="00024876">
        <w:rPr>
          <w:rFonts w:ascii="Times New Roman" w:eastAsia="Times New Roman" w:hAnsi="Times New Roman" w:cs="Times New Roman"/>
          <w:sz w:val="28"/>
          <w:szCs w:val="28"/>
          <w:lang w:eastAsia="ru-RU"/>
        </w:rPr>
        <w:t>еадресован (переведен) на другого</w:t>
      </w:r>
      <w:r w:rsidR="0058221A">
        <w:rPr>
          <w:rFonts w:ascii="Times New Roman" w:eastAsia="Times New Roman" w:hAnsi="Times New Roman" w:cs="Times New Roman"/>
          <w:sz w:val="28"/>
          <w:szCs w:val="28"/>
          <w:lang w:eastAsia="ru-RU"/>
        </w:rPr>
        <w:t xml:space="preserve"> сотрудника</w:t>
      </w:r>
      <w:r w:rsidRPr="006A756E">
        <w:rPr>
          <w:rFonts w:ascii="Times New Roman" w:eastAsia="Times New Roman" w:hAnsi="Times New Roman" w:cs="Times New Roman"/>
          <w:sz w:val="28"/>
          <w:szCs w:val="28"/>
          <w:lang w:eastAsia="ru-RU"/>
        </w:rPr>
        <w:t xml:space="preserve"> или же обратившемуся лицу должен быть сообщен телефонный номер, по которому можно получить необходимую информацию. Время информирования</w:t>
      </w:r>
      <w:r w:rsidR="004606E3">
        <w:rPr>
          <w:rFonts w:ascii="Times New Roman" w:eastAsia="Times New Roman" w:hAnsi="Times New Roman" w:cs="Times New Roman"/>
          <w:sz w:val="28"/>
          <w:szCs w:val="28"/>
          <w:lang w:eastAsia="ru-RU"/>
        </w:rPr>
        <w:t xml:space="preserve"> одного заинтересованного лица </w:t>
      </w:r>
      <w:r w:rsidRPr="006A756E">
        <w:rPr>
          <w:rFonts w:ascii="Times New Roman" w:eastAsia="Times New Roman" w:hAnsi="Times New Roman" w:cs="Times New Roman"/>
          <w:sz w:val="28"/>
          <w:szCs w:val="28"/>
          <w:lang w:eastAsia="ru-RU"/>
        </w:rPr>
        <w:t xml:space="preserve">по телефону составляет не более 10 минут. </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 xml:space="preserve">Если для подготовки ответа требуется продолжительное время, </w:t>
      </w:r>
      <w:r w:rsidR="0058221A">
        <w:rPr>
          <w:rFonts w:ascii="Times New Roman" w:eastAsia="Times New Roman" w:hAnsi="Times New Roman" w:cs="Times New Roman"/>
          <w:sz w:val="28"/>
          <w:szCs w:val="28"/>
          <w:lang w:eastAsia="ru-RU"/>
        </w:rPr>
        <w:t xml:space="preserve">сотрудник </w:t>
      </w:r>
      <w:r w:rsidR="004A016F">
        <w:rPr>
          <w:rFonts w:ascii="Times New Roman" w:eastAsia="Times New Roman" w:hAnsi="Times New Roman" w:cs="Times New Roman"/>
          <w:sz w:val="28"/>
          <w:szCs w:val="28"/>
          <w:lang w:eastAsia="ru-RU"/>
        </w:rPr>
        <w:t>Администрации, осуществляющий</w:t>
      </w:r>
      <w:r w:rsidRPr="006A756E">
        <w:rPr>
          <w:rFonts w:ascii="Times New Roman" w:eastAsia="Times New Roman" w:hAnsi="Times New Roman" w:cs="Times New Roman"/>
          <w:sz w:val="28"/>
          <w:szCs w:val="28"/>
          <w:lang w:eastAsia="ru-RU"/>
        </w:rPr>
        <w:t xml:space="preserve"> информирование, может предложить заявителю обратиться за необх</w:t>
      </w:r>
      <w:r w:rsidR="004606E3">
        <w:rPr>
          <w:rFonts w:ascii="Times New Roman" w:eastAsia="Times New Roman" w:hAnsi="Times New Roman" w:cs="Times New Roman"/>
          <w:sz w:val="28"/>
          <w:szCs w:val="28"/>
          <w:lang w:eastAsia="ru-RU"/>
        </w:rPr>
        <w:t xml:space="preserve">одимой информацией </w:t>
      </w:r>
      <w:r w:rsidRPr="006A756E">
        <w:rPr>
          <w:rFonts w:ascii="Times New Roman" w:eastAsia="Times New Roman" w:hAnsi="Times New Roman" w:cs="Times New Roman"/>
          <w:sz w:val="28"/>
          <w:szCs w:val="28"/>
          <w:lang w:eastAsia="ru-RU"/>
        </w:rPr>
        <w:t>в письменном виде или по электронной почте либо согласовать другое время устного информирования.</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8221A">
        <w:rPr>
          <w:rFonts w:ascii="Times New Roman" w:eastAsia="Times New Roman" w:hAnsi="Times New Roman" w:cs="Times New Roman"/>
          <w:sz w:val="28"/>
          <w:szCs w:val="28"/>
          <w:lang w:eastAsia="ru-RU"/>
        </w:rPr>
        <w:t xml:space="preserve">Сотрудник </w:t>
      </w:r>
      <w:r w:rsidRPr="006A756E">
        <w:rPr>
          <w:rFonts w:ascii="Times New Roman" w:eastAsia="Times New Roman" w:hAnsi="Times New Roman" w:cs="Times New Roman"/>
          <w:sz w:val="28"/>
          <w:szCs w:val="28"/>
          <w:lang w:eastAsia="ru-RU"/>
        </w:rPr>
        <w:t>Администрации не вправе осуществлять информирование по вопросам, не указанным в абзаце первом настоящего подпункта.</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w:t>
      </w:r>
      <w:r w:rsidRPr="00FF3746">
        <w:rPr>
          <w:rFonts w:ascii="Times New Roman" w:eastAsia="Times New Roman" w:hAnsi="Times New Roman" w:cs="Times New Roman"/>
          <w:sz w:val="28"/>
          <w:szCs w:val="28"/>
          <w:lang w:eastAsia="ru-RU"/>
        </w:rPr>
        <w:t>городского округа город Выкса Нижегородской области в информационно-телекоммуникационной   сети «Интернет» по адресу: http://okrug-wyksa.ru/ (далее – официальный сайт городского округа), а также в государственной</w:t>
      </w:r>
      <w:r w:rsidRPr="006A756E">
        <w:rPr>
          <w:rFonts w:ascii="Times New Roman" w:eastAsia="Times New Roman" w:hAnsi="Times New Roman" w:cs="Times New Roman"/>
          <w:sz w:val="28"/>
          <w:szCs w:val="28"/>
          <w:lang w:eastAsia="ru-RU"/>
        </w:rPr>
        <w:t xml:space="preserve">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 xml:space="preserve">1.3.2. Справочная информация о месте нахождения и графике работы Администрации, адресе официального </w:t>
      </w:r>
      <w:r w:rsidR="006A756E" w:rsidRPr="00FF3746">
        <w:rPr>
          <w:rFonts w:ascii="Times New Roman" w:eastAsia="Times New Roman" w:hAnsi="Times New Roman" w:cs="Times New Roman"/>
          <w:sz w:val="28"/>
          <w:szCs w:val="28"/>
          <w:lang w:eastAsia="ru-RU"/>
        </w:rPr>
        <w:t>сайта</w:t>
      </w:r>
      <w:r w:rsidRPr="00FF3746">
        <w:rPr>
          <w:rFonts w:ascii="Times New Roman" w:eastAsia="Times New Roman" w:hAnsi="Times New Roman" w:cs="Times New Roman"/>
          <w:sz w:val="28"/>
          <w:szCs w:val="28"/>
          <w:lang w:eastAsia="ru-RU"/>
        </w:rPr>
        <w:t xml:space="preserve"> городского округа</w:t>
      </w:r>
      <w:r w:rsidR="006A756E" w:rsidRPr="00FF3746">
        <w:rPr>
          <w:rFonts w:ascii="Times New Roman" w:eastAsia="Times New Roman" w:hAnsi="Times New Roman" w:cs="Times New Roman"/>
          <w:sz w:val="28"/>
          <w:szCs w:val="28"/>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Pr="00FF3746">
        <w:rPr>
          <w:rFonts w:ascii="Times New Roman" w:eastAsia="Times New Roman" w:hAnsi="Times New Roman" w:cs="Times New Roman"/>
          <w:sz w:val="28"/>
          <w:szCs w:val="28"/>
          <w:lang w:eastAsia="ru-RU"/>
        </w:rPr>
        <w:t>городского округа http://okrug-wyksa.ru/</w:t>
      </w:r>
      <w:r w:rsidR="006A756E" w:rsidRPr="00FF3746">
        <w:rPr>
          <w:rFonts w:ascii="Times New Roman" w:eastAsia="Times New Roman" w:hAnsi="Times New Roman" w:cs="Times New Roman"/>
          <w:sz w:val="28"/>
          <w:szCs w:val="28"/>
          <w:lang w:eastAsia="ru-RU"/>
        </w:rPr>
        <w:t>, на сайте государственной информационной системы Нижегородской</w:t>
      </w:r>
      <w:r w:rsidR="006A756E" w:rsidRPr="006A756E">
        <w:rPr>
          <w:rFonts w:ascii="Times New Roman" w:eastAsia="Times New Roman" w:hAnsi="Times New Roman" w:cs="Times New Roman"/>
          <w:sz w:val="28"/>
          <w:szCs w:val="28"/>
          <w:lang w:eastAsia="ru-RU"/>
        </w:rPr>
        <w:t xml:space="preserve"> области  «Единый</w:t>
      </w:r>
      <w:r w:rsidR="006A756E" w:rsidRPr="006A756E">
        <w:rPr>
          <w:rFonts w:ascii="Times New Roman" w:eastAsia="Times New Roman" w:hAnsi="Times New Roman" w:cs="Times New Roman"/>
          <w:sz w:val="28"/>
          <w:szCs w:val="28"/>
          <w:lang w:eastAsia="ru-RU"/>
        </w:rPr>
        <w:tab/>
        <w:t xml:space="preserve"> Интернет-портал государственных и муниципальных услуг (функций) Нижегородской области» </w:t>
      </w:r>
      <w:hyperlink r:id="rId9" w:history="1">
        <w:r w:rsidRPr="00C85DEF">
          <w:rPr>
            <w:rStyle w:val="a4"/>
            <w:rFonts w:ascii="Times New Roman" w:eastAsia="Times New Roman" w:hAnsi="Times New Roman" w:cs="Times New Roman"/>
            <w:sz w:val="28"/>
            <w:szCs w:val="28"/>
            <w:lang w:eastAsia="ru-RU"/>
          </w:rPr>
          <w:t>www.gu.nnov.ru</w:t>
        </w:r>
      </w:hyperlink>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C85DEF">
          <w:rPr>
            <w:rStyle w:val="a4"/>
            <w:rFonts w:ascii="Times New Roman" w:eastAsia="Times New Roman" w:hAnsi="Times New Roman" w:cs="Times New Roman"/>
            <w:sz w:val="28"/>
            <w:szCs w:val="28"/>
            <w:lang w:eastAsia="ru-RU"/>
          </w:rPr>
          <w:t>www.gosuslugi.ru</w:t>
        </w:r>
      </w:hyperlink>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(далее – Единый портал государственных и </w:t>
      </w:r>
      <w:r w:rsidR="006A756E" w:rsidRPr="006A756E">
        <w:rPr>
          <w:rFonts w:ascii="Times New Roman" w:eastAsia="Times New Roman" w:hAnsi="Times New Roman" w:cs="Times New Roman"/>
          <w:sz w:val="28"/>
          <w:szCs w:val="28"/>
          <w:lang w:eastAsia="ru-RU"/>
        </w:rPr>
        <w:lastRenderedPageBreak/>
        <w:t>муниципальных услуг (функций), в федеральной государственной информационной системе «Федеральный реестр государственных и муниципальных услуг (функций)»</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(далее – федеральный реестр) и</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печатной форме  на информационных стендах, расположенных  в местах предоставления муниципальной услуги.  </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sidRPr="00FD191E">
        <w:rPr>
          <w:rFonts w:ascii="Times New Roman" w:eastAsia="Times New Roman" w:hAnsi="Times New Roman" w:cs="Times New Roman"/>
          <w:sz w:val="28"/>
          <w:szCs w:val="28"/>
          <w:lang w:eastAsia="ru-RU"/>
        </w:rPr>
        <w:t>городского округа</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и в соответствующих разделах регионального реестра и федерального реестра.</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Справочная информация </w:t>
      </w:r>
      <w:r w:rsidR="006A756E" w:rsidRPr="006A756E">
        <w:rPr>
          <w:rFonts w:ascii="Times New Roman" w:eastAsia="Times New Roman" w:hAnsi="Times New Roman" w:cs="Times New Roman"/>
          <w:sz w:val="28"/>
          <w:szCs w:val="28"/>
          <w:lang w:eastAsia="ru-RU"/>
        </w:rPr>
        <w:t xml:space="preserve">о месте нахождения и графике работы, номерах телефонов, </w:t>
      </w:r>
      <w:r w:rsidR="006A756E" w:rsidRPr="00FD191E">
        <w:rPr>
          <w:rFonts w:ascii="Times New Roman" w:eastAsia="Times New Roman" w:hAnsi="Times New Roman" w:cs="Times New Roman"/>
          <w:sz w:val="28"/>
          <w:szCs w:val="28"/>
          <w:lang w:eastAsia="ru-RU"/>
        </w:rPr>
        <w:t>адресах эле</w:t>
      </w:r>
      <w:r w:rsidRPr="00FD191E">
        <w:rPr>
          <w:rFonts w:ascii="Times New Roman" w:eastAsia="Times New Roman" w:hAnsi="Times New Roman" w:cs="Times New Roman"/>
          <w:sz w:val="28"/>
          <w:szCs w:val="28"/>
          <w:lang w:eastAsia="ru-RU"/>
        </w:rPr>
        <w:t>ктронной почты МФЦ</w:t>
      </w:r>
      <w:r>
        <w:rPr>
          <w:rFonts w:ascii="Times New Roman" w:eastAsia="Times New Roman" w:hAnsi="Times New Roman" w:cs="Times New Roman"/>
          <w:sz w:val="28"/>
          <w:szCs w:val="28"/>
          <w:lang w:eastAsia="ru-RU"/>
        </w:rPr>
        <w:t xml:space="preserve"> размещается </w:t>
      </w:r>
      <w:r w:rsidR="006A756E" w:rsidRPr="006A756E">
        <w:rPr>
          <w:rFonts w:ascii="Times New Roman" w:eastAsia="Times New Roman" w:hAnsi="Times New Roman" w:cs="Times New Roman"/>
          <w:sz w:val="28"/>
          <w:szCs w:val="28"/>
          <w:lang w:eastAsia="ru-RU"/>
        </w:rPr>
        <w:t xml:space="preserve">на </w:t>
      </w:r>
      <w:r w:rsidR="006A756E" w:rsidRPr="00FD191E">
        <w:rPr>
          <w:rFonts w:ascii="Times New Roman" w:eastAsia="Times New Roman" w:hAnsi="Times New Roman" w:cs="Times New Roman"/>
          <w:sz w:val="28"/>
          <w:szCs w:val="28"/>
          <w:lang w:eastAsia="ru-RU"/>
        </w:rPr>
        <w:t>сайте</w:t>
      </w:r>
      <w:r w:rsidRPr="00FD191E">
        <w:rPr>
          <w:rFonts w:ascii="Times New Roman" w:eastAsia="Times New Roman" w:hAnsi="Times New Roman" w:cs="Times New Roman"/>
          <w:sz w:val="28"/>
          <w:szCs w:val="28"/>
          <w:lang w:eastAsia="ru-RU"/>
        </w:rPr>
        <w:t xml:space="preserve"> городского округа</w:t>
      </w:r>
      <w:r w:rsidR="006A756E" w:rsidRPr="006A756E">
        <w:rPr>
          <w:rFonts w:ascii="Times New Roman" w:eastAsia="Times New Roman" w:hAnsi="Times New Roman" w:cs="Times New Roman"/>
          <w:sz w:val="28"/>
          <w:szCs w:val="28"/>
          <w:lang w:eastAsia="ru-RU"/>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w:t>
      </w:r>
      <w:r w:rsidR="006A756E" w:rsidRPr="00FD191E">
        <w:rPr>
          <w:rFonts w:ascii="Times New Roman" w:eastAsia="Times New Roman" w:hAnsi="Times New Roman" w:cs="Times New Roman"/>
          <w:sz w:val="28"/>
          <w:szCs w:val="28"/>
          <w:lang w:eastAsia="ru-RU"/>
        </w:rPr>
        <w:t xml:space="preserve">Портал МФЦ </w:t>
      </w:r>
      <w:r w:rsidR="006A756E" w:rsidRPr="004A016F">
        <w:rPr>
          <w:rFonts w:ascii="Times New Roman" w:eastAsia="Times New Roman" w:hAnsi="Times New Roman" w:cs="Times New Roman"/>
          <w:sz w:val="28"/>
          <w:szCs w:val="28"/>
          <w:lang w:eastAsia="ru-RU"/>
        </w:rPr>
        <w:t>Ниж</w:t>
      </w:r>
      <w:r w:rsidR="006A756E" w:rsidRPr="00FD191E">
        <w:rPr>
          <w:rFonts w:ascii="Times New Roman" w:eastAsia="Times New Roman" w:hAnsi="Times New Roman" w:cs="Times New Roman"/>
          <w:sz w:val="28"/>
          <w:szCs w:val="28"/>
          <w:lang w:eastAsia="ru-RU"/>
        </w:rPr>
        <w:t>егородской области).</w:t>
      </w:r>
      <w:r w:rsidR="006A756E" w:rsidRPr="006A756E">
        <w:rPr>
          <w:rFonts w:ascii="Times New Roman" w:eastAsia="Times New Roman" w:hAnsi="Times New Roman" w:cs="Times New Roman"/>
          <w:sz w:val="28"/>
          <w:szCs w:val="28"/>
          <w:lang w:eastAsia="ru-RU"/>
        </w:rPr>
        <w:t xml:space="preserve"> </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 xml:space="preserve">1.3.3.  На стенде Администрации, </w:t>
      </w:r>
      <w:r w:rsidR="006A756E" w:rsidRPr="00FD191E">
        <w:rPr>
          <w:rFonts w:ascii="Times New Roman" w:eastAsia="Times New Roman" w:hAnsi="Times New Roman" w:cs="Times New Roman"/>
          <w:sz w:val="28"/>
          <w:szCs w:val="28"/>
          <w:lang w:eastAsia="ru-RU"/>
        </w:rPr>
        <w:t xml:space="preserve">МФЦ и на сайте </w:t>
      </w:r>
      <w:r w:rsidRPr="00FD191E">
        <w:rPr>
          <w:rFonts w:ascii="Times New Roman" w:eastAsia="Times New Roman" w:hAnsi="Times New Roman" w:cs="Times New Roman"/>
          <w:sz w:val="28"/>
          <w:szCs w:val="28"/>
          <w:lang w:eastAsia="ru-RU"/>
        </w:rPr>
        <w:t xml:space="preserve">городского округа </w:t>
      </w:r>
      <w:r w:rsidR="006A756E" w:rsidRPr="00FD191E">
        <w:rPr>
          <w:rFonts w:ascii="Times New Roman" w:eastAsia="Times New Roman" w:hAnsi="Times New Roman" w:cs="Times New Roman"/>
          <w:sz w:val="28"/>
          <w:szCs w:val="28"/>
          <w:lang w:eastAsia="ru-RU"/>
        </w:rPr>
        <w:t>размещается следующая информация:</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6A756E" w:rsidRPr="006A756E">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756E" w:rsidRPr="006A756E" w:rsidRDefault="00D91AF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6A756E" w:rsidRPr="006A756E">
        <w:rPr>
          <w:rFonts w:ascii="Times New Roman" w:eastAsia="Times New Roman" w:hAnsi="Times New Roman" w:cs="Times New Roman"/>
          <w:sz w:val="28"/>
          <w:szCs w:val="28"/>
          <w:lang w:eastAsia="ru-RU"/>
        </w:rPr>
        <w:t xml:space="preserve">извлечения из текста настоящего </w:t>
      </w:r>
      <w:r>
        <w:rPr>
          <w:rFonts w:ascii="Times New Roman" w:eastAsia="Times New Roman" w:hAnsi="Times New Roman" w:cs="Times New Roman"/>
          <w:sz w:val="28"/>
          <w:szCs w:val="28"/>
          <w:lang w:eastAsia="ru-RU"/>
        </w:rPr>
        <w:t xml:space="preserve">Административного регламента </w:t>
      </w:r>
      <w:r w:rsidR="006A756E" w:rsidRPr="006A756E">
        <w:rPr>
          <w:rFonts w:ascii="Times New Roman" w:eastAsia="Times New Roman" w:hAnsi="Times New Roman" w:cs="Times New Roman"/>
          <w:sz w:val="28"/>
          <w:szCs w:val="28"/>
          <w:lang w:eastAsia="ru-RU"/>
        </w:rPr>
        <w:t xml:space="preserve">(полная версия размещается на сайте </w:t>
      </w:r>
      <w:r w:rsidRPr="00FD191E">
        <w:rPr>
          <w:rFonts w:ascii="Times New Roman" w:eastAsia="Times New Roman" w:hAnsi="Times New Roman" w:cs="Times New Roman"/>
          <w:sz w:val="28"/>
          <w:szCs w:val="28"/>
          <w:lang w:eastAsia="ru-RU"/>
        </w:rPr>
        <w:t xml:space="preserve">городского округа </w:t>
      </w:r>
      <w:r w:rsidR="006A756E" w:rsidRPr="00FD191E">
        <w:rPr>
          <w:rFonts w:ascii="Times New Roman" w:eastAsia="Times New Roman" w:hAnsi="Times New Roman" w:cs="Times New Roman"/>
          <w:sz w:val="28"/>
          <w:szCs w:val="28"/>
          <w:lang w:eastAsia="ru-RU"/>
        </w:rPr>
        <w:t>в</w:t>
      </w:r>
      <w:r w:rsidR="006A756E" w:rsidRPr="006A756E">
        <w:rPr>
          <w:rFonts w:ascii="Times New Roman" w:eastAsia="Times New Roman" w:hAnsi="Times New Roman" w:cs="Times New Roman"/>
          <w:sz w:val="28"/>
          <w:szCs w:val="28"/>
          <w:lang w:eastAsia="ru-RU"/>
        </w:rPr>
        <w:t xml:space="preserve"> информационно-телекоммуникационной сети Интернет (</w:t>
      </w:r>
      <w:r w:rsidRPr="00D91AFF">
        <w:rPr>
          <w:rFonts w:ascii="Times New Roman" w:eastAsia="Times New Roman" w:hAnsi="Times New Roman" w:cs="Times New Roman"/>
          <w:sz w:val="28"/>
          <w:szCs w:val="28"/>
          <w:lang w:eastAsia="ru-RU"/>
        </w:rPr>
        <w:t>http://okrug-wyksa.ru/</w:t>
      </w:r>
      <w:r w:rsidR="006A756E" w:rsidRPr="006A756E">
        <w:rPr>
          <w:rFonts w:ascii="Times New Roman" w:eastAsia="Times New Roman" w:hAnsi="Times New Roman" w:cs="Times New Roman"/>
          <w:sz w:val="28"/>
          <w:szCs w:val="28"/>
          <w:lang w:eastAsia="ru-RU"/>
        </w:rPr>
        <w:t>):</w:t>
      </w:r>
    </w:p>
    <w:p w:rsidR="006A756E" w:rsidRPr="006A756E" w:rsidRDefault="005B3D8F"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6A756E" w:rsidRPr="006A756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D191E">
        <w:rPr>
          <w:rFonts w:ascii="Times New Roman" w:eastAsia="Times New Roman" w:hAnsi="Times New Roman" w:cs="Times New Roman"/>
          <w:sz w:val="28"/>
          <w:szCs w:val="28"/>
          <w:lang w:eastAsia="ru-RU"/>
        </w:rPr>
        <w:t>4</w:t>
      </w:r>
      <w:r w:rsidR="005B3D8F" w:rsidRPr="00FD191E">
        <w:rPr>
          <w:rFonts w:ascii="Times New Roman" w:eastAsia="Times New Roman" w:hAnsi="Times New Roman" w:cs="Times New Roman"/>
          <w:sz w:val="28"/>
          <w:szCs w:val="28"/>
          <w:lang w:eastAsia="ru-RU"/>
        </w:rPr>
        <w:t>)</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место расположения, режим работы, номера телефонов Администрации, </w:t>
      </w:r>
      <w:r w:rsidR="006A756E" w:rsidRPr="00FD191E">
        <w:rPr>
          <w:rFonts w:ascii="Times New Roman" w:eastAsia="Times New Roman" w:hAnsi="Times New Roman" w:cs="Times New Roman"/>
          <w:sz w:val="28"/>
          <w:szCs w:val="28"/>
          <w:lang w:eastAsia="ru-RU"/>
        </w:rPr>
        <w:t>МФЦ, адрес</w:t>
      </w:r>
      <w:r w:rsidR="006A756E" w:rsidRPr="006A756E">
        <w:rPr>
          <w:rFonts w:ascii="Times New Roman" w:eastAsia="Times New Roman" w:hAnsi="Times New Roman" w:cs="Times New Roman"/>
          <w:sz w:val="28"/>
          <w:szCs w:val="28"/>
          <w:lang w:eastAsia="ru-RU"/>
        </w:rPr>
        <w:t xml:space="preserve"> электронной почты Администрации, </w:t>
      </w:r>
      <w:r w:rsidR="006A756E" w:rsidRPr="00FD191E">
        <w:rPr>
          <w:rFonts w:ascii="Times New Roman" w:eastAsia="Times New Roman" w:hAnsi="Times New Roman" w:cs="Times New Roman"/>
          <w:sz w:val="28"/>
          <w:szCs w:val="28"/>
          <w:lang w:eastAsia="ru-RU"/>
        </w:rPr>
        <w:t>МФЦ;</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6</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7</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9</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10</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11</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006A756E" w:rsidRPr="00FD191E">
        <w:rPr>
          <w:rFonts w:ascii="Times New Roman" w:eastAsia="Times New Roman" w:hAnsi="Times New Roman" w:cs="Times New Roman"/>
          <w:sz w:val="28"/>
          <w:szCs w:val="28"/>
          <w:lang w:eastAsia="ru-RU"/>
        </w:rPr>
        <w:t>Портале МФЦ Нижегородской области</w:t>
      </w:r>
      <w:r w:rsidR="006E7016">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размещается следующая информация:</w:t>
      </w:r>
    </w:p>
    <w:p w:rsidR="006A756E" w:rsidRPr="006A756E" w:rsidRDefault="00123519"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6A756E" w:rsidRPr="006A756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6A756E" w:rsidRPr="006A756E">
        <w:rPr>
          <w:rFonts w:ascii="Times New Roman" w:eastAsia="Times New Roman" w:hAnsi="Times New Roman" w:cs="Times New Roman"/>
          <w:sz w:val="28"/>
          <w:szCs w:val="28"/>
          <w:lang w:eastAsia="ru-RU"/>
        </w:rPr>
        <w:t>круг заявителей;</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6A756E" w:rsidRPr="006A756E">
        <w:rPr>
          <w:rFonts w:ascii="Times New Roman" w:eastAsia="Times New Roman" w:hAnsi="Times New Roman" w:cs="Times New Roman"/>
          <w:sz w:val="28"/>
          <w:szCs w:val="28"/>
          <w:lang w:eastAsia="ru-RU"/>
        </w:rPr>
        <w:t>срок предоставления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006A756E" w:rsidRPr="006A756E">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 </w:t>
      </w:r>
      <w:r w:rsidR="006A756E" w:rsidRPr="006A756E">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6) </w:t>
      </w:r>
      <w:r w:rsidR="006A756E" w:rsidRPr="006A756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A756E" w:rsidRPr="006A756E" w:rsidRDefault="00F27FD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7) </w:t>
      </w:r>
      <w:r w:rsidR="006A756E" w:rsidRPr="006A756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6E" w:rsidRPr="006A756E" w:rsidRDefault="00F27FD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w:t>
      </w:r>
      <w:r w:rsidR="004D4176">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1.3.5.</w:t>
      </w:r>
      <w:r w:rsidR="003D1BF7">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Информация на Едином</w:t>
      </w:r>
      <w:r w:rsidR="004A016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Pr>
          <w:rFonts w:ascii="Times New Roman" w:eastAsia="Times New Roman" w:hAnsi="Times New Roman" w:cs="Times New Roman"/>
          <w:sz w:val="28"/>
          <w:szCs w:val="28"/>
          <w:lang w:eastAsia="ru-RU"/>
        </w:rPr>
        <w:t xml:space="preserve"> </w:t>
      </w:r>
      <w:r w:rsidR="006A756E" w:rsidRPr="00FD191E">
        <w:rPr>
          <w:rFonts w:ascii="Times New Roman" w:eastAsia="Times New Roman" w:hAnsi="Times New Roman" w:cs="Times New Roman"/>
          <w:sz w:val="28"/>
          <w:szCs w:val="28"/>
          <w:lang w:eastAsia="ru-RU"/>
        </w:rPr>
        <w:t>Портале МФЦ Нижегородской области</w:t>
      </w:r>
      <w:r w:rsidR="006A756E" w:rsidRPr="006A756E">
        <w:rPr>
          <w:rFonts w:ascii="Times New Roman" w:eastAsia="Times New Roman" w:hAnsi="Times New Roman" w:cs="Times New Roman"/>
          <w:sz w:val="28"/>
          <w:szCs w:val="28"/>
          <w:lang w:eastAsia="ru-RU"/>
        </w:rPr>
        <w:t xml:space="preserve"> и официальном </w:t>
      </w:r>
      <w:r w:rsidR="006A756E" w:rsidRPr="00FF3746">
        <w:rPr>
          <w:rFonts w:ascii="Times New Roman" w:eastAsia="Times New Roman" w:hAnsi="Times New Roman" w:cs="Times New Roman"/>
          <w:sz w:val="28"/>
          <w:szCs w:val="28"/>
          <w:lang w:eastAsia="ru-RU"/>
        </w:rPr>
        <w:t xml:space="preserve">сайте </w:t>
      </w:r>
      <w:r w:rsidRPr="00FF3746">
        <w:rPr>
          <w:rFonts w:ascii="Times New Roman" w:eastAsia="Times New Roman" w:hAnsi="Times New Roman" w:cs="Times New Roman"/>
          <w:sz w:val="28"/>
          <w:szCs w:val="28"/>
          <w:lang w:eastAsia="ru-RU"/>
        </w:rPr>
        <w:t xml:space="preserve">городского округа </w:t>
      </w:r>
      <w:r w:rsidR="006A756E" w:rsidRPr="00FF3746">
        <w:rPr>
          <w:rFonts w:ascii="Times New Roman" w:eastAsia="Times New Roman" w:hAnsi="Times New Roman" w:cs="Times New Roman"/>
          <w:sz w:val="28"/>
          <w:szCs w:val="28"/>
          <w:lang w:eastAsia="ru-RU"/>
        </w:rPr>
        <w:t>о</w:t>
      </w:r>
      <w:r w:rsidR="006A756E" w:rsidRPr="006A756E">
        <w:rPr>
          <w:rFonts w:ascii="Times New Roman" w:eastAsia="Times New Roman" w:hAnsi="Times New Roman" w:cs="Times New Roman"/>
          <w:sz w:val="28"/>
          <w:szCs w:val="28"/>
          <w:lang w:eastAsia="ru-RU"/>
        </w:rPr>
        <w:t xml:space="preserve"> порядке и сроках предоставления муниципальной услуги предоставляется заявителю бесплатно.</w:t>
      </w:r>
    </w:p>
    <w:p w:rsid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w:t>
      </w:r>
      <w:r w:rsidR="008C1F25">
        <w:rPr>
          <w:rFonts w:ascii="Times New Roman" w:eastAsia="Times New Roman" w:hAnsi="Times New Roman" w:cs="Times New Roman"/>
          <w:sz w:val="28"/>
          <w:szCs w:val="28"/>
          <w:lang w:eastAsia="ru-RU"/>
        </w:rPr>
        <w:t xml:space="preserve">олнения заинтересованным лицом </w:t>
      </w:r>
      <w:r w:rsidR="006A756E" w:rsidRPr="006A756E">
        <w:rPr>
          <w:rFonts w:ascii="Times New Roman" w:eastAsia="Times New Roman" w:hAnsi="Times New Roman" w:cs="Times New Roman"/>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lang w:eastAsia="ru-RU"/>
        </w:rPr>
      </w:pPr>
    </w:p>
    <w:p w:rsidR="0012780B" w:rsidRPr="0012780B" w:rsidRDefault="0012780B" w:rsidP="0012780B">
      <w:pPr>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12780B" w:rsidRDefault="0012780B" w:rsidP="0012780B">
      <w:pPr>
        <w:spacing w:after="0" w:line="240" w:lineRule="auto"/>
        <w:jc w:val="center"/>
        <w:rPr>
          <w:rFonts w:ascii="Times New Roman" w:eastAsia="Calibri" w:hAnsi="Times New Roman" w:cs="Times New Roman"/>
          <w:b/>
          <w:sz w:val="28"/>
          <w:szCs w:val="28"/>
        </w:rPr>
      </w:pPr>
    </w:p>
    <w:p w:rsidR="0019366C" w:rsidRPr="0012780B" w:rsidRDefault="0012780B" w:rsidP="0012780B">
      <w:pPr>
        <w:spacing w:after="0" w:line="240" w:lineRule="auto"/>
        <w:ind w:firstLine="567"/>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следующие действия:</w:t>
      </w:r>
    </w:p>
    <w:p w:rsidR="0019366C" w:rsidRDefault="0019366C" w:rsidP="0019366C">
      <w:pPr>
        <w:spacing w:after="0" w:line="240" w:lineRule="auto"/>
        <w:ind w:firstLine="709"/>
        <w:jc w:val="both"/>
        <w:rPr>
          <w:rFonts w:ascii="Times New Roman" w:eastAsia="Calibri" w:hAnsi="Times New Roman" w:cs="Times New Roman"/>
          <w:sz w:val="28"/>
          <w:szCs w:val="28"/>
        </w:rPr>
      </w:pPr>
      <w:r w:rsidRPr="0019366C">
        <w:rPr>
          <w:rFonts w:ascii="Times New Roman" w:eastAsia="Calibri" w:hAnsi="Times New Roman" w:cs="Times New Roman"/>
          <w:sz w:val="28"/>
          <w:szCs w:val="28"/>
        </w:rPr>
        <w:t>а) получение информации о порядке и сроках предоставления услуги;</w:t>
      </w:r>
    </w:p>
    <w:p w:rsidR="0019366C" w:rsidRPr="00FF3746" w:rsidRDefault="0019366C" w:rsidP="0019366C">
      <w:pPr>
        <w:spacing w:after="0" w:line="240" w:lineRule="auto"/>
        <w:ind w:firstLine="709"/>
        <w:jc w:val="both"/>
        <w:rPr>
          <w:rFonts w:ascii="Times New Roman" w:eastAsia="Calibri" w:hAnsi="Times New Roman" w:cs="Times New Roman"/>
          <w:sz w:val="28"/>
          <w:szCs w:val="28"/>
        </w:rPr>
      </w:pPr>
      <w:r w:rsidRPr="0019366C">
        <w:rPr>
          <w:rFonts w:ascii="Times New Roman" w:eastAsia="Calibri" w:hAnsi="Times New Roman" w:cs="Times New Roman"/>
          <w:sz w:val="28"/>
          <w:szCs w:val="28"/>
        </w:rPr>
        <w:t>б) запись на прием в</w:t>
      </w:r>
      <w:r>
        <w:rPr>
          <w:rFonts w:ascii="Times New Roman" w:eastAsia="Calibri" w:hAnsi="Times New Roman" w:cs="Times New Roman"/>
          <w:sz w:val="28"/>
          <w:szCs w:val="28"/>
        </w:rPr>
        <w:t xml:space="preserve"> </w:t>
      </w:r>
      <w:r w:rsidRPr="00FF3746">
        <w:rPr>
          <w:rFonts w:ascii="Times New Roman" w:eastAsia="Calibri" w:hAnsi="Times New Roman" w:cs="Times New Roman"/>
          <w:sz w:val="28"/>
          <w:szCs w:val="28"/>
        </w:rPr>
        <w:t>Администрацию, МФЦ для подачи запроса о предоставлении услуги (далее - запрос);</w:t>
      </w:r>
    </w:p>
    <w:p w:rsidR="0019366C" w:rsidRPr="00FF3746" w:rsidRDefault="0019366C" w:rsidP="0019366C">
      <w:pPr>
        <w:spacing w:after="0" w:line="240" w:lineRule="auto"/>
        <w:ind w:firstLine="709"/>
        <w:jc w:val="both"/>
        <w:rPr>
          <w:rFonts w:ascii="Times New Roman" w:eastAsia="Calibri" w:hAnsi="Times New Roman" w:cs="Times New Roman"/>
          <w:sz w:val="28"/>
          <w:szCs w:val="28"/>
        </w:rPr>
      </w:pPr>
      <w:r w:rsidRPr="00FF3746">
        <w:rPr>
          <w:rFonts w:ascii="Times New Roman" w:eastAsia="Calibri" w:hAnsi="Times New Roman" w:cs="Times New Roman"/>
          <w:sz w:val="28"/>
          <w:szCs w:val="28"/>
        </w:rPr>
        <w:t>в) формирование запроса;</w:t>
      </w:r>
    </w:p>
    <w:p w:rsidR="0019366C" w:rsidRPr="0019366C" w:rsidRDefault="0019366C" w:rsidP="0019366C">
      <w:pPr>
        <w:spacing w:after="0" w:line="240" w:lineRule="auto"/>
        <w:ind w:firstLine="709"/>
        <w:jc w:val="both"/>
        <w:rPr>
          <w:rFonts w:ascii="Times New Roman" w:eastAsia="Calibri" w:hAnsi="Times New Roman" w:cs="Times New Roman"/>
          <w:sz w:val="28"/>
          <w:szCs w:val="28"/>
        </w:rPr>
      </w:pPr>
      <w:r w:rsidRPr="00FF3746">
        <w:rPr>
          <w:rFonts w:ascii="Times New Roman" w:eastAsia="Calibri" w:hAnsi="Times New Roman" w:cs="Times New Roman"/>
          <w:sz w:val="28"/>
          <w:szCs w:val="28"/>
        </w:rPr>
        <w:t xml:space="preserve">г) прием и регистрация </w:t>
      </w:r>
      <w:r w:rsidR="00453B49" w:rsidRPr="00FF3746">
        <w:rPr>
          <w:rFonts w:ascii="Times New Roman" w:eastAsia="Calibri" w:hAnsi="Times New Roman" w:cs="Times New Roman"/>
          <w:sz w:val="28"/>
          <w:szCs w:val="28"/>
        </w:rPr>
        <w:t xml:space="preserve">Администрацией </w:t>
      </w:r>
      <w:r w:rsidRPr="00FF3746">
        <w:rPr>
          <w:rFonts w:ascii="Times New Roman" w:eastAsia="Calibri" w:hAnsi="Times New Roman" w:cs="Times New Roman"/>
          <w:sz w:val="28"/>
          <w:szCs w:val="28"/>
        </w:rPr>
        <w:t>запроса и</w:t>
      </w:r>
      <w:r w:rsidRPr="0019366C">
        <w:rPr>
          <w:rFonts w:ascii="Times New Roman" w:eastAsia="Calibri" w:hAnsi="Times New Roman" w:cs="Times New Roman"/>
          <w:sz w:val="28"/>
          <w:szCs w:val="28"/>
        </w:rPr>
        <w:t xml:space="preserve"> иных документов, необходимых для предоставления услуги;</w:t>
      </w:r>
    </w:p>
    <w:p w:rsidR="0019366C" w:rsidRPr="0019366C" w:rsidRDefault="001A1F98"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19366C" w:rsidRPr="0019366C">
        <w:rPr>
          <w:rFonts w:ascii="Times New Roman" w:eastAsia="Calibri" w:hAnsi="Times New Roman" w:cs="Times New Roman"/>
          <w:sz w:val="28"/>
          <w:szCs w:val="28"/>
        </w:rPr>
        <w:t>) получение результата предоставления услуги;</w:t>
      </w:r>
    </w:p>
    <w:p w:rsidR="0019366C" w:rsidRPr="0019366C" w:rsidRDefault="001A1F98"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w:t>
      </w:r>
      <w:r w:rsidR="0019366C" w:rsidRPr="0019366C">
        <w:rPr>
          <w:rFonts w:ascii="Times New Roman" w:eastAsia="Calibri" w:hAnsi="Times New Roman" w:cs="Times New Roman"/>
          <w:sz w:val="28"/>
          <w:szCs w:val="28"/>
        </w:rPr>
        <w:t>) получение сведений о ходе выполнения запроса;</w:t>
      </w:r>
    </w:p>
    <w:p w:rsidR="0019366C" w:rsidRPr="0019366C" w:rsidRDefault="001A1F98"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ж</w:t>
      </w:r>
      <w:r w:rsidR="0019366C" w:rsidRPr="0019366C">
        <w:rPr>
          <w:rFonts w:ascii="Times New Roman" w:eastAsia="Calibri" w:hAnsi="Times New Roman" w:cs="Times New Roman"/>
          <w:sz w:val="28"/>
          <w:szCs w:val="28"/>
        </w:rPr>
        <w:t>) осуществление оценки качества предоставления услуги;</w:t>
      </w:r>
    </w:p>
    <w:p w:rsidR="0019366C" w:rsidRDefault="001A1F98"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19366C" w:rsidRPr="0019366C">
        <w:rPr>
          <w:rFonts w:ascii="Times New Roman" w:eastAsia="Calibri" w:hAnsi="Times New Roman" w:cs="Times New Roman"/>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53B49" w:rsidRDefault="00453B49" w:rsidP="0019366C">
      <w:pPr>
        <w:spacing w:after="0" w:line="240" w:lineRule="auto"/>
        <w:ind w:firstLine="709"/>
        <w:jc w:val="both"/>
        <w:rPr>
          <w:rFonts w:ascii="Times New Roman" w:eastAsia="Calibri"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 Стандарт предоставления муниципальной услуги</w:t>
      </w: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p>
    <w:p w:rsidR="00A11F39"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2.1. Наименование муниципальной услуги</w:t>
      </w:r>
    </w:p>
    <w:p w:rsidR="0012780B" w:rsidRDefault="0012780B" w:rsidP="0012780B">
      <w:pPr>
        <w:suppressAutoHyphens/>
        <w:autoSpaceDE w:val="0"/>
        <w:spacing w:after="0" w:line="240" w:lineRule="auto"/>
        <w:jc w:val="center"/>
        <w:rPr>
          <w:rFonts w:ascii="Times New Roman" w:eastAsia="Calibri" w:hAnsi="Times New Roman" w:cs="Times New Roman"/>
          <w:b/>
          <w:sz w:val="28"/>
          <w:szCs w:val="28"/>
        </w:rPr>
      </w:pPr>
    </w:p>
    <w:p w:rsidR="00D41F6F" w:rsidRPr="00D41F6F" w:rsidRDefault="00D41F6F" w:rsidP="00D41F6F">
      <w:pPr>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12780B" w:rsidRPr="0012780B">
        <w:rPr>
          <w:rFonts w:ascii="Times New Roman" w:eastAsia="Calibri" w:hAnsi="Times New Roman" w:cs="Times New Roman"/>
          <w:sz w:val="28"/>
          <w:szCs w:val="28"/>
        </w:rPr>
        <w:t xml:space="preserve">Наименование муниципальной услуги </w:t>
      </w:r>
      <w:r w:rsidR="006E7016" w:rsidRPr="00AC7750">
        <w:rPr>
          <w:rFonts w:ascii="Times New Roman" w:eastAsia="Calibri" w:hAnsi="Times New Roman" w:cs="Times New Roman"/>
          <w:color w:val="000000"/>
          <w:sz w:val="28"/>
          <w:szCs w:val="28"/>
          <w:lang w:eastAsia="ar-SA"/>
        </w:rPr>
        <w:t>«</w:t>
      </w:r>
      <w:r w:rsidR="006E7016" w:rsidRPr="00AC7750">
        <w:rPr>
          <w:rFonts w:ascii="Times New Roman" w:eastAsia="Calibri" w:hAnsi="Times New Roman" w:cs="Times New Roman"/>
          <w:sz w:val="28"/>
          <w:szCs w:val="28"/>
          <w:lang w:eastAsia="ar-SA"/>
        </w:rPr>
        <w:t>Предоставление информации об очередности предоставления жилых помещений на условиях социального найма</w:t>
      </w:r>
      <w:r w:rsidR="006E7016" w:rsidRPr="00AC7750">
        <w:rPr>
          <w:rFonts w:ascii="Times New Roman" w:eastAsia="Calibri" w:hAnsi="Times New Roman" w:cs="Times New Roman"/>
          <w:color w:val="000000"/>
          <w:sz w:val="28"/>
          <w:szCs w:val="28"/>
          <w:lang w:eastAsia="ar-SA"/>
        </w:rPr>
        <w:t>»</w:t>
      </w:r>
      <w:r>
        <w:rPr>
          <w:rFonts w:ascii="Times New Roman" w:eastAsia="Calibri" w:hAnsi="Times New Roman" w:cs="Times New Roman"/>
          <w:sz w:val="28"/>
          <w:szCs w:val="28"/>
        </w:rPr>
        <w:t>.</w:t>
      </w:r>
    </w:p>
    <w:p w:rsidR="00A833FD" w:rsidRPr="0012780B" w:rsidRDefault="00A833FD" w:rsidP="0012780B">
      <w:pPr>
        <w:suppressAutoHyphens/>
        <w:autoSpaceDE w:val="0"/>
        <w:spacing w:after="0" w:line="240" w:lineRule="auto"/>
        <w:ind w:firstLine="709"/>
        <w:jc w:val="both"/>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2.2.</w:t>
      </w:r>
      <w:r w:rsidRPr="0012780B">
        <w:rPr>
          <w:rFonts w:ascii="Calibri" w:eastAsia="Calibri" w:hAnsi="Calibri" w:cs="Times New Roman"/>
        </w:rPr>
        <w:t xml:space="preserve"> </w:t>
      </w:r>
      <w:r w:rsidRPr="0012780B">
        <w:rPr>
          <w:rFonts w:ascii="Times New Roman" w:eastAsia="Calibri" w:hAnsi="Times New Roman" w:cs="Times New Roman"/>
          <w:b/>
          <w:sz w:val="28"/>
          <w:szCs w:val="28"/>
        </w:rPr>
        <w:t xml:space="preserve">Наименование органов ответственных за предоставление </w:t>
      </w:r>
    </w:p>
    <w:p w:rsidR="0012780B"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12780B">
        <w:rPr>
          <w:rFonts w:ascii="Times New Roman" w:eastAsia="Calibri" w:hAnsi="Times New Roman" w:cs="Times New Roman"/>
          <w:b/>
          <w:sz w:val="28"/>
          <w:szCs w:val="28"/>
        </w:rPr>
        <w:t>муниципальной услуги</w:t>
      </w:r>
    </w:p>
    <w:p w:rsidR="00A11F39" w:rsidRPr="005950FD"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2.2.1. Предоставление муниципальной услуги осуществляется администрацией городского округа город Выкса Нижегородской области.</w:t>
      </w: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 xml:space="preserve">Непосредственное предоставление муниципальной услуги осуществляется </w:t>
      </w:r>
      <w:r w:rsidR="006E7016">
        <w:rPr>
          <w:rFonts w:ascii="Times New Roman" w:eastAsia="Calibri" w:hAnsi="Times New Roman" w:cs="Times New Roman"/>
          <w:sz w:val="28"/>
          <w:szCs w:val="28"/>
        </w:rPr>
        <w:t xml:space="preserve">жилищным </w:t>
      </w:r>
      <w:r w:rsidR="00D04118" w:rsidRPr="001F7E9E">
        <w:rPr>
          <w:rFonts w:ascii="Times New Roman" w:eastAsia="Calibri" w:hAnsi="Times New Roman" w:cs="Times New Roman"/>
          <w:sz w:val="28"/>
          <w:szCs w:val="28"/>
        </w:rPr>
        <w:t>отдел</w:t>
      </w:r>
      <w:r w:rsidR="00C955D0" w:rsidRPr="001F7E9E">
        <w:rPr>
          <w:rFonts w:ascii="Times New Roman" w:eastAsia="Calibri" w:hAnsi="Times New Roman" w:cs="Times New Roman"/>
          <w:sz w:val="28"/>
          <w:szCs w:val="28"/>
        </w:rPr>
        <w:t>ом</w:t>
      </w:r>
      <w:r w:rsidR="00D04118" w:rsidRPr="001F7E9E">
        <w:rPr>
          <w:rFonts w:ascii="Times New Roman" w:eastAsia="Calibri" w:hAnsi="Times New Roman" w:cs="Times New Roman"/>
          <w:sz w:val="28"/>
          <w:szCs w:val="28"/>
        </w:rPr>
        <w:t xml:space="preserve"> </w:t>
      </w:r>
      <w:r w:rsidRPr="0012780B">
        <w:rPr>
          <w:rFonts w:ascii="Times New Roman" w:eastAsia="Calibri" w:hAnsi="Times New Roman" w:cs="Times New Roman"/>
          <w:sz w:val="28"/>
          <w:szCs w:val="28"/>
        </w:rPr>
        <w:t>администрации городского округа город Выкса Нижегородской</w:t>
      </w:r>
      <w:r w:rsidR="00A11D0E">
        <w:rPr>
          <w:rFonts w:ascii="Times New Roman" w:eastAsia="Calibri" w:hAnsi="Times New Roman" w:cs="Times New Roman"/>
          <w:sz w:val="28"/>
          <w:szCs w:val="28"/>
        </w:rPr>
        <w:t xml:space="preserve"> </w:t>
      </w:r>
      <w:r w:rsidR="00A11D0E" w:rsidRPr="00FF3746">
        <w:rPr>
          <w:rFonts w:ascii="Times New Roman" w:eastAsia="Calibri" w:hAnsi="Times New Roman" w:cs="Times New Roman"/>
          <w:sz w:val="28"/>
          <w:szCs w:val="28"/>
        </w:rPr>
        <w:t xml:space="preserve">области (далее – </w:t>
      </w:r>
      <w:r w:rsidR="006E7016" w:rsidRPr="00FF3746">
        <w:rPr>
          <w:rFonts w:ascii="Times New Roman" w:eastAsia="Calibri" w:hAnsi="Times New Roman" w:cs="Times New Roman"/>
          <w:sz w:val="28"/>
          <w:szCs w:val="28"/>
        </w:rPr>
        <w:t xml:space="preserve">жилищный </w:t>
      </w:r>
      <w:r w:rsidR="00A11D0E" w:rsidRPr="00FF3746">
        <w:rPr>
          <w:rFonts w:ascii="Times New Roman" w:eastAsia="Calibri" w:hAnsi="Times New Roman" w:cs="Times New Roman"/>
          <w:sz w:val="28"/>
          <w:szCs w:val="28"/>
        </w:rPr>
        <w:t>отдел).</w:t>
      </w:r>
    </w:p>
    <w:p w:rsidR="00EB0828" w:rsidRPr="00FD191E" w:rsidRDefault="0012780B" w:rsidP="00A11D0E">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 xml:space="preserve">2.2.2. </w:t>
      </w:r>
      <w:r w:rsidR="00EB0828" w:rsidRPr="00FD191E">
        <w:rPr>
          <w:rFonts w:ascii="Times New Roman" w:eastAsia="Calibri" w:hAnsi="Times New Roman" w:cs="Times New Roman"/>
          <w:sz w:val="28"/>
          <w:szCs w:val="28"/>
        </w:rPr>
        <w:t>Заявитель вправе направить заявление, а также получить результат услуги в МФЦ, осуществляющее участие в обеспечении предоставления муниципальной услуги в части приема и выдачи результата услуги.</w:t>
      </w:r>
    </w:p>
    <w:p w:rsidR="00D04118" w:rsidRPr="00FB2A2C" w:rsidRDefault="00A11D0E" w:rsidP="00A11D0E">
      <w:pPr>
        <w:spacing w:after="0" w:line="240" w:lineRule="auto"/>
        <w:ind w:firstLine="709"/>
        <w:jc w:val="both"/>
        <w:rPr>
          <w:rFonts w:ascii="Times New Roman" w:eastAsia="Calibri" w:hAnsi="Times New Roman" w:cs="Times New Roman"/>
          <w:sz w:val="28"/>
          <w:szCs w:val="28"/>
        </w:rPr>
      </w:pPr>
      <w:r w:rsidRPr="00FD191E">
        <w:rPr>
          <w:rFonts w:ascii="Times New Roman" w:eastAsia="Calibri" w:hAnsi="Times New Roman" w:cs="Times New Roman"/>
          <w:sz w:val="28"/>
          <w:szCs w:val="28"/>
        </w:rPr>
        <w:lastRenderedPageBreak/>
        <w:t>Предоставление услуги в МФЦ осуществляется в соответствии с соглашением о взаимод</w:t>
      </w:r>
      <w:r w:rsidR="00FB2A2C" w:rsidRPr="00FD191E">
        <w:rPr>
          <w:rFonts w:ascii="Times New Roman" w:eastAsia="Calibri" w:hAnsi="Times New Roman" w:cs="Times New Roman"/>
          <w:sz w:val="28"/>
          <w:szCs w:val="28"/>
        </w:rPr>
        <w:t>ействии между Администрацией и Г</w:t>
      </w:r>
      <w:r w:rsidRPr="00FD191E">
        <w:rPr>
          <w:rFonts w:ascii="Times New Roman" w:eastAsia="Calibri" w:hAnsi="Times New Roman" w:cs="Times New Roman"/>
          <w:sz w:val="28"/>
          <w:szCs w:val="28"/>
        </w:rPr>
        <w:t>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2C4C45" w:rsidRDefault="002C4C45" w:rsidP="00A11D0E">
      <w:pPr>
        <w:spacing w:after="0" w:line="240" w:lineRule="auto"/>
        <w:ind w:firstLine="709"/>
        <w:jc w:val="both"/>
        <w:rPr>
          <w:rFonts w:ascii="Times New Roman" w:eastAsia="Calibri" w:hAnsi="Times New Roman" w:cs="Times New Roman"/>
          <w:sz w:val="28"/>
          <w:szCs w:val="28"/>
        </w:rPr>
      </w:pPr>
      <w:r w:rsidRPr="00FB2A2C">
        <w:rPr>
          <w:rFonts w:ascii="Times New Roman" w:eastAsia="Calibri" w:hAnsi="Times New Roman" w:cs="Times New Roman"/>
          <w:sz w:val="28"/>
          <w:szCs w:val="28"/>
        </w:rPr>
        <w:t>2.2.</w:t>
      </w:r>
      <w:r w:rsidR="001A1F98">
        <w:rPr>
          <w:rFonts w:ascii="Times New Roman" w:eastAsia="Calibri" w:hAnsi="Times New Roman" w:cs="Times New Roman"/>
          <w:sz w:val="28"/>
          <w:szCs w:val="28"/>
        </w:rPr>
        <w:t>3</w:t>
      </w:r>
      <w:r w:rsidRPr="00FB2A2C">
        <w:rPr>
          <w:rFonts w:ascii="Times New Roman" w:eastAsia="Calibri" w:hAnsi="Times New Roman" w:cs="Times New Roman"/>
          <w:sz w:val="28"/>
          <w:szCs w:val="28"/>
        </w:rPr>
        <w:t xml:space="preserve">. При предоставлении муниципальной  услуги Администрации  </w:t>
      </w:r>
      <w:r w:rsidRPr="00FD191E">
        <w:rPr>
          <w:rFonts w:ascii="Times New Roman" w:eastAsia="Calibri" w:hAnsi="Times New Roman" w:cs="Times New Roman"/>
          <w:sz w:val="28"/>
          <w:szCs w:val="28"/>
        </w:rPr>
        <w:t>и МФЦ</w:t>
      </w:r>
      <w:r w:rsidRPr="00FB2A2C">
        <w:rPr>
          <w:rFonts w:ascii="Times New Roman" w:eastAsia="Calibri"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A11D0E" w:rsidRDefault="002C4C45" w:rsidP="00A11D0E">
      <w:pPr>
        <w:spacing w:after="0" w:line="240" w:lineRule="auto"/>
        <w:ind w:firstLine="709"/>
        <w:jc w:val="both"/>
        <w:rPr>
          <w:rFonts w:ascii="Times New Roman" w:eastAsia="Calibri" w:hAnsi="Times New Roman" w:cs="Times New Roman"/>
          <w:sz w:val="28"/>
          <w:szCs w:val="28"/>
        </w:rPr>
      </w:pPr>
    </w:p>
    <w:p w:rsidR="00655C87" w:rsidRDefault="00A11F39" w:rsidP="0012780B">
      <w:pPr>
        <w:spacing w:after="0" w:line="240" w:lineRule="auto"/>
        <w:ind w:firstLine="709"/>
        <w:jc w:val="center"/>
        <w:rPr>
          <w:rFonts w:ascii="Times New Roman" w:eastAsia="Calibri" w:hAnsi="Times New Roman" w:cs="Times New Roman"/>
          <w:b/>
          <w:sz w:val="28"/>
          <w:szCs w:val="28"/>
        </w:rPr>
      </w:pPr>
      <w:r w:rsidRPr="00A11F39">
        <w:rPr>
          <w:rFonts w:ascii="Times New Roman" w:eastAsia="Times New Roman" w:hAnsi="Times New Roman" w:cs="Calibri"/>
          <w:sz w:val="24"/>
          <w:szCs w:val="24"/>
          <w:lang w:eastAsia="ar-SA"/>
        </w:rPr>
        <w:t xml:space="preserve"> </w:t>
      </w:r>
      <w:r w:rsidR="0012780B" w:rsidRPr="0012780B">
        <w:rPr>
          <w:rFonts w:ascii="Times New Roman" w:eastAsia="Calibri" w:hAnsi="Times New Roman" w:cs="Times New Roman"/>
          <w:b/>
          <w:sz w:val="28"/>
          <w:szCs w:val="28"/>
        </w:rPr>
        <w:t>2.3. Результат предоставления 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2C4C45" w:rsidRPr="002C4C45" w:rsidRDefault="002C4C45" w:rsidP="002C4C45">
      <w:pPr>
        <w:suppressAutoHyphens/>
        <w:autoSpaceDE w:val="0"/>
        <w:spacing w:after="0" w:line="240" w:lineRule="auto"/>
        <w:ind w:firstLine="709"/>
        <w:jc w:val="both"/>
        <w:rPr>
          <w:rFonts w:ascii="Times New Roman" w:eastAsia="Calibri" w:hAnsi="Times New Roman" w:cs="Times New Roman"/>
          <w:sz w:val="28"/>
          <w:szCs w:val="28"/>
        </w:rPr>
      </w:pPr>
      <w:r w:rsidRPr="002C4C45">
        <w:rPr>
          <w:rFonts w:ascii="Times New Roman" w:eastAsia="Calibri" w:hAnsi="Times New Roman" w:cs="Times New Roman"/>
          <w:sz w:val="28"/>
          <w:szCs w:val="28"/>
        </w:rPr>
        <w:t>2.3.</w:t>
      </w:r>
      <w:r>
        <w:rPr>
          <w:rFonts w:ascii="Times New Roman" w:eastAsia="Calibri" w:hAnsi="Times New Roman" w:cs="Times New Roman"/>
          <w:sz w:val="28"/>
          <w:szCs w:val="28"/>
        </w:rPr>
        <w:t>1.</w:t>
      </w:r>
      <w:r w:rsidRPr="002C4C45">
        <w:rPr>
          <w:rFonts w:ascii="Times New Roman" w:eastAsia="Calibri" w:hAnsi="Times New Roman" w:cs="Times New Roman"/>
          <w:sz w:val="28"/>
          <w:szCs w:val="28"/>
        </w:rPr>
        <w:t xml:space="preserve"> Заявитель обращается за предоставлением муниципальной услуги в следующих случаях:</w:t>
      </w:r>
    </w:p>
    <w:p w:rsidR="00C17368" w:rsidRPr="00C17368" w:rsidRDefault="00C17368" w:rsidP="006E7016">
      <w:pPr>
        <w:suppressAutoHyphens/>
        <w:autoSpaceDE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6E7016" w:rsidRPr="006E7016">
        <w:rPr>
          <w:rFonts w:ascii="Times New Roman" w:eastAsia="Calibri" w:hAnsi="Times New Roman" w:cs="Times New Roman"/>
          <w:sz w:val="28"/>
          <w:szCs w:val="28"/>
        </w:rPr>
        <w:t>д</w:t>
      </w:r>
      <w:r w:rsidR="006E7016" w:rsidRPr="006E7016">
        <w:rPr>
          <w:rFonts w:ascii="Times New Roman" w:hAnsi="Times New Roman" w:cs="Times New Roman"/>
          <w:color w:val="000000"/>
          <w:sz w:val="28"/>
          <w:szCs w:val="28"/>
        </w:rPr>
        <w:t xml:space="preserve">ля получения </w:t>
      </w:r>
      <w:r w:rsidR="006E7016" w:rsidRPr="006E7016">
        <w:rPr>
          <w:rFonts w:ascii="Times New Roman" w:hAnsi="Times New Roman" w:cs="Times New Roman"/>
          <w:sz w:val="28"/>
          <w:szCs w:val="28"/>
        </w:rPr>
        <w:t>информации об очередности предоставления жилых помещений на условиях социального найма</w:t>
      </w:r>
      <w:r w:rsidRPr="006E7016">
        <w:rPr>
          <w:rFonts w:ascii="Times New Roman" w:eastAsia="Calibri" w:hAnsi="Times New Roman" w:cs="Times New Roman"/>
          <w:sz w:val="28"/>
          <w:szCs w:val="28"/>
        </w:rPr>
        <w:t>;</w:t>
      </w:r>
    </w:p>
    <w:p w:rsidR="006E7016" w:rsidRPr="002F0250" w:rsidRDefault="006E7016" w:rsidP="006E7016">
      <w:pPr>
        <w:shd w:val="clear" w:color="auto" w:fill="FFFFFF"/>
        <w:spacing w:after="0" w:line="240" w:lineRule="auto"/>
        <w:ind w:firstLine="567"/>
        <w:jc w:val="both"/>
        <w:rPr>
          <w:rFonts w:ascii="Times New Roman" w:hAnsi="Times New Roman" w:cs="Times New Roman"/>
          <w:color w:val="000000"/>
          <w:sz w:val="28"/>
          <w:szCs w:val="28"/>
        </w:rPr>
      </w:pPr>
      <w:r w:rsidRPr="002F0250">
        <w:rPr>
          <w:rFonts w:ascii="Times New Roman" w:eastAsia="Calibri" w:hAnsi="Times New Roman" w:cs="Times New Roman"/>
          <w:sz w:val="28"/>
          <w:szCs w:val="28"/>
        </w:rPr>
        <w:t>2</w:t>
      </w:r>
      <w:r w:rsidR="00C17368" w:rsidRPr="002F0250">
        <w:rPr>
          <w:rFonts w:ascii="Times New Roman" w:eastAsia="Calibri" w:hAnsi="Times New Roman" w:cs="Times New Roman"/>
          <w:sz w:val="28"/>
          <w:szCs w:val="28"/>
        </w:rPr>
        <w:t xml:space="preserve">) </w:t>
      </w:r>
      <w:r w:rsidRPr="002F0250">
        <w:rPr>
          <w:rFonts w:ascii="Times New Roman" w:eastAsia="Calibri" w:hAnsi="Times New Roman" w:cs="Times New Roman"/>
          <w:sz w:val="28"/>
          <w:szCs w:val="28"/>
        </w:rPr>
        <w:t>д</w:t>
      </w:r>
      <w:r w:rsidRPr="002F0250">
        <w:rPr>
          <w:rFonts w:ascii="Times New Roman" w:hAnsi="Times New Roman" w:cs="Times New Roman"/>
          <w:color w:val="000000"/>
          <w:sz w:val="28"/>
          <w:szCs w:val="28"/>
        </w:rPr>
        <w:t>ля исправления ошибок или опечаток в</w:t>
      </w:r>
      <w:r w:rsidR="00CB7815" w:rsidRPr="002F0250">
        <w:rPr>
          <w:rFonts w:ascii="Times New Roman" w:hAnsi="Times New Roman" w:cs="Times New Roman"/>
          <w:color w:val="000000"/>
          <w:sz w:val="28"/>
          <w:szCs w:val="28"/>
        </w:rPr>
        <w:t xml:space="preserve"> письме</w:t>
      </w:r>
      <w:r w:rsidRPr="002F0250">
        <w:rPr>
          <w:rFonts w:ascii="Times New Roman" w:hAnsi="Times New Roman" w:cs="Times New Roman"/>
          <w:color w:val="000000"/>
          <w:sz w:val="28"/>
          <w:szCs w:val="28"/>
        </w:rPr>
        <w:t xml:space="preserve">, содержащем </w:t>
      </w:r>
      <w:r w:rsidRPr="002F0250">
        <w:rPr>
          <w:rFonts w:ascii="Times New Roman" w:hAnsi="Times New Roman" w:cs="Times New Roman"/>
          <w:sz w:val="28"/>
          <w:szCs w:val="28"/>
        </w:rPr>
        <w:t>информацию об очередности предоставления жилых помещений на условиях социального найма</w:t>
      </w:r>
      <w:r w:rsidRPr="002F0250">
        <w:rPr>
          <w:rFonts w:ascii="Times New Roman" w:hAnsi="Times New Roman" w:cs="Times New Roman"/>
          <w:color w:val="000000"/>
          <w:sz w:val="28"/>
          <w:szCs w:val="28"/>
        </w:rPr>
        <w:t>.</w:t>
      </w:r>
    </w:p>
    <w:p w:rsidR="00C17368" w:rsidRPr="002F0250" w:rsidRDefault="00BE65BA" w:rsidP="002C4C45">
      <w:pPr>
        <w:suppressAutoHyphens/>
        <w:autoSpaceDE w:val="0"/>
        <w:spacing w:after="0" w:line="240" w:lineRule="auto"/>
        <w:ind w:firstLine="709"/>
        <w:jc w:val="both"/>
        <w:rPr>
          <w:rFonts w:ascii="Times New Roman" w:eastAsia="Calibri" w:hAnsi="Times New Roman" w:cs="Times New Roman"/>
          <w:sz w:val="28"/>
          <w:szCs w:val="28"/>
        </w:rPr>
      </w:pPr>
      <w:r w:rsidRPr="002F0250">
        <w:rPr>
          <w:rFonts w:ascii="Times New Roman" w:eastAsia="Calibri" w:hAnsi="Times New Roman" w:cs="Times New Roman"/>
          <w:sz w:val="28"/>
          <w:szCs w:val="28"/>
        </w:rPr>
        <w:t>2.3.2.</w:t>
      </w:r>
      <w:r w:rsidR="002C4C45" w:rsidRPr="002F0250">
        <w:rPr>
          <w:rFonts w:ascii="Times New Roman" w:eastAsia="Calibri" w:hAnsi="Times New Roman" w:cs="Times New Roman"/>
          <w:sz w:val="28"/>
          <w:szCs w:val="28"/>
        </w:rPr>
        <w:t xml:space="preserve"> Результатом предо</w:t>
      </w:r>
      <w:r w:rsidRPr="002F0250">
        <w:rPr>
          <w:rFonts w:ascii="Times New Roman" w:eastAsia="Calibri" w:hAnsi="Times New Roman" w:cs="Times New Roman"/>
          <w:sz w:val="28"/>
          <w:szCs w:val="28"/>
        </w:rPr>
        <w:t xml:space="preserve">ставления муниципальной услуги </w:t>
      </w:r>
      <w:r w:rsidR="002C4C45" w:rsidRPr="002F0250">
        <w:rPr>
          <w:rFonts w:ascii="Times New Roman" w:eastAsia="Calibri" w:hAnsi="Times New Roman" w:cs="Times New Roman"/>
          <w:sz w:val="28"/>
          <w:szCs w:val="28"/>
        </w:rPr>
        <w:t>в зависимости от оснований обращения является:</w:t>
      </w:r>
    </w:p>
    <w:p w:rsidR="00950865" w:rsidRPr="002F0250" w:rsidRDefault="00C17368" w:rsidP="00950865">
      <w:pPr>
        <w:autoSpaceDE w:val="0"/>
        <w:spacing w:after="0" w:line="240" w:lineRule="auto"/>
        <w:ind w:firstLine="708"/>
        <w:jc w:val="both"/>
        <w:rPr>
          <w:rFonts w:ascii="Times New Roman" w:hAnsi="Times New Roman" w:cs="Times New Roman"/>
          <w:sz w:val="28"/>
          <w:szCs w:val="28"/>
        </w:rPr>
      </w:pPr>
      <w:r w:rsidRPr="002F0250">
        <w:rPr>
          <w:rFonts w:ascii="Times New Roman" w:eastAsia="Calibri" w:hAnsi="Times New Roman" w:cs="Times New Roman"/>
          <w:sz w:val="28"/>
          <w:szCs w:val="28"/>
        </w:rPr>
        <w:t xml:space="preserve">1) </w:t>
      </w:r>
      <w:r w:rsidR="00950865" w:rsidRPr="002F0250">
        <w:rPr>
          <w:rFonts w:ascii="Times New Roman" w:hAnsi="Times New Roman" w:cs="Times New Roman"/>
          <w:sz w:val="28"/>
          <w:szCs w:val="28"/>
          <w:lang w:eastAsia="ru-RU"/>
        </w:rPr>
        <w:t>предоставление</w:t>
      </w:r>
      <w:r w:rsidR="00950865" w:rsidRPr="002F0250">
        <w:rPr>
          <w:rFonts w:ascii="Times New Roman" w:hAnsi="Times New Roman" w:cs="Times New Roman"/>
          <w:sz w:val="28"/>
          <w:szCs w:val="28"/>
        </w:rPr>
        <w:t xml:space="preserve"> информации об очередности предоставления жилых помещений на условиях социального найма;</w:t>
      </w:r>
    </w:p>
    <w:p w:rsidR="00950865" w:rsidRPr="002F0250" w:rsidRDefault="00950865" w:rsidP="00950865">
      <w:pPr>
        <w:autoSpaceDE w:val="0"/>
        <w:spacing w:after="0" w:line="240" w:lineRule="auto"/>
        <w:ind w:firstLine="708"/>
        <w:jc w:val="both"/>
        <w:rPr>
          <w:rFonts w:ascii="Times New Roman" w:hAnsi="Times New Roman" w:cs="Times New Roman"/>
          <w:sz w:val="28"/>
          <w:szCs w:val="28"/>
        </w:rPr>
      </w:pPr>
      <w:r w:rsidRPr="002F0250">
        <w:rPr>
          <w:rFonts w:ascii="Times New Roman" w:hAnsi="Times New Roman" w:cs="Times New Roman"/>
          <w:sz w:val="28"/>
          <w:szCs w:val="28"/>
        </w:rPr>
        <w:t>2) отказ в предоставлении информации об очередности предоставления жилых помещений на условиях социального найма;</w:t>
      </w:r>
    </w:p>
    <w:p w:rsidR="00950865" w:rsidRPr="002F0250" w:rsidRDefault="00950865" w:rsidP="00950865">
      <w:pPr>
        <w:autoSpaceDE w:val="0"/>
        <w:spacing w:after="0" w:line="240" w:lineRule="auto"/>
        <w:ind w:firstLine="708"/>
        <w:jc w:val="both"/>
        <w:rPr>
          <w:rFonts w:ascii="Times New Roman" w:hAnsi="Times New Roman" w:cs="Times New Roman"/>
          <w:sz w:val="28"/>
          <w:szCs w:val="28"/>
        </w:rPr>
      </w:pPr>
      <w:r w:rsidRPr="002F0250">
        <w:rPr>
          <w:rFonts w:ascii="Times New Roman" w:hAnsi="Times New Roman" w:cs="Times New Roman"/>
          <w:sz w:val="28"/>
          <w:szCs w:val="28"/>
        </w:rPr>
        <w:t>3) исправление опечаток или ошибок в</w:t>
      </w:r>
      <w:r w:rsidR="004A1A46" w:rsidRPr="002F0250">
        <w:rPr>
          <w:rFonts w:ascii="Times New Roman" w:hAnsi="Times New Roman" w:cs="Times New Roman"/>
          <w:sz w:val="28"/>
          <w:szCs w:val="28"/>
        </w:rPr>
        <w:t xml:space="preserve"> письме</w:t>
      </w:r>
      <w:r w:rsidRPr="002F0250">
        <w:rPr>
          <w:rFonts w:ascii="Times New Roman" w:hAnsi="Times New Roman" w:cs="Times New Roman"/>
          <w:sz w:val="28"/>
          <w:szCs w:val="28"/>
        </w:rPr>
        <w:t xml:space="preserve">, содержащем информацию об очередности предоставления жилых помещений на условиях социального найма; </w:t>
      </w:r>
    </w:p>
    <w:p w:rsidR="00950865" w:rsidRPr="00950865" w:rsidRDefault="00950865" w:rsidP="00950865">
      <w:pPr>
        <w:autoSpaceDE w:val="0"/>
        <w:spacing w:after="0" w:line="240" w:lineRule="auto"/>
        <w:ind w:firstLine="708"/>
        <w:jc w:val="both"/>
        <w:rPr>
          <w:rFonts w:ascii="Times New Roman" w:hAnsi="Times New Roman" w:cs="Times New Roman"/>
          <w:sz w:val="28"/>
          <w:szCs w:val="28"/>
        </w:rPr>
      </w:pPr>
      <w:r w:rsidRPr="002F0250">
        <w:rPr>
          <w:rFonts w:ascii="Times New Roman" w:hAnsi="Times New Roman" w:cs="Times New Roman"/>
          <w:sz w:val="28"/>
          <w:szCs w:val="28"/>
        </w:rPr>
        <w:t>4) отказ в исправлении опечаток или ошибок в</w:t>
      </w:r>
      <w:r w:rsidR="004A1A46" w:rsidRPr="002F0250">
        <w:rPr>
          <w:rFonts w:ascii="Times New Roman" w:hAnsi="Times New Roman" w:cs="Times New Roman"/>
          <w:sz w:val="28"/>
          <w:szCs w:val="28"/>
        </w:rPr>
        <w:t xml:space="preserve"> письме</w:t>
      </w:r>
      <w:r w:rsidRPr="002F0250">
        <w:rPr>
          <w:rFonts w:ascii="Times New Roman" w:hAnsi="Times New Roman" w:cs="Times New Roman"/>
          <w:sz w:val="28"/>
          <w:szCs w:val="28"/>
        </w:rPr>
        <w:t>,</w:t>
      </w:r>
      <w:r w:rsidRPr="00950865">
        <w:rPr>
          <w:rFonts w:ascii="Times New Roman" w:hAnsi="Times New Roman" w:cs="Times New Roman"/>
          <w:sz w:val="28"/>
          <w:szCs w:val="28"/>
        </w:rPr>
        <w:t xml:space="preserve"> содержащем информацию об очередности предоставления жилых помещений на условиях социального найма.</w:t>
      </w:r>
    </w:p>
    <w:p w:rsidR="004C3D11" w:rsidRPr="004C3D11" w:rsidRDefault="00950865"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r>
        <w:rPr>
          <w:rFonts w:ascii="Times New Roman" w:eastAsia="Calibri" w:hAnsi="Times New Roman" w:cs="Times New Roman"/>
          <w:color w:val="000000"/>
          <w:sz w:val="28"/>
          <w:szCs w:val="28"/>
          <w:lang w:eastAsia="ar-SA"/>
        </w:rPr>
        <w:t xml:space="preserve"> </w:t>
      </w:r>
      <w:r w:rsidR="004C3D11" w:rsidRPr="00302ABA">
        <w:rPr>
          <w:rFonts w:ascii="Times New Roman" w:eastAsia="Calibri" w:hAnsi="Times New Roman" w:cs="Times New Roman"/>
          <w:color w:val="000000"/>
          <w:sz w:val="28"/>
          <w:szCs w:val="28"/>
          <w:lang w:eastAsia="ar-SA"/>
        </w:rPr>
        <w:t>2.3.3.</w:t>
      </w:r>
      <w:r w:rsidR="004C3D11" w:rsidRPr="004C3D11">
        <w:rPr>
          <w:rFonts w:ascii="Times New Roman" w:eastAsia="Calibri" w:hAnsi="Times New Roman" w:cs="Times New Roman"/>
          <w:color w:val="000000"/>
          <w:sz w:val="28"/>
          <w:szCs w:val="28"/>
          <w:lang w:eastAsia="ar-SA"/>
        </w:rPr>
        <w:t xml:space="preserve"> </w:t>
      </w:r>
    </w:p>
    <w:p w:rsidR="004C3D11" w:rsidRPr="004C3D11"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p>
    <w:p w:rsidR="004C3D11" w:rsidRPr="004C3D11" w:rsidRDefault="004C3D11" w:rsidP="004C3D11">
      <w:pPr>
        <w:suppressAutoHyphens/>
        <w:autoSpaceDE w:val="0"/>
        <w:spacing w:after="0" w:line="240" w:lineRule="auto"/>
        <w:ind w:firstLine="567"/>
        <w:jc w:val="both"/>
        <w:rPr>
          <w:rFonts w:ascii="Times New Roman" w:eastAsia="Calibri" w:hAnsi="Times New Roman" w:cs="Times New Roman"/>
          <w:i/>
          <w:vanish/>
          <w:color w:val="000000"/>
          <w:sz w:val="28"/>
          <w:szCs w:val="28"/>
          <w:lang w:eastAsia="ar-SA"/>
        </w:rPr>
      </w:pPr>
    </w:p>
    <w:p w:rsidR="004C3D11" w:rsidRPr="004C3D11" w:rsidRDefault="00283A98"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Заявителям </w:t>
      </w:r>
      <w:r w:rsidR="004C3D11" w:rsidRPr="004C3D11">
        <w:rPr>
          <w:rFonts w:ascii="Times New Roman" w:eastAsia="Calibri" w:hAnsi="Times New Roman" w:cs="Times New Roman"/>
          <w:color w:val="000000"/>
          <w:sz w:val="28"/>
          <w:szCs w:val="28"/>
          <w:lang w:eastAsia="ar-SA"/>
        </w:rPr>
        <w:t>по рез</w:t>
      </w:r>
      <w:r>
        <w:rPr>
          <w:rFonts w:ascii="Times New Roman" w:eastAsia="Calibri" w:hAnsi="Times New Roman" w:cs="Times New Roman"/>
          <w:color w:val="000000"/>
          <w:sz w:val="28"/>
          <w:szCs w:val="28"/>
          <w:lang w:eastAsia="ar-SA"/>
        </w:rPr>
        <w:t xml:space="preserve">ультату оказания муниципальной </w:t>
      </w:r>
      <w:r w:rsidR="004C3D11" w:rsidRPr="004C3D11">
        <w:rPr>
          <w:rFonts w:ascii="Times New Roman" w:eastAsia="Calibri" w:hAnsi="Times New Roman" w:cs="Times New Roman"/>
          <w:color w:val="000000"/>
          <w:sz w:val="28"/>
          <w:szCs w:val="28"/>
          <w:lang w:eastAsia="ar-SA"/>
        </w:rPr>
        <w:t>услуги предоставляются следующие документы:</w:t>
      </w:r>
    </w:p>
    <w:p w:rsidR="00950865" w:rsidRPr="00950865" w:rsidRDefault="004C3D11" w:rsidP="0095086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02ABA">
        <w:rPr>
          <w:rFonts w:ascii="Times New Roman" w:eastAsia="Calibri" w:hAnsi="Times New Roman" w:cs="Times New Roman"/>
          <w:color w:val="000000"/>
          <w:sz w:val="28"/>
          <w:szCs w:val="28"/>
          <w:lang w:eastAsia="ar-SA"/>
        </w:rPr>
        <w:t>1)</w:t>
      </w:r>
      <w:r w:rsidRPr="004C3D11">
        <w:rPr>
          <w:rFonts w:ascii="Times New Roman" w:eastAsia="Calibri" w:hAnsi="Times New Roman" w:cs="Times New Roman"/>
          <w:color w:val="000000"/>
          <w:sz w:val="28"/>
          <w:szCs w:val="28"/>
          <w:lang w:eastAsia="ar-SA"/>
        </w:rPr>
        <w:t xml:space="preserve"> </w:t>
      </w:r>
      <w:r w:rsidR="00950865">
        <w:rPr>
          <w:rFonts w:ascii="Times New Roman" w:eastAsia="Calibri" w:hAnsi="Times New Roman" w:cs="Times New Roman"/>
          <w:color w:val="000000"/>
          <w:sz w:val="28"/>
          <w:szCs w:val="28"/>
          <w:lang w:eastAsia="ar-SA"/>
        </w:rPr>
        <w:t>в</w:t>
      </w:r>
      <w:r w:rsidR="00950865" w:rsidRPr="00950865">
        <w:rPr>
          <w:rFonts w:ascii="Times New Roman" w:hAnsi="Times New Roman" w:cs="Times New Roman"/>
          <w:color w:val="000000" w:themeColor="text1"/>
          <w:sz w:val="28"/>
          <w:szCs w:val="28"/>
        </w:rPr>
        <w:t xml:space="preserve"> случае принятия решения о предоставлении</w:t>
      </w:r>
      <w:r w:rsidR="00950865" w:rsidRPr="00950865">
        <w:rPr>
          <w:rFonts w:ascii="Times New Roman" w:hAnsi="Times New Roman" w:cs="Times New Roman"/>
          <w:sz w:val="28"/>
          <w:szCs w:val="28"/>
        </w:rPr>
        <w:t xml:space="preserve"> информации об очередности предоставления жилых помещений на условиях социального найма</w:t>
      </w:r>
      <w:r w:rsidR="00950865" w:rsidRPr="00950865">
        <w:rPr>
          <w:rFonts w:ascii="Times New Roman" w:hAnsi="Times New Roman" w:cs="Times New Roman"/>
          <w:color w:val="000000" w:themeColor="text1"/>
          <w:sz w:val="28"/>
          <w:szCs w:val="28"/>
        </w:rPr>
        <w:t>:</w:t>
      </w:r>
    </w:p>
    <w:p w:rsidR="004C3D11" w:rsidRPr="002F0250" w:rsidRDefault="00950865" w:rsidP="00950865">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950865">
        <w:rPr>
          <w:rFonts w:ascii="Times New Roman" w:hAnsi="Times New Roman" w:cs="Times New Roman"/>
          <w:color w:val="000000" w:themeColor="text1"/>
          <w:sz w:val="28"/>
          <w:szCs w:val="28"/>
        </w:rPr>
        <w:lastRenderedPageBreak/>
        <w:t xml:space="preserve"> -</w:t>
      </w:r>
      <w:r w:rsidR="00A51BD5">
        <w:rPr>
          <w:rFonts w:ascii="Times New Roman" w:hAnsi="Times New Roman" w:cs="Times New Roman"/>
          <w:color w:val="000000" w:themeColor="text1"/>
          <w:sz w:val="28"/>
          <w:szCs w:val="28"/>
        </w:rPr>
        <w:t xml:space="preserve"> </w:t>
      </w:r>
      <w:r w:rsidR="00A51BD5" w:rsidRPr="002F0250">
        <w:rPr>
          <w:rFonts w:ascii="Times New Roman" w:hAnsi="Times New Roman" w:cs="Times New Roman"/>
          <w:sz w:val="28"/>
          <w:szCs w:val="28"/>
        </w:rPr>
        <w:t>письмо</w:t>
      </w:r>
      <w:r w:rsidRPr="002F0250">
        <w:rPr>
          <w:rFonts w:ascii="Times New Roman" w:hAnsi="Times New Roman" w:cs="Times New Roman"/>
          <w:sz w:val="28"/>
          <w:szCs w:val="28"/>
        </w:rPr>
        <w:t>,</w:t>
      </w:r>
      <w:r w:rsidR="00A51BD5" w:rsidRPr="002F0250">
        <w:rPr>
          <w:rFonts w:ascii="Times New Roman" w:hAnsi="Times New Roman" w:cs="Times New Roman"/>
          <w:sz w:val="28"/>
          <w:szCs w:val="28"/>
        </w:rPr>
        <w:t xml:space="preserve"> оформленное на бланке Администрации,</w:t>
      </w:r>
      <w:r w:rsidRPr="002F0250">
        <w:rPr>
          <w:rFonts w:ascii="Times New Roman" w:hAnsi="Times New Roman" w:cs="Times New Roman"/>
          <w:sz w:val="28"/>
          <w:szCs w:val="28"/>
        </w:rPr>
        <w:t xml:space="preserve"> содержащее информацию об очередности предоставления жилых помещений на условиях социального найма (далее </w:t>
      </w:r>
      <w:r w:rsidR="00A51BD5" w:rsidRPr="002F0250">
        <w:rPr>
          <w:rFonts w:ascii="Times New Roman" w:hAnsi="Times New Roman" w:cs="Times New Roman"/>
          <w:sz w:val="28"/>
          <w:szCs w:val="28"/>
        </w:rPr>
        <w:t>–</w:t>
      </w:r>
      <w:r w:rsidRPr="002F0250">
        <w:rPr>
          <w:rFonts w:ascii="Times New Roman" w:hAnsi="Times New Roman" w:cs="Times New Roman"/>
          <w:sz w:val="28"/>
          <w:szCs w:val="28"/>
        </w:rPr>
        <w:t xml:space="preserve"> </w:t>
      </w:r>
      <w:r w:rsidR="00A51BD5" w:rsidRPr="002F0250">
        <w:rPr>
          <w:rFonts w:ascii="Times New Roman" w:hAnsi="Times New Roman" w:cs="Times New Roman"/>
          <w:sz w:val="28"/>
          <w:szCs w:val="28"/>
        </w:rPr>
        <w:t xml:space="preserve">письмо </w:t>
      </w:r>
      <w:r w:rsidRPr="002F0250">
        <w:rPr>
          <w:rFonts w:ascii="Times New Roman" w:hAnsi="Times New Roman" w:cs="Times New Roman"/>
          <w:sz w:val="28"/>
          <w:szCs w:val="28"/>
        </w:rPr>
        <w:t>о</w:t>
      </w:r>
      <w:r w:rsidR="00FF3746" w:rsidRPr="002F0250">
        <w:rPr>
          <w:rFonts w:ascii="Times New Roman" w:hAnsi="Times New Roman" w:cs="Times New Roman"/>
          <w:sz w:val="28"/>
          <w:szCs w:val="28"/>
        </w:rPr>
        <w:t xml:space="preserve"> предоставлении информации</w:t>
      </w:r>
      <w:r w:rsidRPr="002F0250">
        <w:rPr>
          <w:rFonts w:ascii="Times New Roman" w:hAnsi="Times New Roman" w:cs="Times New Roman"/>
          <w:sz w:val="28"/>
          <w:szCs w:val="28"/>
        </w:rPr>
        <w:t>)</w:t>
      </w:r>
      <w:r w:rsidR="004C3D11" w:rsidRPr="002F0250">
        <w:rPr>
          <w:rFonts w:ascii="Times New Roman" w:eastAsia="Calibri" w:hAnsi="Times New Roman" w:cs="Times New Roman"/>
          <w:color w:val="000000"/>
          <w:sz w:val="28"/>
          <w:szCs w:val="28"/>
          <w:lang w:eastAsia="ar-SA"/>
        </w:rPr>
        <w:t>;</w:t>
      </w:r>
    </w:p>
    <w:p w:rsidR="00950865" w:rsidRPr="002F0250" w:rsidRDefault="004C3D11" w:rsidP="0095086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F0250">
        <w:rPr>
          <w:rFonts w:ascii="Times New Roman" w:eastAsia="Calibri" w:hAnsi="Times New Roman" w:cs="Times New Roman"/>
          <w:color w:val="000000"/>
          <w:sz w:val="28"/>
          <w:szCs w:val="28"/>
          <w:lang w:eastAsia="ar-SA"/>
        </w:rPr>
        <w:t xml:space="preserve">2) </w:t>
      </w:r>
      <w:r w:rsidR="00950865" w:rsidRPr="002F0250">
        <w:rPr>
          <w:rFonts w:ascii="Times New Roman" w:eastAsia="Calibri" w:hAnsi="Times New Roman" w:cs="Times New Roman"/>
          <w:color w:val="000000"/>
          <w:sz w:val="28"/>
          <w:szCs w:val="28"/>
          <w:lang w:eastAsia="ar-SA"/>
        </w:rPr>
        <w:t>в</w:t>
      </w:r>
      <w:r w:rsidR="00950865" w:rsidRPr="002F0250">
        <w:rPr>
          <w:rFonts w:ascii="Times New Roman" w:hAnsi="Times New Roman" w:cs="Times New Roman"/>
          <w:color w:val="000000" w:themeColor="text1"/>
          <w:sz w:val="28"/>
          <w:szCs w:val="28"/>
        </w:rPr>
        <w:t xml:space="preserve"> случае </w:t>
      </w:r>
      <w:r w:rsidR="00950865" w:rsidRPr="002F0250">
        <w:rPr>
          <w:rFonts w:ascii="Times New Roman" w:hAnsi="Times New Roman" w:cs="Times New Roman"/>
          <w:sz w:val="28"/>
          <w:szCs w:val="28"/>
          <w:lang w:eastAsia="ru-RU"/>
        </w:rPr>
        <w:t xml:space="preserve">принятия решения об отказе в предоставлении </w:t>
      </w:r>
      <w:r w:rsidR="00950865" w:rsidRPr="002F0250">
        <w:rPr>
          <w:rFonts w:ascii="Times New Roman" w:hAnsi="Times New Roman" w:cs="Times New Roman"/>
          <w:sz w:val="28"/>
          <w:szCs w:val="28"/>
        </w:rPr>
        <w:t>информации об очередности предоставления жилых помещений на условиях социального найма</w:t>
      </w:r>
      <w:r w:rsidR="00950865" w:rsidRPr="002F0250">
        <w:rPr>
          <w:rFonts w:ascii="Times New Roman" w:hAnsi="Times New Roman" w:cs="Times New Roman"/>
          <w:color w:val="000000" w:themeColor="text1"/>
          <w:sz w:val="28"/>
          <w:szCs w:val="28"/>
        </w:rPr>
        <w:t>:</w:t>
      </w:r>
    </w:p>
    <w:p w:rsidR="00950865" w:rsidRPr="002F0250" w:rsidRDefault="00950865" w:rsidP="00950865">
      <w:pPr>
        <w:autoSpaceDE w:val="0"/>
        <w:autoSpaceDN w:val="0"/>
        <w:adjustRightInd w:val="0"/>
        <w:spacing w:after="0" w:line="240" w:lineRule="auto"/>
        <w:ind w:firstLine="567"/>
        <w:jc w:val="both"/>
        <w:rPr>
          <w:rFonts w:ascii="Times New Roman" w:hAnsi="Times New Roman" w:cs="Times New Roman"/>
          <w:sz w:val="28"/>
          <w:szCs w:val="28"/>
        </w:rPr>
      </w:pPr>
      <w:r w:rsidRPr="002F0250">
        <w:rPr>
          <w:rFonts w:ascii="Times New Roman" w:hAnsi="Times New Roman" w:cs="Times New Roman"/>
          <w:color w:val="000000" w:themeColor="text1"/>
          <w:sz w:val="28"/>
          <w:szCs w:val="28"/>
        </w:rPr>
        <w:t xml:space="preserve">- </w:t>
      </w:r>
      <w:r w:rsidR="00A51BD5" w:rsidRPr="002F0250">
        <w:rPr>
          <w:rFonts w:ascii="Times New Roman" w:hAnsi="Times New Roman" w:cs="Times New Roman"/>
          <w:sz w:val="28"/>
          <w:szCs w:val="28"/>
          <w:lang w:eastAsia="ru-RU"/>
        </w:rPr>
        <w:t xml:space="preserve">письмо </w:t>
      </w:r>
      <w:r w:rsidRPr="002F0250">
        <w:rPr>
          <w:rFonts w:ascii="Times New Roman" w:hAnsi="Times New Roman" w:cs="Times New Roman"/>
          <w:sz w:val="28"/>
          <w:szCs w:val="28"/>
          <w:lang w:eastAsia="ru-RU"/>
        </w:rPr>
        <w:t xml:space="preserve">об отказе в предоставлении информации </w:t>
      </w:r>
      <w:r w:rsidRPr="002F0250">
        <w:rPr>
          <w:rFonts w:ascii="Times New Roman" w:hAnsi="Times New Roman" w:cs="Times New Roman"/>
          <w:sz w:val="28"/>
          <w:szCs w:val="28"/>
        </w:rPr>
        <w:t>об очередности предоставления жилых помещений на условиях социального найма</w:t>
      </w:r>
      <w:r w:rsidR="00A51BD5" w:rsidRPr="002F0250">
        <w:rPr>
          <w:rFonts w:ascii="Times New Roman" w:hAnsi="Times New Roman" w:cs="Times New Roman"/>
          <w:sz w:val="28"/>
          <w:szCs w:val="28"/>
        </w:rPr>
        <w:t>, оформленное на бланке Администрации</w:t>
      </w:r>
      <w:r w:rsidRPr="002F0250">
        <w:rPr>
          <w:rFonts w:ascii="Times New Roman" w:hAnsi="Times New Roman" w:cs="Times New Roman"/>
          <w:sz w:val="28"/>
          <w:szCs w:val="28"/>
        </w:rPr>
        <w:t xml:space="preserve"> (далее </w:t>
      </w:r>
      <w:r w:rsidR="00A51BD5" w:rsidRPr="002F0250">
        <w:rPr>
          <w:rFonts w:ascii="Times New Roman" w:hAnsi="Times New Roman" w:cs="Times New Roman"/>
          <w:sz w:val="28"/>
          <w:szCs w:val="28"/>
        </w:rPr>
        <w:t>–</w:t>
      </w:r>
      <w:r w:rsidRPr="002F0250">
        <w:rPr>
          <w:rFonts w:ascii="Times New Roman" w:hAnsi="Times New Roman" w:cs="Times New Roman"/>
          <w:sz w:val="28"/>
          <w:szCs w:val="28"/>
        </w:rPr>
        <w:t xml:space="preserve"> </w:t>
      </w:r>
      <w:r w:rsidR="00A51BD5" w:rsidRPr="002F0250">
        <w:rPr>
          <w:rFonts w:ascii="Times New Roman" w:hAnsi="Times New Roman" w:cs="Times New Roman"/>
          <w:sz w:val="28"/>
          <w:szCs w:val="28"/>
        </w:rPr>
        <w:t xml:space="preserve">письмо </w:t>
      </w:r>
      <w:r w:rsidRPr="002F0250">
        <w:rPr>
          <w:rFonts w:ascii="Times New Roman" w:hAnsi="Times New Roman" w:cs="Times New Roman"/>
          <w:sz w:val="28"/>
          <w:szCs w:val="28"/>
        </w:rPr>
        <w:t>об отказе в предоставлении информации)</w:t>
      </w:r>
    </w:p>
    <w:p w:rsidR="00950865" w:rsidRPr="002F0250" w:rsidRDefault="004565D6" w:rsidP="0095086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F0250">
        <w:rPr>
          <w:rFonts w:ascii="Times New Roman" w:eastAsia="Calibri" w:hAnsi="Times New Roman" w:cs="Times New Roman"/>
          <w:color w:val="000000"/>
          <w:sz w:val="28"/>
          <w:szCs w:val="28"/>
          <w:lang w:eastAsia="ar-SA"/>
        </w:rPr>
        <w:t xml:space="preserve">3) </w:t>
      </w:r>
      <w:r w:rsidR="00950865" w:rsidRPr="002F0250">
        <w:rPr>
          <w:rFonts w:ascii="Times New Roman" w:eastAsia="Calibri" w:hAnsi="Times New Roman" w:cs="Times New Roman"/>
          <w:color w:val="000000"/>
          <w:sz w:val="28"/>
          <w:szCs w:val="28"/>
          <w:lang w:eastAsia="ar-SA"/>
        </w:rPr>
        <w:t>в</w:t>
      </w:r>
      <w:r w:rsidR="00950865" w:rsidRPr="002F0250">
        <w:rPr>
          <w:rFonts w:ascii="Times New Roman" w:hAnsi="Times New Roman" w:cs="Times New Roman"/>
          <w:color w:val="000000" w:themeColor="text1"/>
          <w:sz w:val="28"/>
          <w:szCs w:val="28"/>
        </w:rPr>
        <w:t xml:space="preserve"> случае принятия решения об исправлении опечаток или ошибок в</w:t>
      </w:r>
      <w:r w:rsidR="00E03DE6" w:rsidRPr="002F0250">
        <w:rPr>
          <w:rFonts w:ascii="Times New Roman" w:hAnsi="Times New Roman" w:cs="Times New Roman"/>
          <w:color w:val="000000" w:themeColor="text1"/>
          <w:sz w:val="28"/>
          <w:szCs w:val="28"/>
        </w:rPr>
        <w:t xml:space="preserve"> </w:t>
      </w:r>
      <w:r w:rsidR="00E03DE6" w:rsidRPr="002F0250">
        <w:rPr>
          <w:rFonts w:ascii="Times New Roman" w:hAnsi="Times New Roman" w:cs="Times New Roman"/>
          <w:sz w:val="28"/>
          <w:szCs w:val="28"/>
        </w:rPr>
        <w:t>письме</w:t>
      </w:r>
      <w:r w:rsidR="00950865" w:rsidRPr="002F0250">
        <w:rPr>
          <w:rFonts w:ascii="Times New Roman" w:hAnsi="Times New Roman" w:cs="Times New Roman"/>
          <w:sz w:val="28"/>
          <w:szCs w:val="28"/>
        </w:rPr>
        <w:t>, содержащем информацию об очередности предоставления жилых помещений на условиях социального найма</w:t>
      </w:r>
      <w:r w:rsidR="00950865" w:rsidRPr="002F0250">
        <w:rPr>
          <w:rFonts w:ascii="Times New Roman" w:hAnsi="Times New Roman" w:cs="Times New Roman"/>
          <w:color w:val="000000" w:themeColor="text1"/>
          <w:sz w:val="28"/>
          <w:szCs w:val="28"/>
        </w:rPr>
        <w:t>:</w:t>
      </w:r>
    </w:p>
    <w:p w:rsidR="00950865" w:rsidRPr="002F0250" w:rsidRDefault="00950865" w:rsidP="00950865">
      <w:pPr>
        <w:autoSpaceDE w:val="0"/>
        <w:autoSpaceDN w:val="0"/>
        <w:adjustRightInd w:val="0"/>
        <w:spacing w:after="0" w:line="240" w:lineRule="auto"/>
        <w:ind w:firstLine="567"/>
        <w:jc w:val="both"/>
        <w:rPr>
          <w:rFonts w:ascii="Times New Roman" w:hAnsi="Times New Roman" w:cs="Times New Roman"/>
          <w:sz w:val="28"/>
          <w:szCs w:val="28"/>
        </w:rPr>
      </w:pPr>
      <w:r w:rsidRPr="002F0250">
        <w:rPr>
          <w:rFonts w:ascii="Times New Roman" w:hAnsi="Times New Roman" w:cs="Times New Roman"/>
          <w:color w:val="000000" w:themeColor="text1"/>
          <w:sz w:val="28"/>
          <w:szCs w:val="28"/>
        </w:rPr>
        <w:t xml:space="preserve">- </w:t>
      </w:r>
      <w:r w:rsidR="00E03DE6" w:rsidRPr="002F0250">
        <w:rPr>
          <w:rFonts w:ascii="Times New Roman" w:hAnsi="Times New Roman" w:cs="Times New Roman"/>
          <w:sz w:val="28"/>
          <w:szCs w:val="28"/>
        </w:rPr>
        <w:t xml:space="preserve">письмо </w:t>
      </w:r>
      <w:r w:rsidRPr="002F0250">
        <w:rPr>
          <w:rFonts w:ascii="Times New Roman" w:hAnsi="Times New Roman" w:cs="Times New Roman"/>
          <w:sz w:val="28"/>
          <w:szCs w:val="28"/>
        </w:rPr>
        <w:t>о</w:t>
      </w:r>
      <w:r w:rsidR="00FF3746" w:rsidRPr="002F0250">
        <w:rPr>
          <w:rFonts w:ascii="Times New Roman" w:hAnsi="Times New Roman" w:cs="Times New Roman"/>
          <w:sz w:val="28"/>
          <w:szCs w:val="28"/>
        </w:rPr>
        <w:t xml:space="preserve"> предоставлении информации </w:t>
      </w:r>
      <w:r w:rsidRPr="002F0250">
        <w:rPr>
          <w:rFonts w:ascii="Times New Roman" w:hAnsi="Times New Roman" w:cs="Times New Roman"/>
          <w:sz w:val="28"/>
          <w:szCs w:val="28"/>
        </w:rPr>
        <w:t>в новой редакции.</w:t>
      </w:r>
    </w:p>
    <w:p w:rsidR="00950865" w:rsidRPr="002F0250" w:rsidRDefault="004565D6" w:rsidP="00950865">
      <w:pPr>
        <w:autoSpaceDE w:val="0"/>
        <w:autoSpaceDN w:val="0"/>
        <w:adjustRightInd w:val="0"/>
        <w:spacing w:after="0" w:line="240" w:lineRule="auto"/>
        <w:ind w:firstLine="567"/>
        <w:jc w:val="both"/>
        <w:rPr>
          <w:rFonts w:ascii="Times New Roman" w:hAnsi="Times New Roman" w:cs="Times New Roman"/>
          <w:sz w:val="28"/>
          <w:szCs w:val="28"/>
        </w:rPr>
      </w:pPr>
      <w:r w:rsidRPr="002F0250">
        <w:rPr>
          <w:rFonts w:ascii="Times New Roman" w:eastAsia="Calibri" w:hAnsi="Times New Roman" w:cs="Times New Roman"/>
          <w:color w:val="000000"/>
          <w:sz w:val="28"/>
          <w:szCs w:val="28"/>
          <w:lang w:eastAsia="ar-SA"/>
        </w:rPr>
        <w:t>4)</w:t>
      </w:r>
      <w:r w:rsidR="00950865" w:rsidRPr="002F0250">
        <w:rPr>
          <w:rFonts w:ascii="Times New Roman" w:eastAsia="Calibri" w:hAnsi="Times New Roman" w:cs="Times New Roman"/>
          <w:color w:val="000000"/>
          <w:sz w:val="28"/>
          <w:szCs w:val="28"/>
          <w:lang w:eastAsia="ar-SA"/>
        </w:rPr>
        <w:t xml:space="preserve"> в</w:t>
      </w:r>
      <w:r w:rsidR="00950865" w:rsidRPr="002F0250">
        <w:rPr>
          <w:rFonts w:ascii="Times New Roman" w:hAnsi="Times New Roman" w:cs="Times New Roman"/>
          <w:color w:val="000000" w:themeColor="text1"/>
          <w:sz w:val="28"/>
          <w:szCs w:val="28"/>
        </w:rPr>
        <w:t xml:space="preserve"> случае принятия решения об отказе в исправлении опечаток или ошибок в</w:t>
      </w:r>
      <w:r w:rsidR="00E03DE6" w:rsidRPr="002F0250">
        <w:rPr>
          <w:rFonts w:ascii="Times New Roman" w:hAnsi="Times New Roman" w:cs="Times New Roman"/>
          <w:color w:val="000000" w:themeColor="text1"/>
          <w:sz w:val="28"/>
          <w:szCs w:val="28"/>
        </w:rPr>
        <w:t xml:space="preserve"> </w:t>
      </w:r>
      <w:r w:rsidR="00E03DE6" w:rsidRPr="002F0250">
        <w:rPr>
          <w:rFonts w:ascii="Times New Roman" w:hAnsi="Times New Roman" w:cs="Times New Roman"/>
          <w:sz w:val="28"/>
          <w:szCs w:val="28"/>
        </w:rPr>
        <w:t>письме</w:t>
      </w:r>
      <w:r w:rsidR="00950865" w:rsidRPr="002F0250">
        <w:rPr>
          <w:rFonts w:ascii="Times New Roman" w:hAnsi="Times New Roman" w:cs="Times New Roman"/>
          <w:sz w:val="28"/>
          <w:szCs w:val="28"/>
        </w:rPr>
        <w:t xml:space="preserve">, содержащем информацию об очередности предоставления жилых помещений на условиях социального найма: </w:t>
      </w:r>
    </w:p>
    <w:p w:rsidR="00950865" w:rsidRDefault="00950865" w:rsidP="00950865">
      <w:pPr>
        <w:autoSpaceDE w:val="0"/>
        <w:autoSpaceDN w:val="0"/>
        <w:adjustRightInd w:val="0"/>
        <w:spacing w:after="0" w:line="240" w:lineRule="auto"/>
        <w:ind w:firstLine="567"/>
        <w:jc w:val="both"/>
        <w:rPr>
          <w:rFonts w:ascii="Times New Roman" w:hAnsi="Times New Roman" w:cs="Times New Roman"/>
          <w:sz w:val="28"/>
          <w:szCs w:val="28"/>
        </w:rPr>
      </w:pPr>
      <w:r w:rsidRPr="002F0250">
        <w:rPr>
          <w:rFonts w:ascii="Times New Roman" w:hAnsi="Times New Roman" w:cs="Times New Roman"/>
          <w:color w:val="000000" w:themeColor="text1"/>
          <w:sz w:val="28"/>
          <w:szCs w:val="28"/>
        </w:rPr>
        <w:t xml:space="preserve">- </w:t>
      </w:r>
      <w:r w:rsidR="003F1667" w:rsidRPr="002F0250">
        <w:rPr>
          <w:rFonts w:ascii="Times New Roman" w:hAnsi="Times New Roman" w:cs="Times New Roman"/>
          <w:color w:val="000000" w:themeColor="text1"/>
          <w:sz w:val="28"/>
          <w:szCs w:val="28"/>
        </w:rPr>
        <w:t>письмо</w:t>
      </w:r>
      <w:r w:rsidRPr="002F0250">
        <w:rPr>
          <w:rFonts w:ascii="Times New Roman" w:hAnsi="Times New Roman" w:cs="Times New Roman"/>
          <w:color w:val="000000" w:themeColor="text1"/>
          <w:sz w:val="28"/>
          <w:szCs w:val="28"/>
        </w:rPr>
        <w:t xml:space="preserve"> об отказе в исправлении опечаток или ошибок в</w:t>
      </w:r>
      <w:r w:rsidR="00E03DE6" w:rsidRPr="002F0250">
        <w:rPr>
          <w:rFonts w:ascii="Times New Roman" w:hAnsi="Times New Roman" w:cs="Times New Roman"/>
          <w:color w:val="000000" w:themeColor="text1"/>
          <w:sz w:val="28"/>
          <w:szCs w:val="28"/>
        </w:rPr>
        <w:t xml:space="preserve"> </w:t>
      </w:r>
      <w:r w:rsidR="00E03DE6" w:rsidRPr="002F0250">
        <w:rPr>
          <w:rFonts w:ascii="Times New Roman" w:hAnsi="Times New Roman" w:cs="Times New Roman"/>
          <w:sz w:val="28"/>
          <w:szCs w:val="28"/>
        </w:rPr>
        <w:t>письме</w:t>
      </w:r>
      <w:r w:rsidRPr="002F0250">
        <w:rPr>
          <w:rFonts w:ascii="Times New Roman" w:hAnsi="Times New Roman" w:cs="Times New Roman"/>
          <w:sz w:val="28"/>
          <w:szCs w:val="28"/>
        </w:rPr>
        <w:t>, содержащем информацию об очередности предоставления жилых помещений</w:t>
      </w:r>
      <w:r w:rsidRPr="00950865">
        <w:rPr>
          <w:rFonts w:ascii="Times New Roman" w:hAnsi="Times New Roman" w:cs="Times New Roman"/>
          <w:sz w:val="28"/>
          <w:szCs w:val="28"/>
        </w:rPr>
        <w:t xml:space="preserve"> на условиях социального найма (далее - </w:t>
      </w:r>
      <w:r w:rsidR="003F1667">
        <w:rPr>
          <w:rFonts w:ascii="Times New Roman" w:hAnsi="Times New Roman" w:cs="Times New Roman"/>
          <w:sz w:val="28"/>
          <w:szCs w:val="28"/>
        </w:rPr>
        <w:t>письмо</w:t>
      </w:r>
      <w:r w:rsidRPr="00950865">
        <w:rPr>
          <w:rFonts w:ascii="Times New Roman" w:hAnsi="Times New Roman" w:cs="Times New Roman"/>
          <w:sz w:val="28"/>
          <w:szCs w:val="28"/>
        </w:rPr>
        <w:t xml:space="preserve"> об отказе в исправлении ошибок)</w:t>
      </w:r>
      <w:r>
        <w:rPr>
          <w:rFonts w:ascii="Times New Roman" w:hAnsi="Times New Roman" w:cs="Times New Roman"/>
          <w:sz w:val="28"/>
          <w:szCs w:val="28"/>
        </w:rPr>
        <w:t>.</w:t>
      </w:r>
    </w:p>
    <w:p w:rsidR="004C3D11" w:rsidRDefault="004C3D11" w:rsidP="004C3D11">
      <w:pPr>
        <w:suppressAutoHyphens/>
        <w:autoSpaceDE w:val="0"/>
        <w:spacing w:after="0" w:line="240" w:lineRule="auto"/>
        <w:ind w:firstLine="567"/>
        <w:jc w:val="both"/>
        <w:rPr>
          <w:rFonts w:ascii="Times New Roman" w:eastAsia="Calibri" w:hAnsi="Times New Roman" w:cs="Times New Roman"/>
          <w:iCs/>
          <w:sz w:val="28"/>
          <w:szCs w:val="28"/>
          <w:lang w:eastAsia="ar-SA"/>
        </w:rPr>
      </w:pPr>
      <w:r w:rsidRPr="004C3D11">
        <w:rPr>
          <w:rFonts w:ascii="Times New Roman" w:eastAsia="Calibri" w:hAnsi="Times New Roman" w:cs="Times New Roman"/>
          <w:iCs/>
          <w:sz w:val="28"/>
          <w:szCs w:val="28"/>
          <w:lang w:eastAsia="ar-SA"/>
        </w:rPr>
        <w:t>2.</w:t>
      </w:r>
      <w:r w:rsidR="003B14D5" w:rsidRPr="00302ABA">
        <w:rPr>
          <w:rFonts w:ascii="Times New Roman" w:eastAsia="Calibri" w:hAnsi="Times New Roman" w:cs="Times New Roman"/>
          <w:iCs/>
          <w:sz w:val="28"/>
          <w:szCs w:val="28"/>
          <w:lang w:eastAsia="ar-SA"/>
        </w:rPr>
        <w:t>3.4.</w:t>
      </w:r>
      <w:r w:rsidRPr="004C3D11">
        <w:rPr>
          <w:rFonts w:ascii="Times New Roman" w:eastAsia="Calibri" w:hAnsi="Times New Roman" w:cs="Times New Roman"/>
          <w:iCs/>
          <w:sz w:val="28"/>
          <w:szCs w:val="28"/>
          <w:lang w:eastAsia="ar-SA"/>
        </w:rPr>
        <w:t xml:space="preserve"> Результат предоставления муниципальной услуги выдается заявителю в форме документа на бумажном носителе </w:t>
      </w:r>
      <w:r w:rsidRPr="00FD191E">
        <w:rPr>
          <w:rFonts w:ascii="Times New Roman" w:eastAsia="Calibri" w:hAnsi="Times New Roman" w:cs="Times New Roman"/>
          <w:iCs/>
          <w:sz w:val="28"/>
          <w:szCs w:val="28"/>
          <w:lang w:eastAsia="ar-SA"/>
        </w:rPr>
        <w:t>в МФЦ,</w:t>
      </w:r>
      <w:r w:rsidRPr="004C3D11">
        <w:rPr>
          <w:rFonts w:ascii="Times New Roman" w:eastAsia="Calibri" w:hAnsi="Times New Roman" w:cs="Times New Roman"/>
          <w:iCs/>
          <w:sz w:val="28"/>
          <w:szCs w:val="28"/>
          <w:lang w:eastAsia="ar-SA"/>
        </w:rPr>
        <w:t xml:space="preserve">  лично в Администрации или направляется почтовым отправлением либо в форме электронного </w:t>
      </w:r>
      <w:r w:rsidRPr="002F0250">
        <w:rPr>
          <w:rFonts w:ascii="Times New Roman" w:eastAsia="Calibri" w:hAnsi="Times New Roman" w:cs="Times New Roman"/>
          <w:iCs/>
          <w:sz w:val="28"/>
          <w:szCs w:val="28"/>
          <w:lang w:eastAsia="ar-SA"/>
        </w:rPr>
        <w:t xml:space="preserve">документа, подписанного усиленной квалифицированной электронной подписью </w:t>
      </w:r>
      <w:r w:rsidR="004A016F" w:rsidRPr="002F0250">
        <w:rPr>
          <w:rFonts w:ascii="Times New Roman" w:eastAsia="Calibri" w:hAnsi="Times New Roman" w:cs="Times New Roman"/>
          <w:iCs/>
          <w:sz w:val="28"/>
          <w:szCs w:val="28"/>
          <w:lang w:eastAsia="ar-SA"/>
        </w:rPr>
        <w:t>начальника жилищного отдела администрации городского округа город Выкса Нижегородской области ( далее - начальника жилищного отдела</w:t>
      </w:r>
      <w:r w:rsidR="002F0250" w:rsidRPr="002F0250">
        <w:rPr>
          <w:rFonts w:ascii="Times New Roman" w:eastAsia="Calibri" w:hAnsi="Times New Roman" w:cs="Times New Roman"/>
          <w:iCs/>
          <w:sz w:val="28"/>
          <w:szCs w:val="28"/>
          <w:lang w:eastAsia="ar-SA"/>
        </w:rPr>
        <w:t>)</w:t>
      </w:r>
      <w:r w:rsidR="004A016F" w:rsidRPr="002F0250">
        <w:rPr>
          <w:rFonts w:ascii="Times New Roman" w:eastAsia="Calibri" w:hAnsi="Times New Roman" w:cs="Times New Roman"/>
          <w:iCs/>
          <w:sz w:val="28"/>
          <w:szCs w:val="28"/>
          <w:lang w:eastAsia="ar-SA"/>
        </w:rPr>
        <w:t xml:space="preserve"> </w:t>
      </w:r>
      <w:r w:rsidRPr="002F0250">
        <w:rPr>
          <w:rFonts w:ascii="Times New Roman" w:eastAsia="Calibri" w:hAnsi="Times New Roman" w:cs="Times New Roman"/>
          <w:iCs/>
          <w:sz w:val="28"/>
          <w:szCs w:val="28"/>
          <w:lang w:eastAsia="ar-SA"/>
        </w:rPr>
        <w:t>на электронную</w:t>
      </w:r>
      <w:r w:rsidRPr="004C3D11">
        <w:rPr>
          <w:rFonts w:ascii="Times New Roman" w:eastAsia="Calibri" w:hAnsi="Times New Roman" w:cs="Times New Roman"/>
          <w:iCs/>
          <w:sz w:val="28"/>
          <w:szCs w:val="28"/>
          <w:lang w:eastAsia="ar-SA"/>
        </w:rPr>
        <w:t xml:space="preserve"> почту, в личный кабинет на </w:t>
      </w:r>
      <w:r w:rsidRPr="00302ABA">
        <w:rPr>
          <w:rFonts w:ascii="Times New Roman" w:eastAsia="Calibri"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4C3D11">
        <w:rPr>
          <w:rFonts w:ascii="Times New Roman" w:eastAsia="Calibri" w:hAnsi="Times New Roman" w:cs="Times New Roman"/>
          <w:iCs/>
          <w:sz w:val="28"/>
          <w:szCs w:val="28"/>
          <w:lang w:eastAsia="ar-SA"/>
        </w:rPr>
        <w:t xml:space="preserve">в зависимости от способа, указанного в  </w:t>
      </w:r>
      <w:r w:rsidR="00AC1906">
        <w:rPr>
          <w:rFonts w:ascii="Times New Roman" w:eastAsia="Calibri" w:hAnsi="Times New Roman" w:cs="Times New Roman"/>
          <w:iCs/>
          <w:sz w:val="28"/>
          <w:szCs w:val="28"/>
          <w:lang w:eastAsia="ar-SA"/>
        </w:rPr>
        <w:t>заявлении</w:t>
      </w:r>
      <w:r w:rsidRPr="004C3D11">
        <w:rPr>
          <w:rFonts w:ascii="Times New Roman" w:eastAsia="Calibri" w:hAnsi="Times New Roman" w:cs="Times New Roman"/>
          <w:iCs/>
          <w:sz w:val="28"/>
          <w:szCs w:val="28"/>
          <w:lang w:eastAsia="ar-SA"/>
        </w:rPr>
        <w:t>.</w:t>
      </w:r>
    </w:p>
    <w:p w:rsidR="002640CA" w:rsidRPr="004C3D11" w:rsidRDefault="002640CA" w:rsidP="004C3D11">
      <w:pPr>
        <w:suppressAutoHyphens/>
        <w:autoSpaceDE w:val="0"/>
        <w:spacing w:after="0" w:line="240" w:lineRule="auto"/>
        <w:ind w:firstLine="567"/>
        <w:jc w:val="both"/>
        <w:rPr>
          <w:rFonts w:ascii="Times New Roman" w:eastAsia="Calibri" w:hAnsi="Times New Roman" w:cs="Times New Roman"/>
          <w:iCs/>
          <w:sz w:val="28"/>
          <w:szCs w:val="28"/>
          <w:lang w:eastAsia="ar-SA"/>
        </w:rPr>
      </w:pPr>
      <w:r w:rsidRPr="002640CA">
        <w:rPr>
          <w:rFonts w:ascii="Times New Roman" w:eastAsia="Calibri" w:hAnsi="Times New Roman" w:cs="Times New Roman"/>
          <w:iCs/>
          <w:sz w:val="28"/>
          <w:szCs w:val="28"/>
          <w:lang w:eastAsia="ar-SA"/>
        </w:rPr>
        <w:t>Документы выдаются (направляются)</w:t>
      </w:r>
      <w:r>
        <w:rPr>
          <w:rFonts w:ascii="Times New Roman" w:eastAsia="Calibri" w:hAnsi="Times New Roman" w:cs="Times New Roman"/>
          <w:iCs/>
          <w:sz w:val="28"/>
          <w:szCs w:val="28"/>
          <w:lang w:eastAsia="ar-SA"/>
        </w:rPr>
        <w:t xml:space="preserve"> </w:t>
      </w:r>
      <w:r w:rsidR="003568C5" w:rsidRPr="00FF3746">
        <w:rPr>
          <w:rFonts w:ascii="Times New Roman" w:eastAsia="Calibri" w:hAnsi="Times New Roman" w:cs="Times New Roman"/>
          <w:iCs/>
          <w:sz w:val="28"/>
          <w:szCs w:val="28"/>
          <w:lang w:eastAsia="ar-SA"/>
        </w:rPr>
        <w:t xml:space="preserve">заявителю в течение </w:t>
      </w:r>
      <w:r w:rsidRPr="00FF3746">
        <w:rPr>
          <w:rFonts w:ascii="Times New Roman" w:eastAsia="Calibri" w:hAnsi="Times New Roman" w:cs="Times New Roman"/>
          <w:iCs/>
          <w:sz w:val="28"/>
          <w:szCs w:val="28"/>
          <w:lang w:eastAsia="ar-SA"/>
        </w:rPr>
        <w:t>одного рабочего дня, следующего за днем подписания и регистрации документов, указанных в подпункте 2.3.3 настоящего Административного</w:t>
      </w:r>
      <w:r>
        <w:rPr>
          <w:rFonts w:ascii="Times New Roman" w:eastAsia="Calibri" w:hAnsi="Times New Roman" w:cs="Times New Roman"/>
          <w:iCs/>
          <w:sz w:val="28"/>
          <w:szCs w:val="28"/>
          <w:lang w:eastAsia="ar-SA"/>
        </w:rPr>
        <w:t xml:space="preserve"> регламента</w:t>
      </w:r>
      <w:r w:rsidRPr="002640CA">
        <w:rPr>
          <w:rFonts w:ascii="Times New Roman" w:eastAsia="Calibri" w:hAnsi="Times New Roman" w:cs="Times New Roman"/>
          <w:iCs/>
          <w:sz w:val="28"/>
          <w:szCs w:val="28"/>
          <w:lang w:eastAsia="ar-SA"/>
        </w:rPr>
        <w:t>.</w:t>
      </w:r>
    </w:p>
    <w:p w:rsidR="009A7B50" w:rsidRDefault="009A7B50" w:rsidP="0012780B">
      <w:pPr>
        <w:spacing w:after="0" w:line="240" w:lineRule="auto"/>
        <w:ind w:firstLine="709"/>
        <w:jc w:val="center"/>
        <w:rPr>
          <w:rFonts w:ascii="Times New Roman" w:eastAsia="Calibri" w:hAnsi="Times New Roman" w:cs="Times New Roman"/>
          <w:b/>
          <w:sz w:val="28"/>
          <w:szCs w:val="28"/>
        </w:rPr>
      </w:pPr>
    </w:p>
    <w:p w:rsid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2.4. Срок предоставления муниципальной услуги</w:t>
      </w:r>
    </w:p>
    <w:p w:rsidR="004646F4" w:rsidRDefault="004646F4" w:rsidP="0012780B">
      <w:pPr>
        <w:spacing w:after="0" w:line="240" w:lineRule="auto"/>
        <w:ind w:firstLine="709"/>
        <w:jc w:val="center"/>
        <w:rPr>
          <w:rFonts w:ascii="Times New Roman" w:eastAsia="Calibri" w:hAnsi="Times New Roman" w:cs="Times New Roman"/>
          <w:b/>
          <w:sz w:val="28"/>
          <w:szCs w:val="28"/>
        </w:rPr>
      </w:pPr>
    </w:p>
    <w:p w:rsidR="006515A3" w:rsidRPr="006515A3" w:rsidRDefault="007303C1" w:rsidP="004623CB">
      <w:pPr>
        <w:spacing w:after="0"/>
        <w:ind w:firstLine="567"/>
        <w:jc w:val="both"/>
        <w:rPr>
          <w:rFonts w:ascii="Times New Roman" w:hAnsi="Times New Roman" w:cs="Times New Roman"/>
          <w:color w:val="000000" w:themeColor="text1"/>
          <w:sz w:val="28"/>
          <w:szCs w:val="28"/>
          <w:lang w:eastAsia="ru-RU"/>
        </w:rPr>
      </w:pPr>
      <w:r w:rsidRPr="00B02A28">
        <w:rPr>
          <w:rFonts w:ascii="Times New Roman" w:hAnsi="Times New Roman" w:cs="Times New Roman"/>
          <w:sz w:val="28"/>
          <w:szCs w:val="28"/>
        </w:rPr>
        <w:t>2.4.1</w:t>
      </w:r>
      <w:r w:rsidRPr="00D211D7">
        <w:rPr>
          <w:rFonts w:ascii="Times New Roman" w:hAnsi="Times New Roman" w:cs="Times New Roman"/>
          <w:sz w:val="28"/>
          <w:szCs w:val="28"/>
        </w:rPr>
        <w:t xml:space="preserve">. </w:t>
      </w:r>
      <w:r w:rsidR="00B67A6E" w:rsidRPr="00D211D7">
        <w:rPr>
          <w:rFonts w:ascii="Times New Roman" w:hAnsi="Times New Roman" w:cs="Times New Roman"/>
          <w:sz w:val="28"/>
          <w:szCs w:val="28"/>
        </w:rPr>
        <w:t xml:space="preserve">Муниципальная услуга </w:t>
      </w:r>
      <w:r w:rsidR="006515A3" w:rsidRPr="00D211D7">
        <w:rPr>
          <w:rFonts w:ascii="Times New Roman" w:hAnsi="Times New Roman" w:cs="Times New Roman"/>
          <w:sz w:val="28"/>
          <w:szCs w:val="28"/>
        </w:rPr>
        <w:t>п</w:t>
      </w:r>
      <w:r w:rsidR="006515A3" w:rsidRPr="006515A3">
        <w:rPr>
          <w:rFonts w:ascii="Times New Roman" w:hAnsi="Times New Roman" w:cs="Times New Roman"/>
          <w:sz w:val="28"/>
          <w:szCs w:val="28"/>
        </w:rPr>
        <w:t>редоставл</w:t>
      </w:r>
      <w:r w:rsidR="007C303C">
        <w:rPr>
          <w:rFonts w:ascii="Times New Roman" w:hAnsi="Times New Roman" w:cs="Times New Roman"/>
          <w:sz w:val="28"/>
          <w:szCs w:val="28"/>
        </w:rPr>
        <w:t>яется</w:t>
      </w:r>
      <w:r w:rsidR="006515A3" w:rsidRPr="006515A3">
        <w:rPr>
          <w:rFonts w:ascii="Times New Roman" w:hAnsi="Times New Roman" w:cs="Times New Roman"/>
          <w:sz w:val="28"/>
          <w:szCs w:val="28"/>
        </w:rPr>
        <w:t xml:space="preserve"> </w:t>
      </w:r>
      <w:r w:rsidR="006515A3" w:rsidRPr="006515A3">
        <w:rPr>
          <w:rFonts w:ascii="Times New Roman" w:hAnsi="Times New Roman" w:cs="Times New Roman"/>
          <w:sz w:val="28"/>
          <w:szCs w:val="28"/>
          <w:lang w:eastAsia="ru-RU"/>
        </w:rPr>
        <w:t xml:space="preserve">в течение </w:t>
      </w:r>
      <w:r w:rsidR="006515A3" w:rsidRPr="00FF3746">
        <w:rPr>
          <w:rFonts w:ascii="Times New Roman" w:hAnsi="Times New Roman" w:cs="Times New Roman"/>
          <w:sz w:val="28"/>
          <w:szCs w:val="28"/>
          <w:lang w:eastAsia="ru-RU"/>
        </w:rPr>
        <w:t xml:space="preserve">15 календарных дней со дня получения </w:t>
      </w:r>
      <w:r w:rsidR="007C303C" w:rsidRPr="00FF3746">
        <w:rPr>
          <w:rFonts w:ascii="Times New Roman" w:hAnsi="Times New Roman" w:cs="Times New Roman"/>
          <w:sz w:val="28"/>
          <w:szCs w:val="28"/>
          <w:lang w:eastAsia="ru-RU"/>
        </w:rPr>
        <w:t>заяв</w:t>
      </w:r>
      <w:r w:rsidR="006515A3" w:rsidRPr="00FF3746">
        <w:rPr>
          <w:rFonts w:ascii="Times New Roman" w:hAnsi="Times New Roman" w:cs="Times New Roman"/>
          <w:sz w:val="28"/>
          <w:szCs w:val="28"/>
          <w:lang w:eastAsia="ru-RU"/>
        </w:rPr>
        <w:t xml:space="preserve">ления </w:t>
      </w:r>
      <w:r w:rsidR="007C303C" w:rsidRPr="00FF3746">
        <w:rPr>
          <w:rFonts w:ascii="Times New Roman" w:hAnsi="Times New Roman" w:cs="Times New Roman"/>
          <w:sz w:val="28"/>
          <w:szCs w:val="28"/>
          <w:lang w:eastAsia="ru-RU"/>
        </w:rPr>
        <w:t>о предоставлении информации</w:t>
      </w:r>
      <w:r w:rsidR="007C303C">
        <w:rPr>
          <w:rFonts w:ascii="Times New Roman" w:hAnsi="Times New Roman" w:cs="Times New Roman"/>
          <w:sz w:val="28"/>
          <w:szCs w:val="28"/>
          <w:lang w:eastAsia="ru-RU"/>
        </w:rPr>
        <w:t xml:space="preserve"> </w:t>
      </w:r>
      <w:r w:rsidR="004623CB">
        <w:rPr>
          <w:rFonts w:ascii="Times New Roman" w:hAnsi="Times New Roman" w:cs="Times New Roman"/>
          <w:sz w:val="28"/>
          <w:szCs w:val="28"/>
          <w:lang w:eastAsia="ru-RU"/>
        </w:rPr>
        <w:t xml:space="preserve">об очередности </w:t>
      </w:r>
      <w:r w:rsidR="004623CB" w:rsidRPr="00AC7750">
        <w:rPr>
          <w:rFonts w:ascii="Times New Roman" w:eastAsia="Calibri" w:hAnsi="Times New Roman" w:cs="Times New Roman"/>
          <w:sz w:val="28"/>
          <w:szCs w:val="28"/>
          <w:lang w:eastAsia="ar-SA"/>
        </w:rPr>
        <w:t>предоставления жилых помещений на условиях социального найма</w:t>
      </w:r>
      <w:r w:rsidR="004623CB">
        <w:rPr>
          <w:rFonts w:ascii="Times New Roman" w:eastAsia="Calibri" w:hAnsi="Times New Roman" w:cs="Times New Roman"/>
          <w:sz w:val="28"/>
          <w:szCs w:val="28"/>
          <w:lang w:eastAsia="ar-SA"/>
        </w:rPr>
        <w:t xml:space="preserve"> и</w:t>
      </w:r>
      <w:r w:rsidR="006515A3" w:rsidRPr="006515A3">
        <w:rPr>
          <w:rFonts w:ascii="Times New Roman" w:hAnsi="Times New Roman" w:cs="Times New Roman"/>
          <w:sz w:val="28"/>
          <w:szCs w:val="28"/>
          <w:lang w:eastAsia="ru-RU"/>
        </w:rPr>
        <w:t xml:space="preserve"> прилагаемых к нему документов. </w:t>
      </w:r>
    </w:p>
    <w:p w:rsidR="009502C1" w:rsidRDefault="009502C1" w:rsidP="007C303C">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2.4.2. </w:t>
      </w:r>
      <w:r w:rsidR="00323A89" w:rsidRPr="0040318B">
        <w:rPr>
          <w:rFonts w:ascii="Times New Roman" w:hAnsi="Times New Roman" w:cs="Times New Roman"/>
          <w:sz w:val="28"/>
          <w:szCs w:val="28"/>
        </w:rPr>
        <w:t xml:space="preserve">Срок рассмотрения </w:t>
      </w:r>
      <w:r w:rsidR="00323A89" w:rsidRPr="0040318B">
        <w:rPr>
          <w:rFonts w:ascii="Times New Roman" w:hAnsi="Times New Roman" w:cs="Times New Roman"/>
          <w:color w:val="000000" w:themeColor="text1"/>
          <w:sz w:val="28"/>
          <w:szCs w:val="28"/>
          <w:lang w:eastAsia="ru-RU"/>
        </w:rPr>
        <w:t xml:space="preserve">заявления об исправлении ошибок или опечаток в </w:t>
      </w:r>
      <w:r w:rsidR="00CB7815" w:rsidRPr="0040318B">
        <w:rPr>
          <w:rFonts w:ascii="Times New Roman" w:hAnsi="Times New Roman" w:cs="Times New Roman"/>
          <w:sz w:val="28"/>
          <w:szCs w:val="28"/>
          <w:lang w:eastAsia="ru-RU"/>
        </w:rPr>
        <w:t xml:space="preserve">письме </w:t>
      </w:r>
      <w:r w:rsidR="00922423" w:rsidRPr="0040318B">
        <w:rPr>
          <w:rFonts w:ascii="Times New Roman" w:hAnsi="Times New Roman" w:cs="Times New Roman"/>
          <w:sz w:val="28"/>
          <w:szCs w:val="28"/>
          <w:lang w:eastAsia="ru-RU"/>
        </w:rPr>
        <w:t xml:space="preserve">содержащем информацию об очередности </w:t>
      </w:r>
      <w:r w:rsidR="00323A89" w:rsidRPr="0040318B">
        <w:rPr>
          <w:rFonts w:ascii="Times New Roman" w:hAnsi="Times New Roman" w:cs="Times New Roman"/>
          <w:color w:val="000000" w:themeColor="text1"/>
          <w:sz w:val="28"/>
          <w:szCs w:val="28"/>
          <w:lang w:eastAsia="ru-RU"/>
        </w:rPr>
        <w:t>осуществляется</w:t>
      </w:r>
      <w:r w:rsidR="00323A89" w:rsidRPr="00323A89">
        <w:rPr>
          <w:rFonts w:ascii="Times New Roman" w:hAnsi="Times New Roman" w:cs="Times New Roman"/>
          <w:color w:val="000000" w:themeColor="text1"/>
          <w:sz w:val="28"/>
          <w:szCs w:val="28"/>
          <w:lang w:eastAsia="ru-RU"/>
        </w:rPr>
        <w:t xml:space="preserve"> </w:t>
      </w:r>
      <w:r w:rsidR="00323A89" w:rsidRPr="00323A89">
        <w:rPr>
          <w:rFonts w:ascii="Times New Roman" w:hAnsi="Times New Roman" w:cs="Times New Roman"/>
          <w:sz w:val="28"/>
          <w:szCs w:val="28"/>
          <w:lang w:eastAsia="ru-RU"/>
        </w:rPr>
        <w:t xml:space="preserve">в </w:t>
      </w:r>
      <w:r w:rsidR="00323A89" w:rsidRPr="00FF3746">
        <w:rPr>
          <w:rFonts w:ascii="Times New Roman" w:hAnsi="Times New Roman" w:cs="Times New Roman"/>
          <w:sz w:val="28"/>
          <w:szCs w:val="28"/>
          <w:lang w:eastAsia="ru-RU"/>
        </w:rPr>
        <w:t xml:space="preserve">течение </w:t>
      </w:r>
      <w:r w:rsidR="00323A89" w:rsidRPr="00FF3746">
        <w:rPr>
          <w:rFonts w:ascii="Times New Roman" w:hAnsi="Times New Roman" w:cs="Times New Roman"/>
          <w:sz w:val="28"/>
          <w:szCs w:val="28"/>
          <w:lang w:eastAsia="ru-RU"/>
        </w:rPr>
        <w:lastRenderedPageBreak/>
        <w:t>5 рабочих дней</w:t>
      </w:r>
      <w:r w:rsidR="00323A89" w:rsidRPr="00FF3746">
        <w:rPr>
          <w:rFonts w:ascii="Times New Roman" w:hAnsi="Times New Roman" w:cs="Times New Roman"/>
          <w:sz w:val="24"/>
          <w:szCs w:val="24"/>
          <w:lang w:eastAsia="ru-RU"/>
        </w:rPr>
        <w:t xml:space="preserve"> </w:t>
      </w:r>
      <w:r w:rsidR="00323A89" w:rsidRPr="00FF3746">
        <w:rPr>
          <w:rFonts w:ascii="Times New Roman" w:hAnsi="Times New Roman" w:cs="Times New Roman"/>
          <w:sz w:val="28"/>
          <w:szCs w:val="28"/>
        </w:rPr>
        <w:t>со дня предоставления в Администрацию заявления и прилагаемых к нему документов.</w:t>
      </w:r>
    </w:p>
    <w:p w:rsidR="00323A89" w:rsidRDefault="00323A89" w:rsidP="009502C1">
      <w:pPr>
        <w:suppressAutoHyphens/>
        <w:spacing w:after="0" w:line="240" w:lineRule="auto"/>
        <w:ind w:firstLine="720"/>
        <w:jc w:val="both"/>
        <w:rPr>
          <w:rFonts w:ascii="Times New Roman"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2.5. Перечень нормативных правовых актов, регулирующих</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отношения, возникающие в связи с предоставлением</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12780B" w:rsidRPr="0012780B" w:rsidRDefault="0012780B" w:rsidP="0012780B">
      <w:pPr>
        <w:spacing w:after="0" w:line="240" w:lineRule="auto"/>
        <w:ind w:firstLine="708"/>
        <w:jc w:val="both"/>
        <w:rPr>
          <w:rFonts w:ascii="Times New Roman" w:eastAsia="Times New Roman" w:hAnsi="Times New Roman" w:cs="Times New Roman"/>
          <w:sz w:val="28"/>
          <w:szCs w:val="28"/>
          <w:lang w:eastAsia="ru-RU"/>
        </w:rPr>
      </w:pPr>
      <w:r w:rsidRPr="0012780B">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12780B" w:rsidRDefault="0012780B" w:rsidP="00A11F39">
      <w:pPr>
        <w:suppressAutoHyphens/>
        <w:spacing w:after="0" w:line="240" w:lineRule="auto"/>
        <w:ind w:firstLine="720"/>
        <w:jc w:val="both"/>
        <w:rPr>
          <w:rFonts w:ascii="Times New Roman" w:eastAsia="Times New Roman" w:hAnsi="Times New Roman" w:cs="Calibri"/>
          <w:sz w:val="28"/>
          <w:szCs w:val="28"/>
          <w:lang w:eastAsia="ar-SA"/>
        </w:rPr>
      </w:pP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2.6. Документы, необходимые для предоставления</w:t>
      </w:r>
    </w:p>
    <w:p w:rsid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муниципальной услуги</w:t>
      </w: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323A89" w:rsidRPr="00D954A5" w:rsidRDefault="000B243D" w:rsidP="009E6D03">
      <w:pPr>
        <w:spacing w:after="0" w:line="240" w:lineRule="auto"/>
        <w:ind w:firstLine="709"/>
        <w:jc w:val="both"/>
        <w:rPr>
          <w:rStyle w:val="afc"/>
          <w:rFonts w:ascii="Times New Roman" w:hAnsi="Times New Roman"/>
          <w:iCs/>
          <w:sz w:val="28"/>
          <w:szCs w:val="28"/>
        </w:rPr>
      </w:pPr>
      <w:r w:rsidRPr="00D954A5">
        <w:rPr>
          <w:rFonts w:ascii="Times New Roman" w:eastAsia="Calibri" w:hAnsi="Times New Roman" w:cs="Times New Roman"/>
          <w:sz w:val="28"/>
          <w:szCs w:val="28"/>
        </w:rPr>
        <w:t xml:space="preserve">2.6.1. </w:t>
      </w:r>
      <w:r w:rsidR="009E6D03" w:rsidRPr="00D954A5">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w:t>
      </w:r>
      <w:r w:rsidR="00323A89" w:rsidRPr="00D954A5">
        <w:rPr>
          <w:rStyle w:val="afc"/>
          <w:rFonts w:ascii="Times New Roman" w:hAnsi="Times New Roman"/>
          <w:iCs/>
          <w:sz w:val="28"/>
          <w:szCs w:val="28"/>
        </w:rPr>
        <w:t xml:space="preserve">для </w:t>
      </w:r>
      <w:r w:rsidR="00323A89" w:rsidRPr="00D954A5">
        <w:rPr>
          <w:rFonts w:ascii="Times New Roman" w:hAnsi="Times New Roman" w:cs="Times New Roman"/>
          <w:sz w:val="28"/>
          <w:szCs w:val="28"/>
          <w:lang w:eastAsia="ru-RU"/>
        </w:rPr>
        <w:t>предоставления</w:t>
      </w:r>
      <w:r w:rsidR="00323A89" w:rsidRPr="00D954A5">
        <w:rPr>
          <w:rFonts w:ascii="Times New Roman" w:hAnsi="Times New Roman" w:cs="Times New Roman"/>
          <w:sz w:val="28"/>
          <w:szCs w:val="28"/>
        </w:rPr>
        <w:t xml:space="preserve"> информации об очередности предоставления жилых помещений на условиях социального найма</w:t>
      </w:r>
      <w:r w:rsidR="00323A89" w:rsidRPr="00D954A5">
        <w:rPr>
          <w:rStyle w:val="afc"/>
          <w:rFonts w:ascii="Times New Roman" w:hAnsi="Times New Roman"/>
          <w:iCs/>
          <w:sz w:val="28"/>
          <w:szCs w:val="28"/>
        </w:rPr>
        <w:t>:</w:t>
      </w:r>
    </w:p>
    <w:p w:rsidR="009E6D03" w:rsidRPr="00D954A5" w:rsidRDefault="00434BE0" w:rsidP="009E6D03">
      <w:pPr>
        <w:spacing w:after="0" w:line="240" w:lineRule="auto"/>
        <w:ind w:firstLine="709"/>
        <w:jc w:val="both"/>
        <w:rPr>
          <w:rFonts w:ascii="Times New Roman" w:eastAsia="Calibri" w:hAnsi="Times New Roman" w:cs="Times New Roman"/>
          <w:sz w:val="28"/>
          <w:szCs w:val="28"/>
        </w:rPr>
      </w:pPr>
      <w:r w:rsidRPr="00D954A5">
        <w:rPr>
          <w:rFonts w:ascii="Times New Roman" w:eastAsia="Calibri" w:hAnsi="Times New Roman" w:cs="Times New Roman"/>
          <w:sz w:val="28"/>
          <w:szCs w:val="28"/>
        </w:rPr>
        <w:t>1</w:t>
      </w:r>
      <w:r w:rsidR="001C1C0D" w:rsidRPr="00D954A5">
        <w:rPr>
          <w:rFonts w:ascii="Times New Roman" w:eastAsia="Calibri" w:hAnsi="Times New Roman" w:cs="Times New Roman"/>
          <w:sz w:val="28"/>
          <w:szCs w:val="28"/>
        </w:rPr>
        <w:t>)</w:t>
      </w:r>
      <w:r w:rsidR="001C1C0D" w:rsidRPr="00D954A5">
        <w:rPr>
          <w:rFonts w:ascii="Times New Roman" w:hAnsi="Times New Roman" w:cs="Times New Roman"/>
          <w:sz w:val="24"/>
          <w:szCs w:val="24"/>
          <w:lang w:eastAsia="ru-RU"/>
        </w:rPr>
        <w:t xml:space="preserve"> </w:t>
      </w:r>
      <w:r w:rsidR="001C1C0D" w:rsidRPr="00D954A5">
        <w:rPr>
          <w:rFonts w:ascii="Times New Roman" w:hAnsi="Times New Roman" w:cs="Times New Roman"/>
          <w:sz w:val="28"/>
          <w:szCs w:val="28"/>
          <w:lang w:eastAsia="ru-RU"/>
        </w:rPr>
        <w:t>заявление о предоставлении</w:t>
      </w:r>
      <w:r w:rsidR="001C1C0D" w:rsidRPr="00D954A5">
        <w:rPr>
          <w:rFonts w:ascii="Times New Roman" w:hAnsi="Times New Roman" w:cs="Times New Roman"/>
          <w:sz w:val="28"/>
          <w:szCs w:val="28"/>
        </w:rPr>
        <w:t xml:space="preserve"> информации об очередности предоставления жилых помещений на условиях социального найма</w:t>
      </w:r>
      <w:r w:rsidR="00AC1906" w:rsidRPr="00D954A5">
        <w:rPr>
          <w:rFonts w:ascii="Times New Roman" w:hAnsi="Times New Roman" w:cs="Times New Roman"/>
          <w:sz w:val="28"/>
          <w:szCs w:val="28"/>
        </w:rPr>
        <w:t xml:space="preserve"> согласно приложению 1 к настоящему Административному регламенту </w:t>
      </w:r>
      <w:r w:rsidR="001C1C0D" w:rsidRPr="00D954A5">
        <w:rPr>
          <w:rFonts w:ascii="Times New Roman" w:hAnsi="Times New Roman" w:cs="Times New Roman"/>
          <w:sz w:val="28"/>
          <w:szCs w:val="28"/>
          <w:lang w:eastAsia="ru-RU"/>
        </w:rPr>
        <w:t>(далее – заявление о предоставлении информац</w:t>
      </w:r>
      <w:r w:rsidR="00D211D7" w:rsidRPr="00D954A5">
        <w:rPr>
          <w:rFonts w:ascii="Times New Roman" w:hAnsi="Times New Roman" w:cs="Times New Roman"/>
          <w:sz w:val="28"/>
          <w:szCs w:val="28"/>
          <w:lang w:eastAsia="ru-RU"/>
        </w:rPr>
        <w:t xml:space="preserve">ии), </w:t>
      </w:r>
      <w:r w:rsidR="009E6D03" w:rsidRPr="00D954A5">
        <w:rPr>
          <w:rFonts w:ascii="Times New Roman" w:eastAsia="Calibri" w:hAnsi="Times New Roman" w:cs="Times New Roman"/>
          <w:sz w:val="28"/>
          <w:szCs w:val="28"/>
        </w:rPr>
        <w:t>содержащее следующие сведения:</w:t>
      </w:r>
    </w:p>
    <w:p w:rsidR="009E6D03" w:rsidRPr="009E6D03" w:rsidRDefault="009E6D03" w:rsidP="009E6D03">
      <w:pPr>
        <w:spacing w:after="0" w:line="240" w:lineRule="auto"/>
        <w:ind w:firstLine="709"/>
        <w:jc w:val="both"/>
        <w:rPr>
          <w:rFonts w:ascii="Times New Roman" w:eastAsia="Calibri" w:hAnsi="Times New Roman" w:cs="Times New Roman"/>
          <w:sz w:val="28"/>
          <w:szCs w:val="28"/>
        </w:rPr>
      </w:pPr>
      <w:r w:rsidRPr="00D954A5">
        <w:rPr>
          <w:rFonts w:ascii="Times New Roman" w:eastAsia="Calibri" w:hAnsi="Times New Roman" w:cs="Times New Roman"/>
          <w:sz w:val="28"/>
          <w:szCs w:val="28"/>
        </w:rPr>
        <w:t xml:space="preserve">- фамилия, имя, отчество (при наличии), место жительства </w:t>
      </w:r>
      <w:r w:rsidR="001C1C0D" w:rsidRPr="00D954A5">
        <w:rPr>
          <w:rFonts w:ascii="Times New Roman" w:eastAsia="Calibri" w:hAnsi="Times New Roman" w:cs="Times New Roman"/>
          <w:sz w:val="28"/>
          <w:szCs w:val="28"/>
        </w:rPr>
        <w:t>заявителя</w:t>
      </w:r>
      <w:r w:rsidRPr="009E6D03">
        <w:rPr>
          <w:rFonts w:ascii="Times New Roman" w:eastAsia="Calibri" w:hAnsi="Times New Roman" w:cs="Times New Roman"/>
          <w:sz w:val="28"/>
          <w:szCs w:val="28"/>
        </w:rPr>
        <w:t>, реквизиты документа, удостоверяющего личность;</w:t>
      </w:r>
    </w:p>
    <w:p w:rsidR="00434BE0" w:rsidRDefault="009E6D03" w:rsidP="009E6D03">
      <w:pPr>
        <w:spacing w:after="0" w:line="240" w:lineRule="auto"/>
        <w:ind w:firstLine="709"/>
        <w:jc w:val="both"/>
        <w:rPr>
          <w:rFonts w:ascii="Times New Roman" w:eastAsia="Calibri" w:hAnsi="Times New Roman" w:cs="Times New Roman"/>
          <w:sz w:val="28"/>
          <w:szCs w:val="28"/>
        </w:rPr>
      </w:pPr>
      <w:r w:rsidRPr="009E6D03">
        <w:rPr>
          <w:rFonts w:ascii="Times New Roman" w:eastAsia="Calibri" w:hAnsi="Times New Roman" w:cs="Times New Roman"/>
          <w:sz w:val="28"/>
          <w:szCs w:val="28"/>
        </w:rPr>
        <w:t>-</w:t>
      </w:r>
      <w:r w:rsidR="001C1C0D">
        <w:rPr>
          <w:rFonts w:ascii="Times New Roman" w:eastAsia="Calibri" w:hAnsi="Times New Roman" w:cs="Times New Roman"/>
          <w:sz w:val="28"/>
          <w:szCs w:val="28"/>
        </w:rPr>
        <w:t xml:space="preserve"> </w:t>
      </w:r>
      <w:r w:rsidRPr="009E6D03">
        <w:rPr>
          <w:rFonts w:ascii="Times New Roman" w:eastAsia="Calibri" w:hAnsi="Times New Roman" w:cs="Times New Roman"/>
          <w:sz w:val="28"/>
          <w:szCs w:val="28"/>
        </w:rPr>
        <w:t xml:space="preserve">способ направления </w:t>
      </w:r>
      <w:r w:rsidR="001C1C0D">
        <w:rPr>
          <w:rFonts w:ascii="Times New Roman" w:eastAsia="Calibri" w:hAnsi="Times New Roman" w:cs="Times New Roman"/>
          <w:sz w:val="28"/>
          <w:szCs w:val="28"/>
        </w:rPr>
        <w:t>заявителю</w:t>
      </w:r>
      <w:r w:rsidRPr="009E6D03">
        <w:rPr>
          <w:rFonts w:ascii="Times New Roman" w:eastAsia="Calibri" w:hAnsi="Times New Roman" w:cs="Times New Roman"/>
          <w:sz w:val="28"/>
          <w:szCs w:val="28"/>
        </w:rPr>
        <w:t xml:space="preserve"> результата предоставления муниципальной услуги.</w:t>
      </w:r>
    </w:p>
    <w:p w:rsidR="00C34D29" w:rsidRPr="006B22AD" w:rsidRDefault="006B22AD" w:rsidP="00C34D29">
      <w:pPr>
        <w:spacing w:after="0" w:line="240" w:lineRule="auto"/>
        <w:ind w:firstLine="709"/>
        <w:jc w:val="both"/>
        <w:rPr>
          <w:rFonts w:ascii="Times New Roman" w:eastAsia="Calibri" w:hAnsi="Times New Roman" w:cs="Times New Roman"/>
          <w:sz w:val="28"/>
          <w:szCs w:val="28"/>
        </w:rPr>
      </w:pPr>
      <w:r w:rsidRPr="006B22AD">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00C34D29" w:rsidRPr="006B22AD">
        <w:rPr>
          <w:rFonts w:ascii="Times New Roman" w:eastAsia="Calibri" w:hAnsi="Times New Roman" w:cs="Times New Roman"/>
          <w:sz w:val="28"/>
          <w:szCs w:val="28"/>
        </w:rPr>
        <w:t>документы, удостоверяющие личность заявителя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00C34D29">
        <w:rPr>
          <w:rFonts w:ascii="Times New Roman" w:eastAsia="Calibri" w:hAnsi="Times New Roman" w:cs="Times New Roman"/>
          <w:sz w:val="28"/>
          <w:szCs w:val="28"/>
        </w:rPr>
        <w:t xml:space="preserve"> </w:t>
      </w:r>
      <w:r w:rsidR="00C34D29" w:rsidRPr="006B22AD">
        <w:rPr>
          <w:rFonts w:ascii="Times New Roman" w:eastAsia="Calibri" w:hAnsi="Times New Roman" w:cs="Times New Roman"/>
          <w:sz w:val="28"/>
          <w:szCs w:val="28"/>
        </w:rPr>
        <w:t xml:space="preserve">(выданное МВД России)  (предоставляется для удостоверения личности </w:t>
      </w:r>
      <w:r w:rsidR="0040318B">
        <w:rPr>
          <w:rFonts w:ascii="Times New Roman" w:eastAsia="Calibri" w:hAnsi="Times New Roman" w:cs="Times New Roman"/>
          <w:sz w:val="28"/>
          <w:szCs w:val="28"/>
        </w:rPr>
        <w:t>заявителя при личном обращении);</w:t>
      </w:r>
    </w:p>
    <w:p w:rsidR="009E6D03" w:rsidRPr="0040318B" w:rsidRDefault="00C34D29" w:rsidP="00793D6D">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3</w:t>
      </w:r>
      <w:r w:rsidR="006B22AD" w:rsidRPr="006B22AD">
        <w:rPr>
          <w:rFonts w:ascii="Times New Roman" w:eastAsia="Calibri" w:hAnsi="Times New Roman" w:cs="Times New Roman"/>
          <w:sz w:val="28"/>
          <w:szCs w:val="28"/>
        </w:rPr>
        <w:t xml:space="preserve">) документы, удостоверяющие личность  представителя заявителя  - для удостоверения личности (при личном обращении) (паспорт гражданина РФ </w:t>
      </w:r>
      <w:r w:rsidR="006B22AD" w:rsidRPr="006B22AD">
        <w:rPr>
          <w:rFonts w:ascii="Times New Roman" w:eastAsia="Calibri" w:hAnsi="Times New Roman" w:cs="Times New Roman"/>
          <w:sz w:val="28"/>
          <w:szCs w:val="28"/>
        </w:rPr>
        <w:lastRenderedPageBreak/>
        <w:t xml:space="preserve">(выданное ФМС (МВД России), МИД РФ),  временное удостоверение личности гражданина РФ по форме № 2-П (выданное  МВД России), паспорт </w:t>
      </w:r>
      <w:r w:rsidR="006B22AD" w:rsidRPr="0040318B">
        <w:rPr>
          <w:rFonts w:ascii="Times New Roman" w:eastAsia="Calibri" w:hAnsi="Times New Roman" w:cs="Times New Roman"/>
          <w:sz w:val="28"/>
          <w:szCs w:val="28"/>
        </w:rPr>
        <w:t>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w:t>
      </w:r>
      <w:r w:rsidR="0040318B" w:rsidRPr="0040318B">
        <w:rPr>
          <w:rFonts w:ascii="Times New Roman" w:eastAsia="Calibri" w:hAnsi="Times New Roman" w:cs="Times New Roman"/>
          <w:sz w:val="28"/>
          <w:szCs w:val="28"/>
        </w:rPr>
        <w:t xml:space="preserve">анина, разрешение на временное </w:t>
      </w:r>
      <w:r w:rsidR="006B22AD" w:rsidRPr="0040318B">
        <w:rPr>
          <w:rFonts w:ascii="Times New Roman" w:eastAsia="Calibri" w:hAnsi="Times New Roman" w:cs="Times New Roman"/>
          <w:sz w:val="28"/>
          <w:szCs w:val="28"/>
        </w:rPr>
        <w:t>проживание, вид на жительство</w:t>
      </w:r>
      <w:r w:rsidR="00AC1906" w:rsidRPr="0040318B">
        <w:rPr>
          <w:rFonts w:ascii="Times New Roman" w:eastAsia="Calibri" w:hAnsi="Times New Roman" w:cs="Times New Roman"/>
          <w:sz w:val="28"/>
          <w:szCs w:val="28"/>
        </w:rPr>
        <w:t xml:space="preserve"> </w:t>
      </w:r>
      <w:r w:rsidR="0040318B" w:rsidRPr="0040318B">
        <w:rPr>
          <w:rFonts w:ascii="Times New Roman" w:eastAsia="Calibri" w:hAnsi="Times New Roman" w:cs="Times New Roman"/>
          <w:sz w:val="28"/>
          <w:szCs w:val="28"/>
        </w:rPr>
        <w:t>(выданное МВД России);</w:t>
      </w:r>
    </w:p>
    <w:p w:rsidR="00C34D29" w:rsidRPr="00C34D29" w:rsidRDefault="00C34D29" w:rsidP="00C34D29">
      <w:pPr>
        <w:autoSpaceDE w:val="0"/>
        <w:spacing w:after="0" w:line="240" w:lineRule="auto"/>
        <w:ind w:firstLine="567"/>
        <w:jc w:val="both"/>
        <w:rPr>
          <w:rFonts w:ascii="Times New Roman" w:hAnsi="Times New Roman" w:cs="Times New Roman"/>
          <w:sz w:val="28"/>
          <w:szCs w:val="28"/>
        </w:rPr>
      </w:pPr>
      <w:r w:rsidRPr="0040318B">
        <w:rPr>
          <w:rFonts w:ascii="Times New Roman" w:hAnsi="Times New Roman" w:cs="Times New Roman"/>
          <w:bCs/>
          <w:sz w:val="28"/>
          <w:szCs w:val="28"/>
        </w:rPr>
        <w:t xml:space="preserve">4) </w:t>
      </w:r>
      <w:r w:rsidRPr="0040318B">
        <w:rPr>
          <w:rFonts w:ascii="Times New Roman" w:hAnsi="Times New Roman" w:cs="Times New Roman"/>
          <w:sz w:val="28"/>
          <w:szCs w:val="28"/>
        </w:rPr>
        <w:t>доверенность на лицо, имеющее право действовать от имени заявителя</w:t>
      </w:r>
      <w:r w:rsidRPr="00C34D29">
        <w:rPr>
          <w:rFonts w:ascii="Times New Roman" w:hAnsi="Times New Roman" w:cs="Times New Roman"/>
          <w:sz w:val="28"/>
          <w:szCs w:val="28"/>
        </w:rPr>
        <w:t>, в которой должно быть отражены паспортные данные представителя, право подачи заявления и (или) получения результата муниципальной услуги (предоставляется оригинал и копия)</w:t>
      </w:r>
      <w:r>
        <w:rPr>
          <w:rFonts w:ascii="Times New Roman" w:hAnsi="Times New Roman" w:cs="Times New Roman"/>
          <w:sz w:val="28"/>
          <w:szCs w:val="28"/>
        </w:rPr>
        <w:t>.</w:t>
      </w:r>
    </w:p>
    <w:p w:rsidR="00E03DE6" w:rsidRDefault="004E7141" w:rsidP="00124A02">
      <w:pPr>
        <w:spacing w:after="0" w:line="240" w:lineRule="auto"/>
        <w:ind w:firstLine="709"/>
        <w:jc w:val="both"/>
        <w:rPr>
          <w:rFonts w:ascii="Times New Roman" w:eastAsia="Calibri" w:hAnsi="Times New Roman" w:cs="Times New Roman"/>
          <w:strike/>
          <w:sz w:val="28"/>
          <w:szCs w:val="28"/>
        </w:rPr>
      </w:pPr>
      <w:r>
        <w:rPr>
          <w:rFonts w:ascii="Times New Roman" w:eastAsia="Calibri" w:hAnsi="Times New Roman" w:cs="Times New Roman"/>
          <w:sz w:val="28"/>
          <w:szCs w:val="28"/>
        </w:rPr>
        <w:t>2.6</w:t>
      </w:r>
      <w:r w:rsidR="00124A02">
        <w:rPr>
          <w:rFonts w:ascii="Times New Roman" w:eastAsia="Calibri" w:hAnsi="Times New Roman" w:cs="Times New Roman"/>
          <w:sz w:val="28"/>
          <w:szCs w:val="28"/>
        </w:rPr>
        <w:t xml:space="preserve">.2. </w:t>
      </w:r>
      <w:r w:rsidR="00124A02" w:rsidRPr="00124A02">
        <w:rPr>
          <w:rFonts w:ascii="Times New Roman" w:eastAsia="Calibri" w:hAnsi="Times New Roman" w:cs="Times New Roman"/>
          <w:sz w:val="28"/>
          <w:szCs w:val="28"/>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sidR="00124A02">
        <w:rPr>
          <w:rFonts w:ascii="Times New Roman" w:eastAsia="Calibri" w:hAnsi="Times New Roman" w:cs="Times New Roman"/>
          <w:sz w:val="28"/>
          <w:szCs w:val="28"/>
        </w:rPr>
        <w:t xml:space="preserve"> </w:t>
      </w:r>
      <w:r w:rsidR="00124A02" w:rsidRPr="00124A02">
        <w:rPr>
          <w:rFonts w:ascii="Times New Roman" w:eastAsia="Calibri" w:hAnsi="Times New Roman" w:cs="Times New Roman"/>
          <w:sz w:val="28"/>
          <w:szCs w:val="28"/>
        </w:rPr>
        <w:t xml:space="preserve">заявитель или представитель заявителя также вправе представить самостоятельно: </w:t>
      </w:r>
    </w:p>
    <w:p w:rsidR="00EC3046" w:rsidRPr="00EC3046" w:rsidRDefault="00EC3046" w:rsidP="00124A02">
      <w:pPr>
        <w:spacing w:after="0" w:line="240" w:lineRule="auto"/>
        <w:ind w:firstLine="709"/>
        <w:jc w:val="both"/>
        <w:rPr>
          <w:rFonts w:ascii="Times New Roman" w:eastAsia="Calibri" w:hAnsi="Times New Roman" w:cs="Times New Roman"/>
          <w:sz w:val="28"/>
          <w:szCs w:val="28"/>
        </w:rPr>
      </w:pPr>
      <w:r w:rsidRPr="00260E1A">
        <w:rPr>
          <w:rFonts w:ascii="Times New Roman" w:eastAsia="Calibri" w:hAnsi="Times New Roman" w:cs="Times New Roman"/>
          <w:sz w:val="28"/>
          <w:szCs w:val="28"/>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303BBB" w:rsidRDefault="004E7141" w:rsidP="00C34D2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Pr="004E7141">
        <w:rPr>
          <w:rFonts w:ascii="Times New Roman" w:eastAsia="Calibri" w:hAnsi="Times New Roman" w:cs="Times New Roman"/>
          <w:sz w:val="28"/>
          <w:szCs w:val="28"/>
        </w:rPr>
        <w:t xml:space="preserve">.3.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00C34D29" w:rsidRPr="00C34D29">
        <w:rPr>
          <w:rFonts w:ascii="Times New Roman" w:hAnsi="Times New Roman" w:cs="Times New Roman"/>
          <w:sz w:val="28"/>
          <w:szCs w:val="28"/>
        </w:rPr>
        <w:t>отсутствуют</w:t>
      </w:r>
      <w:r w:rsidR="00303BBB" w:rsidRPr="00303BBB">
        <w:rPr>
          <w:rFonts w:ascii="Times New Roman" w:eastAsia="Calibri" w:hAnsi="Times New Roman" w:cs="Times New Roman"/>
          <w:sz w:val="28"/>
          <w:szCs w:val="28"/>
        </w:rPr>
        <w:t>.</w:t>
      </w:r>
    </w:p>
    <w:p w:rsidR="00FE451B" w:rsidRPr="00FE451B" w:rsidRDefault="00FE451B" w:rsidP="00FE451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Pr="00FE451B">
        <w:rPr>
          <w:rFonts w:ascii="Times New Roman" w:eastAsia="Calibri" w:hAnsi="Times New Roman" w:cs="Times New Roman"/>
          <w:sz w:val="28"/>
          <w:szCs w:val="28"/>
        </w:rPr>
        <w:t>.</w:t>
      </w:r>
      <w:r w:rsidR="00C34D29">
        <w:rPr>
          <w:rFonts w:ascii="Times New Roman" w:eastAsia="Calibri" w:hAnsi="Times New Roman" w:cs="Times New Roman"/>
          <w:sz w:val="28"/>
          <w:szCs w:val="28"/>
        </w:rPr>
        <w:t>4</w:t>
      </w:r>
      <w:r>
        <w:rPr>
          <w:rFonts w:ascii="Times New Roman" w:eastAsia="Calibri" w:hAnsi="Times New Roman" w:cs="Times New Roman"/>
          <w:sz w:val="28"/>
          <w:szCs w:val="28"/>
        </w:rPr>
        <w:t>.</w:t>
      </w:r>
      <w:r w:rsidRPr="00FE451B">
        <w:rPr>
          <w:rFonts w:ascii="Times New Roman" w:eastAsia="Calibri" w:hAnsi="Times New Roman" w:cs="Times New Roman"/>
          <w:sz w:val="28"/>
          <w:szCs w:val="28"/>
        </w:rPr>
        <w:t xml:space="preserve"> </w:t>
      </w:r>
      <w:r w:rsidRPr="00260E1A">
        <w:rPr>
          <w:rFonts w:ascii="Times New Roman" w:eastAsia="Calibri" w:hAnsi="Times New Roman" w:cs="Times New Roman"/>
          <w:sz w:val="28"/>
          <w:szCs w:val="28"/>
        </w:rPr>
        <w:t xml:space="preserve">Исчерпывающий перечень документов, необходимых при исправлении опечаток или ошибок в </w:t>
      </w:r>
      <w:r w:rsidR="00E03DE6" w:rsidRPr="00260E1A">
        <w:rPr>
          <w:rFonts w:ascii="Times New Roman" w:eastAsia="Calibri" w:hAnsi="Times New Roman" w:cs="Times New Roman"/>
          <w:sz w:val="28"/>
          <w:szCs w:val="28"/>
        </w:rPr>
        <w:t>письме</w:t>
      </w:r>
      <w:r w:rsidR="00E03DE6" w:rsidRPr="00260E1A">
        <w:t xml:space="preserve"> </w:t>
      </w:r>
      <w:r w:rsidR="00E03DE6" w:rsidRPr="00260E1A">
        <w:rPr>
          <w:rFonts w:ascii="Times New Roman" w:eastAsia="Calibri" w:hAnsi="Times New Roman" w:cs="Times New Roman"/>
          <w:sz w:val="28"/>
          <w:szCs w:val="28"/>
        </w:rPr>
        <w:t>содержащем информацию об очередности</w:t>
      </w:r>
      <w:r w:rsidRPr="00260E1A">
        <w:rPr>
          <w:rFonts w:ascii="Times New Roman" w:eastAsia="Calibri" w:hAnsi="Times New Roman" w:cs="Times New Roman"/>
          <w:sz w:val="28"/>
          <w:szCs w:val="28"/>
        </w:rPr>
        <w:t>:</w:t>
      </w:r>
    </w:p>
    <w:p w:rsidR="00C34D29" w:rsidRDefault="00FE451B" w:rsidP="00C34D2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E451B">
        <w:rPr>
          <w:rFonts w:ascii="Times New Roman" w:eastAsia="Calibri" w:hAnsi="Times New Roman" w:cs="Times New Roman"/>
          <w:sz w:val="28"/>
          <w:szCs w:val="28"/>
        </w:rPr>
        <w:t xml:space="preserve">1) </w:t>
      </w:r>
      <w:r w:rsidR="00C34D29" w:rsidRPr="00C34D29">
        <w:rPr>
          <w:rFonts w:ascii="Times New Roman" w:hAnsi="Times New Roman" w:cs="Times New Roman"/>
          <w:color w:val="000000" w:themeColor="text1"/>
          <w:sz w:val="28"/>
          <w:szCs w:val="28"/>
          <w:lang w:eastAsia="ru-RU"/>
        </w:rPr>
        <w:t>заявление об исправлении опечаток или ошибок</w:t>
      </w:r>
      <w:r w:rsidR="00C34D29" w:rsidRPr="00C34D29">
        <w:rPr>
          <w:rFonts w:ascii="Times New Roman" w:hAnsi="Times New Roman" w:cs="Times New Roman"/>
          <w:sz w:val="28"/>
          <w:szCs w:val="28"/>
          <w:lang w:eastAsia="ru-RU"/>
        </w:rPr>
        <w:t xml:space="preserve"> </w:t>
      </w:r>
      <w:r w:rsidR="00C34D29" w:rsidRPr="00260E1A">
        <w:rPr>
          <w:rFonts w:ascii="Times New Roman" w:hAnsi="Times New Roman" w:cs="Times New Roman"/>
          <w:sz w:val="28"/>
          <w:szCs w:val="28"/>
          <w:lang w:eastAsia="ru-RU"/>
        </w:rPr>
        <w:t xml:space="preserve">в </w:t>
      </w:r>
      <w:r w:rsidR="00E03DE6" w:rsidRPr="00260E1A">
        <w:rPr>
          <w:rFonts w:ascii="Times New Roman" w:hAnsi="Times New Roman" w:cs="Times New Roman"/>
          <w:sz w:val="28"/>
          <w:szCs w:val="28"/>
          <w:lang w:eastAsia="ru-RU"/>
        </w:rPr>
        <w:t xml:space="preserve">письме </w:t>
      </w:r>
      <w:r w:rsidR="00C34D29" w:rsidRPr="00260E1A">
        <w:rPr>
          <w:rFonts w:ascii="Times New Roman" w:hAnsi="Times New Roman" w:cs="Times New Roman"/>
          <w:sz w:val="28"/>
          <w:szCs w:val="28"/>
          <w:lang w:eastAsia="ru-RU"/>
        </w:rPr>
        <w:t>о предоставлении информации об очередности предоставления жилых</w:t>
      </w:r>
      <w:r w:rsidR="00C34D29" w:rsidRPr="00C34D29">
        <w:rPr>
          <w:rFonts w:ascii="Times New Roman" w:hAnsi="Times New Roman" w:cs="Times New Roman"/>
          <w:sz w:val="28"/>
          <w:szCs w:val="28"/>
          <w:lang w:eastAsia="ru-RU"/>
        </w:rPr>
        <w:t xml:space="preserve"> помещений на условиях социального найма (далее – заявление об и</w:t>
      </w:r>
      <w:r w:rsidR="0096211D">
        <w:rPr>
          <w:rFonts w:ascii="Times New Roman" w:hAnsi="Times New Roman" w:cs="Times New Roman"/>
          <w:sz w:val="28"/>
          <w:szCs w:val="28"/>
          <w:lang w:eastAsia="ru-RU"/>
        </w:rPr>
        <w:t>справлении опечаток или ошибок)</w:t>
      </w:r>
      <w:r w:rsidR="00E03DE6">
        <w:rPr>
          <w:rFonts w:ascii="Times New Roman" w:hAnsi="Times New Roman" w:cs="Times New Roman"/>
          <w:sz w:val="28"/>
          <w:szCs w:val="28"/>
          <w:lang w:eastAsia="ru-RU"/>
        </w:rPr>
        <w:t xml:space="preserve"> </w:t>
      </w:r>
      <w:r w:rsidR="0096211D">
        <w:rPr>
          <w:rFonts w:ascii="Times New Roman" w:hAnsi="Times New Roman" w:cs="Times New Roman"/>
          <w:sz w:val="28"/>
          <w:szCs w:val="28"/>
          <w:lang w:eastAsia="ru-RU"/>
        </w:rPr>
        <w:t xml:space="preserve">согласно </w:t>
      </w:r>
      <w:r w:rsidR="00C34D29" w:rsidRPr="00C34D29">
        <w:rPr>
          <w:rFonts w:ascii="Times New Roman" w:hAnsi="Times New Roman" w:cs="Times New Roman"/>
          <w:sz w:val="28"/>
          <w:szCs w:val="28"/>
          <w:lang w:eastAsia="ru-RU"/>
        </w:rPr>
        <w:t>приложени</w:t>
      </w:r>
      <w:r w:rsidR="0096211D">
        <w:rPr>
          <w:rFonts w:ascii="Times New Roman" w:hAnsi="Times New Roman" w:cs="Times New Roman"/>
          <w:sz w:val="28"/>
          <w:szCs w:val="28"/>
          <w:lang w:eastAsia="ru-RU"/>
        </w:rPr>
        <w:t>ю</w:t>
      </w:r>
      <w:r w:rsidR="00C34D29" w:rsidRPr="00C34D29">
        <w:rPr>
          <w:rFonts w:ascii="Times New Roman" w:hAnsi="Times New Roman" w:cs="Times New Roman"/>
          <w:sz w:val="28"/>
          <w:szCs w:val="28"/>
          <w:lang w:eastAsia="ru-RU"/>
        </w:rPr>
        <w:t xml:space="preserve"> 2 к </w:t>
      </w:r>
      <w:r w:rsidR="0096211D">
        <w:rPr>
          <w:rFonts w:ascii="Times New Roman" w:hAnsi="Times New Roman" w:cs="Times New Roman"/>
          <w:sz w:val="28"/>
          <w:szCs w:val="28"/>
          <w:lang w:eastAsia="ru-RU"/>
        </w:rPr>
        <w:t>настоящему Административному р</w:t>
      </w:r>
      <w:r w:rsidR="00C34D29" w:rsidRPr="00C34D29">
        <w:rPr>
          <w:rFonts w:ascii="Times New Roman" w:hAnsi="Times New Roman" w:cs="Times New Roman"/>
          <w:sz w:val="28"/>
          <w:szCs w:val="28"/>
          <w:lang w:eastAsia="ru-RU"/>
        </w:rPr>
        <w:t>егламенту;</w:t>
      </w:r>
    </w:p>
    <w:p w:rsidR="00FE451B" w:rsidRPr="00FE451B" w:rsidRDefault="007F79A1" w:rsidP="007F79A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E451B" w:rsidRPr="00FE451B">
        <w:rPr>
          <w:rFonts w:ascii="Times New Roman" w:eastAsia="Calibri" w:hAnsi="Times New Roman" w:cs="Times New Roman"/>
          <w:sz w:val="28"/>
          <w:szCs w:val="28"/>
        </w:rPr>
        <w:t>2) документы, удостоверяющие личность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w:t>
      </w:r>
      <w:r w:rsidR="00FE451B" w:rsidRPr="00260E1A">
        <w:rPr>
          <w:rFonts w:ascii="Times New Roman" w:eastAsia="Calibri" w:hAnsi="Times New Roman" w:cs="Times New Roman"/>
          <w:sz w:val="28"/>
          <w:szCs w:val="28"/>
        </w:rPr>
        <w:t>),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w:t>
      </w:r>
      <w:r w:rsidR="002966D1" w:rsidRPr="00260E1A">
        <w:rPr>
          <w:rFonts w:ascii="Times New Roman" w:eastAsia="Calibri" w:hAnsi="Times New Roman" w:cs="Times New Roman"/>
          <w:sz w:val="28"/>
          <w:szCs w:val="28"/>
        </w:rPr>
        <w:t xml:space="preserve">анина, разрешение на временное </w:t>
      </w:r>
      <w:r w:rsidR="00FE451B" w:rsidRPr="00260E1A">
        <w:rPr>
          <w:rFonts w:ascii="Times New Roman" w:eastAsia="Calibri" w:hAnsi="Times New Roman" w:cs="Times New Roman"/>
          <w:sz w:val="28"/>
          <w:szCs w:val="28"/>
        </w:rPr>
        <w:t>проживание, вид на жительство</w:t>
      </w:r>
      <w:r w:rsidR="002966D1" w:rsidRPr="00260E1A">
        <w:rPr>
          <w:rFonts w:ascii="Times New Roman" w:eastAsia="Calibri" w:hAnsi="Times New Roman" w:cs="Times New Roman"/>
          <w:sz w:val="28"/>
          <w:szCs w:val="28"/>
        </w:rPr>
        <w:t xml:space="preserve"> </w:t>
      </w:r>
      <w:r w:rsidR="00FE451B" w:rsidRPr="00260E1A">
        <w:rPr>
          <w:rFonts w:ascii="Times New Roman" w:eastAsia="Calibri" w:hAnsi="Times New Roman" w:cs="Times New Roman"/>
          <w:sz w:val="28"/>
          <w:szCs w:val="28"/>
        </w:rPr>
        <w:t>(выданное МВД России) (предоставляется оригинал для удостоверения личности при личном</w:t>
      </w:r>
      <w:r w:rsidR="00FE451B" w:rsidRPr="00FE451B">
        <w:rPr>
          <w:rFonts w:ascii="Times New Roman" w:eastAsia="Calibri" w:hAnsi="Times New Roman" w:cs="Times New Roman"/>
          <w:sz w:val="28"/>
          <w:szCs w:val="28"/>
        </w:rPr>
        <w:t xml:space="preserve"> обращении);</w:t>
      </w:r>
    </w:p>
    <w:p w:rsidR="00FE451B" w:rsidRPr="00FE451B" w:rsidRDefault="00FE451B" w:rsidP="00FE451B">
      <w:pPr>
        <w:spacing w:after="0" w:line="240" w:lineRule="auto"/>
        <w:ind w:firstLine="709"/>
        <w:jc w:val="both"/>
        <w:rPr>
          <w:rFonts w:ascii="Times New Roman" w:eastAsia="Calibri" w:hAnsi="Times New Roman" w:cs="Times New Roman"/>
          <w:sz w:val="28"/>
          <w:szCs w:val="28"/>
        </w:rPr>
      </w:pPr>
      <w:r w:rsidRPr="00FE451B">
        <w:rPr>
          <w:rFonts w:ascii="Times New Roman" w:eastAsia="Calibri" w:hAnsi="Times New Roman" w:cs="Times New Roman"/>
          <w:sz w:val="28"/>
          <w:szCs w:val="28"/>
        </w:rPr>
        <w:lastRenderedPageBreak/>
        <w:t>3) доверенность на лицо, имеющее право действовать от имени заявителя, в которой должно быть отражен</w:t>
      </w:r>
      <w:r w:rsidR="007F79A1">
        <w:rPr>
          <w:rFonts w:ascii="Times New Roman" w:eastAsia="Calibri" w:hAnsi="Times New Roman" w:cs="Times New Roman"/>
          <w:sz w:val="28"/>
          <w:szCs w:val="28"/>
        </w:rPr>
        <w:t>ы</w:t>
      </w:r>
      <w:r w:rsidRPr="00FE451B">
        <w:rPr>
          <w:rFonts w:ascii="Times New Roman" w:eastAsia="Calibri" w:hAnsi="Times New Roman" w:cs="Times New Roman"/>
          <w:sz w:val="28"/>
          <w:szCs w:val="28"/>
        </w:rPr>
        <w:t xml:space="preserve">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rsidR="00FE451B" w:rsidRDefault="00FE451B" w:rsidP="00FE451B">
      <w:pPr>
        <w:spacing w:after="0" w:line="240" w:lineRule="auto"/>
        <w:ind w:firstLine="709"/>
        <w:jc w:val="both"/>
        <w:rPr>
          <w:rFonts w:ascii="Times New Roman" w:eastAsia="Calibri" w:hAnsi="Times New Roman" w:cs="Times New Roman"/>
          <w:sz w:val="28"/>
          <w:szCs w:val="28"/>
        </w:rPr>
      </w:pPr>
      <w:r w:rsidRPr="00FE451B">
        <w:rPr>
          <w:rFonts w:ascii="Times New Roman" w:eastAsia="Calibri" w:hAnsi="Times New Roman" w:cs="Times New Roman"/>
          <w:sz w:val="28"/>
          <w:szCs w:val="28"/>
        </w:rPr>
        <w:t>4) документы, удостоверяющие личность представителя заявителя  - для удостоверения личности (при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Pr>
          <w:rFonts w:ascii="Times New Roman" w:eastAsia="Calibri" w:hAnsi="Times New Roman" w:cs="Times New Roman"/>
          <w:sz w:val="28"/>
          <w:szCs w:val="28"/>
        </w:rPr>
        <w:t xml:space="preserve"> </w:t>
      </w:r>
      <w:r w:rsidRPr="00FE451B">
        <w:rPr>
          <w:rFonts w:ascii="Times New Roman" w:eastAsia="Calibri" w:hAnsi="Times New Roman" w:cs="Times New Roman"/>
          <w:sz w:val="28"/>
          <w:szCs w:val="28"/>
        </w:rPr>
        <w:t>(выданное МВД России (предоставляется оригинал).</w:t>
      </w:r>
    </w:p>
    <w:p w:rsidR="00070D21" w:rsidRDefault="00070D21"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2.7. Запрет требовать от заявителя представления документов</w:t>
      </w: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и информации или осуществления действий при предоставлении</w:t>
      </w:r>
    </w:p>
    <w:p w:rsid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муниципальной услуги</w:t>
      </w:r>
    </w:p>
    <w:p w:rsidR="00944671" w:rsidRPr="00070D21" w:rsidRDefault="00944671" w:rsidP="00070D21">
      <w:pPr>
        <w:spacing w:after="0" w:line="240" w:lineRule="auto"/>
        <w:ind w:firstLine="709"/>
        <w:jc w:val="center"/>
        <w:rPr>
          <w:rFonts w:ascii="Times New Roman" w:eastAsia="Calibri" w:hAnsi="Times New Roman" w:cs="Times New Roman"/>
          <w:b/>
          <w:sz w:val="28"/>
          <w:szCs w:val="28"/>
        </w:rPr>
      </w:pPr>
    </w:p>
    <w:p w:rsidR="00944671" w:rsidRPr="007B020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 xml:space="preserve">2.7.1. Администрация и </w:t>
      </w:r>
      <w:r w:rsidRPr="004D11A9">
        <w:rPr>
          <w:rFonts w:ascii="Times New Roman" w:eastAsia="Times New Roman" w:hAnsi="Times New Roman" w:cs="Times New Roman"/>
          <w:sz w:val="28"/>
          <w:szCs w:val="28"/>
          <w:lang w:eastAsia="ru-RU"/>
        </w:rPr>
        <w:t>МФЦ</w:t>
      </w:r>
      <w:r w:rsidRPr="007B0209">
        <w:rPr>
          <w:rFonts w:ascii="Times New Roman" w:eastAsia="Times New Roman" w:hAnsi="Times New Roman" w:cs="Times New Roman"/>
          <w:sz w:val="28"/>
          <w:szCs w:val="28"/>
          <w:lang w:eastAsia="ru-RU"/>
        </w:rPr>
        <w:t xml:space="preserve"> 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7B0209">
        <w:rPr>
          <w:rFonts w:ascii="Times New Roman" w:eastAsia="Times New Roman" w:hAnsi="Times New Roman" w:cs="Times New Roman"/>
          <w:sz w:val="28"/>
          <w:szCs w:val="28"/>
          <w:lang w:eastAsia="ru-RU"/>
        </w:rPr>
        <w:t xml:space="preserve">и </w:t>
      </w:r>
      <w:r w:rsidR="00C713E1" w:rsidRPr="00FF3746">
        <w:rPr>
          <w:rFonts w:ascii="Times New Roman" w:eastAsia="Times New Roman" w:hAnsi="Times New Roman" w:cs="Times New Roman"/>
          <w:sz w:val="28"/>
          <w:szCs w:val="28"/>
          <w:lang w:eastAsia="ru-RU"/>
        </w:rPr>
        <w:t>с пунктом 2.6</w:t>
      </w:r>
      <w:r w:rsidRPr="00FF3746">
        <w:rPr>
          <w:rFonts w:ascii="Times New Roman" w:eastAsia="Times New Roman" w:hAnsi="Times New Roman" w:cs="Times New Roman"/>
          <w:sz w:val="28"/>
          <w:szCs w:val="28"/>
          <w:lang w:eastAsia="ru-RU"/>
        </w:rPr>
        <w:t xml:space="preserve"> настоящего Административного регламента.</w:t>
      </w:r>
      <w:r w:rsidRPr="007B0209">
        <w:rPr>
          <w:rFonts w:ascii="Times New Roman" w:eastAsia="Times New Roman" w:hAnsi="Times New Roman" w:cs="Times New Roman"/>
          <w:sz w:val="28"/>
          <w:szCs w:val="28"/>
          <w:lang w:eastAsia="ru-RU"/>
        </w:rPr>
        <w:t xml:space="preserve"> </w:t>
      </w:r>
    </w:p>
    <w:p w:rsidR="00944671" w:rsidRPr="007B020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 xml:space="preserve">2.7.2.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110BD">
        <w:rPr>
          <w:rFonts w:ascii="Times New Roman" w:eastAsia="Times New Roman" w:hAnsi="Times New Roman" w:cs="Times New Roman"/>
          <w:sz w:val="28"/>
          <w:szCs w:val="28"/>
          <w:lang w:eastAsia="ru-RU"/>
        </w:rPr>
        <w:t>пункте</w:t>
      </w:r>
      <w:r w:rsidRPr="007B0209">
        <w:rPr>
          <w:rFonts w:ascii="Times New Roman" w:eastAsia="Times New Roman" w:hAnsi="Times New Roman" w:cs="Times New Roman"/>
          <w:sz w:val="28"/>
          <w:szCs w:val="28"/>
          <w:lang w:eastAsia="ru-RU"/>
        </w:rPr>
        <w:t xml:space="preserve"> 2.6 настоящего Административного регламента, обязаны направить в порядке межведомственного информационного </w:t>
      </w:r>
      <w:r w:rsidR="007B0209" w:rsidRPr="007B0209">
        <w:rPr>
          <w:rFonts w:ascii="Times New Roman" w:eastAsia="Times New Roman" w:hAnsi="Times New Roman" w:cs="Times New Roman"/>
          <w:sz w:val="28"/>
          <w:szCs w:val="28"/>
          <w:lang w:eastAsia="ru-RU"/>
        </w:rPr>
        <w:t>взаимодействия в Администрацию</w:t>
      </w:r>
      <w:r w:rsidRPr="007B0209">
        <w:rPr>
          <w:rFonts w:ascii="Times New Roman" w:eastAsia="Times New Roman" w:hAnsi="Times New Roman" w:cs="Times New Roman"/>
          <w:sz w:val="28"/>
          <w:szCs w:val="28"/>
          <w:lang w:eastAsia="ru-RU"/>
        </w:rPr>
        <w:t xml:space="preserve">,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44671" w:rsidRPr="00944671"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2.7.3. Запрещается требовать от заявителя:</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Pr>
          <w:rFonts w:ascii="Times New Roman" w:eastAsia="Times New Roman" w:hAnsi="Times New Roman" w:cs="Times New Roman"/>
          <w:sz w:val="28"/>
          <w:szCs w:val="28"/>
          <w:lang w:eastAsia="ru-RU"/>
        </w:rPr>
        <w:t>торые находятся в распоряжении А</w:t>
      </w:r>
      <w:r w:rsidRPr="00944671">
        <w:rPr>
          <w:rFonts w:ascii="Times New Roman" w:eastAsia="Times New Roman" w:hAnsi="Times New Roman" w:cs="Times New Roman"/>
          <w:sz w:val="28"/>
          <w:szCs w:val="28"/>
          <w:lang w:eastAsia="ru-RU"/>
        </w:rPr>
        <w:t xml:space="preserve">дминистрации, иных государственных органов, органов местного самоуправления либо </w:t>
      </w:r>
      <w:r w:rsidRPr="00944671">
        <w:rPr>
          <w:rFonts w:ascii="Times New Roman" w:eastAsia="Times New Roman" w:hAnsi="Times New Roman" w:cs="Times New Roman"/>
          <w:sz w:val="28"/>
          <w:szCs w:val="28"/>
          <w:lang w:eastAsia="ru-RU"/>
        </w:rPr>
        <w:lastRenderedPageBreak/>
        <w:t>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w:t>
      </w:r>
      <w:r w:rsidR="00835DBB">
        <w:rPr>
          <w:rFonts w:ascii="Times New Roman" w:eastAsia="Times New Roman" w:hAnsi="Times New Roman" w:cs="Times New Roman"/>
          <w:sz w:val="28"/>
          <w:szCs w:val="28"/>
          <w:lang w:eastAsia="ru-RU"/>
        </w:rPr>
        <w:t>анные документы и информацию в А</w:t>
      </w:r>
      <w:r w:rsidRPr="00944671">
        <w:rPr>
          <w:rFonts w:ascii="Times New Roman" w:eastAsia="Times New Roman" w:hAnsi="Times New Roman" w:cs="Times New Roman"/>
          <w:sz w:val="28"/>
          <w:szCs w:val="28"/>
          <w:lang w:eastAsia="ru-RU"/>
        </w:rPr>
        <w:t>дминистрацию по собственной инициативе;</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Pr="00260E1A"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260E1A">
        <w:rPr>
          <w:rFonts w:ascii="Times New Roman" w:eastAsia="Times New Roman" w:hAnsi="Times New Roman" w:cs="Times New Roman"/>
          <w:sz w:val="28"/>
          <w:szCs w:val="28"/>
          <w:lang w:eastAsia="ru-RU"/>
        </w:rPr>
        <w:lastRenderedPageBreak/>
        <w:t>Федерального закона № 210-ФЗ, уведомляется заявитель, а также приносятся извинения за доставленные неудобства»;</w:t>
      </w:r>
    </w:p>
    <w:p w:rsidR="00AC1906" w:rsidRPr="00260E1A" w:rsidRDefault="00944671" w:rsidP="00AC1906">
      <w:pPr>
        <w:spacing w:after="0" w:line="240" w:lineRule="auto"/>
        <w:jc w:val="both"/>
        <w:rPr>
          <w:rFonts w:ascii="Times New Roman" w:eastAsia="Times New Roman" w:hAnsi="Times New Roman" w:cs="Times New Roman"/>
          <w:sz w:val="28"/>
          <w:szCs w:val="28"/>
          <w:lang w:eastAsia="ru-RU"/>
        </w:rPr>
      </w:pPr>
      <w:r w:rsidRPr="00260E1A">
        <w:rPr>
          <w:rFonts w:ascii="Times New Roman" w:eastAsia="Times New Roman" w:hAnsi="Times New Roman" w:cs="Times New Roman"/>
          <w:sz w:val="28"/>
          <w:szCs w:val="28"/>
          <w:lang w:eastAsia="ru-RU"/>
        </w:rPr>
        <w:tab/>
      </w:r>
      <w:r w:rsidR="00AC1906" w:rsidRPr="00260E1A">
        <w:rPr>
          <w:rFonts w:ascii="Times New Roman" w:eastAsia="Times New Roman"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C1906" w:rsidRPr="00AC1906" w:rsidRDefault="00AC1906" w:rsidP="00AC1906">
      <w:pPr>
        <w:spacing w:after="0" w:line="240" w:lineRule="auto"/>
        <w:jc w:val="both"/>
        <w:rPr>
          <w:rFonts w:ascii="Times New Roman" w:eastAsia="Times New Roman" w:hAnsi="Times New Roman" w:cs="Times New Roman"/>
          <w:sz w:val="28"/>
          <w:szCs w:val="28"/>
          <w:lang w:eastAsia="ru-RU"/>
        </w:rPr>
      </w:pPr>
      <w:r w:rsidRPr="00260E1A">
        <w:rPr>
          <w:rFonts w:ascii="Times New Roman" w:eastAsia="Times New Roman" w:hAnsi="Times New Roman" w:cs="Times New Roman"/>
          <w:sz w:val="28"/>
          <w:szCs w:val="28"/>
          <w:lang w:eastAsia="ru-RU"/>
        </w:rPr>
        <w:tab/>
        <w:t>2.7.4. При предоставлении муниципальных услуг</w:t>
      </w:r>
      <w:r w:rsidRPr="00AC1906">
        <w:rPr>
          <w:rFonts w:ascii="Times New Roman" w:eastAsia="Times New Roman" w:hAnsi="Times New Roman" w:cs="Times New Roman"/>
          <w:sz w:val="28"/>
          <w:szCs w:val="28"/>
          <w:lang w:eastAsia="ru-RU"/>
        </w:rPr>
        <w:t xml:space="preserve">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AC1906" w:rsidRPr="00AC1906" w:rsidRDefault="00AC1906" w:rsidP="00AC1906">
      <w:pPr>
        <w:spacing w:after="0" w:line="240" w:lineRule="auto"/>
        <w:jc w:val="both"/>
        <w:rPr>
          <w:rFonts w:ascii="Times New Roman" w:eastAsia="Times New Roman" w:hAnsi="Times New Roman" w:cs="Times New Roman"/>
          <w:sz w:val="28"/>
          <w:szCs w:val="28"/>
          <w:lang w:eastAsia="ru-RU"/>
        </w:rPr>
      </w:pPr>
      <w:r w:rsidRPr="00AC1906">
        <w:rPr>
          <w:rFonts w:ascii="Times New Roman" w:eastAsia="Times New Roman" w:hAnsi="Times New Roman" w:cs="Times New Roman"/>
          <w:sz w:val="28"/>
          <w:szCs w:val="28"/>
          <w:lang w:eastAsia="ru-RU"/>
        </w:rPr>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AC1906" w:rsidRPr="00AC1906" w:rsidRDefault="00AC1906" w:rsidP="00AC1906">
      <w:pPr>
        <w:spacing w:after="0" w:line="240" w:lineRule="auto"/>
        <w:jc w:val="both"/>
        <w:rPr>
          <w:rFonts w:ascii="Times New Roman" w:eastAsia="Times New Roman" w:hAnsi="Times New Roman" w:cs="Times New Roman"/>
          <w:sz w:val="28"/>
          <w:szCs w:val="28"/>
          <w:lang w:eastAsia="ru-RU"/>
        </w:rPr>
      </w:pPr>
      <w:r w:rsidRPr="00AC1906">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AC1906" w:rsidRPr="00AC1906" w:rsidRDefault="00AC1906" w:rsidP="00AC1906">
      <w:pPr>
        <w:spacing w:after="0" w:line="240" w:lineRule="auto"/>
        <w:jc w:val="both"/>
        <w:rPr>
          <w:rFonts w:ascii="Times New Roman" w:eastAsia="Times New Roman" w:hAnsi="Times New Roman" w:cs="Times New Roman"/>
          <w:sz w:val="28"/>
          <w:szCs w:val="28"/>
          <w:lang w:eastAsia="ru-RU"/>
        </w:rPr>
      </w:pPr>
      <w:r w:rsidRPr="00AC1906">
        <w:rPr>
          <w:rFonts w:ascii="Times New Roman" w:eastAsia="Times New Roman" w:hAnsi="Times New Roman" w:cs="Times New Roman"/>
          <w:sz w:val="28"/>
          <w:szCs w:val="28"/>
          <w:lang w:eastAsia="ru-RU"/>
        </w:rPr>
        <w:tab/>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4671" w:rsidRPr="00944671" w:rsidRDefault="00AC1906" w:rsidP="00AC1906">
      <w:pPr>
        <w:spacing w:after="0" w:line="240" w:lineRule="auto"/>
        <w:jc w:val="both"/>
        <w:rPr>
          <w:rFonts w:ascii="Times New Roman" w:eastAsia="Times New Roman" w:hAnsi="Times New Roman" w:cs="Times New Roman"/>
          <w:sz w:val="28"/>
          <w:szCs w:val="28"/>
          <w:lang w:eastAsia="ru-RU"/>
        </w:rPr>
      </w:pPr>
      <w:r w:rsidRPr="00AC1906">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070D21" w:rsidRDefault="00070D21"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070D21" w:rsidRDefault="00070D21" w:rsidP="00070D21">
      <w:pPr>
        <w:spacing w:after="0" w:line="240" w:lineRule="auto"/>
        <w:jc w:val="center"/>
        <w:rPr>
          <w:rFonts w:ascii="Times New Roman" w:eastAsia="Times New Roman" w:hAnsi="Times New Roman" w:cs="Times New Roman"/>
          <w:b/>
          <w:sz w:val="28"/>
          <w:szCs w:val="28"/>
          <w:lang w:eastAsia="ru-RU"/>
        </w:rPr>
      </w:pPr>
      <w:r w:rsidRPr="00070D21">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8</w:t>
      </w:r>
      <w:r w:rsidRPr="00070D21">
        <w:rPr>
          <w:rFonts w:ascii="Times New Roman" w:eastAsia="Times New Roman" w:hAnsi="Times New Roman" w:cs="Times New Roman"/>
          <w:b/>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096443" w:rsidRDefault="00096443" w:rsidP="00070D21">
      <w:pPr>
        <w:spacing w:after="0" w:line="240" w:lineRule="auto"/>
        <w:jc w:val="center"/>
        <w:rPr>
          <w:rFonts w:ascii="Times New Roman" w:eastAsia="Times New Roman" w:hAnsi="Times New Roman" w:cs="Times New Roman"/>
          <w:b/>
          <w:sz w:val="28"/>
          <w:szCs w:val="28"/>
          <w:lang w:eastAsia="ru-RU"/>
        </w:rPr>
      </w:pPr>
    </w:p>
    <w:p w:rsidR="00352F42" w:rsidRDefault="00352F42" w:rsidP="001919D2">
      <w:pPr>
        <w:suppressAutoHyphens/>
        <w:autoSpaceDE w:val="0"/>
        <w:spacing w:after="0" w:line="240" w:lineRule="auto"/>
        <w:ind w:firstLine="709"/>
        <w:jc w:val="both"/>
        <w:rPr>
          <w:rFonts w:ascii="Times New Roman" w:hAnsi="Times New Roman"/>
          <w:sz w:val="28"/>
          <w:szCs w:val="28"/>
        </w:rPr>
      </w:pPr>
      <w:r w:rsidRPr="00260E1A">
        <w:rPr>
          <w:rFonts w:ascii="Times New Roman" w:hAnsi="Times New Roman"/>
          <w:sz w:val="28"/>
          <w:szCs w:val="28"/>
        </w:rPr>
        <w:t>Основания для отказа в приеме документов, необходимых для предоставления муниципальной услуги, для исправления опечаток или ошибок, для выдачи копии– отсутствуют.</w:t>
      </w:r>
    </w:p>
    <w:p w:rsidR="00433112" w:rsidRDefault="00433112" w:rsidP="00A11F39">
      <w:pPr>
        <w:suppressAutoHyphens/>
        <w:autoSpaceDE w:val="0"/>
        <w:spacing w:after="0" w:line="240" w:lineRule="auto"/>
        <w:ind w:firstLine="709"/>
        <w:jc w:val="both"/>
        <w:rPr>
          <w:rFonts w:ascii="Times New Roman" w:hAnsi="Times New Roman"/>
          <w:sz w:val="28"/>
          <w:szCs w:val="28"/>
        </w:rPr>
      </w:pPr>
    </w:p>
    <w:p w:rsidR="00433112" w:rsidRPr="007B0209" w:rsidRDefault="00433112"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E34641" w:rsidRPr="00FF3746" w:rsidRDefault="00D73342" w:rsidP="00E34641">
      <w:pPr>
        <w:spacing w:after="0" w:line="240" w:lineRule="auto"/>
        <w:jc w:val="center"/>
        <w:rPr>
          <w:rFonts w:ascii="Times New Roman" w:eastAsia="Times New Roman" w:hAnsi="Times New Roman" w:cs="Times New Roman"/>
          <w:b/>
          <w:sz w:val="28"/>
          <w:szCs w:val="28"/>
          <w:lang w:eastAsia="ru-RU"/>
        </w:rPr>
      </w:pPr>
      <w:r w:rsidRPr="00FF3746">
        <w:rPr>
          <w:rFonts w:ascii="Times New Roman" w:eastAsia="Times New Roman" w:hAnsi="Times New Roman" w:cs="Times New Roman"/>
          <w:b/>
          <w:sz w:val="28"/>
          <w:szCs w:val="28"/>
          <w:lang w:eastAsia="ru-RU"/>
        </w:rPr>
        <w:t>2.</w:t>
      </w:r>
      <w:r w:rsidR="00096443" w:rsidRPr="00FF3746">
        <w:rPr>
          <w:rFonts w:ascii="Times New Roman" w:eastAsia="Times New Roman" w:hAnsi="Times New Roman" w:cs="Times New Roman"/>
          <w:b/>
          <w:sz w:val="28"/>
          <w:szCs w:val="28"/>
          <w:lang w:eastAsia="ru-RU"/>
        </w:rPr>
        <w:t>9.</w:t>
      </w:r>
      <w:r w:rsidRPr="00FF3746">
        <w:rPr>
          <w:rFonts w:ascii="Times New Roman" w:eastAsia="Times New Roman" w:hAnsi="Times New Roman" w:cs="Times New Roman"/>
          <w:b/>
          <w:sz w:val="28"/>
          <w:szCs w:val="28"/>
          <w:lang w:eastAsia="ru-RU"/>
        </w:rPr>
        <w:t xml:space="preserve"> </w:t>
      </w:r>
      <w:r w:rsidR="00E34641" w:rsidRPr="00FF3746">
        <w:rPr>
          <w:rFonts w:ascii="Times New Roman" w:eastAsia="Times New Roman" w:hAnsi="Times New Roman" w:cs="Times New Roman"/>
          <w:b/>
          <w:sz w:val="28"/>
          <w:szCs w:val="28"/>
          <w:lang w:eastAsia="ru-RU"/>
        </w:rPr>
        <w:t xml:space="preserve">Исчерпывающий перечень оснований для </w:t>
      </w:r>
      <w:r w:rsidR="007660B7" w:rsidRPr="00FF3746">
        <w:rPr>
          <w:rFonts w:ascii="Times New Roman" w:eastAsia="Times New Roman" w:hAnsi="Times New Roman" w:cs="Times New Roman"/>
          <w:b/>
          <w:sz w:val="28"/>
          <w:szCs w:val="28"/>
          <w:lang w:eastAsia="ru-RU"/>
        </w:rPr>
        <w:t>оставления без рассмотрения муниципальной услуги,</w:t>
      </w:r>
      <w:r w:rsidR="001A1F98" w:rsidRPr="00FF3746">
        <w:rPr>
          <w:rFonts w:ascii="Times New Roman" w:eastAsia="Times New Roman" w:hAnsi="Times New Roman" w:cs="Times New Roman"/>
          <w:b/>
          <w:sz w:val="28"/>
          <w:szCs w:val="28"/>
          <w:lang w:eastAsia="ru-RU"/>
        </w:rPr>
        <w:t xml:space="preserve"> </w:t>
      </w:r>
      <w:r w:rsidR="00E34641" w:rsidRPr="00FF3746">
        <w:rPr>
          <w:rFonts w:ascii="Times New Roman" w:eastAsia="Times New Roman" w:hAnsi="Times New Roman" w:cs="Times New Roman"/>
          <w:b/>
          <w:sz w:val="28"/>
          <w:szCs w:val="28"/>
          <w:lang w:eastAsia="ru-RU"/>
        </w:rPr>
        <w:t>отказа</w:t>
      </w:r>
    </w:p>
    <w:p w:rsidR="00D73342" w:rsidRPr="00D73342" w:rsidRDefault="00E34641" w:rsidP="00E34641">
      <w:pPr>
        <w:spacing w:after="0" w:line="240" w:lineRule="auto"/>
        <w:jc w:val="center"/>
        <w:rPr>
          <w:rFonts w:ascii="Times New Roman" w:eastAsia="Times New Roman" w:hAnsi="Times New Roman" w:cs="Times New Roman"/>
          <w:b/>
          <w:sz w:val="28"/>
          <w:szCs w:val="28"/>
          <w:lang w:eastAsia="ru-RU"/>
        </w:rPr>
      </w:pPr>
      <w:r w:rsidRPr="00FF3746">
        <w:rPr>
          <w:rFonts w:ascii="Times New Roman" w:eastAsia="Times New Roman" w:hAnsi="Times New Roman" w:cs="Times New Roman"/>
          <w:b/>
          <w:sz w:val="28"/>
          <w:szCs w:val="28"/>
          <w:lang w:eastAsia="ru-RU"/>
        </w:rPr>
        <w:t xml:space="preserve"> в предоставлении или для приостановления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F141F7" w:rsidRDefault="00096443" w:rsidP="007660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7B0209">
        <w:rPr>
          <w:rFonts w:ascii="Times New Roman" w:eastAsia="Times New Roman" w:hAnsi="Times New Roman" w:cs="Times New Roman"/>
          <w:sz w:val="28"/>
          <w:szCs w:val="28"/>
          <w:lang w:eastAsia="ru-RU"/>
        </w:rPr>
        <w:t>2.9</w:t>
      </w:r>
      <w:r w:rsidR="00D73342" w:rsidRPr="007B0209">
        <w:rPr>
          <w:rFonts w:ascii="Times New Roman" w:eastAsia="Times New Roman" w:hAnsi="Times New Roman" w:cs="Times New Roman"/>
          <w:sz w:val="28"/>
          <w:szCs w:val="28"/>
          <w:lang w:eastAsia="ru-RU"/>
        </w:rPr>
        <w:t>.1.</w:t>
      </w:r>
      <w:r w:rsidR="00365E33" w:rsidRPr="007B0209">
        <w:rPr>
          <w:rFonts w:ascii="Times New Roman" w:eastAsia="Times New Roman" w:hAnsi="Times New Roman" w:cs="Times New Roman"/>
          <w:sz w:val="28"/>
          <w:szCs w:val="28"/>
          <w:lang w:eastAsia="ru-RU"/>
        </w:rPr>
        <w:t xml:space="preserve"> </w:t>
      </w:r>
      <w:r w:rsidR="00F141F7" w:rsidRPr="00F141F7">
        <w:rPr>
          <w:rFonts w:ascii="Times New Roman" w:eastAsia="Times New Roman" w:hAnsi="Times New Roman" w:cs="Times New Roman"/>
          <w:sz w:val="28"/>
          <w:szCs w:val="28"/>
          <w:lang w:eastAsia="ru-RU"/>
        </w:rPr>
        <w:t>Основания приостановления предоставления муниципальной услуги не предусмотрены.</w:t>
      </w:r>
    </w:p>
    <w:p w:rsidR="00C31DA3" w:rsidRPr="00D211D7" w:rsidRDefault="00F141F7" w:rsidP="00C31DA3">
      <w:pPr>
        <w:autoSpaceDE w:val="0"/>
        <w:spacing w:after="0" w:line="240" w:lineRule="auto"/>
        <w:ind w:firstLine="567"/>
        <w:jc w:val="both"/>
        <w:rPr>
          <w:rFonts w:ascii="Times New Roman" w:eastAsia="Times New Roman" w:hAnsi="Times New Roman" w:cs="Times New Roman"/>
          <w:sz w:val="28"/>
          <w:szCs w:val="28"/>
          <w:lang w:eastAsia="ru-RU"/>
        </w:rPr>
      </w:pPr>
      <w:r w:rsidRPr="005471ED">
        <w:rPr>
          <w:rFonts w:ascii="Times New Roman" w:eastAsia="Times New Roman" w:hAnsi="Times New Roman" w:cs="Times New Roman"/>
          <w:sz w:val="28"/>
          <w:szCs w:val="28"/>
          <w:lang w:eastAsia="ru-RU"/>
        </w:rPr>
        <w:tab/>
      </w:r>
      <w:r w:rsidRPr="00D211D7">
        <w:rPr>
          <w:rFonts w:ascii="Times New Roman" w:eastAsia="Times New Roman" w:hAnsi="Times New Roman" w:cs="Times New Roman"/>
          <w:sz w:val="28"/>
          <w:szCs w:val="28"/>
          <w:lang w:eastAsia="ru-RU"/>
        </w:rPr>
        <w:t xml:space="preserve">2.9.2. </w:t>
      </w:r>
      <w:r w:rsidR="007660B7" w:rsidRPr="00D211D7">
        <w:rPr>
          <w:rFonts w:ascii="Times New Roman" w:eastAsia="Times New Roman" w:hAnsi="Times New Roman" w:cs="Times New Roman"/>
          <w:sz w:val="28"/>
          <w:szCs w:val="28"/>
          <w:lang w:eastAsia="ru-RU"/>
        </w:rPr>
        <w:t xml:space="preserve">Основания для оставления </w:t>
      </w:r>
      <w:r w:rsidR="002F7522" w:rsidRPr="00D211D7">
        <w:rPr>
          <w:rFonts w:ascii="Times New Roman" w:eastAsia="Times New Roman" w:hAnsi="Times New Roman" w:cs="Times New Roman"/>
          <w:sz w:val="28"/>
          <w:szCs w:val="28"/>
          <w:lang w:eastAsia="ru-RU"/>
        </w:rPr>
        <w:t>заявления о предоставлении информации</w:t>
      </w:r>
      <w:r w:rsidR="004D11A9" w:rsidRPr="00D211D7">
        <w:rPr>
          <w:rFonts w:ascii="Times New Roman" w:eastAsia="Times New Roman" w:hAnsi="Times New Roman" w:cs="Times New Roman"/>
          <w:sz w:val="28"/>
          <w:szCs w:val="28"/>
          <w:lang w:eastAsia="ru-RU"/>
        </w:rPr>
        <w:t xml:space="preserve"> без рассмотрения не предусмотрены</w:t>
      </w:r>
      <w:r w:rsidR="005471ED" w:rsidRPr="00D211D7">
        <w:rPr>
          <w:rFonts w:ascii="Times New Roman" w:eastAsia="Times New Roman" w:hAnsi="Times New Roman" w:cs="Times New Roman"/>
          <w:sz w:val="28"/>
          <w:szCs w:val="28"/>
          <w:lang w:eastAsia="ru-RU"/>
        </w:rPr>
        <w:t xml:space="preserve"> </w:t>
      </w:r>
    </w:p>
    <w:p w:rsidR="00D73342" w:rsidRDefault="007660B7" w:rsidP="00D733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141F7">
        <w:rPr>
          <w:rFonts w:ascii="Times New Roman" w:eastAsia="Times New Roman" w:hAnsi="Times New Roman" w:cs="Times New Roman"/>
          <w:sz w:val="28"/>
          <w:szCs w:val="28"/>
          <w:lang w:eastAsia="ru-RU"/>
        </w:rPr>
        <w:t>2.9.</w:t>
      </w:r>
      <w:r w:rsidR="005471ED" w:rsidRPr="00FD191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D73342" w:rsidRPr="007B0209">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5471ED" w:rsidRPr="005471ED" w:rsidRDefault="00952B00" w:rsidP="00952B00">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5471ED" w:rsidRPr="005471ED">
        <w:rPr>
          <w:rFonts w:ascii="Times New Roman" w:eastAsia="Times New Roman" w:hAnsi="Times New Roman" w:cs="Times New Roman"/>
          <w:color w:val="000000"/>
          <w:sz w:val="28"/>
          <w:szCs w:val="28"/>
          <w:lang w:eastAsia="ru-RU"/>
        </w:rPr>
        <w:t xml:space="preserve">) наличие противоречивых сведений в </w:t>
      </w:r>
      <w:r w:rsidR="005471ED" w:rsidRPr="005471ED">
        <w:rPr>
          <w:rFonts w:ascii="Times New Roman" w:hAnsi="Times New Roman" w:cs="Times New Roman"/>
          <w:sz w:val="28"/>
          <w:szCs w:val="28"/>
          <w:lang w:eastAsia="ru-RU"/>
        </w:rPr>
        <w:t>заявлении о предоставлении информации</w:t>
      </w:r>
      <w:r w:rsidR="005471ED" w:rsidRPr="005471ED">
        <w:rPr>
          <w:rFonts w:ascii="Times New Roman" w:hAnsi="Times New Roman" w:cs="Times New Roman"/>
          <w:sz w:val="28"/>
          <w:szCs w:val="28"/>
        </w:rPr>
        <w:t xml:space="preserve"> </w:t>
      </w:r>
      <w:r w:rsidR="005471ED" w:rsidRPr="005471ED">
        <w:rPr>
          <w:rFonts w:ascii="Times New Roman" w:eastAsia="Times New Roman" w:hAnsi="Times New Roman" w:cs="Times New Roman"/>
          <w:color w:val="000000"/>
          <w:sz w:val="28"/>
          <w:szCs w:val="28"/>
          <w:lang w:eastAsia="ru-RU"/>
        </w:rPr>
        <w:t>и приложенных к ним документах;</w:t>
      </w:r>
    </w:p>
    <w:p w:rsidR="005471ED" w:rsidRPr="005471ED" w:rsidRDefault="00952B00" w:rsidP="005471ED">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5471ED" w:rsidRPr="005471ED">
        <w:rPr>
          <w:rFonts w:ascii="Times New Roman" w:hAnsi="Times New Roman" w:cs="Times New Roman"/>
          <w:sz w:val="28"/>
          <w:szCs w:val="28"/>
        </w:rPr>
        <w:t xml:space="preserve">) </w:t>
      </w:r>
      <w:r w:rsidR="005471ED" w:rsidRPr="005471ED">
        <w:rPr>
          <w:rFonts w:ascii="Times New Roman" w:hAnsi="Times New Roman" w:cs="Times New Roman"/>
          <w:sz w:val="28"/>
          <w:szCs w:val="28"/>
          <w:lang w:eastAsia="ru-RU"/>
        </w:rPr>
        <w:t xml:space="preserve">заявление о предоставлении информации </w:t>
      </w:r>
      <w:r w:rsidR="005471ED" w:rsidRPr="005471ED">
        <w:rPr>
          <w:rFonts w:ascii="Times New Roman" w:hAnsi="Times New Roman" w:cs="Times New Roman"/>
          <w:sz w:val="28"/>
          <w:szCs w:val="28"/>
        </w:rPr>
        <w:t>направлены в Администрацию не по месту, где заявитель состоит на учете для предоставления жилых помещений на условиях социального найма;</w:t>
      </w:r>
    </w:p>
    <w:p w:rsidR="005471ED" w:rsidRPr="005471ED" w:rsidRDefault="00952B00" w:rsidP="005471E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3</w:t>
      </w:r>
      <w:r w:rsidR="005471ED" w:rsidRPr="005471ED">
        <w:rPr>
          <w:rFonts w:ascii="Times New Roman" w:hAnsi="Times New Roman" w:cs="Times New Roman"/>
          <w:sz w:val="28"/>
          <w:szCs w:val="28"/>
        </w:rPr>
        <w:t xml:space="preserve">) </w:t>
      </w:r>
      <w:r w:rsidR="005471ED" w:rsidRPr="005471ED">
        <w:rPr>
          <w:rFonts w:ascii="Times New Roman" w:hAnsi="Times New Roman" w:cs="Times New Roman"/>
          <w:sz w:val="28"/>
          <w:szCs w:val="28"/>
          <w:lang w:eastAsia="ru-RU"/>
        </w:rPr>
        <w:t xml:space="preserve">заявление о предоставлении информации </w:t>
      </w:r>
      <w:r w:rsidR="005471ED" w:rsidRPr="005471ED">
        <w:rPr>
          <w:rFonts w:ascii="Times New Roman" w:eastAsia="Times New Roman" w:hAnsi="Times New Roman" w:cs="Times New Roman"/>
          <w:color w:val="000000"/>
          <w:sz w:val="28"/>
          <w:szCs w:val="28"/>
          <w:lang w:eastAsia="ru-RU"/>
        </w:rPr>
        <w:t>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471ED" w:rsidRPr="005471ED" w:rsidRDefault="00952B00" w:rsidP="005471E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5471ED" w:rsidRPr="005471ED">
        <w:rPr>
          <w:rFonts w:ascii="Times New Roman" w:eastAsia="Times New Roman" w:hAnsi="Times New Roman" w:cs="Times New Roman"/>
          <w:color w:val="000000"/>
          <w:sz w:val="28"/>
          <w:szCs w:val="28"/>
          <w:lang w:eastAsia="ru-RU"/>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471ED" w:rsidRDefault="00952B00" w:rsidP="005471ED">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5471ED" w:rsidRPr="005471ED">
        <w:rPr>
          <w:rFonts w:ascii="Times New Roman" w:hAnsi="Times New Roman" w:cs="Times New Roman"/>
          <w:sz w:val="28"/>
          <w:szCs w:val="28"/>
        </w:rPr>
        <w:t xml:space="preserve">) подача </w:t>
      </w:r>
      <w:r w:rsidR="005471ED" w:rsidRPr="005471ED">
        <w:rPr>
          <w:rFonts w:ascii="Times New Roman" w:hAnsi="Times New Roman" w:cs="Times New Roman"/>
          <w:sz w:val="28"/>
          <w:szCs w:val="28"/>
          <w:lang w:eastAsia="ru-RU"/>
        </w:rPr>
        <w:t xml:space="preserve">заявления о предоставлении информации </w:t>
      </w:r>
      <w:r w:rsidR="005471ED" w:rsidRPr="005471ED">
        <w:rPr>
          <w:rFonts w:ascii="Times New Roman" w:hAnsi="Times New Roman" w:cs="Times New Roman"/>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FB3AD2" w:rsidRPr="00260E1A" w:rsidRDefault="00FB3AD2" w:rsidP="00FB3A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141F7" w:rsidRPr="00FF3746">
        <w:rPr>
          <w:rFonts w:ascii="Times New Roman" w:eastAsia="Times New Roman" w:hAnsi="Times New Roman" w:cs="Times New Roman"/>
          <w:sz w:val="28"/>
          <w:szCs w:val="28"/>
          <w:lang w:eastAsia="ru-RU"/>
        </w:rPr>
        <w:t>2.9.</w:t>
      </w:r>
      <w:r w:rsidR="005471ED" w:rsidRPr="00FF3746">
        <w:rPr>
          <w:rFonts w:ascii="Times New Roman" w:eastAsia="Times New Roman" w:hAnsi="Times New Roman" w:cs="Times New Roman"/>
          <w:sz w:val="28"/>
          <w:szCs w:val="28"/>
          <w:lang w:eastAsia="ru-RU"/>
        </w:rPr>
        <w:t>4</w:t>
      </w:r>
      <w:r w:rsidRPr="00FF3746">
        <w:rPr>
          <w:rFonts w:ascii="Times New Roman" w:eastAsia="Times New Roman" w:hAnsi="Times New Roman" w:cs="Times New Roman"/>
          <w:sz w:val="28"/>
          <w:szCs w:val="28"/>
          <w:lang w:eastAsia="ru-RU"/>
        </w:rPr>
        <w:t xml:space="preserve">. Основания </w:t>
      </w:r>
      <w:r w:rsidRPr="00260E1A">
        <w:rPr>
          <w:rFonts w:ascii="Times New Roman" w:eastAsia="Times New Roman" w:hAnsi="Times New Roman" w:cs="Times New Roman"/>
          <w:sz w:val="28"/>
          <w:szCs w:val="28"/>
          <w:lang w:eastAsia="ru-RU"/>
        </w:rPr>
        <w:t>для отказа в предоставлении муниципальной услуги в случае подачи заявления об исправлении опечаток или ошибок:</w:t>
      </w:r>
    </w:p>
    <w:p w:rsidR="00FB3AD2" w:rsidRPr="00260E1A" w:rsidRDefault="00FB3AD2" w:rsidP="00FB3AD2">
      <w:pPr>
        <w:spacing w:after="0" w:line="240" w:lineRule="auto"/>
        <w:jc w:val="both"/>
        <w:rPr>
          <w:rFonts w:ascii="Times New Roman" w:eastAsia="Times New Roman" w:hAnsi="Times New Roman" w:cs="Times New Roman"/>
          <w:sz w:val="28"/>
          <w:szCs w:val="28"/>
          <w:lang w:eastAsia="ru-RU"/>
        </w:rPr>
      </w:pPr>
      <w:r w:rsidRPr="00260E1A">
        <w:rPr>
          <w:rFonts w:ascii="Times New Roman" w:eastAsia="Times New Roman" w:hAnsi="Times New Roman" w:cs="Times New Roman"/>
          <w:sz w:val="28"/>
          <w:szCs w:val="28"/>
          <w:lang w:eastAsia="ru-RU"/>
        </w:rPr>
        <w:tab/>
        <w:t>1)  заявитель не представил документы, содержащи</w:t>
      </w:r>
      <w:r w:rsidR="00C31DA3" w:rsidRPr="00260E1A">
        <w:rPr>
          <w:rFonts w:ascii="Times New Roman" w:eastAsia="Times New Roman" w:hAnsi="Times New Roman" w:cs="Times New Roman"/>
          <w:sz w:val="28"/>
          <w:szCs w:val="28"/>
          <w:lang w:eastAsia="ru-RU"/>
        </w:rPr>
        <w:t>е</w:t>
      </w:r>
      <w:r w:rsidRPr="00260E1A">
        <w:rPr>
          <w:rFonts w:ascii="Times New Roman" w:eastAsia="Times New Roman" w:hAnsi="Times New Roman" w:cs="Times New Roman"/>
          <w:sz w:val="28"/>
          <w:szCs w:val="28"/>
          <w:lang w:eastAsia="ru-RU"/>
        </w:rPr>
        <w:t xml:space="preserve"> обоснование о наличии опечаток или ошибок в </w:t>
      </w:r>
      <w:r w:rsidR="00CB7815" w:rsidRPr="00260E1A">
        <w:rPr>
          <w:rFonts w:ascii="Times New Roman" w:eastAsia="Times New Roman" w:hAnsi="Times New Roman" w:cs="Times New Roman"/>
          <w:sz w:val="28"/>
          <w:szCs w:val="28"/>
          <w:lang w:eastAsia="ru-RU"/>
        </w:rPr>
        <w:t>письме</w:t>
      </w:r>
      <w:r w:rsidR="00952B00" w:rsidRPr="00260E1A">
        <w:rPr>
          <w:rFonts w:ascii="Times New Roman" w:eastAsia="Times New Roman" w:hAnsi="Times New Roman" w:cs="Times New Roman"/>
          <w:sz w:val="28"/>
          <w:szCs w:val="28"/>
          <w:lang w:eastAsia="ru-RU"/>
        </w:rPr>
        <w:t>,</w:t>
      </w:r>
      <w:r w:rsidR="00CB7815" w:rsidRPr="00260E1A">
        <w:rPr>
          <w:rFonts w:ascii="Times New Roman" w:eastAsia="Times New Roman" w:hAnsi="Times New Roman" w:cs="Times New Roman"/>
          <w:sz w:val="28"/>
          <w:szCs w:val="28"/>
          <w:lang w:eastAsia="ru-RU"/>
        </w:rPr>
        <w:t xml:space="preserve"> </w:t>
      </w:r>
      <w:r w:rsidR="00952B00" w:rsidRPr="00260E1A">
        <w:rPr>
          <w:rFonts w:ascii="Times New Roman" w:eastAsia="Times New Roman" w:hAnsi="Times New Roman" w:cs="Times New Roman"/>
          <w:sz w:val="28"/>
          <w:szCs w:val="28"/>
          <w:lang w:eastAsia="ru-RU"/>
        </w:rPr>
        <w:t>содержащем информацию об очередности</w:t>
      </w:r>
      <w:r w:rsidRPr="00260E1A">
        <w:rPr>
          <w:rFonts w:ascii="Times New Roman" w:eastAsia="Times New Roman" w:hAnsi="Times New Roman" w:cs="Times New Roman"/>
          <w:sz w:val="28"/>
          <w:szCs w:val="28"/>
          <w:lang w:eastAsia="ru-RU"/>
        </w:rPr>
        <w:t xml:space="preserve">, выданном Администрацией; </w:t>
      </w:r>
    </w:p>
    <w:p w:rsidR="00FB3AD2" w:rsidRDefault="00FB3AD2" w:rsidP="00FB3AD2">
      <w:pPr>
        <w:spacing w:after="0" w:line="240" w:lineRule="auto"/>
        <w:jc w:val="both"/>
        <w:rPr>
          <w:rFonts w:ascii="Times New Roman" w:eastAsia="Times New Roman" w:hAnsi="Times New Roman" w:cs="Times New Roman"/>
          <w:sz w:val="28"/>
          <w:szCs w:val="28"/>
          <w:lang w:eastAsia="ru-RU"/>
        </w:rPr>
      </w:pPr>
      <w:r w:rsidRPr="00260E1A">
        <w:rPr>
          <w:rFonts w:ascii="Times New Roman" w:eastAsia="Times New Roman" w:hAnsi="Times New Roman" w:cs="Times New Roman"/>
          <w:sz w:val="28"/>
          <w:szCs w:val="28"/>
          <w:lang w:eastAsia="ru-RU"/>
        </w:rPr>
        <w:tab/>
        <w:t xml:space="preserve">2) в представленных заявителем документах не имеется противоречий между </w:t>
      </w:r>
      <w:r w:rsidR="00CB7815" w:rsidRPr="00260E1A">
        <w:rPr>
          <w:rFonts w:ascii="Times New Roman" w:eastAsia="Times New Roman" w:hAnsi="Times New Roman" w:cs="Times New Roman"/>
          <w:sz w:val="28"/>
          <w:szCs w:val="28"/>
          <w:lang w:eastAsia="ru-RU"/>
        </w:rPr>
        <w:t>письмом</w:t>
      </w:r>
      <w:r w:rsidR="00952B00" w:rsidRPr="00260E1A">
        <w:rPr>
          <w:rFonts w:ascii="Times New Roman" w:eastAsia="Times New Roman" w:hAnsi="Times New Roman" w:cs="Times New Roman"/>
          <w:sz w:val="28"/>
          <w:szCs w:val="28"/>
          <w:lang w:eastAsia="ru-RU"/>
        </w:rPr>
        <w:t>,</w:t>
      </w:r>
      <w:r w:rsidR="00CB7815" w:rsidRPr="00260E1A">
        <w:rPr>
          <w:rFonts w:ascii="Times New Roman" w:eastAsia="Times New Roman" w:hAnsi="Times New Roman" w:cs="Times New Roman"/>
          <w:sz w:val="28"/>
          <w:szCs w:val="28"/>
          <w:lang w:eastAsia="ru-RU"/>
        </w:rPr>
        <w:t xml:space="preserve"> </w:t>
      </w:r>
      <w:r w:rsidR="00952B00" w:rsidRPr="00260E1A">
        <w:rPr>
          <w:rFonts w:ascii="Times New Roman" w:eastAsia="Times New Roman" w:hAnsi="Times New Roman" w:cs="Times New Roman"/>
          <w:sz w:val="28"/>
          <w:szCs w:val="28"/>
          <w:lang w:eastAsia="ru-RU"/>
        </w:rPr>
        <w:t>содержащим информацию об очередности</w:t>
      </w:r>
      <w:r w:rsidR="00F141F7" w:rsidRPr="00260E1A">
        <w:rPr>
          <w:rFonts w:ascii="Times New Roman" w:eastAsia="Times New Roman" w:hAnsi="Times New Roman" w:cs="Times New Roman"/>
          <w:sz w:val="28"/>
          <w:szCs w:val="28"/>
          <w:lang w:eastAsia="ru-RU"/>
        </w:rPr>
        <w:t>, выданн</w:t>
      </w:r>
      <w:r w:rsidR="00952B00" w:rsidRPr="00260E1A">
        <w:rPr>
          <w:rFonts w:ascii="Times New Roman" w:eastAsia="Times New Roman" w:hAnsi="Times New Roman" w:cs="Times New Roman"/>
          <w:sz w:val="28"/>
          <w:szCs w:val="28"/>
          <w:lang w:eastAsia="ru-RU"/>
        </w:rPr>
        <w:t>ы</w:t>
      </w:r>
      <w:r w:rsidR="00F141F7" w:rsidRPr="00260E1A">
        <w:rPr>
          <w:rFonts w:ascii="Times New Roman" w:eastAsia="Times New Roman" w:hAnsi="Times New Roman" w:cs="Times New Roman"/>
          <w:sz w:val="28"/>
          <w:szCs w:val="28"/>
          <w:lang w:eastAsia="ru-RU"/>
        </w:rPr>
        <w:t xml:space="preserve">м администрацией, и </w:t>
      </w:r>
      <w:r w:rsidRPr="00260E1A">
        <w:rPr>
          <w:rFonts w:ascii="Times New Roman" w:eastAsia="Times New Roman" w:hAnsi="Times New Roman" w:cs="Times New Roman"/>
          <w:sz w:val="28"/>
          <w:szCs w:val="28"/>
          <w:lang w:eastAsia="ru-RU"/>
        </w:rPr>
        <w:t>сведениями, со</w:t>
      </w:r>
      <w:r w:rsidR="002F7522" w:rsidRPr="00260E1A">
        <w:rPr>
          <w:rFonts w:ascii="Times New Roman" w:eastAsia="Times New Roman" w:hAnsi="Times New Roman" w:cs="Times New Roman"/>
          <w:sz w:val="28"/>
          <w:szCs w:val="28"/>
          <w:lang w:eastAsia="ru-RU"/>
        </w:rPr>
        <w:t>держащимися в данных документах</w:t>
      </w:r>
      <w:r w:rsidR="002F7522">
        <w:rPr>
          <w:rFonts w:ascii="Times New Roman" w:eastAsia="Times New Roman" w:hAnsi="Times New Roman" w:cs="Times New Roman"/>
          <w:sz w:val="28"/>
          <w:szCs w:val="28"/>
          <w:lang w:eastAsia="ru-RU"/>
        </w:rPr>
        <w:t>;</w:t>
      </w:r>
    </w:p>
    <w:p w:rsidR="002F7522" w:rsidRPr="002F7522" w:rsidRDefault="002F7522" w:rsidP="002F7522">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4"/>
          <w:szCs w:val="24"/>
        </w:rPr>
        <w:t xml:space="preserve">   </w:t>
      </w:r>
      <w:r w:rsidRPr="002F7522">
        <w:rPr>
          <w:rFonts w:ascii="Times New Roman" w:hAnsi="Times New Roman" w:cs="Times New Roman"/>
          <w:sz w:val="28"/>
          <w:szCs w:val="28"/>
        </w:rPr>
        <w:t>3) лицо, направившее заявление, не является законным представителем лица, состоящего на учете в качестве нуждающегося в улучшении жилищных условий.</w:t>
      </w:r>
    </w:p>
    <w:p w:rsidR="00FF3746" w:rsidRDefault="00FF3746" w:rsidP="00FF3746">
      <w:pPr>
        <w:suppressAutoHyphens/>
        <w:autoSpaceDE w:val="0"/>
        <w:spacing w:after="0" w:line="240" w:lineRule="auto"/>
        <w:ind w:firstLine="709"/>
        <w:jc w:val="both"/>
        <w:rPr>
          <w:rFonts w:ascii="Times New Roman" w:hAnsi="Times New Roman"/>
          <w:sz w:val="28"/>
          <w:szCs w:val="28"/>
        </w:rPr>
      </w:pPr>
      <w:r w:rsidRPr="001919D2">
        <w:rPr>
          <w:rFonts w:ascii="Times New Roman" w:hAnsi="Times New Roman"/>
          <w:sz w:val="28"/>
          <w:szCs w:val="28"/>
        </w:rPr>
        <w:t xml:space="preserve">Отказ в </w:t>
      </w:r>
      <w:r>
        <w:rPr>
          <w:rFonts w:ascii="Times New Roman" w:hAnsi="Times New Roman"/>
          <w:sz w:val="28"/>
          <w:szCs w:val="28"/>
        </w:rPr>
        <w:t>предоставлении муниципальной услуги</w:t>
      </w:r>
      <w:r w:rsidRPr="001919D2">
        <w:rPr>
          <w:rFonts w:ascii="Times New Roman" w:hAnsi="Times New Roman"/>
          <w:sz w:val="28"/>
          <w:szCs w:val="28"/>
        </w:rPr>
        <w:t xml:space="preserve"> не препятствует повторному обра</w:t>
      </w:r>
      <w:r>
        <w:rPr>
          <w:rFonts w:ascii="Times New Roman" w:hAnsi="Times New Roman"/>
          <w:sz w:val="28"/>
          <w:szCs w:val="28"/>
        </w:rPr>
        <w:t>щению заявителя з</w:t>
      </w:r>
      <w:r w:rsidRPr="001919D2">
        <w:rPr>
          <w:rFonts w:ascii="Times New Roman" w:hAnsi="Times New Roman"/>
          <w:sz w:val="28"/>
          <w:szCs w:val="28"/>
        </w:rPr>
        <w:t>а предоставлением муниципальной услуги.</w:t>
      </w:r>
    </w:p>
    <w:p w:rsidR="00791DD8" w:rsidRDefault="00791DD8" w:rsidP="00615B2A">
      <w:pPr>
        <w:spacing w:after="0" w:line="240" w:lineRule="auto"/>
        <w:ind w:firstLine="709"/>
        <w:jc w:val="both"/>
        <w:rPr>
          <w:rFonts w:ascii="Times New Roman" w:eastAsia="Times New Roman" w:hAnsi="Times New Roman" w:cs="Times New Roman"/>
          <w:sz w:val="28"/>
          <w:szCs w:val="28"/>
          <w:lang w:eastAsia="ru-RU"/>
        </w:rPr>
      </w:pPr>
    </w:p>
    <w:p w:rsidR="00D73342" w:rsidRPr="00D73342" w:rsidRDefault="00BA4EAD" w:rsidP="00D73342">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2.10</w:t>
      </w:r>
      <w:r w:rsidR="00D73342" w:rsidRPr="007B0209">
        <w:rPr>
          <w:rFonts w:ascii="Times New Roman" w:eastAsia="Times New Roman" w:hAnsi="Times New Roman" w:cs="Times New Roman"/>
          <w:b/>
          <w:sz w:val="28"/>
          <w:szCs w:val="28"/>
          <w:lang w:eastAsia="ru-RU"/>
        </w:rPr>
        <w:t>.</w:t>
      </w:r>
      <w:r w:rsidR="00D73342" w:rsidRPr="00D73342">
        <w:rPr>
          <w:rFonts w:ascii="Times New Roman" w:eastAsia="Times New Roman" w:hAnsi="Times New Roman" w:cs="Times New Roman"/>
          <w:b/>
          <w:sz w:val="28"/>
          <w:szCs w:val="28"/>
          <w:lang w:eastAsia="ru-RU"/>
        </w:rPr>
        <w:t xml:space="preserve"> Порядок, размер и основания взимания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взимаемой за пред</w:t>
      </w:r>
      <w:r w:rsidR="007B0209">
        <w:rPr>
          <w:rFonts w:ascii="Times New Roman" w:eastAsia="Times New Roman" w:hAnsi="Times New Roman" w:cs="Times New Roman"/>
          <w:b/>
          <w:sz w:val="28"/>
          <w:szCs w:val="28"/>
          <w:lang w:eastAsia="ru-RU"/>
        </w:rPr>
        <w:t>оставление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2F4F0D" w:rsidRDefault="00BA4EAD" w:rsidP="00D733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D73342" w:rsidRPr="002F4F0D">
        <w:rPr>
          <w:rFonts w:ascii="Times New Roman" w:eastAsia="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8405CE" w:rsidRDefault="008405CE" w:rsidP="00DC69CA">
      <w:pPr>
        <w:spacing w:after="0" w:line="240" w:lineRule="auto"/>
        <w:jc w:val="both"/>
        <w:rPr>
          <w:rFonts w:ascii="Times New Roman" w:eastAsia="Times New Roman" w:hAnsi="Times New Roman" w:cs="Times New Roman"/>
          <w:sz w:val="28"/>
          <w:szCs w:val="28"/>
          <w:lang w:eastAsia="ru-RU"/>
        </w:rPr>
      </w:pPr>
    </w:p>
    <w:p w:rsidR="00EC3046" w:rsidRPr="00260E1A" w:rsidRDefault="002D2123" w:rsidP="002D2123">
      <w:pPr>
        <w:spacing w:after="0" w:line="240" w:lineRule="auto"/>
        <w:ind w:firstLine="709"/>
        <w:jc w:val="center"/>
        <w:rPr>
          <w:rFonts w:ascii="Times New Roman" w:hAnsi="Times New Roman"/>
          <w:b/>
          <w:sz w:val="28"/>
          <w:szCs w:val="28"/>
        </w:rPr>
      </w:pPr>
      <w:r w:rsidRPr="00260E1A">
        <w:rPr>
          <w:rFonts w:ascii="Times New Roman" w:hAnsi="Times New Roman"/>
          <w:b/>
          <w:sz w:val="28"/>
          <w:szCs w:val="28"/>
        </w:rPr>
        <w:lastRenderedPageBreak/>
        <w:t>2.11.</w:t>
      </w:r>
      <w:r w:rsidR="00EC3046" w:rsidRPr="00260E1A">
        <w:t xml:space="preserve"> </w:t>
      </w:r>
      <w:r w:rsidR="00EC3046" w:rsidRPr="00260E1A">
        <w:rPr>
          <w:rFonts w:ascii="Times New Roman" w:hAnsi="Times New Roman"/>
          <w:b/>
          <w:sz w:val="28"/>
          <w:szCs w:val="28"/>
        </w:rPr>
        <w:t>Максимальный срок ожидания в очереди при подаче заявления о предоставлении информации, заявления об исправлении опечаток или ошибок и прилагаемых документов в Администрации и при получении результата муниципальной услуги в Администрации</w:t>
      </w:r>
    </w:p>
    <w:p w:rsidR="00411098" w:rsidRPr="00260E1A" w:rsidRDefault="002D2123" w:rsidP="002D2123">
      <w:pPr>
        <w:spacing w:after="0" w:line="240" w:lineRule="auto"/>
        <w:ind w:firstLine="709"/>
        <w:jc w:val="center"/>
        <w:rPr>
          <w:rFonts w:ascii="Times New Roman" w:hAnsi="Times New Roman"/>
          <w:b/>
          <w:sz w:val="28"/>
          <w:szCs w:val="28"/>
        </w:rPr>
      </w:pPr>
      <w:r w:rsidRPr="00260E1A">
        <w:rPr>
          <w:rFonts w:ascii="Times New Roman" w:hAnsi="Times New Roman"/>
          <w:b/>
          <w:sz w:val="28"/>
          <w:szCs w:val="28"/>
        </w:rPr>
        <w:t xml:space="preserve"> </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60E1A">
        <w:rPr>
          <w:rFonts w:ascii="Times New Roman" w:hAnsi="Times New Roman" w:cs="Times New Roman"/>
          <w:sz w:val="28"/>
          <w:szCs w:val="28"/>
          <w:lang w:eastAsia="ru-RU"/>
        </w:rPr>
        <w:t>2.11.1. Прием заявителей в Администрации осуществляется в порядке</w:t>
      </w:r>
      <w:r w:rsidRPr="00EC3046">
        <w:rPr>
          <w:rFonts w:ascii="Times New Roman" w:hAnsi="Times New Roman" w:cs="Times New Roman"/>
          <w:sz w:val="28"/>
          <w:szCs w:val="28"/>
          <w:lang w:eastAsia="ru-RU"/>
        </w:rPr>
        <w:t xml:space="preserve"> очереди.</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2.1</w:t>
      </w:r>
      <w:r>
        <w:rPr>
          <w:rFonts w:ascii="Times New Roman" w:hAnsi="Times New Roman" w:cs="Times New Roman"/>
          <w:sz w:val="28"/>
          <w:szCs w:val="28"/>
          <w:lang w:eastAsia="ru-RU"/>
        </w:rPr>
        <w:t>1</w:t>
      </w:r>
      <w:r w:rsidRPr="00EC3046">
        <w:rPr>
          <w:rFonts w:ascii="Times New Roman" w:hAnsi="Times New Roman" w:cs="Times New Roman"/>
          <w:sz w:val="28"/>
          <w:szCs w:val="28"/>
          <w:lang w:eastAsia="ru-RU"/>
        </w:rPr>
        <w:t xml:space="preserve">.2. Максимальный срок ожидания в очереди при подаче </w:t>
      </w:r>
      <w:r w:rsidRPr="00EC3046">
        <w:rPr>
          <w:rFonts w:ascii="Times New Roman" w:hAnsi="Times New Roman" w:cs="Times New Roman"/>
          <w:sz w:val="28"/>
          <w:szCs w:val="28"/>
        </w:rPr>
        <w:t xml:space="preserve">заявления о предоставлении информации, заявления об исправлении опечаток или ошибок </w:t>
      </w:r>
      <w:r w:rsidRPr="00EC3046">
        <w:rPr>
          <w:rFonts w:ascii="Times New Roman" w:hAnsi="Times New Roman" w:cs="Times New Roman"/>
          <w:sz w:val="28"/>
          <w:szCs w:val="28"/>
          <w:lang w:eastAsia="ru-RU"/>
        </w:rPr>
        <w:t>и прилагаемых документов и при получении результата предоставления такой услуги составляет 15 минут.</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2.1</w:t>
      </w:r>
      <w:r>
        <w:rPr>
          <w:rFonts w:ascii="Times New Roman" w:hAnsi="Times New Roman" w:cs="Times New Roman"/>
          <w:sz w:val="28"/>
          <w:szCs w:val="28"/>
          <w:lang w:eastAsia="ru-RU"/>
        </w:rPr>
        <w:t>1</w:t>
      </w:r>
      <w:r w:rsidRPr="00EC3046">
        <w:rPr>
          <w:rFonts w:ascii="Times New Roman" w:hAnsi="Times New Roman" w:cs="Times New Roman"/>
          <w:sz w:val="28"/>
          <w:szCs w:val="28"/>
          <w:lang w:eastAsia="ru-RU"/>
        </w:rPr>
        <w:t xml:space="preserve">.3. Предварительная запись на подачу </w:t>
      </w:r>
      <w:r w:rsidRPr="00EC3046">
        <w:rPr>
          <w:rFonts w:ascii="Times New Roman" w:hAnsi="Times New Roman" w:cs="Times New Roman"/>
          <w:sz w:val="28"/>
          <w:szCs w:val="28"/>
        </w:rPr>
        <w:t xml:space="preserve">заявления о предоставлении информации, заявления об исправлении опечаток или ошибок </w:t>
      </w:r>
      <w:r w:rsidRPr="00EC3046">
        <w:rPr>
          <w:rFonts w:ascii="Times New Roman" w:hAnsi="Times New Roman" w:cs="Times New Roman"/>
          <w:sz w:val="28"/>
          <w:szCs w:val="28"/>
          <w:lang w:eastAsia="ru-RU"/>
        </w:rPr>
        <w:t>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заявитель в любое время вправе отказаться от предварительной записи.</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2.1</w:t>
      </w:r>
      <w:r>
        <w:rPr>
          <w:rFonts w:ascii="Times New Roman" w:hAnsi="Times New Roman" w:cs="Times New Roman"/>
          <w:sz w:val="28"/>
          <w:szCs w:val="28"/>
          <w:lang w:eastAsia="ru-RU"/>
        </w:rPr>
        <w:t>1</w:t>
      </w:r>
      <w:r w:rsidRPr="00EC3046">
        <w:rPr>
          <w:rFonts w:ascii="Times New Roman" w:hAnsi="Times New Roman" w:cs="Times New Roman"/>
          <w:sz w:val="28"/>
          <w:szCs w:val="28"/>
          <w:lang w:eastAsia="ru-RU"/>
        </w:rPr>
        <w:t>.4. Предварительная запись ведется в электронном виде либо на бумажном носителе.</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2.1</w:t>
      </w:r>
      <w:r>
        <w:rPr>
          <w:rFonts w:ascii="Times New Roman" w:hAnsi="Times New Roman" w:cs="Times New Roman"/>
          <w:sz w:val="28"/>
          <w:szCs w:val="28"/>
          <w:lang w:eastAsia="ru-RU"/>
        </w:rPr>
        <w:t>1</w:t>
      </w:r>
      <w:r w:rsidRPr="00EC3046">
        <w:rPr>
          <w:rFonts w:ascii="Times New Roman" w:hAnsi="Times New Roman" w:cs="Times New Roman"/>
          <w:sz w:val="28"/>
          <w:szCs w:val="28"/>
          <w:lang w:eastAsia="ru-RU"/>
        </w:rPr>
        <w:t xml:space="preserve">.5. При определении времени приема по телефону </w:t>
      </w:r>
      <w:r>
        <w:rPr>
          <w:rFonts w:ascii="Times New Roman" w:hAnsi="Times New Roman" w:cs="Times New Roman"/>
          <w:sz w:val="28"/>
          <w:szCs w:val="28"/>
          <w:lang w:eastAsia="ru-RU"/>
        </w:rPr>
        <w:t xml:space="preserve">сотрудник </w:t>
      </w:r>
      <w:r w:rsidRPr="00EC3046">
        <w:rPr>
          <w:rFonts w:ascii="Times New Roman" w:hAnsi="Times New Roman" w:cs="Times New Roman"/>
          <w:sz w:val="28"/>
          <w:szCs w:val="28"/>
          <w:lang w:eastAsia="ru-RU"/>
        </w:rPr>
        <w:t>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В данном случае назначенные заявителю дата и время посещения, а также номер кабинета, в который следует обратиться, подтверждаются с</w:t>
      </w:r>
      <w:r>
        <w:rPr>
          <w:rFonts w:ascii="Times New Roman" w:hAnsi="Times New Roman" w:cs="Times New Roman"/>
          <w:sz w:val="28"/>
          <w:szCs w:val="28"/>
          <w:lang w:eastAsia="ru-RU"/>
        </w:rPr>
        <w:t>отрудником</w:t>
      </w:r>
      <w:r w:rsidRPr="00EC3046">
        <w:rPr>
          <w:rFonts w:ascii="Times New Roman" w:hAnsi="Times New Roman" w:cs="Times New Roman"/>
          <w:sz w:val="28"/>
          <w:szCs w:val="28"/>
          <w:lang w:eastAsia="ru-RU"/>
        </w:rPr>
        <w:t xml:space="preserve"> Администрации посредством телефонной связи.</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C3046">
        <w:rPr>
          <w:rFonts w:ascii="Times New Roman" w:hAnsi="Times New Roman" w:cs="Times New Roman"/>
          <w:sz w:val="28"/>
          <w:szCs w:val="28"/>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w:t>
      </w:r>
    </w:p>
    <w:p w:rsidR="00EC3046" w:rsidRPr="00EC3046" w:rsidRDefault="00EC3046" w:rsidP="00EC3046">
      <w:pPr>
        <w:autoSpaceDE w:val="0"/>
        <w:autoSpaceDN w:val="0"/>
        <w:adjustRightInd w:val="0"/>
        <w:spacing w:after="0" w:line="240" w:lineRule="auto"/>
        <w:ind w:firstLine="567"/>
        <w:jc w:val="both"/>
        <w:rPr>
          <w:rFonts w:ascii="Times New Roman" w:hAnsi="Times New Roman" w:cs="Times New Roman"/>
          <w:sz w:val="28"/>
          <w:szCs w:val="28"/>
        </w:rPr>
      </w:pPr>
      <w:r w:rsidRPr="00EC3046">
        <w:rPr>
          <w:rFonts w:ascii="Times New Roman" w:hAnsi="Times New Roman" w:cs="Times New Roman"/>
          <w:sz w:val="28"/>
          <w:szCs w:val="28"/>
          <w:lang w:eastAsia="ru-RU"/>
        </w:rPr>
        <w:lastRenderedPageBreak/>
        <w:t>2.1</w:t>
      </w:r>
      <w:r>
        <w:rPr>
          <w:rFonts w:ascii="Times New Roman" w:hAnsi="Times New Roman" w:cs="Times New Roman"/>
          <w:sz w:val="28"/>
          <w:szCs w:val="28"/>
          <w:lang w:eastAsia="ru-RU"/>
        </w:rPr>
        <w:t>1</w:t>
      </w:r>
      <w:r w:rsidRPr="00EC3046">
        <w:rPr>
          <w:rFonts w:ascii="Times New Roman" w:hAnsi="Times New Roman" w:cs="Times New Roman"/>
          <w:sz w:val="28"/>
          <w:szCs w:val="28"/>
          <w:lang w:eastAsia="ru-RU"/>
        </w:rPr>
        <w:t>.</w:t>
      </w:r>
      <w:r>
        <w:rPr>
          <w:rFonts w:ascii="Times New Roman" w:hAnsi="Times New Roman" w:cs="Times New Roman"/>
          <w:sz w:val="28"/>
          <w:szCs w:val="28"/>
          <w:lang w:eastAsia="ru-RU"/>
        </w:rPr>
        <w:t>6</w:t>
      </w:r>
      <w:r w:rsidRPr="00EC3046">
        <w:rPr>
          <w:rFonts w:ascii="Times New Roman" w:hAnsi="Times New Roman" w:cs="Times New Roman"/>
          <w:sz w:val="28"/>
          <w:szCs w:val="28"/>
          <w:lang w:eastAsia="ru-RU"/>
        </w:rPr>
        <w:t xml:space="preserve">. Продолжительность предварительной записи по телефону или в ходе личного приема для подачи </w:t>
      </w:r>
      <w:r w:rsidRPr="00EC3046">
        <w:rPr>
          <w:rFonts w:ascii="Times New Roman" w:hAnsi="Times New Roman" w:cs="Times New Roman"/>
          <w:sz w:val="28"/>
          <w:szCs w:val="28"/>
        </w:rPr>
        <w:t>заявления о предоставлении информации, заявления об исправлении опечаток или ошибок</w:t>
      </w:r>
      <w:r w:rsidRPr="00EC3046">
        <w:rPr>
          <w:rFonts w:ascii="Times New Roman" w:hAnsi="Times New Roman" w:cs="Times New Roman"/>
          <w:sz w:val="28"/>
          <w:szCs w:val="28"/>
          <w:lang w:eastAsia="ru-RU"/>
        </w:rPr>
        <w:t xml:space="preserve"> и прилагаемых документов либо получения результата предоставления такой услуги не должна превышать 5 минут.</w:t>
      </w:r>
    </w:p>
    <w:p w:rsidR="002D2123"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3C6A09" w:rsidRDefault="002D2123" w:rsidP="002D2123">
      <w:pPr>
        <w:pStyle w:val="ConsPlusTitle"/>
        <w:jc w:val="center"/>
        <w:outlineLvl w:val="2"/>
        <w:rPr>
          <w:rFonts w:cs="Times New Roman"/>
          <w:sz w:val="28"/>
          <w:szCs w:val="28"/>
        </w:rPr>
      </w:pPr>
      <w:r>
        <w:rPr>
          <w:rFonts w:cs="Times New Roman"/>
          <w:sz w:val="28"/>
          <w:szCs w:val="28"/>
        </w:rPr>
        <w:t>2.12</w:t>
      </w:r>
      <w:r w:rsidRPr="003C6A09">
        <w:rPr>
          <w:rFonts w:cs="Times New Roman"/>
          <w:sz w:val="28"/>
          <w:szCs w:val="28"/>
        </w:rPr>
        <w:t>. Срок и порядок регистрации запроса заявителя</w:t>
      </w:r>
    </w:p>
    <w:p w:rsidR="002D2123" w:rsidRPr="00C24EF6" w:rsidRDefault="002D2123" w:rsidP="002D2123">
      <w:pPr>
        <w:pStyle w:val="ConsPlusTitle"/>
        <w:jc w:val="center"/>
        <w:rPr>
          <w:rFonts w:cs="Times New Roman"/>
          <w:color w:val="FF0000"/>
          <w:sz w:val="28"/>
          <w:szCs w:val="28"/>
        </w:rPr>
      </w:pPr>
      <w:r w:rsidRPr="003C6A09">
        <w:rPr>
          <w:rFonts w:cs="Times New Roman"/>
          <w:sz w:val="28"/>
          <w:szCs w:val="28"/>
        </w:rPr>
        <w:t>о предоставлении муниципальной услуги</w:t>
      </w:r>
      <w:r>
        <w:rPr>
          <w:rFonts w:cs="Times New Roman"/>
          <w:sz w:val="28"/>
          <w:szCs w:val="28"/>
        </w:rPr>
        <w:t>,</w:t>
      </w:r>
      <w:r w:rsidRPr="000301BD">
        <w:t xml:space="preserve"> </w:t>
      </w:r>
      <w:r>
        <w:rPr>
          <w:rFonts w:cs="Times New Roman"/>
          <w:sz w:val="28"/>
          <w:szCs w:val="28"/>
        </w:rPr>
        <w:t>в том числе в электронной форме</w:t>
      </w:r>
    </w:p>
    <w:p w:rsidR="004B7FF6" w:rsidRPr="004B7FF6" w:rsidRDefault="004B7FF6" w:rsidP="001B179F">
      <w:pPr>
        <w:spacing w:after="0" w:line="240" w:lineRule="auto"/>
        <w:jc w:val="both"/>
        <w:rPr>
          <w:rFonts w:ascii="Times New Roman" w:eastAsia="Times New Roman" w:hAnsi="Times New Roman" w:cs="Times New Roman"/>
          <w:sz w:val="28"/>
          <w:szCs w:val="28"/>
          <w:lang w:eastAsia="ru-RU"/>
        </w:rPr>
      </w:pPr>
    </w:p>
    <w:p w:rsidR="00C31DA3" w:rsidRPr="00C31DA3" w:rsidRDefault="00C31DA3" w:rsidP="00C31DA3">
      <w:pPr>
        <w:autoSpaceDE w:val="0"/>
        <w:spacing w:after="0" w:line="240" w:lineRule="auto"/>
        <w:ind w:firstLine="567"/>
        <w:jc w:val="both"/>
        <w:rPr>
          <w:rFonts w:ascii="Times New Roman" w:hAnsi="Times New Roman" w:cs="Times New Roman"/>
          <w:sz w:val="28"/>
          <w:szCs w:val="28"/>
        </w:rPr>
      </w:pPr>
      <w:r w:rsidRPr="00C31DA3">
        <w:rPr>
          <w:rFonts w:ascii="Times New Roman" w:hAnsi="Times New Roman" w:cs="Times New Roman"/>
          <w:sz w:val="28"/>
          <w:szCs w:val="28"/>
        </w:rPr>
        <w:t>2.1</w:t>
      </w:r>
      <w:r>
        <w:rPr>
          <w:rFonts w:ascii="Times New Roman" w:hAnsi="Times New Roman" w:cs="Times New Roman"/>
          <w:sz w:val="28"/>
          <w:szCs w:val="28"/>
        </w:rPr>
        <w:t>2</w:t>
      </w:r>
      <w:r w:rsidRPr="00C31DA3">
        <w:rPr>
          <w:rFonts w:ascii="Times New Roman" w:hAnsi="Times New Roman" w:cs="Times New Roman"/>
          <w:sz w:val="28"/>
          <w:szCs w:val="28"/>
        </w:rPr>
        <w:t>.1. Заявление о предоставлении информации, заявление об исправлении опечаток или ошибок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должностным лицом в течение одного рабочего со дня их поступления.</w:t>
      </w:r>
    </w:p>
    <w:p w:rsidR="00C31DA3" w:rsidRPr="00C31DA3" w:rsidRDefault="00C31DA3" w:rsidP="00C31DA3">
      <w:pPr>
        <w:autoSpaceDE w:val="0"/>
        <w:spacing w:after="0" w:line="240" w:lineRule="auto"/>
        <w:ind w:firstLine="567"/>
        <w:jc w:val="both"/>
        <w:rPr>
          <w:rFonts w:ascii="Times New Roman" w:hAnsi="Times New Roman" w:cs="Times New Roman"/>
          <w:sz w:val="28"/>
          <w:szCs w:val="28"/>
        </w:rPr>
      </w:pPr>
      <w:r w:rsidRPr="00C31DA3">
        <w:rPr>
          <w:rFonts w:ascii="Times New Roman" w:hAnsi="Times New Roman" w:cs="Times New Roman"/>
          <w:sz w:val="28"/>
          <w:szCs w:val="28"/>
        </w:rPr>
        <w:t>2.1</w:t>
      </w:r>
      <w:r>
        <w:rPr>
          <w:rFonts w:ascii="Times New Roman" w:hAnsi="Times New Roman" w:cs="Times New Roman"/>
          <w:sz w:val="28"/>
          <w:szCs w:val="28"/>
        </w:rPr>
        <w:t>2</w:t>
      </w:r>
      <w:r w:rsidRPr="00C31DA3">
        <w:rPr>
          <w:rFonts w:ascii="Times New Roman" w:hAnsi="Times New Roman" w:cs="Times New Roman"/>
          <w:sz w:val="28"/>
          <w:szCs w:val="28"/>
        </w:rPr>
        <w:t xml:space="preserve">.2. Учет заявления о предоставлении информации, заявления об исправлении опечаток или ошибок и прилагаемых документов осуществляется путем внесения записи в систему электронного документооборота. </w:t>
      </w:r>
    </w:p>
    <w:p w:rsidR="00411098" w:rsidRPr="00411098" w:rsidRDefault="00411098" w:rsidP="00411098">
      <w:pPr>
        <w:autoSpaceDE w:val="0"/>
        <w:spacing w:after="0" w:line="240" w:lineRule="auto"/>
        <w:ind w:firstLine="567"/>
        <w:jc w:val="both"/>
        <w:rPr>
          <w:rFonts w:ascii="Times New Roman" w:hAnsi="Times New Roman" w:cs="Times New Roman"/>
          <w:sz w:val="28"/>
          <w:szCs w:val="28"/>
        </w:rPr>
      </w:pPr>
    </w:p>
    <w:p w:rsidR="001B179F" w:rsidRDefault="001B179F" w:rsidP="006F4BBE">
      <w:pPr>
        <w:spacing w:after="0" w:line="240" w:lineRule="auto"/>
        <w:ind w:firstLine="709"/>
        <w:jc w:val="center"/>
        <w:rPr>
          <w:rFonts w:ascii="Times New Roman" w:eastAsia="Times New Roman" w:hAnsi="Times New Roman" w:cs="Calibri"/>
          <w:sz w:val="24"/>
          <w:szCs w:val="24"/>
          <w:lang w:eastAsia="ar-SA"/>
        </w:rPr>
      </w:pPr>
    </w:p>
    <w:p w:rsidR="006F4BBE" w:rsidRPr="006F4BBE" w:rsidRDefault="002D2123" w:rsidP="006F4BBE">
      <w:pPr>
        <w:spacing w:after="0" w:line="240" w:lineRule="auto"/>
        <w:ind w:firstLine="709"/>
        <w:jc w:val="center"/>
        <w:rPr>
          <w:rFonts w:ascii="Times New Roman" w:eastAsia="Calibri" w:hAnsi="Times New Roman" w:cs="Times New Roman"/>
          <w:b/>
          <w:sz w:val="28"/>
          <w:szCs w:val="28"/>
        </w:rPr>
      </w:pPr>
      <w:r w:rsidRPr="002D2123">
        <w:rPr>
          <w:rFonts w:ascii="Times New Roman" w:eastAsia="Calibri" w:hAnsi="Times New Roman" w:cs="Times New Roman"/>
          <w:b/>
          <w:sz w:val="28"/>
          <w:szCs w:val="28"/>
        </w:rPr>
        <w:t xml:space="preserve">2.13. </w:t>
      </w:r>
      <w:r w:rsidR="006F4BBE" w:rsidRPr="006F4BBE">
        <w:rPr>
          <w:rFonts w:ascii="Times New Roman" w:eastAsia="Calibri" w:hAnsi="Times New Roman" w:cs="Times New Roman"/>
          <w:b/>
          <w:sz w:val="28"/>
          <w:szCs w:val="28"/>
        </w:rPr>
        <w:t>Требования к помещениям, в которых предоставляется</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муниципальная услуга, к месту ожидания и приема заявителей,</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размещению и оформлению визуальной и текстовой информации</w:t>
      </w:r>
    </w:p>
    <w:p w:rsidR="002D2123" w:rsidRPr="002D2123"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о порядке предоставления таких услуг</w:t>
      </w:r>
    </w:p>
    <w:p w:rsidR="002D2123" w:rsidRPr="002D2123" w:rsidRDefault="002D2123" w:rsidP="002D2123">
      <w:pPr>
        <w:spacing w:after="0" w:line="240" w:lineRule="auto"/>
        <w:jc w:val="both"/>
        <w:rPr>
          <w:rFonts w:ascii="Times New Roman" w:eastAsia="Times New Roman" w:hAnsi="Times New Roman" w:cs="Times New Roman"/>
          <w:color w:val="FF0000"/>
          <w:sz w:val="28"/>
          <w:szCs w:val="28"/>
          <w:lang w:eastAsia="ru-RU"/>
        </w:rPr>
      </w:pPr>
    </w:p>
    <w:p w:rsidR="008E5B07" w:rsidRPr="008E5B07" w:rsidRDefault="00B035D7" w:rsidP="008E5B07">
      <w:pPr>
        <w:spacing w:after="0" w:line="240" w:lineRule="auto"/>
        <w:jc w:val="both"/>
        <w:rPr>
          <w:rFonts w:ascii="Times New Roman" w:eastAsia="Times New Roman" w:hAnsi="Times New Roman" w:cs="Times New Roman"/>
          <w:sz w:val="28"/>
          <w:szCs w:val="28"/>
          <w:lang w:eastAsia="ru-RU"/>
        </w:rPr>
      </w:pPr>
      <w:r w:rsidRPr="00B035D7">
        <w:rPr>
          <w:rFonts w:ascii="Times New Roman" w:eastAsia="Times New Roman" w:hAnsi="Times New Roman" w:cs="Times New Roman"/>
          <w:sz w:val="28"/>
          <w:szCs w:val="28"/>
          <w:lang w:eastAsia="ru-RU"/>
        </w:rPr>
        <w:tab/>
      </w:r>
      <w:r w:rsidR="008E5B07">
        <w:rPr>
          <w:rFonts w:ascii="Times New Roman" w:eastAsia="Times New Roman" w:hAnsi="Times New Roman" w:cs="Times New Roman"/>
          <w:sz w:val="28"/>
          <w:szCs w:val="28"/>
          <w:lang w:eastAsia="ru-RU"/>
        </w:rPr>
        <w:t xml:space="preserve">2.13.1. </w:t>
      </w:r>
      <w:r w:rsidRPr="00B035D7">
        <w:rPr>
          <w:rFonts w:ascii="Times New Roman" w:eastAsia="Times New Roman" w:hAnsi="Times New Roman" w:cs="Times New Roman"/>
          <w:sz w:val="28"/>
          <w:szCs w:val="28"/>
          <w:lang w:eastAsia="ru-RU"/>
        </w:rPr>
        <w:t xml:space="preserve"> </w:t>
      </w:r>
      <w:r w:rsidR="008E5B07" w:rsidRPr="008E5B07">
        <w:rPr>
          <w:rFonts w:ascii="Times New Roman" w:eastAsia="Times New Roman" w:hAnsi="Times New Roman" w:cs="Times New Roman"/>
          <w:sz w:val="28"/>
          <w:szCs w:val="28"/>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информации, заявления об исправлении опечаток или ошибок.</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E5B07">
        <w:rPr>
          <w:rFonts w:ascii="Times New Roman" w:eastAsia="Times New Roman" w:hAnsi="Times New Roman" w:cs="Times New Roman"/>
          <w:sz w:val="28"/>
          <w:szCs w:val="28"/>
          <w:lang w:eastAsia="ru-RU"/>
        </w:rPr>
        <w:t>- информационными стендами;</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E5B07">
        <w:rPr>
          <w:rFonts w:ascii="Times New Roman" w:eastAsia="Times New Roman" w:hAnsi="Times New Roman" w:cs="Times New Roman"/>
          <w:sz w:val="28"/>
          <w:szCs w:val="28"/>
          <w:lang w:eastAsia="ru-RU"/>
        </w:rPr>
        <w:t>- стульями и столами для письма;</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E5B07">
        <w:rPr>
          <w:rFonts w:ascii="Times New Roman" w:eastAsia="Times New Roman" w:hAnsi="Times New Roman" w:cs="Times New Roman"/>
          <w:sz w:val="28"/>
          <w:szCs w:val="28"/>
          <w:lang w:eastAsia="ru-RU"/>
        </w:rPr>
        <w:t>- бланками заявления о предоставлении информации, заявления об исправлении опечаток или ошибок.</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2.13.2. </w:t>
      </w:r>
      <w:r w:rsidRPr="008E5B07">
        <w:rPr>
          <w:rFonts w:ascii="Times New Roman" w:eastAsia="Times New Roman" w:hAnsi="Times New Roman" w:cs="Times New Roman"/>
          <w:sz w:val="28"/>
          <w:szCs w:val="28"/>
          <w:lang w:eastAsia="ru-RU"/>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lastRenderedPageBreak/>
        <w:tab/>
        <w:t xml:space="preserve">1) условия для беспрепятственного доступа к объекту (зданию, помещению), в котором предоставляется муниципальная услуга; </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tab/>
        <w:t xml:space="preserve">3) сопровождение инвалидов, имеющих стойкие расстройства функции зрения и самостоятельного передвижения; </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tab/>
        <w:t xml:space="preserve">6) допуск </w:t>
      </w:r>
      <w:proofErr w:type="spellStart"/>
      <w:r w:rsidRPr="008E5B07">
        <w:rPr>
          <w:rFonts w:ascii="Times New Roman" w:eastAsia="Times New Roman" w:hAnsi="Times New Roman" w:cs="Times New Roman"/>
          <w:sz w:val="28"/>
          <w:szCs w:val="28"/>
          <w:lang w:eastAsia="ru-RU"/>
        </w:rPr>
        <w:t>сурдопереводчика</w:t>
      </w:r>
      <w:proofErr w:type="spellEnd"/>
      <w:r w:rsidRPr="008E5B07">
        <w:rPr>
          <w:rFonts w:ascii="Times New Roman" w:eastAsia="Times New Roman" w:hAnsi="Times New Roman" w:cs="Times New Roman"/>
          <w:sz w:val="28"/>
          <w:szCs w:val="28"/>
          <w:lang w:eastAsia="ru-RU"/>
        </w:rPr>
        <w:t xml:space="preserve"> и </w:t>
      </w:r>
      <w:proofErr w:type="spellStart"/>
      <w:r w:rsidRPr="008E5B07">
        <w:rPr>
          <w:rFonts w:ascii="Times New Roman" w:eastAsia="Times New Roman" w:hAnsi="Times New Roman" w:cs="Times New Roman"/>
          <w:sz w:val="28"/>
          <w:szCs w:val="28"/>
          <w:lang w:eastAsia="ru-RU"/>
        </w:rPr>
        <w:t>тифлосурдопереводчика</w:t>
      </w:r>
      <w:proofErr w:type="spellEnd"/>
      <w:r w:rsidRPr="008E5B07">
        <w:rPr>
          <w:rFonts w:ascii="Times New Roman" w:eastAsia="Times New Roman" w:hAnsi="Times New Roman" w:cs="Times New Roman"/>
          <w:sz w:val="28"/>
          <w:szCs w:val="28"/>
          <w:lang w:eastAsia="ru-RU"/>
        </w:rPr>
        <w:t>;</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установленным приказом Министерства труда и социальной защиты Российс</w:t>
      </w:r>
      <w:r>
        <w:rPr>
          <w:rFonts w:ascii="Times New Roman" w:eastAsia="Times New Roman" w:hAnsi="Times New Roman" w:cs="Times New Roman"/>
          <w:sz w:val="28"/>
          <w:szCs w:val="28"/>
          <w:lang w:eastAsia="ru-RU"/>
        </w:rPr>
        <w:t>кой Федерации от 22 июня 2015 года</w:t>
      </w:r>
      <w:r w:rsidRPr="008E5B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E5B07">
        <w:rPr>
          <w:rFonts w:ascii="Times New Roman" w:eastAsia="Times New Roman" w:hAnsi="Times New Roman" w:cs="Times New Roman"/>
          <w:sz w:val="28"/>
          <w:szCs w:val="28"/>
          <w:lang w:eastAsia="ru-RU"/>
        </w:rPr>
        <w:t>386н «Об утверждении формы документа, подтверждающего специальное обучение собаки-проводника, и порядка его выдачи»;</w:t>
      </w:r>
    </w:p>
    <w:p w:rsidR="008E5B07" w:rsidRPr="008E5B07" w:rsidRDefault="008E5B07" w:rsidP="008E5B07">
      <w:pPr>
        <w:spacing w:after="0" w:line="240" w:lineRule="auto"/>
        <w:jc w:val="both"/>
        <w:rPr>
          <w:rFonts w:ascii="Times New Roman" w:eastAsia="Times New Roman" w:hAnsi="Times New Roman" w:cs="Times New Roman"/>
          <w:sz w:val="28"/>
          <w:szCs w:val="28"/>
          <w:lang w:eastAsia="ru-RU"/>
        </w:rPr>
      </w:pPr>
      <w:r w:rsidRPr="008E5B07">
        <w:rPr>
          <w:rFonts w:ascii="Times New Roman" w:eastAsia="Times New Roman" w:hAnsi="Times New Roman" w:cs="Times New Roman"/>
          <w:sz w:val="28"/>
          <w:szCs w:val="28"/>
          <w:lang w:eastAsia="ru-RU"/>
        </w:rPr>
        <w:tab/>
        <w:t>8) оказание инвалидам помощи в преодолении барьеров, мешающ</w:t>
      </w:r>
      <w:r w:rsidR="00952B00">
        <w:rPr>
          <w:rFonts w:ascii="Times New Roman" w:eastAsia="Times New Roman" w:hAnsi="Times New Roman" w:cs="Times New Roman"/>
          <w:sz w:val="28"/>
          <w:szCs w:val="28"/>
          <w:lang w:eastAsia="ru-RU"/>
        </w:rPr>
        <w:t>их получению ими муниципальной у</w:t>
      </w:r>
      <w:r w:rsidRPr="008E5B07">
        <w:rPr>
          <w:rFonts w:ascii="Times New Roman" w:eastAsia="Times New Roman" w:hAnsi="Times New Roman" w:cs="Times New Roman"/>
          <w:sz w:val="28"/>
          <w:szCs w:val="28"/>
          <w:lang w:eastAsia="ru-RU"/>
        </w:rPr>
        <w:t>слуги наравне с другими лицами.</w:t>
      </w:r>
    </w:p>
    <w:p w:rsidR="00B035D7" w:rsidRPr="00B035D7" w:rsidRDefault="008E5B07" w:rsidP="008E5B07">
      <w:pPr>
        <w:spacing w:after="0" w:line="240" w:lineRule="auto"/>
        <w:jc w:val="both"/>
        <w:rPr>
          <w:rFonts w:ascii="Times New Roman" w:eastAsia="Times New Roman" w:hAnsi="Times New Roman" w:cs="Calibri"/>
          <w:sz w:val="24"/>
          <w:szCs w:val="24"/>
          <w:lang w:eastAsia="ar-SA"/>
        </w:rPr>
      </w:pPr>
      <w:r w:rsidRPr="008E5B07">
        <w:rPr>
          <w:rFonts w:ascii="Times New Roman" w:eastAsia="Times New Roman" w:hAnsi="Times New Roman" w:cs="Times New Roman"/>
          <w:sz w:val="28"/>
          <w:szCs w:val="28"/>
          <w:lang w:eastAsia="ru-RU"/>
        </w:rPr>
        <w:tab/>
      </w:r>
    </w:p>
    <w:p w:rsidR="00B035D7" w:rsidRPr="00B035D7" w:rsidRDefault="00B035D7" w:rsidP="00B035D7">
      <w:pPr>
        <w:spacing w:after="0" w:line="240" w:lineRule="auto"/>
        <w:ind w:firstLine="709"/>
        <w:jc w:val="both"/>
        <w:rPr>
          <w:rFonts w:ascii="Times New Roman" w:eastAsia="Calibri" w:hAnsi="Times New Roman" w:cs="Times New Roman"/>
          <w:b/>
          <w:sz w:val="28"/>
          <w:szCs w:val="28"/>
        </w:rPr>
      </w:pPr>
      <w:r w:rsidRPr="00B035D7">
        <w:rPr>
          <w:rFonts w:ascii="Times New Roman" w:eastAsia="Calibri" w:hAnsi="Times New Roman" w:cs="Times New Roman"/>
          <w:b/>
          <w:sz w:val="28"/>
          <w:szCs w:val="28"/>
        </w:rPr>
        <w:t>2.14. Показатели доступности и качества муниципальной услуги</w:t>
      </w:r>
    </w:p>
    <w:p w:rsidR="00B035D7" w:rsidRPr="00B035D7" w:rsidRDefault="00B035D7" w:rsidP="00B035D7">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Calibri" w:eastAsia="Calibri" w:hAnsi="Calibri" w:cs="Times New Roman"/>
          <w:lang w:eastAsia="ru-RU"/>
        </w:rPr>
        <w:tab/>
      </w:r>
      <w:r w:rsidRPr="00B035D7">
        <w:rPr>
          <w:rFonts w:ascii="Times New Roman" w:eastAsia="Calibri" w:hAnsi="Times New Roman" w:cs="Times New Roman"/>
          <w:sz w:val="28"/>
          <w:szCs w:val="28"/>
          <w:lang w:eastAsia="ru-RU"/>
        </w:rPr>
        <w:t>2.14.1. Показателями доступности являются:</w:t>
      </w:r>
    </w:p>
    <w:p w:rsidR="00B035D7" w:rsidRPr="00B035D7" w:rsidRDefault="00952B00" w:rsidP="00B035D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B035D7" w:rsidRPr="00B035D7">
        <w:rPr>
          <w:rFonts w:ascii="Times New Roman" w:eastAsia="Calibri" w:hAnsi="Times New Roman" w:cs="Times New Roman"/>
          <w:sz w:val="28"/>
          <w:szCs w:val="28"/>
          <w:lang w:eastAsia="ru-RU"/>
        </w:rPr>
        <w:t>1) широкий доступ к информации о предоставлении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2) получение муниципальной услуги своевременно и в соответствии со стандартом предоставления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3) получение полной, актуальной и достоверной информации о порядке предоставления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4) получение информации о результате предоставления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 xml:space="preserve">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w:t>
      </w:r>
      <w:r w:rsidRPr="00D47E09">
        <w:rPr>
          <w:rFonts w:ascii="Times New Roman" w:eastAsia="Calibri" w:hAnsi="Times New Roman" w:cs="Times New Roman"/>
          <w:sz w:val="28"/>
          <w:szCs w:val="28"/>
          <w:lang w:eastAsia="ru-RU"/>
        </w:rPr>
        <w:t>либо МФЦ;</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r>
      <w:r w:rsidRPr="00FF3746">
        <w:rPr>
          <w:rFonts w:ascii="Times New Roman" w:eastAsia="Calibri" w:hAnsi="Times New Roman" w:cs="Times New Roman"/>
          <w:sz w:val="28"/>
          <w:szCs w:val="28"/>
          <w:lang w:eastAsia="ru-RU"/>
        </w:rPr>
        <w:t xml:space="preserve">6) возможность обращения за получением муниципальной услуги посредством запроса о предоставлении нескольких государственных и </w:t>
      </w:r>
      <w:r w:rsidRPr="00FF3746">
        <w:rPr>
          <w:rFonts w:ascii="Times New Roman" w:eastAsia="Calibri" w:hAnsi="Times New Roman" w:cs="Times New Roman"/>
          <w:sz w:val="28"/>
          <w:szCs w:val="28"/>
          <w:lang w:eastAsia="ru-RU"/>
        </w:rPr>
        <w:lastRenderedPageBreak/>
        <w:t>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2.14.2. Показателями качества являются:</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1) соблюдение срока предоставления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2) обоснованность отказов заявителям в предоставлении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3) отсутствие поданных в установленном порядке жалоб на действия (бездействие) должностных лиц в ходе предоставления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4) достоверность и полнота информирования гражданина о ходе рассмотрения его обращения;</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5) снижение максимального срока ожидания при подаче документов и получении результата предоставления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6) количество взаимодействия заявителя со специалистами при предоставлении муниципальной услуги и их продолжительностью;</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7) корректность и компетентность должностного лица, взаимодействующего с заявителем при предоставлении муниципальной услуги;</w:t>
      </w:r>
    </w:p>
    <w:p w:rsidR="00B035D7" w:rsidRPr="00B035D7" w:rsidRDefault="00B035D7" w:rsidP="00B035D7">
      <w:pPr>
        <w:spacing w:after="0" w:line="240" w:lineRule="auto"/>
        <w:jc w:val="both"/>
        <w:rPr>
          <w:rFonts w:ascii="Times New Roman" w:eastAsia="Calibri" w:hAnsi="Times New Roman" w:cs="Times New Roman"/>
          <w:sz w:val="28"/>
          <w:szCs w:val="28"/>
          <w:lang w:eastAsia="ru-RU"/>
        </w:rPr>
      </w:pPr>
      <w:r w:rsidRPr="00B035D7">
        <w:rPr>
          <w:rFonts w:ascii="Times New Roman" w:eastAsia="Calibri" w:hAnsi="Times New Roman" w:cs="Times New Roman"/>
          <w:sz w:val="28"/>
          <w:szCs w:val="28"/>
          <w:lang w:eastAsia="ru-RU"/>
        </w:rPr>
        <w:tab/>
        <w:t>8) отсутствие допущенных опечаток и (или) ошибок в выданных в результате предоставления муниципальной услуги документах.</w:t>
      </w:r>
    </w:p>
    <w:p w:rsidR="0093773E" w:rsidRPr="002D2123" w:rsidRDefault="0093773E" w:rsidP="00B339EE">
      <w:pPr>
        <w:spacing w:after="0" w:line="240" w:lineRule="auto"/>
        <w:jc w:val="both"/>
        <w:rPr>
          <w:rFonts w:ascii="Times New Roman" w:eastAsia="Calibri" w:hAnsi="Times New Roman" w:cs="Times New Roman"/>
          <w:sz w:val="28"/>
          <w:szCs w:val="28"/>
          <w:lang w:eastAsia="ru-RU"/>
        </w:rPr>
      </w:pPr>
    </w:p>
    <w:p w:rsidR="002D2123" w:rsidRDefault="002D2123" w:rsidP="002D2123">
      <w:pPr>
        <w:spacing w:after="0" w:line="240" w:lineRule="auto"/>
        <w:ind w:firstLine="709"/>
        <w:jc w:val="center"/>
        <w:rPr>
          <w:rFonts w:ascii="Times New Roman" w:eastAsia="Calibri" w:hAnsi="Times New Roman" w:cs="Times New Roman"/>
          <w:b/>
          <w:sz w:val="28"/>
          <w:szCs w:val="28"/>
        </w:rPr>
      </w:pPr>
      <w:r w:rsidRPr="00FF3746">
        <w:rPr>
          <w:rFonts w:ascii="Times New Roman" w:eastAsia="Calibri" w:hAnsi="Times New Roman" w:cs="Times New Roman"/>
          <w:b/>
          <w:sz w:val="28"/>
          <w:szCs w:val="28"/>
        </w:rPr>
        <w:t xml:space="preserve">2.15. </w:t>
      </w:r>
      <w:r w:rsidR="00285B6C" w:rsidRPr="00FF3746">
        <w:rPr>
          <w:rFonts w:ascii="Times New Roman" w:eastAsia="Calibri"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B948ED" w:rsidRDefault="00B948ED" w:rsidP="002D2123">
      <w:pPr>
        <w:spacing w:after="0" w:line="240" w:lineRule="auto"/>
        <w:ind w:firstLine="709"/>
        <w:jc w:val="center"/>
        <w:rPr>
          <w:rFonts w:ascii="Times New Roman" w:eastAsia="Calibri" w:hAnsi="Times New Roman" w:cs="Times New Roman"/>
          <w:b/>
          <w:sz w:val="28"/>
          <w:szCs w:val="28"/>
        </w:rPr>
      </w:pPr>
    </w:p>
    <w:p w:rsidR="005A17F4" w:rsidRPr="005A17F4" w:rsidRDefault="005A17F4" w:rsidP="005A17F4">
      <w:pPr>
        <w:suppressAutoHyphens/>
        <w:spacing w:after="0" w:line="240" w:lineRule="auto"/>
        <w:ind w:firstLine="567"/>
        <w:jc w:val="both"/>
        <w:rPr>
          <w:rFonts w:ascii="Times New Roman" w:eastAsia="Calibri" w:hAnsi="Times New Roman" w:cs="Times New Roman"/>
          <w:sz w:val="28"/>
          <w:szCs w:val="28"/>
          <w:lang w:eastAsia="ar-SA"/>
        </w:rPr>
      </w:pPr>
      <w:r w:rsidRPr="005A17F4">
        <w:rPr>
          <w:rFonts w:ascii="Times New Roman" w:eastAsia="Calibri" w:hAnsi="Times New Roman" w:cs="Times New Roman"/>
          <w:sz w:val="28"/>
          <w:szCs w:val="28"/>
          <w:lang w:eastAsia="ar-SA"/>
        </w:rPr>
        <w:t>2.15.1. Заявитель</w:t>
      </w:r>
      <w:r w:rsidRPr="005A17F4">
        <w:rPr>
          <w:rFonts w:ascii="Times New Roman" w:eastAsia="Calibri" w:hAnsi="Times New Roman" w:cs="Times New Roman"/>
          <w:sz w:val="28"/>
          <w:szCs w:val="28"/>
          <w:lang w:eastAsia="ru-RU"/>
        </w:rPr>
        <w:t xml:space="preserve"> вправе обратиться с </w:t>
      </w:r>
      <w:r w:rsidRPr="005A17F4">
        <w:rPr>
          <w:rFonts w:ascii="Times New Roman" w:eastAsia="Calibri" w:hAnsi="Times New Roman" w:cs="Times New Roman"/>
          <w:sz w:val="28"/>
          <w:szCs w:val="28"/>
          <w:lang w:eastAsia="ar-SA"/>
        </w:rPr>
        <w:t>заявлением о предоставлении информации, заявлением об исправлении опечаток или ошибок</w:t>
      </w:r>
      <w:r w:rsidRPr="005A17F4">
        <w:rPr>
          <w:rFonts w:ascii="Times New Roman" w:eastAsia="Calibri" w:hAnsi="Times New Roman" w:cs="Times New Roman"/>
          <w:sz w:val="28"/>
          <w:szCs w:val="28"/>
          <w:lang w:eastAsia="ru-RU"/>
        </w:rPr>
        <w:t xml:space="preserve"> любыми способами, предусмотренными настоящим Регламентом.</w:t>
      </w:r>
    </w:p>
    <w:p w:rsidR="005A17F4" w:rsidRPr="005A17F4" w:rsidRDefault="005A17F4" w:rsidP="005A17F4">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ar-SA"/>
        </w:rPr>
        <w:t xml:space="preserve">2.15.2. </w:t>
      </w:r>
      <w:r w:rsidRPr="005A17F4">
        <w:rPr>
          <w:rFonts w:ascii="Times New Roman" w:eastAsia="Calibri" w:hAnsi="Times New Roman" w:cs="Times New Roman"/>
          <w:sz w:val="28"/>
          <w:szCs w:val="28"/>
          <w:lang w:eastAsia="ru-RU"/>
        </w:rPr>
        <w:t xml:space="preserve">Заявитель может направить </w:t>
      </w:r>
      <w:r w:rsidRPr="005A17F4">
        <w:rPr>
          <w:rFonts w:ascii="Times New Roman" w:eastAsia="Calibri" w:hAnsi="Times New Roman" w:cs="Times New Roman"/>
          <w:sz w:val="28"/>
          <w:szCs w:val="28"/>
          <w:lang w:eastAsia="ar-SA"/>
        </w:rPr>
        <w:t>заявление о предоставлении информации, заявление об исправлении опечаток или ошибок</w:t>
      </w:r>
      <w:r w:rsidRPr="005A17F4">
        <w:rPr>
          <w:rFonts w:ascii="Times New Roman" w:eastAsia="Calibri" w:hAnsi="Times New Roman" w:cs="Times New Roman"/>
          <w:sz w:val="28"/>
          <w:szCs w:val="28"/>
          <w:lang w:eastAsia="ru-RU"/>
        </w:rPr>
        <w:t xml:space="preserve"> в форме электронного документа, порядок оформления которого определен </w:t>
      </w:r>
      <w:hyperlink r:id="rId11" w:history="1">
        <w:r w:rsidRPr="005A17F4">
          <w:rPr>
            <w:rFonts w:ascii="Times New Roman" w:eastAsia="Calibri" w:hAnsi="Times New Roman" w:cs="Times New Roman"/>
            <w:sz w:val="28"/>
            <w:szCs w:val="28"/>
            <w:lang w:eastAsia="ru-RU"/>
          </w:rPr>
          <w:t>постановлением</w:t>
        </w:r>
      </w:hyperlink>
      <w:r w:rsidRPr="005A17F4">
        <w:rPr>
          <w:rFonts w:ascii="Times New Roman" w:eastAsia="Calibri" w:hAnsi="Times New Roman" w:cs="Times New Roman"/>
          <w:sz w:val="28"/>
          <w:szCs w:val="28"/>
          <w:lang w:eastAsia="ru-RU"/>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2" w:history="1">
        <w:r w:rsidRPr="005A17F4">
          <w:rPr>
            <w:rFonts w:ascii="Times New Roman" w:eastAsia="Calibri" w:hAnsi="Times New Roman" w:cs="Times New Roman"/>
            <w:sz w:val="28"/>
            <w:szCs w:val="28"/>
            <w:lang w:eastAsia="ru-RU"/>
          </w:rPr>
          <w:t>законом</w:t>
        </w:r>
      </w:hyperlink>
      <w:r w:rsidRPr="005A17F4">
        <w:rPr>
          <w:rFonts w:ascii="Times New Roman" w:eastAsia="Calibri" w:hAnsi="Times New Roman" w:cs="Times New Roman"/>
          <w:sz w:val="28"/>
          <w:szCs w:val="28"/>
          <w:lang w:eastAsia="ru-RU"/>
        </w:rPr>
        <w:t xml:space="preserve"> от 6 апреля 2011 года № 63-ФЗ «Об электронной подписи».</w:t>
      </w:r>
    </w:p>
    <w:p w:rsidR="005A17F4" w:rsidRPr="005A17F4" w:rsidRDefault="005A17F4" w:rsidP="005A17F4">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lastRenderedPageBreak/>
        <w:t xml:space="preserve">Средства электронной подписи, применяемые заявителем при направлении </w:t>
      </w:r>
      <w:r w:rsidRPr="005A17F4">
        <w:rPr>
          <w:rFonts w:ascii="Times New Roman" w:eastAsia="Calibri" w:hAnsi="Times New Roman" w:cs="Times New Roman"/>
          <w:sz w:val="28"/>
          <w:szCs w:val="28"/>
          <w:lang w:eastAsia="ar-SA"/>
        </w:rPr>
        <w:t>заявления о предоставлении информации, заявления об исправлении опечаток или ошибок</w:t>
      </w:r>
      <w:r w:rsidRPr="005A17F4">
        <w:rPr>
          <w:rFonts w:ascii="Times New Roman" w:eastAsia="Calibri" w:hAnsi="Times New Roman" w:cs="Times New Roman"/>
          <w:sz w:val="28"/>
          <w:szCs w:val="28"/>
          <w:lang w:eastAsia="ru-RU"/>
        </w:rPr>
        <w:t xml:space="preserve"> и прилагаемых документов в электронной форме, должны быть сертифицированы в соответствии с Федеральным </w:t>
      </w:r>
      <w:hyperlink r:id="rId13" w:history="1">
        <w:r w:rsidRPr="005A17F4">
          <w:rPr>
            <w:rFonts w:ascii="Times New Roman" w:eastAsia="Calibri" w:hAnsi="Times New Roman" w:cs="Times New Roman"/>
            <w:sz w:val="28"/>
            <w:szCs w:val="28"/>
            <w:lang w:eastAsia="ru-RU"/>
          </w:rPr>
          <w:t>законом</w:t>
        </w:r>
      </w:hyperlink>
      <w:r w:rsidRPr="005A17F4">
        <w:rPr>
          <w:rFonts w:ascii="Times New Roman" w:eastAsia="Calibri" w:hAnsi="Times New Roman" w:cs="Times New Roman"/>
          <w:sz w:val="28"/>
          <w:szCs w:val="28"/>
          <w:lang w:eastAsia="ru-RU"/>
        </w:rPr>
        <w:t xml:space="preserve"> от 6 апреля 2011 г. № 63-ФЗ «Об электронной подписи».</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2.15.3. При направлении </w:t>
      </w:r>
      <w:r w:rsidRPr="005A17F4">
        <w:rPr>
          <w:rFonts w:ascii="Times New Roman" w:eastAsia="Calibri" w:hAnsi="Times New Roman" w:cs="Times New Roman"/>
          <w:sz w:val="28"/>
          <w:szCs w:val="28"/>
          <w:lang w:eastAsia="ar-SA"/>
        </w:rPr>
        <w:t>заявления о предоставлении информации, заявления об исправлении опечаток или ошибок</w:t>
      </w:r>
      <w:r w:rsidRPr="005A17F4">
        <w:rPr>
          <w:rFonts w:ascii="Times New Roman" w:eastAsia="Calibri" w:hAnsi="Times New Roman" w:cs="Times New Roman"/>
          <w:sz w:val="28"/>
          <w:szCs w:val="28"/>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представление документа, удостоверяющего личность, не требуется за исключением случаев, когда такой документ является необходимым документом для предоставления услуги.</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2.15.4. Электронные документы предоставляются в следующих форматах:</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1)  </w:t>
      </w:r>
      <w:r w:rsidRPr="005A17F4">
        <w:rPr>
          <w:rFonts w:ascii="Times New Roman" w:eastAsia="Calibri" w:hAnsi="Times New Roman" w:cs="Times New Roman"/>
          <w:sz w:val="28"/>
          <w:szCs w:val="28"/>
          <w:lang w:val="en-US" w:eastAsia="ru-RU"/>
        </w:rPr>
        <w:t>xml</w:t>
      </w:r>
      <w:r w:rsidRPr="005A17F4">
        <w:rPr>
          <w:rFonts w:ascii="Times New Roman" w:eastAsia="Calibri" w:hAnsi="Times New Roman" w:cs="Times New Roman"/>
          <w:sz w:val="28"/>
          <w:szCs w:val="28"/>
          <w:lang w:eastAsia="ru-RU"/>
        </w:rPr>
        <w:t xml:space="preserve"> – для формализованных документов;</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2) </w:t>
      </w:r>
      <w:r w:rsidRPr="005A17F4">
        <w:rPr>
          <w:rFonts w:ascii="Times New Roman" w:eastAsia="Calibri" w:hAnsi="Times New Roman" w:cs="Times New Roman"/>
          <w:sz w:val="28"/>
          <w:szCs w:val="28"/>
          <w:lang w:val="en-US" w:eastAsia="ru-RU"/>
        </w:rPr>
        <w:t>pdf</w:t>
      </w:r>
      <w:r w:rsidRPr="005A17F4">
        <w:rPr>
          <w:rFonts w:ascii="Times New Roman" w:eastAsia="Calibri" w:hAnsi="Times New Roman" w:cs="Times New Roman"/>
          <w:sz w:val="28"/>
          <w:szCs w:val="28"/>
          <w:lang w:eastAsia="ru-RU"/>
        </w:rPr>
        <w:t xml:space="preserve">, </w:t>
      </w:r>
      <w:r w:rsidRPr="005A17F4">
        <w:rPr>
          <w:rFonts w:ascii="Times New Roman" w:eastAsia="Calibri" w:hAnsi="Times New Roman" w:cs="Times New Roman"/>
          <w:sz w:val="28"/>
          <w:szCs w:val="28"/>
          <w:lang w:val="en-US" w:eastAsia="ru-RU"/>
        </w:rPr>
        <w:t>jpg</w:t>
      </w:r>
      <w:r w:rsidRPr="005A17F4">
        <w:rPr>
          <w:rFonts w:ascii="Times New Roman" w:eastAsia="Calibri" w:hAnsi="Times New Roman" w:cs="Times New Roman"/>
          <w:sz w:val="28"/>
          <w:szCs w:val="28"/>
          <w:lang w:eastAsia="ru-RU"/>
        </w:rPr>
        <w:t xml:space="preserve">, </w:t>
      </w:r>
      <w:r w:rsidRPr="005A17F4">
        <w:rPr>
          <w:rFonts w:ascii="Times New Roman" w:eastAsia="Calibri" w:hAnsi="Times New Roman" w:cs="Times New Roman"/>
          <w:sz w:val="28"/>
          <w:szCs w:val="28"/>
          <w:lang w:val="en-US" w:eastAsia="ru-RU"/>
        </w:rPr>
        <w:t>jpeg</w:t>
      </w:r>
      <w:r w:rsidRPr="005A17F4">
        <w:rPr>
          <w:rFonts w:ascii="Times New Roman" w:eastAsia="Calibri" w:hAnsi="Times New Roman" w:cs="Times New Roman"/>
          <w:sz w:val="28"/>
          <w:szCs w:val="28"/>
          <w:lang w:eastAsia="ru-RU"/>
        </w:rPr>
        <w:t xml:space="preserve"> – для документов с текстовым содержанием, в том числе </w:t>
      </w:r>
      <w:proofErr w:type="gramStart"/>
      <w:r w:rsidRPr="005A17F4">
        <w:rPr>
          <w:rFonts w:ascii="Times New Roman" w:eastAsia="Calibri" w:hAnsi="Times New Roman" w:cs="Times New Roman"/>
          <w:sz w:val="28"/>
          <w:szCs w:val="28"/>
          <w:lang w:eastAsia="ru-RU"/>
        </w:rPr>
        <w:t>включая  изображение</w:t>
      </w:r>
      <w:proofErr w:type="gramEnd"/>
      <w:r w:rsidRPr="005A17F4">
        <w:rPr>
          <w:rFonts w:ascii="Times New Roman" w:eastAsia="Calibri" w:hAnsi="Times New Roman" w:cs="Times New Roman"/>
          <w:sz w:val="28"/>
          <w:szCs w:val="28"/>
          <w:lang w:eastAsia="ru-RU"/>
        </w:rPr>
        <w:t>.</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3) </w:t>
      </w:r>
      <w:r w:rsidRPr="005A17F4">
        <w:rPr>
          <w:rFonts w:ascii="Times New Roman" w:eastAsia="Calibri" w:hAnsi="Times New Roman" w:cs="Times New Roman"/>
          <w:sz w:val="28"/>
          <w:szCs w:val="28"/>
          <w:lang w:val="en-US" w:eastAsia="ru-RU"/>
        </w:rPr>
        <w:t>doc</w:t>
      </w:r>
      <w:r w:rsidRPr="005A17F4">
        <w:rPr>
          <w:rFonts w:ascii="Times New Roman" w:eastAsia="Calibri" w:hAnsi="Times New Roman" w:cs="Times New Roman"/>
          <w:sz w:val="28"/>
          <w:szCs w:val="28"/>
          <w:lang w:eastAsia="ru-RU"/>
        </w:rPr>
        <w:t xml:space="preserve">, </w:t>
      </w:r>
      <w:proofErr w:type="spellStart"/>
      <w:r w:rsidRPr="005A17F4">
        <w:rPr>
          <w:rFonts w:ascii="Times New Roman" w:eastAsia="Calibri" w:hAnsi="Times New Roman" w:cs="Times New Roman"/>
          <w:sz w:val="28"/>
          <w:szCs w:val="28"/>
          <w:lang w:val="en-US" w:eastAsia="ru-RU"/>
        </w:rPr>
        <w:t>docx</w:t>
      </w:r>
      <w:proofErr w:type="spellEnd"/>
      <w:r w:rsidRPr="005A17F4">
        <w:rPr>
          <w:rFonts w:ascii="Times New Roman" w:eastAsia="Calibri" w:hAnsi="Times New Roman" w:cs="Times New Roman"/>
          <w:sz w:val="28"/>
          <w:szCs w:val="28"/>
          <w:lang w:eastAsia="ru-RU"/>
        </w:rPr>
        <w:t xml:space="preserve">, </w:t>
      </w:r>
      <w:proofErr w:type="spellStart"/>
      <w:r w:rsidRPr="005A17F4">
        <w:rPr>
          <w:rFonts w:ascii="Times New Roman" w:eastAsia="Calibri" w:hAnsi="Times New Roman" w:cs="Times New Roman"/>
          <w:sz w:val="28"/>
          <w:szCs w:val="28"/>
          <w:lang w:val="en-US" w:eastAsia="ru-RU"/>
        </w:rPr>
        <w:t>odt</w:t>
      </w:r>
      <w:proofErr w:type="spellEnd"/>
      <w:r w:rsidRPr="005A17F4">
        <w:rPr>
          <w:rFonts w:ascii="Times New Roman" w:eastAsia="Calibri" w:hAnsi="Times New Roman" w:cs="Times New Roman"/>
          <w:sz w:val="28"/>
          <w:szCs w:val="28"/>
          <w:lang w:eastAsia="ru-RU"/>
        </w:rPr>
        <w:t xml:space="preserve"> – для документов с текстовым содержанием, не включающие формулы;</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4) </w:t>
      </w:r>
      <w:proofErr w:type="spellStart"/>
      <w:r w:rsidRPr="005A17F4">
        <w:rPr>
          <w:rFonts w:ascii="Times New Roman" w:eastAsia="Calibri" w:hAnsi="Times New Roman" w:cs="Times New Roman"/>
          <w:sz w:val="28"/>
          <w:szCs w:val="28"/>
          <w:lang w:val="en-US" w:eastAsia="ru-RU"/>
        </w:rPr>
        <w:t>xls</w:t>
      </w:r>
      <w:proofErr w:type="spellEnd"/>
      <w:r w:rsidRPr="005A17F4">
        <w:rPr>
          <w:rFonts w:ascii="Times New Roman" w:eastAsia="Calibri" w:hAnsi="Times New Roman" w:cs="Times New Roman"/>
          <w:sz w:val="28"/>
          <w:szCs w:val="28"/>
          <w:lang w:eastAsia="ru-RU"/>
        </w:rPr>
        <w:t xml:space="preserve">, </w:t>
      </w:r>
      <w:proofErr w:type="spellStart"/>
      <w:r w:rsidRPr="005A17F4">
        <w:rPr>
          <w:rFonts w:ascii="Times New Roman" w:eastAsia="Calibri" w:hAnsi="Times New Roman" w:cs="Times New Roman"/>
          <w:sz w:val="28"/>
          <w:szCs w:val="28"/>
          <w:lang w:val="en-US" w:eastAsia="ru-RU"/>
        </w:rPr>
        <w:t>xlsx</w:t>
      </w:r>
      <w:proofErr w:type="spellEnd"/>
      <w:r w:rsidRPr="005A17F4">
        <w:rPr>
          <w:rFonts w:ascii="Times New Roman" w:eastAsia="Calibri" w:hAnsi="Times New Roman" w:cs="Times New Roman"/>
          <w:sz w:val="28"/>
          <w:szCs w:val="28"/>
          <w:lang w:eastAsia="ru-RU"/>
        </w:rPr>
        <w:t xml:space="preserve">, </w:t>
      </w:r>
      <w:proofErr w:type="spellStart"/>
      <w:r w:rsidRPr="005A17F4">
        <w:rPr>
          <w:rFonts w:ascii="Times New Roman" w:eastAsia="Calibri" w:hAnsi="Times New Roman" w:cs="Times New Roman"/>
          <w:sz w:val="28"/>
          <w:szCs w:val="28"/>
          <w:lang w:val="en-US" w:eastAsia="ru-RU"/>
        </w:rPr>
        <w:t>ods</w:t>
      </w:r>
      <w:proofErr w:type="spellEnd"/>
      <w:r w:rsidRPr="005A17F4">
        <w:rPr>
          <w:rFonts w:ascii="Times New Roman" w:eastAsia="Calibri" w:hAnsi="Times New Roman" w:cs="Times New Roman"/>
          <w:sz w:val="28"/>
          <w:szCs w:val="28"/>
          <w:lang w:eastAsia="ru-RU"/>
        </w:rPr>
        <w:t xml:space="preserve"> </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 для документов, содержащих расчеты. </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2.15.5. Допускается формирование </w:t>
      </w:r>
      <w:proofErr w:type="gramStart"/>
      <w:r w:rsidRPr="005A17F4">
        <w:rPr>
          <w:rFonts w:ascii="Times New Roman" w:eastAsia="Calibri" w:hAnsi="Times New Roman" w:cs="Times New Roman"/>
          <w:sz w:val="28"/>
          <w:szCs w:val="28"/>
          <w:lang w:eastAsia="ru-RU"/>
        </w:rPr>
        <w:t>электронного  документа</w:t>
      </w:r>
      <w:proofErr w:type="gramEnd"/>
      <w:r w:rsidRPr="005A17F4">
        <w:rPr>
          <w:rFonts w:ascii="Times New Roman" w:eastAsia="Calibri" w:hAnsi="Times New Roman" w:cs="Times New Roman"/>
          <w:sz w:val="28"/>
          <w:szCs w:val="28"/>
          <w:lang w:eastAsia="ru-RU"/>
        </w:rPr>
        <w:t xml:space="preserve">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A17F4">
        <w:rPr>
          <w:rFonts w:ascii="Times New Roman" w:eastAsia="Calibri" w:hAnsi="Times New Roman" w:cs="Times New Roman"/>
          <w:sz w:val="28"/>
          <w:szCs w:val="28"/>
          <w:lang w:val="en-US" w:eastAsia="ru-RU"/>
        </w:rPr>
        <w:t>dpi</w:t>
      </w:r>
      <w:r w:rsidRPr="005A17F4">
        <w:rPr>
          <w:rFonts w:ascii="Times New Roman" w:eastAsia="Calibri" w:hAnsi="Times New Roman" w:cs="Times New Roman"/>
          <w:sz w:val="28"/>
          <w:szCs w:val="28"/>
          <w:lang w:eastAsia="ru-RU"/>
        </w:rPr>
        <w:t xml:space="preserve"> (масштаб 1:1)  с использованием  следующих режимов:</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1) «черно-белый» (при отсутствии в документе графических изображений и (или) цветного текста);</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2) «оттенки серого» (при наличии в </w:t>
      </w:r>
      <w:proofErr w:type="gramStart"/>
      <w:r w:rsidRPr="005A17F4">
        <w:rPr>
          <w:rFonts w:ascii="Times New Roman" w:eastAsia="Calibri" w:hAnsi="Times New Roman" w:cs="Times New Roman"/>
          <w:sz w:val="28"/>
          <w:szCs w:val="28"/>
          <w:lang w:eastAsia="ru-RU"/>
        </w:rPr>
        <w:t>документе  графических</w:t>
      </w:r>
      <w:proofErr w:type="gramEnd"/>
      <w:r w:rsidRPr="005A17F4">
        <w:rPr>
          <w:rFonts w:ascii="Times New Roman" w:eastAsia="Calibri" w:hAnsi="Times New Roman" w:cs="Times New Roman"/>
          <w:sz w:val="28"/>
          <w:szCs w:val="28"/>
          <w:lang w:eastAsia="ru-RU"/>
        </w:rPr>
        <w:t xml:space="preserve"> изображений, отличных от цветного изображения);</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3) «цветной» или «режим полной </w:t>
      </w:r>
      <w:proofErr w:type="gramStart"/>
      <w:r w:rsidRPr="005A17F4">
        <w:rPr>
          <w:rFonts w:ascii="Times New Roman" w:eastAsia="Calibri" w:hAnsi="Times New Roman" w:cs="Times New Roman"/>
          <w:sz w:val="28"/>
          <w:szCs w:val="28"/>
          <w:lang w:eastAsia="ru-RU"/>
        </w:rPr>
        <w:t>цветопередачи»  (</w:t>
      </w:r>
      <w:proofErr w:type="gramEnd"/>
      <w:r w:rsidRPr="005A17F4">
        <w:rPr>
          <w:rFonts w:ascii="Times New Roman" w:eastAsia="Calibri" w:hAnsi="Times New Roman" w:cs="Times New Roman"/>
          <w:sz w:val="28"/>
          <w:szCs w:val="28"/>
          <w:lang w:eastAsia="ru-RU"/>
        </w:rPr>
        <w:t>при наличии в документе цветных графических изображений либо цветного текста);</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2.15.6. Электронные документы должны обеспечивать:</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1) возможность идентифицировать документ и количество листов в документе;</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2) содержать оглавление, соответствующее их смыслу и содержанию.</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2.15.7. Максимально допустимый размер прикрепленного пакета документов не должен превышать 10 Гб.</w:t>
      </w:r>
    </w:p>
    <w:p w:rsidR="005A17F4" w:rsidRPr="005A17F4"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2.15.8. Заявителям обеспечивается возможность получения информации о предоставляемой муниципальной услуге на Едином портале государственных </w:t>
      </w:r>
      <w:r w:rsidRPr="005A17F4">
        <w:rPr>
          <w:rFonts w:ascii="Times New Roman" w:eastAsia="Calibri" w:hAnsi="Times New Roman" w:cs="Times New Roman"/>
          <w:sz w:val="28"/>
          <w:szCs w:val="28"/>
          <w:lang w:eastAsia="ru-RU"/>
        </w:rPr>
        <w:lastRenderedPageBreak/>
        <w:t>и муниципальных услуг (функций), Едином Интернет-портале государственных и муниципальных услуг (функций) Нижегородской области.</w:t>
      </w:r>
    </w:p>
    <w:p w:rsidR="005A17F4" w:rsidRPr="00651E4B"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A17F4">
        <w:rPr>
          <w:rFonts w:ascii="Times New Roman" w:eastAsia="Calibri" w:hAnsi="Times New Roman" w:cs="Times New Roman"/>
          <w:sz w:val="28"/>
          <w:szCs w:val="28"/>
          <w:lang w:eastAsia="ru-RU"/>
        </w:rPr>
        <w:t xml:space="preserve">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w:t>
      </w:r>
      <w:r w:rsidRPr="00651E4B">
        <w:rPr>
          <w:rFonts w:ascii="Times New Roman" w:eastAsia="Calibri" w:hAnsi="Times New Roman" w:cs="Times New Roman"/>
          <w:sz w:val="28"/>
          <w:szCs w:val="28"/>
          <w:lang w:eastAsia="ru-RU"/>
        </w:rPr>
        <w:t>подвижной радиотелефонной связи заявителя.</w:t>
      </w:r>
    </w:p>
    <w:p w:rsidR="005A17F4" w:rsidRPr="005A17F4" w:rsidRDefault="005A17F4" w:rsidP="005A17F4">
      <w:pPr>
        <w:suppressAutoHyphens/>
        <w:spacing w:after="0" w:line="240" w:lineRule="auto"/>
        <w:ind w:firstLine="567"/>
        <w:jc w:val="both"/>
        <w:rPr>
          <w:rFonts w:ascii="Times New Roman" w:eastAsia="Calibri" w:hAnsi="Times New Roman" w:cs="Times New Roman"/>
          <w:sz w:val="28"/>
          <w:szCs w:val="28"/>
          <w:lang w:eastAsia="ar-SA"/>
        </w:rPr>
      </w:pPr>
      <w:r w:rsidRPr="00651E4B">
        <w:rPr>
          <w:rFonts w:ascii="Times New Roman" w:eastAsia="Calibri" w:hAnsi="Times New Roman" w:cs="Times New Roman"/>
          <w:sz w:val="28"/>
          <w:szCs w:val="28"/>
          <w:lang w:eastAsia="ar-SA"/>
        </w:rPr>
        <w:t xml:space="preserve">2.15.9. Результат заявителю по его выбору может быть направлен </w:t>
      </w:r>
      <w:r w:rsidRPr="00651E4B">
        <w:rPr>
          <w:rFonts w:ascii="Times New Roman" w:eastAsia="Calibri" w:hAnsi="Times New Roman" w:cs="Times New Roman"/>
          <w:iCs/>
          <w:sz w:val="28"/>
          <w:szCs w:val="28"/>
          <w:lang w:eastAsia="ar-SA"/>
        </w:rPr>
        <w:t xml:space="preserve">в форме электронного документа, подписанного усиленной квалифицированной электронной подписью </w:t>
      </w:r>
      <w:r w:rsidR="00922423" w:rsidRPr="00651E4B">
        <w:rPr>
          <w:rFonts w:ascii="Times New Roman" w:eastAsia="Calibri" w:hAnsi="Times New Roman" w:cs="Times New Roman"/>
          <w:iCs/>
          <w:sz w:val="28"/>
          <w:szCs w:val="28"/>
          <w:lang w:eastAsia="ar-SA"/>
        </w:rPr>
        <w:t>начальника жилищного отдела</w:t>
      </w:r>
      <w:r w:rsidR="0058221A" w:rsidRPr="00651E4B">
        <w:rPr>
          <w:rFonts w:ascii="Times New Roman" w:eastAsia="Calibri" w:hAnsi="Times New Roman" w:cs="Times New Roman"/>
          <w:iCs/>
          <w:sz w:val="28"/>
          <w:szCs w:val="28"/>
          <w:lang w:eastAsia="ar-SA"/>
        </w:rPr>
        <w:t xml:space="preserve"> </w:t>
      </w:r>
      <w:r w:rsidRPr="00651E4B">
        <w:rPr>
          <w:rFonts w:ascii="Times New Roman" w:eastAsia="Calibri" w:hAnsi="Times New Roman" w:cs="Times New Roman"/>
          <w:iCs/>
          <w:sz w:val="28"/>
          <w:szCs w:val="28"/>
          <w:lang w:eastAsia="ar-SA"/>
        </w:rPr>
        <w:t xml:space="preserve">в личный кабинет на </w:t>
      </w:r>
      <w:r w:rsidRPr="00651E4B">
        <w:rPr>
          <w:rFonts w:ascii="Times New Roman" w:eastAsia="Calibri"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w:t>
      </w:r>
      <w:r w:rsidRPr="005A17F4">
        <w:rPr>
          <w:rFonts w:ascii="Times New Roman" w:eastAsia="Calibri" w:hAnsi="Times New Roman" w:cs="Times New Roman"/>
          <w:sz w:val="28"/>
          <w:szCs w:val="28"/>
          <w:lang w:eastAsia="ru-RU"/>
        </w:rPr>
        <w:t xml:space="preserve"> государственных и муниципальных услуг (функций).</w:t>
      </w:r>
    </w:p>
    <w:p w:rsidR="005A17F4" w:rsidRPr="005A17F4" w:rsidRDefault="005A17F4" w:rsidP="005A17F4">
      <w:pPr>
        <w:suppressAutoHyphens/>
        <w:spacing w:after="0" w:line="240" w:lineRule="auto"/>
        <w:ind w:firstLine="567"/>
        <w:jc w:val="both"/>
        <w:rPr>
          <w:rFonts w:ascii="Times New Roman" w:eastAsia="Calibri" w:hAnsi="Times New Roman" w:cs="Times New Roman"/>
          <w:sz w:val="28"/>
          <w:szCs w:val="28"/>
          <w:lang w:eastAsia="ar-SA"/>
        </w:rPr>
      </w:pPr>
    </w:p>
    <w:p w:rsidR="0067360A" w:rsidRPr="0067360A" w:rsidRDefault="00A11F39" w:rsidP="00C94C75">
      <w:pPr>
        <w:pStyle w:val="ConsPlusTitle"/>
        <w:jc w:val="center"/>
        <w:outlineLvl w:val="1"/>
        <w:rPr>
          <w:rFonts w:cs="Times New Roman"/>
          <w:b w:val="0"/>
          <w:sz w:val="28"/>
          <w:szCs w:val="28"/>
          <w:lang w:eastAsia="ru-RU"/>
        </w:rPr>
      </w:pPr>
      <w:r w:rsidRPr="00A11F39">
        <w:rPr>
          <w:rFonts w:cs="Times New Roman"/>
        </w:rPr>
        <w:br/>
      </w:r>
      <w:r w:rsidR="0067360A" w:rsidRPr="00D954A5">
        <w:rPr>
          <w:rFonts w:cs="Times New Roman"/>
          <w:sz w:val="28"/>
          <w:szCs w:val="28"/>
          <w:lang w:eastAsia="ru-RU"/>
        </w:rPr>
        <w:t xml:space="preserve">3. </w:t>
      </w:r>
      <w:r w:rsidR="00C94C75" w:rsidRPr="00D954A5">
        <w:rPr>
          <w:rFonts w:cs="Times New Roman"/>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7360A" w:rsidRDefault="0067360A" w:rsidP="0067360A">
      <w:pPr>
        <w:suppressAutoHyphens/>
        <w:spacing w:after="1" w:line="240" w:lineRule="atLeast"/>
        <w:ind w:firstLine="540"/>
        <w:jc w:val="center"/>
        <w:rPr>
          <w:rFonts w:ascii="Times New Roman" w:eastAsia="Times New Roman" w:hAnsi="Times New Roman" w:cs="Calibri"/>
          <w:bCs/>
          <w:sz w:val="24"/>
          <w:szCs w:val="24"/>
          <w:lang w:eastAsia="ar-SA"/>
        </w:rPr>
      </w:pPr>
    </w:p>
    <w:p w:rsidR="00B035D7" w:rsidRDefault="00B035D7" w:rsidP="00B035D7">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3.1. Исчерпывающий перечень административн</w:t>
      </w:r>
      <w:r w:rsidR="00C94C75">
        <w:rPr>
          <w:rFonts w:ascii="Times New Roman" w:eastAsia="Calibri" w:hAnsi="Times New Roman" w:cs="Times New Roman"/>
          <w:b/>
          <w:sz w:val="28"/>
          <w:szCs w:val="28"/>
        </w:rPr>
        <w:t>ых процедур</w:t>
      </w:r>
    </w:p>
    <w:p w:rsidR="00C94C75" w:rsidRDefault="00C94C75" w:rsidP="00B035D7">
      <w:pPr>
        <w:spacing w:after="0" w:line="240" w:lineRule="auto"/>
        <w:ind w:firstLine="709"/>
        <w:jc w:val="both"/>
        <w:rPr>
          <w:rFonts w:ascii="Times New Roman" w:eastAsia="Calibri" w:hAnsi="Times New Roman" w:cs="Times New Roman"/>
          <w:b/>
          <w:sz w:val="28"/>
          <w:szCs w:val="28"/>
        </w:rPr>
      </w:pPr>
    </w:p>
    <w:p w:rsidR="00B035D7" w:rsidRPr="00651E4B" w:rsidRDefault="00FB79DF" w:rsidP="00B035D7">
      <w:pPr>
        <w:spacing w:after="0" w:line="240" w:lineRule="auto"/>
        <w:ind w:firstLine="709"/>
        <w:jc w:val="both"/>
        <w:rPr>
          <w:rFonts w:ascii="Times New Roman" w:eastAsia="Calibri" w:hAnsi="Times New Roman" w:cs="Times New Roman"/>
          <w:b/>
          <w:sz w:val="28"/>
          <w:szCs w:val="28"/>
        </w:rPr>
      </w:pPr>
      <w:r w:rsidRPr="00651E4B">
        <w:rPr>
          <w:rFonts w:ascii="Times New Roman" w:hAnsi="Times New Roman" w:cs="Times New Roman"/>
          <w:color w:val="000000"/>
          <w:sz w:val="28"/>
          <w:szCs w:val="28"/>
        </w:rPr>
        <w:t>3.1.1.</w:t>
      </w:r>
      <w:r w:rsidR="00B035D7" w:rsidRPr="00651E4B">
        <w:rPr>
          <w:rFonts w:ascii="Times New Roman" w:hAnsi="Times New Roman" w:cs="Times New Roman"/>
          <w:color w:val="000000"/>
          <w:sz w:val="28"/>
          <w:szCs w:val="28"/>
        </w:rPr>
        <w:t xml:space="preserve">Предоставление муниципальной услуги включает в себя следующие административные процедуры: </w:t>
      </w:r>
    </w:p>
    <w:p w:rsidR="00B035D7" w:rsidRPr="00651E4B" w:rsidRDefault="00B035D7" w:rsidP="00B035D7">
      <w:pPr>
        <w:shd w:val="clear" w:color="auto" w:fill="FFFFFF"/>
        <w:spacing w:after="0" w:line="240" w:lineRule="auto"/>
        <w:ind w:firstLine="567"/>
        <w:jc w:val="both"/>
        <w:rPr>
          <w:rFonts w:ascii="Times New Roman" w:hAnsi="Times New Roman" w:cs="Times New Roman"/>
          <w:color w:val="000000"/>
          <w:sz w:val="28"/>
          <w:szCs w:val="28"/>
        </w:rPr>
      </w:pPr>
      <w:r w:rsidRPr="00651E4B">
        <w:rPr>
          <w:rFonts w:ascii="Times New Roman" w:hAnsi="Times New Roman" w:cs="Times New Roman"/>
          <w:color w:val="000000"/>
          <w:sz w:val="28"/>
          <w:szCs w:val="28"/>
        </w:rPr>
        <w:t>1</w:t>
      </w:r>
      <w:r w:rsidR="00FB79DF" w:rsidRPr="00651E4B">
        <w:rPr>
          <w:rFonts w:ascii="Times New Roman" w:hAnsi="Times New Roman" w:cs="Times New Roman"/>
          <w:color w:val="000000"/>
          <w:sz w:val="28"/>
          <w:szCs w:val="28"/>
        </w:rPr>
        <w:t>)</w:t>
      </w:r>
      <w:r w:rsidR="00B87CF3" w:rsidRPr="00651E4B">
        <w:t xml:space="preserve"> </w:t>
      </w:r>
      <w:r w:rsidR="00B87CF3" w:rsidRPr="00651E4B">
        <w:rPr>
          <w:rFonts w:ascii="Times New Roman" w:hAnsi="Times New Roman" w:cs="Times New Roman"/>
          <w:color w:val="000000"/>
          <w:sz w:val="28"/>
          <w:szCs w:val="28"/>
        </w:rPr>
        <w:t>Предоставление информации об очередности предоставления жилых помещений на условиях социального найма</w:t>
      </w:r>
      <w:r w:rsidRPr="00651E4B">
        <w:rPr>
          <w:rFonts w:ascii="Times New Roman" w:hAnsi="Times New Roman" w:cs="Times New Roman"/>
          <w:color w:val="000000"/>
          <w:sz w:val="28"/>
          <w:szCs w:val="28"/>
        </w:rPr>
        <w:t>.</w:t>
      </w:r>
    </w:p>
    <w:p w:rsidR="00B035D7" w:rsidRPr="00651E4B" w:rsidRDefault="00B035D7" w:rsidP="00B035D7">
      <w:pPr>
        <w:shd w:val="clear" w:color="auto" w:fill="FFFFFF"/>
        <w:spacing w:after="0" w:line="240" w:lineRule="auto"/>
        <w:ind w:firstLine="567"/>
        <w:jc w:val="both"/>
        <w:rPr>
          <w:rFonts w:ascii="Times New Roman" w:hAnsi="Times New Roman" w:cs="Times New Roman"/>
          <w:color w:val="000000"/>
          <w:sz w:val="28"/>
          <w:szCs w:val="28"/>
        </w:rPr>
      </w:pPr>
      <w:r w:rsidRPr="00651E4B">
        <w:rPr>
          <w:rFonts w:ascii="Times New Roman" w:hAnsi="Times New Roman" w:cs="Times New Roman"/>
          <w:color w:val="000000"/>
          <w:sz w:val="28"/>
          <w:szCs w:val="28"/>
        </w:rPr>
        <w:t>2</w:t>
      </w:r>
      <w:r w:rsidR="00FB79DF" w:rsidRPr="00651E4B">
        <w:rPr>
          <w:rFonts w:ascii="Times New Roman" w:hAnsi="Times New Roman" w:cs="Times New Roman"/>
          <w:color w:val="000000"/>
          <w:sz w:val="28"/>
          <w:szCs w:val="28"/>
        </w:rPr>
        <w:t>)</w:t>
      </w:r>
      <w:r w:rsidRPr="00651E4B">
        <w:rPr>
          <w:rFonts w:ascii="Times New Roman" w:hAnsi="Times New Roman" w:cs="Times New Roman"/>
          <w:color w:val="000000"/>
          <w:sz w:val="28"/>
          <w:szCs w:val="28"/>
        </w:rPr>
        <w:t xml:space="preserve"> </w:t>
      </w:r>
      <w:r w:rsidR="00B87CF3" w:rsidRPr="00651E4B">
        <w:rPr>
          <w:rFonts w:ascii="Times New Roman" w:hAnsi="Times New Roman" w:cs="Times New Roman"/>
          <w:color w:val="000000"/>
          <w:sz w:val="28"/>
          <w:szCs w:val="28"/>
        </w:rPr>
        <w:t xml:space="preserve">Исправление ошибок в </w:t>
      </w:r>
      <w:r w:rsidR="00053122" w:rsidRPr="00651E4B">
        <w:rPr>
          <w:rFonts w:ascii="Times New Roman" w:hAnsi="Times New Roman" w:cs="Times New Roman"/>
          <w:color w:val="000000"/>
          <w:sz w:val="28"/>
          <w:szCs w:val="28"/>
        </w:rPr>
        <w:t xml:space="preserve">письме </w:t>
      </w:r>
      <w:r w:rsidR="00922423" w:rsidRPr="00651E4B">
        <w:rPr>
          <w:rFonts w:ascii="Times New Roman" w:eastAsia="Times New Roman" w:hAnsi="Times New Roman" w:cs="Times New Roman"/>
          <w:sz w:val="28"/>
          <w:szCs w:val="28"/>
          <w:lang w:eastAsia="ru-RU"/>
        </w:rPr>
        <w:t>содержащем информацию об очередности</w:t>
      </w:r>
      <w:r w:rsidR="00922423" w:rsidRPr="00651E4B">
        <w:rPr>
          <w:rFonts w:ascii="Times New Roman" w:hAnsi="Times New Roman" w:cs="Times New Roman"/>
          <w:color w:val="000000"/>
          <w:sz w:val="28"/>
          <w:szCs w:val="28"/>
        </w:rPr>
        <w:t>.</w:t>
      </w:r>
    </w:p>
    <w:p w:rsidR="00922423" w:rsidRPr="00651E4B" w:rsidRDefault="00F503D6" w:rsidP="00922423">
      <w:pPr>
        <w:shd w:val="clear" w:color="auto" w:fill="FFFFFF"/>
        <w:spacing w:after="0" w:line="240" w:lineRule="auto"/>
        <w:ind w:firstLine="567"/>
        <w:jc w:val="both"/>
        <w:rPr>
          <w:rFonts w:ascii="Times New Roman" w:hAnsi="Times New Roman" w:cs="Times New Roman"/>
          <w:color w:val="000000"/>
          <w:sz w:val="28"/>
          <w:szCs w:val="28"/>
        </w:rPr>
      </w:pPr>
      <w:r w:rsidRPr="00651E4B">
        <w:rPr>
          <w:rFonts w:ascii="Times New Roman" w:hAnsi="Times New Roman" w:cs="Times New Roman"/>
          <w:color w:val="000000"/>
          <w:sz w:val="28"/>
          <w:szCs w:val="28"/>
        </w:rPr>
        <w:t>3.</w:t>
      </w:r>
      <w:r w:rsidR="00FB79DF" w:rsidRPr="00651E4B">
        <w:rPr>
          <w:rFonts w:ascii="Times New Roman" w:hAnsi="Times New Roman" w:cs="Times New Roman"/>
          <w:color w:val="000000"/>
          <w:sz w:val="28"/>
          <w:szCs w:val="28"/>
        </w:rPr>
        <w:t>1.</w:t>
      </w:r>
      <w:r w:rsidRPr="00651E4B">
        <w:rPr>
          <w:rFonts w:ascii="Times New Roman" w:hAnsi="Times New Roman" w:cs="Times New Roman"/>
          <w:color w:val="000000"/>
          <w:sz w:val="28"/>
          <w:szCs w:val="28"/>
        </w:rPr>
        <w:t xml:space="preserve">2. </w:t>
      </w:r>
      <w:r w:rsidR="00B87CF3" w:rsidRPr="00651E4B">
        <w:rPr>
          <w:rFonts w:ascii="Times New Roman" w:hAnsi="Times New Roman" w:cs="Times New Roman"/>
          <w:color w:val="000000"/>
          <w:sz w:val="28"/>
          <w:szCs w:val="28"/>
        </w:rPr>
        <w:t xml:space="preserve">Предоставление информации об очередности предоставления жилых помещений на условиях социального найма </w:t>
      </w:r>
      <w:r w:rsidR="00FB79DF" w:rsidRPr="00651E4B">
        <w:rPr>
          <w:rFonts w:ascii="Times New Roman" w:eastAsia="Calibri" w:hAnsi="Times New Roman" w:cs="Times New Roman"/>
          <w:sz w:val="28"/>
          <w:szCs w:val="28"/>
        </w:rPr>
        <w:t>включает в себя следующие административные действия:</w:t>
      </w:r>
    </w:p>
    <w:p w:rsidR="00922423" w:rsidRPr="00651E4B" w:rsidRDefault="00FB79DF" w:rsidP="00922423">
      <w:pPr>
        <w:shd w:val="clear" w:color="auto" w:fill="FFFFFF"/>
        <w:spacing w:after="0" w:line="240" w:lineRule="auto"/>
        <w:ind w:firstLine="567"/>
        <w:jc w:val="both"/>
        <w:rPr>
          <w:rFonts w:ascii="Times New Roman" w:hAnsi="Times New Roman" w:cs="Times New Roman"/>
          <w:color w:val="000000"/>
          <w:sz w:val="28"/>
          <w:szCs w:val="28"/>
        </w:rPr>
      </w:pPr>
      <w:r w:rsidRPr="00651E4B">
        <w:rPr>
          <w:rFonts w:ascii="Times New Roman" w:eastAsia="Calibri" w:hAnsi="Times New Roman" w:cs="Times New Roman"/>
          <w:sz w:val="28"/>
          <w:szCs w:val="28"/>
        </w:rPr>
        <w:t>1) прием и регистрация заявления о</w:t>
      </w:r>
      <w:r w:rsidR="000F0D26" w:rsidRPr="00651E4B">
        <w:rPr>
          <w:rFonts w:ascii="Times New Roman" w:eastAsia="Calibri" w:hAnsi="Times New Roman" w:cs="Times New Roman"/>
          <w:sz w:val="28"/>
          <w:szCs w:val="28"/>
        </w:rPr>
        <w:t xml:space="preserve"> </w:t>
      </w:r>
      <w:r w:rsidR="007C2FAB" w:rsidRPr="00651E4B">
        <w:rPr>
          <w:rFonts w:ascii="Times New Roman" w:hAnsi="Times New Roman" w:cs="Times New Roman"/>
          <w:color w:val="000000"/>
          <w:sz w:val="28"/>
          <w:szCs w:val="28"/>
        </w:rPr>
        <w:t xml:space="preserve">предоставлении информации </w:t>
      </w:r>
      <w:r w:rsidRPr="00651E4B">
        <w:rPr>
          <w:rFonts w:ascii="Times New Roman" w:eastAsia="Calibri" w:hAnsi="Times New Roman" w:cs="Times New Roman"/>
          <w:sz w:val="28"/>
          <w:szCs w:val="28"/>
        </w:rPr>
        <w:t>и прилагаемых к нему   документов;</w:t>
      </w:r>
    </w:p>
    <w:p w:rsidR="00922423" w:rsidRPr="00651E4B" w:rsidRDefault="00FB79DF" w:rsidP="00922423">
      <w:pPr>
        <w:shd w:val="clear" w:color="auto" w:fill="FFFFFF"/>
        <w:spacing w:after="0" w:line="240" w:lineRule="auto"/>
        <w:ind w:firstLine="567"/>
        <w:jc w:val="both"/>
        <w:rPr>
          <w:rFonts w:ascii="Times New Roman" w:hAnsi="Times New Roman" w:cs="Times New Roman"/>
          <w:color w:val="000000"/>
          <w:sz w:val="28"/>
          <w:szCs w:val="28"/>
        </w:rPr>
      </w:pPr>
      <w:r w:rsidRPr="00651E4B">
        <w:rPr>
          <w:rFonts w:ascii="Times New Roman" w:eastAsia="Calibri" w:hAnsi="Times New Roman" w:cs="Times New Roman"/>
          <w:sz w:val="28"/>
          <w:szCs w:val="28"/>
        </w:rPr>
        <w:t xml:space="preserve">2) рассмотрение заявления о предоставлении </w:t>
      </w:r>
      <w:r w:rsidR="003F1667" w:rsidRPr="00651E4B">
        <w:rPr>
          <w:rFonts w:ascii="Times New Roman" w:eastAsia="Calibri" w:hAnsi="Times New Roman" w:cs="Times New Roman"/>
          <w:sz w:val="28"/>
          <w:szCs w:val="28"/>
        </w:rPr>
        <w:t>и</w:t>
      </w:r>
      <w:r w:rsidRPr="00651E4B">
        <w:rPr>
          <w:rFonts w:ascii="Times New Roman" w:eastAsia="Calibri" w:hAnsi="Times New Roman" w:cs="Times New Roman"/>
          <w:sz w:val="28"/>
          <w:szCs w:val="28"/>
        </w:rPr>
        <w:t>нформации</w:t>
      </w:r>
      <w:r w:rsidR="00B23E4B" w:rsidRPr="00651E4B">
        <w:rPr>
          <w:rFonts w:ascii="Times New Roman" w:eastAsia="Calibri" w:hAnsi="Times New Roman" w:cs="Times New Roman"/>
          <w:sz w:val="28"/>
          <w:szCs w:val="28"/>
        </w:rPr>
        <w:t xml:space="preserve"> и</w:t>
      </w:r>
      <w:r w:rsidRPr="00651E4B">
        <w:rPr>
          <w:rFonts w:ascii="Times New Roman" w:eastAsia="Calibri" w:hAnsi="Times New Roman" w:cs="Times New Roman"/>
          <w:sz w:val="28"/>
          <w:szCs w:val="28"/>
        </w:rPr>
        <w:t xml:space="preserve"> подготовка результата предоставления муниципальной услуги;</w:t>
      </w:r>
    </w:p>
    <w:p w:rsidR="00FB68EA" w:rsidRPr="00651E4B" w:rsidRDefault="008E16A9" w:rsidP="00922423">
      <w:pPr>
        <w:shd w:val="clear" w:color="auto" w:fill="FFFFFF"/>
        <w:spacing w:after="0" w:line="240" w:lineRule="auto"/>
        <w:ind w:firstLine="567"/>
        <w:jc w:val="both"/>
        <w:rPr>
          <w:rFonts w:ascii="Times New Roman" w:hAnsi="Times New Roman" w:cs="Times New Roman"/>
          <w:color w:val="000000"/>
          <w:sz w:val="28"/>
          <w:szCs w:val="28"/>
        </w:rPr>
      </w:pPr>
      <w:r w:rsidRPr="00651E4B">
        <w:rPr>
          <w:rFonts w:ascii="Times New Roman" w:eastAsia="Calibri" w:hAnsi="Times New Roman" w:cs="Times New Roman"/>
          <w:sz w:val="28"/>
          <w:szCs w:val="28"/>
        </w:rPr>
        <w:t>3</w:t>
      </w:r>
      <w:r w:rsidR="00922423" w:rsidRPr="00651E4B">
        <w:rPr>
          <w:rFonts w:ascii="Times New Roman" w:eastAsia="Calibri" w:hAnsi="Times New Roman" w:cs="Times New Roman"/>
          <w:sz w:val="28"/>
          <w:szCs w:val="28"/>
        </w:rPr>
        <w:t xml:space="preserve">) </w:t>
      </w:r>
      <w:r w:rsidR="00FB79DF" w:rsidRPr="00651E4B">
        <w:rPr>
          <w:rFonts w:ascii="Times New Roman" w:eastAsia="Calibri" w:hAnsi="Times New Roman" w:cs="Times New Roman"/>
          <w:sz w:val="28"/>
          <w:szCs w:val="28"/>
        </w:rPr>
        <w:t>направление результата предоставления муниципальной</w:t>
      </w:r>
      <w:r w:rsidR="003F1667" w:rsidRPr="00651E4B">
        <w:rPr>
          <w:rFonts w:ascii="Times New Roman" w:eastAsia="Calibri" w:hAnsi="Times New Roman" w:cs="Times New Roman"/>
          <w:sz w:val="28"/>
          <w:szCs w:val="28"/>
        </w:rPr>
        <w:t xml:space="preserve"> </w:t>
      </w:r>
      <w:r w:rsidR="00FB79DF" w:rsidRPr="00651E4B">
        <w:rPr>
          <w:rFonts w:ascii="Times New Roman" w:eastAsia="Calibri" w:hAnsi="Times New Roman" w:cs="Times New Roman"/>
          <w:sz w:val="28"/>
          <w:szCs w:val="28"/>
        </w:rPr>
        <w:t>услуги заявителю.</w:t>
      </w:r>
      <w:r w:rsidR="00BB2F9E" w:rsidRPr="00651E4B">
        <w:rPr>
          <w:rFonts w:ascii="Times New Roman" w:eastAsia="Calibri" w:hAnsi="Times New Roman" w:cs="Times New Roman"/>
          <w:sz w:val="28"/>
          <w:szCs w:val="28"/>
        </w:rPr>
        <w:t xml:space="preserve"> </w:t>
      </w:r>
    </w:p>
    <w:p w:rsidR="003F1667" w:rsidRPr="00651E4B" w:rsidRDefault="00F63EDA" w:rsidP="003F1667">
      <w:pPr>
        <w:suppressAutoHyphens/>
        <w:spacing w:after="1" w:line="240" w:lineRule="atLeast"/>
        <w:ind w:firstLine="540"/>
        <w:jc w:val="both"/>
        <w:rPr>
          <w:rFonts w:ascii="Times New Roman" w:eastAsia="Calibri" w:hAnsi="Times New Roman" w:cs="Times New Roman"/>
          <w:sz w:val="28"/>
          <w:szCs w:val="28"/>
        </w:rPr>
      </w:pPr>
      <w:r w:rsidRPr="00651E4B">
        <w:rPr>
          <w:rFonts w:ascii="Times New Roman" w:eastAsia="Calibri" w:hAnsi="Times New Roman" w:cs="Times New Roman"/>
          <w:sz w:val="28"/>
          <w:szCs w:val="28"/>
        </w:rPr>
        <w:t xml:space="preserve">3.1.3. </w:t>
      </w:r>
      <w:r w:rsidR="00053122" w:rsidRPr="00651E4B">
        <w:rPr>
          <w:rFonts w:ascii="Times New Roman" w:eastAsia="Calibri" w:hAnsi="Times New Roman" w:cs="Times New Roman"/>
          <w:sz w:val="28"/>
          <w:szCs w:val="28"/>
        </w:rPr>
        <w:t xml:space="preserve">Исправление ошибок в письме </w:t>
      </w:r>
      <w:r w:rsidR="00922423" w:rsidRPr="00651E4B">
        <w:rPr>
          <w:rFonts w:ascii="Times New Roman" w:eastAsia="Times New Roman" w:hAnsi="Times New Roman" w:cs="Times New Roman"/>
          <w:sz w:val="28"/>
          <w:szCs w:val="28"/>
          <w:lang w:eastAsia="ru-RU"/>
        </w:rPr>
        <w:t>содержащем информацию об очередности</w:t>
      </w:r>
      <w:r w:rsidR="00053122" w:rsidRPr="00651E4B">
        <w:rPr>
          <w:rFonts w:ascii="Times New Roman" w:eastAsia="Calibri" w:hAnsi="Times New Roman" w:cs="Times New Roman"/>
          <w:sz w:val="28"/>
          <w:szCs w:val="28"/>
        </w:rPr>
        <w:t xml:space="preserve"> </w:t>
      </w:r>
      <w:r w:rsidR="005C10CC" w:rsidRPr="00651E4B">
        <w:rPr>
          <w:rFonts w:ascii="Times New Roman" w:eastAsia="Calibri" w:hAnsi="Times New Roman" w:cs="Times New Roman"/>
          <w:sz w:val="28"/>
          <w:szCs w:val="28"/>
        </w:rPr>
        <w:t>включает в себя следующие административные действия</w:t>
      </w:r>
      <w:r w:rsidR="003F1667" w:rsidRPr="00651E4B">
        <w:rPr>
          <w:rFonts w:ascii="Times New Roman" w:eastAsia="Calibri" w:hAnsi="Times New Roman" w:cs="Times New Roman"/>
          <w:sz w:val="28"/>
          <w:szCs w:val="28"/>
        </w:rPr>
        <w:t>:</w:t>
      </w:r>
    </w:p>
    <w:p w:rsidR="003F1667" w:rsidRPr="00F677FE" w:rsidRDefault="003F1667" w:rsidP="003F1667">
      <w:pPr>
        <w:suppressAutoHyphens/>
        <w:spacing w:after="1" w:line="240" w:lineRule="atLeast"/>
        <w:ind w:firstLine="540"/>
        <w:jc w:val="both"/>
        <w:rPr>
          <w:rFonts w:ascii="Times New Roman" w:eastAsia="Calibri" w:hAnsi="Times New Roman" w:cs="Times New Roman"/>
          <w:sz w:val="28"/>
          <w:szCs w:val="28"/>
        </w:rPr>
      </w:pPr>
      <w:r w:rsidRPr="00651E4B">
        <w:rPr>
          <w:rFonts w:ascii="Times New Roman" w:eastAsia="Calibri" w:hAnsi="Times New Roman" w:cs="Times New Roman"/>
          <w:sz w:val="28"/>
          <w:szCs w:val="28"/>
        </w:rPr>
        <w:t>1) прием и регистрация заявления об исправлении опечаток или ошибок</w:t>
      </w:r>
      <w:r>
        <w:rPr>
          <w:rFonts w:ascii="Times New Roman" w:eastAsia="Calibri" w:hAnsi="Times New Roman" w:cs="Times New Roman"/>
          <w:sz w:val="28"/>
          <w:szCs w:val="28"/>
        </w:rPr>
        <w:t>;</w:t>
      </w:r>
    </w:p>
    <w:p w:rsidR="003F1667" w:rsidRPr="00F677FE" w:rsidRDefault="003F1667" w:rsidP="003F1667">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р</w:t>
      </w:r>
      <w:r w:rsidRPr="00F677FE">
        <w:rPr>
          <w:rFonts w:ascii="Times New Roman" w:eastAsia="Calibri" w:hAnsi="Times New Roman" w:cs="Times New Roman"/>
          <w:sz w:val="28"/>
          <w:szCs w:val="28"/>
        </w:rPr>
        <w:t xml:space="preserve">ассмотрение </w:t>
      </w:r>
      <w:r>
        <w:rPr>
          <w:rFonts w:ascii="Times New Roman" w:eastAsia="Calibri" w:hAnsi="Times New Roman" w:cs="Times New Roman"/>
          <w:sz w:val="28"/>
          <w:szCs w:val="28"/>
        </w:rPr>
        <w:t>и принятие решения;</w:t>
      </w:r>
    </w:p>
    <w:p w:rsidR="00C66DB1" w:rsidRPr="00651E4B" w:rsidRDefault="00552249" w:rsidP="00C66DB1">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C66DB1">
        <w:rPr>
          <w:rFonts w:ascii="Times New Roman" w:eastAsia="Calibri" w:hAnsi="Times New Roman" w:cs="Times New Roman"/>
          <w:sz w:val="28"/>
          <w:szCs w:val="28"/>
        </w:rPr>
        <w:t xml:space="preserve">) </w:t>
      </w:r>
      <w:r w:rsidR="00C66DB1" w:rsidRPr="00651E4B">
        <w:rPr>
          <w:rFonts w:ascii="Times New Roman" w:eastAsia="Calibri" w:hAnsi="Times New Roman" w:cs="Times New Roman"/>
          <w:sz w:val="28"/>
          <w:szCs w:val="28"/>
        </w:rPr>
        <w:t>направление результата предоставления муниципальной услуги.</w:t>
      </w:r>
    </w:p>
    <w:p w:rsidR="00F677FE" w:rsidRPr="00651E4B" w:rsidRDefault="00F677FE" w:rsidP="00C04753">
      <w:pPr>
        <w:spacing w:after="0" w:line="240" w:lineRule="auto"/>
        <w:ind w:firstLine="709"/>
        <w:jc w:val="center"/>
        <w:rPr>
          <w:rFonts w:ascii="Times New Roman" w:eastAsia="Calibri" w:hAnsi="Times New Roman" w:cs="Times New Roman"/>
          <w:sz w:val="28"/>
          <w:szCs w:val="28"/>
        </w:rPr>
      </w:pPr>
    </w:p>
    <w:p w:rsidR="0067360A" w:rsidRPr="00651E4B" w:rsidRDefault="0067360A" w:rsidP="0067360A">
      <w:pPr>
        <w:spacing w:after="0" w:line="240" w:lineRule="auto"/>
        <w:ind w:firstLine="709"/>
        <w:jc w:val="center"/>
        <w:rPr>
          <w:rFonts w:ascii="Times New Roman" w:eastAsia="Calibri" w:hAnsi="Times New Roman" w:cs="Times New Roman"/>
          <w:b/>
          <w:sz w:val="28"/>
          <w:szCs w:val="28"/>
        </w:rPr>
      </w:pPr>
      <w:r w:rsidRPr="00651E4B">
        <w:rPr>
          <w:rFonts w:ascii="Times New Roman" w:eastAsia="Calibri" w:hAnsi="Times New Roman" w:cs="Times New Roman"/>
          <w:b/>
          <w:sz w:val="28"/>
          <w:szCs w:val="28"/>
        </w:rPr>
        <w:t xml:space="preserve">3.2. </w:t>
      </w:r>
      <w:r w:rsidR="00915CE5" w:rsidRPr="00651E4B">
        <w:rPr>
          <w:rFonts w:ascii="Times New Roman" w:eastAsia="Calibri" w:hAnsi="Times New Roman" w:cs="Times New Roman"/>
          <w:b/>
          <w:sz w:val="28"/>
          <w:szCs w:val="28"/>
        </w:rPr>
        <w:t>Предоставление информации об очередности предоставления жилых помещений на условиях социального найма</w:t>
      </w:r>
    </w:p>
    <w:p w:rsidR="00915CE5" w:rsidRPr="00651E4B" w:rsidRDefault="00915CE5" w:rsidP="0067360A">
      <w:pPr>
        <w:spacing w:after="0" w:line="240" w:lineRule="auto"/>
        <w:ind w:firstLine="709"/>
        <w:jc w:val="center"/>
        <w:rPr>
          <w:rFonts w:ascii="Times New Roman" w:eastAsia="Calibri" w:hAnsi="Times New Roman" w:cs="Times New Roman"/>
          <w:b/>
          <w:sz w:val="28"/>
          <w:szCs w:val="28"/>
        </w:rPr>
      </w:pPr>
    </w:p>
    <w:p w:rsidR="008C0078" w:rsidRPr="00651E4B" w:rsidRDefault="00593E0F"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lastRenderedPageBreak/>
        <w:t xml:space="preserve">3.2.1. </w:t>
      </w:r>
      <w:r w:rsidR="008C0078" w:rsidRPr="00651E4B">
        <w:rPr>
          <w:rFonts w:ascii="Times New Roman" w:eastAsia="Times New Roman" w:hAnsi="Times New Roman" w:cs="Times New Roman"/>
          <w:sz w:val="28"/>
          <w:szCs w:val="28"/>
          <w:lang w:eastAsia="ru-RU"/>
        </w:rPr>
        <w:t>Основанием для начала административного действия  «</w:t>
      </w:r>
      <w:r w:rsidR="003F1667" w:rsidRPr="00651E4B">
        <w:rPr>
          <w:rFonts w:ascii="Times New Roman" w:eastAsia="Times New Roman" w:hAnsi="Times New Roman" w:cs="Times New Roman"/>
          <w:sz w:val="28"/>
          <w:szCs w:val="28"/>
          <w:lang w:eastAsia="ru-RU"/>
        </w:rPr>
        <w:t>П</w:t>
      </w:r>
      <w:r w:rsidR="003F1667" w:rsidRPr="00651E4B">
        <w:rPr>
          <w:rFonts w:ascii="Times New Roman" w:eastAsia="Calibri" w:hAnsi="Times New Roman" w:cs="Times New Roman"/>
          <w:sz w:val="28"/>
          <w:szCs w:val="28"/>
        </w:rPr>
        <w:t xml:space="preserve">рием и регистрация заявления </w:t>
      </w:r>
      <w:r w:rsidR="007C2FAB" w:rsidRPr="00651E4B">
        <w:rPr>
          <w:rFonts w:ascii="Times New Roman" w:eastAsia="Calibri" w:hAnsi="Times New Roman" w:cs="Times New Roman"/>
          <w:sz w:val="28"/>
          <w:szCs w:val="28"/>
        </w:rPr>
        <w:t xml:space="preserve">о </w:t>
      </w:r>
      <w:r w:rsidR="007C2FAB" w:rsidRPr="00651E4B">
        <w:rPr>
          <w:rFonts w:ascii="Times New Roman" w:hAnsi="Times New Roman" w:cs="Times New Roman"/>
          <w:color w:val="000000"/>
          <w:sz w:val="28"/>
          <w:szCs w:val="28"/>
        </w:rPr>
        <w:t>предоставлении информации</w:t>
      </w:r>
      <w:r w:rsidR="000F0D26" w:rsidRPr="00651E4B">
        <w:rPr>
          <w:rFonts w:ascii="Times New Roman" w:eastAsia="Calibri" w:hAnsi="Times New Roman" w:cs="Times New Roman"/>
          <w:sz w:val="28"/>
          <w:szCs w:val="28"/>
        </w:rPr>
        <w:t xml:space="preserve"> </w:t>
      </w:r>
      <w:r w:rsidR="003F1667" w:rsidRPr="00651E4B">
        <w:rPr>
          <w:rFonts w:ascii="Times New Roman" w:eastAsia="Calibri" w:hAnsi="Times New Roman" w:cs="Times New Roman"/>
          <w:sz w:val="28"/>
          <w:szCs w:val="28"/>
        </w:rPr>
        <w:t xml:space="preserve">и прилагаемых к </w:t>
      </w:r>
      <w:r w:rsidR="000F0D26" w:rsidRPr="00651E4B">
        <w:rPr>
          <w:rFonts w:ascii="Times New Roman" w:eastAsia="Calibri" w:hAnsi="Times New Roman" w:cs="Times New Roman"/>
          <w:sz w:val="28"/>
          <w:szCs w:val="28"/>
        </w:rPr>
        <w:t xml:space="preserve">нему </w:t>
      </w:r>
      <w:r w:rsidR="003F1667" w:rsidRPr="00651E4B">
        <w:rPr>
          <w:rFonts w:ascii="Times New Roman" w:eastAsia="Calibri" w:hAnsi="Times New Roman" w:cs="Times New Roman"/>
          <w:sz w:val="28"/>
          <w:szCs w:val="28"/>
        </w:rPr>
        <w:t>документов</w:t>
      </w:r>
      <w:r w:rsidR="008C0078" w:rsidRPr="00651E4B">
        <w:rPr>
          <w:rFonts w:ascii="Times New Roman" w:eastAsia="Times New Roman" w:hAnsi="Times New Roman" w:cs="Times New Roman"/>
          <w:sz w:val="28"/>
          <w:szCs w:val="28"/>
          <w:lang w:eastAsia="ru-RU"/>
        </w:rPr>
        <w:t xml:space="preserve">» является поступившее </w:t>
      </w:r>
      <w:r w:rsidR="000F0D26" w:rsidRPr="00651E4B">
        <w:rPr>
          <w:rFonts w:ascii="Times New Roman" w:eastAsia="Times New Roman" w:hAnsi="Times New Roman" w:cs="Times New Roman"/>
          <w:sz w:val="28"/>
          <w:szCs w:val="28"/>
          <w:lang w:eastAsia="ru-RU"/>
        </w:rPr>
        <w:t>заявление о</w:t>
      </w:r>
      <w:r w:rsidR="00636B56" w:rsidRPr="00651E4B">
        <w:rPr>
          <w:rFonts w:ascii="Times New Roman" w:eastAsia="Times New Roman" w:hAnsi="Times New Roman" w:cs="Times New Roman"/>
          <w:sz w:val="28"/>
          <w:szCs w:val="28"/>
          <w:lang w:eastAsia="ru-RU"/>
        </w:rPr>
        <w:t xml:space="preserve"> предоставлении информации</w:t>
      </w:r>
      <w:r w:rsidR="000F0D26" w:rsidRPr="00651E4B">
        <w:rPr>
          <w:rFonts w:ascii="Times New Roman" w:eastAsia="Times New Roman" w:hAnsi="Times New Roman" w:cs="Times New Roman"/>
          <w:sz w:val="28"/>
          <w:szCs w:val="28"/>
          <w:lang w:eastAsia="ru-RU"/>
        </w:rPr>
        <w:t xml:space="preserve"> </w:t>
      </w:r>
      <w:r w:rsidR="00636B56" w:rsidRPr="00651E4B">
        <w:rPr>
          <w:rFonts w:ascii="Times New Roman" w:eastAsia="Times New Roman" w:hAnsi="Times New Roman" w:cs="Times New Roman"/>
          <w:sz w:val="28"/>
          <w:szCs w:val="28"/>
          <w:lang w:eastAsia="ru-RU"/>
        </w:rPr>
        <w:t xml:space="preserve"> </w:t>
      </w:r>
      <w:r w:rsidR="00915CE5" w:rsidRPr="00651E4B">
        <w:rPr>
          <w:rFonts w:ascii="Times New Roman" w:eastAsia="Times New Roman" w:hAnsi="Times New Roman" w:cs="Times New Roman"/>
          <w:sz w:val="28"/>
          <w:szCs w:val="28"/>
          <w:lang w:eastAsia="ru-RU"/>
        </w:rPr>
        <w:t xml:space="preserve"> оформленное согласно приложению 1 к настоящему Административному регламенту </w:t>
      </w:r>
      <w:r w:rsidR="008C0078" w:rsidRPr="00651E4B">
        <w:rPr>
          <w:rFonts w:ascii="Times New Roman" w:eastAsia="Times New Roman" w:hAnsi="Times New Roman" w:cs="Times New Roman"/>
          <w:sz w:val="28"/>
          <w:szCs w:val="28"/>
          <w:lang w:eastAsia="ru-RU"/>
        </w:rPr>
        <w:t>и прилагаемых документов</w:t>
      </w:r>
      <w:r w:rsidR="00636B56" w:rsidRPr="00651E4B">
        <w:rPr>
          <w:rFonts w:ascii="Times New Roman" w:eastAsia="Times New Roman" w:hAnsi="Times New Roman" w:cs="Times New Roman"/>
          <w:sz w:val="28"/>
          <w:szCs w:val="28"/>
          <w:lang w:eastAsia="ru-RU"/>
        </w:rPr>
        <w:t>,</w:t>
      </w:r>
      <w:r w:rsidR="008C0078" w:rsidRPr="00651E4B">
        <w:rPr>
          <w:rFonts w:ascii="Times New Roman" w:eastAsia="Times New Roman" w:hAnsi="Times New Roman" w:cs="Times New Roman"/>
          <w:sz w:val="28"/>
          <w:szCs w:val="28"/>
          <w:lang w:eastAsia="ru-RU"/>
        </w:rPr>
        <w:t xml:space="preserve"> непосредственно направленно</w:t>
      </w:r>
      <w:r w:rsidR="008B07F3" w:rsidRPr="00651E4B">
        <w:rPr>
          <w:rFonts w:ascii="Times New Roman" w:eastAsia="Times New Roman" w:hAnsi="Times New Roman" w:cs="Times New Roman"/>
          <w:sz w:val="28"/>
          <w:szCs w:val="28"/>
          <w:lang w:eastAsia="ru-RU"/>
        </w:rPr>
        <w:t>е</w:t>
      </w:r>
      <w:r w:rsidR="008C0078" w:rsidRPr="00651E4B">
        <w:rPr>
          <w:rFonts w:ascii="Times New Roman" w:eastAsia="Times New Roman" w:hAnsi="Times New Roman" w:cs="Times New Roman"/>
          <w:sz w:val="28"/>
          <w:szCs w:val="28"/>
          <w:lang w:eastAsia="ru-RU"/>
        </w:rPr>
        <w:t xml:space="preserve">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электронной почте, а также  личное обращение в Администрацию.</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 xml:space="preserve">Днем обращения за предоставлением муниципальной услуги считается день </w:t>
      </w:r>
      <w:r w:rsidR="00577EB6" w:rsidRPr="00651E4B">
        <w:rPr>
          <w:rFonts w:ascii="Times New Roman" w:eastAsia="Times New Roman" w:hAnsi="Times New Roman" w:cs="Times New Roman"/>
          <w:sz w:val="28"/>
          <w:szCs w:val="28"/>
          <w:lang w:eastAsia="ru-RU"/>
        </w:rPr>
        <w:t>регистрации</w:t>
      </w:r>
      <w:r w:rsidRPr="00651E4B">
        <w:rPr>
          <w:rFonts w:ascii="Times New Roman" w:eastAsia="Times New Roman" w:hAnsi="Times New Roman" w:cs="Times New Roman"/>
          <w:sz w:val="28"/>
          <w:szCs w:val="28"/>
          <w:lang w:eastAsia="ru-RU"/>
        </w:rPr>
        <w:t xml:space="preserve"> Администрацией </w:t>
      </w:r>
      <w:r w:rsidR="000F0D26" w:rsidRPr="00651E4B">
        <w:rPr>
          <w:rFonts w:ascii="Times New Roman" w:eastAsia="Times New Roman" w:hAnsi="Times New Roman" w:cs="Times New Roman"/>
          <w:sz w:val="28"/>
          <w:szCs w:val="28"/>
          <w:lang w:eastAsia="ru-RU"/>
        </w:rPr>
        <w:t>заявления об очередности</w:t>
      </w:r>
      <w:r w:rsidR="00F7050C">
        <w:rPr>
          <w:rFonts w:ascii="Times New Roman" w:eastAsia="Times New Roman" w:hAnsi="Times New Roman" w:cs="Times New Roman"/>
          <w:sz w:val="28"/>
          <w:szCs w:val="28"/>
          <w:lang w:eastAsia="ru-RU"/>
        </w:rPr>
        <w:t xml:space="preserve"> и прилагаемых </w:t>
      </w:r>
      <w:r w:rsidRPr="00651E4B">
        <w:rPr>
          <w:rFonts w:ascii="Times New Roman" w:eastAsia="Times New Roman" w:hAnsi="Times New Roman" w:cs="Times New Roman"/>
          <w:sz w:val="28"/>
          <w:szCs w:val="28"/>
          <w:lang w:eastAsia="ru-RU"/>
        </w:rPr>
        <w:t>документов.</w:t>
      </w:r>
    </w:p>
    <w:p w:rsidR="008C0078" w:rsidRPr="00651E4B" w:rsidRDefault="00F7050C"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 xml:space="preserve">3.2.1.1. </w:t>
      </w:r>
      <w:r w:rsidR="00AA2794" w:rsidRPr="00651E4B">
        <w:rPr>
          <w:rFonts w:ascii="Times New Roman" w:eastAsia="Times New Roman" w:hAnsi="Times New Roman" w:cs="Times New Roman"/>
          <w:sz w:val="28"/>
          <w:szCs w:val="28"/>
          <w:lang w:eastAsia="ru-RU"/>
        </w:rPr>
        <w:t>Р</w:t>
      </w:r>
      <w:r w:rsidR="008C0078" w:rsidRPr="00651E4B">
        <w:rPr>
          <w:rFonts w:ascii="Times New Roman" w:eastAsia="Times New Roman" w:hAnsi="Times New Roman" w:cs="Times New Roman"/>
          <w:sz w:val="28"/>
          <w:szCs w:val="28"/>
          <w:lang w:eastAsia="ru-RU"/>
        </w:rPr>
        <w:t xml:space="preserve">егистрация </w:t>
      </w:r>
      <w:r w:rsidR="000F0D26" w:rsidRPr="00651E4B">
        <w:rPr>
          <w:rFonts w:ascii="Times New Roman" w:eastAsia="Times New Roman" w:hAnsi="Times New Roman" w:cs="Times New Roman"/>
          <w:sz w:val="28"/>
          <w:szCs w:val="28"/>
          <w:lang w:eastAsia="ru-RU"/>
        </w:rPr>
        <w:t xml:space="preserve">заявления </w:t>
      </w:r>
      <w:r w:rsidR="002347E2" w:rsidRPr="00651E4B">
        <w:rPr>
          <w:rFonts w:ascii="Times New Roman" w:eastAsia="Calibri" w:hAnsi="Times New Roman" w:cs="Times New Roman"/>
          <w:sz w:val="28"/>
          <w:szCs w:val="28"/>
        </w:rPr>
        <w:t xml:space="preserve">о </w:t>
      </w:r>
      <w:r w:rsidR="002347E2" w:rsidRPr="00651E4B">
        <w:rPr>
          <w:rFonts w:ascii="Times New Roman" w:hAnsi="Times New Roman" w:cs="Times New Roman"/>
          <w:color w:val="000000"/>
          <w:sz w:val="28"/>
          <w:szCs w:val="28"/>
        </w:rPr>
        <w:t>предоставлении информации</w:t>
      </w:r>
      <w:r w:rsidR="002347E2" w:rsidRPr="00651E4B">
        <w:rPr>
          <w:rFonts w:ascii="Times New Roman" w:eastAsia="Calibri" w:hAnsi="Times New Roman" w:cs="Times New Roman"/>
          <w:sz w:val="28"/>
          <w:szCs w:val="28"/>
        </w:rPr>
        <w:t xml:space="preserve"> </w:t>
      </w:r>
      <w:r w:rsidRPr="00651E4B">
        <w:rPr>
          <w:rFonts w:ascii="Times New Roman" w:eastAsia="Times New Roman" w:hAnsi="Times New Roman" w:cs="Times New Roman"/>
          <w:sz w:val="28"/>
          <w:szCs w:val="28"/>
          <w:lang w:eastAsia="ru-RU"/>
        </w:rPr>
        <w:t xml:space="preserve">и прилагаемых </w:t>
      </w:r>
      <w:r w:rsidR="008C0078" w:rsidRPr="00651E4B">
        <w:rPr>
          <w:rFonts w:ascii="Times New Roman" w:eastAsia="Times New Roman" w:hAnsi="Times New Roman" w:cs="Times New Roman"/>
          <w:sz w:val="28"/>
          <w:szCs w:val="28"/>
          <w:lang w:eastAsia="ru-RU"/>
        </w:rPr>
        <w:t>документов</w:t>
      </w:r>
      <w:r w:rsidR="00AA2794" w:rsidRPr="00651E4B">
        <w:rPr>
          <w:rFonts w:ascii="Times New Roman" w:eastAsia="Times New Roman" w:hAnsi="Times New Roman" w:cs="Times New Roman"/>
          <w:sz w:val="28"/>
          <w:szCs w:val="28"/>
          <w:lang w:eastAsia="ru-RU"/>
        </w:rPr>
        <w:t xml:space="preserve"> осуществляе</w:t>
      </w:r>
      <w:r w:rsidR="008C0078" w:rsidRPr="00651E4B">
        <w:rPr>
          <w:rFonts w:ascii="Times New Roman" w:eastAsia="Times New Roman" w:hAnsi="Times New Roman" w:cs="Times New Roman"/>
          <w:sz w:val="28"/>
          <w:szCs w:val="28"/>
          <w:lang w:eastAsia="ru-RU"/>
        </w:rPr>
        <w:t>тся</w:t>
      </w:r>
      <w:r w:rsidR="00AA2794" w:rsidRPr="00651E4B">
        <w:t xml:space="preserve"> </w:t>
      </w:r>
      <w:r w:rsidR="00AA2794" w:rsidRPr="00651E4B">
        <w:rPr>
          <w:rFonts w:ascii="Times New Roman" w:eastAsia="Times New Roman" w:hAnsi="Times New Roman" w:cs="Times New Roman"/>
          <w:sz w:val="28"/>
          <w:szCs w:val="28"/>
          <w:lang w:eastAsia="ru-RU"/>
        </w:rPr>
        <w:t>сотрудником Администрации, ответс</w:t>
      </w:r>
      <w:r w:rsidR="00E210B9" w:rsidRPr="00651E4B">
        <w:rPr>
          <w:rFonts w:ascii="Times New Roman" w:eastAsia="Times New Roman" w:hAnsi="Times New Roman" w:cs="Times New Roman"/>
          <w:sz w:val="28"/>
          <w:szCs w:val="28"/>
          <w:lang w:eastAsia="ru-RU"/>
        </w:rPr>
        <w:t>твенным за регистрацию заявлений</w:t>
      </w:r>
      <w:r w:rsidR="008C0078" w:rsidRPr="00651E4B">
        <w:rPr>
          <w:rFonts w:ascii="Times New Roman" w:eastAsia="Times New Roman" w:hAnsi="Times New Roman" w:cs="Times New Roman"/>
          <w:sz w:val="28"/>
          <w:szCs w:val="28"/>
          <w:lang w:eastAsia="ru-RU"/>
        </w:rPr>
        <w:t>.</w:t>
      </w:r>
    </w:p>
    <w:p w:rsidR="0096306F"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 xml:space="preserve">При направлении </w:t>
      </w:r>
      <w:r w:rsidR="000F0D26" w:rsidRPr="00651E4B">
        <w:rPr>
          <w:rFonts w:ascii="Times New Roman" w:eastAsia="Times New Roman" w:hAnsi="Times New Roman" w:cs="Times New Roman"/>
          <w:sz w:val="28"/>
          <w:szCs w:val="28"/>
          <w:lang w:eastAsia="ru-RU"/>
        </w:rPr>
        <w:t xml:space="preserve">документов посредством почтовых </w:t>
      </w:r>
      <w:r w:rsidRPr="00651E4B">
        <w:rPr>
          <w:rFonts w:ascii="Times New Roman" w:eastAsia="Times New Roman" w:hAnsi="Times New Roman" w:cs="Times New Roman"/>
          <w:sz w:val="28"/>
          <w:szCs w:val="28"/>
          <w:lang w:eastAsia="ru-RU"/>
        </w:rPr>
        <w:t>отправлений,</w:t>
      </w:r>
      <w:r w:rsidR="00AA2794" w:rsidRPr="00651E4B">
        <w:rPr>
          <w:rFonts w:ascii="Times New Roman" w:eastAsia="Times New Roman" w:hAnsi="Times New Roman" w:cs="Times New Roman"/>
          <w:sz w:val="28"/>
          <w:szCs w:val="28"/>
          <w:lang w:eastAsia="ru-RU"/>
        </w:rPr>
        <w:t xml:space="preserve"> сотрудник </w:t>
      </w:r>
      <w:r w:rsidRPr="00651E4B">
        <w:rPr>
          <w:rFonts w:ascii="Times New Roman" w:eastAsia="Times New Roman" w:hAnsi="Times New Roman" w:cs="Times New Roman"/>
          <w:sz w:val="28"/>
          <w:szCs w:val="28"/>
          <w:lang w:eastAsia="ru-RU"/>
        </w:rPr>
        <w:t xml:space="preserve">Администрации </w:t>
      </w:r>
      <w:r w:rsidR="00F7050C" w:rsidRPr="00651E4B">
        <w:rPr>
          <w:rFonts w:ascii="Times New Roman" w:eastAsia="Times New Roman" w:hAnsi="Times New Roman" w:cs="Times New Roman"/>
          <w:sz w:val="28"/>
          <w:szCs w:val="28"/>
          <w:lang w:eastAsia="ru-RU"/>
        </w:rPr>
        <w:t xml:space="preserve">осуществляет </w:t>
      </w:r>
      <w:r w:rsidRPr="00651E4B">
        <w:rPr>
          <w:rFonts w:ascii="Times New Roman" w:eastAsia="Times New Roman" w:hAnsi="Times New Roman" w:cs="Times New Roman"/>
          <w:sz w:val="28"/>
          <w:szCs w:val="28"/>
          <w:lang w:eastAsia="ru-RU"/>
        </w:rPr>
        <w:t xml:space="preserve">регистрацию </w:t>
      </w:r>
      <w:r w:rsidR="000F0D26" w:rsidRPr="00651E4B">
        <w:rPr>
          <w:rFonts w:ascii="Times New Roman" w:eastAsia="Times New Roman" w:hAnsi="Times New Roman" w:cs="Times New Roman"/>
          <w:sz w:val="28"/>
          <w:szCs w:val="28"/>
          <w:lang w:eastAsia="ru-RU"/>
        </w:rPr>
        <w:t>заявления об очередности</w:t>
      </w:r>
      <w:r w:rsidR="00AA2794" w:rsidRPr="00651E4B">
        <w:rPr>
          <w:rFonts w:ascii="Times New Roman" w:eastAsia="Times New Roman" w:hAnsi="Times New Roman" w:cs="Times New Roman"/>
          <w:sz w:val="28"/>
          <w:szCs w:val="28"/>
          <w:lang w:eastAsia="ru-RU"/>
        </w:rPr>
        <w:t xml:space="preserve"> </w:t>
      </w:r>
      <w:r w:rsidRPr="00651E4B">
        <w:rPr>
          <w:rFonts w:ascii="Times New Roman" w:eastAsia="Times New Roman" w:hAnsi="Times New Roman" w:cs="Times New Roman"/>
          <w:sz w:val="28"/>
          <w:szCs w:val="28"/>
          <w:lang w:eastAsia="ru-RU"/>
        </w:rPr>
        <w:t>в системе электронного документооборота</w:t>
      </w:r>
      <w:r w:rsidR="0096306F" w:rsidRPr="00651E4B">
        <w:rPr>
          <w:rFonts w:ascii="Times New Roman" w:eastAsia="Times New Roman" w:hAnsi="Times New Roman" w:cs="Times New Roman"/>
          <w:sz w:val="28"/>
          <w:szCs w:val="28"/>
          <w:lang w:eastAsia="ru-RU"/>
        </w:rPr>
        <w:t>.</w:t>
      </w:r>
    </w:p>
    <w:p w:rsidR="008C0078" w:rsidRPr="00651E4B" w:rsidRDefault="0096306F"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 xml:space="preserve">3.2.1.2. </w:t>
      </w:r>
      <w:r w:rsidR="008C0078" w:rsidRPr="00651E4B">
        <w:rPr>
          <w:rFonts w:ascii="Times New Roman" w:eastAsia="Times New Roman" w:hAnsi="Times New Roman" w:cs="Times New Roman"/>
          <w:sz w:val="28"/>
          <w:szCs w:val="28"/>
          <w:lang w:eastAsia="ru-RU"/>
        </w:rPr>
        <w:t>При обращении на личном приеме</w:t>
      </w:r>
      <w:r w:rsidRPr="00651E4B">
        <w:rPr>
          <w:rFonts w:ascii="Times New Roman" w:eastAsia="Times New Roman" w:hAnsi="Times New Roman" w:cs="Times New Roman"/>
          <w:sz w:val="28"/>
          <w:szCs w:val="28"/>
          <w:lang w:eastAsia="ru-RU"/>
        </w:rPr>
        <w:t xml:space="preserve"> </w:t>
      </w:r>
      <w:r w:rsidR="000F0D26" w:rsidRPr="00651E4B">
        <w:rPr>
          <w:rFonts w:ascii="Times New Roman" w:eastAsia="Times New Roman" w:hAnsi="Times New Roman" w:cs="Times New Roman"/>
          <w:sz w:val="28"/>
          <w:szCs w:val="28"/>
          <w:lang w:eastAsia="ru-RU"/>
        </w:rPr>
        <w:t xml:space="preserve">заявление </w:t>
      </w:r>
      <w:r w:rsidR="002347E2" w:rsidRPr="00651E4B">
        <w:rPr>
          <w:rFonts w:ascii="Times New Roman" w:eastAsia="Calibri" w:hAnsi="Times New Roman" w:cs="Times New Roman"/>
          <w:sz w:val="28"/>
          <w:szCs w:val="28"/>
        </w:rPr>
        <w:t xml:space="preserve">о </w:t>
      </w:r>
      <w:r w:rsidR="002347E2" w:rsidRPr="00651E4B">
        <w:rPr>
          <w:rFonts w:ascii="Times New Roman" w:hAnsi="Times New Roman" w:cs="Times New Roman"/>
          <w:color w:val="000000"/>
          <w:sz w:val="28"/>
          <w:szCs w:val="28"/>
        </w:rPr>
        <w:t>предоставлении информации</w:t>
      </w:r>
      <w:r w:rsidR="002347E2" w:rsidRPr="00651E4B">
        <w:rPr>
          <w:rFonts w:ascii="Times New Roman" w:eastAsia="Calibri" w:hAnsi="Times New Roman" w:cs="Times New Roman"/>
          <w:sz w:val="28"/>
          <w:szCs w:val="28"/>
        </w:rPr>
        <w:t xml:space="preserve"> </w:t>
      </w:r>
      <w:r w:rsidR="008C0078" w:rsidRPr="00651E4B">
        <w:rPr>
          <w:rFonts w:ascii="Times New Roman" w:eastAsia="Times New Roman" w:hAnsi="Times New Roman" w:cs="Times New Roman"/>
          <w:sz w:val="28"/>
          <w:szCs w:val="28"/>
          <w:lang w:eastAsia="ru-RU"/>
        </w:rPr>
        <w:t>и прилагаемые документы заявителя фиксируются в систем</w:t>
      </w:r>
      <w:r w:rsidRPr="00651E4B">
        <w:rPr>
          <w:rFonts w:ascii="Times New Roman" w:eastAsia="Times New Roman" w:hAnsi="Times New Roman" w:cs="Times New Roman"/>
          <w:sz w:val="28"/>
          <w:szCs w:val="28"/>
          <w:lang w:eastAsia="ru-RU"/>
        </w:rPr>
        <w:t>е электронного документооборота</w:t>
      </w:r>
      <w:r w:rsidR="008C0078" w:rsidRPr="00651E4B">
        <w:rPr>
          <w:rFonts w:ascii="Times New Roman" w:eastAsia="Times New Roman" w:hAnsi="Times New Roman" w:cs="Times New Roman"/>
          <w:sz w:val="28"/>
          <w:szCs w:val="28"/>
          <w:lang w:eastAsia="ru-RU"/>
        </w:rPr>
        <w:t xml:space="preserve">. </w:t>
      </w:r>
    </w:p>
    <w:p w:rsidR="00AA2794" w:rsidRPr="00651E4B" w:rsidRDefault="0096306F"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 xml:space="preserve">3.2.1.3. </w:t>
      </w:r>
      <w:r w:rsidR="008C0078" w:rsidRPr="00651E4B">
        <w:rPr>
          <w:rFonts w:ascii="Times New Roman" w:eastAsia="Times New Roman" w:hAnsi="Times New Roman" w:cs="Times New Roman"/>
          <w:sz w:val="28"/>
          <w:szCs w:val="28"/>
          <w:lang w:eastAsia="ru-RU"/>
        </w:rPr>
        <w:t>При обращении письменно в Администрацию, в том числе на личном приеме,</w:t>
      </w:r>
      <w:r w:rsidR="00AA2794" w:rsidRPr="00651E4B">
        <w:t xml:space="preserve"> </w:t>
      </w:r>
      <w:r w:rsidR="00AA2794" w:rsidRPr="00651E4B">
        <w:rPr>
          <w:rFonts w:ascii="Times New Roman" w:eastAsia="Times New Roman" w:hAnsi="Times New Roman" w:cs="Times New Roman"/>
          <w:sz w:val="28"/>
          <w:szCs w:val="28"/>
          <w:lang w:eastAsia="ru-RU"/>
        </w:rPr>
        <w:t>сотрудник жилищного отдела, ответственный за предоставление муниципальной услуги:</w:t>
      </w:r>
      <w:r w:rsidR="008C0078" w:rsidRPr="00651E4B">
        <w:rPr>
          <w:rFonts w:ascii="Times New Roman" w:eastAsia="Times New Roman" w:hAnsi="Times New Roman" w:cs="Times New Roman"/>
          <w:sz w:val="28"/>
          <w:szCs w:val="28"/>
          <w:lang w:eastAsia="ru-RU"/>
        </w:rPr>
        <w:t xml:space="preserve"> </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а) устанавливает личность заявителя либо представителя</w:t>
      </w:r>
      <w:r w:rsidRPr="008C0078">
        <w:rPr>
          <w:rFonts w:ascii="Times New Roman" w:eastAsia="Times New Roman" w:hAnsi="Times New Roman" w:cs="Times New Roman"/>
          <w:sz w:val="28"/>
          <w:szCs w:val="28"/>
          <w:lang w:eastAsia="ru-RU"/>
        </w:rPr>
        <w:t xml:space="preserve">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8C0078" w:rsidRPr="008C0078" w:rsidRDefault="0096306F" w:rsidP="008C00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8C0078" w:rsidRPr="008C0078">
        <w:rPr>
          <w:rFonts w:ascii="Times New Roman" w:eastAsia="Times New Roman" w:hAnsi="Times New Roman" w:cs="Times New Roman"/>
          <w:sz w:val="28"/>
          <w:szCs w:val="28"/>
          <w:lang w:eastAsia="ru-RU"/>
        </w:rPr>
        <w:t xml:space="preserve">проверяет правильность заполнения </w:t>
      </w:r>
      <w:r w:rsidR="000F0D26">
        <w:rPr>
          <w:rFonts w:ascii="Times New Roman" w:eastAsia="Times New Roman" w:hAnsi="Times New Roman" w:cs="Times New Roman"/>
          <w:sz w:val="28"/>
          <w:szCs w:val="28"/>
          <w:lang w:eastAsia="ru-RU"/>
        </w:rPr>
        <w:t xml:space="preserve">заявления </w:t>
      </w:r>
      <w:r w:rsidR="002347E2">
        <w:rPr>
          <w:rFonts w:ascii="Times New Roman" w:eastAsia="Calibri" w:hAnsi="Times New Roman" w:cs="Times New Roman"/>
          <w:sz w:val="28"/>
          <w:szCs w:val="28"/>
        </w:rPr>
        <w:t xml:space="preserve">о </w:t>
      </w:r>
      <w:r w:rsidR="002347E2">
        <w:rPr>
          <w:rFonts w:ascii="Times New Roman" w:hAnsi="Times New Roman" w:cs="Times New Roman"/>
          <w:color w:val="000000"/>
          <w:sz w:val="28"/>
          <w:szCs w:val="28"/>
        </w:rPr>
        <w:t>предоставлении информации</w:t>
      </w:r>
      <w:r w:rsidR="008C0078" w:rsidRPr="008C0078">
        <w:rPr>
          <w:rFonts w:ascii="Times New Roman" w:eastAsia="Times New Roman" w:hAnsi="Times New Roman" w:cs="Times New Roman"/>
          <w:sz w:val="28"/>
          <w:szCs w:val="28"/>
          <w:lang w:eastAsia="ru-RU"/>
        </w:rPr>
        <w:t>, в том числе полноту внесенных данных, наличие документов, которые должны прилагаться, соответствие представленных документов установленным требованиям;</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w:t>
      </w:r>
      <w:r w:rsidRPr="00651E4B">
        <w:rPr>
          <w:rFonts w:ascii="Times New Roman" w:eastAsia="Times New Roman" w:hAnsi="Times New Roman" w:cs="Times New Roman"/>
          <w:sz w:val="28"/>
          <w:szCs w:val="28"/>
          <w:lang w:eastAsia="ru-RU"/>
        </w:rPr>
        <w:t>возвращается заявителю; заверяет копии документов (кроме нотариально заверенных);</w:t>
      </w:r>
    </w:p>
    <w:p w:rsidR="008C0078" w:rsidRPr="00651E4B" w:rsidRDefault="0096306F"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 xml:space="preserve">д) </w:t>
      </w:r>
      <w:r w:rsidR="00AA2794" w:rsidRPr="00651E4B">
        <w:rPr>
          <w:rFonts w:ascii="Times New Roman" w:eastAsia="Times New Roman" w:hAnsi="Times New Roman" w:cs="Times New Roman"/>
          <w:sz w:val="28"/>
          <w:szCs w:val="28"/>
          <w:lang w:eastAsia="ru-RU"/>
        </w:rPr>
        <w:t>передает сотруднику Администрации, ответственному за регистрацию</w:t>
      </w:r>
      <w:r w:rsidR="008C0078" w:rsidRPr="00651E4B">
        <w:rPr>
          <w:rFonts w:ascii="Times New Roman" w:eastAsia="Times New Roman" w:hAnsi="Times New Roman" w:cs="Times New Roman"/>
          <w:sz w:val="28"/>
          <w:szCs w:val="28"/>
          <w:lang w:eastAsia="ru-RU"/>
        </w:rPr>
        <w:t xml:space="preserve"> </w:t>
      </w:r>
      <w:r w:rsidR="000F0D26" w:rsidRPr="00651E4B">
        <w:rPr>
          <w:rFonts w:ascii="Times New Roman" w:eastAsia="Times New Roman" w:hAnsi="Times New Roman" w:cs="Times New Roman"/>
          <w:sz w:val="28"/>
          <w:szCs w:val="28"/>
          <w:lang w:eastAsia="ru-RU"/>
        </w:rPr>
        <w:t xml:space="preserve">заявление </w:t>
      </w:r>
      <w:r w:rsidR="002347E2" w:rsidRPr="00651E4B">
        <w:rPr>
          <w:rFonts w:ascii="Times New Roman" w:eastAsia="Calibri" w:hAnsi="Times New Roman" w:cs="Times New Roman"/>
          <w:sz w:val="28"/>
          <w:szCs w:val="28"/>
        </w:rPr>
        <w:t xml:space="preserve">о </w:t>
      </w:r>
      <w:r w:rsidR="002347E2" w:rsidRPr="00651E4B">
        <w:rPr>
          <w:rFonts w:ascii="Times New Roman" w:hAnsi="Times New Roman" w:cs="Times New Roman"/>
          <w:color w:val="000000"/>
          <w:sz w:val="28"/>
          <w:szCs w:val="28"/>
        </w:rPr>
        <w:t>предоставлении информации</w:t>
      </w:r>
      <w:r w:rsidR="002347E2" w:rsidRPr="00651E4B">
        <w:rPr>
          <w:rFonts w:ascii="Times New Roman" w:eastAsia="Calibri" w:hAnsi="Times New Roman" w:cs="Times New Roman"/>
          <w:sz w:val="28"/>
          <w:szCs w:val="28"/>
        </w:rPr>
        <w:t xml:space="preserve"> </w:t>
      </w:r>
      <w:r w:rsidR="00AA2794" w:rsidRPr="00651E4B">
        <w:rPr>
          <w:rFonts w:ascii="Times New Roman" w:eastAsia="Times New Roman" w:hAnsi="Times New Roman" w:cs="Times New Roman"/>
          <w:sz w:val="28"/>
          <w:szCs w:val="28"/>
          <w:lang w:eastAsia="ru-RU"/>
        </w:rPr>
        <w:t>и прилагаемые документы для регистрации в</w:t>
      </w:r>
      <w:r w:rsidR="008C0078" w:rsidRPr="00651E4B">
        <w:rPr>
          <w:rFonts w:ascii="Times New Roman" w:eastAsia="Times New Roman" w:hAnsi="Times New Roman" w:cs="Times New Roman"/>
          <w:sz w:val="28"/>
          <w:szCs w:val="28"/>
          <w:lang w:eastAsia="ru-RU"/>
        </w:rPr>
        <w:t xml:space="preserve"> систем</w:t>
      </w:r>
      <w:r w:rsidRPr="00651E4B">
        <w:rPr>
          <w:rFonts w:ascii="Times New Roman" w:eastAsia="Times New Roman" w:hAnsi="Times New Roman" w:cs="Times New Roman"/>
          <w:sz w:val="28"/>
          <w:szCs w:val="28"/>
          <w:lang w:eastAsia="ru-RU"/>
        </w:rPr>
        <w:t>е электронного документооборота</w:t>
      </w:r>
      <w:r w:rsidR="008C0078" w:rsidRPr="00651E4B">
        <w:rPr>
          <w:rFonts w:ascii="Times New Roman" w:eastAsia="Times New Roman" w:hAnsi="Times New Roman" w:cs="Times New Roman"/>
          <w:sz w:val="28"/>
          <w:szCs w:val="28"/>
          <w:lang w:eastAsia="ru-RU"/>
        </w:rPr>
        <w:t xml:space="preserve">. </w:t>
      </w:r>
    </w:p>
    <w:p w:rsidR="00274A39" w:rsidRDefault="00AA2794"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3.2.1.4</w:t>
      </w:r>
      <w:r w:rsidR="0096306F" w:rsidRPr="00651E4B">
        <w:rPr>
          <w:rFonts w:ascii="Times New Roman" w:eastAsia="Times New Roman" w:hAnsi="Times New Roman" w:cs="Times New Roman"/>
          <w:sz w:val="28"/>
          <w:szCs w:val="28"/>
          <w:lang w:eastAsia="ru-RU"/>
        </w:rPr>
        <w:t>.</w:t>
      </w:r>
      <w:r w:rsidR="008C0078" w:rsidRPr="00651E4B">
        <w:rPr>
          <w:rFonts w:ascii="Times New Roman" w:eastAsia="Times New Roman" w:hAnsi="Times New Roman" w:cs="Times New Roman"/>
          <w:sz w:val="28"/>
          <w:szCs w:val="28"/>
          <w:lang w:eastAsia="ru-RU"/>
        </w:rPr>
        <w:t xml:space="preserve"> </w:t>
      </w:r>
      <w:r w:rsidRPr="00651E4B">
        <w:rPr>
          <w:rFonts w:ascii="Times New Roman" w:eastAsia="Times New Roman" w:hAnsi="Times New Roman" w:cs="Times New Roman"/>
          <w:sz w:val="28"/>
          <w:szCs w:val="28"/>
          <w:lang w:eastAsia="ru-RU"/>
        </w:rPr>
        <w:t>Зарегистрированные документы</w:t>
      </w:r>
      <w:r w:rsidR="00274A39" w:rsidRPr="00651E4B">
        <w:rPr>
          <w:rFonts w:ascii="Times New Roman" w:eastAsia="Times New Roman" w:hAnsi="Times New Roman" w:cs="Times New Roman"/>
          <w:sz w:val="28"/>
          <w:szCs w:val="28"/>
          <w:lang w:eastAsia="ru-RU"/>
        </w:rPr>
        <w:t xml:space="preserve">, в тот же день передаются </w:t>
      </w:r>
      <w:r w:rsidR="008C0078" w:rsidRPr="00651E4B">
        <w:rPr>
          <w:rFonts w:ascii="Times New Roman" w:eastAsia="Times New Roman" w:hAnsi="Times New Roman" w:cs="Times New Roman"/>
          <w:sz w:val="28"/>
          <w:szCs w:val="28"/>
          <w:lang w:eastAsia="ru-RU"/>
        </w:rPr>
        <w:t>начальнику</w:t>
      </w:r>
      <w:r w:rsidR="0096306F" w:rsidRPr="00651E4B">
        <w:rPr>
          <w:rFonts w:ascii="Times New Roman" w:eastAsia="Times New Roman" w:hAnsi="Times New Roman" w:cs="Times New Roman"/>
          <w:sz w:val="28"/>
          <w:szCs w:val="28"/>
          <w:lang w:eastAsia="ru-RU"/>
        </w:rPr>
        <w:t xml:space="preserve"> </w:t>
      </w:r>
      <w:r w:rsidR="000F0D26" w:rsidRPr="00651E4B">
        <w:rPr>
          <w:rFonts w:ascii="Times New Roman" w:eastAsia="Times New Roman" w:hAnsi="Times New Roman" w:cs="Times New Roman"/>
          <w:sz w:val="28"/>
          <w:szCs w:val="28"/>
          <w:lang w:eastAsia="ru-RU"/>
        </w:rPr>
        <w:t>жилищного отдела</w:t>
      </w:r>
      <w:r w:rsidR="008C0078" w:rsidRPr="00651E4B">
        <w:rPr>
          <w:rFonts w:ascii="Times New Roman" w:eastAsia="Times New Roman" w:hAnsi="Times New Roman" w:cs="Times New Roman"/>
          <w:sz w:val="28"/>
          <w:szCs w:val="28"/>
          <w:lang w:eastAsia="ru-RU"/>
        </w:rPr>
        <w:t>.</w:t>
      </w:r>
      <w:r w:rsidR="008C0078" w:rsidRPr="008C0078">
        <w:rPr>
          <w:rFonts w:ascii="Times New Roman" w:eastAsia="Times New Roman" w:hAnsi="Times New Roman" w:cs="Times New Roman"/>
          <w:sz w:val="28"/>
          <w:szCs w:val="28"/>
          <w:lang w:eastAsia="ru-RU"/>
        </w:rPr>
        <w:t xml:space="preserve"> </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lastRenderedPageBreak/>
        <w:t>Начальник</w:t>
      </w:r>
      <w:r w:rsidR="00274A39" w:rsidRPr="00651E4B">
        <w:rPr>
          <w:rFonts w:ascii="Times New Roman" w:eastAsia="Times New Roman" w:hAnsi="Times New Roman" w:cs="Times New Roman"/>
          <w:sz w:val="28"/>
          <w:szCs w:val="28"/>
          <w:lang w:eastAsia="ru-RU"/>
        </w:rPr>
        <w:t xml:space="preserve"> </w:t>
      </w:r>
      <w:r w:rsidR="000F0D26" w:rsidRPr="00651E4B">
        <w:rPr>
          <w:rFonts w:ascii="Times New Roman" w:eastAsia="Times New Roman" w:hAnsi="Times New Roman" w:cs="Times New Roman"/>
          <w:sz w:val="28"/>
          <w:szCs w:val="28"/>
          <w:lang w:eastAsia="ru-RU"/>
        </w:rPr>
        <w:t xml:space="preserve">жилищного </w:t>
      </w:r>
      <w:r w:rsidR="00274A39" w:rsidRPr="00651E4B">
        <w:rPr>
          <w:rFonts w:ascii="Times New Roman" w:eastAsia="Times New Roman" w:hAnsi="Times New Roman" w:cs="Times New Roman"/>
          <w:sz w:val="28"/>
          <w:szCs w:val="28"/>
          <w:lang w:eastAsia="ru-RU"/>
        </w:rPr>
        <w:t xml:space="preserve">отдела </w:t>
      </w:r>
      <w:r w:rsidRPr="00651E4B">
        <w:rPr>
          <w:rFonts w:ascii="Times New Roman" w:eastAsia="Times New Roman" w:hAnsi="Times New Roman" w:cs="Times New Roman"/>
          <w:sz w:val="28"/>
          <w:szCs w:val="28"/>
          <w:lang w:eastAsia="ru-RU"/>
        </w:rPr>
        <w:t>в течение одного дня со дня регистрации документов определяет</w:t>
      </w:r>
      <w:r w:rsidR="00AA2794" w:rsidRPr="00651E4B">
        <w:rPr>
          <w:rFonts w:ascii="Times New Roman" w:eastAsia="Times New Roman" w:hAnsi="Times New Roman" w:cs="Times New Roman"/>
          <w:sz w:val="28"/>
          <w:szCs w:val="28"/>
          <w:lang w:eastAsia="ru-RU"/>
        </w:rPr>
        <w:t xml:space="preserve"> сотрудника жилищного отдела</w:t>
      </w:r>
      <w:r w:rsidRPr="00651E4B">
        <w:rPr>
          <w:rFonts w:ascii="Times New Roman" w:eastAsia="Times New Roman" w:hAnsi="Times New Roman" w:cs="Times New Roman"/>
          <w:sz w:val="28"/>
          <w:szCs w:val="28"/>
          <w:lang w:eastAsia="ru-RU"/>
        </w:rPr>
        <w:t xml:space="preserve">, </w:t>
      </w:r>
      <w:r w:rsidR="00AA2794" w:rsidRPr="00651E4B">
        <w:rPr>
          <w:rFonts w:ascii="Times New Roman" w:eastAsia="Times New Roman" w:hAnsi="Times New Roman" w:cs="Times New Roman"/>
          <w:sz w:val="28"/>
          <w:szCs w:val="28"/>
          <w:lang w:eastAsia="ru-RU"/>
        </w:rPr>
        <w:t>ответственного за</w:t>
      </w:r>
      <w:r w:rsidR="00274A39" w:rsidRPr="00651E4B">
        <w:rPr>
          <w:rFonts w:ascii="Times New Roman" w:eastAsia="Times New Roman" w:hAnsi="Times New Roman" w:cs="Times New Roman"/>
          <w:sz w:val="28"/>
          <w:szCs w:val="28"/>
          <w:lang w:eastAsia="ru-RU"/>
        </w:rPr>
        <w:t xml:space="preserve"> рассмотрение </w:t>
      </w:r>
      <w:r w:rsidR="00466394" w:rsidRPr="00651E4B">
        <w:rPr>
          <w:rFonts w:ascii="Times New Roman" w:eastAsia="Times New Roman" w:hAnsi="Times New Roman" w:cs="Times New Roman"/>
          <w:sz w:val="28"/>
          <w:szCs w:val="28"/>
          <w:lang w:eastAsia="ru-RU"/>
        </w:rPr>
        <w:t xml:space="preserve">заявления </w:t>
      </w:r>
      <w:r w:rsidR="00541816" w:rsidRPr="00651E4B">
        <w:rPr>
          <w:rFonts w:ascii="Times New Roman" w:eastAsia="Times New Roman" w:hAnsi="Times New Roman" w:cs="Times New Roman"/>
          <w:sz w:val="28"/>
          <w:szCs w:val="28"/>
          <w:lang w:eastAsia="ru-RU"/>
        </w:rPr>
        <w:t>о предоставлении информации</w:t>
      </w:r>
      <w:r w:rsidR="004E72F7" w:rsidRPr="00651E4B">
        <w:rPr>
          <w:rFonts w:ascii="Times New Roman" w:eastAsia="Times New Roman" w:hAnsi="Times New Roman" w:cs="Times New Roman"/>
          <w:sz w:val="28"/>
          <w:szCs w:val="28"/>
          <w:lang w:eastAsia="ru-RU"/>
        </w:rPr>
        <w:t xml:space="preserve"> </w:t>
      </w:r>
      <w:r w:rsidRPr="00651E4B">
        <w:rPr>
          <w:rFonts w:ascii="Times New Roman" w:eastAsia="Times New Roman" w:hAnsi="Times New Roman" w:cs="Times New Roman"/>
          <w:sz w:val="28"/>
          <w:szCs w:val="28"/>
          <w:lang w:eastAsia="ru-RU"/>
        </w:rPr>
        <w:t xml:space="preserve">и прилагаемых к нему документов. </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Срок определения</w:t>
      </w:r>
      <w:r w:rsidR="00AA2794" w:rsidRPr="00651E4B">
        <w:rPr>
          <w:rFonts w:ascii="Times New Roman" w:eastAsia="Times New Roman" w:hAnsi="Times New Roman" w:cs="Times New Roman"/>
          <w:sz w:val="28"/>
          <w:szCs w:val="28"/>
          <w:lang w:eastAsia="ru-RU"/>
        </w:rPr>
        <w:t xml:space="preserve"> сотрудника жилищного отдела</w:t>
      </w:r>
      <w:r w:rsidRPr="00651E4B">
        <w:rPr>
          <w:rFonts w:ascii="Times New Roman" w:eastAsia="Times New Roman" w:hAnsi="Times New Roman" w:cs="Times New Roman"/>
          <w:sz w:val="28"/>
          <w:szCs w:val="28"/>
          <w:lang w:eastAsia="ru-RU"/>
        </w:rPr>
        <w:t xml:space="preserve">, </w:t>
      </w:r>
      <w:r w:rsidR="00AA2794" w:rsidRPr="00651E4B">
        <w:rPr>
          <w:rFonts w:ascii="Times New Roman" w:eastAsia="Times New Roman" w:hAnsi="Times New Roman" w:cs="Times New Roman"/>
          <w:sz w:val="28"/>
          <w:szCs w:val="28"/>
          <w:lang w:eastAsia="ru-RU"/>
        </w:rPr>
        <w:t xml:space="preserve">ответственного за </w:t>
      </w:r>
      <w:r w:rsidRPr="00651E4B">
        <w:rPr>
          <w:rFonts w:ascii="Times New Roman" w:eastAsia="Times New Roman" w:hAnsi="Times New Roman" w:cs="Times New Roman"/>
          <w:sz w:val="28"/>
          <w:szCs w:val="28"/>
          <w:lang w:eastAsia="ru-RU"/>
        </w:rPr>
        <w:t xml:space="preserve">рассмотрение </w:t>
      </w:r>
      <w:r w:rsidR="000F0D26" w:rsidRPr="00651E4B">
        <w:rPr>
          <w:rFonts w:ascii="Times New Roman" w:eastAsia="Times New Roman" w:hAnsi="Times New Roman" w:cs="Times New Roman"/>
          <w:sz w:val="28"/>
          <w:szCs w:val="28"/>
          <w:lang w:eastAsia="ru-RU"/>
        </w:rPr>
        <w:t xml:space="preserve">заявления </w:t>
      </w:r>
      <w:r w:rsidR="00541816" w:rsidRPr="00651E4B">
        <w:rPr>
          <w:rFonts w:ascii="Times New Roman" w:eastAsia="Times New Roman" w:hAnsi="Times New Roman" w:cs="Times New Roman"/>
          <w:sz w:val="28"/>
          <w:szCs w:val="28"/>
          <w:lang w:eastAsia="ru-RU"/>
        </w:rPr>
        <w:t xml:space="preserve">о предоставлении информации </w:t>
      </w:r>
      <w:r w:rsidRPr="00651E4B">
        <w:rPr>
          <w:rFonts w:ascii="Times New Roman" w:eastAsia="Times New Roman" w:hAnsi="Times New Roman" w:cs="Times New Roman"/>
          <w:sz w:val="28"/>
          <w:szCs w:val="28"/>
          <w:lang w:eastAsia="ru-RU"/>
        </w:rPr>
        <w:t>и прилагаемых к нему</w:t>
      </w:r>
      <w:r w:rsidRPr="008C0078">
        <w:rPr>
          <w:rFonts w:ascii="Times New Roman" w:eastAsia="Times New Roman" w:hAnsi="Times New Roman" w:cs="Times New Roman"/>
          <w:sz w:val="28"/>
          <w:szCs w:val="28"/>
          <w:lang w:eastAsia="ru-RU"/>
        </w:rPr>
        <w:t xml:space="preserve"> документов – один рабочий день со дня регистрации документов.</w:t>
      </w:r>
    </w:p>
    <w:p w:rsidR="008C0078" w:rsidRPr="007C5A44"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Критерий принятия решения</w:t>
      </w:r>
      <w:r w:rsidR="00274A39">
        <w:rPr>
          <w:rFonts w:ascii="Times New Roman" w:eastAsia="Times New Roman" w:hAnsi="Times New Roman" w:cs="Times New Roman"/>
          <w:sz w:val="28"/>
          <w:szCs w:val="28"/>
          <w:lang w:eastAsia="ru-RU"/>
        </w:rPr>
        <w:t xml:space="preserve"> </w:t>
      </w:r>
      <w:r w:rsidR="004E72F7">
        <w:rPr>
          <w:rFonts w:ascii="Times New Roman" w:eastAsia="Times New Roman" w:hAnsi="Times New Roman" w:cs="Times New Roman"/>
          <w:sz w:val="28"/>
          <w:szCs w:val="28"/>
          <w:lang w:eastAsia="ru-RU"/>
        </w:rPr>
        <w:t xml:space="preserve">о регистрации документов </w:t>
      </w:r>
      <w:r w:rsidRPr="008C0078">
        <w:rPr>
          <w:rFonts w:ascii="Times New Roman" w:eastAsia="Times New Roman" w:hAnsi="Times New Roman" w:cs="Times New Roman"/>
          <w:sz w:val="28"/>
          <w:szCs w:val="28"/>
          <w:lang w:eastAsia="ru-RU"/>
        </w:rPr>
        <w:t xml:space="preserve">– поступление </w:t>
      </w:r>
      <w:r w:rsidR="000F0D26">
        <w:rPr>
          <w:rFonts w:ascii="Times New Roman" w:eastAsia="Times New Roman" w:hAnsi="Times New Roman" w:cs="Times New Roman"/>
          <w:sz w:val="28"/>
          <w:szCs w:val="28"/>
          <w:lang w:eastAsia="ru-RU"/>
        </w:rPr>
        <w:t xml:space="preserve">заявления </w:t>
      </w:r>
      <w:r w:rsidR="00541816">
        <w:rPr>
          <w:rFonts w:ascii="Times New Roman" w:eastAsia="Times New Roman" w:hAnsi="Times New Roman" w:cs="Times New Roman"/>
          <w:sz w:val="28"/>
          <w:szCs w:val="28"/>
          <w:lang w:eastAsia="ru-RU"/>
        </w:rPr>
        <w:t xml:space="preserve">о предоставлении информации </w:t>
      </w:r>
      <w:r w:rsidRPr="008C0078">
        <w:rPr>
          <w:rFonts w:ascii="Times New Roman" w:eastAsia="Times New Roman" w:hAnsi="Times New Roman" w:cs="Times New Roman"/>
          <w:sz w:val="28"/>
          <w:szCs w:val="28"/>
          <w:lang w:eastAsia="ru-RU"/>
        </w:rPr>
        <w:t>и прилагаемых документов надлежащего качества в полном объеме.</w:t>
      </w:r>
    </w:p>
    <w:p w:rsidR="008C0078" w:rsidRPr="00FF3746"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FF3746">
        <w:rPr>
          <w:rFonts w:ascii="Times New Roman" w:eastAsia="Times New Roman" w:hAnsi="Times New Roman" w:cs="Times New Roman"/>
          <w:sz w:val="28"/>
          <w:szCs w:val="28"/>
          <w:lang w:eastAsia="ru-RU"/>
        </w:rPr>
        <w:t xml:space="preserve">Результатом административного действия является прием и регистрации </w:t>
      </w:r>
      <w:r w:rsidR="000F0D26" w:rsidRPr="00FF3746">
        <w:rPr>
          <w:rFonts w:ascii="Times New Roman" w:eastAsia="Times New Roman" w:hAnsi="Times New Roman" w:cs="Times New Roman"/>
          <w:sz w:val="28"/>
          <w:szCs w:val="28"/>
          <w:lang w:eastAsia="ru-RU"/>
        </w:rPr>
        <w:t xml:space="preserve">заявления </w:t>
      </w:r>
      <w:r w:rsidR="00541816" w:rsidRPr="00FF3746">
        <w:rPr>
          <w:rFonts w:ascii="Times New Roman" w:eastAsia="Times New Roman" w:hAnsi="Times New Roman" w:cs="Times New Roman"/>
          <w:sz w:val="28"/>
          <w:szCs w:val="28"/>
          <w:lang w:eastAsia="ru-RU"/>
        </w:rPr>
        <w:t xml:space="preserve">о предоставлении информации </w:t>
      </w:r>
      <w:r w:rsidRPr="00FF3746">
        <w:rPr>
          <w:rFonts w:ascii="Times New Roman" w:eastAsia="Times New Roman" w:hAnsi="Times New Roman" w:cs="Times New Roman"/>
          <w:sz w:val="28"/>
          <w:szCs w:val="28"/>
          <w:lang w:eastAsia="ru-RU"/>
        </w:rPr>
        <w:t>и прилагаемых документов, назначение</w:t>
      </w:r>
      <w:r w:rsidR="006E491C">
        <w:rPr>
          <w:rFonts w:ascii="Times New Roman" w:eastAsia="Times New Roman" w:hAnsi="Times New Roman" w:cs="Times New Roman"/>
          <w:sz w:val="28"/>
          <w:szCs w:val="28"/>
          <w:lang w:eastAsia="ru-RU"/>
        </w:rPr>
        <w:t xml:space="preserve"> сотрудника жилищного отдела</w:t>
      </w:r>
      <w:r w:rsidRPr="00FF3746">
        <w:rPr>
          <w:rFonts w:ascii="Times New Roman" w:eastAsia="Times New Roman" w:hAnsi="Times New Roman" w:cs="Times New Roman"/>
          <w:sz w:val="28"/>
          <w:szCs w:val="28"/>
          <w:lang w:eastAsia="ru-RU"/>
        </w:rPr>
        <w:t>, ответственного за рассмотр</w:t>
      </w:r>
      <w:r w:rsidR="007C5A44">
        <w:rPr>
          <w:rFonts w:ascii="Times New Roman" w:eastAsia="Times New Roman" w:hAnsi="Times New Roman" w:cs="Times New Roman"/>
          <w:sz w:val="28"/>
          <w:szCs w:val="28"/>
          <w:lang w:eastAsia="ru-RU"/>
        </w:rPr>
        <w:t>ение документов</w:t>
      </w:r>
      <w:r w:rsidRPr="00FF3746">
        <w:rPr>
          <w:rFonts w:ascii="Times New Roman" w:eastAsia="Times New Roman" w:hAnsi="Times New Roman" w:cs="Times New Roman"/>
          <w:sz w:val="28"/>
          <w:szCs w:val="28"/>
          <w:lang w:eastAsia="ru-RU"/>
        </w:rPr>
        <w:t>.</w:t>
      </w:r>
    </w:p>
    <w:p w:rsidR="008C0078" w:rsidRPr="00FF3746"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FF3746">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w:t>
      </w:r>
    </w:p>
    <w:p w:rsidR="008C0078" w:rsidRPr="00FF3746"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FF3746">
        <w:rPr>
          <w:rFonts w:ascii="Times New Roman" w:eastAsia="Times New Roman" w:hAnsi="Times New Roman" w:cs="Times New Roman"/>
          <w:sz w:val="28"/>
          <w:szCs w:val="28"/>
          <w:lang w:eastAsia="ru-RU"/>
        </w:rPr>
        <w:t>3.</w:t>
      </w:r>
      <w:r w:rsidR="004E72F7" w:rsidRPr="00FF3746">
        <w:rPr>
          <w:rFonts w:ascii="Times New Roman" w:eastAsia="Times New Roman" w:hAnsi="Times New Roman" w:cs="Times New Roman"/>
          <w:sz w:val="28"/>
          <w:szCs w:val="28"/>
          <w:lang w:eastAsia="ru-RU"/>
        </w:rPr>
        <w:t>2</w:t>
      </w:r>
      <w:r w:rsidRPr="00FF3746">
        <w:rPr>
          <w:rFonts w:ascii="Times New Roman" w:eastAsia="Times New Roman" w:hAnsi="Times New Roman" w:cs="Times New Roman"/>
          <w:sz w:val="28"/>
          <w:szCs w:val="28"/>
          <w:lang w:eastAsia="ru-RU"/>
        </w:rPr>
        <w:t>.</w:t>
      </w:r>
      <w:r w:rsidR="004E72F7" w:rsidRPr="00FF3746">
        <w:rPr>
          <w:rFonts w:ascii="Times New Roman" w:eastAsia="Times New Roman" w:hAnsi="Times New Roman" w:cs="Times New Roman"/>
          <w:sz w:val="28"/>
          <w:szCs w:val="28"/>
          <w:lang w:eastAsia="ru-RU"/>
        </w:rPr>
        <w:t>2.</w:t>
      </w:r>
      <w:r w:rsidRPr="00FF3746">
        <w:rPr>
          <w:rFonts w:ascii="Times New Roman" w:eastAsia="Times New Roman" w:hAnsi="Times New Roman" w:cs="Times New Roman"/>
          <w:sz w:val="28"/>
          <w:szCs w:val="28"/>
          <w:lang w:eastAsia="ru-RU"/>
        </w:rPr>
        <w:t xml:space="preserve"> Основанием для начала административного действия «</w:t>
      </w:r>
      <w:r w:rsidR="008E16A9">
        <w:rPr>
          <w:rFonts w:ascii="Times New Roman" w:eastAsia="Times New Roman" w:hAnsi="Times New Roman" w:cs="Times New Roman"/>
          <w:sz w:val="28"/>
          <w:szCs w:val="28"/>
          <w:lang w:eastAsia="ru-RU"/>
        </w:rPr>
        <w:t>Р</w:t>
      </w:r>
      <w:r w:rsidR="008E16A9" w:rsidRPr="00C66DB1">
        <w:rPr>
          <w:rFonts w:ascii="Times New Roman" w:eastAsia="Calibri" w:hAnsi="Times New Roman" w:cs="Times New Roman"/>
          <w:sz w:val="28"/>
          <w:szCs w:val="28"/>
        </w:rPr>
        <w:t xml:space="preserve">ассмотрение </w:t>
      </w:r>
      <w:r w:rsidR="008E16A9">
        <w:rPr>
          <w:rFonts w:ascii="Times New Roman" w:eastAsia="Calibri" w:hAnsi="Times New Roman" w:cs="Times New Roman"/>
          <w:sz w:val="28"/>
          <w:szCs w:val="28"/>
        </w:rPr>
        <w:t>заявления о предоставлении информации и п</w:t>
      </w:r>
      <w:r w:rsidR="008E16A9" w:rsidRPr="00C66DB1">
        <w:rPr>
          <w:rFonts w:ascii="Times New Roman" w:eastAsia="Calibri" w:hAnsi="Times New Roman" w:cs="Times New Roman"/>
          <w:sz w:val="28"/>
          <w:szCs w:val="28"/>
        </w:rPr>
        <w:t>одготовка результата предо</w:t>
      </w:r>
      <w:r w:rsidR="008E16A9">
        <w:rPr>
          <w:rFonts w:ascii="Times New Roman" w:eastAsia="Calibri" w:hAnsi="Times New Roman" w:cs="Times New Roman"/>
          <w:sz w:val="28"/>
          <w:szCs w:val="28"/>
        </w:rPr>
        <w:t>ставления муниципальной услуги</w:t>
      </w:r>
      <w:r w:rsidR="004E72F7" w:rsidRPr="00FF3746">
        <w:rPr>
          <w:rFonts w:ascii="Times New Roman" w:eastAsia="Times New Roman" w:hAnsi="Times New Roman" w:cs="Times New Roman"/>
          <w:sz w:val="28"/>
          <w:szCs w:val="28"/>
          <w:lang w:eastAsia="ru-RU"/>
        </w:rPr>
        <w:t xml:space="preserve">» является </w:t>
      </w:r>
      <w:r w:rsidRPr="00FF3746">
        <w:rPr>
          <w:rFonts w:ascii="Times New Roman" w:eastAsia="Times New Roman" w:hAnsi="Times New Roman" w:cs="Times New Roman"/>
          <w:sz w:val="28"/>
          <w:szCs w:val="28"/>
          <w:lang w:eastAsia="ru-RU"/>
        </w:rPr>
        <w:t xml:space="preserve">зарегистрированное </w:t>
      </w:r>
      <w:r w:rsidR="000F0D26" w:rsidRPr="00FF3746">
        <w:rPr>
          <w:rFonts w:ascii="Times New Roman" w:eastAsia="Times New Roman" w:hAnsi="Times New Roman" w:cs="Times New Roman"/>
          <w:sz w:val="28"/>
          <w:szCs w:val="28"/>
          <w:lang w:eastAsia="ru-RU"/>
        </w:rPr>
        <w:t xml:space="preserve">заявление </w:t>
      </w:r>
      <w:r w:rsidR="002347E2" w:rsidRPr="00FF3746">
        <w:rPr>
          <w:rFonts w:ascii="Times New Roman" w:eastAsia="Calibri" w:hAnsi="Times New Roman" w:cs="Times New Roman"/>
          <w:sz w:val="28"/>
          <w:szCs w:val="28"/>
        </w:rPr>
        <w:t xml:space="preserve">о </w:t>
      </w:r>
      <w:r w:rsidR="002347E2" w:rsidRPr="00FF3746">
        <w:rPr>
          <w:rFonts w:ascii="Times New Roman" w:hAnsi="Times New Roman" w:cs="Times New Roman"/>
          <w:color w:val="000000"/>
          <w:sz w:val="28"/>
          <w:szCs w:val="28"/>
        </w:rPr>
        <w:t>предоставлении информации</w:t>
      </w:r>
      <w:r w:rsidRPr="00FF3746">
        <w:rPr>
          <w:rFonts w:ascii="Times New Roman" w:eastAsia="Times New Roman" w:hAnsi="Times New Roman" w:cs="Times New Roman"/>
          <w:sz w:val="28"/>
          <w:szCs w:val="28"/>
          <w:lang w:eastAsia="ru-RU"/>
        </w:rPr>
        <w:t xml:space="preserve"> и прилагаемых</w:t>
      </w:r>
      <w:r w:rsidR="00076D43" w:rsidRPr="00FF3746">
        <w:rPr>
          <w:rFonts w:ascii="Times New Roman" w:eastAsia="Times New Roman" w:hAnsi="Times New Roman" w:cs="Times New Roman"/>
          <w:sz w:val="28"/>
          <w:szCs w:val="28"/>
          <w:lang w:eastAsia="ru-RU"/>
        </w:rPr>
        <w:t xml:space="preserve"> </w:t>
      </w:r>
      <w:r w:rsidRPr="00FF3746">
        <w:rPr>
          <w:rFonts w:ascii="Times New Roman" w:eastAsia="Times New Roman" w:hAnsi="Times New Roman" w:cs="Times New Roman"/>
          <w:sz w:val="28"/>
          <w:szCs w:val="28"/>
          <w:lang w:eastAsia="ru-RU"/>
        </w:rPr>
        <w:t xml:space="preserve">к </w:t>
      </w:r>
      <w:r w:rsidR="004E72F7" w:rsidRPr="00FF3746">
        <w:rPr>
          <w:rFonts w:ascii="Times New Roman" w:eastAsia="Times New Roman" w:hAnsi="Times New Roman" w:cs="Times New Roman"/>
          <w:sz w:val="28"/>
          <w:szCs w:val="28"/>
          <w:lang w:eastAsia="ru-RU"/>
        </w:rPr>
        <w:t xml:space="preserve">нему документов, указанных в подпункте 2.6.1 пункта 2.6 </w:t>
      </w:r>
      <w:r w:rsidRPr="00FF3746">
        <w:rPr>
          <w:rFonts w:ascii="Times New Roman" w:eastAsia="Times New Roman" w:hAnsi="Times New Roman" w:cs="Times New Roman"/>
          <w:sz w:val="28"/>
          <w:szCs w:val="28"/>
          <w:lang w:eastAsia="ru-RU"/>
        </w:rPr>
        <w:t xml:space="preserve">настоящего </w:t>
      </w:r>
      <w:r w:rsidR="004E72F7" w:rsidRPr="00FF3746">
        <w:rPr>
          <w:rFonts w:ascii="Times New Roman" w:eastAsia="Times New Roman" w:hAnsi="Times New Roman" w:cs="Times New Roman"/>
          <w:sz w:val="28"/>
          <w:szCs w:val="28"/>
          <w:lang w:eastAsia="ru-RU"/>
        </w:rPr>
        <w:t>Административного р</w:t>
      </w:r>
      <w:r w:rsidRPr="00FF3746">
        <w:rPr>
          <w:rFonts w:ascii="Times New Roman" w:eastAsia="Times New Roman" w:hAnsi="Times New Roman" w:cs="Times New Roman"/>
          <w:sz w:val="28"/>
          <w:szCs w:val="28"/>
          <w:lang w:eastAsia="ru-RU"/>
        </w:rPr>
        <w:t xml:space="preserve">егламента, с указанием исполнителя. </w:t>
      </w:r>
    </w:p>
    <w:p w:rsidR="008C0078" w:rsidRPr="008C0078" w:rsidRDefault="004E72F7" w:rsidP="008C0078">
      <w:pPr>
        <w:spacing w:after="0" w:line="240" w:lineRule="auto"/>
        <w:ind w:firstLine="709"/>
        <w:jc w:val="both"/>
        <w:rPr>
          <w:rFonts w:ascii="Times New Roman" w:eastAsia="Times New Roman" w:hAnsi="Times New Roman" w:cs="Times New Roman"/>
          <w:sz w:val="28"/>
          <w:szCs w:val="28"/>
          <w:lang w:eastAsia="ru-RU"/>
        </w:rPr>
      </w:pPr>
      <w:r w:rsidRPr="00FF3746">
        <w:rPr>
          <w:rFonts w:ascii="Times New Roman" w:eastAsia="Times New Roman" w:hAnsi="Times New Roman" w:cs="Times New Roman"/>
          <w:sz w:val="28"/>
          <w:szCs w:val="28"/>
          <w:lang w:eastAsia="ru-RU"/>
        </w:rPr>
        <w:t>3.2.2.1</w:t>
      </w:r>
      <w:r w:rsidRPr="00651E4B">
        <w:rPr>
          <w:rFonts w:ascii="Times New Roman" w:eastAsia="Times New Roman" w:hAnsi="Times New Roman" w:cs="Times New Roman"/>
          <w:sz w:val="28"/>
          <w:szCs w:val="28"/>
          <w:lang w:eastAsia="ru-RU"/>
        </w:rPr>
        <w:t xml:space="preserve">. </w:t>
      </w:r>
      <w:r w:rsidR="008C0078" w:rsidRPr="00651E4B">
        <w:rPr>
          <w:rFonts w:ascii="Times New Roman" w:eastAsia="Times New Roman" w:hAnsi="Times New Roman" w:cs="Times New Roman"/>
          <w:sz w:val="28"/>
          <w:szCs w:val="28"/>
          <w:lang w:eastAsia="ru-RU"/>
        </w:rPr>
        <w:t xml:space="preserve"> </w:t>
      </w:r>
      <w:r w:rsidR="006E491C" w:rsidRPr="00651E4B">
        <w:rPr>
          <w:rFonts w:ascii="Times New Roman" w:eastAsia="Times New Roman" w:hAnsi="Times New Roman" w:cs="Times New Roman"/>
          <w:sz w:val="28"/>
          <w:szCs w:val="28"/>
          <w:lang w:eastAsia="ru-RU"/>
        </w:rPr>
        <w:t xml:space="preserve">Сотрудник </w:t>
      </w:r>
      <w:r w:rsidR="000F0D26" w:rsidRPr="00651E4B">
        <w:rPr>
          <w:rFonts w:ascii="Times New Roman" w:eastAsia="Times New Roman" w:hAnsi="Times New Roman" w:cs="Times New Roman"/>
          <w:sz w:val="28"/>
          <w:szCs w:val="28"/>
          <w:lang w:eastAsia="ru-RU"/>
        </w:rPr>
        <w:t xml:space="preserve">жилищного </w:t>
      </w:r>
      <w:r w:rsidR="006E491C" w:rsidRPr="00651E4B">
        <w:rPr>
          <w:rFonts w:ascii="Times New Roman" w:eastAsia="Times New Roman" w:hAnsi="Times New Roman" w:cs="Times New Roman"/>
          <w:sz w:val="28"/>
          <w:szCs w:val="28"/>
          <w:lang w:eastAsia="ru-RU"/>
        </w:rPr>
        <w:t>отдела, ответственный</w:t>
      </w:r>
      <w:r w:rsidRPr="00651E4B">
        <w:rPr>
          <w:rFonts w:ascii="Times New Roman" w:eastAsia="Times New Roman" w:hAnsi="Times New Roman" w:cs="Times New Roman"/>
          <w:sz w:val="28"/>
          <w:szCs w:val="28"/>
          <w:lang w:eastAsia="ru-RU"/>
        </w:rPr>
        <w:t xml:space="preserve"> за </w:t>
      </w:r>
      <w:r w:rsidR="008C0078" w:rsidRPr="00651E4B">
        <w:rPr>
          <w:rFonts w:ascii="Times New Roman" w:eastAsia="Times New Roman" w:hAnsi="Times New Roman" w:cs="Times New Roman"/>
          <w:sz w:val="28"/>
          <w:szCs w:val="28"/>
          <w:lang w:eastAsia="ru-RU"/>
        </w:rPr>
        <w:t xml:space="preserve">рассмотрение </w:t>
      </w:r>
      <w:r w:rsidR="000F0D26" w:rsidRPr="00651E4B">
        <w:rPr>
          <w:rFonts w:ascii="Times New Roman" w:eastAsia="Times New Roman" w:hAnsi="Times New Roman" w:cs="Times New Roman"/>
          <w:sz w:val="28"/>
          <w:szCs w:val="28"/>
          <w:lang w:eastAsia="ru-RU"/>
        </w:rPr>
        <w:t xml:space="preserve">заявления </w:t>
      </w:r>
      <w:r w:rsidR="002347E2" w:rsidRPr="00651E4B">
        <w:rPr>
          <w:rFonts w:ascii="Times New Roman" w:eastAsia="Calibri" w:hAnsi="Times New Roman" w:cs="Times New Roman"/>
          <w:sz w:val="28"/>
          <w:szCs w:val="28"/>
        </w:rPr>
        <w:t xml:space="preserve">о </w:t>
      </w:r>
      <w:r w:rsidR="002347E2" w:rsidRPr="00651E4B">
        <w:rPr>
          <w:rFonts w:ascii="Times New Roman" w:hAnsi="Times New Roman" w:cs="Times New Roman"/>
          <w:color w:val="000000"/>
          <w:sz w:val="28"/>
          <w:szCs w:val="28"/>
        </w:rPr>
        <w:t>предоставлении</w:t>
      </w:r>
      <w:r w:rsidR="002347E2" w:rsidRPr="00FF3746">
        <w:rPr>
          <w:rFonts w:ascii="Times New Roman" w:hAnsi="Times New Roman" w:cs="Times New Roman"/>
          <w:color w:val="000000"/>
          <w:sz w:val="28"/>
          <w:szCs w:val="28"/>
        </w:rPr>
        <w:t xml:space="preserve"> информации</w:t>
      </w:r>
      <w:r w:rsidR="002347E2" w:rsidRPr="00FF3746">
        <w:rPr>
          <w:rFonts w:ascii="Times New Roman" w:eastAsia="Calibri" w:hAnsi="Times New Roman" w:cs="Times New Roman"/>
          <w:sz w:val="28"/>
          <w:szCs w:val="28"/>
        </w:rPr>
        <w:t xml:space="preserve"> </w:t>
      </w:r>
      <w:r w:rsidR="008C0078" w:rsidRPr="00FF3746">
        <w:rPr>
          <w:rFonts w:ascii="Times New Roman" w:eastAsia="Times New Roman" w:hAnsi="Times New Roman" w:cs="Times New Roman"/>
          <w:sz w:val="28"/>
          <w:szCs w:val="28"/>
          <w:lang w:eastAsia="ru-RU"/>
        </w:rPr>
        <w:t>и прилагаемых</w:t>
      </w:r>
      <w:r w:rsidR="008C0078" w:rsidRPr="008C0078">
        <w:rPr>
          <w:rFonts w:ascii="Times New Roman" w:eastAsia="Times New Roman" w:hAnsi="Times New Roman" w:cs="Times New Roman"/>
          <w:sz w:val="28"/>
          <w:szCs w:val="28"/>
          <w:lang w:eastAsia="ru-RU"/>
        </w:rPr>
        <w:t xml:space="preserve"> документов: </w:t>
      </w:r>
    </w:p>
    <w:p w:rsid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1) рассматривает </w:t>
      </w:r>
      <w:r w:rsidR="000F0D26" w:rsidRPr="00541816">
        <w:rPr>
          <w:rFonts w:ascii="Times New Roman" w:eastAsia="Times New Roman" w:hAnsi="Times New Roman" w:cs="Times New Roman"/>
          <w:sz w:val="28"/>
          <w:szCs w:val="28"/>
          <w:lang w:eastAsia="ru-RU"/>
        </w:rPr>
        <w:t>заявлени</w:t>
      </w:r>
      <w:r w:rsidR="00D96448" w:rsidRPr="00541816">
        <w:rPr>
          <w:rFonts w:ascii="Times New Roman" w:eastAsia="Times New Roman" w:hAnsi="Times New Roman" w:cs="Times New Roman"/>
          <w:sz w:val="28"/>
          <w:szCs w:val="28"/>
          <w:lang w:eastAsia="ru-RU"/>
        </w:rPr>
        <w:t>е</w:t>
      </w:r>
      <w:r w:rsidR="000F0D26" w:rsidRPr="00541816">
        <w:rPr>
          <w:rFonts w:ascii="Times New Roman" w:eastAsia="Times New Roman" w:hAnsi="Times New Roman" w:cs="Times New Roman"/>
          <w:sz w:val="28"/>
          <w:szCs w:val="28"/>
          <w:lang w:eastAsia="ru-RU"/>
        </w:rPr>
        <w:t xml:space="preserve"> </w:t>
      </w:r>
      <w:r w:rsidR="002347E2" w:rsidRPr="00541816">
        <w:rPr>
          <w:rFonts w:ascii="Times New Roman" w:eastAsia="Calibri" w:hAnsi="Times New Roman" w:cs="Times New Roman"/>
          <w:sz w:val="28"/>
          <w:szCs w:val="28"/>
        </w:rPr>
        <w:t>о</w:t>
      </w:r>
      <w:r w:rsidR="002347E2">
        <w:rPr>
          <w:rFonts w:ascii="Times New Roman" w:eastAsia="Calibri" w:hAnsi="Times New Roman" w:cs="Times New Roman"/>
          <w:sz w:val="28"/>
          <w:szCs w:val="28"/>
        </w:rPr>
        <w:t xml:space="preserve"> </w:t>
      </w:r>
      <w:r w:rsidR="002347E2">
        <w:rPr>
          <w:rFonts w:ascii="Times New Roman" w:hAnsi="Times New Roman" w:cs="Times New Roman"/>
          <w:color w:val="000000"/>
          <w:sz w:val="28"/>
          <w:szCs w:val="28"/>
        </w:rPr>
        <w:t xml:space="preserve">предоставлении </w:t>
      </w:r>
      <w:r w:rsidR="002347E2" w:rsidRPr="00541816">
        <w:rPr>
          <w:rFonts w:ascii="Times New Roman" w:hAnsi="Times New Roman" w:cs="Times New Roman"/>
          <w:color w:val="000000"/>
          <w:sz w:val="28"/>
          <w:szCs w:val="28"/>
        </w:rPr>
        <w:t>информации</w:t>
      </w:r>
      <w:r w:rsidR="002347E2" w:rsidRPr="00541816">
        <w:rPr>
          <w:rFonts w:ascii="Times New Roman" w:eastAsia="Calibri" w:hAnsi="Times New Roman" w:cs="Times New Roman"/>
          <w:sz w:val="28"/>
          <w:szCs w:val="28"/>
        </w:rPr>
        <w:t xml:space="preserve"> </w:t>
      </w:r>
      <w:r w:rsidRPr="00541816">
        <w:rPr>
          <w:rFonts w:ascii="Times New Roman" w:eastAsia="Times New Roman" w:hAnsi="Times New Roman" w:cs="Times New Roman"/>
          <w:sz w:val="28"/>
          <w:szCs w:val="28"/>
          <w:lang w:eastAsia="ru-RU"/>
        </w:rPr>
        <w:t>н</w:t>
      </w:r>
      <w:r w:rsidRPr="008C0078">
        <w:rPr>
          <w:rFonts w:ascii="Times New Roman" w:eastAsia="Times New Roman" w:hAnsi="Times New Roman" w:cs="Times New Roman"/>
          <w:sz w:val="28"/>
          <w:szCs w:val="28"/>
          <w:lang w:eastAsia="ru-RU"/>
        </w:rPr>
        <w:t xml:space="preserve">а наличие в нем сведений, предусмотренных утвержденной формой и </w:t>
      </w:r>
      <w:r w:rsidR="004E72F7">
        <w:rPr>
          <w:rFonts w:ascii="Times New Roman" w:eastAsia="Times New Roman" w:hAnsi="Times New Roman" w:cs="Times New Roman"/>
          <w:sz w:val="28"/>
          <w:szCs w:val="28"/>
          <w:lang w:eastAsia="ru-RU"/>
        </w:rPr>
        <w:t>подпунктом 2.6.1 пункта 2.6</w:t>
      </w:r>
      <w:r w:rsidRPr="008C0078">
        <w:rPr>
          <w:rFonts w:ascii="Times New Roman" w:eastAsia="Times New Roman" w:hAnsi="Times New Roman" w:cs="Times New Roman"/>
          <w:sz w:val="28"/>
          <w:szCs w:val="28"/>
          <w:lang w:eastAsia="ru-RU"/>
        </w:rPr>
        <w:t xml:space="preserve"> настоящего</w:t>
      </w:r>
      <w:r w:rsidR="004E72F7">
        <w:rPr>
          <w:rFonts w:ascii="Times New Roman" w:eastAsia="Times New Roman" w:hAnsi="Times New Roman" w:cs="Times New Roman"/>
          <w:sz w:val="28"/>
          <w:szCs w:val="28"/>
          <w:lang w:eastAsia="ru-RU"/>
        </w:rPr>
        <w:t xml:space="preserve"> Административного р</w:t>
      </w:r>
      <w:r w:rsidRPr="008C0078">
        <w:rPr>
          <w:rFonts w:ascii="Times New Roman" w:eastAsia="Times New Roman" w:hAnsi="Times New Roman" w:cs="Times New Roman"/>
          <w:sz w:val="28"/>
          <w:szCs w:val="28"/>
          <w:lang w:eastAsia="ru-RU"/>
        </w:rPr>
        <w:t>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w:t>
      </w:r>
    </w:p>
    <w:p w:rsidR="007C2FAB" w:rsidRDefault="00466394" w:rsidP="008C00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случае, если с заявлением обратился законный представитель, проверяет полномочия законного представителя</w:t>
      </w:r>
      <w:r w:rsidR="00D211D7">
        <w:rPr>
          <w:rFonts w:ascii="Times New Roman" w:eastAsia="Times New Roman" w:hAnsi="Times New Roman" w:cs="Times New Roman"/>
          <w:sz w:val="28"/>
          <w:szCs w:val="28"/>
          <w:lang w:eastAsia="ru-RU"/>
        </w:rPr>
        <w:t>;</w:t>
      </w:r>
    </w:p>
    <w:p w:rsidR="007C2FAB" w:rsidRDefault="007C2FAB" w:rsidP="008C00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производит поиск информации об очередности предоставления жилых помещени</w:t>
      </w:r>
      <w:r w:rsidR="008E16A9">
        <w:rPr>
          <w:rFonts w:ascii="Times New Roman" w:eastAsia="Times New Roman" w:hAnsi="Times New Roman" w:cs="Times New Roman"/>
          <w:sz w:val="28"/>
          <w:szCs w:val="28"/>
          <w:lang w:eastAsia="ru-RU"/>
        </w:rPr>
        <w:t>й на условиях социального найма.</w:t>
      </w:r>
    </w:p>
    <w:p w:rsidR="003D1368" w:rsidRPr="003D0F24" w:rsidRDefault="003D1368" w:rsidP="003D136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3.2.2.2.</w:t>
      </w:r>
      <w:r w:rsidR="00651E4B">
        <w:rPr>
          <w:rFonts w:ascii="Times New Roman" w:eastAsia="Times New Roman" w:hAnsi="Times New Roman" w:cs="Times New Roman"/>
          <w:sz w:val="28"/>
          <w:szCs w:val="28"/>
          <w:lang w:eastAsia="ru-RU"/>
        </w:rPr>
        <w:t xml:space="preserve"> </w:t>
      </w:r>
      <w:r w:rsidRPr="008C0078">
        <w:rPr>
          <w:rFonts w:ascii="Times New Roman" w:eastAsia="Times New Roman" w:hAnsi="Times New Roman" w:cs="Times New Roman"/>
          <w:sz w:val="28"/>
          <w:szCs w:val="28"/>
          <w:lang w:eastAsia="ru-RU"/>
        </w:rPr>
        <w:t xml:space="preserve">При </w:t>
      </w:r>
      <w:r w:rsidRPr="003D0F24">
        <w:rPr>
          <w:rFonts w:ascii="Times New Roman" w:eastAsia="Times New Roman" w:hAnsi="Times New Roman" w:cs="Times New Roman"/>
          <w:sz w:val="28"/>
          <w:szCs w:val="28"/>
          <w:lang w:eastAsia="ru-RU"/>
        </w:rPr>
        <w:t xml:space="preserve">отсутствии оснований для отказа в предоставлении муниципальной услуги, указанных в подпункте 2.9.3 пункта 2.9 настоящего Административного регламента, сотрудник жилищного отдела, ответственный за рассмотрение документов, подготавливает письмо, </w:t>
      </w:r>
      <w:r w:rsidRPr="003D0F24">
        <w:rPr>
          <w:rFonts w:ascii="Times New Roman" w:eastAsia="Calibri" w:hAnsi="Times New Roman" w:cs="Times New Roman"/>
          <w:sz w:val="28"/>
          <w:szCs w:val="28"/>
        </w:rPr>
        <w:t>содержащее</w:t>
      </w:r>
      <w:r w:rsidRPr="003D0F24">
        <w:rPr>
          <w:rFonts w:ascii="Times New Roman" w:hAnsi="Times New Roman" w:cs="Times New Roman"/>
          <w:color w:val="000000"/>
          <w:sz w:val="28"/>
          <w:szCs w:val="28"/>
        </w:rPr>
        <w:t xml:space="preserve"> информацию об очередности</w:t>
      </w:r>
      <w:r w:rsidRPr="003D0F24">
        <w:rPr>
          <w:rFonts w:ascii="Times New Roman" w:eastAsia="Times New Roman" w:hAnsi="Times New Roman" w:cs="Times New Roman"/>
          <w:sz w:val="28"/>
          <w:szCs w:val="28"/>
          <w:lang w:eastAsia="ru-RU"/>
        </w:rPr>
        <w:t xml:space="preserve"> и передает на подпись начальнику жилищного отдела</w:t>
      </w:r>
    </w:p>
    <w:p w:rsidR="003D1368" w:rsidRPr="003D0F24" w:rsidRDefault="003D1368" w:rsidP="003D1368">
      <w:pPr>
        <w:spacing w:after="0" w:line="240" w:lineRule="auto"/>
        <w:ind w:firstLine="709"/>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 xml:space="preserve"> 3.2.2.3. При наличии оснований, указанных в подпункте 2.9.3 пункта 2.9 настоящего Административного регламента, сотрудник жилищного отдела, ответственный за рассмотрение документов, подготавливает письмо</w:t>
      </w:r>
      <w:r>
        <w:rPr>
          <w:rFonts w:ascii="Times New Roman" w:eastAsia="Times New Roman" w:hAnsi="Times New Roman" w:cs="Times New Roman"/>
          <w:sz w:val="28"/>
          <w:szCs w:val="28"/>
          <w:lang w:eastAsia="ru-RU"/>
        </w:rPr>
        <w:t xml:space="preserve"> </w:t>
      </w:r>
      <w:r w:rsidRPr="00FF3746">
        <w:rPr>
          <w:rFonts w:ascii="Times New Roman" w:eastAsia="Times New Roman" w:hAnsi="Times New Roman" w:cs="Times New Roman"/>
          <w:sz w:val="28"/>
          <w:szCs w:val="28"/>
          <w:lang w:eastAsia="ru-RU"/>
        </w:rPr>
        <w:t xml:space="preserve">об отказе </w:t>
      </w:r>
      <w:r w:rsidRPr="00FF3746">
        <w:rPr>
          <w:rFonts w:ascii="Times New Roman" w:eastAsia="Times New Roman" w:hAnsi="Times New Roman" w:cs="Times New Roman"/>
          <w:sz w:val="28"/>
          <w:szCs w:val="28"/>
          <w:lang w:eastAsia="ru-RU"/>
        </w:rPr>
        <w:lastRenderedPageBreak/>
        <w:t>в</w:t>
      </w:r>
      <w:r w:rsidRPr="002347E2">
        <w:rPr>
          <w:rFonts w:ascii="Times New Roman" w:eastAsia="Times New Roman" w:hAnsi="Times New Roman" w:cs="Times New Roman"/>
          <w:sz w:val="28"/>
          <w:szCs w:val="28"/>
          <w:lang w:eastAsia="ru-RU"/>
        </w:rPr>
        <w:t xml:space="preserve"> </w:t>
      </w:r>
      <w:r w:rsidRPr="003D0F24">
        <w:rPr>
          <w:rFonts w:ascii="Times New Roman" w:eastAsia="Times New Roman" w:hAnsi="Times New Roman" w:cs="Times New Roman"/>
          <w:sz w:val="28"/>
          <w:szCs w:val="28"/>
          <w:lang w:eastAsia="ru-RU"/>
        </w:rPr>
        <w:t>предоставлении информации и передает на подпись начальнику жилищного отдела.</w:t>
      </w:r>
    </w:p>
    <w:p w:rsidR="003D1368" w:rsidRPr="003D0F24" w:rsidRDefault="003D1368" w:rsidP="003D1368">
      <w:pPr>
        <w:spacing w:after="0" w:line="240" w:lineRule="auto"/>
        <w:ind w:firstLine="709"/>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3.2.2.4.</w:t>
      </w:r>
      <w:r w:rsidR="00651E4B" w:rsidRPr="003D0F24">
        <w:rPr>
          <w:rFonts w:ascii="Times New Roman" w:eastAsia="Times New Roman" w:hAnsi="Times New Roman" w:cs="Times New Roman"/>
          <w:sz w:val="28"/>
          <w:szCs w:val="28"/>
          <w:lang w:eastAsia="ru-RU"/>
        </w:rPr>
        <w:t xml:space="preserve"> </w:t>
      </w:r>
      <w:r w:rsidRPr="003D0F24">
        <w:rPr>
          <w:rFonts w:ascii="Times New Roman" w:eastAsia="Times New Roman" w:hAnsi="Times New Roman" w:cs="Times New Roman"/>
          <w:sz w:val="28"/>
          <w:szCs w:val="28"/>
          <w:lang w:eastAsia="ru-RU"/>
        </w:rPr>
        <w:t xml:space="preserve">Сотрудник Администрации, ответственный за регистрацию документов, после подписания в течение одного рабочего дня осуществляет регистрацию письма, </w:t>
      </w:r>
      <w:r w:rsidRPr="003D0F24">
        <w:rPr>
          <w:rFonts w:ascii="Times New Roman" w:eastAsia="Calibri" w:hAnsi="Times New Roman" w:cs="Times New Roman"/>
          <w:sz w:val="28"/>
          <w:szCs w:val="28"/>
        </w:rPr>
        <w:t>содержащего</w:t>
      </w:r>
      <w:r w:rsidRPr="003D0F24">
        <w:rPr>
          <w:rFonts w:ascii="Times New Roman" w:hAnsi="Times New Roman" w:cs="Times New Roman"/>
          <w:color w:val="000000"/>
          <w:sz w:val="28"/>
          <w:szCs w:val="28"/>
        </w:rPr>
        <w:t xml:space="preserve"> информацию об очередности,</w:t>
      </w:r>
      <w:r w:rsidRPr="003D0F24">
        <w:rPr>
          <w:rFonts w:ascii="Times New Roman" w:eastAsia="Calibri" w:hAnsi="Times New Roman" w:cs="Times New Roman"/>
          <w:sz w:val="28"/>
          <w:szCs w:val="28"/>
        </w:rPr>
        <w:t xml:space="preserve"> либо </w:t>
      </w:r>
      <w:r w:rsidRPr="003D0F24">
        <w:rPr>
          <w:rFonts w:ascii="Times New Roman" w:eastAsia="Times New Roman" w:hAnsi="Times New Roman" w:cs="Times New Roman"/>
          <w:sz w:val="28"/>
          <w:szCs w:val="28"/>
          <w:lang w:eastAsia="ru-RU"/>
        </w:rPr>
        <w:t xml:space="preserve">письма об отказе в предоставлении информации, путем занесения данных в систему электронного документооборота. </w:t>
      </w:r>
    </w:p>
    <w:p w:rsidR="008C0078" w:rsidRPr="003D0F24" w:rsidRDefault="005035AA" w:rsidP="008C0078">
      <w:pPr>
        <w:spacing w:after="0" w:line="240" w:lineRule="auto"/>
        <w:ind w:firstLine="709"/>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 xml:space="preserve">Срок </w:t>
      </w:r>
      <w:r w:rsidR="008C0078" w:rsidRPr="003D0F24">
        <w:rPr>
          <w:rFonts w:ascii="Times New Roman" w:eastAsia="Times New Roman" w:hAnsi="Times New Roman" w:cs="Times New Roman"/>
          <w:sz w:val="28"/>
          <w:szCs w:val="28"/>
          <w:lang w:eastAsia="ru-RU"/>
        </w:rPr>
        <w:t xml:space="preserve">выполнения административного действия – </w:t>
      </w:r>
      <w:r w:rsidR="00905324" w:rsidRPr="003D0F24">
        <w:rPr>
          <w:rFonts w:ascii="Times New Roman" w:eastAsia="Times New Roman" w:hAnsi="Times New Roman" w:cs="Times New Roman"/>
          <w:sz w:val="28"/>
          <w:szCs w:val="28"/>
          <w:lang w:eastAsia="ru-RU"/>
        </w:rPr>
        <w:t>1</w:t>
      </w:r>
      <w:r w:rsidR="003D1368" w:rsidRPr="003D0F24">
        <w:rPr>
          <w:rFonts w:ascii="Times New Roman" w:eastAsia="Times New Roman" w:hAnsi="Times New Roman" w:cs="Times New Roman"/>
          <w:sz w:val="28"/>
          <w:szCs w:val="28"/>
          <w:lang w:eastAsia="ru-RU"/>
        </w:rPr>
        <w:t>4</w:t>
      </w:r>
      <w:r w:rsidR="008C0078" w:rsidRPr="003D0F24">
        <w:rPr>
          <w:rFonts w:ascii="Times New Roman" w:eastAsia="Times New Roman" w:hAnsi="Times New Roman" w:cs="Times New Roman"/>
          <w:sz w:val="28"/>
          <w:szCs w:val="28"/>
          <w:lang w:eastAsia="ru-RU"/>
        </w:rPr>
        <w:t xml:space="preserve"> рабочих дн</w:t>
      </w:r>
      <w:r w:rsidR="00905324" w:rsidRPr="003D0F24">
        <w:rPr>
          <w:rFonts w:ascii="Times New Roman" w:eastAsia="Times New Roman" w:hAnsi="Times New Roman" w:cs="Times New Roman"/>
          <w:sz w:val="28"/>
          <w:szCs w:val="28"/>
          <w:lang w:eastAsia="ru-RU"/>
        </w:rPr>
        <w:t>ей</w:t>
      </w:r>
      <w:r w:rsidR="008C0078" w:rsidRPr="003D0F24">
        <w:rPr>
          <w:rFonts w:ascii="Times New Roman" w:eastAsia="Times New Roman" w:hAnsi="Times New Roman" w:cs="Times New Roman"/>
          <w:sz w:val="28"/>
          <w:szCs w:val="28"/>
          <w:lang w:eastAsia="ru-RU"/>
        </w:rPr>
        <w:t>.</w:t>
      </w:r>
    </w:p>
    <w:p w:rsidR="003D1368" w:rsidRPr="003D0F24" w:rsidRDefault="003D1368" w:rsidP="003D1368">
      <w:pPr>
        <w:spacing w:after="0" w:line="240" w:lineRule="auto"/>
        <w:ind w:firstLine="709"/>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 xml:space="preserve">Критерий принятия решения о направлении письма, </w:t>
      </w:r>
      <w:r w:rsidRPr="003D0F24">
        <w:rPr>
          <w:rFonts w:ascii="Times New Roman" w:eastAsia="Calibri" w:hAnsi="Times New Roman" w:cs="Times New Roman"/>
          <w:sz w:val="28"/>
          <w:szCs w:val="28"/>
        </w:rPr>
        <w:t xml:space="preserve">содержащего </w:t>
      </w:r>
      <w:r w:rsidRPr="003D0F24">
        <w:rPr>
          <w:rFonts w:ascii="Times New Roman" w:hAnsi="Times New Roman" w:cs="Times New Roman"/>
          <w:color w:val="000000"/>
          <w:sz w:val="28"/>
          <w:szCs w:val="28"/>
        </w:rPr>
        <w:t xml:space="preserve">информацию об очередности </w:t>
      </w:r>
      <w:r w:rsidRPr="003D0F24">
        <w:rPr>
          <w:rFonts w:ascii="Times New Roman" w:eastAsia="Calibri" w:hAnsi="Times New Roman" w:cs="Times New Roman"/>
          <w:sz w:val="28"/>
          <w:szCs w:val="28"/>
        </w:rPr>
        <w:t xml:space="preserve">- </w:t>
      </w:r>
      <w:r w:rsidRPr="003D0F24">
        <w:rPr>
          <w:rFonts w:ascii="Times New Roman" w:eastAsia="Times New Roman" w:hAnsi="Times New Roman" w:cs="Times New Roman"/>
          <w:sz w:val="28"/>
          <w:szCs w:val="28"/>
          <w:lang w:eastAsia="ru-RU"/>
        </w:rPr>
        <w:t>отсутствие оснований для отказа в предоставлении муниципальной услуги, указанных в подпункте 2.9.3 пункта 2.9 настоящего Административного регламента.</w:t>
      </w:r>
    </w:p>
    <w:p w:rsidR="003D1368" w:rsidRPr="003D0F24" w:rsidRDefault="003D1368" w:rsidP="003D1368">
      <w:pPr>
        <w:spacing w:after="0" w:line="240" w:lineRule="auto"/>
        <w:ind w:firstLine="709"/>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 xml:space="preserve">Критерий принятия решения о направлении письма об отказе в предоставлении информации – наличие основания (или оснований) для отказа в предоставлении муниципальной услуги, предусмотренных подпунктом 2.9.3 пункта 2.9 настоящего Административного регламента.  </w:t>
      </w:r>
    </w:p>
    <w:p w:rsidR="003D1368" w:rsidRPr="003D0F24" w:rsidRDefault="003D1368" w:rsidP="003D1368">
      <w:pPr>
        <w:spacing w:after="0" w:line="240" w:lineRule="auto"/>
        <w:ind w:firstLine="709"/>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 xml:space="preserve">Результатом административного действия является подписанное и зарегистрированное письмо, содержащее информацию об очередности или письмо об отказе в предоставлении информации. </w:t>
      </w:r>
    </w:p>
    <w:p w:rsidR="003D1368" w:rsidRPr="003D0F24" w:rsidRDefault="003D1368" w:rsidP="003D1368">
      <w:pPr>
        <w:spacing w:after="0" w:line="240" w:lineRule="auto"/>
        <w:ind w:firstLine="709"/>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w:t>
      </w:r>
    </w:p>
    <w:p w:rsidR="008C0078" w:rsidRPr="005900C9" w:rsidRDefault="009F7A45" w:rsidP="008C0078">
      <w:pPr>
        <w:spacing w:after="0" w:line="240" w:lineRule="auto"/>
        <w:ind w:firstLine="709"/>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3.2</w:t>
      </w:r>
      <w:r w:rsidR="00651E4B" w:rsidRPr="003D0F24">
        <w:rPr>
          <w:rFonts w:ascii="Times New Roman" w:eastAsia="Times New Roman" w:hAnsi="Times New Roman" w:cs="Times New Roman"/>
          <w:sz w:val="28"/>
          <w:szCs w:val="28"/>
          <w:lang w:eastAsia="ru-RU"/>
        </w:rPr>
        <w:t>.3</w:t>
      </w:r>
      <w:r w:rsidR="00603853" w:rsidRPr="003D0F24">
        <w:rPr>
          <w:rFonts w:ascii="Times New Roman" w:eastAsia="Times New Roman" w:hAnsi="Times New Roman" w:cs="Times New Roman"/>
          <w:sz w:val="28"/>
          <w:szCs w:val="28"/>
          <w:lang w:eastAsia="ru-RU"/>
        </w:rPr>
        <w:t xml:space="preserve">. </w:t>
      </w:r>
      <w:r w:rsidR="008C0078" w:rsidRPr="003D0F24">
        <w:rPr>
          <w:rFonts w:ascii="Times New Roman" w:eastAsia="Times New Roman" w:hAnsi="Times New Roman" w:cs="Times New Roman"/>
          <w:sz w:val="28"/>
          <w:szCs w:val="28"/>
          <w:lang w:eastAsia="ru-RU"/>
        </w:rPr>
        <w:t xml:space="preserve">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w:t>
      </w:r>
      <w:r w:rsidR="007C5A44" w:rsidRPr="003D0F24">
        <w:rPr>
          <w:rFonts w:ascii="Times New Roman" w:eastAsia="Times New Roman" w:hAnsi="Times New Roman" w:cs="Times New Roman"/>
          <w:sz w:val="28"/>
          <w:szCs w:val="28"/>
          <w:lang w:eastAsia="ru-RU"/>
        </w:rPr>
        <w:t>письмо</w:t>
      </w:r>
      <w:r w:rsidR="00FB4D81" w:rsidRPr="003D0F24">
        <w:rPr>
          <w:rFonts w:ascii="Times New Roman" w:eastAsia="Times New Roman" w:hAnsi="Times New Roman" w:cs="Times New Roman"/>
          <w:sz w:val="28"/>
          <w:szCs w:val="28"/>
          <w:lang w:eastAsia="ru-RU"/>
        </w:rPr>
        <w:t>,</w:t>
      </w:r>
      <w:r w:rsidR="007C5A44" w:rsidRPr="003D0F24">
        <w:rPr>
          <w:rFonts w:ascii="Times New Roman" w:eastAsia="Times New Roman" w:hAnsi="Times New Roman" w:cs="Times New Roman"/>
          <w:sz w:val="28"/>
          <w:szCs w:val="28"/>
          <w:lang w:eastAsia="ru-RU"/>
        </w:rPr>
        <w:t xml:space="preserve"> </w:t>
      </w:r>
      <w:r w:rsidR="00FB4D81" w:rsidRPr="003D0F24">
        <w:rPr>
          <w:rFonts w:ascii="Times New Roman" w:eastAsia="Times New Roman" w:hAnsi="Times New Roman" w:cs="Times New Roman"/>
          <w:sz w:val="28"/>
          <w:szCs w:val="28"/>
          <w:lang w:eastAsia="ru-RU"/>
        </w:rPr>
        <w:t>содержащее</w:t>
      </w:r>
      <w:r w:rsidR="002347E2" w:rsidRPr="003D0F24">
        <w:rPr>
          <w:rFonts w:ascii="Times New Roman" w:eastAsia="Times New Roman" w:hAnsi="Times New Roman" w:cs="Times New Roman"/>
          <w:sz w:val="28"/>
          <w:szCs w:val="28"/>
          <w:lang w:eastAsia="ru-RU"/>
        </w:rPr>
        <w:t xml:space="preserve"> информаци</w:t>
      </w:r>
      <w:r w:rsidR="00FB4D81" w:rsidRPr="003D0F24">
        <w:rPr>
          <w:rFonts w:ascii="Times New Roman" w:eastAsia="Times New Roman" w:hAnsi="Times New Roman" w:cs="Times New Roman"/>
          <w:sz w:val="28"/>
          <w:szCs w:val="28"/>
          <w:lang w:eastAsia="ru-RU"/>
        </w:rPr>
        <w:t>ю</w:t>
      </w:r>
      <w:r w:rsidR="002347E2" w:rsidRPr="003D0F24">
        <w:rPr>
          <w:rFonts w:ascii="Times New Roman" w:eastAsia="Times New Roman" w:hAnsi="Times New Roman" w:cs="Times New Roman"/>
          <w:sz w:val="28"/>
          <w:szCs w:val="28"/>
          <w:lang w:eastAsia="ru-RU"/>
        </w:rPr>
        <w:t xml:space="preserve"> </w:t>
      </w:r>
      <w:r w:rsidR="00FB4D81" w:rsidRPr="003D0F24">
        <w:rPr>
          <w:rFonts w:ascii="Times New Roman" w:eastAsia="Times New Roman" w:hAnsi="Times New Roman" w:cs="Times New Roman"/>
          <w:sz w:val="28"/>
          <w:szCs w:val="28"/>
          <w:lang w:eastAsia="ru-RU"/>
        </w:rPr>
        <w:t>об очередности либо</w:t>
      </w:r>
      <w:r w:rsidR="008C0078" w:rsidRPr="003D0F24">
        <w:rPr>
          <w:rFonts w:ascii="Times New Roman" w:eastAsia="Times New Roman" w:hAnsi="Times New Roman" w:cs="Times New Roman"/>
          <w:sz w:val="28"/>
          <w:szCs w:val="28"/>
          <w:lang w:eastAsia="ru-RU"/>
        </w:rPr>
        <w:t xml:space="preserve"> </w:t>
      </w:r>
      <w:r w:rsidR="00E96638" w:rsidRPr="003D0F24">
        <w:rPr>
          <w:rFonts w:ascii="Times New Roman" w:eastAsia="Times New Roman" w:hAnsi="Times New Roman" w:cs="Times New Roman"/>
          <w:sz w:val="28"/>
          <w:szCs w:val="28"/>
          <w:lang w:eastAsia="ru-RU"/>
        </w:rPr>
        <w:t xml:space="preserve">письмо </w:t>
      </w:r>
      <w:r w:rsidR="008C0078" w:rsidRPr="003D0F24">
        <w:rPr>
          <w:rFonts w:ascii="Times New Roman" w:eastAsia="Times New Roman" w:hAnsi="Times New Roman" w:cs="Times New Roman"/>
          <w:sz w:val="28"/>
          <w:szCs w:val="28"/>
          <w:lang w:eastAsia="ru-RU"/>
        </w:rPr>
        <w:t>о</w:t>
      </w:r>
      <w:r w:rsidR="00D73F02" w:rsidRPr="003D0F24">
        <w:rPr>
          <w:rFonts w:ascii="Times New Roman" w:eastAsia="Times New Roman" w:hAnsi="Times New Roman" w:cs="Times New Roman"/>
          <w:sz w:val="28"/>
          <w:szCs w:val="28"/>
          <w:lang w:eastAsia="ru-RU"/>
        </w:rPr>
        <w:t>б отказе в предоставлении информации</w:t>
      </w:r>
      <w:r w:rsidR="008C0078" w:rsidRPr="003D0F24">
        <w:rPr>
          <w:rFonts w:ascii="Times New Roman" w:eastAsia="Times New Roman" w:hAnsi="Times New Roman" w:cs="Times New Roman"/>
          <w:sz w:val="28"/>
          <w:szCs w:val="28"/>
          <w:lang w:eastAsia="ru-RU"/>
        </w:rPr>
        <w:t>.</w:t>
      </w:r>
    </w:p>
    <w:p w:rsidR="008C0078" w:rsidRPr="005900C9" w:rsidRDefault="009F7A45" w:rsidP="008C0078">
      <w:pPr>
        <w:spacing w:after="0" w:line="240" w:lineRule="auto"/>
        <w:ind w:firstLine="709"/>
        <w:jc w:val="both"/>
        <w:rPr>
          <w:rFonts w:ascii="Times New Roman" w:eastAsia="Times New Roman" w:hAnsi="Times New Roman" w:cs="Times New Roman"/>
          <w:sz w:val="28"/>
          <w:szCs w:val="28"/>
          <w:lang w:eastAsia="ru-RU"/>
        </w:rPr>
      </w:pPr>
      <w:r w:rsidRPr="005900C9">
        <w:rPr>
          <w:rFonts w:ascii="Times New Roman" w:eastAsia="Times New Roman" w:hAnsi="Times New Roman" w:cs="Times New Roman"/>
          <w:sz w:val="28"/>
          <w:szCs w:val="28"/>
          <w:lang w:eastAsia="ru-RU"/>
        </w:rPr>
        <w:t>3.2</w:t>
      </w:r>
      <w:r w:rsidR="00651E4B">
        <w:rPr>
          <w:rFonts w:ascii="Times New Roman" w:eastAsia="Times New Roman" w:hAnsi="Times New Roman" w:cs="Times New Roman"/>
          <w:sz w:val="28"/>
          <w:szCs w:val="28"/>
          <w:lang w:eastAsia="ru-RU"/>
        </w:rPr>
        <w:t>.3</w:t>
      </w:r>
      <w:r w:rsidR="00E07105" w:rsidRPr="005900C9">
        <w:rPr>
          <w:rFonts w:ascii="Times New Roman" w:eastAsia="Times New Roman" w:hAnsi="Times New Roman" w:cs="Times New Roman"/>
          <w:sz w:val="28"/>
          <w:szCs w:val="28"/>
          <w:lang w:eastAsia="ru-RU"/>
        </w:rPr>
        <w:t xml:space="preserve">.1. </w:t>
      </w:r>
      <w:r w:rsidR="008C0078" w:rsidRPr="005900C9">
        <w:rPr>
          <w:rFonts w:ascii="Times New Roman" w:eastAsia="Times New Roman" w:hAnsi="Times New Roman" w:cs="Times New Roman"/>
          <w:sz w:val="28"/>
          <w:szCs w:val="28"/>
          <w:lang w:eastAsia="ru-RU"/>
        </w:rPr>
        <w:t>Результат услуги по желанию заявителя вручается ему лично по месту нахождения Администрации в согласованное время</w:t>
      </w:r>
      <w:r w:rsidR="00D73F02" w:rsidRPr="005900C9">
        <w:rPr>
          <w:rFonts w:ascii="Times New Roman" w:eastAsia="Times New Roman" w:hAnsi="Times New Roman" w:cs="Times New Roman"/>
          <w:sz w:val="28"/>
          <w:szCs w:val="28"/>
          <w:lang w:eastAsia="ru-RU"/>
        </w:rPr>
        <w:t>,</w:t>
      </w:r>
      <w:r w:rsidR="008C0078" w:rsidRPr="005900C9">
        <w:rPr>
          <w:rFonts w:ascii="Times New Roman" w:eastAsia="Times New Roman" w:hAnsi="Times New Roman" w:cs="Times New Roman"/>
          <w:sz w:val="28"/>
          <w:szCs w:val="28"/>
          <w:lang w:eastAsia="ru-RU"/>
        </w:rPr>
        <w:t xml:space="preserve"> либо в МФЦ,  либо направляется в форме электронного </w:t>
      </w:r>
      <w:r w:rsidR="008C0078" w:rsidRPr="00651E4B">
        <w:rPr>
          <w:rFonts w:ascii="Times New Roman" w:eastAsia="Times New Roman" w:hAnsi="Times New Roman" w:cs="Times New Roman"/>
          <w:sz w:val="28"/>
          <w:szCs w:val="28"/>
          <w:lang w:eastAsia="ru-RU"/>
        </w:rPr>
        <w:t xml:space="preserve">документа, подписанного усиленной квалифицированной электронной подписью </w:t>
      </w:r>
      <w:r w:rsidR="00FB4D81" w:rsidRPr="00651E4B">
        <w:rPr>
          <w:rFonts w:ascii="Times New Roman" w:eastAsia="Times New Roman" w:hAnsi="Times New Roman" w:cs="Times New Roman"/>
          <w:sz w:val="28"/>
          <w:szCs w:val="28"/>
          <w:lang w:eastAsia="ru-RU"/>
        </w:rPr>
        <w:t>начальника жилищного отдела</w:t>
      </w:r>
      <w:r w:rsidR="006E491C" w:rsidRPr="00651E4B">
        <w:rPr>
          <w:rFonts w:ascii="Times New Roman" w:eastAsia="Times New Roman" w:hAnsi="Times New Roman" w:cs="Times New Roman"/>
          <w:sz w:val="28"/>
          <w:szCs w:val="28"/>
          <w:lang w:eastAsia="ru-RU"/>
        </w:rPr>
        <w:t xml:space="preserve"> </w:t>
      </w:r>
      <w:r w:rsidR="008C0078" w:rsidRPr="00651E4B">
        <w:rPr>
          <w:rFonts w:ascii="Times New Roman" w:eastAsia="Times New Roman" w:hAnsi="Times New Roman" w:cs="Times New Roman"/>
          <w:sz w:val="28"/>
          <w:szCs w:val="28"/>
          <w:lang w:eastAsia="ru-RU"/>
        </w:rPr>
        <w:t>на адрес электронной почты, в личный кабинет на Едином портале</w:t>
      </w:r>
      <w:r w:rsidR="008C0078" w:rsidRPr="005900C9">
        <w:rPr>
          <w:rFonts w:ascii="Times New Roman" w:eastAsia="Times New Roman" w:hAnsi="Times New Roman" w:cs="Times New Roman"/>
          <w:sz w:val="28"/>
          <w:szCs w:val="28"/>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w:t>
      </w:r>
      <w:r w:rsidR="00732164" w:rsidRPr="005900C9">
        <w:rPr>
          <w:rFonts w:ascii="Times New Roman" w:eastAsia="Times New Roman" w:hAnsi="Times New Roman" w:cs="Times New Roman"/>
          <w:sz w:val="28"/>
          <w:szCs w:val="28"/>
          <w:lang w:eastAsia="ru-RU"/>
        </w:rPr>
        <w:t xml:space="preserve">даты </w:t>
      </w:r>
      <w:r w:rsidR="008C0078" w:rsidRPr="005900C9">
        <w:rPr>
          <w:rFonts w:ascii="Times New Roman" w:eastAsia="Times New Roman" w:hAnsi="Times New Roman" w:cs="Times New Roman"/>
          <w:sz w:val="28"/>
          <w:szCs w:val="28"/>
          <w:lang w:eastAsia="ru-RU"/>
        </w:rPr>
        <w:t>подписания и регистрации.</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5900C9">
        <w:rPr>
          <w:rFonts w:ascii="Times New Roman" w:eastAsia="Times New Roman" w:hAnsi="Times New Roman" w:cs="Times New Roman"/>
          <w:sz w:val="28"/>
          <w:szCs w:val="28"/>
          <w:lang w:eastAsia="ru-RU"/>
        </w:rPr>
        <w:t>П</w:t>
      </w:r>
      <w:r w:rsidR="00732164" w:rsidRPr="005900C9">
        <w:rPr>
          <w:rFonts w:ascii="Times New Roman" w:eastAsia="Times New Roman" w:hAnsi="Times New Roman" w:cs="Times New Roman"/>
          <w:sz w:val="28"/>
          <w:szCs w:val="28"/>
          <w:lang w:eastAsia="ru-RU"/>
        </w:rPr>
        <w:t>о почте</w:t>
      </w:r>
      <w:r w:rsidR="00E96638">
        <w:rPr>
          <w:rFonts w:ascii="Times New Roman" w:eastAsia="Times New Roman" w:hAnsi="Times New Roman" w:cs="Times New Roman"/>
          <w:sz w:val="28"/>
          <w:szCs w:val="28"/>
          <w:lang w:eastAsia="ru-RU"/>
        </w:rPr>
        <w:t xml:space="preserve"> результат</w:t>
      </w:r>
      <w:r w:rsidR="00732164" w:rsidRPr="005900C9">
        <w:rPr>
          <w:rFonts w:ascii="Times New Roman" w:eastAsia="Times New Roman" w:hAnsi="Times New Roman" w:cs="Times New Roman"/>
          <w:sz w:val="28"/>
          <w:szCs w:val="28"/>
          <w:lang w:eastAsia="ru-RU"/>
        </w:rPr>
        <w:t xml:space="preserve"> заявителю </w:t>
      </w:r>
      <w:r w:rsidR="00732164" w:rsidRPr="00E96638">
        <w:rPr>
          <w:rFonts w:ascii="Times New Roman" w:eastAsia="Times New Roman" w:hAnsi="Times New Roman" w:cs="Times New Roman"/>
          <w:sz w:val="28"/>
          <w:szCs w:val="28"/>
          <w:lang w:eastAsia="ru-RU"/>
        </w:rPr>
        <w:t xml:space="preserve">направляется </w:t>
      </w:r>
      <w:r w:rsidRPr="005900C9">
        <w:rPr>
          <w:rFonts w:ascii="Times New Roman" w:eastAsia="Times New Roman" w:hAnsi="Times New Roman" w:cs="Times New Roman"/>
          <w:sz w:val="28"/>
          <w:szCs w:val="28"/>
          <w:lang w:eastAsia="ru-RU"/>
        </w:rPr>
        <w:t xml:space="preserve">в течение одного рабочего дня, </w:t>
      </w:r>
      <w:r w:rsidRPr="00651E4B">
        <w:rPr>
          <w:rFonts w:ascii="Times New Roman" w:eastAsia="Times New Roman" w:hAnsi="Times New Roman" w:cs="Times New Roman"/>
          <w:sz w:val="28"/>
          <w:szCs w:val="28"/>
          <w:lang w:eastAsia="ru-RU"/>
        </w:rPr>
        <w:t>следующего после подписания результата предоставления муниципальной услуги (</w:t>
      </w:r>
      <w:r w:rsidR="00E96638" w:rsidRPr="00651E4B">
        <w:rPr>
          <w:rFonts w:ascii="Times New Roman" w:eastAsia="Times New Roman" w:hAnsi="Times New Roman" w:cs="Times New Roman"/>
          <w:sz w:val="28"/>
          <w:szCs w:val="28"/>
          <w:lang w:eastAsia="ru-RU"/>
        </w:rPr>
        <w:t>письм</w:t>
      </w:r>
      <w:r w:rsidR="00FB4D81" w:rsidRPr="00651E4B">
        <w:rPr>
          <w:rFonts w:ascii="Times New Roman" w:eastAsia="Times New Roman" w:hAnsi="Times New Roman" w:cs="Times New Roman"/>
          <w:sz w:val="28"/>
          <w:szCs w:val="28"/>
          <w:lang w:eastAsia="ru-RU"/>
        </w:rPr>
        <w:t>а,</w:t>
      </w:r>
      <w:r w:rsidR="00E96638" w:rsidRPr="00651E4B">
        <w:rPr>
          <w:rFonts w:ascii="Times New Roman" w:eastAsia="Times New Roman" w:hAnsi="Times New Roman" w:cs="Times New Roman"/>
          <w:sz w:val="28"/>
          <w:szCs w:val="28"/>
          <w:lang w:eastAsia="ru-RU"/>
        </w:rPr>
        <w:t xml:space="preserve"> </w:t>
      </w:r>
      <w:r w:rsidR="00FB4D81" w:rsidRPr="00651E4B">
        <w:rPr>
          <w:rFonts w:ascii="Times New Roman" w:eastAsia="Times New Roman" w:hAnsi="Times New Roman" w:cs="Times New Roman"/>
          <w:sz w:val="28"/>
          <w:szCs w:val="28"/>
          <w:lang w:eastAsia="ru-RU"/>
        </w:rPr>
        <w:t>содержащего информацию об очередности</w:t>
      </w:r>
      <w:r w:rsidR="00D73F02" w:rsidRPr="00651E4B">
        <w:rPr>
          <w:rFonts w:ascii="Times New Roman" w:eastAsia="Times New Roman" w:hAnsi="Times New Roman" w:cs="Times New Roman"/>
          <w:sz w:val="28"/>
          <w:szCs w:val="28"/>
          <w:lang w:eastAsia="ru-RU"/>
        </w:rPr>
        <w:t xml:space="preserve">, </w:t>
      </w:r>
      <w:r w:rsidR="00E96638" w:rsidRPr="00651E4B">
        <w:rPr>
          <w:rFonts w:ascii="Times New Roman" w:eastAsia="Times New Roman" w:hAnsi="Times New Roman" w:cs="Times New Roman"/>
          <w:sz w:val="28"/>
          <w:szCs w:val="28"/>
          <w:lang w:eastAsia="ru-RU"/>
        </w:rPr>
        <w:t xml:space="preserve">письма </w:t>
      </w:r>
      <w:r w:rsidR="00D73F02" w:rsidRPr="00651E4B">
        <w:rPr>
          <w:rFonts w:ascii="Times New Roman" w:eastAsia="Times New Roman" w:hAnsi="Times New Roman" w:cs="Times New Roman"/>
          <w:sz w:val="28"/>
          <w:szCs w:val="28"/>
          <w:lang w:eastAsia="ru-RU"/>
        </w:rPr>
        <w:t>об отказе в предоставлении информации</w:t>
      </w:r>
      <w:r w:rsidRPr="00651E4B">
        <w:rPr>
          <w:rFonts w:ascii="Times New Roman" w:eastAsia="Times New Roman" w:hAnsi="Times New Roman" w:cs="Times New Roman"/>
          <w:sz w:val="28"/>
          <w:szCs w:val="28"/>
          <w:lang w:eastAsia="ru-RU"/>
        </w:rPr>
        <w:t>).</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lastRenderedPageBreak/>
        <w:t>В случае, если заявитель не явился в назначенное время з</w:t>
      </w:r>
      <w:r w:rsidR="00E07105" w:rsidRPr="00651E4B">
        <w:rPr>
          <w:rFonts w:ascii="Times New Roman" w:eastAsia="Times New Roman" w:hAnsi="Times New Roman" w:cs="Times New Roman"/>
          <w:sz w:val="28"/>
          <w:szCs w:val="28"/>
          <w:lang w:eastAsia="ru-RU"/>
        </w:rPr>
        <w:t xml:space="preserve">а результатом в Администрацию, </w:t>
      </w:r>
      <w:r w:rsidR="00CB7815" w:rsidRPr="00651E4B">
        <w:rPr>
          <w:rFonts w:ascii="Times New Roman" w:eastAsia="Times New Roman" w:hAnsi="Times New Roman" w:cs="Times New Roman"/>
          <w:sz w:val="28"/>
          <w:szCs w:val="28"/>
          <w:lang w:eastAsia="ru-RU"/>
        </w:rPr>
        <w:t>сотрудник жилищного отдела</w:t>
      </w:r>
      <w:r w:rsidRPr="00651E4B">
        <w:rPr>
          <w:rFonts w:ascii="Times New Roman" w:eastAsia="Times New Roman" w:hAnsi="Times New Roman" w:cs="Times New Roman"/>
          <w:sz w:val="28"/>
          <w:szCs w:val="28"/>
          <w:lang w:eastAsia="ru-RU"/>
        </w:rPr>
        <w:t xml:space="preserve"> направл</w:t>
      </w:r>
      <w:r w:rsidR="006C63DA" w:rsidRPr="00651E4B">
        <w:rPr>
          <w:rFonts w:ascii="Times New Roman" w:eastAsia="Times New Roman" w:hAnsi="Times New Roman" w:cs="Times New Roman"/>
          <w:sz w:val="28"/>
          <w:szCs w:val="28"/>
          <w:lang w:eastAsia="ru-RU"/>
        </w:rPr>
        <w:t>яет его почтовым отправлением</w:t>
      </w:r>
      <w:r w:rsidRPr="00651E4B">
        <w:rPr>
          <w:rFonts w:ascii="Times New Roman" w:eastAsia="Times New Roman" w:hAnsi="Times New Roman" w:cs="Times New Roman"/>
          <w:sz w:val="28"/>
          <w:szCs w:val="28"/>
          <w:lang w:eastAsia="ru-RU"/>
        </w:rPr>
        <w:t xml:space="preserve">. </w:t>
      </w:r>
    </w:p>
    <w:p w:rsidR="008C0078" w:rsidRPr="00651E4B" w:rsidRDefault="009F7A45"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3.2</w:t>
      </w:r>
      <w:r w:rsidR="00651E4B" w:rsidRPr="00651E4B">
        <w:rPr>
          <w:rFonts w:ascii="Times New Roman" w:eastAsia="Times New Roman" w:hAnsi="Times New Roman" w:cs="Times New Roman"/>
          <w:sz w:val="28"/>
          <w:szCs w:val="28"/>
          <w:lang w:eastAsia="ru-RU"/>
        </w:rPr>
        <w:t>.3</w:t>
      </w:r>
      <w:r w:rsidR="006C63DA" w:rsidRPr="00651E4B">
        <w:rPr>
          <w:rFonts w:ascii="Times New Roman" w:eastAsia="Times New Roman" w:hAnsi="Times New Roman" w:cs="Times New Roman"/>
          <w:sz w:val="28"/>
          <w:szCs w:val="28"/>
          <w:lang w:eastAsia="ru-RU"/>
        </w:rPr>
        <w:t xml:space="preserve">.2. </w:t>
      </w:r>
      <w:r w:rsidR="008C0078" w:rsidRPr="00651E4B">
        <w:rPr>
          <w:rFonts w:ascii="Times New Roman" w:eastAsia="Times New Roman" w:hAnsi="Times New Roman" w:cs="Times New Roman"/>
          <w:sz w:val="28"/>
          <w:szCs w:val="28"/>
          <w:lang w:eastAsia="ru-RU"/>
        </w:rPr>
        <w:t>Критерии принятия решения по выбору варианта отправки результата предоставления услуги з</w:t>
      </w:r>
      <w:r w:rsidR="006C63DA" w:rsidRPr="00651E4B">
        <w:rPr>
          <w:rFonts w:ascii="Times New Roman" w:eastAsia="Times New Roman" w:hAnsi="Times New Roman" w:cs="Times New Roman"/>
          <w:sz w:val="28"/>
          <w:szCs w:val="28"/>
          <w:lang w:eastAsia="ru-RU"/>
        </w:rPr>
        <w:t xml:space="preserve">аявителю -  указание заявителя </w:t>
      </w:r>
      <w:r w:rsidR="008C0078" w:rsidRPr="00651E4B">
        <w:rPr>
          <w:rFonts w:ascii="Times New Roman" w:eastAsia="Times New Roman" w:hAnsi="Times New Roman" w:cs="Times New Roman"/>
          <w:sz w:val="28"/>
          <w:szCs w:val="28"/>
          <w:lang w:eastAsia="ru-RU"/>
        </w:rPr>
        <w:t xml:space="preserve">в </w:t>
      </w:r>
      <w:r w:rsidR="008E5808" w:rsidRPr="00651E4B">
        <w:rPr>
          <w:rFonts w:ascii="Times New Roman" w:eastAsia="Times New Roman" w:hAnsi="Times New Roman" w:cs="Times New Roman"/>
          <w:sz w:val="28"/>
          <w:szCs w:val="28"/>
          <w:lang w:eastAsia="ru-RU"/>
        </w:rPr>
        <w:t xml:space="preserve">заявлении </w:t>
      </w:r>
      <w:r w:rsidR="00BB2F9E" w:rsidRPr="00651E4B">
        <w:rPr>
          <w:rFonts w:ascii="Times New Roman" w:eastAsia="Times New Roman" w:hAnsi="Times New Roman" w:cs="Times New Roman"/>
          <w:sz w:val="28"/>
          <w:szCs w:val="28"/>
          <w:lang w:eastAsia="ru-RU"/>
        </w:rPr>
        <w:t>о предоставлении информации</w:t>
      </w:r>
      <w:r w:rsidR="008C0078" w:rsidRPr="00651E4B">
        <w:rPr>
          <w:rFonts w:ascii="Times New Roman" w:eastAsia="Times New Roman" w:hAnsi="Times New Roman" w:cs="Times New Roman"/>
          <w:sz w:val="28"/>
          <w:szCs w:val="28"/>
          <w:lang w:eastAsia="ru-RU"/>
        </w:rPr>
        <w:t>.</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Результатом является выданн</w:t>
      </w:r>
      <w:r w:rsidR="000D151C" w:rsidRPr="00651E4B">
        <w:rPr>
          <w:rFonts w:ascii="Times New Roman" w:eastAsia="Times New Roman" w:hAnsi="Times New Roman" w:cs="Times New Roman"/>
          <w:sz w:val="28"/>
          <w:szCs w:val="28"/>
          <w:lang w:eastAsia="ru-RU"/>
        </w:rPr>
        <w:t>о</w:t>
      </w:r>
      <w:r w:rsidRPr="00651E4B">
        <w:rPr>
          <w:rFonts w:ascii="Times New Roman" w:eastAsia="Times New Roman" w:hAnsi="Times New Roman" w:cs="Times New Roman"/>
          <w:sz w:val="28"/>
          <w:szCs w:val="28"/>
          <w:lang w:eastAsia="ru-RU"/>
        </w:rPr>
        <w:t>е (направленн</w:t>
      </w:r>
      <w:r w:rsidR="000D151C" w:rsidRPr="00651E4B">
        <w:rPr>
          <w:rFonts w:ascii="Times New Roman" w:eastAsia="Times New Roman" w:hAnsi="Times New Roman" w:cs="Times New Roman"/>
          <w:sz w:val="28"/>
          <w:szCs w:val="28"/>
          <w:lang w:eastAsia="ru-RU"/>
        </w:rPr>
        <w:t>о</w:t>
      </w:r>
      <w:r w:rsidRPr="00651E4B">
        <w:rPr>
          <w:rFonts w:ascii="Times New Roman" w:eastAsia="Times New Roman" w:hAnsi="Times New Roman" w:cs="Times New Roman"/>
          <w:sz w:val="28"/>
          <w:szCs w:val="28"/>
          <w:lang w:eastAsia="ru-RU"/>
        </w:rPr>
        <w:t xml:space="preserve">е) </w:t>
      </w:r>
      <w:r w:rsidR="00FB4D81" w:rsidRPr="00651E4B">
        <w:rPr>
          <w:rFonts w:ascii="Times New Roman" w:eastAsia="Times New Roman" w:hAnsi="Times New Roman" w:cs="Times New Roman"/>
          <w:sz w:val="28"/>
          <w:szCs w:val="28"/>
          <w:lang w:eastAsia="ru-RU"/>
        </w:rPr>
        <w:t>письмо, содержащее информацию об очередности</w:t>
      </w:r>
      <w:r w:rsidR="00D73F02" w:rsidRPr="00651E4B">
        <w:rPr>
          <w:rFonts w:ascii="Times New Roman" w:eastAsia="Times New Roman" w:hAnsi="Times New Roman" w:cs="Times New Roman"/>
          <w:sz w:val="28"/>
          <w:szCs w:val="28"/>
          <w:lang w:eastAsia="ru-RU"/>
        </w:rPr>
        <w:t xml:space="preserve"> </w:t>
      </w:r>
      <w:r w:rsidR="00CA040A" w:rsidRPr="00651E4B">
        <w:rPr>
          <w:rFonts w:ascii="Times New Roman" w:eastAsia="Times New Roman" w:hAnsi="Times New Roman" w:cs="Times New Roman"/>
          <w:sz w:val="28"/>
          <w:szCs w:val="28"/>
          <w:lang w:eastAsia="ru-RU"/>
        </w:rPr>
        <w:t>или письмо</w:t>
      </w:r>
      <w:r w:rsidRPr="00651E4B">
        <w:rPr>
          <w:rFonts w:ascii="Times New Roman" w:eastAsia="Times New Roman" w:hAnsi="Times New Roman" w:cs="Times New Roman"/>
          <w:sz w:val="28"/>
          <w:szCs w:val="28"/>
          <w:lang w:eastAsia="ru-RU"/>
        </w:rPr>
        <w:t xml:space="preserve"> о</w:t>
      </w:r>
      <w:r w:rsidR="00D73F02" w:rsidRPr="00651E4B">
        <w:rPr>
          <w:rFonts w:ascii="Times New Roman" w:eastAsia="Times New Roman" w:hAnsi="Times New Roman" w:cs="Times New Roman"/>
          <w:sz w:val="28"/>
          <w:szCs w:val="28"/>
          <w:lang w:eastAsia="ru-RU"/>
        </w:rPr>
        <w:t>б отказе в предоставлении информации.</w:t>
      </w:r>
    </w:p>
    <w:p w:rsidR="008C0078" w:rsidRPr="00651E4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Фиксация факта</w:t>
      </w:r>
      <w:r w:rsidR="006C63DA" w:rsidRPr="00651E4B">
        <w:rPr>
          <w:rFonts w:ascii="Times New Roman" w:eastAsia="Times New Roman" w:hAnsi="Times New Roman" w:cs="Times New Roman"/>
          <w:sz w:val="28"/>
          <w:szCs w:val="28"/>
          <w:lang w:eastAsia="ru-RU"/>
        </w:rPr>
        <w:t xml:space="preserve"> направления (выдачи) </w:t>
      </w:r>
      <w:r w:rsidRPr="00651E4B">
        <w:rPr>
          <w:rFonts w:ascii="Times New Roman" w:eastAsia="Times New Roman" w:hAnsi="Times New Roman" w:cs="Times New Roman"/>
          <w:sz w:val="28"/>
          <w:szCs w:val="28"/>
          <w:lang w:eastAsia="ru-RU"/>
        </w:rPr>
        <w:t>результата предоставления муниципальной услуги - отметка в систем</w:t>
      </w:r>
      <w:r w:rsidR="006C63DA" w:rsidRPr="00651E4B">
        <w:rPr>
          <w:rFonts w:ascii="Times New Roman" w:eastAsia="Times New Roman" w:hAnsi="Times New Roman" w:cs="Times New Roman"/>
          <w:sz w:val="28"/>
          <w:szCs w:val="28"/>
          <w:lang w:eastAsia="ru-RU"/>
        </w:rPr>
        <w:t>е электронного документооборота</w:t>
      </w:r>
      <w:r w:rsidRPr="00651E4B">
        <w:rPr>
          <w:rFonts w:ascii="Times New Roman" w:eastAsia="Times New Roman" w:hAnsi="Times New Roman" w:cs="Times New Roman"/>
          <w:sz w:val="28"/>
          <w:szCs w:val="28"/>
          <w:lang w:eastAsia="ru-RU"/>
        </w:rPr>
        <w:t>.</w:t>
      </w:r>
    </w:p>
    <w:p w:rsidR="007020BC" w:rsidRPr="003D0F24" w:rsidRDefault="008C0078" w:rsidP="00D73F02">
      <w:pPr>
        <w:spacing w:after="0" w:line="240" w:lineRule="auto"/>
        <w:ind w:firstLine="709"/>
        <w:jc w:val="both"/>
        <w:rPr>
          <w:rFonts w:ascii="Times New Roman" w:eastAsia="Times New Roman" w:hAnsi="Times New Roman" w:cs="Times New Roman"/>
          <w:sz w:val="28"/>
          <w:szCs w:val="28"/>
          <w:lang w:eastAsia="ru-RU"/>
        </w:rPr>
      </w:pPr>
      <w:r w:rsidRPr="00651E4B">
        <w:rPr>
          <w:rFonts w:ascii="Times New Roman" w:eastAsia="Times New Roman" w:hAnsi="Times New Roman" w:cs="Times New Roman"/>
          <w:sz w:val="28"/>
          <w:szCs w:val="28"/>
          <w:lang w:eastAsia="ru-RU"/>
        </w:rPr>
        <w:t xml:space="preserve">Срок </w:t>
      </w:r>
      <w:r w:rsidRPr="003D0F24">
        <w:rPr>
          <w:rFonts w:ascii="Times New Roman" w:eastAsia="Times New Roman" w:hAnsi="Times New Roman" w:cs="Times New Roman"/>
          <w:sz w:val="28"/>
          <w:szCs w:val="28"/>
          <w:lang w:eastAsia="ru-RU"/>
        </w:rPr>
        <w:t xml:space="preserve">направления результата – один рабочий день с </w:t>
      </w:r>
      <w:r w:rsidR="00D45543" w:rsidRPr="003D0F24">
        <w:rPr>
          <w:rFonts w:ascii="Times New Roman" w:eastAsia="Times New Roman" w:hAnsi="Times New Roman" w:cs="Times New Roman"/>
          <w:sz w:val="28"/>
          <w:szCs w:val="28"/>
          <w:lang w:eastAsia="ru-RU"/>
        </w:rPr>
        <w:t xml:space="preserve">даты </w:t>
      </w:r>
      <w:r w:rsidRPr="003D0F24">
        <w:rPr>
          <w:rFonts w:ascii="Times New Roman" w:eastAsia="Times New Roman" w:hAnsi="Times New Roman" w:cs="Times New Roman"/>
          <w:sz w:val="28"/>
          <w:szCs w:val="28"/>
          <w:lang w:eastAsia="ru-RU"/>
        </w:rPr>
        <w:t xml:space="preserve">подписания и регистрации </w:t>
      </w:r>
      <w:r w:rsidR="00CA040A" w:rsidRPr="003D0F24">
        <w:rPr>
          <w:rFonts w:ascii="Times New Roman" w:eastAsia="Times New Roman" w:hAnsi="Times New Roman" w:cs="Times New Roman"/>
          <w:sz w:val="28"/>
          <w:szCs w:val="28"/>
          <w:lang w:eastAsia="ru-RU"/>
        </w:rPr>
        <w:t>письма</w:t>
      </w:r>
      <w:r w:rsidR="000D151C" w:rsidRPr="003D0F24">
        <w:rPr>
          <w:rFonts w:ascii="Times New Roman" w:eastAsia="Times New Roman" w:hAnsi="Times New Roman" w:cs="Times New Roman"/>
          <w:sz w:val="28"/>
          <w:szCs w:val="28"/>
          <w:lang w:eastAsia="ru-RU"/>
        </w:rPr>
        <w:t>, содержащего информацию об очередности</w:t>
      </w:r>
      <w:r w:rsidR="00CA040A" w:rsidRPr="003D0F24">
        <w:rPr>
          <w:rFonts w:ascii="Times New Roman" w:eastAsia="Times New Roman" w:hAnsi="Times New Roman" w:cs="Times New Roman"/>
          <w:sz w:val="28"/>
          <w:szCs w:val="28"/>
          <w:lang w:eastAsia="ru-RU"/>
        </w:rPr>
        <w:t xml:space="preserve"> </w:t>
      </w:r>
      <w:r w:rsidRPr="003D0F24">
        <w:rPr>
          <w:rFonts w:ascii="Times New Roman" w:eastAsia="Times New Roman" w:hAnsi="Times New Roman" w:cs="Times New Roman"/>
          <w:sz w:val="28"/>
          <w:szCs w:val="28"/>
          <w:lang w:eastAsia="ru-RU"/>
        </w:rPr>
        <w:t xml:space="preserve">либо </w:t>
      </w:r>
      <w:r w:rsidR="00CA040A" w:rsidRPr="003D0F24">
        <w:rPr>
          <w:rFonts w:ascii="Times New Roman" w:eastAsia="Times New Roman" w:hAnsi="Times New Roman" w:cs="Times New Roman"/>
          <w:sz w:val="28"/>
          <w:szCs w:val="28"/>
          <w:lang w:eastAsia="ru-RU"/>
        </w:rPr>
        <w:t xml:space="preserve">письма </w:t>
      </w:r>
      <w:r w:rsidRPr="003D0F24">
        <w:rPr>
          <w:rFonts w:ascii="Times New Roman" w:eastAsia="Times New Roman" w:hAnsi="Times New Roman" w:cs="Times New Roman"/>
          <w:sz w:val="28"/>
          <w:szCs w:val="28"/>
          <w:lang w:eastAsia="ru-RU"/>
        </w:rPr>
        <w:t>о</w:t>
      </w:r>
      <w:r w:rsidR="00D73F02" w:rsidRPr="003D0F24">
        <w:rPr>
          <w:rFonts w:ascii="Times New Roman" w:eastAsia="Times New Roman" w:hAnsi="Times New Roman" w:cs="Times New Roman"/>
          <w:sz w:val="28"/>
          <w:szCs w:val="28"/>
          <w:lang w:eastAsia="ru-RU"/>
        </w:rPr>
        <w:t>б отказе в предоставлении информации.</w:t>
      </w:r>
    </w:p>
    <w:p w:rsidR="00D73F02" w:rsidRPr="003D0F24" w:rsidRDefault="00D73F02" w:rsidP="00D73F02">
      <w:pPr>
        <w:spacing w:after="0" w:line="240" w:lineRule="auto"/>
        <w:ind w:firstLine="709"/>
        <w:jc w:val="both"/>
        <w:rPr>
          <w:rFonts w:ascii="Times New Roman" w:eastAsia="Calibri" w:hAnsi="Times New Roman" w:cs="Times New Roman"/>
          <w:sz w:val="28"/>
          <w:szCs w:val="28"/>
          <w:lang w:eastAsia="ru-RU"/>
        </w:rPr>
      </w:pPr>
    </w:p>
    <w:p w:rsidR="00565199" w:rsidRPr="003D0F24" w:rsidRDefault="007020BC" w:rsidP="00697737">
      <w:pPr>
        <w:spacing w:after="0" w:line="240" w:lineRule="auto"/>
        <w:ind w:firstLine="567"/>
        <w:jc w:val="center"/>
        <w:rPr>
          <w:rFonts w:ascii="Times New Roman" w:eastAsia="Calibri" w:hAnsi="Times New Roman" w:cs="Times New Roman"/>
          <w:b/>
          <w:sz w:val="28"/>
          <w:szCs w:val="28"/>
          <w:lang w:eastAsia="ru-RU"/>
        </w:rPr>
      </w:pPr>
      <w:r w:rsidRPr="003D0F24">
        <w:rPr>
          <w:rFonts w:ascii="Times New Roman" w:eastAsia="Calibri" w:hAnsi="Times New Roman" w:cs="Times New Roman"/>
          <w:b/>
          <w:sz w:val="28"/>
          <w:szCs w:val="28"/>
          <w:lang w:eastAsia="ru-RU"/>
        </w:rPr>
        <w:t xml:space="preserve">3.3. </w:t>
      </w:r>
      <w:r w:rsidR="00CC3BFB" w:rsidRPr="003D0F24">
        <w:rPr>
          <w:rFonts w:ascii="Times New Roman" w:eastAsia="Calibri" w:hAnsi="Times New Roman" w:cs="Times New Roman"/>
          <w:b/>
          <w:sz w:val="28"/>
          <w:szCs w:val="28"/>
          <w:lang w:eastAsia="ru-RU"/>
        </w:rPr>
        <w:t xml:space="preserve"> </w:t>
      </w:r>
      <w:r w:rsidR="00CD54F0" w:rsidRPr="003D0F24">
        <w:rPr>
          <w:rFonts w:ascii="Times New Roman" w:eastAsia="Calibri" w:hAnsi="Times New Roman" w:cs="Times New Roman"/>
          <w:b/>
          <w:sz w:val="28"/>
          <w:szCs w:val="28"/>
          <w:lang w:eastAsia="ru-RU"/>
        </w:rPr>
        <w:t xml:space="preserve"> Исправление опечаток или ошибок</w:t>
      </w:r>
      <w:r w:rsidR="0065001D" w:rsidRPr="003D0F24">
        <w:rPr>
          <w:rFonts w:ascii="Times New Roman" w:eastAsia="Calibri" w:hAnsi="Times New Roman" w:cs="Times New Roman"/>
          <w:b/>
          <w:sz w:val="28"/>
          <w:szCs w:val="28"/>
          <w:lang w:eastAsia="ru-RU"/>
        </w:rPr>
        <w:t xml:space="preserve"> в письме о предоставлении информации об очередности</w:t>
      </w:r>
      <w:r w:rsidR="00CD54F0" w:rsidRPr="003D0F24">
        <w:rPr>
          <w:rFonts w:ascii="Times New Roman" w:eastAsia="Calibri" w:hAnsi="Times New Roman" w:cs="Times New Roman"/>
          <w:b/>
          <w:sz w:val="28"/>
          <w:szCs w:val="28"/>
          <w:lang w:eastAsia="ru-RU"/>
        </w:rPr>
        <w:t>, выданном Администрацией</w:t>
      </w:r>
    </w:p>
    <w:p w:rsidR="00CD54F0" w:rsidRPr="003D0F24"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3.</w:t>
      </w:r>
      <w:r w:rsidR="00697737" w:rsidRPr="003D0F24">
        <w:rPr>
          <w:rFonts w:ascii="Times New Roman" w:eastAsia="Times New Roman" w:hAnsi="Times New Roman" w:cs="Times New Roman"/>
          <w:color w:val="000000"/>
          <w:sz w:val="28"/>
          <w:szCs w:val="28"/>
          <w:lang w:eastAsia="ru-RU"/>
        </w:rPr>
        <w:t>3</w:t>
      </w:r>
      <w:r w:rsidRPr="003D0F24">
        <w:rPr>
          <w:rFonts w:ascii="Times New Roman" w:eastAsia="Times New Roman" w:hAnsi="Times New Roman" w:cs="Times New Roman"/>
          <w:color w:val="000000"/>
          <w:sz w:val="28"/>
          <w:szCs w:val="28"/>
          <w:lang w:eastAsia="ru-RU"/>
        </w:rPr>
        <w:t>.1. Основанием для начала административного действия  «Прием</w:t>
      </w:r>
      <w:r w:rsidRPr="001C7B71">
        <w:rPr>
          <w:rFonts w:ascii="Times New Roman" w:eastAsia="Times New Roman" w:hAnsi="Times New Roman" w:cs="Times New Roman"/>
          <w:color w:val="000000"/>
          <w:sz w:val="28"/>
          <w:szCs w:val="28"/>
          <w:lang w:eastAsia="ru-RU"/>
        </w:rPr>
        <w:t xml:space="preserve"> и регистрация заявления об исправлении опечаток или ошибок» является поступившее заявление об  исправлении опечаток или ошибок по форме согласн</w:t>
      </w:r>
      <w:r w:rsidR="00FE5635" w:rsidRPr="001C7B71">
        <w:rPr>
          <w:rFonts w:ascii="Times New Roman" w:eastAsia="Times New Roman" w:hAnsi="Times New Roman" w:cs="Times New Roman"/>
          <w:color w:val="000000"/>
          <w:sz w:val="28"/>
          <w:szCs w:val="28"/>
          <w:lang w:eastAsia="ru-RU"/>
        </w:rPr>
        <w:t xml:space="preserve">о </w:t>
      </w:r>
      <w:r w:rsidR="00814DB9">
        <w:rPr>
          <w:rFonts w:ascii="Times New Roman" w:eastAsia="Times New Roman" w:hAnsi="Times New Roman" w:cs="Times New Roman"/>
          <w:color w:val="000000"/>
          <w:sz w:val="28"/>
          <w:szCs w:val="28"/>
          <w:lang w:eastAsia="ru-RU"/>
        </w:rPr>
        <w:t>приложению 2</w:t>
      </w:r>
      <w:r w:rsidRPr="001C7B71">
        <w:rPr>
          <w:rFonts w:ascii="Times New Roman" w:eastAsia="Times New Roman" w:hAnsi="Times New Roman" w:cs="Times New Roman"/>
          <w:color w:val="000000"/>
          <w:sz w:val="28"/>
          <w:szCs w:val="28"/>
          <w:lang w:eastAsia="ru-RU"/>
        </w:rPr>
        <w:t xml:space="preserve"> к настоящему </w:t>
      </w:r>
      <w:r w:rsidR="00FE5635" w:rsidRPr="001C7B71">
        <w:rPr>
          <w:rFonts w:ascii="Times New Roman" w:eastAsia="Times New Roman" w:hAnsi="Times New Roman" w:cs="Times New Roman"/>
          <w:color w:val="000000"/>
          <w:sz w:val="28"/>
          <w:szCs w:val="28"/>
          <w:lang w:eastAsia="ru-RU"/>
        </w:rPr>
        <w:t xml:space="preserve"> Административному р</w:t>
      </w:r>
      <w:r w:rsidRPr="001C7B71">
        <w:rPr>
          <w:rFonts w:ascii="Times New Roman" w:eastAsia="Times New Roman" w:hAnsi="Times New Roman" w:cs="Times New Roman"/>
          <w:color w:val="000000"/>
          <w:sz w:val="28"/>
          <w:szCs w:val="28"/>
          <w:lang w:eastAsia="ru-RU"/>
        </w:rPr>
        <w:t>егламенту  и прилагаемых документов непосредственно направленного по почте, по электронной почте, через МФЦ,  через Единый портал государственных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 xml:space="preserve">Днем обращения за предоставлением муниципальной услуги считается день </w:t>
      </w:r>
      <w:r w:rsidRPr="003D0F24">
        <w:rPr>
          <w:rFonts w:ascii="Times New Roman" w:eastAsia="Times New Roman" w:hAnsi="Times New Roman" w:cs="Times New Roman"/>
          <w:color w:val="000000"/>
          <w:sz w:val="28"/>
          <w:szCs w:val="28"/>
          <w:lang w:eastAsia="ru-RU"/>
        </w:rPr>
        <w:t>регистрац</w:t>
      </w:r>
      <w:r w:rsidR="00E210B9" w:rsidRPr="003D0F24">
        <w:rPr>
          <w:rFonts w:ascii="Times New Roman" w:eastAsia="Times New Roman" w:hAnsi="Times New Roman" w:cs="Times New Roman"/>
          <w:color w:val="000000"/>
          <w:sz w:val="28"/>
          <w:szCs w:val="28"/>
          <w:lang w:eastAsia="ru-RU"/>
        </w:rPr>
        <w:t>ии</w:t>
      </w:r>
      <w:r w:rsidRPr="003D0F24">
        <w:rPr>
          <w:rFonts w:ascii="Times New Roman" w:eastAsia="Times New Roman" w:hAnsi="Times New Roman" w:cs="Times New Roman"/>
          <w:color w:val="000000"/>
          <w:sz w:val="28"/>
          <w:szCs w:val="28"/>
          <w:lang w:eastAsia="ru-RU"/>
        </w:rPr>
        <w:t xml:space="preserve"> Админист</w:t>
      </w:r>
      <w:r w:rsidR="00FE5635" w:rsidRPr="003D0F24">
        <w:rPr>
          <w:rFonts w:ascii="Times New Roman" w:eastAsia="Times New Roman" w:hAnsi="Times New Roman" w:cs="Times New Roman"/>
          <w:color w:val="000000"/>
          <w:sz w:val="28"/>
          <w:szCs w:val="28"/>
          <w:lang w:eastAsia="ru-RU"/>
        </w:rPr>
        <w:t xml:space="preserve">рацией заявления и прилагаемых </w:t>
      </w:r>
      <w:r w:rsidRPr="003D0F24">
        <w:rPr>
          <w:rFonts w:ascii="Times New Roman" w:eastAsia="Times New Roman" w:hAnsi="Times New Roman" w:cs="Times New Roman"/>
          <w:color w:val="000000"/>
          <w:sz w:val="28"/>
          <w:szCs w:val="28"/>
          <w:lang w:eastAsia="ru-RU"/>
        </w:rPr>
        <w:t>документов.</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3.</w:t>
      </w:r>
      <w:r w:rsidR="00A15DB1" w:rsidRPr="003D0F24">
        <w:rPr>
          <w:rFonts w:ascii="Times New Roman" w:eastAsia="Times New Roman" w:hAnsi="Times New Roman" w:cs="Times New Roman"/>
          <w:color w:val="000000"/>
          <w:sz w:val="28"/>
          <w:szCs w:val="28"/>
          <w:lang w:eastAsia="ru-RU"/>
        </w:rPr>
        <w:t>3</w:t>
      </w:r>
      <w:r w:rsidR="00FE5635" w:rsidRPr="003D0F24">
        <w:rPr>
          <w:rFonts w:ascii="Times New Roman" w:eastAsia="Times New Roman" w:hAnsi="Times New Roman" w:cs="Times New Roman"/>
          <w:color w:val="000000"/>
          <w:sz w:val="28"/>
          <w:szCs w:val="28"/>
          <w:lang w:eastAsia="ru-RU"/>
        </w:rPr>
        <w:t>.1.1.</w:t>
      </w:r>
      <w:r w:rsidRPr="003D0F24">
        <w:rPr>
          <w:rFonts w:ascii="Times New Roman" w:eastAsia="Times New Roman" w:hAnsi="Times New Roman" w:cs="Times New Roman"/>
          <w:color w:val="000000"/>
          <w:sz w:val="28"/>
          <w:szCs w:val="28"/>
          <w:lang w:eastAsia="ru-RU"/>
        </w:rPr>
        <w:t xml:space="preserve"> </w:t>
      </w:r>
      <w:r w:rsidR="00E210B9" w:rsidRPr="003D0F24">
        <w:rPr>
          <w:rFonts w:ascii="Times New Roman" w:eastAsia="Times New Roman" w:hAnsi="Times New Roman" w:cs="Times New Roman"/>
          <w:color w:val="000000"/>
          <w:sz w:val="28"/>
          <w:szCs w:val="28"/>
          <w:lang w:eastAsia="ru-RU"/>
        </w:rPr>
        <w:t>Р</w:t>
      </w:r>
      <w:r w:rsidRPr="003D0F24">
        <w:rPr>
          <w:rFonts w:ascii="Times New Roman" w:eastAsia="Times New Roman" w:hAnsi="Times New Roman" w:cs="Times New Roman"/>
          <w:color w:val="000000"/>
          <w:sz w:val="28"/>
          <w:szCs w:val="28"/>
          <w:lang w:eastAsia="ru-RU"/>
        </w:rPr>
        <w:t>егистрация заявления об исправлении опечаток или ошибок</w:t>
      </w:r>
      <w:r w:rsidR="00FE5635"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и прилагаемых документов осуществляются</w:t>
      </w:r>
      <w:r w:rsidR="00E210B9" w:rsidRPr="003D0F24">
        <w:rPr>
          <w:rFonts w:ascii="Times New Roman" w:eastAsia="Times New Roman" w:hAnsi="Times New Roman" w:cs="Times New Roman"/>
          <w:color w:val="000000"/>
          <w:sz w:val="28"/>
          <w:szCs w:val="28"/>
          <w:lang w:eastAsia="ru-RU"/>
        </w:rPr>
        <w:t xml:space="preserve"> сотрудником Администрации, ответственным за регистрацию</w:t>
      </w:r>
      <w:r w:rsidR="00E210B9" w:rsidRPr="003D0F24">
        <w:t xml:space="preserve"> </w:t>
      </w:r>
      <w:r w:rsidR="00E210B9" w:rsidRPr="003D0F24">
        <w:rPr>
          <w:rFonts w:ascii="Times New Roman" w:eastAsia="Times New Roman" w:hAnsi="Times New Roman" w:cs="Times New Roman"/>
          <w:color w:val="000000"/>
          <w:sz w:val="28"/>
          <w:szCs w:val="28"/>
          <w:lang w:eastAsia="ru-RU"/>
        </w:rPr>
        <w:t>заявлений.</w:t>
      </w:r>
    </w:p>
    <w:p w:rsidR="00FE5635"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При</w:t>
      </w:r>
      <w:r w:rsidR="00697737"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направлении документов посредством почтовых отправлений,</w:t>
      </w:r>
      <w:r w:rsidR="00ED67F8" w:rsidRPr="003D0F24">
        <w:rPr>
          <w:rFonts w:ascii="Times New Roman" w:eastAsia="Times New Roman" w:hAnsi="Times New Roman" w:cs="Times New Roman"/>
          <w:color w:val="000000"/>
          <w:sz w:val="28"/>
          <w:szCs w:val="28"/>
          <w:lang w:eastAsia="ru-RU"/>
        </w:rPr>
        <w:t xml:space="preserve"> сотрудник </w:t>
      </w:r>
      <w:r w:rsidRPr="003D0F24">
        <w:rPr>
          <w:rFonts w:ascii="Times New Roman" w:eastAsia="Times New Roman" w:hAnsi="Times New Roman" w:cs="Times New Roman"/>
          <w:color w:val="000000"/>
          <w:sz w:val="28"/>
          <w:szCs w:val="28"/>
          <w:lang w:eastAsia="ru-RU"/>
        </w:rPr>
        <w:t>Администрации осуществляет регистрацию заявления об исправлении опечаток или ошибок</w:t>
      </w:r>
      <w:r w:rsidR="00FE5635" w:rsidRPr="003D0F24">
        <w:rPr>
          <w:rFonts w:ascii="Times New Roman" w:eastAsia="Times New Roman" w:hAnsi="Times New Roman" w:cs="Times New Roman"/>
          <w:color w:val="000000"/>
          <w:sz w:val="28"/>
          <w:szCs w:val="28"/>
          <w:lang w:eastAsia="ru-RU"/>
        </w:rPr>
        <w:t xml:space="preserve"> </w:t>
      </w:r>
      <w:r w:rsidR="00ED67F8" w:rsidRPr="003D0F24">
        <w:rPr>
          <w:rFonts w:ascii="Times New Roman" w:eastAsia="Times New Roman" w:hAnsi="Times New Roman" w:cs="Times New Roman"/>
          <w:color w:val="000000"/>
          <w:sz w:val="28"/>
          <w:szCs w:val="28"/>
          <w:lang w:eastAsia="ru-RU"/>
        </w:rPr>
        <w:t xml:space="preserve">и прилагаемых документов </w:t>
      </w:r>
      <w:r w:rsidRPr="003D0F24">
        <w:rPr>
          <w:rFonts w:ascii="Times New Roman" w:eastAsia="Times New Roman" w:hAnsi="Times New Roman" w:cs="Times New Roman"/>
          <w:color w:val="000000"/>
          <w:sz w:val="28"/>
          <w:szCs w:val="28"/>
          <w:lang w:eastAsia="ru-RU"/>
        </w:rPr>
        <w:t>в системе</w:t>
      </w:r>
      <w:r w:rsidR="00FE5635" w:rsidRPr="003D0F24">
        <w:rPr>
          <w:rFonts w:ascii="Times New Roman" w:eastAsia="Times New Roman" w:hAnsi="Times New Roman" w:cs="Times New Roman"/>
          <w:color w:val="000000"/>
          <w:sz w:val="28"/>
          <w:szCs w:val="28"/>
          <w:lang w:eastAsia="ru-RU"/>
        </w:rPr>
        <w:t xml:space="preserve"> электронного документооборота.</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При обращении на личном приеме заявление об исправлении опечаток или ошибок</w:t>
      </w:r>
      <w:r w:rsidR="00FE5635"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и прилагаемые документы заявителя фиксируются в систем</w:t>
      </w:r>
      <w:r w:rsidR="00FE5635" w:rsidRPr="003D0F24">
        <w:rPr>
          <w:rFonts w:ascii="Times New Roman" w:eastAsia="Times New Roman" w:hAnsi="Times New Roman" w:cs="Times New Roman"/>
          <w:color w:val="000000"/>
          <w:sz w:val="28"/>
          <w:szCs w:val="28"/>
          <w:lang w:eastAsia="ru-RU"/>
        </w:rPr>
        <w:t>е электронного документооборота</w:t>
      </w:r>
      <w:r w:rsidRPr="003D0F24">
        <w:rPr>
          <w:rFonts w:ascii="Times New Roman" w:eastAsia="Times New Roman" w:hAnsi="Times New Roman" w:cs="Times New Roman"/>
          <w:color w:val="000000"/>
          <w:sz w:val="28"/>
          <w:szCs w:val="28"/>
          <w:lang w:eastAsia="ru-RU"/>
        </w:rPr>
        <w:t xml:space="preserve">. </w:t>
      </w:r>
    </w:p>
    <w:p w:rsidR="005B383C" w:rsidRPr="003D0F24" w:rsidRDefault="00FE5635"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3.</w:t>
      </w:r>
      <w:r w:rsidR="00A15DB1" w:rsidRPr="003D0F24">
        <w:rPr>
          <w:rFonts w:ascii="Times New Roman" w:eastAsia="Times New Roman" w:hAnsi="Times New Roman" w:cs="Times New Roman"/>
          <w:color w:val="000000"/>
          <w:sz w:val="28"/>
          <w:szCs w:val="28"/>
          <w:lang w:eastAsia="ru-RU"/>
        </w:rPr>
        <w:t>3</w:t>
      </w:r>
      <w:r w:rsidRPr="003D0F24">
        <w:rPr>
          <w:rFonts w:ascii="Times New Roman" w:eastAsia="Times New Roman" w:hAnsi="Times New Roman" w:cs="Times New Roman"/>
          <w:color w:val="000000"/>
          <w:sz w:val="28"/>
          <w:szCs w:val="28"/>
          <w:lang w:eastAsia="ru-RU"/>
        </w:rPr>
        <w:t xml:space="preserve">.1.2. </w:t>
      </w:r>
      <w:r w:rsidR="005B383C" w:rsidRPr="003D0F24">
        <w:rPr>
          <w:rFonts w:ascii="Times New Roman" w:eastAsia="Times New Roman" w:hAnsi="Times New Roman" w:cs="Times New Roman"/>
          <w:color w:val="000000"/>
          <w:sz w:val="28"/>
          <w:szCs w:val="28"/>
          <w:lang w:eastAsia="ru-RU"/>
        </w:rPr>
        <w:t>При обращении письменно в Администрацию, в том числе на личном приеме,</w:t>
      </w:r>
      <w:r w:rsidR="00ED67F8" w:rsidRPr="003D0F24">
        <w:rPr>
          <w:rFonts w:ascii="Times New Roman" w:eastAsia="Times New Roman" w:hAnsi="Times New Roman" w:cs="Times New Roman"/>
          <w:color w:val="000000"/>
          <w:sz w:val="28"/>
          <w:szCs w:val="28"/>
          <w:lang w:eastAsia="ru-RU"/>
        </w:rPr>
        <w:t xml:space="preserve"> сотрудник жилищного отдела, ответственный за предоставление муниципальной услуги</w:t>
      </w:r>
      <w:r w:rsidR="005B383C" w:rsidRPr="003D0F24">
        <w:rPr>
          <w:rFonts w:ascii="Times New Roman" w:eastAsia="Times New Roman" w:hAnsi="Times New Roman" w:cs="Times New Roman"/>
          <w:color w:val="000000"/>
          <w:sz w:val="28"/>
          <w:szCs w:val="28"/>
          <w:lang w:eastAsia="ru-RU"/>
        </w:rPr>
        <w:t>:</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 xml:space="preserve">а) устанавливает личность заявителя либо представителя путем проверки документа, удостоверяющего его личность (документа, удостоверяющего </w:t>
      </w:r>
      <w:r w:rsidRPr="003D0F24">
        <w:rPr>
          <w:rFonts w:ascii="Times New Roman" w:eastAsia="Times New Roman" w:hAnsi="Times New Roman" w:cs="Times New Roman"/>
          <w:color w:val="000000"/>
          <w:sz w:val="28"/>
          <w:szCs w:val="28"/>
          <w:lang w:eastAsia="ru-RU"/>
        </w:rPr>
        <w:lastRenderedPageBreak/>
        <w:t>полномочия и документа, удостоверяющего личность представителя -  в случае обращения представителя);</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в) проверяет правильность заполнения заявления</w:t>
      </w:r>
      <w:r w:rsidR="00FE5635"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об исправлении опечаток или ошибок, в том числе полноту внесенных данных, наличие документов, которые должны прилагаться к заявлению</w:t>
      </w:r>
      <w:r w:rsidR="00FE5635"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об исправлении опечаток или ошибок, соответствие представленных документов установленным требованиям;</w:t>
      </w:r>
    </w:p>
    <w:p w:rsidR="005B383C" w:rsidRPr="003D0F24" w:rsidRDefault="005B383C" w:rsidP="005B38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color w:val="000000"/>
          <w:sz w:val="28"/>
          <w:szCs w:val="28"/>
          <w:lang w:eastAsia="ru-RU"/>
        </w:rPr>
        <w:t xml:space="preserve">г) </w:t>
      </w:r>
      <w:r w:rsidRPr="003D0F24">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 xml:space="preserve"> д) </w:t>
      </w:r>
      <w:r w:rsidR="00ED67F8" w:rsidRPr="003D0F24">
        <w:rPr>
          <w:rFonts w:ascii="Times New Roman" w:eastAsia="Times New Roman" w:hAnsi="Times New Roman" w:cs="Times New Roman"/>
          <w:color w:val="000000"/>
          <w:sz w:val="28"/>
          <w:szCs w:val="28"/>
          <w:lang w:eastAsia="ru-RU"/>
        </w:rPr>
        <w:t>передает сотруднику Администрации, ответственному за регистрацию</w:t>
      </w:r>
      <w:r w:rsidR="000D151C" w:rsidRPr="003D0F24">
        <w:rPr>
          <w:rFonts w:ascii="Times New Roman" w:eastAsia="Times New Roman" w:hAnsi="Times New Roman" w:cs="Times New Roman"/>
          <w:color w:val="000000"/>
          <w:sz w:val="28"/>
          <w:szCs w:val="28"/>
          <w:lang w:eastAsia="ru-RU"/>
        </w:rPr>
        <w:t>,</w:t>
      </w:r>
      <w:r w:rsidR="00ED67F8"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заявление об исправлении опечаток или ошибок</w:t>
      </w:r>
      <w:r w:rsidR="00FE5635"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 xml:space="preserve">и прилагаемые документы </w:t>
      </w:r>
      <w:r w:rsidR="00ED67F8" w:rsidRPr="003D0F24">
        <w:rPr>
          <w:rFonts w:ascii="Times New Roman" w:eastAsia="Times New Roman" w:hAnsi="Times New Roman" w:cs="Times New Roman"/>
          <w:color w:val="000000"/>
          <w:sz w:val="28"/>
          <w:szCs w:val="28"/>
          <w:lang w:eastAsia="ru-RU"/>
        </w:rPr>
        <w:t xml:space="preserve">для регистрации </w:t>
      </w:r>
      <w:r w:rsidRPr="003D0F24">
        <w:rPr>
          <w:rFonts w:ascii="Times New Roman" w:eastAsia="Times New Roman" w:hAnsi="Times New Roman" w:cs="Times New Roman"/>
          <w:color w:val="000000"/>
          <w:sz w:val="28"/>
          <w:szCs w:val="28"/>
          <w:lang w:eastAsia="ru-RU"/>
        </w:rPr>
        <w:t>в систем</w:t>
      </w:r>
      <w:r w:rsidR="00ED67F8" w:rsidRPr="003D0F24">
        <w:rPr>
          <w:rFonts w:ascii="Times New Roman" w:eastAsia="Times New Roman" w:hAnsi="Times New Roman" w:cs="Times New Roman"/>
          <w:color w:val="000000"/>
          <w:sz w:val="28"/>
          <w:szCs w:val="28"/>
          <w:lang w:eastAsia="ru-RU"/>
        </w:rPr>
        <w:t>е электронного документооборота</w:t>
      </w:r>
      <w:r w:rsidR="00FE5635" w:rsidRPr="003D0F24">
        <w:rPr>
          <w:rFonts w:ascii="Times New Roman" w:eastAsia="Times New Roman" w:hAnsi="Times New Roman" w:cs="Times New Roman"/>
          <w:color w:val="000000"/>
          <w:sz w:val="28"/>
          <w:szCs w:val="28"/>
          <w:lang w:eastAsia="ru-RU"/>
        </w:rPr>
        <w:t xml:space="preserve">. </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3.</w:t>
      </w:r>
      <w:r w:rsidR="00697737" w:rsidRPr="003D0F24">
        <w:rPr>
          <w:rFonts w:ascii="Times New Roman" w:eastAsia="Times New Roman" w:hAnsi="Times New Roman" w:cs="Times New Roman"/>
          <w:color w:val="000000"/>
          <w:sz w:val="28"/>
          <w:szCs w:val="28"/>
          <w:lang w:eastAsia="ru-RU"/>
        </w:rPr>
        <w:t>3</w:t>
      </w:r>
      <w:r w:rsidR="00ED67F8" w:rsidRPr="003D0F24">
        <w:rPr>
          <w:rFonts w:ascii="Times New Roman" w:eastAsia="Times New Roman" w:hAnsi="Times New Roman" w:cs="Times New Roman"/>
          <w:color w:val="000000"/>
          <w:sz w:val="28"/>
          <w:szCs w:val="28"/>
          <w:lang w:eastAsia="ru-RU"/>
        </w:rPr>
        <w:t>.1.3</w:t>
      </w:r>
      <w:r w:rsidR="00FE5635" w:rsidRPr="003D0F24">
        <w:rPr>
          <w:rFonts w:ascii="Times New Roman" w:eastAsia="Times New Roman" w:hAnsi="Times New Roman" w:cs="Times New Roman"/>
          <w:color w:val="000000"/>
          <w:sz w:val="28"/>
          <w:szCs w:val="28"/>
          <w:lang w:eastAsia="ru-RU"/>
        </w:rPr>
        <w:t>.</w:t>
      </w:r>
      <w:r w:rsidRPr="003D0F24">
        <w:rPr>
          <w:rFonts w:ascii="Times New Roman" w:eastAsia="Times New Roman" w:hAnsi="Times New Roman" w:cs="Times New Roman"/>
          <w:color w:val="000000"/>
          <w:sz w:val="28"/>
          <w:szCs w:val="28"/>
          <w:lang w:eastAsia="ru-RU"/>
        </w:rPr>
        <w:t xml:space="preserve"> </w:t>
      </w:r>
      <w:r w:rsidR="00ED67F8" w:rsidRPr="003D0F24">
        <w:rPr>
          <w:rFonts w:ascii="Times New Roman" w:eastAsia="Times New Roman" w:hAnsi="Times New Roman" w:cs="Times New Roman"/>
          <w:color w:val="000000"/>
          <w:sz w:val="28"/>
          <w:szCs w:val="28"/>
          <w:lang w:eastAsia="ru-RU"/>
        </w:rPr>
        <w:t>Зарегистрированные документы</w:t>
      </w:r>
      <w:r w:rsidR="00FE5635" w:rsidRPr="003D0F24">
        <w:rPr>
          <w:rFonts w:ascii="Times New Roman" w:eastAsia="Times New Roman" w:hAnsi="Times New Roman" w:cs="Times New Roman"/>
          <w:color w:val="000000"/>
          <w:sz w:val="28"/>
          <w:szCs w:val="28"/>
          <w:lang w:eastAsia="ru-RU"/>
        </w:rPr>
        <w:t xml:space="preserve"> в этот же день передаются </w:t>
      </w:r>
      <w:r w:rsidRPr="003D0F24">
        <w:rPr>
          <w:rFonts w:ascii="Times New Roman" w:eastAsia="Times New Roman" w:hAnsi="Times New Roman" w:cs="Times New Roman"/>
          <w:color w:val="000000"/>
          <w:sz w:val="28"/>
          <w:szCs w:val="28"/>
          <w:lang w:eastAsia="ru-RU"/>
        </w:rPr>
        <w:t xml:space="preserve">начальнику </w:t>
      </w:r>
      <w:r w:rsidR="00697737" w:rsidRPr="003D0F24">
        <w:rPr>
          <w:rFonts w:ascii="Times New Roman" w:eastAsia="Times New Roman" w:hAnsi="Times New Roman" w:cs="Times New Roman"/>
          <w:color w:val="000000"/>
          <w:sz w:val="28"/>
          <w:szCs w:val="28"/>
          <w:lang w:eastAsia="ru-RU"/>
        </w:rPr>
        <w:t xml:space="preserve">жилищного </w:t>
      </w:r>
      <w:r w:rsidR="00FE5635" w:rsidRPr="003D0F24">
        <w:rPr>
          <w:rFonts w:ascii="Times New Roman" w:eastAsia="Times New Roman" w:hAnsi="Times New Roman" w:cs="Times New Roman"/>
          <w:color w:val="000000"/>
          <w:sz w:val="28"/>
          <w:szCs w:val="28"/>
          <w:lang w:eastAsia="ru-RU"/>
        </w:rPr>
        <w:t>отдела</w:t>
      </w:r>
      <w:r w:rsidRPr="003D0F24">
        <w:rPr>
          <w:rFonts w:ascii="Times New Roman" w:eastAsia="Times New Roman" w:hAnsi="Times New Roman" w:cs="Times New Roman"/>
          <w:color w:val="000000"/>
          <w:sz w:val="28"/>
          <w:szCs w:val="28"/>
          <w:lang w:eastAsia="ru-RU"/>
        </w:rPr>
        <w:t xml:space="preserve">. Начальник </w:t>
      </w:r>
      <w:r w:rsidR="00697737" w:rsidRPr="003D0F24">
        <w:rPr>
          <w:rFonts w:ascii="Times New Roman" w:eastAsia="Times New Roman" w:hAnsi="Times New Roman" w:cs="Times New Roman"/>
          <w:color w:val="000000"/>
          <w:sz w:val="28"/>
          <w:szCs w:val="28"/>
          <w:lang w:eastAsia="ru-RU"/>
        </w:rPr>
        <w:t xml:space="preserve">жилищного </w:t>
      </w:r>
      <w:r w:rsidR="00FE5635" w:rsidRPr="003D0F24">
        <w:rPr>
          <w:rFonts w:ascii="Times New Roman" w:eastAsia="Times New Roman" w:hAnsi="Times New Roman" w:cs="Times New Roman"/>
          <w:color w:val="000000"/>
          <w:sz w:val="28"/>
          <w:szCs w:val="28"/>
          <w:lang w:eastAsia="ru-RU"/>
        </w:rPr>
        <w:t xml:space="preserve">отдела </w:t>
      </w:r>
      <w:r w:rsidRPr="003D0F24">
        <w:rPr>
          <w:rFonts w:ascii="Times New Roman" w:eastAsia="Times New Roman" w:hAnsi="Times New Roman" w:cs="Times New Roman"/>
          <w:color w:val="000000"/>
          <w:sz w:val="28"/>
          <w:szCs w:val="28"/>
          <w:lang w:eastAsia="ru-RU"/>
        </w:rPr>
        <w:t>в течение одного дня со дня регистрации документов определяет</w:t>
      </w:r>
      <w:r w:rsidR="00ED67F8" w:rsidRPr="003D0F24">
        <w:rPr>
          <w:rFonts w:ascii="Times New Roman" w:eastAsia="Times New Roman" w:hAnsi="Times New Roman" w:cs="Times New Roman"/>
          <w:color w:val="000000"/>
          <w:sz w:val="28"/>
          <w:szCs w:val="28"/>
          <w:lang w:eastAsia="ru-RU"/>
        </w:rPr>
        <w:t xml:space="preserve"> сотрудника жилищного отдела</w:t>
      </w:r>
      <w:r w:rsidRPr="003D0F24">
        <w:rPr>
          <w:rFonts w:ascii="Times New Roman" w:eastAsia="Times New Roman" w:hAnsi="Times New Roman" w:cs="Times New Roman"/>
          <w:color w:val="000000"/>
          <w:sz w:val="28"/>
          <w:szCs w:val="28"/>
          <w:lang w:eastAsia="ru-RU"/>
        </w:rPr>
        <w:t xml:space="preserve">, </w:t>
      </w:r>
      <w:r w:rsidR="00ED67F8" w:rsidRPr="003D0F24">
        <w:rPr>
          <w:rFonts w:ascii="Times New Roman" w:eastAsia="Times New Roman" w:hAnsi="Times New Roman" w:cs="Times New Roman"/>
          <w:color w:val="000000"/>
          <w:sz w:val="28"/>
          <w:szCs w:val="28"/>
          <w:lang w:eastAsia="ru-RU"/>
        </w:rPr>
        <w:t xml:space="preserve">ответственного за рассмотрение </w:t>
      </w:r>
      <w:r w:rsidRPr="003D0F24">
        <w:rPr>
          <w:rFonts w:ascii="Times New Roman" w:eastAsia="Times New Roman" w:hAnsi="Times New Roman" w:cs="Times New Roman"/>
          <w:color w:val="000000"/>
          <w:sz w:val="28"/>
          <w:szCs w:val="28"/>
          <w:lang w:eastAsia="ru-RU"/>
        </w:rPr>
        <w:t>заявления</w:t>
      </w:r>
      <w:r w:rsidR="00FE5635"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 xml:space="preserve">об исправлении опечаток или ошибок и прилагаемых к нему документов.     </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5B383C" w:rsidRPr="003D0F24" w:rsidRDefault="00856849"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 xml:space="preserve">Срок </w:t>
      </w:r>
      <w:r w:rsidR="005B383C" w:rsidRPr="003D0F24">
        <w:rPr>
          <w:rFonts w:ascii="Times New Roman" w:eastAsia="Times New Roman" w:hAnsi="Times New Roman" w:cs="Times New Roman"/>
          <w:color w:val="000000"/>
          <w:sz w:val="28"/>
          <w:szCs w:val="28"/>
          <w:lang w:eastAsia="ru-RU"/>
        </w:rPr>
        <w:t>определения</w:t>
      </w:r>
      <w:r w:rsidR="00ED67F8" w:rsidRPr="003D0F24">
        <w:rPr>
          <w:rFonts w:ascii="Times New Roman" w:eastAsia="Times New Roman" w:hAnsi="Times New Roman" w:cs="Times New Roman"/>
          <w:color w:val="000000"/>
          <w:sz w:val="28"/>
          <w:szCs w:val="28"/>
          <w:lang w:eastAsia="ru-RU"/>
        </w:rPr>
        <w:t xml:space="preserve"> сотрудника жилищного отдела</w:t>
      </w:r>
      <w:r w:rsidR="005B383C" w:rsidRPr="003D0F24">
        <w:rPr>
          <w:rFonts w:ascii="Times New Roman" w:eastAsia="Times New Roman" w:hAnsi="Times New Roman" w:cs="Times New Roman"/>
          <w:color w:val="000000"/>
          <w:sz w:val="28"/>
          <w:szCs w:val="28"/>
          <w:lang w:eastAsia="ru-RU"/>
        </w:rPr>
        <w:t xml:space="preserve">, </w:t>
      </w:r>
      <w:r w:rsidR="00ED67F8" w:rsidRPr="003D0F24">
        <w:rPr>
          <w:rFonts w:ascii="Times New Roman" w:eastAsia="Times New Roman" w:hAnsi="Times New Roman" w:cs="Times New Roman"/>
          <w:color w:val="000000"/>
          <w:sz w:val="28"/>
          <w:szCs w:val="28"/>
          <w:lang w:eastAsia="ru-RU"/>
        </w:rPr>
        <w:t xml:space="preserve">ответственного за </w:t>
      </w:r>
      <w:r w:rsidR="005B383C" w:rsidRPr="003D0F24">
        <w:rPr>
          <w:rFonts w:ascii="Times New Roman" w:eastAsia="Times New Roman" w:hAnsi="Times New Roman" w:cs="Times New Roman"/>
          <w:color w:val="000000"/>
          <w:sz w:val="28"/>
          <w:szCs w:val="28"/>
          <w:lang w:eastAsia="ru-RU"/>
        </w:rPr>
        <w:t>рассмотрение заявления об исправлении опечаток или ошибок</w:t>
      </w:r>
      <w:r w:rsidR="00FE5635" w:rsidRPr="003D0F24">
        <w:rPr>
          <w:rFonts w:ascii="Times New Roman" w:eastAsia="Times New Roman" w:hAnsi="Times New Roman" w:cs="Times New Roman"/>
          <w:color w:val="000000"/>
          <w:sz w:val="28"/>
          <w:szCs w:val="28"/>
          <w:lang w:eastAsia="ru-RU"/>
        </w:rPr>
        <w:t xml:space="preserve"> </w:t>
      </w:r>
      <w:r w:rsidR="005B383C" w:rsidRPr="003D0F24">
        <w:rPr>
          <w:rFonts w:ascii="Times New Roman" w:eastAsia="Times New Roman" w:hAnsi="Times New Roman" w:cs="Times New Roman"/>
          <w:color w:val="000000"/>
          <w:sz w:val="28"/>
          <w:szCs w:val="28"/>
          <w:lang w:eastAsia="ru-RU"/>
        </w:rPr>
        <w:t>и прилагаемых к нему документов – один рабочий день со дня регистрации документов.</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Критерий принятия решения о</w:t>
      </w:r>
      <w:r w:rsidR="00856849" w:rsidRPr="003D0F24">
        <w:rPr>
          <w:rFonts w:ascii="Times New Roman" w:eastAsia="Times New Roman" w:hAnsi="Times New Roman" w:cs="Times New Roman"/>
          <w:color w:val="000000"/>
          <w:sz w:val="28"/>
          <w:szCs w:val="28"/>
          <w:lang w:eastAsia="ru-RU"/>
        </w:rPr>
        <w:t xml:space="preserve"> регистрации документов </w:t>
      </w:r>
      <w:r w:rsidRPr="003D0F24">
        <w:rPr>
          <w:rFonts w:ascii="Times New Roman" w:eastAsia="Times New Roman" w:hAnsi="Times New Roman" w:cs="Times New Roman"/>
          <w:color w:val="000000"/>
          <w:sz w:val="28"/>
          <w:szCs w:val="28"/>
          <w:lang w:eastAsia="ru-RU"/>
        </w:rPr>
        <w:t>– поступление заявления об исправлении опечаток или ошибок</w:t>
      </w:r>
      <w:r w:rsidR="00FE5635"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и прилагаемых документов надлежащего качества в полном объеме.</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Результатом административного действия является прием и регистрации заявления</w:t>
      </w:r>
      <w:r w:rsidR="00FE5635"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об исправлении опечаток или ошибок и прилагаемых документов, назначение</w:t>
      </w:r>
      <w:r w:rsidR="003814F6" w:rsidRPr="003D0F24">
        <w:rPr>
          <w:rFonts w:ascii="Times New Roman" w:eastAsia="Times New Roman" w:hAnsi="Times New Roman" w:cs="Times New Roman"/>
          <w:color w:val="000000"/>
          <w:sz w:val="28"/>
          <w:szCs w:val="28"/>
          <w:lang w:eastAsia="ru-RU"/>
        </w:rPr>
        <w:t xml:space="preserve"> сотрудника жилищного отдела</w:t>
      </w:r>
      <w:r w:rsidRPr="003D0F24">
        <w:rPr>
          <w:rFonts w:ascii="Times New Roman" w:eastAsia="Times New Roman" w:hAnsi="Times New Roman" w:cs="Times New Roman"/>
          <w:color w:val="000000"/>
          <w:sz w:val="28"/>
          <w:szCs w:val="28"/>
          <w:lang w:eastAsia="ru-RU"/>
        </w:rPr>
        <w:t>, ответствен</w:t>
      </w:r>
      <w:r w:rsidR="003814F6" w:rsidRPr="003D0F24">
        <w:rPr>
          <w:rFonts w:ascii="Times New Roman" w:eastAsia="Times New Roman" w:hAnsi="Times New Roman" w:cs="Times New Roman"/>
          <w:color w:val="000000"/>
          <w:sz w:val="28"/>
          <w:szCs w:val="28"/>
          <w:lang w:eastAsia="ru-RU"/>
        </w:rPr>
        <w:t>ного за рассмотрение документов</w:t>
      </w:r>
      <w:r w:rsidRPr="003D0F24">
        <w:rPr>
          <w:rFonts w:ascii="Times New Roman" w:eastAsia="Times New Roman" w:hAnsi="Times New Roman" w:cs="Times New Roman"/>
          <w:color w:val="000000"/>
          <w:sz w:val="28"/>
          <w:szCs w:val="28"/>
          <w:lang w:eastAsia="ru-RU"/>
        </w:rPr>
        <w:t>.</w:t>
      </w:r>
    </w:p>
    <w:p w:rsidR="00FE5635"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Фиксация результата - занесение информации в систему эл</w:t>
      </w:r>
      <w:r w:rsidR="00FE5635" w:rsidRPr="003D0F24">
        <w:rPr>
          <w:rFonts w:ascii="Times New Roman" w:eastAsia="Times New Roman" w:hAnsi="Times New Roman" w:cs="Times New Roman"/>
          <w:color w:val="000000"/>
          <w:sz w:val="28"/>
          <w:szCs w:val="28"/>
          <w:lang w:eastAsia="ru-RU"/>
        </w:rPr>
        <w:t>ектронного документооборота.</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3.</w:t>
      </w:r>
      <w:r w:rsidR="00697737" w:rsidRPr="003D0F24">
        <w:rPr>
          <w:rFonts w:ascii="Times New Roman" w:eastAsia="Times New Roman" w:hAnsi="Times New Roman" w:cs="Times New Roman"/>
          <w:color w:val="000000"/>
          <w:sz w:val="28"/>
          <w:szCs w:val="28"/>
          <w:lang w:eastAsia="ru-RU"/>
        </w:rPr>
        <w:t>3</w:t>
      </w:r>
      <w:r w:rsidR="00FE5635" w:rsidRPr="003D0F24">
        <w:rPr>
          <w:rFonts w:ascii="Times New Roman" w:eastAsia="Times New Roman" w:hAnsi="Times New Roman" w:cs="Times New Roman"/>
          <w:color w:val="000000"/>
          <w:sz w:val="28"/>
          <w:szCs w:val="28"/>
          <w:lang w:eastAsia="ru-RU"/>
        </w:rPr>
        <w:t>.2.</w:t>
      </w:r>
      <w:r w:rsidRPr="003D0F24">
        <w:rPr>
          <w:rFonts w:ascii="Times New Roman" w:eastAsia="Times New Roman" w:hAnsi="Times New Roman" w:cs="Times New Roman"/>
          <w:color w:val="000000"/>
          <w:sz w:val="28"/>
          <w:szCs w:val="28"/>
          <w:lang w:eastAsia="ru-RU"/>
        </w:rPr>
        <w:t xml:space="preserve"> Основанием для начала административного действия «Ра</w:t>
      </w:r>
      <w:r w:rsidR="00856849" w:rsidRPr="003D0F24">
        <w:rPr>
          <w:rFonts w:ascii="Times New Roman" w:eastAsia="Times New Roman" w:hAnsi="Times New Roman" w:cs="Times New Roman"/>
          <w:color w:val="000000"/>
          <w:sz w:val="28"/>
          <w:szCs w:val="28"/>
          <w:lang w:eastAsia="ru-RU"/>
        </w:rPr>
        <w:t xml:space="preserve">ссмотрение и принятие решения» </w:t>
      </w:r>
      <w:r w:rsidRPr="003D0F24">
        <w:rPr>
          <w:rFonts w:ascii="Times New Roman" w:eastAsia="Times New Roman" w:hAnsi="Times New Roman" w:cs="Times New Roman"/>
          <w:color w:val="000000"/>
          <w:sz w:val="28"/>
          <w:szCs w:val="28"/>
          <w:lang w:eastAsia="ru-RU"/>
        </w:rPr>
        <w:t>является зарегистрированное заявление об исправлении опечаток или ошибок</w:t>
      </w:r>
      <w:r w:rsidR="00856849" w:rsidRPr="003D0F24">
        <w:rPr>
          <w:rFonts w:ascii="Times New Roman" w:eastAsia="Times New Roman" w:hAnsi="Times New Roman" w:cs="Times New Roman"/>
          <w:color w:val="000000"/>
          <w:sz w:val="28"/>
          <w:szCs w:val="28"/>
          <w:lang w:eastAsia="ru-RU"/>
        </w:rPr>
        <w:t xml:space="preserve"> и прилагаемые </w:t>
      </w:r>
      <w:r w:rsidRPr="003D0F24">
        <w:rPr>
          <w:rFonts w:ascii="Times New Roman" w:eastAsia="Times New Roman" w:hAnsi="Times New Roman" w:cs="Times New Roman"/>
          <w:color w:val="000000"/>
          <w:sz w:val="28"/>
          <w:szCs w:val="28"/>
          <w:lang w:eastAsia="ru-RU"/>
        </w:rPr>
        <w:t>документы с указанием исполнителя.</w:t>
      </w:r>
    </w:p>
    <w:p w:rsidR="005B383C" w:rsidRPr="003D0F24"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3.</w:t>
      </w:r>
      <w:r w:rsidR="00697737" w:rsidRPr="003D0F24">
        <w:rPr>
          <w:rFonts w:ascii="Times New Roman" w:eastAsia="Times New Roman" w:hAnsi="Times New Roman" w:cs="Times New Roman"/>
          <w:sz w:val="28"/>
          <w:szCs w:val="28"/>
          <w:lang w:eastAsia="ru-RU"/>
        </w:rPr>
        <w:t>3</w:t>
      </w:r>
      <w:r w:rsidR="00856849" w:rsidRPr="003D0F24">
        <w:rPr>
          <w:rFonts w:ascii="Times New Roman" w:eastAsia="Times New Roman" w:hAnsi="Times New Roman" w:cs="Times New Roman"/>
          <w:sz w:val="28"/>
          <w:szCs w:val="28"/>
          <w:lang w:eastAsia="ru-RU"/>
        </w:rPr>
        <w:t>.2.1.</w:t>
      </w:r>
      <w:r w:rsidR="00777004" w:rsidRPr="003D0F24">
        <w:rPr>
          <w:rFonts w:ascii="Times New Roman" w:eastAsia="Times New Roman" w:hAnsi="Times New Roman" w:cs="Times New Roman"/>
          <w:sz w:val="28"/>
          <w:szCs w:val="28"/>
          <w:lang w:eastAsia="ru-RU"/>
        </w:rPr>
        <w:t>Сотрудник жилищного отдела, ответственный за</w:t>
      </w:r>
      <w:r w:rsidRPr="003D0F24">
        <w:rPr>
          <w:rFonts w:ascii="Times New Roman" w:eastAsia="Times New Roman" w:hAnsi="Times New Roman" w:cs="Times New Roman"/>
          <w:sz w:val="28"/>
          <w:szCs w:val="28"/>
          <w:lang w:eastAsia="ru-RU"/>
        </w:rPr>
        <w:t xml:space="preserve"> рассмотрение заявления об исправлении опечаток или ошибок и прилагаемых документов:</w:t>
      </w:r>
    </w:p>
    <w:p w:rsidR="005B383C" w:rsidRPr="003D0F24"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а) осуществляет анализ заявления об исправлении опечаток или ошибок</w:t>
      </w:r>
      <w:r w:rsidR="00856849" w:rsidRPr="003D0F24">
        <w:rPr>
          <w:rFonts w:ascii="Times New Roman" w:eastAsia="Times New Roman" w:hAnsi="Times New Roman" w:cs="Times New Roman"/>
          <w:sz w:val="28"/>
          <w:szCs w:val="28"/>
          <w:lang w:eastAsia="ru-RU"/>
        </w:rPr>
        <w:t xml:space="preserve"> </w:t>
      </w:r>
      <w:r w:rsidRPr="003D0F24">
        <w:rPr>
          <w:rFonts w:ascii="Times New Roman" w:eastAsia="Times New Roman" w:hAnsi="Times New Roman" w:cs="Times New Roman"/>
          <w:sz w:val="28"/>
          <w:szCs w:val="28"/>
          <w:lang w:eastAsia="ru-RU"/>
        </w:rPr>
        <w:t>и представленных документов;</w:t>
      </w:r>
    </w:p>
    <w:p w:rsidR="005B383C" w:rsidRPr="003D0F24" w:rsidRDefault="00697737" w:rsidP="00D211D7">
      <w:pPr>
        <w:autoSpaceDE w:val="0"/>
        <w:spacing w:after="0" w:line="240" w:lineRule="auto"/>
        <w:ind w:firstLine="567"/>
        <w:jc w:val="both"/>
        <w:rPr>
          <w:rFonts w:ascii="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lastRenderedPageBreak/>
        <w:t>б</w:t>
      </w:r>
      <w:r w:rsidR="005B383C" w:rsidRPr="003D0F24">
        <w:rPr>
          <w:rFonts w:ascii="Times New Roman" w:eastAsia="Times New Roman" w:hAnsi="Times New Roman" w:cs="Times New Roman"/>
          <w:sz w:val="28"/>
          <w:szCs w:val="28"/>
          <w:lang w:eastAsia="ru-RU"/>
        </w:rPr>
        <w:t>)</w:t>
      </w:r>
      <w:r w:rsidR="007F58F3" w:rsidRPr="003D0F24">
        <w:rPr>
          <w:rFonts w:ascii="Times New Roman" w:eastAsia="Times New Roman" w:hAnsi="Times New Roman" w:cs="Times New Roman"/>
          <w:sz w:val="28"/>
          <w:szCs w:val="28"/>
          <w:lang w:eastAsia="ru-RU"/>
        </w:rPr>
        <w:t xml:space="preserve"> в случае, если с заявлением обратился законный представитель, проверяет полномочия законного представителя</w:t>
      </w:r>
      <w:r w:rsidR="00D211D7" w:rsidRPr="003D0F24">
        <w:rPr>
          <w:rFonts w:ascii="Times New Roman" w:eastAsia="Times New Roman" w:hAnsi="Times New Roman" w:cs="Times New Roman"/>
          <w:sz w:val="28"/>
          <w:szCs w:val="28"/>
          <w:lang w:eastAsia="ru-RU"/>
        </w:rPr>
        <w:t>;</w:t>
      </w:r>
      <w:r w:rsidR="007F58F3" w:rsidRPr="003D0F24">
        <w:rPr>
          <w:rFonts w:ascii="Times New Roman" w:eastAsia="Times New Roman" w:hAnsi="Times New Roman" w:cs="Times New Roman"/>
          <w:sz w:val="28"/>
          <w:szCs w:val="28"/>
          <w:lang w:eastAsia="ru-RU"/>
        </w:rPr>
        <w:t xml:space="preserve"> </w:t>
      </w:r>
    </w:p>
    <w:p w:rsidR="005B383C" w:rsidRPr="003D0F24" w:rsidRDefault="00697737"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в</w:t>
      </w:r>
      <w:r w:rsidR="005B383C" w:rsidRPr="003D0F24">
        <w:rPr>
          <w:rFonts w:ascii="Times New Roman" w:eastAsia="Times New Roman" w:hAnsi="Times New Roman" w:cs="Times New Roman"/>
          <w:sz w:val="28"/>
          <w:szCs w:val="28"/>
          <w:lang w:eastAsia="ru-RU"/>
        </w:rPr>
        <w:t>) в случае, если п</w:t>
      </w:r>
      <w:r w:rsidR="00CC0FF4" w:rsidRPr="003D0F24">
        <w:rPr>
          <w:rFonts w:ascii="Times New Roman" w:eastAsia="Times New Roman" w:hAnsi="Times New Roman" w:cs="Times New Roman"/>
          <w:sz w:val="28"/>
          <w:szCs w:val="28"/>
          <w:lang w:eastAsia="ru-RU"/>
        </w:rPr>
        <w:t xml:space="preserve">ри выявлении в предоставленных </w:t>
      </w:r>
      <w:r w:rsidR="005B383C" w:rsidRPr="003D0F24">
        <w:rPr>
          <w:rFonts w:ascii="Times New Roman" w:eastAsia="Times New Roman" w:hAnsi="Times New Roman" w:cs="Times New Roman"/>
          <w:sz w:val="28"/>
          <w:szCs w:val="28"/>
          <w:lang w:eastAsia="ru-RU"/>
        </w:rPr>
        <w:t xml:space="preserve">документах заявителем в </w:t>
      </w:r>
      <w:r w:rsidR="00777004" w:rsidRPr="003D0F24">
        <w:rPr>
          <w:rFonts w:ascii="Times New Roman" w:eastAsia="Times New Roman" w:hAnsi="Times New Roman" w:cs="Times New Roman"/>
          <w:sz w:val="28"/>
          <w:szCs w:val="28"/>
          <w:lang w:eastAsia="ru-RU"/>
        </w:rPr>
        <w:t>письме</w:t>
      </w:r>
      <w:r w:rsidR="000D151C" w:rsidRPr="003D0F24">
        <w:rPr>
          <w:rFonts w:ascii="Times New Roman" w:eastAsia="Times New Roman" w:hAnsi="Times New Roman" w:cs="Times New Roman"/>
          <w:sz w:val="28"/>
          <w:szCs w:val="28"/>
          <w:lang w:eastAsia="ru-RU"/>
        </w:rPr>
        <w:t>,</w:t>
      </w:r>
      <w:r w:rsidR="00777004" w:rsidRPr="003D0F24">
        <w:rPr>
          <w:rFonts w:ascii="Times New Roman" w:eastAsia="Times New Roman" w:hAnsi="Times New Roman" w:cs="Times New Roman"/>
          <w:sz w:val="28"/>
          <w:szCs w:val="28"/>
          <w:lang w:eastAsia="ru-RU"/>
        </w:rPr>
        <w:t xml:space="preserve"> </w:t>
      </w:r>
      <w:r w:rsidR="000D151C" w:rsidRPr="003D0F24">
        <w:rPr>
          <w:rFonts w:ascii="Times New Roman" w:eastAsia="Times New Roman" w:hAnsi="Times New Roman" w:cs="Times New Roman"/>
          <w:sz w:val="28"/>
          <w:szCs w:val="28"/>
          <w:lang w:eastAsia="ru-RU"/>
        </w:rPr>
        <w:t>содержащем</w:t>
      </w:r>
      <w:r w:rsidR="002347E2" w:rsidRPr="003D0F24">
        <w:rPr>
          <w:rFonts w:ascii="Times New Roman" w:eastAsia="Times New Roman" w:hAnsi="Times New Roman" w:cs="Times New Roman"/>
          <w:sz w:val="28"/>
          <w:szCs w:val="28"/>
          <w:lang w:eastAsia="ru-RU"/>
        </w:rPr>
        <w:t xml:space="preserve"> информаци</w:t>
      </w:r>
      <w:r w:rsidR="000D151C" w:rsidRPr="003D0F24">
        <w:rPr>
          <w:rFonts w:ascii="Times New Roman" w:eastAsia="Times New Roman" w:hAnsi="Times New Roman" w:cs="Times New Roman"/>
          <w:sz w:val="28"/>
          <w:szCs w:val="28"/>
          <w:lang w:eastAsia="ru-RU"/>
        </w:rPr>
        <w:t>ю об очередности</w:t>
      </w:r>
      <w:r w:rsidR="005B383C" w:rsidRPr="003D0F24">
        <w:rPr>
          <w:rFonts w:ascii="Times New Roman" w:eastAsia="Times New Roman" w:hAnsi="Times New Roman" w:cs="Times New Roman"/>
          <w:sz w:val="28"/>
          <w:szCs w:val="28"/>
          <w:lang w:eastAsia="ru-RU"/>
        </w:rPr>
        <w:t xml:space="preserve"> была допущена ошибка либо опечатка, подготавливает проект </w:t>
      </w:r>
      <w:r w:rsidR="00777004" w:rsidRPr="003D0F24">
        <w:rPr>
          <w:rFonts w:ascii="Times New Roman" w:eastAsia="Times New Roman" w:hAnsi="Times New Roman" w:cs="Times New Roman"/>
          <w:sz w:val="28"/>
          <w:szCs w:val="28"/>
          <w:lang w:eastAsia="ru-RU"/>
        </w:rPr>
        <w:t xml:space="preserve">письма </w:t>
      </w:r>
      <w:r w:rsidR="000D151C" w:rsidRPr="003D0F24">
        <w:rPr>
          <w:rFonts w:ascii="Times New Roman" w:eastAsia="Times New Roman" w:hAnsi="Times New Roman" w:cs="Times New Roman"/>
          <w:sz w:val="28"/>
          <w:szCs w:val="28"/>
          <w:lang w:eastAsia="ru-RU"/>
        </w:rPr>
        <w:t xml:space="preserve">в новой редакции </w:t>
      </w:r>
      <w:r w:rsidR="005B383C" w:rsidRPr="003D0F24">
        <w:rPr>
          <w:rFonts w:ascii="Times New Roman" w:eastAsia="Times New Roman" w:hAnsi="Times New Roman" w:cs="Times New Roman"/>
          <w:sz w:val="28"/>
          <w:szCs w:val="28"/>
          <w:lang w:eastAsia="ru-RU"/>
        </w:rPr>
        <w:t>и передает на</w:t>
      </w:r>
      <w:r w:rsidR="00856849" w:rsidRPr="003D0F24">
        <w:rPr>
          <w:rFonts w:ascii="Times New Roman" w:eastAsia="Times New Roman" w:hAnsi="Times New Roman" w:cs="Times New Roman"/>
          <w:sz w:val="28"/>
          <w:szCs w:val="28"/>
          <w:lang w:eastAsia="ru-RU"/>
        </w:rPr>
        <w:t xml:space="preserve"> </w:t>
      </w:r>
      <w:r w:rsidRPr="003D0F24">
        <w:rPr>
          <w:rFonts w:ascii="Times New Roman" w:eastAsia="Times New Roman" w:hAnsi="Times New Roman" w:cs="Times New Roman"/>
          <w:sz w:val="28"/>
          <w:szCs w:val="28"/>
          <w:lang w:eastAsia="ru-RU"/>
        </w:rPr>
        <w:t xml:space="preserve">подпись </w:t>
      </w:r>
      <w:r w:rsidR="000D151C" w:rsidRPr="003D0F24">
        <w:rPr>
          <w:rFonts w:ascii="Times New Roman" w:eastAsia="Times New Roman" w:hAnsi="Times New Roman" w:cs="Times New Roman"/>
          <w:sz w:val="28"/>
          <w:szCs w:val="28"/>
          <w:lang w:eastAsia="ru-RU"/>
        </w:rPr>
        <w:t>начальнику жилищного отдела</w:t>
      </w:r>
      <w:r w:rsidR="005B383C" w:rsidRPr="003D0F24">
        <w:rPr>
          <w:rFonts w:ascii="Times New Roman" w:eastAsia="Times New Roman" w:hAnsi="Times New Roman" w:cs="Times New Roman"/>
          <w:sz w:val="28"/>
          <w:szCs w:val="28"/>
          <w:lang w:eastAsia="ru-RU"/>
        </w:rPr>
        <w:t>;</w:t>
      </w:r>
    </w:p>
    <w:p w:rsidR="005B383C" w:rsidRPr="003D0F24" w:rsidRDefault="00697737"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г</w:t>
      </w:r>
      <w:r w:rsidR="005B383C" w:rsidRPr="003D0F24">
        <w:rPr>
          <w:rFonts w:ascii="Times New Roman" w:eastAsia="Times New Roman" w:hAnsi="Times New Roman" w:cs="Times New Roman"/>
          <w:sz w:val="28"/>
          <w:szCs w:val="28"/>
          <w:lang w:eastAsia="ru-RU"/>
        </w:rPr>
        <w:t xml:space="preserve">) в случае, если в представленных заявителем </w:t>
      </w:r>
      <w:r w:rsidRPr="003D0F24">
        <w:rPr>
          <w:rFonts w:ascii="Times New Roman" w:eastAsia="Times New Roman" w:hAnsi="Times New Roman" w:cs="Times New Roman"/>
          <w:sz w:val="28"/>
          <w:szCs w:val="28"/>
          <w:lang w:eastAsia="ru-RU"/>
        </w:rPr>
        <w:t xml:space="preserve">документах </w:t>
      </w:r>
      <w:r w:rsidR="005B383C" w:rsidRPr="003D0F24">
        <w:rPr>
          <w:rFonts w:ascii="Times New Roman" w:eastAsia="Times New Roman" w:hAnsi="Times New Roman" w:cs="Times New Roman"/>
          <w:sz w:val="28"/>
          <w:szCs w:val="28"/>
          <w:lang w:eastAsia="ru-RU"/>
        </w:rPr>
        <w:t>отсутствуют расхождения с данными, указанным</w:t>
      </w:r>
      <w:r w:rsidR="00856849" w:rsidRPr="003D0F24">
        <w:rPr>
          <w:rFonts w:ascii="Times New Roman" w:eastAsia="Times New Roman" w:hAnsi="Times New Roman" w:cs="Times New Roman"/>
          <w:sz w:val="28"/>
          <w:szCs w:val="28"/>
          <w:lang w:eastAsia="ru-RU"/>
        </w:rPr>
        <w:t xml:space="preserve">и в </w:t>
      </w:r>
      <w:r w:rsidR="00777004" w:rsidRPr="003D0F24">
        <w:rPr>
          <w:rFonts w:ascii="Times New Roman" w:eastAsia="Times New Roman" w:hAnsi="Times New Roman" w:cs="Times New Roman"/>
          <w:sz w:val="28"/>
          <w:szCs w:val="28"/>
          <w:lang w:eastAsia="ru-RU"/>
        </w:rPr>
        <w:t>письме</w:t>
      </w:r>
      <w:r w:rsidR="000D151C" w:rsidRPr="003D0F24">
        <w:rPr>
          <w:rFonts w:ascii="Times New Roman" w:eastAsia="Times New Roman" w:hAnsi="Times New Roman" w:cs="Times New Roman"/>
          <w:sz w:val="28"/>
          <w:szCs w:val="28"/>
          <w:lang w:eastAsia="ru-RU"/>
        </w:rPr>
        <w:t>,</w:t>
      </w:r>
      <w:r w:rsidR="00777004" w:rsidRPr="003D0F24">
        <w:rPr>
          <w:rFonts w:ascii="Times New Roman" w:eastAsia="Times New Roman" w:hAnsi="Times New Roman" w:cs="Times New Roman"/>
          <w:sz w:val="28"/>
          <w:szCs w:val="28"/>
          <w:lang w:eastAsia="ru-RU"/>
        </w:rPr>
        <w:t xml:space="preserve"> </w:t>
      </w:r>
      <w:r w:rsidR="000D151C" w:rsidRPr="003D0F24">
        <w:rPr>
          <w:rFonts w:ascii="Times New Roman" w:eastAsia="Times New Roman" w:hAnsi="Times New Roman" w:cs="Times New Roman"/>
          <w:sz w:val="28"/>
          <w:szCs w:val="28"/>
          <w:lang w:eastAsia="ru-RU"/>
        </w:rPr>
        <w:t>содержащем информацию об очередности</w:t>
      </w:r>
      <w:r w:rsidRPr="003D0F24">
        <w:rPr>
          <w:rFonts w:ascii="Times New Roman" w:eastAsia="Times New Roman" w:hAnsi="Times New Roman" w:cs="Times New Roman"/>
          <w:sz w:val="28"/>
          <w:szCs w:val="28"/>
          <w:lang w:eastAsia="ru-RU"/>
        </w:rPr>
        <w:t>,</w:t>
      </w:r>
      <w:r w:rsidR="00856849" w:rsidRPr="003D0F24">
        <w:rPr>
          <w:rFonts w:ascii="Times New Roman" w:eastAsia="Times New Roman" w:hAnsi="Times New Roman" w:cs="Times New Roman"/>
          <w:sz w:val="28"/>
          <w:szCs w:val="28"/>
          <w:lang w:eastAsia="ru-RU"/>
        </w:rPr>
        <w:t xml:space="preserve"> </w:t>
      </w:r>
      <w:r w:rsidR="005B383C" w:rsidRPr="003D0F24">
        <w:rPr>
          <w:rFonts w:ascii="Times New Roman" w:eastAsia="Times New Roman" w:hAnsi="Times New Roman" w:cs="Times New Roman"/>
          <w:sz w:val="28"/>
          <w:szCs w:val="28"/>
          <w:lang w:eastAsia="ru-RU"/>
        </w:rPr>
        <w:t>либо заявитель не представил подтверждающие до</w:t>
      </w:r>
      <w:r w:rsidR="00856849" w:rsidRPr="003D0F24">
        <w:rPr>
          <w:rFonts w:ascii="Times New Roman" w:eastAsia="Times New Roman" w:hAnsi="Times New Roman" w:cs="Times New Roman"/>
          <w:sz w:val="28"/>
          <w:szCs w:val="28"/>
          <w:lang w:eastAsia="ru-RU"/>
        </w:rPr>
        <w:t xml:space="preserve">кументы, </w:t>
      </w:r>
      <w:r w:rsidRPr="003D0F24">
        <w:rPr>
          <w:rFonts w:ascii="Times New Roman" w:eastAsia="Times New Roman" w:hAnsi="Times New Roman" w:cs="Times New Roman"/>
          <w:sz w:val="28"/>
          <w:szCs w:val="28"/>
          <w:lang w:eastAsia="ru-RU"/>
        </w:rPr>
        <w:t>готовит</w:t>
      </w:r>
      <w:r w:rsidR="00856849" w:rsidRPr="003D0F24">
        <w:rPr>
          <w:rFonts w:ascii="Times New Roman" w:eastAsia="Times New Roman" w:hAnsi="Times New Roman" w:cs="Times New Roman"/>
          <w:sz w:val="28"/>
          <w:szCs w:val="28"/>
          <w:lang w:eastAsia="ru-RU"/>
        </w:rPr>
        <w:t xml:space="preserve"> проект письма</w:t>
      </w:r>
      <w:r w:rsidR="005B383C" w:rsidRPr="003D0F24">
        <w:rPr>
          <w:rFonts w:ascii="Times New Roman" w:eastAsia="Times New Roman" w:hAnsi="Times New Roman" w:cs="Times New Roman"/>
          <w:sz w:val="28"/>
          <w:szCs w:val="28"/>
          <w:lang w:eastAsia="ru-RU"/>
        </w:rPr>
        <w:t xml:space="preserve"> об </w:t>
      </w:r>
      <w:r w:rsidR="006F6AF1" w:rsidRPr="003D0F24">
        <w:rPr>
          <w:rFonts w:ascii="Times New Roman" w:eastAsia="Times New Roman" w:hAnsi="Times New Roman" w:cs="Times New Roman"/>
          <w:sz w:val="28"/>
          <w:szCs w:val="28"/>
          <w:lang w:eastAsia="ru-RU"/>
        </w:rPr>
        <w:t xml:space="preserve">отказе в исправлении </w:t>
      </w:r>
      <w:r w:rsidR="005B383C" w:rsidRPr="003D0F24">
        <w:rPr>
          <w:rFonts w:ascii="Times New Roman" w:eastAsia="Times New Roman" w:hAnsi="Times New Roman" w:cs="Times New Roman"/>
          <w:sz w:val="28"/>
          <w:szCs w:val="28"/>
          <w:lang w:eastAsia="ru-RU"/>
        </w:rPr>
        <w:t>опечаток или ошибок и передает на подпись</w:t>
      </w:r>
      <w:r w:rsidR="00856849" w:rsidRPr="003D0F24">
        <w:rPr>
          <w:rFonts w:ascii="Times New Roman" w:eastAsia="Times New Roman" w:hAnsi="Times New Roman" w:cs="Times New Roman"/>
          <w:sz w:val="28"/>
          <w:szCs w:val="28"/>
          <w:lang w:eastAsia="ru-RU"/>
        </w:rPr>
        <w:t xml:space="preserve"> </w:t>
      </w:r>
      <w:r w:rsidR="000D151C" w:rsidRPr="003D0F24">
        <w:rPr>
          <w:rFonts w:ascii="Times New Roman" w:eastAsia="Times New Roman" w:hAnsi="Times New Roman" w:cs="Times New Roman"/>
          <w:sz w:val="28"/>
          <w:szCs w:val="28"/>
          <w:lang w:eastAsia="ru-RU"/>
        </w:rPr>
        <w:t>начальнику жилищного отдела</w:t>
      </w:r>
      <w:r w:rsidR="00F064DC" w:rsidRPr="003D0F24">
        <w:rPr>
          <w:rFonts w:ascii="Times New Roman" w:eastAsia="Times New Roman" w:hAnsi="Times New Roman" w:cs="Times New Roman"/>
          <w:sz w:val="28"/>
          <w:szCs w:val="28"/>
          <w:lang w:eastAsia="ru-RU"/>
        </w:rPr>
        <w:t>.</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 xml:space="preserve">После подписания </w:t>
      </w:r>
      <w:r w:rsidR="00CC0FF4" w:rsidRPr="003D0F24">
        <w:rPr>
          <w:rFonts w:ascii="Times New Roman" w:eastAsia="Times New Roman" w:hAnsi="Times New Roman" w:cs="Times New Roman"/>
          <w:sz w:val="28"/>
          <w:szCs w:val="28"/>
          <w:lang w:eastAsia="ru-RU"/>
        </w:rPr>
        <w:t xml:space="preserve">письмо </w:t>
      </w:r>
      <w:r w:rsidRPr="003D0F24">
        <w:rPr>
          <w:rFonts w:ascii="Times New Roman" w:eastAsia="Times New Roman" w:hAnsi="Times New Roman" w:cs="Times New Roman"/>
          <w:sz w:val="28"/>
          <w:szCs w:val="28"/>
          <w:lang w:eastAsia="ru-RU"/>
        </w:rPr>
        <w:t xml:space="preserve">об </w:t>
      </w:r>
      <w:r w:rsidR="000D151C" w:rsidRPr="003D0F24">
        <w:rPr>
          <w:rFonts w:ascii="Times New Roman" w:eastAsia="Times New Roman" w:hAnsi="Times New Roman" w:cs="Times New Roman"/>
          <w:sz w:val="28"/>
          <w:szCs w:val="28"/>
          <w:lang w:eastAsia="ru-RU"/>
        </w:rPr>
        <w:t>отказе в исправлении</w:t>
      </w:r>
      <w:r w:rsidR="00D65804" w:rsidRPr="003D0F24">
        <w:rPr>
          <w:rFonts w:ascii="Times New Roman" w:eastAsia="Times New Roman" w:hAnsi="Times New Roman" w:cs="Times New Roman"/>
          <w:sz w:val="28"/>
          <w:szCs w:val="28"/>
          <w:lang w:eastAsia="ru-RU"/>
        </w:rPr>
        <w:t xml:space="preserve"> опечаток или ошибок </w:t>
      </w:r>
      <w:r w:rsidRPr="003D0F24">
        <w:rPr>
          <w:rFonts w:ascii="Times New Roman" w:eastAsia="Times New Roman" w:hAnsi="Times New Roman" w:cs="Times New Roman"/>
          <w:sz w:val="28"/>
          <w:szCs w:val="28"/>
          <w:lang w:eastAsia="ru-RU"/>
        </w:rPr>
        <w:t xml:space="preserve">или </w:t>
      </w:r>
      <w:r w:rsidR="00777004" w:rsidRPr="003D0F24">
        <w:rPr>
          <w:rFonts w:ascii="Times New Roman" w:eastAsia="Times New Roman" w:hAnsi="Times New Roman" w:cs="Times New Roman"/>
          <w:sz w:val="28"/>
          <w:szCs w:val="28"/>
          <w:lang w:eastAsia="ru-RU"/>
        </w:rPr>
        <w:t>письмо</w:t>
      </w:r>
      <w:r w:rsidR="000D151C" w:rsidRPr="003D0F24">
        <w:rPr>
          <w:rFonts w:ascii="Times New Roman" w:eastAsia="Times New Roman" w:hAnsi="Times New Roman" w:cs="Times New Roman"/>
          <w:sz w:val="28"/>
          <w:szCs w:val="28"/>
          <w:lang w:eastAsia="ru-RU"/>
        </w:rPr>
        <w:t>,</w:t>
      </w:r>
      <w:r w:rsidR="00777004" w:rsidRPr="003D0F24">
        <w:rPr>
          <w:rFonts w:ascii="Times New Roman" w:eastAsia="Times New Roman" w:hAnsi="Times New Roman" w:cs="Times New Roman"/>
          <w:sz w:val="28"/>
          <w:szCs w:val="28"/>
          <w:lang w:eastAsia="ru-RU"/>
        </w:rPr>
        <w:t xml:space="preserve"> </w:t>
      </w:r>
      <w:r w:rsidR="000D151C" w:rsidRPr="003D0F24">
        <w:rPr>
          <w:rFonts w:ascii="Times New Roman" w:eastAsia="Times New Roman" w:hAnsi="Times New Roman" w:cs="Times New Roman"/>
          <w:sz w:val="28"/>
          <w:szCs w:val="28"/>
          <w:lang w:eastAsia="ru-RU"/>
        </w:rPr>
        <w:t>содержащее информацию об очередности</w:t>
      </w:r>
      <w:r w:rsidR="002347E2" w:rsidRPr="003D0F24">
        <w:rPr>
          <w:rFonts w:ascii="Times New Roman" w:eastAsia="Times New Roman" w:hAnsi="Times New Roman" w:cs="Times New Roman"/>
          <w:sz w:val="28"/>
          <w:szCs w:val="28"/>
          <w:lang w:eastAsia="ru-RU"/>
        </w:rPr>
        <w:t xml:space="preserve"> </w:t>
      </w:r>
      <w:r w:rsidR="00697737" w:rsidRPr="003D0F24">
        <w:rPr>
          <w:rFonts w:ascii="Times New Roman" w:eastAsia="Times New Roman" w:hAnsi="Times New Roman" w:cs="Times New Roman"/>
          <w:sz w:val="28"/>
          <w:szCs w:val="28"/>
          <w:lang w:eastAsia="ru-RU"/>
        </w:rPr>
        <w:t>в новой редакции</w:t>
      </w:r>
      <w:r w:rsidR="000D151C" w:rsidRPr="003D0F24">
        <w:rPr>
          <w:rFonts w:ascii="Times New Roman" w:eastAsia="Times New Roman" w:hAnsi="Times New Roman" w:cs="Times New Roman"/>
          <w:sz w:val="28"/>
          <w:szCs w:val="28"/>
          <w:lang w:eastAsia="ru-RU"/>
        </w:rPr>
        <w:t>,</w:t>
      </w:r>
      <w:r w:rsidRPr="003D0F24">
        <w:rPr>
          <w:rFonts w:ascii="Times New Roman" w:eastAsia="Times New Roman" w:hAnsi="Times New Roman" w:cs="Times New Roman"/>
          <w:sz w:val="28"/>
          <w:szCs w:val="28"/>
          <w:lang w:eastAsia="ru-RU"/>
        </w:rPr>
        <w:t xml:space="preserve"> передаются на регистрацию.  </w:t>
      </w:r>
    </w:p>
    <w:p w:rsidR="005B383C" w:rsidRPr="003D0F24" w:rsidRDefault="00CC0FF4" w:rsidP="005B383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3.</w:t>
      </w:r>
      <w:r w:rsidR="00697737" w:rsidRPr="003D0F24">
        <w:rPr>
          <w:rFonts w:ascii="Times New Roman" w:eastAsia="Times New Roman" w:hAnsi="Times New Roman" w:cs="Times New Roman"/>
          <w:sz w:val="28"/>
          <w:szCs w:val="28"/>
          <w:lang w:eastAsia="ru-RU"/>
        </w:rPr>
        <w:t>3</w:t>
      </w:r>
      <w:r w:rsidRPr="003D0F24">
        <w:rPr>
          <w:rFonts w:ascii="Times New Roman" w:eastAsia="Times New Roman" w:hAnsi="Times New Roman" w:cs="Times New Roman"/>
          <w:sz w:val="28"/>
          <w:szCs w:val="28"/>
          <w:lang w:eastAsia="ru-RU"/>
        </w:rPr>
        <w:t>.2.2.</w:t>
      </w:r>
      <w:r w:rsidR="00777004" w:rsidRPr="003D0F24">
        <w:rPr>
          <w:rFonts w:ascii="Times New Roman" w:eastAsia="Times New Roman" w:hAnsi="Times New Roman" w:cs="Times New Roman"/>
          <w:sz w:val="28"/>
          <w:szCs w:val="28"/>
          <w:lang w:eastAsia="ru-RU"/>
        </w:rPr>
        <w:t xml:space="preserve"> Сотрудник Администрации, ответственный</w:t>
      </w:r>
      <w:r w:rsidR="005B383C" w:rsidRPr="003D0F24">
        <w:rPr>
          <w:rFonts w:ascii="Times New Roman" w:eastAsia="Times New Roman" w:hAnsi="Times New Roman" w:cs="Times New Roman"/>
          <w:sz w:val="28"/>
          <w:szCs w:val="28"/>
          <w:lang w:eastAsia="ru-RU"/>
        </w:rPr>
        <w:t xml:space="preserve"> за регистрацию документов, после подписания в течение одного рабочего дня осуществляет регистрацию </w:t>
      </w:r>
      <w:r w:rsidR="00777004" w:rsidRPr="003D0F24">
        <w:rPr>
          <w:rFonts w:ascii="Times New Roman" w:eastAsia="Times New Roman" w:hAnsi="Times New Roman" w:cs="Times New Roman"/>
          <w:sz w:val="28"/>
          <w:szCs w:val="28"/>
          <w:lang w:eastAsia="ru-RU"/>
        </w:rPr>
        <w:t xml:space="preserve">письма </w:t>
      </w:r>
      <w:r w:rsidR="002347E2" w:rsidRPr="003D0F24">
        <w:rPr>
          <w:rFonts w:ascii="Times New Roman" w:eastAsia="Times New Roman" w:hAnsi="Times New Roman" w:cs="Times New Roman"/>
          <w:sz w:val="28"/>
          <w:szCs w:val="28"/>
          <w:lang w:eastAsia="ru-RU"/>
        </w:rPr>
        <w:t xml:space="preserve">о предоставлении информации </w:t>
      </w:r>
      <w:r w:rsidR="00697737" w:rsidRPr="003D0F24">
        <w:rPr>
          <w:rFonts w:ascii="Times New Roman" w:eastAsia="Times New Roman" w:hAnsi="Times New Roman" w:cs="Times New Roman"/>
          <w:sz w:val="28"/>
          <w:szCs w:val="28"/>
          <w:lang w:eastAsia="ru-RU"/>
        </w:rPr>
        <w:t>в новой редакции</w:t>
      </w:r>
      <w:r w:rsidR="005B383C" w:rsidRPr="003D0F24">
        <w:rPr>
          <w:rFonts w:ascii="Times New Roman" w:eastAsia="Times New Roman" w:hAnsi="Times New Roman" w:cs="Times New Roman"/>
          <w:sz w:val="28"/>
          <w:szCs w:val="28"/>
          <w:lang w:eastAsia="ru-RU"/>
        </w:rPr>
        <w:t xml:space="preserve"> или </w:t>
      </w:r>
      <w:r w:rsidRPr="003D0F24">
        <w:rPr>
          <w:rFonts w:ascii="Times New Roman" w:eastAsia="Times New Roman" w:hAnsi="Times New Roman" w:cs="Times New Roman"/>
          <w:sz w:val="28"/>
          <w:szCs w:val="28"/>
          <w:lang w:eastAsia="ru-RU"/>
        </w:rPr>
        <w:t xml:space="preserve">письма </w:t>
      </w:r>
      <w:r w:rsidR="005B383C" w:rsidRPr="003D0F24">
        <w:rPr>
          <w:rFonts w:ascii="Times New Roman" w:eastAsia="Times New Roman" w:hAnsi="Times New Roman" w:cs="Times New Roman"/>
          <w:sz w:val="28"/>
          <w:szCs w:val="28"/>
          <w:lang w:eastAsia="ru-RU"/>
        </w:rPr>
        <w:t xml:space="preserve">об отсутствии выявленных опечаток или ошибок путем занесения данных в систему электронного документооборота. </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Срок осуществления действий - 4 рабочих дня.</w:t>
      </w:r>
    </w:p>
    <w:p w:rsidR="005B383C" w:rsidRPr="003D0F24" w:rsidRDefault="005B383C"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3D0F24">
        <w:rPr>
          <w:rFonts w:ascii="Times New Roman" w:eastAsia="Times New Roman" w:hAnsi="Times New Roman" w:cs="Times New Roman"/>
          <w:bCs/>
          <w:sz w:val="28"/>
          <w:szCs w:val="28"/>
          <w:lang w:eastAsia="ru-RU"/>
        </w:rPr>
        <w:t>Критерием принятия решения об исправлении опечаток или ошибок является наличие допущенных опечаток или ошибок.</w:t>
      </w:r>
    </w:p>
    <w:p w:rsidR="005B383C" w:rsidRPr="003D0F24" w:rsidRDefault="005B383C"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3D0F24">
        <w:rPr>
          <w:rFonts w:ascii="Times New Roman" w:eastAsia="Times New Roman" w:hAnsi="Times New Roman" w:cs="Times New Roman"/>
          <w:bCs/>
          <w:sz w:val="28"/>
          <w:szCs w:val="28"/>
          <w:lang w:eastAsia="ru-RU"/>
        </w:rPr>
        <w:t>Критерием принятия решения об отказе в исправлени</w:t>
      </w:r>
      <w:r w:rsidR="00CC0FF4" w:rsidRPr="003D0F24">
        <w:rPr>
          <w:rFonts w:ascii="Times New Roman" w:eastAsia="Times New Roman" w:hAnsi="Times New Roman" w:cs="Times New Roman"/>
          <w:bCs/>
          <w:sz w:val="28"/>
          <w:szCs w:val="28"/>
          <w:lang w:eastAsia="ru-RU"/>
        </w:rPr>
        <w:t xml:space="preserve">и опечаток или ошибок является </w:t>
      </w:r>
      <w:r w:rsidRPr="003D0F24">
        <w:rPr>
          <w:rFonts w:ascii="Times New Roman" w:eastAsia="Times New Roman" w:hAnsi="Times New Roman" w:cs="Times New Roman"/>
          <w:bCs/>
          <w:sz w:val="28"/>
          <w:szCs w:val="28"/>
          <w:lang w:eastAsia="ru-RU"/>
        </w:rPr>
        <w:t>отсутствие выявленных опечаток или ошибок</w:t>
      </w:r>
      <w:r w:rsidR="00B24735" w:rsidRPr="003D0F24">
        <w:rPr>
          <w:rFonts w:ascii="Times New Roman" w:eastAsia="Times New Roman" w:hAnsi="Times New Roman" w:cs="Times New Roman"/>
          <w:bCs/>
          <w:sz w:val="28"/>
          <w:szCs w:val="28"/>
          <w:lang w:eastAsia="ru-RU"/>
        </w:rPr>
        <w:t>,</w:t>
      </w:r>
      <w:r w:rsidRPr="003D0F24">
        <w:rPr>
          <w:rFonts w:ascii="Times New Roman" w:eastAsia="Times New Roman" w:hAnsi="Times New Roman" w:cs="Times New Roman"/>
          <w:bCs/>
          <w:sz w:val="28"/>
          <w:szCs w:val="28"/>
          <w:lang w:eastAsia="ru-RU"/>
        </w:rPr>
        <w:t xml:space="preserve"> либо отсутствие документов, подтверждающих наличие опечаток или ошибок.</w:t>
      </w:r>
    </w:p>
    <w:p w:rsidR="005B383C" w:rsidRPr="003D0F24" w:rsidRDefault="005B383C"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3D0F24">
        <w:rPr>
          <w:rFonts w:ascii="Times New Roman" w:eastAsia="Times New Roman" w:hAnsi="Times New Roman" w:cs="Times New Roman"/>
          <w:bCs/>
          <w:sz w:val="28"/>
          <w:szCs w:val="28"/>
          <w:lang w:eastAsia="ru-RU"/>
        </w:rPr>
        <w:t xml:space="preserve">Результатом рассмотрения обращения об исправлении допущенных опечаток и ошибок являются </w:t>
      </w:r>
      <w:r w:rsidR="00777004" w:rsidRPr="003D0F24">
        <w:rPr>
          <w:rFonts w:ascii="Times New Roman" w:eastAsia="Times New Roman" w:hAnsi="Times New Roman" w:cs="Times New Roman"/>
          <w:bCs/>
          <w:sz w:val="28"/>
          <w:szCs w:val="28"/>
          <w:lang w:eastAsia="ru-RU"/>
        </w:rPr>
        <w:t>письмо</w:t>
      </w:r>
      <w:r w:rsidR="00B23E4B" w:rsidRPr="003D0F24">
        <w:rPr>
          <w:rFonts w:ascii="Times New Roman" w:eastAsia="Times New Roman" w:hAnsi="Times New Roman" w:cs="Times New Roman"/>
          <w:bCs/>
          <w:sz w:val="28"/>
          <w:szCs w:val="28"/>
          <w:lang w:eastAsia="ru-RU"/>
        </w:rPr>
        <w:t>,</w:t>
      </w:r>
      <w:r w:rsidR="00777004" w:rsidRPr="003D0F24">
        <w:rPr>
          <w:rFonts w:ascii="Times New Roman" w:eastAsia="Times New Roman" w:hAnsi="Times New Roman" w:cs="Times New Roman"/>
          <w:bCs/>
          <w:sz w:val="28"/>
          <w:szCs w:val="28"/>
          <w:lang w:eastAsia="ru-RU"/>
        </w:rPr>
        <w:t xml:space="preserve"> </w:t>
      </w:r>
      <w:r w:rsidR="00B23E4B" w:rsidRPr="003D0F24">
        <w:rPr>
          <w:rFonts w:ascii="Times New Roman" w:eastAsia="Times New Roman" w:hAnsi="Times New Roman" w:cs="Times New Roman"/>
          <w:sz w:val="28"/>
          <w:szCs w:val="28"/>
          <w:lang w:eastAsia="ru-RU"/>
        </w:rPr>
        <w:t>содержащее</w:t>
      </w:r>
      <w:r w:rsidR="002347E2" w:rsidRPr="003D0F24">
        <w:rPr>
          <w:rFonts w:ascii="Times New Roman" w:eastAsia="Times New Roman" w:hAnsi="Times New Roman" w:cs="Times New Roman"/>
          <w:sz w:val="28"/>
          <w:szCs w:val="28"/>
          <w:lang w:eastAsia="ru-RU"/>
        </w:rPr>
        <w:t xml:space="preserve"> информаци</w:t>
      </w:r>
      <w:r w:rsidR="00B23E4B" w:rsidRPr="003D0F24">
        <w:rPr>
          <w:rFonts w:ascii="Times New Roman" w:eastAsia="Times New Roman" w:hAnsi="Times New Roman" w:cs="Times New Roman"/>
          <w:sz w:val="28"/>
          <w:szCs w:val="28"/>
          <w:lang w:eastAsia="ru-RU"/>
        </w:rPr>
        <w:t>ю об очередности</w:t>
      </w:r>
      <w:r w:rsidR="002347E2" w:rsidRPr="003D0F24">
        <w:rPr>
          <w:rFonts w:ascii="Times New Roman" w:eastAsia="Times New Roman" w:hAnsi="Times New Roman" w:cs="Times New Roman"/>
          <w:bCs/>
          <w:sz w:val="28"/>
          <w:szCs w:val="28"/>
          <w:lang w:eastAsia="ru-RU"/>
        </w:rPr>
        <w:t xml:space="preserve"> </w:t>
      </w:r>
      <w:r w:rsidR="00B24735" w:rsidRPr="003D0F24">
        <w:rPr>
          <w:rFonts w:ascii="Times New Roman" w:eastAsia="Times New Roman" w:hAnsi="Times New Roman" w:cs="Times New Roman"/>
          <w:bCs/>
          <w:sz w:val="28"/>
          <w:szCs w:val="28"/>
          <w:lang w:eastAsia="ru-RU"/>
        </w:rPr>
        <w:t xml:space="preserve">в новой редакции, </w:t>
      </w:r>
      <w:r w:rsidR="004A0DCF" w:rsidRPr="003D0F24">
        <w:rPr>
          <w:rFonts w:ascii="Times New Roman" w:eastAsia="Times New Roman" w:hAnsi="Times New Roman" w:cs="Times New Roman"/>
          <w:bCs/>
          <w:sz w:val="28"/>
          <w:szCs w:val="28"/>
          <w:lang w:eastAsia="ru-RU"/>
        </w:rPr>
        <w:t xml:space="preserve">либо письмо </w:t>
      </w:r>
      <w:r w:rsidRPr="003D0F24">
        <w:rPr>
          <w:rFonts w:ascii="Times New Roman" w:eastAsia="Times New Roman" w:hAnsi="Times New Roman" w:cs="Times New Roman"/>
          <w:bCs/>
          <w:sz w:val="28"/>
          <w:szCs w:val="28"/>
          <w:lang w:eastAsia="ru-RU"/>
        </w:rPr>
        <w:t xml:space="preserve">об отсутствии выявленных </w:t>
      </w:r>
      <w:r w:rsidR="00FA27C1" w:rsidRPr="003D0F24">
        <w:rPr>
          <w:rFonts w:ascii="Times New Roman" w:eastAsia="Times New Roman" w:hAnsi="Times New Roman" w:cs="Times New Roman"/>
          <w:bCs/>
          <w:sz w:val="28"/>
          <w:szCs w:val="28"/>
          <w:lang w:eastAsia="ru-RU"/>
        </w:rPr>
        <w:t>о</w:t>
      </w:r>
      <w:r w:rsidRPr="003D0F24">
        <w:rPr>
          <w:rFonts w:ascii="Times New Roman" w:eastAsia="Times New Roman" w:hAnsi="Times New Roman" w:cs="Times New Roman"/>
          <w:bCs/>
          <w:sz w:val="28"/>
          <w:szCs w:val="28"/>
          <w:lang w:eastAsia="ru-RU"/>
        </w:rPr>
        <w:t>печаток или ошибок.</w:t>
      </w:r>
    </w:p>
    <w:p w:rsidR="005B383C" w:rsidRPr="003D0F24" w:rsidRDefault="005B383C"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3D0F24">
        <w:rPr>
          <w:rFonts w:ascii="Times New Roman" w:eastAsia="Times New Roman" w:hAnsi="Times New Roman" w:cs="Times New Roman"/>
          <w:bCs/>
          <w:sz w:val="28"/>
          <w:szCs w:val="28"/>
          <w:lang w:eastAsia="ru-RU"/>
        </w:rPr>
        <w:t>Фиксация результата – в системе электронного документооборота или в журнале регистрации.</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color w:val="000000"/>
          <w:sz w:val="28"/>
          <w:szCs w:val="28"/>
          <w:lang w:eastAsia="ru-RU"/>
        </w:rPr>
        <w:t>3.</w:t>
      </w:r>
      <w:r w:rsidR="00B24735" w:rsidRPr="003D0F24">
        <w:rPr>
          <w:rFonts w:ascii="Times New Roman" w:eastAsia="Times New Roman" w:hAnsi="Times New Roman" w:cs="Times New Roman"/>
          <w:color w:val="000000"/>
          <w:sz w:val="28"/>
          <w:szCs w:val="28"/>
          <w:lang w:eastAsia="ru-RU"/>
        </w:rPr>
        <w:t>3</w:t>
      </w:r>
      <w:r w:rsidRPr="003D0F24">
        <w:rPr>
          <w:rFonts w:ascii="Times New Roman" w:eastAsia="Times New Roman" w:hAnsi="Times New Roman" w:cs="Times New Roman"/>
          <w:color w:val="000000"/>
          <w:sz w:val="28"/>
          <w:szCs w:val="28"/>
          <w:lang w:eastAsia="ru-RU"/>
        </w:rPr>
        <w:t xml:space="preserve">.3. </w:t>
      </w:r>
      <w:r w:rsidRPr="003D0F24">
        <w:rPr>
          <w:rFonts w:ascii="Times New Roman" w:eastAsia="Times New Roman" w:hAnsi="Times New Roman" w:cs="Times New Roman"/>
          <w:sz w:val="28"/>
          <w:szCs w:val="28"/>
          <w:lang w:eastAsia="ru-RU"/>
        </w:rPr>
        <w:t xml:space="preserve">Основанием для начала административного действия «Направление результата» является </w:t>
      </w:r>
      <w:r w:rsidRPr="003D0F24">
        <w:rPr>
          <w:rFonts w:ascii="Times New Roman" w:eastAsia="Times New Roman" w:hAnsi="Times New Roman" w:cs="Times New Roman"/>
          <w:color w:val="000000"/>
          <w:sz w:val="28"/>
          <w:szCs w:val="28"/>
          <w:lang w:eastAsia="ru-RU"/>
        </w:rPr>
        <w:t xml:space="preserve">оформленное </w:t>
      </w:r>
      <w:r w:rsidR="00FF273E" w:rsidRPr="003D0F24">
        <w:rPr>
          <w:rFonts w:ascii="Times New Roman" w:eastAsia="Times New Roman" w:hAnsi="Times New Roman" w:cs="Times New Roman"/>
          <w:color w:val="000000"/>
          <w:sz w:val="28"/>
          <w:szCs w:val="28"/>
          <w:lang w:eastAsia="ru-RU"/>
        </w:rPr>
        <w:t xml:space="preserve">письмо </w:t>
      </w:r>
      <w:r w:rsidR="002347E2" w:rsidRPr="003D0F24">
        <w:rPr>
          <w:rFonts w:ascii="Times New Roman" w:eastAsia="Times New Roman" w:hAnsi="Times New Roman" w:cs="Times New Roman"/>
          <w:sz w:val="28"/>
          <w:szCs w:val="28"/>
          <w:lang w:eastAsia="ru-RU"/>
        </w:rPr>
        <w:t>о предоставлении информации</w:t>
      </w:r>
      <w:r w:rsidR="00541816" w:rsidRPr="003D0F24">
        <w:rPr>
          <w:rFonts w:ascii="Times New Roman" w:eastAsia="Times New Roman" w:hAnsi="Times New Roman" w:cs="Times New Roman"/>
          <w:sz w:val="28"/>
          <w:szCs w:val="28"/>
          <w:lang w:eastAsia="ru-RU"/>
        </w:rPr>
        <w:t xml:space="preserve"> в новой редакции</w:t>
      </w:r>
      <w:r w:rsidR="004A0DCF"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 xml:space="preserve">либо </w:t>
      </w:r>
      <w:r w:rsidR="004A0DCF" w:rsidRPr="003D0F24">
        <w:rPr>
          <w:rFonts w:ascii="Times New Roman" w:eastAsia="Times New Roman" w:hAnsi="Times New Roman" w:cs="Times New Roman"/>
          <w:color w:val="000000"/>
          <w:sz w:val="28"/>
          <w:szCs w:val="28"/>
          <w:lang w:eastAsia="ru-RU"/>
        </w:rPr>
        <w:t xml:space="preserve">письмо </w:t>
      </w:r>
      <w:r w:rsidRPr="003D0F24">
        <w:rPr>
          <w:rFonts w:ascii="Times New Roman" w:eastAsia="Times New Roman" w:hAnsi="Times New Roman" w:cs="Times New Roman"/>
          <w:color w:val="000000"/>
          <w:sz w:val="28"/>
          <w:szCs w:val="28"/>
          <w:lang w:eastAsia="ru-RU"/>
        </w:rPr>
        <w:t xml:space="preserve">об отсутствии выявленных опечаток или ошибок. </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0F24">
        <w:rPr>
          <w:rFonts w:ascii="Times New Roman" w:eastAsia="Times New Roman" w:hAnsi="Times New Roman" w:cs="Times New Roman"/>
          <w:sz w:val="28"/>
          <w:szCs w:val="28"/>
          <w:lang w:eastAsia="ru-RU"/>
        </w:rPr>
        <w:t>3.</w:t>
      </w:r>
      <w:r w:rsidR="00B24735" w:rsidRPr="003D0F24">
        <w:rPr>
          <w:rFonts w:ascii="Times New Roman" w:eastAsia="Times New Roman" w:hAnsi="Times New Roman" w:cs="Times New Roman"/>
          <w:sz w:val="28"/>
          <w:szCs w:val="28"/>
          <w:lang w:eastAsia="ru-RU"/>
        </w:rPr>
        <w:t>3</w:t>
      </w:r>
      <w:r w:rsidR="004A0DCF" w:rsidRPr="003D0F24">
        <w:rPr>
          <w:rFonts w:ascii="Times New Roman" w:eastAsia="Times New Roman" w:hAnsi="Times New Roman" w:cs="Times New Roman"/>
          <w:sz w:val="28"/>
          <w:szCs w:val="28"/>
          <w:lang w:eastAsia="ru-RU"/>
        </w:rPr>
        <w:t>.3.1.</w:t>
      </w:r>
      <w:r w:rsidRPr="003D0F24">
        <w:rPr>
          <w:rFonts w:ascii="Times New Roman" w:eastAsia="Times New Roman" w:hAnsi="Times New Roman" w:cs="Times New Roman"/>
          <w:sz w:val="28"/>
          <w:szCs w:val="28"/>
          <w:lang w:eastAsia="ru-RU"/>
        </w:rPr>
        <w:t xml:space="preserve"> </w:t>
      </w:r>
      <w:r w:rsidRPr="003D0F24">
        <w:rPr>
          <w:rFonts w:ascii="Times New Roman" w:eastAsia="Times New Roman" w:hAnsi="Times New Roman" w:cs="Times New Roman"/>
          <w:color w:val="000000"/>
          <w:sz w:val="28"/>
          <w:szCs w:val="28"/>
          <w:lang w:eastAsia="ru-RU"/>
        </w:rPr>
        <w:t xml:space="preserve">Результат услуги по желанию заявителя вручается ему лично по месту нахождения Администрации в согласованное время либо в МФЦ,  либо </w:t>
      </w:r>
      <w:r w:rsidRPr="003D0F24">
        <w:rPr>
          <w:rFonts w:ascii="Times New Roman" w:eastAsia="Times New Roman" w:hAnsi="Times New Roman" w:cs="Times New Roman"/>
          <w:iCs/>
          <w:sz w:val="28"/>
          <w:szCs w:val="28"/>
          <w:lang w:eastAsia="ru-RU"/>
        </w:rPr>
        <w:t>направляется на электронную почту</w:t>
      </w:r>
      <w:r w:rsidRPr="003D0F24">
        <w:rPr>
          <w:rFonts w:ascii="Times New Roman" w:eastAsia="Times New Roman" w:hAnsi="Times New Roman" w:cs="Times New Roman"/>
          <w:sz w:val="28"/>
          <w:szCs w:val="28"/>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D0F24">
        <w:rPr>
          <w:rFonts w:ascii="Times New Roman" w:eastAsia="Times New Roman" w:hAnsi="Times New Roman" w:cs="Times New Roman"/>
          <w:color w:val="000000"/>
          <w:sz w:val="28"/>
          <w:szCs w:val="28"/>
          <w:lang w:eastAsia="ru-RU"/>
        </w:rPr>
        <w:t xml:space="preserve">но не позднее одного рабочего дня, следующего после  подписания и регистрации </w:t>
      </w:r>
      <w:r w:rsidR="00FF273E" w:rsidRPr="003D0F24">
        <w:rPr>
          <w:rFonts w:ascii="Times New Roman" w:eastAsia="Times New Roman" w:hAnsi="Times New Roman" w:cs="Times New Roman"/>
          <w:color w:val="000000"/>
          <w:sz w:val="28"/>
          <w:szCs w:val="28"/>
          <w:lang w:eastAsia="ru-RU"/>
        </w:rPr>
        <w:t xml:space="preserve">письма </w:t>
      </w:r>
      <w:r w:rsidR="00F064DC" w:rsidRPr="003D0F24">
        <w:rPr>
          <w:rFonts w:ascii="Times New Roman" w:eastAsia="Times New Roman" w:hAnsi="Times New Roman" w:cs="Times New Roman"/>
          <w:sz w:val="28"/>
          <w:szCs w:val="28"/>
          <w:lang w:eastAsia="ru-RU"/>
        </w:rPr>
        <w:t>о предоставлении информации в новой редакции</w:t>
      </w:r>
      <w:r w:rsidR="00F064DC" w:rsidRPr="003D0F24">
        <w:rPr>
          <w:rFonts w:ascii="Times New Roman" w:eastAsia="Times New Roman" w:hAnsi="Times New Roman" w:cs="Times New Roman"/>
          <w:color w:val="000000"/>
          <w:sz w:val="28"/>
          <w:szCs w:val="28"/>
          <w:lang w:eastAsia="ru-RU"/>
        </w:rPr>
        <w:t xml:space="preserve"> или письма </w:t>
      </w:r>
      <w:r w:rsidRPr="003D0F24">
        <w:rPr>
          <w:rFonts w:ascii="Times New Roman" w:eastAsia="Times New Roman" w:hAnsi="Times New Roman" w:cs="Times New Roman"/>
          <w:color w:val="000000"/>
          <w:sz w:val="28"/>
          <w:szCs w:val="28"/>
          <w:lang w:eastAsia="ru-RU"/>
        </w:rPr>
        <w:t>об отсутствии выявленных опечаток или ошибок.</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 xml:space="preserve">По почте заявителю </w:t>
      </w:r>
      <w:r w:rsidR="00FF273E" w:rsidRPr="003D0F24">
        <w:rPr>
          <w:rFonts w:ascii="Times New Roman" w:eastAsia="Times New Roman" w:hAnsi="Times New Roman" w:cs="Times New Roman"/>
          <w:color w:val="000000"/>
          <w:sz w:val="28"/>
          <w:szCs w:val="28"/>
          <w:lang w:eastAsia="ru-RU"/>
        </w:rPr>
        <w:t xml:space="preserve">результат </w:t>
      </w:r>
      <w:proofErr w:type="gramStart"/>
      <w:r w:rsidRPr="003D0F24">
        <w:rPr>
          <w:rFonts w:ascii="Times New Roman" w:eastAsia="Times New Roman" w:hAnsi="Times New Roman" w:cs="Times New Roman"/>
          <w:color w:val="000000"/>
          <w:sz w:val="28"/>
          <w:szCs w:val="28"/>
          <w:lang w:eastAsia="ru-RU"/>
        </w:rPr>
        <w:t>направляется  в</w:t>
      </w:r>
      <w:proofErr w:type="gramEnd"/>
      <w:r w:rsidRPr="003D0F24">
        <w:rPr>
          <w:rFonts w:ascii="Times New Roman" w:eastAsia="Times New Roman" w:hAnsi="Times New Roman" w:cs="Times New Roman"/>
          <w:color w:val="000000"/>
          <w:sz w:val="28"/>
          <w:szCs w:val="28"/>
          <w:lang w:eastAsia="ru-RU"/>
        </w:rPr>
        <w:t xml:space="preserve"> течение </w:t>
      </w:r>
      <w:r w:rsidR="001C7B71" w:rsidRPr="003D0F24">
        <w:rPr>
          <w:rFonts w:ascii="Times New Roman" w:eastAsia="Times New Roman" w:hAnsi="Times New Roman" w:cs="Times New Roman"/>
          <w:color w:val="000000"/>
          <w:sz w:val="28"/>
          <w:szCs w:val="28"/>
          <w:lang w:eastAsia="ru-RU"/>
        </w:rPr>
        <w:t>одного рабочего дня, следующим </w:t>
      </w:r>
      <w:r w:rsidRPr="003D0F24">
        <w:rPr>
          <w:rFonts w:ascii="Times New Roman" w:eastAsia="Times New Roman" w:hAnsi="Times New Roman" w:cs="Times New Roman"/>
          <w:color w:val="000000"/>
          <w:sz w:val="28"/>
          <w:szCs w:val="28"/>
          <w:lang w:eastAsia="ru-RU"/>
        </w:rPr>
        <w:t xml:space="preserve">после подписания </w:t>
      </w:r>
      <w:r w:rsidR="00FF273E" w:rsidRPr="003D0F24">
        <w:rPr>
          <w:rFonts w:ascii="Times New Roman" w:eastAsia="Times New Roman" w:hAnsi="Times New Roman" w:cs="Times New Roman"/>
          <w:color w:val="000000"/>
          <w:sz w:val="28"/>
          <w:szCs w:val="28"/>
          <w:lang w:eastAsia="ru-RU"/>
        </w:rPr>
        <w:t xml:space="preserve">письма </w:t>
      </w:r>
      <w:r w:rsidR="002347E2" w:rsidRPr="003D0F24">
        <w:rPr>
          <w:rFonts w:ascii="Times New Roman" w:eastAsia="Times New Roman" w:hAnsi="Times New Roman" w:cs="Times New Roman"/>
          <w:sz w:val="28"/>
          <w:szCs w:val="28"/>
          <w:lang w:eastAsia="ru-RU"/>
        </w:rPr>
        <w:t>о предос</w:t>
      </w:r>
      <w:r w:rsidR="002347E2" w:rsidRPr="002347E2">
        <w:rPr>
          <w:rFonts w:ascii="Times New Roman" w:eastAsia="Times New Roman" w:hAnsi="Times New Roman" w:cs="Times New Roman"/>
          <w:sz w:val="28"/>
          <w:szCs w:val="28"/>
          <w:lang w:eastAsia="ru-RU"/>
        </w:rPr>
        <w:t>тавлении информации</w:t>
      </w:r>
      <w:r w:rsidR="002347E2">
        <w:rPr>
          <w:rFonts w:ascii="Times New Roman" w:eastAsia="Times New Roman" w:hAnsi="Times New Roman" w:cs="Times New Roman"/>
          <w:sz w:val="28"/>
          <w:szCs w:val="28"/>
          <w:lang w:eastAsia="ru-RU"/>
        </w:rPr>
        <w:t xml:space="preserve"> в </w:t>
      </w:r>
      <w:r w:rsidR="002347E2">
        <w:rPr>
          <w:rFonts w:ascii="Times New Roman" w:eastAsia="Times New Roman" w:hAnsi="Times New Roman" w:cs="Times New Roman"/>
          <w:sz w:val="28"/>
          <w:szCs w:val="28"/>
          <w:lang w:eastAsia="ru-RU"/>
        </w:rPr>
        <w:lastRenderedPageBreak/>
        <w:t>новой редакции,</w:t>
      </w:r>
      <w:r w:rsidRPr="001C7B71">
        <w:rPr>
          <w:rFonts w:ascii="Times New Roman" w:eastAsia="Times New Roman" w:hAnsi="Times New Roman" w:cs="Times New Roman"/>
          <w:color w:val="000000"/>
          <w:sz w:val="28"/>
          <w:szCs w:val="28"/>
          <w:lang w:eastAsia="ru-RU"/>
        </w:rPr>
        <w:t xml:space="preserve"> либо </w:t>
      </w:r>
      <w:r w:rsidR="00F064DC">
        <w:rPr>
          <w:rFonts w:ascii="Times New Roman" w:eastAsia="Times New Roman" w:hAnsi="Times New Roman" w:cs="Times New Roman"/>
          <w:color w:val="000000"/>
          <w:sz w:val="28"/>
          <w:szCs w:val="28"/>
          <w:lang w:eastAsia="ru-RU"/>
        </w:rPr>
        <w:t>письма</w:t>
      </w:r>
      <w:r w:rsidRPr="001C7B71">
        <w:rPr>
          <w:rFonts w:ascii="Times New Roman" w:eastAsia="Times New Roman" w:hAnsi="Times New Roman" w:cs="Times New Roman"/>
          <w:color w:val="000000"/>
          <w:sz w:val="28"/>
          <w:szCs w:val="28"/>
          <w:lang w:eastAsia="ru-RU"/>
        </w:rPr>
        <w:t xml:space="preserve"> об отсутствии выявленных опечаток или ошибок.</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 xml:space="preserve">При выдаче заявителю или представителю заявителя результата предоставления </w:t>
      </w:r>
      <w:r w:rsidRPr="003D0F24">
        <w:rPr>
          <w:rFonts w:ascii="Times New Roman" w:eastAsia="Times New Roman" w:hAnsi="Times New Roman" w:cs="Times New Roman"/>
          <w:color w:val="000000"/>
          <w:sz w:val="28"/>
          <w:szCs w:val="28"/>
          <w:lang w:eastAsia="ru-RU"/>
        </w:rPr>
        <w:t xml:space="preserve">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В случае, если заявитель не явился в назначенное время з</w:t>
      </w:r>
      <w:r w:rsidR="001C7B71" w:rsidRPr="003D0F24">
        <w:rPr>
          <w:rFonts w:ascii="Times New Roman" w:eastAsia="Times New Roman" w:hAnsi="Times New Roman" w:cs="Times New Roman"/>
          <w:color w:val="000000"/>
          <w:sz w:val="28"/>
          <w:szCs w:val="28"/>
          <w:lang w:eastAsia="ru-RU"/>
        </w:rPr>
        <w:t xml:space="preserve">а результатом в Администрацию, </w:t>
      </w:r>
      <w:r w:rsidR="00FF273E" w:rsidRPr="003D0F24">
        <w:rPr>
          <w:rFonts w:ascii="Times New Roman" w:eastAsia="Times New Roman" w:hAnsi="Times New Roman" w:cs="Times New Roman"/>
          <w:color w:val="000000"/>
          <w:sz w:val="28"/>
          <w:szCs w:val="28"/>
          <w:lang w:eastAsia="ru-RU"/>
        </w:rPr>
        <w:t>сотрудник жилищного отдела</w:t>
      </w:r>
      <w:r w:rsidRPr="003D0F24">
        <w:rPr>
          <w:rFonts w:ascii="Times New Roman" w:eastAsia="Times New Roman" w:hAnsi="Times New Roman" w:cs="Times New Roman"/>
          <w:color w:val="000000"/>
          <w:sz w:val="28"/>
          <w:szCs w:val="28"/>
          <w:lang w:eastAsia="ru-RU"/>
        </w:rPr>
        <w:t xml:space="preserve"> направляет его почтовым отправлением. </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3.</w:t>
      </w:r>
      <w:r w:rsidR="00A15DB1" w:rsidRPr="003D0F24">
        <w:rPr>
          <w:rFonts w:ascii="Times New Roman" w:eastAsia="Times New Roman" w:hAnsi="Times New Roman" w:cs="Times New Roman"/>
          <w:color w:val="000000"/>
          <w:sz w:val="28"/>
          <w:szCs w:val="28"/>
          <w:lang w:eastAsia="ru-RU"/>
        </w:rPr>
        <w:t>3</w:t>
      </w:r>
      <w:r w:rsidR="004A0DCF" w:rsidRPr="003D0F24">
        <w:rPr>
          <w:rFonts w:ascii="Times New Roman" w:eastAsia="Times New Roman" w:hAnsi="Times New Roman" w:cs="Times New Roman"/>
          <w:color w:val="000000"/>
          <w:sz w:val="28"/>
          <w:szCs w:val="28"/>
          <w:lang w:eastAsia="ru-RU"/>
        </w:rPr>
        <w:t>.3.2</w:t>
      </w:r>
      <w:r w:rsidRPr="003D0F24">
        <w:rPr>
          <w:rFonts w:ascii="Times New Roman" w:eastAsia="Times New Roman" w:hAnsi="Times New Roman" w:cs="Times New Roman"/>
          <w:color w:val="000000"/>
          <w:sz w:val="28"/>
          <w:szCs w:val="28"/>
          <w:lang w:eastAsia="ru-RU"/>
        </w:rPr>
        <w:t xml:space="preserve"> Критерии принятия решения по выбору варианта отправки результата предоставления услуги з</w:t>
      </w:r>
      <w:r w:rsidR="001C7B71" w:rsidRPr="003D0F24">
        <w:rPr>
          <w:rFonts w:ascii="Times New Roman" w:eastAsia="Times New Roman" w:hAnsi="Times New Roman" w:cs="Times New Roman"/>
          <w:color w:val="000000"/>
          <w:sz w:val="28"/>
          <w:szCs w:val="28"/>
          <w:lang w:eastAsia="ru-RU"/>
        </w:rPr>
        <w:t xml:space="preserve">аявителю -  указание заявителя </w:t>
      </w:r>
      <w:r w:rsidRPr="003D0F24">
        <w:rPr>
          <w:rFonts w:ascii="Times New Roman" w:eastAsia="Times New Roman" w:hAnsi="Times New Roman" w:cs="Times New Roman"/>
          <w:color w:val="000000"/>
          <w:sz w:val="28"/>
          <w:szCs w:val="28"/>
          <w:lang w:eastAsia="ru-RU"/>
        </w:rPr>
        <w:t xml:space="preserve">в заявлении об исправлении опечаток или ошибок.  </w:t>
      </w:r>
    </w:p>
    <w:p w:rsidR="005B383C" w:rsidRPr="003D0F2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sz w:val="28"/>
          <w:szCs w:val="28"/>
          <w:lang w:eastAsia="ru-RU"/>
        </w:rPr>
        <w:t xml:space="preserve">Результатом является выданные (направленные) </w:t>
      </w:r>
      <w:r w:rsidR="001C7B71" w:rsidRPr="003D0F24">
        <w:rPr>
          <w:rFonts w:ascii="Times New Roman" w:eastAsia="Times New Roman" w:hAnsi="Times New Roman" w:cs="Times New Roman"/>
          <w:color w:val="000000"/>
          <w:sz w:val="28"/>
          <w:szCs w:val="28"/>
          <w:lang w:eastAsia="ru-RU"/>
        </w:rPr>
        <w:t xml:space="preserve">оформленное </w:t>
      </w:r>
      <w:r w:rsidR="00FF273E" w:rsidRPr="003D0F24">
        <w:rPr>
          <w:rFonts w:ascii="Times New Roman" w:eastAsia="Times New Roman" w:hAnsi="Times New Roman" w:cs="Times New Roman"/>
          <w:color w:val="000000"/>
          <w:sz w:val="28"/>
          <w:szCs w:val="28"/>
          <w:lang w:eastAsia="ru-RU"/>
        </w:rPr>
        <w:t>письм</w:t>
      </w:r>
      <w:r w:rsidR="00552249" w:rsidRPr="003D0F24">
        <w:rPr>
          <w:rFonts w:ascii="Times New Roman" w:eastAsia="Times New Roman" w:hAnsi="Times New Roman" w:cs="Times New Roman"/>
          <w:color w:val="000000"/>
          <w:sz w:val="28"/>
          <w:szCs w:val="28"/>
          <w:lang w:eastAsia="ru-RU"/>
        </w:rPr>
        <w:t>о, содержащее информацию об очередности</w:t>
      </w:r>
      <w:r w:rsidR="00541816" w:rsidRPr="003D0F24">
        <w:rPr>
          <w:rFonts w:ascii="Times New Roman" w:eastAsia="Times New Roman" w:hAnsi="Times New Roman" w:cs="Times New Roman"/>
          <w:sz w:val="28"/>
          <w:szCs w:val="28"/>
          <w:lang w:eastAsia="ru-RU"/>
        </w:rPr>
        <w:t xml:space="preserve"> в новой редакции</w:t>
      </w:r>
      <w:r w:rsidR="001C7B71"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 xml:space="preserve">или </w:t>
      </w:r>
      <w:r w:rsidR="004A0DCF" w:rsidRPr="003D0F24">
        <w:rPr>
          <w:rFonts w:ascii="Times New Roman" w:eastAsia="Times New Roman" w:hAnsi="Times New Roman" w:cs="Times New Roman"/>
          <w:color w:val="000000"/>
          <w:sz w:val="28"/>
          <w:szCs w:val="28"/>
          <w:lang w:eastAsia="ru-RU"/>
        </w:rPr>
        <w:t xml:space="preserve">письмо </w:t>
      </w:r>
      <w:r w:rsidR="001C7B71" w:rsidRPr="003D0F24">
        <w:rPr>
          <w:rFonts w:ascii="Times New Roman" w:eastAsia="Times New Roman" w:hAnsi="Times New Roman" w:cs="Times New Roman"/>
          <w:color w:val="000000"/>
          <w:sz w:val="28"/>
          <w:szCs w:val="28"/>
          <w:lang w:eastAsia="ru-RU"/>
        </w:rPr>
        <w:t xml:space="preserve">об отсутствии выявленных </w:t>
      </w:r>
      <w:r w:rsidRPr="003D0F24">
        <w:rPr>
          <w:rFonts w:ascii="Times New Roman" w:eastAsia="Times New Roman" w:hAnsi="Times New Roman" w:cs="Times New Roman"/>
          <w:color w:val="000000"/>
          <w:sz w:val="28"/>
          <w:szCs w:val="28"/>
          <w:lang w:eastAsia="ru-RU"/>
        </w:rPr>
        <w:t>опечаток или ошибок.</w:t>
      </w:r>
    </w:p>
    <w:p w:rsidR="005B383C" w:rsidRPr="003D0F24" w:rsidRDefault="001C7B71"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 xml:space="preserve">Фиксация факта отправки </w:t>
      </w:r>
      <w:r w:rsidR="005B383C" w:rsidRPr="003D0F24">
        <w:rPr>
          <w:rFonts w:ascii="Times New Roman" w:eastAsia="Times New Roman" w:hAnsi="Times New Roman" w:cs="Times New Roman"/>
          <w:color w:val="000000"/>
          <w:sz w:val="28"/>
          <w:szCs w:val="28"/>
          <w:lang w:eastAsia="ru-RU"/>
        </w:rPr>
        <w:t>результата предо</w:t>
      </w:r>
      <w:r w:rsidRPr="003D0F24">
        <w:rPr>
          <w:rFonts w:ascii="Times New Roman" w:eastAsia="Times New Roman" w:hAnsi="Times New Roman" w:cs="Times New Roman"/>
          <w:color w:val="000000"/>
          <w:sz w:val="28"/>
          <w:szCs w:val="28"/>
          <w:lang w:eastAsia="ru-RU"/>
        </w:rPr>
        <w:t xml:space="preserve">ставления муниципальной услуги </w:t>
      </w:r>
      <w:r w:rsidR="005B383C" w:rsidRPr="003D0F24">
        <w:rPr>
          <w:rFonts w:ascii="Times New Roman" w:eastAsia="Times New Roman" w:hAnsi="Times New Roman" w:cs="Times New Roman"/>
          <w:color w:val="000000"/>
          <w:sz w:val="28"/>
          <w:szCs w:val="28"/>
          <w:lang w:eastAsia="ru-RU"/>
        </w:rPr>
        <w:t>- отметка в системе электронного документооборота.</w:t>
      </w:r>
    </w:p>
    <w:p w:rsidR="005B383C" w:rsidRPr="003D0F24" w:rsidRDefault="001C7B71"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 xml:space="preserve">Фиксация </w:t>
      </w:r>
      <w:r w:rsidR="005B383C" w:rsidRPr="003D0F24">
        <w:rPr>
          <w:rFonts w:ascii="Times New Roman" w:eastAsia="Times New Roman" w:hAnsi="Times New Roman" w:cs="Times New Roman"/>
          <w:color w:val="000000"/>
          <w:sz w:val="28"/>
          <w:szCs w:val="28"/>
          <w:lang w:eastAsia="ru-RU"/>
        </w:rPr>
        <w:t>выдачи результата предоставле</w:t>
      </w:r>
      <w:r w:rsidRPr="003D0F24">
        <w:rPr>
          <w:rFonts w:ascii="Times New Roman" w:eastAsia="Times New Roman" w:hAnsi="Times New Roman" w:cs="Times New Roman"/>
          <w:color w:val="000000"/>
          <w:sz w:val="28"/>
          <w:szCs w:val="28"/>
          <w:lang w:eastAsia="ru-RU"/>
        </w:rPr>
        <w:t xml:space="preserve">ния муниципальной услуги лично </w:t>
      </w:r>
      <w:r w:rsidR="005B383C" w:rsidRPr="003D0F24">
        <w:rPr>
          <w:rFonts w:ascii="Times New Roman" w:eastAsia="Times New Roman" w:hAnsi="Times New Roman" w:cs="Times New Roman"/>
          <w:color w:val="000000"/>
          <w:sz w:val="28"/>
          <w:szCs w:val="28"/>
          <w:lang w:eastAsia="ru-RU"/>
        </w:rPr>
        <w:t>- в системе электронного документооборота и в расписке о приеме документов.</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D0F24">
        <w:rPr>
          <w:rFonts w:ascii="Times New Roman" w:eastAsia="Times New Roman" w:hAnsi="Times New Roman" w:cs="Times New Roman"/>
          <w:color w:val="000000"/>
          <w:sz w:val="28"/>
          <w:szCs w:val="28"/>
          <w:lang w:eastAsia="ru-RU"/>
        </w:rPr>
        <w:t xml:space="preserve">Срок направления результата – один рабочий день, следующий после подписания </w:t>
      </w:r>
      <w:r w:rsidR="00FF273E" w:rsidRPr="003D0F24">
        <w:rPr>
          <w:rFonts w:ascii="Times New Roman" w:eastAsia="Times New Roman" w:hAnsi="Times New Roman" w:cs="Times New Roman"/>
          <w:color w:val="000000"/>
          <w:sz w:val="28"/>
          <w:szCs w:val="28"/>
          <w:lang w:eastAsia="ru-RU"/>
        </w:rPr>
        <w:t>письма</w:t>
      </w:r>
      <w:r w:rsidR="00552249" w:rsidRPr="003D0F24">
        <w:rPr>
          <w:rFonts w:ascii="Times New Roman" w:eastAsia="Times New Roman" w:hAnsi="Times New Roman" w:cs="Times New Roman"/>
          <w:color w:val="000000"/>
          <w:sz w:val="28"/>
          <w:szCs w:val="28"/>
          <w:lang w:eastAsia="ru-RU"/>
        </w:rPr>
        <w:t xml:space="preserve">, содержащего </w:t>
      </w:r>
      <w:r w:rsidR="00FF273E" w:rsidRPr="003D0F24">
        <w:rPr>
          <w:rFonts w:ascii="Times New Roman" w:eastAsia="Times New Roman" w:hAnsi="Times New Roman" w:cs="Times New Roman"/>
          <w:color w:val="000000"/>
          <w:sz w:val="28"/>
          <w:szCs w:val="28"/>
          <w:lang w:eastAsia="ru-RU"/>
        </w:rPr>
        <w:t>информаци</w:t>
      </w:r>
      <w:r w:rsidR="00552249" w:rsidRPr="003D0F24">
        <w:rPr>
          <w:rFonts w:ascii="Times New Roman" w:eastAsia="Times New Roman" w:hAnsi="Times New Roman" w:cs="Times New Roman"/>
          <w:color w:val="000000"/>
          <w:sz w:val="28"/>
          <w:szCs w:val="28"/>
          <w:lang w:eastAsia="ru-RU"/>
        </w:rPr>
        <w:t>ю об очередности</w:t>
      </w:r>
      <w:r w:rsidR="00FF273E" w:rsidRPr="003D0F24">
        <w:rPr>
          <w:rFonts w:ascii="Times New Roman" w:eastAsia="Times New Roman" w:hAnsi="Times New Roman" w:cs="Times New Roman"/>
          <w:color w:val="000000"/>
          <w:sz w:val="28"/>
          <w:szCs w:val="28"/>
          <w:lang w:eastAsia="ru-RU"/>
        </w:rPr>
        <w:t xml:space="preserve"> </w:t>
      </w:r>
      <w:r w:rsidRPr="003D0F24">
        <w:rPr>
          <w:rFonts w:ascii="Times New Roman" w:eastAsia="Times New Roman" w:hAnsi="Times New Roman" w:cs="Times New Roman"/>
          <w:color w:val="000000"/>
          <w:sz w:val="28"/>
          <w:szCs w:val="28"/>
          <w:lang w:eastAsia="ru-RU"/>
        </w:rPr>
        <w:t xml:space="preserve">либо </w:t>
      </w:r>
      <w:r w:rsidR="00FF273E" w:rsidRPr="003D0F24">
        <w:rPr>
          <w:rFonts w:ascii="Times New Roman" w:eastAsia="Times New Roman" w:hAnsi="Times New Roman" w:cs="Times New Roman"/>
          <w:color w:val="000000"/>
          <w:sz w:val="28"/>
          <w:szCs w:val="28"/>
          <w:lang w:eastAsia="ru-RU"/>
        </w:rPr>
        <w:t xml:space="preserve">письма </w:t>
      </w:r>
      <w:r w:rsidRPr="003D0F24">
        <w:rPr>
          <w:rFonts w:ascii="Times New Roman" w:eastAsia="Times New Roman" w:hAnsi="Times New Roman" w:cs="Times New Roman"/>
          <w:color w:val="000000"/>
          <w:sz w:val="28"/>
          <w:szCs w:val="28"/>
          <w:lang w:eastAsia="ru-RU"/>
        </w:rPr>
        <w:t>об отсутствии выявленных опечаток или ошибок.</w:t>
      </w:r>
      <w:r w:rsidRPr="001C7B71">
        <w:rPr>
          <w:rFonts w:ascii="Times New Roman" w:eastAsia="Times New Roman" w:hAnsi="Times New Roman" w:cs="Times New Roman"/>
          <w:color w:val="000000"/>
          <w:sz w:val="28"/>
          <w:szCs w:val="28"/>
          <w:lang w:eastAsia="ru-RU"/>
        </w:rPr>
        <w:t xml:space="preserve">   </w:t>
      </w: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D44EBE" w:rsidRPr="00BB6580" w:rsidRDefault="00D44EBE" w:rsidP="00BB6580">
      <w:pPr>
        <w:spacing w:after="0" w:line="240" w:lineRule="auto"/>
        <w:ind w:firstLine="567"/>
        <w:jc w:val="both"/>
        <w:rPr>
          <w:rFonts w:ascii="Times New Roman" w:eastAsia="Calibri" w:hAnsi="Times New Roman" w:cs="Times New Roman"/>
          <w:sz w:val="28"/>
          <w:szCs w:val="28"/>
          <w:lang w:eastAsia="ru-RU"/>
        </w:rPr>
      </w:pPr>
    </w:p>
    <w:p w:rsidR="00BB6580" w:rsidRDefault="009E3D69" w:rsidP="00D44EBE">
      <w:pPr>
        <w:spacing w:after="0" w:line="240" w:lineRule="auto"/>
        <w:ind w:firstLine="567"/>
        <w:jc w:val="center"/>
        <w:rPr>
          <w:rFonts w:ascii="Times New Roman" w:eastAsia="Calibri" w:hAnsi="Times New Roman" w:cs="Times New Roman"/>
          <w:b/>
          <w:sz w:val="28"/>
          <w:szCs w:val="28"/>
          <w:lang w:eastAsia="ru-RU"/>
        </w:rPr>
      </w:pPr>
      <w:r w:rsidRPr="00F064DC">
        <w:rPr>
          <w:rFonts w:ascii="Times New Roman" w:eastAsia="Calibri" w:hAnsi="Times New Roman" w:cs="Times New Roman"/>
          <w:b/>
          <w:sz w:val="28"/>
          <w:szCs w:val="28"/>
          <w:lang w:eastAsia="ru-RU"/>
        </w:rPr>
        <w:t>3.</w:t>
      </w:r>
      <w:r w:rsidR="00A15DB1">
        <w:rPr>
          <w:rFonts w:ascii="Times New Roman" w:eastAsia="Calibri" w:hAnsi="Times New Roman" w:cs="Times New Roman"/>
          <w:b/>
          <w:sz w:val="28"/>
          <w:szCs w:val="28"/>
          <w:lang w:eastAsia="ru-RU"/>
        </w:rPr>
        <w:t>4</w:t>
      </w:r>
      <w:r w:rsidR="00BB6580" w:rsidRPr="00F064DC">
        <w:rPr>
          <w:rFonts w:ascii="Times New Roman" w:eastAsia="Calibri" w:hAnsi="Times New Roman" w:cs="Times New Roman"/>
          <w:b/>
          <w:sz w:val="28"/>
          <w:szCs w:val="28"/>
          <w:lang w:eastAsia="ru-RU"/>
        </w:rPr>
        <w:t>. Порядок осуществления административных процедур</w:t>
      </w:r>
      <w:r w:rsidR="00D44EBE" w:rsidRPr="00F064DC">
        <w:rPr>
          <w:rFonts w:ascii="Times New Roman" w:eastAsia="Calibri" w:hAnsi="Times New Roman" w:cs="Times New Roman"/>
          <w:b/>
          <w:sz w:val="28"/>
          <w:szCs w:val="28"/>
          <w:lang w:eastAsia="ru-RU"/>
        </w:rPr>
        <w:t xml:space="preserve"> </w:t>
      </w:r>
      <w:r w:rsidR="00BB6580" w:rsidRPr="00F064DC">
        <w:rPr>
          <w:rFonts w:ascii="Times New Roman" w:eastAsia="Calibri" w:hAnsi="Times New Roman" w:cs="Times New Roman"/>
          <w:b/>
          <w:sz w:val="28"/>
          <w:szCs w:val="28"/>
          <w:lang w:eastAsia="ru-RU"/>
        </w:rPr>
        <w:t>в электронной форме, в том числе с использованием Единого</w:t>
      </w:r>
      <w:r w:rsidR="00565199" w:rsidRPr="00F064DC">
        <w:rPr>
          <w:rFonts w:ascii="Times New Roman" w:eastAsia="Calibri" w:hAnsi="Times New Roman" w:cs="Times New Roman"/>
          <w:b/>
          <w:sz w:val="28"/>
          <w:szCs w:val="28"/>
          <w:lang w:eastAsia="ru-RU"/>
        </w:rPr>
        <w:t xml:space="preserve"> </w:t>
      </w:r>
      <w:r w:rsidR="00BB6580" w:rsidRPr="00F064DC">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sidR="00D44EBE" w:rsidRPr="00F064DC">
        <w:rPr>
          <w:rFonts w:ascii="Times New Roman" w:eastAsia="Calibri" w:hAnsi="Times New Roman" w:cs="Times New Roman"/>
          <w:b/>
          <w:sz w:val="28"/>
          <w:szCs w:val="28"/>
          <w:lang w:eastAsia="ru-RU"/>
        </w:rPr>
        <w:t>(функций) Нижегородской области</w:t>
      </w:r>
    </w:p>
    <w:p w:rsidR="00D44EBE" w:rsidRPr="00D44EBE" w:rsidRDefault="00D44EBE" w:rsidP="00D44EBE">
      <w:pPr>
        <w:spacing w:after="0" w:line="240" w:lineRule="auto"/>
        <w:ind w:firstLine="567"/>
        <w:jc w:val="center"/>
        <w:rPr>
          <w:rFonts w:ascii="Times New Roman" w:eastAsia="Calibri" w:hAnsi="Times New Roman" w:cs="Times New Roman"/>
          <w:b/>
          <w:sz w:val="28"/>
          <w:szCs w:val="28"/>
          <w:lang w:eastAsia="ru-RU"/>
        </w:rPr>
      </w:pP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4</w:t>
      </w:r>
      <w:r w:rsidRPr="00E46F83">
        <w:rPr>
          <w:rFonts w:ascii="Times New Roman" w:eastAsia="Calibri" w:hAnsi="Times New Roman" w:cs="Times New Roman"/>
          <w:sz w:val="28"/>
          <w:szCs w:val="28"/>
          <w:lang w:eastAsia="ru-RU"/>
        </w:rPr>
        <w:t>.1.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w:t>
      </w:r>
      <w:proofErr w:type="gramStart"/>
      <w:r w:rsidRPr="00E46F83">
        <w:rPr>
          <w:rFonts w:ascii="Times New Roman" w:eastAsia="Calibri" w:hAnsi="Times New Roman" w:cs="Times New Roman"/>
          <w:sz w:val="28"/>
          <w:szCs w:val="28"/>
          <w:lang w:eastAsia="ru-RU"/>
        </w:rPr>
        <w:t>),  дату</w:t>
      </w:r>
      <w:proofErr w:type="gramEnd"/>
      <w:r w:rsidRPr="00E46F83">
        <w:rPr>
          <w:rFonts w:ascii="Times New Roman" w:eastAsia="Calibri" w:hAnsi="Times New Roman" w:cs="Times New Roman"/>
          <w:sz w:val="28"/>
          <w:szCs w:val="28"/>
          <w:lang w:eastAsia="ru-RU"/>
        </w:rPr>
        <w:t xml:space="preserve"> и время, указать запрашиваемые системой данные, если они не отобразились автоматически:</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фамилию, имя, отчество (последнее - при наличии);</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номер телефона;</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адрес электронной почты (по желанию).</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4</w:t>
      </w:r>
      <w:r w:rsidRPr="00E46F83">
        <w:rPr>
          <w:rFonts w:ascii="Times New Roman" w:eastAsia="Calibri" w:hAnsi="Times New Roman" w:cs="Times New Roman"/>
          <w:sz w:val="28"/>
          <w:szCs w:val="28"/>
          <w:lang w:eastAsia="ru-RU"/>
        </w:rPr>
        <w:t xml:space="preserve">.2. Формирование заявления о предоставлении информации, заявления об исправлении опечаток или ошибок осуществляется посредством заполнения электронной формы заявления о предоставлении информации, заявления об исправлении опечаток или ошибок на Едином портале </w:t>
      </w:r>
      <w:r w:rsidRPr="00E46F83">
        <w:rPr>
          <w:rFonts w:ascii="Times New Roman" w:eastAsia="Calibri" w:hAnsi="Times New Roman" w:cs="Times New Roman"/>
          <w:sz w:val="28"/>
          <w:szCs w:val="28"/>
          <w:lang w:eastAsia="ru-RU"/>
        </w:rPr>
        <w:lastRenderedPageBreak/>
        <w:t>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При формировании заявления о предоставлении информации, заявления об исправлении опечаток или ошибок обеспечивается:</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возможность печати на бумажном носителе копии электронной формы заявления о предоставлении информации, заявления об исправлении опечаток или ошибок;</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сохранение ранее введенных в электронную форму заявления о предоставлении информации,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заявлений;</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 xml:space="preserve">заполнение полей электронной формы заявления о предоставлении информации,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4" w:history="1">
        <w:r w:rsidRPr="00E46F83">
          <w:rPr>
            <w:rStyle w:val="a4"/>
            <w:rFonts w:ascii="Times New Roman" w:eastAsia="Calibri" w:hAnsi="Times New Roman" w:cs="Times New Roman"/>
            <w:color w:val="auto"/>
            <w:sz w:val="28"/>
            <w:szCs w:val="28"/>
            <w:u w:val="none"/>
            <w:lang w:eastAsia="ru-RU"/>
          </w:rPr>
          <w:t>постановлением</w:t>
        </w:r>
      </w:hyperlink>
      <w:r w:rsidRPr="00E46F83">
        <w:rPr>
          <w:rFonts w:ascii="Times New Roman" w:eastAsia="Calibri" w:hAnsi="Times New Roman" w:cs="Times New Roman"/>
          <w:sz w:val="28"/>
          <w:szCs w:val="28"/>
          <w:lang w:eastAsia="ru-RU"/>
        </w:rPr>
        <w:t xml:space="preserve"> Правительства Российской Федерации о</w:t>
      </w:r>
      <w:r>
        <w:rPr>
          <w:rFonts w:ascii="Times New Roman" w:eastAsia="Calibri" w:hAnsi="Times New Roman" w:cs="Times New Roman"/>
          <w:sz w:val="28"/>
          <w:szCs w:val="28"/>
          <w:lang w:eastAsia="ru-RU"/>
        </w:rPr>
        <w:t>т 28 ноября 2011 года</w:t>
      </w:r>
      <w:r w:rsidRPr="00E46F83">
        <w:rPr>
          <w:rFonts w:ascii="Times New Roman" w:eastAsia="Calibri" w:hAnsi="Times New Roman" w:cs="Times New Roman"/>
          <w:sz w:val="28"/>
          <w:szCs w:val="28"/>
          <w:lang w:eastAsia="ru-RU"/>
        </w:rPr>
        <w:t xml:space="preserve">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возможность вернуться на любой из этапов заполнения электронной формы заявления о предоставлении информации, заявления об исправлении опечаток или ошибок без потери ранее введенной информации;</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заявлению о предоставлении информации, заявлению об исправлении опечаток или ошибок в течение не менее одного года, а также частично сформированным запросам - в течение не менее 3 месяцев.</w:t>
      </w:r>
    </w:p>
    <w:p w:rsidR="00E46F83" w:rsidRPr="003D0F24"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 xml:space="preserve">Сформированное заявление о предоставлении информации, заявление об исправлении опечаток или ошибок направляется в Администрацию посредством Единого портала государственных и муниципальных услуг </w:t>
      </w:r>
      <w:r w:rsidRPr="00E46F83">
        <w:rPr>
          <w:rFonts w:ascii="Times New Roman" w:eastAsia="Calibri" w:hAnsi="Times New Roman" w:cs="Times New Roman"/>
          <w:sz w:val="28"/>
          <w:szCs w:val="28"/>
          <w:lang w:eastAsia="ru-RU"/>
        </w:rPr>
        <w:lastRenderedPageBreak/>
        <w:t xml:space="preserve">(функций), Единого Интернет-портала государственных и муниципальных </w:t>
      </w:r>
      <w:r w:rsidRPr="003D0F24">
        <w:rPr>
          <w:rFonts w:ascii="Times New Roman" w:eastAsia="Calibri" w:hAnsi="Times New Roman" w:cs="Times New Roman"/>
          <w:sz w:val="28"/>
          <w:szCs w:val="28"/>
          <w:lang w:eastAsia="ru-RU"/>
        </w:rPr>
        <w:t>услуг (функций) Нижегородской области.</w:t>
      </w:r>
    </w:p>
    <w:p w:rsidR="00E46F83" w:rsidRPr="003D0F24" w:rsidRDefault="00E46F83" w:rsidP="00E46F83">
      <w:pPr>
        <w:spacing w:after="0" w:line="240" w:lineRule="auto"/>
        <w:ind w:firstLine="567"/>
        <w:jc w:val="both"/>
        <w:rPr>
          <w:rFonts w:ascii="Times New Roman" w:eastAsia="Calibri" w:hAnsi="Times New Roman" w:cs="Times New Roman"/>
          <w:sz w:val="28"/>
          <w:szCs w:val="28"/>
          <w:lang w:eastAsia="ru-RU"/>
        </w:rPr>
      </w:pPr>
      <w:r w:rsidRPr="003D0F24">
        <w:rPr>
          <w:rFonts w:ascii="Times New Roman" w:eastAsia="Calibri" w:hAnsi="Times New Roman" w:cs="Times New Roman"/>
          <w:sz w:val="28"/>
          <w:szCs w:val="28"/>
          <w:lang w:eastAsia="ru-RU"/>
        </w:rPr>
        <w:t>3.4.3. Администрация обеспечивает прием заявления о предоставлении информации, заявления об исправлении опечаток или ошибок и его регистрацию в срок, указанный в пункте 2.12 настоящего Административного регламента, без необходимости повторного представления на бумажном носителе.</w:t>
      </w:r>
    </w:p>
    <w:p w:rsidR="00E46F83" w:rsidRPr="003D0F24" w:rsidRDefault="00E46F83" w:rsidP="00E46F83">
      <w:pPr>
        <w:spacing w:after="0" w:line="240" w:lineRule="auto"/>
        <w:ind w:firstLine="567"/>
        <w:jc w:val="both"/>
        <w:rPr>
          <w:rFonts w:ascii="Times New Roman" w:eastAsia="Calibri" w:hAnsi="Times New Roman" w:cs="Times New Roman"/>
          <w:sz w:val="28"/>
          <w:szCs w:val="28"/>
          <w:lang w:eastAsia="ru-RU"/>
        </w:rPr>
      </w:pPr>
      <w:r w:rsidRPr="003D0F24">
        <w:rPr>
          <w:rFonts w:ascii="Times New Roman" w:eastAsia="Calibri" w:hAnsi="Times New Roman" w:cs="Times New Roman"/>
          <w:sz w:val="28"/>
          <w:szCs w:val="28"/>
          <w:lang w:eastAsia="ru-RU"/>
        </w:rPr>
        <w:t xml:space="preserve">После регистрации заявление о предоставлении информации, заявление об исправлении опечаток или ошибок направляется в </w:t>
      </w:r>
      <w:r w:rsidR="00B45488" w:rsidRPr="003D0F24">
        <w:rPr>
          <w:rFonts w:ascii="Times New Roman" w:eastAsia="Calibri" w:hAnsi="Times New Roman" w:cs="Times New Roman"/>
          <w:sz w:val="28"/>
          <w:szCs w:val="28"/>
          <w:lang w:eastAsia="ru-RU"/>
        </w:rPr>
        <w:t>жилищный отдел, ответственный</w:t>
      </w:r>
      <w:r w:rsidRPr="003D0F24">
        <w:rPr>
          <w:rFonts w:ascii="Times New Roman" w:eastAsia="Calibri" w:hAnsi="Times New Roman" w:cs="Times New Roman"/>
          <w:sz w:val="28"/>
          <w:szCs w:val="28"/>
          <w:lang w:eastAsia="ru-RU"/>
        </w:rPr>
        <w:t xml:space="preserve"> за предос</w:t>
      </w:r>
      <w:r w:rsidR="00B45488" w:rsidRPr="003D0F24">
        <w:rPr>
          <w:rFonts w:ascii="Times New Roman" w:eastAsia="Calibri" w:hAnsi="Times New Roman" w:cs="Times New Roman"/>
          <w:sz w:val="28"/>
          <w:szCs w:val="28"/>
          <w:lang w:eastAsia="ru-RU"/>
        </w:rPr>
        <w:t xml:space="preserve">тавление муниципальной </w:t>
      </w:r>
      <w:r w:rsidRPr="003D0F24">
        <w:rPr>
          <w:rFonts w:ascii="Times New Roman" w:eastAsia="Calibri" w:hAnsi="Times New Roman" w:cs="Times New Roman"/>
          <w:sz w:val="28"/>
          <w:szCs w:val="28"/>
          <w:lang w:eastAsia="ru-RU"/>
        </w:rPr>
        <w:t>услуги.</w:t>
      </w:r>
    </w:p>
    <w:p w:rsidR="00E46F83" w:rsidRPr="003D0F24" w:rsidRDefault="00E46F83" w:rsidP="00E46F83">
      <w:pPr>
        <w:spacing w:after="0" w:line="240" w:lineRule="auto"/>
        <w:ind w:firstLine="567"/>
        <w:jc w:val="both"/>
        <w:rPr>
          <w:rFonts w:ascii="Times New Roman" w:eastAsia="Calibri" w:hAnsi="Times New Roman" w:cs="Times New Roman"/>
          <w:sz w:val="28"/>
          <w:szCs w:val="28"/>
          <w:lang w:eastAsia="ru-RU"/>
        </w:rPr>
      </w:pPr>
      <w:r w:rsidRPr="003D0F24">
        <w:rPr>
          <w:rFonts w:ascii="Times New Roman" w:eastAsia="Calibri" w:hAnsi="Times New Roman" w:cs="Times New Roman"/>
          <w:sz w:val="28"/>
          <w:szCs w:val="28"/>
          <w:lang w:eastAsia="ru-RU"/>
        </w:rPr>
        <w:t xml:space="preserve">После принятия заявления о предоставлении информации, заявления об исправлении опечаток или ошибок </w:t>
      </w:r>
      <w:r w:rsidR="00552249" w:rsidRPr="003D0F24">
        <w:rPr>
          <w:rFonts w:ascii="Times New Roman" w:eastAsia="Calibri" w:hAnsi="Times New Roman" w:cs="Times New Roman"/>
          <w:sz w:val="28"/>
          <w:szCs w:val="28"/>
          <w:lang w:eastAsia="ru-RU"/>
        </w:rPr>
        <w:t>сотрудником</w:t>
      </w:r>
      <w:r w:rsidRPr="003D0F24">
        <w:rPr>
          <w:rFonts w:ascii="Times New Roman" w:eastAsia="Calibri" w:hAnsi="Times New Roman" w:cs="Times New Roman"/>
          <w:sz w:val="28"/>
          <w:szCs w:val="28"/>
          <w:lang w:eastAsia="ru-RU"/>
        </w:rPr>
        <w:t xml:space="preserve"> </w:t>
      </w:r>
      <w:r w:rsidR="00B45488" w:rsidRPr="003D0F24">
        <w:rPr>
          <w:rFonts w:ascii="Times New Roman" w:eastAsia="Calibri" w:hAnsi="Times New Roman" w:cs="Times New Roman"/>
          <w:sz w:val="28"/>
          <w:szCs w:val="28"/>
          <w:lang w:eastAsia="ru-RU"/>
        </w:rPr>
        <w:t xml:space="preserve">жилищного отдела </w:t>
      </w:r>
      <w:r w:rsidRPr="003D0F24">
        <w:rPr>
          <w:rFonts w:ascii="Times New Roman" w:eastAsia="Calibri" w:hAnsi="Times New Roman" w:cs="Times New Roman"/>
          <w:sz w:val="28"/>
          <w:szCs w:val="28"/>
          <w:lang w:eastAsia="ru-RU"/>
        </w:rPr>
        <w:t>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E46F83" w:rsidRPr="003D0F24" w:rsidRDefault="00E46F83" w:rsidP="00E46F83">
      <w:pPr>
        <w:spacing w:after="0" w:line="240" w:lineRule="auto"/>
        <w:ind w:firstLine="567"/>
        <w:jc w:val="both"/>
        <w:rPr>
          <w:rFonts w:ascii="Times New Roman" w:eastAsia="Calibri" w:hAnsi="Times New Roman" w:cs="Times New Roman"/>
          <w:sz w:val="28"/>
          <w:szCs w:val="28"/>
          <w:lang w:eastAsia="ru-RU"/>
        </w:rPr>
      </w:pPr>
      <w:r w:rsidRPr="003D0F24">
        <w:rPr>
          <w:rFonts w:ascii="Times New Roman" w:eastAsia="Calibri" w:hAnsi="Times New Roman" w:cs="Times New Roman"/>
          <w:sz w:val="28"/>
          <w:szCs w:val="28"/>
          <w:lang w:eastAsia="ru-RU"/>
        </w:rPr>
        <w:t>3.4.4. Прием заявления о предоставлении информации, заявления об исправлении опечаток или ошибок, поступивших в</w:t>
      </w:r>
      <w:r w:rsidR="00B45488" w:rsidRPr="003D0F24">
        <w:rPr>
          <w:rFonts w:ascii="Times New Roman" w:eastAsia="Calibri" w:hAnsi="Times New Roman" w:cs="Times New Roman"/>
          <w:sz w:val="28"/>
          <w:szCs w:val="28"/>
          <w:lang w:eastAsia="ru-RU"/>
        </w:rPr>
        <w:t xml:space="preserve"> жилищный отдел </w:t>
      </w:r>
      <w:r w:rsidRPr="003D0F24">
        <w:rPr>
          <w:rFonts w:ascii="Times New Roman" w:eastAsia="Calibri" w:hAnsi="Times New Roman" w:cs="Times New Roman"/>
          <w:sz w:val="28"/>
          <w:szCs w:val="28"/>
          <w:lang w:eastAsia="ru-RU"/>
        </w:rPr>
        <w:t xml:space="preserve">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его в Администрацию.</w:t>
      </w:r>
    </w:p>
    <w:p w:rsidR="00E46F83" w:rsidRPr="00E46F83" w:rsidRDefault="00552249" w:rsidP="00E46F83">
      <w:pPr>
        <w:spacing w:after="0" w:line="240" w:lineRule="auto"/>
        <w:ind w:firstLine="567"/>
        <w:jc w:val="both"/>
        <w:rPr>
          <w:rFonts w:ascii="Times New Roman" w:eastAsia="Calibri" w:hAnsi="Times New Roman" w:cs="Times New Roman"/>
          <w:sz w:val="28"/>
          <w:szCs w:val="28"/>
          <w:lang w:eastAsia="ru-RU"/>
        </w:rPr>
      </w:pPr>
      <w:r w:rsidRPr="003D0F24">
        <w:rPr>
          <w:rFonts w:ascii="Times New Roman" w:eastAsia="Calibri" w:hAnsi="Times New Roman" w:cs="Times New Roman"/>
          <w:sz w:val="28"/>
          <w:szCs w:val="28"/>
          <w:lang w:eastAsia="ru-RU"/>
        </w:rPr>
        <w:t>Сотрудник</w:t>
      </w:r>
      <w:r w:rsidR="00B45488" w:rsidRPr="003D0F24">
        <w:rPr>
          <w:rFonts w:ascii="Times New Roman" w:eastAsia="Calibri" w:hAnsi="Times New Roman" w:cs="Times New Roman"/>
          <w:sz w:val="28"/>
          <w:szCs w:val="28"/>
          <w:lang w:eastAsia="ru-RU"/>
        </w:rPr>
        <w:t xml:space="preserve"> жилищного отдела </w:t>
      </w:r>
      <w:r w:rsidR="00E46F83" w:rsidRPr="003D0F24">
        <w:rPr>
          <w:rFonts w:ascii="Times New Roman" w:eastAsia="Calibri" w:hAnsi="Times New Roman" w:cs="Times New Roman"/>
          <w:sz w:val="28"/>
          <w:szCs w:val="28"/>
          <w:lang w:eastAsia="ru-RU"/>
        </w:rPr>
        <w:t>не позднее следующего рабочего дня со дня получения заявления о предоставлении информации, заявления об</w:t>
      </w:r>
      <w:r w:rsidR="00E46F83" w:rsidRPr="00E46F83">
        <w:rPr>
          <w:rFonts w:ascii="Times New Roman" w:eastAsia="Calibri" w:hAnsi="Times New Roman" w:cs="Times New Roman"/>
          <w:sz w:val="28"/>
          <w:szCs w:val="28"/>
          <w:lang w:eastAsia="ru-RU"/>
        </w:rPr>
        <w:t xml:space="preserve"> исправлении опечаток или ошибок, поданного в форме электронного документа, уведомляет в электронной форме о получении заявления о предоставлении информации, заявления об исправлении опечаток или ошибок</w:t>
      </w:r>
      <w:r>
        <w:rPr>
          <w:rFonts w:ascii="Times New Roman" w:eastAsia="Calibri" w:hAnsi="Times New Roman" w:cs="Times New Roman"/>
          <w:sz w:val="28"/>
          <w:szCs w:val="28"/>
          <w:lang w:eastAsia="ru-RU"/>
        </w:rPr>
        <w:t>.</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bookmarkStart w:id="1" w:name="Par32"/>
      <w:bookmarkEnd w:id="1"/>
      <w:r w:rsidRPr="00E46F83">
        <w:rPr>
          <w:rFonts w:ascii="Times New Roman" w:eastAsia="Calibri" w:hAnsi="Times New Roman" w:cs="Times New Roman"/>
          <w:sz w:val="28"/>
          <w:szCs w:val="28"/>
          <w:lang w:eastAsia="ru-RU"/>
        </w:rPr>
        <w:t>3.</w:t>
      </w:r>
      <w:r w:rsidR="00B14296">
        <w:rPr>
          <w:rFonts w:ascii="Times New Roman" w:eastAsia="Calibri" w:hAnsi="Times New Roman" w:cs="Times New Roman"/>
          <w:sz w:val="28"/>
          <w:szCs w:val="28"/>
          <w:lang w:eastAsia="ru-RU"/>
        </w:rPr>
        <w:t>4</w:t>
      </w:r>
      <w:r w:rsidRPr="00E46F83">
        <w:rPr>
          <w:rFonts w:ascii="Times New Roman" w:eastAsia="Calibri" w:hAnsi="Times New Roman" w:cs="Times New Roman"/>
          <w:sz w:val="28"/>
          <w:szCs w:val="28"/>
          <w:lang w:eastAsia="ru-RU"/>
        </w:rPr>
        <w:t>.5.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E46F83" w:rsidRPr="00B14296"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3.</w:t>
      </w:r>
      <w:r w:rsidR="00B14296">
        <w:rPr>
          <w:rFonts w:ascii="Times New Roman" w:eastAsia="Calibri" w:hAnsi="Times New Roman" w:cs="Times New Roman"/>
          <w:sz w:val="28"/>
          <w:szCs w:val="28"/>
          <w:lang w:eastAsia="ru-RU"/>
        </w:rPr>
        <w:t>4</w:t>
      </w:r>
      <w:r w:rsidRPr="00E46F83">
        <w:rPr>
          <w:rFonts w:ascii="Times New Roman" w:eastAsia="Calibri" w:hAnsi="Times New Roman" w:cs="Times New Roman"/>
          <w:sz w:val="28"/>
          <w:szCs w:val="28"/>
          <w:lang w:eastAsia="ru-RU"/>
        </w:rPr>
        <w:t xml:space="preserve">.6. Заявитель имеет </w:t>
      </w:r>
      <w:r w:rsidRPr="00B14296">
        <w:rPr>
          <w:rFonts w:ascii="Times New Roman" w:eastAsia="Calibri" w:hAnsi="Times New Roman" w:cs="Times New Roman"/>
          <w:sz w:val="28"/>
          <w:szCs w:val="28"/>
          <w:lang w:eastAsia="ru-RU"/>
        </w:rPr>
        <w:t xml:space="preserve">возможность получения информации о ходе предоставления муниципальной услуги в соответствии с </w:t>
      </w:r>
      <w:hyperlink r:id="rId15" w:history="1">
        <w:r w:rsidRPr="00B14296">
          <w:rPr>
            <w:rStyle w:val="a4"/>
            <w:rFonts w:ascii="Times New Roman" w:eastAsia="Calibri" w:hAnsi="Times New Roman" w:cs="Times New Roman"/>
            <w:color w:val="auto"/>
            <w:sz w:val="28"/>
            <w:szCs w:val="28"/>
            <w:u w:val="none"/>
            <w:lang w:eastAsia="ru-RU"/>
          </w:rPr>
          <w:t>пунктом 1.3</w:t>
        </w:r>
      </w:hyperlink>
      <w:r w:rsidRPr="00B14296">
        <w:rPr>
          <w:rFonts w:ascii="Times New Roman" w:eastAsia="Calibri" w:hAnsi="Times New Roman" w:cs="Times New Roman"/>
          <w:sz w:val="28"/>
          <w:szCs w:val="28"/>
          <w:lang w:eastAsia="ru-RU"/>
        </w:rPr>
        <w:t xml:space="preserve"> настоящего </w:t>
      </w:r>
      <w:r w:rsidR="00B14296">
        <w:rPr>
          <w:rFonts w:ascii="Times New Roman" w:eastAsia="Calibri" w:hAnsi="Times New Roman" w:cs="Times New Roman"/>
          <w:sz w:val="28"/>
          <w:szCs w:val="28"/>
          <w:lang w:eastAsia="ru-RU"/>
        </w:rPr>
        <w:t>Административного р</w:t>
      </w:r>
      <w:r w:rsidRPr="00B14296">
        <w:rPr>
          <w:rFonts w:ascii="Times New Roman" w:eastAsia="Calibri" w:hAnsi="Times New Roman" w:cs="Times New Roman"/>
          <w:sz w:val="28"/>
          <w:szCs w:val="28"/>
          <w:lang w:eastAsia="ru-RU"/>
        </w:rPr>
        <w:t>егламента.</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При предо</w:t>
      </w:r>
      <w:r w:rsidR="00B14296">
        <w:rPr>
          <w:rFonts w:ascii="Times New Roman" w:eastAsia="Calibri" w:hAnsi="Times New Roman" w:cs="Times New Roman"/>
          <w:sz w:val="28"/>
          <w:szCs w:val="28"/>
          <w:lang w:eastAsia="ru-RU"/>
        </w:rPr>
        <w:t xml:space="preserve">ставлении муниципальной услуги </w:t>
      </w:r>
      <w:r w:rsidRPr="00E46F83">
        <w:rPr>
          <w:rFonts w:ascii="Times New Roman" w:eastAsia="Calibri" w:hAnsi="Times New Roman" w:cs="Times New Roman"/>
          <w:sz w:val="28"/>
          <w:szCs w:val="28"/>
          <w:lang w:eastAsia="ru-RU"/>
        </w:rPr>
        <w:t>в электронной форме заявителю направляется:</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уведомление о приеме и регистрации заявления о предоставлении информации, заявления об исправлении опечаток или ошибок;</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уведомление о результате предоставления муниципальной услуги;</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r w:rsidRPr="00E46F83">
        <w:rPr>
          <w:rFonts w:ascii="Times New Roman" w:eastAsia="Calibri" w:hAnsi="Times New Roman" w:cs="Times New Roman"/>
          <w:sz w:val="28"/>
          <w:szCs w:val="28"/>
          <w:lang w:eastAsia="ru-RU"/>
        </w:rPr>
        <w:t>результат предоставления муниципальной услуги.</w:t>
      </w:r>
    </w:p>
    <w:p w:rsidR="00E46F83" w:rsidRPr="00E46F83" w:rsidRDefault="00E46F83" w:rsidP="00E46F83">
      <w:pPr>
        <w:spacing w:after="0" w:line="240" w:lineRule="auto"/>
        <w:ind w:firstLine="567"/>
        <w:jc w:val="both"/>
        <w:rPr>
          <w:rFonts w:ascii="Times New Roman" w:eastAsia="Calibri" w:hAnsi="Times New Roman" w:cs="Times New Roman"/>
          <w:sz w:val="28"/>
          <w:szCs w:val="28"/>
          <w:lang w:eastAsia="ru-RU"/>
        </w:rPr>
      </w:pPr>
    </w:p>
    <w:p w:rsidR="00192BA3" w:rsidRDefault="00192BA3" w:rsidP="00ED2449">
      <w:pPr>
        <w:spacing w:after="0" w:line="240" w:lineRule="auto"/>
        <w:ind w:firstLine="567"/>
        <w:jc w:val="both"/>
        <w:rPr>
          <w:rFonts w:ascii="Times New Roman" w:eastAsia="Calibri" w:hAnsi="Times New Roman" w:cs="Times New Roman"/>
          <w:sz w:val="28"/>
          <w:szCs w:val="28"/>
          <w:lang w:eastAsia="ru-RU"/>
        </w:rPr>
      </w:pPr>
    </w:p>
    <w:p w:rsidR="00076D43" w:rsidRPr="004D6050" w:rsidRDefault="00076D43" w:rsidP="00076D43">
      <w:pPr>
        <w:spacing w:after="0" w:line="240" w:lineRule="auto"/>
        <w:ind w:firstLine="709"/>
        <w:jc w:val="both"/>
        <w:rPr>
          <w:rFonts w:ascii="Times New Roman" w:hAnsi="Times New Roman"/>
          <w:b/>
          <w:sz w:val="28"/>
          <w:szCs w:val="28"/>
        </w:rPr>
      </w:pPr>
      <w:r w:rsidRPr="004D6050">
        <w:rPr>
          <w:rFonts w:ascii="Times New Roman" w:hAnsi="Times New Roman"/>
          <w:b/>
          <w:sz w:val="28"/>
          <w:szCs w:val="28"/>
        </w:rPr>
        <w:t>4. Формы контроля за предоставлением муниципальной услуги</w:t>
      </w:r>
    </w:p>
    <w:p w:rsidR="00076D43" w:rsidRPr="004D6050" w:rsidRDefault="00076D43" w:rsidP="00076D43">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076D43" w:rsidRPr="003D0F24" w:rsidRDefault="00076D43" w:rsidP="00076D43">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3D0F24">
        <w:rPr>
          <w:rFonts w:ascii="Times New Roman" w:eastAsia="Times New Roman" w:hAnsi="Times New Roman"/>
          <w:b/>
          <w:sz w:val="28"/>
          <w:szCs w:val="28"/>
          <w:lang w:eastAsia="ru-RU"/>
        </w:rPr>
        <w:t>4.1. Порядок осуществления текущего контроля за соблюдением</w:t>
      </w:r>
    </w:p>
    <w:p w:rsidR="00076D43" w:rsidRPr="003D0F24" w:rsidRDefault="00076D43" w:rsidP="00076D43">
      <w:pPr>
        <w:widowControl w:val="0"/>
        <w:autoSpaceDE w:val="0"/>
        <w:autoSpaceDN w:val="0"/>
        <w:spacing w:after="0" w:line="240" w:lineRule="auto"/>
        <w:jc w:val="center"/>
        <w:rPr>
          <w:rFonts w:ascii="Times New Roman" w:eastAsia="Times New Roman" w:hAnsi="Times New Roman"/>
          <w:b/>
          <w:sz w:val="28"/>
          <w:szCs w:val="28"/>
          <w:lang w:eastAsia="ru-RU"/>
        </w:rPr>
      </w:pPr>
      <w:r w:rsidRPr="003D0F24">
        <w:rPr>
          <w:rFonts w:ascii="Times New Roman" w:eastAsia="Times New Roman" w:hAnsi="Times New Roman"/>
          <w:b/>
          <w:sz w:val="28"/>
          <w:szCs w:val="28"/>
          <w:lang w:eastAsia="ru-RU"/>
        </w:rPr>
        <w:t>и исполнением ответственными должностными лицами</w:t>
      </w:r>
    </w:p>
    <w:p w:rsidR="00076D43" w:rsidRPr="003D0F24" w:rsidRDefault="00076D43" w:rsidP="00076D43">
      <w:pPr>
        <w:widowControl w:val="0"/>
        <w:autoSpaceDE w:val="0"/>
        <w:autoSpaceDN w:val="0"/>
        <w:spacing w:after="0" w:line="240" w:lineRule="auto"/>
        <w:jc w:val="center"/>
        <w:rPr>
          <w:rFonts w:ascii="Times New Roman" w:eastAsia="Times New Roman" w:hAnsi="Times New Roman"/>
          <w:b/>
          <w:sz w:val="28"/>
          <w:szCs w:val="28"/>
          <w:lang w:eastAsia="ru-RU"/>
        </w:rPr>
      </w:pPr>
      <w:r w:rsidRPr="003D0F24">
        <w:rPr>
          <w:rFonts w:ascii="Times New Roman" w:eastAsia="Times New Roman" w:hAnsi="Times New Roman"/>
          <w:b/>
          <w:sz w:val="28"/>
          <w:szCs w:val="28"/>
          <w:lang w:eastAsia="ru-RU"/>
        </w:rPr>
        <w:t>положений административного регламента и иных нормативных правовых актов,</w:t>
      </w:r>
      <w:r w:rsidR="0089412B" w:rsidRPr="003D0F24">
        <w:rPr>
          <w:rFonts w:ascii="Times New Roman" w:eastAsia="Times New Roman" w:hAnsi="Times New Roman"/>
          <w:b/>
          <w:sz w:val="28"/>
          <w:szCs w:val="28"/>
          <w:lang w:eastAsia="ru-RU"/>
        </w:rPr>
        <w:t xml:space="preserve"> </w:t>
      </w:r>
      <w:r w:rsidRPr="003D0F24">
        <w:rPr>
          <w:rFonts w:ascii="Times New Roman" w:eastAsia="Times New Roman" w:hAnsi="Times New Roman"/>
          <w:b/>
          <w:sz w:val="28"/>
          <w:szCs w:val="28"/>
          <w:lang w:eastAsia="ru-RU"/>
        </w:rPr>
        <w:t>устанавливающих требования к предоставлению муниципальной</w:t>
      </w:r>
      <w:r w:rsidR="0089412B" w:rsidRPr="003D0F24">
        <w:rPr>
          <w:rFonts w:ascii="Times New Roman" w:eastAsia="Times New Roman" w:hAnsi="Times New Roman"/>
          <w:b/>
          <w:sz w:val="28"/>
          <w:szCs w:val="28"/>
          <w:lang w:eastAsia="ru-RU"/>
        </w:rPr>
        <w:t xml:space="preserve"> </w:t>
      </w:r>
      <w:r w:rsidRPr="003D0F24">
        <w:rPr>
          <w:rFonts w:ascii="Times New Roman" w:eastAsia="Times New Roman" w:hAnsi="Times New Roman"/>
          <w:b/>
          <w:sz w:val="28"/>
          <w:szCs w:val="28"/>
          <w:lang w:eastAsia="ru-RU"/>
        </w:rPr>
        <w:t>услуги, а также принятием ими решений</w:t>
      </w:r>
    </w:p>
    <w:p w:rsidR="00076D43" w:rsidRPr="003D0F24" w:rsidRDefault="00076D43" w:rsidP="00076D43">
      <w:pPr>
        <w:widowControl w:val="0"/>
        <w:autoSpaceDE w:val="0"/>
        <w:autoSpaceDN w:val="0"/>
        <w:spacing w:after="0" w:line="240" w:lineRule="auto"/>
        <w:jc w:val="center"/>
        <w:rPr>
          <w:rFonts w:ascii="Times New Roman" w:eastAsia="Times New Roman" w:hAnsi="Times New Roman"/>
          <w:b/>
          <w:sz w:val="28"/>
          <w:szCs w:val="28"/>
          <w:lang w:eastAsia="ru-RU"/>
        </w:rPr>
      </w:pPr>
    </w:p>
    <w:p w:rsidR="00076D43" w:rsidRPr="003D0F24" w:rsidRDefault="00076D43" w:rsidP="00076D43">
      <w:pPr>
        <w:autoSpaceDE w:val="0"/>
        <w:autoSpaceDN w:val="0"/>
        <w:adjustRightInd w:val="0"/>
        <w:spacing w:after="0" w:line="240" w:lineRule="auto"/>
        <w:jc w:val="both"/>
        <w:rPr>
          <w:rFonts w:ascii="Times New Roman" w:hAnsi="Times New Roman"/>
          <w:bCs/>
          <w:sz w:val="28"/>
          <w:szCs w:val="28"/>
          <w:lang w:eastAsia="ru-RU"/>
        </w:rPr>
      </w:pPr>
      <w:r w:rsidRPr="003D0F24">
        <w:rPr>
          <w:rFonts w:ascii="Times New Roman" w:hAnsi="Times New Roman"/>
          <w:sz w:val="28"/>
          <w:szCs w:val="28"/>
        </w:rPr>
        <w:tab/>
        <w:t xml:space="preserve">4.1.1. </w:t>
      </w:r>
      <w:r w:rsidRPr="003D0F24">
        <w:rPr>
          <w:rFonts w:ascii="Times New Roman" w:hAnsi="Times New Roman"/>
          <w:bCs/>
          <w:sz w:val="28"/>
          <w:szCs w:val="28"/>
          <w:lang w:eastAsia="ru-RU"/>
        </w:rPr>
        <w:t>Текущий контроль за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местного самоуправления городского округа город Выкса Нижегород</w:t>
      </w:r>
      <w:r w:rsidR="005605F3" w:rsidRPr="003D0F24">
        <w:rPr>
          <w:rFonts w:ascii="Times New Roman" w:hAnsi="Times New Roman"/>
          <w:bCs/>
          <w:sz w:val="28"/>
          <w:szCs w:val="28"/>
          <w:lang w:eastAsia="ru-RU"/>
        </w:rPr>
        <w:t>ской области, заместителем гл</w:t>
      </w:r>
      <w:r w:rsidR="0089412B" w:rsidRPr="003D0F24">
        <w:rPr>
          <w:rFonts w:ascii="Times New Roman" w:hAnsi="Times New Roman"/>
          <w:bCs/>
          <w:sz w:val="28"/>
          <w:szCs w:val="28"/>
          <w:lang w:eastAsia="ru-RU"/>
        </w:rPr>
        <w:t>ав</w:t>
      </w:r>
      <w:r w:rsidR="005605F3" w:rsidRPr="003D0F24">
        <w:rPr>
          <w:rFonts w:ascii="Times New Roman" w:hAnsi="Times New Roman"/>
          <w:bCs/>
          <w:sz w:val="28"/>
          <w:szCs w:val="28"/>
          <w:lang w:eastAsia="ru-RU"/>
        </w:rPr>
        <w:t xml:space="preserve">ы администрации </w:t>
      </w:r>
      <w:r w:rsidRPr="003D0F24">
        <w:rPr>
          <w:rFonts w:ascii="Times New Roman" w:hAnsi="Times New Roman"/>
          <w:bCs/>
          <w:sz w:val="28"/>
          <w:szCs w:val="28"/>
          <w:lang w:eastAsia="ru-RU"/>
        </w:rPr>
        <w:t xml:space="preserve">городского округа </w:t>
      </w:r>
      <w:r w:rsidR="005605F3" w:rsidRPr="003D0F24">
        <w:rPr>
          <w:rFonts w:ascii="Times New Roman" w:hAnsi="Times New Roman"/>
          <w:bCs/>
          <w:sz w:val="28"/>
          <w:szCs w:val="28"/>
          <w:lang w:eastAsia="ru-RU"/>
        </w:rPr>
        <w:t>город Выкса</w:t>
      </w:r>
      <w:r w:rsidRPr="003D0F24">
        <w:rPr>
          <w:rFonts w:ascii="Times New Roman" w:hAnsi="Times New Roman"/>
          <w:bCs/>
          <w:sz w:val="28"/>
          <w:szCs w:val="28"/>
          <w:lang w:eastAsia="ru-RU"/>
        </w:rPr>
        <w:t xml:space="preserve">, начальником </w:t>
      </w:r>
      <w:r w:rsidR="001A7FAE" w:rsidRPr="003D0F24">
        <w:rPr>
          <w:rFonts w:ascii="Times New Roman" w:hAnsi="Times New Roman"/>
          <w:bCs/>
          <w:sz w:val="28"/>
          <w:szCs w:val="28"/>
          <w:lang w:eastAsia="ru-RU"/>
        </w:rPr>
        <w:t>жилищного отдела</w:t>
      </w:r>
      <w:r w:rsidRPr="003D0F24">
        <w:rPr>
          <w:rFonts w:ascii="Times New Roman" w:hAnsi="Times New Roman"/>
          <w:bCs/>
          <w:sz w:val="28"/>
          <w:szCs w:val="28"/>
          <w:lang w:eastAsia="ru-RU"/>
        </w:rPr>
        <w:t xml:space="preserve"> администрации городского округа </w:t>
      </w:r>
      <w:r w:rsidR="005605F3" w:rsidRPr="003D0F24">
        <w:rPr>
          <w:rFonts w:ascii="Times New Roman" w:hAnsi="Times New Roman"/>
          <w:bCs/>
          <w:sz w:val="28"/>
          <w:szCs w:val="28"/>
          <w:lang w:eastAsia="ru-RU"/>
        </w:rPr>
        <w:t>город Выкса</w:t>
      </w:r>
      <w:r w:rsidR="0089412B" w:rsidRPr="003D0F24">
        <w:rPr>
          <w:rFonts w:ascii="Times New Roman" w:hAnsi="Times New Roman"/>
          <w:bCs/>
          <w:sz w:val="28"/>
          <w:szCs w:val="28"/>
          <w:lang w:eastAsia="ru-RU"/>
        </w:rPr>
        <w:t>.</w:t>
      </w:r>
    </w:p>
    <w:p w:rsidR="00076D43" w:rsidRPr="003D0F24" w:rsidRDefault="00076D43" w:rsidP="00076D43">
      <w:pPr>
        <w:widowControl w:val="0"/>
        <w:autoSpaceDE w:val="0"/>
        <w:autoSpaceDN w:val="0"/>
        <w:spacing w:after="0" w:line="240" w:lineRule="auto"/>
        <w:ind w:firstLine="709"/>
        <w:jc w:val="both"/>
        <w:rPr>
          <w:rFonts w:ascii="Times New Roman" w:hAnsi="Times New Roman"/>
          <w:i/>
          <w:sz w:val="28"/>
          <w:szCs w:val="28"/>
        </w:rPr>
      </w:pPr>
    </w:p>
    <w:p w:rsidR="00076D43" w:rsidRPr="004D6050" w:rsidRDefault="00076D43" w:rsidP="00076D43">
      <w:pPr>
        <w:autoSpaceDE w:val="0"/>
        <w:autoSpaceDN w:val="0"/>
        <w:adjustRightInd w:val="0"/>
        <w:spacing w:after="0" w:line="240" w:lineRule="auto"/>
        <w:jc w:val="center"/>
        <w:rPr>
          <w:rFonts w:ascii="Times New Roman" w:hAnsi="Times New Roman"/>
          <w:b/>
          <w:sz w:val="28"/>
          <w:szCs w:val="28"/>
        </w:rPr>
      </w:pPr>
      <w:r w:rsidRPr="003D0F24">
        <w:rPr>
          <w:rFonts w:ascii="Times New Roman" w:hAnsi="Times New Roman"/>
          <w:b/>
          <w:sz w:val="28"/>
          <w:szCs w:val="28"/>
        </w:rPr>
        <w:t xml:space="preserve">   4.2. Порядок и периодичность осуществления плановых и</w:t>
      </w:r>
      <w:r w:rsidRPr="004D6050">
        <w:rPr>
          <w:rFonts w:ascii="Times New Roman" w:hAnsi="Times New Roman"/>
          <w:b/>
          <w:sz w:val="28"/>
          <w:szCs w:val="28"/>
        </w:rPr>
        <w:t xml:space="preserve">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076D43" w:rsidRPr="004D6050" w:rsidRDefault="00076D43" w:rsidP="00076D43">
      <w:pPr>
        <w:autoSpaceDE w:val="0"/>
        <w:autoSpaceDN w:val="0"/>
        <w:adjustRightInd w:val="0"/>
        <w:spacing w:before="200" w:after="0" w:line="240" w:lineRule="auto"/>
        <w:ind w:firstLine="540"/>
        <w:jc w:val="both"/>
        <w:rPr>
          <w:rFonts w:ascii="Times New Roman" w:hAnsi="Times New Roman"/>
          <w:sz w:val="28"/>
          <w:szCs w:val="28"/>
        </w:rPr>
      </w:pPr>
      <w:r w:rsidRPr="004D6050">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076D43" w:rsidRPr="004D6050" w:rsidRDefault="00076D43" w:rsidP="00076D43">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4.2.1.1. Плановые проверки проводятся не реже чем 1 раз в 3 г</w:t>
      </w:r>
      <w:r>
        <w:rPr>
          <w:rFonts w:ascii="Times New Roman" w:hAnsi="Times New Roman"/>
          <w:sz w:val="28"/>
          <w:szCs w:val="28"/>
        </w:rPr>
        <w:t>ода на основании постановления А</w:t>
      </w:r>
      <w:r w:rsidRPr="004D6050">
        <w:rPr>
          <w:rFonts w:ascii="Times New Roman" w:hAnsi="Times New Roman"/>
          <w:sz w:val="28"/>
          <w:szCs w:val="28"/>
        </w:rPr>
        <w:t>дминистрации, которое издается не позднее 1 февраля текущего года.</w:t>
      </w:r>
    </w:p>
    <w:p w:rsidR="00076D43" w:rsidRPr="004D6050" w:rsidRDefault="00076D43" w:rsidP="00076D43">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4.2.1.2 Предметом плановой проверки могут являться:</w:t>
      </w:r>
    </w:p>
    <w:p w:rsidR="00076D43" w:rsidRPr="004D6050" w:rsidRDefault="00076D43" w:rsidP="00076D43">
      <w:pPr>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hAnsi="Times New Roman"/>
          <w:sz w:val="28"/>
          <w:szCs w:val="28"/>
        </w:rPr>
        <w:tab/>
        <w:t xml:space="preserve">1) актуальность сведений о муниципальной услуге, размещенных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76D43" w:rsidRPr="004D6050" w:rsidRDefault="00076D43" w:rsidP="00076D43">
      <w:pPr>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ab/>
        <w:t xml:space="preserve">2) актуальность справочной информации, </w:t>
      </w:r>
      <w:r w:rsidRPr="004D6050">
        <w:rPr>
          <w:rFonts w:ascii="Times New Roman" w:hAnsi="Times New Roman"/>
          <w:sz w:val="28"/>
          <w:szCs w:val="28"/>
        </w:rPr>
        <w:t xml:space="preserve">размещенной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76D43" w:rsidRPr="004D6050" w:rsidRDefault="00076D43" w:rsidP="00076D43">
      <w:pPr>
        <w:spacing w:after="0" w:line="240" w:lineRule="auto"/>
        <w:jc w:val="both"/>
        <w:rPr>
          <w:rFonts w:ascii="Times New Roman" w:eastAsia="Times New Roman" w:hAnsi="Times New Roman"/>
          <w:bCs/>
          <w:sz w:val="28"/>
          <w:szCs w:val="28"/>
          <w:lang w:eastAsia="ru-RU"/>
        </w:rPr>
      </w:pPr>
      <w:r w:rsidRPr="004D6050">
        <w:rPr>
          <w:rFonts w:ascii="Times New Roman" w:hAnsi="Times New Roman"/>
          <w:sz w:val="28"/>
          <w:szCs w:val="28"/>
        </w:rPr>
        <w:tab/>
        <w:t xml:space="preserve">3) наличие в должностных инструкциях </w:t>
      </w:r>
      <w:r w:rsidRPr="004D6050">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w:t>
      </w:r>
      <w:r w:rsidRPr="004D6050">
        <w:rPr>
          <w:rFonts w:ascii="Times New Roman" w:eastAsia="Times New Roman" w:hAnsi="Times New Roman"/>
          <w:bCs/>
          <w:sz w:val="28"/>
          <w:szCs w:val="28"/>
          <w:lang w:eastAsia="ru-RU"/>
        </w:rPr>
        <w:t>;</w:t>
      </w:r>
    </w:p>
    <w:p w:rsidR="00076D43" w:rsidRPr="004D6050" w:rsidRDefault="00076D43" w:rsidP="00076D43">
      <w:pPr>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4)</w:t>
      </w:r>
      <w:r w:rsidRPr="004D6050">
        <w:rPr>
          <w:rFonts w:ascii="Times New Roman" w:eastAsia="Times New Roman" w:hAnsi="Times New Roman"/>
          <w:sz w:val="28"/>
          <w:szCs w:val="28"/>
          <w:lang w:eastAsia="ru-RU"/>
        </w:rPr>
        <w:t xml:space="preserve"> наличие в </w:t>
      </w:r>
      <w:r w:rsidRPr="004D6050">
        <w:rPr>
          <w:rFonts w:ascii="Times New Roman" w:hAnsi="Times New Roman"/>
          <w:sz w:val="28"/>
          <w:szCs w:val="28"/>
        </w:rPr>
        <w:t xml:space="preserve">должностных инструкциях </w:t>
      </w:r>
      <w:r w:rsidRPr="004D6050">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076D43" w:rsidRPr="004D6050" w:rsidRDefault="00076D43" w:rsidP="00076D43">
      <w:pPr>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5) соответствие Административного регламента законодательству.</w:t>
      </w:r>
    </w:p>
    <w:p w:rsidR="00076D43" w:rsidRPr="003D0F24" w:rsidRDefault="00076D43" w:rsidP="00076D43">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Плановые проверки проводятся о</w:t>
      </w:r>
      <w:r w:rsidRPr="004D6050">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w:t>
      </w:r>
      <w:r w:rsidRPr="004D6050">
        <w:rPr>
          <w:rFonts w:ascii="Times New Roman" w:eastAsia="Times New Roman" w:hAnsi="Times New Roman"/>
          <w:bCs/>
          <w:sz w:val="28"/>
          <w:szCs w:val="28"/>
          <w:lang w:eastAsia="ru-RU"/>
        </w:rPr>
        <w:lastRenderedPageBreak/>
        <w:t xml:space="preserve">имуществом администрации городского округа город Выкса Нижегородской области. По итогам плановой проверки готовится заключение, которое подписывается начальником </w:t>
      </w:r>
      <w:r w:rsidRPr="003D0F24">
        <w:rPr>
          <w:rFonts w:ascii="Times New Roman" w:hAnsi="Times New Roman"/>
          <w:sz w:val="28"/>
          <w:szCs w:val="28"/>
        </w:rPr>
        <w:t>о</w:t>
      </w:r>
      <w:r w:rsidRPr="003D0F24">
        <w:rPr>
          <w:rFonts w:ascii="Times New Roman" w:eastAsia="Times New Roman" w:hAnsi="Times New Roman"/>
          <w:bCs/>
          <w:sz w:val="28"/>
          <w:szCs w:val="28"/>
          <w:lang w:eastAsia="ru-RU"/>
        </w:rPr>
        <w:t>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w:t>
      </w:r>
    </w:p>
    <w:p w:rsidR="00076D43" w:rsidRPr="003D0F24" w:rsidRDefault="00076D43" w:rsidP="00076D43">
      <w:pPr>
        <w:autoSpaceDE w:val="0"/>
        <w:autoSpaceDN w:val="0"/>
        <w:adjustRightInd w:val="0"/>
        <w:spacing w:after="0" w:line="240" w:lineRule="auto"/>
        <w:jc w:val="both"/>
        <w:rPr>
          <w:rFonts w:ascii="Times New Roman" w:hAnsi="Times New Roman"/>
          <w:sz w:val="28"/>
          <w:szCs w:val="28"/>
        </w:rPr>
      </w:pPr>
      <w:r w:rsidRPr="003D0F24">
        <w:rPr>
          <w:rFonts w:ascii="Times New Roman" w:hAnsi="Times New Roman"/>
          <w:sz w:val="28"/>
          <w:szCs w:val="28"/>
        </w:rPr>
        <w:tab/>
        <w:t xml:space="preserve">4.2.2. Внеплановые проверки проводятся начальником </w:t>
      </w:r>
      <w:r w:rsidR="00552249" w:rsidRPr="003D0F24">
        <w:rPr>
          <w:rFonts w:ascii="Times New Roman" w:hAnsi="Times New Roman"/>
          <w:sz w:val="28"/>
          <w:szCs w:val="28"/>
        </w:rPr>
        <w:t>жилищного отдела</w:t>
      </w:r>
      <w:r w:rsidRPr="003D0F24">
        <w:rPr>
          <w:rFonts w:ascii="Times New Roman" w:hAnsi="Times New Roman"/>
          <w:sz w:val="28"/>
          <w:szCs w:val="28"/>
        </w:rPr>
        <w:t xml:space="preserve"> администрации городского округа город Выкса, в случаях обращения заявителей с жалобами на нарушение их прав и законных интересов, решения, действия (бездействие) должностных лиц Администрации (органа Администрации) при предоставлении муниципальной услуги.</w:t>
      </w:r>
    </w:p>
    <w:p w:rsidR="00076D43" w:rsidRPr="004D6050" w:rsidRDefault="00076D43" w:rsidP="00076D43">
      <w:pPr>
        <w:autoSpaceDE w:val="0"/>
        <w:autoSpaceDN w:val="0"/>
        <w:adjustRightInd w:val="0"/>
        <w:spacing w:after="0" w:line="240" w:lineRule="auto"/>
        <w:jc w:val="both"/>
        <w:rPr>
          <w:rFonts w:ascii="Times New Roman" w:hAnsi="Times New Roman"/>
          <w:sz w:val="28"/>
          <w:szCs w:val="28"/>
        </w:rPr>
      </w:pPr>
      <w:r w:rsidRPr="003D0F24">
        <w:rPr>
          <w:rFonts w:ascii="Times New Roman" w:hAnsi="Times New Roman"/>
          <w:sz w:val="28"/>
          <w:szCs w:val="28"/>
        </w:rPr>
        <w:tab/>
        <w:t>4.2.3. По результатам проведенных проверок в случае выявления нарушений принимаются меры в соответствии с законодательством</w:t>
      </w:r>
      <w:r w:rsidRPr="004D6050">
        <w:rPr>
          <w:rFonts w:ascii="Times New Roman" w:hAnsi="Times New Roman"/>
          <w:sz w:val="28"/>
          <w:szCs w:val="28"/>
        </w:rPr>
        <w:t xml:space="preserve"> Российской Федерации.</w:t>
      </w:r>
    </w:p>
    <w:p w:rsidR="00076D43"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p>
    <w:p w:rsidR="00076D43" w:rsidRPr="004D6050"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r w:rsidRPr="004D6050">
        <w:rPr>
          <w:rFonts w:ascii="Times New Roman" w:hAnsi="Times New Roman"/>
          <w:b/>
          <w:sz w:val="28"/>
          <w:szCs w:val="28"/>
        </w:rPr>
        <w:t>4.3. О</w:t>
      </w:r>
      <w:r>
        <w:rPr>
          <w:rFonts w:ascii="Times New Roman" w:hAnsi="Times New Roman"/>
          <w:b/>
          <w:sz w:val="28"/>
          <w:szCs w:val="28"/>
        </w:rPr>
        <w:t>тветственность должностных лиц А</w:t>
      </w:r>
      <w:r w:rsidRPr="004D6050">
        <w:rPr>
          <w:rFonts w:ascii="Times New Roman" w:hAnsi="Times New Roman"/>
          <w:b/>
          <w:sz w:val="28"/>
          <w:szCs w:val="28"/>
        </w:rPr>
        <w:t>дминистрации за решения и действия (бездействие), принимаемые (осуществляемые) ими в ходе предоставления муниципальной услуги</w:t>
      </w:r>
    </w:p>
    <w:p w:rsidR="00076D43" w:rsidRPr="004D6050"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p>
    <w:p w:rsidR="00076D43" w:rsidRPr="004D6050" w:rsidRDefault="00076D43" w:rsidP="00076D4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4.3.1. Должностные лица А</w:t>
      </w:r>
      <w:r w:rsidRPr="004D6050">
        <w:rPr>
          <w:rFonts w:ascii="Times New Roman" w:hAnsi="Times New Roman"/>
          <w:sz w:val="28"/>
          <w:szCs w:val="28"/>
        </w:rPr>
        <w:t>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административным регламентом.</w:t>
      </w:r>
    </w:p>
    <w:p w:rsidR="00076D43" w:rsidRPr="004D6050" w:rsidRDefault="00076D43" w:rsidP="00076D43">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4.3.2. О</w:t>
      </w:r>
      <w:r>
        <w:rPr>
          <w:rFonts w:ascii="Times New Roman" w:hAnsi="Times New Roman"/>
          <w:sz w:val="28"/>
          <w:szCs w:val="28"/>
        </w:rPr>
        <w:t>тветственность должностных лиц А</w:t>
      </w:r>
      <w:r w:rsidRPr="004D6050">
        <w:rPr>
          <w:rFonts w:ascii="Times New Roman" w:hAnsi="Times New Roman"/>
          <w:sz w:val="28"/>
          <w:szCs w:val="28"/>
        </w:rPr>
        <w:t>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076D43" w:rsidRPr="004D6050"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r w:rsidRPr="004D6050">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76D43" w:rsidRPr="004D6050"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p>
    <w:p w:rsidR="00076D43" w:rsidRPr="004D6050" w:rsidRDefault="00076D43" w:rsidP="00076D43">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w:t>
      </w:r>
      <w:r>
        <w:rPr>
          <w:rFonts w:ascii="Times New Roman" w:hAnsi="Times New Roman"/>
          <w:sz w:val="28"/>
          <w:szCs w:val="28"/>
        </w:rPr>
        <w:t>дством открытости деятельности А</w:t>
      </w:r>
      <w:r w:rsidRPr="004D6050">
        <w:rPr>
          <w:rFonts w:ascii="Times New Roman" w:hAnsi="Times New Roman"/>
          <w:sz w:val="28"/>
          <w:szCs w:val="28"/>
        </w:rPr>
        <w:t>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76D43" w:rsidRPr="004D6050" w:rsidRDefault="00076D43" w:rsidP="00076D43">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4.4.2. Граждане, их объединения и организации вправе направлять в Администрацию, замечания и предложения по улучшению качества предоставления муниципальной услуги или по проведению плановой проверки полноты и качества предоставления муниципальной услуги.</w:t>
      </w:r>
    </w:p>
    <w:p w:rsidR="00076D43" w:rsidRPr="004D6050" w:rsidRDefault="00076D43" w:rsidP="00076D43">
      <w:pPr>
        <w:widowControl w:val="0"/>
        <w:autoSpaceDE w:val="0"/>
        <w:autoSpaceDN w:val="0"/>
        <w:spacing w:after="0" w:line="240" w:lineRule="auto"/>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ab/>
        <w:t xml:space="preserve">4.4.3. При предоставлении заявителю результата муниципальной услуги </w:t>
      </w:r>
      <w:r w:rsidRPr="004D6050">
        <w:rPr>
          <w:rFonts w:ascii="Times New Roman" w:eastAsia="Times New Roman" w:hAnsi="Times New Roman"/>
          <w:sz w:val="28"/>
          <w:szCs w:val="28"/>
          <w:lang w:eastAsia="ru-RU"/>
        </w:rPr>
        <w:lastRenderedPageBreak/>
        <w:t>работник МФЦ (в случае обращения заявителя за предоставлением муниципальной услуги через МФЦ) 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076D43" w:rsidRPr="004D6050" w:rsidRDefault="00076D43" w:rsidP="00076D43">
      <w:pPr>
        <w:spacing w:after="0" w:line="240" w:lineRule="auto"/>
        <w:ind w:firstLine="709"/>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4.4.4. После описа</w:t>
      </w:r>
      <w:r>
        <w:rPr>
          <w:rFonts w:ascii="Times New Roman" w:eastAsia="Times New Roman" w:hAnsi="Times New Roman"/>
          <w:sz w:val="28"/>
          <w:szCs w:val="28"/>
          <w:lang w:eastAsia="ru-RU"/>
        </w:rPr>
        <w:t>ния процедуры оценки сотрудник А</w:t>
      </w:r>
      <w:r w:rsidRPr="004D6050">
        <w:rPr>
          <w:rFonts w:ascii="Times New Roman" w:eastAsia="Times New Roman" w:hAnsi="Times New Roman"/>
          <w:sz w:val="28"/>
          <w:szCs w:val="28"/>
          <w:lang w:eastAsia="ru-RU"/>
        </w:rPr>
        <w:t>дминистрации предлагает заявителю оценить качество услуги путем заполнения анкеты или опросного листа.</w:t>
      </w:r>
    </w:p>
    <w:p w:rsidR="00076D43" w:rsidRDefault="00076D43" w:rsidP="00076D43">
      <w:pPr>
        <w:spacing w:after="0" w:line="240" w:lineRule="auto"/>
        <w:ind w:firstLine="709"/>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Если заявитель обращался за предоставлением муниципальной услуги через МФЦ, то работник МФЦ может предложить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r w:rsidRPr="004D6050">
        <w:rPr>
          <w:rFonts w:ascii="Times New Roman" w:eastAsia="Times New Roman" w:hAnsi="Times New Roman"/>
          <w:sz w:val="28"/>
          <w:szCs w:val="28"/>
          <w:lang w:eastAsia="ru-RU"/>
        </w:rPr>
        <w:tab/>
      </w:r>
    </w:p>
    <w:p w:rsidR="00076D43" w:rsidRPr="004D6050" w:rsidRDefault="00076D43" w:rsidP="00076D43">
      <w:pPr>
        <w:spacing w:after="0" w:line="240" w:lineRule="auto"/>
        <w:ind w:firstLine="709"/>
        <w:jc w:val="both"/>
      </w:pPr>
      <w:r w:rsidRPr="004D6050">
        <w:rPr>
          <w:rFonts w:ascii="Times New Roman" w:eastAsia="Times New Roman" w:hAnsi="Times New Roman"/>
          <w:sz w:val="28"/>
          <w:szCs w:val="28"/>
          <w:lang w:eastAsia="ru-RU"/>
        </w:rPr>
        <w:t xml:space="preserve"> </w:t>
      </w:r>
    </w:p>
    <w:p w:rsidR="00076D43" w:rsidRPr="00133F0F" w:rsidRDefault="00076D43" w:rsidP="00076D43">
      <w:pPr>
        <w:spacing w:after="0" w:line="240" w:lineRule="auto"/>
        <w:jc w:val="center"/>
        <w:rPr>
          <w:rFonts w:ascii="Times New Roman" w:eastAsia="Times New Roman" w:hAnsi="Times New Roman" w:cs="Times New Roman"/>
          <w:b/>
          <w:sz w:val="28"/>
          <w:szCs w:val="28"/>
          <w:lang w:eastAsia="ru-RU"/>
        </w:rPr>
      </w:pPr>
    </w:p>
    <w:p w:rsidR="00076D43" w:rsidRPr="0030671B" w:rsidRDefault="00076D43" w:rsidP="00076D43">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5. Досудебный (внесудебный) порядок обжалования </w:t>
      </w:r>
    </w:p>
    <w:p w:rsidR="00076D43" w:rsidRPr="0030671B" w:rsidRDefault="00076D43" w:rsidP="00076D43">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076D43" w:rsidRPr="0030671B" w:rsidRDefault="00076D43" w:rsidP="00076D43">
      <w:pPr>
        <w:spacing w:after="0" w:line="240" w:lineRule="auto"/>
        <w:jc w:val="both"/>
        <w:rPr>
          <w:rFonts w:ascii="Times New Roman" w:eastAsia="Times New Roman" w:hAnsi="Times New Roman" w:cs="Times New Roman"/>
          <w:b/>
          <w:sz w:val="28"/>
          <w:szCs w:val="28"/>
          <w:lang w:eastAsia="ru-RU"/>
        </w:rPr>
      </w:pPr>
    </w:p>
    <w:p w:rsidR="00076D43" w:rsidRPr="0030671B" w:rsidRDefault="00076D43" w:rsidP="00076D43">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5.1. Информация для заявителя о его праве на досудебное</w:t>
      </w:r>
    </w:p>
    <w:p w:rsidR="00076D43" w:rsidRPr="0030671B" w:rsidRDefault="00076D43" w:rsidP="00076D43">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(внесудебное) обжалование действий (бездействия) и решений,</w:t>
      </w:r>
    </w:p>
    <w:p w:rsidR="00076D43" w:rsidRPr="0030671B" w:rsidRDefault="00076D43" w:rsidP="00076D43">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принятых (осуществляемых) в ходе предоставления</w:t>
      </w:r>
    </w:p>
    <w:p w:rsidR="00076D43" w:rsidRPr="0030671B" w:rsidRDefault="00076D43" w:rsidP="00076D43">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муниципальной услуги</w:t>
      </w:r>
    </w:p>
    <w:p w:rsidR="00076D43" w:rsidRPr="0030671B" w:rsidRDefault="00076D43" w:rsidP="00076D43">
      <w:pPr>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spacing w:after="0" w:line="240" w:lineRule="auto"/>
        <w:ind w:firstLine="709"/>
        <w:jc w:val="center"/>
        <w:rPr>
          <w:rFonts w:ascii="Times New Roman" w:eastAsia="Calibri" w:hAnsi="Times New Roman" w:cs="Times New Roman"/>
          <w:b/>
          <w:sz w:val="28"/>
          <w:szCs w:val="28"/>
        </w:rPr>
      </w:pPr>
      <w:r w:rsidRPr="0030671B">
        <w:rPr>
          <w:rFonts w:ascii="Times New Roman" w:eastAsia="Times New Roman" w:hAnsi="Times New Roman" w:cs="Times New Roman"/>
          <w:sz w:val="28"/>
          <w:szCs w:val="28"/>
          <w:lang w:eastAsia="ru-RU"/>
        </w:rPr>
        <w:tab/>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нарушение срока предоставления муниципальной услуги;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w:t>
      </w:r>
      <w:r w:rsidRPr="0030671B">
        <w:rPr>
          <w:rFonts w:ascii="Times New Roman" w:eastAsia="Times New Roman" w:hAnsi="Times New Roman" w:cs="Times New Roman"/>
          <w:sz w:val="28"/>
          <w:szCs w:val="28"/>
          <w:lang w:eastAsia="ru-RU"/>
        </w:rPr>
        <w:lastRenderedPageBreak/>
        <w:t>муниципальной услуги;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 нарушение срока или порядка выдачи документов по результатам предоставления муниципальной услуги;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и) приостановление предоставления муниципальной услуги;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5.1.2.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5.2. Предмет жалобы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5.2.1. Предметом жалобы являются решения и действия (бездействие) </w:t>
      </w:r>
      <w:r w:rsidRPr="0030671B">
        <w:rPr>
          <w:rFonts w:ascii="Times New Roman" w:eastAsia="Times New Roman" w:hAnsi="Times New Roman" w:cs="Times New Roman"/>
          <w:sz w:val="28"/>
          <w:szCs w:val="28"/>
          <w:lang w:eastAsia="ru-RU"/>
        </w:rPr>
        <w:lastRenderedPageBreak/>
        <w:t>Администрации, представляющей муниципальную услугу, должностного лица структурного подразделения Администрации, представляющей 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b/>
          <w:sz w:val="28"/>
          <w:szCs w:val="28"/>
          <w:lang w:eastAsia="ru-RU"/>
        </w:rPr>
        <w:tab/>
      </w:r>
      <w:r w:rsidRPr="0030671B">
        <w:rPr>
          <w:rFonts w:ascii="Times New Roman" w:eastAsia="Times New Roman" w:hAnsi="Times New Roman" w:cs="Times New Roman"/>
          <w:sz w:val="28"/>
          <w:szCs w:val="28"/>
          <w:lang w:eastAsia="ru-RU"/>
        </w:rPr>
        <w:t>5.2.2. Жалоба должна содержать:</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5.3. Орган и уполномоченные на рассмотрение жалобы</w:t>
      </w: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 должностные лица, которым может быть направлена жалоба</w:t>
      </w: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5.3.1.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его должностного лица.</w:t>
      </w: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5.4. Порядок подачи и рассмотрения жалобы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lastRenderedPageBreak/>
        <w:ta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 Жалоба подается в письменной форме на бумажном носителе, в электронной форме.</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на решения и действия (бездействие) Администрации, должностного лица администрации, муниципального служащего, составлен</w:t>
      </w:r>
      <w:r>
        <w:rPr>
          <w:rFonts w:ascii="Times New Roman" w:eastAsia="Times New Roman" w:hAnsi="Times New Roman" w:cs="Times New Roman"/>
          <w:sz w:val="28"/>
          <w:szCs w:val="28"/>
          <w:lang w:eastAsia="ru-RU"/>
        </w:rPr>
        <w:t xml:space="preserve">ная согласно </w:t>
      </w:r>
      <w:r w:rsidRPr="005900C9">
        <w:rPr>
          <w:rFonts w:ascii="Times New Roman" w:eastAsia="Times New Roman" w:hAnsi="Times New Roman" w:cs="Times New Roman"/>
          <w:sz w:val="28"/>
          <w:szCs w:val="28"/>
          <w:lang w:eastAsia="ru-RU"/>
        </w:rPr>
        <w:t xml:space="preserve">приложению </w:t>
      </w:r>
      <w:r w:rsidR="00113141" w:rsidRPr="005900C9">
        <w:rPr>
          <w:rFonts w:ascii="Times New Roman" w:eastAsia="Times New Roman" w:hAnsi="Times New Roman" w:cs="Times New Roman"/>
          <w:sz w:val="28"/>
          <w:szCs w:val="28"/>
          <w:lang w:eastAsia="ru-RU"/>
        </w:rPr>
        <w:t>7</w:t>
      </w:r>
      <w:r w:rsidRPr="0030671B">
        <w:rPr>
          <w:rFonts w:ascii="Times New Roman" w:eastAsia="Times New Roman" w:hAnsi="Times New Roman" w:cs="Times New Roman"/>
          <w:sz w:val="28"/>
          <w:szCs w:val="28"/>
          <w:lang w:eastAsia="ru-RU"/>
        </w:rPr>
        <w:t xml:space="preserve"> к настоящему Административному регламенту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в письменной форме может быть также направлена по почте</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адрес: 607060 Нижегородская область, город Выкса, Красная площадь, д. 1;</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5.4.2.4. В электронном виде жалоба может быть подана заявителем посредством:</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официального сайта городского округа</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 xml:space="preserve">(http://okrug-wyksa.ru/), многофункционального центра, а также организации, осуществляющей </w:t>
      </w:r>
      <w:r w:rsidRPr="0030671B">
        <w:rPr>
          <w:rFonts w:ascii="Times New Roman" w:eastAsia="Times New Roman" w:hAnsi="Times New Roman" w:cs="Times New Roman"/>
          <w:sz w:val="28"/>
          <w:szCs w:val="28"/>
          <w:lang w:eastAsia="ru-RU"/>
        </w:rPr>
        <w:lastRenderedPageBreak/>
        <w:t>функции по предоставлению муниципальных услуг, в информационно-телекоммуникационной сети Интернет,</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официальный адрес электронной почты Администрации (official@adm.vks.nnov.ru);</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ЕПГУ, РПГУ;</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использовании Портала досудебного обжалования заявителю обеспечивается: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б) доступность для заполнения и (или) копирования заявителем шаблонов жалобы в электронной форме;</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в) возможность получения заявителем сведений о ходе рассмотрения жалобы, поданной любым способом;</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г) возможность получения заявителем решения по жалобе, поданной любым способом;</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д) возможность ознакомления с информацией об общем количестве поданных и рассмотренных жалоб.</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5.4.3.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этом срок рассмотрения жалобы исчисляется со дня регистрации жалобы в Администрации.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5.4.4.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5.4.5. Администрация обеспечивает:</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оснащение мест приема жалоб;</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информирование заявителей о порядке обжалования решений и действий (бездействия) Администрации, её должностных лиц;</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заключение соглашений о взаимодействии в части осуществления МФЦ приема жалоб и выдачи заявителям результатов рассмотрения жалоб.</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5.4.6. Основаниями для начала процедуры досудебного (внесудебного) обжалования являются поступление жалобы заявителя и ее регистрация.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lastRenderedPageBreak/>
        <w:tab/>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5.4.8.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5.5. Срок рассмотрения жалобы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5.5.2. 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Приостановление рассмотрения жалобы не допускается.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5.7. Результат рассмотрения жалобы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5.7.1. По результатам рассмотрения жалобы принимается одно из следующих решений:</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30671B">
        <w:rPr>
          <w:rFonts w:ascii="Times New Roman" w:eastAsia="Times New Roman" w:hAnsi="Times New Roman" w:cs="Times New Roman"/>
          <w:sz w:val="28"/>
          <w:szCs w:val="28"/>
          <w:lang w:eastAsia="ru-RU"/>
        </w:rPr>
        <w:lastRenderedPageBreak/>
        <w:t>нормативными правовыми актами Российской Федерации, нормативными правовыми актами Нижегородской области, муниципальными правовыми актами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в удовлетворении жалобы отказывается.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5.7.2. В удовлетворении жалобы отказывается в следующих случаях:</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наличие вступившего в законную силу решения суда по жалобе о том же предмете и по тем же основаниям;</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w:t>
      </w:r>
      <w:r w:rsidRPr="0030671B">
        <w:rPr>
          <w:rFonts w:ascii="Times New Roman" w:eastAsia="Times New Roman" w:hAnsi="Times New Roman" w:cs="Times New Roman"/>
          <w:sz w:val="24"/>
          <w:szCs w:val="24"/>
          <w:lang w:eastAsia="ru-RU"/>
        </w:rPr>
        <w:t xml:space="preserve"> </w:t>
      </w:r>
      <w:r w:rsidRPr="0030671B">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5.7.3. Администрация, МФЦ, учредитель многофункционального центра вправе оставить жалобу без ответа в следующих случаях:</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5.7.4. Администрация, МФЦ,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материалы в органы прокуратуры.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5.8. Порядок информирования заявителя о результатах рассмотрения жалобы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30671B">
        <w:rPr>
          <w:rFonts w:ascii="Times New Roman" w:eastAsia="Times New Roman" w:hAnsi="Times New Roman" w:cs="Times New Roman"/>
          <w:sz w:val="28"/>
          <w:szCs w:val="28"/>
          <w:lang w:eastAsia="ru-RU"/>
        </w:rPr>
        <w:tab/>
        <w:t>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многофункционального центра.</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5.8.3. В ответе по результатам рассмотрения жалобы указываются:</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30671B">
        <w:rPr>
          <w:rFonts w:ascii="Times New Roman" w:eastAsia="Times New Roman" w:hAnsi="Times New Roman" w:cs="Times New Roman"/>
          <w:sz w:val="28"/>
          <w:szCs w:val="28"/>
          <w:lang w:eastAsia="ru-RU"/>
        </w:rPr>
        <w:t xml:space="preserve">наименование органа местного самоуправления,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w:t>
      </w:r>
      <w:r w:rsidRPr="0030671B">
        <w:rPr>
          <w:rFonts w:ascii="Times New Roman" w:eastAsia="Times New Roman" w:hAnsi="Times New Roman" w:cs="Times New Roman"/>
          <w:sz w:val="28"/>
          <w:szCs w:val="28"/>
          <w:lang w:eastAsia="ru-RU"/>
        </w:rPr>
        <w:lastRenderedPageBreak/>
        <w:t>жалобе;</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фамилия, имя, отчество (при наличии) заявителя;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основания для принятия решения по жалобе;</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 принятое по жалобе решение;</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7) сведения о порядке обжалования принятого по жалобе решения.</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5.8.4. Письменные ответы на жалобы, предназначенные для направления заявителям, высылаются по почте непосредственно в адреса заявителей.</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6D43" w:rsidRPr="0030671B"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5.9. Порядок обжалования решения по жалобе</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076D43" w:rsidRPr="0030671B"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5.9.2 Способы информирования заявителей о порядке подачи и рассмотрения жалобы:</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076D43" w:rsidRPr="0030671B" w:rsidRDefault="00076D43" w:rsidP="00076D43">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076D43" w:rsidRPr="0030671B" w:rsidRDefault="00076D43" w:rsidP="00076D43">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076D43" w:rsidRPr="0030671B" w:rsidRDefault="00076D43" w:rsidP="00076D43">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b/>
          <w:sz w:val="28"/>
          <w:szCs w:val="28"/>
          <w:lang w:eastAsia="ar-SA"/>
        </w:rPr>
      </w:pPr>
      <w:r w:rsidRPr="0030671B">
        <w:rPr>
          <w:rFonts w:ascii="Times New Roman" w:eastAsia="Calibri" w:hAnsi="Times New Roman" w:cs="Times New Roman"/>
          <w:sz w:val="28"/>
          <w:szCs w:val="28"/>
          <w:lang w:eastAsia="ar-SA"/>
        </w:rPr>
        <w:lastRenderedPageBreak/>
        <w:t>5.9.4.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r w:rsidRPr="0030671B">
        <w:rPr>
          <w:rFonts w:ascii="Times New Roman" w:eastAsia="Calibri" w:hAnsi="Times New Roman" w:cs="Times New Roman"/>
          <w:b/>
          <w:sz w:val="28"/>
          <w:szCs w:val="28"/>
          <w:lang w:eastAsia="ar-SA"/>
        </w:rPr>
        <w:t>:</w:t>
      </w:r>
    </w:p>
    <w:p w:rsidR="00076D43" w:rsidRPr="0030671B" w:rsidRDefault="00076D43" w:rsidP="00076D43">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1) Федеральным законом от 27 июля 2010 г. № 210-ФЗ «Об организации предоставления государственных и муниципальных услуг»;</w:t>
      </w:r>
    </w:p>
    <w:p w:rsidR="00076D43" w:rsidRPr="0030671B" w:rsidRDefault="00076D43" w:rsidP="00076D43">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76D43" w:rsidRPr="0030671B" w:rsidRDefault="00076D43" w:rsidP="00076D43">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30671B">
        <w:rPr>
          <w:rFonts w:ascii="Times New Roman" w:eastAsia="Calibri" w:hAnsi="Times New Roman" w:cs="Times New Roman"/>
          <w:sz w:val="28"/>
          <w:szCs w:val="28"/>
          <w:lang w:eastAsia="ar-SA"/>
        </w:rPr>
        <w:t>3) постановление Правительства Российской Федерации от 16 августа 2012 года № 840 «</w:t>
      </w:r>
      <w:r w:rsidRPr="0030671B">
        <w:rPr>
          <w:rFonts w:ascii="Times New Roman" w:eastAsia="Calibri" w:hAnsi="Times New Roman" w:cs="Times New Roman"/>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76D43" w:rsidRDefault="00076D43" w:rsidP="00076D43">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4) постановление администрации городского округа город Выкса Нижегородской области от 28 августа 2013 года № 4230 «об утверждении положения об особенностях подачи и рассмотрения жалоб на решения и действия (бездействие) администрации городского округа город Выкса Нижегородской области, предоставляющей муниципальные услуги, а также ее должностных лиц и муниципальных служащих».</w:t>
      </w:r>
    </w:p>
    <w:p w:rsidR="00076D43" w:rsidRPr="00133F0F" w:rsidRDefault="00076D43" w:rsidP="00076D43">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076D43" w:rsidRPr="00480658"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480658">
        <w:rPr>
          <w:rFonts w:ascii="Times New Roman" w:eastAsia="Times New Roman" w:hAnsi="Times New Roman" w:cs="Calibri"/>
          <w:b/>
          <w:sz w:val="28"/>
          <w:szCs w:val="28"/>
          <w:lang w:eastAsia="ar-SA"/>
        </w:rPr>
        <w:t xml:space="preserve">6. </w:t>
      </w:r>
      <w:r>
        <w:rPr>
          <w:rFonts w:ascii="Times New Roman" w:eastAsia="Times New Roman" w:hAnsi="Times New Roman" w:cs="Calibri"/>
          <w:b/>
          <w:sz w:val="28"/>
          <w:szCs w:val="28"/>
          <w:lang w:eastAsia="ar-SA"/>
        </w:rPr>
        <w:t>О</w:t>
      </w:r>
      <w:r w:rsidRPr="00480658">
        <w:rPr>
          <w:rFonts w:ascii="Times New Roman" w:eastAsia="Times New Roman" w:hAnsi="Times New Roman" w:cs="Calibri"/>
          <w:b/>
          <w:sz w:val="28"/>
          <w:szCs w:val="28"/>
          <w:lang w:eastAsia="ar-SA"/>
        </w:rPr>
        <w:t>собенности выполнения администра</w:t>
      </w:r>
      <w:r>
        <w:rPr>
          <w:rFonts w:ascii="Times New Roman" w:eastAsia="Times New Roman" w:hAnsi="Times New Roman" w:cs="Calibri"/>
          <w:b/>
          <w:sz w:val="28"/>
          <w:szCs w:val="28"/>
          <w:lang w:eastAsia="ar-SA"/>
        </w:rPr>
        <w:t>тивных процедур (действий) в МФЦ</w:t>
      </w:r>
    </w:p>
    <w:p w:rsidR="00076D43" w:rsidRPr="00480658"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b/>
          <w:sz w:val="28"/>
          <w:szCs w:val="28"/>
          <w:lang w:eastAsia="ar-SA"/>
        </w:rPr>
      </w:pPr>
    </w:p>
    <w:p w:rsidR="00076D43" w:rsidRPr="009269CF"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9269CF">
        <w:rPr>
          <w:rFonts w:ascii="Times New Roman" w:eastAsia="Times New Roman" w:hAnsi="Times New Roman" w:cs="Calibri"/>
          <w:b/>
          <w:sz w:val="28"/>
          <w:szCs w:val="28"/>
          <w:lang w:eastAsia="ar-SA"/>
        </w:rPr>
        <w:t>6.1. Административные процедуры (действия)</w:t>
      </w:r>
    </w:p>
    <w:p w:rsidR="00076D43"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p>
    <w:p w:rsidR="00076D43" w:rsidRPr="00DD5AE6"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6.1</w:t>
      </w:r>
      <w:r w:rsidRPr="00DD5AE6">
        <w:rPr>
          <w:rFonts w:ascii="Times New Roman" w:eastAsia="Times New Roman" w:hAnsi="Times New Roman" w:cs="Calibri"/>
          <w:sz w:val="28"/>
          <w:szCs w:val="28"/>
          <w:lang w:eastAsia="ar-SA"/>
        </w:rPr>
        <w:t>. Предоставление муниципальной услуги через МФЦ включает в себя следующие административные процедуры (действия):</w:t>
      </w:r>
    </w:p>
    <w:p w:rsidR="00076D43" w:rsidRPr="00DD5AE6"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1) и</w:t>
      </w:r>
      <w:r w:rsidRPr="00DD5AE6">
        <w:rPr>
          <w:rFonts w:ascii="Times New Roman" w:eastAsia="Times New Roman" w:hAnsi="Times New Roman" w:cs="Calibri"/>
          <w:sz w:val="28"/>
          <w:szCs w:val="28"/>
          <w:lang w:eastAsia="ar-SA"/>
        </w:rPr>
        <w:t>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w:t>
      </w:r>
      <w:r>
        <w:rPr>
          <w:rFonts w:ascii="Times New Roman" w:eastAsia="Times New Roman" w:hAnsi="Times New Roman" w:cs="Calibri"/>
          <w:sz w:val="28"/>
          <w:szCs w:val="28"/>
          <w:lang w:eastAsia="ar-SA"/>
        </w:rPr>
        <w:t>ния муниципальной услуги;</w:t>
      </w:r>
    </w:p>
    <w:p w:rsidR="00076D43" w:rsidRPr="00DD5AE6"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2) п</w:t>
      </w:r>
      <w:r w:rsidRPr="00DD5AE6">
        <w:rPr>
          <w:rFonts w:ascii="Times New Roman" w:eastAsia="Times New Roman" w:hAnsi="Times New Roman" w:cs="Calibri"/>
          <w:sz w:val="28"/>
          <w:szCs w:val="28"/>
          <w:lang w:eastAsia="ar-SA"/>
        </w:rPr>
        <w:t>рием</w:t>
      </w:r>
      <w:r>
        <w:rPr>
          <w:rFonts w:ascii="Times New Roman" w:eastAsia="Times New Roman" w:hAnsi="Times New Roman" w:cs="Calibri"/>
          <w:sz w:val="28"/>
          <w:szCs w:val="28"/>
          <w:lang w:eastAsia="ar-SA"/>
        </w:rPr>
        <w:t xml:space="preserve"> </w:t>
      </w:r>
      <w:r w:rsidRPr="00DD5AE6">
        <w:rPr>
          <w:rFonts w:ascii="Times New Roman" w:eastAsia="Times New Roman" w:hAnsi="Times New Roman" w:cs="Calibri"/>
          <w:sz w:val="28"/>
          <w:szCs w:val="28"/>
          <w:lang w:eastAsia="ar-SA"/>
        </w:rPr>
        <w:t>заявления о</w:t>
      </w:r>
      <w:r w:rsidR="00252DC5">
        <w:rPr>
          <w:rFonts w:ascii="Times New Roman" w:eastAsia="Times New Roman" w:hAnsi="Times New Roman" w:cs="Calibri"/>
          <w:sz w:val="28"/>
          <w:szCs w:val="28"/>
          <w:lang w:eastAsia="ar-SA"/>
        </w:rPr>
        <w:t>т</w:t>
      </w:r>
      <w:r w:rsidRPr="00DD5AE6">
        <w:rPr>
          <w:rFonts w:ascii="Times New Roman" w:eastAsia="Times New Roman" w:hAnsi="Times New Roman" w:cs="Calibri"/>
          <w:sz w:val="28"/>
          <w:szCs w:val="28"/>
          <w:lang w:eastAsia="ar-SA"/>
        </w:rPr>
        <w:t xml:space="preserve"> заявителей о предоставлении муниципальной услуги и иных документов, необходимых для пред</w:t>
      </w:r>
      <w:r>
        <w:rPr>
          <w:rFonts w:ascii="Times New Roman" w:eastAsia="Times New Roman" w:hAnsi="Times New Roman" w:cs="Calibri"/>
          <w:sz w:val="28"/>
          <w:szCs w:val="28"/>
          <w:lang w:eastAsia="ar-SA"/>
        </w:rPr>
        <w:t>оставления муниципальной услуги;</w:t>
      </w:r>
    </w:p>
    <w:p w:rsidR="00076D43" w:rsidRPr="00DD5AE6"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lastRenderedPageBreak/>
        <w:t xml:space="preserve">3) направление МФЦ в </w:t>
      </w:r>
      <w:r w:rsidRPr="00DD5AE6">
        <w:rPr>
          <w:rFonts w:ascii="Times New Roman" w:eastAsia="Times New Roman" w:hAnsi="Times New Roman" w:cs="Calibri"/>
          <w:sz w:val="28"/>
          <w:szCs w:val="28"/>
          <w:lang w:eastAsia="ar-SA"/>
        </w:rPr>
        <w:t>Администрацию докум</w:t>
      </w:r>
      <w:r>
        <w:rPr>
          <w:rFonts w:ascii="Times New Roman" w:eastAsia="Times New Roman" w:hAnsi="Times New Roman" w:cs="Calibri"/>
          <w:sz w:val="28"/>
          <w:szCs w:val="28"/>
          <w:lang w:eastAsia="ar-SA"/>
        </w:rPr>
        <w:t>ентов, полученных от заявителей;</w:t>
      </w:r>
    </w:p>
    <w:p w:rsidR="00076D43" w:rsidRPr="00DD5AE6"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4) п</w:t>
      </w:r>
      <w:r w:rsidRPr="00DD5AE6">
        <w:rPr>
          <w:rFonts w:ascii="Times New Roman" w:eastAsia="Times New Roman" w:hAnsi="Times New Roman" w:cs="Calibri"/>
          <w:sz w:val="28"/>
          <w:szCs w:val="28"/>
          <w:lang w:eastAsia="ar-SA"/>
        </w:rPr>
        <w:t>рием и регистрация в Администраци</w:t>
      </w:r>
      <w:r>
        <w:rPr>
          <w:rFonts w:ascii="Times New Roman" w:eastAsia="Times New Roman" w:hAnsi="Times New Roman" w:cs="Calibri"/>
          <w:sz w:val="28"/>
          <w:szCs w:val="28"/>
          <w:lang w:eastAsia="ar-SA"/>
        </w:rPr>
        <w:t>и документов, полученных от МФЦ;</w:t>
      </w:r>
    </w:p>
    <w:p w:rsidR="00076D43" w:rsidRPr="00DD5AE6"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5) н</w:t>
      </w:r>
      <w:r w:rsidRPr="00DD5AE6">
        <w:rPr>
          <w:rFonts w:ascii="Times New Roman" w:eastAsia="Times New Roman" w:hAnsi="Times New Roman" w:cs="Calibri"/>
          <w:sz w:val="28"/>
          <w:szCs w:val="28"/>
          <w:lang w:eastAsia="ar-SA"/>
        </w:rPr>
        <w:t>аправление Администрацией в</w:t>
      </w:r>
      <w:r>
        <w:rPr>
          <w:rFonts w:ascii="Times New Roman" w:eastAsia="Times New Roman" w:hAnsi="Times New Roman" w:cs="Calibri"/>
          <w:sz w:val="28"/>
          <w:szCs w:val="28"/>
          <w:lang w:eastAsia="ar-SA"/>
        </w:rPr>
        <w:t xml:space="preserve"> МФЦ результата оказания услуги;</w:t>
      </w:r>
    </w:p>
    <w:p w:rsidR="00076D43" w:rsidRPr="00DD5AE6"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6) в</w:t>
      </w:r>
      <w:r w:rsidRPr="00DD5AE6">
        <w:rPr>
          <w:rFonts w:ascii="Times New Roman" w:eastAsia="Times New Roman" w:hAnsi="Times New Roman" w:cs="Calibri"/>
          <w:sz w:val="28"/>
          <w:szCs w:val="28"/>
          <w:lang w:eastAsia="ar-SA"/>
        </w:rPr>
        <w:t>ыдача заявителю результата пред</w:t>
      </w:r>
      <w:r>
        <w:rPr>
          <w:rFonts w:ascii="Times New Roman" w:eastAsia="Times New Roman" w:hAnsi="Times New Roman" w:cs="Calibri"/>
          <w:sz w:val="28"/>
          <w:szCs w:val="28"/>
          <w:lang w:eastAsia="ar-SA"/>
        </w:rPr>
        <w:t>оставления муниципальной услуги;</w:t>
      </w:r>
    </w:p>
    <w:p w:rsidR="00076D43" w:rsidRPr="00DD5AE6"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7) в</w:t>
      </w:r>
      <w:r w:rsidRPr="00DD5AE6">
        <w:rPr>
          <w:rFonts w:ascii="Times New Roman" w:eastAsia="Times New Roman" w:hAnsi="Times New Roman" w:cs="Calibri"/>
          <w:sz w:val="28"/>
          <w:szCs w:val="28"/>
          <w:lang w:eastAsia="ar-SA"/>
        </w:rPr>
        <w:t>озврат МФЦ в Администрацию невостребованных заявителем доку</w:t>
      </w:r>
      <w:r>
        <w:rPr>
          <w:rFonts w:ascii="Times New Roman" w:eastAsia="Times New Roman" w:hAnsi="Times New Roman" w:cs="Calibri"/>
          <w:sz w:val="28"/>
          <w:szCs w:val="28"/>
          <w:lang w:eastAsia="ar-SA"/>
        </w:rPr>
        <w:t>ментов по результату оказанной муниципальной услуги;</w:t>
      </w:r>
    </w:p>
    <w:p w:rsidR="00076D43"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8) и</w:t>
      </w:r>
      <w:r w:rsidRPr="00DD5AE6">
        <w:rPr>
          <w:rFonts w:ascii="Times New Roman" w:eastAsia="Times New Roman" w:hAnsi="Times New Roman" w:cs="Calibri"/>
          <w:sz w:val="28"/>
          <w:szCs w:val="28"/>
          <w:lang w:eastAsia="ar-SA"/>
        </w:rPr>
        <w:t>ные действия,</w:t>
      </w:r>
      <w:r>
        <w:rPr>
          <w:rFonts w:ascii="Times New Roman" w:eastAsia="Times New Roman" w:hAnsi="Times New Roman" w:cs="Calibri"/>
          <w:sz w:val="28"/>
          <w:szCs w:val="28"/>
          <w:lang w:eastAsia="ar-SA"/>
        </w:rPr>
        <w:t xml:space="preserve"> необходимые для предоставления</w:t>
      </w:r>
      <w:r w:rsidR="00647D85">
        <w:rPr>
          <w:rFonts w:ascii="Times New Roman" w:eastAsia="Times New Roman" w:hAnsi="Times New Roman" w:cs="Calibri"/>
          <w:sz w:val="28"/>
          <w:szCs w:val="28"/>
          <w:lang w:eastAsia="ar-SA"/>
        </w:rPr>
        <w:t xml:space="preserve"> </w:t>
      </w:r>
      <w:r w:rsidRPr="00DD5AE6">
        <w:rPr>
          <w:rFonts w:ascii="Times New Roman" w:eastAsia="Times New Roman" w:hAnsi="Times New Roman" w:cs="Calibri"/>
          <w:sz w:val="28"/>
          <w:szCs w:val="28"/>
          <w:lang w:eastAsia="ar-SA"/>
        </w:rPr>
        <w:t>муниципальной услуги.</w:t>
      </w:r>
    </w:p>
    <w:p w:rsidR="00076D43" w:rsidRPr="009269CF"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p>
    <w:p w:rsidR="00076D43"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9269CF">
        <w:rPr>
          <w:rFonts w:ascii="Times New Roman" w:eastAsia="Times New Roman" w:hAnsi="Times New Roman" w:cs="Calibri"/>
          <w:b/>
          <w:sz w:val="28"/>
          <w:szCs w:val="28"/>
          <w:lang w:eastAsia="ar-SA"/>
        </w:rPr>
        <w:t>6.2.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w:t>
      </w:r>
      <w:r>
        <w:rPr>
          <w:rFonts w:ascii="Times New Roman" w:eastAsia="Times New Roman" w:hAnsi="Times New Roman" w:cs="Calibri"/>
          <w:b/>
          <w:sz w:val="28"/>
          <w:szCs w:val="28"/>
          <w:lang w:eastAsia="ar-SA"/>
        </w:rPr>
        <w:t>ипальной услуги</w:t>
      </w: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 в ходе личного приема гражданина;</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по телефону;</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по электронной почте.</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6.2.2. Основанием для начала административной процедуры является обращение заявителя в МФЦ.</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w:t>
      </w:r>
      <w:r>
        <w:rPr>
          <w:rFonts w:ascii="Times New Roman" w:eastAsia="Times New Roman" w:hAnsi="Times New Roman" w:cs="Times New Roman"/>
          <w:sz w:val="28"/>
          <w:szCs w:val="28"/>
          <w:lang w:eastAsia="ar-SA"/>
        </w:rPr>
        <w:t xml:space="preserve">ся с информации о наименовании </w:t>
      </w:r>
      <w:r w:rsidRPr="006820E4">
        <w:rPr>
          <w:rFonts w:ascii="Times New Roman" w:eastAsia="Times New Roman" w:hAnsi="Times New Roman" w:cs="Times New Roman"/>
          <w:sz w:val="28"/>
          <w:szCs w:val="28"/>
          <w:lang w:eastAsia="ar-SA"/>
        </w:rPr>
        <w:t xml:space="preserve">МФЦ, в которое обратился заявитель, фамилии, имени, отчестве (последнее – при наличии), должности специалиста, принявшего телефонный звонок. Время разговора не должно превышать 10 минут.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Заявителям в соответствии с поступившим запросом предоставляются следующие сведения:</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о порядке предоставления муниципальной услуги;</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lastRenderedPageBreak/>
        <w:t>- о перечне необходимых документов, подлежащих предоставлению заявителем для получения муниципальной услуги;</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о формах документов для заполнения.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Информация о порядке предоставления муниципальной услуги предоставляется в МФЦ бесплатно.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6.2.3. Результатом административной процедуры является представление сведений о порядке предоставления муниципальной   услуги в МФЦ.</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6.3</w:t>
      </w:r>
      <w:r w:rsidRPr="008771D1">
        <w:rPr>
          <w:rFonts w:ascii="Times New Roman" w:eastAsia="Times New Roman" w:hAnsi="Times New Roman" w:cs="Times New Roman"/>
          <w:b/>
          <w:sz w:val="28"/>
          <w:szCs w:val="28"/>
          <w:lang w:eastAsia="ar-SA"/>
        </w:rPr>
        <w:t>. Прием</w:t>
      </w:r>
      <w:r>
        <w:rPr>
          <w:rFonts w:ascii="Times New Roman" w:eastAsia="Times New Roman" w:hAnsi="Times New Roman" w:cs="Times New Roman"/>
          <w:b/>
          <w:sz w:val="28"/>
          <w:szCs w:val="28"/>
          <w:lang w:eastAsia="ar-SA"/>
        </w:rPr>
        <w:t xml:space="preserve"> </w:t>
      </w:r>
      <w:r w:rsidR="00F21FA2">
        <w:rPr>
          <w:rFonts w:ascii="Times New Roman" w:eastAsia="Times New Roman" w:hAnsi="Times New Roman" w:cs="Times New Roman"/>
          <w:b/>
          <w:sz w:val="28"/>
          <w:szCs w:val="28"/>
          <w:lang w:eastAsia="ar-SA"/>
        </w:rPr>
        <w:t xml:space="preserve">от </w:t>
      </w:r>
      <w:r w:rsidR="00F21FA2" w:rsidRPr="008771D1">
        <w:rPr>
          <w:rFonts w:ascii="Times New Roman" w:eastAsia="Times New Roman" w:hAnsi="Times New Roman" w:cs="Times New Roman"/>
          <w:b/>
          <w:sz w:val="28"/>
          <w:szCs w:val="28"/>
          <w:lang w:eastAsia="ar-SA"/>
        </w:rPr>
        <w:t xml:space="preserve">заявителей </w:t>
      </w:r>
      <w:r w:rsidRPr="008771D1">
        <w:rPr>
          <w:rFonts w:ascii="Times New Roman" w:eastAsia="Times New Roman" w:hAnsi="Times New Roman" w:cs="Times New Roman"/>
          <w:b/>
          <w:sz w:val="28"/>
          <w:szCs w:val="28"/>
          <w:lang w:eastAsia="ar-SA"/>
        </w:rPr>
        <w:t xml:space="preserve">заявления о </w:t>
      </w:r>
      <w:r w:rsidR="00252DC5">
        <w:rPr>
          <w:rFonts w:ascii="Times New Roman" w:eastAsia="Times New Roman" w:hAnsi="Times New Roman" w:cs="Times New Roman"/>
          <w:b/>
          <w:sz w:val="28"/>
          <w:szCs w:val="28"/>
          <w:lang w:eastAsia="ar-SA"/>
        </w:rPr>
        <w:t>предоставлении информации</w:t>
      </w:r>
      <w:r w:rsidRPr="008771D1">
        <w:rPr>
          <w:rFonts w:ascii="Times New Roman" w:eastAsia="Times New Roman" w:hAnsi="Times New Roman" w:cs="Times New Roman"/>
          <w:b/>
          <w:sz w:val="28"/>
          <w:szCs w:val="28"/>
          <w:lang w:eastAsia="ar-SA"/>
        </w:rPr>
        <w:t>, заявления об исправлении опечаток</w:t>
      </w:r>
      <w:r>
        <w:rPr>
          <w:rFonts w:ascii="Times New Roman" w:eastAsia="Times New Roman" w:hAnsi="Times New Roman" w:cs="Times New Roman"/>
          <w:b/>
          <w:sz w:val="28"/>
          <w:szCs w:val="28"/>
          <w:lang w:eastAsia="ar-SA"/>
        </w:rPr>
        <w:t xml:space="preserve"> </w:t>
      </w:r>
      <w:r w:rsidRPr="008771D1">
        <w:rPr>
          <w:rFonts w:ascii="Times New Roman" w:eastAsia="Times New Roman" w:hAnsi="Times New Roman" w:cs="Times New Roman"/>
          <w:b/>
          <w:sz w:val="28"/>
          <w:szCs w:val="28"/>
          <w:lang w:eastAsia="ar-SA"/>
        </w:rPr>
        <w:t>или ошибок и иных документов, необходимых для пред</w:t>
      </w:r>
      <w:r>
        <w:rPr>
          <w:rFonts w:ascii="Times New Roman" w:eastAsia="Times New Roman" w:hAnsi="Times New Roman" w:cs="Times New Roman"/>
          <w:b/>
          <w:sz w:val="28"/>
          <w:szCs w:val="28"/>
          <w:lang w:eastAsia="ar-SA"/>
        </w:rPr>
        <w:t>оставления муниципальной услуги</w:t>
      </w:r>
    </w:p>
    <w:p w:rsidR="00076D43"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F21FA2"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8771D1"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6.3.1.</w:t>
      </w:r>
      <w:r w:rsidRPr="008771D1">
        <w:rPr>
          <w:rFonts w:ascii="Times New Roman" w:eastAsia="Times New Roman" w:hAnsi="Times New Roman" w:cs="Times New Roman"/>
          <w:sz w:val="28"/>
          <w:szCs w:val="28"/>
          <w:lang w:eastAsia="ar-SA"/>
        </w:rPr>
        <w:t xml:space="preserve"> Основанием для начала административной процедуры является непосредственное обращение в МФЦ заявителя или его представителя с</w:t>
      </w:r>
      <w:r>
        <w:rPr>
          <w:rFonts w:ascii="Times New Roman" w:eastAsia="Times New Roman" w:hAnsi="Times New Roman" w:cs="Times New Roman"/>
          <w:sz w:val="28"/>
          <w:szCs w:val="28"/>
          <w:lang w:eastAsia="ar-SA"/>
        </w:rPr>
        <w:t xml:space="preserve"> </w:t>
      </w:r>
      <w:r w:rsidR="00883A5C">
        <w:rPr>
          <w:rFonts w:ascii="Times New Roman" w:eastAsia="Times New Roman" w:hAnsi="Times New Roman" w:cs="Times New Roman"/>
          <w:sz w:val="28"/>
          <w:szCs w:val="28"/>
          <w:lang w:eastAsia="ar-SA"/>
        </w:rPr>
        <w:t>заявлением о предоставлении информации</w:t>
      </w:r>
      <w:r w:rsidRPr="008771D1">
        <w:rPr>
          <w:rFonts w:ascii="Times New Roman" w:eastAsia="Times New Roman" w:hAnsi="Times New Roman" w:cs="Times New Roman"/>
          <w:sz w:val="28"/>
          <w:szCs w:val="28"/>
          <w:lang w:eastAsia="ar-SA"/>
        </w:rPr>
        <w:t>, заявлением об исправлении опечаток</w:t>
      </w:r>
      <w:r>
        <w:rPr>
          <w:rFonts w:ascii="Times New Roman" w:eastAsia="Times New Roman" w:hAnsi="Times New Roman" w:cs="Times New Roman"/>
          <w:sz w:val="28"/>
          <w:szCs w:val="28"/>
          <w:lang w:eastAsia="ar-SA"/>
        </w:rPr>
        <w:t xml:space="preserve"> </w:t>
      </w:r>
      <w:r w:rsidRPr="008771D1">
        <w:rPr>
          <w:rFonts w:ascii="Times New Roman" w:eastAsia="Times New Roman" w:hAnsi="Times New Roman" w:cs="Times New Roman"/>
          <w:sz w:val="28"/>
          <w:szCs w:val="28"/>
          <w:lang w:eastAsia="ar-SA"/>
        </w:rPr>
        <w:t>или ошибок и необходимыми д</w:t>
      </w:r>
      <w:r>
        <w:rPr>
          <w:rFonts w:ascii="Times New Roman" w:eastAsia="Times New Roman" w:hAnsi="Times New Roman" w:cs="Times New Roman"/>
          <w:sz w:val="28"/>
          <w:szCs w:val="28"/>
          <w:lang w:eastAsia="ar-SA"/>
        </w:rPr>
        <w:t xml:space="preserve">окументами, указанными в пункте 2.6 </w:t>
      </w:r>
      <w:r w:rsidRPr="008771D1">
        <w:rPr>
          <w:rFonts w:ascii="Times New Roman" w:eastAsia="Times New Roman" w:hAnsi="Times New Roman" w:cs="Times New Roman"/>
          <w:sz w:val="28"/>
          <w:szCs w:val="28"/>
          <w:lang w:eastAsia="ar-SA"/>
        </w:rPr>
        <w:t xml:space="preserve">настоящего </w:t>
      </w:r>
      <w:r>
        <w:rPr>
          <w:rFonts w:ascii="Times New Roman" w:eastAsia="Times New Roman" w:hAnsi="Times New Roman" w:cs="Times New Roman"/>
          <w:sz w:val="28"/>
          <w:szCs w:val="28"/>
          <w:lang w:eastAsia="ar-SA"/>
        </w:rPr>
        <w:t xml:space="preserve"> Административного р</w:t>
      </w:r>
      <w:r w:rsidRPr="008771D1">
        <w:rPr>
          <w:rFonts w:ascii="Times New Roman" w:eastAsia="Times New Roman" w:hAnsi="Times New Roman" w:cs="Times New Roman"/>
          <w:sz w:val="28"/>
          <w:szCs w:val="28"/>
          <w:lang w:eastAsia="ar-SA"/>
        </w:rPr>
        <w:t xml:space="preserve">егламента, в случае, если в соглашении о взаимодействии предусмотрена подача </w:t>
      </w:r>
      <w:r w:rsidR="00883A5C">
        <w:rPr>
          <w:rFonts w:ascii="Times New Roman" w:eastAsia="Times New Roman" w:hAnsi="Times New Roman" w:cs="Times New Roman"/>
          <w:sz w:val="28"/>
          <w:szCs w:val="28"/>
          <w:lang w:eastAsia="ar-SA"/>
        </w:rPr>
        <w:t>заявления о предоставлении информации</w:t>
      </w:r>
      <w:r w:rsidRPr="008771D1">
        <w:rPr>
          <w:rFonts w:ascii="Times New Roman" w:eastAsia="Times New Roman" w:hAnsi="Times New Roman" w:cs="Times New Roman"/>
          <w:sz w:val="28"/>
          <w:szCs w:val="28"/>
          <w:lang w:eastAsia="ar-SA"/>
        </w:rPr>
        <w:t>, заявления об исправлении ошибок или опечаток и документов   по  данной муниципальной услуге.</w:t>
      </w:r>
    </w:p>
    <w:p w:rsidR="00076D43" w:rsidRPr="008771D1"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8771D1">
        <w:rPr>
          <w:rFonts w:ascii="Times New Roman" w:eastAsia="Times New Roman" w:hAnsi="Times New Roman" w:cs="Times New Roman"/>
          <w:sz w:val="28"/>
          <w:szCs w:val="28"/>
          <w:lang w:eastAsia="ar-SA"/>
        </w:rPr>
        <w:t>В соответствии со статьей 15.1 Федера</w:t>
      </w:r>
      <w:r>
        <w:rPr>
          <w:rFonts w:ascii="Times New Roman" w:eastAsia="Times New Roman" w:hAnsi="Times New Roman" w:cs="Times New Roman"/>
          <w:sz w:val="28"/>
          <w:szCs w:val="28"/>
          <w:lang w:eastAsia="ar-SA"/>
        </w:rPr>
        <w:t>льного закона от 27 июля 2010 года</w:t>
      </w:r>
      <w:r w:rsidRPr="008771D1">
        <w:rPr>
          <w:rFonts w:ascii="Times New Roman" w:eastAsia="Times New Roman" w:hAnsi="Times New Roman" w:cs="Times New Roman"/>
          <w:sz w:val="28"/>
          <w:szCs w:val="28"/>
          <w:lang w:eastAsia="ar-SA"/>
        </w:rPr>
        <w:t xml:space="preserve"> № 210-ФЗ «Об организации предоставления государственных и муниципальных услуг» заявитель вправе подать комплексный запрос.</w:t>
      </w:r>
    </w:p>
    <w:p w:rsidR="00076D43" w:rsidRPr="008771D1"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Pr="008771D1">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 xml:space="preserve"> </w:t>
      </w:r>
      <w:r w:rsidRPr="008771D1">
        <w:rPr>
          <w:rFonts w:ascii="Times New Roman" w:eastAsia="Times New Roman" w:hAnsi="Times New Roman" w:cs="Times New Roman"/>
          <w:sz w:val="28"/>
          <w:szCs w:val="28"/>
          <w:lang w:eastAsia="ar-SA"/>
        </w:rPr>
        <w:t xml:space="preserve">Прием заявителей в МФЦ осуществляется в соответствии с очередностью предварительной записи, сформированной с учетом </w:t>
      </w:r>
      <w:r w:rsidR="00883A5C">
        <w:rPr>
          <w:rFonts w:ascii="Times New Roman" w:eastAsia="Times New Roman" w:hAnsi="Times New Roman" w:cs="Times New Roman"/>
          <w:sz w:val="28"/>
          <w:szCs w:val="28"/>
          <w:lang w:eastAsia="ar-SA"/>
        </w:rPr>
        <w:t>заявления о предоставлении информации</w:t>
      </w:r>
      <w:r w:rsidRPr="008771D1">
        <w:rPr>
          <w:rFonts w:ascii="Times New Roman" w:eastAsia="Times New Roman" w:hAnsi="Times New Roman" w:cs="Times New Roman"/>
          <w:sz w:val="28"/>
          <w:szCs w:val="28"/>
          <w:lang w:eastAsia="ar-SA"/>
        </w:rPr>
        <w:t>, заявления об исправлении опечаток или ошибок, подан</w:t>
      </w:r>
      <w:r w:rsidR="0089412B">
        <w:rPr>
          <w:rFonts w:ascii="Times New Roman" w:eastAsia="Times New Roman" w:hAnsi="Times New Roman" w:cs="Times New Roman"/>
          <w:sz w:val="28"/>
          <w:szCs w:val="28"/>
          <w:lang w:eastAsia="ar-SA"/>
        </w:rPr>
        <w:t>н</w:t>
      </w:r>
      <w:r w:rsidRPr="008771D1">
        <w:rPr>
          <w:rFonts w:ascii="Times New Roman" w:eastAsia="Times New Roman" w:hAnsi="Times New Roman" w:cs="Times New Roman"/>
          <w:sz w:val="28"/>
          <w:szCs w:val="28"/>
          <w:lang w:eastAsia="ar-SA"/>
        </w:rPr>
        <w:t>ых с помощью Портала МФЦ Нижегородской области, электронной почты либо по телефону, и заявок системы управления электронной очереди в МФЦ.</w:t>
      </w:r>
    </w:p>
    <w:p w:rsidR="00076D43" w:rsidRPr="008771D1"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8771D1">
        <w:rPr>
          <w:rFonts w:ascii="Times New Roman" w:eastAsia="Times New Roman" w:hAnsi="Times New Roman" w:cs="Times New Roman"/>
          <w:sz w:val="28"/>
          <w:szCs w:val="28"/>
          <w:lang w:eastAsia="ar-SA"/>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rsidR="00076D43" w:rsidRPr="008771D1"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8771D1">
        <w:rPr>
          <w:rFonts w:ascii="Times New Roman" w:eastAsia="Times New Roman" w:hAnsi="Times New Roman" w:cs="Times New Roman"/>
          <w:sz w:val="28"/>
          <w:szCs w:val="28"/>
          <w:lang w:eastAsia="ar-SA"/>
        </w:rPr>
        <w:t>При наличии свободного времени прием заявителей может осуществляться в порядке живой очереди.</w:t>
      </w:r>
    </w:p>
    <w:p w:rsidR="00076D43" w:rsidRPr="008771D1"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Pr="008771D1">
        <w:rPr>
          <w:rFonts w:ascii="Times New Roman" w:eastAsia="Times New Roman" w:hAnsi="Times New Roman" w:cs="Times New Roman"/>
          <w:sz w:val="28"/>
          <w:szCs w:val="28"/>
          <w:lang w:eastAsia="ar-SA"/>
        </w:rPr>
        <w:t xml:space="preserve">.3. При приеме </w:t>
      </w:r>
      <w:r w:rsidR="00883A5C">
        <w:rPr>
          <w:rFonts w:ascii="Times New Roman" w:eastAsia="Times New Roman" w:hAnsi="Times New Roman" w:cs="Times New Roman"/>
          <w:sz w:val="28"/>
          <w:szCs w:val="28"/>
          <w:lang w:eastAsia="ar-SA"/>
        </w:rPr>
        <w:t>заявления о предоставлении ин</w:t>
      </w:r>
      <w:r w:rsidR="0089412B">
        <w:rPr>
          <w:rFonts w:ascii="Times New Roman" w:eastAsia="Times New Roman" w:hAnsi="Times New Roman" w:cs="Times New Roman"/>
          <w:sz w:val="28"/>
          <w:szCs w:val="28"/>
          <w:lang w:eastAsia="ar-SA"/>
        </w:rPr>
        <w:t>ф</w:t>
      </w:r>
      <w:r w:rsidR="00883A5C">
        <w:rPr>
          <w:rFonts w:ascii="Times New Roman" w:eastAsia="Times New Roman" w:hAnsi="Times New Roman" w:cs="Times New Roman"/>
          <w:sz w:val="28"/>
          <w:szCs w:val="28"/>
          <w:lang w:eastAsia="ar-SA"/>
        </w:rPr>
        <w:t>ормации</w:t>
      </w:r>
      <w:r w:rsidRPr="008771D1">
        <w:rPr>
          <w:rFonts w:ascii="Times New Roman" w:eastAsia="Times New Roman" w:hAnsi="Times New Roman" w:cs="Times New Roman"/>
          <w:sz w:val="28"/>
          <w:szCs w:val="28"/>
          <w:lang w:eastAsia="ar-SA"/>
        </w:rPr>
        <w:t>, заявления об исправлении опечаток или ошибок, комплексного запроса и иных документов работник МФЦ обязан проверить представленные документы, ус</w:t>
      </w:r>
      <w:r>
        <w:rPr>
          <w:rFonts w:ascii="Times New Roman" w:eastAsia="Times New Roman" w:hAnsi="Times New Roman" w:cs="Times New Roman"/>
          <w:sz w:val="28"/>
          <w:szCs w:val="28"/>
          <w:lang w:eastAsia="ar-SA"/>
        </w:rPr>
        <w:t xml:space="preserve">танавливает </w:t>
      </w:r>
      <w:r>
        <w:rPr>
          <w:rFonts w:ascii="Times New Roman" w:eastAsia="Times New Roman" w:hAnsi="Times New Roman" w:cs="Times New Roman"/>
          <w:sz w:val="28"/>
          <w:szCs w:val="28"/>
          <w:lang w:eastAsia="ar-SA"/>
        </w:rPr>
        <w:lastRenderedPageBreak/>
        <w:t xml:space="preserve">личность заявителя </w:t>
      </w:r>
      <w:r w:rsidRPr="008771D1">
        <w:rPr>
          <w:rFonts w:ascii="Times New Roman" w:eastAsia="Times New Roman" w:hAnsi="Times New Roman" w:cs="Times New Roman"/>
          <w:sz w:val="28"/>
          <w:szCs w:val="28"/>
          <w:lang w:eastAsia="ar-SA"/>
        </w:rPr>
        <w:t xml:space="preserve">(представителя заявителя) на основании документов, удостоверяющих личность. </w:t>
      </w:r>
    </w:p>
    <w:p w:rsidR="00076D43"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8771D1">
        <w:rPr>
          <w:rFonts w:ascii="Times New Roman" w:eastAsia="Times New Roman" w:hAnsi="Times New Roman" w:cs="Times New Roman"/>
          <w:sz w:val="28"/>
          <w:szCs w:val="28"/>
          <w:lang w:eastAsia="ar-SA"/>
        </w:rPr>
        <w:t xml:space="preserve">Если в </w:t>
      </w:r>
      <w:r w:rsidR="00883A5C">
        <w:rPr>
          <w:rFonts w:ascii="Times New Roman" w:eastAsia="Times New Roman" w:hAnsi="Times New Roman" w:cs="Times New Roman"/>
          <w:sz w:val="28"/>
          <w:szCs w:val="28"/>
          <w:lang w:eastAsia="ar-SA"/>
        </w:rPr>
        <w:t>заявлении о предоставлении информации,</w:t>
      </w:r>
      <w:r w:rsidRPr="008771D1">
        <w:rPr>
          <w:rFonts w:ascii="Times New Roman" w:eastAsia="Times New Roman" w:hAnsi="Times New Roman" w:cs="Times New Roman"/>
          <w:sz w:val="28"/>
          <w:szCs w:val="28"/>
          <w:lang w:eastAsia="ar-SA"/>
        </w:rPr>
        <w:t xml:space="preserve"> заявлении об исправлении опечаток или ошибок не указана фамилия заявителя, адрес, по которому должен быть направлен ответ и (или) текст письменного обр</w:t>
      </w:r>
      <w:r>
        <w:rPr>
          <w:rFonts w:ascii="Times New Roman" w:eastAsia="Times New Roman" w:hAnsi="Times New Roman" w:cs="Times New Roman"/>
          <w:sz w:val="28"/>
          <w:szCs w:val="28"/>
          <w:lang w:eastAsia="ar-SA"/>
        </w:rPr>
        <w:t xml:space="preserve">ащения не поддается прочтению, </w:t>
      </w:r>
      <w:r w:rsidRPr="008771D1">
        <w:rPr>
          <w:rFonts w:ascii="Times New Roman" w:eastAsia="Times New Roman" w:hAnsi="Times New Roman" w:cs="Times New Roman"/>
          <w:sz w:val="28"/>
          <w:szCs w:val="28"/>
          <w:lang w:eastAsia="ar-SA"/>
        </w:rPr>
        <w:t xml:space="preserve">то работник МФЦ предлагает заявителю исправить их либо заполнить заявление или уведомление за заявителя. </w:t>
      </w:r>
      <w:r>
        <w:rPr>
          <w:rFonts w:ascii="Times New Roman" w:eastAsia="Times New Roman" w:hAnsi="Times New Roman" w:cs="Times New Roman"/>
          <w:sz w:val="28"/>
          <w:szCs w:val="28"/>
          <w:lang w:eastAsia="ar-SA"/>
        </w:rPr>
        <w:t>.</w:t>
      </w:r>
    </w:p>
    <w:p w:rsidR="00076D43" w:rsidRPr="008771D1" w:rsidRDefault="0089412B"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w:t>
      </w:r>
      <w:r w:rsidR="00076D43" w:rsidRPr="008771D1">
        <w:rPr>
          <w:rFonts w:ascii="Times New Roman" w:eastAsia="Times New Roman" w:hAnsi="Times New Roman" w:cs="Times New Roman"/>
          <w:sz w:val="28"/>
          <w:szCs w:val="28"/>
          <w:lang w:eastAsia="ar-SA"/>
        </w:rPr>
        <w:t xml:space="preserve"> случае необходимости, работник МФЦ снимает копии с документов и заверяет их своей подписью «Копия верна» с ука</w:t>
      </w:r>
      <w:r w:rsidR="00076D43">
        <w:rPr>
          <w:rFonts w:ascii="Times New Roman" w:eastAsia="Times New Roman" w:hAnsi="Times New Roman" w:cs="Times New Roman"/>
          <w:sz w:val="28"/>
          <w:szCs w:val="28"/>
          <w:lang w:eastAsia="ar-SA"/>
        </w:rPr>
        <w:t xml:space="preserve">занием </w:t>
      </w:r>
      <w:r w:rsidR="00076D43" w:rsidRPr="008771D1">
        <w:rPr>
          <w:rFonts w:ascii="Times New Roman" w:eastAsia="Times New Roman" w:hAnsi="Times New Roman" w:cs="Times New Roman"/>
          <w:sz w:val="28"/>
          <w:szCs w:val="28"/>
          <w:lang w:eastAsia="ar-SA"/>
        </w:rPr>
        <w:t xml:space="preserve">подписи, расшифровки, должности и даты.  </w:t>
      </w:r>
    </w:p>
    <w:p w:rsidR="00076D43" w:rsidRPr="008771D1"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Pr="008771D1">
        <w:rPr>
          <w:rFonts w:ascii="Times New Roman" w:eastAsia="Times New Roman" w:hAnsi="Times New Roman" w:cs="Times New Roman"/>
          <w:sz w:val="28"/>
          <w:szCs w:val="28"/>
          <w:lang w:eastAsia="ar-SA"/>
        </w:rPr>
        <w:t xml:space="preserve">.4.  Работник МФЦ оформляет и выдает заявителю расписку о приеме документов с указанием регистрационного (входящего) номера и даты приема </w:t>
      </w:r>
      <w:r w:rsidR="00883A5C">
        <w:rPr>
          <w:rFonts w:ascii="Times New Roman" w:eastAsia="Times New Roman" w:hAnsi="Times New Roman" w:cs="Times New Roman"/>
          <w:sz w:val="28"/>
          <w:szCs w:val="28"/>
          <w:lang w:eastAsia="ar-SA"/>
        </w:rPr>
        <w:t>заявления о предоставлении информации, заявлении об исправлении опечаток и ошибок,</w:t>
      </w:r>
      <w:r w:rsidRPr="008771D1">
        <w:rPr>
          <w:rFonts w:ascii="Times New Roman" w:eastAsia="Times New Roman" w:hAnsi="Times New Roman" w:cs="Times New Roman"/>
          <w:sz w:val="28"/>
          <w:szCs w:val="28"/>
          <w:lang w:eastAsia="ar-SA"/>
        </w:rPr>
        <w:t xml:space="preserve"> комплексного запроса</w:t>
      </w:r>
      <w:r w:rsidR="00647D85">
        <w:rPr>
          <w:rFonts w:ascii="Times New Roman" w:eastAsia="Times New Roman" w:hAnsi="Times New Roman" w:cs="Times New Roman"/>
          <w:sz w:val="28"/>
          <w:szCs w:val="28"/>
          <w:lang w:eastAsia="ar-SA"/>
        </w:rPr>
        <w:t xml:space="preserve"> </w:t>
      </w:r>
      <w:r w:rsidRPr="008771D1">
        <w:rPr>
          <w:rFonts w:ascii="Times New Roman" w:eastAsia="Times New Roman" w:hAnsi="Times New Roman" w:cs="Times New Roman"/>
          <w:sz w:val="28"/>
          <w:szCs w:val="28"/>
          <w:lang w:eastAsia="ar-SA"/>
        </w:rPr>
        <w:t>и соответствующих документов, в которой указываются фамилия, инициалы, должность, ставится подпись работника МФЦ, принявшего документы.</w:t>
      </w:r>
      <w:r>
        <w:rPr>
          <w:rFonts w:ascii="Times New Roman" w:eastAsia="Times New Roman" w:hAnsi="Times New Roman" w:cs="Times New Roman"/>
          <w:sz w:val="28"/>
          <w:szCs w:val="28"/>
          <w:lang w:eastAsia="ar-SA"/>
        </w:rPr>
        <w:t xml:space="preserve"> </w:t>
      </w:r>
      <w:r w:rsidRPr="008771D1">
        <w:rPr>
          <w:rFonts w:ascii="Times New Roman" w:eastAsia="Times New Roman" w:hAnsi="Times New Roman" w:cs="Times New Roman"/>
          <w:sz w:val="28"/>
          <w:szCs w:val="28"/>
          <w:lang w:eastAsia="ar-SA"/>
        </w:rPr>
        <w:t>Заявитель в расписке о приеме документов проставляет свою подпись, фамилию.</w:t>
      </w:r>
    </w:p>
    <w:p w:rsidR="00076D43" w:rsidRPr="008771D1"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Pr="008771D1">
        <w:rPr>
          <w:rFonts w:ascii="Times New Roman" w:eastAsia="Times New Roman" w:hAnsi="Times New Roman" w:cs="Times New Roman"/>
          <w:sz w:val="28"/>
          <w:szCs w:val="28"/>
          <w:lang w:eastAsia="ar-SA"/>
        </w:rPr>
        <w:t xml:space="preserve">.5. Результатом административной процедуры является прием работником МФЦ документов, представленных заявителем либо отказ в приеме документов.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Pr="008771D1">
        <w:rPr>
          <w:rFonts w:ascii="Times New Roman" w:eastAsia="Times New Roman" w:hAnsi="Times New Roman" w:cs="Times New Roman"/>
          <w:sz w:val="28"/>
          <w:szCs w:val="28"/>
          <w:lang w:eastAsia="ar-SA"/>
        </w:rPr>
        <w:t>.6. Способом фиксации результата административной процедуры является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оформление расписки о приеме документов от заявителя либо письма об отказе в приеме документов.</w:t>
      </w: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6.4. Направление МФЦ в Администрацию документов, полученных от заявителей</w:t>
      </w: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6.4.1. Основанием для начала административной процедуры является прием работником МФЦ документов, представленных заявителем.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Работник МФЦ составляет реестр переданных документов (акт приема передачи документов от МФЦ в Администрацию) в двух экземплярах и на каждом из них указывает фамилию, имя, отчество (последнее при наличии), должность, ставит подпись.</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6.4.2. Документы по реестру переданных документов (акту приема- передачи документов от МФЦ в Администрацию) передаются из МФЦ в </w:t>
      </w:r>
      <w:r w:rsidRPr="005900C9">
        <w:rPr>
          <w:rFonts w:ascii="Times New Roman" w:eastAsia="Times New Roman" w:hAnsi="Times New Roman" w:cs="Times New Roman"/>
          <w:sz w:val="28"/>
          <w:szCs w:val="28"/>
          <w:lang w:eastAsia="ar-SA"/>
        </w:rPr>
        <w:t>Администрацию в течение одного рабочего дня, следующего за днем регистрации документов в МФЦ.</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Результатом административной процедуры является направление МФЦ в Администрацию принятых от заявителя документов.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Способом фиксации результата административной процедуры является реестр переданных документов (акт приема-передачи документов от МФЦ в Администрацию).</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lastRenderedPageBreak/>
        <w:t>6.5. Прием и регистрация в Администрации документов, полученных от МФЦ</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6.5.1. Основанием для начала административной процедуры   является получение Администрац</w:t>
      </w:r>
      <w:r>
        <w:rPr>
          <w:rFonts w:ascii="Times New Roman" w:eastAsia="Times New Roman" w:hAnsi="Times New Roman" w:cs="Times New Roman"/>
          <w:sz w:val="28"/>
          <w:szCs w:val="28"/>
          <w:lang w:eastAsia="ar-SA"/>
        </w:rPr>
        <w:t xml:space="preserve">ией </w:t>
      </w:r>
      <w:r w:rsidRPr="006820E4">
        <w:rPr>
          <w:rFonts w:ascii="Times New Roman" w:eastAsia="Times New Roman" w:hAnsi="Times New Roman" w:cs="Times New Roman"/>
          <w:sz w:val="28"/>
          <w:szCs w:val="28"/>
          <w:lang w:eastAsia="ar-SA"/>
        </w:rPr>
        <w:t>от МФЦ документов, принятых от заявителей.</w:t>
      </w:r>
    </w:p>
    <w:p w:rsidR="00076D43" w:rsidRPr="006820E4" w:rsidRDefault="00CB7815"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Сотрудник </w:t>
      </w:r>
      <w:r w:rsidR="00076D43" w:rsidRPr="006820E4">
        <w:rPr>
          <w:rFonts w:ascii="Times New Roman" w:eastAsia="Times New Roman" w:hAnsi="Times New Roman" w:cs="Times New Roman"/>
          <w:sz w:val="28"/>
          <w:szCs w:val="28"/>
          <w:lang w:eastAsia="ar-SA"/>
        </w:rPr>
        <w:t>Администрации, ответственное за прием документов, провер</w:t>
      </w:r>
      <w:r w:rsidR="00076D43">
        <w:rPr>
          <w:rFonts w:ascii="Times New Roman" w:eastAsia="Times New Roman" w:hAnsi="Times New Roman" w:cs="Times New Roman"/>
          <w:sz w:val="28"/>
          <w:szCs w:val="28"/>
          <w:lang w:eastAsia="ar-SA"/>
        </w:rPr>
        <w:t xml:space="preserve">яет полученные документы на их </w:t>
      </w:r>
      <w:r w:rsidR="00076D43" w:rsidRPr="006820E4">
        <w:rPr>
          <w:rFonts w:ascii="Times New Roman" w:eastAsia="Times New Roman" w:hAnsi="Times New Roman" w:cs="Times New Roman"/>
          <w:sz w:val="28"/>
          <w:szCs w:val="28"/>
          <w:lang w:eastAsia="ar-SA"/>
        </w:rPr>
        <w:t xml:space="preserve">комплектность и расписывается в реестре переданных документов (акте приема-передачи документов от МФЦ в Администрацию) с указанием фамилии, имени, отчества (последнее при наличии), должности и проставлением подписи. Первый экземпляр реестра переданных документов (акте приема-передачи документов от МФЦ в Администрацию) храниться в Администрации, второй экземпляр возвращается в МФЦ.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6.5.2.  После приема документов от МФЦ, </w:t>
      </w:r>
      <w:r w:rsidR="00CB7815">
        <w:rPr>
          <w:rFonts w:ascii="Times New Roman" w:eastAsia="Times New Roman" w:hAnsi="Times New Roman" w:cs="Times New Roman"/>
          <w:sz w:val="28"/>
          <w:szCs w:val="28"/>
          <w:lang w:eastAsia="ar-SA"/>
        </w:rPr>
        <w:t>сотрудник Администрации, осуществляющий</w:t>
      </w:r>
      <w:r w:rsidR="00647D85">
        <w:rPr>
          <w:rFonts w:ascii="Times New Roman" w:eastAsia="Times New Roman" w:hAnsi="Times New Roman" w:cs="Times New Roman"/>
          <w:sz w:val="28"/>
          <w:szCs w:val="28"/>
          <w:lang w:eastAsia="ar-SA"/>
        </w:rPr>
        <w:t xml:space="preserve"> </w:t>
      </w:r>
      <w:r w:rsidRPr="006820E4">
        <w:rPr>
          <w:rFonts w:ascii="Times New Roman" w:eastAsia="Times New Roman" w:hAnsi="Times New Roman" w:cs="Times New Roman"/>
          <w:sz w:val="28"/>
          <w:szCs w:val="28"/>
          <w:lang w:eastAsia="ar-SA"/>
        </w:rPr>
        <w:t>регистрацию документов, обеспечивает регистрацию полученных от МФЦ документов в течение одного рабочего дня.</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Результатом административной процедуры является регистрация поступивших документов.</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076D43" w:rsidRPr="003D0F2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3D0F24">
        <w:rPr>
          <w:rFonts w:ascii="Times New Roman" w:eastAsia="Times New Roman" w:hAnsi="Times New Roman" w:cs="Times New Roman"/>
          <w:b/>
          <w:sz w:val="28"/>
          <w:szCs w:val="28"/>
          <w:lang w:eastAsia="ar-SA"/>
        </w:rPr>
        <w:t>6.6. Направление Администрацией в МФЦ результата оказания услуги</w:t>
      </w:r>
    </w:p>
    <w:p w:rsidR="00076D43" w:rsidRPr="003D0F2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3D0F2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3D0F24">
        <w:rPr>
          <w:rFonts w:ascii="Times New Roman" w:eastAsia="Times New Roman" w:hAnsi="Times New Roman" w:cs="Times New Roman"/>
          <w:sz w:val="28"/>
          <w:szCs w:val="28"/>
          <w:lang w:eastAsia="ar-SA"/>
        </w:rPr>
        <w:t>6.6.1. Основанием для начала административной процедуры является в за</w:t>
      </w:r>
      <w:r w:rsidR="00F21FA2" w:rsidRPr="003D0F24">
        <w:rPr>
          <w:rFonts w:ascii="Times New Roman" w:eastAsia="Times New Roman" w:hAnsi="Times New Roman" w:cs="Times New Roman"/>
          <w:sz w:val="28"/>
          <w:szCs w:val="28"/>
          <w:lang w:eastAsia="ar-SA"/>
        </w:rPr>
        <w:t>висимости от основания обращений,</w:t>
      </w:r>
      <w:r w:rsidRPr="003D0F24">
        <w:rPr>
          <w:rFonts w:ascii="Times New Roman" w:eastAsia="Times New Roman" w:hAnsi="Times New Roman" w:cs="Times New Roman"/>
          <w:sz w:val="28"/>
          <w:szCs w:val="28"/>
          <w:lang w:eastAsia="ar-SA"/>
        </w:rPr>
        <w:t xml:space="preserve"> подписанных и зарегистрированных </w:t>
      </w:r>
      <w:r w:rsidR="0089412B" w:rsidRPr="003D0F24">
        <w:rPr>
          <w:rFonts w:ascii="Times New Roman" w:eastAsia="Times New Roman" w:hAnsi="Times New Roman" w:cs="Times New Roman"/>
          <w:sz w:val="28"/>
          <w:szCs w:val="28"/>
          <w:lang w:eastAsia="ar-SA"/>
        </w:rPr>
        <w:t>письма</w:t>
      </w:r>
      <w:r w:rsidR="00214F54" w:rsidRPr="003D0F24">
        <w:rPr>
          <w:rFonts w:ascii="Times New Roman" w:eastAsia="Times New Roman" w:hAnsi="Times New Roman" w:cs="Times New Roman"/>
          <w:sz w:val="28"/>
          <w:szCs w:val="28"/>
          <w:lang w:eastAsia="ar-SA"/>
        </w:rPr>
        <w:t>, содержащего информацию об очередности</w:t>
      </w:r>
      <w:r w:rsidR="00D441A2" w:rsidRPr="003D0F24">
        <w:rPr>
          <w:rFonts w:ascii="Times New Roman" w:eastAsia="Times New Roman" w:hAnsi="Times New Roman" w:cs="Times New Roman"/>
          <w:sz w:val="28"/>
          <w:szCs w:val="28"/>
          <w:lang w:eastAsia="ar-SA"/>
        </w:rPr>
        <w:t xml:space="preserve">, </w:t>
      </w:r>
      <w:r w:rsidR="0089412B" w:rsidRPr="003D0F24">
        <w:rPr>
          <w:rFonts w:ascii="Times New Roman" w:eastAsia="Times New Roman" w:hAnsi="Times New Roman" w:cs="Times New Roman"/>
          <w:sz w:val="28"/>
          <w:szCs w:val="28"/>
          <w:lang w:eastAsia="ar-SA"/>
        </w:rPr>
        <w:t xml:space="preserve">письма </w:t>
      </w:r>
      <w:r w:rsidR="00D441A2" w:rsidRPr="003D0F24">
        <w:rPr>
          <w:rFonts w:ascii="Times New Roman" w:eastAsia="Times New Roman" w:hAnsi="Times New Roman" w:cs="Times New Roman"/>
          <w:sz w:val="28"/>
          <w:szCs w:val="28"/>
          <w:lang w:eastAsia="ar-SA"/>
        </w:rPr>
        <w:t xml:space="preserve">об отказе в предоставлении информации, </w:t>
      </w:r>
      <w:r w:rsidR="0089412B" w:rsidRPr="003D0F24">
        <w:rPr>
          <w:rFonts w:ascii="Times New Roman" w:eastAsia="Times New Roman" w:hAnsi="Times New Roman" w:cs="Times New Roman"/>
          <w:sz w:val="28"/>
          <w:szCs w:val="28"/>
          <w:lang w:eastAsia="ar-SA"/>
        </w:rPr>
        <w:t>письм</w:t>
      </w:r>
      <w:r w:rsidR="00214F54" w:rsidRPr="003D0F24">
        <w:rPr>
          <w:rFonts w:ascii="Times New Roman" w:eastAsia="Times New Roman" w:hAnsi="Times New Roman" w:cs="Times New Roman"/>
          <w:sz w:val="28"/>
          <w:szCs w:val="28"/>
          <w:lang w:eastAsia="ar-SA"/>
        </w:rPr>
        <w:t>а, содержащего информацию</w:t>
      </w:r>
      <w:r w:rsidR="0089412B" w:rsidRPr="003D0F24">
        <w:rPr>
          <w:rFonts w:ascii="Times New Roman" w:eastAsia="Times New Roman" w:hAnsi="Times New Roman" w:cs="Times New Roman"/>
          <w:sz w:val="28"/>
          <w:szCs w:val="28"/>
          <w:lang w:eastAsia="ar-SA"/>
        </w:rPr>
        <w:t xml:space="preserve"> </w:t>
      </w:r>
      <w:r w:rsidR="00D441A2" w:rsidRPr="003D0F24">
        <w:rPr>
          <w:rFonts w:ascii="Times New Roman" w:eastAsia="Times New Roman" w:hAnsi="Times New Roman" w:cs="Times New Roman"/>
          <w:sz w:val="28"/>
          <w:szCs w:val="28"/>
          <w:lang w:eastAsia="ar-SA"/>
        </w:rPr>
        <w:t>о</w:t>
      </w:r>
      <w:r w:rsidR="00214F54" w:rsidRPr="003D0F24">
        <w:rPr>
          <w:rFonts w:ascii="Times New Roman" w:eastAsia="Times New Roman" w:hAnsi="Times New Roman" w:cs="Times New Roman"/>
          <w:sz w:val="28"/>
          <w:szCs w:val="28"/>
          <w:lang w:eastAsia="ar-SA"/>
        </w:rPr>
        <w:t xml:space="preserve">б очередности </w:t>
      </w:r>
      <w:r w:rsidR="00D441A2" w:rsidRPr="003D0F24">
        <w:rPr>
          <w:rFonts w:ascii="Times New Roman" w:eastAsia="Times New Roman" w:hAnsi="Times New Roman" w:cs="Times New Roman"/>
          <w:sz w:val="28"/>
          <w:szCs w:val="28"/>
          <w:lang w:eastAsia="ar-SA"/>
        </w:rPr>
        <w:t xml:space="preserve">в новой редакции, </w:t>
      </w:r>
      <w:r w:rsidRPr="003D0F24">
        <w:rPr>
          <w:rFonts w:ascii="Times New Roman" w:eastAsia="Times New Roman" w:hAnsi="Times New Roman" w:cs="Times New Roman"/>
          <w:sz w:val="28"/>
          <w:szCs w:val="28"/>
          <w:lang w:eastAsia="ar-SA"/>
        </w:rPr>
        <w:t xml:space="preserve">либо письма об отказе в исправлении опечаток или ошибок. </w:t>
      </w:r>
    </w:p>
    <w:p w:rsidR="00076D43" w:rsidRPr="003D0F2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3D0F24">
        <w:rPr>
          <w:rFonts w:ascii="Times New Roman" w:eastAsia="Times New Roman" w:hAnsi="Times New Roman" w:cs="Times New Roman"/>
          <w:sz w:val="28"/>
          <w:szCs w:val="28"/>
          <w:lang w:eastAsia="ar-SA"/>
        </w:rPr>
        <w:t xml:space="preserve">6.6.2. </w:t>
      </w:r>
      <w:r w:rsidR="0089412B" w:rsidRPr="003D0F24">
        <w:rPr>
          <w:rFonts w:ascii="Times New Roman" w:eastAsia="Times New Roman" w:hAnsi="Times New Roman" w:cs="Times New Roman"/>
          <w:sz w:val="28"/>
          <w:szCs w:val="28"/>
          <w:lang w:eastAsia="ar-SA"/>
        </w:rPr>
        <w:t xml:space="preserve">Сотрудник </w:t>
      </w:r>
      <w:r w:rsidRPr="003D0F24">
        <w:rPr>
          <w:rFonts w:ascii="Times New Roman" w:eastAsia="Times New Roman" w:hAnsi="Times New Roman" w:cs="Times New Roman"/>
          <w:sz w:val="28"/>
          <w:szCs w:val="28"/>
          <w:lang w:eastAsia="ar-SA"/>
        </w:rPr>
        <w:t>Администрации, ответственное за рассмотрение документов извещает по телефону, по электронной почте МФЦ о готовности результата предоставления муниципальной услуги и составляет акт приема-передачи документов от Администрации в МФЦ.</w:t>
      </w:r>
    </w:p>
    <w:p w:rsidR="00076D43" w:rsidRPr="00AB5447"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3D0F24">
        <w:rPr>
          <w:rFonts w:ascii="Times New Roman" w:eastAsia="Times New Roman" w:hAnsi="Times New Roman" w:cs="Times New Roman"/>
          <w:sz w:val="28"/>
          <w:szCs w:val="28"/>
          <w:lang w:eastAsia="ar-SA"/>
        </w:rPr>
        <w:t xml:space="preserve">Акт составляется в двух экземплярах, на котором указывается, в том числе фамилия, имя, отчество (последнее при наличии), должность </w:t>
      </w:r>
      <w:r w:rsidR="00CB7815" w:rsidRPr="003D0F24">
        <w:rPr>
          <w:rFonts w:ascii="Times New Roman" w:eastAsia="Times New Roman" w:hAnsi="Times New Roman" w:cs="Times New Roman"/>
          <w:sz w:val="28"/>
          <w:szCs w:val="28"/>
          <w:lang w:eastAsia="ar-SA"/>
        </w:rPr>
        <w:t xml:space="preserve">сотрудника </w:t>
      </w:r>
      <w:r w:rsidRPr="003D0F24">
        <w:rPr>
          <w:rFonts w:ascii="Times New Roman" w:eastAsia="Times New Roman" w:hAnsi="Times New Roman" w:cs="Times New Roman"/>
          <w:sz w:val="28"/>
          <w:szCs w:val="28"/>
          <w:lang w:eastAsia="ar-SA"/>
        </w:rPr>
        <w:t>Администрации и проставляется его подпись, а также указывается фамилия, имя, отчество (последнее при наличии) работника МФЦ и проставляется его</w:t>
      </w:r>
      <w:r w:rsidRPr="00AB5447">
        <w:rPr>
          <w:rFonts w:ascii="Times New Roman" w:eastAsia="Times New Roman" w:hAnsi="Times New Roman" w:cs="Times New Roman"/>
          <w:sz w:val="28"/>
          <w:szCs w:val="28"/>
          <w:lang w:eastAsia="ar-SA"/>
        </w:rPr>
        <w:t xml:space="preserve"> подпись.   </w:t>
      </w:r>
    </w:p>
    <w:p w:rsidR="00076D43" w:rsidRPr="00AB5447"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6.6</w:t>
      </w:r>
      <w:r w:rsidRPr="00AB5447">
        <w:rPr>
          <w:rFonts w:ascii="Times New Roman" w:eastAsia="Times New Roman" w:hAnsi="Times New Roman" w:cs="Times New Roman"/>
          <w:sz w:val="28"/>
          <w:szCs w:val="28"/>
          <w:lang w:eastAsia="ar-SA"/>
        </w:rPr>
        <w:t>.3. Документы, являющиеся результатом предоставления муниципальной услуги, передаются в МФЦ в течение о</w:t>
      </w:r>
      <w:r>
        <w:rPr>
          <w:rFonts w:ascii="Times New Roman" w:eastAsia="Times New Roman" w:hAnsi="Times New Roman" w:cs="Times New Roman"/>
          <w:sz w:val="28"/>
          <w:szCs w:val="28"/>
          <w:lang w:eastAsia="ar-SA"/>
        </w:rPr>
        <w:t xml:space="preserve">дного рабочего дня, следующего </w:t>
      </w:r>
      <w:r w:rsidRPr="00AB5447">
        <w:rPr>
          <w:rFonts w:ascii="Times New Roman" w:eastAsia="Times New Roman" w:hAnsi="Times New Roman" w:cs="Times New Roman"/>
          <w:sz w:val="28"/>
          <w:szCs w:val="28"/>
          <w:lang w:eastAsia="ar-SA"/>
        </w:rPr>
        <w:t xml:space="preserve">за днем подписания и регистрации документов в Администрации.  </w:t>
      </w:r>
    </w:p>
    <w:p w:rsidR="00076D43" w:rsidRPr="00AB5447"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AB5447">
        <w:rPr>
          <w:rFonts w:ascii="Times New Roman" w:eastAsia="Times New Roman" w:hAnsi="Times New Roman" w:cs="Times New Roman"/>
          <w:sz w:val="28"/>
          <w:szCs w:val="28"/>
          <w:lang w:eastAsia="ar-SA"/>
        </w:rPr>
        <w:t>Результатом административной процедуры является направление в МФЦ результата предоставления муниципальной услуги.</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AB5447">
        <w:rPr>
          <w:rFonts w:ascii="Times New Roman" w:eastAsia="Times New Roman" w:hAnsi="Times New Roman" w:cs="Times New Roman"/>
          <w:sz w:val="28"/>
          <w:szCs w:val="28"/>
          <w:lang w:eastAsia="ar-SA"/>
        </w:rPr>
        <w:lastRenderedPageBreak/>
        <w:t>Способом фиксации результата админ</w:t>
      </w:r>
      <w:r w:rsidR="00D441A2">
        <w:rPr>
          <w:rFonts w:ascii="Times New Roman" w:eastAsia="Times New Roman" w:hAnsi="Times New Roman" w:cs="Times New Roman"/>
          <w:sz w:val="28"/>
          <w:szCs w:val="28"/>
          <w:lang w:eastAsia="ar-SA"/>
        </w:rPr>
        <w:t xml:space="preserve">истративной процедуры являются </w:t>
      </w:r>
      <w:r w:rsidRPr="00AB5447">
        <w:rPr>
          <w:rFonts w:ascii="Times New Roman" w:eastAsia="Times New Roman" w:hAnsi="Times New Roman" w:cs="Times New Roman"/>
          <w:sz w:val="28"/>
          <w:szCs w:val="28"/>
          <w:lang w:eastAsia="ar-SA"/>
        </w:rPr>
        <w:t>акт приема-передачи документов от Администрации в МФЦ, подтверждающий факт передачи документов в МФЦ.</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6.7. Выдача заявителю результата предоставления муниципальной услуги</w:t>
      </w: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6.7.1. Основанием для начала административной процедуры является получение МФЦ от Администрации результата предоставления муниципальной услуги по акту приема-передачи документов.</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МФЦ после получения результата услуги от Администрации уведомляет заявителя о </w:t>
      </w:r>
      <w:r>
        <w:rPr>
          <w:rFonts w:ascii="Times New Roman" w:eastAsia="Times New Roman" w:hAnsi="Times New Roman" w:cs="Times New Roman"/>
          <w:sz w:val="28"/>
          <w:szCs w:val="28"/>
          <w:lang w:eastAsia="ar-SA"/>
        </w:rPr>
        <w:t xml:space="preserve">результате услуги и приглашает </w:t>
      </w:r>
      <w:r w:rsidRPr="006820E4">
        <w:rPr>
          <w:rFonts w:ascii="Times New Roman" w:eastAsia="Times New Roman" w:hAnsi="Times New Roman" w:cs="Times New Roman"/>
          <w:sz w:val="28"/>
          <w:szCs w:val="28"/>
          <w:lang w:eastAsia="ar-SA"/>
        </w:rPr>
        <w:t>заявителя прибыть в МФЦ для получения документов.</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Заявитель информируется о принятом решении в зависимости от технической возможности путем направления ему смс-оповещения, уведомления на электронную почту либо оповещения по телефону.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6.7.2. На личном приеме работник МФЦ выдает заявителю соответствующие документы, полученные от Администрации, на бумажном носителе.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Работник МФЦ выдает заявителю расписку о выданных документах в подтверждении выдачи заявителю результата оказанной услуги. Первый экземпляр расписки </w:t>
      </w:r>
      <w:r>
        <w:rPr>
          <w:rFonts w:ascii="Times New Roman" w:eastAsia="Times New Roman" w:hAnsi="Times New Roman" w:cs="Times New Roman"/>
          <w:sz w:val="28"/>
          <w:szCs w:val="28"/>
          <w:lang w:eastAsia="ar-SA"/>
        </w:rPr>
        <w:t xml:space="preserve">работник МФЦ </w:t>
      </w:r>
      <w:r w:rsidRPr="006820E4">
        <w:rPr>
          <w:rFonts w:ascii="Times New Roman" w:eastAsia="Times New Roman" w:hAnsi="Times New Roman" w:cs="Times New Roman"/>
          <w:sz w:val="28"/>
          <w:szCs w:val="28"/>
          <w:lang w:eastAsia="ar-SA"/>
        </w:rPr>
        <w:t xml:space="preserve">выдает заявителю, второй экземпляр расписки храниться в МФЦ в соответствии с </w:t>
      </w:r>
      <w:r>
        <w:rPr>
          <w:rFonts w:ascii="Times New Roman" w:eastAsia="Times New Roman" w:hAnsi="Times New Roman" w:cs="Times New Roman"/>
          <w:sz w:val="28"/>
          <w:szCs w:val="28"/>
          <w:lang w:eastAsia="ar-SA"/>
        </w:rPr>
        <w:t xml:space="preserve">утвержденной </w:t>
      </w:r>
      <w:r w:rsidRPr="006820E4">
        <w:rPr>
          <w:rFonts w:ascii="Times New Roman" w:eastAsia="Times New Roman" w:hAnsi="Times New Roman" w:cs="Times New Roman"/>
          <w:sz w:val="28"/>
          <w:szCs w:val="28"/>
          <w:lang w:eastAsia="ar-SA"/>
        </w:rPr>
        <w:t>номенклатурой дел.</w:t>
      </w:r>
    </w:p>
    <w:p w:rsidR="00076D43" w:rsidRPr="003D0F2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6.7.3. Результатом </w:t>
      </w:r>
      <w:r w:rsidRPr="003D0F24">
        <w:rPr>
          <w:rFonts w:ascii="Times New Roman" w:eastAsia="Times New Roman" w:hAnsi="Times New Roman" w:cs="Times New Roman"/>
          <w:sz w:val="28"/>
          <w:szCs w:val="28"/>
          <w:lang w:eastAsia="ar-SA"/>
        </w:rPr>
        <w:t xml:space="preserve">административной процедуры является выдача </w:t>
      </w:r>
      <w:r w:rsidR="0089412B" w:rsidRPr="003D0F24">
        <w:rPr>
          <w:rFonts w:ascii="Times New Roman" w:eastAsia="Times New Roman" w:hAnsi="Times New Roman" w:cs="Times New Roman"/>
          <w:sz w:val="28"/>
          <w:szCs w:val="28"/>
          <w:lang w:eastAsia="ar-SA"/>
        </w:rPr>
        <w:t>письма</w:t>
      </w:r>
      <w:r w:rsidR="00214F54" w:rsidRPr="003D0F24">
        <w:rPr>
          <w:rFonts w:ascii="Times New Roman" w:eastAsia="Times New Roman" w:hAnsi="Times New Roman" w:cs="Times New Roman"/>
          <w:sz w:val="28"/>
          <w:szCs w:val="28"/>
          <w:lang w:eastAsia="ar-SA"/>
        </w:rPr>
        <w:t>, содержащего информацию об очередности,</w:t>
      </w:r>
      <w:r w:rsidR="0089412B" w:rsidRPr="003D0F24">
        <w:rPr>
          <w:rFonts w:ascii="Times New Roman" w:eastAsia="Times New Roman" w:hAnsi="Times New Roman" w:cs="Times New Roman"/>
          <w:sz w:val="28"/>
          <w:szCs w:val="28"/>
          <w:lang w:eastAsia="ar-SA"/>
        </w:rPr>
        <w:t xml:space="preserve"> письма</w:t>
      </w:r>
      <w:r w:rsidRPr="003D0F24">
        <w:rPr>
          <w:rFonts w:ascii="Times New Roman" w:eastAsia="Times New Roman" w:hAnsi="Times New Roman" w:cs="Times New Roman"/>
          <w:sz w:val="28"/>
          <w:szCs w:val="28"/>
          <w:lang w:eastAsia="ar-SA"/>
        </w:rPr>
        <w:t xml:space="preserve"> о</w:t>
      </w:r>
      <w:r w:rsidR="00D441A2" w:rsidRPr="003D0F24">
        <w:rPr>
          <w:rFonts w:ascii="Times New Roman" w:eastAsia="Times New Roman" w:hAnsi="Times New Roman" w:cs="Times New Roman"/>
          <w:sz w:val="28"/>
          <w:szCs w:val="28"/>
          <w:lang w:eastAsia="ar-SA"/>
        </w:rPr>
        <w:t xml:space="preserve">б отказе в предоставлении информации, </w:t>
      </w:r>
      <w:r w:rsidR="0089412B" w:rsidRPr="003D0F24">
        <w:rPr>
          <w:rFonts w:ascii="Times New Roman" w:eastAsia="Times New Roman" w:hAnsi="Times New Roman" w:cs="Times New Roman"/>
          <w:sz w:val="28"/>
          <w:szCs w:val="28"/>
          <w:lang w:eastAsia="ar-SA"/>
        </w:rPr>
        <w:t>письма</w:t>
      </w:r>
      <w:r w:rsidR="00214F54" w:rsidRPr="003D0F24">
        <w:rPr>
          <w:rFonts w:ascii="Times New Roman" w:eastAsia="Times New Roman" w:hAnsi="Times New Roman" w:cs="Times New Roman"/>
          <w:sz w:val="28"/>
          <w:szCs w:val="28"/>
          <w:lang w:eastAsia="ar-SA"/>
        </w:rPr>
        <w:t xml:space="preserve">, содержащего информацию об очередности </w:t>
      </w:r>
      <w:r w:rsidR="00D441A2" w:rsidRPr="003D0F24">
        <w:rPr>
          <w:rFonts w:ascii="Times New Roman" w:eastAsia="Times New Roman" w:hAnsi="Times New Roman" w:cs="Times New Roman"/>
          <w:sz w:val="28"/>
          <w:szCs w:val="28"/>
          <w:lang w:eastAsia="ar-SA"/>
        </w:rPr>
        <w:t>в новой редакции,</w:t>
      </w:r>
      <w:r w:rsidRPr="003D0F24">
        <w:rPr>
          <w:rFonts w:ascii="Times New Roman" w:eastAsia="Times New Roman" w:hAnsi="Times New Roman" w:cs="Times New Roman"/>
          <w:sz w:val="28"/>
          <w:szCs w:val="28"/>
          <w:lang w:eastAsia="ar-SA"/>
        </w:rPr>
        <w:t xml:space="preserve"> письма об отказе в исправлении опечаток или ошибок на бумажном носителе.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3D0F24">
        <w:rPr>
          <w:rFonts w:ascii="Times New Roman" w:eastAsia="Times New Roman" w:hAnsi="Times New Roman" w:cs="Times New Roman"/>
          <w:sz w:val="28"/>
          <w:szCs w:val="28"/>
          <w:lang w:eastAsia="ar-SA"/>
        </w:rPr>
        <w:t>6.7.4. Способом фиксации результата административной</w:t>
      </w:r>
      <w:r w:rsidRPr="006820E4">
        <w:rPr>
          <w:rFonts w:ascii="Times New Roman" w:eastAsia="Times New Roman" w:hAnsi="Times New Roman" w:cs="Times New Roman"/>
          <w:sz w:val="28"/>
          <w:szCs w:val="28"/>
          <w:lang w:eastAsia="ar-SA"/>
        </w:rPr>
        <w:t xml:space="preserve"> процедуры является оформление расписки о выданных документах заявителю,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w:t>
      </w: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 xml:space="preserve">6.8. Возврат МФЦ в Администрацию невостребованных заявителем документов по </w:t>
      </w:r>
    </w:p>
    <w:p w:rsidR="00076D43"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результату оказанной муниципальной услуги</w:t>
      </w: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В случае неявки заявителя в течение двух месяцев после получения уведомления о готовности документов, или в случае отказа заявителя от получения результата услуги, работник МФЦ составляет акт о возврате документов в Администрацию. Акт составляется в двух экземплярах и подписывается работником МФЦ и должностным лицом Администрации. Один подписанный экземпляр </w:t>
      </w:r>
      <w:r>
        <w:rPr>
          <w:rFonts w:ascii="Times New Roman" w:eastAsia="Times New Roman" w:hAnsi="Times New Roman" w:cs="Times New Roman"/>
          <w:sz w:val="28"/>
          <w:szCs w:val="28"/>
          <w:lang w:eastAsia="ar-SA"/>
        </w:rPr>
        <w:t xml:space="preserve">вместе с возвращенными </w:t>
      </w:r>
      <w:r w:rsidRPr="006820E4">
        <w:rPr>
          <w:rFonts w:ascii="Times New Roman" w:eastAsia="Times New Roman" w:hAnsi="Times New Roman" w:cs="Times New Roman"/>
          <w:sz w:val="28"/>
          <w:szCs w:val="28"/>
          <w:lang w:eastAsia="ar-SA"/>
        </w:rPr>
        <w:t xml:space="preserve">документами остается </w:t>
      </w:r>
      <w:r w:rsidRPr="006820E4">
        <w:rPr>
          <w:rFonts w:ascii="Times New Roman" w:eastAsia="Times New Roman" w:hAnsi="Times New Roman" w:cs="Times New Roman"/>
          <w:sz w:val="28"/>
          <w:szCs w:val="28"/>
          <w:lang w:eastAsia="ar-SA"/>
        </w:rPr>
        <w:lastRenderedPageBreak/>
        <w:t xml:space="preserve">в Администрации, второй экземпляр храниться в МФЦ в соответствии с утвержденной номенклатурой дел.   </w:t>
      </w:r>
    </w:p>
    <w:p w:rsidR="00076D43" w:rsidRPr="006820E4"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5900C9"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5900C9">
        <w:rPr>
          <w:rFonts w:ascii="Times New Roman" w:eastAsia="Times New Roman" w:hAnsi="Times New Roman" w:cs="Times New Roman"/>
          <w:b/>
          <w:sz w:val="28"/>
          <w:szCs w:val="28"/>
          <w:lang w:eastAsia="ar-SA"/>
        </w:rPr>
        <w:t>6.10. Иные действия, необходимые для предоставления муниципальной услуги</w:t>
      </w:r>
    </w:p>
    <w:p w:rsidR="00076D43" w:rsidRPr="005900C9" w:rsidRDefault="00076D43" w:rsidP="00076D43">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5900C9">
        <w:rPr>
          <w:rFonts w:ascii="Times New Roman" w:eastAsia="Times New Roman" w:hAnsi="Times New Roman" w:cs="Times New Roman"/>
          <w:sz w:val="28"/>
          <w:szCs w:val="28"/>
          <w:lang w:eastAsia="ar-SA"/>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w:t>
      </w:r>
      <w:r w:rsidR="00647D85" w:rsidRPr="005900C9">
        <w:rPr>
          <w:rFonts w:ascii="Times New Roman" w:eastAsia="Times New Roman" w:hAnsi="Times New Roman" w:cs="Times New Roman"/>
          <w:sz w:val="28"/>
          <w:szCs w:val="28"/>
          <w:lang w:eastAsia="ar-SA"/>
        </w:rPr>
        <w:t xml:space="preserve">ыть осуществлен выезд работника </w:t>
      </w:r>
      <w:r w:rsidRPr="005900C9">
        <w:rPr>
          <w:rFonts w:ascii="Times New Roman" w:eastAsia="Times New Roman" w:hAnsi="Times New Roman" w:cs="Times New Roman"/>
          <w:sz w:val="28"/>
          <w:szCs w:val="28"/>
          <w:lang w:eastAsia="ar-SA"/>
        </w:rPr>
        <w:t>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r w:rsidRPr="006820E4">
        <w:rPr>
          <w:rFonts w:ascii="Times New Roman" w:eastAsia="Times New Roman" w:hAnsi="Times New Roman" w:cs="Times New Roman"/>
          <w:sz w:val="28"/>
          <w:szCs w:val="28"/>
          <w:lang w:eastAsia="ar-SA"/>
        </w:rPr>
        <w:t xml:space="preserve"> </w:t>
      </w:r>
    </w:p>
    <w:p w:rsidR="00076D43" w:rsidRPr="006820E4" w:rsidRDefault="00076D43" w:rsidP="00076D43">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89412B" w:rsidRDefault="0089412B"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Pr="0089412B" w:rsidRDefault="00647D85" w:rsidP="00647D85">
      <w:pPr>
        <w:pStyle w:val="afa"/>
        <w:suppressAutoHyphens/>
        <w:autoSpaceDE w:val="0"/>
        <w:spacing w:after="0" w:line="240" w:lineRule="auto"/>
        <w:ind w:left="420"/>
        <w:jc w:val="right"/>
        <w:rPr>
          <w:rFonts w:ascii="Times New Roman" w:eastAsia="Times New Roman" w:hAnsi="Times New Roman" w:cs="Times New Roman"/>
          <w:lang w:eastAsia="ar-SA"/>
        </w:rPr>
      </w:pPr>
      <w:r w:rsidRPr="0089412B">
        <w:rPr>
          <w:rFonts w:ascii="Times New Roman" w:eastAsia="Times New Roman" w:hAnsi="Times New Roman" w:cs="Times New Roman"/>
          <w:lang w:eastAsia="ar-SA"/>
        </w:rPr>
        <w:lastRenderedPageBreak/>
        <w:t>Приложение 1</w:t>
      </w:r>
    </w:p>
    <w:p w:rsidR="00D441A2" w:rsidRPr="0089412B" w:rsidRDefault="00647D85" w:rsidP="00D441A2">
      <w:pPr>
        <w:autoSpaceDE w:val="0"/>
        <w:autoSpaceDN w:val="0"/>
        <w:adjustRightInd w:val="0"/>
        <w:spacing w:after="0" w:line="240" w:lineRule="auto"/>
        <w:jc w:val="right"/>
        <w:rPr>
          <w:rFonts w:ascii="Times New Roman" w:eastAsia="Times New Roman" w:hAnsi="Times New Roman" w:cs="Times New Roman"/>
          <w:lang w:eastAsia="ru-RU"/>
        </w:rPr>
      </w:pPr>
      <w:r w:rsidRPr="0089412B">
        <w:rPr>
          <w:rFonts w:ascii="Times New Roman" w:eastAsia="Times New Roman" w:hAnsi="Times New Roman" w:cs="Times New Roman"/>
          <w:lang w:eastAsia="ar-SA"/>
        </w:rPr>
        <w:t xml:space="preserve"> </w:t>
      </w:r>
      <w:r w:rsidR="00D441A2" w:rsidRPr="0089412B">
        <w:rPr>
          <w:rFonts w:ascii="Times New Roman" w:eastAsia="Times New Roman" w:hAnsi="Times New Roman" w:cs="Times New Roman"/>
          <w:lang w:eastAsia="ru-RU"/>
        </w:rPr>
        <w:t xml:space="preserve">к административному регламенту администрации </w:t>
      </w:r>
    </w:p>
    <w:p w:rsidR="00D441A2" w:rsidRPr="0089412B"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89412B">
        <w:rPr>
          <w:rFonts w:ascii="Times New Roman" w:eastAsia="Times New Roman" w:hAnsi="Times New Roman" w:cs="Times New Roman"/>
          <w:lang w:eastAsia="ru-RU"/>
        </w:rPr>
        <w:t>городского округа город Выкса Нижегородской области</w:t>
      </w:r>
    </w:p>
    <w:p w:rsidR="00D441A2" w:rsidRPr="0089412B"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89412B">
        <w:rPr>
          <w:rFonts w:ascii="Times New Roman" w:eastAsia="Times New Roman" w:hAnsi="Times New Roman" w:cs="Times New Roman"/>
          <w:lang w:eastAsia="ru-RU"/>
        </w:rPr>
        <w:t xml:space="preserve"> по предоставлению муниципальной услуги</w:t>
      </w:r>
    </w:p>
    <w:p w:rsidR="00D441A2" w:rsidRPr="0089412B" w:rsidRDefault="00D441A2" w:rsidP="00D441A2">
      <w:pPr>
        <w:suppressAutoHyphens/>
        <w:spacing w:after="0" w:line="240" w:lineRule="auto"/>
        <w:jc w:val="right"/>
        <w:rPr>
          <w:rFonts w:ascii="Times New Roman" w:eastAsia="Times New Roman" w:hAnsi="Times New Roman" w:cs="Calibri"/>
          <w:lang w:eastAsia="ar-SA"/>
        </w:rPr>
      </w:pPr>
      <w:r w:rsidRPr="0089412B">
        <w:rPr>
          <w:rFonts w:ascii="Times New Roman" w:eastAsia="Times New Roman" w:hAnsi="Times New Roman" w:cs="Calibri"/>
          <w:lang w:eastAsia="ar-SA"/>
        </w:rPr>
        <w:t>«Предоставление информации об очередности</w:t>
      </w:r>
    </w:p>
    <w:p w:rsidR="00D441A2" w:rsidRPr="0089412B" w:rsidRDefault="00D441A2" w:rsidP="00D441A2">
      <w:pPr>
        <w:suppressAutoHyphens/>
        <w:spacing w:after="0" w:line="240" w:lineRule="auto"/>
        <w:jc w:val="right"/>
        <w:rPr>
          <w:rFonts w:ascii="Times New Roman" w:eastAsia="Times New Roman" w:hAnsi="Times New Roman" w:cs="Calibri"/>
          <w:lang w:eastAsia="ar-SA"/>
        </w:rPr>
      </w:pPr>
      <w:r w:rsidRPr="0089412B">
        <w:rPr>
          <w:rFonts w:ascii="Times New Roman" w:eastAsia="Times New Roman" w:hAnsi="Times New Roman" w:cs="Calibri"/>
          <w:lang w:eastAsia="ar-SA"/>
        </w:rPr>
        <w:t xml:space="preserve"> предоставления жилых помещений </w:t>
      </w:r>
    </w:p>
    <w:p w:rsidR="00D441A2" w:rsidRPr="0089412B" w:rsidRDefault="00D441A2" w:rsidP="00D441A2">
      <w:pPr>
        <w:suppressAutoHyphens/>
        <w:spacing w:after="0" w:line="240" w:lineRule="auto"/>
        <w:jc w:val="right"/>
        <w:rPr>
          <w:rFonts w:ascii="Times New Roman" w:eastAsia="Times New Roman" w:hAnsi="Times New Roman" w:cs="Calibri"/>
          <w:lang w:eastAsia="ar-SA"/>
        </w:rPr>
      </w:pPr>
      <w:r w:rsidRPr="0089412B">
        <w:rPr>
          <w:rFonts w:ascii="Times New Roman" w:eastAsia="Times New Roman" w:hAnsi="Times New Roman" w:cs="Calibri"/>
          <w:lang w:eastAsia="ar-SA"/>
        </w:rPr>
        <w:t>на условиях социального найма»</w:t>
      </w:r>
    </w:p>
    <w:p w:rsidR="00D441A2" w:rsidRPr="0089412B" w:rsidRDefault="00D441A2" w:rsidP="00D441A2">
      <w:pPr>
        <w:widowControl w:val="0"/>
        <w:autoSpaceDE w:val="0"/>
        <w:autoSpaceDN w:val="0"/>
        <w:adjustRightInd w:val="0"/>
        <w:spacing w:after="0" w:line="240" w:lineRule="auto"/>
        <w:rPr>
          <w:rFonts w:ascii="Courier New" w:eastAsia="Times New Roman" w:hAnsi="Courier New" w:cs="Courier New"/>
          <w:lang w:eastAsia="ru-RU"/>
        </w:rPr>
      </w:pPr>
    </w:p>
    <w:p w:rsidR="00214F54" w:rsidRDefault="00214F54" w:rsidP="00D441A2">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Начальнику жилищного отдела</w:t>
      </w:r>
    </w:p>
    <w:p w:rsidR="00D441A2" w:rsidRDefault="0089412B" w:rsidP="00D441A2">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а</w:t>
      </w:r>
      <w:r w:rsidR="00647D85" w:rsidRPr="00EA6556">
        <w:rPr>
          <w:rFonts w:ascii="Times New Roman" w:eastAsia="Times New Roman" w:hAnsi="Times New Roman" w:cs="Times New Roman"/>
          <w:sz w:val="28"/>
          <w:szCs w:val="28"/>
          <w:lang w:eastAsia="ar-SA"/>
        </w:rPr>
        <w:t>дминистраци</w:t>
      </w:r>
      <w:r w:rsidR="00214F54">
        <w:rPr>
          <w:rFonts w:ascii="Times New Roman" w:eastAsia="Times New Roman" w:hAnsi="Times New Roman" w:cs="Times New Roman"/>
          <w:sz w:val="28"/>
          <w:szCs w:val="28"/>
          <w:lang w:eastAsia="ar-SA"/>
        </w:rPr>
        <w:t>и</w:t>
      </w:r>
      <w:r w:rsidR="00647D85" w:rsidRPr="00EA6556">
        <w:rPr>
          <w:rFonts w:ascii="Times New Roman" w:eastAsia="Times New Roman" w:hAnsi="Times New Roman" w:cs="Times New Roman"/>
          <w:sz w:val="28"/>
          <w:szCs w:val="28"/>
          <w:lang w:eastAsia="ar-SA"/>
        </w:rPr>
        <w:t xml:space="preserve"> </w:t>
      </w:r>
      <w:r w:rsidR="00647D85">
        <w:rPr>
          <w:rFonts w:ascii="Times New Roman" w:eastAsia="Times New Roman" w:hAnsi="Times New Roman" w:cs="Times New Roman"/>
          <w:sz w:val="28"/>
          <w:szCs w:val="28"/>
          <w:lang w:eastAsia="ar-SA"/>
        </w:rPr>
        <w:t>городского округа</w:t>
      </w:r>
    </w:p>
    <w:p w:rsidR="00214F54" w:rsidRDefault="00D441A2" w:rsidP="00D441A2">
      <w:pPr>
        <w:pStyle w:val="afa"/>
        <w:suppressAutoHyphens/>
        <w:autoSpaceDE w:val="0"/>
        <w:spacing w:after="0" w:line="240" w:lineRule="auto"/>
        <w:ind w:left="424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город</w:t>
      </w:r>
      <w:r w:rsidRPr="00D441A2">
        <w:rPr>
          <w:rFonts w:ascii="Times New Roman" w:eastAsia="Times New Roman" w:hAnsi="Times New Roman" w:cs="Times New Roman"/>
          <w:sz w:val="28"/>
          <w:szCs w:val="28"/>
          <w:lang w:eastAsia="ar-SA"/>
        </w:rPr>
        <w:t xml:space="preserve"> </w:t>
      </w:r>
      <w:r w:rsidR="00647D85" w:rsidRPr="00D441A2">
        <w:rPr>
          <w:rFonts w:ascii="Times New Roman" w:eastAsia="Times New Roman" w:hAnsi="Times New Roman" w:cs="Times New Roman"/>
          <w:sz w:val="28"/>
          <w:szCs w:val="28"/>
          <w:lang w:eastAsia="ar-SA"/>
        </w:rPr>
        <w:t>Выкса Нижегородской области</w:t>
      </w:r>
    </w:p>
    <w:p w:rsidR="00214F54" w:rsidRDefault="00214F54" w:rsidP="00D441A2">
      <w:pPr>
        <w:pStyle w:val="afa"/>
        <w:suppressAutoHyphens/>
        <w:autoSpaceDE w:val="0"/>
        <w:spacing w:after="0" w:line="240" w:lineRule="auto"/>
        <w:ind w:left="4248"/>
        <w:rPr>
          <w:rFonts w:ascii="Times New Roman" w:eastAsia="Times New Roman" w:hAnsi="Times New Roman" w:cs="Times New Roman"/>
          <w:sz w:val="28"/>
          <w:szCs w:val="28"/>
          <w:lang w:eastAsia="ar-SA"/>
        </w:rPr>
      </w:pPr>
    </w:p>
    <w:p w:rsidR="00647D85" w:rsidRPr="00D441A2" w:rsidRDefault="00214F54" w:rsidP="00D441A2">
      <w:pPr>
        <w:pStyle w:val="afa"/>
        <w:suppressAutoHyphens/>
        <w:autoSpaceDE w:val="0"/>
        <w:spacing w:after="0" w:line="240" w:lineRule="auto"/>
        <w:ind w:left="424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____________________________________</w:t>
      </w:r>
      <w:r w:rsidR="00647D85" w:rsidRPr="00D441A2">
        <w:rPr>
          <w:rFonts w:ascii="Times New Roman" w:eastAsia="Times New Roman" w:hAnsi="Times New Roman" w:cs="Times New Roman"/>
          <w:sz w:val="28"/>
          <w:szCs w:val="28"/>
          <w:lang w:eastAsia="ar-SA"/>
        </w:rPr>
        <w:tab/>
      </w:r>
      <w:r w:rsidR="00647D85" w:rsidRPr="00D441A2">
        <w:rPr>
          <w:rFonts w:ascii="Times New Roman" w:eastAsia="Times New Roman" w:hAnsi="Times New Roman" w:cs="Times New Roman"/>
          <w:sz w:val="28"/>
          <w:szCs w:val="28"/>
          <w:lang w:eastAsia="ar-SA"/>
        </w:rPr>
        <w:tab/>
      </w:r>
      <w:r w:rsidR="00647D85" w:rsidRPr="00D441A2">
        <w:rPr>
          <w:rFonts w:ascii="Times New Roman" w:eastAsia="Times New Roman" w:hAnsi="Times New Roman" w:cs="Times New Roman"/>
          <w:sz w:val="28"/>
          <w:szCs w:val="28"/>
          <w:lang w:eastAsia="ar-SA"/>
        </w:rPr>
        <w:tab/>
      </w:r>
      <w:r w:rsidR="00647D85" w:rsidRPr="00D441A2">
        <w:rPr>
          <w:rFonts w:ascii="Times New Roman" w:eastAsia="Times New Roman" w:hAnsi="Times New Roman" w:cs="Times New Roman"/>
          <w:sz w:val="28"/>
          <w:szCs w:val="28"/>
          <w:lang w:eastAsia="ar-SA"/>
        </w:rPr>
        <w:tab/>
      </w:r>
      <w:r w:rsidR="00647D85" w:rsidRPr="00D441A2">
        <w:rPr>
          <w:rFonts w:ascii="Times New Roman" w:eastAsia="Times New Roman" w:hAnsi="Times New Roman" w:cs="Times New Roman"/>
          <w:sz w:val="28"/>
          <w:szCs w:val="28"/>
          <w:lang w:eastAsia="ar-SA"/>
        </w:rPr>
        <w:tab/>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EA6556">
        <w:rPr>
          <w:rFonts w:ascii="Times New Roman" w:eastAsia="Times New Roman" w:hAnsi="Times New Roman" w:cs="Times New Roman"/>
          <w:sz w:val="28"/>
          <w:szCs w:val="28"/>
          <w:lang w:eastAsia="ar-SA"/>
        </w:rPr>
        <w:t>от _____________</w:t>
      </w:r>
      <w:r>
        <w:rPr>
          <w:rFonts w:ascii="Times New Roman" w:eastAsia="Times New Roman" w:hAnsi="Times New Roman" w:cs="Times New Roman"/>
          <w:sz w:val="28"/>
          <w:szCs w:val="28"/>
          <w:lang w:eastAsia="ar-SA"/>
        </w:rPr>
        <w:t>______________________________</w:t>
      </w:r>
      <w:r w:rsidRPr="00EA6556">
        <w:rPr>
          <w:rFonts w:ascii="Times New Roman" w:eastAsia="Times New Roman" w:hAnsi="Times New Roman" w:cs="Times New Roman"/>
          <w:sz w:val="28"/>
          <w:szCs w:val="28"/>
          <w:lang w:eastAsia="ar-SA"/>
        </w:rPr>
        <w:t>,</w:t>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EA6556">
        <w:rPr>
          <w:rFonts w:ascii="Times New Roman" w:eastAsia="Times New Roman" w:hAnsi="Times New Roman" w:cs="Times New Roman"/>
          <w:sz w:val="28"/>
          <w:szCs w:val="28"/>
          <w:lang w:eastAsia="ar-SA"/>
        </w:rPr>
        <w:t>(Ф.И.О.)</w:t>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 xml:space="preserve"> проживающего(ей) по адресу: _____________________</w:t>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 xml:space="preserve"> _______________________________________________,</w:t>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EA6556">
        <w:rPr>
          <w:rFonts w:ascii="Times New Roman" w:eastAsia="Times New Roman" w:hAnsi="Times New Roman" w:cs="Times New Roman"/>
          <w:sz w:val="28"/>
          <w:szCs w:val="28"/>
          <w:lang w:eastAsia="ar-SA"/>
        </w:rPr>
        <w:t>паспорт ________</w:t>
      </w:r>
      <w:r>
        <w:rPr>
          <w:rFonts w:ascii="Times New Roman" w:eastAsia="Times New Roman" w:hAnsi="Times New Roman" w:cs="Times New Roman"/>
          <w:sz w:val="28"/>
          <w:szCs w:val="28"/>
          <w:lang w:eastAsia="ar-SA"/>
        </w:rPr>
        <w:t>_______________________________</w:t>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EA6556">
        <w:rPr>
          <w:rFonts w:ascii="Times New Roman" w:eastAsia="Times New Roman" w:hAnsi="Times New Roman" w:cs="Times New Roman"/>
          <w:sz w:val="28"/>
          <w:szCs w:val="28"/>
          <w:lang w:eastAsia="ar-SA"/>
        </w:rPr>
        <w:t>(серия, номер, кем и когда выдан)</w:t>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 xml:space="preserve"> _______________________________________________</w:t>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_______________________________________________</w:t>
      </w:r>
    </w:p>
    <w:p w:rsidR="00647D85" w:rsidRPr="00EA655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EA6556">
        <w:rPr>
          <w:rFonts w:ascii="Times New Roman" w:eastAsia="Times New Roman" w:hAnsi="Times New Roman" w:cs="Times New Roman"/>
          <w:sz w:val="28"/>
          <w:szCs w:val="28"/>
          <w:lang w:eastAsia="ar-SA"/>
        </w:rPr>
        <w:t>тел.: ___________</w:t>
      </w:r>
      <w:r>
        <w:rPr>
          <w:rFonts w:ascii="Times New Roman" w:eastAsia="Times New Roman" w:hAnsi="Times New Roman" w:cs="Times New Roman"/>
          <w:sz w:val="28"/>
          <w:szCs w:val="28"/>
          <w:lang w:eastAsia="ar-SA"/>
        </w:rPr>
        <w:t>_______________________________</w:t>
      </w: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center"/>
        <w:rPr>
          <w:rFonts w:ascii="Times New Roman" w:eastAsia="Times New Roman" w:hAnsi="Times New Roman" w:cs="Times New Roman"/>
          <w:sz w:val="28"/>
          <w:szCs w:val="28"/>
          <w:lang w:eastAsia="ar-SA"/>
        </w:rPr>
      </w:pPr>
    </w:p>
    <w:p w:rsidR="00647D85" w:rsidRPr="00EA6556" w:rsidRDefault="00647D85" w:rsidP="0089412B">
      <w:pPr>
        <w:pStyle w:val="afa"/>
        <w:suppressAutoHyphens/>
        <w:autoSpaceDE w:val="0"/>
        <w:spacing w:after="0" w:line="240" w:lineRule="auto"/>
        <w:ind w:left="420"/>
        <w:jc w:val="center"/>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ЗАЯВЛЕНИЕ</w:t>
      </w: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firstLine="288"/>
        <w:jc w:val="both"/>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 xml:space="preserve">Прошу Вас представить </w:t>
      </w:r>
      <w:r w:rsidR="005900C9">
        <w:rPr>
          <w:rFonts w:ascii="Times New Roman" w:eastAsia="Times New Roman" w:hAnsi="Times New Roman" w:cs="Times New Roman"/>
          <w:sz w:val="28"/>
          <w:szCs w:val="28"/>
          <w:lang w:eastAsia="ar-SA"/>
        </w:rPr>
        <w:t>информацию</w:t>
      </w:r>
      <w:r w:rsidRPr="00EA6556">
        <w:rPr>
          <w:rFonts w:ascii="Times New Roman" w:eastAsia="Times New Roman" w:hAnsi="Times New Roman" w:cs="Times New Roman"/>
          <w:sz w:val="28"/>
          <w:szCs w:val="28"/>
          <w:lang w:eastAsia="ar-SA"/>
        </w:rPr>
        <w:t xml:space="preserve"> об очередности предоставления жилого помещения на усл</w:t>
      </w:r>
      <w:r>
        <w:rPr>
          <w:rFonts w:ascii="Times New Roman" w:eastAsia="Times New Roman" w:hAnsi="Times New Roman" w:cs="Times New Roman"/>
          <w:sz w:val="28"/>
          <w:szCs w:val="28"/>
          <w:lang w:eastAsia="ar-SA"/>
        </w:rPr>
        <w:t xml:space="preserve">овиях договора социального найма </w:t>
      </w: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______________________________________________</w:t>
      </w:r>
      <w:r>
        <w:rPr>
          <w:rFonts w:ascii="Times New Roman" w:eastAsia="Times New Roman" w:hAnsi="Times New Roman" w:cs="Times New Roman"/>
          <w:sz w:val="28"/>
          <w:szCs w:val="28"/>
          <w:lang w:eastAsia="ar-SA"/>
        </w:rPr>
        <w:t>_________________</w:t>
      </w:r>
    </w:p>
    <w:p w:rsidR="00647D85" w:rsidRPr="005D03E5" w:rsidRDefault="00647D85" w:rsidP="00647D85">
      <w:pPr>
        <w:pStyle w:val="afa"/>
        <w:suppressAutoHyphens/>
        <w:autoSpaceDE w:val="0"/>
        <w:spacing w:after="0" w:line="240" w:lineRule="auto"/>
        <w:ind w:left="1128" w:firstLine="288"/>
        <w:jc w:val="both"/>
        <w:rPr>
          <w:rFonts w:ascii="Times New Roman" w:eastAsia="Times New Roman" w:hAnsi="Times New Roman" w:cs="Times New Roman"/>
          <w:lang w:eastAsia="ar-SA"/>
        </w:rPr>
      </w:pPr>
      <w:r w:rsidRPr="005D03E5">
        <w:rPr>
          <w:rFonts w:ascii="Times New Roman" w:eastAsia="Times New Roman" w:hAnsi="Times New Roman" w:cs="Times New Roman"/>
          <w:lang w:eastAsia="ar-SA"/>
        </w:rPr>
        <w:t>(Ф.И.О., год рождения, адрес регистрации по месту жительства)</w:t>
      </w: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_______________________________________________________________</w:t>
      </w: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Цель получения информации: _____________</w:t>
      </w:r>
      <w:r>
        <w:rPr>
          <w:rFonts w:ascii="Times New Roman" w:eastAsia="Times New Roman" w:hAnsi="Times New Roman" w:cs="Times New Roman"/>
          <w:sz w:val="28"/>
          <w:szCs w:val="28"/>
          <w:lang w:eastAsia="ar-SA"/>
        </w:rPr>
        <w:t>________________________</w:t>
      </w: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_______________________________________________________________</w:t>
      </w: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 xml:space="preserve"> Ответственность за достоверность представленных сведений и документов несет заявитель.</w:t>
      </w:r>
    </w:p>
    <w:p w:rsidR="0089412B" w:rsidRDefault="0089412B"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89412B"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87F64">
        <w:rPr>
          <w:rFonts w:ascii="Times New Roman" w:eastAsia="Times New Roman" w:hAnsi="Times New Roman" w:cs="Times New Roman"/>
          <w:sz w:val="28"/>
          <w:szCs w:val="28"/>
          <w:lang w:eastAsia="ar-SA"/>
        </w:rPr>
        <w:t>Результат предоставления муниципальной услуги прошу (указать один из перечисленных способов):</w:t>
      </w:r>
    </w:p>
    <w:p w:rsidR="0089412B" w:rsidRPr="00E87F64" w:rsidRDefault="0089412B"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tbl>
      <w:tblPr>
        <w:tblStyle w:val="af4"/>
        <w:tblW w:w="9464" w:type="dxa"/>
        <w:tblLook w:val="04A0" w:firstRow="1" w:lastRow="0" w:firstColumn="1" w:lastColumn="0" w:noHBand="0" w:noVBand="1"/>
      </w:tblPr>
      <w:tblGrid>
        <w:gridCol w:w="8755"/>
        <w:gridCol w:w="709"/>
      </w:tblGrid>
      <w:tr w:rsidR="00647D85" w:rsidRPr="00E87F64" w:rsidTr="001A1F98">
        <w:trPr>
          <w:trHeight w:val="404"/>
        </w:trPr>
        <w:tc>
          <w:tcPr>
            <w:tcW w:w="8755" w:type="dxa"/>
          </w:tcPr>
          <w:p w:rsidR="00647D85" w:rsidRPr="00E87F64" w:rsidRDefault="00647D85" w:rsidP="001A1F98">
            <w:pPr>
              <w:autoSpaceDE w:val="0"/>
              <w:autoSpaceDN w:val="0"/>
              <w:adjustRightInd w:val="0"/>
              <w:ind w:right="-3654"/>
              <w:jc w:val="both"/>
              <w:rPr>
                <w:sz w:val="24"/>
                <w:szCs w:val="24"/>
              </w:rPr>
            </w:pPr>
            <w:r w:rsidRPr="00E87F64">
              <w:rPr>
                <w:sz w:val="24"/>
                <w:szCs w:val="24"/>
              </w:rPr>
              <w:t>Направить в форме электронного документа в Личный кабинет на ЕПГУ/РПГУ</w:t>
            </w:r>
          </w:p>
        </w:tc>
        <w:tc>
          <w:tcPr>
            <w:tcW w:w="709" w:type="dxa"/>
          </w:tcPr>
          <w:p w:rsidR="00647D85" w:rsidRPr="00E87F64" w:rsidRDefault="00647D85" w:rsidP="001A1F98">
            <w:pPr>
              <w:autoSpaceDE w:val="0"/>
              <w:autoSpaceDN w:val="0"/>
              <w:adjustRightInd w:val="0"/>
              <w:jc w:val="both"/>
              <w:rPr>
                <w:sz w:val="24"/>
                <w:szCs w:val="24"/>
              </w:rPr>
            </w:pPr>
          </w:p>
        </w:tc>
      </w:tr>
      <w:tr w:rsidR="00647D85" w:rsidRPr="00E87F64" w:rsidTr="001A1F98">
        <w:tc>
          <w:tcPr>
            <w:tcW w:w="8755" w:type="dxa"/>
          </w:tcPr>
          <w:p w:rsidR="00647D85" w:rsidRPr="00E87F64" w:rsidRDefault="00647D85" w:rsidP="00BA00A5">
            <w:pPr>
              <w:autoSpaceDE w:val="0"/>
              <w:autoSpaceDN w:val="0"/>
              <w:adjustRightInd w:val="0"/>
              <w:jc w:val="both"/>
              <w:rPr>
                <w:sz w:val="24"/>
                <w:szCs w:val="24"/>
              </w:rPr>
            </w:pPr>
            <w:r w:rsidRPr="00E87F64">
              <w:rPr>
                <w:sz w:val="24"/>
                <w:szCs w:val="24"/>
              </w:rPr>
              <w:t xml:space="preserve">Выдать на бумажном носителе при личном обращении в </w:t>
            </w:r>
            <w:r w:rsidR="00BA00A5" w:rsidRPr="00E87F64">
              <w:rPr>
                <w:sz w:val="24"/>
                <w:szCs w:val="24"/>
              </w:rPr>
              <w:t>администрацию городского округа город Выкса Нижегородской области</w:t>
            </w:r>
          </w:p>
        </w:tc>
        <w:tc>
          <w:tcPr>
            <w:tcW w:w="709" w:type="dxa"/>
          </w:tcPr>
          <w:p w:rsidR="00647D85" w:rsidRPr="00E87F64" w:rsidRDefault="00647D85" w:rsidP="001A1F98">
            <w:pPr>
              <w:autoSpaceDE w:val="0"/>
              <w:autoSpaceDN w:val="0"/>
              <w:adjustRightInd w:val="0"/>
              <w:jc w:val="both"/>
              <w:rPr>
                <w:sz w:val="24"/>
                <w:szCs w:val="24"/>
              </w:rPr>
            </w:pPr>
          </w:p>
        </w:tc>
      </w:tr>
      <w:tr w:rsidR="00647D85" w:rsidRPr="00E87F64" w:rsidTr="00BA00A5">
        <w:trPr>
          <w:trHeight w:val="413"/>
        </w:trPr>
        <w:tc>
          <w:tcPr>
            <w:tcW w:w="8755" w:type="dxa"/>
          </w:tcPr>
          <w:p w:rsidR="00647D85" w:rsidRPr="00E87F64" w:rsidRDefault="00647D85" w:rsidP="00BA00A5">
            <w:pPr>
              <w:autoSpaceDE w:val="0"/>
              <w:autoSpaceDN w:val="0"/>
              <w:adjustRightInd w:val="0"/>
              <w:jc w:val="both"/>
              <w:rPr>
                <w:sz w:val="24"/>
                <w:szCs w:val="24"/>
              </w:rPr>
            </w:pPr>
            <w:r w:rsidRPr="00E87F64">
              <w:rPr>
                <w:sz w:val="24"/>
                <w:szCs w:val="24"/>
              </w:rPr>
              <w:t>Направить почтовым отправл</w:t>
            </w:r>
            <w:r w:rsidR="00BA00A5" w:rsidRPr="00E87F64">
              <w:rPr>
                <w:sz w:val="24"/>
                <w:szCs w:val="24"/>
              </w:rPr>
              <w:t>ением по адресу:</w:t>
            </w:r>
          </w:p>
        </w:tc>
        <w:tc>
          <w:tcPr>
            <w:tcW w:w="709" w:type="dxa"/>
          </w:tcPr>
          <w:p w:rsidR="00647D85" w:rsidRPr="00E87F64" w:rsidRDefault="00647D85" w:rsidP="001A1F98">
            <w:pPr>
              <w:autoSpaceDE w:val="0"/>
              <w:autoSpaceDN w:val="0"/>
              <w:adjustRightInd w:val="0"/>
              <w:jc w:val="both"/>
              <w:rPr>
                <w:sz w:val="24"/>
                <w:szCs w:val="24"/>
              </w:rPr>
            </w:pPr>
          </w:p>
        </w:tc>
      </w:tr>
      <w:tr w:rsidR="0089412B" w:rsidTr="001A1F98">
        <w:tc>
          <w:tcPr>
            <w:tcW w:w="8755" w:type="dxa"/>
          </w:tcPr>
          <w:p w:rsidR="0089412B" w:rsidRDefault="0089412B" w:rsidP="001A1F98">
            <w:pPr>
              <w:autoSpaceDE w:val="0"/>
              <w:autoSpaceDN w:val="0"/>
              <w:adjustRightInd w:val="0"/>
              <w:jc w:val="both"/>
              <w:rPr>
                <w:sz w:val="24"/>
                <w:szCs w:val="24"/>
              </w:rPr>
            </w:pPr>
            <w:r w:rsidRPr="00E87F64">
              <w:rPr>
                <w:sz w:val="24"/>
                <w:szCs w:val="24"/>
              </w:rPr>
              <w:lastRenderedPageBreak/>
              <w:t>Выдать на бумажном носителе в МФЦ</w:t>
            </w:r>
          </w:p>
        </w:tc>
        <w:tc>
          <w:tcPr>
            <w:tcW w:w="709" w:type="dxa"/>
          </w:tcPr>
          <w:p w:rsidR="0089412B" w:rsidRDefault="0089412B" w:rsidP="001A1F98">
            <w:pPr>
              <w:autoSpaceDE w:val="0"/>
              <w:autoSpaceDN w:val="0"/>
              <w:adjustRightInd w:val="0"/>
              <w:jc w:val="both"/>
              <w:rPr>
                <w:sz w:val="24"/>
                <w:szCs w:val="24"/>
              </w:rPr>
            </w:pPr>
          </w:p>
        </w:tc>
      </w:tr>
    </w:tbl>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Прошу проинформировать меня о результате предоставления муниципальной услуги путем (нужное отметить):</w:t>
      </w:r>
    </w:p>
    <w:p w:rsidR="0089412B" w:rsidRDefault="0089412B"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tbl>
      <w:tblPr>
        <w:tblStyle w:val="af4"/>
        <w:tblW w:w="9464" w:type="dxa"/>
        <w:tblLook w:val="04A0" w:firstRow="1" w:lastRow="0" w:firstColumn="1" w:lastColumn="0" w:noHBand="0" w:noVBand="1"/>
      </w:tblPr>
      <w:tblGrid>
        <w:gridCol w:w="8897"/>
        <w:gridCol w:w="567"/>
      </w:tblGrid>
      <w:tr w:rsidR="00647D85" w:rsidTr="001A1F98">
        <w:trPr>
          <w:trHeight w:val="404"/>
        </w:trPr>
        <w:tc>
          <w:tcPr>
            <w:tcW w:w="8897" w:type="dxa"/>
            <w:tcBorders>
              <w:bottom w:val="single" w:sz="4" w:space="0" w:color="auto"/>
            </w:tcBorders>
          </w:tcPr>
          <w:p w:rsidR="00647D85" w:rsidRDefault="00647D85" w:rsidP="001A1F98">
            <w:pPr>
              <w:autoSpaceDE w:val="0"/>
              <w:autoSpaceDN w:val="0"/>
              <w:adjustRightInd w:val="0"/>
              <w:ind w:right="-3654"/>
              <w:jc w:val="both"/>
              <w:rPr>
                <w:sz w:val="24"/>
                <w:szCs w:val="24"/>
              </w:rPr>
            </w:pPr>
            <w:r>
              <w:rPr>
                <w:sz w:val="24"/>
                <w:szCs w:val="24"/>
              </w:rPr>
              <w:t>Направления сообщения на электронную почту ________________________________________</w:t>
            </w:r>
          </w:p>
        </w:tc>
        <w:tc>
          <w:tcPr>
            <w:tcW w:w="567" w:type="dxa"/>
            <w:tcBorders>
              <w:bottom w:val="single" w:sz="4" w:space="0" w:color="auto"/>
            </w:tcBorders>
          </w:tcPr>
          <w:p w:rsidR="00647D85" w:rsidRDefault="00647D85" w:rsidP="001A1F98">
            <w:pPr>
              <w:autoSpaceDE w:val="0"/>
              <w:autoSpaceDN w:val="0"/>
              <w:adjustRightInd w:val="0"/>
              <w:ind w:right="-3654"/>
              <w:jc w:val="both"/>
              <w:rPr>
                <w:sz w:val="24"/>
                <w:szCs w:val="24"/>
              </w:rPr>
            </w:pPr>
          </w:p>
        </w:tc>
      </w:tr>
      <w:tr w:rsidR="00647D85" w:rsidTr="001A1F98">
        <w:trPr>
          <w:trHeight w:val="404"/>
        </w:trPr>
        <w:tc>
          <w:tcPr>
            <w:tcW w:w="8897" w:type="dxa"/>
            <w:tcBorders>
              <w:bottom w:val="single" w:sz="4" w:space="0" w:color="auto"/>
            </w:tcBorders>
          </w:tcPr>
          <w:p w:rsidR="00647D85" w:rsidRDefault="00647D85" w:rsidP="001A1F98">
            <w:pPr>
              <w:autoSpaceDE w:val="0"/>
              <w:autoSpaceDN w:val="0"/>
              <w:adjustRightInd w:val="0"/>
              <w:ind w:right="-3654"/>
              <w:jc w:val="both"/>
              <w:rPr>
                <w:sz w:val="24"/>
                <w:szCs w:val="24"/>
              </w:rPr>
            </w:pPr>
            <w:r>
              <w:rPr>
                <w:sz w:val="24"/>
                <w:szCs w:val="24"/>
              </w:rPr>
              <w:t>Направление сообщения в Личный кабинет на ЕПГУ/РПГУ</w:t>
            </w:r>
          </w:p>
        </w:tc>
        <w:tc>
          <w:tcPr>
            <w:tcW w:w="567" w:type="dxa"/>
            <w:tcBorders>
              <w:bottom w:val="single" w:sz="4" w:space="0" w:color="auto"/>
            </w:tcBorders>
          </w:tcPr>
          <w:p w:rsidR="00647D85" w:rsidRDefault="00647D85" w:rsidP="001A1F98">
            <w:pPr>
              <w:autoSpaceDE w:val="0"/>
              <w:autoSpaceDN w:val="0"/>
              <w:adjustRightInd w:val="0"/>
              <w:ind w:right="-3654"/>
              <w:jc w:val="both"/>
              <w:rPr>
                <w:sz w:val="24"/>
                <w:szCs w:val="24"/>
              </w:rPr>
            </w:pPr>
          </w:p>
        </w:tc>
      </w:tr>
    </w:tbl>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89412B" w:rsidRPr="00EA6556" w:rsidRDefault="0089412B"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Подпись ____________</w:t>
      </w:r>
      <w:r>
        <w:rPr>
          <w:rFonts w:ascii="Times New Roman" w:eastAsia="Times New Roman" w:hAnsi="Times New Roman" w:cs="Times New Roman"/>
          <w:sz w:val="28"/>
          <w:szCs w:val="28"/>
          <w:lang w:eastAsia="ar-SA"/>
        </w:rPr>
        <w:t xml:space="preserve">___________________________    </w:t>
      </w:r>
      <w:r w:rsidRPr="00EA6556">
        <w:rPr>
          <w:rFonts w:ascii="Times New Roman" w:eastAsia="Times New Roman" w:hAnsi="Times New Roman" w:cs="Times New Roman"/>
          <w:sz w:val="28"/>
          <w:szCs w:val="28"/>
          <w:lang w:eastAsia="ar-SA"/>
        </w:rPr>
        <w:t>Дата __________</w:t>
      </w:r>
    </w:p>
    <w:p w:rsidR="00647D85" w:rsidRPr="005D03E5" w:rsidRDefault="00647D85" w:rsidP="00647D85">
      <w:pPr>
        <w:pStyle w:val="afa"/>
        <w:suppressAutoHyphens/>
        <w:autoSpaceDE w:val="0"/>
        <w:spacing w:after="0" w:line="240" w:lineRule="auto"/>
        <w:ind w:left="420"/>
        <w:jc w:val="both"/>
        <w:rPr>
          <w:rFonts w:ascii="Times New Roman" w:eastAsia="Times New Roman" w:hAnsi="Times New Roman" w:cs="Times New Roman"/>
          <w:lang w:eastAsia="ar-SA"/>
        </w:rPr>
      </w:pPr>
      <w:r w:rsidRPr="00EA6556">
        <w:rPr>
          <w:rFonts w:ascii="Times New Roman" w:eastAsia="Times New Roman" w:hAnsi="Times New Roman" w:cs="Times New Roman"/>
          <w:sz w:val="28"/>
          <w:szCs w:val="28"/>
          <w:lang w:eastAsia="ar-SA"/>
        </w:rPr>
        <w:tab/>
      </w:r>
      <w:r w:rsidRPr="00EA6556">
        <w:rPr>
          <w:rFonts w:ascii="Times New Roman" w:eastAsia="Times New Roman" w:hAnsi="Times New Roman" w:cs="Times New Roman"/>
          <w:sz w:val="28"/>
          <w:szCs w:val="28"/>
          <w:lang w:eastAsia="ar-SA"/>
        </w:rPr>
        <w:tab/>
      </w:r>
      <w:r w:rsidRPr="00EA6556">
        <w:rPr>
          <w:rFonts w:ascii="Times New Roman" w:eastAsia="Times New Roman" w:hAnsi="Times New Roman" w:cs="Times New Roman"/>
          <w:sz w:val="28"/>
          <w:szCs w:val="28"/>
          <w:lang w:eastAsia="ar-SA"/>
        </w:rPr>
        <w:tab/>
      </w:r>
      <w:r w:rsidRPr="005D03E5">
        <w:rPr>
          <w:rFonts w:ascii="Times New Roman" w:eastAsia="Times New Roman" w:hAnsi="Times New Roman" w:cs="Times New Roman"/>
          <w:lang w:eastAsia="ar-SA"/>
        </w:rPr>
        <w:t>(ФИО заявителя либо его представителя)</w:t>
      </w: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A6556">
        <w:rPr>
          <w:rFonts w:ascii="Times New Roman" w:eastAsia="Times New Roman" w:hAnsi="Times New Roman" w:cs="Times New Roman"/>
          <w:sz w:val="28"/>
          <w:szCs w:val="28"/>
          <w:lang w:eastAsia="ar-SA"/>
        </w:rPr>
        <w:t xml:space="preserve">               </w:t>
      </w: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A6556"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BA00A5" w:rsidRDefault="00BA00A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214F54" w:rsidRDefault="00214F54"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214F54" w:rsidRDefault="00214F54"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Pr="00BA00A5" w:rsidRDefault="00647D85" w:rsidP="00647D85">
      <w:pPr>
        <w:pStyle w:val="afa"/>
        <w:suppressAutoHyphens/>
        <w:autoSpaceDE w:val="0"/>
        <w:spacing w:after="0" w:line="240" w:lineRule="auto"/>
        <w:ind w:left="420"/>
        <w:jc w:val="right"/>
        <w:rPr>
          <w:rFonts w:ascii="Times New Roman" w:eastAsia="Times New Roman" w:hAnsi="Times New Roman" w:cs="Times New Roman"/>
          <w:lang w:eastAsia="ar-SA"/>
        </w:rPr>
      </w:pPr>
      <w:r w:rsidRPr="00BA00A5">
        <w:rPr>
          <w:rFonts w:ascii="Times New Roman" w:eastAsia="Times New Roman" w:hAnsi="Times New Roman" w:cs="Times New Roman"/>
          <w:lang w:eastAsia="ar-SA"/>
        </w:rPr>
        <w:t>Приложение 2</w:t>
      </w:r>
    </w:p>
    <w:p w:rsidR="00D441A2" w:rsidRPr="00BA00A5"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BA00A5">
        <w:rPr>
          <w:rFonts w:ascii="Times New Roman" w:eastAsia="Times New Roman" w:hAnsi="Times New Roman" w:cs="Times New Roman"/>
          <w:lang w:eastAsia="ru-RU"/>
        </w:rPr>
        <w:t xml:space="preserve">к административному регламенту администрации </w:t>
      </w:r>
    </w:p>
    <w:p w:rsidR="00D441A2" w:rsidRPr="00BA00A5"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BA00A5">
        <w:rPr>
          <w:rFonts w:ascii="Times New Roman" w:eastAsia="Times New Roman" w:hAnsi="Times New Roman" w:cs="Times New Roman"/>
          <w:lang w:eastAsia="ru-RU"/>
        </w:rPr>
        <w:t>городского округа город Выкса Нижегородской области</w:t>
      </w:r>
    </w:p>
    <w:p w:rsidR="00D441A2" w:rsidRPr="00BA00A5"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BA00A5">
        <w:rPr>
          <w:rFonts w:ascii="Times New Roman" w:eastAsia="Times New Roman" w:hAnsi="Times New Roman" w:cs="Times New Roman"/>
          <w:lang w:eastAsia="ru-RU"/>
        </w:rPr>
        <w:t xml:space="preserve"> по предоставлению муниципальной услуги</w:t>
      </w:r>
    </w:p>
    <w:p w:rsidR="00D441A2" w:rsidRPr="00BA00A5" w:rsidRDefault="00D441A2" w:rsidP="00D441A2">
      <w:pPr>
        <w:suppressAutoHyphens/>
        <w:spacing w:after="0" w:line="240" w:lineRule="auto"/>
        <w:jc w:val="right"/>
        <w:rPr>
          <w:rFonts w:ascii="Times New Roman" w:eastAsia="Times New Roman" w:hAnsi="Times New Roman" w:cs="Calibri"/>
          <w:lang w:eastAsia="ar-SA"/>
        </w:rPr>
      </w:pPr>
      <w:r w:rsidRPr="00BA00A5">
        <w:rPr>
          <w:rFonts w:ascii="Times New Roman" w:eastAsia="Times New Roman" w:hAnsi="Times New Roman" w:cs="Calibri"/>
          <w:lang w:eastAsia="ar-SA"/>
        </w:rPr>
        <w:t>«Предоставление информации об очередности</w:t>
      </w:r>
    </w:p>
    <w:p w:rsidR="00D441A2" w:rsidRPr="00BA00A5" w:rsidRDefault="00D441A2" w:rsidP="00D441A2">
      <w:pPr>
        <w:suppressAutoHyphens/>
        <w:spacing w:after="0" w:line="240" w:lineRule="auto"/>
        <w:jc w:val="right"/>
        <w:rPr>
          <w:rFonts w:ascii="Times New Roman" w:eastAsia="Times New Roman" w:hAnsi="Times New Roman" w:cs="Calibri"/>
          <w:lang w:eastAsia="ar-SA"/>
        </w:rPr>
      </w:pPr>
      <w:r w:rsidRPr="00BA00A5">
        <w:rPr>
          <w:rFonts w:ascii="Times New Roman" w:eastAsia="Times New Roman" w:hAnsi="Times New Roman" w:cs="Calibri"/>
          <w:lang w:eastAsia="ar-SA"/>
        </w:rPr>
        <w:t xml:space="preserve"> предоставления жилых помещений </w:t>
      </w:r>
    </w:p>
    <w:p w:rsidR="00D441A2" w:rsidRPr="00BA00A5" w:rsidRDefault="00D441A2" w:rsidP="00D441A2">
      <w:pPr>
        <w:suppressAutoHyphens/>
        <w:spacing w:after="0" w:line="240" w:lineRule="auto"/>
        <w:jc w:val="right"/>
        <w:rPr>
          <w:rFonts w:ascii="Times New Roman" w:eastAsia="Times New Roman" w:hAnsi="Times New Roman" w:cs="Calibri"/>
          <w:lang w:eastAsia="ar-SA"/>
        </w:rPr>
      </w:pPr>
      <w:r w:rsidRPr="00BA00A5">
        <w:rPr>
          <w:rFonts w:ascii="Times New Roman" w:eastAsia="Times New Roman" w:hAnsi="Times New Roman" w:cs="Calibri"/>
          <w:lang w:eastAsia="ar-SA"/>
        </w:rPr>
        <w:t>на условиях социального найма»</w:t>
      </w:r>
    </w:p>
    <w:p w:rsidR="00D441A2" w:rsidRPr="00252DC5" w:rsidRDefault="00D441A2" w:rsidP="00D441A2">
      <w:pPr>
        <w:widowControl w:val="0"/>
        <w:autoSpaceDE w:val="0"/>
        <w:autoSpaceDN w:val="0"/>
        <w:adjustRightInd w:val="0"/>
        <w:spacing w:after="0" w:line="240" w:lineRule="auto"/>
        <w:rPr>
          <w:rFonts w:ascii="Courier New" w:eastAsia="Times New Roman" w:hAnsi="Courier New" w:cs="Courier New"/>
          <w:lang w:eastAsia="ru-RU"/>
        </w:rPr>
      </w:pP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214F54" w:rsidRDefault="00214F54" w:rsidP="00214F54">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Начальнику жилищного отдела</w:t>
      </w:r>
    </w:p>
    <w:p w:rsidR="00214F54" w:rsidRDefault="00214F54" w:rsidP="00214F54">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а</w:t>
      </w:r>
      <w:r w:rsidRPr="00EA6556">
        <w:rPr>
          <w:rFonts w:ascii="Times New Roman" w:eastAsia="Times New Roman" w:hAnsi="Times New Roman" w:cs="Times New Roman"/>
          <w:sz w:val="28"/>
          <w:szCs w:val="28"/>
          <w:lang w:eastAsia="ar-SA"/>
        </w:rPr>
        <w:t>дминистраци</w:t>
      </w:r>
      <w:r>
        <w:rPr>
          <w:rFonts w:ascii="Times New Roman" w:eastAsia="Times New Roman" w:hAnsi="Times New Roman" w:cs="Times New Roman"/>
          <w:sz w:val="28"/>
          <w:szCs w:val="28"/>
          <w:lang w:eastAsia="ar-SA"/>
        </w:rPr>
        <w:t>и</w:t>
      </w:r>
      <w:r w:rsidRPr="00EA655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городского округа</w:t>
      </w:r>
    </w:p>
    <w:p w:rsidR="00214F54" w:rsidRDefault="00214F54" w:rsidP="00214F54">
      <w:pPr>
        <w:pStyle w:val="afa"/>
        <w:suppressAutoHyphens/>
        <w:autoSpaceDE w:val="0"/>
        <w:spacing w:after="0" w:line="240" w:lineRule="auto"/>
        <w:ind w:left="424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город</w:t>
      </w:r>
      <w:r w:rsidRPr="00D441A2">
        <w:rPr>
          <w:rFonts w:ascii="Times New Roman" w:eastAsia="Times New Roman" w:hAnsi="Times New Roman" w:cs="Times New Roman"/>
          <w:sz w:val="28"/>
          <w:szCs w:val="28"/>
          <w:lang w:eastAsia="ar-SA"/>
        </w:rPr>
        <w:t xml:space="preserve"> Выкса Нижегородской области</w:t>
      </w:r>
    </w:p>
    <w:p w:rsidR="00214F54" w:rsidRDefault="00214F54" w:rsidP="00214F54">
      <w:pPr>
        <w:pStyle w:val="afa"/>
        <w:suppressAutoHyphens/>
        <w:autoSpaceDE w:val="0"/>
        <w:spacing w:after="0" w:line="240" w:lineRule="auto"/>
        <w:ind w:left="4248"/>
        <w:rPr>
          <w:rFonts w:ascii="Times New Roman" w:eastAsia="Times New Roman" w:hAnsi="Times New Roman" w:cs="Times New Roman"/>
          <w:sz w:val="28"/>
          <w:szCs w:val="28"/>
          <w:lang w:eastAsia="ar-SA"/>
        </w:rPr>
      </w:pPr>
    </w:p>
    <w:p w:rsidR="00647D85" w:rsidRPr="00BB7B3E" w:rsidRDefault="00214F54" w:rsidP="00214F54">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____________________________________</w:t>
      </w:r>
      <w:r w:rsidR="00647D85" w:rsidRPr="00BB7B3E">
        <w:rPr>
          <w:rFonts w:ascii="Times New Roman" w:eastAsia="Times New Roman" w:hAnsi="Times New Roman" w:cs="Times New Roman"/>
          <w:sz w:val="28"/>
          <w:szCs w:val="28"/>
          <w:lang w:eastAsia="ar-SA"/>
        </w:rPr>
        <w:t xml:space="preserve">                                                             </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 xml:space="preserve">  </w:t>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 xml:space="preserve"> </w:t>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t>от ___________________________________________,</w:t>
      </w:r>
    </w:p>
    <w:p w:rsidR="00647D85" w:rsidRPr="00BB7B3E" w:rsidRDefault="00647D85" w:rsidP="00647D85">
      <w:pPr>
        <w:pStyle w:val="afa"/>
        <w:suppressAutoHyphens/>
        <w:autoSpaceDE w:val="0"/>
        <w:spacing w:after="0" w:line="240" w:lineRule="auto"/>
        <w:ind w:left="420"/>
        <w:jc w:val="center"/>
        <w:rPr>
          <w:rFonts w:ascii="Times New Roman" w:eastAsia="Times New Roman" w:hAnsi="Times New Roman" w:cs="Times New Roman"/>
          <w:lang w:eastAsia="ar-SA"/>
        </w:rPr>
      </w:pPr>
      <w:r w:rsidRPr="00BB7B3E">
        <w:rPr>
          <w:rFonts w:ascii="Times New Roman" w:eastAsia="Times New Roman" w:hAnsi="Times New Roman" w:cs="Times New Roman"/>
          <w:lang w:eastAsia="ar-SA"/>
        </w:rPr>
        <w:t>(Ф.И.О.)</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 xml:space="preserve"> проживающего(ей) по адресу: _____________________</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 xml:space="preserve"> _______________________________________________,</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 xml:space="preserve"> </w:t>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t>паспорт _______________________________________</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 xml:space="preserve">                                      </w:t>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t>(серия, номер, кем и когда выдан)</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 xml:space="preserve"> _______________________________________________</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_______________________________________________</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 xml:space="preserve"> </w:t>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t>тел.: _____________________________________</w:t>
      </w:r>
    </w:p>
    <w:p w:rsidR="00647D85" w:rsidRPr="00BB7B3E"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87F64" w:rsidRDefault="00647D85" w:rsidP="00647D85">
      <w:pPr>
        <w:pStyle w:val="afa"/>
        <w:suppressAutoHyphens/>
        <w:autoSpaceDE w:val="0"/>
        <w:spacing w:after="0" w:line="240" w:lineRule="auto"/>
        <w:ind w:left="420"/>
        <w:jc w:val="center"/>
        <w:rPr>
          <w:rFonts w:ascii="Times New Roman" w:eastAsia="Times New Roman" w:hAnsi="Times New Roman" w:cs="Times New Roman"/>
          <w:sz w:val="28"/>
          <w:szCs w:val="28"/>
          <w:lang w:eastAsia="ar-SA"/>
        </w:rPr>
      </w:pPr>
      <w:r w:rsidRPr="00E87F64">
        <w:rPr>
          <w:rFonts w:ascii="Times New Roman" w:eastAsia="Times New Roman" w:hAnsi="Times New Roman" w:cs="Times New Roman"/>
          <w:sz w:val="28"/>
          <w:szCs w:val="28"/>
          <w:lang w:eastAsia="ar-SA"/>
        </w:rPr>
        <w:t>ЗАЯВЛЕНИЕ</w:t>
      </w: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87F64">
        <w:rPr>
          <w:rFonts w:ascii="Times New Roman" w:eastAsia="Times New Roman" w:hAnsi="Times New Roman" w:cs="Times New Roman"/>
          <w:sz w:val="28"/>
          <w:szCs w:val="28"/>
          <w:lang w:eastAsia="ar-SA"/>
        </w:rPr>
        <w:t xml:space="preserve">об исправлении опечаток или ошибок в </w:t>
      </w:r>
      <w:r w:rsidR="00BA00A5" w:rsidRPr="00E87F64">
        <w:rPr>
          <w:rFonts w:ascii="Times New Roman" w:eastAsia="Times New Roman" w:hAnsi="Times New Roman" w:cs="Times New Roman"/>
          <w:sz w:val="28"/>
          <w:szCs w:val="28"/>
          <w:lang w:eastAsia="ar-SA"/>
        </w:rPr>
        <w:t xml:space="preserve">письме </w:t>
      </w:r>
      <w:r w:rsidRPr="00E87F64">
        <w:rPr>
          <w:rFonts w:ascii="Times New Roman" w:eastAsia="Times New Roman" w:hAnsi="Times New Roman" w:cs="Times New Roman"/>
          <w:sz w:val="28"/>
          <w:szCs w:val="28"/>
          <w:lang w:eastAsia="ar-SA"/>
        </w:rPr>
        <w:t>о предоставлении информации об очередности предоставления жилых помещений на условиях социального найма</w:t>
      </w: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87F64" w:rsidRDefault="00647D85" w:rsidP="00647D85">
      <w:pPr>
        <w:pStyle w:val="afa"/>
        <w:suppressAutoHyphens/>
        <w:autoSpaceDE w:val="0"/>
        <w:spacing w:after="0" w:line="240" w:lineRule="auto"/>
        <w:ind w:left="420" w:firstLine="288"/>
        <w:jc w:val="both"/>
        <w:rPr>
          <w:rFonts w:ascii="Times New Roman" w:eastAsia="Times New Roman" w:hAnsi="Times New Roman" w:cs="Times New Roman"/>
          <w:sz w:val="28"/>
          <w:szCs w:val="28"/>
          <w:lang w:eastAsia="ar-SA"/>
        </w:rPr>
      </w:pPr>
      <w:r w:rsidRPr="00E87F64">
        <w:rPr>
          <w:rFonts w:ascii="Times New Roman" w:eastAsia="Times New Roman" w:hAnsi="Times New Roman" w:cs="Times New Roman"/>
          <w:sz w:val="28"/>
          <w:szCs w:val="28"/>
          <w:lang w:eastAsia="ar-SA"/>
        </w:rPr>
        <w:t xml:space="preserve">Прошу исправить следующие опечатки (ошибки) в </w:t>
      </w:r>
      <w:r w:rsidR="00BA00A5" w:rsidRPr="00E87F64">
        <w:rPr>
          <w:rFonts w:ascii="Times New Roman" w:eastAsia="Times New Roman" w:hAnsi="Times New Roman" w:cs="Times New Roman"/>
          <w:sz w:val="28"/>
          <w:szCs w:val="28"/>
          <w:lang w:eastAsia="ar-SA"/>
        </w:rPr>
        <w:t xml:space="preserve">письме </w:t>
      </w:r>
      <w:r w:rsidRPr="00E87F64">
        <w:rPr>
          <w:rFonts w:ascii="Times New Roman" w:eastAsia="Times New Roman" w:hAnsi="Times New Roman" w:cs="Times New Roman"/>
          <w:sz w:val="28"/>
          <w:szCs w:val="28"/>
          <w:lang w:eastAsia="ar-SA"/>
        </w:rPr>
        <w:t>о предоставлении информации об очередности предоставления жилых помещений на условиях социального</w:t>
      </w:r>
      <w:r w:rsidRPr="00BB7B3E">
        <w:rPr>
          <w:rFonts w:ascii="Times New Roman" w:eastAsia="Times New Roman" w:hAnsi="Times New Roman" w:cs="Times New Roman"/>
          <w:sz w:val="28"/>
          <w:szCs w:val="28"/>
          <w:lang w:eastAsia="ar-SA"/>
        </w:rPr>
        <w:t xml:space="preserve"> найма от</w:t>
      </w:r>
      <w:r w:rsidRPr="00E87F64">
        <w:rPr>
          <w:rFonts w:ascii="Times New Roman" w:eastAsia="Times New Roman" w:hAnsi="Times New Roman" w:cs="Times New Roman"/>
          <w:sz w:val="28"/>
          <w:szCs w:val="28"/>
          <w:lang w:eastAsia="ar-SA"/>
        </w:rPr>
        <w:t>____________№____________</w:t>
      </w:r>
      <w:r w:rsidR="00BA00A5" w:rsidRPr="00E87F64">
        <w:rPr>
          <w:rFonts w:ascii="Times New Roman" w:eastAsia="Times New Roman" w:hAnsi="Times New Roman" w:cs="Times New Roman"/>
          <w:sz w:val="28"/>
          <w:szCs w:val="28"/>
          <w:lang w:eastAsia="ar-SA"/>
        </w:rPr>
        <w:t xml:space="preserve"> </w:t>
      </w:r>
      <w:r w:rsidRPr="00E87F64">
        <w:rPr>
          <w:rFonts w:ascii="Times New Roman" w:eastAsia="Times New Roman" w:hAnsi="Times New Roman" w:cs="Times New Roman"/>
          <w:sz w:val="28"/>
          <w:szCs w:val="28"/>
          <w:lang w:eastAsia="ar-SA"/>
        </w:rPr>
        <w:t>выданным __________________________</w:t>
      </w: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87F64">
        <w:rPr>
          <w:rFonts w:ascii="Times New Roman" w:eastAsia="Times New Roman" w:hAnsi="Times New Roman" w:cs="Times New Roman"/>
          <w:sz w:val="28"/>
          <w:szCs w:val="28"/>
          <w:lang w:eastAsia="ar-SA"/>
        </w:rPr>
        <w:t xml:space="preserve"> _______________________________________________________________,</w:t>
      </w:r>
    </w:p>
    <w:p w:rsidR="00647D85" w:rsidRPr="00E87F64" w:rsidRDefault="00647D85" w:rsidP="00647D85">
      <w:pPr>
        <w:pStyle w:val="afa"/>
        <w:suppressAutoHyphens/>
        <w:autoSpaceDE w:val="0"/>
        <w:spacing w:after="0" w:line="240" w:lineRule="auto"/>
        <w:ind w:left="420"/>
        <w:jc w:val="center"/>
        <w:rPr>
          <w:rFonts w:ascii="Times New Roman" w:eastAsia="Times New Roman" w:hAnsi="Times New Roman" w:cs="Times New Roman"/>
          <w:lang w:eastAsia="ar-SA"/>
        </w:rPr>
      </w:pPr>
      <w:r w:rsidRPr="00E87F64">
        <w:rPr>
          <w:rFonts w:ascii="Times New Roman" w:eastAsia="Times New Roman" w:hAnsi="Times New Roman" w:cs="Times New Roman"/>
          <w:lang w:eastAsia="ar-SA"/>
        </w:rPr>
        <w:t>(наименование уполномоченного органа)</w:t>
      </w: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87F64">
        <w:rPr>
          <w:rFonts w:ascii="Times New Roman" w:eastAsia="Times New Roman" w:hAnsi="Times New Roman" w:cs="Times New Roman"/>
          <w:sz w:val="28"/>
          <w:szCs w:val="28"/>
          <w:lang w:eastAsia="ar-SA"/>
        </w:rPr>
        <w:t xml:space="preserve">Данные (сведения), указанные в </w:t>
      </w:r>
      <w:r w:rsidR="00BA00A5" w:rsidRPr="00E87F64">
        <w:rPr>
          <w:rFonts w:ascii="Times New Roman" w:eastAsia="Times New Roman" w:hAnsi="Times New Roman" w:cs="Times New Roman"/>
          <w:sz w:val="28"/>
          <w:szCs w:val="28"/>
          <w:lang w:eastAsia="ar-SA"/>
        </w:rPr>
        <w:t xml:space="preserve">письме </w:t>
      </w:r>
      <w:r w:rsidRPr="00E87F64">
        <w:rPr>
          <w:rFonts w:ascii="Times New Roman" w:eastAsia="Times New Roman" w:hAnsi="Times New Roman" w:cs="Times New Roman"/>
          <w:sz w:val="28"/>
          <w:szCs w:val="28"/>
          <w:lang w:eastAsia="ar-SA"/>
        </w:rPr>
        <w:t>о предоставлении информации об очередности предоставления жилых помещений на</w:t>
      </w:r>
      <w:r w:rsidRPr="00BB7B3E">
        <w:rPr>
          <w:rFonts w:ascii="Times New Roman" w:eastAsia="Times New Roman" w:hAnsi="Times New Roman" w:cs="Times New Roman"/>
          <w:sz w:val="28"/>
          <w:szCs w:val="28"/>
          <w:lang w:eastAsia="ar-SA"/>
        </w:rPr>
        <w:t xml:space="preserve"> условиях социального найма</w:t>
      </w:r>
      <w:r w:rsidR="005900C9">
        <w:rPr>
          <w:rFonts w:ascii="Times New Roman" w:eastAsia="Times New Roman" w:hAnsi="Times New Roman" w:cs="Times New Roman"/>
          <w:sz w:val="28"/>
          <w:szCs w:val="28"/>
          <w:lang w:eastAsia="ar-SA"/>
        </w:rPr>
        <w:t>.</w:t>
      </w: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ab/>
        <w:t>Обоснование с указанием реквизита(</w:t>
      </w:r>
      <w:proofErr w:type="spellStart"/>
      <w:r w:rsidRPr="00BB7B3E">
        <w:rPr>
          <w:rFonts w:ascii="Times New Roman" w:eastAsia="Times New Roman" w:hAnsi="Times New Roman" w:cs="Times New Roman"/>
          <w:sz w:val="28"/>
          <w:szCs w:val="28"/>
          <w:lang w:eastAsia="ar-SA"/>
        </w:rPr>
        <w:t>ов</w:t>
      </w:r>
      <w:proofErr w:type="spellEnd"/>
      <w:r w:rsidRPr="00BB7B3E">
        <w:rPr>
          <w:rFonts w:ascii="Times New Roman" w:eastAsia="Times New Roman" w:hAnsi="Times New Roman" w:cs="Times New Roman"/>
          <w:sz w:val="28"/>
          <w:szCs w:val="28"/>
          <w:lang w:eastAsia="ar-SA"/>
        </w:rPr>
        <w:t>) документа(</w:t>
      </w:r>
      <w:proofErr w:type="spellStart"/>
      <w:r w:rsidRPr="00BB7B3E">
        <w:rPr>
          <w:rFonts w:ascii="Times New Roman" w:eastAsia="Times New Roman" w:hAnsi="Times New Roman" w:cs="Times New Roman"/>
          <w:sz w:val="28"/>
          <w:szCs w:val="28"/>
          <w:lang w:eastAsia="ar-SA"/>
        </w:rPr>
        <w:t>ов</w:t>
      </w:r>
      <w:proofErr w:type="spellEnd"/>
      <w:r w:rsidRPr="00BB7B3E">
        <w:rPr>
          <w:rFonts w:ascii="Times New Roman" w:eastAsia="Times New Roman" w:hAnsi="Times New Roman" w:cs="Times New Roman"/>
          <w:sz w:val="28"/>
          <w:szCs w:val="28"/>
          <w:lang w:eastAsia="ar-SA"/>
        </w:rPr>
        <w:t>)</w:t>
      </w: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lastRenderedPageBreak/>
        <w:t>1.</w:t>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87F64">
        <w:rPr>
          <w:rFonts w:ascii="Times New Roman" w:eastAsia="Times New Roman" w:hAnsi="Times New Roman" w:cs="Times New Roman"/>
          <w:sz w:val="28"/>
          <w:szCs w:val="28"/>
          <w:lang w:eastAsia="ar-SA"/>
        </w:rPr>
        <w:t xml:space="preserve">и направить </w:t>
      </w:r>
      <w:r w:rsidR="00BA00A5" w:rsidRPr="00E87F64">
        <w:rPr>
          <w:rFonts w:ascii="Times New Roman" w:eastAsia="Times New Roman" w:hAnsi="Times New Roman" w:cs="Times New Roman"/>
          <w:sz w:val="28"/>
          <w:szCs w:val="28"/>
          <w:lang w:eastAsia="ar-SA"/>
        </w:rPr>
        <w:t xml:space="preserve">письмо </w:t>
      </w:r>
      <w:r w:rsidRPr="00E87F64">
        <w:rPr>
          <w:rFonts w:ascii="Times New Roman" w:eastAsia="Times New Roman" w:hAnsi="Times New Roman" w:cs="Times New Roman"/>
          <w:sz w:val="28"/>
          <w:szCs w:val="28"/>
          <w:lang w:eastAsia="ar-SA"/>
        </w:rPr>
        <w:t>о предоставлении информации об очередности предоставления жилых помещений на условиях социального найма с указанием верных данных.</w:t>
      </w: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E87F64">
        <w:rPr>
          <w:rFonts w:ascii="Times New Roman" w:eastAsia="Times New Roman" w:hAnsi="Times New Roman" w:cs="Times New Roman"/>
          <w:sz w:val="28"/>
          <w:szCs w:val="28"/>
          <w:lang w:eastAsia="ar-SA"/>
        </w:rPr>
        <w:t>Результат предоставления муниципальной услуги прошу (указать один из перечисленных способов):</w:t>
      </w:r>
    </w:p>
    <w:p w:rsidR="00647D85" w:rsidRPr="00E87F64"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tbl>
      <w:tblPr>
        <w:tblStyle w:val="af4"/>
        <w:tblW w:w="9464" w:type="dxa"/>
        <w:tblLook w:val="04A0" w:firstRow="1" w:lastRow="0" w:firstColumn="1" w:lastColumn="0" w:noHBand="0" w:noVBand="1"/>
      </w:tblPr>
      <w:tblGrid>
        <w:gridCol w:w="8755"/>
        <w:gridCol w:w="709"/>
      </w:tblGrid>
      <w:tr w:rsidR="00647D85" w:rsidRPr="00E87F64" w:rsidTr="001A1F98">
        <w:trPr>
          <w:trHeight w:val="404"/>
        </w:trPr>
        <w:tc>
          <w:tcPr>
            <w:tcW w:w="8755" w:type="dxa"/>
          </w:tcPr>
          <w:p w:rsidR="00647D85" w:rsidRPr="00E87F64" w:rsidRDefault="00647D85" w:rsidP="001A1F98">
            <w:pPr>
              <w:autoSpaceDE w:val="0"/>
              <w:autoSpaceDN w:val="0"/>
              <w:adjustRightInd w:val="0"/>
              <w:ind w:right="-3654"/>
              <w:jc w:val="both"/>
              <w:rPr>
                <w:sz w:val="24"/>
                <w:szCs w:val="24"/>
              </w:rPr>
            </w:pPr>
            <w:r w:rsidRPr="00E87F64">
              <w:rPr>
                <w:sz w:val="24"/>
                <w:szCs w:val="24"/>
              </w:rPr>
              <w:t>Направить в форме электронного документа в Личный кабинет на ЕПГУ/РПГУ</w:t>
            </w:r>
          </w:p>
        </w:tc>
        <w:tc>
          <w:tcPr>
            <w:tcW w:w="709" w:type="dxa"/>
          </w:tcPr>
          <w:p w:rsidR="00647D85" w:rsidRPr="00E87F64" w:rsidRDefault="00647D85" w:rsidP="001A1F98">
            <w:pPr>
              <w:autoSpaceDE w:val="0"/>
              <w:autoSpaceDN w:val="0"/>
              <w:adjustRightInd w:val="0"/>
              <w:jc w:val="both"/>
              <w:rPr>
                <w:sz w:val="24"/>
                <w:szCs w:val="24"/>
              </w:rPr>
            </w:pPr>
          </w:p>
        </w:tc>
      </w:tr>
      <w:tr w:rsidR="00647D85" w:rsidRPr="00E87F64" w:rsidTr="001A1F98">
        <w:tc>
          <w:tcPr>
            <w:tcW w:w="8755" w:type="dxa"/>
          </w:tcPr>
          <w:p w:rsidR="00647D85" w:rsidRPr="00E87F64" w:rsidRDefault="00647D85" w:rsidP="001A1F98">
            <w:pPr>
              <w:autoSpaceDE w:val="0"/>
              <w:autoSpaceDN w:val="0"/>
              <w:adjustRightInd w:val="0"/>
              <w:jc w:val="both"/>
              <w:rPr>
                <w:sz w:val="24"/>
                <w:szCs w:val="24"/>
              </w:rPr>
            </w:pPr>
            <w:r w:rsidRPr="00E87F64">
              <w:rPr>
                <w:sz w:val="24"/>
                <w:szCs w:val="24"/>
              </w:rPr>
              <w:t xml:space="preserve">Выдать на бумажном носителе при личном обращении в </w:t>
            </w:r>
            <w:r w:rsidR="00BA00A5" w:rsidRPr="00E87F64">
              <w:rPr>
                <w:sz w:val="24"/>
                <w:szCs w:val="24"/>
              </w:rPr>
              <w:t>администрацию городского округа город Выкса Нижегородской области</w:t>
            </w:r>
          </w:p>
        </w:tc>
        <w:tc>
          <w:tcPr>
            <w:tcW w:w="709" w:type="dxa"/>
          </w:tcPr>
          <w:p w:rsidR="00647D85" w:rsidRPr="00E87F64" w:rsidRDefault="00647D85" w:rsidP="001A1F98">
            <w:pPr>
              <w:autoSpaceDE w:val="0"/>
              <w:autoSpaceDN w:val="0"/>
              <w:adjustRightInd w:val="0"/>
              <w:jc w:val="both"/>
              <w:rPr>
                <w:sz w:val="24"/>
                <w:szCs w:val="24"/>
              </w:rPr>
            </w:pPr>
          </w:p>
        </w:tc>
      </w:tr>
      <w:tr w:rsidR="00BA00A5" w:rsidRPr="00BB7B3E" w:rsidTr="001A1F98">
        <w:tc>
          <w:tcPr>
            <w:tcW w:w="8755" w:type="dxa"/>
          </w:tcPr>
          <w:p w:rsidR="00BA00A5" w:rsidRPr="00BB7B3E" w:rsidRDefault="00BA00A5" w:rsidP="001A1F98">
            <w:pPr>
              <w:autoSpaceDE w:val="0"/>
              <w:autoSpaceDN w:val="0"/>
              <w:adjustRightInd w:val="0"/>
              <w:jc w:val="both"/>
              <w:rPr>
                <w:sz w:val="24"/>
                <w:szCs w:val="24"/>
              </w:rPr>
            </w:pPr>
            <w:r w:rsidRPr="00E87F64">
              <w:rPr>
                <w:sz w:val="24"/>
                <w:szCs w:val="24"/>
              </w:rPr>
              <w:t>Выдать на бумажном носителе в МФЦ</w:t>
            </w:r>
          </w:p>
        </w:tc>
        <w:tc>
          <w:tcPr>
            <w:tcW w:w="709" w:type="dxa"/>
          </w:tcPr>
          <w:p w:rsidR="00BA00A5" w:rsidRPr="00BB7B3E" w:rsidRDefault="00BA00A5" w:rsidP="001A1F98">
            <w:pPr>
              <w:autoSpaceDE w:val="0"/>
              <w:autoSpaceDN w:val="0"/>
              <w:adjustRightInd w:val="0"/>
              <w:jc w:val="both"/>
              <w:rPr>
                <w:sz w:val="24"/>
                <w:szCs w:val="24"/>
              </w:rPr>
            </w:pPr>
          </w:p>
        </w:tc>
      </w:tr>
      <w:tr w:rsidR="00647D85" w:rsidRPr="00BB7B3E" w:rsidTr="001A1F98">
        <w:tc>
          <w:tcPr>
            <w:tcW w:w="8755" w:type="dxa"/>
          </w:tcPr>
          <w:p w:rsidR="00647D85" w:rsidRPr="00BB7B3E" w:rsidRDefault="00647D85" w:rsidP="001A1F98">
            <w:pPr>
              <w:autoSpaceDE w:val="0"/>
              <w:autoSpaceDN w:val="0"/>
              <w:adjustRightInd w:val="0"/>
              <w:jc w:val="both"/>
              <w:rPr>
                <w:sz w:val="24"/>
                <w:szCs w:val="24"/>
              </w:rPr>
            </w:pPr>
            <w:r w:rsidRPr="00BB7B3E">
              <w:rPr>
                <w:sz w:val="24"/>
                <w:szCs w:val="24"/>
              </w:rPr>
              <w:t xml:space="preserve">Направить почтовым отправлением </w:t>
            </w:r>
            <w:r w:rsidR="00BA00A5">
              <w:rPr>
                <w:sz w:val="24"/>
                <w:szCs w:val="24"/>
              </w:rPr>
              <w:t>по адресу:</w:t>
            </w:r>
          </w:p>
          <w:p w:rsidR="00647D85" w:rsidRPr="00BB7B3E" w:rsidRDefault="00647D85" w:rsidP="001A1F98">
            <w:pPr>
              <w:autoSpaceDE w:val="0"/>
              <w:autoSpaceDN w:val="0"/>
              <w:adjustRightInd w:val="0"/>
              <w:jc w:val="both"/>
              <w:rPr>
                <w:sz w:val="24"/>
                <w:szCs w:val="24"/>
              </w:rPr>
            </w:pPr>
          </w:p>
        </w:tc>
        <w:tc>
          <w:tcPr>
            <w:tcW w:w="709" w:type="dxa"/>
          </w:tcPr>
          <w:p w:rsidR="00647D85" w:rsidRPr="00BB7B3E" w:rsidRDefault="00647D85" w:rsidP="001A1F98">
            <w:pPr>
              <w:autoSpaceDE w:val="0"/>
              <w:autoSpaceDN w:val="0"/>
              <w:adjustRightInd w:val="0"/>
              <w:jc w:val="both"/>
              <w:rPr>
                <w:sz w:val="24"/>
                <w:szCs w:val="24"/>
              </w:rPr>
            </w:pPr>
          </w:p>
        </w:tc>
      </w:tr>
    </w:tbl>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Прошу проинформировать меня о результате предоставления муниципальной услуги путем (нужное отметить):</w:t>
      </w:r>
    </w:p>
    <w:p w:rsidR="00BA00A5" w:rsidRPr="00BB7B3E" w:rsidRDefault="00BA00A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tbl>
      <w:tblPr>
        <w:tblStyle w:val="af4"/>
        <w:tblW w:w="9464" w:type="dxa"/>
        <w:tblLook w:val="04A0" w:firstRow="1" w:lastRow="0" w:firstColumn="1" w:lastColumn="0" w:noHBand="0" w:noVBand="1"/>
      </w:tblPr>
      <w:tblGrid>
        <w:gridCol w:w="8897"/>
        <w:gridCol w:w="567"/>
      </w:tblGrid>
      <w:tr w:rsidR="00647D85" w:rsidRPr="00BB7B3E" w:rsidTr="001A1F98">
        <w:trPr>
          <w:trHeight w:val="404"/>
        </w:trPr>
        <w:tc>
          <w:tcPr>
            <w:tcW w:w="8897" w:type="dxa"/>
            <w:tcBorders>
              <w:bottom w:val="single" w:sz="4" w:space="0" w:color="auto"/>
            </w:tcBorders>
          </w:tcPr>
          <w:p w:rsidR="00647D85" w:rsidRPr="00BB7B3E" w:rsidRDefault="00647D85" w:rsidP="001A1F98">
            <w:pPr>
              <w:autoSpaceDE w:val="0"/>
              <w:autoSpaceDN w:val="0"/>
              <w:adjustRightInd w:val="0"/>
              <w:ind w:right="-3654"/>
              <w:jc w:val="both"/>
              <w:rPr>
                <w:sz w:val="24"/>
                <w:szCs w:val="24"/>
              </w:rPr>
            </w:pPr>
            <w:r w:rsidRPr="00BB7B3E">
              <w:rPr>
                <w:sz w:val="24"/>
                <w:szCs w:val="24"/>
              </w:rPr>
              <w:t>Направления сообщения на электронную почту ________________________________________</w:t>
            </w:r>
          </w:p>
        </w:tc>
        <w:tc>
          <w:tcPr>
            <w:tcW w:w="567" w:type="dxa"/>
            <w:tcBorders>
              <w:bottom w:val="single" w:sz="4" w:space="0" w:color="auto"/>
            </w:tcBorders>
          </w:tcPr>
          <w:p w:rsidR="00647D85" w:rsidRPr="00BB7B3E" w:rsidRDefault="00647D85" w:rsidP="001A1F98">
            <w:pPr>
              <w:autoSpaceDE w:val="0"/>
              <w:autoSpaceDN w:val="0"/>
              <w:adjustRightInd w:val="0"/>
              <w:ind w:right="-3654"/>
              <w:jc w:val="both"/>
              <w:rPr>
                <w:sz w:val="24"/>
                <w:szCs w:val="24"/>
              </w:rPr>
            </w:pPr>
          </w:p>
        </w:tc>
      </w:tr>
      <w:tr w:rsidR="00647D85" w:rsidRPr="00BB7B3E" w:rsidTr="001A1F98">
        <w:trPr>
          <w:trHeight w:val="404"/>
        </w:trPr>
        <w:tc>
          <w:tcPr>
            <w:tcW w:w="8897" w:type="dxa"/>
            <w:tcBorders>
              <w:bottom w:val="single" w:sz="4" w:space="0" w:color="auto"/>
            </w:tcBorders>
          </w:tcPr>
          <w:p w:rsidR="00647D85" w:rsidRPr="00BB7B3E" w:rsidRDefault="00647D85" w:rsidP="001A1F98">
            <w:pPr>
              <w:autoSpaceDE w:val="0"/>
              <w:autoSpaceDN w:val="0"/>
              <w:adjustRightInd w:val="0"/>
              <w:ind w:right="-3654"/>
              <w:jc w:val="both"/>
              <w:rPr>
                <w:sz w:val="24"/>
                <w:szCs w:val="24"/>
              </w:rPr>
            </w:pPr>
            <w:r w:rsidRPr="00BB7B3E">
              <w:rPr>
                <w:sz w:val="24"/>
                <w:szCs w:val="24"/>
              </w:rPr>
              <w:t>Направление сообщения в Личный кабинет на ЕПГУ/РПГУ</w:t>
            </w:r>
          </w:p>
        </w:tc>
        <w:tc>
          <w:tcPr>
            <w:tcW w:w="567" w:type="dxa"/>
            <w:tcBorders>
              <w:bottom w:val="single" w:sz="4" w:space="0" w:color="auto"/>
            </w:tcBorders>
          </w:tcPr>
          <w:p w:rsidR="00647D85" w:rsidRPr="00BB7B3E" w:rsidRDefault="00647D85" w:rsidP="001A1F98">
            <w:pPr>
              <w:autoSpaceDE w:val="0"/>
              <w:autoSpaceDN w:val="0"/>
              <w:adjustRightInd w:val="0"/>
              <w:ind w:right="-3654"/>
              <w:jc w:val="both"/>
              <w:rPr>
                <w:sz w:val="24"/>
                <w:szCs w:val="24"/>
              </w:rPr>
            </w:pPr>
          </w:p>
        </w:tc>
      </w:tr>
    </w:tbl>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p>
    <w:p w:rsidR="00647D85" w:rsidRPr="00BB7B3E" w:rsidRDefault="00647D85" w:rsidP="00647D85">
      <w:pPr>
        <w:pStyle w:val="afa"/>
        <w:suppressAutoHyphens/>
        <w:autoSpaceDE w:val="0"/>
        <w:spacing w:after="0" w:line="240" w:lineRule="auto"/>
        <w:ind w:left="420"/>
        <w:jc w:val="both"/>
        <w:rPr>
          <w:rFonts w:ascii="Times New Roman" w:eastAsia="Times New Roman" w:hAnsi="Times New Roman" w:cs="Times New Roman"/>
          <w:sz w:val="28"/>
          <w:szCs w:val="28"/>
          <w:lang w:eastAsia="ar-SA"/>
        </w:rPr>
      </w:pPr>
      <w:r w:rsidRPr="00BB7B3E">
        <w:rPr>
          <w:rFonts w:ascii="Times New Roman" w:eastAsia="Times New Roman" w:hAnsi="Times New Roman" w:cs="Times New Roman"/>
          <w:sz w:val="28"/>
          <w:szCs w:val="28"/>
          <w:lang w:eastAsia="ar-SA"/>
        </w:rPr>
        <w:t>Подпись ____________________________________        Дата __________</w:t>
      </w:r>
    </w:p>
    <w:p w:rsidR="00647D85" w:rsidRPr="001A1AAD" w:rsidRDefault="00647D85" w:rsidP="00647D85">
      <w:pPr>
        <w:pStyle w:val="afa"/>
        <w:suppressAutoHyphens/>
        <w:autoSpaceDE w:val="0"/>
        <w:spacing w:after="0" w:line="240" w:lineRule="auto"/>
        <w:ind w:left="420"/>
        <w:jc w:val="both"/>
        <w:rPr>
          <w:rFonts w:ascii="Times New Roman" w:eastAsia="Times New Roman" w:hAnsi="Times New Roman" w:cs="Times New Roman"/>
          <w:lang w:eastAsia="ar-SA"/>
        </w:rPr>
      </w:pP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sz w:val="28"/>
          <w:szCs w:val="28"/>
          <w:lang w:eastAsia="ar-SA"/>
        </w:rPr>
        <w:tab/>
      </w:r>
      <w:r w:rsidRPr="00BB7B3E">
        <w:rPr>
          <w:rFonts w:ascii="Times New Roman" w:eastAsia="Times New Roman" w:hAnsi="Times New Roman" w:cs="Times New Roman"/>
          <w:lang w:eastAsia="ar-SA"/>
        </w:rPr>
        <w:t>(заявителя либо его представителя)</w:t>
      </w: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5900C9" w:rsidRDefault="005900C9"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5900C9" w:rsidRDefault="005900C9"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BA00A5" w:rsidRDefault="00BA00A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BA00A5" w:rsidRDefault="00BA00A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BA00A5" w:rsidRDefault="00BA00A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BA00A5" w:rsidRDefault="00BA00A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BA00A5" w:rsidRDefault="00BA00A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BA00A5" w:rsidRDefault="00BA00A5" w:rsidP="00647D85">
      <w:pPr>
        <w:pStyle w:val="afa"/>
        <w:suppressAutoHyphens/>
        <w:autoSpaceDE w:val="0"/>
        <w:spacing w:after="0" w:line="240" w:lineRule="auto"/>
        <w:ind w:left="420"/>
        <w:jc w:val="right"/>
        <w:rPr>
          <w:rFonts w:ascii="Times New Roman" w:eastAsia="Times New Roman" w:hAnsi="Times New Roman" w:cs="Times New Roman"/>
          <w:sz w:val="28"/>
          <w:szCs w:val="28"/>
          <w:lang w:eastAsia="ar-SA"/>
        </w:rPr>
      </w:pPr>
    </w:p>
    <w:p w:rsidR="00647D85" w:rsidRPr="00214F54" w:rsidRDefault="00647D85" w:rsidP="00647D85">
      <w:pPr>
        <w:pStyle w:val="afa"/>
        <w:suppressAutoHyphens/>
        <w:autoSpaceDE w:val="0"/>
        <w:spacing w:after="0" w:line="240" w:lineRule="auto"/>
        <w:ind w:left="420"/>
        <w:jc w:val="right"/>
        <w:rPr>
          <w:rFonts w:ascii="Times New Roman" w:eastAsia="Times New Roman" w:hAnsi="Times New Roman" w:cs="Times New Roman"/>
          <w:lang w:eastAsia="ar-SA"/>
        </w:rPr>
      </w:pPr>
      <w:r w:rsidRPr="00214F54">
        <w:rPr>
          <w:rFonts w:ascii="Times New Roman" w:eastAsia="Times New Roman" w:hAnsi="Times New Roman" w:cs="Times New Roman"/>
          <w:lang w:eastAsia="ar-SA"/>
        </w:rPr>
        <w:lastRenderedPageBreak/>
        <w:t>Приложение 3</w:t>
      </w:r>
    </w:p>
    <w:p w:rsidR="00D441A2" w:rsidRPr="00252DC5"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к административному регламенту администрации </w:t>
      </w:r>
    </w:p>
    <w:p w:rsidR="00D441A2" w:rsidRPr="00252DC5"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городского округа город Выкса Нижегородской области</w:t>
      </w:r>
    </w:p>
    <w:p w:rsidR="00D441A2" w:rsidRPr="00252DC5"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 по предоставлению муниципальной услуги</w:t>
      </w:r>
    </w:p>
    <w:p w:rsidR="00D441A2" w:rsidRPr="00252DC5" w:rsidRDefault="00D441A2" w:rsidP="00D441A2">
      <w:pPr>
        <w:suppressAutoHyphens/>
        <w:spacing w:after="0" w:line="240" w:lineRule="auto"/>
        <w:jc w:val="right"/>
        <w:rPr>
          <w:rFonts w:ascii="Times New Roman" w:eastAsia="Times New Roman" w:hAnsi="Times New Roman" w:cs="Calibri"/>
          <w:lang w:eastAsia="ar-SA"/>
        </w:rPr>
      </w:pPr>
      <w:r w:rsidRPr="00252DC5">
        <w:rPr>
          <w:rFonts w:ascii="Times New Roman" w:eastAsia="Times New Roman" w:hAnsi="Times New Roman" w:cs="Calibri"/>
          <w:lang w:eastAsia="ar-SA"/>
        </w:rPr>
        <w:t>«Предоставление информации об очередности</w:t>
      </w:r>
    </w:p>
    <w:p w:rsidR="00D441A2" w:rsidRPr="00252DC5" w:rsidRDefault="00D441A2" w:rsidP="00D441A2">
      <w:pPr>
        <w:suppressAutoHyphens/>
        <w:spacing w:after="0" w:line="240" w:lineRule="auto"/>
        <w:jc w:val="right"/>
        <w:rPr>
          <w:rFonts w:ascii="Times New Roman" w:eastAsia="Times New Roman" w:hAnsi="Times New Roman" w:cs="Calibri"/>
          <w:lang w:eastAsia="ar-SA"/>
        </w:rPr>
      </w:pPr>
      <w:r w:rsidRPr="00252DC5">
        <w:rPr>
          <w:rFonts w:ascii="Times New Roman" w:eastAsia="Times New Roman" w:hAnsi="Times New Roman" w:cs="Calibri"/>
          <w:lang w:eastAsia="ar-SA"/>
        </w:rPr>
        <w:t xml:space="preserve"> предоставления жилых помещений </w:t>
      </w:r>
    </w:p>
    <w:p w:rsidR="00D441A2" w:rsidRPr="00252DC5" w:rsidRDefault="00D441A2" w:rsidP="00D441A2">
      <w:pPr>
        <w:suppressAutoHyphens/>
        <w:spacing w:after="0" w:line="240" w:lineRule="auto"/>
        <w:jc w:val="right"/>
        <w:rPr>
          <w:rFonts w:ascii="Times New Roman" w:eastAsia="Times New Roman" w:hAnsi="Times New Roman" w:cs="Calibri"/>
          <w:lang w:eastAsia="ar-SA"/>
        </w:rPr>
      </w:pPr>
      <w:r w:rsidRPr="00252DC5">
        <w:rPr>
          <w:rFonts w:ascii="Times New Roman" w:eastAsia="Times New Roman" w:hAnsi="Times New Roman" w:cs="Calibri"/>
          <w:lang w:eastAsia="ar-SA"/>
        </w:rPr>
        <w:t>на условиях социального найма»</w:t>
      </w:r>
    </w:p>
    <w:p w:rsidR="00D441A2" w:rsidRPr="00252DC5" w:rsidRDefault="00D441A2" w:rsidP="00D441A2">
      <w:pPr>
        <w:widowControl w:val="0"/>
        <w:autoSpaceDE w:val="0"/>
        <w:autoSpaceDN w:val="0"/>
        <w:adjustRightInd w:val="0"/>
        <w:spacing w:after="0" w:line="240" w:lineRule="auto"/>
        <w:rPr>
          <w:rFonts w:ascii="Courier New" w:eastAsia="Times New Roman" w:hAnsi="Courier New" w:cs="Courier New"/>
          <w:lang w:eastAsia="ru-RU"/>
        </w:rPr>
      </w:pPr>
    </w:p>
    <w:p w:rsidR="00252DC5" w:rsidRPr="00BA00A5" w:rsidRDefault="00252DC5" w:rsidP="00BA00A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252DC5" w:rsidRPr="00252DC5" w:rsidRDefault="00252DC5" w:rsidP="00BA00A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                                                                Главе местного самоуправления городского округа</w:t>
      </w:r>
    </w:p>
    <w:p w:rsidR="00214F54" w:rsidRDefault="00252DC5" w:rsidP="00BA00A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                                                                           город Выкса Нижегородской области, </w:t>
      </w:r>
    </w:p>
    <w:p w:rsidR="00252DC5" w:rsidRPr="00252DC5" w:rsidRDefault="00252DC5" w:rsidP="00BA00A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руководителю МФЦ</w:t>
      </w:r>
    </w:p>
    <w:p w:rsidR="00252DC5" w:rsidRPr="00252DC5" w:rsidRDefault="00252DC5" w:rsidP="00252DC5">
      <w:pPr>
        <w:spacing w:after="0" w:line="240" w:lineRule="auto"/>
        <w:jc w:val="center"/>
        <w:rPr>
          <w:rFonts w:ascii="Times New Roman" w:eastAsia="Calibri" w:hAnsi="Times New Roman" w:cs="Times New Roman"/>
        </w:rPr>
      </w:pPr>
    </w:p>
    <w:p w:rsidR="00252DC5" w:rsidRPr="00252DC5" w:rsidRDefault="00252DC5" w:rsidP="00252DC5">
      <w:pPr>
        <w:widowControl w:val="0"/>
        <w:autoSpaceDE w:val="0"/>
        <w:autoSpaceDN w:val="0"/>
        <w:adjustRightInd w:val="0"/>
        <w:spacing w:after="0" w:line="240" w:lineRule="auto"/>
        <w:jc w:val="both"/>
        <w:rPr>
          <w:rFonts w:ascii="Courier New" w:eastAsia="Times New Roman" w:hAnsi="Courier New" w:cs="Courier New"/>
          <w:lang w:eastAsia="ru-RU"/>
        </w:rPr>
      </w:pPr>
      <w:r w:rsidRPr="00252DC5">
        <w:rPr>
          <w:rFonts w:ascii="Courier New" w:eastAsia="Times New Roman" w:hAnsi="Courier New" w:cs="Courier New"/>
          <w:lang w:eastAsia="ru-RU"/>
        </w:rPr>
        <w:t xml:space="preserve">  </w:t>
      </w:r>
      <w:r>
        <w:rPr>
          <w:rFonts w:ascii="Courier New" w:eastAsia="Times New Roman" w:hAnsi="Courier New" w:cs="Courier New"/>
          <w:lang w:eastAsia="ru-RU"/>
        </w:rPr>
        <w:t xml:space="preserve">                              </w:t>
      </w:r>
      <w:r w:rsidRPr="00252DC5">
        <w:rPr>
          <w:rFonts w:ascii="Courier New" w:eastAsia="Times New Roman" w:hAnsi="Courier New" w:cs="Courier New"/>
          <w:lang w:eastAsia="ru-RU"/>
        </w:rPr>
        <w:t xml:space="preserve">_____________________________________ </w:t>
      </w:r>
    </w:p>
    <w:p w:rsidR="00252DC5" w:rsidRPr="00252DC5"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                                                                            (наименование органа, предоставляющего</w:t>
      </w:r>
    </w:p>
    <w:p w:rsidR="00252DC5" w:rsidRPr="00252DC5"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                                                                            муниципальную услугу, МФЦ)</w:t>
      </w:r>
    </w:p>
    <w:p w:rsidR="00252DC5" w:rsidRPr="00252DC5" w:rsidRDefault="00252DC5" w:rsidP="00252DC5">
      <w:pPr>
        <w:widowControl w:val="0"/>
        <w:autoSpaceDE w:val="0"/>
        <w:autoSpaceDN w:val="0"/>
        <w:adjustRightInd w:val="0"/>
        <w:spacing w:after="0" w:line="240" w:lineRule="auto"/>
        <w:jc w:val="both"/>
        <w:rPr>
          <w:rFonts w:ascii="Courier New" w:eastAsia="Times New Roman" w:hAnsi="Courier New" w:cs="Courier New"/>
          <w:lang w:eastAsia="ru-RU"/>
        </w:rPr>
      </w:pPr>
    </w:p>
    <w:p w:rsidR="00252DC5" w:rsidRPr="00252DC5" w:rsidRDefault="00252DC5" w:rsidP="00252DC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252DC5">
        <w:rPr>
          <w:rFonts w:ascii="Courier New" w:eastAsia="Times New Roman" w:hAnsi="Courier New" w:cs="Courier New"/>
          <w:lang w:eastAsia="ru-RU"/>
        </w:rPr>
        <w:t xml:space="preserve">                  </w:t>
      </w:r>
      <w:r w:rsidRPr="00252DC5">
        <w:rPr>
          <w:rFonts w:ascii="Times New Roman" w:eastAsia="Times New Roman" w:hAnsi="Times New Roman" w:cs="Times New Roman"/>
          <w:lang w:eastAsia="ru-RU"/>
        </w:rPr>
        <w:t>от ________________________________________________</w:t>
      </w:r>
    </w:p>
    <w:p w:rsidR="00252DC5" w:rsidRPr="00252DC5"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фамилия имя отчество</w:t>
      </w:r>
      <w:r w:rsidRPr="00252DC5">
        <w:rPr>
          <w:rFonts w:ascii="Times New Roman" w:eastAsia="Times New Roman" w:hAnsi="Times New Roman" w:cs="Times New Roman"/>
          <w:lang w:eastAsia="ru-RU"/>
        </w:rPr>
        <w:t xml:space="preserve"> (последнее - при наличии</w:t>
      </w:r>
      <w:r w:rsidRPr="00252DC5">
        <w:rPr>
          <w:rFonts w:ascii="Courier New" w:eastAsia="Times New Roman" w:hAnsi="Courier New" w:cs="Courier New"/>
          <w:lang w:eastAsia="ru-RU"/>
        </w:rPr>
        <w:t>)</w:t>
      </w:r>
    </w:p>
    <w:p w:rsidR="00252DC5" w:rsidRPr="00252DC5" w:rsidRDefault="00252DC5" w:rsidP="00252DC5">
      <w:pPr>
        <w:widowControl w:val="0"/>
        <w:autoSpaceDE w:val="0"/>
        <w:autoSpaceDN w:val="0"/>
        <w:adjustRightInd w:val="0"/>
        <w:spacing w:after="0" w:line="240" w:lineRule="auto"/>
        <w:jc w:val="right"/>
        <w:rPr>
          <w:rFonts w:ascii="Courier New" w:eastAsia="Times New Roman" w:hAnsi="Courier New" w:cs="Courier New"/>
          <w:lang w:eastAsia="ru-RU"/>
        </w:rPr>
      </w:pPr>
      <w:r w:rsidRPr="00252DC5">
        <w:rPr>
          <w:rFonts w:ascii="Courier New" w:eastAsia="Times New Roman" w:hAnsi="Courier New" w:cs="Courier New"/>
          <w:lang w:eastAsia="ru-RU"/>
        </w:rPr>
        <w:t xml:space="preserve">                                  ___________________________________________</w:t>
      </w:r>
    </w:p>
    <w:p w:rsidR="00252DC5" w:rsidRPr="00BA00A5" w:rsidRDefault="00252DC5" w:rsidP="00BA00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                                                                        </w:t>
      </w:r>
      <w:r w:rsidR="00BA00A5">
        <w:rPr>
          <w:rFonts w:ascii="Times New Roman" w:eastAsia="Times New Roman" w:hAnsi="Times New Roman" w:cs="Times New Roman"/>
          <w:lang w:eastAsia="ru-RU"/>
        </w:rPr>
        <w:t xml:space="preserve">               место жительства</w:t>
      </w:r>
      <w:r w:rsidRPr="00252DC5">
        <w:rPr>
          <w:rFonts w:ascii="Courier New" w:eastAsia="Times New Roman" w:hAnsi="Courier New" w:cs="Courier New"/>
          <w:lang w:eastAsia="ru-RU"/>
        </w:rPr>
        <w:t xml:space="preserve">                                  </w:t>
      </w:r>
      <w:r w:rsidR="00BA00A5">
        <w:rPr>
          <w:rFonts w:ascii="Courier New" w:eastAsia="Times New Roman" w:hAnsi="Courier New" w:cs="Courier New"/>
          <w:lang w:eastAsia="ru-RU"/>
        </w:rPr>
        <w:t xml:space="preserve">               </w:t>
      </w:r>
      <w:r w:rsidR="00BA00A5">
        <w:rPr>
          <w:rFonts w:ascii="Courier New" w:eastAsia="Times New Roman" w:hAnsi="Courier New" w:cs="Courier New"/>
          <w:lang w:eastAsia="ru-RU"/>
        </w:rPr>
        <w:tab/>
      </w:r>
      <w:r w:rsidR="00BA00A5">
        <w:rPr>
          <w:rFonts w:ascii="Courier New" w:eastAsia="Times New Roman" w:hAnsi="Courier New" w:cs="Courier New"/>
          <w:lang w:eastAsia="ru-RU"/>
        </w:rPr>
        <w:tab/>
      </w:r>
      <w:r w:rsidR="00BA00A5">
        <w:rPr>
          <w:rFonts w:ascii="Courier New" w:eastAsia="Times New Roman" w:hAnsi="Courier New" w:cs="Courier New"/>
          <w:lang w:eastAsia="ru-RU"/>
        </w:rPr>
        <w:tab/>
      </w:r>
      <w:r w:rsidR="00BA00A5">
        <w:rPr>
          <w:rFonts w:ascii="Courier New" w:eastAsia="Times New Roman" w:hAnsi="Courier New" w:cs="Courier New"/>
          <w:lang w:eastAsia="ru-RU"/>
        </w:rPr>
        <w:tab/>
      </w:r>
      <w:r w:rsidR="00BA00A5">
        <w:rPr>
          <w:rFonts w:ascii="Courier New" w:eastAsia="Times New Roman" w:hAnsi="Courier New" w:cs="Courier New"/>
          <w:lang w:eastAsia="ru-RU"/>
        </w:rPr>
        <w:tab/>
      </w:r>
      <w:r w:rsidRPr="00252DC5">
        <w:rPr>
          <w:rFonts w:ascii="Courier New" w:eastAsia="Times New Roman" w:hAnsi="Courier New" w:cs="Courier New"/>
          <w:lang w:eastAsia="ru-RU"/>
        </w:rPr>
        <w:t>___________________________________________</w:t>
      </w:r>
    </w:p>
    <w:p w:rsidR="00252DC5" w:rsidRPr="00252DC5"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                                                                          номер контактного телефона</w:t>
      </w:r>
    </w:p>
    <w:p w:rsidR="00252DC5" w:rsidRPr="00252DC5" w:rsidRDefault="00252DC5" w:rsidP="00252DC5">
      <w:pPr>
        <w:widowControl w:val="0"/>
        <w:autoSpaceDE w:val="0"/>
        <w:autoSpaceDN w:val="0"/>
        <w:adjustRightInd w:val="0"/>
        <w:spacing w:after="0" w:line="240" w:lineRule="auto"/>
        <w:jc w:val="both"/>
        <w:rPr>
          <w:rFonts w:ascii="Courier New" w:eastAsia="Times New Roman" w:hAnsi="Courier New" w:cs="Courier New"/>
          <w:lang w:eastAsia="ru-RU"/>
        </w:rPr>
      </w:pPr>
    </w:p>
    <w:p w:rsidR="00252DC5" w:rsidRPr="00252DC5"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252DC5">
        <w:rPr>
          <w:rFonts w:ascii="Times New Roman" w:eastAsia="Times New Roman" w:hAnsi="Times New Roman" w:cs="Times New Roman"/>
          <w:b/>
          <w:lang w:eastAsia="ru-RU"/>
        </w:rPr>
        <w:t>ЖАЛОБА</w:t>
      </w:r>
    </w:p>
    <w:p w:rsidR="00252DC5" w:rsidRDefault="00252DC5" w:rsidP="00252DC5">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Я об</w:t>
      </w:r>
      <w:r w:rsidRPr="00252DC5">
        <w:rPr>
          <w:rFonts w:ascii="Times New Roman" w:eastAsia="Times New Roman" w:hAnsi="Times New Roman" w:cs="Times New Roman"/>
          <w:lang w:eastAsia="ru-RU"/>
        </w:rPr>
        <w:t>ратился(</w:t>
      </w:r>
      <w:proofErr w:type="spellStart"/>
      <w:r w:rsidRPr="00252DC5">
        <w:rPr>
          <w:rFonts w:ascii="Times New Roman" w:eastAsia="Times New Roman" w:hAnsi="Times New Roman" w:cs="Times New Roman"/>
          <w:lang w:eastAsia="ru-RU"/>
        </w:rPr>
        <w:t>лась</w:t>
      </w:r>
      <w:proofErr w:type="spellEnd"/>
      <w:r w:rsidRPr="00252DC5">
        <w:rPr>
          <w:rFonts w:ascii="Times New Roman" w:eastAsia="Times New Roman" w:hAnsi="Times New Roman" w:cs="Times New Roman"/>
          <w:lang w:eastAsia="ru-RU"/>
        </w:rPr>
        <w:t>)к</w:t>
      </w:r>
      <w:r>
        <w:rPr>
          <w:rFonts w:ascii="Times New Roman" w:eastAsia="Times New Roman" w:hAnsi="Times New Roman" w:cs="Times New Roman"/>
          <w:lang w:eastAsia="ru-RU"/>
        </w:rPr>
        <w:t xml:space="preserve"> ____________________________________________________________</w:t>
      </w:r>
      <w:r w:rsidR="00BA00A5">
        <w:rPr>
          <w:rFonts w:ascii="Times New Roman" w:eastAsia="Times New Roman" w:hAnsi="Times New Roman" w:cs="Times New Roman"/>
          <w:lang w:eastAsia="ru-RU"/>
        </w:rPr>
        <w:t>________</w:t>
      </w:r>
    </w:p>
    <w:p w:rsidR="00252DC5" w:rsidRPr="00252DC5" w:rsidRDefault="00252DC5" w:rsidP="00252DC5">
      <w:pPr>
        <w:widowControl w:val="0"/>
        <w:autoSpaceDE w:val="0"/>
        <w:autoSpaceDN w:val="0"/>
        <w:adjustRightInd w:val="0"/>
        <w:spacing w:after="0" w:line="240" w:lineRule="auto"/>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с заявлением о ___________________</w:t>
      </w:r>
      <w:r w:rsidR="00D441A2">
        <w:rPr>
          <w:rFonts w:ascii="Times New Roman" w:eastAsia="Times New Roman" w:hAnsi="Times New Roman" w:cs="Times New Roman"/>
          <w:lang w:eastAsia="ru-RU"/>
        </w:rPr>
        <w:t>_________________________________________________________________________________________________________________________________________________</w:t>
      </w:r>
      <w:r w:rsidR="005900C9">
        <w:rPr>
          <w:rFonts w:ascii="Times New Roman" w:eastAsia="Times New Roman" w:hAnsi="Times New Roman" w:cs="Times New Roman"/>
          <w:lang w:eastAsia="ru-RU"/>
        </w:rPr>
        <w:t>______</w:t>
      </w:r>
      <w:r w:rsidRPr="00252DC5">
        <w:rPr>
          <w:rFonts w:ascii="Times New Roman" w:eastAsia="Times New Roman" w:hAnsi="Times New Roman" w:cs="Times New Roman"/>
          <w:lang w:eastAsia="ru-RU"/>
        </w:rPr>
        <w:t>«____» _______20__ года</w:t>
      </w:r>
    </w:p>
    <w:p w:rsidR="00252DC5" w:rsidRPr="00252DC5"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__________________________________________________________________________________________________________________________________________________</w:t>
      </w:r>
      <w:r>
        <w:rPr>
          <w:rFonts w:ascii="Times New Roman" w:eastAsia="Times New Roman" w:hAnsi="Times New Roman" w:cs="Times New Roman"/>
          <w:lang w:eastAsia="ru-RU"/>
        </w:rPr>
        <w:t>________________________</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252DC5">
        <w:rPr>
          <w:rFonts w:ascii="Times New Roman" w:eastAsia="Times New Roman" w:hAnsi="Times New Roman" w:cs="Times New Roman"/>
          <w:lang w:eastAsia="ru-RU"/>
        </w:rPr>
        <w:t xml:space="preserve"> (указать нарушенное право)</w:t>
      </w:r>
    </w:p>
    <w:p w:rsidR="00252DC5" w:rsidRPr="00252DC5"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w:t>
      </w:r>
      <w:r w:rsidR="00BA00A5">
        <w:rPr>
          <w:rFonts w:ascii="Times New Roman" w:eastAsia="Times New Roman" w:hAnsi="Times New Roman" w:cs="Times New Roman"/>
          <w:lang w:eastAsia="ru-RU"/>
        </w:rPr>
        <w:t>________________</w:t>
      </w:r>
    </w:p>
    <w:p w:rsidR="00252DC5" w:rsidRPr="00252DC5"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(указать Ф.И.О., должность муниципального служащего, специалиста решения, действия (бездействие) которого обжалуются)</w:t>
      </w:r>
    </w:p>
    <w:p w:rsidR="00252DC5" w:rsidRPr="00252DC5"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С указанным решением, действием (бездействием) не согласен (не согласна) по следующим основаниям:_____________________________________________________________________________________________________________________________________________________________________________________________________________________________</w:t>
      </w:r>
    </w:p>
    <w:p w:rsidR="00252DC5" w:rsidRPr="00252DC5" w:rsidRDefault="00252DC5" w:rsidP="00252DC5">
      <w:pPr>
        <w:widowControl w:val="0"/>
        <w:autoSpaceDE w:val="0"/>
        <w:autoSpaceDN w:val="0"/>
        <w:adjustRightInd w:val="0"/>
        <w:spacing w:after="0" w:line="240" w:lineRule="auto"/>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В подтверждение своих доводов прилагаю следующие документы, копии документов (при наличии):</w:t>
      </w:r>
    </w:p>
    <w:p w:rsidR="00252DC5" w:rsidRPr="00252DC5"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1. _____________________________________________________________________________</w:t>
      </w:r>
      <w:r w:rsidR="00D441A2">
        <w:rPr>
          <w:rFonts w:ascii="Times New Roman" w:eastAsia="Times New Roman" w:hAnsi="Times New Roman" w:cs="Times New Roman"/>
          <w:lang w:eastAsia="ru-RU"/>
        </w:rPr>
        <w:t>______</w:t>
      </w:r>
    </w:p>
    <w:p w:rsidR="00252DC5" w:rsidRPr="00252DC5"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2. _____________________________________________________________________________</w:t>
      </w:r>
      <w:r w:rsidR="00D441A2">
        <w:rPr>
          <w:rFonts w:ascii="Times New Roman" w:eastAsia="Times New Roman" w:hAnsi="Times New Roman" w:cs="Times New Roman"/>
          <w:lang w:eastAsia="ru-RU"/>
        </w:rPr>
        <w:t>______</w:t>
      </w:r>
    </w:p>
    <w:p w:rsidR="00252DC5" w:rsidRPr="00252DC5" w:rsidRDefault="00252DC5" w:rsidP="00252DC5">
      <w:pPr>
        <w:widowControl w:val="0"/>
        <w:autoSpaceDE w:val="0"/>
        <w:autoSpaceDN w:val="0"/>
        <w:adjustRightInd w:val="0"/>
        <w:spacing w:after="0" w:line="240" w:lineRule="auto"/>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Прошу ответ на жалобу направить мне по следующему адресу: ____________________________________________________________________________</w:t>
      </w:r>
      <w:r w:rsidR="00D441A2">
        <w:rPr>
          <w:rFonts w:ascii="Times New Roman" w:eastAsia="Times New Roman" w:hAnsi="Times New Roman" w:cs="Times New Roman"/>
          <w:lang w:eastAsia="ru-RU"/>
        </w:rPr>
        <w:t>________</w:t>
      </w:r>
      <w:r w:rsidRPr="00252DC5">
        <w:rPr>
          <w:rFonts w:ascii="Times New Roman" w:eastAsia="Times New Roman" w:hAnsi="Times New Roman" w:cs="Times New Roman"/>
          <w:lang w:eastAsia="ru-RU"/>
        </w:rPr>
        <w:t>_</w:t>
      </w:r>
    </w:p>
    <w:p w:rsidR="00252DC5" w:rsidRPr="00252DC5"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252DC5" w:rsidRPr="00252DC5"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52DC5" w:rsidRPr="00252DC5"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_______________________________________________________</w:t>
      </w:r>
      <w:r>
        <w:rPr>
          <w:rFonts w:ascii="Times New Roman" w:eastAsia="Times New Roman" w:hAnsi="Times New Roman" w:cs="Times New Roman"/>
          <w:lang w:eastAsia="ru-RU"/>
        </w:rPr>
        <w:t>______________________________</w:t>
      </w:r>
    </w:p>
    <w:p w:rsidR="00252DC5" w:rsidRPr="00252DC5"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 xml:space="preserve">(подпись заявителя) </w:t>
      </w:r>
      <w:r w:rsidR="00D441A2">
        <w:rPr>
          <w:rFonts w:ascii="Times New Roman" w:eastAsia="Times New Roman" w:hAnsi="Times New Roman" w:cs="Times New Roman"/>
          <w:lang w:eastAsia="ru-RU"/>
        </w:rPr>
        <w:tab/>
      </w:r>
      <w:r w:rsidR="00D441A2">
        <w:rPr>
          <w:rFonts w:ascii="Times New Roman" w:eastAsia="Times New Roman" w:hAnsi="Times New Roman" w:cs="Times New Roman"/>
          <w:lang w:eastAsia="ru-RU"/>
        </w:rPr>
        <w:tab/>
      </w:r>
      <w:r w:rsidR="00D441A2">
        <w:rPr>
          <w:rFonts w:ascii="Times New Roman" w:eastAsia="Times New Roman" w:hAnsi="Times New Roman" w:cs="Times New Roman"/>
          <w:lang w:eastAsia="ru-RU"/>
        </w:rPr>
        <w:tab/>
      </w:r>
      <w:proofErr w:type="gramStart"/>
      <w:r w:rsidR="00D441A2">
        <w:rPr>
          <w:rFonts w:ascii="Times New Roman" w:eastAsia="Times New Roman" w:hAnsi="Times New Roman" w:cs="Times New Roman"/>
          <w:lang w:eastAsia="ru-RU"/>
        </w:rPr>
        <w:tab/>
      </w:r>
      <w:r w:rsidRPr="00252DC5">
        <w:rPr>
          <w:rFonts w:ascii="Times New Roman" w:eastAsia="Times New Roman" w:hAnsi="Times New Roman" w:cs="Times New Roman"/>
          <w:lang w:eastAsia="ru-RU"/>
        </w:rPr>
        <w:t>(</w:t>
      </w:r>
      <w:proofErr w:type="gramEnd"/>
      <w:r w:rsidRPr="00252DC5">
        <w:rPr>
          <w:rFonts w:ascii="Times New Roman" w:eastAsia="Times New Roman" w:hAnsi="Times New Roman" w:cs="Times New Roman"/>
          <w:lang w:eastAsia="ru-RU"/>
        </w:rPr>
        <w:t>Ф.И.О. заявителя - полностью)</w:t>
      </w:r>
    </w:p>
    <w:p w:rsidR="00BA00A5" w:rsidRDefault="00BA00A5" w:rsidP="00252DC5">
      <w:pPr>
        <w:widowControl w:val="0"/>
        <w:autoSpaceDE w:val="0"/>
        <w:autoSpaceDN w:val="0"/>
        <w:adjustRightInd w:val="0"/>
        <w:spacing w:after="0" w:line="240" w:lineRule="auto"/>
        <w:jc w:val="right"/>
        <w:rPr>
          <w:rFonts w:ascii="Times New Roman" w:eastAsia="Times New Roman" w:hAnsi="Times New Roman" w:cs="Times New Roman"/>
          <w:lang w:eastAsia="ru-RU"/>
        </w:rPr>
      </w:pPr>
    </w:p>
    <w:p w:rsidR="00252DC5" w:rsidRPr="00252DC5" w:rsidRDefault="00252DC5" w:rsidP="00252DC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252DC5">
        <w:rPr>
          <w:rFonts w:ascii="Times New Roman" w:eastAsia="Times New Roman" w:hAnsi="Times New Roman" w:cs="Times New Roman"/>
          <w:lang w:eastAsia="ru-RU"/>
        </w:rPr>
        <w:t>Дата: «__» ___________ 20__ г.</w:t>
      </w:r>
    </w:p>
    <w:p w:rsidR="00DA41C6" w:rsidRDefault="00DA41C6" w:rsidP="00D67707">
      <w:pPr>
        <w:autoSpaceDE w:val="0"/>
        <w:autoSpaceDN w:val="0"/>
        <w:adjustRightInd w:val="0"/>
        <w:spacing w:after="0" w:line="240" w:lineRule="auto"/>
        <w:jc w:val="right"/>
        <w:rPr>
          <w:rFonts w:ascii="Times New Roman" w:eastAsia="Times New Roman" w:hAnsi="Times New Roman" w:cs="Times New Roman"/>
          <w:lang w:eastAsia="ru-RU"/>
        </w:rPr>
      </w:pPr>
    </w:p>
    <w:sectPr w:rsidR="00DA41C6" w:rsidSect="003B6894">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99A" w:rsidRDefault="0009299A">
      <w:pPr>
        <w:spacing w:after="0" w:line="240" w:lineRule="auto"/>
      </w:pPr>
      <w:r>
        <w:separator/>
      </w:r>
    </w:p>
  </w:endnote>
  <w:endnote w:type="continuationSeparator" w:id="0">
    <w:p w:rsidR="0009299A" w:rsidRDefault="0009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E4B" w:rsidRDefault="00651E4B"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99A" w:rsidRDefault="0009299A">
      <w:pPr>
        <w:spacing w:after="0" w:line="240" w:lineRule="auto"/>
      </w:pPr>
      <w:r>
        <w:separator/>
      </w:r>
    </w:p>
  </w:footnote>
  <w:footnote w:type="continuationSeparator" w:id="0">
    <w:p w:rsidR="0009299A" w:rsidRDefault="000929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15:restartNumberingAfterBreak="0">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4D1A"/>
    <w:rsid w:val="0000501C"/>
    <w:rsid w:val="00012238"/>
    <w:rsid w:val="000141A4"/>
    <w:rsid w:val="00022714"/>
    <w:rsid w:val="00024876"/>
    <w:rsid w:val="00024BC1"/>
    <w:rsid w:val="00027DD1"/>
    <w:rsid w:val="00031B5B"/>
    <w:rsid w:val="0003582D"/>
    <w:rsid w:val="0003683B"/>
    <w:rsid w:val="00036CBF"/>
    <w:rsid w:val="00042E56"/>
    <w:rsid w:val="00050F1E"/>
    <w:rsid w:val="00053122"/>
    <w:rsid w:val="00053769"/>
    <w:rsid w:val="000638E5"/>
    <w:rsid w:val="00066DBE"/>
    <w:rsid w:val="00070D21"/>
    <w:rsid w:val="000734A4"/>
    <w:rsid w:val="00074821"/>
    <w:rsid w:val="0007603B"/>
    <w:rsid w:val="00076D43"/>
    <w:rsid w:val="00077F77"/>
    <w:rsid w:val="00082AC2"/>
    <w:rsid w:val="0008570A"/>
    <w:rsid w:val="00086E8C"/>
    <w:rsid w:val="000906EA"/>
    <w:rsid w:val="0009299A"/>
    <w:rsid w:val="00094C5F"/>
    <w:rsid w:val="00095F1E"/>
    <w:rsid w:val="00096443"/>
    <w:rsid w:val="000A0A47"/>
    <w:rsid w:val="000A1774"/>
    <w:rsid w:val="000A2854"/>
    <w:rsid w:val="000A6379"/>
    <w:rsid w:val="000A7980"/>
    <w:rsid w:val="000B11F8"/>
    <w:rsid w:val="000B1523"/>
    <w:rsid w:val="000B243D"/>
    <w:rsid w:val="000B74B6"/>
    <w:rsid w:val="000C1220"/>
    <w:rsid w:val="000C4344"/>
    <w:rsid w:val="000D151C"/>
    <w:rsid w:val="000D2CDA"/>
    <w:rsid w:val="000E06E9"/>
    <w:rsid w:val="000E2BC1"/>
    <w:rsid w:val="000E5899"/>
    <w:rsid w:val="000F0D26"/>
    <w:rsid w:val="000F1102"/>
    <w:rsid w:val="000F7705"/>
    <w:rsid w:val="00100E57"/>
    <w:rsid w:val="00101298"/>
    <w:rsid w:val="00113141"/>
    <w:rsid w:val="00115ADB"/>
    <w:rsid w:val="00116D92"/>
    <w:rsid w:val="0012124B"/>
    <w:rsid w:val="001232E5"/>
    <w:rsid w:val="00123519"/>
    <w:rsid w:val="00123949"/>
    <w:rsid w:val="00124A02"/>
    <w:rsid w:val="0012780B"/>
    <w:rsid w:val="001279F8"/>
    <w:rsid w:val="001320F3"/>
    <w:rsid w:val="00133F0F"/>
    <w:rsid w:val="00137A1C"/>
    <w:rsid w:val="00143915"/>
    <w:rsid w:val="001503DC"/>
    <w:rsid w:val="00164F2B"/>
    <w:rsid w:val="00176152"/>
    <w:rsid w:val="0017721F"/>
    <w:rsid w:val="00177925"/>
    <w:rsid w:val="00183DDC"/>
    <w:rsid w:val="001862E2"/>
    <w:rsid w:val="00190EC1"/>
    <w:rsid w:val="001919D2"/>
    <w:rsid w:val="00192BA3"/>
    <w:rsid w:val="001931F8"/>
    <w:rsid w:val="0019366C"/>
    <w:rsid w:val="0019476E"/>
    <w:rsid w:val="00194BB2"/>
    <w:rsid w:val="001A0417"/>
    <w:rsid w:val="001A1F98"/>
    <w:rsid w:val="001A317D"/>
    <w:rsid w:val="001A31DA"/>
    <w:rsid w:val="001A7FAE"/>
    <w:rsid w:val="001B179F"/>
    <w:rsid w:val="001B6D34"/>
    <w:rsid w:val="001C0B4C"/>
    <w:rsid w:val="001C1C0D"/>
    <w:rsid w:val="001C7B71"/>
    <w:rsid w:val="001D3F2A"/>
    <w:rsid w:val="001D6727"/>
    <w:rsid w:val="001D7439"/>
    <w:rsid w:val="001E251E"/>
    <w:rsid w:val="001E32E0"/>
    <w:rsid w:val="001E73DE"/>
    <w:rsid w:val="001F0D82"/>
    <w:rsid w:val="001F4183"/>
    <w:rsid w:val="001F7E9E"/>
    <w:rsid w:val="0020442F"/>
    <w:rsid w:val="00204F8E"/>
    <w:rsid w:val="00210545"/>
    <w:rsid w:val="00211EBA"/>
    <w:rsid w:val="00213586"/>
    <w:rsid w:val="00214F54"/>
    <w:rsid w:val="0022081B"/>
    <w:rsid w:val="00220D60"/>
    <w:rsid w:val="00221830"/>
    <w:rsid w:val="00223385"/>
    <w:rsid w:val="00226F05"/>
    <w:rsid w:val="0023140A"/>
    <w:rsid w:val="002347E2"/>
    <w:rsid w:val="002401BB"/>
    <w:rsid w:val="00252503"/>
    <w:rsid w:val="00252DC5"/>
    <w:rsid w:val="00256F9D"/>
    <w:rsid w:val="00260E1A"/>
    <w:rsid w:val="00262387"/>
    <w:rsid w:val="002640CA"/>
    <w:rsid w:val="0026498D"/>
    <w:rsid w:val="00264ED4"/>
    <w:rsid w:val="00266A85"/>
    <w:rsid w:val="00274A39"/>
    <w:rsid w:val="002752EA"/>
    <w:rsid w:val="00281B0C"/>
    <w:rsid w:val="0028339D"/>
    <w:rsid w:val="00283A98"/>
    <w:rsid w:val="00284B83"/>
    <w:rsid w:val="00285B6C"/>
    <w:rsid w:val="00293701"/>
    <w:rsid w:val="00295D78"/>
    <w:rsid w:val="002966D1"/>
    <w:rsid w:val="002A01B2"/>
    <w:rsid w:val="002B4C30"/>
    <w:rsid w:val="002B55EC"/>
    <w:rsid w:val="002C0A5C"/>
    <w:rsid w:val="002C29DB"/>
    <w:rsid w:val="002C4C45"/>
    <w:rsid w:val="002D13D1"/>
    <w:rsid w:val="002D2123"/>
    <w:rsid w:val="002D43CF"/>
    <w:rsid w:val="002D7C0D"/>
    <w:rsid w:val="002E2EB3"/>
    <w:rsid w:val="002F0250"/>
    <w:rsid w:val="002F4F0D"/>
    <w:rsid w:val="002F7497"/>
    <w:rsid w:val="002F7522"/>
    <w:rsid w:val="00302ABA"/>
    <w:rsid w:val="003038D4"/>
    <w:rsid w:val="00303BBB"/>
    <w:rsid w:val="00306388"/>
    <w:rsid w:val="0030671B"/>
    <w:rsid w:val="003110BD"/>
    <w:rsid w:val="00323A89"/>
    <w:rsid w:val="003268D0"/>
    <w:rsid w:val="00327490"/>
    <w:rsid w:val="00334CA4"/>
    <w:rsid w:val="00337161"/>
    <w:rsid w:val="003416F2"/>
    <w:rsid w:val="00341E68"/>
    <w:rsid w:val="003507C6"/>
    <w:rsid w:val="00352F42"/>
    <w:rsid w:val="00355F6E"/>
    <w:rsid w:val="003568C5"/>
    <w:rsid w:val="00365E33"/>
    <w:rsid w:val="00371575"/>
    <w:rsid w:val="00373DCC"/>
    <w:rsid w:val="00375079"/>
    <w:rsid w:val="003814F6"/>
    <w:rsid w:val="00381E4E"/>
    <w:rsid w:val="0038262B"/>
    <w:rsid w:val="00385C84"/>
    <w:rsid w:val="003861B1"/>
    <w:rsid w:val="003867BF"/>
    <w:rsid w:val="00394716"/>
    <w:rsid w:val="00394D2E"/>
    <w:rsid w:val="00395A6F"/>
    <w:rsid w:val="003A37D8"/>
    <w:rsid w:val="003A719C"/>
    <w:rsid w:val="003B0BB3"/>
    <w:rsid w:val="003B14D5"/>
    <w:rsid w:val="003B20D3"/>
    <w:rsid w:val="003B6894"/>
    <w:rsid w:val="003C02AE"/>
    <w:rsid w:val="003D085C"/>
    <w:rsid w:val="003D0F24"/>
    <w:rsid w:val="003D1368"/>
    <w:rsid w:val="003D1AE9"/>
    <w:rsid w:val="003D1BF7"/>
    <w:rsid w:val="003D2A17"/>
    <w:rsid w:val="003D43A2"/>
    <w:rsid w:val="003D7E6A"/>
    <w:rsid w:val="003E0937"/>
    <w:rsid w:val="003E15F2"/>
    <w:rsid w:val="003F0B05"/>
    <w:rsid w:val="003F0C4B"/>
    <w:rsid w:val="003F1667"/>
    <w:rsid w:val="003F38D1"/>
    <w:rsid w:val="003F5501"/>
    <w:rsid w:val="00402311"/>
    <w:rsid w:val="0040318B"/>
    <w:rsid w:val="00403E3E"/>
    <w:rsid w:val="00407DFB"/>
    <w:rsid w:val="004107E4"/>
    <w:rsid w:val="00411098"/>
    <w:rsid w:val="00414C03"/>
    <w:rsid w:val="00415FF1"/>
    <w:rsid w:val="0042244C"/>
    <w:rsid w:val="00422866"/>
    <w:rsid w:val="00424364"/>
    <w:rsid w:val="004303A8"/>
    <w:rsid w:val="00433112"/>
    <w:rsid w:val="00434BE0"/>
    <w:rsid w:val="004410C6"/>
    <w:rsid w:val="004424C2"/>
    <w:rsid w:val="00442E51"/>
    <w:rsid w:val="0044786D"/>
    <w:rsid w:val="0045143C"/>
    <w:rsid w:val="004520D2"/>
    <w:rsid w:val="00452AFC"/>
    <w:rsid w:val="00453B49"/>
    <w:rsid w:val="004565D6"/>
    <w:rsid w:val="004601E8"/>
    <w:rsid w:val="00460598"/>
    <w:rsid w:val="004606E3"/>
    <w:rsid w:val="00461FE9"/>
    <w:rsid w:val="0046203E"/>
    <w:rsid w:val="004623CB"/>
    <w:rsid w:val="004632F1"/>
    <w:rsid w:val="004646F4"/>
    <w:rsid w:val="00466394"/>
    <w:rsid w:val="00466A85"/>
    <w:rsid w:val="00467BE5"/>
    <w:rsid w:val="004712F9"/>
    <w:rsid w:val="004752CC"/>
    <w:rsid w:val="00476646"/>
    <w:rsid w:val="00480658"/>
    <w:rsid w:val="00481C98"/>
    <w:rsid w:val="00483ADA"/>
    <w:rsid w:val="00484F60"/>
    <w:rsid w:val="0049269A"/>
    <w:rsid w:val="00493B0F"/>
    <w:rsid w:val="004A016F"/>
    <w:rsid w:val="004A07DB"/>
    <w:rsid w:val="004A0DCF"/>
    <w:rsid w:val="004A1A46"/>
    <w:rsid w:val="004A7F69"/>
    <w:rsid w:val="004B0413"/>
    <w:rsid w:val="004B1617"/>
    <w:rsid w:val="004B7FF6"/>
    <w:rsid w:val="004C3D11"/>
    <w:rsid w:val="004C6672"/>
    <w:rsid w:val="004C7291"/>
    <w:rsid w:val="004D05A4"/>
    <w:rsid w:val="004D11A9"/>
    <w:rsid w:val="004D4176"/>
    <w:rsid w:val="004D5172"/>
    <w:rsid w:val="004E032F"/>
    <w:rsid w:val="004E7141"/>
    <w:rsid w:val="004E72F7"/>
    <w:rsid w:val="004F1FC1"/>
    <w:rsid w:val="004F4573"/>
    <w:rsid w:val="005035AA"/>
    <w:rsid w:val="005048E2"/>
    <w:rsid w:val="00510248"/>
    <w:rsid w:val="0051449B"/>
    <w:rsid w:val="00516A4D"/>
    <w:rsid w:val="00521297"/>
    <w:rsid w:val="00530051"/>
    <w:rsid w:val="005376FE"/>
    <w:rsid w:val="00537A03"/>
    <w:rsid w:val="00540256"/>
    <w:rsid w:val="00540350"/>
    <w:rsid w:val="00540D62"/>
    <w:rsid w:val="00541816"/>
    <w:rsid w:val="00546532"/>
    <w:rsid w:val="005471ED"/>
    <w:rsid w:val="005511BD"/>
    <w:rsid w:val="00552249"/>
    <w:rsid w:val="00553DC9"/>
    <w:rsid w:val="005605F3"/>
    <w:rsid w:val="00564A3E"/>
    <w:rsid w:val="00565023"/>
    <w:rsid w:val="00565199"/>
    <w:rsid w:val="00565E87"/>
    <w:rsid w:val="005705EB"/>
    <w:rsid w:val="00577EB6"/>
    <w:rsid w:val="0058221A"/>
    <w:rsid w:val="00587D27"/>
    <w:rsid w:val="005900C9"/>
    <w:rsid w:val="005926E4"/>
    <w:rsid w:val="00593E0F"/>
    <w:rsid w:val="005950FD"/>
    <w:rsid w:val="005A17F4"/>
    <w:rsid w:val="005A1981"/>
    <w:rsid w:val="005A3C69"/>
    <w:rsid w:val="005A4BA1"/>
    <w:rsid w:val="005A7855"/>
    <w:rsid w:val="005B383C"/>
    <w:rsid w:val="005B3D8F"/>
    <w:rsid w:val="005B5A1C"/>
    <w:rsid w:val="005B6B9D"/>
    <w:rsid w:val="005B7AF9"/>
    <w:rsid w:val="005C10CC"/>
    <w:rsid w:val="005C16F7"/>
    <w:rsid w:val="005C25E2"/>
    <w:rsid w:val="005D171D"/>
    <w:rsid w:val="005E24EC"/>
    <w:rsid w:val="005E4158"/>
    <w:rsid w:val="005E5C58"/>
    <w:rsid w:val="005E660F"/>
    <w:rsid w:val="005E6A08"/>
    <w:rsid w:val="005F0CB5"/>
    <w:rsid w:val="005F0F72"/>
    <w:rsid w:val="005F194A"/>
    <w:rsid w:val="00602708"/>
    <w:rsid w:val="00603853"/>
    <w:rsid w:val="0060432A"/>
    <w:rsid w:val="00605BBF"/>
    <w:rsid w:val="00607669"/>
    <w:rsid w:val="00612483"/>
    <w:rsid w:val="00615B2A"/>
    <w:rsid w:val="00616675"/>
    <w:rsid w:val="00623735"/>
    <w:rsid w:val="00625756"/>
    <w:rsid w:val="00631409"/>
    <w:rsid w:val="00634542"/>
    <w:rsid w:val="00636B56"/>
    <w:rsid w:val="00646C58"/>
    <w:rsid w:val="00647D85"/>
    <w:rsid w:val="0065001D"/>
    <w:rsid w:val="006515A3"/>
    <w:rsid w:val="00651E4B"/>
    <w:rsid w:val="00652AFE"/>
    <w:rsid w:val="006543F2"/>
    <w:rsid w:val="00655C87"/>
    <w:rsid w:val="006612A2"/>
    <w:rsid w:val="006618E0"/>
    <w:rsid w:val="0067360A"/>
    <w:rsid w:val="006820E4"/>
    <w:rsid w:val="0068223D"/>
    <w:rsid w:val="00685A79"/>
    <w:rsid w:val="0069264D"/>
    <w:rsid w:val="00695560"/>
    <w:rsid w:val="00695CC1"/>
    <w:rsid w:val="00696491"/>
    <w:rsid w:val="00697737"/>
    <w:rsid w:val="006A1139"/>
    <w:rsid w:val="006A2A8F"/>
    <w:rsid w:val="006A756E"/>
    <w:rsid w:val="006B0330"/>
    <w:rsid w:val="006B22AD"/>
    <w:rsid w:val="006B67D7"/>
    <w:rsid w:val="006C2A9F"/>
    <w:rsid w:val="006C63DA"/>
    <w:rsid w:val="006C7F1E"/>
    <w:rsid w:val="006E279A"/>
    <w:rsid w:val="006E40D5"/>
    <w:rsid w:val="006E4498"/>
    <w:rsid w:val="006E491C"/>
    <w:rsid w:val="006E7016"/>
    <w:rsid w:val="006F06FE"/>
    <w:rsid w:val="006F3FEF"/>
    <w:rsid w:val="006F4BBE"/>
    <w:rsid w:val="006F6AF1"/>
    <w:rsid w:val="007020BC"/>
    <w:rsid w:val="0070540A"/>
    <w:rsid w:val="00705947"/>
    <w:rsid w:val="007108D9"/>
    <w:rsid w:val="00711B1F"/>
    <w:rsid w:val="00711E4F"/>
    <w:rsid w:val="00714D14"/>
    <w:rsid w:val="007178F0"/>
    <w:rsid w:val="00720899"/>
    <w:rsid w:val="007228E5"/>
    <w:rsid w:val="00722D66"/>
    <w:rsid w:val="0072569D"/>
    <w:rsid w:val="007303C1"/>
    <w:rsid w:val="00732164"/>
    <w:rsid w:val="00737317"/>
    <w:rsid w:val="00743B2F"/>
    <w:rsid w:val="007444F4"/>
    <w:rsid w:val="00750852"/>
    <w:rsid w:val="0075139B"/>
    <w:rsid w:val="00753284"/>
    <w:rsid w:val="00753579"/>
    <w:rsid w:val="00757505"/>
    <w:rsid w:val="007659A8"/>
    <w:rsid w:val="007660B7"/>
    <w:rsid w:val="00766AE6"/>
    <w:rsid w:val="007719F7"/>
    <w:rsid w:val="00774020"/>
    <w:rsid w:val="00777004"/>
    <w:rsid w:val="00780EE4"/>
    <w:rsid w:val="007831C6"/>
    <w:rsid w:val="007860D3"/>
    <w:rsid w:val="00790365"/>
    <w:rsid w:val="00791DD8"/>
    <w:rsid w:val="00792967"/>
    <w:rsid w:val="00793D6D"/>
    <w:rsid w:val="00796A0D"/>
    <w:rsid w:val="007B0209"/>
    <w:rsid w:val="007B0A56"/>
    <w:rsid w:val="007B1556"/>
    <w:rsid w:val="007C0119"/>
    <w:rsid w:val="007C18D3"/>
    <w:rsid w:val="007C2FAB"/>
    <w:rsid w:val="007C303C"/>
    <w:rsid w:val="007C5A44"/>
    <w:rsid w:val="007D65A1"/>
    <w:rsid w:val="007E125C"/>
    <w:rsid w:val="007E17A7"/>
    <w:rsid w:val="007E76E7"/>
    <w:rsid w:val="007E7B3F"/>
    <w:rsid w:val="007F562F"/>
    <w:rsid w:val="007F58F3"/>
    <w:rsid w:val="007F79A1"/>
    <w:rsid w:val="007F7EB3"/>
    <w:rsid w:val="0080107A"/>
    <w:rsid w:val="008017A3"/>
    <w:rsid w:val="00801916"/>
    <w:rsid w:val="008059E2"/>
    <w:rsid w:val="00814D90"/>
    <w:rsid w:val="00814DB9"/>
    <w:rsid w:val="00815D0E"/>
    <w:rsid w:val="00817435"/>
    <w:rsid w:val="0083024F"/>
    <w:rsid w:val="00835DBB"/>
    <w:rsid w:val="008405CE"/>
    <w:rsid w:val="00841491"/>
    <w:rsid w:val="0084377F"/>
    <w:rsid w:val="00843FBE"/>
    <w:rsid w:val="0085122D"/>
    <w:rsid w:val="008539D2"/>
    <w:rsid w:val="00855E05"/>
    <w:rsid w:val="00856849"/>
    <w:rsid w:val="00863D43"/>
    <w:rsid w:val="00864DC4"/>
    <w:rsid w:val="00872346"/>
    <w:rsid w:val="008752C4"/>
    <w:rsid w:val="008771D1"/>
    <w:rsid w:val="00877AC2"/>
    <w:rsid w:val="00883A5C"/>
    <w:rsid w:val="0089412B"/>
    <w:rsid w:val="00895EBA"/>
    <w:rsid w:val="00897D85"/>
    <w:rsid w:val="008B07F3"/>
    <w:rsid w:val="008C0078"/>
    <w:rsid w:val="008C0133"/>
    <w:rsid w:val="008C1F25"/>
    <w:rsid w:val="008C4033"/>
    <w:rsid w:val="008C5372"/>
    <w:rsid w:val="008D1883"/>
    <w:rsid w:val="008E105C"/>
    <w:rsid w:val="008E16A9"/>
    <w:rsid w:val="008E1D53"/>
    <w:rsid w:val="008E57AC"/>
    <w:rsid w:val="008E5808"/>
    <w:rsid w:val="008E5881"/>
    <w:rsid w:val="008E5B07"/>
    <w:rsid w:val="008F327E"/>
    <w:rsid w:val="00904000"/>
    <w:rsid w:val="00905324"/>
    <w:rsid w:val="00915CE5"/>
    <w:rsid w:val="00917679"/>
    <w:rsid w:val="00922423"/>
    <w:rsid w:val="00924FB8"/>
    <w:rsid w:val="00925CB6"/>
    <w:rsid w:val="009269CF"/>
    <w:rsid w:val="00926C8F"/>
    <w:rsid w:val="00935EE8"/>
    <w:rsid w:val="0093773E"/>
    <w:rsid w:val="0093777E"/>
    <w:rsid w:val="009378E7"/>
    <w:rsid w:val="00942CDF"/>
    <w:rsid w:val="00944671"/>
    <w:rsid w:val="009502C1"/>
    <w:rsid w:val="009503CF"/>
    <w:rsid w:val="00950865"/>
    <w:rsid w:val="0095095C"/>
    <w:rsid w:val="00952B00"/>
    <w:rsid w:val="0096211D"/>
    <w:rsid w:val="0096306F"/>
    <w:rsid w:val="00963B36"/>
    <w:rsid w:val="00964928"/>
    <w:rsid w:val="00965F3B"/>
    <w:rsid w:val="00980B6C"/>
    <w:rsid w:val="009813D1"/>
    <w:rsid w:val="00995E76"/>
    <w:rsid w:val="009A1EC2"/>
    <w:rsid w:val="009A201C"/>
    <w:rsid w:val="009A4893"/>
    <w:rsid w:val="009A7B50"/>
    <w:rsid w:val="009B4169"/>
    <w:rsid w:val="009B4E96"/>
    <w:rsid w:val="009C294E"/>
    <w:rsid w:val="009C5701"/>
    <w:rsid w:val="009C7755"/>
    <w:rsid w:val="009C77ED"/>
    <w:rsid w:val="009D3504"/>
    <w:rsid w:val="009E0ECA"/>
    <w:rsid w:val="009E32AF"/>
    <w:rsid w:val="009E3D69"/>
    <w:rsid w:val="009E6D03"/>
    <w:rsid w:val="009E74DB"/>
    <w:rsid w:val="009F7A45"/>
    <w:rsid w:val="00A03892"/>
    <w:rsid w:val="00A11D0E"/>
    <w:rsid w:val="00A11F39"/>
    <w:rsid w:val="00A15DB1"/>
    <w:rsid w:val="00A15F38"/>
    <w:rsid w:val="00A1793F"/>
    <w:rsid w:val="00A227CD"/>
    <w:rsid w:val="00A23671"/>
    <w:rsid w:val="00A23D0F"/>
    <w:rsid w:val="00A26D04"/>
    <w:rsid w:val="00A31CE7"/>
    <w:rsid w:val="00A36D1C"/>
    <w:rsid w:val="00A4195F"/>
    <w:rsid w:val="00A44136"/>
    <w:rsid w:val="00A445C0"/>
    <w:rsid w:val="00A472F0"/>
    <w:rsid w:val="00A473CE"/>
    <w:rsid w:val="00A51BD5"/>
    <w:rsid w:val="00A539DF"/>
    <w:rsid w:val="00A57BED"/>
    <w:rsid w:val="00A62D47"/>
    <w:rsid w:val="00A638CB"/>
    <w:rsid w:val="00A64C00"/>
    <w:rsid w:val="00A66C3F"/>
    <w:rsid w:val="00A70E98"/>
    <w:rsid w:val="00A72700"/>
    <w:rsid w:val="00A73F8C"/>
    <w:rsid w:val="00A74395"/>
    <w:rsid w:val="00A77132"/>
    <w:rsid w:val="00A80B1D"/>
    <w:rsid w:val="00A81344"/>
    <w:rsid w:val="00A82CE5"/>
    <w:rsid w:val="00A833FD"/>
    <w:rsid w:val="00A84067"/>
    <w:rsid w:val="00A84FBE"/>
    <w:rsid w:val="00A90DB3"/>
    <w:rsid w:val="00A93F5B"/>
    <w:rsid w:val="00AA2794"/>
    <w:rsid w:val="00AB005D"/>
    <w:rsid w:val="00AB5447"/>
    <w:rsid w:val="00AC08E5"/>
    <w:rsid w:val="00AC1906"/>
    <w:rsid w:val="00AC704A"/>
    <w:rsid w:val="00AC7750"/>
    <w:rsid w:val="00AD26CC"/>
    <w:rsid w:val="00AD3280"/>
    <w:rsid w:val="00AD68C6"/>
    <w:rsid w:val="00AD7A53"/>
    <w:rsid w:val="00AE3FEE"/>
    <w:rsid w:val="00AE5E72"/>
    <w:rsid w:val="00AF4DD6"/>
    <w:rsid w:val="00B021B2"/>
    <w:rsid w:val="00B02A28"/>
    <w:rsid w:val="00B035D7"/>
    <w:rsid w:val="00B03E52"/>
    <w:rsid w:val="00B04F5C"/>
    <w:rsid w:val="00B06783"/>
    <w:rsid w:val="00B077DE"/>
    <w:rsid w:val="00B1005D"/>
    <w:rsid w:val="00B1118D"/>
    <w:rsid w:val="00B14296"/>
    <w:rsid w:val="00B1736C"/>
    <w:rsid w:val="00B23E4B"/>
    <w:rsid w:val="00B24735"/>
    <w:rsid w:val="00B27A6A"/>
    <w:rsid w:val="00B27F92"/>
    <w:rsid w:val="00B339EE"/>
    <w:rsid w:val="00B349B0"/>
    <w:rsid w:val="00B377D7"/>
    <w:rsid w:val="00B37D82"/>
    <w:rsid w:val="00B41C94"/>
    <w:rsid w:val="00B43B59"/>
    <w:rsid w:val="00B45488"/>
    <w:rsid w:val="00B50706"/>
    <w:rsid w:val="00B527B4"/>
    <w:rsid w:val="00B56585"/>
    <w:rsid w:val="00B67A6E"/>
    <w:rsid w:val="00B709CA"/>
    <w:rsid w:val="00B712BB"/>
    <w:rsid w:val="00B75B67"/>
    <w:rsid w:val="00B76C8A"/>
    <w:rsid w:val="00B830D5"/>
    <w:rsid w:val="00B84AD9"/>
    <w:rsid w:val="00B87CF3"/>
    <w:rsid w:val="00B948ED"/>
    <w:rsid w:val="00B951ED"/>
    <w:rsid w:val="00B97661"/>
    <w:rsid w:val="00BA00A5"/>
    <w:rsid w:val="00BA2927"/>
    <w:rsid w:val="00BA4EAD"/>
    <w:rsid w:val="00BA651A"/>
    <w:rsid w:val="00BB2E65"/>
    <w:rsid w:val="00BB2F9E"/>
    <w:rsid w:val="00BB6580"/>
    <w:rsid w:val="00BB6C1B"/>
    <w:rsid w:val="00BB7A31"/>
    <w:rsid w:val="00BC4C06"/>
    <w:rsid w:val="00BD39DE"/>
    <w:rsid w:val="00BD4FEA"/>
    <w:rsid w:val="00BE0A24"/>
    <w:rsid w:val="00BE3C5F"/>
    <w:rsid w:val="00BE4D78"/>
    <w:rsid w:val="00BE57BD"/>
    <w:rsid w:val="00BE65BA"/>
    <w:rsid w:val="00BF0F75"/>
    <w:rsid w:val="00BF2FC5"/>
    <w:rsid w:val="00BF37F8"/>
    <w:rsid w:val="00BF42D8"/>
    <w:rsid w:val="00C00093"/>
    <w:rsid w:val="00C01C88"/>
    <w:rsid w:val="00C038FA"/>
    <w:rsid w:val="00C04753"/>
    <w:rsid w:val="00C119DC"/>
    <w:rsid w:val="00C1231E"/>
    <w:rsid w:val="00C14C51"/>
    <w:rsid w:val="00C17368"/>
    <w:rsid w:val="00C21A30"/>
    <w:rsid w:val="00C224A8"/>
    <w:rsid w:val="00C24246"/>
    <w:rsid w:val="00C25C9D"/>
    <w:rsid w:val="00C31DA3"/>
    <w:rsid w:val="00C34957"/>
    <w:rsid w:val="00C34D29"/>
    <w:rsid w:val="00C42226"/>
    <w:rsid w:val="00C51029"/>
    <w:rsid w:val="00C52A4C"/>
    <w:rsid w:val="00C57D3F"/>
    <w:rsid w:val="00C6296A"/>
    <w:rsid w:val="00C64C1D"/>
    <w:rsid w:val="00C66DB1"/>
    <w:rsid w:val="00C67EA7"/>
    <w:rsid w:val="00C713E1"/>
    <w:rsid w:val="00C808C6"/>
    <w:rsid w:val="00C84853"/>
    <w:rsid w:val="00C924C8"/>
    <w:rsid w:val="00C94C75"/>
    <w:rsid w:val="00C955D0"/>
    <w:rsid w:val="00CA040A"/>
    <w:rsid w:val="00CA2D30"/>
    <w:rsid w:val="00CA3372"/>
    <w:rsid w:val="00CA78F0"/>
    <w:rsid w:val="00CB0D92"/>
    <w:rsid w:val="00CB0F0A"/>
    <w:rsid w:val="00CB22DB"/>
    <w:rsid w:val="00CB47DC"/>
    <w:rsid w:val="00CB5A02"/>
    <w:rsid w:val="00CB7815"/>
    <w:rsid w:val="00CC0FF4"/>
    <w:rsid w:val="00CC2C2F"/>
    <w:rsid w:val="00CC3BFB"/>
    <w:rsid w:val="00CC4D4C"/>
    <w:rsid w:val="00CD4403"/>
    <w:rsid w:val="00CD54F0"/>
    <w:rsid w:val="00CF1A52"/>
    <w:rsid w:val="00CF1B65"/>
    <w:rsid w:val="00CF2C67"/>
    <w:rsid w:val="00CF4A69"/>
    <w:rsid w:val="00D04118"/>
    <w:rsid w:val="00D043A2"/>
    <w:rsid w:val="00D1341C"/>
    <w:rsid w:val="00D13CC6"/>
    <w:rsid w:val="00D20A82"/>
    <w:rsid w:val="00D210E7"/>
    <w:rsid w:val="00D211D7"/>
    <w:rsid w:val="00D2207D"/>
    <w:rsid w:val="00D22B5A"/>
    <w:rsid w:val="00D24CFE"/>
    <w:rsid w:val="00D25A89"/>
    <w:rsid w:val="00D35FB0"/>
    <w:rsid w:val="00D362EC"/>
    <w:rsid w:val="00D41F6F"/>
    <w:rsid w:val="00D441A2"/>
    <w:rsid w:val="00D44EBE"/>
    <w:rsid w:val="00D45543"/>
    <w:rsid w:val="00D46D22"/>
    <w:rsid w:val="00D4773E"/>
    <w:rsid w:val="00D47E09"/>
    <w:rsid w:val="00D50ECD"/>
    <w:rsid w:val="00D50F94"/>
    <w:rsid w:val="00D51A83"/>
    <w:rsid w:val="00D5641A"/>
    <w:rsid w:val="00D57BF2"/>
    <w:rsid w:val="00D60A6D"/>
    <w:rsid w:val="00D65804"/>
    <w:rsid w:val="00D67707"/>
    <w:rsid w:val="00D73342"/>
    <w:rsid w:val="00D73805"/>
    <w:rsid w:val="00D73ABC"/>
    <w:rsid w:val="00D73F02"/>
    <w:rsid w:val="00D74177"/>
    <w:rsid w:val="00D75C31"/>
    <w:rsid w:val="00D8237C"/>
    <w:rsid w:val="00D83478"/>
    <w:rsid w:val="00D85308"/>
    <w:rsid w:val="00D91AFF"/>
    <w:rsid w:val="00D92D0E"/>
    <w:rsid w:val="00D954A5"/>
    <w:rsid w:val="00D95681"/>
    <w:rsid w:val="00D96448"/>
    <w:rsid w:val="00D966C7"/>
    <w:rsid w:val="00DA41C6"/>
    <w:rsid w:val="00DA52B9"/>
    <w:rsid w:val="00DB34F2"/>
    <w:rsid w:val="00DB5A60"/>
    <w:rsid w:val="00DB70CC"/>
    <w:rsid w:val="00DB7186"/>
    <w:rsid w:val="00DB7B19"/>
    <w:rsid w:val="00DC422A"/>
    <w:rsid w:val="00DC69CA"/>
    <w:rsid w:val="00DC6F31"/>
    <w:rsid w:val="00DD1D0A"/>
    <w:rsid w:val="00DD2D1E"/>
    <w:rsid w:val="00DD5AE6"/>
    <w:rsid w:val="00DE2C98"/>
    <w:rsid w:val="00DE6085"/>
    <w:rsid w:val="00DE7390"/>
    <w:rsid w:val="00DE753B"/>
    <w:rsid w:val="00DE77FD"/>
    <w:rsid w:val="00DF0214"/>
    <w:rsid w:val="00DF0267"/>
    <w:rsid w:val="00DF5B4C"/>
    <w:rsid w:val="00E03DE6"/>
    <w:rsid w:val="00E07105"/>
    <w:rsid w:val="00E103C3"/>
    <w:rsid w:val="00E14579"/>
    <w:rsid w:val="00E17B9B"/>
    <w:rsid w:val="00E210B9"/>
    <w:rsid w:val="00E34641"/>
    <w:rsid w:val="00E46A47"/>
    <w:rsid w:val="00E46F83"/>
    <w:rsid w:val="00E51E87"/>
    <w:rsid w:val="00E53364"/>
    <w:rsid w:val="00E56A54"/>
    <w:rsid w:val="00E632EC"/>
    <w:rsid w:val="00E660D3"/>
    <w:rsid w:val="00E750F2"/>
    <w:rsid w:val="00E81FC3"/>
    <w:rsid w:val="00E87F64"/>
    <w:rsid w:val="00E96638"/>
    <w:rsid w:val="00EA0153"/>
    <w:rsid w:val="00EA2411"/>
    <w:rsid w:val="00EB0828"/>
    <w:rsid w:val="00EB2D30"/>
    <w:rsid w:val="00EB3613"/>
    <w:rsid w:val="00EB3A5E"/>
    <w:rsid w:val="00EC00B5"/>
    <w:rsid w:val="00EC3046"/>
    <w:rsid w:val="00EC3B0E"/>
    <w:rsid w:val="00EC7FB5"/>
    <w:rsid w:val="00ED2449"/>
    <w:rsid w:val="00ED67F8"/>
    <w:rsid w:val="00EE45CB"/>
    <w:rsid w:val="00EE5D02"/>
    <w:rsid w:val="00EE63F7"/>
    <w:rsid w:val="00EF502A"/>
    <w:rsid w:val="00F00AAD"/>
    <w:rsid w:val="00F0416B"/>
    <w:rsid w:val="00F050FE"/>
    <w:rsid w:val="00F064DC"/>
    <w:rsid w:val="00F141F7"/>
    <w:rsid w:val="00F21FA2"/>
    <w:rsid w:val="00F266DB"/>
    <w:rsid w:val="00F27FDE"/>
    <w:rsid w:val="00F30242"/>
    <w:rsid w:val="00F503D6"/>
    <w:rsid w:val="00F52247"/>
    <w:rsid w:val="00F52483"/>
    <w:rsid w:val="00F541FA"/>
    <w:rsid w:val="00F5618F"/>
    <w:rsid w:val="00F63EDA"/>
    <w:rsid w:val="00F64DD7"/>
    <w:rsid w:val="00F677FE"/>
    <w:rsid w:val="00F7050C"/>
    <w:rsid w:val="00F721B7"/>
    <w:rsid w:val="00F80080"/>
    <w:rsid w:val="00F83244"/>
    <w:rsid w:val="00F8560A"/>
    <w:rsid w:val="00F86C21"/>
    <w:rsid w:val="00F90CB3"/>
    <w:rsid w:val="00F9475D"/>
    <w:rsid w:val="00F94AF4"/>
    <w:rsid w:val="00FA12BC"/>
    <w:rsid w:val="00FA27C1"/>
    <w:rsid w:val="00FA473B"/>
    <w:rsid w:val="00FA5036"/>
    <w:rsid w:val="00FA50B0"/>
    <w:rsid w:val="00FA54FE"/>
    <w:rsid w:val="00FA6CD6"/>
    <w:rsid w:val="00FA6DA9"/>
    <w:rsid w:val="00FA7F06"/>
    <w:rsid w:val="00FB14DB"/>
    <w:rsid w:val="00FB2A2C"/>
    <w:rsid w:val="00FB2D83"/>
    <w:rsid w:val="00FB3AD2"/>
    <w:rsid w:val="00FB4D81"/>
    <w:rsid w:val="00FB68EA"/>
    <w:rsid w:val="00FB79DF"/>
    <w:rsid w:val="00FC043A"/>
    <w:rsid w:val="00FC3723"/>
    <w:rsid w:val="00FD191E"/>
    <w:rsid w:val="00FD5480"/>
    <w:rsid w:val="00FE451B"/>
    <w:rsid w:val="00FE5635"/>
    <w:rsid w:val="00FE5B2E"/>
    <w:rsid w:val="00FF0CEF"/>
    <w:rsid w:val="00FF1FDD"/>
    <w:rsid w:val="00FF273E"/>
    <w:rsid w:val="00FF3746"/>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E8D2A-4491-45F1-8D8E-94C7FAF1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586"/>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A11F39"/>
    <w:rPr>
      <w:rFonts w:ascii="Times New Roman" w:eastAsia="Times New Roman" w:hAnsi="Times New Roman" w:cs="Times New Roman"/>
      <w:sz w:val="20"/>
      <w:szCs w:val="20"/>
      <w:lang w:eastAsia="ru-RU"/>
    </w:rPr>
  </w:style>
  <w:style w:type="character" w:styleId="af">
    <w:name w:val="footnote reference"/>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rsid w:val="00A11F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character" w:customStyle="1" w:styleId="afc">
    <w:name w:val="Знак"/>
    <w:basedOn w:val="a0"/>
    <w:rsid w:val="00323A89"/>
    <w:rPr>
      <w:rFonts w:cs="Times New Roman"/>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B6DDF592A0560A89F14C413EB518B998C5DF77217A75084D7F168458A41AA8A92BA99790E64B0B6F6839AF60CmBJA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B6DDF592A0560A89F14C413EB518B998C5DF77217A75084D7F168458A41AA8A92BA99790E64B0B6F6839AF60CmBJA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6DDF592A0560A89F14C413EB518B998F5EF17E11A95084D7F168458A41AA8A92BA99790E64B0B6F6839AF60CmBJAO" TargetMode="External"/><Relationship Id="rId5" Type="http://schemas.openxmlformats.org/officeDocument/2006/relationships/webSettings" Target="webSettings.xml"/><Relationship Id="rId15" Type="http://schemas.openxmlformats.org/officeDocument/2006/relationships/hyperlink" Target="consultantplus://offline/ref=7B191936C0290AE9D3CE70232ECFF9827D25F88CFB32A753B266BDFBFBA12C816065D257DCF7D595D4B8E616D7C6FE174D0C641149C6A3B9B2i2O"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u.nnov.ru" TargetMode="External"/><Relationship Id="rId14" Type="http://schemas.openxmlformats.org/officeDocument/2006/relationships/hyperlink" Target="consultantplus://offline/ref=7B191936C0290AE9D3CE70232ECFF9827D27FC85F034A753B266BDFBFBA12C8172658A5BDCF4CB90DEADB04791B9i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C68B-064B-45FD-A669-B2A21B47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18186</Words>
  <Characters>103663</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Юшерова Оксана Сергеевна</cp:lastModifiedBy>
  <cp:revision>3</cp:revision>
  <cp:lastPrinted>2021-09-17T09:01:00Z</cp:lastPrinted>
  <dcterms:created xsi:type="dcterms:W3CDTF">2021-09-17T09:02:00Z</dcterms:created>
  <dcterms:modified xsi:type="dcterms:W3CDTF">2021-09-23T09:11:00Z</dcterms:modified>
</cp:coreProperties>
</file>