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5ADE" w:rsidRDefault="008B0199" w:rsidP="00D85ADE">
      <w:pPr>
        <w:ind w:left="180" w:hanging="180"/>
        <w:jc w:val="center"/>
      </w:pPr>
      <w:r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ADE" w:rsidRDefault="00D85ADE" w:rsidP="00D85ADE">
      <w:pPr>
        <w:ind w:left="180" w:hanging="180"/>
        <w:jc w:val="center"/>
      </w:pPr>
    </w:p>
    <w:p w:rsidR="00D85ADE" w:rsidRDefault="00D85ADE" w:rsidP="00D85ADE">
      <w:pPr>
        <w:pStyle w:val="2"/>
        <w:ind w:hanging="180"/>
      </w:pPr>
      <w:r>
        <w:t>АДМИНИСТРАЦИЯ ГОРОДСКОГО ОКРУГА</w:t>
      </w:r>
    </w:p>
    <w:p w:rsidR="00D85ADE" w:rsidRDefault="00D85ADE" w:rsidP="00D85ADE">
      <w:pPr>
        <w:pStyle w:val="2"/>
        <w:ind w:hanging="180"/>
      </w:pPr>
      <w:r>
        <w:t>ГОРОД ВЫКСА НИЖЕГОРОДСКОЙ ОБЛАСТИ</w:t>
      </w:r>
    </w:p>
    <w:p w:rsidR="00D85ADE" w:rsidRDefault="00D85ADE" w:rsidP="00D85ADE">
      <w:pPr>
        <w:tabs>
          <w:tab w:val="left" w:pos="1635"/>
        </w:tabs>
        <w:ind w:hanging="180"/>
        <w:jc w:val="center"/>
        <w:rPr>
          <w:b/>
          <w:bCs/>
        </w:rPr>
      </w:pPr>
    </w:p>
    <w:p w:rsidR="00D85ADE" w:rsidRDefault="00D85ADE" w:rsidP="00D85ADE">
      <w:pPr>
        <w:pStyle w:val="2"/>
        <w:ind w:hanging="180"/>
        <w:rPr>
          <w:bCs w:val="0"/>
          <w:sz w:val="48"/>
        </w:rPr>
      </w:pPr>
      <w:proofErr w:type="gramStart"/>
      <w:r>
        <w:rPr>
          <w:bCs w:val="0"/>
          <w:sz w:val="48"/>
        </w:rPr>
        <w:t>П</w:t>
      </w:r>
      <w:proofErr w:type="gramEnd"/>
      <w:r>
        <w:rPr>
          <w:bCs w:val="0"/>
          <w:sz w:val="48"/>
        </w:rPr>
        <w:t xml:space="preserve"> О С Т А Н О В Л Е Н И Е</w:t>
      </w:r>
    </w:p>
    <w:p w:rsidR="00D85ADE" w:rsidRPr="00E101E8" w:rsidRDefault="00D85ADE" w:rsidP="00D85ADE">
      <w:pPr>
        <w:rPr>
          <w:b/>
          <w:sz w:val="28"/>
          <w:szCs w:val="28"/>
        </w:rPr>
      </w:pPr>
    </w:p>
    <w:p w:rsidR="00E9193A" w:rsidRDefault="00F920DE" w:rsidP="00691A7C">
      <w:pPr>
        <w:tabs>
          <w:tab w:val="left" w:pos="8370"/>
        </w:tabs>
        <w:ind w:hanging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85ADE" w:rsidRDefault="001E7B1F" w:rsidP="00D85ADE">
      <w:pPr>
        <w:ind w:hanging="18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_</w:t>
      </w:r>
      <w:r w:rsidR="006350BA">
        <w:rPr>
          <w:b/>
          <w:bCs/>
          <w:sz w:val="28"/>
          <w:szCs w:val="28"/>
        </w:rPr>
        <w:t>16.02.2022</w:t>
      </w:r>
      <w:r>
        <w:rPr>
          <w:b/>
          <w:bCs/>
          <w:sz w:val="28"/>
          <w:szCs w:val="28"/>
        </w:rPr>
        <w:t>__</w:t>
      </w:r>
      <w:r w:rsidR="00D85ADE">
        <w:rPr>
          <w:b/>
          <w:bCs/>
          <w:sz w:val="22"/>
        </w:rPr>
        <w:tab/>
      </w:r>
      <w:r w:rsidR="00D85ADE">
        <w:rPr>
          <w:b/>
          <w:bCs/>
          <w:sz w:val="22"/>
        </w:rPr>
        <w:tab/>
      </w:r>
      <w:r w:rsidR="00D85ADE">
        <w:rPr>
          <w:b/>
          <w:bCs/>
          <w:sz w:val="22"/>
        </w:rPr>
        <w:tab/>
      </w:r>
      <w:r w:rsidR="00D85ADE">
        <w:rPr>
          <w:b/>
          <w:bCs/>
          <w:sz w:val="22"/>
        </w:rPr>
        <w:tab/>
      </w:r>
      <w:r w:rsidR="00D85ADE">
        <w:rPr>
          <w:b/>
          <w:bCs/>
          <w:sz w:val="22"/>
        </w:rPr>
        <w:tab/>
      </w:r>
      <w:r w:rsidR="00D85ADE">
        <w:rPr>
          <w:b/>
          <w:bCs/>
          <w:sz w:val="22"/>
        </w:rPr>
        <w:tab/>
      </w:r>
      <w:r w:rsidR="0016708A">
        <w:rPr>
          <w:b/>
          <w:bCs/>
          <w:sz w:val="22"/>
        </w:rPr>
        <w:tab/>
      </w:r>
      <w:r w:rsidR="0016708A">
        <w:rPr>
          <w:b/>
          <w:bCs/>
          <w:sz w:val="22"/>
        </w:rPr>
        <w:tab/>
      </w:r>
      <w:r w:rsidR="0016708A">
        <w:rPr>
          <w:b/>
          <w:bCs/>
          <w:sz w:val="22"/>
        </w:rPr>
        <w:tab/>
        <w:t xml:space="preserve"> </w:t>
      </w:r>
      <w:r w:rsidR="00D85ADE">
        <w:rPr>
          <w:bCs/>
          <w:sz w:val="22"/>
        </w:rPr>
        <w:t>№</w:t>
      </w:r>
      <w:r w:rsidR="00D85ADE">
        <w:rPr>
          <w:bCs/>
          <w:sz w:val="28"/>
          <w:szCs w:val="28"/>
        </w:rPr>
        <w:t>__</w:t>
      </w:r>
      <w:r w:rsidR="006350BA">
        <w:rPr>
          <w:bCs/>
          <w:sz w:val="28"/>
          <w:szCs w:val="28"/>
        </w:rPr>
        <w:t>442</w:t>
      </w:r>
      <w:r w:rsidR="003409E8">
        <w:rPr>
          <w:bCs/>
          <w:sz w:val="28"/>
          <w:szCs w:val="28"/>
        </w:rPr>
        <w:t>__</w:t>
      </w:r>
      <w:bookmarkStart w:id="0" w:name="_GoBack"/>
      <w:bookmarkEnd w:id="0"/>
      <w:r w:rsidR="00D85ADE">
        <w:rPr>
          <w:bCs/>
          <w:sz w:val="28"/>
          <w:szCs w:val="28"/>
        </w:rPr>
        <w:t>__</w:t>
      </w:r>
    </w:p>
    <w:p w:rsidR="00D85ADE" w:rsidRDefault="00D85ADE" w:rsidP="00D85ADE">
      <w:pPr>
        <w:ind w:left="1416" w:hanging="180"/>
        <w:jc w:val="center"/>
      </w:pPr>
    </w:p>
    <w:p w:rsidR="005A073E" w:rsidRDefault="005A073E" w:rsidP="00D85ADE">
      <w:pPr>
        <w:ind w:left="180"/>
        <w:jc w:val="center"/>
      </w:pPr>
    </w:p>
    <w:p w:rsidR="002E6FDC" w:rsidRPr="002E6FDC" w:rsidRDefault="00FA0F26" w:rsidP="002E6FDC">
      <w:pPr>
        <w:suppressAutoHyphens w:val="0"/>
        <w:ind w:left="1416" w:firstLine="708"/>
        <w:jc w:val="center"/>
        <w:rPr>
          <w:sz w:val="28"/>
          <w:lang w:eastAsia="ru-RU"/>
        </w:rPr>
      </w:pPr>
      <w:r>
        <w:rPr>
          <w:noProof/>
          <w:lang w:eastAsia="ru-RU"/>
        </w:rPr>
        <w:pict>
          <v:group id="_x0000_s1040" style="position:absolute;left:0;text-align:left;margin-left:13.95pt;margin-top:7.6pt;width:438.65pt;height:6.25pt;z-index:251657728;mso-wrap-distance-left:0;mso-wrap-distance-right:0" coordorigin=",171" coordsize="4317,179">
            <o:lock v:ext="edit" text="t"/>
            <v:group id="_x0000_s1041" style="position:absolute;top:171;width:203;height:178;mso-wrap-distance-left:0;mso-wrap-distance-right:0" coordorigin=",171" coordsize="203,178">
              <o:lock v:ext="edit" text="t"/>
              <v:line id="_x0000_s1042" style="position:absolute;flip:y" from="0,171" to="0,349" strokeweight=".26mm">
                <v:stroke joinstyle="miter"/>
              </v:line>
              <v:line id="_x0000_s1043" style="position:absolute" from="0,172" to="203,172" strokeweight=".26mm">
                <v:stroke joinstyle="miter"/>
              </v:line>
            </v:group>
            <v:group id="_x0000_s1044" style="position:absolute;left:4114;top:172;width:203;height:178;mso-wrap-distance-left:0;mso-wrap-distance-right:0" coordorigin="4114,172" coordsize="203,178">
              <o:lock v:ext="edit" text="t"/>
              <v:line id="_x0000_s1045" style="position:absolute" from="4114,172" to="4317,172" strokeweight=".26mm">
                <v:stroke joinstyle="miter"/>
              </v:line>
              <v:line id="_x0000_s1046" style="position:absolute" from="4318,172" to="4318,350" strokeweight=".26mm">
                <v:stroke joinstyle="miter"/>
              </v:line>
            </v:group>
          </v:group>
        </w:pict>
      </w:r>
    </w:p>
    <w:p w:rsidR="00DE0E83" w:rsidRDefault="00DE0E83" w:rsidP="00DE0E8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6FDC">
        <w:rPr>
          <w:b/>
          <w:bCs/>
          <w:sz w:val="28"/>
          <w:szCs w:val="28"/>
          <w:lang w:eastAsia="ru-RU"/>
        </w:rPr>
        <w:t xml:space="preserve">О закреплении </w:t>
      </w:r>
      <w:r w:rsidRPr="007226A6">
        <w:rPr>
          <w:b/>
          <w:bCs/>
          <w:sz w:val="28"/>
          <w:szCs w:val="28"/>
          <w:lang w:eastAsia="ru-RU"/>
        </w:rPr>
        <w:t xml:space="preserve">муниципальных </w:t>
      </w:r>
      <w:r w:rsidRPr="007226A6">
        <w:rPr>
          <w:b/>
          <w:sz w:val="28"/>
          <w:szCs w:val="28"/>
        </w:rPr>
        <w:t>обще</w:t>
      </w:r>
      <w:r>
        <w:rPr>
          <w:b/>
          <w:sz w:val="28"/>
          <w:szCs w:val="28"/>
        </w:rPr>
        <w:t>образовательных учреждений</w:t>
      </w:r>
      <w:r w:rsidRPr="004B3D69">
        <w:rPr>
          <w:sz w:val="28"/>
          <w:szCs w:val="28"/>
        </w:rPr>
        <w:t xml:space="preserve"> </w:t>
      </w:r>
      <w:r w:rsidRPr="004B3D69">
        <w:rPr>
          <w:b/>
          <w:sz w:val="28"/>
          <w:szCs w:val="28"/>
        </w:rPr>
        <w:t>городского округа город Выкса Нижегородской области,</w:t>
      </w:r>
      <w:r w:rsidRPr="007226A6">
        <w:rPr>
          <w:b/>
          <w:sz w:val="28"/>
          <w:szCs w:val="28"/>
        </w:rPr>
        <w:t xml:space="preserve"> </w:t>
      </w:r>
    </w:p>
    <w:p w:rsidR="00DE0E83" w:rsidRDefault="00DE0E83" w:rsidP="00DE0E8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7226A6">
        <w:rPr>
          <w:b/>
          <w:sz w:val="28"/>
          <w:szCs w:val="28"/>
        </w:rPr>
        <w:t>реализующих</w:t>
      </w:r>
      <w:proofErr w:type="gramEnd"/>
      <w:r w:rsidRPr="007226A6">
        <w:rPr>
          <w:b/>
          <w:sz w:val="28"/>
          <w:szCs w:val="28"/>
        </w:rPr>
        <w:t xml:space="preserve"> программы начального общего, основного общего,</w:t>
      </w:r>
    </w:p>
    <w:p w:rsidR="00DE0E83" w:rsidRDefault="00DE0E83" w:rsidP="00DE0E8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226A6">
        <w:rPr>
          <w:b/>
          <w:sz w:val="28"/>
          <w:szCs w:val="28"/>
        </w:rPr>
        <w:t>среднего общего образования</w:t>
      </w:r>
      <w:r w:rsidR="00892F6A">
        <w:rPr>
          <w:b/>
          <w:sz w:val="28"/>
          <w:szCs w:val="28"/>
        </w:rPr>
        <w:t>,</w:t>
      </w:r>
      <w:r w:rsidRPr="007226A6">
        <w:rPr>
          <w:b/>
          <w:bCs/>
          <w:sz w:val="28"/>
          <w:szCs w:val="28"/>
          <w:lang w:eastAsia="ru-RU"/>
        </w:rPr>
        <w:t xml:space="preserve"> </w:t>
      </w:r>
      <w:r w:rsidRPr="002E6FDC">
        <w:rPr>
          <w:b/>
          <w:bCs/>
          <w:sz w:val="28"/>
          <w:szCs w:val="28"/>
          <w:lang w:eastAsia="ru-RU"/>
        </w:rPr>
        <w:t xml:space="preserve">за конкретными территориями </w:t>
      </w:r>
    </w:p>
    <w:p w:rsidR="0060761E" w:rsidRPr="002E6FDC" w:rsidRDefault="00DE0E83" w:rsidP="00DE0E8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2E6FDC">
        <w:rPr>
          <w:b/>
          <w:bCs/>
          <w:sz w:val="28"/>
          <w:szCs w:val="28"/>
          <w:lang w:eastAsia="ru-RU"/>
        </w:rPr>
        <w:t>городского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2E6FDC">
        <w:rPr>
          <w:b/>
          <w:bCs/>
          <w:sz w:val="28"/>
          <w:szCs w:val="28"/>
          <w:lang w:eastAsia="ru-RU"/>
        </w:rPr>
        <w:t>округа город Выкса Нижегородской области</w:t>
      </w:r>
      <w:r w:rsidR="008D2742">
        <w:rPr>
          <w:b/>
          <w:bCs/>
          <w:sz w:val="28"/>
          <w:szCs w:val="28"/>
          <w:lang w:eastAsia="ru-RU"/>
        </w:rPr>
        <w:t xml:space="preserve"> в 202</w:t>
      </w:r>
      <w:r w:rsidR="008D2742" w:rsidRPr="008D2742">
        <w:rPr>
          <w:b/>
          <w:bCs/>
          <w:sz w:val="28"/>
          <w:szCs w:val="28"/>
          <w:lang w:eastAsia="ru-RU"/>
        </w:rPr>
        <w:t>2</w:t>
      </w:r>
      <w:r w:rsidR="0028448A">
        <w:rPr>
          <w:b/>
          <w:bCs/>
          <w:sz w:val="28"/>
          <w:szCs w:val="28"/>
          <w:lang w:eastAsia="ru-RU"/>
        </w:rPr>
        <w:t xml:space="preserve"> году</w:t>
      </w:r>
    </w:p>
    <w:p w:rsidR="002E6FDC" w:rsidRPr="002E6FDC" w:rsidRDefault="002E6FDC" w:rsidP="002E6FD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E0E83" w:rsidRPr="002E6FDC" w:rsidRDefault="00DE0E83" w:rsidP="00C4791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spacing w:val="-6"/>
          <w:sz w:val="28"/>
          <w:szCs w:val="28"/>
          <w:lang w:eastAsia="ru-RU"/>
        </w:rPr>
      </w:pPr>
      <w:r w:rsidRPr="002E6FDC">
        <w:rPr>
          <w:sz w:val="28"/>
          <w:szCs w:val="28"/>
          <w:lang w:eastAsia="ru-RU"/>
        </w:rPr>
        <w:t xml:space="preserve">В соответствии с п. 6 ч.1 статьи 9 Федерального </w:t>
      </w:r>
      <w:r w:rsidR="00440FBC">
        <w:rPr>
          <w:sz w:val="28"/>
          <w:szCs w:val="28"/>
          <w:lang w:eastAsia="ru-RU"/>
        </w:rPr>
        <w:t xml:space="preserve">закона от 21 декабря </w:t>
      </w:r>
      <w:r w:rsidRPr="002E6FDC">
        <w:rPr>
          <w:sz w:val="28"/>
          <w:szCs w:val="28"/>
          <w:lang w:eastAsia="ru-RU"/>
        </w:rPr>
        <w:t>2012</w:t>
      </w:r>
      <w:r w:rsidR="004F1A85">
        <w:rPr>
          <w:sz w:val="28"/>
          <w:szCs w:val="28"/>
          <w:lang w:eastAsia="ru-RU"/>
        </w:rPr>
        <w:t xml:space="preserve"> </w:t>
      </w:r>
      <w:r w:rsidRPr="002E6FDC">
        <w:rPr>
          <w:sz w:val="28"/>
          <w:szCs w:val="28"/>
          <w:lang w:eastAsia="ru-RU"/>
        </w:rPr>
        <w:t>г</w:t>
      </w:r>
      <w:r w:rsidR="004F1A85">
        <w:rPr>
          <w:sz w:val="28"/>
          <w:szCs w:val="28"/>
          <w:lang w:eastAsia="ru-RU"/>
        </w:rPr>
        <w:t>ода</w:t>
      </w:r>
      <w:r w:rsidR="008D2742">
        <w:rPr>
          <w:sz w:val="28"/>
          <w:szCs w:val="28"/>
          <w:lang w:eastAsia="ru-RU"/>
        </w:rPr>
        <w:t xml:space="preserve"> № 273</w:t>
      </w:r>
      <w:r w:rsidR="008D2742" w:rsidRPr="008D2742">
        <w:rPr>
          <w:sz w:val="28"/>
          <w:szCs w:val="28"/>
          <w:lang w:eastAsia="ru-RU"/>
        </w:rPr>
        <w:t>-</w:t>
      </w:r>
      <w:r w:rsidRPr="002E6FDC">
        <w:rPr>
          <w:sz w:val="28"/>
          <w:szCs w:val="28"/>
          <w:lang w:eastAsia="ru-RU"/>
        </w:rPr>
        <w:t>ФЗ «Об образовании в Российской Федерации»</w:t>
      </w:r>
      <w:r w:rsidR="004F1A85">
        <w:rPr>
          <w:sz w:val="28"/>
          <w:szCs w:val="28"/>
          <w:lang w:eastAsia="ru-RU"/>
        </w:rPr>
        <w:t xml:space="preserve"> администрация городского округа город Выкса Нижегородской области постановляет</w:t>
      </w:r>
      <w:r w:rsidRPr="002E6FDC">
        <w:rPr>
          <w:sz w:val="28"/>
          <w:szCs w:val="28"/>
          <w:lang w:eastAsia="ru-RU"/>
        </w:rPr>
        <w:t>:</w:t>
      </w:r>
    </w:p>
    <w:p w:rsidR="00DE0E83" w:rsidRDefault="00DE0E83" w:rsidP="00C47912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lang w:eastAsia="ru-RU"/>
        </w:rPr>
      </w:pPr>
      <w:r w:rsidRPr="004B3D69">
        <w:rPr>
          <w:spacing w:val="-6"/>
          <w:sz w:val="28"/>
          <w:szCs w:val="28"/>
          <w:lang w:eastAsia="ru-RU"/>
        </w:rPr>
        <w:t xml:space="preserve">1. </w:t>
      </w:r>
      <w:r w:rsidRPr="004B3D69">
        <w:rPr>
          <w:sz w:val="28"/>
          <w:szCs w:val="28"/>
          <w:lang w:eastAsia="ru-RU"/>
        </w:rPr>
        <w:t xml:space="preserve">Закрепить </w:t>
      </w:r>
      <w:r w:rsidRPr="004B3D69">
        <w:rPr>
          <w:bCs/>
          <w:sz w:val="28"/>
          <w:szCs w:val="28"/>
          <w:lang w:eastAsia="ru-RU"/>
        </w:rPr>
        <w:t>муниципальны</w:t>
      </w:r>
      <w:r>
        <w:rPr>
          <w:bCs/>
          <w:sz w:val="28"/>
          <w:szCs w:val="28"/>
          <w:lang w:eastAsia="ru-RU"/>
        </w:rPr>
        <w:t>е</w:t>
      </w:r>
      <w:r w:rsidRPr="004B3D69">
        <w:rPr>
          <w:bCs/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</w:rPr>
        <w:t>общеобразовательны</w:t>
      </w:r>
      <w:r>
        <w:rPr>
          <w:sz w:val="28"/>
          <w:szCs w:val="28"/>
        </w:rPr>
        <w:t>е</w:t>
      </w:r>
      <w:r w:rsidRPr="004B3D6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 городского округа город Выкса Нижегородской области</w:t>
      </w:r>
      <w:r w:rsidRPr="004B3D69">
        <w:rPr>
          <w:sz w:val="28"/>
          <w:szCs w:val="28"/>
        </w:rPr>
        <w:t>, реализующи</w:t>
      </w:r>
      <w:r>
        <w:rPr>
          <w:sz w:val="28"/>
          <w:szCs w:val="28"/>
        </w:rPr>
        <w:t>е</w:t>
      </w:r>
      <w:r w:rsidRPr="004B3D69">
        <w:rPr>
          <w:sz w:val="28"/>
          <w:szCs w:val="28"/>
        </w:rPr>
        <w:t xml:space="preserve"> программы начального общего, основного общего,</w:t>
      </w:r>
      <w:r>
        <w:rPr>
          <w:sz w:val="28"/>
          <w:szCs w:val="28"/>
        </w:rPr>
        <w:t xml:space="preserve"> </w:t>
      </w:r>
      <w:r w:rsidRPr="004B3D69">
        <w:rPr>
          <w:sz w:val="28"/>
          <w:szCs w:val="28"/>
        </w:rPr>
        <w:t>среднего общего образования</w:t>
      </w:r>
      <w:r w:rsidRPr="004B3D69">
        <w:rPr>
          <w:sz w:val="28"/>
          <w:szCs w:val="28"/>
          <w:lang w:eastAsia="ru-RU"/>
        </w:rPr>
        <w:t xml:space="preserve"> за конкретными территориями городского округа город Выкса Нижегородской области</w:t>
      </w:r>
      <w:r w:rsidRPr="004B3D69">
        <w:rPr>
          <w:bCs/>
          <w:sz w:val="28"/>
          <w:lang w:eastAsia="ru-RU"/>
        </w:rPr>
        <w:t xml:space="preserve"> </w:t>
      </w:r>
      <w:r w:rsidR="00DF4DA6">
        <w:rPr>
          <w:bCs/>
          <w:sz w:val="28"/>
          <w:lang w:eastAsia="ru-RU"/>
        </w:rPr>
        <w:t>в 202</w:t>
      </w:r>
      <w:r w:rsidR="00DF4DA6" w:rsidRPr="00DF4DA6">
        <w:rPr>
          <w:bCs/>
          <w:sz w:val="28"/>
          <w:lang w:eastAsia="ru-RU"/>
        </w:rPr>
        <w:t>2</w:t>
      </w:r>
      <w:r>
        <w:rPr>
          <w:bCs/>
          <w:sz w:val="28"/>
          <w:lang w:eastAsia="ru-RU"/>
        </w:rPr>
        <w:t xml:space="preserve"> году </w:t>
      </w:r>
      <w:r w:rsidRPr="004B3D69">
        <w:rPr>
          <w:bCs/>
          <w:sz w:val="28"/>
          <w:lang w:eastAsia="ru-RU"/>
        </w:rPr>
        <w:t>согласно приложению к настоящему постановлению.</w:t>
      </w:r>
    </w:p>
    <w:p w:rsidR="00DE0E83" w:rsidRPr="002E6FDC" w:rsidRDefault="00DE0E83" w:rsidP="00C47912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spacing w:val="-6"/>
          <w:sz w:val="28"/>
          <w:szCs w:val="28"/>
          <w:lang w:eastAsia="ru-RU"/>
        </w:rPr>
      </w:pPr>
      <w:r w:rsidRPr="002E6FDC">
        <w:rPr>
          <w:spacing w:val="-6"/>
          <w:sz w:val="28"/>
          <w:szCs w:val="28"/>
          <w:lang w:eastAsia="ru-RU"/>
        </w:rPr>
        <w:t xml:space="preserve">2. </w:t>
      </w:r>
      <w:proofErr w:type="gramStart"/>
      <w:r>
        <w:rPr>
          <w:spacing w:val="-6"/>
          <w:sz w:val="28"/>
          <w:szCs w:val="28"/>
        </w:rPr>
        <w:t>Контроль за</w:t>
      </w:r>
      <w:proofErr w:type="gramEnd"/>
      <w:r>
        <w:rPr>
          <w:spacing w:val="-6"/>
          <w:sz w:val="28"/>
          <w:szCs w:val="28"/>
        </w:rPr>
        <w:t xml:space="preserve"> исполнением настоящего постановления возложить на заместителя главы администрации – начальника управления физической культуры и спорта администрации городского округа город Выкса О.Ю. </w:t>
      </w:r>
      <w:proofErr w:type="spellStart"/>
      <w:r>
        <w:rPr>
          <w:spacing w:val="-6"/>
          <w:sz w:val="28"/>
          <w:szCs w:val="28"/>
        </w:rPr>
        <w:t>Габдрахимову</w:t>
      </w:r>
      <w:proofErr w:type="spellEnd"/>
      <w:r w:rsidRPr="002E6FDC">
        <w:rPr>
          <w:spacing w:val="-6"/>
          <w:sz w:val="28"/>
          <w:szCs w:val="28"/>
          <w:lang w:eastAsia="ru-RU"/>
        </w:rPr>
        <w:t>.</w:t>
      </w:r>
    </w:p>
    <w:p w:rsidR="002E6FDC" w:rsidRPr="002E6FDC" w:rsidRDefault="00DE0E83" w:rsidP="00C47912">
      <w:pPr>
        <w:spacing w:line="276" w:lineRule="auto"/>
        <w:ind w:right="-142" w:firstLine="708"/>
        <w:jc w:val="both"/>
        <w:rPr>
          <w:spacing w:val="-6"/>
          <w:sz w:val="28"/>
          <w:szCs w:val="28"/>
        </w:rPr>
      </w:pPr>
      <w:r w:rsidRPr="002E6FDC">
        <w:rPr>
          <w:spacing w:val="-6"/>
          <w:sz w:val="28"/>
          <w:szCs w:val="28"/>
        </w:rPr>
        <w:t>3.</w:t>
      </w:r>
      <w:r w:rsidR="00D9571D">
        <w:rPr>
          <w:spacing w:val="-6"/>
          <w:sz w:val="28"/>
          <w:szCs w:val="28"/>
        </w:rPr>
        <w:t xml:space="preserve"> </w:t>
      </w:r>
      <w:r w:rsidRPr="002E6FDC">
        <w:rPr>
          <w:spacing w:val="-6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E6FDC" w:rsidRPr="002E6FDC" w:rsidRDefault="002E6FDC" w:rsidP="002E6FDC">
      <w:pPr>
        <w:suppressAutoHyphens w:val="0"/>
        <w:spacing w:line="360" w:lineRule="auto"/>
        <w:jc w:val="both"/>
        <w:rPr>
          <w:spacing w:val="-6"/>
          <w:sz w:val="28"/>
          <w:szCs w:val="28"/>
          <w:lang w:eastAsia="ru-RU"/>
        </w:rPr>
      </w:pPr>
    </w:p>
    <w:p w:rsidR="002E6FDC" w:rsidRPr="002E6FDC" w:rsidRDefault="002E6FDC" w:rsidP="002E6FDC">
      <w:pPr>
        <w:suppressAutoHyphens w:val="0"/>
        <w:spacing w:line="360" w:lineRule="auto"/>
        <w:rPr>
          <w:spacing w:val="-6"/>
          <w:kern w:val="1"/>
          <w:sz w:val="28"/>
          <w:szCs w:val="28"/>
          <w:lang w:eastAsia="ru-RU"/>
        </w:rPr>
      </w:pPr>
    </w:p>
    <w:p w:rsidR="002E6FDC" w:rsidRPr="002E6FDC" w:rsidRDefault="002E6FDC" w:rsidP="002E6FDC">
      <w:pPr>
        <w:suppressAutoHyphens w:val="0"/>
        <w:spacing w:line="360" w:lineRule="auto"/>
        <w:rPr>
          <w:spacing w:val="-6"/>
          <w:kern w:val="1"/>
          <w:sz w:val="28"/>
          <w:szCs w:val="28"/>
          <w:lang w:eastAsia="ru-RU"/>
        </w:rPr>
      </w:pPr>
      <w:r w:rsidRPr="002E6FDC">
        <w:rPr>
          <w:spacing w:val="-6"/>
          <w:kern w:val="1"/>
          <w:sz w:val="28"/>
          <w:szCs w:val="28"/>
          <w:lang w:eastAsia="ru-RU"/>
        </w:rPr>
        <w:t>Глава местного самоуправления</w:t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  <w:t xml:space="preserve"> </w:t>
      </w:r>
      <w:r w:rsidR="00B65F51">
        <w:rPr>
          <w:spacing w:val="-6"/>
          <w:kern w:val="1"/>
          <w:sz w:val="28"/>
          <w:szCs w:val="28"/>
          <w:lang w:eastAsia="ru-RU"/>
        </w:rPr>
        <w:t xml:space="preserve">   </w:t>
      </w:r>
      <w:r w:rsidRPr="002E6FDC">
        <w:rPr>
          <w:spacing w:val="-6"/>
          <w:kern w:val="1"/>
          <w:sz w:val="28"/>
          <w:szCs w:val="28"/>
          <w:lang w:eastAsia="ru-RU"/>
        </w:rPr>
        <w:t>В.В. Кочетков</w:t>
      </w:r>
    </w:p>
    <w:p w:rsidR="002E6FDC" w:rsidRPr="002E6FDC" w:rsidRDefault="002E6FDC" w:rsidP="002E6FDC">
      <w:pPr>
        <w:suppressAutoHyphens w:val="0"/>
        <w:spacing w:line="360" w:lineRule="auto"/>
        <w:ind w:left="6950" w:hanging="287"/>
        <w:rPr>
          <w:sz w:val="28"/>
          <w:szCs w:val="28"/>
          <w:lang w:eastAsia="ru-RU"/>
        </w:rPr>
      </w:pPr>
      <w:r w:rsidRPr="002E6FDC">
        <w:rPr>
          <w:spacing w:val="-6"/>
          <w:kern w:val="1"/>
          <w:sz w:val="28"/>
          <w:szCs w:val="28"/>
          <w:lang w:eastAsia="ru-RU"/>
        </w:rPr>
        <w:br w:type="page"/>
      </w:r>
      <w:r w:rsidRPr="002E6FDC">
        <w:rPr>
          <w:sz w:val="28"/>
          <w:szCs w:val="28"/>
          <w:lang w:eastAsia="ru-RU"/>
        </w:rPr>
        <w:lastRenderedPageBreak/>
        <w:t>Приложение</w:t>
      </w:r>
    </w:p>
    <w:p w:rsidR="002E6FDC" w:rsidRPr="002E6FDC" w:rsidRDefault="002E6FDC" w:rsidP="002E6FDC">
      <w:pPr>
        <w:suppressAutoHyphens w:val="0"/>
        <w:ind w:left="7020" w:hanging="1348"/>
        <w:jc w:val="center"/>
        <w:rPr>
          <w:sz w:val="28"/>
          <w:szCs w:val="28"/>
          <w:lang w:eastAsia="ru-RU"/>
        </w:rPr>
      </w:pPr>
      <w:r w:rsidRPr="002E6FDC">
        <w:rPr>
          <w:sz w:val="28"/>
          <w:szCs w:val="28"/>
          <w:lang w:eastAsia="ru-RU"/>
        </w:rPr>
        <w:t>к постановлению</w:t>
      </w:r>
    </w:p>
    <w:p w:rsidR="002E6FDC" w:rsidRPr="002E6FDC" w:rsidRDefault="002E6FDC" w:rsidP="002E6FDC">
      <w:pPr>
        <w:suppressAutoHyphens w:val="0"/>
        <w:ind w:left="5672"/>
        <w:jc w:val="center"/>
        <w:rPr>
          <w:sz w:val="28"/>
          <w:szCs w:val="28"/>
          <w:lang w:eastAsia="ru-RU"/>
        </w:rPr>
      </w:pPr>
      <w:r w:rsidRPr="002E6FDC">
        <w:rPr>
          <w:sz w:val="28"/>
          <w:szCs w:val="28"/>
          <w:lang w:eastAsia="ru-RU"/>
        </w:rPr>
        <w:t>администрации городского округа город Выкса Нижегородской области</w:t>
      </w:r>
    </w:p>
    <w:p w:rsidR="002E6FDC" w:rsidRPr="002E6FDC" w:rsidRDefault="002E6FDC" w:rsidP="002E6FDC">
      <w:pPr>
        <w:suppressAutoHyphens w:val="0"/>
        <w:spacing w:line="360" w:lineRule="auto"/>
        <w:ind w:left="4254" w:firstLine="709"/>
        <w:jc w:val="center"/>
        <w:rPr>
          <w:sz w:val="28"/>
          <w:szCs w:val="28"/>
          <w:lang w:eastAsia="ru-RU"/>
        </w:rPr>
      </w:pPr>
      <w:r w:rsidRPr="002E6FDC">
        <w:rPr>
          <w:sz w:val="28"/>
          <w:szCs w:val="28"/>
          <w:lang w:eastAsia="ru-RU"/>
        </w:rPr>
        <w:t>№ ______ от ________</w:t>
      </w:r>
    </w:p>
    <w:p w:rsidR="002E6FDC" w:rsidRPr="002E6FDC" w:rsidRDefault="002E6FDC" w:rsidP="002E6FDC">
      <w:pPr>
        <w:suppressAutoHyphens w:val="0"/>
        <w:spacing w:line="360" w:lineRule="auto"/>
        <w:ind w:left="4254" w:firstLine="709"/>
        <w:jc w:val="center"/>
        <w:rPr>
          <w:sz w:val="28"/>
          <w:szCs w:val="28"/>
          <w:lang w:eastAsia="ru-RU"/>
        </w:rPr>
      </w:pPr>
    </w:p>
    <w:p w:rsidR="004B3D69" w:rsidRDefault="00F415D0" w:rsidP="004B3D69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М</w:t>
      </w:r>
      <w:r w:rsidR="004B3D69" w:rsidRPr="007226A6">
        <w:rPr>
          <w:b/>
          <w:bCs/>
          <w:sz w:val="28"/>
          <w:szCs w:val="28"/>
          <w:lang w:eastAsia="ru-RU"/>
        </w:rPr>
        <w:t>униципальны</w:t>
      </w:r>
      <w:r>
        <w:rPr>
          <w:b/>
          <w:bCs/>
          <w:sz w:val="28"/>
          <w:szCs w:val="28"/>
          <w:lang w:eastAsia="ru-RU"/>
        </w:rPr>
        <w:t>е</w:t>
      </w:r>
      <w:r w:rsidR="004B3D69" w:rsidRPr="007226A6">
        <w:rPr>
          <w:b/>
          <w:bCs/>
          <w:sz w:val="28"/>
          <w:szCs w:val="28"/>
          <w:lang w:eastAsia="ru-RU"/>
        </w:rPr>
        <w:t xml:space="preserve"> </w:t>
      </w:r>
      <w:r w:rsidR="004B3D69" w:rsidRPr="007226A6">
        <w:rPr>
          <w:b/>
          <w:sz w:val="28"/>
          <w:szCs w:val="28"/>
        </w:rPr>
        <w:t>обще</w:t>
      </w:r>
      <w:r w:rsidR="004B3D69">
        <w:rPr>
          <w:b/>
          <w:sz w:val="28"/>
          <w:szCs w:val="28"/>
        </w:rPr>
        <w:t>образовательны</w:t>
      </w:r>
      <w:r>
        <w:rPr>
          <w:b/>
          <w:sz w:val="28"/>
          <w:szCs w:val="28"/>
        </w:rPr>
        <w:t>е</w:t>
      </w:r>
      <w:r w:rsidR="004B3D6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</w:t>
      </w:r>
      <w:r w:rsidR="004B3D69" w:rsidRPr="004B3D69">
        <w:rPr>
          <w:sz w:val="28"/>
          <w:szCs w:val="28"/>
        </w:rPr>
        <w:t xml:space="preserve"> </w:t>
      </w:r>
      <w:r w:rsidR="004B3D69" w:rsidRPr="004B3D69">
        <w:rPr>
          <w:b/>
          <w:sz w:val="28"/>
          <w:szCs w:val="28"/>
        </w:rPr>
        <w:t>городского округа город Выкса Нижегородской области,</w:t>
      </w:r>
      <w:r w:rsidR="004B3D69" w:rsidRPr="007226A6">
        <w:rPr>
          <w:b/>
          <w:sz w:val="28"/>
          <w:szCs w:val="28"/>
        </w:rPr>
        <w:t xml:space="preserve"> </w:t>
      </w:r>
    </w:p>
    <w:p w:rsidR="004B3D69" w:rsidRDefault="004B3D69" w:rsidP="004B3D69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6A6">
        <w:rPr>
          <w:b/>
          <w:sz w:val="28"/>
          <w:szCs w:val="28"/>
        </w:rPr>
        <w:t>реализующи</w:t>
      </w:r>
      <w:r w:rsidR="00F415D0">
        <w:rPr>
          <w:b/>
          <w:sz w:val="28"/>
          <w:szCs w:val="28"/>
        </w:rPr>
        <w:t>е</w:t>
      </w:r>
      <w:r w:rsidRPr="007226A6">
        <w:rPr>
          <w:b/>
          <w:sz w:val="28"/>
          <w:szCs w:val="28"/>
        </w:rPr>
        <w:t xml:space="preserve"> программы начального общего, основного общего,</w:t>
      </w:r>
    </w:p>
    <w:p w:rsidR="00F415D0" w:rsidRDefault="004B3D69" w:rsidP="00F415D0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226A6">
        <w:rPr>
          <w:b/>
          <w:sz w:val="28"/>
          <w:szCs w:val="28"/>
        </w:rPr>
        <w:t>среднего общего образования</w:t>
      </w:r>
      <w:r w:rsidR="00F415D0">
        <w:rPr>
          <w:b/>
          <w:sz w:val="28"/>
          <w:szCs w:val="28"/>
        </w:rPr>
        <w:t>, закрепленные</w:t>
      </w:r>
      <w:r w:rsidRPr="007226A6">
        <w:rPr>
          <w:b/>
          <w:bCs/>
          <w:sz w:val="28"/>
          <w:szCs w:val="28"/>
          <w:lang w:eastAsia="ru-RU"/>
        </w:rPr>
        <w:t xml:space="preserve"> </w:t>
      </w:r>
      <w:r w:rsidRPr="002E6FDC">
        <w:rPr>
          <w:b/>
          <w:bCs/>
          <w:sz w:val="28"/>
          <w:szCs w:val="28"/>
          <w:lang w:eastAsia="ru-RU"/>
        </w:rPr>
        <w:t>за конкретными территориями городского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2E6FDC">
        <w:rPr>
          <w:b/>
          <w:bCs/>
          <w:sz w:val="28"/>
          <w:szCs w:val="28"/>
          <w:lang w:eastAsia="ru-RU"/>
        </w:rPr>
        <w:t xml:space="preserve">округа город Выкса </w:t>
      </w:r>
    </w:p>
    <w:p w:rsidR="004B3D69" w:rsidRDefault="004B3D69" w:rsidP="00F415D0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2E6FDC">
        <w:rPr>
          <w:b/>
          <w:bCs/>
          <w:sz w:val="28"/>
          <w:szCs w:val="28"/>
          <w:lang w:eastAsia="ru-RU"/>
        </w:rPr>
        <w:t>Нижегородской области</w:t>
      </w:r>
      <w:r w:rsidR="00DF4DA6">
        <w:rPr>
          <w:b/>
          <w:bCs/>
          <w:sz w:val="28"/>
          <w:szCs w:val="28"/>
          <w:lang w:eastAsia="ru-RU"/>
        </w:rPr>
        <w:t xml:space="preserve"> в 202</w:t>
      </w:r>
      <w:r w:rsidR="00DF4DA6" w:rsidRPr="00C515F3">
        <w:rPr>
          <w:b/>
          <w:bCs/>
          <w:sz w:val="28"/>
          <w:szCs w:val="28"/>
          <w:lang w:eastAsia="ru-RU"/>
        </w:rPr>
        <w:t>2</w:t>
      </w:r>
      <w:r w:rsidR="0028448A">
        <w:rPr>
          <w:b/>
          <w:bCs/>
          <w:sz w:val="28"/>
          <w:szCs w:val="28"/>
          <w:lang w:eastAsia="ru-RU"/>
        </w:rPr>
        <w:t xml:space="preserve"> году</w:t>
      </w:r>
    </w:p>
    <w:p w:rsidR="004B3D69" w:rsidRPr="004B3D69" w:rsidRDefault="004B3D69" w:rsidP="004B3D69">
      <w:pPr>
        <w:suppressAutoHyphens w:val="0"/>
        <w:jc w:val="center"/>
        <w:rPr>
          <w:sz w:val="28"/>
          <w:szCs w:val="28"/>
          <w:lang w:eastAsia="ru-RU"/>
        </w:rPr>
      </w:pPr>
    </w:p>
    <w:p w:rsidR="00D50015" w:rsidRPr="004B3D69" w:rsidRDefault="00D50015" w:rsidP="00D50015">
      <w:pPr>
        <w:suppressAutoHyphens w:val="0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  <w:r>
        <w:rPr>
          <w:b/>
          <w:bCs/>
          <w:sz w:val="28"/>
          <w:szCs w:val="28"/>
          <w:lang w:eastAsia="ru-RU"/>
        </w:rPr>
        <w:t>с</w:t>
      </w:r>
      <w:r w:rsidRPr="00B65F51">
        <w:rPr>
          <w:b/>
          <w:bCs/>
          <w:sz w:val="28"/>
          <w:szCs w:val="28"/>
          <w:lang w:eastAsia="ru-RU"/>
        </w:rPr>
        <w:t xml:space="preserve">редняя школа № 3 (МБОУ СШ № 3)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p w:rsidR="00D50015" w:rsidRPr="004B3D69" w:rsidRDefault="00D50015" w:rsidP="00D50015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8947"/>
      </w:tblGrid>
      <w:tr w:rsidR="00D50015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A46B1F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м-н Центральный,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>ознесенского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ул. Степана Разина</w:t>
            </w:r>
          </w:p>
        </w:tc>
      </w:tr>
      <w:tr w:rsidR="00A46B1F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г. Выкса: ул. Красные з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ори (д.2,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26AA4">
              <w:rPr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а,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4,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6E2F">
              <w:rPr>
                <w:color w:val="000000"/>
                <w:sz w:val="28"/>
                <w:szCs w:val="28"/>
                <w:lang w:eastAsia="ru-RU"/>
              </w:rPr>
              <w:t>6)</w:t>
            </w:r>
          </w:p>
        </w:tc>
      </w:tr>
      <w:tr w:rsidR="00A46B1F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D513A2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Но</w:t>
            </w:r>
            <w:r>
              <w:rPr>
                <w:color w:val="000000"/>
                <w:sz w:val="28"/>
                <w:szCs w:val="28"/>
                <w:lang w:eastAsia="ru-RU"/>
              </w:rPr>
              <w:t>вопоселковая</w:t>
            </w:r>
            <w:proofErr w:type="spellEnd"/>
            <w:r w:rsidR="00D513A2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Шаблыгина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(д.5</w:t>
            </w:r>
            <w:r w:rsidR="008D3B1B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>16, 18, 20,</w:t>
            </w:r>
            <w:r w:rsidR="008D3B1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22</w:t>
            </w:r>
            <w:r w:rsidRPr="004B3D69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A46B1F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865F83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>расная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Площадь,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Новобольничная</w:t>
            </w:r>
            <w:proofErr w:type="spellEnd"/>
            <w:r w:rsidR="00865F83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</w:p>
        </w:tc>
      </w:tr>
      <w:tr w:rsidR="00A46B1F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BA7942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Верхнепрудная</w:t>
            </w:r>
            <w:proofErr w:type="spellEnd"/>
            <w:r w:rsidR="00BA7942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Советская</w:t>
            </w:r>
            <w:r w:rsidR="00BA7942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пл. Советская,</w:t>
            </w:r>
          </w:p>
        </w:tc>
      </w:tr>
      <w:tr w:rsidR="00A46B1F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1E75E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Ведерникова, пер. Пионера,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Ризадеевская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Леваневского</w:t>
            </w:r>
            <w:proofErr w:type="spellEnd"/>
          </w:p>
        </w:tc>
      </w:tr>
      <w:tr w:rsidR="00A46B1F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Ратюка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пер. Ремизова</w:t>
            </w:r>
            <w:r>
              <w:rPr>
                <w:color w:val="000000"/>
                <w:sz w:val="28"/>
                <w:szCs w:val="28"/>
                <w:lang w:eastAsia="ru-RU"/>
              </w:rPr>
              <w:t>, пер.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Белинского,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пер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. Щорса</w:t>
            </w:r>
          </w:p>
        </w:tc>
      </w:tr>
      <w:tr w:rsidR="00A46B1F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D513A2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="00883D9E">
              <w:rPr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D513A2">
              <w:rPr>
                <w:color w:val="000000"/>
                <w:sz w:val="28"/>
                <w:szCs w:val="28"/>
                <w:lang w:eastAsia="ru-RU"/>
              </w:rPr>
              <w:t>Семи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Коммунаров, Красноармейская</w:t>
            </w:r>
            <w:r w:rsidR="00BA7942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</w:p>
        </w:tc>
      </w:tr>
      <w:tr w:rsidR="00A46B1F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8136A8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Красных партизан, Красных партизан</w:t>
            </w:r>
            <w:r w:rsidR="008136A8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  <w:r w:rsidR="00D513A2">
              <w:rPr>
                <w:color w:val="000000"/>
                <w:sz w:val="28"/>
                <w:szCs w:val="28"/>
                <w:lang w:eastAsia="ru-RU"/>
              </w:rPr>
              <w:t>, 2-ой пер.</w:t>
            </w:r>
            <w:r w:rsidR="008D3B1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D3B1B" w:rsidRPr="004B3D69">
              <w:rPr>
                <w:color w:val="000000"/>
                <w:sz w:val="28"/>
                <w:szCs w:val="28"/>
                <w:lang w:eastAsia="ru-RU"/>
              </w:rPr>
              <w:t>Красных партизан</w:t>
            </w:r>
          </w:p>
        </w:tc>
      </w:tr>
      <w:tr w:rsidR="00A46B1F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D513A2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="00C82866" w:rsidRPr="004B3D69">
              <w:rPr>
                <w:color w:val="000000"/>
                <w:sz w:val="28"/>
                <w:szCs w:val="28"/>
                <w:lang w:eastAsia="ru-RU"/>
              </w:rPr>
              <w:t>Футбольная</w:t>
            </w:r>
            <w:r w:rsidR="00D513A2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="00C82866" w:rsidRPr="004B3D69">
              <w:rPr>
                <w:color w:val="000000"/>
                <w:sz w:val="28"/>
                <w:szCs w:val="28"/>
                <w:lang w:eastAsia="ru-RU"/>
              </w:rPr>
              <w:t>, Футбольный</w:t>
            </w:r>
            <w:r w:rsidR="00D513A2" w:rsidRPr="004B3D69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  <w:r w:rsidR="00032446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2446" w:rsidRPr="004B3D69">
              <w:rPr>
                <w:color w:val="000000"/>
                <w:sz w:val="28"/>
                <w:szCs w:val="28"/>
                <w:lang w:eastAsia="ru-RU"/>
              </w:rPr>
              <w:t>Футбольная</w:t>
            </w:r>
            <w:r w:rsidR="00032446">
              <w:rPr>
                <w:color w:val="000000"/>
                <w:sz w:val="28"/>
                <w:szCs w:val="28"/>
                <w:lang w:eastAsia="ru-RU"/>
              </w:rPr>
              <w:t xml:space="preserve"> пл.</w:t>
            </w:r>
          </w:p>
        </w:tc>
      </w:tr>
      <w:tr w:rsidR="00A46B1F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C828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="00C82866">
              <w:rPr>
                <w:color w:val="000000"/>
                <w:sz w:val="28"/>
                <w:szCs w:val="28"/>
                <w:lang w:eastAsia="ru-RU"/>
              </w:rPr>
              <w:t>ул. Академика Королева (д.3</w:t>
            </w:r>
            <w:r w:rsidR="008D3B1B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C82866">
              <w:rPr>
                <w:color w:val="000000"/>
                <w:sz w:val="28"/>
                <w:szCs w:val="28"/>
                <w:lang w:eastAsia="ru-RU"/>
              </w:rPr>
              <w:t>13)</w:t>
            </w:r>
          </w:p>
        </w:tc>
      </w:tr>
      <w:tr w:rsidR="00A46B1F" w:rsidRPr="004B3D69" w:rsidTr="00C8286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46B1F" w:rsidRPr="004B3D69" w:rsidRDefault="00A46B1F" w:rsidP="00CB5BE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="001D0CE3">
              <w:rPr>
                <w:color w:val="000000"/>
                <w:sz w:val="28"/>
                <w:szCs w:val="28"/>
                <w:lang w:eastAsia="ru-RU"/>
              </w:rPr>
              <w:t>ул. Ленина (д.7</w:t>
            </w:r>
            <w:r w:rsidR="00A37A14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1D0CE3">
              <w:rPr>
                <w:color w:val="000000"/>
                <w:sz w:val="28"/>
                <w:szCs w:val="28"/>
                <w:lang w:eastAsia="ru-RU"/>
              </w:rPr>
              <w:t>86)</w:t>
            </w:r>
          </w:p>
        </w:tc>
      </w:tr>
    </w:tbl>
    <w:p w:rsidR="00D50015" w:rsidRPr="004B3D69" w:rsidRDefault="00D50015" w:rsidP="00D50015">
      <w:pPr>
        <w:suppressAutoHyphens w:val="0"/>
        <w:jc w:val="both"/>
        <w:rPr>
          <w:sz w:val="28"/>
          <w:szCs w:val="28"/>
          <w:lang w:eastAsia="ru-RU"/>
        </w:rPr>
      </w:pPr>
    </w:p>
    <w:p w:rsidR="00D50015" w:rsidRPr="004B3D69" w:rsidRDefault="00D50015" w:rsidP="00D50015">
      <w:pPr>
        <w:suppressAutoHyphens w:val="0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4</w:t>
      </w:r>
      <w:r w:rsidRPr="004B3D69">
        <w:rPr>
          <w:b/>
          <w:sz w:val="28"/>
          <w:szCs w:val="28"/>
          <w:lang w:eastAsia="ru-RU"/>
        </w:rPr>
        <w:t xml:space="preserve"> (МБОУ </w:t>
      </w:r>
      <w:r w:rsidR="0028448A">
        <w:rPr>
          <w:b/>
          <w:sz w:val="28"/>
          <w:szCs w:val="28"/>
          <w:lang w:eastAsia="ru-RU"/>
        </w:rPr>
        <w:t>средняя школа</w:t>
      </w:r>
      <w:r w:rsidRPr="004B3D69">
        <w:rPr>
          <w:b/>
          <w:sz w:val="28"/>
          <w:szCs w:val="28"/>
          <w:lang w:eastAsia="ru-RU"/>
        </w:rPr>
        <w:t xml:space="preserve"> № 4)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</w:t>
      </w:r>
    </w:p>
    <w:p w:rsidR="00D50015" w:rsidRPr="004B3D69" w:rsidRDefault="00D50015" w:rsidP="00D50015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8947"/>
      </w:tblGrid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1A54A7" w:rsidRDefault="00D50015" w:rsidP="00E97F1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г. Выкса: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ул. Ленина </w:t>
            </w:r>
            <w:r w:rsidR="00FB21EF">
              <w:rPr>
                <w:color w:val="000000"/>
                <w:sz w:val="28"/>
                <w:szCs w:val="28"/>
                <w:lang w:eastAsia="ru-RU"/>
              </w:rPr>
              <w:t>(д.</w:t>
            </w:r>
            <w:r>
              <w:rPr>
                <w:color w:val="000000"/>
                <w:sz w:val="28"/>
                <w:szCs w:val="28"/>
                <w:lang w:eastAsia="ru-RU"/>
              </w:rPr>
              <w:t>265</w:t>
            </w:r>
            <w:r w:rsidR="00700958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color w:val="000000"/>
                <w:sz w:val="28"/>
                <w:szCs w:val="28"/>
                <w:lang w:eastAsia="ru-RU"/>
              </w:rPr>
              <w:t>285</w:t>
            </w:r>
            <w:r w:rsidR="00FB21EF">
              <w:rPr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E97F1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Западный</w:t>
            </w:r>
            <w:r w:rsidR="00E97F1B">
              <w:rPr>
                <w:color w:val="000000"/>
                <w:sz w:val="28"/>
                <w:szCs w:val="28"/>
                <w:lang w:eastAsia="ru-RU"/>
              </w:rPr>
              <w:t xml:space="preserve"> микрорайон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м-н </w:t>
            </w:r>
            <w:r w:rsidR="00E97F1B">
              <w:rPr>
                <w:color w:val="000000"/>
                <w:sz w:val="28"/>
                <w:szCs w:val="28"/>
                <w:lang w:eastAsia="ru-RU"/>
              </w:rPr>
              <w:lastRenderedPageBreak/>
              <w:t>Молодежный</w:t>
            </w:r>
            <w:proofErr w:type="gramEnd"/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E00096" w:rsidRDefault="00D50015" w:rsidP="00A119A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E00096">
              <w:rPr>
                <w:color w:val="000000"/>
                <w:sz w:val="28"/>
                <w:szCs w:val="28"/>
                <w:lang w:eastAsia="ru-RU"/>
              </w:rPr>
              <w:t>г. Выкса: ул.</w:t>
            </w:r>
            <w:r w:rsidR="002B7770" w:rsidRPr="00E00096">
              <w:rPr>
                <w:color w:val="000000"/>
                <w:sz w:val="28"/>
                <w:szCs w:val="28"/>
                <w:lang w:eastAsia="ru-RU"/>
              </w:rPr>
              <w:t xml:space="preserve">40 лет Октября, Борковский </w:t>
            </w:r>
            <w:proofErr w:type="spellStart"/>
            <w:r w:rsidR="002B7770" w:rsidRPr="00E00096">
              <w:rPr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="002B7770" w:rsidRPr="00E00096"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E00096">
              <w:rPr>
                <w:color w:val="000000"/>
                <w:sz w:val="28"/>
                <w:szCs w:val="28"/>
                <w:lang w:eastAsia="ru-RU"/>
              </w:rPr>
              <w:t xml:space="preserve">д, </w:t>
            </w:r>
            <w:r w:rsidR="00A119A9" w:rsidRPr="00E00096">
              <w:rPr>
                <w:color w:val="000000"/>
                <w:sz w:val="28"/>
                <w:szCs w:val="28"/>
                <w:lang w:eastAsia="ru-RU"/>
              </w:rPr>
              <w:t>ул. Комсомольская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E00096" w:rsidRDefault="00D50015" w:rsidP="00A119A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E00096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="00A119A9" w:rsidRPr="00E00096">
              <w:rPr>
                <w:color w:val="000000"/>
                <w:sz w:val="28"/>
                <w:szCs w:val="28"/>
                <w:lang w:eastAsia="ru-RU"/>
              </w:rPr>
              <w:t>ул. Войкова</w:t>
            </w:r>
            <w:r w:rsidR="00442C6C" w:rsidRPr="00E00096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A119A9" w:rsidRPr="00E0009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4F9D">
              <w:rPr>
                <w:color w:val="000000"/>
                <w:sz w:val="28"/>
                <w:szCs w:val="28"/>
                <w:lang w:eastAsia="ru-RU"/>
              </w:rPr>
              <w:t>ул. Зеленая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E00096" w:rsidRDefault="00D50015" w:rsidP="00A119A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E00096">
              <w:rPr>
                <w:color w:val="000000"/>
                <w:sz w:val="28"/>
                <w:szCs w:val="28"/>
                <w:lang w:eastAsia="ru-RU"/>
              </w:rPr>
              <w:t xml:space="preserve">г. Выкса: ул. Лазо, </w:t>
            </w:r>
            <w:r w:rsidR="00A119A9" w:rsidRPr="00E00096">
              <w:rPr>
                <w:color w:val="000000"/>
                <w:sz w:val="28"/>
                <w:szCs w:val="28"/>
                <w:lang w:eastAsia="ru-RU"/>
              </w:rPr>
              <w:t xml:space="preserve">Школьная ул., ул. Гастелло, ул. Тюрина, ул. Новая слобода, ул. </w:t>
            </w:r>
            <w:r w:rsidR="00E97F1B">
              <w:rPr>
                <w:color w:val="000000"/>
                <w:sz w:val="28"/>
                <w:szCs w:val="28"/>
                <w:lang w:eastAsia="ru-RU"/>
              </w:rPr>
              <w:t>Парашютная</w:t>
            </w:r>
            <w:proofErr w:type="gramEnd"/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E00096" w:rsidRDefault="00D50015" w:rsidP="00A119A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E00096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="00A119A9" w:rsidRPr="00E00096">
              <w:rPr>
                <w:color w:val="000000"/>
                <w:sz w:val="28"/>
                <w:szCs w:val="28"/>
                <w:lang w:eastAsia="ru-RU"/>
              </w:rPr>
              <w:t>Окская</w:t>
            </w:r>
            <w:proofErr w:type="gramEnd"/>
            <w:r w:rsidR="00A119A9" w:rsidRPr="00E00096">
              <w:rPr>
                <w:color w:val="000000"/>
                <w:sz w:val="28"/>
                <w:szCs w:val="28"/>
                <w:lang w:eastAsia="ru-RU"/>
              </w:rPr>
              <w:t xml:space="preserve"> ул., ул. Металлургов, </w:t>
            </w:r>
            <w:r w:rsidRPr="00E00096">
              <w:rPr>
                <w:color w:val="000000"/>
                <w:sz w:val="28"/>
                <w:szCs w:val="28"/>
                <w:lang w:eastAsia="ru-RU"/>
              </w:rPr>
              <w:t>Одесская</w:t>
            </w:r>
            <w:r w:rsidR="00A119A9" w:rsidRPr="00E00096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Pr="00E00096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119A9" w:rsidRPr="00E00096">
              <w:rPr>
                <w:color w:val="000000"/>
                <w:sz w:val="28"/>
                <w:szCs w:val="28"/>
                <w:lang w:eastAsia="ru-RU"/>
              </w:rPr>
              <w:t xml:space="preserve">ул. Дзержинского,  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E00096" w:rsidRDefault="00D50015" w:rsidP="00A119A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E00096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="00A119A9" w:rsidRPr="00E00096">
              <w:rPr>
                <w:color w:val="000000"/>
                <w:sz w:val="28"/>
                <w:szCs w:val="28"/>
                <w:lang w:eastAsia="ru-RU"/>
              </w:rPr>
              <w:t xml:space="preserve">Выксунская ул., </w:t>
            </w:r>
            <w:r w:rsidRPr="00E00096">
              <w:rPr>
                <w:color w:val="000000"/>
                <w:sz w:val="28"/>
                <w:szCs w:val="28"/>
                <w:lang w:eastAsia="ru-RU"/>
              </w:rPr>
              <w:t>ул. Федеративная</w:t>
            </w:r>
            <w:r w:rsidR="00A119A9" w:rsidRPr="00E00096">
              <w:rPr>
                <w:color w:val="000000"/>
                <w:sz w:val="28"/>
                <w:szCs w:val="28"/>
                <w:lang w:eastAsia="ru-RU"/>
              </w:rPr>
              <w:t>, ул. Павлика Морозова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E00096" w:rsidRDefault="00D50015" w:rsidP="00A119A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E00096">
              <w:rPr>
                <w:color w:val="000000"/>
                <w:sz w:val="28"/>
                <w:szCs w:val="28"/>
                <w:lang w:eastAsia="ru-RU"/>
              </w:rPr>
              <w:t xml:space="preserve">г. Выкса: ул. Челюскина, </w:t>
            </w:r>
            <w:r w:rsidR="00852225" w:rsidRPr="00E00096">
              <w:rPr>
                <w:color w:val="000000"/>
                <w:sz w:val="28"/>
                <w:szCs w:val="28"/>
                <w:lang w:eastAsia="ru-RU"/>
              </w:rPr>
              <w:t xml:space="preserve">ул. 30 лет Комсомола, </w:t>
            </w:r>
            <w:r w:rsidRPr="00E00096">
              <w:rPr>
                <w:color w:val="000000"/>
                <w:sz w:val="28"/>
                <w:szCs w:val="28"/>
                <w:lang w:eastAsia="ru-RU"/>
              </w:rPr>
              <w:t>ул. Лужки</w:t>
            </w:r>
            <w:r w:rsidR="00E97F1B">
              <w:rPr>
                <w:color w:val="000000"/>
                <w:sz w:val="28"/>
                <w:szCs w:val="28"/>
                <w:lang w:eastAsia="ru-RU"/>
              </w:rPr>
              <w:t>, ул. Володарского</w:t>
            </w:r>
            <w:proofErr w:type="gramEnd"/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4928B4" w:rsidP="004928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г. Выкса: пос. Строитель, </w:t>
            </w:r>
            <w:r w:rsidR="00892F6A">
              <w:rPr>
                <w:color w:val="000000"/>
                <w:sz w:val="28"/>
                <w:szCs w:val="28"/>
                <w:lang w:eastAsia="ru-RU"/>
              </w:rPr>
              <w:t>с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. Борковка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д. Грязная, п.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Мирный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д.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Тамболес</w:t>
            </w:r>
            <w:proofErr w:type="spellEnd"/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2B7770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Войкова, пер. Дзержинского, Зеленый</w:t>
            </w:r>
            <w:r w:rsidR="002B7770" w:rsidRPr="004B3D69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2B7770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пер.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Садовый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>, Безымянный</w:t>
            </w:r>
            <w:r w:rsidR="002B7770" w:rsidRPr="004B3D69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квартал инженера Шухова, ул. Луговских,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Фигуровской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ул. Виноградова, ул. Локтя, ул. Старшего матроса Астахова</w:t>
            </w:r>
            <w:proofErr w:type="gramEnd"/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Веретенова,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Бородачевой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ул. Буданова, ул. Васильевой, ул. Горячкина</w:t>
            </w:r>
            <w:proofErr w:type="gramEnd"/>
          </w:p>
        </w:tc>
      </w:tr>
    </w:tbl>
    <w:p w:rsidR="00D50015" w:rsidRPr="004B3D69" w:rsidRDefault="00D50015" w:rsidP="00D50015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D50015" w:rsidRPr="004B3D69" w:rsidRDefault="00D50015" w:rsidP="00D50015">
      <w:pPr>
        <w:suppressAutoHyphens w:val="0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6</w:t>
      </w:r>
      <w:r w:rsidRPr="004B3D69">
        <w:rPr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(МБОУ СШ № 6)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p w:rsidR="00D50015" w:rsidRPr="004B3D69" w:rsidRDefault="00D50015" w:rsidP="00D50015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4B3D69">
        <w:rPr>
          <w:color w:val="000000"/>
          <w:sz w:val="28"/>
          <w:szCs w:val="28"/>
          <w:lang w:eastAsia="ru-RU"/>
        </w:rPr>
        <w:t xml:space="preserve"> 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8912"/>
      </w:tblGrid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FB21E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</w:t>
            </w:r>
            <w:r w:rsidR="00FB21EF">
              <w:rPr>
                <w:color w:val="000000"/>
                <w:sz w:val="28"/>
                <w:szCs w:val="28"/>
                <w:lang w:eastAsia="ru-RU"/>
              </w:rPr>
              <w:t xml:space="preserve">Выкса: </w:t>
            </w:r>
            <w:proofErr w:type="gramStart"/>
            <w:r w:rsidR="00FB21EF">
              <w:rPr>
                <w:color w:val="000000"/>
                <w:sz w:val="28"/>
                <w:szCs w:val="28"/>
                <w:lang w:eastAsia="ru-RU"/>
              </w:rPr>
              <w:t>м-н</w:t>
            </w:r>
            <w:proofErr w:type="gramEnd"/>
            <w:r w:rsidR="00FB21EF">
              <w:rPr>
                <w:color w:val="000000"/>
                <w:sz w:val="28"/>
                <w:szCs w:val="28"/>
                <w:lang w:eastAsia="ru-RU"/>
              </w:rPr>
              <w:t xml:space="preserve"> Гоголя (д. 16</w:t>
            </w:r>
            <w:r w:rsidR="00F52D9C">
              <w:rPr>
                <w:color w:val="000000"/>
                <w:sz w:val="28"/>
                <w:szCs w:val="28"/>
                <w:lang w:eastAsia="ru-RU"/>
              </w:rPr>
              <w:t xml:space="preserve"> –</w:t>
            </w:r>
            <w:r w:rsidR="00FB21EF">
              <w:rPr>
                <w:color w:val="000000"/>
                <w:sz w:val="28"/>
                <w:szCs w:val="28"/>
                <w:lang w:eastAsia="ru-RU"/>
              </w:rPr>
              <w:t xml:space="preserve"> 36,</w:t>
            </w:r>
            <w:r w:rsidR="00F52D9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21EF">
              <w:rPr>
                <w:color w:val="000000"/>
                <w:sz w:val="28"/>
                <w:szCs w:val="28"/>
                <w:lang w:eastAsia="ru-RU"/>
              </w:rPr>
              <w:t>30А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F52D9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35</w:t>
            </w:r>
            <w:r w:rsidR="00FB21EF"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B21EF">
              <w:rPr>
                <w:sz w:val="28"/>
                <w:szCs w:val="28"/>
                <w:lang w:eastAsia="ru-RU"/>
              </w:rPr>
              <w:t>40А,</w:t>
            </w:r>
            <w:r w:rsidR="00F52D9C">
              <w:rPr>
                <w:sz w:val="28"/>
                <w:szCs w:val="28"/>
                <w:lang w:eastAsia="ru-RU"/>
              </w:rPr>
              <w:t xml:space="preserve"> </w:t>
            </w:r>
            <w:r w:rsidR="00FB21EF">
              <w:rPr>
                <w:sz w:val="28"/>
                <w:szCs w:val="28"/>
                <w:lang w:eastAsia="ru-RU"/>
              </w:rPr>
              <w:t>Б,</w:t>
            </w:r>
            <w:r w:rsidR="00F52D9C">
              <w:rPr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sz w:val="28"/>
                <w:szCs w:val="28"/>
                <w:lang w:eastAsia="ru-RU"/>
              </w:rPr>
              <w:t>В)</w:t>
            </w:r>
            <w:r w:rsidRPr="004B3D69">
              <w:rPr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F52D9C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г. Выкса: м-н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(д.1 – 8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, 70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79, 51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52)</w:t>
            </w:r>
          </w:p>
        </w:tc>
      </w:tr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F52D9C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Спартака (д.26</w:t>
            </w:r>
            <w:r w:rsidR="00F52D9C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36), ул. Энгельса (д.</w:t>
            </w:r>
            <w:r w:rsidR="00F52D9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27</w:t>
            </w:r>
            <w:r w:rsidR="00F52D9C">
              <w:rPr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2D9C">
              <w:rPr>
                <w:color w:val="000000"/>
                <w:sz w:val="28"/>
                <w:szCs w:val="28"/>
                <w:lang w:eastAsia="ru-RU"/>
              </w:rPr>
              <w:t>44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C93255" w:rsidRDefault="00D50015" w:rsidP="00FD0B45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93255">
              <w:rPr>
                <w:color w:val="000000"/>
                <w:sz w:val="28"/>
                <w:szCs w:val="28"/>
                <w:lang w:eastAsia="ru-RU"/>
              </w:rPr>
              <w:t>г. В</w:t>
            </w:r>
            <w:r w:rsidR="00FB21EF" w:rsidRPr="00C93255">
              <w:rPr>
                <w:color w:val="000000"/>
                <w:sz w:val="28"/>
                <w:szCs w:val="28"/>
                <w:lang w:eastAsia="ru-RU"/>
              </w:rPr>
              <w:t>ыкса: ул. Орджоникидзе (д.10</w:t>
            </w:r>
            <w:r w:rsidR="00F52D9C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C93255">
              <w:rPr>
                <w:color w:val="000000"/>
                <w:sz w:val="28"/>
                <w:szCs w:val="28"/>
                <w:lang w:eastAsia="ru-RU"/>
              </w:rPr>
              <w:t>31), Краснофлотская</w:t>
            </w:r>
            <w:r w:rsidR="00FD0B45" w:rsidRPr="00C93255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</w:p>
        </w:tc>
      </w:tr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C93255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93255">
              <w:rPr>
                <w:color w:val="000000"/>
                <w:sz w:val="28"/>
                <w:szCs w:val="28"/>
                <w:lang w:eastAsia="ru-RU"/>
              </w:rPr>
              <w:t>г. Выкса: ул. Белякова (д.103</w:t>
            </w:r>
            <w:r w:rsidR="00F52D9C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C93255">
              <w:rPr>
                <w:color w:val="000000"/>
                <w:sz w:val="28"/>
                <w:szCs w:val="28"/>
                <w:lang w:eastAsia="ru-RU"/>
              </w:rPr>
              <w:t>175), ул. Труда</w:t>
            </w:r>
          </w:p>
        </w:tc>
      </w:tr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C93255" w:rsidRDefault="00D50015" w:rsidP="00FD0B45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C93255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Pr="00C93255">
              <w:rPr>
                <w:sz w:val="28"/>
                <w:szCs w:val="28"/>
                <w:lang w:eastAsia="ru-RU"/>
              </w:rPr>
              <w:t>ул. Богдана Хмельницкого (д.1</w:t>
            </w:r>
            <w:r w:rsidR="00F52D9C">
              <w:rPr>
                <w:sz w:val="28"/>
                <w:szCs w:val="28"/>
                <w:lang w:eastAsia="ru-RU"/>
              </w:rPr>
              <w:t xml:space="preserve"> – </w:t>
            </w:r>
            <w:r w:rsidRPr="00C93255">
              <w:rPr>
                <w:sz w:val="28"/>
                <w:szCs w:val="28"/>
                <w:lang w:eastAsia="ru-RU"/>
              </w:rPr>
              <w:t>36), Запрудная</w:t>
            </w:r>
            <w:r w:rsidR="00FD0B45" w:rsidRPr="00C93255">
              <w:rPr>
                <w:sz w:val="28"/>
                <w:szCs w:val="28"/>
                <w:lang w:eastAsia="ru-RU"/>
              </w:rPr>
              <w:t xml:space="preserve"> ул.</w:t>
            </w:r>
            <w:r w:rsidRPr="00C93255">
              <w:rPr>
                <w:sz w:val="28"/>
                <w:szCs w:val="28"/>
                <w:lang w:eastAsia="ru-RU"/>
              </w:rPr>
              <w:t>, Запрудный</w:t>
            </w:r>
            <w:r w:rsidR="00FD0B45" w:rsidRPr="00C93255">
              <w:rPr>
                <w:sz w:val="28"/>
                <w:szCs w:val="28"/>
                <w:lang w:eastAsia="ru-RU"/>
              </w:rPr>
              <w:t xml:space="preserve"> пер</w:t>
            </w:r>
            <w:r w:rsidRPr="00C93255">
              <w:rPr>
                <w:sz w:val="28"/>
                <w:szCs w:val="28"/>
                <w:lang w:eastAsia="ru-RU"/>
              </w:rPr>
              <w:t>, ул. Романова</w:t>
            </w:r>
            <w:proofErr w:type="gramEnd"/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8 </w:t>
      </w:r>
      <w:r w:rsidRPr="004B3D69">
        <w:rPr>
          <w:b/>
          <w:sz w:val="28"/>
          <w:szCs w:val="28"/>
          <w:lang w:eastAsia="ru-RU"/>
        </w:rPr>
        <w:t>(МБОУ СШ № 8)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8907"/>
      </w:tblGrid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892F6A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г. Выкса: ул. Красные з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ори (д.22,</w:t>
            </w:r>
            <w:r w:rsidR="000702A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24,</w:t>
            </w:r>
            <w:r w:rsidR="000702A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28</w:t>
            </w:r>
            <w:r w:rsidR="000702A9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108), ул. Островского (д.16</w:t>
            </w:r>
            <w:r w:rsidR="000702A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00958">
              <w:rPr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D50015" w:rsidRPr="004B3D69">
              <w:rPr>
                <w:sz w:val="28"/>
                <w:szCs w:val="28"/>
                <w:lang w:eastAsia="ru-RU"/>
              </w:rPr>
              <w:t>25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Белякова (д.2-12), ул. Чкалова (д.2</w:t>
            </w:r>
            <w:r w:rsidR="00847848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32, 34, 36, 38, 40, 42)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Пушкина (д.1</w:t>
            </w:r>
            <w:r w:rsidR="00700958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6), ул. Пирогова, ул. Нахимова</w:t>
            </w:r>
            <w:proofErr w:type="gramEnd"/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780F7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Стахановская</w:t>
            </w:r>
            <w:r w:rsidR="00780F7A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ул. Свердлова, </w:t>
            </w:r>
            <w:r w:rsidR="00780F7A">
              <w:rPr>
                <w:color w:val="000000"/>
                <w:sz w:val="28"/>
                <w:szCs w:val="28"/>
                <w:lang w:eastAsia="ru-RU"/>
              </w:rPr>
              <w:t>пл.</w:t>
            </w:r>
            <w:r w:rsidR="00604F9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0F7A">
              <w:rPr>
                <w:color w:val="000000"/>
                <w:sz w:val="28"/>
                <w:szCs w:val="28"/>
                <w:lang w:eastAsia="ru-RU"/>
              </w:rPr>
              <w:t xml:space="preserve">Свердлова,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ул. Калинина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Саши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Чаулина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Дулина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ул. Глинки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Глинки, ул. Павлова, ул. Репина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Щербакова,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Рябышева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ул. Луначарского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Зуева, </w:t>
            </w:r>
            <w:r w:rsidRPr="00C93255">
              <w:rPr>
                <w:color w:val="000000"/>
                <w:sz w:val="28"/>
                <w:szCs w:val="28"/>
                <w:lang w:eastAsia="ru-RU"/>
              </w:rPr>
              <w:t>ул. Жданова,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Досчатинское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шоссе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9</w:t>
      </w:r>
      <w:r w:rsidRPr="004B3D69">
        <w:rPr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 xml:space="preserve">(МБОУ </w:t>
      </w:r>
      <w:r w:rsidR="0028448A">
        <w:rPr>
          <w:b/>
          <w:sz w:val="28"/>
          <w:szCs w:val="28"/>
          <w:lang w:eastAsia="ru-RU"/>
        </w:rPr>
        <w:t>средняя школа</w:t>
      </w:r>
      <w:r w:rsidR="00440FBC">
        <w:rPr>
          <w:b/>
          <w:sz w:val="28"/>
          <w:szCs w:val="28"/>
          <w:lang w:eastAsia="ru-RU"/>
        </w:rPr>
        <w:t xml:space="preserve"> </w:t>
      </w:r>
      <w:r w:rsidR="00C0144B">
        <w:rPr>
          <w:b/>
          <w:sz w:val="28"/>
          <w:szCs w:val="28"/>
          <w:lang w:eastAsia="ru-RU"/>
        </w:rPr>
        <w:t xml:space="preserve">№ </w:t>
      </w:r>
      <w:r w:rsidRPr="004B3D69">
        <w:rPr>
          <w:b/>
          <w:sz w:val="28"/>
          <w:szCs w:val="28"/>
          <w:lang w:eastAsia="ru-RU"/>
        </w:rPr>
        <w:t>9)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м-н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(д.</w:t>
            </w:r>
            <w:r w:rsidR="00847848">
              <w:rPr>
                <w:color w:val="000000"/>
                <w:sz w:val="28"/>
                <w:szCs w:val="28"/>
                <w:lang w:eastAsia="ru-RU"/>
              </w:rPr>
              <w:t xml:space="preserve"> 9 – 12,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14</w:t>
            </w:r>
            <w:r w:rsidR="00A2040F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16), м-н Жуковского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391E0B" w:rsidP="00391E0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Лесной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квартал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, ул.</w:t>
            </w:r>
            <w:r w:rsidR="00D5001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Лизы 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 xml:space="preserve">Чайкиной, </w:t>
            </w:r>
            <w:proofErr w:type="gramStart"/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Восточная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391E0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Лесная</w:t>
            </w:r>
            <w:proofErr w:type="gramEnd"/>
            <w:r w:rsidR="00391E0B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 ул. Зои Космодемьянской, ул. Чайковского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391E0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Депутатская</w:t>
            </w:r>
            <w:r w:rsidR="00391E0B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 ул. Лепсе, ул. Пархоменко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Орджоникидзе (д. 35</w:t>
            </w:r>
            <w:r w:rsidR="00A2040F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73), ул. Докучаева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391E0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Проезжая</w:t>
            </w:r>
            <w:r w:rsidR="00391E0B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 ул. Богдана Хмельницкого (д.37</w:t>
            </w:r>
            <w:r w:rsidR="00A2040F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56)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Богдана Хмельницкого, ул. Чапаева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391E0B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г. Выкса: ул. Попова, ул. Александра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Козерадского</w:t>
            </w:r>
            <w:proofErr w:type="spellEnd"/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о</w:t>
      </w:r>
      <w:r w:rsidRPr="004B3D69">
        <w:rPr>
          <w:b/>
          <w:sz w:val="28"/>
          <w:szCs w:val="28"/>
          <w:lang w:eastAsia="ru-RU"/>
        </w:rPr>
        <w:t>сновная школа №</w:t>
      </w:r>
      <w:r>
        <w:rPr>
          <w:b/>
          <w:sz w:val="28"/>
          <w:szCs w:val="28"/>
          <w:lang w:eastAsia="ru-RU"/>
        </w:rPr>
        <w:t xml:space="preserve"> 10</w:t>
      </w:r>
      <w:r w:rsidRPr="004B3D69">
        <w:rPr>
          <w:b/>
          <w:sz w:val="28"/>
          <w:szCs w:val="28"/>
          <w:lang w:eastAsia="ru-RU"/>
        </w:rPr>
        <w:t xml:space="preserve"> (МБОУ ОШ № 10)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C41BDA" w:rsidRDefault="00D50015" w:rsidP="005109C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="005109CE" w:rsidRPr="00C41BDA">
              <w:rPr>
                <w:color w:val="000000"/>
                <w:sz w:val="28"/>
                <w:szCs w:val="28"/>
                <w:lang w:eastAsia="ru-RU"/>
              </w:rPr>
              <w:t xml:space="preserve">Пролетарская ул., Пролетарский пер., </w:t>
            </w: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ул. Октября, </w:t>
            </w:r>
            <w:r w:rsidR="005109CE" w:rsidRPr="00C41BDA">
              <w:rPr>
                <w:color w:val="000000"/>
                <w:sz w:val="28"/>
                <w:szCs w:val="28"/>
                <w:lang w:eastAsia="ru-RU"/>
              </w:rPr>
              <w:t xml:space="preserve">ул. Баумана, </w:t>
            </w: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C41BDA">
              <w:rPr>
                <w:color w:val="000000"/>
                <w:sz w:val="28"/>
                <w:szCs w:val="28"/>
                <w:lang w:eastAsia="ru-RU"/>
              </w:rPr>
              <w:t>Ляпидевского</w:t>
            </w:r>
            <w:proofErr w:type="spellEnd"/>
            <w:r w:rsidRPr="00C41BDA">
              <w:rPr>
                <w:color w:val="000000"/>
                <w:sz w:val="28"/>
                <w:szCs w:val="28"/>
                <w:lang w:eastAsia="ru-RU"/>
              </w:rPr>
              <w:t>, ул. Московская</w:t>
            </w:r>
            <w:proofErr w:type="gram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C41BDA" w:rsidRDefault="00D50015" w:rsidP="005109C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ул. Пожарского, ул. Ушакова, </w:t>
            </w:r>
            <w:r w:rsidR="005109CE" w:rsidRPr="00C41BDA">
              <w:rPr>
                <w:color w:val="000000"/>
                <w:sz w:val="28"/>
                <w:szCs w:val="28"/>
                <w:lang w:eastAsia="ru-RU"/>
              </w:rPr>
              <w:t xml:space="preserve">ул. Минина 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C41BDA" w:rsidRDefault="00D50015" w:rsidP="005109C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Железнодорожная</w:t>
            </w:r>
            <w:r w:rsidR="005109CE" w:rsidRPr="00C41BDA">
              <w:rPr>
                <w:color w:val="000000"/>
                <w:sz w:val="28"/>
                <w:szCs w:val="28"/>
                <w:lang w:eastAsia="ru-RU"/>
              </w:rPr>
              <w:t xml:space="preserve"> ул., Ленинградская ул., Семафорная ул. 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C41BDA" w:rsidRDefault="00D50015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Железнодорожный</w:t>
            </w:r>
            <w:proofErr w:type="gramEnd"/>
            <w:r w:rsidR="005F3FDA" w:rsidRPr="00C41BDA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F3FDA" w:rsidRPr="00C41BDA">
              <w:rPr>
                <w:color w:val="000000"/>
                <w:sz w:val="28"/>
                <w:szCs w:val="28"/>
                <w:lang w:eastAsia="ru-RU"/>
              </w:rPr>
              <w:t>Крестьянский пер., пер. Октября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C41BDA" w:rsidRDefault="00D50015" w:rsidP="00C41BDA">
            <w:pPr>
              <w:tabs>
                <w:tab w:val="left" w:pos="6372"/>
              </w:tabs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ул. Индустрии</w:t>
            </w:r>
            <w:r w:rsidR="008C66C8" w:rsidRPr="00C41BDA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5109CE" w:rsidRPr="00C41BDA">
              <w:rPr>
                <w:color w:val="000000"/>
                <w:sz w:val="28"/>
                <w:szCs w:val="28"/>
                <w:lang w:eastAsia="ru-RU"/>
              </w:rPr>
              <w:t xml:space="preserve"> ул. Слепнева,</w:t>
            </w:r>
            <w:r w:rsidR="008C66C8" w:rsidRPr="00C41BD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54A7" w:rsidRPr="00C41BDA">
              <w:rPr>
                <w:color w:val="000000"/>
                <w:sz w:val="28"/>
                <w:szCs w:val="28"/>
                <w:lang w:eastAsia="ru-RU"/>
              </w:rPr>
              <w:t>Лесозаводская</w:t>
            </w:r>
            <w:r w:rsidR="00C41BDA" w:rsidRPr="00C41BDA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="008C66C8" w:rsidRPr="00C41BDA">
              <w:rPr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F448E1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4B3D69" w:rsidRDefault="00F448E1" w:rsidP="00BB6C48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C41BDA" w:rsidRDefault="00F448E1" w:rsidP="008C66C8">
            <w:pPr>
              <w:tabs>
                <w:tab w:val="left" w:pos="6372"/>
              </w:tabs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Почтовая ул.,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ул. Салтанова, Шлаковая ул., 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Почтовый</w:t>
            </w:r>
            <w:proofErr w:type="gramEnd"/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F448E1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4B3D69" w:rsidRDefault="00F448E1" w:rsidP="00BB6C48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C41BDA" w:rsidRDefault="00F448E1" w:rsidP="008C66C8">
            <w:pPr>
              <w:tabs>
                <w:tab w:val="left" w:pos="6372"/>
              </w:tabs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ул. Набережная, ул. Максима Горького, Рабочая ул., </w:t>
            </w:r>
            <w:proofErr w:type="spellStart"/>
            <w:r w:rsidRPr="00C41BDA">
              <w:rPr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C41BDA">
              <w:rPr>
                <w:color w:val="000000"/>
                <w:sz w:val="28"/>
                <w:szCs w:val="28"/>
                <w:lang w:eastAsia="ru-RU"/>
              </w:rPr>
              <w:t>екрасова</w:t>
            </w:r>
            <w:proofErr w:type="spellEnd"/>
            <w:r w:rsidRPr="00C41BDA">
              <w:rPr>
                <w:color w:val="000000"/>
                <w:sz w:val="28"/>
                <w:szCs w:val="28"/>
                <w:lang w:eastAsia="ru-RU"/>
              </w:rPr>
              <w:t>, ул. Тимирязева</w:t>
            </w:r>
          </w:p>
        </w:tc>
      </w:tr>
      <w:tr w:rsidR="00F448E1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4B3D69" w:rsidRDefault="00F448E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C41BDA" w:rsidRDefault="00F448E1" w:rsidP="002F35F8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ул. Крылова, ул. Ватутина, ул. Тургенева </w:t>
            </w:r>
          </w:p>
        </w:tc>
      </w:tr>
      <w:tr w:rsidR="00F448E1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4B3D69" w:rsidRDefault="00F448E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C41BDA" w:rsidRDefault="00F448E1" w:rsidP="00791C68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ул. Циолковского, ул. Грибоедова, Набережный пер.</w:t>
            </w:r>
          </w:p>
        </w:tc>
      </w:tr>
      <w:tr w:rsidR="00F448E1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4B3D69" w:rsidRDefault="00F448E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C41BDA" w:rsidRDefault="00F448E1" w:rsidP="005F3FDA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1-я ул. Мичурина, 2-я ул. Мичурина, ул. Смирнова, ул. Матросова</w:t>
            </w:r>
            <w:proofErr w:type="gramEnd"/>
          </w:p>
        </w:tc>
      </w:tr>
      <w:tr w:rsidR="00F448E1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4B3D69" w:rsidRDefault="00F448E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C41BDA" w:rsidRDefault="00F448E1" w:rsidP="0070305E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Молодежная ул., Клубная ул., Новая ул., ул. Комарова</w:t>
            </w:r>
          </w:p>
        </w:tc>
      </w:tr>
      <w:tr w:rsidR="00F448E1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4B3D69" w:rsidRDefault="00F448E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C41BDA" w:rsidRDefault="00F448E1" w:rsidP="008C66C8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пер. и 2-й пер. Баумана, Ленинградский пер., пер. Мичурина</w:t>
            </w:r>
            <w:proofErr w:type="gramEnd"/>
          </w:p>
        </w:tc>
      </w:tr>
      <w:tr w:rsidR="00F448E1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4B3D69" w:rsidRDefault="00F448E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F448E1" w:rsidRPr="00C41BDA" w:rsidRDefault="00F448E1" w:rsidP="00D54F01">
            <w:pPr>
              <w:suppressAutoHyphens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м-н 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Южный</w:t>
            </w:r>
            <w:proofErr w:type="gramEnd"/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lastRenderedPageBreak/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</w:t>
      </w:r>
      <w:r w:rsidRPr="004B3D69">
        <w:rPr>
          <w:b/>
          <w:sz w:val="28"/>
          <w:szCs w:val="28"/>
          <w:lang w:eastAsia="ru-RU"/>
        </w:rPr>
        <w:t>редня</w:t>
      </w:r>
      <w:r>
        <w:rPr>
          <w:b/>
          <w:sz w:val="28"/>
          <w:szCs w:val="28"/>
          <w:lang w:eastAsia="ru-RU"/>
        </w:rPr>
        <w:t>я школа № 11</w:t>
      </w:r>
      <w:r w:rsidRPr="004B3D69">
        <w:rPr>
          <w:b/>
          <w:sz w:val="28"/>
          <w:szCs w:val="28"/>
          <w:lang w:eastAsia="ru-RU"/>
        </w:rPr>
        <w:t xml:space="preserve"> (МБОУ СШ № 11)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7E1BED" w:rsidRDefault="007879E7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г. Выкса: ул. Красные з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ори (д. 3,5,7</w:t>
            </w:r>
            <w:r w:rsidR="0081749A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21,</w:t>
            </w:r>
            <w:r w:rsidR="0081749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23,</w:t>
            </w:r>
            <w:r w:rsidR="0081749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25</w:t>
            </w:r>
            <w:r w:rsidR="00D50015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81749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0015">
              <w:rPr>
                <w:color w:val="000000"/>
                <w:sz w:val="28"/>
                <w:szCs w:val="28"/>
                <w:lang w:eastAsia="ru-RU"/>
              </w:rPr>
              <w:t>25А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), ул. Корнилова</w:t>
            </w:r>
            <w:r w:rsidR="00D50015">
              <w:rPr>
                <w:color w:val="000000"/>
                <w:sz w:val="28"/>
                <w:szCs w:val="28"/>
                <w:lang w:eastAsia="ru-RU"/>
              </w:rPr>
              <w:t>, ул. Братьев Баташевых, ул. Вавилина</w:t>
            </w:r>
            <w:proofErr w:type="gram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AF1BA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Коммунистический</w:t>
            </w:r>
            <w:proofErr w:type="gramEnd"/>
            <w:r w:rsidR="00AF1BA1" w:rsidRPr="004B3D69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  <w:r w:rsidR="007879E7">
              <w:rPr>
                <w:color w:val="000000"/>
                <w:sz w:val="28"/>
                <w:szCs w:val="28"/>
                <w:lang w:eastAsia="ru-RU"/>
              </w:rPr>
              <w:t>, пер. Корнилова, пер. Красные з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ори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AF1BA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</w:t>
            </w:r>
            <w:r w:rsidR="005E3A90">
              <w:rPr>
                <w:color w:val="000000"/>
                <w:sz w:val="28"/>
                <w:szCs w:val="28"/>
                <w:lang w:eastAsia="ru-RU"/>
              </w:rPr>
              <w:t xml:space="preserve">а: </w:t>
            </w:r>
            <w:proofErr w:type="spellStart"/>
            <w:r w:rsidR="005E3A90">
              <w:rPr>
                <w:color w:val="000000"/>
                <w:sz w:val="28"/>
                <w:szCs w:val="28"/>
                <w:lang w:eastAsia="ru-RU"/>
              </w:rPr>
              <w:t>Демьяновский</w:t>
            </w:r>
            <w:proofErr w:type="spellEnd"/>
            <w:r w:rsidR="00AF1BA1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  <w:r w:rsidR="005E3A90">
              <w:rPr>
                <w:color w:val="000000"/>
                <w:sz w:val="28"/>
                <w:szCs w:val="28"/>
                <w:lang w:eastAsia="ru-RU"/>
              </w:rPr>
              <w:t>, Песча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ный</w:t>
            </w:r>
            <w:r w:rsidR="00AF1BA1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C127D">
              <w:rPr>
                <w:color w:val="000000"/>
                <w:sz w:val="28"/>
                <w:szCs w:val="28"/>
                <w:lang w:eastAsia="ru-RU"/>
              </w:rPr>
              <w:t>ул. Шевченко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Ленина (д. 87</w:t>
            </w:r>
            <w:r w:rsidR="0081749A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206), ул. 1 Мая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AF1BA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Трансформаторный</w:t>
            </w:r>
            <w:r w:rsidR="00AF1BA1" w:rsidRPr="004B3D69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Нижнепрудная</w:t>
            </w:r>
            <w:proofErr w:type="spellEnd"/>
            <w:r w:rsidR="00AF1BA1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3B7829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AF1BA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11</w:t>
            </w:r>
            <w:r w:rsidR="00AF1BA1">
              <w:rPr>
                <w:color w:val="000000"/>
                <w:sz w:val="28"/>
                <w:szCs w:val="28"/>
                <w:lang w:eastAsia="ru-RU"/>
              </w:rPr>
              <w:t>-й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годовщины Октября, Амбулаторная</w:t>
            </w:r>
            <w:r w:rsidR="00AF1BA1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3B7829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1C127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Ульянова,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Жилкооперации</w:t>
            </w:r>
            <w:proofErr w:type="spell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3B7829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AF1BA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Западная, Заводская</w:t>
            </w:r>
            <w:r w:rsidR="00AF1BA1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 ул. Крупской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3B7829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AF1BA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Новопрудный</w:t>
            </w:r>
            <w:proofErr w:type="spellEnd"/>
            <w:r w:rsidR="00AF1BA1" w:rsidRPr="004B3D69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 пер. Крупской</w:t>
            </w:r>
            <w:r w:rsidRPr="00C93255">
              <w:rPr>
                <w:color w:val="000000"/>
                <w:sz w:val="28"/>
                <w:szCs w:val="28"/>
                <w:lang w:eastAsia="ru-RU"/>
              </w:rPr>
              <w:t xml:space="preserve">, пер. </w:t>
            </w:r>
            <w:proofErr w:type="gramStart"/>
            <w:r w:rsidRPr="00C93255">
              <w:rPr>
                <w:color w:val="000000"/>
                <w:sz w:val="28"/>
                <w:szCs w:val="28"/>
                <w:lang w:eastAsia="ru-RU"/>
              </w:rPr>
              <w:t>Амбулаторный</w:t>
            </w:r>
            <w:proofErr w:type="gramEnd"/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12</w:t>
      </w:r>
      <w:r w:rsidRPr="004B3D69">
        <w:rPr>
          <w:b/>
          <w:sz w:val="28"/>
          <w:szCs w:val="28"/>
          <w:lang w:eastAsia="ru-RU"/>
        </w:rPr>
        <w:t xml:space="preserve"> (МБОУ СШ № 12)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Чкалова (д. </w:t>
            </w:r>
            <w:r w:rsidR="00D40B37">
              <w:rPr>
                <w:color w:val="000000"/>
                <w:sz w:val="28"/>
                <w:szCs w:val="28"/>
                <w:lang w:eastAsia="ru-RU"/>
              </w:rPr>
              <w:t>48,</w:t>
            </w:r>
            <w:r w:rsidR="0081749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0B37">
              <w:rPr>
                <w:color w:val="000000"/>
                <w:sz w:val="28"/>
                <w:szCs w:val="28"/>
                <w:lang w:eastAsia="ru-RU"/>
              </w:rPr>
              <w:t xml:space="preserve">64), ул.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Пушкина (д. 12</w:t>
            </w:r>
            <w:r w:rsidR="0081749A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125)</w:t>
            </w:r>
            <w:proofErr w:type="gram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5C0E0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2-</w:t>
            </w:r>
            <w:r w:rsidR="00D40B37">
              <w:rPr>
                <w:color w:val="000000"/>
                <w:sz w:val="28"/>
                <w:szCs w:val="28"/>
                <w:lang w:eastAsia="ru-RU"/>
              </w:rPr>
              <w:t xml:space="preserve">я </w:t>
            </w:r>
            <w:r w:rsidR="005C0E01" w:rsidRPr="004B3D69">
              <w:rPr>
                <w:color w:val="000000"/>
                <w:sz w:val="28"/>
                <w:szCs w:val="28"/>
                <w:lang w:eastAsia="ru-RU"/>
              </w:rPr>
              <w:t>ул.</w:t>
            </w:r>
            <w:r w:rsidR="00C679E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C0E01">
              <w:rPr>
                <w:color w:val="000000"/>
                <w:sz w:val="28"/>
                <w:szCs w:val="28"/>
                <w:lang w:eastAsia="ru-RU"/>
              </w:rPr>
              <w:t>Пушкина, ул. Осипенко, ул.</w:t>
            </w:r>
            <w:r w:rsidR="00C679E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C0E01">
              <w:rPr>
                <w:color w:val="000000"/>
                <w:sz w:val="28"/>
                <w:szCs w:val="28"/>
                <w:lang w:eastAsia="ru-RU"/>
              </w:rPr>
              <w:t>Симы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Битковой</w:t>
            </w:r>
            <w:proofErr w:type="spell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Суворова, ул. Багратиона, ул. Кутузова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5C0E0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Чернышевского, Спортивная</w:t>
            </w:r>
            <w:r w:rsidR="005C0E01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 ул. Орджоникидзе (д.1</w:t>
            </w:r>
            <w:r w:rsidR="0081749A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9)</w:t>
            </w:r>
            <w:proofErr w:type="gram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Чехова, ул. Лермонтова, ул. </w:t>
            </w:r>
            <w:r w:rsidR="005C0E01">
              <w:rPr>
                <w:color w:val="000000"/>
                <w:sz w:val="28"/>
                <w:szCs w:val="28"/>
                <w:lang w:eastAsia="ru-RU"/>
              </w:rPr>
              <w:t xml:space="preserve">Льва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Толстого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Маяковского, ул. Академика Королева (д.15</w:t>
            </w:r>
            <w:r w:rsidR="002A46A0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90)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5C0E0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Шаблыгина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(д.15</w:t>
            </w:r>
            <w:r w:rsidR="002A46A0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0A2705">
              <w:rPr>
                <w:color w:val="000000"/>
                <w:sz w:val="28"/>
                <w:szCs w:val="28"/>
                <w:lang w:eastAsia="ru-RU"/>
              </w:rPr>
              <w:t>50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), 1-</w:t>
            </w:r>
            <w:r w:rsidR="007907E6">
              <w:rPr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Рудная</w:t>
            </w:r>
            <w:r w:rsidR="005C0E01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 2-</w:t>
            </w:r>
            <w:r w:rsidR="007907E6">
              <w:rPr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Рудная</w:t>
            </w:r>
            <w:r w:rsidR="005C0E01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 ул. Островского (д.26</w:t>
            </w:r>
            <w:r w:rsidR="002A46A0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73</w:t>
            </w:r>
            <w:r w:rsidR="005E3A90">
              <w:rPr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5C0E0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Гайдара, ул. Фрунзе, Заречная</w:t>
            </w:r>
            <w:r w:rsidR="005C0E01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Спартака (д.1</w:t>
            </w:r>
            <w:r w:rsidR="002A46A0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24), ул. Энгельса (д.1</w:t>
            </w:r>
            <w:r w:rsidR="002A46A0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25), ул. Герцена</w:t>
            </w:r>
            <w:proofErr w:type="gram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5848EC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Белякова (д.16</w:t>
            </w:r>
            <w:r w:rsidR="002A46A0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97),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Новобазарная</w:t>
            </w:r>
            <w:proofErr w:type="spellEnd"/>
            <w:r w:rsidR="005848EC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C0E01">
              <w:rPr>
                <w:color w:val="000000"/>
                <w:sz w:val="28"/>
                <w:szCs w:val="28"/>
                <w:lang w:eastAsia="ru-RU"/>
              </w:rPr>
              <w:t xml:space="preserve">Базарная ул.,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ул. Ломоносова</w:t>
            </w:r>
            <w:proofErr w:type="gram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Ризадеевский</w:t>
            </w:r>
            <w:proofErr w:type="spell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м-н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Гоголя </w:t>
            </w:r>
            <w:r w:rsidR="005E3A90">
              <w:rPr>
                <w:color w:val="000000"/>
                <w:sz w:val="28"/>
                <w:szCs w:val="28"/>
                <w:lang w:eastAsia="ru-RU"/>
              </w:rPr>
              <w:t>(д.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2A46A0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15, 42</w:t>
            </w:r>
            <w:r w:rsidR="002A46A0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56</w:t>
            </w:r>
            <w:r w:rsidR="005E3A90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D50015" w:rsidRPr="00DA628D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Мотмосская средняя школа</w:t>
      </w:r>
      <w:r w:rsidR="00440FBC">
        <w:rPr>
          <w:b/>
          <w:sz w:val="28"/>
          <w:szCs w:val="28"/>
          <w:lang w:eastAsia="ru-RU"/>
        </w:rPr>
        <w:t xml:space="preserve"> (МБОУ Мотмосская средняя школа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p w:rsidR="00DA628D" w:rsidRPr="00DA628D" w:rsidRDefault="00DA628D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2025D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№</w:t>
            </w:r>
            <w:proofErr w:type="gramStart"/>
            <w:r w:rsidR="00D50015"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D50015"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Мотмос</w:t>
            </w:r>
            <w:proofErr w:type="spell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микрорайон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Мотмос</w:t>
            </w:r>
            <w:proofErr w:type="spellEnd"/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</w:t>
      </w:r>
      <w:r>
        <w:rPr>
          <w:b/>
          <w:sz w:val="28"/>
          <w:szCs w:val="28"/>
          <w:lang w:eastAsia="ru-RU"/>
        </w:rPr>
        <w:t xml:space="preserve">образовательное учреждение Вильская средняя школа </w:t>
      </w:r>
      <w:r w:rsidRPr="004B3D69">
        <w:rPr>
          <w:b/>
          <w:sz w:val="28"/>
          <w:szCs w:val="28"/>
          <w:lang w:eastAsia="ru-RU"/>
        </w:rPr>
        <w:t xml:space="preserve">(МБОУ Вильская </w:t>
      </w:r>
      <w:r w:rsidR="0028448A">
        <w:rPr>
          <w:b/>
          <w:sz w:val="28"/>
          <w:szCs w:val="28"/>
          <w:lang w:eastAsia="ru-RU"/>
        </w:rPr>
        <w:t>средняя школа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2025D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="00D50015"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D50015"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24932">
              <w:rPr>
                <w:color w:val="000000"/>
                <w:sz w:val="28"/>
                <w:szCs w:val="28"/>
                <w:lang w:eastAsia="ru-RU"/>
              </w:rPr>
              <w:t>рабочий поселок Виля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общеобразовательное </w:t>
      </w:r>
      <w:r>
        <w:rPr>
          <w:b/>
          <w:sz w:val="28"/>
          <w:szCs w:val="28"/>
          <w:lang w:eastAsia="ru-RU"/>
        </w:rPr>
        <w:t xml:space="preserve">учреждение </w:t>
      </w:r>
      <w:r w:rsidRPr="004B3D69">
        <w:rPr>
          <w:b/>
          <w:sz w:val="28"/>
          <w:szCs w:val="28"/>
          <w:lang w:eastAsia="ru-RU"/>
        </w:rPr>
        <w:t>Чупалейская основная</w:t>
      </w:r>
      <w:r>
        <w:rPr>
          <w:b/>
          <w:sz w:val="28"/>
          <w:szCs w:val="28"/>
          <w:lang w:eastAsia="ru-RU"/>
        </w:rPr>
        <w:t xml:space="preserve"> школа (МБОУ Чупалейская</w:t>
      </w:r>
      <w:r w:rsidR="00440FBC">
        <w:rPr>
          <w:b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ОШ)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2025D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="00D50015"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D50015"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село Чупалейка, деревня Новая Деревня, село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Полдеревка</w:t>
            </w:r>
            <w:proofErr w:type="spell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Мяря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Димара</w:t>
            </w:r>
            <w:proofErr w:type="spell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деревня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Илькино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деревня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Гагарская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деревня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Дальнепесочная</w:t>
            </w:r>
            <w:proofErr w:type="spell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Красное Солнце, деревня Старая Деревня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Тайга, деревня Черная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Шернавка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сельский поселок Ягодка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/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</w:t>
      </w:r>
      <w:r w:rsidRPr="00B65F51">
        <w:rPr>
          <w:b/>
          <w:bCs/>
          <w:sz w:val="28"/>
          <w:szCs w:val="28"/>
          <w:lang w:eastAsia="ru-RU"/>
        </w:rPr>
        <w:t xml:space="preserve">Туртапинская основная школа (МБОУ Туртапинская ОШ)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Туртапка</w:t>
            </w:r>
            <w:proofErr w:type="spellEnd"/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с</w:t>
      </w:r>
      <w:r w:rsidR="00440FBC">
        <w:rPr>
          <w:b/>
          <w:bCs/>
          <w:sz w:val="28"/>
          <w:szCs w:val="28"/>
          <w:lang w:eastAsia="ru-RU"/>
        </w:rPr>
        <w:t>редняя школа поселка</w:t>
      </w:r>
      <w:r w:rsidRPr="00B65F51">
        <w:rPr>
          <w:b/>
          <w:bCs/>
          <w:sz w:val="28"/>
          <w:szCs w:val="28"/>
          <w:lang w:eastAsia="ru-RU"/>
        </w:rPr>
        <w:t xml:space="preserve"> Дружба (МБОУ СШ </w:t>
      </w:r>
      <w:r w:rsidR="00440FBC">
        <w:rPr>
          <w:b/>
          <w:bCs/>
          <w:sz w:val="28"/>
          <w:szCs w:val="28"/>
          <w:lang w:eastAsia="ru-RU"/>
        </w:rPr>
        <w:t>п.</w:t>
      </w:r>
      <w:r w:rsidRPr="00B65F51">
        <w:rPr>
          <w:b/>
          <w:bCs/>
          <w:sz w:val="28"/>
          <w:szCs w:val="28"/>
          <w:lang w:eastAsia="ru-RU"/>
        </w:rPr>
        <w:t xml:space="preserve"> Дружба)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F94713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сельский 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поселок Дружба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деревня Змейка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lastRenderedPageBreak/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/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</w:t>
      </w:r>
      <w:r w:rsidRPr="00B65F51">
        <w:rPr>
          <w:b/>
          <w:bCs/>
          <w:sz w:val="28"/>
          <w:szCs w:val="28"/>
          <w:lang w:eastAsia="ru-RU"/>
        </w:rPr>
        <w:t>Шиморская с</w:t>
      </w:r>
      <w:r>
        <w:rPr>
          <w:b/>
          <w:bCs/>
          <w:sz w:val="28"/>
          <w:szCs w:val="28"/>
          <w:lang w:eastAsia="ru-RU"/>
        </w:rPr>
        <w:t>редняя школа (МБОУ Шиморская СШ</w:t>
      </w:r>
      <w:r w:rsidRPr="00B65F51">
        <w:rPr>
          <w:b/>
          <w:bCs/>
          <w:sz w:val="28"/>
          <w:szCs w:val="28"/>
          <w:lang w:eastAsia="ru-RU"/>
        </w:rPr>
        <w:t xml:space="preserve">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рабочий поселок Шиморское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/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</w:t>
      </w:r>
      <w:r w:rsidRPr="00B65F51">
        <w:rPr>
          <w:b/>
          <w:bCs/>
          <w:sz w:val="28"/>
          <w:szCs w:val="28"/>
          <w:lang w:eastAsia="ru-RU"/>
        </w:rPr>
        <w:t>Досчатинская средняя школа (МБОУ Досчати</w:t>
      </w:r>
      <w:r>
        <w:rPr>
          <w:b/>
          <w:bCs/>
          <w:sz w:val="28"/>
          <w:szCs w:val="28"/>
          <w:lang w:eastAsia="ru-RU"/>
        </w:rPr>
        <w:t xml:space="preserve">нская </w:t>
      </w:r>
      <w:r w:rsidR="0028448A">
        <w:rPr>
          <w:b/>
          <w:bCs/>
          <w:sz w:val="28"/>
          <w:szCs w:val="28"/>
          <w:lang w:eastAsia="ru-RU"/>
        </w:rPr>
        <w:t>средняя школа</w:t>
      </w:r>
      <w:r w:rsidRPr="00B65F51">
        <w:rPr>
          <w:b/>
          <w:bCs/>
          <w:sz w:val="28"/>
          <w:szCs w:val="28"/>
          <w:lang w:eastAsia="ru-RU"/>
        </w:rPr>
        <w:t xml:space="preserve">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рабочий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Досчатое</w:t>
            </w:r>
            <w:proofErr w:type="spellEnd"/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</w:t>
      </w:r>
      <w:r w:rsidRPr="004B3D69">
        <w:rPr>
          <w:b/>
          <w:sz w:val="28"/>
          <w:szCs w:val="28"/>
          <w:lang w:eastAsia="ru-RU"/>
        </w:rPr>
        <w:t>Новодмитриевская средняя ш</w:t>
      </w:r>
      <w:r>
        <w:rPr>
          <w:b/>
          <w:sz w:val="28"/>
          <w:szCs w:val="28"/>
          <w:lang w:eastAsia="ru-RU"/>
        </w:rPr>
        <w:t xml:space="preserve">кола (МБОУ Новодмитриевская </w:t>
      </w:r>
      <w:r w:rsidR="0028448A">
        <w:rPr>
          <w:b/>
          <w:sz w:val="28"/>
          <w:szCs w:val="28"/>
          <w:lang w:eastAsia="ru-RU"/>
        </w:rPr>
        <w:t>средняя школа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2025D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="00D50015"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D50015"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Новодмитриевка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деревня Покровка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Ореховка, сельский поселок Боевой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Малиновка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деревня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Осиповка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деревня Пустошка, 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Унор</w:t>
            </w:r>
            <w:proofErr w:type="spellEnd"/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Нижневерейская средн</w:t>
      </w:r>
      <w:r w:rsidR="00440FBC">
        <w:rPr>
          <w:b/>
          <w:sz w:val="28"/>
          <w:szCs w:val="28"/>
          <w:lang w:eastAsia="ru-RU"/>
        </w:rPr>
        <w:t>яя школа (МБОУ Нижневерейская средняя школа</w:t>
      </w:r>
      <w:r w:rsidRPr="004B3D69">
        <w:rPr>
          <w:b/>
          <w:sz w:val="28"/>
          <w:szCs w:val="28"/>
          <w:lang w:eastAsia="ru-RU"/>
        </w:rPr>
        <w:t xml:space="preserve">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8857"/>
      </w:tblGrid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село Нижняя Верея, сельский поселок Стрелка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Бакин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сельский поселок Озерный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сельский поселок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Пристанское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>, сельский поселок Внутренний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</w:t>
      </w:r>
      <w:r w:rsidRPr="004B3D69">
        <w:rPr>
          <w:b/>
          <w:sz w:val="28"/>
          <w:szCs w:val="28"/>
          <w:lang w:eastAsia="ru-RU"/>
        </w:rPr>
        <w:t>Проволоченска</w:t>
      </w:r>
      <w:r>
        <w:rPr>
          <w:b/>
          <w:sz w:val="28"/>
          <w:szCs w:val="28"/>
          <w:lang w:eastAsia="ru-RU"/>
        </w:rPr>
        <w:t>я основная школа (МБОУ Проволоченская ОШ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2025D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№</w:t>
            </w:r>
            <w:proofErr w:type="gramStart"/>
            <w:r w:rsidR="00D50015"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D50015"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65B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24932">
              <w:rPr>
                <w:color w:val="000000"/>
                <w:sz w:val="28"/>
                <w:szCs w:val="28"/>
                <w:lang w:eastAsia="ru-RU"/>
              </w:rPr>
              <w:t>р</w:t>
            </w:r>
            <w:r w:rsidR="00202A7F" w:rsidRPr="00A24932">
              <w:rPr>
                <w:color w:val="000000"/>
                <w:sz w:val="28"/>
                <w:szCs w:val="28"/>
                <w:lang w:eastAsia="ru-RU"/>
              </w:rPr>
              <w:t>абочий поселок</w:t>
            </w:r>
            <w:r w:rsidRPr="00A24932">
              <w:rPr>
                <w:color w:val="000000"/>
                <w:sz w:val="28"/>
                <w:szCs w:val="28"/>
                <w:lang w:eastAsia="ru-RU"/>
              </w:rPr>
              <w:t xml:space="preserve"> Виля</w:t>
            </w:r>
            <w:r w:rsidR="00090C68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3715B1">
              <w:rPr>
                <w:color w:val="000000"/>
                <w:sz w:val="28"/>
                <w:szCs w:val="28"/>
                <w:lang w:eastAsia="ru-RU"/>
              </w:rPr>
              <w:t>Мо</w:t>
            </w:r>
            <w:r w:rsidR="004A461E">
              <w:rPr>
                <w:color w:val="000000"/>
                <w:sz w:val="28"/>
                <w:szCs w:val="28"/>
                <w:lang w:eastAsia="ru-RU"/>
              </w:rPr>
              <w:t>с</w:t>
            </w:r>
            <w:r w:rsidR="003715B1">
              <w:rPr>
                <w:color w:val="000000"/>
                <w:sz w:val="28"/>
                <w:szCs w:val="28"/>
                <w:lang w:eastAsia="ru-RU"/>
              </w:rPr>
              <w:t>ковская</w:t>
            </w:r>
            <w:r w:rsidR="003409E8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3715B1">
              <w:rPr>
                <w:color w:val="000000"/>
                <w:sz w:val="28"/>
                <w:szCs w:val="28"/>
                <w:lang w:eastAsia="ru-RU"/>
              </w:rPr>
              <w:t xml:space="preserve"> ул. Калинина,</w:t>
            </w:r>
            <w:r w:rsidR="003409E8">
              <w:rPr>
                <w:color w:val="000000"/>
                <w:sz w:val="28"/>
                <w:szCs w:val="28"/>
                <w:lang w:eastAsia="ru-RU"/>
              </w:rPr>
              <w:t xml:space="preserve"> Калинина</w:t>
            </w:r>
            <w:r w:rsidR="006D02E4">
              <w:rPr>
                <w:color w:val="000000"/>
                <w:sz w:val="28"/>
                <w:szCs w:val="28"/>
                <w:lang w:eastAsia="ru-RU"/>
              </w:rPr>
              <w:t>-2 ул.</w:t>
            </w:r>
            <w:r w:rsidR="003409E8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3715B1">
              <w:rPr>
                <w:color w:val="000000"/>
                <w:sz w:val="28"/>
                <w:szCs w:val="28"/>
                <w:lang w:eastAsia="ru-RU"/>
              </w:rPr>
              <w:t xml:space="preserve"> ул. 40 лет Октября, Чапаева</w:t>
            </w:r>
            <w:r w:rsidR="00E65BBF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="003715B1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409E8">
              <w:rPr>
                <w:color w:val="000000"/>
                <w:sz w:val="28"/>
                <w:szCs w:val="28"/>
                <w:lang w:eastAsia="ru-RU"/>
              </w:rPr>
              <w:t xml:space="preserve">Лесная ул., </w:t>
            </w:r>
            <w:r w:rsidR="003715B1">
              <w:rPr>
                <w:color w:val="000000"/>
                <w:sz w:val="28"/>
                <w:szCs w:val="28"/>
                <w:lang w:eastAsia="ru-RU"/>
              </w:rPr>
              <w:t>ул.</w:t>
            </w:r>
            <w:r w:rsidR="00AD61C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15B1">
              <w:rPr>
                <w:color w:val="000000"/>
                <w:sz w:val="28"/>
                <w:szCs w:val="28"/>
                <w:lang w:eastAsia="ru-RU"/>
              </w:rPr>
              <w:t xml:space="preserve">Ленина, </w:t>
            </w:r>
            <w:r w:rsidR="003409E8">
              <w:rPr>
                <w:color w:val="000000"/>
                <w:sz w:val="28"/>
                <w:szCs w:val="28"/>
                <w:lang w:eastAsia="ru-RU"/>
              </w:rPr>
              <w:t>Ленина</w:t>
            </w:r>
            <w:r w:rsidR="00E65BBF">
              <w:rPr>
                <w:color w:val="000000"/>
                <w:sz w:val="28"/>
                <w:szCs w:val="28"/>
                <w:lang w:eastAsia="ru-RU"/>
              </w:rPr>
              <w:t>-2 ул.</w:t>
            </w:r>
            <w:r w:rsidR="003409E8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409E8">
              <w:rPr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="003409E8">
              <w:rPr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="003409E8">
              <w:rPr>
                <w:color w:val="000000"/>
                <w:sz w:val="28"/>
                <w:szCs w:val="28"/>
                <w:lang w:eastAsia="ru-RU"/>
              </w:rPr>
              <w:t>орнилова</w:t>
            </w:r>
            <w:proofErr w:type="spellEnd"/>
            <w:r w:rsidR="003409E8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715B1">
              <w:rPr>
                <w:color w:val="000000"/>
                <w:sz w:val="28"/>
                <w:szCs w:val="28"/>
                <w:lang w:eastAsia="ru-RU"/>
              </w:rPr>
              <w:t>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61C7">
              <w:rPr>
                <w:color w:val="000000"/>
                <w:sz w:val="28"/>
                <w:szCs w:val="28"/>
                <w:lang w:eastAsia="ru-RU"/>
              </w:rPr>
              <w:t>Максима Горького, Советская</w:t>
            </w:r>
            <w:r w:rsidR="003409E8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="00AD61C7">
              <w:rPr>
                <w:color w:val="000000"/>
                <w:sz w:val="28"/>
                <w:szCs w:val="28"/>
                <w:lang w:eastAsia="ru-RU"/>
              </w:rPr>
              <w:t>, Проезжая</w:t>
            </w:r>
            <w:r w:rsidR="003409E8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="00AD61C7">
              <w:rPr>
                <w:color w:val="000000"/>
                <w:sz w:val="28"/>
                <w:szCs w:val="28"/>
                <w:lang w:eastAsia="ru-RU"/>
              </w:rPr>
              <w:t xml:space="preserve">, ул. Пролетарская, </w:t>
            </w:r>
            <w:r w:rsidR="003409E8">
              <w:rPr>
                <w:color w:val="000000"/>
                <w:sz w:val="28"/>
                <w:szCs w:val="28"/>
                <w:lang w:eastAsia="ru-RU"/>
              </w:rPr>
              <w:t xml:space="preserve">2-я Пролетарская ул., </w:t>
            </w:r>
            <w:proofErr w:type="spellStart"/>
            <w:r w:rsidR="00EF554B">
              <w:rPr>
                <w:color w:val="000000"/>
                <w:sz w:val="28"/>
                <w:szCs w:val="28"/>
                <w:lang w:eastAsia="ru-RU"/>
              </w:rPr>
              <w:t>Рогановская</w:t>
            </w:r>
            <w:proofErr w:type="spellEnd"/>
            <w:r w:rsidR="003409E8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="00EF554B">
              <w:rPr>
                <w:color w:val="000000"/>
                <w:sz w:val="28"/>
                <w:szCs w:val="28"/>
                <w:lang w:eastAsia="ru-RU"/>
              </w:rPr>
              <w:t>, Демьяна Бедного</w:t>
            </w:r>
            <w:r w:rsidR="006D02E4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="00EF554B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CC3FC3">
              <w:rPr>
                <w:color w:val="000000"/>
                <w:sz w:val="28"/>
                <w:szCs w:val="28"/>
                <w:lang w:eastAsia="ru-RU"/>
              </w:rPr>
              <w:t>Прудово</w:t>
            </w:r>
            <w:r w:rsidR="005F4498">
              <w:rPr>
                <w:color w:val="000000"/>
                <w:sz w:val="28"/>
                <w:szCs w:val="28"/>
                <w:lang w:eastAsia="ru-RU"/>
              </w:rPr>
              <w:t>й</w:t>
            </w:r>
            <w:r w:rsidR="003409E8">
              <w:rPr>
                <w:color w:val="000000"/>
                <w:sz w:val="28"/>
                <w:szCs w:val="28"/>
                <w:lang w:eastAsia="ru-RU"/>
              </w:rPr>
              <w:t xml:space="preserve"> пер., Полевая ул., Успенская ул.</w:t>
            </w:r>
            <w:r w:rsidR="00720F8C">
              <w:rPr>
                <w:color w:val="000000"/>
                <w:sz w:val="28"/>
                <w:szCs w:val="28"/>
                <w:lang w:eastAsia="ru-RU"/>
              </w:rPr>
              <w:t>)</w:t>
            </w:r>
            <w:r w:rsidR="005F4498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село Верхняя Верея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 xml:space="preserve">сельский поселок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Рожновский</w:t>
            </w:r>
            <w:proofErr w:type="spellEnd"/>
            <w:r w:rsidRPr="004B3D69">
              <w:rPr>
                <w:sz w:val="28"/>
                <w:szCs w:val="28"/>
                <w:lang w:eastAsia="ru-RU"/>
              </w:rPr>
              <w:t xml:space="preserve">, село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Семилово</w:t>
            </w:r>
            <w:proofErr w:type="spell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Сноведь</w:t>
            </w:r>
            <w:proofErr w:type="spellEnd"/>
            <w:r w:rsidRPr="004B3D69">
              <w:rPr>
                <w:sz w:val="28"/>
                <w:szCs w:val="28"/>
                <w:lang w:eastAsia="ru-RU"/>
              </w:rPr>
              <w:t xml:space="preserve">, деревня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Норковка</w:t>
            </w:r>
            <w:proofErr w:type="spellEnd"/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3C4FA0" w:rsidP="00ED42FD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сельский </w:t>
            </w:r>
            <w:r w:rsidR="00D50015" w:rsidRPr="004B3D69">
              <w:rPr>
                <w:sz w:val="28"/>
                <w:szCs w:val="28"/>
                <w:lang w:eastAsia="ru-RU"/>
              </w:rPr>
              <w:t>п</w:t>
            </w:r>
            <w:r w:rsidR="0097106C">
              <w:rPr>
                <w:sz w:val="28"/>
                <w:szCs w:val="28"/>
                <w:lang w:eastAsia="ru-RU"/>
              </w:rPr>
              <w:t>оселок</w:t>
            </w:r>
            <w:r w:rsidR="00D50015" w:rsidRPr="004B3D6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0015" w:rsidRPr="004B3D69">
              <w:rPr>
                <w:sz w:val="28"/>
                <w:szCs w:val="28"/>
                <w:lang w:eastAsia="ru-RU"/>
              </w:rPr>
              <w:t>Фирюсиха</w:t>
            </w:r>
            <w:proofErr w:type="spellEnd"/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</w:t>
      </w:r>
      <w:r w:rsidRPr="004B3D69">
        <w:rPr>
          <w:b/>
          <w:sz w:val="28"/>
          <w:szCs w:val="28"/>
          <w:lang w:eastAsia="ru-RU"/>
        </w:rPr>
        <w:t>Ближ</w:t>
      </w:r>
      <w:r>
        <w:rPr>
          <w:b/>
          <w:sz w:val="28"/>
          <w:szCs w:val="28"/>
          <w:lang w:eastAsia="ru-RU"/>
        </w:rPr>
        <w:t>непесоченская основная школа №</w:t>
      </w:r>
      <w:r w:rsidR="00213995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1</w:t>
      </w:r>
      <w:r w:rsidRPr="004B3D69">
        <w:rPr>
          <w:b/>
          <w:sz w:val="28"/>
          <w:szCs w:val="28"/>
          <w:lang w:eastAsia="ru-RU"/>
        </w:rPr>
        <w:t xml:space="preserve"> (МБОУ Ближнепесоченска</w:t>
      </w:r>
      <w:r>
        <w:rPr>
          <w:b/>
          <w:sz w:val="28"/>
          <w:szCs w:val="28"/>
          <w:lang w:eastAsia="ru-RU"/>
        </w:rPr>
        <w:t>я ОШ №</w:t>
      </w:r>
      <w:r w:rsidR="00440FBC">
        <w:rPr>
          <w:b/>
          <w:sz w:val="28"/>
          <w:szCs w:val="28"/>
          <w:lang w:eastAsia="ru-RU"/>
        </w:rPr>
        <w:t xml:space="preserve"> 1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2025D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="00D50015"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D50015"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рабочий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Ближне</w:t>
            </w:r>
            <w:proofErr w:type="spellEnd"/>
            <w:r w:rsidR="0097106C"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Песочное</w:t>
            </w:r>
          </w:p>
        </w:tc>
      </w:tr>
    </w:tbl>
    <w:p w:rsidR="008655FD" w:rsidRDefault="00362D0A" w:rsidP="00BC355C">
      <w:pPr>
        <w:pStyle w:val="af3"/>
        <w:spacing w:line="276" w:lineRule="auto"/>
        <w:jc w:val="both"/>
        <w:rPr>
          <w:sz w:val="28"/>
        </w:rPr>
      </w:pPr>
      <w:r w:rsidRPr="00362D0A">
        <w:rPr>
          <w:b/>
          <w:sz w:val="28"/>
        </w:rPr>
        <w:t xml:space="preserve">Муниципальное бюджетное общеобразовательное учреждение Гимназия № 14 </w:t>
      </w:r>
      <w:r w:rsidR="0028448A">
        <w:rPr>
          <w:b/>
          <w:sz w:val="28"/>
        </w:rPr>
        <w:t xml:space="preserve">имени Светланы Сергеевны Клиповой </w:t>
      </w:r>
      <w:r w:rsidRPr="00362D0A">
        <w:rPr>
          <w:sz w:val="28"/>
        </w:rPr>
        <w:t>нес</w:t>
      </w:r>
      <w:r w:rsidR="00DE0E83">
        <w:rPr>
          <w:sz w:val="28"/>
        </w:rPr>
        <w:t>ет</w:t>
      </w:r>
      <w:r w:rsidRPr="00362D0A">
        <w:rPr>
          <w:sz w:val="28"/>
        </w:rPr>
        <w:t xml:space="preserve"> ответственность и обеспечива</w:t>
      </w:r>
      <w:r w:rsidR="00DE0E83">
        <w:rPr>
          <w:sz w:val="28"/>
        </w:rPr>
        <w:t>е</w:t>
      </w:r>
      <w:r w:rsidRPr="00362D0A">
        <w:rPr>
          <w:sz w:val="28"/>
        </w:rPr>
        <w:t>т предоставление образования соответствующего уровня несовершеннолетним л</w:t>
      </w:r>
      <w:r w:rsidR="00BB082C">
        <w:rPr>
          <w:sz w:val="28"/>
        </w:rPr>
        <w:t>ицам, проживающим на территории: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3C4FA0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3C4FA0" w:rsidRPr="004B3D69" w:rsidRDefault="003C4FA0" w:rsidP="002025D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3C4FA0" w:rsidRPr="004B3D69" w:rsidRDefault="003C4FA0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3C4FA0" w:rsidRPr="004B3D69" w:rsidTr="002025D1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3C4FA0" w:rsidRPr="004B3D69" w:rsidRDefault="003C4FA0" w:rsidP="005F3F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3C4FA0" w:rsidRPr="004B3D69" w:rsidRDefault="00F42FAD" w:rsidP="00F42FAD">
            <w:pPr>
              <w:suppressAutoHyphens w:val="0"/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г. Выкса: ул.</w:t>
            </w:r>
            <w:r w:rsidR="00C679E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Красные зори, д. 39</w:t>
            </w:r>
          </w:p>
        </w:tc>
      </w:tr>
    </w:tbl>
    <w:p w:rsidR="003C4FA0" w:rsidRDefault="003C4FA0" w:rsidP="00BC355C">
      <w:pPr>
        <w:pStyle w:val="af3"/>
        <w:spacing w:line="276" w:lineRule="auto"/>
        <w:jc w:val="both"/>
        <w:rPr>
          <w:spacing w:val="-6"/>
          <w:kern w:val="1"/>
          <w:sz w:val="28"/>
          <w:szCs w:val="28"/>
        </w:rPr>
      </w:pPr>
    </w:p>
    <w:sectPr w:rsidR="003C4FA0" w:rsidSect="00FA1D10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F26" w:rsidRDefault="00FA0F26" w:rsidP="00B87588">
      <w:r>
        <w:separator/>
      </w:r>
    </w:p>
  </w:endnote>
  <w:endnote w:type="continuationSeparator" w:id="0">
    <w:p w:rsidR="00FA0F26" w:rsidRDefault="00FA0F26" w:rsidP="00B8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F26" w:rsidRDefault="00FA0F26" w:rsidP="00B87588">
      <w:r>
        <w:separator/>
      </w:r>
    </w:p>
  </w:footnote>
  <w:footnote w:type="continuationSeparator" w:id="0">
    <w:p w:rsidR="00FA0F26" w:rsidRDefault="00FA0F26" w:rsidP="00B87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121581"/>
      <w:docPartObj>
        <w:docPartGallery w:val="Page Numbers (Top of Page)"/>
        <w:docPartUnique/>
      </w:docPartObj>
    </w:sdtPr>
    <w:sdtEndPr/>
    <w:sdtContent>
      <w:p w:rsidR="005F3FDA" w:rsidRDefault="005F3F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0BA">
          <w:rPr>
            <w:noProof/>
          </w:rPr>
          <w:t>2</w:t>
        </w:r>
        <w:r>
          <w:fldChar w:fldCharType="end"/>
        </w:r>
      </w:p>
    </w:sdtContent>
  </w:sdt>
  <w:p w:rsidR="005F3FDA" w:rsidRDefault="005F3FD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7"/>
      <w:numFmt w:val="decimal"/>
      <w:lvlText w:val="%1.%2."/>
      <w:lvlJc w:val="left"/>
      <w:pPr>
        <w:tabs>
          <w:tab w:val="num" w:pos="1713"/>
        </w:tabs>
        <w:ind w:left="1713" w:hanging="720"/>
      </w:p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CC50B8E"/>
    <w:multiLevelType w:val="multilevel"/>
    <w:tmpl w:val="D604D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0CEE2D07"/>
    <w:multiLevelType w:val="multilevel"/>
    <w:tmpl w:val="43B85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1A6B388C"/>
    <w:multiLevelType w:val="multilevel"/>
    <w:tmpl w:val="2C38A6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1AEB5D02"/>
    <w:multiLevelType w:val="multilevel"/>
    <w:tmpl w:val="C6AC3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20A051E9"/>
    <w:multiLevelType w:val="multilevel"/>
    <w:tmpl w:val="B5866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2A7A4A26"/>
    <w:multiLevelType w:val="multilevel"/>
    <w:tmpl w:val="95A2C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2CF20DE7"/>
    <w:multiLevelType w:val="multilevel"/>
    <w:tmpl w:val="31865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2EC869CD"/>
    <w:multiLevelType w:val="hybridMultilevel"/>
    <w:tmpl w:val="387661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47610"/>
    <w:multiLevelType w:val="multilevel"/>
    <w:tmpl w:val="2B70E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43380C10"/>
    <w:multiLevelType w:val="hybridMultilevel"/>
    <w:tmpl w:val="F68AB8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4527C7"/>
    <w:multiLevelType w:val="hybridMultilevel"/>
    <w:tmpl w:val="FFEA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D2C54"/>
    <w:multiLevelType w:val="multilevel"/>
    <w:tmpl w:val="8ED62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65750BDA"/>
    <w:multiLevelType w:val="multilevel"/>
    <w:tmpl w:val="92B0C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6B783748"/>
    <w:multiLevelType w:val="multilevel"/>
    <w:tmpl w:val="EEFAA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6CF83518"/>
    <w:multiLevelType w:val="multilevel"/>
    <w:tmpl w:val="157A3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6D580B9A"/>
    <w:multiLevelType w:val="multilevel"/>
    <w:tmpl w:val="8B887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75783CFA"/>
    <w:multiLevelType w:val="multilevel"/>
    <w:tmpl w:val="E9DC4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7AB55157"/>
    <w:multiLevelType w:val="multilevel"/>
    <w:tmpl w:val="73E48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7F052678"/>
    <w:multiLevelType w:val="multilevel"/>
    <w:tmpl w:val="FA74C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6"/>
  </w:num>
  <w:num w:numId="11">
    <w:abstractNumId w:val="12"/>
  </w:num>
  <w:num w:numId="12">
    <w:abstractNumId w:val="9"/>
  </w:num>
  <w:num w:numId="13">
    <w:abstractNumId w:val="4"/>
  </w:num>
  <w:num w:numId="14">
    <w:abstractNumId w:val="5"/>
  </w:num>
  <w:num w:numId="15">
    <w:abstractNumId w:val="19"/>
  </w:num>
  <w:num w:numId="16">
    <w:abstractNumId w:val="7"/>
  </w:num>
  <w:num w:numId="17">
    <w:abstractNumId w:val="22"/>
  </w:num>
  <w:num w:numId="18">
    <w:abstractNumId w:val="15"/>
  </w:num>
  <w:num w:numId="19">
    <w:abstractNumId w:val="17"/>
  </w:num>
  <w:num w:numId="20">
    <w:abstractNumId w:val="21"/>
  </w:num>
  <w:num w:numId="21">
    <w:abstractNumId w:val="16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A9E"/>
    <w:rsid w:val="0000232D"/>
    <w:rsid w:val="00015217"/>
    <w:rsid w:val="00030CA5"/>
    <w:rsid w:val="00032446"/>
    <w:rsid w:val="000428E4"/>
    <w:rsid w:val="000535E2"/>
    <w:rsid w:val="000677F1"/>
    <w:rsid w:val="000702A9"/>
    <w:rsid w:val="00077F43"/>
    <w:rsid w:val="00086010"/>
    <w:rsid w:val="00090C68"/>
    <w:rsid w:val="000A2705"/>
    <w:rsid w:val="000A3054"/>
    <w:rsid w:val="000A30A2"/>
    <w:rsid w:val="000C1207"/>
    <w:rsid w:val="000C6DD3"/>
    <w:rsid w:val="000E227D"/>
    <w:rsid w:val="000F0827"/>
    <w:rsid w:val="000F67FF"/>
    <w:rsid w:val="000F6CF0"/>
    <w:rsid w:val="00113ADC"/>
    <w:rsid w:val="00126F55"/>
    <w:rsid w:val="001479B4"/>
    <w:rsid w:val="00156D64"/>
    <w:rsid w:val="0016480C"/>
    <w:rsid w:val="0016708A"/>
    <w:rsid w:val="00176D65"/>
    <w:rsid w:val="0018708A"/>
    <w:rsid w:val="001966B6"/>
    <w:rsid w:val="001A54A7"/>
    <w:rsid w:val="001C0863"/>
    <w:rsid w:val="001C127D"/>
    <w:rsid w:val="001C2422"/>
    <w:rsid w:val="001D0CE3"/>
    <w:rsid w:val="001E75E4"/>
    <w:rsid w:val="001E7B1F"/>
    <w:rsid w:val="001F638E"/>
    <w:rsid w:val="002025D1"/>
    <w:rsid w:val="00202A7F"/>
    <w:rsid w:val="00213995"/>
    <w:rsid w:val="00225E74"/>
    <w:rsid w:val="002440A5"/>
    <w:rsid w:val="00256E02"/>
    <w:rsid w:val="00262B3D"/>
    <w:rsid w:val="00263C67"/>
    <w:rsid w:val="002760B8"/>
    <w:rsid w:val="00284193"/>
    <w:rsid w:val="0028448A"/>
    <w:rsid w:val="002A46A0"/>
    <w:rsid w:val="002A697F"/>
    <w:rsid w:val="002B7770"/>
    <w:rsid w:val="002D07B3"/>
    <w:rsid w:val="002D3B83"/>
    <w:rsid w:val="002E6FDC"/>
    <w:rsid w:val="002F35F8"/>
    <w:rsid w:val="00323275"/>
    <w:rsid w:val="00326AA4"/>
    <w:rsid w:val="003409E8"/>
    <w:rsid w:val="00343106"/>
    <w:rsid w:val="00345165"/>
    <w:rsid w:val="00362D0A"/>
    <w:rsid w:val="003715B1"/>
    <w:rsid w:val="00374A9E"/>
    <w:rsid w:val="00383311"/>
    <w:rsid w:val="00391E0B"/>
    <w:rsid w:val="003A07EF"/>
    <w:rsid w:val="003A4A16"/>
    <w:rsid w:val="003B7829"/>
    <w:rsid w:val="003C4FA0"/>
    <w:rsid w:val="003D0A4E"/>
    <w:rsid w:val="003D2844"/>
    <w:rsid w:val="003D2EBE"/>
    <w:rsid w:val="003D6FB5"/>
    <w:rsid w:val="003E5E14"/>
    <w:rsid w:val="00405F08"/>
    <w:rsid w:val="00406394"/>
    <w:rsid w:val="00406BEE"/>
    <w:rsid w:val="00412694"/>
    <w:rsid w:val="00440FBC"/>
    <w:rsid w:val="00442C6C"/>
    <w:rsid w:val="004527A6"/>
    <w:rsid w:val="00480DDC"/>
    <w:rsid w:val="00490F45"/>
    <w:rsid w:val="004928B4"/>
    <w:rsid w:val="004A461E"/>
    <w:rsid w:val="004B0B95"/>
    <w:rsid w:val="004B3D69"/>
    <w:rsid w:val="004C467D"/>
    <w:rsid w:val="004D12FE"/>
    <w:rsid w:val="004E7FD1"/>
    <w:rsid w:val="004F166E"/>
    <w:rsid w:val="004F1A85"/>
    <w:rsid w:val="0050561F"/>
    <w:rsid w:val="005109CE"/>
    <w:rsid w:val="0051599C"/>
    <w:rsid w:val="00532E01"/>
    <w:rsid w:val="00540432"/>
    <w:rsid w:val="00544F7F"/>
    <w:rsid w:val="005625CA"/>
    <w:rsid w:val="00566876"/>
    <w:rsid w:val="0057079B"/>
    <w:rsid w:val="00571C3D"/>
    <w:rsid w:val="005848EC"/>
    <w:rsid w:val="005955D2"/>
    <w:rsid w:val="005A073E"/>
    <w:rsid w:val="005A462D"/>
    <w:rsid w:val="005B3968"/>
    <w:rsid w:val="005C0E01"/>
    <w:rsid w:val="005D5F87"/>
    <w:rsid w:val="005E1956"/>
    <w:rsid w:val="005E3A90"/>
    <w:rsid w:val="005F3FDA"/>
    <w:rsid w:val="005F4498"/>
    <w:rsid w:val="005F59A6"/>
    <w:rsid w:val="00604F9D"/>
    <w:rsid w:val="0060761E"/>
    <w:rsid w:val="006350BA"/>
    <w:rsid w:val="006425DF"/>
    <w:rsid w:val="00644BA2"/>
    <w:rsid w:val="00645FF7"/>
    <w:rsid w:val="00657352"/>
    <w:rsid w:val="006722AA"/>
    <w:rsid w:val="00672807"/>
    <w:rsid w:val="00672A5A"/>
    <w:rsid w:val="00690F5A"/>
    <w:rsid w:val="00691A7C"/>
    <w:rsid w:val="006B0B91"/>
    <w:rsid w:val="006D02E4"/>
    <w:rsid w:val="006D2565"/>
    <w:rsid w:val="006E4F7E"/>
    <w:rsid w:val="00700958"/>
    <w:rsid w:val="0070305E"/>
    <w:rsid w:val="0071241A"/>
    <w:rsid w:val="0071459B"/>
    <w:rsid w:val="00720F8C"/>
    <w:rsid w:val="007226A6"/>
    <w:rsid w:val="00723F43"/>
    <w:rsid w:val="0073029C"/>
    <w:rsid w:val="0073462C"/>
    <w:rsid w:val="00750450"/>
    <w:rsid w:val="007514E8"/>
    <w:rsid w:val="00752A5F"/>
    <w:rsid w:val="00757129"/>
    <w:rsid w:val="00770F78"/>
    <w:rsid w:val="00780F7A"/>
    <w:rsid w:val="007830B2"/>
    <w:rsid w:val="00786BD8"/>
    <w:rsid w:val="007879E7"/>
    <w:rsid w:val="007907E6"/>
    <w:rsid w:val="00791C68"/>
    <w:rsid w:val="007A039C"/>
    <w:rsid w:val="007A6BDA"/>
    <w:rsid w:val="007A7CC5"/>
    <w:rsid w:val="007C3591"/>
    <w:rsid w:val="007D4292"/>
    <w:rsid w:val="007D7A78"/>
    <w:rsid w:val="008136A8"/>
    <w:rsid w:val="0081749A"/>
    <w:rsid w:val="00846ABB"/>
    <w:rsid w:val="00847848"/>
    <w:rsid w:val="00852225"/>
    <w:rsid w:val="00862051"/>
    <w:rsid w:val="00862A63"/>
    <w:rsid w:val="008655FD"/>
    <w:rsid w:val="00865F83"/>
    <w:rsid w:val="00873521"/>
    <w:rsid w:val="00883D9E"/>
    <w:rsid w:val="008848DF"/>
    <w:rsid w:val="00892F6A"/>
    <w:rsid w:val="008A3BDB"/>
    <w:rsid w:val="008A5689"/>
    <w:rsid w:val="008B0199"/>
    <w:rsid w:val="008B078D"/>
    <w:rsid w:val="008C66C8"/>
    <w:rsid w:val="008D2742"/>
    <w:rsid w:val="008D3B1B"/>
    <w:rsid w:val="008E4913"/>
    <w:rsid w:val="008F15FC"/>
    <w:rsid w:val="00904CF8"/>
    <w:rsid w:val="00920678"/>
    <w:rsid w:val="00953173"/>
    <w:rsid w:val="0096391B"/>
    <w:rsid w:val="0097106C"/>
    <w:rsid w:val="00984D67"/>
    <w:rsid w:val="009A4E55"/>
    <w:rsid w:val="009B6E2F"/>
    <w:rsid w:val="009C2BFB"/>
    <w:rsid w:val="009D2323"/>
    <w:rsid w:val="009E4700"/>
    <w:rsid w:val="00A119A9"/>
    <w:rsid w:val="00A2040F"/>
    <w:rsid w:val="00A24932"/>
    <w:rsid w:val="00A37A14"/>
    <w:rsid w:val="00A40878"/>
    <w:rsid w:val="00A46B1F"/>
    <w:rsid w:val="00A673E2"/>
    <w:rsid w:val="00A72348"/>
    <w:rsid w:val="00AA04B3"/>
    <w:rsid w:val="00AA0F13"/>
    <w:rsid w:val="00AA1E52"/>
    <w:rsid w:val="00AB0758"/>
    <w:rsid w:val="00AD358F"/>
    <w:rsid w:val="00AD61C7"/>
    <w:rsid w:val="00AF1BA1"/>
    <w:rsid w:val="00AF6FF8"/>
    <w:rsid w:val="00B16000"/>
    <w:rsid w:val="00B33C7C"/>
    <w:rsid w:val="00B45CD5"/>
    <w:rsid w:val="00B65F51"/>
    <w:rsid w:val="00B7606C"/>
    <w:rsid w:val="00B87588"/>
    <w:rsid w:val="00B87F4C"/>
    <w:rsid w:val="00B94D1B"/>
    <w:rsid w:val="00BA5B11"/>
    <w:rsid w:val="00BA7942"/>
    <w:rsid w:val="00BB082C"/>
    <w:rsid w:val="00BB168C"/>
    <w:rsid w:val="00BC355C"/>
    <w:rsid w:val="00BD1F28"/>
    <w:rsid w:val="00BD6ECC"/>
    <w:rsid w:val="00C0144B"/>
    <w:rsid w:val="00C24092"/>
    <w:rsid w:val="00C25225"/>
    <w:rsid w:val="00C41BDA"/>
    <w:rsid w:val="00C47912"/>
    <w:rsid w:val="00C5041F"/>
    <w:rsid w:val="00C515F3"/>
    <w:rsid w:val="00C521EB"/>
    <w:rsid w:val="00C679E0"/>
    <w:rsid w:val="00C75220"/>
    <w:rsid w:val="00C806D2"/>
    <w:rsid w:val="00C82866"/>
    <w:rsid w:val="00C93255"/>
    <w:rsid w:val="00CA2119"/>
    <w:rsid w:val="00CB5BE4"/>
    <w:rsid w:val="00CC0765"/>
    <w:rsid w:val="00CC3FC3"/>
    <w:rsid w:val="00CD6B55"/>
    <w:rsid w:val="00CF4545"/>
    <w:rsid w:val="00D0228F"/>
    <w:rsid w:val="00D059D1"/>
    <w:rsid w:val="00D13EF3"/>
    <w:rsid w:val="00D223F1"/>
    <w:rsid w:val="00D40B37"/>
    <w:rsid w:val="00D50015"/>
    <w:rsid w:val="00D513A2"/>
    <w:rsid w:val="00D5175B"/>
    <w:rsid w:val="00D541FE"/>
    <w:rsid w:val="00D54F01"/>
    <w:rsid w:val="00D6144A"/>
    <w:rsid w:val="00D83EA8"/>
    <w:rsid w:val="00D85ADE"/>
    <w:rsid w:val="00D91958"/>
    <w:rsid w:val="00D9571D"/>
    <w:rsid w:val="00DA4ED8"/>
    <w:rsid w:val="00DA628D"/>
    <w:rsid w:val="00DA74F8"/>
    <w:rsid w:val="00DB3893"/>
    <w:rsid w:val="00DD21C2"/>
    <w:rsid w:val="00DD5D7D"/>
    <w:rsid w:val="00DD6F46"/>
    <w:rsid w:val="00DE0E83"/>
    <w:rsid w:val="00DE69E3"/>
    <w:rsid w:val="00DF4DA6"/>
    <w:rsid w:val="00E00096"/>
    <w:rsid w:val="00E004ED"/>
    <w:rsid w:val="00E015B9"/>
    <w:rsid w:val="00E037D6"/>
    <w:rsid w:val="00E051F5"/>
    <w:rsid w:val="00E07DAA"/>
    <w:rsid w:val="00E10B28"/>
    <w:rsid w:val="00E24F13"/>
    <w:rsid w:val="00E65BBF"/>
    <w:rsid w:val="00E67C87"/>
    <w:rsid w:val="00E7361E"/>
    <w:rsid w:val="00E7629C"/>
    <w:rsid w:val="00E9193A"/>
    <w:rsid w:val="00E9356E"/>
    <w:rsid w:val="00E95189"/>
    <w:rsid w:val="00E97F1B"/>
    <w:rsid w:val="00ED42FD"/>
    <w:rsid w:val="00EE6A4B"/>
    <w:rsid w:val="00EF554B"/>
    <w:rsid w:val="00F26230"/>
    <w:rsid w:val="00F36EF0"/>
    <w:rsid w:val="00F415D0"/>
    <w:rsid w:val="00F4282C"/>
    <w:rsid w:val="00F42FAD"/>
    <w:rsid w:val="00F448E1"/>
    <w:rsid w:val="00F52D9C"/>
    <w:rsid w:val="00F7153A"/>
    <w:rsid w:val="00F90EBF"/>
    <w:rsid w:val="00F920DE"/>
    <w:rsid w:val="00F94713"/>
    <w:rsid w:val="00FA0F26"/>
    <w:rsid w:val="00FA1D10"/>
    <w:rsid w:val="00FB21EF"/>
    <w:rsid w:val="00FD0B45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5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B0758"/>
    <w:pPr>
      <w:keepNext/>
      <w:numPr>
        <w:numId w:val="1"/>
      </w:numPr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AB0758"/>
    <w:pPr>
      <w:keepNext/>
      <w:numPr>
        <w:ilvl w:val="1"/>
        <w:numId w:val="1"/>
      </w:numPr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B0758"/>
  </w:style>
  <w:style w:type="character" w:customStyle="1" w:styleId="WW-Absatz-Standardschriftart">
    <w:name w:val="WW-Absatz-Standardschriftart"/>
    <w:rsid w:val="00AB0758"/>
  </w:style>
  <w:style w:type="character" w:customStyle="1" w:styleId="WW-Absatz-Standardschriftart1">
    <w:name w:val="WW-Absatz-Standardschriftart1"/>
    <w:rsid w:val="00AB0758"/>
  </w:style>
  <w:style w:type="character" w:customStyle="1" w:styleId="WW-Absatz-Standardschriftart11">
    <w:name w:val="WW-Absatz-Standardschriftart11"/>
    <w:rsid w:val="00AB0758"/>
  </w:style>
  <w:style w:type="character" w:customStyle="1" w:styleId="10">
    <w:name w:val="Основной шрифт абзаца1"/>
    <w:rsid w:val="00AB0758"/>
  </w:style>
  <w:style w:type="character" w:styleId="a3">
    <w:name w:val="Hyperlink"/>
    <w:rsid w:val="00AB0758"/>
    <w:rPr>
      <w:color w:val="000080"/>
      <w:u w:val="single"/>
    </w:rPr>
  </w:style>
  <w:style w:type="character" w:customStyle="1" w:styleId="a4">
    <w:name w:val="Символ нумерации"/>
    <w:rsid w:val="00AB0758"/>
  </w:style>
  <w:style w:type="paragraph" w:customStyle="1" w:styleId="11">
    <w:name w:val="Заголовок1"/>
    <w:basedOn w:val="a"/>
    <w:next w:val="a5"/>
    <w:rsid w:val="00AB075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AB0758"/>
    <w:pPr>
      <w:spacing w:after="120"/>
    </w:pPr>
  </w:style>
  <w:style w:type="paragraph" w:styleId="a6">
    <w:name w:val="List"/>
    <w:basedOn w:val="a5"/>
    <w:rsid w:val="00AB0758"/>
    <w:rPr>
      <w:rFonts w:cs="Mangal"/>
    </w:rPr>
  </w:style>
  <w:style w:type="paragraph" w:customStyle="1" w:styleId="12">
    <w:name w:val="Название1"/>
    <w:basedOn w:val="a"/>
    <w:rsid w:val="00AB075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B0758"/>
    <w:pPr>
      <w:suppressLineNumbers/>
    </w:pPr>
    <w:rPr>
      <w:rFonts w:cs="Mangal"/>
    </w:rPr>
  </w:style>
  <w:style w:type="paragraph" w:styleId="a7">
    <w:name w:val="Body Text Indent"/>
    <w:basedOn w:val="a"/>
    <w:rsid w:val="00AB0758"/>
    <w:pPr>
      <w:ind w:firstLine="540"/>
      <w:jc w:val="both"/>
    </w:pPr>
    <w:rPr>
      <w:sz w:val="28"/>
    </w:rPr>
  </w:style>
  <w:style w:type="paragraph" w:styleId="a8">
    <w:name w:val="Balloon Text"/>
    <w:basedOn w:val="a"/>
    <w:rsid w:val="00AB07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AB0758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a9">
    <w:name w:val="Содержимое таблицы"/>
    <w:basedOn w:val="a"/>
    <w:rsid w:val="00AB0758"/>
    <w:pPr>
      <w:suppressLineNumbers/>
    </w:pPr>
  </w:style>
  <w:style w:type="paragraph" w:customStyle="1" w:styleId="aa">
    <w:name w:val="Заголовок таблицы"/>
    <w:basedOn w:val="a9"/>
    <w:rsid w:val="00AB0758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FE3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header"/>
    <w:basedOn w:val="a"/>
    <w:link w:val="ad"/>
    <w:uiPriority w:val="99"/>
    <w:unhideWhenUsed/>
    <w:rsid w:val="00B875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87588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B875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87588"/>
    <w:rPr>
      <w:sz w:val="24"/>
      <w:szCs w:val="24"/>
      <w:lang w:eastAsia="ar-SA"/>
    </w:rPr>
  </w:style>
  <w:style w:type="table" w:styleId="af0">
    <w:name w:val="Table Grid"/>
    <w:basedOn w:val="a1"/>
    <w:uiPriority w:val="59"/>
    <w:rsid w:val="008E49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BB168C"/>
    <w:rPr>
      <w:sz w:val="24"/>
      <w:szCs w:val="24"/>
    </w:rPr>
  </w:style>
  <w:style w:type="paragraph" w:customStyle="1" w:styleId="af2">
    <w:name w:val="Базовый"/>
    <w:rsid w:val="008655FD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-">
    <w:name w:val="Интернет-ссылка"/>
    <w:rsid w:val="008655FD"/>
    <w:rPr>
      <w:color w:val="000080"/>
      <w:u w:val="single"/>
      <w:lang w:val="ru-RU" w:eastAsia="ru-RU" w:bidi="ru-RU"/>
    </w:rPr>
  </w:style>
  <w:style w:type="paragraph" w:styleId="af3">
    <w:name w:val="Normal (Web)"/>
    <w:basedOn w:val="a"/>
    <w:uiPriority w:val="99"/>
    <w:unhideWhenUsed/>
    <w:rsid w:val="00362D0A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0C8FA-DEAB-43E3-9528-DEC17903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8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171</cp:revision>
  <cp:lastPrinted>2021-01-20T11:04:00Z</cp:lastPrinted>
  <dcterms:created xsi:type="dcterms:W3CDTF">2020-12-16T11:22:00Z</dcterms:created>
  <dcterms:modified xsi:type="dcterms:W3CDTF">2022-02-17T13:14:00Z</dcterms:modified>
</cp:coreProperties>
</file>