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FB0" w:rsidRDefault="00AC0FB0" w:rsidP="00AC0FB0">
      <w:pPr>
        <w:jc w:val="center"/>
        <w:rPr>
          <w:noProof/>
          <w:szCs w:val="28"/>
        </w:rPr>
      </w:pPr>
      <w:r w:rsidRPr="008A2F7E">
        <w:rPr>
          <w:noProof/>
          <w:szCs w:val="28"/>
        </w:rPr>
        <w:drawing>
          <wp:inline distT="0" distB="0" distL="0" distR="0" wp14:anchorId="68AC7B62" wp14:editId="3C064D0C">
            <wp:extent cx="668020" cy="82677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26770"/>
                    </a:xfrm>
                    <a:prstGeom prst="rect">
                      <a:avLst/>
                    </a:prstGeom>
                    <a:noFill/>
                    <a:ln>
                      <a:noFill/>
                    </a:ln>
                  </pic:spPr>
                </pic:pic>
              </a:graphicData>
            </a:graphic>
          </wp:inline>
        </w:drawing>
      </w:r>
    </w:p>
    <w:p w:rsidR="00AC0FB0" w:rsidRDefault="00AC0FB0" w:rsidP="00AC0FB0">
      <w:pPr>
        <w:jc w:val="center"/>
        <w:rPr>
          <w:noProof/>
          <w:szCs w:val="32"/>
        </w:rPr>
      </w:pPr>
      <w:r>
        <w:rPr>
          <w:b/>
          <w:noProof/>
          <w:sz w:val="32"/>
          <w:szCs w:val="32"/>
        </w:rPr>
        <w:t>СОВЕТ ДЕПУТАТОВ</w:t>
      </w:r>
    </w:p>
    <w:p w:rsidR="00AC0FB0" w:rsidRDefault="00AC0FB0" w:rsidP="00AC0FB0">
      <w:pPr>
        <w:jc w:val="center"/>
        <w:rPr>
          <w:b/>
          <w:sz w:val="32"/>
          <w:szCs w:val="32"/>
        </w:rPr>
      </w:pPr>
      <w:r>
        <w:rPr>
          <w:b/>
          <w:sz w:val="32"/>
          <w:szCs w:val="32"/>
        </w:rPr>
        <w:t>ГОРОДСКОГО ОКРУГА ГОРОД ВЫКСА</w:t>
      </w:r>
    </w:p>
    <w:p w:rsidR="00AC0FB0" w:rsidRDefault="00AC0FB0" w:rsidP="00AC0FB0">
      <w:pPr>
        <w:jc w:val="center"/>
        <w:rPr>
          <w:b/>
          <w:sz w:val="32"/>
          <w:szCs w:val="32"/>
        </w:rPr>
      </w:pPr>
      <w:r>
        <w:rPr>
          <w:b/>
          <w:sz w:val="32"/>
          <w:szCs w:val="32"/>
        </w:rPr>
        <w:t>НИЖЕГОРОДСКОЙ ОБЛАСТИ</w:t>
      </w:r>
    </w:p>
    <w:p w:rsidR="00AC0FB0" w:rsidRDefault="00AC0FB0" w:rsidP="00AC0FB0">
      <w:pPr>
        <w:jc w:val="center"/>
        <w:rPr>
          <w:b/>
          <w:sz w:val="48"/>
          <w:szCs w:val="48"/>
        </w:rPr>
      </w:pPr>
      <w:r>
        <w:rPr>
          <w:b/>
          <w:sz w:val="48"/>
          <w:szCs w:val="48"/>
        </w:rPr>
        <w:t>РЕШЕНИЕ</w:t>
      </w:r>
    </w:p>
    <w:p w:rsidR="00AC0FB0" w:rsidRDefault="00AC0FB0" w:rsidP="00AC0FB0">
      <w:pPr>
        <w:jc w:val="center"/>
        <w:rPr>
          <w:sz w:val="48"/>
          <w:szCs w:val="48"/>
        </w:rPr>
      </w:pPr>
    </w:p>
    <w:p w:rsidR="00AC0FB0" w:rsidRDefault="00410646" w:rsidP="00AC0FB0">
      <w:pPr>
        <w:ind w:firstLine="708"/>
        <w:jc w:val="both"/>
      </w:pPr>
      <w:r>
        <w:t>от 28.06.2022</w:t>
      </w:r>
      <w:r>
        <w:tab/>
      </w:r>
      <w:r>
        <w:tab/>
      </w:r>
      <w:r>
        <w:tab/>
      </w:r>
      <w:r>
        <w:tab/>
      </w:r>
      <w:r>
        <w:tab/>
      </w:r>
      <w:r>
        <w:tab/>
      </w:r>
      <w:r>
        <w:tab/>
      </w:r>
      <w:r>
        <w:tab/>
      </w:r>
      <w:r>
        <w:tab/>
      </w:r>
      <w:r>
        <w:tab/>
        <w:t xml:space="preserve">№ </w:t>
      </w:r>
      <w:r w:rsidR="00AC0FB0">
        <w:t>63</w:t>
      </w:r>
    </w:p>
    <w:p w:rsidR="00AC0FB0" w:rsidRDefault="00AC0FB0" w:rsidP="00AC0FB0">
      <w:pPr>
        <w:jc w:val="right"/>
      </w:pPr>
    </w:p>
    <w:p w:rsidR="00AC0FB0" w:rsidRDefault="00AC0FB0" w:rsidP="00AC0FB0">
      <w:pPr>
        <w:autoSpaceDN w:val="0"/>
        <w:ind w:right="201"/>
        <w:jc w:val="center"/>
        <w:rPr>
          <w:rFonts w:eastAsia="SimSun"/>
          <w:b/>
          <w:bCs/>
          <w:kern w:val="3"/>
          <w:sz w:val="32"/>
          <w:szCs w:val="32"/>
          <w:lang w:eastAsia="zh-CN"/>
        </w:rPr>
      </w:pPr>
      <w:r>
        <w:rPr>
          <w:rFonts w:eastAsia="SimSun"/>
          <w:b/>
          <w:bCs/>
          <w:kern w:val="3"/>
          <w:sz w:val="32"/>
          <w:szCs w:val="32"/>
          <w:lang w:eastAsia="zh-CN"/>
        </w:rPr>
        <w:t>Об отчете о результатах деятельности</w:t>
      </w:r>
    </w:p>
    <w:p w:rsidR="00AC0FB0" w:rsidRDefault="00AC0FB0" w:rsidP="00AC0FB0">
      <w:pPr>
        <w:jc w:val="center"/>
        <w:rPr>
          <w:b/>
          <w:sz w:val="32"/>
          <w:szCs w:val="32"/>
        </w:rPr>
      </w:pPr>
      <w:r>
        <w:rPr>
          <w:b/>
          <w:sz w:val="32"/>
          <w:szCs w:val="32"/>
        </w:rPr>
        <w:t>главы местного самоуправления, деятельности администрации городского округа город Выкса Нижегородской области</w:t>
      </w:r>
    </w:p>
    <w:p w:rsidR="00AC0FB0" w:rsidRDefault="00AC0FB0" w:rsidP="00AC0FB0">
      <w:pPr>
        <w:jc w:val="center"/>
        <w:rPr>
          <w:b/>
          <w:sz w:val="32"/>
          <w:szCs w:val="32"/>
        </w:rPr>
      </w:pPr>
      <w:r>
        <w:rPr>
          <w:b/>
          <w:sz w:val="32"/>
          <w:szCs w:val="32"/>
        </w:rPr>
        <w:t xml:space="preserve">за 2021 год </w:t>
      </w:r>
    </w:p>
    <w:p w:rsidR="00AC0FB0" w:rsidRDefault="00AC0FB0" w:rsidP="00AC0FB0">
      <w:pPr>
        <w:jc w:val="center"/>
        <w:rPr>
          <w:b/>
          <w:sz w:val="32"/>
          <w:szCs w:val="32"/>
        </w:rPr>
      </w:pPr>
    </w:p>
    <w:p w:rsidR="00AC0FB0" w:rsidRDefault="00AC0FB0" w:rsidP="00AC0FB0">
      <w:pPr>
        <w:ind w:firstLine="567"/>
        <w:jc w:val="both"/>
      </w:pPr>
      <w:r>
        <w:t>В соответствии с Уставом городского округа город Выкса Нижегородской области, статьей 4 положения о порядке осуществления контроля за исполнением органами местного самоуправления и должностными лицами местного самоуправления городского округа город Выкса Нижегородской области полномочий по решению вопросов местного значения, утвержденного решением Совета депутатов городского округа город Выкса от 25 апреля 2017 года № 44,</w:t>
      </w:r>
    </w:p>
    <w:p w:rsidR="00AC0FB0" w:rsidRDefault="00AC0FB0" w:rsidP="00AC0FB0">
      <w:pPr>
        <w:ind w:firstLine="567"/>
        <w:jc w:val="center"/>
      </w:pPr>
      <w:r>
        <w:t>Совет депутатов р е ш и л:</w:t>
      </w:r>
    </w:p>
    <w:p w:rsidR="00AC0FB0" w:rsidRDefault="00AC0FB0" w:rsidP="00AC0FB0">
      <w:pPr>
        <w:ind w:firstLine="567"/>
        <w:jc w:val="center"/>
      </w:pPr>
    </w:p>
    <w:p w:rsidR="00AC0FB0" w:rsidRDefault="00AC0FB0" w:rsidP="00AC0FB0">
      <w:pPr>
        <w:autoSpaceDN w:val="0"/>
        <w:ind w:right="201" w:firstLine="567"/>
        <w:jc w:val="both"/>
        <w:rPr>
          <w:rFonts w:eastAsia="SimSun"/>
          <w:bCs/>
          <w:kern w:val="3"/>
          <w:lang w:eastAsia="zh-CN"/>
        </w:rPr>
      </w:pPr>
      <w:r>
        <w:rPr>
          <w:rFonts w:eastAsia="SimSun"/>
          <w:bCs/>
          <w:kern w:val="3"/>
          <w:lang w:eastAsia="zh-CN"/>
        </w:rPr>
        <w:t>Принять прилагаемый отчет о результатах деятельности главы местного самоуправления, деятельности администрации городского округа город Выкса Нижегородской области за 2021 год с оценкой «удовлетворительно».</w:t>
      </w:r>
    </w:p>
    <w:p w:rsidR="00AC0FB0" w:rsidRDefault="00AC0FB0" w:rsidP="00AC0FB0">
      <w:pPr>
        <w:ind w:firstLine="567"/>
        <w:jc w:val="both"/>
      </w:pPr>
    </w:p>
    <w:p w:rsidR="00AC0FB0" w:rsidRDefault="00AC0FB0" w:rsidP="00AC0FB0">
      <w:pPr>
        <w:ind w:firstLine="567"/>
        <w:jc w:val="both"/>
      </w:pPr>
    </w:p>
    <w:p w:rsidR="00AC0FB0" w:rsidRDefault="00AC0FB0" w:rsidP="00AC0FB0">
      <w:pPr>
        <w:ind w:firstLine="567"/>
        <w:jc w:val="both"/>
      </w:pPr>
      <w:r>
        <w:t>Исполняющий обязанности</w:t>
      </w:r>
    </w:p>
    <w:p w:rsidR="00AC0FB0" w:rsidRDefault="00AC0FB0" w:rsidP="00AC0FB0">
      <w:pPr>
        <w:ind w:firstLine="567"/>
        <w:jc w:val="both"/>
      </w:pPr>
      <w:r>
        <w:t xml:space="preserve">председателя Совета депутатов </w:t>
      </w:r>
      <w:r>
        <w:tab/>
      </w:r>
      <w:r>
        <w:tab/>
      </w:r>
      <w:r>
        <w:tab/>
      </w:r>
      <w:r>
        <w:tab/>
      </w:r>
      <w:r>
        <w:tab/>
      </w:r>
      <w:r>
        <w:tab/>
        <w:t>А.В. Кобяков</w:t>
      </w:r>
    </w:p>
    <w:p w:rsidR="00AC0FB0" w:rsidRDefault="00AC0FB0" w:rsidP="00B80C9D">
      <w:pPr>
        <w:pStyle w:val="afff0"/>
        <w:rPr>
          <w:sz w:val="32"/>
          <w:szCs w:val="32"/>
        </w:rPr>
      </w:pPr>
    </w:p>
    <w:p w:rsidR="00AC0FB0" w:rsidRPr="002222EE" w:rsidRDefault="00AC0FB0" w:rsidP="00B80C9D">
      <w:pPr>
        <w:pStyle w:val="afff0"/>
        <w:rPr>
          <w:sz w:val="32"/>
          <w:szCs w:val="32"/>
        </w:rPr>
      </w:pPr>
      <w:r>
        <w:rPr>
          <w:sz w:val="32"/>
          <w:szCs w:val="32"/>
        </w:rPr>
        <w:br w:type="page"/>
      </w:r>
    </w:p>
    <w:p w:rsidR="00180342" w:rsidRPr="005913B6" w:rsidRDefault="00180342" w:rsidP="00B80C9D">
      <w:pPr>
        <w:pStyle w:val="afff0"/>
        <w:rPr>
          <w:sz w:val="32"/>
          <w:szCs w:val="32"/>
        </w:rPr>
      </w:pPr>
      <w:r w:rsidRPr="005913B6">
        <w:rPr>
          <w:sz w:val="32"/>
          <w:szCs w:val="32"/>
        </w:rPr>
        <w:lastRenderedPageBreak/>
        <w:t>Отчет о результатах деятельности</w:t>
      </w:r>
    </w:p>
    <w:p w:rsidR="00180342" w:rsidRPr="005913B6" w:rsidRDefault="00180342" w:rsidP="00180342">
      <w:pPr>
        <w:pStyle w:val="31"/>
        <w:spacing w:line="240" w:lineRule="auto"/>
        <w:ind w:firstLine="0"/>
        <w:rPr>
          <w:sz w:val="32"/>
          <w:szCs w:val="32"/>
        </w:rPr>
      </w:pPr>
      <w:r w:rsidRPr="005913B6">
        <w:rPr>
          <w:sz w:val="32"/>
          <w:szCs w:val="32"/>
        </w:rPr>
        <w:t>главы местного самоуправления, деятельности администрации городского</w:t>
      </w:r>
    </w:p>
    <w:p w:rsidR="00180342" w:rsidRPr="005913B6" w:rsidRDefault="00180342" w:rsidP="00180342">
      <w:pPr>
        <w:pStyle w:val="31"/>
        <w:spacing w:line="240" w:lineRule="auto"/>
        <w:ind w:firstLine="0"/>
        <w:rPr>
          <w:sz w:val="32"/>
          <w:szCs w:val="32"/>
        </w:rPr>
      </w:pPr>
      <w:r w:rsidRPr="005913B6">
        <w:rPr>
          <w:sz w:val="32"/>
          <w:szCs w:val="32"/>
        </w:rPr>
        <w:t>округа город Вык</w:t>
      </w:r>
      <w:r w:rsidR="00FE5630" w:rsidRPr="005913B6">
        <w:rPr>
          <w:sz w:val="32"/>
          <w:szCs w:val="32"/>
        </w:rPr>
        <w:t>са Нижегородской области за 2021</w:t>
      </w:r>
      <w:r w:rsidRPr="005913B6">
        <w:rPr>
          <w:sz w:val="32"/>
          <w:szCs w:val="32"/>
        </w:rPr>
        <w:t xml:space="preserve"> год</w:t>
      </w:r>
    </w:p>
    <w:p w:rsidR="00180342" w:rsidRPr="005913B6" w:rsidRDefault="00180342" w:rsidP="00180342">
      <w:pPr>
        <w:pStyle w:val="31"/>
        <w:spacing w:line="240" w:lineRule="auto"/>
        <w:ind w:firstLine="0"/>
        <w:rPr>
          <w:sz w:val="24"/>
        </w:rPr>
      </w:pPr>
    </w:p>
    <w:p w:rsidR="00180342" w:rsidRPr="005913B6" w:rsidRDefault="00180342" w:rsidP="00180342">
      <w:pPr>
        <w:pStyle w:val="31"/>
        <w:spacing w:line="240" w:lineRule="auto"/>
        <w:ind w:firstLine="0"/>
        <w:rPr>
          <w:sz w:val="30"/>
          <w:szCs w:val="30"/>
        </w:rPr>
      </w:pPr>
      <w:r w:rsidRPr="005913B6">
        <w:rPr>
          <w:sz w:val="30"/>
          <w:szCs w:val="30"/>
        </w:rPr>
        <w:t>Раздел 1. Достигнутые значения показателей для оценки</w:t>
      </w:r>
    </w:p>
    <w:p w:rsidR="00180342" w:rsidRPr="005913B6" w:rsidRDefault="00180342" w:rsidP="00180342">
      <w:pPr>
        <w:pStyle w:val="31"/>
        <w:spacing w:line="240" w:lineRule="auto"/>
        <w:ind w:firstLine="0"/>
        <w:rPr>
          <w:sz w:val="30"/>
          <w:szCs w:val="30"/>
        </w:rPr>
      </w:pPr>
      <w:r w:rsidRPr="005913B6">
        <w:rPr>
          <w:sz w:val="30"/>
          <w:szCs w:val="30"/>
        </w:rPr>
        <w:t>эффективности деятельности органов местного самоуправления</w:t>
      </w:r>
    </w:p>
    <w:p w:rsidR="00180342" w:rsidRPr="005913B6" w:rsidRDefault="00180342" w:rsidP="00180342">
      <w:pPr>
        <w:pStyle w:val="31"/>
        <w:spacing w:line="240" w:lineRule="auto"/>
        <w:ind w:firstLine="0"/>
        <w:rPr>
          <w:sz w:val="30"/>
          <w:szCs w:val="30"/>
        </w:rPr>
      </w:pPr>
      <w:r w:rsidRPr="005913B6">
        <w:rPr>
          <w:sz w:val="30"/>
          <w:szCs w:val="30"/>
        </w:rPr>
        <w:t>городского округа город Вык</w:t>
      </w:r>
      <w:r w:rsidR="00FE5630" w:rsidRPr="005913B6">
        <w:rPr>
          <w:sz w:val="30"/>
          <w:szCs w:val="30"/>
        </w:rPr>
        <w:t>са Нижегородской области за 2021</w:t>
      </w:r>
      <w:r w:rsidRPr="005913B6">
        <w:rPr>
          <w:sz w:val="30"/>
          <w:szCs w:val="30"/>
        </w:rPr>
        <w:t xml:space="preserve"> год</w:t>
      </w:r>
    </w:p>
    <w:p w:rsidR="00180342" w:rsidRPr="005913B6" w:rsidRDefault="00180342" w:rsidP="00180342">
      <w:pPr>
        <w:pStyle w:val="31"/>
        <w:spacing w:line="240" w:lineRule="auto"/>
        <w:ind w:firstLine="0"/>
        <w:rPr>
          <w:sz w:val="30"/>
          <w:szCs w:val="30"/>
        </w:rPr>
      </w:pPr>
      <w:r w:rsidRPr="005913B6">
        <w:rPr>
          <w:sz w:val="30"/>
          <w:szCs w:val="30"/>
        </w:rPr>
        <w:t>и их планируемых значениях на 3</w:t>
      </w:r>
      <w:r w:rsidRPr="005913B6">
        <w:rPr>
          <w:sz w:val="30"/>
          <w:szCs w:val="30"/>
        </w:rPr>
        <w:noBreakHyphen/>
        <w:t>х летний период</w:t>
      </w:r>
    </w:p>
    <w:p w:rsidR="00180342" w:rsidRPr="005913B6" w:rsidRDefault="00180342" w:rsidP="00180342">
      <w:pPr>
        <w:pStyle w:val="31"/>
        <w:spacing w:line="240" w:lineRule="auto"/>
        <w:ind w:right="-2" w:firstLine="540"/>
        <w:jc w:val="both"/>
        <w:rPr>
          <w:sz w:val="24"/>
          <w:szCs w:val="30"/>
        </w:rPr>
      </w:pPr>
    </w:p>
    <w:p w:rsidR="00180342" w:rsidRPr="005913B6" w:rsidRDefault="00180342" w:rsidP="00180342">
      <w:pPr>
        <w:pStyle w:val="31"/>
        <w:spacing w:line="240" w:lineRule="auto"/>
        <w:ind w:firstLine="567"/>
        <w:jc w:val="both"/>
        <w:rPr>
          <w:sz w:val="30"/>
          <w:szCs w:val="30"/>
        </w:rPr>
      </w:pPr>
      <w:r w:rsidRPr="005913B6">
        <w:rPr>
          <w:sz w:val="30"/>
          <w:szCs w:val="30"/>
        </w:rPr>
        <w:t>Глава 1. Основные итоги социально-экономического развития городского округа город Выкса</w:t>
      </w:r>
    </w:p>
    <w:p w:rsidR="00BE2E2F" w:rsidRPr="005913B6" w:rsidRDefault="00BE2E2F" w:rsidP="00346205">
      <w:pPr>
        <w:pStyle w:val="31"/>
        <w:spacing w:line="240" w:lineRule="auto"/>
        <w:ind w:firstLine="567"/>
      </w:pPr>
    </w:p>
    <w:p w:rsidR="00703CC2" w:rsidRPr="005913B6" w:rsidRDefault="00703CC2" w:rsidP="00346205">
      <w:pPr>
        <w:ind w:firstLine="567"/>
        <w:jc w:val="both"/>
      </w:pPr>
      <w:r w:rsidRPr="005913B6">
        <w:t xml:space="preserve">Городской округ город Выкса </w:t>
      </w:r>
      <w:r w:rsidRPr="005913B6">
        <w:rPr>
          <w:rStyle w:val="aff0"/>
        </w:rPr>
        <w:t>(</w:t>
      </w:r>
      <w:r w:rsidRPr="005913B6">
        <w:rPr>
          <w:rStyle w:val="aff0"/>
          <w:b w:val="0"/>
        </w:rPr>
        <w:t>далее - городской округ, округ)</w:t>
      </w:r>
      <w:r w:rsidRPr="005913B6">
        <w:t xml:space="preserve"> расположен на юго-западе Нижегородской области и граничит с Рязанской областью на юге и Владимирской областью на западе. На севере и северо-востоке район граничит с Навашинским и Кулебакским </w:t>
      </w:r>
      <w:r w:rsidR="006D5E03" w:rsidRPr="005913B6">
        <w:t xml:space="preserve">городскими округами </w:t>
      </w:r>
      <w:r w:rsidRPr="005913B6">
        <w:t xml:space="preserve">Нижегородской области. На востоке и юго-востоке - с Ардатовским и Вознесенским районами Нижегородской области. </w:t>
      </w:r>
    </w:p>
    <w:p w:rsidR="00703CC2" w:rsidRPr="005913B6" w:rsidRDefault="00703CC2" w:rsidP="00346205">
      <w:pPr>
        <w:ind w:firstLine="567"/>
        <w:jc w:val="both"/>
      </w:pPr>
      <w:r w:rsidRPr="005913B6">
        <w:t>Общая площадь городского округа – 1,86 тыс. кв. км</w:t>
      </w:r>
      <w:r w:rsidR="00FE5630" w:rsidRPr="005913B6">
        <w:t xml:space="preserve"> </w:t>
      </w:r>
      <w:r w:rsidRPr="005913B6">
        <w:t xml:space="preserve">(2,4 % от площади области). Административный центр – город Выкса. Расстояние до Нижнего Новгорода по автомагистрали составляет </w:t>
      </w:r>
      <w:smartTag w:uri="urn:schemas-microsoft-com:office:smarttags" w:element="metricconverter">
        <w:smartTagPr>
          <w:attr w:name="ProductID" w:val="198 км"/>
        </w:smartTagPr>
        <w:r w:rsidRPr="005913B6">
          <w:t>198 км</w:t>
        </w:r>
      </w:smartTag>
      <w:r w:rsidRPr="005913B6">
        <w:t>.</w:t>
      </w:r>
    </w:p>
    <w:p w:rsidR="00703CC2" w:rsidRPr="005913B6" w:rsidRDefault="00703CC2" w:rsidP="00346205">
      <w:pPr>
        <w:ind w:firstLine="567"/>
        <w:jc w:val="both"/>
      </w:pPr>
      <w:r w:rsidRPr="005913B6">
        <w:t>Ресурсный потенциал городского округа оптимален для развития многих направлений экономической деятельности.</w:t>
      </w:r>
    </w:p>
    <w:p w:rsidR="00703CC2" w:rsidRPr="005913B6" w:rsidRDefault="00703CC2" w:rsidP="00346205">
      <w:pPr>
        <w:ind w:firstLine="567"/>
        <w:jc w:val="both"/>
      </w:pPr>
      <w:r w:rsidRPr="005913B6">
        <w:t>В городском округе создана автомобильная транспортная инфраструктура.</w:t>
      </w:r>
    </w:p>
    <w:p w:rsidR="00703CC2" w:rsidRPr="005913B6" w:rsidRDefault="00703CC2" w:rsidP="00346205">
      <w:pPr>
        <w:ind w:firstLine="567"/>
        <w:jc w:val="both"/>
      </w:pPr>
      <w:r w:rsidRPr="005913B6">
        <w:t xml:space="preserve">Существуют развитая финансовая инфраструктура и инфраструктура в сфере </w:t>
      </w:r>
      <w:r w:rsidR="00717F96" w:rsidRPr="005913B6">
        <w:t>услуг. Уровень</w:t>
      </w:r>
      <w:r w:rsidRPr="005913B6">
        <w:t xml:space="preserve"> образования и квалификации в городском округе значительно выше среднероссийского. На территории расположено 2 филиала высших учебных заведений, в которых обучаются </w:t>
      </w:r>
      <w:r w:rsidR="00FE5630" w:rsidRPr="005913B6">
        <w:t xml:space="preserve">более </w:t>
      </w:r>
      <w:r w:rsidR="00080FC8" w:rsidRPr="005913B6">
        <w:t>87</w:t>
      </w:r>
      <w:r w:rsidR="00FE5630" w:rsidRPr="005913B6">
        <w:t>0</w:t>
      </w:r>
      <w:r w:rsidRPr="005913B6">
        <w:t xml:space="preserve"> студент</w:t>
      </w:r>
      <w:r w:rsidR="00FE5630" w:rsidRPr="005913B6">
        <w:t>ов</w:t>
      </w:r>
      <w:r w:rsidRPr="005913B6">
        <w:t>. Кроме того, подготовкой кадров занимаются 2 специальных учебных заведения (около 1,</w:t>
      </w:r>
      <w:r w:rsidR="00080FC8" w:rsidRPr="005913B6">
        <w:t>0</w:t>
      </w:r>
      <w:r w:rsidRPr="005913B6">
        <w:t xml:space="preserve"> тыс. учащихся).</w:t>
      </w:r>
    </w:p>
    <w:p w:rsidR="00703CC2" w:rsidRPr="005913B6" w:rsidRDefault="00703CC2" w:rsidP="00346205">
      <w:pPr>
        <w:ind w:firstLine="567"/>
        <w:jc w:val="both"/>
      </w:pPr>
      <w:r w:rsidRPr="005913B6">
        <w:t>Созданы возможности для культурного развития.</w:t>
      </w:r>
    </w:p>
    <w:p w:rsidR="00703CC2" w:rsidRPr="005913B6" w:rsidRDefault="00703CC2" w:rsidP="00346205">
      <w:pPr>
        <w:ind w:firstLine="567"/>
        <w:jc w:val="both"/>
      </w:pPr>
      <w:r w:rsidRPr="005913B6">
        <w:t>Сфера образования обладает достаточным количеством квалифицированных кадров. В течение последних лет показатель поступления выпускников в Вузы и Сузы составляет более 8</w:t>
      </w:r>
      <w:r w:rsidR="00080FC8" w:rsidRPr="005913B6">
        <w:t>8</w:t>
      </w:r>
      <w:r w:rsidRPr="005913B6">
        <w:t xml:space="preserve"> %.</w:t>
      </w:r>
    </w:p>
    <w:p w:rsidR="00703CC2" w:rsidRPr="005913B6" w:rsidRDefault="00703CC2" w:rsidP="00346205">
      <w:pPr>
        <w:ind w:firstLine="567"/>
        <w:jc w:val="both"/>
      </w:pPr>
      <w:r w:rsidRPr="005913B6">
        <w:t>В округе созданы условия и механизмы устойчивого развития системы дошкольного образования и воспитания.</w:t>
      </w:r>
    </w:p>
    <w:p w:rsidR="00703CC2" w:rsidRPr="005913B6" w:rsidRDefault="00703CC2" w:rsidP="00346205">
      <w:pPr>
        <w:ind w:firstLine="567"/>
        <w:jc w:val="both"/>
      </w:pPr>
      <w:r w:rsidRPr="005913B6">
        <w:t>Созданы предпосылки для активных занятий населения физической культурой и спортом.</w:t>
      </w:r>
    </w:p>
    <w:p w:rsidR="00703CC2" w:rsidRPr="005913B6" w:rsidRDefault="00703CC2" w:rsidP="00346205">
      <w:pPr>
        <w:ind w:firstLine="567"/>
        <w:jc w:val="both"/>
      </w:pPr>
      <w:r w:rsidRPr="005913B6">
        <w:t>Успешно реализуется молодежная политика.</w:t>
      </w:r>
    </w:p>
    <w:p w:rsidR="00703CC2" w:rsidRPr="005913B6" w:rsidRDefault="00703CC2" w:rsidP="00346205">
      <w:pPr>
        <w:autoSpaceDE w:val="0"/>
        <w:autoSpaceDN w:val="0"/>
        <w:adjustRightInd w:val="0"/>
        <w:ind w:firstLine="567"/>
        <w:jc w:val="both"/>
        <w:outlineLvl w:val="2"/>
      </w:pPr>
      <w:r w:rsidRPr="005913B6">
        <w:t>В наличии необходимые условия для ведения бизнеса.</w:t>
      </w:r>
    </w:p>
    <w:p w:rsidR="00703CC2" w:rsidRPr="005913B6" w:rsidRDefault="00703CC2" w:rsidP="00346205">
      <w:pPr>
        <w:pStyle w:val="31"/>
        <w:spacing w:line="240" w:lineRule="auto"/>
        <w:ind w:firstLine="567"/>
        <w:jc w:val="both"/>
        <w:rPr>
          <w:rStyle w:val="aff0"/>
          <w:sz w:val="24"/>
          <w:szCs w:val="24"/>
        </w:rPr>
      </w:pPr>
      <w:r w:rsidRPr="005913B6">
        <w:rPr>
          <w:rStyle w:val="aff0"/>
          <w:sz w:val="24"/>
          <w:szCs w:val="24"/>
        </w:rPr>
        <w:t>Одним из основных итогов  развития городского округа город Выкса является устойчивая позитивная динамика его экономики.</w:t>
      </w:r>
    </w:p>
    <w:p w:rsidR="00703CC2" w:rsidRPr="005913B6" w:rsidRDefault="00703CC2" w:rsidP="00346205">
      <w:pPr>
        <w:ind w:firstLine="567"/>
        <w:jc w:val="both"/>
        <w:rPr>
          <w:bCs/>
          <w:color w:val="000000"/>
        </w:rPr>
      </w:pPr>
      <w:r w:rsidRPr="005913B6">
        <w:rPr>
          <w:bCs/>
          <w:color w:val="000000"/>
        </w:rPr>
        <w:t>В целом социально - экономические итоги 20</w:t>
      </w:r>
      <w:r w:rsidR="00FE5630" w:rsidRPr="005913B6">
        <w:rPr>
          <w:bCs/>
          <w:color w:val="000000"/>
        </w:rPr>
        <w:t>21</w:t>
      </w:r>
      <w:r w:rsidRPr="005913B6">
        <w:rPr>
          <w:bCs/>
          <w:color w:val="000000"/>
        </w:rPr>
        <w:t xml:space="preserve"> года </w:t>
      </w:r>
      <w:r w:rsidRPr="005913B6">
        <w:t>можно признать удовлетворительными.</w:t>
      </w:r>
    </w:p>
    <w:p w:rsidR="00734716" w:rsidRPr="005913B6" w:rsidRDefault="00FE5630" w:rsidP="00346205">
      <w:pPr>
        <w:pStyle w:val="Standard"/>
        <w:ind w:firstLine="567"/>
        <w:jc w:val="both"/>
        <w:rPr>
          <w:bCs/>
          <w:highlight w:val="yellow"/>
        </w:rPr>
      </w:pPr>
      <w:r w:rsidRPr="005913B6">
        <w:rPr>
          <w:bCs/>
        </w:rPr>
        <w:t>Действующие в 2021 году о</w:t>
      </w:r>
      <w:r w:rsidR="00717F96" w:rsidRPr="005913B6">
        <w:rPr>
          <w:bCs/>
        </w:rPr>
        <w:t xml:space="preserve">граничительные мероприятия, направленные на борьбу с распространением новой коронавирусной инфекции, </w:t>
      </w:r>
      <w:r w:rsidRPr="005913B6">
        <w:rPr>
          <w:bCs/>
        </w:rPr>
        <w:t xml:space="preserve">не </w:t>
      </w:r>
      <w:r w:rsidR="00717F96" w:rsidRPr="005913B6">
        <w:rPr>
          <w:bCs/>
        </w:rPr>
        <w:t>привели к существенному снижению деловой активности в экономике округа.</w:t>
      </w:r>
    </w:p>
    <w:p w:rsidR="00703CC2" w:rsidRPr="005913B6" w:rsidRDefault="00703CC2" w:rsidP="00346205">
      <w:pPr>
        <w:ind w:firstLine="567"/>
        <w:jc w:val="both"/>
        <w:rPr>
          <w:bCs/>
          <w:color w:val="000000"/>
        </w:rPr>
      </w:pPr>
      <w:r w:rsidRPr="005913B6">
        <w:rPr>
          <w:bCs/>
          <w:color w:val="000000"/>
        </w:rPr>
        <w:t>Общая оценка уровня социально-экономического развития городского округа показывает, что за период 2007 – 20</w:t>
      </w:r>
      <w:r w:rsidR="00FE5630" w:rsidRPr="005913B6">
        <w:rPr>
          <w:bCs/>
          <w:color w:val="000000"/>
        </w:rPr>
        <w:t>21</w:t>
      </w:r>
      <w:r w:rsidRPr="005913B6">
        <w:rPr>
          <w:bCs/>
          <w:color w:val="000000"/>
        </w:rPr>
        <w:t xml:space="preserve"> гг. он динамично развивался</w:t>
      </w:r>
      <w:r w:rsidR="00734716" w:rsidRPr="005913B6">
        <w:rPr>
          <w:bCs/>
          <w:color w:val="000000"/>
        </w:rPr>
        <w:t>, несмотря на некоторое замедление по ряду показателей</w:t>
      </w:r>
      <w:r w:rsidR="00762333" w:rsidRPr="005913B6">
        <w:rPr>
          <w:bCs/>
          <w:color w:val="000000"/>
        </w:rPr>
        <w:t xml:space="preserve">. В </w:t>
      </w:r>
      <w:r w:rsidRPr="005913B6">
        <w:rPr>
          <w:bCs/>
          <w:color w:val="000000"/>
        </w:rPr>
        <w:t>рейтинговой оценке территорий Нижегородской области</w:t>
      </w:r>
      <w:r w:rsidR="00FE5630" w:rsidRPr="005913B6">
        <w:rPr>
          <w:bCs/>
          <w:color w:val="000000"/>
        </w:rPr>
        <w:t xml:space="preserve"> за 2021</w:t>
      </w:r>
      <w:r w:rsidR="00762333" w:rsidRPr="005913B6">
        <w:rPr>
          <w:bCs/>
          <w:color w:val="000000"/>
        </w:rPr>
        <w:t xml:space="preserve"> год городской округ занял </w:t>
      </w:r>
      <w:r w:rsidR="00B80C9D" w:rsidRPr="005913B6">
        <w:rPr>
          <w:bCs/>
          <w:color w:val="000000"/>
        </w:rPr>
        <w:t>1</w:t>
      </w:r>
      <w:r w:rsidR="00762333" w:rsidRPr="005913B6">
        <w:rPr>
          <w:bCs/>
          <w:color w:val="000000"/>
        </w:rPr>
        <w:t xml:space="preserve"> место</w:t>
      </w:r>
      <w:r w:rsidRPr="005913B6">
        <w:rPr>
          <w:b/>
          <w:bCs/>
          <w:color w:val="000000"/>
        </w:rPr>
        <w:t>.</w:t>
      </w:r>
    </w:p>
    <w:p w:rsidR="00703CC2" w:rsidRPr="005913B6" w:rsidRDefault="00703CC2" w:rsidP="00346205">
      <w:pPr>
        <w:ind w:firstLine="567"/>
        <w:jc w:val="both"/>
      </w:pPr>
      <w:r w:rsidRPr="005913B6">
        <w:lastRenderedPageBreak/>
        <w:t>Основные тенденции социально-экономического развития городского округа город Выкса за 20</w:t>
      </w:r>
      <w:r w:rsidR="00FE5630" w:rsidRPr="005913B6">
        <w:t>21</w:t>
      </w:r>
      <w:r w:rsidRPr="005913B6">
        <w:t xml:space="preserve"> год таковы:</w:t>
      </w:r>
    </w:p>
    <w:p w:rsidR="00703CC2" w:rsidRPr="005913B6" w:rsidRDefault="00703CC2" w:rsidP="00346205">
      <w:pPr>
        <w:ind w:firstLine="567"/>
        <w:jc w:val="both"/>
      </w:pPr>
      <w:r w:rsidRPr="005913B6">
        <w:t>Объем отгруженной продукции по полному кругу организаций составил</w:t>
      </w:r>
      <w:r w:rsidR="00DB207C" w:rsidRPr="005913B6">
        <w:t xml:space="preserve"> 207,574</w:t>
      </w:r>
      <w:r w:rsidRPr="005913B6">
        <w:t xml:space="preserve"> млрд. руб., что</w:t>
      </w:r>
      <w:r w:rsidR="00DB207C" w:rsidRPr="005913B6">
        <w:t xml:space="preserve"> 39,9</w:t>
      </w:r>
      <w:r w:rsidRPr="005913B6">
        <w:t xml:space="preserve"> % </w:t>
      </w:r>
      <w:r w:rsidR="00DB207C" w:rsidRPr="005913B6">
        <w:t xml:space="preserve">выше </w:t>
      </w:r>
      <w:r w:rsidRPr="005913B6">
        <w:t>уровня 20</w:t>
      </w:r>
      <w:r w:rsidR="00DB207C" w:rsidRPr="005913B6">
        <w:t>20</w:t>
      </w:r>
      <w:r w:rsidRPr="005913B6">
        <w:t xml:space="preserve"> года</w:t>
      </w:r>
      <w:r w:rsidR="00116775" w:rsidRPr="005913B6">
        <w:t>.</w:t>
      </w:r>
    </w:p>
    <w:p w:rsidR="00703CC2" w:rsidRPr="005913B6" w:rsidRDefault="00703CC2" w:rsidP="00346205">
      <w:pPr>
        <w:ind w:firstLine="567"/>
        <w:jc w:val="both"/>
      </w:pPr>
      <w:r w:rsidRPr="005913B6">
        <w:t xml:space="preserve">Из общего объема произведенных товаров </w:t>
      </w:r>
      <w:r w:rsidR="00E367B6" w:rsidRPr="005913B6">
        <w:t>9</w:t>
      </w:r>
      <w:r w:rsidR="00556011" w:rsidRPr="005913B6">
        <w:t>3,6</w:t>
      </w:r>
      <w:r w:rsidRPr="005913B6">
        <w:t xml:space="preserve"> % приходится на продукцию промышленных предприятий. Объем п</w:t>
      </w:r>
      <w:r w:rsidR="00556011" w:rsidRPr="005913B6">
        <w:t>ромышленного производства за 2021</w:t>
      </w:r>
      <w:r w:rsidRPr="005913B6">
        <w:t xml:space="preserve"> год </w:t>
      </w:r>
      <w:r w:rsidR="00556011" w:rsidRPr="005913B6">
        <w:t>увеличился</w:t>
      </w:r>
      <w:r w:rsidRPr="005913B6">
        <w:t xml:space="preserve"> на </w:t>
      </w:r>
      <w:r w:rsidR="00556011" w:rsidRPr="005913B6">
        <w:t>40,3</w:t>
      </w:r>
      <w:r w:rsidRPr="005913B6">
        <w:t xml:space="preserve"> % и составил </w:t>
      </w:r>
      <w:r w:rsidR="00CF2DDC" w:rsidRPr="005913B6">
        <w:t>1</w:t>
      </w:r>
      <w:r w:rsidR="00556011" w:rsidRPr="005913B6">
        <w:t>94,</w:t>
      </w:r>
      <w:r w:rsidR="0007061D" w:rsidRPr="005913B6">
        <w:t>25</w:t>
      </w:r>
      <w:r w:rsidR="00DB207C" w:rsidRPr="005913B6">
        <w:t xml:space="preserve"> </w:t>
      </w:r>
      <w:r w:rsidR="00556011" w:rsidRPr="005913B6">
        <w:t>млрд. руб. (2020</w:t>
      </w:r>
      <w:r w:rsidRPr="005913B6">
        <w:t xml:space="preserve"> год – </w:t>
      </w:r>
      <w:r w:rsidR="00556011" w:rsidRPr="005913B6">
        <w:t>138,47</w:t>
      </w:r>
      <w:r w:rsidR="0007061D" w:rsidRPr="005913B6">
        <w:t xml:space="preserve"> </w:t>
      </w:r>
      <w:r w:rsidRPr="005913B6">
        <w:t>млрд. руб.).</w:t>
      </w:r>
    </w:p>
    <w:p w:rsidR="00703CC2" w:rsidRPr="005913B6" w:rsidRDefault="00703CC2" w:rsidP="00346205">
      <w:pPr>
        <w:ind w:firstLine="567"/>
        <w:jc w:val="center"/>
        <w:rPr>
          <w:noProof/>
          <w:sz w:val="28"/>
          <w:szCs w:val="28"/>
        </w:rPr>
      </w:pPr>
      <w:r w:rsidRPr="005913B6">
        <w:rPr>
          <w:b/>
        </w:rPr>
        <w:t>Объем отгруженной продукции, млн. руб.</w:t>
      </w:r>
    </w:p>
    <w:p w:rsidR="00703CC2" w:rsidRPr="005913B6" w:rsidRDefault="00DB207C" w:rsidP="00346205">
      <w:pPr>
        <w:ind w:firstLine="567"/>
        <w:jc w:val="center"/>
        <w:rPr>
          <w:noProof/>
        </w:rPr>
      </w:pPr>
      <w:r w:rsidRPr="005913B6">
        <w:rPr>
          <w:noProof/>
        </w:rPr>
        <w:drawing>
          <wp:inline distT="0" distB="0" distL="0" distR="0" wp14:anchorId="7905D619" wp14:editId="2F446111">
            <wp:extent cx="5748793" cy="3323646"/>
            <wp:effectExtent l="0" t="0" r="4445" b="101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3CC2" w:rsidRPr="005913B6" w:rsidRDefault="00703CC2" w:rsidP="00346205">
      <w:pPr>
        <w:ind w:firstLine="567"/>
        <w:jc w:val="both"/>
      </w:pPr>
      <w:r w:rsidRPr="005913B6">
        <w:t xml:space="preserve">Складывающаяся ситуация в экономике, ориентированная на модернизацию производств и инвестирование в новые технологии, позволила предприятиям округа получить прибыли </w:t>
      </w:r>
      <w:r w:rsidR="00556011" w:rsidRPr="005913B6">
        <w:t>в 2021</w:t>
      </w:r>
      <w:r w:rsidR="0032314A" w:rsidRPr="005913B6">
        <w:t xml:space="preserve"> году – </w:t>
      </w:r>
      <w:r w:rsidR="00556011" w:rsidRPr="005913B6">
        <w:t>51,985</w:t>
      </w:r>
      <w:r w:rsidR="00D45F95" w:rsidRPr="005913B6">
        <w:t xml:space="preserve"> </w:t>
      </w:r>
      <w:r w:rsidR="0032314A" w:rsidRPr="005913B6">
        <w:t>млрд. руб. (</w:t>
      </w:r>
      <w:r w:rsidR="00556011" w:rsidRPr="005913B6">
        <w:t>в 2020</w:t>
      </w:r>
      <w:r w:rsidRPr="005913B6">
        <w:t xml:space="preserve"> году – </w:t>
      </w:r>
      <w:r w:rsidR="00556011" w:rsidRPr="005913B6">
        <w:t xml:space="preserve">10,317 </w:t>
      </w:r>
      <w:r w:rsidRPr="005913B6">
        <w:t>млрд. руб</w:t>
      </w:r>
      <w:r w:rsidR="00637CC6" w:rsidRPr="005913B6">
        <w:t>.</w:t>
      </w:r>
      <w:r w:rsidR="0032314A" w:rsidRPr="005913B6">
        <w:t>)</w:t>
      </w:r>
      <w:r w:rsidRPr="005913B6">
        <w:t>.</w:t>
      </w:r>
    </w:p>
    <w:p w:rsidR="00703CC2" w:rsidRPr="005913B6" w:rsidRDefault="00703CC2" w:rsidP="00346205">
      <w:pPr>
        <w:ind w:firstLine="567"/>
        <w:jc w:val="both"/>
      </w:pPr>
      <w:r w:rsidRPr="005913B6">
        <w:t>Данный результат в основном обеспечили обрабатывающие производства и прежде всего отрасль металлургия - АО «ВМЗ».</w:t>
      </w:r>
    </w:p>
    <w:p w:rsidR="00703CC2" w:rsidRPr="005913B6" w:rsidRDefault="00703CC2" w:rsidP="00346205">
      <w:pPr>
        <w:ind w:firstLine="567"/>
        <w:jc w:val="center"/>
        <w:rPr>
          <w:b/>
        </w:rPr>
      </w:pPr>
      <w:r w:rsidRPr="005913B6">
        <w:rPr>
          <w:b/>
        </w:rPr>
        <w:t>Прибыль прибыльных предприятий, млн. руб.</w:t>
      </w:r>
    </w:p>
    <w:p w:rsidR="00DB207C" w:rsidRPr="005913B6" w:rsidRDefault="00DB207C" w:rsidP="00346205">
      <w:pPr>
        <w:ind w:firstLine="567"/>
        <w:jc w:val="center"/>
        <w:rPr>
          <w:b/>
        </w:rPr>
      </w:pPr>
      <w:r w:rsidRPr="005913B6">
        <w:rPr>
          <w:noProof/>
        </w:rPr>
        <w:drawing>
          <wp:inline distT="0" distB="0" distL="0" distR="0" wp14:anchorId="67A6A61B" wp14:editId="62CCF23A">
            <wp:extent cx="4699221" cy="2051437"/>
            <wp:effectExtent l="0" t="0" r="6350" b="63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3CC2" w:rsidRPr="005913B6" w:rsidRDefault="00703CC2" w:rsidP="00346205">
      <w:pPr>
        <w:ind w:firstLine="567"/>
      </w:pPr>
      <w:r w:rsidRPr="005913B6">
        <w:rPr>
          <w:bCs/>
        </w:rPr>
        <w:t xml:space="preserve">Наибольший вклад в экономику городского округа традиционно вносят АО «ВМЗ», </w:t>
      </w:r>
      <w:r w:rsidRPr="005913B6">
        <w:t xml:space="preserve">ЗАО «Дробмаш», АО </w:t>
      </w:r>
      <w:r w:rsidRPr="005913B6">
        <w:rPr>
          <w:bCs/>
        </w:rPr>
        <w:t>«Завод корпусов», являясь основными налогоплательщиками городского округа.</w:t>
      </w:r>
    </w:p>
    <w:p w:rsidR="00703CC2" w:rsidRPr="005913B6" w:rsidRDefault="00703CC2" w:rsidP="00346205">
      <w:pPr>
        <w:ind w:firstLine="567"/>
        <w:jc w:val="both"/>
        <w:rPr>
          <w:bCs/>
          <w:color w:val="000000"/>
        </w:rPr>
      </w:pPr>
      <w:r w:rsidRPr="005913B6">
        <w:t xml:space="preserve">Динамика развития реального сектора экономики повлияла на основные показатели, характеризующие уровень жизни населения. </w:t>
      </w:r>
    </w:p>
    <w:p w:rsidR="00703CC2" w:rsidRPr="005913B6" w:rsidRDefault="00703CC2" w:rsidP="00346205">
      <w:pPr>
        <w:ind w:firstLine="567"/>
        <w:jc w:val="both"/>
      </w:pPr>
      <w:r w:rsidRPr="005913B6">
        <w:t>Наблюдался рост заработной платы практически во всех отраслях экономики.</w:t>
      </w:r>
    </w:p>
    <w:p w:rsidR="00703CC2" w:rsidRPr="005913B6" w:rsidRDefault="00703CC2" w:rsidP="00346205">
      <w:pPr>
        <w:ind w:firstLine="567"/>
        <w:jc w:val="both"/>
      </w:pPr>
      <w:r w:rsidRPr="005913B6">
        <w:rPr>
          <w:color w:val="000000"/>
        </w:rPr>
        <w:t>Положение на рынке труда городского округа город Выкса в значительной степени определяется общей экономической ситуацией, а также рациональным использованием трудовых ресурсов.</w:t>
      </w:r>
    </w:p>
    <w:p w:rsidR="00703CC2" w:rsidRPr="005913B6" w:rsidRDefault="00703CC2" w:rsidP="00346205">
      <w:pPr>
        <w:ind w:firstLine="567"/>
        <w:jc w:val="both"/>
      </w:pPr>
      <w:r w:rsidRPr="005913B6">
        <w:lastRenderedPageBreak/>
        <w:t>Ситуация в сфере занятости населения городского округа город Выкса в 20</w:t>
      </w:r>
      <w:r w:rsidR="00E864E5" w:rsidRPr="005913B6">
        <w:t>21</w:t>
      </w:r>
      <w:r w:rsidRPr="005913B6">
        <w:t xml:space="preserve"> году </w:t>
      </w:r>
      <w:r w:rsidR="00154D1F" w:rsidRPr="005913B6">
        <w:t>характеризовалась следующими показателями:</w:t>
      </w:r>
    </w:p>
    <w:p w:rsidR="00703CC2" w:rsidRPr="005913B6" w:rsidRDefault="00346205" w:rsidP="00346205">
      <w:pPr>
        <w:ind w:firstLine="567"/>
        <w:jc w:val="both"/>
      </w:pPr>
      <w:r w:rsidRPr="005913B6">
        <w:t>Уровень регистрируемой безработицы в моногороде по состоянию на 01.01.202</w:t>
      </w:r>
      <w:r w:rsidR="00E864E5" w:rsidRPr="005913B6">
        <w:t>2</w:t>
      </w:r>
      <w:r w:rsidRPr="005913B6">
        <w:t xml:space="preserve"> составил </w:t>
      </w:r>
      <w:r w:rsidR="00E864E5" w:rsidRPr="005913B6">
        <w:t>0,6</w:t>
      </w:r>
      <w:r w:rsidRPr="005913B6">
        <w:t xml:space="preserve"> %, что ниже</w:t>
      </w:r>
      <w:r w:rsidR="00B3727B" w:rsidRPr="005913B6">
        <w:t xml:space="preserve"> среднероссийского уровня на </w:t>
      </w:r>
      <w:r w:rsidR="006A6FEB" w:rsidRPr="005913B6">
        <w:t xml:space="preserve">0,4 </w:t>
      </w:r>
      <w:r w:rsidRPr="005913B6">
        <w:t xml:space="preserve">п.п. </w:t>
      </w:r>
      <w:r w:rsidR="00E864E5" w:rsidRPr="005913B6">
        <w:t>(2020</w:t>
      </w:r>
      <w:r w:rsidR="00703CC2" w:rsidRPr="005913B6">
        <w:t xml:space="preserve"> год – </w:t>
      </w:r>
      <w:r w:rsidR="00E864E5" w:rsidRPr="005913B6">
        <w:t>2,65</w:t>
      </w:r>
      <w:r w:rsidR="00703CC2" w:rsidRPr="005913B6">
        <w:t xml:space="preserve"> %). Численность безработных - </w:t>
      </w:r>
      <w:r w:rsidR="00E864E5" w:rsidRPr="005913B6">
        <w:t>280 чел. (2020</w:t>
      </w:r>
      <w:r w:rsidR="00703CC2" w:rsidRPr="005913B6">
        <w:t xml:space="preserve"> год – </w:t>
      </w:r>
      <w:r w:rsidR="00E864E5" w:rsidRPr="005913B6">
        <w:t>1168</w:t>
      </w:r>
      <w:r w:rsidR="00703CC2" w:rsidRPr="005913B6">
        <w:t xml:space="preserve"> чел.).</w:t>
      </w:r>
    </w:p>
    <w:p w:rsidR="000A51D1" w:rsidRPr="005913B6" w:rsidRDefault="00DE731F" w:rsidP="008B537F">
      <w:pPr>
        <w:ind w:firstLine="567"/>
        <w:jc w:val="both"/>
      </w:pPr>
      <w:r w:rsidRPr="005913B6">
        <w:t xml:space="preserve">Массовых увольнений </w:t>
      </w:r>
      <w:r w:rsidR="00FC5006" w:rsidRPr="005913B6">
        <w:t xml:space="preserve">на </w:t>
      </w:r>
      <w:r w:rsidR="00E864E5" w:rsidRPr="005913B6">
        <w:t>предприятиях</w:t>
      </w:r>
      <w:r w:rsidR="00FC5006" w:rsidRPr="005913B6">
        <w:t xml:space="preserve"> округа </w:t>
      </w:r>
      <w:r w:rsidRPr="005913B6">
        <w:t>в истекшем году не наблюдалось.</w:t>
      </w:r>
    </w:p>
    <w:p w:rsidR="00DE731F" w:rsidRPr="005913B6" w:rsidRDefault="00FC5006" w:rsidP="008B537F">
      <w:pPr>
        <w:ind w:firstLine="567"/>
        <w:jc w:val="both"/>
      </w:pPr>
      <w:r w:rsidRPr="005913B6">
        <w:t xml:space="preserve">Важной тенденцией уменьшения числа безработных граждан </w:t>
      </w:r>
      <w:r w:rsidR="001B6A1A" w:rsidRPr="005913B6">
        <w:t>относительно 2020 года стало</w:t>
      </w:r>
      <w:r w:rsidRPr="005913B6">
        <w:t xml:space="preserve"> увеличение роли самозанятых.</w:t>
      </w:r>
      <w:r w:rsidR="001B6A1A" w:rsidRPr="005913B6">
        <w:t xml:space="preserve"> По состоянию на 01.01.2022 года</w:t>
      </w:r>
      <w:r w:rsidRPr="005913B6">
        <w:t xml:space="preserve"> количество самозанятых граждан по округу составило </w:t>
      </w:r>
      <w:r w:rsidR="00697078" w:rsidRPr="005913B6">
        <w:t>1732</w:t>
      </w:r>
      <w:r w:rsidRPr="005913B6">
        <w:t xml:space="preserve"> человек.</w:t>
      </w:r>
    </w:p>
    <w:p w:rsidR="00703CC2" w:rsidRPr="005913B6" w:rsidRDefault="00703CC2" w:rsidP="00346205">
      <w:pPr>
        <w:ind w:firstLine="567"/>
        <w:jc w:val="center"/>
        <w:rPr>
          <w:b/>
        </w:rPr>
      </w:pPr>
      <w:r w:rsidRPr="005913B6">
        <w:rPr>
          <w:b/>
        </w:rPr>
        <w:t>Уровень безработицы, %</w:t>
      </w:r>
    </w:p>
    <w:p w:rsidR="00703CC2" w:rsidRPr="005913B6" w:rsidRDefault="002A223E" w:rsidP="00346205">
      <w:pPr>
        <w:ind w:firstLine="567"/>
        <w:jc w:val="center"/>
        <w:rPr>
          <w:sz w:val="28"/>
          <w:szCs w:val="28"/>
        </w:rPr>
      </w:pPr>
      <w:r w:rsidRPr="005913B6">
        <w:rPr>
          <w:noProof/>
        </w:rPr>
        <w:drawing>
          <wp:inline distT="0" distB="0" distL="0" distR="0" wp14:anchorId="562EF11E" wp14:editId="28ACAE89">
            <wp:extent cx="4810539" cy="2258170"/>
            <wp:effectExtent l="0" t="0" r="0" b="889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676E" w:rsidRPr="00F62A96" w:rsidRDefault="0064676E" w:rsidP="00F62A96">
      <w:pPr>
        <w:ind w:firstLine="709"/>
        <w:jc w:val="both"/>
        <w:rPr>
          <w:highlight w:val="yellow"/>
        </w:rPr>
      </w:pPr>
      <w:r w:rsidRPr="00F62A96">
        <w:t>В 20</w:t>
      </w:r>
      <w:r w:rsidR="001B6A1A" w:rsidRPr="00F62A96">
        <w:t>21</w:t>
      </w:r>
      <w:r w:rsidRPr="00F62A96">
        <w:t xml:space="preserve"> году за содействием в поиске подходящей работы обратилось в Центр занятости населения </w:t>
      </w:r>
      <w:r w:rsidR="001B6A1A" w:rsidRPr="00F62A96">
        <w:t>2150</w:t>
      </w:r>
      <w:r w:rsidRPr="00F62A96">
        <w:t xml:space="preserve"> человек. За этот период при содействии Центра занятости нашли работу 1</w:t>
      </w:r>
      <w:r w:rsidR="001B6A1A" w:rsidRPr="00F62A96">
        <w:t>136</w:t>
      </w:r>
      <w:r w:rsidRPr="00F62A96">
        <w:t xml:space="preserve"> безработных или </w:t>
      </w:r>
      <w:r w:rsidR="009D1591" w:rsidRPr="00F62A96">
        <w:t>52,8</w:t>
      </w:r>
      <w:r w:rsidRPr="00F62A96">
        <w:t xml:space="preserve"> % от числа обратившихся, закончили профессиональное обучение по направлению службы занятости </w:t>
      </w:r>
      <w:r w:rsidR="00B3727B" w:rsidRPr="00F62A96">
        <w:t>7</w:t>
      </w:r>
      <w:r w:rsidR="001B6A1A" w:rsidRPr="00F62A96">
        <w:t>4</w:t>
      </w:r>
      <w:r w:rsidRPr="00F62A96">
        <w:t xml:space="preserve"> безработных граждан, принимали участие на временных оплачиваемых работах </w:t>
      </w:r>
      <w:r w:rsidR="00B3727B" w:rsidRPr="00F62A96">
        <w:t>6</w:t>
      </w:r>
      <w:r w:rsidR="001B6A1A" w:rsidRPr="00F62A96">
        <w:t>0</w:t>
      </w:r>
      <w:r w:rsidRPr="00F62A96">
        <w:t xml:space="preserve"> человек</w:t>
      </w:r>
      <w:r w:rsidR="00B3727B" w:rsidRPr="00F62A96">
        <w:t>а</w:t>
      </w:r>
      <w:r w:rsidRPr="00F62A96">
        <w:t>.</w:t>
      </w:r>
    </w:p>
    <w:p w:rsidR="00703CC2" w:rsidRPr="00F62A96" w:rsidRDefault="00703CC2" w:rsidP="00F62A96">
      <w:pPr>
        <w:ind w:firstLine="709"/>
        <w:jc w:val="both"/>
      </w:pPr>
      <w:r w:rsidRPr="00F62A96">
        <w:t>В 20</w:t>
      </w:r>
      <w:r w:rsidR="009D1591" w:rsidRPr="00F62A96">
        <w:t>21</w:t>
      </w:r>
      <w:r w:rsidRPr="00F62A96">
        <w:t xml:space="preserve"> году наблюдалось ухудшение демографических показателей.</w:t>
      </w:r>
    </w:p>
    <w:p w:rsidR="00703CC2" w:rsidRPr="00F62A96" w:rsidRDefault="00703CC2" w:rsidP="00F62A96">
      <w:pPr>
        <w:ind w:firstLine="709"/>
        <w:jc w:val="both"/>
      </w:pPr>
      <w:r w:rsidRPr="00F62A96">
        <w:t>Численность постоянного населения городского округа город Выкса по состоянию на 01.01.20</w:t>
      </w:r>
      <w:r w:rsidR="00520F45" w:rsidRPr="00F62A96">
        <w:t>2</w:t>
      </w:r>
      <w:r w:rsidR="009D1591" w:rsidRPr="00F62A96">
        <w:t>2</w:t>
      </w:r>
      <w:r w:rsidRPr="00F62A96">
        <w:t xml:space="preserve"> года составила </w:t>
      </w:r>
      <w:r w:rsidR="00357B2B" w:rsidRPr="00F62A96">
        <w:t xml:space="preserve">по оценке </w:t>
      </w:r>
      <w:r w:rsidRPr="00F62A96">
        <w:t>81,</w:t>
      </w:r>
      <w:r w:rsidR="003B4664" w:rsidRPr="00F62A96">
        <w:t>231</w:t>
      </w:r>
      <w:r w:rsidRPr="00F62A96">
        <w:t xml:space="preserve"> тыс. чел., или </w:t>
      </w:r>
      <w:r w:rsidR="009D1591" w:rsidRPr="00F62A96">
        <w:t>99,52</w:t>
      </w:r>
      <w:r w:rsidRPr="00F62A96">
        <w:t xml:space="preserve"> % к уровню </w:t>
      </w:r>
      <w:r w:rsidR="009D1591" w:rsidRPr="00F62A96">
        <w:t>2020</w:t>
      </w:r>
      <w:r w:rsidRPr="00F62A96">
        <w:t xml:space="preserve"> года.</w:t>
      </w:r>
    </w:p>
    <w:p w:rsidR="00703CC2" w:rsidRPr="00F62A96" w:rsidRDefault="00703CC2" w:rsidP="00F62A96">
      <w:pPr>
        <w:ind w:firstLine="709"/>
        <w:jc w:val="both"/>
      </w:pPr>
      <w:r w:rsidRPr="00F62A96">
        <w:t>Родилось 8</w:t>
      </w:r>
      <w:r w:rsidR="009D1591" w:rsidRPr="00F62A96">
        <w:t>12</w:t>
      </w:r>
      <w:r w:rsidRPr="00F62A96">
        <w:t xml:space="preserve"> чел. – это на </w:t>
      </w:r>
      <w:r w:rsidR="009D1591" w:rsidRPr="00F62A96">
        <w:t>32 чел. меньше чем за 2020 год (20</w:t>
      </w:r>
      <w:r w:rsidR="002E5DD0" w:rsidRPr="00F62A96">
        <w:t>20 год</w:t>
      </w:r>
      <w:r w:rsidRPr="00F62A96">
        <w:t> – </w:t>
      </w:r>
      <w:r w:rsidR="00520F45" w:rsidRPr="00F62A96">
        <w:t>8</w:t>
      </w:r>
      <w:r w:rsidR="009D1591" w:rsidRPr="00F62A96">
        <w:t>44</w:t>
      </w:r>
      <w:r w:rsidRPr="00F62A96">
        <w:t> чел.). Умерло 1</w:t>
      </w:r>
      <w:r w:rsidR="009D1591" w:rsidRPr="00F62A96">
        <w:t>574</w:t>
      </w:r>
      <w:r w:rsidRPr="00F62A96">
        <w:t xml:space="preserve"> человек</w:t>
      </w:r>
      <w:r w:rsidR="00AC0699" w:rsidRPr="00F62A96">
        <w:t>а</w:t>
      </w:r>
      <w:r w:rsidRPr="00F62A96">
        <w:t xml:space="preserve">, что на </w:t>
      </w:r>
      <w:r w:rsidR="009D1591" w:rsidRPr="00F62A96">
        <w:t>148</w:t>
      </w:r>
      <w:r w:rsidR="009F4647" w:rsidRPr="00F62A96">
        <w:t xml:space="preserve"> </w:t>
      </w:r>
      <w:r w:rsidRPr="00F62A96">
        <w:t xml:space="preserve">чел. </w:t>
      </w:r>
      <w:r w:rsidR="00DD3FF1" w:rsidRPr="00F62A96">
        <w:t>больше</w:t>
      </w:r>
      <w:r w:rsidR="009D1591" w:rsidRPr="00F62A96">
        <w:t xml:space="preserve"> чем за 2020 год (2020</w:t>
      </w:r>
      <w:r w:rsidRPr="00F62A96">
        <w:t xml:space="preserve"> г. – </w:t>
      </w:r>
      <w:r w:rsidR="00DD3FF1" w:rsidRPr="00F62A96">
        <w:t>1</w:t>
      </w:r>
      <w:r w:rsidR="009D1591" w:rsidRPr="00F62A96">
        <w:t>426</w:t>
      </w:r>
      <w:r w:rsidRPr="00F62A96">
        <w:t> чел.). Смертность превысила рождаемость в 1,</w:t>
      </w:r>
      <w:r w:rsidR="009D1591" w:rsidRPr="00F62A96">
        <w:t>94 раза (в 2020</w:t>
      </w:r>
      <w:r w:rsidRPr="00F62A96">
        <w:t xml:space="preserve"> году - 1,</w:t>
      </w:r>
      <w:r w:rsidR="009D1591" w:rsidRPr="00F62A96">
        <w:t>69</w:t>
      </w:r>
      <w:r w:rsidRPr="00F62A96">
        <w:t xml:space="preserve"> раза). Естественная убыль населения за 20</w:t>
      </w:r>
      <w:r w:rsidR="003B4664" w:rsidRPr="00F62A96">
        <w:t>21</w:t>
      </w:r>
      <w:r w:rsidRPr="00F62A96">
        <w:t xml:space="preserve"> год составила минус </w:t>
      </w:r>
      <w:r w:rsidR="00AC0699" w:rsidRPr="00F62A96">
        <w:t>762 чел. (2020</w:t>
      </w:r>
      <w:r w:rsidRPr="00F62A96">
        <w:t xml:space="preserve"> – минус </w:t>
      </w:r>
      <w:r w:rsidR="00AC0699" w:rsidRPr="00F62A96">
        <w:t>582</w:t>
      </w:r>
      <w:r w:rsidRPr="00F62A96">
        <w:t> чел.).</w:t>
      </w:r>
    </w:p>
    <w:p w:rsidR="00703CC2" w:rsidRPr="00F62A96" w:rsidRDefault="00703CC2" w:rsidP="00F62A96">
      <w:pPr>
        <w:ind w:firstLine="709"/>
        <w:jc w:val="both"/>
      </w:pPr>
      <w:r w:rsidRPr="00F62A96">
        <w:t>1) коэффициент рождаемости снизился с 1</w:t>
      </w:r>
      <w:r w:rsidR="00520F45" w:rsidRPr="00F62A96">
        <w:t>0</w:t>
      </w:r>
      <w:r w:rsidRPr="00F62A96">
        <w:t>,</w:t>
      </w:r>
      <w:r w:rsidR="00AC0699" w:rsidRPr="00F62A96">
        <w:t>3 промилле в 2020</w:t>
      </w:r>
      <w:r w:rsidRPr="00F62A96">
        <w:t xml:space="preserve"> году до </w:t>
      </w:r>
      <w:r w:rsidR="00AC0699" w:rsidRPr="00F62A96">
        <w:t>10,0</w:t>
      </w:r>
      <w:r w:rsidRPr="00F62A96">
        <w:t xml:space="preserve"> промилле в 20</w:t>
      </w:r>
      <w:r w:rsidR="00AC0699" w:rsidRPr="00F62A96">
        <w:t xml:space="preserve">21 </w:t>
      </w:r>
      <w:r w:rsidRPr="00F62A96">
        <w:t>году;</w:t>
      </w:r>
    </w:p>
    <w:p w:rsidR="00703CC2" w:rsidRPr="00F62A96" w:rsidRDefault="00703CC2" w:rsidP="00F62A96">
      <w:pPr>
        <w:ind w:firstLine="709"/>
        <w:jc w:val="both"/>
      </w:pPr>
      <w:r w:rsidRPr="00F62A96">
        <w:t xml:space="preserve">2) коэффициент смертности </w:t>
      </w:r>
      <w:r w:rsidR="00A71759" w:rsidRPr="00F62A96">
        <w:t>увеличился</w:t>
      </w:r>
      <w:r w:rsidR="00520F45" w:rsidRPr="00F62A96">
        <w:t xml:space="preserve"> с 1</w:t>
      </w:r>
      <w:r w:rsidR="00AC0699" w:rsidRPr="00F62A96">
        <w:t>7,5 промилле в 2020</w:t>
      </w:r>
      <w:r w:rsidR="00520F45" w:rsidRPr="00F62A96">
        <w:t xml:space="preserve"> году до </w:t>
      </w:r>
      <w:r w:rsidR="00AC0699" w:rsidRPr="00F62A96">
        <w:t>19,4</w:t>
      </w:r>
      <w:r w:rsidR="00520F45" w:rsidRPr="00F62A96">
        <w:t xml:space="preserve"> промилле в 20</w:t>
      </w:r>
      <w:r w:rsidR="00AC0699" w:rsidRPr="00F62A96">
        <w:t>21</w:t>
      </w:r>
      <w:r w:rsidR="00520F45" w:rsidRPr="00F62A96">
        <w:t xml:space="preserve"> году</w:t>
      </w:r>
      <w:r w:rsidRPr="00F62A96">
        <w:t>;</w:t>
      </w:r>
    </w:p>
    <w:p w:rsidR="00703CC2" w:rsidRPr="00F62A96" w:rsidRDefault="00703CC2" w:rsidP="00F62A96">
      <w:pPr>
        <w:ind w:firstLine="709"/>
        <w:jc w:val="both"/>
      </w:pPr>
      <w:r w:rsidRPr="00F62A96">
        <w:t xml:space="preserve">3) коэффициент естественной убыли увеличился с </w:t>
      </w:r>
      <w:r w:rsidR="00AC0699" w:rsidRPr="00F62A96">
        <w:t>7</w:t>
      </w:r>
      <w:r w:rsidRPr="00F62A96">
        <w:t>,</w:t>
      </w:r>
      <w:r w:rsidR="00A71759" w:rsidRPr="00F62A96">
        <w:t>1</w:t>
      </w:r>
      <w:r w:rsidRPr="00F62A96">
        <w:t xml:space="preserve"> до </w:t>
      </w:r>
      <w:r w:rsidR="00AC0699" w:rsidRPr="00F62A96">
        <w:t>9,4</w:t>
      </w:r>
      <w:r w:rsidRPr="00F62A96">
        <w:t xml:space="preserve"> промилле.</w:t>
      </w:r>
    </w:p>
    <w:p w:rsidR="00703CC2" w:rsidRPr="00F62A96" w:rsidRDefault="00703CC2" w:rsidP="00F62A96">
      <w:pPr>
        <w:ind w:firstLine="709"/>
        <w:jc w:val="both"/>
      </w:pPr>
      <w:r w:rsidRPr="00F62A96">
        <w:t>Сальдо миграции в 20</w:t>
      </w:r>
      <w:r w:rsidR="00AC0699" w:rsidRPr="00F62A96">
        <w:t>21</w:t>
      </w:r>
      <w:r w:rsidRPr="00F62A96">
        <w:t xml:space="preserve"> году </w:t>
      </w:r>
      <w:r w:rsidR="00520F45" w:rsidRPr="00F62A96">
        <w:t>положительное (</w:t>
      </w:r>
      <w:r w:rsidR="00AC0699" w:rsidRPr="00F62A96">
        <w:t>370 чел.), в 2020</w:t>
      </w:r>
      <w:r w:rsidRPr="00F62A96">
        <w:t xml:space="preserve"> году (</w:t>
      </w:r>
      <w:r w:rsidR="00DD3FF1" w:rsidRPr="00F62A96">
        <w:t>4</w:t>
      </w:r>
      <w:r w:rsidR="00AC0699" w:rsidRPr="00F62A96">
        <w:t>51</w:t>
      </w:r>
      <w:r w:rsidRPr="00F62A96">
        <w:t xml:space="preserve"> чел.).</w:t>
      </w:r>
    </w:p>
    <w:p w:rsidR="00703CC2" w:rsidRPr="00F62A96" w:rsidRDefault="00703CC2" w:rsidP="00F62A96">
      <w:pPr>
        <w:ind w:firstLine="709"/>
        <w:jc w:val="both"/>
      </w:pPr>
      <w:r w:rsidRPr="00F62A96">
        <w:t xml:space="preserve">В целях улучшения демографической ситуации администрация продолжает реализацию Плана мероприятий, направленных на ее улучшение. Мероприятия по сокращению уровня смертности реализуются в рамках Комплексного плана снижения смертности населения городского округа до 2025 года. </w:t>
      </w:r>
    </w:p>
    <w:p w:rsidR="00703CC2" w:rsidRPr="00F62A96" w:rsidRDefault="00703CC2" w:rsidP="00F62A96">
      <w:pPr>
        <w:ind w:firstLine="709"/>
        <w:jc w:val="both"/>
      </w:pPr>
      <w:r w:rsidRPr="00F62A96">
        <w:t>В отчетном году приоритетной оставалась задача повышения уровня и качества жизни граждан. Для её решения обеспечивались условия в рамках вопросов местного значения, способствующих развитию отраслей экономики городского округа, созданию надежной налоговой базы, позволяющей реализовать социальные и экономические программы.</w:t>
      </w:r>
    </w:p>
    <w:p w:rsidR="00A0007C" w:rsidRPr="00F62A96" w:rsidRDefault="00A0007C" w:rsidP="00F62A96">
      <w:pPr>
        <w:pStyle w:val="Standard"/>
        <w:ind w:right="-2" w:firstLine="709"/>
        <w:jc w:val="both"/>
        <w:rPr>
          <w:b/>
          <w:bCs/>
        </w:rPr>
      </w:pPr>
    </w:p>
    <w:p w:rsidR="00180342" w:rsidRPr="00F62A96" w:rsidRDefault="00180342" w:rsidP="00F62A96">
      <w:pPr>
        <w:pStyle w:val="Standard"/>
        <w:ind w:right="-2" w:firstLine="709"/>
        <w:jc w:val="both"/>
        <w:rPr>
          <w:b/>
          <w:bCs/>
        </w:rPr>
      </w:pPr>
      <w:r w:rsidRPr="00F62A96">
        <w:rPr>
          <w:b/>
          <w:bCs/>
        </w:rPr>
        <w:t>Глава 2.Экономическое развитие</w:t>
      </w:r>
    </w:p>
    <w:p w:rsidR="00180342" w:rsidRPr="00F62A96" w:rsidRDefault="00180342" w:rsidP="00F62A96">
      <w:pPr>
        <w:pStyle w:val="afb"/>
        <w:widowControl w:val="0"/>
        <w:suppressAutoHyphens/>
        <w:autoSpaceDN w:val="0"/>
        <w:spacing w:after="0" w:line="240" w:lineRule="auto"/>
        <w:ind w:left="0" w:right="-2" w:firstLine="709"/>
        <w:jc w:val="both"/>
        <w:textAlignment w:val="baseline"/>
        <w:rPr>
          <w:rFonts w:ascii="Times New Roman" w:hAnsi="Times New Roman"/>
          <w:kern w:val="3"/>
          <w:sz w:val="24"/>
          <w:szCs w:val="24"/>
        </w:rPr>
      </w:pPr>
    </w:p>
    <w:p w:rsidR="00180342" w:rsidRPr="00F62A96" w:rsidRDefault="00180342" w:rsidP="00F62A96">
      <w:pPr>
        <w:pStyle w:val="afb"/>
        <w:widowControl w:val="0"/>
        <w:suppressAutoHyphens/>
        <w:autoSpaceDN w:val="0"/>
        <w:spacing w:after="0" w:line="240" w:lineRule="auto"/>
        <w:ind w:left="0" w:right="-2" w:firstLine="709"/>
        <w:jc w:val="both"/>
        <w:textAlignment w:val="baseline"/>
        <w:rPr>
          <w:rFonts w:ascii="Times New Roman" w:hAnsi="Times New Roman"/>
          <w:b/>
          <w:kern w:val="3"/>
          <w:sz w:val="24"/>
          <w:szCs w:val="24"/>
        </w:rPr>
      </w:pPr>
      <w:r w:rsidRPr="00EB7229">
        <w:rPr>
          <w:rFonts w:ascii="Times New Roman" w:hAnsi="Times New Roman"/>
          <w:b/>
          <w:kern w:val="3"/>
          <w:sz w:val="24"/>
          <w:szCs w:val="24"/>
        </w:rPr>
        <w:t>Статья 1.</w:t>
      </w:r>
      <w:r w:rsidRPr="00F62A96">
        <w:rPr>
          <w:rFonts w:ascii="Times New Roman" w:hAnsi="Times New Roman"/>
          <w:b/>
          <w:kern w:val="3"/>
          <w:sz w:val="24"/>
          <w:szCs w:val="24"/>
        </w:rPr>
        <w:t xml:space="preserve"> Дорожное хозяйство и транспорт</w:t>
      </w:r>
    </w:p>
    <w:p w:rsidR="00335464" w:rsidRPr="00F62A96" w:rsidRDefault="00335464" w:rsidP="00F62A96">
      <w:pPr>
        <w:pStyle w:val="afb"/>
        <w:widowControl w:val="0"/>
        <w:suppressAutoHyphens/>
        <w:autoSpaceDN w:val="0"/>
        <w:spacing w:after="0" w:line="240" w:lineRule="auto"/>
        <w:ind w:left="0" w:firstLine="709"/>
        <w:jc w:val="both"/>
        <w:textAlignment w:val="baseline"/>
        <w:rPr>
          <w:rFonts w:ascii="Times New Roman" w:hAnsi="Times New Roman"/>
          <w:bCs/>
          <w:iCs/>
          <w:kern w:val="3"/>
          <w:sz w:val="24"/>
          <w:szCs w:val="24"/>
          <w:lang w:eastAsia="zh-CN"/>
        </w:rPr>
      </w:pP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lastRenderedPageBreak/>
        <w:t>Транспортный комплекс городского округа продолжает оставаться одним из важных факторов формирования рыночных отношений и во многом определяет условия развития всей экономики.</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 xml:space="preserve">Общая протяженность автомобильных дорог общего пользования на территории городского округа город Выкса составляет всего 691,08 км, в </w:t>
      </w:r>
      <w:r w:rsidR="00ED0A43" w:rsidRPr="00F62A96">
        <w:t xml:space="preserve">том числе </w:t>
      </w:r>
      <w:r w:rsidRPr="00F62A96">
        <w:rPr>
          <w:rFonts w:eastAsia="SimSun"/>
          <w:kern w:val="3"/>
          <w:lang w:eastAsia="zh-CN"/>
        </w:rPr>
        <w:t>с твердым покрытием-393,601 км;</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 xml:space="preserve">Протяженность автомобильных дорог общего пользования местного значения 448,7 км, в </w:t>
      </w:r>
      <w:r w:rsidR="00ED0A43" w:rsidRPr="00F62A96">
        <w:t xml:space="preserve">том числе </w:t>
      </w:r>
      <w:r w:rsidRPr="00F62A96">
        <w:rPr>
          <w:rFonts w:eastAsia="SimSun"/>
          <w:kern w:val="3"/>
          <w:lang w:eastAsia="zh-CN"/>
        </w:rPr>
        <w:t>с твердым покрытием – 152,5 км;</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 xml:space="preserve">Протяженность автомобильных дорог общего пользования регионального значения 242,383 км, в </w:t>
      </w:r>
      <w:r w:rsidR="00ED0A43" w:rsidRPr="00F62A96">
        <w:t xml:space="preserve">том числе </w:t>
      </w:r>
      <w:r w:rsidRPr="00F62A96">
        <w:rPr>
          <w:rFonts w:eastAsia="SimSun"/>
          <w:kern w:val="3"/>
          <w:lang w:eastAsia="zh-CN"/>
        </w:rPr>
        <w:t>с твердым покрытием – 241,101 км;</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составила по итогам 2021 года 70,58 %, снижена к уровню 2020 года на 0,43 п.п. (2020 год – 71,01 %; 2019 год – 71,54 %; 2018 год – 73,93 %). </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 xml:space="preserve">На реализацию мероприятий муниципальной программы «Повышение безопасности дорожного движения в городском округе город Выкса на 2021 – 2023 годы» в 2021 году было направлено 18,73 млн. руб., в том числе из областного бюджета – 11,43 млн. руб., из местного бюджета 7,29 млн. руб. </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Выполнены следующие работы в сфере дорожного хозяйства:</w:t>
      </w:r>
    </w:p>
    <w:p w:rsidR="004C707C" w:rsidRPr="00F62A96" w:rsidRDefault="004C707C" w:rsidP="00F62A96">
      <w:pPr>
        <w:ind w:firstLine="709"/>
        <w:jc w:val="both"/>
      </w:pPr>
      <w:r w:rsidRPr="00F62A96">
        <w:t>1) Ремонт муниципальной дороги Борковский проезд (от ул. Челюскина до ул. Парашютная) г. Выкса- 12,8 млн.руб.</w:t>
      </w:r>
    </w:p>
    <w:p w:rsidR="00AC29F7" w:rsidRPr="00F62A96" w:rsidRDefault="004C707C" w:rsidP="00F62A96">
      <w:pPr>
        <w:tabs>
          <w:tab w:val="left" w:pos="567"/>
        </w:tabs>
        <w:ind w:firstLine="709"/>
        <w:jc w:val="both"/>
        <w:rPr>
          <w:rFonts w:eastAsia="SimSun"/>
          <w:kern w:val="3"/>
          <w:lang w:eastAsia="zh-CN"/>
        </w:rPr>
      </w:pPr>
      <w:r w:rsidRPr="00F62A96">
        <w:rPr>
          <w:rFonts w:eastAsia="SimSun"/>
          <w:kern w:val="3"/>
          <w:lang w:eastAsia="zh-CN"/>
        </w:rPr>
        <w:t xml:space="preserve">2) </w:t>
      </w:r>
      <w:r w:rsidR="00AC29F7" w:rsidRPr="00F62A96">
        <w:rPr>
          <w:rFonts w:eastAsia="SimSun"/>
          <w:kern w:val="3"/>
          <w:lang w:eastAsia="zh-CN"/>
        </w:rPr>
        <w:t>Установлено и заменено 107 дорожных знаков на улично-дорожной сети города на общую сумму 0,916 млн. руб.</w:t>
      </w:r>
    </w:p>
    <w:p w:rsidR="00AC29F7" w:rsidRPr="00F62A96" w:rsidRDefault="004C707C" w:rsidP="00F62A96">
      <w:pPr>
        <w:tabs>
          <w:tab w:val="left" w:pos="567"/>
        </w:tabs>
        <w:ind w:firstLine="709"/>
        <w:jc w:val="both"/>
        <w:rPr>
          <w:rFonts w:eastAsia="SimSun"/>
          <w:kern w:val="3"/>
          <w:lang w:eastAsia="zh-CN"/>
        </w:rPr>
      </w:pPr>
      <w:r w:rsidRPr="00F62A96">
        <w:rPr>
          <w:rFonts w:eastAsia="SimSun"/>
          <w:kern w:val="3"/>
          <w:lang w:eastAsia="zh-CN"/>
        </w:rPr>
        <w:t xml:space="preserve">3) </w:t>
      </w:r>
      <w:r w:rsidR="00AC29F7" w:rsidRPr="00F62A96">
        <w:rPr>
          <w:rFonts w:eastAsia="SimSun"/>
          <w:kern w:val="3"/>
          <w:lang w:eastAsia="zh-CN"/>
        </w:rPr>
        <w:t>Нанесена дорожная разметка общей протяженностью 35,3 км. Стоимость работ составила 3,29 млн. руб.</w:t>
      </w:r>
    </w:p>
    <w:p w:rsidR="00AC29F7" w:rsidRPr="00F62A96" w:rsidRDefault="004C707C" w:rsidP="00F62A96">
      <w:pPr>
        <w:tabs>
          <w:tab w:val="left" w:pos="567"/>
        </w:tabs>
        <w:ind w:firstLine="709"/>
        <w:jc w:val="both"/>
        <w:rPr>
          <w:rFonts w:eastAsia="SimSun"/>
          <w:kern w:val="3"/>
          <w:lang w:eastAsia="zh-CN"/>
        </w:rPr>
      </w:pPr>
      <w:r w:rsidRPr="00F62A96">
        <w:rPr>
          <w:rFonts w:eastAsia="SimSun"/>
          <w:kern w:val="3"/>
          <w:lang w:eastAsia="zh-CN"/>
        </w:rPr>
        <w:t xml:space="preserve">4) </w:t>
      </w:r>
      <w:r w:rsidR="00AC29F7" w:rsidRPr="00F62A96">
        <w:rPr>
          <w:rFonts w:eastAsia="SimSun"/>
          <w:kern w:val="3"/>
          <w:lang w:eastAsia="zh-CN"/>
        </w:rPr>
        <w:t>Установлено 4 новых светофорных объектов на общую сумму 0,47 млн. руб.</w:t>
      </w:r>
    </w:p>
    <w:p w:rsidR="00AC29F7" w:rsidRPr="00F62A96" w:rsidRDefault="004C707C" w:rsidP="00F62A96">
      <w:pPr>
        <w:tabs>
          <w:tab w:val="left" w:pos="567"/>
        </w:tabs>
        <w:ind w:firstLine="709"/>
        <w:jc w:val="both"/>
        <w:rPr>
          <w:rFonts w:eastAsia="SimSun"/>
          <w:kern w:val="3"/>
          <w:lang w:eastAsia="zh-CN"/>
        </w:rPr>
      </w:pPr>
      <w:r w:rsidRPr="00F62A96">
        <w:rPr>
          <w:rFonts w:eastAsia="SimSun"/>
          <w:kern w:val="3"/>
          <w:lang w:eastAsia="zh-CN"/>
        </w:rPr>
        <w:t xml:space="preserve">5) </w:t>
      </w:r>
      <w:r w:rsidR="00AC29F7" w:rsidRPr="00F62A96">
        <w:rPr>
          <w:rFonts w:eastAsia="SimSun"/>
          <w:kern w:val="3"/>
          <w:lang w:eastAsia="zh-CN"/>
        </w:rPr>
        <w:t xml:space="preserve">Выполнены работы по устройству барьерного ограждения у пешеходных переходов, расположенных вблизи детских и образовательных учреждений, на сумму 0,4 млн. руб. - 250 п.м. </w:t>
      </w:r>
    </w:p>
    <w:p w:rsidR="00AC29F7" w:rsidRPr="00F62A96" w:rsidRDefault="004C707C" w:rsidP="00F62A96">
      <w:pPr>
        <w:tabs>
          <w:tab w:val="left" w:pos="567"/>
        </w:tabs>
        <w:ind w:firstLine="709"/>
        <w:jc w:val="both"/>
        <w:rPr>
          <w:rFonts w:eastAsia="SimSun"/>
          <w:kern w:val="3"/>
          <w:lang w:eastAsia="zh-CN"/>
        </w:rPr>
      </w:pPr>
      <w:r w:rsidRPr="00F62A96">
        <w:rPr>
          <w:rFonts w:eastAsia="SimSun"/>
          <w:kern w:val="3"/>
          <w:lang w:eastAsia="zh-CN"/>
        </w:rPr>
        <w:t xml:space="preserve">6) </w:t>
      </w:r>
      <w:r w:rsidR="00AC29F7" w:rsidRPr="00F62A96">
        <w:rPr>
          <w:rFonts w:eastAsia="SimSun"/>
          <w:kern w:val="3"/>
          <w:lang w:eastAsia="zh-CN"/>
        </w:rPr>
        <w:t xml:space="preserve">В местах где водители чаще всего не соблюдают скоростной режим выполнена установка 2 искусственных дорожных неровностей на сумму 0,2 млн. руб. </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На автостоянках организованы 4 парковочных места для инвалидов-колясочников.</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ab/>
        <w:t>На 7 улицах городского округа город Выкса произведена работа по устройству шлаковым щебнем грунтовых дорог в рамках договора пожертвования с АО «Выксунский Водоканал».</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 xml:space="preserve">Кроме того, в сфере дорожного хозяйства выполнены следующие работы на общую сумму </w:t>
      </w:r>
      <w:r w:rsidR="00352BBF" w:rsidRPr="00F62A96">
        <w:rPr>
          <w:rFonts w:eastAsia="SimSun"/>
          <w:kern w:val="3"/>
          <w:lang w:eastAsia="zh-CN"/>
        </w:rPr>
        <w:t>52,4</w:t>
      </w:r>
      <w:r w:rsidRPr="00F62A96">
        <w:rPr>
          <w:rFonts w:eastAsia="SimSun"/>
          <w:kern w:val="3"/>
          <w:lang w:eastAsia="zh-CN"/>
        </w:rPr>
        <w:t xml:space="preserve"> млн.руб.:</w:t>
      </w:r>
    </w:p>
    <w:p w:rsidR="00AC29F7" w:rsidRPr="00F62A96" w:rsidRDefault="00AC29F7" w:rsidP="00F62A96">
      <w:pPr>
        <w:ind w:firstLine="709"/>
        <w:jc w:val="both"/>
      </w:pPr>
      <w:r w:rsidRPr="00F62A96">
        <w:t>1) Ремонт тротуара по ул. Челюскина от здания №92 до дома №2 г. Выкса-6,3 млн.руб.</w:t>
      </w:r>
    </w:p>
    <w:p w:rsidR="00AC29F7" w:rsidRPr="00F62A96" w:rsidRDefault="00AC29F7" w:rsidP="00F62A96">
      <w:pPr>
        <w:ind w:firstLine="709"/>
        <w:jc w:val="both"/>
      </w:pPr>
      <w:r w:rsidRPr="00F62A96">
        <w:t>2) Ремонт дворовых территорий в районе домов №8, №14 и 14а, №15, №16А, №9 м-на Мотмос городского округа города Выкса – 13,3 млн.руб.</w:t>
      </w:r>
    </w:p>
    <w:p w:rsidR="00AC29F7" w:rsidRPr="00F62A96" w:rsidRDefault="004C707C" w:rsidP="00F62A96">
      <w:pPr>
        <w:ind w:firstLine="709"/>
        <w:jc w:val="both"/>
      </w:pPr>
      <w:r w:rsidRPr="00F62A96">
        <w:t>3</w:t>
      </w:r>
      <w:r w:rsidR="00AC29F7" w:rsidRPr="00F62A96">
        <w:t>) Ремонт тротуара по ул. Пушкина (от пересечения ул. Академика Королева до ул. Романова) г. Выкса- 12,67 млн.руб.</w:t>
      </w:r>
    </w:p>
    <w:p w:rsidR="00AC29F7" w:rsidRPr="00F62A96" w:rsidRDefault="004C707C" w:rsidP="00F62A96">
      <w:pPr>
        <w:ind w:firstLine="709"/>
        <w:jc w:val="both"/>
      </w:pPr>
      <w:r w:rsidRPr="00F62A96">
        <w:t>4</w:t>
      </w:r>
      <w:r w:rsidR="00AC29F7" w:rsidRPr="00F62A96">
        <w:t>) Ремонт дворовой территории дома №11 и ремонт подъездного пути к дому №53 м-на Гоголя г. Выкса, работы по уширению проезда в районе дома № 14 Красной площади г. Выкса-3,66 млн.руб.</w:t>
      </w:r>
    </w:p>
    <w:p w:rsidR="00AC29F7" w:rsidRPr="00F62A96" w:rsidRDefault="004C707C" w:rsidP="00F62A96">
      <w:pPr>
        <w:ind w:firstLine="709"/>
        <w:jc w:val="both"/>
      </w:pPr>
      <w:r w:rsidRPr="00F62A96">
        <w:t>5</w:t>
      </w:r>
      <w:r w:rsidR="00AC29F7" w:rsidRPr="00F62A96">
        <w:t>) Ремонт тротуара по ул. Корнилова (от переулка Коммунистический до ул. Шевченко) г. Выкса-2,8 млн.руб.</w:t>
      </w:r>
    </w:p>
    <w:p w:rsidR="00AC29F7" w:rsidRPr="00F62A96" w:rsidRDefault="004C707C" w:rsidP="00F62A96">
      <w:pPr>
        <w:ind w:firstLine="709"/>
        <w:jc w:val="both"/>
      </w:pPr>
      <w:r w:rsidRPr="00F62A96">
        <w:t>6</w:t>
      </w:r>
      <w:r w:rsidR="00AC29F7" w:rsidRPr="00F62A96">
        <w:t>) Работы по ремонту площадки с твердым покрытием в районе д. №28А м-на Гоголя г. Выкса-0,6 млн.руб.</w:t>
      </w:r>
    </w:p>
    <w:p w:rsidR="00AC29F7" w:rsidRPr="00F62A96" w:rsidRDefault="004C707C" w:rsidP="00F62A96">
      <w:pPr>
        <w:ind w:firstLine="709"/>
        <w:jc w:val="both"/>
      </w:pPr>
      <w:r w:rsidRPr="00F62A96">
        <w:t>7</w:t>
      </w:r>
      <w:r w:rsidR="00AC29F7" w:rsidRPr="00F62A96">
        <w:t>) Работы по ремонту площадки с твердым покрытием в районе зданий №74А и 74Б м-на Юбилейный г. Выкса - 0,3 млн.руб.</w:t>
      </w:r>
    </w:p>
    <w:p w:rsidR="00AC29F7" w:rsidRPr="00F62A96" w:rsidRDefault="004C707C" w:rsidP="00F62A96">
      <w:pPr>
        <w:ind w:firstLine="709"/>
        <w:jc w:val="both"/>
      </w:pPr>
      <w:r w:rsidRPr="00F62A96">
        <w:t>8</w:t>
      </w:r>
      <w:r w:rsidR="00AC29F7" w:rsidRPr="00F62A96">
        <w:t>) Работы по ремонту площадки с твердым покрытием в районе д. №29 и 31/1 м-на Гоголя г. Выкса -0,6 млн.руб.</w:t>
      </w:r>
    </w:p>
    <w:p w:rsidR="00AC29F7" w:rsidRPr="00F62A96" w:rsidRDefault="004C707C" w:rsidP="00F62A96">
      <w:pPr>
        <w:ind w:firstLine="709"/>
        <w:jc w:val="both"/>
      </w:pPr>
      <w:r w:rsidRPr="00F62A96">
        <w:lastRenderedPageBreak/>
        <w:t>9</w:t>
      </w:r>
      <w:r w:rsidR="00AC29F7" w:rsidRPr="00F62A96">
        <w:t>) Выполнение работ по ремонту муниципальных автодорог и подъездных путей городского округа город Выкса - 12,1 млн.руб.</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Для создания комфортных условий проживания людей выполнено следующее.</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 xml:space="preserve">Приобретено 25 контейнеров и 8 бункеров, общая стоимость работ составила 844,60 тыс. руб. Тем самым удалось компенсировать износ контейнеров и бункеров на контейнерных площадках для сбора твердых коммунальных отходов в городском округе. </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В течение всего года проводились работы по зимне-летнему содержанию асфальтобетонных и грунтовых дорог, тротуаров, остановочных павильонов, светофорных объектов, территорий городского округа город Выкса.</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В рамках проектов инициативного бюджетирования реализованы 5 проектов:</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1) ремонт дворовой территории дома №16 микрорайона Юбилейный городского округа город Выкса Нижегородской области (3, 611 млн.руб.);</w:t>
      </w:r>
      <w:r w:rsidRPr="00F62A96">
        <w:rPr>
          <w:rFonts w:eastAsia="SimSun"/>
          <w:kern w:val="3"/>
          <w:lang w:eastAsia="zh-CN"/>
        </w:rPr>
        <w:tab/>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2) ремонт дворовой территории домов №15 и №16 микрорайона Приокский рабочего поселка Досчатое городского округа город Выкса Нижегородской области (7,138 млн.руб.);</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3) ремонт дворовой территории домов №38-40 ул. Красные зори городского округа город Выкса Нижегородской области (3,518 млн.руб.);</w:t>
      </w:r>
      <w:r w:rsidRPr="00F62A96">
        <w:rPr>
          <w:rFonts w:eastAsia="SimSun"/>
          <w:kern w:val="3"/>
          <w:lang w:eastAsia="zh-CN"/>
        </w:rPr>
        <w:tab/>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4) ремонт тротуара в рабочем поселке Шиморское по улице Спортивная от разворотной площадки в районе МБОУ СШ до автобусной остановки РДК городского округа город Выкса Нижегородской области (5,386 млн.руб.);</w:t>
      </w:r>
      <w:r w:rsidRPr="00F62A96">
        <w:rPr>
          <w:rFonts w:eastAsia="SimSun"/>
          <w:kern w:val="3"/>
          <w:lang w:eastAsia="zh-CN"/>
        </w:rPr>
        <w:tab/>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5) устройство многофункциональной спортивно-игровой площадки</w:t>
      </w:r>
      <w:r w:rsidR="003C5499">
        <w:rPr>
          <w:rFonts w:eastAsia="SimSun"/>
          <w:kern w:val="3"/>
          <w:lang w:eastAsia="zh-CN"/>
        </w:rPr>
        <w:t xml:space="preserve"> в р.п. Виля, ул. Московская, р</w:t>
      </w:r>
      <w:bookmarkStart w:id="0" w:name="_GoBack"/>
      <w:bookmarkEnd w:id="0"/>
      <w:r w:rsidRPr="00F62A96">
        <w:rPr>
          <w:rFonts w:eastAsia="SimSun"/>
          <w:kern w:val="3"/>
          <w:lang w:eastAsia="zh-CN"/>
        </w:rPr>
        <w:t>-н Проволоченской школы (4,620 млн.руб.).</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Для организации транспортного обслуживания населения в городском округе функционирует 29 автобусных маршрутов общего пользования:</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1) 11 маршрутов городского сообщения;</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2) 14 маршрутов пригородного сообщения;</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3) 4 маршрутов междугороднего сообщения.</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Пассажирские автоперевозки осуществляют МУП «Выксунское пассажирское авто</w:t>
      </w:r>
      <w:r w:rsidR="00886915" w:rsidRPr="00F62A96">
        <w:rPr>
          <w:rFonts w:eastAsia="SimSun"/>
          <w:kern w:val="3"/>
          <w:lang w:eastAsia="zh-CN"/>
        </w:rPr>
        <w:t>транспортное предприятие</w:t>
      </w:r>
      <w:r w:rsidRPr="00F62A96">
        <w:rPr>
          <w:rFonts w:eastAsia="SimSun"/>
          <w:kern w:val="3"/>
          <w:lang w:eastAsia="zh-CN"/>
        </w:rPr>
        <w:t>» и индивидуальные предприниматели. На городских и пригородных маршрутах работает 71 автобус. На всех городских и пригородных маршрутах перевозки осуществляются в социальном режиме.</w:t>
      </w:r>
    </w:p>
    <w:p w:rsidR="00AC29F7" w:rsidRPr="00F62A96" w:rsidRDefault="00AC29F7" w:rsidP="00F62A96">
      <w:pPr>
        <w:tabs>
          <w:tab w:val="left" w:pos="567"/>
        </w:tabs>
        <w:ind w:firstLine="709"/>
        <w:jc w:val="both"/>
        <w:rPr>
          <w:rFonts w:eastAsia="SimSun"/>
          <w:kern w:val="3"/>
          <w:lang w:eastAsia="zh-CN"/>
        </w:rPr>
      </w:pPr>
      <w:r w:rsidRPr="00F62A96">
        <w:t>С 1 ноября 2021 года на территории городского округа город Выксы введен дифференцированный тариф на проезд в общественном транспорте.</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В городском округе город Выкса из 47 населенных пунктов 8 не имеют регуляр</w:t>
      </w:r>
      <w:r w:rsidR="002E5DD0" w:rsidRPr="00F62A96">
        <w:rPr>
          <w:rFonts w:eastAsia="SimSun"/>
          <w:kern w:val="3"/>
          <w:lang w:eastAsia="zh-CN"/>
        </w:rPr>
        <w:t xml:space="preserve">ного автобусного сообщения с городом </w:t>
      </w:r>
      <w:r w:rsidRPr="00F62A96">
        <w:rPr>
          <w:rFonts w:eastAsia="SimSun"/>
          <w:kern w:val="3"/>
          <w:lang w:eastAsia="zh-CN"/>
        </w:rPr>
        <w:t xml:space="preserve">Выкса. За последний год их количество не изменилось. </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Среднегодовая численность населения, проживающего в этих населенных пунктах, в 2021 году составила 65 человек (или 0,08 % в общей численности населения).</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В основном, это те населенные пункты, где количество жителей малочисленно, либо жители проживают в них, в основном, в летнее время и обеспечены личным транспортом (с.п. Красный Бакен, с.п. Внутренний, с.п. Озерный, п. Пристанское, с. п. Стрелка, д. Пустошка, д. Черная, с.п. Шернавка).</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 xml:space="preserve">Пассажиропоток на регулярных маршрутах в 2021 году составил 4,14 млн. чел. (в 2020 – 3,99 млн. чел.; 2019 – 7,15 млн. чел.). Снижение пассажиропотока в 2021 году также, как и в 2020 году вызвано проводимыми мероприятиями по недопущению распространения новой </w:t>
      </w:r>
      <w:r w:rsidR="00886915" w:rsidRPr="00F62A96">
        <w:rPr>
          <w:rFonts w:eastAsia="SimSun"/>
          <w:kern w:val="3"/>
          <w:lang w:eastAsia="zh-CN"/>
        </w:rPr>
        <w:t>коронавирусной</w:t>
      </w:r>
      <w:r w:rsidRPr="00F62A96">
        <w:rPr>
          <w:rFonts w:eastAsia="SimSun"/>
          <w:kern w:val="3"/>
          <w:lang w:eastAsia="zh-CN"/>
        </w:rPr>
        <w:t xml:space="preserve"> инфекции (COVID-19), в соответствии с Указом Губернатора Нижегородской области от 13.03.2020 №27 «О введении режима повышенной готовности».</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Продолжается работа по оптимизации пассажирских перевозок.</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Основным перевозчиком пассажиров маршрутной сети городского округа продолжает оставаться МУП «Выксунское пассажирское авто</w:t>
      </w:r>
      <w:r w:rsidR="00886915" w:rsidRPr="00F62A96">
        <w:rPr>
          <w:rFonts w:eastAsia="SimSun"/>
          <w:kern w:val="3"/>
          <w:lang w:eastAsia="zh-CN"/>
        </w:rPr>
        <w:t>транспортное предприятие</w:t>
      </w:r>
      <w:r w:rsidRPr="00F62A96">
        <w:rPr>
          <w:rFonts w:eastAsia="SimSun"/>
          <w:kern w:val="3"/>
          <w:lang w:eastAsia="zh-CN"/>
        </w:rPr>
        <w:t xml:space="preserve">». </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Начиная с февраля 2019 года, в МУП «Выксунское ПАП» успешно внедрена и реализуется автоматизированная система оплаты проезда в общественном транспорте (АСОП). Весь подвижной состав предприятия оборудован транспортными терминалами для оплаты проезда. Данная система оплаты проезда позволяет вести аналитический учет пассажиропотока, делать глубокий анализ экономической эффективности маршрутов и рейсов. С переходом на АСОП у пассажиров появилась возможность применять безналичную форму оплаты проезда.</w:t>
      </w:r>
    </w:p>
    <w:p w:rsidR="00AC29F7" w:rsidRPr="00F62A96" w:rsidRDefault="00AC29F7" w:rsidP="00F62A96">
      <w:pPr>
        <w:ind w:firstLine="709"/>
        <w:jc w:val="both"/>
      </w:pPr>
      <w:r w:rsidRPr="00F62A96">
        <w:t>В целях улучшения качества пассажирских перевозок в 2021 году запущен комфортабельный туристический автобус по маршруту «Выкса — Нижний Новгород» и внесены изменения в расписание движения городских и пригородных автобусов.</w:t>
      </w:r>
    </w:p>
    <w:p w:rsidR="00AC29F7" w:rsidRPr="00F62A96" w:rsidRDefault="00AC29F7" w:rsidP="00F62A96">
      <w:pPr>
        <w:ind w:firstLine="709"/>
        <w:jc w:val="both"/>
      </w:pPr>
      <w:r w:rsidRPr="00F62A96">
        <w:t>В рамках соблюдения условий муниципального контракта на перевозку пассажиров проведены проверки соблюдения расписания движения автобусов, а также технического и санитарного состояния автобусов.</w:t>
      </w:r>
    </w:p>
    <w:p w:rsidR="00AC29F7" w:rsidRPr="00F62A96" w:rsidRDefault="002E5DD0" w:rsidP="00F62A96">
      <w:pPr>
        <w:ind w:firstLine="709"/>
        <w:jc w:val="both"/>
      </w:pPr>
      <w:r w:rsidRPr="00F62A96">
        <w:t>В 2021 году</w:t>
      </w:r>
      <w:r w:rsidR="00AC29F7" w:rsidRPr="00F62A96">
        <w:t xml:space="preserve"> МУП «Выксунское пассажирское </w:t>
      </w:r>
      <w:r w:rsidR="00886915" w:rsidRPr="00F62A96">
        <w:t>автотранспортное предприятие</w:t>
      </w:r>
      <w:r w:rsidR="00AC29F7" w:rsidRPr="00F62A96">
        <w:t>» предоставлены субсидии из областного бюджета на реализацию мероприятий по поддержке транспортных предприятий в целях финансового обеспечения затрат, связанных с оказанием транспортных услуг населению и услуг по организации транспортного обслуживания населения.</w:t>
      </w:r>
    </w:p>
    <w:p w:rsidR="00AC29F7" w:rsidRPr="00F62A96" w:rsidRDefault="00AC29F7" w:rsidP="00F62A96">
      <w:pPr>
        <w:tabs>
          <w:tab w:val="left" w:pos="567"/>
        </w:tabs>
        <w:ind w:firstLine="709"/>
        <w:jc w:val="both"/>
        <w:rPr>
          <w:rFonts w:eastAsia="SimSun"/>
          <w:kern w:val="3"/>
          <w:lang w:eastAsia="zh-CN"/>
        </w:rPr>
      </w:pPr>
      <w:r w:rsidRPr="00F62A96">
        <w:rPr>
          <w:rFonts w:eastAsia="SimSun"/>
          <w:kern w:val="3"/>
          <w:lang w:eastAsia="zh-CN"/>
        </w:rPr>
        <w:t>На предприятии ведется активная работа по привлечению новых кадров. Так обучение/переобучение водителей осуществляется за счет средств предприятия. Иногородним сотрудникам компенсируется часть оплаты за проживание.</w:t>
      </w:r>
    </w:p>
    <w:p w:rsidR="00AC29F7" w:rsidRPr="00F62A96" w:rsidRDefault="00AC29F7" w:rsidP="00F62A96">
      <w:pPr>
        <w:tabs>
          <w:tab w:val="left" w:pos="567"/>
        </w:tabs>
        <w:ind w:right="-2" w:firstLine="709"/>
        <w:rPr>
          <w:bCs/>
          <w:iCs/>
        </w:rPr>
      </w:pPr>
    </w:p>
    <w:p w:rsidR="00180342" w:rsidRPr="00F62A96" w:rsidRDefault="00180342" w:rsidP="00F62A96">
      <w:pPr>
        <w:tabs>
          <w:tab w:val="left" w:pos="567"/>
        </w:tabs>
        <w:ind w:right="-2" w:firstLine="709"/>
        <w:rPr>
          <w:b/>
          <w:bCs/>
          <w:iCs/>
        </w:rPr>
      </w:pPr>
      <w:r w:rsidRPr="00EB7229">
        <w:rPr>
          <w:b/>
          <w:bCs/>
          <w:iCs/>
        </w:rPr>
        <w:t>Статья 2. Развитие</w:t>
      </w:r>
      <w:r w:rsidRPr="00F62A96">
        <w:rPr>
          <w:b/>
          <w:bCs/>
          <w:iCs/>
        </w:rPr>
        <w:t xml:space="preserve"> малого и среднего предпринимательства</w:t>
      </w:r>
    </w:p>
    <w:p w:rsidR="00DB7067" w:rsidRPr="00F62A96" w:rsidRDefault="00DB7067" w:rsidP="00F62A96">
      <w:pPr>
        <w:tabs>
          <w:tab w:val="left" w:pos="567"/>
        </w:tabs>
        <w:ind w:firstLine="709"/>
        <w:jc w:val="both"/>
        <w:rPr>
          <w:b/>
          <w:bCs/>
          <w:iCs/>
        </w:rPr>
      </w:pPr>
    </w:p>
    <w:p w:rsidR="00AC29F7" w:rsidRPr="00F62A96" w:rsidRDefault="00AC29F7" w:rsidP="00F62A96">
      <w:pPr>
        <w:tabs>
          <w:tab w:val="left" w:pos="567"/>
        </w:tabs>
        <w:ind w:firstLine="709"/>
        <w:jc w:val="both"/>
        <w:rPr>
          <w:b/>
          <w:bCs/>
          <w:iCs/>
        </w:rPr>
      </w:pPr>
      <w:r w:rsidRPr="00F62A96">
        <w:t>Развитие малого и среднего предпринимательства является одним из важнейших направлений для экономики страны в целом и для экономики городского округа город Выкса в частности, основой для развития конкурентной среды, повышения инвестиционной и инновационной активности хозяйствующих субъектов. Развитие малого и среднего предпринимательства является ключевым источником роста эффективности производства, обеспечения занятости населения и повышения качества жизни жителей городского округа город Выкса.</w:t>
      </w:r>
    </w:p>
    <w:p w:rsidR="00AC29F7" w:rsidRPr="00F62A96" w:rsidRDefault="00AC29F7" w:rsidP="00F62A96">
      <w:pPr>
        <w:pStyle w:val="21"/>
        <w:spacing w:after="0" w:line="240" w:lineRule="auto"/>
        <w:ind w:left="0" w:firstLine="709"/>
        <w:jc w:val="both"/>
      </w:pPr>
      <w:r w:rsidRPr="00F62A96">
        <w:t xml:space="preserve">В динамичном развитии экономики городского округа город Выкса и решении многих социальных проблем важная роль принадлежит малому и среднему бизнесу. </w:t>
      </w:r>
    </w:p>
    <w:p w:rsidR="00AC29F7" w:rsidRPr="00F62A96" w:rsidRDefault="00AC29F7" w:rsidP="00F62A96">
      <w:pPr>
        <w:pStyle w:val="21"/>
        <w:spacing w:after="0" w:line="240" w:lineRule="auto"/>
        <w:ind w:left="0" w:firstLine="709"/>
        <w:jc w:val="both"/>
      </w:pPr>
      <w:r w:rsidRPr="00F62A96">
        <w:t>Предпринимательство – это наиболее гибкий и динамичный сектор экономики, который быстро перестраивается в связи с изменениями рынка, создает новые рабочие места, способствует снижению уровня безработицы и социальной напряжённости в обществе.</w:t>
      </w:r>
    </w:p>
    <w:p w:rsidR="00AC29F7" w:rsidRPr="00F62A96" w:rsidRDefault="00AC29F7" w:rsidP="00F62A96">
      <w:pPr>
        <w:ind w:firstLine="709"/>
        <w:jc w:val="both"/>
        <w:rPr>
          <w:b/>
          <w:bCs/>
          <w:iCs/>
        </w:rPr>
      </w:pPr>
      <w:r w:rsidRPr="00F62A96">
        <w:rPr>
          <w:rStyle w:val="StrongEmphasis"/>
          <w:rFonts w:eastAsia="SimSun"/>
          <w:b w:val="0"/>
        </w:rPr>
        <w:t>Поэтому поддержка малого и среднего бизнеса продолжает оставаться одним из приоритетных направлений в работе администрации городского округа.</w:t>
      </w:r>
    </w:p>
    <w:p w:rsidR="00AC29F7" w:rsidRPr="00F62A96" w:rsidRDefault="00AC29F7" w:rsidP="00F62A96">
      <w:pPr>
        <w:ind w:firstLine="709"/>
        <w:jc w:val="both"/>
      </w:pPr>
      <w:r w:rsidRPr="00F62A96">
        <w:t xml:space="preserve">В 2021 году количество субъектов малого и среднего предпринимательства составило 1954 единицы (в 2020 году - 1852 единицы), в </w:t>
      </w:r>
      <w:r w:rsidR="00ED0A43" w:rsidRPr="00F62A96">
        <w:t xml:space="preserve">том числе </w:t>
      </w:r>
      <w:r w:rsidRPr="00F62A96">
        <w:t>10 средних предприятий, 429 малых предприятия и 1515 предпринимателя без образования юридического лица. 1732 гражданина получили статус самозанятого.</w:t>
      </w:r>
    </w:p>
    <w:p w:rsidR="00AC29F7" w:rsidRPr="00F62A96" w:rsidRDefault="00AC29F7" w:rsidP="00F62A96">
      <w:pPr>
        <w:ind w:firstLine="709"/>
        <w:jc w:val="both"/>
      </w:pPr>
      <w:r w:rsidRPr="00F62A96">
        <w:t>Численность занятых в малом и среднем бизнесе с учетом самозанятых граждан составила 9,0 тыс. чел. (21,3 % от занятых в экономике).</w:t>
      </w:r>
    </w:p>
    <w:p w:rsidR="00AC29F7" w:rsidRPr="00F62A96" w:rsidRDefault="00AC29F7" w:rsidP="00F62A96">
      <w:pPr>
        <w:pStyle w:val="21"/>
        <w:spacing w:after="0" w:line="240" w:lineRule="auto"/>
        <w:ind w:left="0" w:firstLine="709"/>
        <w:jc w:val="both"/>
        <w:rPr>
          <w:color w:val="000000"/>
        </w:rPr>
      </w:pPr>
      <w:r w:rsidRPr="00F62A96">
        <w:rPr>
          <w:color w:val="000000"/>
        </w:rPr>
        <w:t xml:space="preserve">Доля занятых на малых и средних предприятиях без </w:t>
      </w:r>
      <w:r w:rsidRPr="00F62A96">
        <w:t xml:space="preserve">учета самозанятых </w:t>
      </w:r>
      <w:r w:rsidRPr="00F62A96">
        <w:rPr>
          <w:color w:val="000000"/>
        </w:rPr>
        <w:t xml:space="preserve">в среднесписочной численности работников всех предприятий и организаций выросла на 1,05 п.п. по сравнению с 2020 годом и составила 14,63 % (2020 год – 13,58 %). </w:t>
      </w:r>
    </w:p>
    <w:p w:rsidR="00AC29F7" w:rsidRPr="00F62A96" w:rsidRDefault="00AC29F7" w:rsidP="00F62A96">
      <w:pPr>
        <w:pStyle w:val="21"/>
        <w:spacing w:after="0" w:line="240" w:lineRule="auto"/>
        <w:ind w:left="0" w:firstLine="709"/>
        <w:jc w:val="both"/>
      </w:pPr>
      <w:r w:rsidRPr="00F62A96">
        <w:t>Малый и средний бизнес охватывает практически все основные виды экономической деятельности и в его сферу прямо или косвенно вовлечены все социальные группы жителей муниципального образования.</w:t>
      </w:r>
    </w:p>
    <w:p w:rsidR="00AC29F7" w:rsidRPr="00F62A96" w:rsidRDefault="00AC29F7" w:rsidP="00F62A96">
      <w:pPr>
        <w:pStyle w:val="21"/>
        <w:spacing w:after="0" w:line="240" w:lineRule="auto"/>
        <w:ind w:left="0" w:firstLine="709"/>
        <w:jc w:val="both"/>
      </w:pPr>
      <w:r w:rsidRPr="00F62A96">
        <w:t>Изменилась структура распределения по видам экономической деятельности.</w:t>
      </w:r>
    </w:p>
    <w:p w:rsidR="00AC29F7" w:rsidRPr="00F62A96" w:rsidRDefault="00AC29F7" w:rsidP="00F62A96">
      <w:pPr>
        <w:ind w:firstLine="709"/>
        <w:jc w:val="both"/>
        <w:rPr>
          <w:rFonts w:eastAsia="Arial Unicode MS"/>
          <w:bCs/>
        </w:rPr>
      </w:pPr>
      <w:r w:rsidRPr="00F62A96">
        <w:t xml:space="preserve">По-прежнему преобладает деятельность в сферах торговли и общественного питания, в сфере транспорта и строительства, которые остались на сопоставимом с 2020 годом уровне. </w:t>
      </w:r>
      <w:r w:rsidRPr="00F62A96">
        <w:rPr>
          <w:rFonts w:eastAsia="Arial Unicode MS"/>
          <w:bCs/>
        </w:rPr>
        <w:t>Количество бытовых услуг снизилось с 17% в 2020 году до 3% в 2021 году, при этом с 9 % до 26 % увеличилось количество прочих персональных услуг, что связано с регистрацией (перерегистрацией) субъектов малого предпринимательства в таких сферах, как предоставление услуг по обучению детей и взрослых, клининговые услуги, услуги в области красоты, услуги в сфере развлечений и досуга.</w:t>
      </w:r>
    </w:p>
    <w:p w:rsidR="00AC29F7" w:rsidRPr="005913B6" w:rsidRDefault="00AC29F7" w:rsidP="00AC29F7">
      <w:pPr>
        <w:ind w:firstLine="708"/>
        <w:jc w:val="both"/>
        <w:rPr>
          <w:rFonts w:eastAsia="Arial Unicode MS"/>
          <w:bCs/>
        </w:rPr>
      </w:pPr>
    </w:p>
    <w:p w:rsidR="00AC29F7" w:rsidRPr="005913B6" w:rsidRDefault="00AC29F7" w:rsidP="00AC29F7">
      <w:pPr>
        <w:ind w:firstLine="708"/>
        <w:jc w:val="center"/>
        <w:rPr>
          <w:rFonts w:eastAsia="Arial Unicode MS"/>
          <w:bCs/>
        </w:rPr>
      </w:pPr>
      <w:r w:rsidRPr="005913B6">
        <w:rPr>
          <w:noProof/>
        </w:rPr>
        <w:drawing>
          <wp:inline distT="0" distB="0" distL="0" distR="0" wp14:anchorId="1D0B0F9B" wp14:editId="4C627EFB">
            <wp:extent cx="4467584" cy="1971923"/>
            <wp:effectExtent l="0" t="0" r="9525" b="952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29F7" w:rsidRPr="00F62A96" w:rsidRDefault="00AC29F7" w:rsidP="00F62A96">
      <w:pPr>
        <w:ind w:firstLine="709"/>
        <w:jc w:val="both"/>
      </w:pPr>
      <w:r w:rsidRPr="00F62A96">
        <w:t>В целях совершенствования и координации работы по поддержке малого и среднего предпринимательства, развития инфраструктуры поддержки предпринимательства на территории муниципального образования продолжаются свою деятельность некоммерческий союз «Предприниматели Выксунского района», Совет по развитию малого и среднего предпринимательства и развитию конкуренции городского округа город Выкса, Муниципальное автономное учреждение «Выксунский Бизнес-инкубатор» и Ассоциация промышленников и предпринимателей.</w:t>
      </w:r>
    </w:p>
    <w:p w:rsidR="00AC29F7" w:rsidRPr="00F62A96" w:rsidRDefault="00AC29F7" w:rsidP="00F62A96">
      <w:pPr>
        <w:ind w:firstLine="709"/>
        <w:jc w:val="both"/>
      </w:pPr>
      <w:r w:rsidRPr="00F62A96">
        <w:t>Продолжает работать информационный блок на сайте администрации городского округа город Выкса. Проводится систематическая работа по формированию положительного имиджа малого и среднего предпринимательства среди населения городского округа в виде проведения различных городских конкурсов, победители которых направляются для участия в областных конкурсах, где выксунские предприниматели занимают призовые места.</w:t>
      </w:r>
    </w:p>
    <w:p w:rsidR="00AC29F7" w:rsidRPr="00F62A96" w:rsidRDefault="00AC29F7" w:rsidP="00F62A96">
      <w:pPr>
        <w:pStyle w:val="ConsNormal"/>
        <w:widowControl/>
        <w:ind w:right="0" w:firstLine="709"/>
        <w:jc w:val="both"/>
        <w:rPr>
          <w:rFonts w:ascii="Times New Roman" w:hAnsi="Times New Roman" w:cs="Times New Roman"/>
          <w:sz w:val="24"/>
          <w:szCs w:val="24"/>
        </w:rPr>
      </w:pPr>
      <w:r w:rsidRPr="00F62A96">
        <w:rPr>
          <w:rFonts w:ascii="Times New Roman" w:hAnsi="Times New Roman" w:cs="Times New Roman"/>
          <w:sz w:val="24"/>
          <w:szCs w:val="24"/>
        </w:rPr>
        <w:t>Субъекты малого предпринимательства вносят немалый вклад в формирование местного бюджета. Сумма налоговых поступлений в местный бюджет от их деятельности составила в 2021 году 83 млн. руб. (9,8 % в налоговых доходах местного бюджета), в 2020 году – 71,34 млн. руб.</w:t>
      </w:r>
    </w:p>
    <w:p w:rsidR="00AC29F7" w:rsidRPr="00F62A96" w:rsidRDefault="00AC29F7" w:rsidP="00F62A96">
      <w:pPr>
        <w:widowControl w:val="0"/>
        <w:autoSpaceDE w:val="0"/>
        <w:ind w:firstLine="709"/>
        <w:jc w:val="both"/>
      </w:pPr>
      <w:r w:rsidRPr="00F62A96">
        <w:t>Инвестиции в проекты субъектов малого предпринимательства, объекты которых введены в эксплуатацию в 2021 году, либо проведена модернизация, реконструкция или приобретено оборудование составили 428 млн. руб. (для сравнения в 2020 году – 236,4 млн.руб, 2019 году – 162,9 млн. руб., 2018 году – 1 628,05 млн. руб.), в том числе 58,0 млн. руб. по вновь введенным в эксплуатацию объектам торговли и услуг, более 70 млн.руб. в модернизацию медицинских организаций, более 300,0 млн.руб. в развитие</w:t>
      </w:r>
      <w:r w:rsidR="00694C5D" w:rsidRPr="00F62A96">
        <w:t xml:space="preserve"> ООО «Технопарк машиностроение»</w:t>
      </w:r>
      <w:r w:rsidR="006D5E03" w:rsidRPr="00F62A96">
        <w:t>.</w:t>
      </w:r>
    </w:p>
    <w:p w:rsidR="00AC29F7" w:rsidRPr="00F62A96" w:rsidRDefault="00AC29F7" w:rsidP="00F62A96">
      <w:pPr>
        <w:widowControl w:val="0"/>
        <w:autoSpaceDE w:val="0"/>
        <w:ind w:firstLine="709"/>
        <w:jc w:val="both"/>
      </w:pPr>
      <w:r w:rsidRPr="00F62A96">
        <w:t>Доля инвестиций субъектов МСП в общем объёма инвестиций городского округа город Выкса по итогам 2021 года составила 1,04 %.</w:t>
      </w:r>
    </w:p>
    <w:p w:rsidR="00AC29F7" w:rsidRPr="00F62A96" w:rsidRDefault="00AC29F7" w:rsidP="00F62A96">
      <w:pPr>
        <w:ind w:firstLine="709"/>
        <w:jc w:val="both"/>
      </w:pPr>
      <w:r w:rsidRPr="00F62A96">
        <w:t>В целях поддержки предпринимательства в округе успешно реализована муниципальная программа «Развитие малого и среднего предпринимательства на территории городского округа город Выкса на 2019-2021 годы».</w:t>
      </w:r>
    </w:p>
    <w:p w:rsidR="00AC29F7" w:rsidRPr="00F62A96" w:rsidRDefault="00AC29F7" w:rsidP="00F62A96">
      <w:pPr>
        <w:pStyle w:val="ConsPlusNonformat"/>
        <w:ind w:firstLine="709"/>
        <w:jc w:val="both"/>
        <w:rPr>
          <w:rFonts w:ascii="Times New Roman" w:hAnsi="Times New Roman" w:cs="Times New Roman"/>
          <w:sz w:val="24"/>
          <w:szCs w:val="24"/>
        </w:rPr>
      </w:pPr>
      <w:r w:rsidRPr="00F62A96">
        <w:rPr>
          <w:rFonts w:ascii="Times New Roman" w:hAnsi="Times New Roman" w:cs="Times New Roman"/>
          <w:sz w:val="24"/>
          <w:szCs w:val="24"/>
        </w:rPr>
        <w:t xml:space="preserve">В 2021 году бюджет программы составил 7,525 млн. руб., в </w:t>
      </w:r>
      <w:r w:rsidR="00ED0A43" w:rsidRPr="00F62A96">
        <w:rPr>
          <w:rFonts w:ascii="Times New Roman" w:hAnsi="Times New Roman" w:cs="Times New Roman"/>
          <w:sz w:val="24"/>
          <w:szCs w:val="24"/>
        </w:rPr>
        <w:t xml:space="preserve">том числе </w:t>
      </w:r>
      <w:r w:rsidRPr="00F62A96">
        <w:rPr>
          <w:rFonts w:ascii="Times New Roman" w:hAnsi="Times New Roman" w:cs="Times New Roman"/>
          <w:sz w:val="24"/>
          <w:szCs w:val="24"/>
        </w:rPr>
        <w:t>местный бюджет – 7,348 млн.руб., софинансирование программы из областного и федерального бюдж</w:t>
      </w:r>
      <w:r w:rsidR="00D101E0" w:rsidRPr="00F62A96">
        <w:rPr>
          <w:rFonts w:ascii="Times New Roman" w:hAnsi="Times New Roman" w:cs="Times New Roman"/>
          <w:sz w:val="24"/>
          <w:szCs w:val="24"/>
        </w:rPr>
        <w:t>е</w:t>
      </w:r>
      <w:r w:rsidRPr="00F62A96">
        <w:rPr>
          <w:rFonts w:ascii="Times New Roman" w:hAnsi="Times New Roman" w:cs="Times New Roman"/>
          <w:sz w:val="24"/>
          <w:szCs w:val="24"/>
        </w:rPr>
        <w:t>тов осуществлялось в целях софинансирования муниципального задания и поощрения управленческих команд инфраструктуры поддержки малого бизнеса МАУ «Выксунский бизнес-инкубатор».</w:t>
      </w:r>
    </w:p>
    <w:p w:rsidR="00AC29F7" w:rsidRPr="00F62A96" w:rsidRDefault="00AC29F7" w:rsidP="00F62A96">
      <w:pPr>
        <w:pStyle w:val="ConsPlusNonformat"/>
        <w:ind w:firstLine="709"/>
        <w:jc w:val="both"/>
        <w:rPr>
          <w:rFonts w:ascii="Times New Roman" w:hAnsi="Times New Roman" w:cs="Times New Roman"/>
          <w:sz w:val="24"/>
          <w:szCs w:val="24"/>
        </w:rPr>
      </w:pPr>
      <w:r w:rsidRPr="00F62A96">
        <w:rPr>
          <w:rFonts w:ascii="Times New Roman" w:hAnsi="Times New Roman" w:cs="Times New Roman"/>
          <w:sz w:val="24"/>
          <w:szCs w:val="24"/>
        </w:rPr>
        <w:t>Помимо программных мероприятий осуществлена поддержка субъектов малого и среднего предпринимательства из отраслей экономики, наиболее пострадавших от новой коронавирусной инфекции.</w:t>
      </w:r>
    </w:p>
    <w:p w:rsidR="00AC29F7" w:rsidRPr="00F62A96" w:rsidRDefault="00AC29F7" w:rsidP="00F62A96">
      <w:pPr>
        <w:pStyle w:val="aff2"/>
        <w:shd w:val="clear" w:color="auto" w:fill="FFFFFF"/>
        <w:spacing w:before="0" w:beforeAutospacing="0" w:after="0" w:afterAutospacing="0"/>
        <w:ind w:firstLine="709"/>
        <w:jc w:val="both"/>
        <w:rPr>
          <w:bCs/>
          <w:color w:val="000000"/>
        </w:rPr>
      </w:pPr>
      <w:r w:rsidRPr="00F62A96">
        <w:rPr>
          <w:bCs/>
          <w:color w:val="000000"/>
        </w:rPr>
        <w:t>По итогам 2021 года финансовая поддержка оказана 29 предпринимателям из сфер экономики, пострадавших от распространения новой коронавирусной инфекции.</w:t>
      </w:r>
    </w:p>
    <w:p w:rsidR="00AC29F7" w:rsidRPr="00F62A96" w:rsidRDefault="00AC29F7" w:rsidP="00F62A96">
      <w:pPr>
        <w:pStyle w:val="aff2"/>
        <w:shd w:val="clear" w:color="auto" w:fill="FFFFFF"/>
        <w:spacing w:before="0" w:beforeAutospacing="0" w:after="0" w:afterAutospacing="0"/>
        <w:ind w:firstLine="709"/>
        <w:jc w:val="both"/>
        <w:rPr>
          <w:color w:val="000000"/>
        </w:rPr>
      </w:pPr>
      <w:r w:rsidRPr="00F62A96">
        <w:rPr>
          <w:color w:val="000000"/>
        </w:rPr>
        <w:t>Поддержка была оказана малым и средним предприятиям, индивидуальным предпринимателям в виде субсидий на возмещение части затрат, связанных с выплатой заработной платы сотрудникам на общую сумму - около 17 млн. руб. В 2021 году на территории округа основными получателями субсидий являются предприятия из сферы общественного питания и бьюти-услуг, детские центры, турагентства и фитнес-залы, которые продолжали работать в особом, ограниченном формате.</w:t>
      </w:r>
    </w:p>
    <w:p w:rsidR="00AC29F7" w:rsidRPr="00F62A96" w:rsidRDefault="00AC29F7" w:rsidP="00F62A96">
      <w:pPr>
        <w:pStyle w:val="aff2"/>
        <w:shd w:val="clear" w:color="auto" w:fill="FFFFFF"/>
        <w:spacing w:before="0" w:beforeAutospacing="0" w:after="0" w:afterAutospacing="0"/>
        <w:ind w:firstLine="709"/>
        <w:jc w:val="both"/>
        <w:rPr>
          <w:color w:val="000000"/>
        </w:rPr>
      </w:pPr>
      <w:r w:rsidRPr="00F62A96">
        <w:rPr>
          <w:color w:val="000000"/>
        </w:rPr>
        <w:t>За весь период действия поддержки (2020-2021 гг.) субсидии получили 73 предпринимателя и 8 самозанятых граждан. Им перечислено более 38,5 млн. руб. на возмещение части затрат, связанных с выплатой заработной платы сотрудникам, и оплату коммунальных услуг. Цель данной меры поддержки – сохранение рабочих мест малого и среднего бизнеса.</w:t>
      </w:r>
    </w:p>
    <w:p w:rsidR="00AC29F7" w:rsidRPr="00F62A96" w:rsidRDefault="00AC29F7" w:rsidP="00F62A96">
      <w:pPr>
        <w:ind w:firstLine="709"/>
        <w:jc w:val="both"/>
      </w:pPr>
      <w:r w:rsidRPr="00F62A96">
        <w:t xml:space="preserve">Представителям малого бизнеса также оказывается имущественная поддержка. В </w:t>
      </w:r>
      <w:r w:rsidR="00621B13" w:rsidRPr="00F62A96">
        <w:t>список включено</w:t>
      </w:r>
      <w:r w:rsidRPr="00F62A96">
        <w:t xml:space="preserve"> 34 объекта, из которых 32 объекта недвижимости (28 – зданий, помещений, 3 – земельных участка) и 3 транспортных средства. Субъектам МСП передано 16 объектов недвижимости и 3 транспортных средства.</w:t>
      </w:r>
    </w:p>
    <w:p w:rsidR="00AC29F7" w:rsidRPr="00F62A96" w:rsidRDefault="00AC29F7" w:rsidP="00F62A96">
      <w:pPr>
        <w:pStyle w:val="Standard"/>
        <w:tabs>
          <w:tab w:val="left" w:pos="540"/>
        </w:tabs>
        <w:ind w:firstLine="709"/>
        <w:jc w:val="both"/>
      </w:pPr>
      <w:r w:rsidRPr="00F62A96">
        <w:t xml:space="preserve">Существенная поддержка субъектам малого предпринимательства оказывается на базе МАУ «Выксунский бизнес-инкубатор» (далее – бизнес – инкубатор). </w:t>
      </w:r>
    </w:p>
    <w:p w:rsidR="00AC29F7" w:rsidRPr="00F62A96" w:rsidRDefault="00AC29F7" w:rsidP="00F62A96">
      <w:pPr>
        <w:ind w:firstLine="709"/>
        <w:jc w:val="both"/>
        <w:outlineLvl w:val="0"/>
      </w:pPr>
      <w:r w:rsidRPr="00F62A96">
        <w:t>В 2021 году в рамках оказания мер имущественной поддержки проведено 5 заседаний комиссий по отбору субъектов малого и среднего предпринимательства для предоставления нежилых помещений МАУ «Выксунский бизнес–инкубатор» в аренду на льготных условиях. Членами комиссии рассмотрено и проведена оценка 4 (четырех) бизнес – планов субъектов МСП, в целях признания их заявителей соответствующими предъявляемым критериям на право стать резидентом.</w:t>
      </w:r>
    </w:p>
    <w:p w:rsidR="00AC29F7" w:rsidRPr="00F62A96" w:rsidRDefault="00AC29F7" w:rsidP="00F62A96">
      <w:pPr>
        <w:ind w:firstLine="709"/>
        <w:jc w:val="both"/>
        <w:outlineLvl w:val="0"/>
      </w:pPr>
      <w:r w:rsidRPr="00F62A96">
        <w:t>В бизнес-инкубаторе размещено 14 компаний – резидентов, предоставлено 24 офисных помещения, общей площадью 624,6 кв.м., что составляет 85,7 % от общей площади, предназначенной для размещения субъектов МСП.</w:t>
      </w:r>
    </w:p>
    <w:p w:rsidR="00AC29F7" w:rsidRPr="00F62A96" w:rsidRDefault="00AC29F7" w:rsidP="00F62A96">
      <w:pPr>
        <w:ind w:firstLine="709"/>
        <w:jc w:val="both"/>
        <w:outlineLvl w:val="0"/>
      </w:pPr>
      <w:r w:rsidRPr="00F62A96">
        <w:t>За отчетный период объем оказанных учреждением платных услуг составил 1</w:t>
      </w:r>
      <w:r w:rsidR="00721AE7" w:rsidRPr="00F62A96">
        <w:t>817,0</w:t>
      </w:r>
      <w:r w:rsidRPr="00F62A96">
        <w:t xml:space="preserve"> тыс. руб., из них: 818,6 тыс. руб. – за аренду помещений, 973,8 тыс. руб. – прочие услуги.</w:t>
      </w:r>
    </w:p>
    <w:p w:rsidR="00AC29F7" w:rsidRPr="00F62A96" w:rsidRDefault="00AC29F7" w:rsidP="00F62A96">
      <w:pPr>
        <w:ind w:firstLine="709"/>
        <w:jc w:val="both"/>
      </w:pPr>
      <w:r w:rsidRPr="00F62A96">
        <w:t>Резидентам оказывается комплекс услуг, способствующих развитию и продвижению компании на рынке.</w:t>
      </w:r>
    </w:p>
    <w:p w:rsidR="00AC29F7" w:rsidRPr="00F62A96" w:rsidRDefault="00AC29F7" w:rsidP="00F62A96">
      <w:pPr>
        <w:ind w:firstLine="709"/>
      </w:pPr>
      <w:r w:rsidRPr="00F62A96">
        <w:t>За 2021 год резидентами Бизнес инкубатора:</w:t>
      </w:r>
    </w:p>
    <w:p w:rsidR="00AC29F7" w:rsidRPr="00F62A96" w:rsidRDefault="00AC29F7" w:rsidP="00F62A96">
      <w:pPr>
        <w:ind w:firstLine="709"/>
      </w:pPr>
      <w:r w:rsidRPr="00F62A96">
        <w:t>1) создано 12 рабочих мест;</w:t>
      </w:r>
    </w:p>
    <w:p w:rsidR="00AC29F7" w:rsidRPr="00F62A96" w:rsidRDefault="00AC29F7" w:rsidP="00F62A96">
      <w:pPr>
        <w:ind w:firstLine="709"/>
      </w:pPr>
      <w:r w:rsidRPr="00F62A96">
        <w:t>2) объем налоговых отчислений – 7,5 млн. руб.</w:t>
      </w:r>
    </w:p>
    <w:p w:rsidR="00AC29F7" w:rsidRPr="00F62A96" w:rsidRDefault="00AC29F7" w:rsidP="00F62A96">
      <w:pPr>
        <w:ind w:firstLine="709"/>
        <w:jc w:val="both"/>
      </w:pPr>
      <w:r w:rsidRPr="00F62A96">
        <w:t>3) годовой оборот компаний-резидентов составил 73,8 млн. руб.</w:t>
      </w:r>
    </w:p>
    <w:p w:rsidR="00AC29F7" w:rsidRPr="00F62A96" w:rsidRDefault="00AC29F7" w:rsidP="00F62A96">
      <w:pPr>
        <w:ind w:firstLine="709"/>
        <w:jc w:val="both"/>
        <w:outlineLvl w:val="0"/>
      </w:pPr>
      <w:r w:rsidRPr="00F62A96">
        <w:t xml:space="preserve">На базе бизнес – инкубатора в 2021 году осуществляли деятельность Центра поддержки предпринимательства (ЦПП) и офис окон «Мой бизнес» на 2 рабочих места для оказания услуг субъектам предпринимательства. </w:t>
      </w:r>
    </w:p>
    <w:p w:rsidR="00AC29F7" w:rsidRPr="00F62A96" w:rsidRDefault="00AC29F7" w:rsidP="00F62A96">
      <w:pPr>
        <w:ind w:firstLine="709"/>
        <w:jc w:val="both"/>
      </w:pPr>
      <w:r w:rsidRPr="00F62A96">
        <w:t>Сотрудниками бизнес – инкубатора проводится консультационная и информационная работа для обратившихся за помощью субъектам МСП пострадавшим в связи с распространением новой коронавирусной инфекции отраслей (индустрии красоты, фитнес-индустрии, сфере общественного питания и организации досуга).</w:t>
      </w:r>
    </w:p>
    <w:p w:rsidR="00AC29F7" w:rsidRPr="00F62A96" w:rsidRDefault="00AC29F7" w:rsidP="00F62A96">
      <w:pPr>
        <w:ind w:firstLine="709"/>
        <w:jc w:val="both"/>
      </w:pPr>
      <w:r w:rsidRPr="00F62A96">
        <w:t>МАУ «Выксунский бизнес-инкубатор» совместно с территориальным отделениями социальной поддержки населения и центра занятости населения проводилась разъяснительная работа о порядке и условиях заключения социального контракта.</w:t>
      </w:r>
    </w:p>
    <w:p w:rsidR="00AC29F7" w:rsidRPr="00F62A96" w:rsidRDefault="00AC29F7" w:rsidP="00F62A96">
      <w:pPr>
        <w:ind w:firstLine="709"/>
        <w:jc w:val="both"/>
      </w:pPr>
      <w:r w:rsidRPr="00F62A96">
        <w:t>Всего в 2021 году в округе заключено 483 социальных контракта на сумму 98,3 млн. руб. Из числа заключивших социальный контракт 284 зарегистрированы в качестве индивидуальных предпринимателей и самозанятых.</w:t>
      </w:r>
    </w:p>
    <w:p w:rsidR="00AC29F7" w:rsidRPr="00F62A96" w:rsidRDefault="00AC29F7" w:rsidP="00F62A96">
      <w:pPr>
        <w:ind w:firstLine="709"/>
        <w:jc w:val="both"/>
      </w:pPr>
      <w:r w:rsidRPr="00F62A96">
        <w:t>Это направление деятельности не только востребовано, но и имеет огромный потенциал развития во всем многообразии видов социального предпринимательства – и как инструмента для расширения рынка услуг, так и возможностей самореализации для людей с ограниченными возможностями здоровья.</w:t>
      </w:r>
    </w:p>
    <w:p w:rsidR="00AC29F7" w:rsidRPr="00F62A96" w:rsidRDefault="00AC29F7" w:rsidP="00F62A96">
      <w:pPr>
        <w:ind w:firstLine="709"/>
        <w:jc w:val="both"/>
      </w:pPr>
      <w:r w:rsidRPr="00F62A96">
        <w:t xml:space="preserve">За отчетный период сотрудниками бизнес-инкубатора проведено </w:t>
      </w:r>
      <w:r w:rsidRPr="00F62A96">
        <w:rPr>
          <w:bCs/>
        </w:rPr>
        <w:t>более 680 консультаций</w:t>
      </w:r>
      <w:r w:rsidRPr="00F62A96">
        <w:t xml:space="preserve"> по различным вопросам, проведено 21 мероприятие, участниками которых стали более 700 человек.</w:t>
      </w:r>
    </w:p>
    <w:p w:rsidR="00AC29F7" w:rsidRPr="00F62A96" w:rsidRDefault="00AC29F7" w:rsidP="00F62A96">
      <w:pPr>
        <w:ind w:firstLine="709"/>
        <w:jc w:val="both"/>
      </w:pPr>
      <w:r w:rsidRPr="00F62A96">
        <w:t>В связи с пандемией COVID-19 в 2021 году особенностью была системная организация по всем направлениям работы в онлайн формате.</w:t>
      </w:r>
    </w:p>
    <w:p w:rsidR="00AC29F7" w:rsidRPr="00F62A96" w:rsidRDefault="00AC29F7" w:rsidP="00F62A96">
      <w:pPr>
        <w:ind w:firstLine="709"/>
        <w:jc w:val="both"/>
      </w:pPr>
      <w:r w:rsidRPr="00F62A96">
        <w:t>Так, в обозначенном режиме было обеспечено участие в совещаниях, проводимых корпорацией АО «Корпорация развития МСП» по вопросам:</w:t>
      </w:r>
    </w:p>
    <w:p w:rsidR="00AC29F7" w:rsidRPr="00F62A96" w:rsidRDefault="00AC29F7" w:rsidP="00F62A96">
      <w:pPr>
        <w:ind w:firstLine="709"/>
        <w:jc w:val="both"/>
        <w:outlineLvl w:val="0"/>
        <w:rPr>
          <w:rFonts w:eastAsia="Calibri"/>
          <w:lang w:eastAsia="en-US"/>
        </w:rPr>
      </w:pPr>
      <w:r w:rsidRPr="00F62A96">
        <w:t>1.</w:t>
      </w:r>
      <w:r w:rsidRPr="00F62A96">
        <w:rPr>
          <w:rFonts w:eastAsia="Calibri"/>
          <w:lang w:eastAsia="en-US"/>
        </w:rPr>
        <w:t xml:space="preserve"> «Поддержка самозанятых» и «Акселерация субъектов МСП»;</w:t>
      </w:r>
    </w:p>
    <w:p w:rsidR="00AC29F7" w:rsidRPr="00F62A96" w:rsidRDefault="00AC29F7" w:rsidP="00F62A96">
      <w:pPr>
        <w:ind w:left="708" w:firstLine="709"/>
        <w:jc w:val="both"/>
        <w:rPr>
          <w:rFonts w:eastAsia="Calibri"/>
          <w:lang w:eastAsia="en-US"/>
        </w:rPr>
      </w:pPr>
      <w:r w:rsidRPr="00F62A96">
        <w:rPr>
          <w:rFonts w:eastAsia="Calibri"/>
          <w:lang w:eastAsia="en-US"/>
        </w:rPr>
        <w:t xml:space="preserve">2. «Предпринимательский час» по вопросам: </w:t>
      </w:r>
    </w:p>
    <w:p w:rsidR="00AC29F7" w:rsidRPr="00F62A96" w:rsidRDefault="00AC29F7" w:rsidP="00F62A96">
      <w:pPr>
        <w:ind w:firstLine="709"/>
        <w:jc w:val="both"/>
        <w:rPr>
          <w:rFonts w:eastAsia="Calibri"/>
          <w:lang w:eastAsia="en-US"/>
        </w:rPr>
      </w:pPr>
      <w:r w:rsidRPr="00F62A96">
        <w:rPr>
          <w:rFonts w:eastAsia="Calibri"/>
          <w:lang w:eastAsia="en-US"/>
        </w:rPr>
        <w:t xml:space="preserve">-меры поддержки для физических лиц, </w:t>
      </w:r>
      <w:r w:rsidRPr="00F62A96">
        <w:rPr>
          <w:rFonts w:eastAsia="Calibri"/>
          <w:bCs/>
          <w:color w:val="000000"/>
          <w:lang w:eastAsia="en-US"/>
        </w:rPr>
        <w:t>применяющих специальный налоговый режим «Налог на профессиональный доход» (самозанятых граждан)</w:t>
      </w:r>
      <w:r w:rsidRPr="00F62A96">
        <w:rPr>
          <w:rFonts w:eastAsia="Calibri"/>
          <w:lang w:eastAsia="en-US"/>
        </w:rPr>
        <w:t>,</w:t>
      </w:r>
    </w:p>
    <w:p w:rsidR="00AC29F7" w:rsidRPr="00F62A96" w:rsidRDefault="00AC29F7" w:rsidP="00F62A96">
      <w:pPr>
        <w:ind w:firstLine="709"/>
        <w:jc w:val="both"/>
        <w:rPr>
          <w:rFonts w:eastAsia="Calibri"/>
          <w:lang w:eastAsia="en-US"/>
        </w:rPr>
      </w:pPr>
      <w:r w:rsidRPr="00F62A96">
        <w:rPr>
          <w:rFonts w:eastAsia="Calibri"/>
          <w:lang w:eastAsia="en-US"/>
        </w:rPr>
        <w:t xml:space="preserve">-меры поддержки субъектов МСП на ранних стадиях жизненного цикла («Идея», «Старт»); </w:t>
      </w:r>
    </w:p>
    <w:p w:rsidR="00AC29F7" w:rsidRPr="00F62A96" w:rsidRDefault="00AC29F7" w:rsidP="00F62A96">
      <w:pPr>
        <w:ind w:firstLine="709"/>
        <w:jc w:val="both"/>
      </w:pPr>
      <w:r w:rsidRPr="00F62A96">
        <w:rPr>
          <w:rFonts w:eastAsia="Calibri"/>
          <w:lang w:eastAsia="en-US"/>
        </w:rPr>
        <w:t>3.</w:t>
      </w:r>
      <w:r w:rsidRPr="00F62A96">
        <w:t xml:space="preserve"> «Инфраструктура поддержки социального предпринимательства и СО НКО в России»;</w:t>
      </w:r>
    </w:p>
    <w:p w:rsidR="00AC29F7" w:rsidRPr="00F62A96" w:rsidRDefault="00AC29F7" w:rsidP="00F62A96">
      <w:pPr>
        <w:ind w:firstLine="709"/>
        <w:jc w:val="both"/>
        <w:outlineLvl w:val="0"/>
      </w:pPr>
      <w:r w:rsidRPr="00F62A96">
        <w:t>4. «Поддержка субъектов МСП в медицинской сфере»</w:t>
      </w:r>
    </w:p>
    <w:p w:rsidR="00AC29F7" w:rsidRPr="00F62A96" w:rsidRDefault="00AC29F7" w:rsidP="00F62A96">
      <w:pPr>
        <w:ind w:firstLine="709"/>
        <w:jc w:val="both"/>
      </w:pPr>
      <w:r w:rsidRPr="00F62A96">
        <w:t>После проведения данных мероприятий участники имели возможность получить материалы для применения на практике.</w:t>
      </w:r>
    </w:p>
    <w:p w:rsidR="00AC29F7" w:rsidRPr="00F62A96" w:rsidRDefault="00AC29F7" w:rsidP="00F62A96">
      <w:pPr>
        <w:ind w:firstLine="709"/>
        <w:jc w:val="both"/>
      </w:pPr>
      <w:r w:rsidRPr="00F62A96">
        <w:t xml:space="preserve">В целях подготовки к грамотному участию в закупочной деятельности в течение года предприниматели получили информацию на 13 онлайн-вебинарах по участию субъектов МСП в закупках по Федеральному закону от 18.07.2011 № 223-ФЗ «О закупах товаров, работ, услуг отдельными видами юридических лиц». </w:t>
      </w:r>
    </w:p>
    <w:p w:rsidR="00AC29F7" w:rsidRPr="00F62A96" w:rsidRDefault="00AC29F7" w:rsidP="00F62A96">
      <w:pPr>
        <w:ind w:firstLine="709"/>
        <w:jc w:val="both"/>
      </w:pPr>
      <w:r w:rsidRPr="00F62A96">
        <w:t>В аналогичном режиме участвовали в вебинарах, организованных профильными структурами областного правительства.</w:t>
      </w:r>
    </w:p>
    <w:p w:rsidR="00AC29F7" w:rsidRPr="00F62A96" w:rsidRDefault="00AC29F7" w:rsidP="00F62A96">
      <w:pPr>
        <w:ind w:firstLine="709"/>
        <w:jc w:val="both"/>
      </w:pPr>
      <w:r w:rsidRPr="00F62A96">
        <w:t>На территории городского округа продолжается работа, направленная на обеспечение стабильной работы бюджетной сферы и повешения уровня жизни граждан.</w:t>
      </w:r>
    </w:p>
    <w:p w:rsidR="00AC29F7" w:rsidRPr="00F62A96" w:rsidRDefault="00AC29F7" w:rsidP="00F62A96">
      <w:pPr>
        <w:ind w:firstLine="709"/>
        <w:jc w:val="both"/>
      </w:pPr>
      <w:r w:rsidRPr="00F62A96">
        <w:t>Ежемесячно проводится комиссия по укреплению бюджетной и налоговой дисциплины. Продолжается работа по снижению неформальной занятости, легализации «серой» заработной платы, повышению собираемости страховых взносов во внебюджетные фонды.</w:t>
      </w:r>
    </w:p>
    <w:p w:rsidR="00AC29F7" w:rsidRPr="00F62A96" w:rsidRDefault="00AC29F7" w:rsidP="00F62A96">
      <w:pPr>
        <w:ind w:firstLine="709"/>
        <w:jc w:val="both"/>
      </w:pPr>
      <w:r w:rsidRPr="00F62A96">
        <w:t xml:space="preserve">Всего проведено 12 заседаний комиссий по укреплению бюджетной и налоговой дисциплины, заслушаны руководители 98 малых предприятий, ИП и муниципальных унитарных предприятий, в том числе 42 предприятий по вопросам повышения заработной платы, 6 организации приняли решение о прекращении деятельности. В результате проведения комиссий 10 руководителей приняли решение о повышении заработной платы. </w:t>
      </w:r>
    </w:p>
    <w:p w:rsidR="00AC29F7" w:rsidRPr="00F62A96" w:rsidRDefault="00AC29F7" w:rsidP="00F62A96">
      <w:pPr>
        <w:ind w:firstLine="709"/>
        <w:jc w:val="both"/>
      </w:pPr>
      <w:r w:rsidRPr="00F62A96">
        <w:t>В целом средняя заработная плата на предприятиях, приглашенных на комиссию выросла на 1,92 % и составила 15 804 руб. Средняя заработная плата на малых предприятиях в городском округе город Выкса выросла на 1,1 % и составила 16629,8 руб.</w:t>
      </w:r>
    </w:p>
    <w:p w:rsidR="00AC29F7" w:rsidRPr="00F62A96" w:rsidRDefault="00AC29F7" w:rsidP="00F62A96">
      <w:pPr>
        <w:ind w:firstLine="709"/>
        <w:jc w:val="both"/>
      </w:pPr>
      <w:r w:rsidRPr="00F62A96">
        <w:t>Проблема «теневой экономики» продолжает оставаться острой в торговле, строительстве, сельском хозяйстве.</w:t>
      </w:r>
    </w:p>
    <w:p w:rsidR="00AC29F7" w:rsidRPr="00F62A96" w:rsidRDefault="00AC29F7" w:rsidP="00F62A96">
      <w:pPr>
        <w:ind w:firstLine="709"/>
        <w:jc w:val="both"/>
      </w:pPr>
      <w:r w:rsidRPr="00F62A96">
        <w:t>В связи с этим продолжается работа по выявлению нелегальной занятости.</w:t>
      </w:r>
    </w:p>
    <w:p w:rsidR="00AC29F7" w:rsidRPr="00F62A96" w:rsidRDefault="00AC29F7" w:rsidP="00F62A96">
      <w:pPr>
        <w:ind w:firstLine="709"/>
        <w:jc w:val="both"/>
      </w:pPr>
      <w:r w:rsidRPr="00F62A96">
        <w:t>Состоялось 4 заседания рабочей группы по снижению неформальной занятости.</w:t>
      </w:r>
    </w:p>
    <w:p w:rsidR="00AC29F7" w:rsidRPr="00F62A96" w:rsidRDefault="00AC29F7" w:rsidP="00F62A96">
      <w:pPr>
        <w:ind w:firstLine="709"/>
        <w:jc w:val="both"/>
      </w:pPr>
      <w:r w:rsidRPr="00F62A96">
        <w:t>Целевой показатель на 2021 год составлял 455 чел. Фактически трудоустроено 521 чел. Плановое значение выполнено на 114,5 %. В рейтинговой оценке территорий по снижению неформальной занятости городской округ город Выкса по итогам 2021 года занял 19 место.</w:t>
      </w:r>
    </w:p>
    <w:p w:rsidR="00AC29F7" w:rsidRPr="00F62A96" w:rsidRDefault="00AC29F7" w:rsidP="00F62A96">
      <w:pPr>
        <w:ind w:firstLine="709"/>
        <w:jc w:val="both"/>
      </w:pPr>
      <w:r w:rsidRPr="00F62A96">
        <w:t>Решение задачи вывода экономики из тени, возможно, через создание комфортных условий для ведения бизнеса, в том числе и за счет развития конкурентной среды.</w:t>
      </w:r>
    </w:p>
    <w:p w:rsidR="00AC29F7" w:rsidRPr="00F62A96" w:rsidRDefault="00AC29F7" w:rsidP="00F62A96">
      <w:pPr>
        <w:ind w:firstLine="709"/>
        <w:jc w:val="both"/>
      </w:pPr>
      <w:r w:rsidRPr="00F62A96">
        <w:t>Еще в 2016 году на территории городского округа введен Стандарт развития конкуренции.</w:t>
      </w:r>
    </w:p>
    <w:p w:rsidR="00AC29F7" w:rsidRPr="00F62A96" w:rsidRDefault="00AC29F7" w:rsidP="00F62A96">
      <w:pPr>
        <w:ind w:firstLine="709"/>
        <w:jc w:val="both"/>
      </w:pPr>
      <w:r w:rsidRPr="00F62A96">
        <w:t>В 2021 году на территории городского округа город Выкса продолжалась работа в рамках заключенного соглашения о внедрении стандарта развития конкуренции на территории Нижегородской области.</w:t>
      </w:r>
    </w:p>
    <w:p w:rsidR="00AC29F7" w:rsidRPr="00F62A96" w:rsidRDefault="00AC29F7" w:rsidP="00F62A96">
      <w:pPr>
        <w:ind w:firstLine="709"/>
        <w:jc w:val="both"/>
      </w:pPr>
      <w:r w:rsidRPr="00F62A96">
        <w:t xml:space="preserve">Проведена работа по проведению мониторингов, анкетирование, опросы о состоянии и развитии конкурентной среды на рынках товаров, работ и услуг городского округа город Выкса Нижегородской области. </w:t>
      </w:r>
    </w:p>
    <w:p w:rsidR="00AC29F7" w:rsidRPr="00F62A96" w:rsidRDefault="00AC29F7" w:rsidP="00F62A96">
      <w:pPr>
        <w:ind w:firstLine="709"/>
        <w:jc w:val="both"/>
        <w:rPr>
          <w:bCs/>
        </w:rPr>
      </w:pPr>
      <w:r w:rsidRPr="00F62A96">
        <w:rPr>
          <w:bCs/>
        </w:rPr>
        <w:t>В целом результаты мониторинга показали, что рынок товаров и услуг городского округа город Выкса достаточно развит, большинство запланированных мероприятий как регионального плана «дорожная карта», так и ведомственного плана выполнены, целевые показатели достигнуты.</w:t>
      </w:r>
    </w:p>
    <w:p w:rsidR="00AC29F7" w:rsidRPr="00F62A96" w:rsidRDefault="00AC29F7" w:rsidP="00F62A96">
      <w:pPr>
        <w:ind w:firstLine="709"/>
        <w:jc w:val="both"/>
      </w:pPr>
      <w:r w:rsidRPr="00F62A96">
        <w:t>В 2021 году городской округ город Выкса занял 23 место в рейтинге муниципальных районов (городских округов) Нижегородской области в части их деятельности по содействию развитию конкуренции и обеспечению условий для благоприятного инвестиционного климата.</w:t>
      </w:r>
    </w:p>
    <w:p w:rsidR="00AC29F7" w:rsidRPr="00F62A96" w:rsidRDefault="00AC29F7" w:rsidP="00F62A96">
      <w:pPr>
        <w:ind w:firstLine="709"/>
        <w:jc w:val="both"/>
      </w:pPr>
      <w:r w:rsidRPr="00F62A96">
        <w:t>К основным проблемам малого бизнеса таким как: высокая налоговая нагрузка, в том числе повышение НДС; нехватка собственных оборотных средств; ограниченный доступ к кредитным ресурсам; рост цен на энергоносители и сырье; усиливающаяся конкуренция со стороны крупных и сетевых компаний - в 2021 году добавилось также снижение покупательского спроса на фоне ограничений, связанных с пандемией.</w:t>
      </w:r>
    </w:p>
    <w:p w:rsidR="00AC29F7" w:rsidRPr="00F62A96" w:rsidRDefault="00AC29F7" w:rsidP="00F62A96">
      <w:pPr>
        <w:ind w:firstLine="709"/>
        <w:jc w:val="both"/>
      </w:pPr>
      <w:r w:rsidRPr="00F62A96">
        <w:t>Предпринимательским сообществом отмечаются изменения, положительно влияющие на ведение бизнеса:</w:t>
      </w:r>
    </w:p>
    <w:p w:rsidR="00AC29F7" w:rsidRPr="00F62A96" w:rsidRDefault="00AC29F7" w:rsidP="00F62A96">
      <w:pPr>
        <w:ind w:firstLine="709"/>
        <w:jc w:val="both"/>
      </w:pPr>
      <w:r w:rsidRPr="00F62A96">
        <w:t>- продление на 2021 год моратория на плановые проверки малого бизнеса;</w:t>
      </w:r>
    </w:p>
    <w:p w:rsidR="00AC29F7" w:rsidRPr="00F62A96" w:rsidRDefault="00AC29F7" w:rsidP="00F62A96">
      <w:pPr>
        <w:ind w:firstLine="709"/>
        <w:jc w:val="both"/>
      </w:pPr>
      <w:r w:rsidRPr="00F62A96">
        <w:t>- реализация механизмов поддержки субъектов малого бизнеса через корпорацию развития МСП, МСП-Банк, Центр инноваций социальной сферы, Агентство кредитных гарантий и т.д.;</w:t>
      </w:r>
    </w:p>
    <w:p w:rsidR="00AC29F7" w:rsidRPr="00F62A96" w:rsidRDefault="00AC29F7" w:rsidP="00F62A96">
      <w:pPr>
        <w:ind w:firstLine="709"/>
        <w:jc w:val="both"/>
      </w:pPr>
      <w:r w:rsidRPr="00F62A96">
        <w:t>- расширение числа регионов, в которых возможно применение налога на профессиональный доход (регистрация самозанятых граждан). Справочно – за 2021 год на территории округа зарегистрирован 1732 гражданина, применяющий специальный налоговой режим – налог на профессиональный доход (2020 год – 641 самозанятых);</w:t>
      </w:r>
    </w:p>
    <w:p w:rsidR="00AC29F7" w:rsidRPr="00F62A96" w:rsidRDefault="00AC29F7" w:rsidP="00F62A96">
      <w:pPr>
        <w:ind w:firstLine="709"/>
        <w:jc w:val="both"/>
      </w:pPr>
      <w:r w:rsidRPr="00F62A96">
        <w:t>- для предприятий малого и среднего бизнеса вдвое снижены страховые взносы (с 30 % до 15 %) на постоянной основе, то есть не только на текущий кризисный период;</w:t>
      </w:r>
    </w:p>
    <w:p w:rsidR="00AC29F7" w:rsidRPr="00F62A96" w:rsidRDefault="00AC29F7" w:rsidP="00F62A96">
      <w:pPr>
        <w:ind w:firstLine="709"/>
        <w:jc w:val="both"/>
      </w:pPr>
      <w:r w:rsidRPr="00F62A96">
        <w:t>Положительные тенденции в развитии малого и среднего предпринимательства городского округа необходимо поддерживать через системное решение вопросов и проблем, препятствующих развитию бизнеса.</w:t>
      </w:r>
    </w:p>
    <w:p w:rsidR="00AC29F7" w:rsidRPr="00F62A96" w:rsidRDefault="00AC29F7" w:rsidP="00F62A96">
      <w:pPr>
        <w:ind w:firstLine="709"/>
        <w:jc w:val="both"/>
      </w:pPr>
      <w:r w:rsidRPr="00F62A96">
        <w:t>Главными приоритетами развития малого и среднего предпринимательства в городском округе город Выкса на ближайшую перспективу продолжают оставаться:</w:t>
      </w:r>
    </w:p>
    <w:p w:rsidR="00AC29F7" w:rsidRPr="00F62A96" w:rsidRDefault="00AC29F7" w:rsidP="00F62A96">
      <w:pPr>
        <w:ind w:firstLine="709"/>
        <w:jc w:val="both"/>
      </w:pPr>
      <w:r w:rsidRPr="00F62A96">
        <w:t>1) Совершенствование работы существующего бизнес инкубатора, взаимодействие с действующими предприятиями в округе и вовлечение выксунских предпринимателей в кооперацию с крупными предприятиями.</w:t>
      </w:r>
    </w:p>
    <w:p w:rsidR="00AC29F7" w:rsidRPr="00F62A96" w:rsidRDefault="00AC29F7" w:rsidP="00F62A96">
      <w:pPr>
        <w:ind w:firstLine="709"/>
        <w:jc w:val="both"/>
      </w:pPr>
      <w:r w:rsidRPr="00F62A96">
        <w:t>2) Укрепление социального статуса, повышение престижа предпринимательства.</w:t>
      </w:r>
    </w:p>
    <w:p w:rsidR="00AC29F7" w:rsidRPr="00F62A96" w:rsidRDefault="00AC29F7" w:rsidP="00F62A96">
      <w:pPr>
        <w:autoSpaceDE w:val="0"/>
        <w:autoSpaceDN w:val="0"/>
        <w:adjustRightInd w:val="0"/>
        <w:ind w:firstLine="709"/>
        <w:jc w:val="both"/>
      </w:pPr>
      <w:r w:rsidRPr="00F62A96">
        <w:t>3) Формирование системы доступной информационно-консультационной поддержки малого предпринимательства.</w:t>
      </w:r>
    </w:p>
    <w:p w:rsidR="00AC29F7" w:rsidRPr="00F62A96" w:rsidRDefault="00AC29F7" w:rsidP="00F62A96">
      <w:pPr>
        <w:autoSpaceDE w:val="0"/>
        <w:autoSpaceDN w:val="0"/>
        <w:adjustRightInd w:val="0"/>
        <w:ind w:firstLine="709"/>
        <w:jc w:val="both"/>
      </w:pPr>
      <w:r w:rsidRPr="00F62A96">
        <w:t>4) Формирование базы инвестиционных проектов, реализуемых субъектами малого предпринимательства и имеющих важное социально-экономическое значение для округа.</w:t>
      </w:r>
    </w:p>
    <w:p w:rsidR="00AC29F7" w:rsidRPr="00F62A96" w:rsidRDefault="00AC29F7" w:rsidP="00F62A96">
      <w:pPr>
        <w:autoSpaceDE w:val="0"/>
        <w:autoSpaceDN w:val="0"/>
        <w:adjustRightInd w:val="0"/>
        <w:ind w:firstLine="709"/>
        <w:jc w:val="both"/>
      </w:pPr>
      <w:r w:rsidRPr="00F62A96">
        <w:t>5) Развитие инвестиционной привлекательности территории для создания новых (альтернативных) предприятий в приоритетных секторах экономики.</w:t>
      </w:r>
    </w:p>
    <w:p w:rsidR="00AC29F7" w:rsidRPr="00F62A96" w:rsidRDefault="00AC29F7" w:rsidP="00F62A96">
      <w:pPr>
        <w:autoSpaceDE w:val="0"/>
        <w:autoSpaceDN w:val="0"/>
        <w:adjustRightInd w:val="0"/>
        <w:ind w:firstLine="709"/>
        <w:jc w:val="both"/>
      </w:pPr>
      <w:r w:rsidRPr="00F62A96">
        <w:t>6) Создание благоприятных условий для ведения бизнеса, вовлечение населения в бизнес</w:t>
      </w:r>
      <w:r w:rsidR="00D2510E" w:rsidRPr="00F62A96">
        <w:t xml:space="preserve"> </w:t>
      </w:r>
      <w:r w:rsidRPr="00F62A96">
        <w:t>процессы в качестве самозанятых граждан, что позволит не только создавать новые рабочие места, увеличивать доходную часть бюджета, но и решать социальные проблемы.</w:t>
      </w:r>
    </w:p>
    <w:p w:rsidR="00AC29F7" w:rsidRPr="00F62A96" w:rsidRDefault="00AC29F7" w:rsidP="00F62A96">
      <w:pPr>
        <w:widowControl w:val="0"/>
        <w:autoSpaceDE w:val="0"/>
        <w:ind w:firstLine="709"/>
        <w:jc w:val="both"/>
      </w:pPr>
      <w:r w:rsidRPr="00F62A96">
        <w:t>По состоянию на 01.01.2022</w:t>
      </w:r>
      <w:r w:rsidR="002E5DD0" w:rsidRPr="00F62A96">
        <w:t xml:space="preserve"> года</w:t>
      </w:r>
      <w:r w:rsidRPr="00F62A96">
        <w:t xml:space="preserve"> на территории городского округа город Выкса осуществляют деятельность 953 предприятия потребительского рынка (в 2020 году – 949, в</w:t>
      </w:r>
      <w:r w:rsidR="002E5DD0" w:rsidRPr="00F62A96">
        <w:t xml:space="preserve"> 2019 году </w:t>
      </w:r>
      <w:r w:rsidRPr="00F62A96">
        <w:t xml:space="preserve">– 942), в </w:t>
      </w:r>
      <w:r w:rsidR="00ED0A43" w:rsidRPr="00F62A96">
        <w:t>том числе:</w:t>
      </w:r>
    </w:p>
    <w:p w:rsidR="00AC29F7" w:rsidRPr="00F62A96" w:rsidRDefault="00AC29F7" w:rsidP="00F62A96">
      <w:pPr>
        <w:ind w:firstLine="709"/>
        <w:jc w:val="both"/>
      </w:pPr>
      <w:r w:rsidRPr="00F62A96">
        <w:t xml:space="preserve">- объекты торговли –602; </w:t>
      </w:r>
    </w:p>
    <w:p w:rsidR="00AC29F7" w:rsidRPr="00F62A96" w:rsidRDefault="00AC29F7" w:rsidP="00F62A96">
      <w:pPr>
        <w:ind w:firstLine="709"/>
        <w:jc w:val="both"/>
      </w:pPr>
      <w:r w:rsidRPr="00F62A96">
        <w:t>- объекты предприятий общественного питания – 105;</w:t>
      </w:r>
    </w:p>
    <w:p w:rsidR="00AC29F7" w:rsidRPr="00F62A96" w:rsidRDefault="00AC29F7" w:rsidP="00F62A96">
      <w:pPr>
        <w:ind w:firstLine="709"/>
        <w:jc w:val="both"/>
      </w:pPr>
      <w:r w:rsidRPr="00F62A96">
        <w:t>- объекты сферы услуг – 238, в том числе предприятия бытового обслуживания 192.</w:t>
      </w:r>
    </w:p>
    <w:p w:rsidR="00AC29F7" w:rsidRPr="00F62A96" w:rsidRDefault="00AC29F7" w:rsidP="00F62A96">
      <w:pPr>
        <w:ind w:firstLine="709"/>
        <w:jc w:val="both"/>
      </w:pPr>
      <w:r w:rsidRPr="00F62A96">
        <w:t>Наблюдается незначительный рост количества объектов торговли и услуг к показателям 2020 года в связи с осложнением экономической ситуации, вызванной ограничениями, связанными с пандемией коронавируса, в целом по стране.</w:t>
      </w:r>
    </w:p>
    <w:p w:rsidR="00AC29F7" w:rsidRPr="00F62A96" w:rsidRDefault="00AC29F7" w:rsidP="00F62A96">
      <w:pPr>
        <w:ind w:firstLine="709"/>
        <w:jc w:val="both"/>
      </w:pPr>
      <w:r w:rsidRPr="00F62A96">
        <w:t xml:space="preserve">Объём оборота розничной торговли за 2021 год увеличился на </w:t>
      </w:r>
      <w:r w:rsidR="00125259" w:rsidRPr="00F62A96">
        <w:t>7,1</w:t>
      </w:r>
      <w:r w:rsidRPr="00F62A96">
        <w:t xml:space="preserve"> % и составил </w:t>
      </w:r>
      <w:r w:rsidR="00125259" w:rsidRPr="00F62A96">
        <w:t>15,0</w:t>
      </w:r>
      <w:r w:rsidRPr="00F62A96">
        <w:t xml:space="preserve"> млрд. руб. (2020</w:t>
      </w:r>
      <w:r w:rsidR="002E5DD0" w:rsidRPr="00F62A96">
        <w:t xml:space="preserve"> год </w:t>
      </w:r>
      <w:r w:rsidRPr="00F62A96">
        <w:t xml:space="preserve">– </w:t>
      </w:r>
      <w:r w:rsidR="00125259" w:rsidRPr="00F62A96">
        <w:t>14,0</w:t>
      </w:r>
      <w:r w:rsidRPr="00F62A96">
        <w:t xml:space="preserve"> млрд. руб.).</w:t>
      </w:r>
    </w:p>
    <w:p w:rsidR="00AC29F7" w:rsidRPr="00F62A96" w:rsidRDefault="00AC29F7" w:rsidP="00F62A96">
      <w:pPr>
        <w:ind w:firstLine="709"/>
        <w:jc w:val="both"/>
      </w:pPr>
      <w:r w:rsidRPr="00F62A96">
        <w:rPr>
          <w:iCs/>
        </w:rPr>
        <w:t xml:space="preserve">В городском округе город Выксе сформирована одна из крупнейших в регионе инфраструктур потребительского рынка, представленная предприятиями различных типов, видов, форм и форматов. Продолжает расширяться сеть торговых объектов современного формата с широким ассортиментом товаров, различной ценовой категории и современными методами обслуживания покупателей («SPAR», «Пятерочка», «Магнит», </w:t>
      </w:r>
      <w:r w:rsidR="00D2510E" w:rsidRPr="00F62A96">
        <w:rPr>
          <w:iCs/>
        </w:rPr>
        <w:t>«</w:t>
      </w:r>
      <w:r w:rsidRPr="00F62A96">
        <w:rPr>
          <w:iCs/>
        </w:rPr>
        <w:t>Фикс Прайс</w:t>
      </w:r>
      <w:r w:rsidR="00D2510E" w:rsidRPr="00F62A96">
        <w:rPr>
          <w:iCs/>
        </w:rPr>
        <w:t>»</w:t>
      </w:r>
      <w:r w:rsidRPr="00F62A96">
        <w:rPr>
          <w:iCs/>
        </w:rPr>
        <w:t xml:space="preserve">, </w:t>
      </w:r>
      <w:r w:rsidR="00D2510E" w:rsidRPr="00F62A96">
        <w:rPr>
          <w:iCs/>
        </w:rPr>
        <w:t>«</w:t>
      </w:r>
      <w:r w:rsidRPr="00F62A96">
        <w:t>Пивоман</w:t>
      </w:r>
      <w:r w:rsidR="00D2510E" w:rsidRPr="00F62A96">
        <w:t>»</w:t>
      </w:r>
      <w:r w:rsidRPr="00F62A96">
        <w:t xml:space="preserve">, </w:t>
      </w:r>
      <w:r w:rsidR="00D2510E" w:rsidRPr="00F62A96">
        <w:t>«</w:t>
      </w:r>
      <w:r w:rsidRPr="00F62A96">
        <w:t>Авокадо</w:t>
      </w:r>
      <w:r w:rsidR="00D2510E" w:rsidRPr="00F62A96">
        <w:t>»</w:t>
      </w:r>
      <w:r w:rsidRPr="00F62A96">
        <w:t xml:space="preserve">, </w:t>
      </w:r>
      <w:r w:rsidR="00D2510E" w:rsidRPr="00F62A96">
        <w:t>«</w:t>
      </w:r>
      <w:r w:rsidRPr="00F62A96">
        <w:t>Минутка</w:t>
      </w:r>
      <w:r w:rsidR="00D2510E" w:rsidRPr="00F62A96">
        <w:t>»</w:t>
      </w:r>
      <w:r w:rsidRPr="00F62A96">
        <w:t xml:space="preserve">, </w:t>
      </w:r>
      <w:r w:rsidR="00D2510E" w:rsidRPr="00F62A96">
        <w:t>«</w:t>
      </w:r>
      <w:r w:rsidRPr="00F62A96">
        <w:t>ВремяМяса</w:t>
      </w:r>
      <w:r w:rsidR="00D2510E" w:rsidRPr="00F62A96">
        <w:t>»</w:t>
      </w:r>
      <w:r w:rsidRPr="00F62A96">
        <w:t xml:space="preserve">, </w:t>
      </w:r>
      <w:r w:rsidR="00D2510E" w:rsidRPr="00F62A96">
        <w:t>«</w:t>
      </w:r>
      <w:r w:rsidRPr="00F62A96">
        <w:t>Лебединка</w:t>
      </w:r>
      <w:r w:rsidR="00D2510E" w:rsidRPr="00F62A96">
        <w:t>»</w:t>
      </w:r>
      <w:r w:rsidRPr="00F62A96">
        <w:t xml:space="preserve">, </w:t>
      </w:r>
      <w:r w:rsidR="00D2510E" w:rsidRPr="00F62A96">
        <w:t>«</w:t>
      </w:r>
      <w:r w:rsidRPr="00F62A96">
        <w:t>Карамелька</w:t>
      </w:r>
      <w:r w:rsidR="00D2510E" w:rsidRPr="00F62A96">
        <w:t>»</w:t>
      </w:r>
      <w:r w:rsidRPr="00F62A96">
        <w:t xml:space="preserve"> и т.д.). </w:t>
      </w:r>
    </w:p>
    <w:p w:rsidR="00AC29F7" w:rsidRPr="00F62A96" w:rsidRDefault="00AC29F7" w:rsidP="00F62A96">
      <w:pPr>
        <w:ind w:firstLine="709"/>
        <w:jc w:val="both"/>
      </w:pPr>
      <w:r w:rsidRPr="00F62A96">
        <w:t>В округе работает 469 стационарных предприятий розничной торговли, 38 аптек и аптечных киосков и 95 объектов мелкорозничной сети, с объемом торговых площадей – 135 635 кв.м., из них 45878 кв.м. по реализации продовольственных товаров и 88551 кв.м. по реализации непродовольственных товаров. Среди типов объектов розничной торговли в округе преобладают стационарные магазины (84 %). В 21 населенном пункте городского округа город Выкса, в которых отсутствуют стационарные торговые объекты, жители обслуживаются товарами первой необходимости через мобильную торговлю (автоприцепы и автолавки).</w:t>
      </w:r>
    </w:p>
    <w:p w:rsidR="00AC29F7" w:rsidRPr="00F62A96" w:rsidRDefault="00AC29F7" w:rsidP="00F62A96">
      <w:pPr>
        <w:ind w:firstLine="709"/>
        <w:jc w:val="both"/>
      </w:pPr>
      <w:r w:rsidRPr="00F62A96">
        <w:t>За 2021 год торговая сеть увеличилась на 8 объектов (магазины «Шахерезада», «Азбука вкусов», «Глория джинс» «Кухни Мария», «Перчик онлайн», «Магнит» и «Магнит-КосметиК, «ZarЯ», «Сливки») при этом произошло перераспределение площадей между продовольственной и непродовольственной группами (Атак - Магнит, Магнит-Косметик).</w:t>
      </w:r>
    </w:p>
    <w:p w:rsidR="00AC29F7" w:rsidRPr="00F62A96" w:rsidRDefault="00AC29F7" w:rsidP="00F62A96">
      <w:pPr>
        <w:ind w:firstLine="709"/>
        <w:jc w:val="both"/>
        <w:rPr>
          <w:iCs/>
        </w:rPr>
      </w:pPr>
      <w:r w:rsidRPr="00F62A96">
        <w:t xml:space="preserve"> </w:t>
      </w:r>
      <w:r w:rsidRPr="00F62A96">
        <w:rPr>
          <w:iCs/>
        </w:rPr>
        <w:t>В округе функционирует 5 ярмарок, на которых организовано 823 торговых места, из них для сельхозтоваропроизводителей – 436 мест.</w:t>
      </w:r>
    </w:p>
    <w:p w:rsidR="00AC29F7" w:rsidRPr="00F62A96" w:rsidRDefault="00AC29F7" w:rsidP="00F62A96">
      <w:pPr>
        <w:pStyle w:val="ConsPlusNormal"/>
        <w:ind w:firstLine="709"/>
        <w:jc w:val="both"/>
        <w:rPr>
          <w:rFonts w:ascii="Times New Roman" w:hAnsi="Times New Roman" w:cs="Times New Roman"/>
          <w:iCs/>
          <w:sz w:val="24"/>
          <w:szCs w:val="24"/>
        </w:rPr>
      </w:pPr>
      <w:r w:rsidRPr="00F62A96">
        <w:rPr>
          <w:rFonts w:ascii="Times New Roman" w:hAnsi="Times New Roman" w:cs="Times New Roman"/>
          <w:iCs/>
          <w:sz w:val="24"/>
          <w:szCs w:val="24"/>
        </w:rPr>
        <w:t>В связи введением режима повышенной готовности на территории Нижегородской области в 2021 году мероприятия, направленные на продвижение продукции местных товаропроизводителей (ярмарки), не проводились.</w:t>
      </w:r>
    </w:p>
    <w:p w:rsidR="00AC29F7" w:rsidRPr="00F62A96" w:rsidRDefault="00AC29F7" w:rsidP="00F62A96">
      <w:pPr>
        <w:pStyle w:val="ConsPlusNormal"/>
        <w:ind w:firstLine="709"/>
        <w:jc w:val="both"/>
        <w:rPr>
          <w:rFonts w:ascii="Times New Roman" w:hAnsi="Times New Roman" w:cs="Times New Roman"/>
          <w:iCs/>
          <w:sz w:val="24"/>
          <w:szCs w:val="24"/>
        </w:rPr>
      </w:pPr>
      <w:r w:rsidRPr="00F62A96">
        <w:rPr>
          <w:rFonts w:ascii="Times New Roman" w:hAnsi="Times New Roman" w:cs="Times New Roman"/>
          <w:iCs/>
          <w:sz w:val="24"/>
          <w:szCs w:val="24"/>
        </w:rPr>
        <w:t xml:space="preserve">Обеспеченность населения округа торговыми площадями на 1 000 жителей составила </w:t>
      </w:r>
      <w:r w:rsidRPr="00F62A96">
        <w:rPr>
          <w:rFonts w:ascii="Times New Roman" w:hAnsi="Times New Roman" w:cs="Times New Roman"/>
          <w:sz w:val="24"/>
          <w:szCs w:val="24"/>
        </w:rPr>
        <w:t xml:space="preserve">1670,58 </w:t>
      </w:r>
      <w:r w:rsidRPr="00F62A96">
        <w:rPr>
          <w:rFonts w:ascii="Times New Roman" w:hAnsi="Times New Roman" w:cs="Times New Roman"/>
          <w:iCs/>
          <w:sz w:val="24"/>
          <w:szCs w:val="24"/>
        </w:rPr>
        <w:t xml:space="preserve">кв.м., что больше установленного норматива на </w:t>
      </w:r>
      <w:r w:rsidRPr="00F62A96">
        <w:rPr>
          <w:rFonts w:ascii="Times New Roman" w:hAnsi="Times New Roman" w:cs="Times New Roman"/>
          <w:sz w:val="24"/>
          <w:szCs w:val="24"/>
        </w:rPr>
        <w:t xml:space="preserve">988,58 </w:t>
      </w:r>
      <w:r w:rsidRPr="00F62A96">
        <w:rPr>
          <w:rFonts w:ascii="Times New Roman" w:hAnsi="Times New Roman" w:cs="Times New Roman"/>
          <w:iCs/>
          <w:sz w:val="24"/>
          <w:szCs w:val="24"/>
        </w:rPr>
        <w:t>кв.м.</w:t>
      </w:r>
      <w:r w:rsidR="005400B7" w:rsidRPr="00F62A96">
        <w:rPr>
          <w:rFonts w:ascii="Times New Roman" w:hAnsi="Times New Roman" w:cs="Times New Roman"/>
          <w:iCs/>
          <w:sz w:val="24"/>
          <w:szCs w:val="24"/>
        </w:rPr>
        <w:t xml:space="preserve"> </w:t>
      </w:r>
      <w:r w:rsidRPr="00F62A96">
        <w:rPr>
          <w:rFonts w:ascii="Times New Roman" w:hAnsi="Times New Roman" w:cs="Times New Roman"/>
          <w:iCs/>
          <w:sz w:val="24"/>
          <w:szCs w:val="24"/>
        </w:rPr>
        <w:t xml:space="preserve">(при нормативе 682 кв. м.). Причем по продовольственным товарам обеспеченность населения на 1 тыс. чел. – </w:t>
      </w:r>
      <w:r w:rsidRPr="00F62A96">
        <w:rPr>
          <w:rFonts w:ascii="Times New Roman" w:hAnsi="Times New Roman" w:cs="Times New Roman"/>
          <w:sz w:val="24"/>
          <w:szCs w:val="24"/>
        </w:rPr>
        <w:t xml:space="preserve">565,06 </w:t>
      </w:r>
      <w:r w:rsidRPr="00F62A96">
        <w:rPr>
          <w:rFonts w:ascii="Times New Roman" w:hAnsi="Times New Roman" w:cs="Times New Roman"/>
          <w:iCs/>
          <w:sz w:val="24"/>
          <w:szCs w:val="24"/>
        </w:rPr>
        <w:t xml:space="preserve">кв.м. (при нормативе – 234 кв. м), по продаже непродовольственных товаров на 1 тыс. чел. – </w:t>
      </w:r>
      <w:r w:rsidRPr="00F62A96">
        <w:rPr>
          <w:rFonts w:ascii="Times New Roman" w:hAnsi="Times New Roman" w:cs="Times New Roman"/>
          <w:sz w:val="24"/>
          <w:szCs w:val="24"/>
        </w:rPr>
        <w:t xml:space="preserve">1090,66 </w:t>
      </w:r>
      <w:r w:rsidRPr="00F62A96">
        <w:rPr>
          <w:rFonts w:ascii="Times New Roman" w:hAnsi="Times New Roman" w:cs="Times New Roman"/>
          <w:iCs/>
          <w:sz w:val="24"/>
          <w:szCs w:val="24"/>
        </w:rPr>
        <w:t>кв.м. (при нормативе – 448 кв. м).</w:t>
      </w:r>
    </w:p>
    <w:p w:rsidR="00AC29F7" w:rsidRPr="00F62A96" w:rsidRDefault="00AC29F7" w:rsidP="00F62A96">
      <w:pPr>
        <w:widowControl w:val="0"/>
        <w:autoSpaceDE w:val="0"/>
        <w:ind w:firstLine="709"/>
        <w:jc w:val="both"/>
      </w:pPr>
      <w:r w:rsidRPr="00F62A96">
        <w:t xml:space="preserve">Крупные торговые компании в течение многих лет наращивают площади путем открытия новых магазинов. Лидерами по количеству магазинов на территории округа являются торговые сети «Пятерочка» (17 ед.), «Бристоль» (12 ед.), «Магнит» (18 ед. – Семейный, Магнит у дома, Магнит косметик), «Красное Белое» (10 ед.), «Авокадо» (10 ед.). Приобретение франшизы позволяет расширять сеть магазинов раскрученного бренда «Авокадо» (10 ед.), «Павловская курочка» (5 ед.), «Ермолино» (2 ед.) в формате «магазин у дома». </w:t>
      </w:r>
    </w:p>
    <w:p w:rsidR="00AC29F7" w:rsidRPr="00F62A96" w:rsidRDefault="00AC29F7" w:rsidP="00F62A96">
      <w:pPr>
        <w:widowControl w:val="0"/>
        <w:autoSpaceDE w:val="0"/>
        <w:ind w:firstLine="709"/>
        <w:jc w:val="both"/>
      </w:pPr>
      <w:r w:rsidRPr="00F62A96">
        <w:t xml:space="preserve">В 2021 году на площадях торговых центров открыты сетевые магазины «Глория джинс», «Сливки», «Кари». </w:t>
      </w:r>
    </w:p>
    <w:p w:rsidR="00AC29F7" w:rsidRPr="00F62A96" w:rsidRDefault="00AC29F7" w:rsidP="00F62A96">
      <w:pPr>
        <w:widowControl w:val="0"/>
        <w:autoSpaceDE w:val="0"/>
        <w:ind w:firstLine="709"/>
        <w:jc w:val="both"/>
      </w:pPr>
      <w:r w:rsidRPr="00F62A96">
        <w:t xml:space="preserve">Расширение дистанционной торговли через сеть Интернет привело к масштабному увеличению количества пунктов выдачи интернет-заказов: Wildberris – 14 пунктов, Ozon – 6 пунктов, Казань-Экспресс – 1 пункт. </w:t>
      </w:r>
    </w:p>
    <w:p w:rsidR="00AC29F7" w:rsidRPr="00F62A96" w:rsidRDefault="00AC29F7" w:rsidP="00F62A96">
      <w:pPr>
        <w:widowControl w:val="0"/>
        <w:autoSpaceDE w:val="0"/>
        <w:ind w:firstLine="709"/>
        <w:jc w:val="both"/>
      </w:pPr>
      <w:r w:rsidRPr="00F62A96">
        <w:t>По итогам 2021 года инвестиции в сферу торговли составили около 68,0 млн.руб., дополнительно создано 43 рабочих места.</w:t>
      </w:r>
    </w:p>
    <w:p w:rsidR="00AC29F7" w:rsidRPr="00F62A96" w:rsidRDefault="00AC29F7" w:rsidP="00F62A96">
      <w:pPr>
        <w:ind w:firstLine="709"/>
        <w:jc w:val="both"/>
      </w:pPr>
      <w:r w:rsidRPr="00F62A96">
        <w:t>Вместе с тем, по-прежнему сохраняется проблема большого количества свободных торговых площадей в торговых центрах, комплексах и на ярмарках.</w:t>
      </w:r>
    </w:p>
    <w:p w:rsidR="00AC29F7" w:rsidRPr="00F62A96" w:rsidRDefault="00AC29F7" w:rsidP="00F62A96">
      <w:pPr>
        <w:ind w:firstLine="709"/>
        <w:jc w:val="both"/>
      </w:pPr>
      <w:r w:rsidRPr="00F62A96">
        <w:t>Администрация городского округа город Выкса в 2022</w:t>
      </w:r>
      <w:r w:rsidR="002E5DD0" w:rsidRPr="00F62A96">
        <w:t xml:space="preserve"> году</w:t>
      </w:r>
      <w:r w:rsidRPr="00F62A96">
        <w:t xml:space="preserve"> продолжит работу по реализации государственной политики в сфере розничной торговли, общественного питания и бытовых услуг в рамках принятых мер по выполнению положений и требований Федерального Закона «Об основах государственного регулирования торговой деятельности в Российской Федерации».</w:t>
      </w:r>
    </w:p>
    <w:p w:rsidR="00AC29F7" w:rsidRPr="00F62A96" w:rsidRDefault="00AC29F7" w:rsidP="00F62A96">
      <w:pPr>
        <w:ind w:firstLine="709"/>
      </w:pPr>
      <w:r w:rsidRPr="00F62A96">
        <w:t>На 2022</w:t>
      </w:r>
      <w:r w:rsidR="002E5DD0" w:rsidRPr="00F62A96">
        <w:t xml:space="preserve"> год</w:t>
      </w:r>
      <w:r w:rsidRPr="00F62A96">
        <w:t xml:space="preserve"> определены инфраструктурные и социальные направления:</w:t>
      </w:r>
    </w:p>
    <w:p w:rsidR="00AC29F7" w:rsidRPr="00F62A96" w:rsidRDefault="00AC29F7" w:rsidP="00F62A96">
      <w:pPr>
        <w:ind w:firstLine="709"/>
        <w:jc w:val="both"/>
      </w:pPr>
      <w:r w:rsidRPr="00F62A96">
        <w:t>1) организация мониторинга состояния рынка товаров и услуг, продвижение на потребительский рынок товаров местных производителей;</w:t>
      </w:r>
    </w:p>
    <w:p w:rsidR="00AC29F7" w:rsidRPr="00F62A96" w:rsidRDefault="00AC29F7" w:rsidP="00F62A96">
      <w:pPr>
        <w:ind w:firstLine="709"/>
        <w:jc w:val="both"/>
      </w:pPr>
      <w:r w:rsidRPr="00F62A96">
        <w:t>2) продвижение на потребительский рынок товаров местных производителей</w:t>
      </w:r>
    </w:p>
    <w:p w:rsidR="00AC29F7" w:rsidRPr="00F62A96" w:rsidRDefault="00AC29F7" w:rsidP="00F62A96">
      <w:pPr>
        <w:ind w:firstLine="709"/>
        <w:jc w:val="both"/>
      </w:pPr>
      <w:r w:rsidRPr="00F62A96">
        <w:t>3) расширение возможностей для жителей округа в осуществлении предпринимательской деятельности в сфере торговли, общественного питания и бытовых услуг;</w:t>
      </w:r>
    </w:p>
    <w:p w:rsidR="00AC29F7" w:rsidRPr="00F62A96" w:rsidRDefault="00AC29F7" w:rsidP="00F62A96">
      <w:pPr>
        <w:ind w:firstLine="709"/>
        <w:jc w:val="both"/>
      </w:pPr>
      <w:r w:rsidRPr="00F62A96">
        <w:t>4) развитие ярмарочно-выставочной деятельности по реализации сельхозпродукции, произведенной хозяйствами, фермерами, садоводами-огородниками;</w:t>
      </w:r>
    </w:p>
    <w:p w:rsidR="00AC29F7" w:rsidRPr="00F62A96" w:rsidRDefault="00AC29F7" w:rsidP="00F62A96">
      <w:pPr>
        <w:ind w:firstLine="709"/>
        <w:jc w:val="both"/>
      </w:pPr>
      <w:r w:rsidRPr="00F62A96">
        <w:t xml:space="preserve">5) реализация полномочия по защите прав потребителей; </w:t>
      </w:r>
    </w:p>
    <w:p w:rsidR="00AC29F7" w:rsidRPr="00F62A96" w:rsidRDefault="00AC29F7" w:rsidP="00F62A96">
      <w:pPr>
        <w:ind w:firstLine="709"/>
        <w:jc w:val="both"/>
      </w:pPr>
      <w:r w:rsidRPr="00F62A96">
        <w:t>Особое место в сфере услуг занимает общественное питание.</w:t>
      </w:r>
    </w:p>
    <w:p w:rsidR="00AC29F7" w:rsidRPr="00F62A96" w:rsidRDefault="00AC29F7" w:rsidP="00F62A96">
      <w:pPr>
        <w:ind w:firstLine="709"/>
        <w:jc w:val="both"/>
      </w:pPr>
      <w:r w:rsidRPr="00F62A96">
        <w:t>Объекты общественного питания прочно заняли место в сфере услуг и реализации дополнительной функции организации досуга и социальных мероприятий.</w:t>
      </w:r>
    </w:p>
    <w:p w:rsidR="00AC29F7" w:rsidRPr="00F62A96" w:rsidRDefault="00AC29F7" w:rsidP="00F62A96">
      <w:pPr>
        <w:ind w:firstLine="709"/>
        <w:jc w:val="both"/>
        <w:rPr>
          <w:highlight w:val="yellow"/>
        </w:rPr>
      </w:pPr>
      <w:r w:rsidRPr="00F62A96">
        <w:t>В сложившейся ситуации, когда с марта 2020 года работа заведений была полностью приостановлена на несколько месяцев, а затем они продолжили (и продолжают в настоящий момент) работать с жесточайшими ограничениями, некоторые предприятия общественного питания (кафе «Ереван», кафе «Винегрет») прекратили свою деятельность. Однако, сложившаяся ситуация послужила толчком для открытия точек быстрого питания (фаст-фуд).</w:t>
      </w:r>
    </w:p>
    <w:p w:rsidR="00AC29F7" w:rsidRPr="00F62A96" w:rsidRDefault="00AC29F7" w:rsidP="00F62A96">
      <w:pPr>
        <w:ind w:firstLine="709"/>
        <w:jc w:val="both"/>
      </w:pPr>
      <w:r w:rsidRPr="00F62A96">
        <w:t>Сеть предприятий питания, которой пользуется население, представлена различными типами: кафе, ресторанами, барами, закусочными, столовыми и др. Оборот услуг общественного питания за 2021 год составил 363,6 млн. руб. Прирост показателя в действующих ценах к 2020 году (287,2 млн.руб.) составил 22,4 %.</w:t>
      </w:r>
    </w:p>
    <w:p w:rsidR="00AC29F7" w:rsidRPr="00F62A96" w:rsidRDefault="00AC29F7" w:rsidP="00F62A96">
      <w:pPr>
        <w:ind w:firstLine="709"/>
        <w:jc w:val="both"/>
      </w:pPr>
      <w:r w:rsidRPr="00F62A96">
        <w:t>В настоящее время функционирует 105 предприятий общественного питания, в том числе:</w:t>
      </w:r>
    </w:p>
    <w:p w:rsidR="00AC29F7" w:rsidRPr="00F62A96" w:rsidRDefault="00AC29F7" w:rsidP="00F62A96">
      <w:pPr>
        <w:ind w:firstLine="709"/>
        <w:jc w:val="both"/>
      </w:pPr>
      <w:r w:rsidRPr="00F62A96">
        <w:t xml:space="preserve">1) 37 объекта при производственных предприятиях, учреждениях и учебных заведениях; </w:t>
      </w:r>
    </w:p>
    <w:p w:rsidR="00AC29F7" w:rsidRPr="00F62A96" w:rsidRDefault="00AC29F7" w:rsidP="00F62A96">
      <w:pPr>
        <w:ind w:firstLine="709"/>
        <w:jc w:val="both"/>
      </w:pPr>
      <w:r w:rsidRPr="00F62A96">
        <w:t>2) 68 предприятия открытой сети.</w:t>
      </w:r>
    </w:p>
    <w:p w:rsidR="00AC29F7" w:rsidRPr="00F62A96" w:rsidRDefault="00AC29F7" w:rsidP="00F62A96">
      <w:pPr>
        <w:ind w:firstLine="709"/>
        <w:jc w:val="both"/>
      </w:pPr>
      <w:r w:rsidRPr="00F62A96">
        <w:t>Количество посадочных мест в предприятиях общественного питания в 2021 году снизилось (снижение связано с прекращением работы двух точек общественного питания) и составило - 5313 посадочных мест.</w:t>
      </w:r>
    </w:p>
    <w:p w:rsidR="00AC29F7" w:rsidRPr="00F62A96" w:rsidRDefault="00AC29F7" w:rsidP="00F62A96">
      <w:pPr>
        <w:ind w:firstLine="709"/>
        <w:jc w:val="both"/>
      </w:pPr>
      <w:r w:rsidRPr="00F62A96">
        <w:t>В 2021 году вновь открыты 2 объекта питания фаст-фуд - («Шаурма по-братски» ул. Островского 30), ИП Фомина Е. («Кофе Лайк», ул. Красные зори, 7Б). Сменило собственника, концепцию оказания услуг общественного питания и название кафе «Мясорубка» -  на кафе «Самурай».</w:t>
      </w:r>
    </w:p>
    <w:p w:rsidR="00AC29F7" w:rsidRPr="00F62A96" w:rsidRDefault="00AC29F7" w:rsidP="00F62A96">
      <w:pPr>
        <w:ind w:firstLine="709"/>
        <w:jc w:val="both"/>
        <w:rPr>
          <w:highlight w:val="yellow"/>
        </w:rPr>
      </w:pPr>
      <w:r w:rsidRPr="00F62A96">
        <w:t>Инвестиции в сферу общественного питания в 2021 году составили более 1,0 млн. рублей, создано 3 рабочих мест.</w:t>
      </w:r>
    </w:p>
    <w:p w:rsidR="00AC29F7" w:rsidRPr="00F62A96" w:rsidRDefault="00AC29F7" w:rsidP="00F62A96">
      <w:pPr>
        <w:ind w:firstLine="709"/>
        <w:jc w:val="both"/>
      </w:pPr>
      <w:r w:rsidRPr="00F62A96">
        <w:t>Основные задачи развития общественного питания: индустриализация общественного питания; расширение сети специализированных предприятий общественного питания, в том числе предприятий быстрого обслуживания; повышение качества продукции и культуры обслуживания.</w:t>
      </w:r>
    </w:p>
    <w:p w:rsidR="00AC29F7" w:rsidRPr="00F62A96" w:rsidRDefault="00AC29F7" w:rsidP="00F62A96">
      <w:pPr>
        <w:ind w:firstLine="709"/>
        <w:jc w:val="both"/>
      </w:pPr>
      <w:r w:rsidRPr="00F62A96">
        <w:t xml:space="preserve">Важнейший сегмент потребительского рынка - сфера бытового обслуживания. </w:t>
      </w:r>
    </w:p>
    <w:p w:rsidR="00AC29F7" w:rsidRPr="00F62A96" w:rsidRDefault="00AC29F7" w:rsidP="00F62A96">
      <w:pPr>
        <w:ind w:firstLine="709"/>
        <w:jc w:val="both"/>
      </w:pPr>
      <w:r w:rsidRPr="00F62A96">
        <w:t>По состоянию на 01.01.2022</w:t>
      </w:r>
      <w:r w:rsidR="002E5DD0" w:rsidRPr="00F62A96">
        <w:t xml:space="preserve"> года</w:t>
      </w:r>
      <w:r w:rsidRPr="00F62A96">
        <w:t xml:space="preserve"> на территории городского округа город Выкса функционирует 238 предприятий бытового обслуживания населения.</w:t>
      </w:r>
    </w:p>
    <w:p w:rsidR="00AC29F7" w:rsidRPr="00F62A96" w:rsidRDefault="00AC29F7" w:rsidP="00F62A96">
      <w:pPr>
        <w:ind w:firstLine="709"/>
        <w:jc w:val="both"/>
      </w:pPr>
      <w:r w:rsidRPr="00F62A96">
        <w:t>Объем оказанных в 2021 году платных услуг населению составил 1107,4 млн. руб., что выше уровня 2020 года в 1,3 раза (2020 год – 835,3 млн. руб.).</w:t>
      </w:r>
    </w:p>
    <w:p w:rsidR="00AC29F7" w:rsidRPr="00F62A96" w:rsidRDefault="00AC29F7" w:rsidP="00F62A96">
      <w:pPr>
        <w:ind w:firstLine="709"/>
        <w:jc w:val="both"/>
      </w:pPr>
      <w:r w:rsidRPr="00F62A96">
        <w:t>В 2021 году открыт вновь комплекс по обслуживанию легковых автомобилей (мойка самообслуживания). Объем инвестиций составил около 5 млн. руб., создано 2 рабочих места.</w:t>
      </w:r>
    </w:p>
    <w:p w:rsidR="00AC29F7" w:rsidRPr="00F62A96" w:rsidRDefault="00AC29F7" w:rsidP="00F62A96">
      <w:pPr>
        <w:ind w:firstLine="709"/>
        <w:jc w:val="both"/>
      </w:pPr>
      <w:r w:rsidRPr="00F62A96">
        <w:t xml:space="preserve">Вновь введена гостиница «Металлург» (3 звезды), гостевой дом «Viksa». </w:t>
      </w:r>
    </w:p>
    <w:p w:rsidR="00AC29F7" w:rsidRPr="00F62A96" w:rsidRDefault="00AC29F7" w:rsidP="00F62A96">
      <w:pPr>
        <w:ind w:firstLine="709"/>
        <w:jc w:val="both"/>
      </w:pPr>
      <w:r w:rsidRPr="00F62A96">
        <w:t>Инвестиции в объекты составили 35,0 млн.руб. Создано 12 рабочих мест.</w:t>
      </w:r>
    </w:p>
    <w:p w:rsidR="00AC29F7" w:rsidRPr="00F62A96" w:rsidRDefault="00AC29F7" w:rsidP="00F62A96">
      <w:pPr>
        <w:ind w:firstLine="709"/>
        <w:jc w:val="both"/>
      </w:pPr>
      <w:r w:rsidRPr="00F62A96">
        <w:t>Проблемы развития потребительского рынка:</w:t>
      </w:r>
    </w:p>
    <w:p w:rsidR="00AC29F7" w:rsidRPr="00F62A96" w:rsidRDefault="00AC29F7" w:rsidP="00F62A96">
      <w:pPr>
        <w:ind w:firstLine="709"/>
        <w:jc w:val="both"/>
      </w:pPr>
      <w:r w:rsidRPr="00F62A96">
        <w:t>- нехватка квалифицированных кадров;</w:t>
      </w:r>
    </w:p>
    <w:p w:rsidR="00AC29F7" w:rsidRPr="00F62A96" w:rsidRDefault="00AC29F7" w:rsidP="00F62A96">
      <w:pPr>
        <w:ind w:firstLine="709"/>
        <w:jc w:val="both"/>
        <w:rPr>
          <w:highlight w:val="yellow"/>
        </w:rPr>
      </w:pPr>
      <w:r w:rsidRPr="00F62A96">
        <w:t>- недостаточная привлекательность для бизнеса при оказании услуг в малых и отдаленных населенных пунктах, в районах города с частной жилой застройкой.</w:t>
      </w:r>
    </w:p>
    <w:p w:rsidR="00AC29F7" w:rsidRPr="00F62A96" w:rsidRDefault="00AC29F7" w:rsidP="00F62A96">
      <w:pPr>
        <w:ind w:firstLine="709"/>
        <w:jc w:val="both"/>
      </w:pPr>
      <w:r w:rsidRPr="00F62A96">
        <w:t>Основными задачами потребительского рынка на территории городского округа Выкса по-прежнему является обеспечение сбалансированного развития всех звеньев сферы торговли и услуг, в целях создания полноценной социально - ориентированной рыночной среды, наиболее полного удовлетворения спроса населения на потребительские товары в широком ассортименте, по доступным ценам и в пределах территориальной доступности, при гарантированном качестве и безопасности их приобретения и потребления.</w:t>
      </w:r>
    </w:p>
    <w:p w:rsidR="002C7D5D" w:rsidRPr="00F62A96" w:rsidRDefault="002C7D5D" w:rsidP="00F62A96">
      <w:pPr>
        <w:pStyle w:val="Standard"/>
        <w:ind w:firstLine="709"/>
        <w:jc w:val="both"/>
        <w:rPr>
          <w:bCs/>
          <w:iCs/>
        </w:rPr>
      </w:pPr>
    </w:p>
    <w:p w:rsidR="00180342" w:rsidRPr="00EB7229" w:rsidRDefault="00180342" w:rsidP="00F62A96">
      <w:pPr>
        <w:pStyle w:val="Standard"/>
        <w:ind w:firstLine="709"/>
        <w:rPr>
          <w:b/>
          <w:bCs/>
          <w:iCs/>
        </w:rPr>
      </w:pPr>
      <w:r w:rsidRPr="00EB7229">
        <w:rPr>
          <w:b/>
          <w:bCs/>
          <w:iCs/>
        </w:rPr>
        <w:t>Статья 3. Инвестиции</w:t>
      </w:r>
    </w:p>
    <w:p w:rsidR="00D86772" w:rsidRPr="00F62A96" w:rsidRDefault="00D86772" w:rsidP="00F62A96">
      <w:pPr>
        <w:pStyle w:val="Standard"/>
        <w:ind w:firstLine="709"/>
        <w:jc w:val="center"/>
        <w:rPr>
          <w:b/>
          <w:bCs/>
          <w:iCs/>
        </w:rPr>
      </w:pPr>
    </w:p>
    <w:p w:rsidR="00C56235" w:rsidRPr="00F62A96" w:rsidRDefault="00C56235" w:rsidP="00F62A96">
      <w:pPr>
        <w:ind w:firstLine="709"/>
        <w:jc w:val="both"/>
      </w:pPr>
      <w:r w:rsidRPr="00F62A96">
        <w:t xml:space="preserve">На территории округа продолжается развитие инвестиционной деятельности, являющейся необходимым условием устойчивого экономического роста. </w:t>
      </w:r>
    </w:p>
    <w:p w:rsidR="00C56235" w:rsidRPr="00F62A96" w:rsidRDefault="00C56235" w:rsidP="00F62A96">
      <w:pPr>
        <w:pStyle w:val="Standard"/>
        <w:ind w:firstLine="709"/>
        <w:jc w:val="both"/>
      </w:pPr>
      <w:r w:rsidRPr="00F62A96">
        <w:t>Ведется строительство новых производственных объектов, осуществляется развитие инженерной и социальной инфраструктуры.</w:t>
      </w:r>
    </w:p>
    <w:p w:rsidR="0069351A" w:rsidRPr="00F62A96" w:rsidRDefault="00C56235" w:rsidP="00F62A96">
      <w:pPr>
        <w:ind w:firstLine="709"/>
        <w:jc w:val="both"/>
      </w:pPr>
      <w:r w:rsidRPr="00F62A96">
        <w:t>Всего за 20</w:t>
      </w:r>
      <w:r w:rsidR="00D654BF" w:rsidRPr="00F62A96">
        <w:t>21</w:t>
      </w:r>
      <w:r w:rsidRPr="00F62A96">
        <w:t xml:space="preserve"> год объем инвестиций в основной капитал за счет всех источников финансирования по полному кругу организаций составил</w:t>
      </w:r>
      <w:r w:rsidR="00AF0255" w:rsidRPr="00F62A96">
        <w:t xml:space="preserve"> </w:t>
      </w:r>
      <w:r w:rsidR="00AC363D" w:rsidRPr="00F62A96">
        <w:t>41275,1</w:t>
      </w:r>
      <w:r w:rsidR="00AF0255" w:rsidRPr="00F62A96">
        <w:t xml:space="preserve"> </w:t>
      </w:r>
      <w:r w:rsidRPr="00F62A96">
        <w:t xml:space="preserve">млн. руб., что </w:t>
      </w:r>
      <w:r w:rsidR="00C75BE2" w:rsidRPr="00F62A96">
        <w:t xml:space="preserve">выше </w:t>
      </w:r>
      <w:r w:rsidR="00D775F3" w:rsidRPr="00F62A96">
        <w:t>уровня 2020</w:t>
      </w:r>
      <w:r w:rsidRPr="00F62A96">
        <w:t xml:space="preserve"> года </w:t>
      </w:r>
      <w:r w:rsidR="00DE4668" w:rsidRPr="00F62A96">
        <w:t xml:space="preserve">на </w:t>
      </w:r>
      <w:r w:rsidR="00AC363D" w:rsidRPr="00F62A96">
        <w:t>42,8</w:t>
      </w:r>
      <w:r w:rsidR="00D775F3" w:rsidRPr="00F62A96">
        <w:t xml:space="preserve"> % (объем инвестиций 2020</w:t>
      </w:r>
      <w:r w:rsidR="002E5DD0" w:rsidRPr="00F62A96">
        <w:t xml:space="preserve"> год </w:t>
      </w:r>
      <w:r w:rsidR="00DE4668" w:rsidRPr="00F62A96">
        <w:t xml:space="preserve">– </w:t>
      </w:r>
      <w:r w:rsidR="00D775F3" w:rsidRPr="00F62A96">
        <w:t xml:space="preserve">28910,92 </w:t>
      </w:r>
      <w:r w:rsidR="00DE4668" w:rsidRPr="00F62A96">
        <w:t>млн.руб.)</w:t>
      </w:r>
      <w:r w:rsidR="0069351A" w:rsidRPr="00F62A96">
        <w:t>.</w:t>
      </w:r>
    </w:p>
    <w:p w:rsidR="0069351A" w:rsidRPr="005913B6" w:rsidRDefault="0069351A" w:rsidP="00F62A96">
      <w:pPr>
        <w:pStyle w:val="210"/>
        <w:tabs>
          <w:tab w:val="left" w:pos="0"/>
        </w:tabs>
        <w:ind w:firstLine="709"/>
        <w:jc w:val="center"/>
        <w:rPr>
          <w:noProof/>
          <w:sz w:val="28"/>
          <w:szCs w:val="28"/>
        </w:rPr>
      </w:pPr>
      <w:r w:rsidRPr="00F62A96">
        <w:rPr>
          <w:b/>
          <w:szCs w:val="24"/>
        </w:rPr>
        <w:t>Объем инвестиций в основной капитал, млн. руб.</w:t>
      </w:r>
      <w:r w:rsidR="00AC363D" w:rsidRPr="005913B6">
        <w:rPr>
          <w:noProof/>
        </w:rPr>
        <w:drawing>
          <wp:inline distT="0" distB="0" distL="0" distR="0" wp14:anchorId="476AA4FB" wp14:editId="24741000">
            <wp:extent cx="5175858" cy="2902226"/>
            <wp:effectExtent l="0" t="0" r="635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56235" w:rsidRPr="005913B6" w:rsidRDefault="0069351A" w:rsidP="00F62A96">
      <w:pPr>
        <w:ind w:firstLine="709"/>
        <w:jc w:val="both"/>
      </w:pPr>
      <w:r w:rsidRPr="005913B6">
        <w:t>В</w:t>
      </w:r>
      <w:r w:rsidR="00C56235" w:rsidRPr="005913B6">
        <w:t xml:space="preserve"> разрезе отраслей</w:t>
      </w:r>
      <w:r w:rsidR="00EF6ECD" w:rsidRPr="005913B6">
        <w:t xml:space="preserve"> </w:t>
      </w:r>
      <w:r w:rsidRPr="005913B6">
        <w:t>объем инвестиций в основной капитал за счет всех источников финансирования по полному кругу организаций составил</w:t>
      </w:r>
      <w:r w:rsidR="00C56235" w:rsidRPr="005913B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305"/>
        <w:gridCol w:w="1241"/>
      </w:tblGrid>
      <w:tr w:rsidR="00026AD6" w:rsidRPr="005913B6" w:rsidTr="004E661F">
        <w:trPr>
          <w:jc w:val="center"/>
        </w:trPr>
        <w:tc>
          <w:tcPr>
            <w:tcW w:w="5778" w:type="dxa"/>
            <w:shd w:val="clear" w:color="auto" w:fill="auto"/>
          </w:tcPr>
          <w:p w:rsidR="00026AD6" w:rsidRPr="005913B6" w:rsidRDefault="00026AD6" w:rsidP="004E661F">
            <w:pPr>
              <w:pStyle w:val="afd"/>
              <w:tabs>
                <w:tab w:val="left" w:pos="11360"/>
                <w:tab w:val="left" w:pos="11760"/>
              </w:tabs>
              <w:overflowPunct w:val="0"/>
              <w:autoSpaceDE w:val="0"/>
              <w:adjustRightInd w:val="0"/>
              <w:spacing w:after="0"/>
              <w:jc w:val="both"/>
              <w:rPr>
                <w:color w:val="000000"/>
                <w:sz w:val="22"/>
                <w:szCs w:val="22"/>
              </w:rPr>
            </w:pPr>
            <w:r w:rsidRPr="005913B6">
              <w:rPr>
                <w:b/>
                <w:bCs/>
                <w:iCs/>
                <w:sz w:val="22"/>
                <w:szCs w:val="22"/>
              </w:rPr>
              <w:t>По чистым видам экономической деятельности</w:t>
            </w:r>
          </w:p>
        </w:tc>
        <w:tc>
          <w:tcPr>
            <w:tcW w:w="2305" w:type="dxa"/>
            <w:shd w:val="clear" w:color="auto" w:fill="auto"/>
          </w:tcPr>
          <w:p w:rsidR="00026AD6" w:rsidRPr="005913B6" w:rsidRDefault="004E661F" w:rsidP="004E661F">
            <w:pPr>
              <w:pStyle w:val="afd"/>
              <w:tabs>
                <w:tab w:val="left" w:pos="11360"/>
                <w:tab w:val="left" w:pos="11760"/>
              </w:tabs>
              <w:overflowPunct w:val="0"/>
              <w:autoSpaceDE w:val="0"/>
              <w:adjustRightInd w:val="0"/>
              <w:spacing w:after="0"/>
              <w:jc w:val="center"/>
              <w:rPr>
                <w:color w:val="000000"/>
                <w:sz w:val="22"/>
                <w:szCs w:val="22"/>
              </w:rPr>
            </w:pPr>
            <w:r w:rsidRPr="005913B6">
              <w:rPr>
                <w:b/>
                <w:bCs/>
                <w:iCs/>
                <w:sz w:val="22"/>
                <w:szCs w:val="22"/>
              </w:rPr>
              <w:t>2021 год, млн.руб.</w:t>
            </w:r>
          </w:p>
        </w:tc>
        <w:tc>
          <w:tcPr>
            <w:tcW w:w="1241" w:type="dxa"/>
            <w:shd w:val="clear" w:color="auto" w:fill="auto"/>
          </w:tcPr>
          <w:p w:rsidR="00026AD6" w:rsidRPr="005913B6" w:rsidRDefault="00026AD6" w:rsidP="004E661F">
            <w:pPr>
              <w:pStyle w:val="afd"/>
              <w:tabs>
                <w:tab w:val="left" w:pos="11360"/>
                <w:tab w:val="left" w:pos="11760"/>
              </w:tabs>
              <w:overflowPunct w:val="0"/>
              <w:autoSpaceDE w:val="0"/>
              <w:adjustRightInd w:val="0"/>
              <w:spacing w:after="0"/>
              <w:jc w:val="center"/>
              <w:rPr>
                <w:color w:val="000000"/>
                <w:sz w:val="22"/>
                <w:szCs w:val="22"/>
              </w:rPr>
            </w:pPr>
            <w:r w:rsidRPr="005913B6">
              <w:rPr>
                <w:b/>
                <w:bCs/>
                <w:iCs/>
                <w:sz w:val="22"/>
                <w:szCs w:val="22"/>
              </w:rPr>
              <w:t>Уд. вес, %</w:t>
            </w:r>
          </w:p>
        </w:tc>
      </w:tr>
      <w:tr w:rsidR="00026AD6" w:rsidRPr="005913B6" w:rsidTr="004E661F">
        <w:trPr>
          <w:jc w:val="center"/>
        </w:trPr>
        <w:tc>
          <w:tcPr>
            <w:tcW w:w="5778"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both"/>
              <w:rPr>
                <w:color w:val="000000"/>
              </w:rPr>
            </w:pPr>
            <w:r w:rsidRPr="005913B6">
              <w:rPr>
                <w:iCs/>
              </w:rPr>
              <w:t>Сельское хозяйство, охота и лесное хозяйство</w:t>
            </w:r>
          </w:p>
        </w:tc>
        <w:tc>
          <w:tcPr>
            <w:tcW w:w="2305"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261,0</w:t>
            </w:r>
          </w:p>
        </w:tc>
        <w:tc>
          <w:tcPr>
            <w:tcW w:w="1241"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0,6</w:t>
            </w:r>
          </w:p>
        </w:tc>
      </w:tr>
      <w:tr w:rsidR="00026AD6" w:rsidRPr="005913B6" w:rsidTr="004E661F">
        <w:trPr>
          <w:jc w:val="center"/>
        </w:trPr>
        <w:tc>
          <w:tcPr>
            <w:tcW w:w="5778"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both"/>
              <w:rPr>
                <w:color w:val="000000"/>
              </w:rPr>
            </w:pPr>
            <w:r w:rsidRPr="005913B6">
              <w:rPr>
                <w:iCs/>
              </w:rPr>
              <w:t>Обрабатывающая промышленность</w:t>
            </w:r>
          </w:p>
        </w:tc>
        <w:tc>
          <w:tcPr>
            <w:tcW w:w="2305"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40486,5</w:t>
            </w:r>
          </w:p>
        </w:tc>
        <w:tc>
          <w:tcPr>
            <w:tcW w:w="1241"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98,1</w:t>
            </w:r>
          </w:p>
        </w:tc>
      </w:tr>
      <w:tr w:rsidR="00026AD6" w:rsidRPr="005913B6" w:rsidTr="004E661F">
        <w:trPr>
          <w:jc w:val="center"/>
        </w:trPr>
        <w:tc>
          <w:tcPr>
            <w:tcW w:w="5778"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both"/>
              <w:rPr>
                <w:color w:val="000000"/>
              </w:rPr>
            </w:pPr>
            <w:r w:rsidRPr="005913B6">
              <w:rPr>
                <w:color w:val="000000"/>
              </w:rPr>
              <w:t>Обеспечение электрической энергией, газом и паром; кондиционирование воздуха</w:t>
            </w:r>
          </w:p>
        </w:tc>
        <w:tc>
          <w:tcPr>
            <w:tcW w:w="2305"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113,7</w:t>
            </w:r>
          </w:p>
        </w:tc>
        <w:tc>
          <w:tcPr>
            <w:tcW w:w="1241"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0,3</w:t>
            </w:r>
          </w:p>
        </w:tc>
      </w:tr>
      <w:tr w:rsidR="00026AD6" w:rsidRPr="005913B6" w:rsidTr="004E661F">
        <w:trPr>
          <w:jc w:val="center"/>
        </w:trPr>
        <w:tc>
          <w:tcPr>
            <w:tcW w:w="5778"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both"/>
              <w:rPr>
                <w:color w:val="000000"/>
              </w:rPr>
            </w:pPr>
            <w:r w:rsidRPr="005913B6">
              <w:rPr>
                <w:color w:val="000000"/>
              </w:rPr>
              <w:t>Водоснабжение; водо</w:t>
            </w:r>
            <w:r w:rsidR="0066242D" w:rsidRPr="005913B6">
              <w:rPr>
                <w:color w:val="000000"/>
              </w:rPr>
              <w:t>о</w:t>
            </w:r>
            <w:r w:rsidRPr="005913B6">
              <w:rPr>
                <w:color w:val="000000"/>
              </w:rPr>
              <w:t>тведение, организация сбора и утилизация отходов, деятельность по ликвидации загрязнений</w:t>
            </w:r>
          </w:p>
        </w:tc>
        <w:tc>
          <w:tcPr>
            <w:tcW w:w="2305"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25,8</w:t>
            </w:r>
          </w:p>
        </w:tc>
        <w:tc>
          <w:tcPr>
            <w:tcW w:w="1241"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0,1</w:t>
            </w:r>
          </w:p>
        </w:tc>
      </w:tr>
      <w:tr w:rsidR="00026AD6" w:rsidRPr="005913B6" w:rsidTr="004E661F">
        <w:trPr>
          <w:jc w:val="center"/>
        </w:trPr>
        <w:tc>
          <w:tcPr>
            <w:tcW w:w="5778"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both"/>
              <w:rPr>
                <w:color w:val="000000"/>
              </w:rPr>
            </w:pPr>
            <w:r w:rsidRPr="005913B6">
              <w:rPr>
                <w:color w:val="000000"/>
              </w:rPr>
              <w:t>Строительство</w:t>
            </w:r>
          </w:p>
        </w:tc>
        <w:tc>
          <w:tcPr>
            <w:tcW w:w="2305"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77,3</w:t>
            </w:r>
          </w:p>
        </w:tc>
        <w:tc>
          <w:tcPr>
            <w:tcW w:w="1241"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0,2</w:t>
            </w:r>
          </w:p>
        </w:tc>
      </w:tr>
      <w:tr w:rsidR="00026AD6" w:rsidRPr="005913B6" w:rsidTr="004E661F">
        <w:trPr>
          <w:jc w:val="center"/>
        </w:trPr>
        <w:tc>
          <w:tcPr>
            <w:tcW w:w="5778"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both"/>
              <w:rPr>
                <w:color w:val="000000"/>
              </w:rPr>
            </w:pPr>
            <w:r w:rsidRPr="005913B6">
              <w:rPr>
                <w:color w:val="000000"/>
              </w:rPr>
              <w:t>Торговля оптовая и розничная; ремонт автотранспортных средств и мотоциклов</w:t>
            </w:r>
          </w:p>
        </w:tc>
        <w:tc>
          <w:tcPr>
            <w:tcW w:w="2305"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38,9</w:t>
            </w:r>
          </w:p>
        </w:tc>
        <w:tc>
          <w:tcPr>
            <w:tcW w:w="1241"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0,1</w:t>
            </w:r>
          </w:p>
        </w:tc>
      </w:tr>
      <w:tr w:rsidR="00026AD6" w:rsidRPr="005913B6" w:rsidTr="004E661F">
        <w:trPr>
          <w:jc w:val="center"/>
        </w:trPr>
        <w:tc>
          <w:tcPr>
            <w:tcW w:w="5778"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both"/>
              <w:rPr>
                <w:color w:val="000000"/>
              </w:rPr>
            </w:pPr>
            <w:r w:rsidRPr="005913B6">
              <w:rPr>
                <w:color w:val="000000"/>
              </w:rPr>
              <w:t>Транспортировка и хранение</w:t>
            </w:r>
          </w:p>
        </w:tc>
        <w:tc>
          <w:tcPr>
            <w:tcW w:w="2305"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24,3</w:t>
            </w:r>
          </w:p>
        </w:tc>
        <w:tc>
          <w:tcPr>
            <w:tcW w:w="1241"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0,1</w:t>
            </w:r>
          </w:p>
        </w:tc>
      </w:tr>
      <w:tr w:rsidR="00026AD6" w:rsidRPr="005913B6" w:rsidTr="004E661F">
        <w:trPr>
          <w:jc w:val="center"/>
        </w:trPr>
        <w:tc>
          <w:tcPr>
            <w:tcW w:w="5778" w:type="dxa"/>
            <w:shd w:val="clear" w:color="auto" w:fill="auto"/>
          </w:tcPr>
          <w:p w:rsidR="00026AD6" w:rsidRPr="005913B6" w:rsidRDefault="00026AD6" w:rsidP="006D5E03">
            <w:pPr>
              <w:pStyle w:val="afd"/>
              <w:tabs>
                <w:tab w:val="left" w:pos="11360"/>
                <w:tab w:val="left" w:pos="11760"/>
              </w:tabs>
              <w:overflowPunct w:val="0"/>
              <w:autoSpaceDE w:val="0"/>
              <w:adjustRightInd w:val="0"/>
              <w:spacing w:after="0"/>
              <w:jc w:val="both"/>
              <w:rPr>
                <w:color w:val="000000"/>
              </w:rPr>
            </w:pPr>
            <w:r w:rsidRPr="005913B6">
              <w:rPr>
                <w:iCs/>
              </w:rPr>
              <w:t>Прочие</w:t>
            </w:r>
          </w:p>
        </w:tc>
        <w:tc>
          <w:tcPr>
            <w:tcW w:w="2305"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247,6</w:t>
            </w:r>
          </w:p>
        </w:tc>
        <w:tc>
          <w:tcPr>
            <w:tcW w:w="1241" w:type="dxa"/>
            <w:shd w:val="clear" w:color="auto" w:fill="auto"/>
          </w:tcPr>
          <w:p w:rsidR="00026AD6" w:rsidRPr="005913B6" w:rsidRDefault="00026AD6" w:rsidP="00026AD6">
            <w:pPr>
              <w:pStyle w:val="afd"/>
              <w:tabs>
                <w:tab w:val="left" w:pos="11360"/>
                <w:tab w:val="left" w:pos="11760"/>
              </w:tabs>
              <w:overflowPunct w:val="0"/>
              <w:autoSpaceDE w:val="0"/>
              <w:adjustRightInd w:val="0"/>
              <w:spacing w:after="0"/>
              <w:jc w:val="center"/>
              <w:rPr>
                <w:color w:val="000000"/>
              </w:rPr>
            </w:pPr>
            <w:r w:rsidRPr="005913B6">
              <w:rPr>
                <w:color w:val="000000"/>
              </w:rPr>
              <w:t>0,6</w:t>
            </w:r>
          </w:p>
        </w:tc>
      </w:tr>
      <w:tr w:rsidR="00026AD6" w:rsidRPr="005913B6" w:rsidTr="004E661F">
        <w:trPr>
          <w:jc w:val="center"/>
        </w:trPr>
        <w:tc>
          <w:tcPr>
            <w:tcW w:w="5778" w:type="dxa"/>
            <w:shd w:val="clear" w:color="auto" w:fill="auto"/>
          </w:tcPr>
          <w:p w:rsidR="00026AD6" w:rsidRPr="005913B6" w:rsidRDefault="0066242D" w:rsidP="00026AD6">
            <w:pPr>
              <w:pStyle w:val="afd"/>
              <w:tabs>
                <w:tab w:val="left" w:pos="11360"/>
                <w:tab w:val="left" w:pos="11760"/>
              </w:tabs>
              <w:overflowPunct w:val="0"/>
              <w:autoSpaceDE w:val="0"/>
              <w:adjustRightInd w:val="0"/>
              <w:spacing w:after="0"/>
              <w:jc w:val="both"/>
              <w:rPr>
                <w:iCs/>
              </w:rPr>
            </w:pPr>
            <w:r w:rsidRPr="005913B6">
              <w:rPr>
                <w:bCs/>
                <w:iCs/>
              </w:rPr>
              <w:t>Всего:</w:t>
            </w:r>
          </w:p>
        </w:tc>
        <w:tc>
          <w:tcPr>
            <w:tcW w:w="2305" w:type="dxa"/>
            <w:shd w:val="clear" w:color="auto" w:fill="auto"/>
          </w:tcPr>
          <w:p w:rsidR="00026AD6" w:rsidRPr="005913B6" w:rsidRDefault="0066242D" w:rsidP="00026AD6">
            <w:pPr>
              <w:pStyle w:val="afd"/>
              <w:tabs>
                <w:tab w:val="left" w:pos="11360"/>
                <w:tab w:val="left" w:pos="11760"/>
              </w:tabs>
              <w:overflowPunct w:val="0"/>
              <w:autoSpaceDE w:val="0"/>
              <w:adjustRightInd w:val="0"/>
              <w:spacing w:after="0"/>
              <w:jc w:val="center"/>
              <w:rPr>
                <w:color w:val="000000"/>
              </w:rPr>
            </w:pPr>
            <w:r w:rsidRPr="005913B6">
              <w:rPr>
                <w:color w:val="000000"/>
              </w:rPr>
              <w:t>41275,1</w:t>
            </w:r>
          </w:p>
        </w:tc>
        <w:tc>
          <w:tcPr>
            <w:tcW w:w="1241" w:type="dxa"/>
            <w:shd w:val="clear" w:color="auto" w:fill="auto"/>
          </w:tcPr>
          <w:p w:rsidR="00026AD6" w:rsidRPr="005913B6" w:rsidRDefault="0066242D" w:rsidP="00026AD6">
            <w:pPr>
              <w:pStyle w:val="afd"/>
              <w:tabs>
                <w:tab w:val="left" w:pos="11360"/>
                <w:tab w:val="left" w:pos="11760"/>
              </w:tabs>
              <w:overflowPunct w:val="0"/>
              <w:autoSpaceDE w:val="0"/>
              <w:adjustRightInd w:val="0"/>
              <w:spacing w:after="0"/>
              <w:jc w:val="center"/>
              <w:rPr>
                <w:color w:val="000000"/>
              </w:rPr>
            </w:pPr>
            <w:r w:rsidRPr="005913B6">
              <w:t>100,0</w:t>
            </w:r>
          </w:p>
        </w:tc>
      </w:tr>
    </w:tbl>
    <w:p w:rsidR="00C56235" w:rsidRPr="00F62A96" w:rsidRDefault="00C56235" w:rsidP="00F62A96">
      <w:pPr>
        <w:pStyle w:val="210"/>
        <w:tabs>
          <w:tab w:val="left" w:pos="0"/>
        </w:tabs>
        <w:ind w:firstLine="709"/>
        <w:rPr>
          <w:szCs w:val="24"/>
        </w:rPr>
      </w:pPr>
      <w:r w:rsidRPr="00F62A96">
        <w:rPr>
          <w:szCs w:val="24"/>
        </w:rPr>
        <w:t>Объем инвестиций (</w:t>
      </w:r>
      <w:r w:rsidRPr="00F62A96">
        <w:rPr>
          <w:snapToGrid w:val="0"/>
          <w:color w:val="000000"/>
          <w:szCs w:val="24"/>
        </w:rPr>
        <w:t xml:space="preserve">за исключением бюджетных средств) </w:t>
      </w:r>
      <w:r w:rsidRPr="00F62A96">
        <w:rPr>
          <w:szCs w:val="24"/>
        </w:rPr>
        <w:t xml:space="preserve">в городском округе город Выкса составил </w:t>
      </w:r>
      <w:r w:rsidR="0066242D" w:rsidRPr="00F62A96">
        <w:rPr>
          <w:szCs w:val="24"/>
        </w:rPr>
        <w:t xml:space="preserve">40,910 </w:t>
      </w:r>
      <w:r w:rsidRPr="00F62A96">
        <w:rPr>
          <w:szCs w:val="24"/>
        </w:rPr>
        <w:t xml:space="preserve">млрд. руб., что </w:t>
      </w:r>
      <w:r w:rsidR="00180342" w:rsidRPr="00F62A96">
        <w:rPr>
          <w:szCs w:val="24"/>
        </w:rPr>
        <w:t>выш</w:t>
      </w:r>
      <w:r w:rsidR="0066242D" w:rsidRPr="00F62A96">
        <w:rPr>
          <w:szCs w:val="24"/>
        </w:rPr>
        <w:t>е уровня 2020</w:t>
      </w:r>
      <w:r w:rsidRPr="00F62A96">
        <w:rPr>
          <w:szCs w:val="24"/>
        </w:rPr>
        <w:t xml:space="preserve"> года </w:t>
      </w:r>
      <w:r w:rsidR="00DE3479" w:rsidRPr="00F62A96">
        <w:rPr>
          <w:szCs w:val="24"/>
        </w:rPr>
        <w:t>на</w:t>
      </w:r>
      <w:r w:rsidR="00180342" w:rsidRPr="00F62A96">
        <w:rPr>
          <w:szCs w:val="24"/>
        </w:rPr>
        <w:t xml:space="preserve"> </w:t>
      </w:r>
      <w:r w:rsidR="0066242D" w:rsidRPr="00F62A96">
        <w:rPr>
          <w:szCs w:val="24"/>
        </w:rPr>
        <w:t xml:space="preserve">42,9 </w:t>
      </w:r>
      <w:r w:rsidR="00DE3479" w:rsidRPr="00F62A96">
        <w:rPr>
          <w:szCs w:val="24"/>
        </w:rPr>
        <w:t>%</w:t>
      </w:r>
      <w:r w:rsidR="0066242D" w:rsidRPr="00F62A96">
        <w:rPr>
          <w:szCs w:val="24"/>
        </w:rPr>
        <w:t xml:space="preserve"> (2020</w:t>
      </w:r>
      <w:r w:rsidRPr="00F62A96">
        <w:rPr>
          <w:szCs w:val="24"/>
        </w:rPr>
        <w:t xml:space="preserve"> год – </w:t>
      </w:r>
      <w:r w:rsidR="0066242D" w:rsidRPr="00F62A96">
        <w:rPr>
          <w:szCs w:val="24"/>
        </w:rPr>
        <w:t xml:space="preserve">28,621 </w:t>
      </w:r>
      <w:r w:rsidRPr="00F62A96">
        <w:rPr>
          <w:szCs w:val="24"/>
        </w:rPr>
        <w:t>млрд. руб.).</w:t>
      </w:r>
      <w:r w:rsidR="0066242D" w:rsidRPr="00F62A96">
        <w:rPr>
          <w:szCs w:val="24"/>
        </w:rPr>
        <w:t xml:space="preserve"> </w:t>
      </w:r>
      <w:r w:rsidRPr="00F62A96">
        <w:rPr>
          <w:szCs w:val="24"/>
        </w:rPr>
        <w:t xml:space="preserve">В расчете на 1 жителя объем капитальных вложений </w:t>
      </w:r>
      <w:r w:rsidRPr="00F62A96">
        <w:rPr>
          <w:snapToGrid w:val="0"/>
          <w:color w:val="000000"/>
          <w:szCs w:val="24"/>
        </w:rPr>
        <w:t>(за исключением бюджетных средств)</w:t>
      </w:r>
      <w:r w:rsidRPr="00F62A96">
        <w:rPr>
          <w:szCs w:val="24"/>
        </w:rPr>
        <w:t xml:space="preserve"> составил </w:t>
      </w:r>
      <w:r w:rsidR="006034E1" w:rsidRPr="00F62A96">
        <w:rPr>
          <w:szCs w:val="24"/>
        </w:rPr>
        <w:t>502,44 тыс. руб., (2020</w:t>
      </w:r>
      <w:r w:rsidR="00FD5AB7" w:rsidRPr="00F62A96">
        <w:rPr>
          <w:szCs w:val="24"/>
        </w:rPr>
        <w:t xml:space="preserve"> </w:t>
      </w:r>
      <w:r w:rsidRPr="00F62A96">
        <w:rPr>
          <w:szCs w:val="24"/>
        </w:rPr>
        <w:t xml:space="preserve">год – </w:t>
      </w:r>
      <w:r w:rsidR="006034E1" w:rsidRPr="00F62A96">
        <w:rPr>
          <w:szCs w:val="24"/>
        </w:rPr>
        <w:t xml:space="preserve">350,41 </w:t>
      </w:r>
      <w:r w:rsidRPr="00F62A96">
        <w:rPr>
          <w:szCs w:val="24"/>
        </w:rPr>
        <w:t xml:space="preserve">тыс. руб.). </w:t>
      </w:r>
    </w:p>
    <w:p w:rsidR="00C56235" w:rsidRPr="00F62A96" w:rsidRDefault="00C56235" w:rsidP="00F62A96">
      <w:pPr>
        <w:ind w:firstLine="709"/>
        <w:jc w:val="both"/>
      </w:pPr>
      <w:r w:rsidRPr="00F62A96">
        <w:t xml:space="preserve">Основная доля инвестиций осваивается по-прежнему в металлургическом комплексе городского округа. </w:t>
      </w:r>
    </w:p>
    <w:p w:rsidR="00E4407F" w:rsidRPr="00F62A96" w:rsidRDefault="006D4FBF" w:rsidP="00F62A96">
      <w:pPr>
        <w:ind w:firstLine="709"/>
        <w:jc w:val="both"/>
      </w:pPr>
      <w:r w:rsidRPr="00F62A96">
        <w:t>Для активизации инвестиционных процессов проводится комплекс мероприятий, направленных на формирование имиджа городского округа как территории, благоприятной для привлечения инвестиций.</w:t>
      </w:r>
    </w:p>
    <w:p w:rsidR="00E4407F" w:rsidRPr="00F62A96" w:rsidRDefault="00E4407F" w:rsidP="00F62A96">
      <w:pPr>
        <w:ind w:firstLine="709"/>
        <w:jc w:val="both"/>
      </w:pPr>
      <w:r w:rsidRPr="00F62A96">
        <w:t>На официальном сайте городского округа представлена информация о государственных, муниципальных мерах поддержки инвесторов, предпринимателей.</w:t>
      </w:r>
    </w:p>
    <w:p w:rsidR="003F4C12" w:rsidRPr="00F62A96" w:rsidRDefault="006D4FBF" w:rsidP="00F62A96">
      <w:pPr>
        <w:ind w:firstLine="709"/>
        <w:jc w:val="both"/>
      </w:pPr>
      <w:r w:rsidRPr="00F62A96">
        <w:t>В целях увеличения доходной части бюджета и повышения инвестиционной привлекательности продолжается работа по актуализации информации о правах собственности на земельные участки, выявление и оформление в собственность невостребованных долей земель сельхозназначения, работы по межеванию и постановке земельных участков на кадастровый учет.</w:t>
      </w:r>
    </w:p>
    <w:p w:rsidR="000E050A" w:rsidRPr="00F62A96" w:rsidRDefault="00717F96" w:rsidP="00F62A96">
      <w:pPr>
        <w:ind w:firstLine="709"/>
        <w:jc w:val="both"/>
      </w:pPr>
      <w:r w:rsidRPr="00F62A96">
        <w:t>Доля площади земельных участков, являющихся объектами налогообложения земельным налогом в общей площади территории городского округа, подлежащей налогообложению, составила по итогам 20</w:t>
      </w:r>
      <w:r w:rsidR="006034E1" w:rsidRPr="00F62A96">
        <w:t>21</w:t>
      </w:r>
      <w:r w:rsidRPr="00F62A96">
        <w:t xml:space="preserve"> года 4</w:t>
      </w:r>
      <w:r w:rsidR="006034E1" w:rsidRPr="00F62A96">
        <w:t xml:space="preserve">9,46 </w:t>
      </w:r>
      <w:r w:rsidRPr="00F62A96">
        <w:t>%, что выше</w:t>
      </w:r>
      <w:r w:rsidR="006034E1" w:rsidRPr="00F62A96">
        <w:t xml:space="preserve"> уровня 2020</w:t>
      </w:r>
      <w:r w:rsidRPr="00F62A96">
        <w:t xml:space="preserve"> года </w:t>
      </w:r>
      <w:r w:rsidR="006034E1" w:rsidRPr="00F62A96">
        <w:t>на 0,91 п.п. (2020</w:t>
      </w:r>
      <w:r w:rsidRPr="00F62A96">
        <w:t xml:space="preserve"> год – </w:t>
      </w:r>
      <w:r w:rsidR="006034E1" w:rsidRPr="00F62A96">
        <w:t xml:space="preserve">48,55 </w:t>
      </w:r>
      <w:r w:rsidRPr="00F62A96">
        <w:t xml:space="preserve">%). </w:t>
      </w:r>
      <w:r w:rsidR="001B1FEF" w:rsidRPr="00F62A96">
        <w:t xml:space="preserve">Увеличение </w:t>
      </w:r>
      <w:r w:rsidR="00A24DD4" w:rsidRPr="00F62A96">
        <w:t xml:space="preserve">показателя связано с проводимой администрацией городского округа город Выкса работой </w:t>
      </w:r>
      <w:r w:rsidR="001B1FEF" w:rsidRPr="00F62A96">
        <w:t xml:space="preserve">по </w:t>
      </w:r>
      <w:r w:rsidR="000E050A" w:rsidRPr="00F62A96">
        <w:t>приз</w:t>
      </w:r>
      <w:r w:rsidR="00BD1CB6" w:rsidRPr="00F62A96">
        <w:t>нанию невостребованных земельных</w:t>
      </w:r>
      <w:r w:rsidR="000E050A" w:rsidRPr="00F62A96">
        <w:t xml:space="preserve"> долей из состава земель сельскохозяйственного назначения в муниципальную собственность и выделом в счет муниципальных долей земельных участков, а также работой по разграничению государственной формы собственности.</w:t>
      </w:r>
    </w:p>
    <w:p w:rsidR="000E050A" w:rsidRPr="00F62A96" w:rsidRDefault="000E050A" w:rsidP="00F62A96">
      <w:pPr>
        <w:ind w:firstLine="709"/>
        <w:jc w:val="both"/>
      </w:pPr>
      <w:r w:rsidRPr="00F62A96">
        <w:t>Осуществлен выдел земельных участков в счет земельных долей муниципальной формы собственности за истекший год на площади 539,4 га.</w:t>
      </w:r>
    </w:p>
    <w:p w:rsidR="00BD1CB6" w:rsidRPr="00F62A96" w:rsidRDefault="00BD1CB6" w:rsidP="00F62A96">
      <w:pPr>
        <w:ind w:firstLine="709"/>
        <w:jc w:val="both"/>
      </w:pPr>
      <w:r w:rsidRPr="00F62A96">
        <w:t>При этом вновь образованные земельные участки муниципальной формы собственности в своем большинстве предоставлялись в аренду (такие земельные участки не являются объектами налогообложения) или еще не предоставлены никому и идет подготовка к аукционам.</w:t>
      </w:r>
    </w:p>
    <w:p w:rsidR="003A512D" w:rsidRPr="00F62A96" w:rsidRDefault="000D48A3" w:rsidP="00F62A96">
      <w:pPr>
        <w:ind w:firstLine="709"/>
        <w:jc w:val="both"/>
        <w:rPr>
          <w:bCs/>
        </w:rPr>
      </w:pPr>
      <w:r w:rsidRPr="00F62A96">
        <w:rPr>
          <w:bCs/>
        </w:rPr>
        <w:t>С</w:t>
      </w:r>
      <w:r w:rsidR="006D4FBF" w:rsidRPr="00F62A96">
        <w:rPr>
          <w:bCs/>
        </w:rPr>
        <w:t xml:space="preserve"> 2015 года </w:t>
      </w:r>
      <w:r w:rsidRPr="00F62A96">
        <w:rPr>
          <w:bCs/>
        </w:rPr>
        <w:t xml:space="preserve">по 2020 год </w:t>
      </w:r>
      <w:r w:rsidR="006D4FBF" w:rsidRPr="00F62A96">
        <w:rPr>
          <w:bCs/>
        </w:rPr>
        <w:t>в городском округе город Выкса</w:t>
      </w:r>
      <w:r w:rsidRPr="00F62A96">
        <w:rPr>
          <w:bCs/>
        </w:rPr>
        <w:t xml:space="preserve"> </w:t>
      </w:r>
      <w:r w:rsidR="006D4FBF" w:rsidRPr="00F62A96">
        <w:rPr>
          <w:bCs/>
        </w:rPr>
        <w:t>реализ</w:t>
      </w:r>
      <w:r w:rsidRPr="00F62A96">
        <w:rPr>
          <w:bCs/>
        </w:rPr>
        <w:t>овывались</w:t>
      </w:r>
      <w:r w:rsidR="006D4FBF" w:rsidRPr="00F62A96">
        <w:rPr>
          <w:bCs/>
        </w:rPr>
        <w:t xml:space="preserve"> проекты по поддержке местных инициатив.</w:t>
      </w:r>
    </w:p>
    <w:p w:rsidR="00954AE1" w:rsidRPr="00F62A96" w:rsidRDefault="00954AE1" w:rsidP="00F62A96">
      <w:pPr>
        <w:tabs>
          <w:tab w:val="left" w:pos="851"/>
        </w:tabs>
        <w:ind w:firstLine="709"/>
        <w:jc w:val="both"/>
        <w:rPr>
          <w:bCs/>
        </w:rPr>
      </w:pPr>
      <w:r w:rsidRPr="00F62A96">
        <w:rPr>
          <w:bCs/>
        </w:rPr>
        <w:t xml:space="preserve">В 2015 году было реализован 2 проекта на общую сумму 2580,794 тыс. руб., в </w:t>
      </w:r>
      <w:r w:rsidR="00ED0A43" w:rsidRPr="00F62A96">
        <w:t xml:space="preserve">том числе </w:t>
      </w:r>
      <w:r w:rsidRPr="00F62A96">
        <w:rPr>
          <w:bCs/>
        </w:rPr>
        <w:t>субсидия за счёт средств областного бюджета – 1643,018 тыс. руб.</w:t>
      </w:r>
    </w:p>
    <w:p w:rsidR="00954AE1" w:rsidRPr="00F62A96" w:rsidRDefault="00954AE1" w:rsidP="00F62A96">
      <w:pPr>
        <w:tabs>
          <w:tab w:val="left" w:pos="851"/>
        </w:tabs>
        <w:ind w:firstLine="709"/>
        <w:jc w:val="both"/>
        <w:rPr>
          <w:bCs/>
        </w:rPr>
      </w:pPr>
      <w:r w:rsidRPr="00F62A96">
        <w:rPr>
          <w:bCs/>
        </w:rPr>
        <w:t>Основные проекты, реализованные в 2015 году:</w:t>
      </w:r>
    </w:p>
    <w:p w:rsidR="00954AE1" w:rsidRPr="00F62A96" w:rsidRDefault="00954AE1" w:rsidP="00F62A96">
      <w:pPr>
        <w:tabs>
          <w:tab w:val="left" w:pos="851"/>
        </w:tabs>
        <w:ind w:firstLine="709"/>
        <w:jc w:val="both"/>
        <w:rPr>
          <w:bCs/>
        </w:rPr>
      </w:pPr>
      <w:r w:rsidRPr="00F62A96">
        <w:rPr>
          <w:bCs/>
        </w:rPr>
        <w:t xml:space="preserve">1) «Устройство многофункциональной спортивно-игровой площадки в р.п. Виля» (устройство </w:t>
      </w:r>
      <w:r w:rsidR="000D6336" w:rsidRPr="00F62A96">
        <w:rPr>
          <w:bCs/>
        </w:rPr>
        <w:t>баскетбольной площадки,</w:t>
      </w:r>
      <w:r w:rsidRPr="00F62A96">
        <w:rPr>
          <w:bCs/>
        </w:rPr>
        <w:t xml:space="preserve"> совмещенной с хоккейной коробкой, площадка для прыжков в длину, площадка со спортивными снарядами, детская площадка с качелями, площадка для настольных игр);</w:t>
      </w:r>
    </w:p>
    <w:p w:rsidR="00954AE1" w:rsidRPr="00F62A96" w:rsidRDefault="00954AE1" w:rsidP="00F62A96">
      <w:pPr>
        <w:tabs>
          <w:tab w:val="left" w:pos="851"/>
        </w:tabs>
        <w:ind w:firstLine="709"/>
        <w:jc w:val="both"/>
        <w:rPr>
          <w:bCs/>
        </w:rPr>
      </w:pPr>
      <w:r w:rsidRPr="00F62A96">
        <w:rPr>
          <w:bCs/>
        </w:rPr>
        <w:t>2) «Устройство детской игровой площадки «Сказка» р.п. Досчатое» (установлены горки, качели, песочницы, лавочки).</w:t>
      </w:r>
    </w:p>
    <w:p w:rsidR="00954AE1" w:rsidRPr="00F62A96" w:rsidRDefault="00954AE1" w:rsidP="00F62A96">
      <w:pPr>
        <w:tabs>
          <w:tab w:val="left" w:pos="851"/>
        </w:tabs>
        <w:ind w:firstLine="709"/>
        <w:jc w:val="both"/>
      </w:pPr>
      <w:r w:rsidRPr="00F62A96">
        <w:t>В 2016 году реализован проект: «Благоустройство береговой линии пруда в р.п. Виля» на общую сумму 1711,159 тыс.руб. Финансирование осуществлялось за счет средств областного бюджета – 871,816 тыс.руб.; местного бюджета – 513,380 тыс.руб.; частных инвестиций – 325,964 тыс.руб. (благотворительные пожертвования от организаций – 190,964 тыс.руб.; благотворительные пожертвования от населения – 135,0 тыс.руб.).</w:t>
      </w:r>
    </w:p>
    <w:p w:rsidR="00954AE1" w:rsidRPr="00F62A96" w:rsidRDefault="00954AE1" w:rsidP="00F62A96">
      <w:pPr>
        <w:tabs>
          <w:tab w:val="left" w:pos="851"/>
        </w:tabs>
        <w:ind w:firstLine="709"/>
        <w:jc w:val="both"/>
      </w:pPr>
      <w:r w:rsidRPr="00F62A96">
        <w:t>В рамках проекта береговая линия выложена брусчаткой, разбиты клумбы, посажены кустарники, установлены лавочки и восстановлены карусели.</w:t>
      </w:r>
    </w:p>
    <w:p w:rsidR="00954AE1" w:rsidRPr="00F62A96" w:rsidRDefault="00954AE1" w:rsidP="00F62A96">
      <w:pPr>
        <w:tabs>
          <w:tab w:val="left" w:pos="851"/>
        </w:tabs>
        <w:ind w:firstLine="709"/>
        <w:jc w:val="both"/>
      </w:pPr>
      <w:r w:rsidRPr="00F62A96">
        <w:t>В 2017 году реализованы следующие проекты:</w:t>
      </w:r>
    </w:p>
    <w:p w:rsidR="00954AE1" w:rsidRPr="00F62A96" w:rsidRDefault="00954AE1" w:rsidP="00F62A96">
      <w:pPr>
        <w:numPr>
          <w:ilvl w:val="0"/>
          <w:numId w:val="18"/>
        </w:numPr>
        <w:tabs>
          <w:tab w:val="left" w:pos="851"/>
        </w:tabs>
        <w:ind w:left="0" w:firstLine="709"/>
        <w:jc w:val="both"/>
      </w:pPr>
      <w:r w:rsidRPr="00F62A96">
        <w:t>«</w:t>
      </w:r>
      <w:r w:rsidRPr="00F62A96">
        <w:rPr>
          <w:rFonts w:eastAsia="Arial Unicode MS"/>
          <w:u w:color="000000"/>
        </w:rPr>
        <w:t>Благоустройство территории в районе дома №1 микрорайона Центральный г.</w:t>
      </w:r>
      <w:r w:rsidR="00FD5AB7" w:rsidRPr="00F62A96">
        <w:rPr>
          <w:rFonts w:eastAsia="Arial Unicode MS"/>
          <w:u w:color="000000"/>
        </w:rPr>
        <w:t xml:space="preserve"> </w:t>
      </w:r>
      <w:r w:rsidRPr="00F62A96">
        <w:rPr>
          <w:rFonts w:eastAsia="Arial Unicode MS"/>
          <w:u w:color="000000"/>
        </w:rPr>
        <w:t>Выкса</w:t>
      </w:r>
      <w:r w:rsidRPr="00F62A96">
        <w:t>» на общую сумму 4000,0 тыс.руб. Финансирование осуществлялось за счет средств областного бюджета – 1920,0 тыс.руб.; местного бюджета – 1466,0 тыс.руб.; частных инвестиций – 614,0 тыс.руб.;</w:t>
      </w:r>
    </w:p>
    <w:p w:rsidR="00954AE1" w:rsidRPr="00F62A96" w:rsidRDefault="00954AE1" w:rsidP="00F62A96">
      <w:pPr>
        <w:ind w:firstLine="709"/>
        <w:jc w:val="both"/>
        <w:rPr>
          <w:highlight w:val="yellow"/>
        </w:rPr>
      </w:pPr>
      <w:r w:rsidRPr="00F62A96">
        <w:t>Выполнено устройство брусчатки, установлены лавочки с навесом, малые архитектурные формы, световые фонтаны, выполнено устройство клумб, установлены фигуры литературных героев, осуществлено озеленение.</w:t>
      </w:r>
    </w:p>
    <w:p w:rsidR="00954AE1" w:rsidRPr="00F62A96" w:rsidRDefault="00217F4C" w:rsidP="00F62A96">
      <w:pPr>
        <w:tabs>
          <w:tab w:val="left" w:pos="851"/>
        </w:tabs>
        <w:ind w:firstLine="709"/>
        <w:jc w:val="both"/>
      </w:pPr>
      <w:r w:rsidRPr="00F62A96">
        <w:t xml:space="preserve">2) </w:t>
      </w:r>
      <w:r w:rsidR="00954AE1" w:rsidRPr="00F62A96">
        <w:t>«</w:t>
      </w:r>
      <w:r w:rsidR="00954AE1" w:rsidRPr="00F62A96">
        <w:rPr>
          <w:rFonts w:eastAsia="Arial Unicode MS"/>
          <w:u w:color="000000"/>
        </w:rPr>
        <w:t>Устройство уличного освещения дворовой территории в сельском поселке Дружба</w:t>
      </w:r>
      <w:r w:rsidR="00954AE1" w:rsidRPr="00F62A96">
        <w:t>» на общую сумму 997,425 тыс.руб. Финансирование осуществлялось за счет средств областного бюджета – 468,742 тыс.руб.; местного бюджета – 308,622 тыс.руб.; частных инвестиций – 220,061 тыс.руб.</w:t>
      </w:r>
    </w:p>
    <w:p w:rsidR="00954AE1" w:rsidRPr="00F62A96" w:rsidRDefault="00954AE1" w:rsidP="00F62A96">
      <w:pPr>
        <w:ind w:firstLine="709"/>
        <w:jc w:val="both"/>
        <w:rPr>
          <w:rFonts w:eastAsia="Arial Unicode MS"/>
          <w:u w:color="000000"/>
        </w:rPr>
      </w:pPr>
      <w:r w:rsidRPr="00F62A96">
        <w:t xml:space="preserve">Выполнены следующие виды работ по </w:t>
      </w:r>
      <w:r w:rsidRPr="00F62A96">
        <w:rPr>
          <w:rFonts w:eastAsia="Arial Unicode MS"/>
          <w:u w:color="000000"/>
        </w:rPr>
        <w:t>устройству уличного освещения дворовой территории в сельском поселке Дружба:</w:t>
      </w:r>
    </w:p>
    <w:p w:rsidR="00954AE1" w:rsidRPr="00F62A96" w:rsidRDefault="00954AE1" w:rsidP="00F62A96">
      <w:pPr>
        <w:ind w:firstLine="709"/>
        <w:jc w:val="both"/>
      </w:pPr>
      <w:r w:rsidRPr="00F62A96">
        <w:t>1) установлены железобетонные опоры;</w:t>
      </w:r>
    </w:p>
    <w:p w:rsidR="00954AE1" w:rsidRPr="00F62A96" w:rsidRDefault="00954AE1" w:rsidP="00F62A96">
      <w:pPr>
        <w:ind w:firstLine="709"/>
        <w:jc w:val="both"/>
      </w:pPr>
      <w:r w:rsidRPr="00F62A96">
        <w:t>2) установлены светильники уличного освещения;</w:t>
      </w:r>
    </w:p>
    <w:p w:rsidR="00954AE1" w:rsidRPr="00F62A96" w:rsidRDefault="00954AE1" w:rsidP="00F62A96">
      <w:pPr>
        <w:ind w:firstLine="709"/>
        <w:jc w:val="both"/>
      </w:pPr>
      <w:r w:rsidRPr="00F62A96">
        <w:t>3) проведены электромонтажные работы.</w:t>
      </w:r>
    </w:p>
    <w:p w:rsidR="00B05624" w:rsidRPr="00F62A96" w:rsidRDefault="00B05624" w:rsidP="00F62A96">
      <w:pPr>
        <w:tabs>
          <w:tab w:val="left" w:pos="851"/>
        </w:tabs>
        <w:ind w:firstLine="709"/>
        <w:jc w:val="both"/>
      </w:pPr>
      <w:r w:rsidRPr="00F62A96">
        <w:t xml:space="preserve">В 2018 </w:t>
      </w:r>
      <w:r w:rsidR="00717F96" w:rsidRPr="00F62A96">
        <w:t>году реализован</w:t>
      </w:r>
      <w:r w:rsidRPr="00F62A96">
        <w:t xml:space="preserve"> проект: </w:t>
      </w:r>
      <w:r w:rsidR="00FD5AB7" w:rsidRPr="00F62A96">
        <w:rPr>
          <w:iCs/>
          <w:color w:val="000000"/>
        </w:rPr>
        <w:t>«</w:t>
      </w:r>
      <w:r w:rsidR="00717F96" w:rsidRPr="00F62A96">
        <w:rPr>
          <w:iCs/>
          <w:color w:val="000000"/>
        </w:rPr>
        <w:t>Благоустройство территор</w:t>
      </w:r>
      <w:r w:rsidR="00F572C5" w:rsidRPr="00F62A96">
        <w:rPr>
          <w:iCs/>
          <w:color w:val="000000"/>
        </w:rPr>
        <w:t>ии в р-</w:t>
      </w:r>
      <w:r w:rsidR="00FD5AB7" w:rsidRPr="00F62A96">
        <w:rPr>
          <w:iCs/>
          <w:color w:val="000000"/>
        </w:rPr>
        <w:t>не ул.  Красная площадь»</w:t>
      </w:r>
      <w:r w:rsidR="00717F96" w:rsidRPr="00F62A96">
        <w:rPr>
          <w:iCs/>
          <w:color w:val="000000"/>
        </w:rPr>
        <w:t xml:space="preserve"> </w:t>
      </w:r>
      <w:r w:rsidR="00717F96" w:rsidRPr="00F62A96">
        <w:t>на общую сумму 4921,6</w:t>
      </w:r>
      <w:r w:rsidR="00F572C5" w:rsidRPr="00F62A96">
        <w:t xml:space="preserve"> </w:t>
      </w:r>
      <w:r w:rsidR="00717F96" w:rsidRPr="00F62A96">
        <w:t>тыс.руб. Финансирование осуществлялось за счет средств областного бюджета – 1968,6 тыс.руб.; местного бюджета – 2067,1</w:t>
      </w:r>
      <w:r w:rsidR="00F572C5" w:rsidRPr="00F62A96">
        <w:t xml:space="preserve"> </w:t>
      </w:r>
      <w:r w:rsidR="00717F96" w:rsidRPr="00F62A96">
        <w:t>тыс.руб.; частных инвестиций – 885,9 тыс.руб.;</w:t>
      </w:r>
    </w:p>
    <w:p w:rsidR="00CF0FFD" w:rsidRPr="00F62A96" w:rsidRDefault="00CF0FFD" w:rsidP="00F62A96">
      <w:pPr>
        <w:pStyle w:val="afff5"/>
        <w:ind w:firstLine="709"/>
        <w:jc w:val="both"/>
        <w:rPr>
          <w:rFonts w:ascii="Times New Roman" w:hAnsi="Times New Roman"/>
          <w:sz w:val="24"/>
          <w:szCs w:val="24"/>
        </w:rPr>
      </w:pPr>
      <w:r w:rsidRPr="00F62A96">
        <w:rPr>
          <w:rFonts w:ascii="Times New Roman" w:hAnsi="Times New Roman"/>
          <w:sz w:val="24"/>
          <w:szCs w:val="24"/>
        </w:rPr>
        <w:t>В 2019 году реализованы следующие проекты:</w:t>
      </w:r>
    </w:p>
    <w:p w:rsidR="00CF0FFD" w:rsidRPr="00F62A96" w:rsidRDefault="00717F96" w:rsidP="00F62A96">
      <w:pPr>
        <w:pStyle w:val="afff5"/>
        <w:ind w:firstLine="709"/>
        <w:jc w:val="both"/>
        <w:rPr>
          <w:rFonts w:ascii="Times New Roman" w:hAnsi="Times New Roman"/>
          <w:sz w:val="24"/>
          <w:szCs w:val="24"/>
        </w:rPr>
      </w:pPr>
      <w:r w:rsidRPr="00F62A96">
        <w:rPr>
          <w:rFonts w:ascii="Times New Roman" w:hAnsi="Times New Roman"/>
          <w:sz w:val="24"/>
          <w:szCs w:val="24"/>
        </w:rPr>
        <w:t xml:space="preserve">1) Строительство распределительного газопровода высокого давления с.Борковка </w:t>
      </w:r>
      <w:r w:rsidR="002E5DD0" w:rsidRPr="00F62A96">
        <w:rPr>
          <w:rFonts w:ascii="Times New Roman" w:hAnsi="Times New Roman"/>
          <w:sz w:val="24"/>
          <w:szCs w:val="24"/>
        </w:rPr>
        <w:t>(Финансирование на 01.01.2020 года</w:t>
      </w:r>
      <w:r w:rsidRPr="00F62A96">
        <w:rPr>
          <w:rFonts w:ascii="Times New Roman" w:hAnsi="Times New Roman"/>
          <w:sz w:val="24"/>
          <w:szCs w:val="24"/>
        </w:rPr>
        <w:t xml:space="preserve"> на общую сумму – 1175,3 тыс.руб., в </w:t>
      </w:r>
      <w:r w:rsidR="00ED0A43" w:rsidRPr="00F62A96">
        <w:rPr>
          <w:rFonts w:ascii="Times New Roman" w:hAnsi="Times New Roman"/>
          <w:sz w:val="24"/>
          <w:szCs w:val="24"/>
        </w:rPr>
        <w:t xml:space="preserve">том числе </w:t>
      </w:r>
      <w:r w:rsidRPr="00F62A96">
        <w:rPr>
          <w:rFonts w:ascii="Times New Roman" w:hAnsi="Times New Roman"/>
          <w:sz w:val="24"/>
          <w:szCs w:val="24"/>
        </w:rPr>
        <w:t>за счет средств областного бюджета – 727,2 тыс.руб.; местного бюджета – 352,6 тыс.руб.; прочих источников – 95,4 тыс.руб.);</w:t>
      </w:r>
    </w:p>
    <w:p w:rsidR="00CF0FFD" w:rsidRPr="00F62A96" w:rsidRDefault="00717F96" w:rsidP="00F62A96">
      <w:pPr>
        <w:pStyle w:val="afff5"/>
        <w:ind w:firstLine="709"/>
        <w:jc w:val="both"/>
        <w:rPr>
          <w:rFonts w:ascii="Times New Roman" w:hAnsi="Times New Roman"/>
          <w:sz w:val="24"/>
          <w:szCs w:val="24"/>
        </w:rPr>
      </w:pPr>
      <w:r w:rsidRPr="00F62A96">
        <w:rPr>
          <w:rFonts w:ascii="Times New Roman" w:hAnsi="Times New Roman"/>
          <w:sz w:val="24"/>
          <w:szCs w:val="24"/>
        </w:rPr>
        <w:t>2) Благоустройство придомовой территории д.17,</w:t>
      </w:r>
      <w:r w:rsidR="002E5DD0" w:rsidRPr="00F62A96">
        <w:rPr>
          <w:rFonts w:ascii="Times New Roman" w:hAnsi="Times New Roman"/>
          <w:sz w:val="24"/>
          <w:szCs w:val="24"/>
        </w:rPr>
        <w:t xml:space="preserve"> </w:t>
      </w:r>
      <w:r w:rsidRPr="00F62A96">
        <w:rPr>
          <w:rFonts w:ascii="Times New Roman" w:hAnsi="Times New Roman"/>
          <w:sz w:val="24"/>
          <w:szCs w:val="24"/>
        </w:rPr>
        <w:t xml:space="preserve">17 а м-он Приокский, р.п. </w:t>
      </w:r>
      <w:r w:rsidR="00CF0FFD" w:rsidRPr="00F62A96">
        <w:rPr>
          <w:rFonts w:ascii="Times New Roman" w:hAnsi="Times New Roman"/>
          <w:sz w:val="24"/>
          <w:szCs w:val="24"/>
        </w:rPr>
        <w:t xml:space="preserve">Досчатое </w:t>
      </w:r>
      <w:r w:rsidR="002E5DD0" w:rsidRPr="00F62A96">
        <w:rPr>
          <w:rFonts w:ascii="Times New Roman" w:hAnsi="Times New Roman"/>
          <w:sz w:val="24"/>
          <w:szCs w:val="24"/>
        </w:rPr>
        <w:t>(Финансирование на 01.01.2020 года</w:t>
      </w:r>
      <w:r w:rsidR="00CF0FFD" w:rsidRPr="00F62A96">
        <w:rPr>
          <w:rFonts w:ascii="Times New Roman" w:hAnsi="Times New Roman"/>
          <w:sz w:val="24"/>
          <w:szCs w:val="24"/>
        </w:rPr>
        <w:t xml:space="preserve"> на общую сумму – 5207,0 тыс.руб, в </w:t>
      </w:r>
      <w:r w:rsidR="00ED0A43" w:rsidRPr="00F62A96">
        <w:rPr>
          <w:rFonts w:ascii="Times New Roman" w:hAnsi="Times New Roman"/>
          <w:sz w:val="24"/>
          <w:szCs w:val="24"/>
        </w:rPr>
        <w:t>том числе</w:t>
      </w:r>
      <w:r w:rsidR="00CF0FFD" w:rsidRPr="00F62A96">
        <w:rPr>
          <w:rFonts w:ascii="Times New Roman" w:hAnsi="Times New Roman"/>
          <w:sz w:val="24"/>
          <w:szCs w:val="24"/>
        </w:rPr>
        <w:t>. за счет средств областного бюджета – 2000,0 тыс.руб.; местного бюджета – 2829,0 тыс.руб.; прочих источников – 378,0 тыс.руб.);</w:t>
      </w:r>
    </w:p>
    <w:p w:rsidR="00CF0FFD" w:rsidRPr="00F62A96" w:rsidRDefault="00CF0FFD" w:rsidP="00F62A96">
      <w:pPr>
        <w:pStyle w:val="afff5"/>
        <w:ind w:firstLine="709"/>
        <w:jc w:val="both"/>
        <w:rPr>
          <w:rFonts w:ascii="Times New Roman" w:hAnsi="Times New Roman"/>
          <w:sz w:val="24"/>
          <w:szCs w:val="24"/>
        </w:rPr>
      </w:pPr>
      <w:r w:rsidRPr="00F62A96">
        <w:rPr>
          <w:rFonts w:ascii="Times New Roman" w:hAnsi="Times New Roman"/>
          <w:sz w:val="24"/>
          <w:szCs w:val="24"/>
        </w:rPr>
        <w:t>3) Капитальный ремонт, а/дороги от школы от ул. Спортивной до м-он Школьный р.п. Шиморское (Финансирова</w:t>
      </w:r>
      <w:r w:rsidR="002E5DD0" w:rsidRPr="00F62A96">
        <w:rPr>
          <w:rFonts w:ascii="Times New Roman" w:hAnsi="Times New Roman"/>
          <w:sz w:val="24"/>
          <w:szCs w:val="24"/>
        </w:rPr>
        <w:t>ние на 01.01.2020 года</w:t>
      </w:r>
      <w:r w:rsidRPr="00F62A96">
        <w:rPr>
          <w:rFonts w:ascii="Times New Roman" w:hAnsi="Times New Roman"/>
          <w:sz w:val="24"/>
          <w:szCs w:val="24"/>
        </w:rPr>
        <w:t xml:space="preserve"> на общую сумму – 4413,0 тыс.руб, в </w:t>
      </w:r>
      <w:r w:rsidR="00ED0A43" w:rsidRPr="00F62A96">
        <w:rPr>
          <w:rFonts w:ascii="Times New Roman" w:hAnsi="Times New Roman"/>
          <w:sz w:val="24"/>
          <w:szCs w:val="24"/>
        </w:rPr>
        <w:t xml:space="preserve">том числе </w:t>
      </w:r>
      <w:r w:rsidRPr="00F62A96">
        <w:rPr>
          <w:rFonts w:ascii="Times New Roman" w:hAnsi="Times New Roman"/>
          <w:sz w:val="24"/>
          <w:szCs w:val="24"/>
        </w:rPr>
        <w:t>за счет средств областного бюджета – 2000,0 тыс.руб.; местного бюджета – 2058,0 тыс.руб.; прочих источников – 355,0 тыс.руб.);</w:t>
      </w:r>
    </w:p>
    <w:p w:rsidR="00A24DD4" w:rsidRPr="00F62A96" w:rsidRDefault="00CF0FFD" w:rsidP="00F62A96">
      <w:pPr>
        <w:pStyle w:val="afff5"/>
        <w:shd w:val="clear" w:color="auto" w:fill="auto"/>
        <w:ind w:firstLine="709"/>
        <w:jc w:val="both"/>
        <w:rPr>
          <w:rFonts w:ascii="Times New Roman" w:hAnsi="Times New Roman"/>
          <w:sz w:val="24"/>
          <w:szCs w:val="24"/>
        </w:rPr>
      </w:pPr>
      <w:r w:rsidRPr="00F62A96">
        <w:rPr>
          <w:rFonts w:ascii="Times New Roman" w:hAnsi="Times New Roman"/>
          <w:sz w:val="24"/>
          <w:szCs w:val="24"/>
        </w:rPr>
        <w:t xml:space="preserve">4) Благоустройство территории в районе домов №№ 8-12 м-она Юбилейный г. Выкса </w:t>
      </w:r>
      <w:r w:rsidR="002E5DD0" w:rsidRPr="00F62A96">
        <w:rPr>
          <w:rFonts w:ascii="Times New Roman" w:hAnsi="Times New Roman"/>
          <w:sz w:val="24"/>
          <w:szCs w:val="24"/>
        </w:rPr>
        <w:t>(Финансирование на 01.01.2020 года</w:t>
      </w:r>
      <w:r w:rsidRPr="00F62A96">
        <w:rPr>
          <w:rFonts w:ascii="Times New Roman" w:hAnsi="Times New Roman"/>
          <w:sz w:val="24"/>
          <w:szCs w:val="24"/>
        </w:rPr>
        <w:t xml:space="preserve"> на общую сумму – 5401,4 тыс.руб, в </w:t>
      </w:r>
      <w:r w:rsidR="00ED0A43" w:rsidRPr="00F62A96">
        <w:rPr>
          <w:rFonts w:ascii="Times New Roman" w:hAnsi="Times New Roman"/>
          <w:sz w:val="24"/>
          <w:szCs w:val="24"/>
        </w:rPr>
        <w:t>том числе</w:t>
      </w:r>
      <w:r w:rsidRPr="00F62A96">
        <w:rPr>
          <w:rFonts w:ascii="Times New Roman" w:hAnsi="Times New Roman"/>
          <w:sz w:val="24"/>
          <w:szCs w:val="24"/>
        </w:rPr>
        <w:t xml:space="preserve"> за счет средств областного бюджета – 2000,0 тыс.руб.; местного бюджета – 2334,4 тыс.руб.; прочих источников – 1067,0 тыс.руб.).</w:t>
      </w:r>
    </w:p>
    <w:p w:rsidR="00093837" w:rsidRPr="00F62A96" w:rsidRDefault="00093837" w:rsidP="00F62A96">
      <w:pPr>
        <w:pStyle w:val="afff5"/>
        <w:shd w:val="clear" w:color="auto" w:fill="auto"/>
        <w:ind w:firstLine="709"/>
        <w:jc w:val="both"/>
        <w:rPr>
          <w:rFonts w:ascii="Times New Roman" w:hAnsi="Times New Roman"/>
          <w:sz w:val="24"/>
          <w:szCs w:val="24"/>
        </w:rPr>
      </w:pPr>
      <w:r w:rsidRPr="00F62A96">
        <w:rPr>
          <w:rFonts w:ascii="Times New Roman" w:hAnsi="Times New Roman"/>
          <w:sz w:val="24"/>
          <w:szCs w:val="24"/>
        </w:rPr>
        <w:t>В 2020 году реализованы 2 проекта:</w:t>
      </w:r>
    </w:p>
    <w:p w:rsidR="00DF27D1" w:rsidRPr="00F62A96" w:rsidRDefault="00093837" w:rsidP="00F62A96">
      <w:pPr>
        <w:pStyle w:val="afff5"/>
        <w:ind w:firstLine="709"/>
        <w:jc w:val="both"/>
        <w:rPr>
          <w:rFonts w:ascii="Times New Roman" w:hAnsi="Times New Roman"/>
          <w:sz w:val="24"/>
          <w:szCs w:val="24"/>
        </w:rPr>
      </w:pPr>
      <w:r w:rsidRPr="00F62A96">
        <w:rPr>
          <w:rFonts w:ascii="Times New Roman" w:hAnsi="Times New Roman"/>
          <w:sz w:val="24"/>
          <w:szCs w:val="24"/>
        </w:rPr>
        <w:t>1)</w:t>
      </w:r>
      <w:r w:rsidR="00DF27D1" w:rsidRPr="00F62A96">
        <w:rPr>
          <w:rFonts w:ascii="Times New Roman" w:hAnsi="Times New Roman"/>
          <w:sz w:val="24"/>
          <w:szCs w:val="24"/>
        </w:rPr>
        <w:t xml:space="preserve"> Ремонт тротуара по ул. Л</w:t>
      </w:r>
      <w:r w:rsidR="00FD5AB7" w:rsidRPr="00F62A96">
        <w:rPr>
          <w:rFonts w:ascii="Times New Roman" w:hAnsi="Times New Roman"/>
          <w:sz w:val="24"/>
          <w:szCs w:val="24"/>
        </w:rPr>
        <w:t xml:space="preserve">енина </w:t>
      </w:r>
      <w:r w:rsidR="002E5DD0" w:rsidRPr="00F62A96">
        <w:rPr>
          <w:rFonts w:ascii="Times New Roman" w:hAnsi="Times New Roman"/>
          <w:sz w:val="24"/>
          <w:szCs w:val="24"/>
        </w:rPr>
        <w:t>городского округа город</w:t>
      </w:r>
      <w:r w:rsidR="00FD5AB7" w:rsidRPr="00F62A96">
        <w:rPr>
          <w:rFonts w:ascii="Times New Roman" w:hAnsi="Times New Roman"/>
          <w:sz w:val="24"/>
          <w:szCs w:val="24"/>
        </w:rPr>
        <w:t xml:space="preserve"> Выкса от дома №84 «</w:t>
      </w:r>
      <w:r w:rsidR="00DF27D1" w:rsidRPr="00F62A96">
        <w:rPr>
          <w:rFonts w:ascii="Times New Roman" w:hAnsi="Times New Roman"/>
          <w:sz w:val="24"/>
          <w:szCs w:val="24"/>
        </w:rPr>
        <w:t>А</w:t>
      </w:r>
      <w:r w:rsidR="00FD5AB7" w:rsidRPr="00F62A96">
        <w:rPr>
          <w:rFonts w:ascii="Times New Roman" w:hAnsi="Times New Roman"/>
          <w:sz w:val="24"/>
          <w:szCs w:val="24"/>
        </w:rPr>
        <w:t>»</w:t>
      </w:r>
      <w:r w:rsidR="00DF27D1" w:rsidRPr="00F62A96">
        <w:rPr>
          <w:rFonts w:ascii="Times New Roman" w:hAnsi="Times New Roman"/>
          <w:sz w:val="24"/>
          <w:szCs w:val="24"/>
        </w:rPr>
        <w:t xml:space="preserve"> до ул. Бр. Баташевых</w:t>
      </w:r>
      <w:r w:rsidR="00D13429" w:rsidRPr="00F62A96">
        <w:rPr>
          <w:rFonts w:ascii="Times New Roman" w:hAnsi="Times New Roman"/>
          <w:sz w:val="24"/>
          <w:szCs w:val="24"/>
        </w:rPr>
        <w:t xml:space="preserve"> (проект реализован на общую сумму 3,474 млн. руб., в том числе средства областного бюджета </w:t>
      </w:r>
      <w:r w:rsidR="00BC6274" w:rsidRPr="00F62A96">
        <w:rPr>
          <w:rFonts w:ascii="Times New Roman" w:hAnsi="Times New Roman"/>
          <w:sz w:val="24"/>
          <w:szCs w:val="24"/>
        </w:rPr>
        <w:t>–1,813</w:t>
      </w:r>
      <w:r w:rsidR="00D13429" w:rsidRPr="00F62A96">
        <w:rPr>
          <w:rFonts w:ascii="Times New Roman" w:hAnsi="Times New Roman"/>
          <w:sz w:val="24"/>
          <w:szCs w:val="24"/>
        </w:rPr>
        <w:t xml:space="preserve"> млн. руб.; местного бюджета </w:t>
      </w:r>
      <w:r w:rsidR="00BC6274" w:rsidRPr="00F62A96">
        <w:rPr>
          <w:rFonts w:ascii="Times New Roman" w:hAnsi="Times New Roman"/>
          <w:sz w:val="24"/>
          <w:szCs w:val="24"/>
        </w:rPr>
        <w:t>–1,431</w:t>
      </w:r>
      <w:r w:rsidR="00D13429" w:rsidRPr="00F62A96">
        <w:rPr>
          <w:rFonts w:ascii="Times New Roman" w:hAnsi="Times New Roman"/>
          <w:sz w:val="24"/>
          <w:szCs w:val="24"/>
        </w:rPr>
        <w:t xml:space="preserve"> млн. руб.</w:t>
      </w:r>
      <w:r w:rsidR="00BC6274" w:rsidRPr="00F62A96">
        <w:rPr>
          <w:rFonts w:ascii="Times New Roman" w:hAnsi="Times New Roman"/>
          <w:sz w:val="24"/>
          <w:szCs w:val="24"/>
        </w:rPr>
        <w:t>; прочие источники – 0,23 млн. руб.</w:t>
      </w:r>
      <w:r w:rsidR="00D13429" w:rsidRPr="00F62A96">
        <w:rPr>
          <w:rFonts w:ascii="Times New Roman" w:hAnsi="Times New Roman"/>
          <w:sz w:val="24"/>
          <w:szCs w:val="24"/>
        </w:rPr>
        <w:t>)</w:t>
      </w:r>
      <w:r w:rsidR="00DF27D1" w:rsidRPr="00F62A96">
        <w:rPr>
          <w:rFonts w:ascii="Times New Roman" w:hAnsi="Times New Roman"/>
          <w:sz w:val="24"/>
          <w:szCs w:val="24"/>
        </w:rPr>
        <w:t>;</w:t>
      </w:r>
    </w:p>
    <w:p w:rsidR="00093837" w:rsidRPr="00F62A96" w:rsidRDefault="00DF27D1" w:rsidP="00F62A96">
      <w:pPr>
        <w:pStyle w:val="afff5"/>
        <w:shd w:val="clear" w:color="auto" w:fill="auto"/>
        <w:ind w:firstLine="709"/>
        <w:jc w:val="both"/>
        <w:rPr>
          <w:rFonts w:ascii="Times New Roman" w:hAnsi="Times New Roman"/>
          <w:sz w:val="24"/>
          <w:szCs w:val="24"/>
        </w:rPr>
      </w:pPr>
      <w:r w:rsidRPr="00F62A96">
        <w:rPr>
          <w:rFonts w:ascii="Times New Roman" w:hAnsi="Times New Roman"/>
          <w:sz w:val="24"/>
          <w:szCs w:val="24"/>
        </w:rPr>
        <w:t>2) Ремонт тротуара в с.п.</w:t>
      </w:r>
      <w:r w:rsidR="00FD5AB7" w:rsidRPr="00F62A96">
        <w:rPr>
          <w:rFonts w:ascii="Times New Roman" w:hAnsi="Times New Roman"/>
          <w:sz w:val="24"/>
          <w:szCs w:val="24"/>
        </w:rPr>
        <w:t xml:space="preserve"> </w:t>
      </w:r>
      <w:r w:rsidRPr="00F62A96">
        <w:rPr>
          <w:rFonts w:ascii="Times New Roman" w:hAnsi="Times New Roman"/>
          <w:sz w:val="24"/>
          <w:szCs w:val="24"/>
        </w:rPr>
        <w:t>Дружба от дома № 3 м</w:t>
      </w:r>
      <w:r w:rsidR="00B80C9D" w:rsidRPr="00F62A96">
        <w:rPr>
          <w:rFonts w:ascii="Times New Roman" w:hAnsi="Times New Roman"/>
          <w:sz w:val="24"/>
          <w:szCs w:val="24"/>
        </w:rPr>
        <w:t>-он</w:t>
      </w:r>
      <w:r w:rsidRPr="00F62A96">
        <w:rPr>
          <w:rFonts w:ascii="Times New Roman" w:hAnsi="Times New Roman"/>
          <w:sz w:val="24"/>
          <w:szCs w:val="24"/>
        </w:rPr>
        <w:t xml:space="preserve">. </w:t>
      </w:r>
      <w:r w:rsidR="00FD5AB7" w:rsidRPr="00F62A96">
        <w:rPr>
          <w:rFonts w:ascii="Times New Roman" w:hAnsi="Times New Roman"/>
          <w:sz w:val="24"/>
          <w:szCs w:val="24"/>
        </w:rPr>
        <w:t>Дружба до автобусной остановки «</w:t>
      </w:r>
      <w:r w:rsidRPr="00F62A96">
        <w:rPr>
          <w:rFonts w:ascii="Times New Roman" w:hAnsi="Times New Roman"/>
          <w:sz w:val="24"/>
          <w:szCs w:val="24"/>
        </w:rPr>
        <w:t>Поворот на Друж</w:t>
      </w:r>
      <w:r w:rsidR="00FD5AB7" w:rsidRPr="00F62A96">
        <w:rPr>
          <w:rFonts w:ascii="Times New Roman" w:hAnsi="Times New Roman"/>
          <w:sz w:val="24"/>
          <w:szCs w:val="24"/>
        </w:rPr>
        <w:t>бу – 2»</w:t>
      </w:r>
      <w:r w:rsidRPr="00F62A96">
        <w:rPr>
          <w:rFonts w:ascii="Times New Roman" w:hAnsi="Times New Roman"/>
          <w:sz w:val="24"/>
          <w:szCs w:val="24"/>
        </w:rPr>
        <w:t xml:space="preserve"> автодороги № 22К-0040 </w:t>
      </w:r>
      <w:r w:rsidR="002E5DD0" w:rsidRPr="00F62A96">
        <w:rPr>
          <w:rFonts w:ascii="Times New Roman" w:hAnsi="Times New Roman"/>
          <w:sz w:val="24"/>
          <w:szCs w:val="24"/>
        </w:rPr>
        <w:t xml:space="preserve">городского округа город </w:t>
      </w:r>
      <w:r w:rsidR="00B80C9D" w:rsidRPr="00F62A96">
        <w:rPr>
          <w:rFonts w:ascii="Times New Roman" w:hAnsi="Times New Roman"/>
          <w:sz w:val="24"/>
          <w:szCs w:val="24"/>
        </w:rPr>
        <w:t>Выкса</w:t>
      </w:r>
      <w:r w:rsidRPr="00F62A96">
        <w:rPr>
          <w:rFonts w:ascii="Times New Roman" w:hAnsi="Times New Roman"/>
          <w:sz w:val="24"/>
          <w:szCs w:val="24"/>
        </w:rPr>
        <w:t xml:space="preserve"> Нижегородской области</w:t>
      </w:r>
      <w:r w:rsidR="00D13429" w:rsidRPr="00F62A96">
        <w:rPr>
          <w:rFonts w:ascii="Times New Roman" w:hAnsi="Times New Roman"/>
          <w:sz w:val="24"/>
          <w:szCs w:val="24"/>
        </w:rPr>
        <w:t xml:space="preserve"> (</w:t>
      </w:r>
      <w:r w:rsidR="00BC6274" w:rsidRPr="00F62A96">
        <w:rPr>
          <w:rFonts w:ascii="Times New Roman" w:hAnsi="Times New Roman"/>
          <w:sz w:val="24"/>
          <w:szCs w:val="24"/>
        </w:rPr>
        <w:t>проект реализован на общую сумму 3,295 млн. руб., в том числе средства областного бюджета – 2,14 млн. руб.; местного бюджета – 0,892 млн. руб.; прочие источники – 0,263 млн. руб.</w:t>
      </w:r>
      <w:r w:rsidR="00D13429" w:rsidRPr="00F62A96">
        <w:rPr>
          <w:rFonts w:ascii="Times New Roman" w:hAnsi="Times New Roman"/>
          <w:sz w:val="24"/>
          <w:szCs w:val="24"/>
        </w:rPr>
        <w:t>)</w:t>
      </w:r>
      <w:r w:rsidRPr="00F62A96">
        <w:rPr>
          <w:rFonts w:ascii="Times New Roman" w:hAnsi="Times New Roman"/>
          <w:sz w:val="24"/>
          <w:szCs w:val="24"/>
        </w:rPr>
        <w:t>.</w:t>
      </w:r>
    </w:p>
    <w:p w:rsidR="000D48A3" w:rsidRPr="00F62A96" w:rsidRDefault="000D48A3" w:rsidP="00F62A96">
      <w:pPr>
        <w:ind w:firstLine="709"/>
        <w:jc w:val="both"/>
      </w:pPr>
      <w:r w:rsidRPr="00F62A96">
        <w:t xml:space="preserve">В 2021 году </w:t>
      </w:r>
      <w:r w:rsidR="00805172" w:rsidRPr="00F62A96">
        <w:t>на территории городского округа город Выкса было реализовано 5 проектов инициативного бюджетирования «Вам решать!»:</w:t>
      </w:r>
    </w:p>
    <w:p w:rsidR="00805172" w:rsidRPr="00F62A96" w:rsidRDefault="00805172" w:rsidP="00F62A96">
      <w:pPr>
        <w:pStyle w:val="afff5"/>
        <w:shd w:val="clear" w:color="auto" w:fill="auto"/>
        <w:ind w:firstLine="709"/>
        <w:jc w:val="both"/>
        <w:rPr>
          <w:rFonts w:ascii="Times New Roman" w:hAnsi="Times New Roman"/>
          <w:sz w:val="24"/>
          <w:szCs w:val="24"/>
        </w:rPr>
      </w:pPr>
      <w:r w:rsidRPr="00F62A96">
        <w:rPr>
          <w:rFonts w:ascii="Times New Roman" w:hAnsi="Times New Roman"/>
          <w:sz w:val="24"/>
          <w:szCs w:val="24"/>
        </w:rPr>
        <w:t xml:space="preserve">1) Устройство многофункциональной спортивно-игровой площадки в р.п. Виля по ул. Московская, район МБОУ Проволоченская основная школа </w:t>
      </w:r>
      <w:r w:rsidR="002E5DD0" w:rsidRPr="00F62A96">
        <w:rPr>
          <w:rFonts w:ascii="Times New Roman" w:hAnsi="Times New Roman"/>
          <w:sz w:val="24"/>
          <w:szCs w:val="24"/>
        </w:rPr>
        <w:t>городского округа город</w:t>
      </w:r>
      <w:r w:rsidRPr="00F62A96">
        <w:rPr>
          <w:rFonts w:ascii="Times New Roman" w:hAnsi="Times New Roman"/>
          <w:sz w:val="24"/>
          <w:szCs w:val="24"/>
        </w:rPr>
        <w:t xml:space="preserve"> Выкса на общую сумму – 4,65 млн.руб, в </w:t>
      </w:r>
      <w:r w:rsidR="00ED0A43" w:rsidRPr="00F62A96">
        <w:rPr>
          <w:rFonts w:ascii="Times New Roman" w:hAnsi="Times New Roman"/>
          <w:sz w:val="24"/>
          <w:szCs w:val="24"/>
        </w:rPr>
        <w:t>том числе</w:t>
      </w:r>
      <w:r w:rsidRPr="00F62A96">
        <w:rPr>
          <w:rFonts w:ascii="Times New Roman" w:hAnsi="Times New Roman"/>
          <w:sz w:val="24"/>
          <w:szCs w:val="24"/>
        </w:rPr>
        <w:t xml:space="preserve"> за счет средств областного бюджета – 3,0 млн.руб.; местного бюджета – 1,6 млн.руб.; прочих источников – 0,05 </w:t>
      </w:r>
      <w:r w:rsidR="00EF3130" w:rsidRPr="00F62A96">
        <w:rPr>
          <w:rFonts w:ascii="Times New Roman" w:hAnsi="Times New Roman"/>
          <w:sz w:val="24"/>
          <w:szCs w:val="24"/>
        </w:rPr>
        <w:t>млн</w:t>
      </w:r>
      <w:r w:rsidRPr="00F62A96">
        <w:rPr>
          <w:rFonts w:ascii="Times New Roman" w:hAnsi="Times New Roman"/>
          <w:sz w:val="24"/>
          <w:szCs w:val="24"/>
        </w:rPr>
        <w:t>.руб.).</w:t>
      </w:r>
    </w:p>
    <w:p w:rsidR="00371200" w:rsidRPr="00F62A96" w:rsidRDefault="00805172" w:rsidP="00F62A96">
      <w:pPr>
        <w:pStyle w:val="afff5"/>
        <w:shd w:val="clear" w:color="auto" w:fill="auto"/>
        <w:ind w:firstLine="709"/>
        <w:jc w:val="both"/>
        <w:rPr>
          <w:rFonts w:ascii="Times New Roman" w:hAnsi="Times New Roman"/>
          <w:sz w:val="24"/>
          <w:szCs w:val="24"/>
        </w:rPr>
      </w:pPr>
      <w:r w:rsidRPr="00F62A96">
        <w:rPr>
          <w:rFonts w:ascii="Times New Roman" w:hAnsi="Times New Roman"/>
          <w:sz w:val="24"/>
          <w:szCs w:val="24"/>
        </w:rPr>
        <w:t xml:space="preserve">2) Ремонт дворовой территории дома №16 микрорайона </w:t>
      </w:r>
      <w:r w:rsidR="00371200" w:rsidRPr="00F62A96">
        <w:rPr>
          <w:rFonts w:ascii="Times New Roman" w:hAnsi="Times New Roman"/>
          <w:sz w:val="24"/>
          <w:szCs w:val="24"/>
        </w:rPr>
        <w:t>Юбилейный на общую сумму – 3,59</w:t>
      </w:r>
      <w:r w:rsidR="00ED0A43" w:rsidRPr="00F62A96">
        <w:rPr>
          <w:rFonts w:ascii="Times New Roman" w:hAnsi="Times New Roman"/>
          <w:sz w:val="24"/>
          <w:szCs w:val="24"/>
        </w:rPr>
        <w:t xml:space="preserve"> млн.руб, в том числе</w:t>
      </w:r>
      <w:r w:rsidR="00371200" w:rsidRPr="00F62A96">
        <w:rPr>
          <w:rFonts w:ascii="Times New Roman" w:hAnsi="Times New Roman"/>
          <w:sz w:val="24"/>
          <w:szCs w:val="24"/>
        </w:rPr>
        <w:t xml:space="preserve"> за счет средств областного бюджета – 1,45 млн.руб.; местного бюджета – 2,1 млн.руб.; прочих источников – 0,04 </w:t>
      </w:r>
      <w:r w:rsidR="00EF3130" w:rsidRPr="00F62A96">
        <w:rPr>
          <w:rFonts w:ascii="Times New Roman" w:hAnsi="Times New Roman"/>
          <w:sz w:val="24"/>
          <w:szCs w:val="24"/>
        </w:rPr>
        <w:t>млн</w:t>
      </w:r>
      <w:r w:rsidR="00371200" w:rsidRPr="00F62A96">
        <w:rPr>
          <w:rFonts w:ascii="Times New Roman" w:hAnsi="Times New Roman"/>
          <w:sz w:val="24"/>
          <w:szCs w:val="24"/>
        </w:rPr>
        <w:t>.руб.).</w:t>
      </w:r>
    </w:p>
    <w:p w:rsidR="00371200" w:rsidRPr="00F62A96" w:rsidRDefault="00371200" w:rsidP="00F62A96">
      <w:pPr>
        <w:pStyle w:val="afff5"/>
        <w:shd w:val="clear" w:color="auto" w:fill="auto"/>
        <w:ind w:firstLine="709"/>
        <w:jc w:val="both"/>
        <w:rPr>
          <w:rFonts w:ascii="Times New Roman" w:hAnsi="Times New Roman"/>
          <w:sz w:val="24"/>
          <w:szCs w:val="24"/>
        </w:rPr>
      </w:pPr>
      <w:r w:rsidRPr="00F62A96">
        <w:rPr>
          <w:rFonts w:ascii="Times New Roman" w:hAnsi="Times New Roman"/>
          <w:sz w:val="24"/>
          <w:szCs w:val="24"/>
        </w:rPr>
        <w:t xml:space="preserve">3) Ремонт дворовой территории дома №38-40 ул. Красные зори на общую сумму – 3,5 млн.руб, в </w:t>
      </w:r>
      <w:r w:rsidR="00ED0A43" w:rsidRPr="00F62A96">
        <w:rPr>
          <w:rFonts w:ascii="Times New Roman" w:hAnsi="Times New Roman"/>
          <w:sz w:val="24"/>
          <w:szCs w:val="24"/>
        </w:rPr>
        <w:t>том числе</w:t>
      </w:r>
      <w:r w:rsidRPr="00F62A96">
        <w:rPr>
          <w:rFonts w:ascii="Times New Roman" w:hAnsi="Times New Roman"/>
          <w:sz w:val="24"/>
          <w:szCs w:val="24"/>
        </w:rPr>
        <w:t xml:space="preserve"> за счет средств областного бюджета – 1,46 млн.руб.; местного бюджета – 2,0 млн.руб.; прочих источников – 0,04 </w:t>
      </w:r>
      <w:r w:rsidR="00A16C31" w:rsidRPr="00F62A96">
        <w:rPr>
          <w:rFonts w:ascii="Times New Roman" w:hAnsi="Times New Roman"/>
          <w:sz w:val="24"/>
          <w:szCs w:val="24"/>
        </w:rPr>
        <w:t>млн</w:t>
      </w:r>
      <w:r w:rsidRPr="00F62A96">
        <w:rPr>
          <w:rFonts w:ascii="Times New Roman" w:hAnsi="Times New Roman"/>
          <w:sz w:val="24"/>
          <w:szCs w:val="24"/>
        </w:rPr>
        <w:t>.руб.).</w:t>
      </w:r>
    </w:p>
    <w:p w:rsidR="00371200" w:rsidRPr="00F62A96" w:rsidRDefault="00371200" w:rsidP="00F62A96">
      <w:pPr>
        <w:pStyle w:val="afff5"/>
        <w:shd w:val="clear" w:color="auto" w:fill="auto"/>
        <w:ind w:firstLine="709"/>
        <w:jc w:val="both"/>
        <w:rPr>
          <w:rFonts w:ascii="Times New Roman" w:hAnsi="Times New Roman"/>
          <w:sz w:val="24"/>
          <w:szCs w:val="24"/>
        </w:rPr>
      </w:pPr>
      <w:r w:rsidRPr="00F62A96">
        <w:rPr>
          <w:rFonts w:ascii="Times New Roman" w:hAnsi="Times New Roman"/>
          <w:sz w:val="24"/>
          <w:szCs w:val="24"/>
        </w:rPr>
        <w:t xml:space="preserve">4) Ремонт тротуара в </w:t>
      </w:r>
      <w:r w:rsidR="00B80C9D" w:rsidRPr="00F62A96">
        <w:rPr>
          <w:rFonts w:ascii="Times New Roman" w:hAnsi="Times New Roman"/>
          <w:sz w:val="24"/>
          <w:szCs w:val="24"/>
        </w:rPr>
        <w:t>р.п. Шиморское</w:t>
      </w:r>
      <w:r w:rsidRPr="00F62A96">
        <w:rPr>
          <w:rFonts w:ascii="Times New Roman" w:hAnsi="Times New Roman"/>
          <w:sz w:val="24"/>
          <w:szCs w:val="24"/>
        </w:rPr>
        <w:t xml:space="preserve"> по </w:t>
      </w:r>
      <w:r w:rsidR="00B80C9D" w:rsidRPr="00F62A96">
        <w:rPr>
          <w:rFonts w:ascii="Times New Roman" w:hAnsi="Times New Roman"/>
          <w:sz w:val="24"/>
          <w:szCs w:val="24"/>
        </w:rPr>
        <w:t>ул. Спортивная</w:t>
      </w:r>
      <w:r w:rsidRPr="00F62A96">
        <w:rPr>
          <w:rFonts w:ascii="Times New Roman" w:hAnsi="Times New Roman"/>
          <w:sz w:val="24"/>
          <w:szCs w:val="24"/>
        </w:rPr>
        <w:t xml:space="preserve"> от разворотной площадки в р-не МБОУ СШ до автобусной остановки РДК на общую сумму – 5,35 млн.руб, в </w:t>
      </w:r>
      <w:r w:rsidR="00ED0A43" w:rsidRPr="00F62A96">
        <w:rPr>
          <w:rFonts w:ascii="Times New Roman" w:hAnsi="Times New Roman"/>
          <w:sz w:val="24"/>
          <w:szCs w:val="24"/>
        </w:rPr>
        <w:t>том числе</w:t>
      </w:r>
      <w:r w:rsidRPr="00F62A96">
        <w:rPr>
          <w:rFonts w:ascii="Times New Roman" w:hAnsi="Times New Roman"/>
          <w:sz w:val="24"/>
          <w:szCs w:val="24"/>
        </w:rPr>
        <w:t xml:space="preserve"> за счет средств областного бюджета – 2,9 млн.руб.; местного бюджета – 2,4 млн.руб.; прочих источников – 0,05 </w:t>
      </w:r>
      <w:r w:rsidR="00A16C31" w:rsidRPr="00F62A96">
        <w:rPr>
          <w:rFonts w:ascii="Times New Roman" w:hAnsi="Times New Roman"/>
          <w:sz w:val="24"/>
          <w:szCs w:val="24"/>
        </w:rPr>
        <w:t>млн</w:t>
      </w:r>
      <w:r w:rsidRPr="00F62A96">
        <w:rPr>
          <w:rFonts w:ascii="Times New Roman" w:hAnsi="Times New Roman"/>
          <w:sz w:val="24"/>
          <w:szCs w:val="24"/>
        </w:rPr>
        <w:t>.руб.).</w:t>
      </w:r>
    </w:p>
    <w:p w:rsidR="00371200" w:rsidRPr="00F62A96" w:rsidRDefault="00371200" w:rsidP="00F62A96">
      <w:pPr>
        <w:pStyle w:val="afff5"/>
        <w:shd w:val="clear" w:color="auto" w:fill="auto"/>
        <w:ind w:firstLine="709"/>
        <w:jc w:val="both"/>
        <w:rPr>
          <w:rFonts w:ascii="Times New Roman" w:hAnsi="Times New Roman"/>
          <w:sz w:val="24"/>
          <w:szCs w:val="24"/>
        </w:rPr>
      </w:pPr>
      <w:r w:rsidRPr="00F62A96">
        <w:rPr>
          <w:rFonts w:ascii="Times New Roman" w:hAnsi="Times New Roman"/>
          <w:sz w:val="24"/>
          <w:szCs w:val="24"/>
        </w:rPr>
        <w:t xml:space="preserve">5) Ремонт дворовой территории дома №15 и №16 м-он Приокский р.п.Досчатое на общую сумму – </w:t>
      </w:r>
      <w:r w:rsidR="00F81710" w:rsidRPr="00F62A96">
        <w:rPr>
          <w:rFonts w:ascii="Times New Roman" w:hAnsi="Times New Roman"/>
          <w:sz w:val="24"/>
          <w:szCs w:val="24"/>
        </w:rPr>
        <w:t>6,64</w:t>
      </w:r>
      <w:r w:rsidRPr="00F62A96">
        <w:rPr>
          <w:rFonts w:ascii="Times New Roman" w:hAnsi="Times New Roman"/>
          <w:sz w:val="24"/>
          <w:szCs w:val="24"/>
        </w:rPr>
        <w:t xml:space="preserve"> млн.руб, в </w:t>
      </w:r>
      <w:r w:rsidR="00ED0A43" w:rsidRPr="00F62A96">
        <w:rPr>
          <w:rFonts w:ascii="Times New Roman" w:hAnsi="Times New Roman"/>
          <w:sz w:val="24"/>
          <w:szCs w:val="24"/>
        </w:rPr>
        <w:t xml:space="preserve">том числе </w:t>
      </w:r>
      <w:r w:rsidRPr="00F62A96">
        <w:rPr>
          <w:rFonts w:ascii="Times New Roman" w:hAnsi="Times New Roman"/>
          <w:sz w:val="24"/>
          <w:szCs w:val="24"/>
        </w:rPr>
        <w:t>за счет средств областного бюджета – 2,97 млн.руб.; местного бюджета – 3,</w:t>
      </w:r>
      <w:r w:rsidR="00F81710" w:rsidRPr="00F62A96">
        <w:rPr>
          <w:rFonts w:ascii="Times New Roman" w:hAnsi="Times New Roman"/>
          <w:sz w:val="24"/>
          <w:szCs w:val="24"/>
        </w:rPr>
        <w:t>6</w:t>
      </w:r>
      <w:r w:rsidRPr="00F62A96">
        <w:rPr>
          <w:rFonts w:ascii="Times New Roman" w:hAnsi="Times New Roman"/>
          <w:sz w:val="24"/>
          <w:szCs w:val="24"/>
        </w:rPr>
        <w:t xml:space="preserve"> млн.руб.; прочих источников – 0,07 </w:t>
      </w:r>
      <w:r w:rsidR="00A16C31" w:rsidRPr="00F62A96">
        <w:rPr>
          <w:rFonts w:ascii="Times New Roman" w:hAnsi="Times New Roman"/>
          <w:sz w:val="24"/>
          <w:szCs w:val="24"/>
        </w:rPr>
        <w:t>млн</w:t>
      </w:r>
      <w:r w:rsidRPr="00F62A96">
        <w:rPr>
          <w:rFonts w:ascii="Times New Roman" w:hAnsi="Times New Roman"/>
          <w:sz w:val="24"/>
          <w:szCs w:val="24"/>
        </w:rPr>
        <w:t>.руб.).</w:t>
      </w:r>
    </w:p>
    <w:p w:rsidR="00CB588F" w:rsidRPr="00F62A96" w:rsidRDefault="00CB588F" w:rsidP="00F62A96">
      <w:pPr>
        <w:ind w:firstLine="709"/>
        <w:jc w:val="both"/>
      </w:pPr>
      <w:r w:rsidRPr="00F62A96">
        <w:t>В 20</w:t>
      </w:r>
      <w:r w:rsidR="00626D75" w:rsidRPr="00F62A96">
        <w:t>21</w:t>
      </w:r>
      <w:r w:rsidRPr="00F62A96">
        <w:t xml:space="preserve"> году в рамках </w:t>
      </w:r>
      <w:r w:rsidR="002A0236" w:rsidRPr="00F62A96">
        <w:t xml:space="preserve">пяти </w:t>
      </w:r>
      <w:r w:rsidRPr="00F62A96">
        <w:t xml:space="preserve">Национальных проектов в городском округе реализованы </w:t>
      </w:r>
      <w:r w:rsidR="002A0236" w:rsidRPr="00F62A96">
        <w:t>9</w:t>
      </w:r>
      <w:r w:rsidRPr="00F62A96">
        <w:t xml:space="preserve"> </w:t>
      </w:r>
      <w:r w:rsidR="002A0236" w:rsidRPr="00F62A96">
        <w:t>мероприятий</w:t>
      </w:r>
      <w:r w:rsidRPr="00F62A96">
        <w:t>:</w:t>
      </w:r>
    </w:p>
    <w:p w:rsidR="00B838DA" w:rsidRPr="00F62A96" w:rsidRDefault="00B838DA" w:rsidP="00F62A96">
      <w:pPr>
        <w:ind w:firstLine="709"/>
        <w:jc w:val="both"/>
        <w:rPr>
          <w:rFonts w:eastAsia="SimSun"/>
          <w:b/>
          <w:kern w:val="3"/>
          <w:lang w:eastAsia="zh-CN"/>
        </w:rPr>
      </w:pPr>
      <w:r w:rsidRPr="00F62A96">
        <w:rPr>
          <w:b/>
        </w:rPr>
        <w:t xml:space="preserve">Национальный проект </w:t>
      </w:r>
      <w:r w:rsidRPr="00F62A96">
        <w:rPr>
          <w:rFonts w:eastAsia="SimSun"/>
          <w:b/>
          <w:kern w:val="3"/>
          <w:lang w:eastAsia="zh-CN"/>
        </w:rPr>
        <w:t>«Жилье и городская среда»:</w:t>
      </w:r>
    </w:p>
    <w:p w:rsidR="00626D75" w:rsidRPr="00F62A96" w:rsidRDefault="0084566F" w:rsidP="00F62A96">
      <w:pPr>
        <w:ind w:firstLine="709"/>
        <w:jc w:val="both"/>
      </w:pPr>
      <w:r w:rsidRPr="00F62A96">
        <w:t xml:space="preserve">1) </w:t>
      </w:r>
      <w:r w:rsidR="00626D75" w:rsidRPr="00F62A96">
        <w:t>Благоустройство сквера по адресу: город Выкса, ул. Чкалова в районе дома №64;</w:t>
      </w:r>
    </w:p>
    <w:p w:rsidR="00626D75" w:rsidRPr="00F62A96" w:rsidRDefault="0084566F" w:rsidP="00F62A96">
      <w:pPr>
        <w:ind w:firstLine="709"/>
        <w:jc w:val="both"/>
      </w:pPr>
      <w:r w:rsidRPr="00F62A96">
        <w:t xml:space="preserve">2) </w:t>
      </w:r>
      <w:r w:rsidR="00B838DA" w:rsidRPr="00F62A96">
        <w:t>Благоустройство общественной территории</w:t>
      </w:r>
      <w:r w:rsidRPr="00F62A96">
        <w:t xml:space="preserve"> «У Межонского пруда»;</w:t>
      </w:r>
    </w:p>
    <w:p w:rsidR="00B838DA" w:rsidRPr="00F62A96" w:rsidRDefault="0084566F" w:rsidP="00F62A96">
      <w:pPr>
        <w:ind w:firstLine="709"/>
        <w:jc w:val="both"/>
      </w:pPr>
      <w:r w:rsidRPr="00F62A96">
        <w:t xml:space="preserve">3) </w:t>
      </w:r>
      <w:r w:rsidR="00B838DA" w:rsidRPr="00F62A96">
        <w:t xml:space="preserve">Благоустройство </w:t>
      </w:r>
      <w:r w:rsidRPr="00F62A96">
        <w:t>«</w:t>
      </w:r>
      <w:r w:rsidR="00B838DA" w:rsidRPr="00F62A96">
        <w:t>Индустриаль</w:t>
      </w:r>
      <w:r w:rsidRPr="00F62A96">
        <w:t>но - туристского парка «Баташев»</w:t>
      </w:r>
      <w:r w:rsidR="00B838DA" w:rsidRPr="00F62A96">
        <w:t>, Шухов центр (территори</w:t>
      </w:r>
      <w:r w:rsidRPr="00F62A96">
        <w:t>я бывшего чугунолитейного цеха);</w:t>
      </w:r>
    </w:p>
    <w:p w:rsidR="0084566F" w:rsidRPr="00F62A96" w:rsidRDefault="0084566F" w:rsidP="00F62A96">
      <w:pPr>
        <w:ind w:firstLine="709"/>
        <w:jc w:val="both"/>
      </w:pPr>
      <w:r w:rsidRPr="00F62A96">
        <w:t>4) Расселение из ветхого и аварийного жилья.</w:t>
      </w:r>
    </w:p>
    <w:p w:rsidR="00B838DA" w:rsidRPr="00F62A96" w:rsidRDefault="00B838DA" w:rsidP="00F62A96">
      <w:pPr>
        <w:ind w:left="567" w:firstLine="709"/>
        <w:jc w:val="both"/>
      </w:pPr>
      <w:r w:rsidRPr="00F62A96">
        <w:rPr>
          <w:b/>
        </w:rPr>
        <w:t>Национальный проект «Демография»</w:t>
      </w:r>
      <w:r w:rsidR="0084566F" w:rsidRPr="00F62A96">
        <w:rPr>
          <w:b/>
        </w:rPr>
        <w:t>:</w:t>
      </w:r>
    </w:p>
    <w:p w:rsidR="00B838DA" w:rsidRPr="00F62A96" w:rsidRDefault="0084566F" w:rsidP="00F62A96">
      <w:pPr>
        <w:ind w:firstLine="709"/>
        <w:jc w:val="both"/>
      </w:pPr>
      <w:r w:rsidRPr="00F62A96">
        <w:t xml:space="preserve">5) </w:t>
      </w:r>
      <w:r w:rsidR="00B838DA" w:rsidRPr="00F62A96">
        <w:t xml:space="preserve">Строительство детского сада на 120 мест (Нижегородская область, </w:t>
      </w:r>
      <w:r w:rsidR="002E5DD0" w:rsidRPr="00F62A96">
        <w:t xml:space="preserve">городской округ город </w:t>
      </w:r>
      <w:r w:rsidR="00B838DA" w:rsidRPr="00F62A96">
        <w:t>Выкса, р.п. Виля).</w:t>
      </w:r>
    </w:p>
    <w:p w:rsidR="0084566F" w:rsidRPr="00F62A96" w:rsidRDefault="00B838DA" w:rsidP="00F62A96">
      <w:pPr>
        <w:pStyle w:val="afb"/>
        <w:spacing w:after="0" w:line="240" w:lineRule="auto"/>
        <w:ind w:left="568" w:firstLine="709"/>
        <w:jc w:val="both"/>
        <w:rPr>
          <w:rFonts w:ascii="Times New Roman" w:hAnsi="Times New Roman"/>
          <w:b/>
          <w:sz w:val="24"/>
          <w:szCs w:val="24"/>
        </w:rPr>
      </w:pPr>
      <w:r w:rsidRPr="00F62A96">
        <w:rPr>
          <w:rFonts w:ascii="Times New Roman" w:hAnsi="Times New Roman"/>
          <w:b/>
          <w:sz w:val="24"/>
          <w:szCs w:val="24"/>
        </w:rPr>
        <w:t>Национальный проект «</w:t>
      </w:r>
      <w:r w:rsidR="0084566F" w:rsidRPr="00F62A96">
        <w:rPr>
          <w:rFonts w:ascii="Times New Roman" w:hAnsi="Times New Roman"/>
          <w:b/>
          <w:sz w:val="24"/>
          <w:szCs w:val="24"/>
        </w:rPr>
        <w:t>Экология</w:t>
      </w:r>
      <w:r w:rsidRPr="00F62A96">
        <w:rPr>
          <w:rFonts w:ascii="Times New Roman" w:hAnsi="Times New Roman"/>
          <w:b/>
          <w:sz w:val="24"/>
          <w:szCs w:val="24"/>
        </w:rPr>
        <w:t>»</w:t>
      </w:r>
      <w:r w:rsidR="0084566F" w:rsidRPr="00F62A96">
        <w:rPr>
          <w:rFonts w:ascii="Times New Roman" w:hAnsi="Times New Roman"/>
          <w:b/>
          <w:sz w:val="24"/>
          <w:szCs w:val="24"/>
        </w:rPr>
        <w:t>:</w:t>
      </w:r>
    </w:p>
    <w:p w:rsidR="00B838DA" w:rsidRPr="00F62A96" w:rsidRDefault="0084566F" w:rsidP="00F62A96">
      <w:pPr>
        <w:ind w:firstLine="709"/>
        <w:jc w:val="both"/>
      </w:pPr>
      <w:r w:rsidRPr="00F62A96">
        <w:t>6) Р</w:t>
      </w:r>
      <w:r w:rsidR="00B838DA" w:rsidRPr="00F62A96">
        <w:t>еконструкция системы БОС р.п. Досчатое. Строительство объектов системы водоотведения с элементами механической отчистки от БОС р.п. Шиморское до БОС р.п.Досчатое</w:t>
      </w:r>
      <w:r w:rsidRPr="00F62A96">
        <w:t>;</w:t>
      </w:r>
    </w:p>
    <w:p w:rsidR="0084566F" w:rsidRPr="00F62A96" w:rsidRDefault="0084566F" w:rsidP="00F62A96">
      <w:pPr>
        <w:ind w:firstLine="709"/>
        <w:jc w:val="both"/>
      </w:pPr>
      <w:r w:rsidRPr="00F62A96">
        <w:t xml:space="preserve">7) Реконструкция системы БОС р.п. Досчатое. Строительство объектов системы водоотведения с элементами механической отчистки от </w:t>
      </w:r>
      <w:r w:rsidR="002E5DD0" w:rsidRPr="00F62A96">
        <w:t>городского округа</w:t>
      </w:r>
      <w:r w:rsidRPr="00F62A96">
        <w:t xml:space="preserve"> Навашинский до БОС р.п. Досчатое</w:t>
      </w:r>
      <w:r w:rsidR="003C31A8" w:rsidRPr="00F62A96">
        <w:t>.</w:t>
      </w:r>
    </w:p>
    <w:p w:rsidR="003C31A8" w:rsidRPr="00F62A96" w:rsidRDefault="003C31A8" w:rsidP="00F62A96">
      <w:pPr>
        <w:pStyle w:val="afb"/>
        <w:spacing w:after="0" w:line="240" w:lineRule="auto"/>
        <w:ind w:left="568" w:firstLine="709"/>
        <w:jc w:val="both"/>
        <w:rPr>
          <w:rFonts w:ascii="Times New Roman" w:hAnsi="Times New Roman"/>
          <w:b/>
          <w:sz w:val="24"/>
          <w:szCs w:val="24"/>
        </w:rPr>
      </w:pPr>
      <w:r w:rsidRPr="00F62A96">
        <w:rPr>
          <w:rFonts w:ascii="Times New Roman" w:hAnsi="Times New Roman"/>
          <w:b/>
          <w:sz w:val="24"/>
          <w:szCs w:val="24"/>
        </w:rPr>
        <w:t>Национальный проект «Культура»:</w:t>
      </w:r>
    </w:p>
    <w:p w:rsidR="003C31A8" w:rsidRPr="00F62A96" w:rsidRDefault="003C31A8" w:rsidP="00F62A96">
      <w:pPr>
        <w:ind w:firstLine="709"/>
        <w:jc w:val="both"/>
      </w:pPr>
      <w:r w:rsidRPr="00F62A96">
        <w:t>8) Создание модельных муниципальных библиотек (библиотек нового поколения) на базе Центральной библиотеки (мкр. Центральный, 20).</w:t>
      </w:r>
    </w:p>
    <w:p w:rsidR="002A0236" w:rsidRPr="00F62A96" w:rsidRDefault="002A0236" w:rsidP="00F62A96">
      <w:pPr>
        <w:pStyle w:val="afb"/>
        <w:spacing w:after="0" w:line="240" w:lineRule="auto"/>
        <w:ind w:left="568" w:firstLine="709"/>
        <w:jc w:val="both"/>
        <w:rPr>
          <w:rFonts w:ascii="Times New Roman" w:hAnsi="Times New Roman"/>
          <w:b/>
          <w:sz w:val="24"/>
          <w:szCs w:val="24"/>
        </w:rPr>
      </w:pPr>
      <w:r w:rsidRPr="00F62A96">
        <w:rPr>
          <w:rFonts w:ascii="Times New Roman" w:hAnsi="Times New Roman"/>
          <w:b/>
          <w:sz w:val="24"/>
          <w:szCs w:val="24"/>
        </w:rPr>
        <w:t>Национальный проект «Современная школа»:</w:t>
      </w:r>
    </w:p>
    <w:p w:rsidR="002A0236" w:rsidRPr="00F62A96" w:rsidRDefault="002A0236" w:rsidP="00F62A96">
      <w:pPr>
        <w:ind w:firstLine="709"/>
        <w:jc w:val="both"/>
      </w:pPr>
      <w:r w:rsidRPr="00F62A96">
        <w:t xml:space="preserve">9) Финансовое обеспечение деятельности центров образования цифрового и гуманитарного профилей «точка роста». </w:t>
      </w:r>
    </w:p>
    <w:p w:rsidR="0084566F" w:rsidRPr="00F62A96" w:rsidRDefault="0084566F" w:rsidP="00F62A96">
      <w:pPr>
        <w:pStyle w:val="afff5"/>
        <w:shd w:val="clear" w:color="auto" w:fill="auto"/>
        <w:ind w:firstLine="709"/>
        <w:jc w:val="both"/>
        <w:rPr>
          <w:rFonts w:ascii="Times New Roman" w:hAnsi="Times New Roman"/>
          <w:sz w:val="24"/>
          <w:szCs w:val="24"/>
        </w:rPr>
      </w:pPr>
      <w:r w:rsidRPr="00F62A96">
        <w:rPr>
          <w:rFonts w:ascii="Times New Roman" w:hAnsi="Times New Roman"/>
          <w:sz w:val="24"/>
          <w:szCs w:val="24"/>
        </w:rPr>
        <w:t xml:space="preserve">Всего на реализацию национальных проектов направлено </w:t>
      </w:r>
      <w:r w:rsidR="00780EB6" w:rsidRPr="00F62A96">
        <w:rPr>
          <w:rFonts w:ascii="Times New Roman" w:hAnsi="Times New Roman"/>
          <w:sz w:val="24"/>
          <w:szCs w:val="24"/>
        </w:rPr>
        <w:t>2</w:t>
      </w:r>
      <w:r w:rsidR="002A0236" w:rsidRPr="00F62A96">
        <w:rPr>
          <w:rFonts w:ascii="Times New Roman" w:hAnsi="Times New Roman"/>
          <w:sz w:val="24"/>
          <w:szCs w:val="24"/>
        </w:rPr>
        <w:t>90,845</w:t>
      </w:r>
      <w:r w:rsidRPr="00F62A96">
        <w:rPr>
          <w:rFonts w:ascii="Times New Roman" w:hAnsi="Times New Roman"/>
          <w:sz w:val="24"/>
          <w:szCs w:val="24"/>
        </w:rPr>
        <w:t xml:space="preserve"> млн.руб, в том числе в </w:t>
      </w:r>
      <w:r w:rsidR="00ED0A43" w:rsidRPr="00F62A96">
        <w:rPr>
          <w:rFonts w:ascii="Times New Roman" w:hAnsi="Times New Roman"/>
          <w:sz w:val="24"/>
          <w:szCs w:val="24"/>
        </w:rPr>
        <w:t xml:space="preserve">том числе </w:t>
      </w:r>
      <w:r w:rsidRPr="00F62A96">
        <w:rPr>
          <w:rFonts w:ascii="Times New Roman" w:hAnsi="Times New Roman"/>
          <w:sz w:val="24"/>
          <w:szCs w:val="24"/>
        </w:rPr>
        <w:t xml:space="preserve">средств </w:t>
      </w:r>
      <w:r w:rsidR="00EF3130" w:rsidRPr="00F62A96">
        <w:rPr>
          <w:rFonts w:ascii="Times New Roman" w:hAnsi="Times New Roman"/>
          <w:sz w:val="24"/>
          <w:szCs w:val="24"/>
        </w:rPr>
        <w:t xml:space="preserve">федерального бюджета </w:t>
      </w:r>
      <w:r w:rsidR="00780EB6" w:rsidRPr="00F62A96">
        <w:rPr>
          <w:rFonts w:ascii="Times New Roman" w:hAnsi="Times New Roman"/>
          <w:sz w:val="24"/>
          <w:szCs w:val="24"/>
        </w:rPr>
        <w:t>2</w:t>
      </w:r>
      <w:r w:rsidR="003C31A8" w:rsidRPr="00F62A96">
        <w:rPr>
          <w:rFonts w:ascii="Times New Roman" w:hAnsi="Times New Roman"/>
          <w:sz w:val="24"/>
          <w:szCs w:val="24"/>
        </w:rPr>
        <w:t>3</w:t>
      </w:r>
      <w:r w:rsidR="00780EB6" w:rsidRPr="00F62A96">
        <w:rPr>
          <w:rFonts w:ascii="Times New Roman" w:hAnsi="Times New Roman"/>
          <w:sz w:val="24"/>
          <w:szCs w:val="24"/>
        </w:rPr>
        <w:t>5,696</w:t>
      </w:r>
      <w:r w:rsidR="00EF3130" w:rsidRPr="00F62A96">
        <w:rPr>
          <w:rFonts w:ascii="Times New Roman" w:hAnsi="Times New Roman"/>
          <w:sz w:val="24"/>
          <w:szCs w:val="24"/>
        </w:rPr>
        <w:t xml:space="preserve"> млн.руб.; </w:t>
      </w:r>
      <w:r w:rsidRPr="00F62A96">
        <w:rPr>
          <w:rFonts w:ascii="Times New Roman" w:hAnsi="Times New Roman"/>
          <w:sz w:val="24"/>
          <w:szCs w:val="24"/>
        </w:rPr>
        <w:t xml:space="preserve">областного бюджета – </w:t>
      </w:r>
      <w:r w:rsidR="00780EB6" w:rsidRPr="00F62A96">
        <w:rPr>
          <w:rFonts w:ascii="Times New Roman" w:hAnsi="Times New Roman"/>
          <w:sz w:val="24"/>
          <w:szCs w:val="24"/>
        </w:rPr>
        <w:t>4</w:t>
      </w:r>
      <w:r w:rsidR="002A0236" w:rsidRPr="00F62A96">
        <w:rPr>
          <w:rFonts w:ascii="Times New Roman" w:hAnsi="Times New Roman"/>
          <w:sz w:val="24"/>
          <w:szCs w:val="24"/>
        </w:rPr>
        <w:t>9</w:t>
      </w:r>
      <w:r w:rsidR="00780EB6" w:rsidRPr="00F62A96">
        <w:rPr>
          <w:rFonts w:ascii="Times New Roman" w:hAnsi="Times New Roman"/>
          <w:sz w:val="24"/>
          <w:szCs w:val="24"/>
        </w:rPr>
        <w:t>,</w:t>
      </w:r>
      <w:r w:rsidR="002A0236" w:rsidRPr="00F62A96">
        <w:rPr>
          <w:rFonts w:ascii="Times New Roman" w:hAnsi="Times New Roman"/>
          <w:sz w:val="24"/>
          <w:szCs w:val="24"/>
        </w:rPr>
        <w:t>2</w:t>
      </w:r>
      <w:r w:rsidRPr="00F62A96">
        <w:rPr>
          <w:rFonts w:ascii="Times New Roman" w:hAnsi="Times New Roman"/>
          <w:sz w:val="24"/>
          <w:szCs w:val="24"/>
        </w:rPr>
        <w:t xml:space="preserve"> млн.руб.; местного бюджета – </w:t>
      </w:r>
      <w:r w:rsidR="00780EB6" w:rsidRPr="00F62A96">
        <w:rPr>
          <w:rFonts w:ascii="Times New Roman" w:hAnsi="Times New Roman"/>
          <w:sz w:val="24"/>
          <w:szCs w:val="24"/>
        </w:rPr>
        <w:t>5,949 млн.руб.</w:t>
      </w:r>
      <w:r w:rsidRPr="00F62A96">
        <w:rPr>
          <w:rFonts w:ascii="Times New Roman" w:hAnsi="Times New Roman"/>
          <w:sz w:val="24"/>
          <w:szCs w:val="24"/>
        </w:rPr>
        <w:t>).</w:t>
      </w:r>
    </w:p>
    <w:p w:rsidR="007137DA" w:rsidRPr="00F62A96" w:rsidRDefault="007137DA" w:rsidP="00F62A96">
      <w:pPr>
        <w:shd w:val="clear" w:color="auto" w:fill="FFFFFF"/>
        <w:tabs>
          <w:tab w:val="left" w:pos="1603"/>
        </w:tabs>
        <w:autoSpaceDE w:val="0"/>
        <w:autoSpaceDN w:val="0"/>
        <w:adjustRightInd w:val="0"/>
        <w:ind w:firstLine="709"/>
        <w:jc w:val="both"/>
      </w:pPr>
      <w:r w:rsidRPr="00F62A96">
        <w:t xml:space="preserve">В сегодняшних условиях очень пристальное внимание на уровне Правительства РФ </w:t>
      </w:r>
      <w:r w:rsidR="00D402FD" w:rsidRPr="00F62A96">
        <w:t>по</w:t>
      </w:r>
      <w:r w:rsidR="00B7273D" w:rsidRPr="00F62A96">
        <w:t xml:space="preserve"> -</w:t>
      </w:r>
      <w:r w:rsidR="00D402FD" w:rsidRPr="00F62A96">
        <w:t xml:space="preserve"> прежнему </w:t>
      </w:r>
      <w:r w:rsidRPr="00F62A96">
        <w:t>уделяется монопрофильным городам.</w:t>
      </w:r>
    </w:p>
    <w:p w:rsidR="00A9768D" w:rsidRPr="00F62A96" w:rsidRDefault="00B7273D" w:rsidP="00F62A96">
      <w:pPr>
        <w:autoSpaceDE w:val="0"/>
        <w:autoSpaceDN w:val="0"/>
        <w:adjustRightInd w:val="0"/>
        <w:ind w:firstLine="709"/>
        <w:jc w:val="both"/>
      </w:pPr>
      <w:r w:rsidRPr="00F62A96">
        <w:t xml:space="preserve">На территории городского округа город Выкса </w:t>
      </w:r>
      <w:r w:rsidR="005E38EB" w:rsidRPr="00F62A96">
        <w:t>продолжается</w:t>
      </w:r>
      <w:r w:rsidRPr="00F62A96">
        <w:t xml:space="preserve"> работа Управляющ</w:t>
      </w:r>
      <w:r w:rsidR="005E38EB" w:rsidRPr="00F62A96">
        <w:t>его</w:t>
      </w:r>
      <w:r w:rsidR="00EF3130" w:rsidRPr="00F62A96">
        <w:t xml:space="preserve"> </w:t>
      </w:r>
      <w:r w:rsidRPr="00F62A96">
        <w:t>совет</w:t>
      </w:r>
      <w:r w:rsidR="005E38EB" w:rsidRPr="00F62A96">
        <w:t>а</w:t>
      </w:r>
      <w:r w:rsidR="00EF3130" w:rsidRPr="00F62A96">
        <w:t xml:space="preserve"> </w:t>
      </w:r>
      <w:r w:rsidR="00A9768D" w:rsidRPr="00F62A96">
        <w:t>(муниципальный проектный офис) по реализации программы развития</w:t>
      </w:r>
      <w:r w:rsidR="00EF3130" w:rsidRPr="00F62A96">
        <w:t xml:space="preserve"> </w:t>
      </w:r>
      <w:r w:rsidR="00A9768D" w:rsidRPr="00F62A96">
        <w:rPr>
          <w:iCs/>
        </w:rPr>
        <w:t>монопрофильного</w:t>
      </w:r>
      <w:r w:rsidR="00EF3130" w:rsidRPr="00F62A96">
        <w:rPr>
          <w:iCs/>
        </w:rPr>
        <w:t xml:space="preserve"> </w:t>
      </w:r>
      <w:r w:rsidR="00A9768D" w:rsidRPr="00F62A96">
        <w:rPr>
          <w:iCs/>
        </w:rPr>
        <w:t>муниципального образования (моногорода) городской округ город Выкса</w:t>
      </w:r>
      <w:r w:rsidR="005E38EB" w:rsidRPr="00F62A96">
        <w:rPr>
          <w:iCs/>
        </w:rPr>
        <w:t xml:space="preserve">. </w:t>
      </w:r>
    </w:p>
    <w:p w:rsidR="006733CF" w:rsidRPr="00F62A96" w:rsidRDefault="00FC385B" w:rsidP="00F62A96">
      <w:pPr>
        <w:tabs>
          <w:tab w:val="center" w:pos="9923"/>
        </w:tabs>
        <w:ind w:firstLine="709"/>
        <w:jc w:val="both"/>
        <w:rPr>
          <w:rFonts w:eastAsia="Arial Unicode MS"/>
          <w:iCs/>
          <w:u w:color="000000"/>
          <w:lang w:eastAsia="en-US"/>
        </w:rPr>
      </w:pPr>
      <w:r w:rsidRPr="00F62A96">
        <w:rPr>
          <w:rFonts w:eastAsia="Arial Unicode MS"/>
          <w:iCs/>
          <w:u w:color="000000"/>
          <w:lang w:eastAsia="en-US"/>
        </w:rPr>
        <w:t xml:space="preserve">В рамках Программы </w:t>
      </w:r>
      <w:r w:rsidR="00001FF8" w:rsidRPr="00F62A96">
        <w:rPr>
          <w:rFonts w:eastAsia="Arial Unicode MS"/>
          <w:iCs/>
          <w:u w:color="000000"/>
          <w:lang w:eastAsia="en-US"/>
        </w:rPr>
        <w:t>р</w:t>
      </w:r>
      <w:r w:rsidRPr="00F62A96">
        <w:rPr>
          <w:rFonts w:eastAsia="Arial Unicode MS"/>
          <w:iCs/>
          <w:u w:color="000000"/>
          <w:lang w:eastAsia="en-US"/>
        </w:rPr>
        <w:t>еализ</w:t>
      </w:r>
      <w:r w:rsidR="00001FF8" w:rsidRPr="00F62A96">
        <w:rPr>
          <w:rFonts w:eastAsia="Arial Unicode MS"/>
          <w:iCs/>
          <w:u w:color="000000"/>
          <w:lang w:eastAsia="en-US"/>
        </w:rPr>
        <w:t>уются</w:t>
      </w:r>
      <w:r w:rsidRPr="00F62A96">
        <w:rPr>
          <w:rFonts w:eastAsia="Arial Unicode MS"/>
          <w:iCs/>
          <w:u w:color="000000"/>
          <w:lang w:eastAsia="en-US"/>
        </w:rPr>
        <w:t xml:space="preserve"> проект</w:t>
      </w:r>
      <w:r w:rsidR="00001FF8" w:rsidRPr="00F62A96">
        <w:rPr>
          <w:rFonts w:eastAsia="Arial Unicode MS"/>
          <w:iCs/>
          <w:u w:color="000000"/>
          <w:lang w:eastAsia="en-US"/>
        </w:rPr>
        <w:t>ы</w:t>
      </w:r>
      <w:r w:rsidR="006733CF" w:rsidRPr="00F62A96">
        <w:rPr>
          <w:rFonts w:eastAsia="Arial Unicode MS"/>
          <w:iCs/>
          <w:u w:color="000000"/>
          <w:lang w:eastAsia="en-US"/>
        </w:rPr>
        <w:t>, направленных на стабильное развитие городского округа</w:t>
      </w:r>
      <w:r w:rsidR="005E3872" w:rsidRPr="00F62A96">
        <w:rPr>
          <w:rFonts w:eastAsia="Arial Unicode MS"/>
          <w:iCs/>
          <w:u w:color="000000"/>
          <w:lang w:eastAsia="en-US"/>
        </w:rPr>
        <w:t xml:space="preserve"> и формирование комфортных условий проживания</w:t>
      </w:r>
      <w:r w:rsidR="006A337D" w:rsidRPr="00F62A96">
        <w:rPr>
          <w:rFonts w:eastAsia="Arial Unicode MS"/>
          <w:iCs/>
          <w:u w:color="000000"/>
          <w:lang w:eastAsia="en-US"/>
        </w:rPr>
        <w:t>.</w:t>
      </w:r>
    </w:p>
    <w:p w:rsidR="003D714E" w:rsidRPr="00F62A96" w:rsidRDefault="00EF3130" w:rsidP="00F62A96">
      <w:pPr>
        <w:pStyle w:val="afb"/>
        <w:spacing w:after="0" w:line="240" w:lineRule="auto"/>
        <w:ind w:left="0" w:firstLine="709"/>
        <w:contextualSpacing/>
        <w:jc w:val="both"/>
        <w:rPr>
          <w:rFonts w:ascii="Times New Roman" w:eastAsia="Times New Roman" w:hAnsi="Times New Roman"/>
          <w:sz w:val="24"/>
          <w:szCs w:val="24"/>
        </w:rPr>
      </w:pPr>
      <w:r w:rsidRPr="00F62A96">
        <w:rPr>
          <w:rFonts w:ascii="Times New Roman" w:eastAsia="Times New Roman" w:hAnsi="Times New Roman"/>
          <w:sz w:val="24"/>
          <w:szCs w:val="24"/>
        </w:rPr>
        <w:t>В 2021</w:t>
      </w:r>
      <w:r w:rsidR="003D714E" w:rsidRPr="00F62A96">
        <w:rPr>
          <w:rFonts w:ascii="Times New Roman" w:eastAsia="Times New Roman" w:hAnsi="Times New Roman"/>
          <w:sz w:val="24"/>
          <w:szCs w:val="24"/>
        </w:rPr>
        <w:t xml:space="preserve"> году реализовывались следующие крупные инвестиционные проекты</w:t>
      </w:r>
      <w:r w:rsidR="00775537" w:rsidRPr="00F62A96">
        <w:rPr>
          <w:rFonts w:ascii="Times New Roman" w:eastAsia="Times New Roman" w:hAnsi="Times New Roman"/>
          <w:sz w:val="24"/>
          <w:szCs w:val="24"/>
        </w:rPr>
        <w:t>.</w:t>
      </w:r>
    </w:p>
    <w:p w:rsidR="00EF3130" w:rsidRPr="00F62A96" w:rsidRDefault="00EF3130" w:rsidP="00F62A96">
      <w:pPr>
        <w:ind w:firstLine="709"/>
        <w:contextualSpacing/>
        <w:jc w:val="both"/>
      </w:pPr>
      <w:r w:rsidRPr="00F62A96">
        <w:t>П</w:t>
      </w:r>
      <w:r w:rsidR="003D714E" w:rsidRPr="00F62A96">
        <w:t>роект «Развитие дивизиона нефтегазопроводных труб на Выксунском металлургическом заводе»</w:t>
      </w:r>
      <w:r w:rsidRPr="00F62A96">
        <w:t>. Объем инвестиций за 2021 год -</w:t>
      </w:r>
      <w:r w:rsidR="003D714E" w:rsidRPr="00F62A96">
        <w:t xml:space="preserve"> </w:t>
      </w:r>
      <w:r w:rsidRPr="00F62A96">
        <w:t>2788,6 млн.руб.</w:t>
      </w:r>
    </w:p>
    <w:p w:rsidR="006D7470" w:rsidRPr="00F62A96" w:rsidRDefault="00F914F9" w:rsidP="00F62A96">
      <w:pPr>
        <w:ind w:firstLine="709"/>
        <w:contextualSpacing/>
        <w:jc w:val="both"/>
      </w:pPr>
      <w:r w:rsidRPr="00F62A96">
        <w:t>Проект «</w:t>
      </w:r>
      <w:r w:rsidR="00775537" w:rsidRPr="00F62A96">
        <w:t>Э</w:t>
      </w:r>
      <w:r w:rsidR="008F4D94" w:rsidRPr="00F62A96">
        <w:t>лектрометаллургического комплекса с технологией прямовосстановленного железа</w:t>
      </w:r>
      <w:r w:rsidRPr="00F62A96">
        <w:t>»</w:t>
      </w:r>
      <w:r w:rsidR="00775537" w:rsidRPr="00F62A96">
        <w:t>, инвестор - ООО «Эколант»</w:t>
      </w:r>
      <w:r w:rsidRPr="00F62A96">
        <w:t>.</w:t>
      </w:r>
      <w:r w:rsidR="00EF3130" w:rsidRPr="00F62A96">
        <w:t xml:space="preserve"> </w:t>
      </w:r>
      <w:r w:rsidR="006D7470" w:rsidRPr="00F62A96">
        <w:t>Объем инвестиций за 2021 год - 16718 млн.руб.</w:t>
      </w:r>
    </w:p>
    <w:p w:rsidR="006D7470" w:rsidRPr="00F62A96" w:rsidRDefault="003D714E" w:rsidP="00F62A96">
      <w:pPr>
        <w:ind w:firstLine="709"/>
        <w:contextualSpacing/>
        <w:jc w:val="both"/>
      </w:pPr>
      <w:r w:rsidRPr="00F62A96">
        <w:t>Проект «Создание производства бесшовных труб»</w:t>
      </w:r>
      <w:r w:rsidR="00775537" w:rsidRPr="00F62A96">
        <w:t>, инвестор - АО «ОМК».</w:t>
      </w:r>
      <w:r w:rsidR="004B2DCD" w:rsidRPr="00F62A96">
        <w:t xml:space="preserve"> Строительство трубопрокатного цеха — один из крупнейших проектов ОМК. </w:t>
      </w:r>
      <w:r w:rsidR="006D7470" w:rsidRPr="00F62A96">
        <w:t>Объем инвестиций за 2021 год - 15154 млн.руб.</w:t>
      </w:r>
    </w:p>
    <w:p w:rsidR="00D647EC" w:rsidRPr="00F62A96" w:rsidRDefault="00D647EC" w:rsidP="00F62A96">
      <w:pPr>
        <w:ind w:firstLine="709"/>
        <w:contextualSpacing/>
        <w:jc w:val="both"/>
      </w:pPr>
      <w:r w:rsidRPr="00F62A96">
        <w:rPr>
          <w:color w:val="000000"/>
        </w:rPr>
        <w:t>Проект «Р</w:t>
      </w:r>
      <w:r w:rsidR="006D7470" w:rsidRPr="00F62A96">
        <w:rPr>
          <w:color w:val="000000"/>
        </w:rPr>
        <w:t>азвитие технопарка Машиностроение</w:t>
      </w:r>
      <w:r w:rsidRPr="00F62A96">
        <w:rPr>
          <w:color w:val="000000"/>
        </w:rPr>
        <w:t>»</w:t>
      </w:r>
      <w:r w:rsidR="006D7470" w:rsidRPr="00F62A96">
        <w:rPr>
          <w:color w:val="000000"/>
        </w:rPr>
        <w:t xml:space="preserve">, </w:t>
      </w:r>
      <w:r w:rsidR="00026B83" w:rsidRPr="00F62A96">
        <w:rPr>
          <w:color w:val="000000"/>
        </w:rPr>
        <w:t xml:space="preserve">ЗАО </w:t>
      </w:r>
      <w:r w:rsidRPr="00F62A96">
        <w:rPr>
          <w:color w:val="000000"/>
        </w:rPr>
        <w:t>«</w:t>
      </w:r>
      <w:r w:rsidR="00026B83" w:rsidRPr="00F62A96">
        <w:rPr>
          <w:color w:val="000000"/>
        </w:rPr>
        <w:t>Дробмаш</w:t>
      </w:r>
      <w:r w:rsidRPr="00F62A96">
        <w:rPr>
          <w:color w:val="000000"/>
        </w:rPr>
        <w:t xml:space="preserve">». </w:t>
      </w:r>
      <w:r w:rsidRPr="00F62A96">
        <w:t xml:space="preserve">Объем инвестиций за 2021 год </w:t>
      </w:r>
      <w:r w:rsidR="00780EB6" w:rsidRPr="00F62A96">
        <w:t>–</w:t>
      </w:r>
      <w:r w:rsidRPr="00F62A96">
        <w:t xml:space="preserve"> </w:t>
      </w:r>
      <w:r w:rsidR="00780EB6" w:rsidRPr="00F62A96">
        <w:t>305,68 м</w:t>
      </w:r>
      <w:r w:rsidRPr="00F62A96">
        <w:t>лн.руб.</w:t>
      </w:r>
    </w:p>
    <w:p w:rsidR="00780EB6" w:rsidRPr="00F62A96" w:rsidRDefault="00780EB6" w:rsidP="00F62A96">
      <w:pPr>
        <w:ind w:firstLine="709"/>
        <w:contextualSpacing/>
        <w:jc w:val="both"/>
      </w:pPr>
      <w:r w:rsidRPr="00F62A96">
        <w:rPr>
          <w:color w:val="000000"/>
        </w:rPr>
        <w:t>Проект «К</w:t>
      </w:r>
      <w:r w:rsidR="006D7470" w:rsidRPr="00F62A96">
        <w:rPr>
          <w:color w:val="000000"/>
        </w:rPr>
        <w:t>омпактные высокоэффективные роторные экскаваторы для добычи полезных ископаемых производительностью от 100 до 400 м3/ч</w:t>
      </w:r>
      <w:r w:rsidRPr="00F62A96">
        <w:rPr>
          <w:color w:val="000000"/>
        </w:rPr>
        <w:t>»</w:t>
      </w:r>
      <w:r w:rsidR="006D7470" w:rsidRPr="00F62A96">
        <w:rPr>
          <w:color w:val="000000"/>
        </w:rPr>
        <w:t>,</w:t>
      </w:r>
      <w:r w:rsidR="00026B83" w:rsidRPr="00F62A96">
        <w:rPr>
          <w:color w:val="000000"/>
        </w:rPr>
        <w:t xml:space="preserve"> ЗАО </w:t>
      </w:r>
      <w:r w:rsidRPr="00F62A96">
        <w:rPr>
          <w:color w:val="000000"/>
        </w:rPr>
        <w:t xml:space="preserve">«Дробмаш». </w:t>
      </w:r>
      <w:r w:rsidRPr="00F62A96">
        <w:t>Объем инвестиций за 2021 год – 14,63 млн.руб.</w:t>
      </w:r>
    </w:p>
    <w:p w:rsidR="00780EB6" w:rsidRPr="00F62A96" w:rsidRDefault="00780EB6" w:rsidP="00F62A96">
      <w:pPr>
        <w:ind w:firstLine="709"/>
        <w:contextualSpacing/>
        <w:jc w:val="both"/>
      </w:pPr>
      <w:r w:rsidRPr="00F62A96">
        <w:rPr>
          <w:color w:val="000000"/>
        </w:rPr>
        <w:t xml:space="preserve">Проект «Развитие линейки установок изостатического прессования давлением до 400 Мпа», ЗАО «Дробмаш». </w:t>
      </w:r>
      <w:r w:rsidRPr="00F62A96">
        <w:t>Объем инвестиций за 2021 год – 46,52 млн.руб.</w:t>
      </w:r>
    </w:p>
    <w:p w:rsidR="00001FF8" w:rsidRPr="00F62A96" w:rsidRDefault="009557C8" w:rsidP="00F62A96">
      <w:pPr>
        <w:ind w:firstLine="709"/>
        <w:jc w:val="both"/>
        <w:rPr>
          <w:rFonts w:eastAsia="Arial Unicode MS"/>
          <w:iCs/>
          <w:u w:color="000000"/>
          <w:lang w:eastAsia="en-US"/>
        </w:rPr>
      </w:pPr>
      <w:r w:rsidRPr="00F62A96">
        <w:rPr>
          <w:rFonts w:eastAsia="Calibri"/>
        </w:rPr>
        <w:t>Будет продолжена программа по улучшению качества городской среды в моногороде</w:t>
      </w:r>
      <w:r w:rsidR="00BC6249" w:rsidRPr="00F62A96">
        <w:rPr>
          <w:rFonts w:eastAsia="Calibri"/>
        </w:rPr>
        <w:t xml:space="preserve">. </w:t>
      </w:r>
    </w:p>
    <w:p w:rsidR="00A3309B" w:rsidRPr="00F62A96" w:rsidRDefault="00A3309B" w:rsidP="00F62A96">
      <w:pPr>
        <w:pStyle w:val="Standard"/>
        <w:ind w:firstLine="709"/>
        <w:rPr>
          <w:bCs/>
          <w:iCs/>
        </w:rPr>
      </w:pPr>
    </w:p>
    <w:p w:rsidR="00180342" w:rsidRPr="00F62A96" w:rsidRDefault="00180342" w:rsidP="00F62A96">
      <w:pPr>
        <w:pStyle w:val="Standard"/>
        <w:ind w:right="201" w:firstLine="709"/>
        <w:rPr>
          <w:b/>
          <w:bCs/>
          <w:iCs/>
        </w:rPr>
      </w:pPr>
      <w:r w:rsidRPr="00EB7229">
        <w:rPr>
          <w:b/>
          <w:bCs/>
          <w:iCs/>
        </w:rPr>
        <w:t>Статья 4. Сельское</w:t>
      </w:r>
      <w:r w:rsidRPr="00F62A96">
        <w:rPr>
          <w:b/>
          <w:bCs/>
          <w:iCs/>
        </w:rPr>
        <w:t xml:space="preserve"> хозяйство</w:t>
      </w:r>
    </w:p>
    <w:p w:rsidR="00180342" w:rsidRPr="00F62A96" w:rsidRDefault="00180342" w:rsidP="00F62A96">
      <w:pPr>
        <w:shd w:val="clear" w:color="auto" w:fill="FFFFFF"/>
        <w:ind w:firstLine="709"/>
        <w:jc w:val="both"/>
        <w:textAlignment w:val="top"/>
      </w:pPr>
    </w:p>
    <w:p w:rsidR="003D1860" w:rsidRPr="00F62A96" w:rsidRDefault="003D1860" w:rsidP="00F62A96">
      <w:pPr>
        <w:shd w:val="clear" w:color="auto" w:fill="FFFFFF"/>
        <w:ind w:firstLine="709"/>
        <w:jc w:val="both"/>
        <w:textAlignment w:val="top"/>
      </w:pPr>
      <w:r w:rsidRPr="00F62A96">
        <w:t>Городской округ город Выкса является промышленным центром, тем не менее, имеет полную структуру производства и переработки сельскохозяйственной продукции.</w:t>
      </w:r>
    </w:p>
    <w:p w:rsidR="00280FA3" w:rsidRPr="00F62A96" w:rsidRDefault="00AC7DA7" w:rsidP="00F62A96">
      <w:pPr>
        <w:shd w:val="clear" w:color="auto" w:fill="FFFFFF"/>
        <w:tabs>
          <w:tab w:val="left" w:pos="709"/>
        </w:tabs>
        <w:ind w:firstLine="709"/>
        <w:jc w:val="both"/>
      </w:pPr>
      <w:r w:rsidRPr="00F62A96">
        <w:t>За долгие годы формирования агропромышленный комплекс городского округа город Выкса стал одним из эффективных инструментов развития сельских территорий.</w:t>
      </w:r>
    </w:p>
    <w:p w:rsidR="00750404" w:rsidRPr="00F62A96" w:rsidRDefault="00750404" w:rsidP="00F62A96">
      <w:pPr>
        <w:shd w:val="clear" w:color="auto" w:fill="FFFFFF"/>
        <w:tabs>
          <w:tab w:val="left" w:pos="709"/>
        </w:tabs>
        <w:ind w:firstLine="709"/>
        <w:jc w:val="both"/>
      </w:pPr>
      <w:r w:rsidRPr="00F62A96">
        <w:t>В сельскохозяйственной отрасли округа осуществляют свою деятельность 5 сельскохозяйственных организаций, 4 предприятия пищевой и перерабатывающей промышленности, 15 крестьянских фермерских хозяйств и более 11000 личных подсобных хозяйств.</w:t>
      </w:r>
    </w:p>
    <w:p w:rsidR="00280FA3" w:rsidRPr="00F62A96" w:rsidRDefault="00280FA3" w:rsidP="00F62A96">
      <w:pPr>
        <w:shd w:val="clear" w:color="auto" w:fill="FFFFFF"/>
        <w:tabs>
          <w:tab w:val="left" w:pos="709"/>
        </w:tabs>
        <w:ind w:left="6" w:right="6" w:firstLine="709"/>
        <w:jc w:val="both"/>
        <w:rPr>
          <w:color w:val="000000"/>
        </w:rPr>
      </w:pPr>
      <w:r w:rsidRPr="00F62A96">
        <w:rPr>
          <w:color w:val="000000"/>
        </w:rPr>
        <w:t>По итогам работы за 2021 год стоимость валовой продукции агропромышленного комплекса составила 2388,6 млн. руб</w:t>
      </w:r>
      <w:r w:rsidR="00750404" w:rsidRPr="00F62A96">
        <w:rPr>
          <w:color w:val="000000"/>
        </w:rPr>
        <w:t>.</w:t>
      </w:r>
      <w:r w:rsidRPr="00F62A96">
        <w:rPr>
          <w:color w:val="000000"/>
        </w:rPr>
        <w:t>, в том числе:</w:t>
      </w:r>
    </w:p>
    <w:p w:rsidR="00280FA3" w:rsidRPr="00F62A96" w:rsidRDefault="00280FA3" w:rsidP="00F62A96">
      <w:pPr>
        <w:shd w:val="clear" w:color="auto" w:fill="FFFFFF"/>
        <w:tabs>
          <w:tab w:val="left" w:pos="709"/>
        </w:tabs>
        <w:ind w:left="6" w:right="6" w:firstLine="709"/>
        <w:jc w:val="both"/>
        <w:rPr>
          <w:color w:val="000000"/>
        </w:rPr>
      </w:pPr>
      <w:r w:rsidRPr="00F62A96">
        <w:rPr>
          <w:color w:val="000000"/>
        </w:rPr>
        <w:t>- стоимость валовой продукции сельского хозяйства во всех категориях хозяйств составила 1101,9 млн. руб</w:t>
      </w:r>
      <w:r w:rsidR="00750404" w:rsidRPr="00F62A96">
        <w:rPr>
          <w:color w:val="000000"/>
        </w:rPr>
        <w:t>.,</w:t>
      </w:r>
      <w:r w:rsidRPr="00F62A96">
        <w:rPr>
          <w:color w:val="000000"/>
        </w:rPr>
        <w:t xml:space="preserve"> в том числе в сельскохозяйственных организациях – 822,2 млн. руб.</w:t>
      </w:r>
    </w:p>
    <w:p w:rsidR="00280FA3" w:rsidRPr="00F62A96" w:rsidRDefault="00280FA3" w:rsidP="00F62A96">
      <w:pPr>
        <w:shd w:val="clear" w:color="auto" w:fill="FFFFFF"/>
        <w:tabs>
          <w:tab w:val="left" w:pos="709"/>
        </w:tabs>
        <w:ind w:left="6" w:right="6" w:firstLine="709"/>
        <w:jc w:val="both"/>
        <w:rPr>
          <w:color w:val="000000"/>
        </w:rPr>
      </w:pPr>
      <w:r w:rsidRPr="00F62A96">
        <w:rPr>
          <w:color w:val="000000"/>
        </w:rPr>
        <w:t>- стоимость валовой продукции предприятий пищевой и перерабатывающей промышленности составила 1286,7 млн. руб</w:t>
      </w:r>
      <w:r w:rsidR="00750404" w:rsidRPr="00F62A96">
        <w:rPr>
          <w:color w:val="000000"/>
        </w:rPr>
        <w:t>.</w:t>
      </w:r>
      <w:r w:rsidRPr="00F62A96">
        <w:rPr>
          <w:color w:val="000000"/>
        </w:rPr>
        <w:t>, выше уровня 2020 года на 163 млн. руб</w:t>
      </w:r>
      <w:r w:rsidR="00750404" w:rsidRPr="00F62A96">
        <w:rPr>
          <w:color w:val="000000"/>
        </w:rPr>
        <w:t>.</w:t>
      </w:r>
    </w:p>
    <w:p w:rsidR="00A0007C" w:rsidRPr="00F62A96" w:rsidRDefault="00A01DCD" w:rsidP="00F62A96">
      <w:pPr>
        <w:shd w:val="clear" w:color="auto" w:fill="FFFFFF"/>
        <w:tabs>
          <w:tab w:val="left" w:pos="709"/>
        </w:tabs>
        <w:ind w:firstLine="709"/>
        <w:jc w:val="both"/>
      </w:pPr>
      <w:r w:rsidRPr="00F62A96">
        <w:t>В структуре производства сельскохозяйственной продукции доля сельскохозяйственных предприятий округа составляет – 7</w:t>
      </w:r>
      <w:r w:rsidR="00AA505E" w:rsidRPr="00F62A96">
        <w:t xml:space="preserve">4,6 </w:t>
      </w:r>
      <w:r w:rsidRPr="00F62A96">
        <w:t xml:space="preserve">%, крестьянских (фермерских) хозяйств – </w:t>
      </w:r>
      <w:r w:rsidR="00AA505E" w:rsidRPr="00F62A96">
        <w:t>4,1</w:t>
      </w:r>
      <w:r w:rsidRPr="00F62A96">
        <w:t xml:space="preserve"> %, личных подсобных хозяйств -  </w:t>
      </w:r>
      <w:r w:rsidR="00AA505E" w:rsidRPr="00F62A96">
        <w:t xml:space="preserve">21,3 </w:t>
      </w:r>
      <w:r w:rsidRPr="00F62A96">
        <w:t>%.</w:t>
      </w:r>
    </w:p>
    <w:p w:rsidR="006F32BE" w:rsidRPr="00F62A96" w:rsidRDefault="006F32BE" w:rsidP="00F62A96">
      <w:pPr>
        <w:shd w:val="clear" w:color="auto" w:fill="FFFFFF"/>
        <w:tabs>
          <w:tab w:val="left" w:pos="709"/>
        </w:tabs>
        <w:ind w:firstLine="709"/>
        <w:jc w:val="both"/>
        <w:rPr>
          <w:b/>
        </w:rPr>
      </w:pPr>
    </w:p>
    <w:p w:rsidR="000D21DD" w:rsidRPr="00F62A96" w:rsidRDefault="000D21DD" w:rsidP="00F62A96">
      <w:pPr>
        <w:shd w:val="clear" w:color="auto" w:fill="FFFFFF"/>
        <w:tabs>
          <w:tab w:val="left" w:pos="709"/>
        </w:tabs>
        <w:ind w:firstLine="709"/>
        <w:jc w:val="both"/>
        <w:rPr>
          <w:b/>
        </w:rPr>
      </w:pPr>
      <w:r w:rsidRPr="00F62A96">
        <w:rPr>
          <w:b/>
        </w:rPr>
        <w:t xml:space="preserve">Структура валовой продукции сельского хозяйства по категориям </w:t>
      </w:r>
      <w:r w:rsidR="00AA505E" w:rsidRPr="00F62A96">
        <w:rPr>
          <w:b/>
        </w:rPr>
        <w:t>хозяйств, %</w:t>
      </w:r>
    </w:p>
    <w:p w:rsidR="00A0007C" w:rsidRPr="005913B6" w:rsidRDefault="00A0007C" w:rsidP="00A0007C">
      <w:pPr>
        <w:shd w:val="clear" w:color="auto" w:fill="FFFFFF"/>
        <w:tabs>
          <w:tab w:val="left" w:pos="709"/>
        </w:tabs>
        <w:ind w:firstLine="567"/>
        <w:jc w:val="both"/>
        <w:rPr>
          <w:b/>
        </w:rPr>
      </w:pPr>
    </w:p>
    <w:p w:rsidR="00AA505E" w:rsidRPr="005913B6" w:rsidRDefault="00AA505E" w:rsidP="00AA505E">
      <w:pPr>
        <w:pStyle w:val="Textbody"/>
        <w:jc w:val="center"/>
      </w:pPr>
      <w:r w:rsidRPr="005913B6">
        <w:rPr>
          <w:noProof/>
          <w:lang w:eastAsia="ru-RU"/>
        </w:rPr>
        <w:drawing>
          <wp:inline distT="0" distB="0" distL="0" distR="0" wp14:anchorId="26196662" wp14:editId="37797B7E">
            <wp:extent cx="3522345" cy="1391478"/>
            <wp:effectExtent l="0" t="0" r="190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5C8C" w:rsidRPr="00F62A96" w:rsidRDefault="009364DD" w:rsidP="00F62A96">
      <w:pPr>
        <w:shd w:val="clear" w:color="auto" w:fill="FFFFFF"/>
        <w:tabs>
          <w:tab w:val="left" w:pos="709"/>
        </w:tabs>
        <w:ind w:firstLine="709"/>
        <w:jc w:val="both"/>
      </w:pPr>
      <w:r w:rsidRPr="00F62A96">
        <w:t xml:space="preserve">Выручка от реализации сельскохозяйственной продукции, работ и услуг в отчетном году по сельскохозяйственным предприятиям составила – </w:t>
      </w:r>
      <w:r w:rsidR="000D232A" w:rsidRPr="00F62A96">
        <w:t>586,5</w:t>
      </w:r>
      <w:r w:rsidRPr="00F62A96">
        <w:t xml:space="preserve"> млн. руб</w:t>
      </w:r>
      <w:r w:rsidR="000D232A" w:rsidRPr="00F62A96">
        <w:t>.</w:t>
      </w:r>
      <w:r w:rsidR="00EA5C8C" w:rsidRPr="00F62A96">
        <w:t xml:space="preserve"> </w:t>
      </w:r>
    </w:p>
    <w:p w:rsidR="000D232A" w:rsidRPr="00F62A96" w:rsidRDefault="000D232A" w:rsidP="00F62A96">
      <w:pPr>
        <w:shd w:val="clear" w:color="auto" w:fill="FFFFFF"/>
        <w:tabs>
          <w:tab w:val="left" w:pos="709"/>
        </w:tabs>
        <w:ind w:firstLine="709"/>
        <w:jc w:val="both"/>
      </w:pPr>
      <w:r w:rsidRPr="00F62A96">
        <w:t>Себестоимость реализованной продукции составила 480,4 млн. руб.</w:t>
      </w:r>
    </w:p>
    <w:p w:rsidR="000D232A" w:rsidRPr="00F62A96" w:rsidRDefault="000D232A" w:rsidP="00F62A96">
      <w:pPr>
        <w:tabs>
          <w:tab w:val="left" w:pos="709"/>
        </w:tabs>
        <w:ind w:firstLine="709"/>
        <w:jc w:val="both"/>
        <w:rPr>
          <w:lang w:eastAsia="en-US"/>
        </w:rPr>
      </w:pPr>
      <w:r w:rsidRPr="00F62A96">
        <w:rPr>
          <w:lang w:eastAsia="en-US"/>
        </w:rPr>
        <w:t>Все сельскохозяйственные предприятия городского округа по итогам 2021 года сработали прибыльно. Прибыль до налогообложения составила 7,3 млн. руб.</w:t>
      </w:r>
    </w:p>
    <w:p w:rsidR="00280FA3" w:rsidRPr="00F62A96" w:rsidRDefault="00280FA3" w:rsidP="00F62A96">
      <w:pPr>
        <w:tabs>
          <w:tab w:val="left" w:pos="709"/>
        </w:tabs>
        <w:ind w:firstLine="709"/>
        <w:jc w:val="both"/>
        <w:outlineLvl w:val="0"/>
      </w:pPr>
      <w:r w:rsidRPr="00F62A96">
        <w:t>Среднегодовая численность работников предприятий агропромышленного комплекса городского округа город Выкса составляет 697 человек. Среднемесячная оплата труда одного работника сельского хозяйства в 2021 году составила 28,8 тыс.руб., что на 16,0 % выше, чем в 2020 году.</w:t>
      </w:r>
    </w:p>
    <w:p w:rsidR="00C05652" w:rsidRPr="00F62A96" w:rsidRDefault="00C05652" w:rsidP="00F62A96">
      <w:pPr>
        <w:tabs>
          <w:tab w:val="left" w:pos="709"/>
        </w:tabs>
        <w:ind w:firstLine="709"/>
        <w:jc w:val="both"/>
      </w:pPr>
      <w:r w:rsidRPr="00F62A96">
        <w:t xml:space="preserve">Важная роль в развитии сельских территорий принадлежит животноводству. Доля продукции животноводства в общей структуре сельскохозяйственной продукции – </w:t>
      </w:r>
      <w:r w:rsidR="000D232A" w:rsidRPr="00F62A96">
        <w:t>84,3</w:t>
      </w:r>
      <w:r w:rsidRPr="00F62A96">
        <w:t xml:space="preserve"> %. На продукцию растениеводства приходится </w:t>
      </w:r>
      <w:r w:rsidR="000D232A" w:rsidRPr="00F62A96">
        <w:t>15,7</w:t>
      </w:r>
      <w:r w:rsidRPr="00F62A96">
        <w:t xml:space="preserve"> % от общего объема.</w:t>
      </w:r>
    </w:p>
    <w:p w:rsidR="00D95E48" w:rsidRPr="00F62A96" w:rsidRDefault="00D95E48" w:rsidP="00F62A96">
      <w:pPr>
        <w:tabs>
          <w:tab w:val="left" w:pos="709"/>
        </w:tabs>
        <w:ind w:firstLine="709"/>
        <w:jc w:val="both"/>
      </w:pPr>
      <w:r w:rsidRPr="00F62A96">
        <w:t>Производство мо</w:t>
      </w:r>
      <w:r w:rsidR="000D232A" w:rsidRPr="00F62A96">
        <w:t>лока по городскому округу в 2021</w:t>
      </w:r>
      <w:r w:rsidRPr="00F62A96">
        <w:t xml:space="preserve"> году составило 7</w:t>
      </w:r>
      <w:r w:rsidR="000D232A" w:rsidRPr="00F62A96">
        <w:t>465 тонн</w:t>
      </w:r>
      <w:r w:rsidRPr="00F62A96">
        <w:t>, в том числе производство в сельхозорганизациях и крестьянских (фермерских) хозяйствах составило 6</w:t>
      </w:r>
      <w:r w:rsidR="000D232A" w:rsidRPr="00F62A96">
        <w:t>516</w:t>
      </w:r>
      <w:r w:rsidRPr="00F62A96">
        <w:t xml:space="preserve"> тонн.</w:t>
      </w:r>
    </w:p>
    <w:p w:rsidR="00AA3C8A" w:rsidRPr="00F62A96" w:rsidRDefault="00AA3C8A" w:rsidP="00F62A96">
      <w:pPr>
        <w:shd w:val="clear" w:color="auto" w:fill="FFFFFF"/>
        <w:tabs>
          <w:tab w:val="left" w:pos="900"/>
        </w:tabs>
        <w:ind w:firstLine="709"/>
        <w:jc w:val="both"/>
        <w:textAlignment w:val="top"/>
        <w:rPr>
          <w:lang w:eastAsia="en-US"/>
        </w:rPr>
      </w:pPr>
      <w:r w:rsidRPr="00F62A96">
        <w:rPr>
          <w:lang w:eastAsia="en-US"/>
        </w:rPr>
        <w:t>За 20</w:t>
      </w:r>
      <w:r w:rsidR="000D232A" w:rsidRPr="00F62A96">
        <w:rPr>
          <w:lang w:eastAsia="en-US"/>
        </w:rPr>
        <w:t>21</w:t>
      </w:r>
      <w:r w:rsidRPr="00F62A96">
        <w:rPr>
          <w:lang w:eastAsia="en-US"/>
        </w:rPr>
        <w:t xml:space="preserve"> год средний удой на 1 корову в сельскохозяйственных организациях и </w:t>
      </w:r>
      <w:r w:rsidR="00C15902" w:rsidRPr="00F62A96">
        <w:t>крестьянских (фермерских) хозяйствах</w:t>
      </w:r>
      <w:r w:rsidRPr="00F62A96">
        <w:rPr>
          <w:lang w:eastAsia="en-US"/>
        </w:rPr>
        <w:t xml:space="preserve"> округа составил </w:t>
      </w:r>
      <w:r w:rsidR="000D232A" w:rsidRPr="00F62A96">
        <w:rPr>
          <w:lang w:eastAsia="en-US"/>
        </w:rPr>
        <w:t>6395</w:t>
      </w:r>
      <w:r w:rsidR="00FE7C42" w:rsidRPr="00F62A96">
        <w:rPr>
          <w:lang w:eastAsia="en-US"/>
        </w:rPr>
        <w:t xml:space="preserve"> </w:t>
      </w:r>
      <w:r w:rsidR="00E35CE9" w:rsidRPr="00F62A96">
        <w:rPr>
          <w:lang w:eastAsia="en-US"/>
        </w:rPr>
        <w:t>кг</w:t>
      </w:r>
      <w:r w:rsidR="000D232A" w:rsidRPr="00F62A96">
        <w:rPr>
          <w:lang w:eastAsia="en-US"/>
        </w:rPr>
        <w:t>, что выше уровня 2020</w:t>
      </w:r>
      <w:r w:rsidR="00C15902" w:rsidRPr="00F62A96">
        <w:rPr>
          <w:lang w:eastAsia="en-US"/>
        </w:rPr>
        <w:t xml:space="preserve"> года на </w:t>
      </w:r>
      <w:r w:rsidR="000D232A" w:rsidRPr="00F62A96">
        <w:rPr>
          <w:lang w:eastAsia="en-US"/>
        </w:rPr>
        <w:t>420 кг</w:t>
      </w:r>
      <w:r w:rsidR="00DE6103" w:rsidRPr="00F62A96">
        <w:rPr>
          <w:lang w:eastAsia="en-US"/>
        </w:rPr>
        <w:t>.</w:t>
      </w:r>
    </w:p>
    <w:p w:rsidR="00B429D2" w:rsidRPr="00F62A96" w:rsidRDefault="00B429D2" w:rsidP="00F62A96">
      <w:pPr>
        <w:shd w:val="clear" w:color="auto" w:fill="FFFFFF"/>
        <w:ind w:firstLine="709"/>
        <w:jc w:val="both"/>
        <w:textAlignment w:val="top"/>
        <w:rPr>
          <w:lang w:eastAsia="en-US"/>
        </w:rPr>
      </w:pPr>
      <w:r w:rsidRPr="00F62A96">
        <w:rPr>
          <w:lang w:eastAsia="en-US"/>
        </w:rPr>
        <w:t>Производство мяса скота и птицы в 2021 году составило 969 тонн в живом весе, в том числе в сельскохозяйственных организациях и крестьянских (фермерских) хозяйствах – 761,9 тонны.</w:t>
      </w:r>
    </w:p>
    <w:p w:rsidR="00B429D2" w:rsidRPr="00F62A96" w:rsidRDefault="00B429D2" w:rsidP="00F62A96">
      <w:pPr>
        <w:shd w:val="clear" w:color="auto" w:fill="FFFFFF"/>
        <w:ind w:firstLine="709"/>
        <w:jc w:val="both"/>
        <w:textAlignment w:val="top"/>
      </w:pPr>
      <w:r w:rsidRPr="00F62A96">
        <w:rPr>
          <w:lang w:eastAsia="en-US"/>
        </w:rPr>
        <w:t>З</w:t>
      </w:r>
      <w:r w:rsidRPr="00F62A96">
        <w:rPr>
          <w:color w:val="000000"/>
        </w:rPr>
        <w:t xml:space="preserve">а 2021 год производство яйца во всех категориях хозяйств составило 112,9 млн. </w:t>
      </w:r>
      <w:r w:rsidRPr="00F62A96">
        <w:t>штук, в том числе ООО «Выксунская птица» - 107,6 млн.</w:t>
      </w:r>
      <w:r w:rsidR="00ED0A43" w:rsidRPr="00F62A96">
        <w:t xml:space="preserve"> </w:t>
      </w:r>
      <w:r w:rsidRPr="00F62A96">
        <w:t xml:space="preserve">шт. </w:t>
      </w:r>
    </w:p>
    <w:p w:rsidR="004D0DB9" w:rsidRDefault="00B429D2" w:rsidP="004D0DB9">
      <w:pPr>
        <w:shd w:val="clear" w:color="auto" w:fill="FFFFFF"/>
        <w:ind w:firstLine="709"/>
        <w:jc w:val="both"/>
        <w:textAlignment w:val="top"/>
      </w:pPr>
      <w:r w:rsidRPr="00F62A96">
        <w:t>ООО Рыбхоз «Полдеревский» в 2021 году произв</w:t>
      </w:r>
      <w:r w:rsidR="004D0DB9">
        <w:t>ело 232 тонны товарной рыбы.</w:t>
      </w:r>
    </w:p>
    <w:p w:rsidR="00B429D2" w:rsidRPr="00F62A96" w:rsidRDefault="00B429D2" w:rsidP="004D0DB9">
      <w:pPr>
        <w:shd w:val="clear" w:color="auto" w:fill="FFFFFF"/>
        <w:ind w:firstLine="709"/>
        <w:jc w:val="both"/>
        <w:textAlignment w:val="top"/>
        <w:rPr>
          <w:lang w:eastAsia="en-US"/>
        </w:rPr>
      </w:pPr>
      <w:r w:rsidRPr="00F62A96">
        <w:t>По состоянию на 1 января 2022 года поголовье КРС в сельхозорганизациях и крестьянских (фермерских) хозяйствах составило 2734 головы, в</w:t>
      </w:r>
      <w:r w:rsidRPr="00F62A96">
        <w:rPr>
          <w:lang w:eastAsia="en-US"/>
        </w:rPr>
        <w:t xml:space="preserve"> том числе поголовье коров - 1356 голов. </w:t>
      </w:r>
    </w:p>
    <w:p w:rsidR="00B429D2" w:rsidRPr="00F62A96" w:rsidRDefault="00B429D2" w:rsidP="00F62A96">
      <w:pPr>
        <w:shd w:val="clear" w:color="auto" w:fill="FFFFFF"/>
        <w:tabs>
          <w:tab w:val="left" w:pos="709"/>
        </w:tabs>
        <w:ind w:firstLine="709"/>
        <w:jc w:val="both"/>
        <w:textAlignment w:val="top"/>
      </w:pPr>
      <w:r w:rsidRPr="00F62A96">
        <w:rPr>
          <w:lang w:eastAsia="en-US"/>
        </w:rPr>
        <w:t>Из общего поголовья – поголовье мясного направления составляет 730 голов, в том числе коров - 370 голов.</w:t>
      </w:r>
    </w:p>
    <w:p w:rsidR="00B429D2" w:rsidRPr="00F62A96" w:rsidRDefault="00B429D2" w:rsidP="00F62A96">
      <w:pPr>
        <w:shd w:val="clear" w:color="auto" w:fill="FFFFFF"/>
        <w:tabs>
          <w:tab w:val="left" w:pos="0"/>
        </w:tabs>
        <w:ind w:firstLine="709"/>
        <w:jc w:val="both"/>
        <w:textAlignment w:val="top"/>
        <w:rPr>
          <w:lang w:eastAsia="en-US"/>
        </w:rPr>
      </w:pPr>
      <w:r w:rsidRPr="00F62A96">
        <w:rPr>
          <w:lang w:eastAsia="en-US"/>
        </w:rPr>
        <w:t>Поголовье сельскохозяйственной птицы составляет 415 тыс. голов.</w:t>
      </w:r>
    </w:p>
    <w:p w:rsidR="00211D67" w:rsidRPr="00F62A96" w:rsidRDefault="00211D67" w:rsidP="00F62A96">
      <w:pPr>
        <w:tabs>
          <w:tab w:val="left" w:pos="709"/>
        </w:tabs>
        <w:ind w:firstLine="709"/>
        <w:jc w:val="both"/>
      </w:pPr>
      <w:r w:rsidRPr="00F62A96">
        <w:t>Структура посевных площадей городского округа город Выкса, направлена на обеспечение отрасли животноводства грубыми и сочными кормами собственного производства. Основная доля в структуре посевных площадей принадлежит кормовым культурам 95 %.</w:t>
      </w:r>
    </w:p>
    <w:p w:rsidR="0017106D" w:rsidRPr="00F62A96" w:rsidRDefault="00D779B4" w:rsidP="00F62A96">
      <w:pPr>
        <w:tabs>
          <w:tab w:val="left" w:pos="709"/>
        </w:tabs>
        <w:ind w:firstLine="709"/>
        <w:jc w:val="both"/>
      </w:pPr>
      <w:r w:rsidRPr="00F62A96">
        <w:t>На зимовку 2021</w:t>
      </w:r>
      <w:r w:rsidR="00211D67" w:rsidRPr="00F62A96">
        <w:t>-202</w:t>
      </w:r>
      <w:r w:rsidRPr="00F62A96">
        <w:t>2</w:t>
      </w:r>
      <w:r w:rsidR="00211D67" w:rsidRPr="00F62A96">
        <w:t xml:space="preserve"> года на 1 условную голову скота заготовлено по </w:t>
      </w:r>
      <w:r w:rsidRPr="00F62A96">
        <w:t>18,4</w:t>
      </w:r>
      <w:r w:rsidR="00211D67" w:rsidRPr="00F62A96">
        <w:t xml:space="preserve"> центнеров кормовых единиц грубых и сочных кормов, при плане 18</w:t>
      </w:r>
      <w:r w:rsidRPr="00F62A96">
        <w:t>,3</w:t>
      </w:r>
      <w:r w:rsidR="00211D67" w:rsidRPr="00F62A96">
        <w:t xml:space="preserve"> центнер кормовых единиц. Заготовлено 3</w:t>
      </w:r>
      <w:r w:rsidRPr="00F62A96">
        <w:t>590</w:t>
      </w:r>
      <w:r w:rsidR="00211D67" w:rsidRPr="00F62A96">
        <w:t xml:space="preserve"> тонн сена, </w:t>
      </w:r>
      <w:r w:rsidRPr="00F62A96">
        <w:t>2980</w:t>
      </w:r>
      <w:r w:rsidR="00211D67" w:rsidRPr="00F62A96">
        <w:t xml:space="preserve"> тонн сенажа, </w:t>
      </w:r>
      <w:r w:rsidRPr="00F62A96">
        <w:t>3070</w:t>
      </w:r>
      <w:r w:rsidR="00211D67" w:rsidRPr="00F62A96">
        <w:t xml:space="preserve"> тонн силоса. </w:t>
      </w:r>
    </w:p>
    <w:p w:rsidR="00A45275" w:rsidRPr="00F62A96" w:rsidRDefault="00D779B4" w:rsidP="00F62A96">
      <w:pPr>
        <w:ind w:firstLine="709"/>
        <w:jc w:val="both"/>
        <w:rPr>
          <w:lang w:eastAsia="en-US"/>
        </w:rPr>
      </w:pPr>
      <w:r w:rsidRPr="00F62A96">
        <w:rPr>
          <w:lang w:eastAsia="en-US"/>
        </w:rPr>
        <w:t>Под урожай 2022</w:t>
      </w:r>
      <w:r w:rsidR="00211D67" w:rsidRPr="00F62A96">
        <w:rPr>
          <w:lang w:eastAsia="en-US"/>
        </w:rPr>
        <w:t xml:space="preserve"> года посеяно </w:t>
      </w:r>
      <w:r w:rsidRPr="00F62A96">
        <w:rPr>
          <w:lang w:eastAsia="en-US"/>
        </w:rPr>
        <w:t>10</w:t>
      </w:r>
      <w:r w:rsidR="00211D67" w:rsidRPr="00F62A96">
        <w:rPr>
          <w:lang w:eastAsia="en-US"/>
        </w:rPr>
        <w:t xml:space="preserve"> га озимых культур.</w:t>
      </w:r>
    </w:p>
    <w:p w:rsidR="008173DD" w:rsidRPr="00F62A96" w:rsidRDefault="00A626C0" w:rsidP="00F62A96">
      <w:pPr>
        <w:tabs>
          <w:tab w:val="left" w:pos="709"/>
        </w:tabs>
        <w:ind w:firstLine="709"/>
        <w:jc w:val="both"/>
      </w:pPr>
      <w:r w:rsidRPr="00F62A96">
        <w:t>В структуру агропромышленного комплекса округа входят динамично развивающиеся предприятия пищевой и перерабатывающей промышленности, в том числе ООО «</w:t>
      </w:r>
      <w:r w:rsidR="00F025D9" w:rsidRPr="00F62A96">
        <w:t>Молоко»</w:t>
      </w:r>
      <w:r w:rsidR="00D779B4" w:rsidRPr="00F62A96">
        <w:t>,</w:t>
      </w:r>
      <w:r w:rsidR="00F025D9" w:rsidRPr="00F62A96">
        <w:t xml:space="preserve"> </w:t>
      </w:r>
      <w:r w:rsidR="00D779B4" w:rsidRPr="00F62A96">
        <w:t xml:space="preserve">ООО «Мясново», </w:t>
      </w:r>
      <w:r w:rsidR="00F025D9" w:rsidRPr="00F62A96">
        <w:t>АО «Выксунский хлеб», ООО «Агро-Матик».</w:t>
      </w:r>
    </w:p>
    <w:p w:rsidR="00FD746C" w:rsidRPr="00F62A96" w:rsidRDefault="00FD746C" w:rsidP="00F62A96">
      <w:pPr>
        <w:ind w:firstLine="709"/>
        <w:jc w:val="both"/>
      </w:pPr>
      <w:r w:rsidRPr="00F62A96">
        <w:t>Молочным заводом произведено молочной и кисломолочной продукции 2,7 тыс. тонн. Объем отгруженной продукции составил 204,1 млн. руб.</w:t>
      </w:r>
    </w:p>
    <w:p w:rsidR="00FD746C" w:rsidRPr="00F62A96" w:rsidRDefault="00FD746C" w:rsidP="00F62A96">
      <w:pPr>
        <w:ind w:firstLine="709"/>
        <w:jc w:val="both"/>
      </w:pPr>
      <w:r w:rsidRPr="00F62A96">
        <w:t>Производство хлеба и хлебобулочных изделий в АО «Выксунский хлеб» составило более 7 тыс. тонн. Объем отгруженной продукции – 420,9 млн. руб.</w:t>
      </w:r>
    </w:p>
    <w:p w:rsidR="00FD746C" w:rsidRPr="00F62A96" w:rsidRDefault="00FD746C" w:rsidP="00F62A96">
      <w:pPr>
        <w:ind w:firstLine="709"/>
        <w:jc w:val="both"/>
      </w:pPr>
      <w:r w:rsidRPr="00F62A96">
        <w:t>В ООО «Мясново» производство мясных продуктов по итогам 2021 года составило 458,9 тонн. Объем отгруженной продукции – 98 млн. руб.</w:t>
      </w:r>
    </w:p>
    <w:p w:rsidR="00FD746C" w:rsidRPr="00F62A96" w:rsidRDefault="00FD746C" w:rsidP="00F62A96">
      <w:pPr>
        <w:ind w:firstLine="709"/>
        <w:jc w:val="both"/>
        <w:rPr>
          <w:color w:val="000000"/>
        </w:rPr>
      </w:pPr>
      <w:r w:rsidRPr="00F62A96">
        <w:t>ООО «Агро-Матик» произведено более 20 тыс. тонн белково-витаминных концентратов. Объем отгруженной продукции за 2021 год составил 799,2 млн. руб.</w:t>
      </w:r>
    </w:p>
    <w:p w:rsidR="00FD746C" w:rsidRPr="00F62A96" w:rsidRDefault="00FD746C" w:rsidP="00F62A96">
      <w:pPr>
        <w:ind w:firstLine="709"/>
        <w:jc w:val="both"/>
        <w:outlineLvl w:val="0"/>
        <w:rPr>
          <w:shd w:val="clear" w:color="auto" w:fill="FFFFFF"/>
        </w:rPr>
      </w:pPr>
      <w:r w:rsidRPr="00F62A96">
        <w:t xml:space="preserve">Для развития сельхозтоваропроизводителей предусмотрены различные меры </w:t>
      </w:r>
      <w:r w:rsidRPr="00F62A96">
        <w:rPr>
          <w:iCs/>
          <w:shd w:val="clear" w:color="auto" w:fill="FFFFFF"/>
        </w:rPr>
        <w:t>господдержки, которые направлены</w:t>
      </w:r>
      <w:r w:rsidRPr="00F62A96">
        <w:rPr>
          <w:shd w:val="clear" w:color="auto" w:fill="FFFFFF"/>
        </w:rPr>
        <w:t xml:space="preserve"> на развитие молочного и мясного скотоводства, проведение полевых работ (покупку семян, удобрений, топлива, средств защиты растений), обновление сельскохозяйственной техники и оборудования, развитие фермерских хозяйств, реализацию мероприятий в области мелиорации земель, развитие элитного семеноводства и другие направления.</w:t>
      </w:r>
    </w:p>
    <w:p w:rsidR="00FD746C" w:rsidRPr="00F62A96" w:rsidRDefault="00FD746C" w:rsidP="00F62A96">
      <w:pPr>
        <w:shd w:val="clear" w:color="auto" w:fill="FFFFFF"/>
        <w:ind w:firstLine="709"/>
        <w:jc w:val="both"/>
        <w:textAlignment w:val="top"/>
      </w:pPr>
      <w:r w:rsidRPr="00F62A96">
        <w:rPr>
          <w:lang w:eastAsia="en-US"/>
        </w:rPr>
        <w:t>Совокупная финансовая поддержка агропромышленного комплекса городского округа город Выкса из бюджетов всех уровней за 2021 год составила 7,2 млн. руб. В том числе из средств федерального бюджета 0,583 млн. руб., из средств областного бюджета 6,4 млн. руб., из местного бюджета 0,244 млн. руб.</w:t>
      </w:r>
    </w:p>
    <w:p w:rsidR="00FD746C" w:rsidRPr="00F62A96" w:rsidRDefault="00FD746C" w:rsidP="00F62A96">
      <w:pPr>
        <w:ind w:firstLine="709"/>
        <w:jc w:val="both"/>
      </w:pPr>
      <w:r w:rsidRPr="00F62A96">
        <w:rPr>
          <w:color w:val="000000"/>
        </w:rPr>
        <w:t>Государственной программой развития АПК Нижегородской области перед городским округом на 2022 год</w:t>
      </w:r>
      <w:r w:rsidRPr="00F62A96">
        <w:t xml:space="preserve"> поставлены следующие задачи:</w:t>
      </w:r>
    </w:p>
    <w:p w:rsidR="00FD746C" w:rsidRPr="00F62A96" w:rsidRDefault="00FD746C" w:rsidP="00F62A96">
      <w:pPr>
        <w:ind w:firstLine="709"/>
        <w:jc w:val="both"/>
      </w:pPr>
      <w:r w:rsidRPr="00F62A96">
        <w:t>Увеличение производства основных видов сельскохозяйственной продукции, в том числе молока, мяса скота и птицы, яйца.</w:t>
      </w:r>
    </w:p>
    <w:p w:rsidR="00FD746C" w:rsidRPr="00F62A96" w:rsidRDefault="00FD746C" w:rsidP="00F62A96">
      <w:pPr>
        <w:ind w:firstLine="709"/>
        <w:jc w:val="both"/>
      </w:pPr>
      <w:r w:rsidRPr="00F62A96">
        <w:t>Увеличение маточного поголовья крупного рогатого скота.</w:t>
      </w:r>
    </w:p>
    <w:p w:rsidR="00FD746C" w:rsidRPr="00F62A96" w:rsidRDefault="00FD746C" w:rsidP="00F62A96">
      <w:pPr>
        <w:ind w:firstLine="709"/>
        <w:jc w:val="both"/>
      </w:pPr>
      <w:r w:rsidRPr="00F62A96">
        <w:t>Увеличение посевных площадей и создание прочной кормовой базы, путем ввода в оборот неиспользуемых земель сельхозназначения.</w:t>
      </w:r>
    </w:p>
    <w:p w:rsidR="00B839A3" w:rsidRPr="00F62A96" w:rsidRDefault="00B839A3" w:rsidP="00F62A96">
      <w:pPr>
        <w:tabs>
          <w:tab w:val="left" w:pos="709"/>
        </w:tabs>
        <w:ind w:firstLine="709"/>
        <w:jc w:val="both"/>
        <w:outlineLvl w:val="0"/>
        <w:rPr>
          <w:color w:val="000000"/>
        </w:rPr>
      </w:pPr>
    </w:p>
    <w:p w:rsidR="00180342" w:rsidRPr="00F62A96" w:rsidRDefault="00180342" w:rsidP="00F62A96">
      <w:pPr>
        <w:ind w:right="201" w:firstLine="709"/>
        <w:rPr>
          <w:b/>
        </w:rPr>
      </w:pPr>
      <w:r w:rsidRPr="00EB7229">
        <w:rPr>
          <w:b/>
        </w:rPr>
        <w:t>Статья 5. Доходы</w:t>
      </w:r>
      <w:r w:rsidRPr="00F62A96">
        <w:rPr>
          <w:b/>
        </w:rPr>
        <w:t xml:space="preserve"> населения</w:t>
      </w:r>
    </w:p>
    <w:p w:rsidR="00E65DCA" w:rsidRPr="00F62A96" w:rsidRDefault="00E65DCA" w:rsidP="00F62A96">
      <w:pPr>
        <w:ind w:firstLine="709"/>
        <w:jc w:val="center"/>
        <w:rPr>
          <w:b/>
          <w:bCs/>
          <w:i/>
          <w:iCs/>
        </w:rPr>
      </w:pPr>
    </w:p>
    <w:p w:rsidR="00E4407F" w:rsidRPr="00F62A96" w:rsidRDefault="00E4407F" w:rsidP="00F62A96">
      <w:pPr>
        <w:pStyle w:val="23"/>
        <w:ind w:firstLine="709"/>
      </w:pPr>
      <w:r w:rsidRPr="00F62A96">
        <w:t>Основным источником доходов населения традиционно является оплата труда работающих граждан.</w:t>
      </w:r>
    </w:p>
    <w:p w:rsidR="00E4407F" w:rsidRPr="00F62A96" w:rsidRDefault="00E4407F" w:rsidP="00F62A96">
      <w:pPr>
        <w:pStyle w:val="af6"/>
        <w:spacing w:after="0"/>
        <w:ind w:left="0" w:firstLine="709"/>
        <w:jc w:val="both"/>
      </w:pPr>
      <w:r w:rsidRPr="00F62A96">
        <w:t>Фонд заработной платы по полному кругу организаций составил в 20</w:t>
      </w:r>
      <w:r w:rsidR="00E23331" w:rsidRPr="00F62A96">
        <w:t>21</w:t>
      </w:r>
      <w:r w:rsidRPr="00F62A96">
        <w:t xml:space="preserve"> году 1</w:t>
      </w:r>
      <w:r w:rsidR="00E23331" w:rsidRPr="00F62A96">
        <w:t xml:space="preserve">7,2 </w:t>
      </w:r>
      <w:r w:rsidRPr="00F62A96">
        <w:t>мл</w:t>
      </w:r>
      <w:r w:rsidR="0026731C" w:rsidRPr="00F62A96">
        <w:t>рд.</w:t>
      </w:r>
      <w:r w:rsidRPr="00F62A96">
        <w:t xml:space="preserve"> руб</w:t>
      </w:r>
      <w:r w:rsidR="00B65F6D" w:rsidRPr="00F62A96">
        <w:t>.</w:t>
      </w:r>
      <w:r w:rsidR="00D86732" w:rsidRPr="00F62A96">
        <w:t xml:space="preserve"> (рост к 2020 </w:t>
      </w:r>
      <w:r w:rsidRPr="00F62A96">
        <w:t>год</w:t>
      </w:r>
      <w:r w:rsidR="0026731C" w:rsidRPr="00F62A96">
        <w:t>у</w:t>
      </w:r>
      <w:r w:rsidRPr="00F62A96">
        <w:t xml:space="preserve"> –</w:t>
      </w:r>
      <w:r w:rsidR="00D86732" w:rsidRPr="00F62A96">
        <w:t xml:space="preserve"> </w:t>
      </w:r>
      <w:r w:rsidR="00E23331" w:rsidRPr="00F62A96">
        <w:t>7,7</w:t>
      </w:r>
      <w:r w:rsidRPr="00F62A96">
        <w:t xml:space="preserve"> %).</w:t>
      </w:r>
    </w:p>
    <w:p w:rsidR="001D405D" w:rsidRPr="00F62A96" w:rsidRDefault="001D405D" w:rsidP="00F62A96">
      <w:pPr>
        <w:pStyle w:val="af6"/>
        <w:spacing w:after="0"/>
        <w:ind w:left="0" w:firstLine="709"/>
        <w:jc w:val="both"/>
      </w:pPr>
      <w:r w:rsidRPr="00F62A96">
        <w:t>Основная часть ФОТ городского округа формируется на предприятиях обрабатывающих производств (более 60 %), в организациях социальной сферы (около 10%), в строительстве (окол</w:t>
      </w:r>
      <w:r w:rsidR="006A337D" w:rsidRPr="00F62A96">
        <w:t>о 5 %), в торговле (около 4 %).</w:t>
      </w:r>
    </w:p>
    <w:p w:rsidR="00E4407F" w:rsidRPr="00F62A96" w:rsidRDefault="00E4407F" w:rsidP="00F62A96">
      <w:pPr>
        <w:ind w:firstLine="709"/>
        <w:jc w:val="both"/>
      </w:pPr>
      <w:r w:rsidRPr="00F62A96">
        <w:t xml:space="preserve">Среднемесячная заработная плата в целом по округу выросла на </w:t>
      </w:r>
      <w:r w:rsidR="00E23331" w:rsidRPr="00F62A96">
        <w:t>8,5</w:t>
      </w:r>
      <w:r w:rsidRPr="00F62A96">
        <w:t xml:space="preserve"> % и составила на конец 20</w:t>
      </w:r>
      <w:r w:rsidR="002E340A" w:rsidRPr="00F62A96">
        <w:t>2</w:t>
      </w:r>
      <w:r w:rsidR="00E23331" w:rsidRPr="00F62A96">
        <w:t>1</w:t>
      </w:r>
      <w:r w:rsidRPr="00F62A96">
        <w:t xml:space="preserve"> года </w:t>
      </w:r>
      <w:r w:rsidR="002E340A" w:rsidRPr="00F62A96">
        <w:t>4</w:t>
      </w:r>
      <w:r w:rsidR="00E23331" w:rsidRPr="00F62A96">
        <w:t>3793</w:t>
      </w:r>
      <w:r w:rsidR="002E340A" w:rsidRPr="00F62A96">
        <w:t xml:space="preserve"> </w:t>
      </w:r>
      <w:r w:rsidRPr="00F62A96">
        <w:rPr>
          <w:bCs/>
        </w:rPr>
        <w:t>руб</w:t>
      </w:r>
      <w:r w:rsidR="00F32DA5" w:rsidRPr="00F62A96">
        <w:t>.</w:t>
      </w:r>
      <w:r w:rsidR="001D405D" w:rsidRPr="00F62A96">
        <w:t xml:space="preserve">, что выше </w:t>
      </w:r>
      <w:r w:rsidR="00803061" w:rsidRPr="00F62A96">
        <w:t>средне</w:t>
      </w:r>
      <w:r w:rsidR="000070D5" w:rsidRPr="00F62A96">
        <w:t xml:space="preserve"> </w:t>
      </w:r>
      <w:r w:rsidR="00803061" w:rsidRPr="00F62A96">
        <w:t>областного</w:t>
      </w:r>
      <w:r w:rsidR="00E23331" w:rsidRPr="00F62A96">
        <w:t xml:space="preserve"> </w:t>
      </w:r>
      <w:r w:rsidR="001D405D" w:rsidRPr="00F62A96">
        <w:t xml:space="preserve">значения на </w:t>
      </w:r>
      <w:r w:rsidR="00E23331" w:rsidRPr="00F62A96">
        <w:t>5,5</w:t>
      </w:r>
      <w:r w:rsidR="001D405D" w:rsidRPr="00F62A96">
        <w:t xml:space="preserve"> %.</w:t>
      </w:r>
    </w:p>
    <w:p w:rsidR="00E4407F" w:rsidRPr="00F62A96" w:rsidRDefault="00E4407F" w:rsidP="00F62A96">
      <w:pPr>
        <w:pStyle w:val="Textbodyindent"/>
        <w:spacing w:line="240" w:lineRule="auto"/>
        <w:ind w:firstLine="709"/>
        <w:rPr>
          <w:sz w:val="24"/>
          <w:szCs w:val="24"/>
        </w:rPr>
      </w:pPr>
      <w:r w:rsidRPr="00F62A96">
        <w:rPr>
          <w:sz w:val="24"/>
          <w:szCs w:val="24"/>
        </w:rPr>
        <w:t>Среднемесячная заработная плата крупных и средних предприятий и некоммерческих организаций в 20</w:t>
      </w:r>
      <w:r w:rsidR="00E23331" w:rsidRPr="00F62A96">
        <w:rPr>
          <w:sz w:val="24"/>
          <w:szCs w:val="24"/>
        </w:rPr>
        <w:t>21</w:t>
      </w:r>
      <w:r w:rsidRPr="00F62A96">
        <w:rPr>
          <w:sz w:val="24"/>
          <w:szCs w:val="24"/>
        </w:rPr>
        <w:t xml:space="preserve"> году выросла на</w:t>
      </w:r>
      <w:r w:rsidR="007D4E39" w:rsidRPr="00F62A96">
        <w:rPr>
          <w:sz w:val="24"/>
          <w:szCs w:val="24"/>
        </w:rPr>
        <w:t xml:space="preserve"> </w:t>
      </w:r>
      <w:r w:rsidR="00E23331" w:rsidRPr="00F62A96">
        <w:rPr>
          <w:sz w:val="24"/>
          <w:szCs w:val="24"/>
        </w:rPr>
        <w:t>9</w:t>
      </w:r>
      <w:r w:rsidR="00357B2B" w:rsidRPr="00F62A96">
        <w:rPr>
          <w:sz w:val="24"/>
          <w:szCs w:val="24"/>
        </w:rPr>
        <w:t>,1</w:t>
      </w:r>
      <w:r w:rsidR="00E23331" w:rsidRPr="00F62A96">
        <w:rPr>
          <w:sz w:val="24"/>
          <w:szCs w:val="24"/>
        </w:rPr>
        <w:t xml:space="preserve"> </w:t>
      </w:r>
      <w:r w:rsidRPr="00F62A96">
        <w:rPr>
          <w:sz w:val="24"/>
          <w:szCs w:val="24"/>
        </w:rPr>
        <w:t xml:space="preserve">% и составила на конец года </w:t>
      </w:r>
      <w:r w:rsidR="007D4E39" w:rsidRPr="00F62A96">
        <w:rPr>
          <w:sz w:val="24"/>
          <w:szCs w:val="24"/>
        </w:rPr>
        <w:t>4</w:t>
      </w:r>
      <w:r w:rsidR="00E23331" w:rsidRPr="00F62A96">
        <w:rPr>
          <w:sz w:val="24"/>
          <w:szCs w:val="24"/>
        </w:rPr>
        <w:t>8</w:t>
      </w:r>
      <w:r w:rsidR="00357B2B" w:rsidRPr="00F62A96">
        <w:rPr>
          <w:sz w:val="24"/>
          <w:szCs w:val="24"/>
        </w:rPr>
        <w:t>363,6</w:t>
      </w:r>
      <w:r w:rsidRPr="00F62A96">
        <w:rPr>
          <w:sz w:val="24"/>
          <w:szCs w:val="24"/>
        </w:rPr>
        <w:t xml:space="preserve"> руб.</w:t>
      </w:r>
    </w:p>
    <w:p w:rsidR="00E4407F" w:rsidRPr="00F62A96" w:rsidRDefault="00DD46D7" w:rsidP="00F62A96">
      <w:pPr>
        <w:pStyle w:val="23"/>
        <w:ind w:firstLine="709"/>
      </w:pPr>
      <w:r w:rsidRPr="00F62A96">
        <w:t>В 20</w:t>
      </w:r>
      <w:r w:rsidR="007127AE" w:rsidRPr="00F62A96">
        <w:t>21</w:t>
      </w:r>
      <w:r w:rsidRPr="00F62A96">
        <w:t xml:space="preserve"> году с</w:t>
      </w:r>
      <w:r w:rsidR="00E4407F" w:rsidRPr="00F62A96">
        <w:t xml:space="preserve">реднемесячная заработная плата работников муниципальных учреждений сложилась </w:t>
      </w:r>
      <w:r w:rsidR="001F7521" w:rsidRPr="00F62A96">
        <w:t xml:space="preserve">в пределах нормативов, доведенных министерствами Нижегородской области </w:t>
      </w:r>
      <w:r w:rsidR="00E4407F" w:rsidRPr="00F62A96">
        <w:t>на следующем уровне:</w:t>
      </w:r>
    </w:p>
    <w:p w:rsidR="00E4407F" w:rsidRPr="00F62A96" w:rsidRDefault="00B65F6D" w:rsidP="00F62A96">
      <w:pPr>
        <w:pStyle w:val="Standard"/>
        <w:suppressAutoHyphens/>
        <w:ind w:firstLine="709"/>
      </w:pPr>
      <w:r w:rsidRPr="00F62A96">
        <w:t xml:space="preserve">1) </w:t>
      </w:r>
      <w:r w:rsidR="00E4407F" w:rsidRPr="00F62A96">
        <w:t xml:space="preserve">муниципальных дошкольных образовательных учреждений </w:t>
      </w:r>
      <w:r w:rsidR="00D8742F" w:rsidRPr="00F62A96">
        <w:t>–</w:t>
      </w:r>
      <w:r w:rsidR="008065AA" w:rsidRPr="00F62A96">
        <w:t xml:space="preserve"> 24351,6 </w:t>
      </w:r>
      <w:r w:rsidR="001A4DC1" w:rsidRPr="00F62A96">
        <w:t>руб.</w:t>
      </w:r>
      <w:r w:rsidR="008065AA" w:rsidRPr="00F62A96">
        <w:t xml:space="preserve"> </w:t>
      </w:r>
      <w:r w:rsidR="001A4DC1" w:rsidRPr="00F62A96">
        <w:t xml:space="preserve">(темп роста </w:t>
      </w:r>
      <w:r w:rsidR="00E4407F" w:rsidRPr="00F62A96">
        <w:t>к</w:t>
      </w:r>
      <w:r w:rsidR="0026731C" w:rsidRPr="00F62A96">
        <w:t xml:space="preserve"> уровню </w:t>
      </w:r>
      <w:r w:rsidR="008065AA" w:rsidRPr="00F62A96">
        <w:t>2020</w:t>
      </w:r>
      <w:r w:rsidR="00E4407F" w:rsidRPr="00F62A96">
        <w:t xml:space="preserve"> год</w:t>
      </w:r>
      <w:r w:rsidR="0026731C" w:rsidRPr="00F62A96">
        <w:t>а</w:t>
      </w:r>
      <w:r w:rsidR="00F32DA5" w:rsidRPr="00F62A96">
        <w:t>–</w:t>
      </w:r>
      <w:r w:rsidR="00D8742F" w:rsidRPr="00F62A96">
        <w:t>1</w:t>
      </w:r>
      <w:r w:rsidR="007D4E39" w:rsidRPr="00F62A96">
        <w:t>0</w:t>
      </w:r>
      <w:r w:rsidR="008065AA" w:rsidRPr="00F62A96">
        <w:t xml:space="preserve">7,2 </w:t>
      </w:r>
      <w:r w:rsidR="00E4407F" w:rsidRPr="00F62A96">
        <w:t>%</w:t>
      </w:r>
      <w:r w:rsidR="00BC176F" w:rsidRPr="00F62A96">
        <w:t>)</w:t>
      </w:r>
      <w:r w:rsidR="00E4407F" w:rsidRPr="00F62A96">
        <w:t>;</w:t>
      </w:r>
    </w:p>
    <w:p w:rsidR="00E4407F" w:rsidRPr="00F62A96" w:rsidRDefault="00B65F6D" w:rsidP="00F62A96">
      <w:pPr>
        <w:pStyle w:val="Standard"/>
        <w:suppressAutoHyphens/>
        <w:ind w:firstLine="709"/>
      </w:pPr>
      <w:r w:rsidRPr="00F62A96">
        <w:t xml:space="preserve">2) </w:t>
      </w:r>
      <w:r w:rsidR="00E4407F" w:rsidRPr="00F62A96">
        <w:t xml:space="preserve">муниципальных общеобразовательных учреждений – </w:t>
      </w:r>
      <w:r w:rsidR="008065AA" w:rsidRPr="00F62A96">
        <w:t xml:space="preserve">35564 </w:t>
      </w:r>
      <w:r w:rsidR="00BC176F" w:rsidRPr="00F62A96">
        <w:t>руб. (темп роста</w:t>
      </w:r>
      <w:r w:rsidR="00F32DA5" w:rsidRPr="00F62A96">
        <w:t>–</w:t>
      </w:r>
      <w:r w:rsidR="008065AA" w:rsidRPr="00F62A96">
        <w:t xml:space="preserve"> </w:t>
      </w:r>
      <w:r w:rsidR="00660F6A" w:rsidRPr="00F62A96">
        <w:t>1</w:t>
      </w:r>
      <w:r w:rsidR="008065AA" w:rsidRPr="00F62A96">
        <w:t xml:space="preserve">13,1 </w:t>
      </w:r>
      <w:r w:rsidR="00BC176F" w:rsidRPr="00F62A96">
        <w:t>%);</w:t>
      </w:r>
    </w:p>
    <w:p w:rsidR="00E4407F" w:rsidRPr="00F62A96" w:rsidRDefault="00B65F6D" w:rsidP="00F62A96">
      <w:pPr>
        <w:pStyle w:val="Standard"/>
        <w:suppressAutoHyphens/>
        <w:ind w:firstLine="709"/>
      </w:pPr>
      <w:r w:rsidRPr="00F62A96">
        <w:t xml:space="preserve">3) </w:t>
      </w:r>
      <w:r w:rsidR="00E4407F" w:rsidRPr="00F62A96">
        <w:t>муниципальных учреждений культуры и искусства –</w:t>
      </w:r>
      <w:r w:rsidR="008065AA" w:rsidRPr="00F62A96">
        <w:t xml:space="preserve"> 28750,7</w:t>
      </w:r>
      <w:r w:rsidR="00E4407F" w:rsidRPr="00F62A96">
        <w:t xml:space="preserve"> </w:t>
      </w:r>
      <w:r w:rsidR="00BC176F" w:rsidRPr="00F62A96">
        <w:t>руб.</w:t>
      </w:r>
      <w:r w:rsidR="008065AA" w:rsidRPr="00F62A96">
        <w:t xml:space="preserve"> </w:t>
      </w:r>
      <w:r w:rsidR="00BC176F" w:rsidRPr="00F62A96">
        <w:t xml:space="preserve">(темп роста </w:t>
      </w:r>
      <w:r w:rsidR="00660F6A" w:rsidRPr="00F62A96">
        <w:t>–</w:t>
      </w:r>
      <w:r w:rsidR="00C4351E" w:rsidRPr="00F62A96">
        <w:t xml:space="preserve"> </w:t>
      </w:r>
      <w:r w:rsidR="008065AA" w:rsidRPr="00F62A96">
        <w:t>105,7</w:t>
      </w:r>
      <w:r w:rsidR="00E4407F" w:rsidRPr="00F62A96">
        <w:t xml:space="preserve"> %</w:t>
      </w:r>
      <w:r w:rsidR="00BC176F" w:rsidRPr="00F62A96">
        <w:t>)</w:t>
      </w:r>
      <w:r w:rsidR="00E4407F" w:rsidRPr="00F62A96">
        <w:t>;</w:t>
      </w:r>
    </w:p>
    <w:p w:rsidR="00E4407F" w:rsidRPr="00F62A96" w:rsidRDefault="00B65F6D" w:rsidP="00F62A96">
      <w:pPr>
        <w:pStyle w:val="Standard"/>
        <w:suppressAutoHyphens/>
        <w:ind w:firstLine="709"/>
        <w:jc w:val="both"/>
      </w:pPr>
      <w:r w:rsidRPr="00F62A96">
        <w:t xml:space="preserve">4) </w:t>
      </w:r>
      <w:r w:rsidR="00E4407F" w:rsidRPr="00F62A96">
        <w:t xml:space="preserve">муниципальных учреждений физической культуры и спорта </w:t>
      </w:r>
      <w:r w:rsidR="00D8742F" w:rsidRPr="00F62A96">
        <w:t>–</w:t>
      </w:r>
      <w:r w:rsidR="00C4351E" w:rsidRPr="00F62A96">
        <w:t xml:space="preserve"> </w:t>
      </w:r>
      <w:r w:rsidR="008065AA" w:rsidRPr="00F62A96">
        <w:t xml:space="preserve">22729,8 </w:t>
      </w:r>
      <w:r w:rsidR="00947AFD" w:rsidRPr="00F62A96">
        <w:t>р</w:t>
      </w:r>
      <w:r w:rsidR="00E4407F" w:rsidRPr="00F62A96">
        <w:t>уб.</w:t>
      </w:r>
      <w:r w:rsidR="008065AA" w:rsidRPr="00F62A96">
        <w:t xml:space="preserve"> </w:t>
      </w:r>
      <w:r w:rsidR="00BC176F" w:rsidRPr="00F62A96">
        <w:t>(темп роста</w:t>
      </w:r>
      <w:r w:rsidR="00F32DA5" w:rsidRPr="00F62A96">
        <w:t>–</w:t>
      </w:r>
      <w:r w:rsidR="00C4351E" w:rsidRPr="00F62A96">
        <w:t xml:space="preserve"> </w:t>
      </w:r>
      <w:r w:rsidR="008065AA" w:rsidRPr="00F62A96">
        <w:t>113,8</w:t>
      </w:r>
      <w:r w:rsidR="00E4407F" w:rsidRPr="00F62A96">
        <w:t xml:space="preserve"> %</w:t>
      </w:r>
      <w:r w:rsidR="00BC176F" w:rsidRPr="00F62A96">
        <w:t>)</w:t>
      </w:r>
      <w:r w:rsidR="00E4407F" w:rsidRPr="00F62A96">
        <w:t>.</w:t>
      </w:r>
    </w:p>
    <w:p w:rsidR="003A4255" w:rsidRPr="00F62A96" w:rsidRDefault="003A4255" w:rsidP="00F62A96">
      <w:pPr>
        <w:ind w:firstLine="709"/>
        <w:jc w:val="both"/>
      </w:pPr>
      <w:r w:rsidRPr="00F62A96">
        <w:t>В целях достижения контрольных показателей, предусмотренных «дорожными картами», по соотношению средней заработной платы работников учреждений, осуществляющих образовательную деятельность, а также деятельность в сфере культуры и искусства, к средней заработной плате субъекта, используются все возможные внутренние резервы каждого учреждения, в том числе оптимизация численности персонала путем перераспределения функциональных обязанностей, нагрузки на персонал в разрезе отделов, должностей и конкретных работников, сокращения  численности административно-управленческого персонала.</w:t>
      </w:r>
    </w:p>
    <w:p w:rsidR="00DC0E34" w:rsidRPr="00F62A96" w:rsidRDefault="00DC0E34" w:rsidP="00F62A96">
      <w:pPr>
        <w:pStyle w:val="af6"/>
        <w:spacing w:after="0"/>
        <w:ind w:left="0" w:firstLine="709"/>
        <w:jc w:val="both"/>
      </w:pPr>
      <w:r w:rsidRPr="00F62A96">
        <w:t>Средняя пенсия на 1 января 20</w:t>
      </w:r>
      <w:r w:rsidR="00A70AB7" w:rsidRPr="00F62A96">
        <w:t>2</w:t>
      </w:r>
      <w:r w:rsidR="007127AE" w:rsidRPr="00F62A96">
        <w:t xml:space="preserve">2 </w:t>
      </w:r>
      <w:r w:rsidRPr="00F62A96">
        <w:t xml:space="preserve">года составила </w:t>
      </w:r>
      <w:r w:rsidR="00255B1C" w:rsidRPr="00F62A96">
        <w:t>17777,12</w:t>
      </w:r>
      <w:r w:rsidR="00906DEB" w:rsidRPr="00F62A96">
        <w:t xml:space="preserve"> руб</w:t>
      </w:r>
      <w:r w:rsidR="00E96E61" w:rsidRPr="00F62A96">
        <w:t>.</w:t>
      </w:r>
      <w:r w:rsidRPr="00F62A96">
        <w:t xml:space="preserve">, возросла на </w:t>
      </w:r>
      <w:r w:rsidR="00255B1C" w:rsidRPr="00F62A96">
        <w:t>8,4</w:t>
      </w:r>
      <w:r w:rsidR="007127AE" w:rsidRPr="00F62A96">
        <w:t xml:space="preserve"> % к уровню 2020 </w:t>
      </w:r>
      <w:r w:rsidRPr="00F62A96">
        <w:t>года</w:t>
      </w:r>
      <w:r w:rsidR="007127AE" w:rsidRPr="00F62A96">
        <w:t xml:space="preserve"> (2020</w:t>
      </w:r>
      <w:r w:rsidR="002A44C5" w:rsidRPr="00F62A96">
        <w:t xml:space="preserve"> год – </w:t>
      </w:r>
      <w:r w:rsidR="001272CC" w:rsidRPr="00F62A96">
        <w:t>1</w:t>
      </w:r>
      <w:r w:rsidR="007127AE" w:rsidRPr="00F62A96">
        <w:t>6400,87</w:t>
      </w:r>
      <w:r w:rsidR="002A44C5" w:rsidRPr="00F62A96">
        <w:t xml:space="preserve"> руб.)</w:t>
      </w:r>
      <w:r w:rsidRPr="00F62A96">
        <w:t>.</w:t>
      </w:r>
    </w:p>
    <w:p w:rsidR="00A84024" w:rsidRPr="00F62A96" w:rsidRDefault="00A84024" w:rsidP="00F62A96">
      <w:pPr>
        <w:ind w:firstLine="709"/>
        <w:jc w:val="both"/>
      </w:pPr>
      <w:r w:rsidRPr="00F62A96">
        <w:t>Величина прожиточного минимума в среднем на душу населения составила на 01.01.20</w:t>
      </w:r>
      <w:r w:rsidR="00E96E61" w:rsidRPr="00F62A96">
        <w:t>2</w:t>
      </w:r>
      <w:r w:rsidR="00FD4278" w:rsidRPr="00F62A96">
        <w:t>2</w:t>
      </w:r>
      <w:r w:rsidR="002E5DD0" w:rsidRPr="00F62A96">
        <w:t xml:space="preserve"> года </w:t>
      </w:r>
      <w:r w:rsidRPr="00F62A96">
        <w:t xml:space="preserve">– </w:t>
      </w:r>
      <w:r w:rsidR="008672B5" w:rsidRPr="00F62A96">
        <w:t>10</w:t>
      </w:r>
      <w:r w:rsidR="00FD4278" w:rsidRPr="00F62A96">
        <w:t xml:space="preserve">833 </w:t>
      </w:r>
      <w:r w:rsidRPr="00F62A96">
        <w:t>руб.</w:t>
      </w:r>
      <w:r w:rsidR="00FD4278" w:rsidRPr="00F62A96">
        <w:t xml:space="preserve"> </w:t>
      </w:r>
      <w:r w:rsidR="008672B5" w:rsidRPr="00F62A96">
        <w:t>Величина прожиточного минимума в среднем на душу населения</w:t>
      </w:r>
      <w:r w:rsidR="00FD4278" w:rsidRPr="00F62A96">
        <w:t xml:space="preserve"> на 2022</w:t>
      </w:r>
      <w:r w:rsidR="008672B5" w:rsidRPr="00F62A96">
        <w:t xml:space="preserve"> год установлена в размере 1</w:t>
      </w:r>
      <w:r w:rsidR="00FD4278" w:rsidRPr="00F62A96">
        <w:t>1895</w:t>
      </w:r>
      <w:r w:rsidR="008672B5" w:rsidRPr="00F62A96">
        <w:t xml:space="preserve"> руб.</w:t>
      </w:r>
    </w:p>
    <w:p w:rsidR="000070D5" w:rsidRPr="00F62A96" w:rsidRDefault="000070D5" w:rsidP="00F62A96">
      <w:pPr>
        <w:ind w:firstLine="709"/>
        <w:jc w:val="both"/>
      </w:pPr>
    </w:p>
    <w:p w:rsidR="00180342" w:rsidRPr="00F62A96" w:rsidRDefault="00180342" w:rsidP="00F62A96">
      <w:pPr>
        <w:pStyle w:val="Textbodyindent"/>
        <w:spacing w:line="240" w:lineRule="auto"/>
        <w:ind w:firstLine="709"/>
        <w:jc w:val="left"/>
        <w:rPr>
          <w:b/>
          <w:bCs/>
          <w:sz w:val="24"/>
          <w:szCs w:val="24"/>
        </w:rPr>
      </w:pPr>
      <w:r w:rsidRPr="00F62A96">
        <w:rPr>
          <w:b/>
          <w:bCs/>
          <w:sz w:val="24"/>
          <w:szCs w:val="24"/>
        </w:rPr>
        <w:t>Глава 3. Дошкольное образование</w:t>
      </w:r>
    </w:p>
    <w:p w:rsidR="001B0E90" w:rsidRPr="00F62A96" w:rsidRDefault="001B0E90" w:rsidP="00F62A96">
      <w:pPr>
        <w:pStyle w:val="afd"/>
        <w:spacing w:after="0"/>
        <w:ind w:firstLine="709"/>
        <w:jc w:val="center"/>
      </w:pPr>
    </w:p>
    <w:p w:rsidR="00217516" w:rsidRPr="00F62A96" w:rsidRDefault="00217516" w:rsidP="00F62A96">
      <w:pPr>
        <w:pStyle w:val="ConsPlusNormal"/>
        <w:ind w:firstLine="709"/>
        <w:jc w:val="both"/>
        <w:rPr>
          <w:rFonts w:ascii="Times New Roman" w:hAnsi="Times New Roman" w:cs="Times New Roman"/>
          <w:sz w:val="24"/>
          <w:szCs w:val="24"/>
        </w:rPr>
      </w:pPr>
      <w:r w:rsidRPr="00F62A96">
        <w:rPr>
          <w:rFonts w:ascii="Times New Roman" w:hAnsi="Times New Roman" w:cs="Times New Roman"/>
          <w:sz w:val="24"/>
          <w:szCs w:val="24"/>
        </w:rPr>
        <w:t xml:space="preserve">В соответствии с Федеральным </w:t>
      </w:r>
      <w:hyperlink r:id="rId15" w:history="1">
        <w:r w:rsidRPr="00F62A96">
          <w:rPr>
            <w:rFonts w:ascii="Times New Roman" w:hAnsi="Times New Roman" w:cs="Times New Roman"/>
            <w:sz w:val="24"/>
            <w:szCs w:val="24"/>
          </w:rPr>
          <w:t>законом</w:t>
        </w:r>
      </w:hyperlink>
      <w:r w:rsidRPr="00F62A96">
        <w:rPr>
          <w:rFonts w:ascii="Times New Roman" w:hAnsi="Times New Roman" w:cs="Times New Roman"/>
          <w:sz w:val="24"/>
          <w:szCs w:val="24"/>
        </w:rPr>
        <w:t xml:space="preserve"> от 29 д</w:t>
      </w:r>
      <w:r w:rsidR="00BA6071" w:rsidRPr="00F62A96">
        <w:rPr>
          <w:rFonts w:ascii="Times New Roman" w:hAnsi="Times New Roman" w:cs="Times New Roman"/>
          <w:sz w:val="24"/>
          <w:szCs w:val="24"/>
        </w:rPr>
        <w:t>екабря 2012 года N 273-ФЗ «</w:t>
      </w:r>
      <w:r w:rsidRPr="00F62A96">
        <w:rPr>
          <w:rFonts w:ascii="Times New Roman" w:hAnsi="Times New Roman" w:cs="Times New Roman"/>
          <w:sz w:val="24"/>
          <w:szCs w:val="24"/>
        </w:rPr>
        <w:t>Об обр</w:t>
      </w:r>
      <w:r w:rsidR="00BA6071" w:rsidRPr="00F62A96">
        <w:rPr>
          <w:rFonts w:ascii="Times New Roman" w:hAnsi="Times New Roman" w:cs="Times New Roman"/>
          <w:sz w:val="24"/>
          <w:szCs w:val="24"/>
        </w:rPr>
        <w:t>азовании в Российской Федерации»</w:t>
      </w:r>
      <w:r w:rsidRPr="00F62A96">
        <w:rPr>
          <w:rFonts w:ascii="Times New Roman" w:hAnsi="Times New Roman" w:cs="Times New Roman"/>
          <w:sz w:val="24"/>
          <w:szCs w:val="24"/>
        </w:rPr>
        <w:t xml:space="preserve"> дошкольное образование является одним из уровней общего образования. </w:t>
      </w:r>
    </w:p>
    <w:p w:rsidR="00CE1FE7" w:rsidRPr="00F62A96" w:rsidRDefault="00CE1FE7" w:rsidP="00F62A96">
      <w:pPr>
        <w:ind w:firstLine="709"/>
        <w:jc w:val="both"/>
      </w:pPr>
      <w:r w:rsidRPr="00F62A96">
        <w:t xml:space="preserve">Реализация права каждого ребенка на качественное и доступное дошкольное образование, обеспечивающее равные стартовые условия для полноценного интеллектуального, физического и психического развития детей, развития их индивидуальных способностей - приоритетное направление деятельности образовательной системы городского округа город Выкса. </w:t>
      </w:r>
    </w:p>
    <w:p w:rsidR="00A46430" w:rsidRPr="00F62A96" w:rsidRDefault="00E4407F" w:rsidP="00F62A96">
      <w:pPr>
        <w:pStyle w:val="ConsPlusNormal"/>
        <w:ind w:firstLine="709"/>
        <w:jc w:val="both"/>
        <w:rPr>
          <w:rFonts w:ascii="Times New Roman" w:hAnsi="Times New Roman" w:cs="Times New Roman"/>
          <w:sz w:val="24"/>
          <w:szCs w:val="24"/>
        </w:rPr>
      </w:pPr>
      <w:r w:rsidRPr="00F62A96">
        <w:rPr>
          <w:rFonts w:ascii="Times New Roman" w:hAnsi="Times New Roman" w:cs="Times New Roman"/>
          <w:sz w:val="24"/>
          <w:szCs w:val="24"/>
        </w:rPr>
        <w:t>По состоянию на 01.01</w:t>
      </w:r>
      <w:r w:rsidR="00646047" w:rsidRPr="00F62A96">
        <w:rPr>
          <w:rFonts w:ascii="Times New Roman" w:hAnsi="Times New Roman" w:cs="Times New Roman"/>
          <w:sz w:val="24"/>
          <w:szCs w:val="24"/>
        </w:rPr>
        <w:t>.</w:t>
      </w:r>
      <w:r w:rsidRPr="00F62A96">
        <w:rPr>
          <w:rFonts w:ascii="Times New Roman" w:hAnsi="Times New Roman" w:cs="Times New Roman"/>
          <w:sz w:val="24"/>
          <w:szCs w:val="24"/>
        </w:rPr>
        <w:t>20</w:t>
      </w:r>
      <w:r w:rsidR="0010043C" w:rsidRPr="00F62A96">
        <w:rPr>
          <w:rFonts w:ascii="Times New Roman" w:hAnsi="Times New Roman" w:cs="Times New Roman"/>
          <w:sz w:val="24"/>
          <w:szCs w:val="24"/>
        </w:rPr>
        <w:t>2</w:t>
      </w:r>
      <w:r w:rsidR="00CE0C7A" w:rsidRPr="00F62A96">
        <w:rPr>
          <w:rFonts w:ascii="Times New Roman" w:hAnsi="Times New Roman" w:cs="Times New Roman"/>
          <w:sz w:val="24"/>
          <w:szCs w:val="24"/>
        </w:rPr>
        <w:t>2</w:t>
      </w:r>
      <w:r w:rsidRPr="00F62A96">
        <w:rPr>
          <w:rFonts w:ascii="Times New Roman" w:hAnsi="Times New Roman" w:cs="Times New Roman"/>
          <w:sz w:val="24"/>
          <w:szCs w:val="24"/>
        </w:rPr>
        <w:t xml:space="preserve"> года в </w:t>
      </w:r>
      <w:r w:rsidR="00E65DCA" w:rsidRPr="00F62A96">
        <w:rPr>
          <w:rFonts w:ascii="Times New Roman" w:hAnsi="Times New Roman" w:cs="Times New Roman"/>
          <w:sz w:val="24"/>
          <w:szCs w:val="24"/>
        </w:rPr>
        <w:t xml:space="preserve">городском </w:t>
      </w:r>
      <w:r w:rsidRPr="00F62A96">
        <w:rPr>
          <w:rFonts w:ascii="Times New Roman" w:hAnsi="Times New Roman" w:cs="Times New Roman"/>
          <w:sz w:val="24"/>
          <w:szCs w:val="24"/>
        </w:rPr>
        <w:t xml:space="preserve">округе </w:t>
      </w:r>
      <w:r w:rsidR="00CE1FE7" w:rsidRPr="00F62A96">
        <w:rPr>
          <w:rFonts w:ascii="Times New Roman" w:hAnsi="Times New Roman" w:cs="Times New Roman"/>
          <w:sz w:val="24"/>
          <w:szCs w:val="24"/>
        </w:rPr>
        <w:t xml:space="preserve">город Выкса </w:t>
      </w:r>
      <w:r w:rsidRPr="00F62A96">
        <w:rPr>
          <w:rFonts w:ascii="Times New Roman" w:hAnsi="Times New Roman" w:cs="Times New Roman"/>
          <w:sz w:val="24"/>
          <w:szCs w:val="24"/>
        </w:rPr>
        <w:t xml:space="preserve">функционируют </w:t>
      </w:r>
      <w:r w:rsidR="0010043C" w:rsidRPr="00F62A96">
        <w:rPr>
          <w:rFonts w:ascii="Times New Roman" w:hAnsi="Times New Roman" w:cs="Times New Roman"/>
          <w:sz w:val="24"/>
          <w:szCs w:val="24"/>
        </w:rPr>
        <w:t>2</w:t>
      </w:r>
      <w:r w:rsidR="00D02805" w:rsidRPr="00F62A96">
        <w:rPr>
          <w:rFonts w:ascii="Times New Roman" w:hAnsi="Times New Roman" w:cs="Times New Roman"/>
          <w:sz w:val="24"/>
          <w:szCs w:val="24"/>
        </w:rPr>
        <w:t>8</w:t>
      </w:r>
      <w:r w:rsidRPr="00F62A96">
        <w:rPr>
          <w:rFonts w:ascii="Times New Roman" w:hAnsi="Times New Roman" w:cs="Times New Roman"/>
          <w:sz w:val="24"/>
          <w:szCs w:val="24"/>
        </w:rPr>
        <w:t xml:space="preserve"> </w:t>
      </w:r>
      <w:r w:rsidR="00CE0C7A" w:rsidRPr="00F62A96">
        <w:rPr>
          <w:rFonts w:ascii="Times New Roman" w:hAnsi="Times New Roman" w:cs="Times New Roman"/>
          <w:sz w:val="24"/>
          <w:szCs w:val="24"/>
        </w:rPr>
        <w:t xml:space="preserve">муниципальных </w:t>
      </w:r>
      <w:r w:rsidRPr="00F62A96">
        <w:rPr>
          <w:rFonts w:ascii="Times New Roman" w:hAnsi="Times New Roman" w:cs="Times New Roman"/>
          <w:sz w:val="24"/>
          <w:szCs w:val="24"/>
        </w:rPr>
        <w:t>дошкольн</w:t>
      </w:r>
      <w:r w:rsidR="005463E7" w:rsidRPr="00F62A96">
        <w:rPr>
          <w:rFonts w:ascii="Times New Roman" w:hAnsi="Times New Roman" w:cs="Times New Roman"/>
          <w:sz w:val="24"/>
          <w:szCs w:val="24"/>
        </w:rPr>
        <w:t>ых</w:t>
      </w:r>
      <w:r w:rsidRPr="00F62A96">
        <w:rPr>
          <w:rFonts w:ascii="Times New Roman" w:hAnsi="Times New Roman" w:cs="Times New Roman"/>
          <w:sz w:val="24"/>
          <w:szCs w:val="24"/>
        </w:rPr>
        <w:t xml:space="preserve"> </w:t>
      </w:r>
      <w:r w:rsidR="00CE0C7A" w:rsidRPr="00F62A96">
        <w:rPr>
          <w:rFonts w:ascii="Times New Roman" w:hAnsi="Times New Roman" w:cs="Times New Roman"/>
          <w:sz w:val="24"/>
          <w:szCs w:val="24"/>
        </w:rPr>
        <w:t xml:space="preserve">общеобразовательных </w:t>
      </w:r>
      <w:r w:rsidRPr="00F62A96">
        <w:rPr>
          <w:rFonts w:ascii="Times New Roman" w:hAnsi="Times New Roman" w:cs="Times New Roman"/>
          <w:sz w:val="24"/>
          <w:szCs w:val="24"/>
        </w:rPr>
        <w:t>учреждени</w:t>
      </w:r>
      <w:r w:rsidR="005463E7" w:rsidRPr="00F62A96">
        <w:rPr>
          <w:rFonts w:ascii="Times New Roman" w:hAnsi="Times New Roman" w:cs="Times New Roman"/>
          <w:sz w:val="24"/>
          <w:szCs w:val="24"/>
        </w:rPr>
        <w:t>й</w:t>
      </w:r>
      <w:r w:rsidR="0010043C" w:rsidRPr="00F62A96">
        <w:rPr>
          <w:rFonts w:ascii="Times New Roman" w:hAnsi="Times New Roman" w:cs="Times New Roman"/>
          <w:sz w:val="24"/>
          <w:szCs w:val="24"/>
        </w:rPr>
        <w:t>.</w:t>
      </w:r>
    </w:p>
    <w:p w:rsidR="00E4407F" w:rsidRPr="00F62A96" w:rsidRDefault="003047D3" w:rsidP="00F62A96">
      <w:pPr>
        <w:pStyle w:val="ConsPlusNormal"/>
        <w:ind w:firstLine="709"/>
        <w:jc w:val="both"/>
        <w:rPr>
          <w:rFonts w:ascii="Times New Roman" w:hAnsi="Times New Roman" w:cs="Times New Roman"/>
          <w:sz w:val="24"/>
          <w:szCs w:val="24"/>
        </w:rPr>
      </w:pPr>
      <w:r w:rsidRPr="00F62A96">
        <w:rPr>
          <w:rFonts w:ascii="Times New Roman" w:hAnsi="Times New Roman" w:cs="Times New Roman"/>
          <w:sz w:val="24"/>
          <w:szCs w:val="24"/>
        </w:rPr>
        <w:t xml:space="preserve">Все муниципальные ДОО имеют лицензию на право ведения образовательной деятельности в области дошкольного образования. </w:t>
      </w:r>
      <w:r w:rsidR="004313DB" w:rsidRPr="00F62A96">
        <w:rPr>
          <w:rFonts w:ascii="Times New Roman" w:hAnsi="Times New Roman" w:cs="Times New Roman"/>
          <w:sz w:val="24"/>
          <w:szCs w:val="24"/>
        </w:rPr>
        <w:t>Та</w:t>
      </w:r>
      <w:r w:rsidRPr="00F62A96">
        <w:rPr>
          <w:rFonts w:ascii="Times New Roman" w:hAnsi="Times New Roman" w:cs="Times New Roman"/>
          <w:sz w:val="24"/>
          <w:szCs w:val="24"/>
        </w:rPr>
        <w:t xml:space="preserve">кже на территории </w:t>
      </w:r>
      <w:r w:rsidR="00CE1FE7" w:rsidRPr="00F62A96">
        <w:rPr>
          <w:rFonts w:ascii="Times New Roman" w:hAnsi="Times New Roman" w:cs="Times New Roman"/>
          <w:sz w:val="24"/>
          <w:szCs w:val="24"/>
        </w:rPr>
        <w:t>городского округа</w:t>
      </w:r>
      <w:r w:rsidRPr="00F62A96">
        <w:rPr>
          <w:rFonts w:ascii="Times New Roman" w:hAnsi="Times New Roman" w:cs="Times New Roman"/>
          <w:sz w:val="24"/>
          <w:szCs w:val="24"/>
        </w:rPr>
        <w:t xml:space="preserve"> функционирует одно частное дошкольное образовательное учреждение «Православный детский сад «Колокольчи</w:t>
      </w:r>
      <w:r w:rsidR="008F572F" w:rsidRPr="00F62A96">
        <w:rPr>
          <w:rFonts w:ascii="Times New Roman" w:hAnsi="Times New Roman" w:cs="Times New Roman"/>
          <w:sz w:val="24"/>
          <w:szCs w:val="24"/>
        </w:rPr>
        <w:t>к», который посещают 3</w:t>
      </w:r>
      <w:r w:rsidR="0010043C" w:rsidRPr="00F62A96">
        <w:rPr>
          <w:rFonts w:ascii="Times New Roman" w:hAnsi="Times New Roman" w:cs="Times New Roman"/>
          <w:sz w:val="24"/>
          <w:szCs w:val="24"/>
        </w:rPr>
        <w:t>1</w:t>
      </w:r>
      <w:r w:rsidR="00BA6071" w:rsidRPr="00F62A96">
        <w:rPr>
          <w:rFonts w:ascii="Times New Roman" w:hAnsi="Times New Roman" w:cs="Times New Roman"/>
          <w:sz w:val="24"/>
          <w:szCs w:val="24"/>
        </w:rPr>
        <w:t xml:space="preserve"> </w:t>
      </w:r>
      <w:r w:rsidR="008F572F" w:rsidRPr="00F62A96">
        <w:rPr>
          <w:rFonts w:ascii="Times New Roman" w:hAnsi="Times New Roman" w:cs="Times New Roman"/>
          <w:sz w:val="24"/>
          <w:szCs w:val="24"/>
        </w:rPr>
        <w:t>ребен</w:t>
      </w:r>
      <w:r w:rsidR="0010043C" w:rsidRPr="00F62A96">
        <w:rPr>
          <w:rFonts w:ascii="Times New Roman" w:hAnsi="Times New Roman" w:cs="Times New Roman"/>
          <w:sz w:val="24"/>
          <w:szCs w:val="24"/>
        </w:rPr>
        <w:t>о</w:t>
      </w:r>
      <w:r w:rsidR="008F572F" w:rsidRPr="00F62A96">
        <w:rPr>
          <w:rFonts w:ascii="Times New Roman" w:hAnsi="Times New Roman" w:cs="Times New Roman"/>
          <w:sz w:val="24"/>
          <w:szCs w:val="24"/>
        </w:rPr>
        <w:t>к и</w:t>
      </w:r>
      <w:r w:rsidR="00CE0C7A" w:rsidRPr="00F62A96">
        <w:rPr>
          <w:rFonts w:ascii="Times New Roman" w:hAnsi="Times New Roman" w:cs="Times New Roman"/>
          <w:sz w:val="24"/>
          <w:szCs w:val="24"/>
        </w:rPr>
        <w:t xml:space="preserve"> </w:t>
      </w:r>
      <w:r w:rsidR="00965C62" w:rsidRPr="00F62A96">
        <w:rPr>
          <w:rFonts w:ascii="Times New Roman" w:hAnsi="Times New Roman" w:cs="Times New Roman"/>
          <w:sz w:val="24"/>
          <w:szCs w:val="24"/>
        </w:rPr>
        <w:t>6</w:t>
      </w:r>
      <w:r w:rsidR="008F572F" w:rsidRPr="00F62A96">
        <w:rPr>
          <w:rFonts w:ascii="Times New Roman" w:hAnsi="Times New Roman" w:cs="Times New Roman"/>
          <w:sz w:val="24"/>
          <w:szCs w:val="24"/>
        </w:rPr>
        <w:t xml:space="preserve"> семейных детских сада (на 10 мест каждый</w:t>
      </w:r>
      <w:r w:rsidR="00AC14C0" w:rsidRPr="00F62A96">
        <w:rPr>
          <w:rFonts w:ascii="Times New Roman" w:hAnsi="Times New Roman" w:cs="Times New Roman"/>
          <w:sz w:val="24"/>
          <w:szCs w:val="24"/>
        </w:rPr>
        <w:t>).</w:t>
      </w:r>
    </w:p>
    <w:p w:rsidR="0008182B" w:rsidRPr="00F62A96" w:rsidRDefault="0008182B" w:rsidP="00F62A96">
      <w:pPr>
        <w:ind w:firstLine="709"/>
        <w:jc w:val="both"/>
      </w:pPr>
      <w:r w:rsidRPr="00F62A96">
        <w:t>В целом по городскому округу в 20</w:t>
      </w:r>
      <w:r w:rsidR="00CE0C7A" w:rsidRPr="00F62A96">
        <w:t>21</w:t>
      </w:r>
      <w:r w:rsidRPr="00F62A96">
        <w:t xml:space="preserve"> году </w:t>
      </w:r>
      <w:r w:rsidR="001D274F" w:rsidRPr="00F62A96">
        <w:t xml:space="preserve">в основном </w:t>
      </w:r>
      <w:r w:rsidRPr="00F62A96">
        <w:t>отмечена позитивная динамика показателей, характеризующих эффективность деятельности органов местного самоуправления в сфере дошкольного образования.</w:t>
      </w:r>
    </w:p>
    <w:p w:rsidR="00F71833" w:rsidRPr="00F62A96" w:rsidRDefault="00F71833" w:rsidP="00F62A96">
      <w:pPr>
        <w:pStyle w:val="Standard"/>
        <w:ind w:firstLine="709"/>
        <w:jc w:val="both"/>
      </w:pPr>
      <w:r w:rsidRPr="00F62A96">
        <w:t>Охват дошкольным образованием в округе в 2021 году составил 78,13 %, что ниже уровня 2020 года на 0,87 п. п. (2020 год – 79 %). Это связано прежде всего с уменьшением численности детей в возрасте 1 - 6 лет в муниципальном образовании.</w:t>
      </w:r>
    </w:p>
    <w:p w:rsidR="00F71833" w:rsidRPr="00F62A96" w:rsidRDefault="00F71833" w:rsidP="00F62A96">
      <w:pPr>
        <w:ind w:firstLine="709"/>
        <w:jc w:val="both"/>
        <w:rPr>
          <w:rFonts w:eastAsia="SimSun"/>
          <w:kern w:val="3"/>
          <w:lang w:eastAsia="zh-CN"/>
        </w:rPr>
      </w:pPr>
      <w:r w:rsidRPr="00F62A96">
        <w:rPr>
          <w:rFonts w:eastAsia="SimSun"/>
          <w:kern w:val="3"/>
          <w:lang w:eastAsia="zh-CN"/>
        </w:rPr>
        <w:t>Численность детей в возрасте 1-6 лет, получающих услуги дошкольного образования в муниципальных дошкольных образовательных учреждениях, снизилась на 5,</w:t>
      </w:r>
      <w:r w:rsidR="00E5713D" w:rsidRPr="00F62A96">
        <w:rPr>
          <w:rFonts w:eastAsia="SimSun"/>
          <w:kern w:val="3"/>
          <w:lang w:eastAsia="zh-CN"/>
        </w:rPr>
        <w:t>9</w:t>
      </w:r>
      <w:r w:rsidRPr="00F62A96">
        <w:rPr>
          <w:rFonts w:eastAsia="SimSun"/>
          <w:kern w:val="3"/>
          <w:lang w:eastAsia="zh-CN"/>
        </w:rPr>
        <w:t xml:space="preserve"> % и составила 4</w:t>
      </w:r>
      <w:r w:rsidR="00E5713D" w:rsidRPr="00F62A96">
        <w:rPr>
          <w:rFonts w:eastAsia="SimSun"/>
          <w:kern w:val="3"/>
          <w:lang w:eastAsia="zh-CN"/>
        </w:rPr>
        <w:t>766</w:t>
      </w:r>
      <w:r w:rsidRPr="00F62A96">
        <w:rPr>
          <w:rFonts w:eastAsia="SimSun"/>
          <w:kern w:val="3"/>
          <w:lang w:eastAsia="zh-CN"/>
        </w:rPr>
        <w:t xml:space="preserve"> детей (2020 год – 5</w:t>
      </w:r>
      <w:r w:rsidR="00E5713D" w:rsidRPr="00F62A96">
        <w:rPr>
          <w:rFonts w:eastAsia="SimSun"/>
          <w:kern w:val="3"/>
          <w:lang w:eastAsia="zh-CN"/>
        </w:rPr>
        <w:t>068</w:t>
      </w:r>
      <w:r w:rsidRPr="00F62A96">
        <w:rPr>
          <w:rFonts w:eastAsia="SimSun"/>
          <w:kern w:val="3"/>
          <w:lang w:eastAsia="zh-CN"/>
        </w:rPr>
        <w:t xml:space="preserve"> детей). К 2024 году долю детей, получающих дошкольную образовательную услугу в муниципальных дошкольных образовательных учреждениях, планируется увеличить до 80,</w:t>
      </w:r>
      <w:r w:rsidR="00E5713D" w:rsidRPr="00F62A96">
        <w:rPr>
          <w:rFonts w:eastAsia="SimSun"/>
          <w:kern w:val="3"/>
          <w:lang w:eastAsia="zh-CN"/>
        </w:rPr>
        <w:t>52</w:t>
      </w:r>
      <w:r w:rsidRPr="00F62A96">
        <w:rPr>
          <w:rFonts w:eastAsia="SimSun"/>
          <w:kern w:val="3"/>
          <w:lang w:eastAsia="zh-CN"/>
        </w:rPr>
        <w:t xml:space="preserve"> % (49</w:t>
      </w:r>
      <w:r w:rsidR="00E5713D" w:rsidRPr="00F62A96">
        <w:rPr>
          <w:rFonts w:eastAsia="SimSun"/>
          <w:kern w:val="3"/>
          <w:lang w:eastAsia="zh-CN"/>
        </w:rPr>
        <w:t>80</w:t>
      </w:r>
      <w:r w:rsidRPr="00F62A96">
        <w:rPr>
          <w:rFonts w:eastAsia="SimSun"/>
          <w:kern w:val="3"/>
          <w:lang w:eastAsia="zh-CN"/>
        </w:rPr>
        <w:t xml:space="preserve"> детей).</w:t>
      </w:r>
    </w:p>
    <w:p w:rsidR="000D6432" w:rsidRPr="00F62A96" w:rsidRDefault="000D6432" w:rsidP="00F62A96">
      <w:pPr>
        <w:ind w:firstLine="709"/>
        <w:jc w:val="both"/>
      </w:pPr>
      <w:r w:rsidRPr="00F62A96">
        <w:t>В 20</w:t>
      </w:r>
      <w:r w:rsidR="000A14EE" w:rsidRPr="00F62A96">
        <w:t>21</w:t>
      </w:r>
      <w:r w:rsidRPr="00F62A96">
        <w:t xml:space="preserve"> году </w:t>
      </w:r>
      <w:r w:rsidR="00B21434" w:rsidRPr="00F62A96">
        <w:t xml:space="preserve">на </w:t>
      </w:r>
      <w:r w:rsidR="000A14EE" w:rsidRPr="00F62A96">
        <w:t>2,65</w:t>
      </w:r>
      <w:r w:rsidR="001F7063" w:rsidRPr="00F62A96">
        <w:t xml:space="preserve"> п.</w:t>
      </w:r>
      <w:r w:rsidR="00803061" w:rsidRPr="00F62A96">
        <w:t>п.</w:t>
      </w:r>
      <w:r w:rsidR="000A14EE" w:rsidRPr="00F62A96">
        <w:t xml:space="preserve"> </w:t>
      </w:r>
      <w:r w:rsidRPr="00F62A96">
        <w:t xml:space="preserve">снизилась доля </w:t>
      </w:r>
      <w:r w:rsidR="00634D9C" w:rsidRPr="00F62A96">
        <w:t>детей,</w:t>
      </w:r>
      <w:r w:rsidRPr="00F62A96">
        <w:t xml:space="preserve"> состоящих на учете для определения в </w:t>
      </w:r>
      <w:r w:rsidR="004313DB" w:rsidRPr="00F62A96">
        <w:t>муниципальные дошкольные</w:t>
      </w:r>
      <w:r w:rsidRPr="00F62A96">
        <w:t xml:space="preserve"> общеобразовательные учреждения и составила </w:t>
      </w:r>
      <w:r w:rsidR="000A14EE" w:rsidRPr="00F62A96">
        <w:t xml:space="preserve">7,21 </w:t>
      </w:r>
      <w:r w:rsidRPr="00F62A96">
        <w:t>% (20</w:t>
      </w:r>
      <w:r w:rsidR="000A14EE" w:rsidRPr="00F62A96">
        <w:t>20</w:t>
      </w:r>
      <w:r w:rsidR="001D274F" w:rsidRPr="00F62A96">
        <w:t xml:space="preserve"> -</w:t>
      </w:r>
      <w:r w:rsidRPr="00F62A96">
        <w:t xml:space="preserve"> год </w:t>
      </w:r>
      <w:r w:rsidR="000A14EE" w:rsidRPr="00F62A96">
        <w:t>9,86</w:t>
      </w:r>
      <w:r w:rsidRPr="00F62A96">
        <w:t xml:space="preserve"> %).</w:t>
      </w:r>
    </w:p>
    <w:p w:rsidR="00C00C23" w:rsidRPr="00F62A96" w:rsidRDefault="00C00C23" w:rsidP="00F62A96">
      <w:pPr>
        <w:ind w:firstLine="709"/>
        <w:jc w:val="both"/>
      </w:pPr>
      <w:r w:rsidRPr="00F62A96">
        <w:t xml:space="preserve">С целью прозрачности и оптимизации предоставления муниципальных услуг ведется система электронной очереди детей на получение места в дошкольной образовательной организации, а также учета детей, посещающих ДОУ. </w:t>
      </w:r>
    </w:p>
    <w:p w:rsidR="00E4407F" w:rsidRPr="00F62A96" w:rsidRDefault="00803061" w:rsidP="00F62A96">
      <w:pPr>
        <w:ind w:firstLine="709"/>
        <w:jc w:val="both"/>
        <w:rPr>
          <w:color w:val="000000"/>
        </w:rPr>
      </w:pPr>
      <w:r w:rsidRPr="00F62A96">
        <w:t xml:space="preserve">Численность детей в возрасте 1-6 лет, состоящих на учете для определения в </w:t>
      </w:r>
      <w:r w:rsidR="004313DB" w:rsidRPr="00F62A96">
        <w:t>муниципальные дошкольные</w:t>
      </w:r>
      <w:r w:rsidRPr="00F62A96">
        <w:t xml:space="preserve"> общеобразовательные </w:t>
      </w:r>
      <w:r w:rsidR="004313DB" w:rsidRPr="00F62A96">
        <w:t>учреждения, составила</w:t>
      </w:r>
      <w:r w:rsidRPr="00F62A96">
        <w:t xml:space="preserve"> по итогам 20</w:t>
      </w:r>
      <w:r w:rsidR="000A14EE" w:rsidRPr="00F62A96">
        <w:t>21</w:t>
      </w:r>
      <w:r w:rsidRPr="00F62A96">
        <w:t xml:space="preserve"> года </w:t>
      </w:r>
      <w:r w:rsidR="000A14EE" w:rsidRPr="00F62A96">
        <w:t>450 детей (2020</w:t>
      </w:r>
      <w:r w:rsidRPr="00F62A96">
        <w:t xml:space="preserve"> год -</w:t>
      </w:r>
      <w:r w:rsidR="000A14EE" w:rsidRPr="00F62A96">
        <w:t xml:space="preserve"> 646</w:t>
      </w:r>
      <w:r w:rsidRPr="00F62A96">
        <w:t xml:space="preserve"> детей).</w:t>
      </w:r>
    </w:p>
    <w:p w:rsidR="00F32CB7" w:rsidRPr="00F62A96" w:rsidRDefault="00803061" w:rsidP="00F62A96">
      <w:pPr>
        <w:ind w:firstLine="709"/>
        <w:jc w:val="both"/>
      </w:pPr>
      <w:r w:rsidRPr="00F62A96">
        <w:t xml:space="preserve">В структуре очередности по- прежнему преобладают дети с 1,5 до 3 лет. </w:t>
      </w:r>
      <w:r w:rsidR="00F32CB7" w:rsidRPr="00F62A96">
        <w:t>Дети в возрасте от 3 до 7 лет местами в детских садах обеспечены полностью.</w:t>
      </w:r>
    </w:p>
    <w:p w:rsidR="000A14EE" w:rsidRPr="00F62A96" w:rsidRDefault="002C1BA7" w:rsidP="00F62A96">
      <w:pPr>
        <w:ind w:firstLine="709"/>
        <w:jc w:val="both"/>
      </w:pPr>
      <w:r w:rsidRPr="00F62A96">
        <w:t>Для решения с</w:t>
      </w:r>
      <w:r w:rsidR="0044658F" w:rsidRPr="00F62A96">
        <w:t>ложив</w:t>
      </w:r>
      <w:r w:rsidRPr="00F62A96">
        <w:t>шей</w:t>
      </w:r>
      <w:r w:rsidR="0044658F" w:rsidRPr="00F62A96">
        <w:t>ся ситуаци</w:t>
      </w:r>
      <w:r w:rsidRPr="00F62A96">
        <w:t>и</w:t>
      </w:r>
      <w:r w:rsidR="000A14EE" w:rsidRPr="00F62A96">
        <w:t xml:space="preserve"> </w:t>
      </w:r>
      <w:r w:rsidRPr="00F62A96">
        <w:t>в 20</w:t>
      </w:r>
      <w:r w:rsidR="000A14EE" w:rsidRPr="00F62A96">
        <w:t>21</w:t>
      </w:r>
      <w:r w:rsidR="001F7063" w:rsidRPr="00F62A96">
        <w:t xml:space="preserve"> </w:t>
      </w:r>
      <w:r w:rsidRPr="00F62A96">
        <w:t xml:space="preserve">году были выполнены </w:t>
      </w:r>
      <w:r w:rsidR="0044658F" w:rsidRPr="00F62A96">
        <w:t xml:space="preserve">работы по развитию сети дошкольных образовательных учреждений. </w:t>
      </w:r>
    </w:p>
    <w:p w:rsidR="000A14EE" w:rsidRPr="00F62A96" w:rsidRDefault="000A14EE" w:rsidP="00F62A96">
      <w:pPr>
        <w:ind w:firstLine="709"/>
        <w:jc w:val="both"/>
      </w:pPr>
      <w:r w:rsidRPr="00F62A96">
        <w:rPr>
          <w:color w:val="000000"/>
        </w:rPr>
        <w:t xml:space="preserve">В 2021 году комиссией по комплектованию было выдано 897 путевок в дошкольные образовательные организации детям в возрасте от 1 до 7 лет. </w:t>
      </w:r>
      <w:r w:rsidRPr="00F62A96">
        <w:t>Высокий показатель в обеспеченности местами в детских садах детей в возрасте от 2 месяцев до 3 лет был достигнут благодаря реализации федерального проекта «Содействие занятости женщин – доступность дошкольного образования для детей» национального проекта «Демография» в результате ввода в эксплуатацию новых зданий МБДОУ № 27 «Сказка» и МБДОУ № 36 «Аленький цветочек» по 75 мест в каждом. Продолжается строительство детского сада на 120 мест в р.п. Виля.</w:t>
      </w:r>
    </w:p>
    <w:p w:rsidR="00CA6A09" w:rsidRPr="00F62A96" w:rsidRDefault="00CA6A09" w:rsidP="00F62A96">
      <w:pPr>
        <w:ind w:firstLine="709"/>
        <w:jc w:val="both"/>
      </w:pPr>
      <w:r w:rsidRPr="00F62A96">
        <w:t>В рамках целевой программы «Капитальный ремонт образовательных организаций Нижегородской области» осуществлен капитальный ремонт в 4 дошкольных образовательных организациях (МБДОУ №№ 16,18,27,33) на общую сумму 8,95 млн. руб. За счет средств муниципального бюджета были произведены текущие ремонты дошкольных учреждений.</w:t>
      </w:r>
    </w:p>
    <w:p w:rsidR="00CA6A09" w:rsidRPr="00F62A96" w:rsidRDefault="00CA6A09" w:rsidP="00F62A96">
      <w:pPr>
        <w:ind w:firstLine="709"/>
        <w:jc w:val="both"/>
      </w:pPr>
      <w:r w:rsidRPr="00F62A96">
        <w:t xml:space="preserve">Администрация городского округа, управление образования уделяют большое внимание созданию безопасных и комфортных условий пребывания детей в дошкольных учреждениях. </w:t>
      </w:r>
    </w:p>
    <w:p w:rsidR="00CA6A09" w:rsidRPr="00F62A96" w:rsidRDefault="00CA6A09" w:rsidP="00F62A96">
      <w:pPr>
        <w:ind w:firstLine="709"/>
        <w:jc w:val="both"/>
      </w:pPr>
      <w:r w:rsidRPr="00F62A96">
        <w:t xml:space="preserve">Все дошкольные образовательные организации имеют доступ к информационно - телекоммуникационной сети «Интернет», собственные официальные сайты. </w:t>
      </w:r>
    </w:p>
    <w:p w:rsidR="00CA6A09" w:rsidRPr="00F62A96" w:rsidRDefault="00CA6A09" w:rsidP="00F62A96">
      <w:pPr>
        <w:ind w:firstLine="709"/>
        <w:jc w:val="both"/>
      </w:pPr>
      <w:r w:rsidRPr="00F62A96">
        <w:rPr>
          <w:rFonts w:eastAsia="SimSun"/>
          <w:kern w:val="2"/>
          <w:lang w:eastAsia="hi-IN" w:bidi="hi-IN"/>
        </w:rPr>
        <w:t xml:space="preserve">Материально-техническое обеспечение образовательного процесса соответствует требованиям стандарта. </w:t>
      </w:r>
      <w:r w:rsidRPr="00F62A96">
        <w:t xml:space="preserve">В дошкольных организациях приобретены игровая, учебная мебель, игрушки, пособия, компьютерная техника, интерактивное оборудование. </w:t>
      </w:r>
    </w:p>
    <w:p w:rsidR="00CA6A09" w:rsidRPr="00F62A96" w:rsidRDefault="00CA6A09" w:rsidP="00F62A96">
      <w:pPr>
        <w:ind w:firstLine="709"/>
        <w:jc w:val="both"/>
      </w:pPr>
      <w:r w:rsidRPr="00F62A96">
        <w:t>С целью усиления антитеррористической защищённости объектов образования в 2021 году часть учреждений оборудованы системами контроля управления доступом и системами видеонаблюдения.</w:t>
      </w:r>
    </w:p>
    <w:p w:rsidR="00CA6A09" w:rsidRPr="00F62A96" w:rsidRDefault="00CA6A09" w:rsidP="00F62A96">
      <w:pPr>
        <w:ind w:firstLine="709"/>
        <w:jc w:val="both"/>
      </w:pPr>
      <w:r w:rsidRPr="00F62A96">
        <w:t>Общий объем расходов бюджета городского округа город Выкса на дошкольное образование в 2021 году составил 573,818 млн. руб.</w:t>
      </w:r>
    </w:p>
    <w:p w:rsidR="00CA6A09" w:rsidRPr="00F62A96" w:rsidRDefault="00CA6A09" w:rsidP="00F62A96">
      <w:pPr>
        <w:ind w:firstLine="709"/>
        <w:jc w:val="both"/>
      </w:pPr>
      <w:r w:rsidRPr="00F62A96">
        <w:t xml:space="preserve"> На оснащение развивающего пространства дошкольных образовательных учреждений в соответствии с Федеральным государственным образовательным стандартом израсходовано 8,1 млн. руб., что в значительной мере направлено на повышение качества дошкольного образования.</w:t>
      </w:r>
    </w:p>
    <w:p w:rsidR="00CA6A09" w:rsidRPr="00F62A96" w:rsidRDefault="00CA6A09" w:rsidP="00F62A96">
      <w:pPr>
        <w:ind w:firstLine="709"/>
        <w:jc w:val="both"/>
      </w:pPr>
      <w:r w:rsidRPr="00F62A96">
        <w:t xml:space="preserve">Особое внимание уделяется удовлетворению потребности населения в услугах дошкольных учреждений детям с ограниченными возможностями здоровья. </w:t>
      </w:r>
    </w:p>
    <w:p w:rsidR="00CA6A09" w:rsidRPr="00F62A96" w:rsidRDefault="00CA6A09" w:rsidP="00F62A96">
      <w:pPr>
        <w:ind w:firstLine="709"/>
        <w:jc w:val="both"/>
      </w:pPr>
      <w:r w:rsidRPr="00F62A96">
        <w:t xml:space="preserve">В 2021 году детские сады округа посещали 63 ребенка – инвалида и 300 детей с ОВЗ. Семьи, где воспитываются дети-инвалиды освобождены от родительской платы. </w:t>
      </w:r>
    </w:p>
    <w:p w:rsidR="00CA6A09" w:rsidRPr="00F62A96" w:rsidRDefault="00CA6A09" w:rsidP="00F62A96">
      <w:pPr>
        <w:ind w:firstLine="709"/>
        <w:jc w:val="both"/>
      </w:pPr>
      <w:r w:rsidRPr="00F62A96">
        <w:t>Доступность ухода и присмотра в дошкольных образовательных организациях для всех слоев населения округа обеспечена регулированием родительской платы за содержание детей в дошкольных учреждениях. Сохранена фиксированная родительская плата за содержание ребенка на социально приемлемом уровне. Повышение родительской платы происходит 1 раз в год на уровень инфляции. Сохранена система льгот по родительско</w:t>
      </w:r>
      <w:r w:rsidR="00D66166" w:rsidRPr="00F62A96">
        <w:t>й плате, которыми пользуются 30</w:t>
      </w:r>
      <w:r w:rsidRPr="00F62A96">
        <w:t>% семей. 98% родителей воспитанников дошкольных учреждений выплачивались компенсация части родительской платы в соответствии с их заявлениями.</w:t>
      </w:r>
    </w:p>
    <w:p w:rsidR="00CA6A09" w:rsidRPr="00F62A96" w:rsidRDefault="00CA6A09" w:rsidP="00F62A96">
      <w:pPr>
        <w:ind w:firstLine="709"/>
        <w:jc w:val="both"/>
      </w:pPr>
      <w:r w:rsidRPr="00F62A96">
        <w:t>Одним из факторов сохранения и укрепления здоровья является организация полноценного рационального питания. Питание дошкольников организовано в среднем из расчёта 114 руб.</w:t>
      </w:r>
      <w:r w:rsidR="002E5DD0" w:rsidRPr="00F62A96">
        <w:t xml:space="preserve"> в день (в 2020 году</w:t>
      </w:r>
      <w:r w:rsidRPr="00F62A96">
        <w:t xml:space="preserve"> – 103,33 руб.), что позволило обеспечить биологическую ценность рациона в соответствии с нормами СаНПиН.</w:t>
      </w:r>
    </w:p>
    <w:p w:rsidR="00CA6A09" w:rsidRPr="00F62A96" w:rsidRDefault="00CA6A09" w:rsidP="00F62A96">
      <w:pPr>
        <w:ind w:firstLine="709"/>
        <w:jc w:val="both"/>
        <w:rPr>
          <w:rFonts w:eastAsia="SimSun"/>
          <w:kern w:val="1"/>
          <w:lang w:eastAsia="hi-IN" w:bidi="hi-IN"/>
        </w:rPr>
      </w:pPr>
      <w:r w:rsidRPr="00F62A96">
        <w:t xml:space="preserve">Наряду с решением проблем доступности ухода и присмотра, сохранения и укрепления здоровья воспитанников </w:t>
      </w:r>
      <w:r w:rsidRPr="00F62A96">
        <w:rPr>
          <w:rFonts w:eastAsia="SimSun"/>
          <w:kern w:val="1"/>
          <w:lang w:eastAsia="hi-IN" w:bidi="hi-IN"/>
        </w:rPr>
        <w:t>одним из главных приоритетов государственной образовательной политики является достижение современного качественного дошкольного образования, соответствующего требованиям федерального государственного образовательного стандарта.</w:t>
      </w:r>
    </w:p>
    <w:p w:rsidR="00CA6A09" w:rsidRPr="00F62A96" w:rsidRDefault="00CA6A09" w:rsidP="00F62A96">
      <w:pPr>
        <w:shd w:val="clear" w:color="auto" w:fill="FFFFFF"/>
        <w:ind w:firstLine="709"/>
        <w:jc w:val="both"/>
      </w:pPr>
      <w:r w:rsidRPr="00F62A96">
        <w:t>В системе дошкольного образования округа работает 473 педагога, 41% имеют высшее профессиональное образование, категорийность составляет 84 %.</w:t>
      </w:r>
    </w:p>
    <w:p w:rsidR="00CA6A09" w:rsidRPr="00F62A96" w:rsidRDefault="00CA6A09" w:rsidP="00F62A96">
      <w:pPr>
        <w:shd w:val="clear" w:color="auto" w:fill="FFFFFF"/>
        <w:ind w:firstLine="709"/>
        <w:jc w:val="both"/>
      </w:pPr>
      <w:r w:rsidRPr="00F62A96">
        <w:t>Во исполнение Указа Президента РФ В.В. Путина средняя заработная плата по городскому округу педагогических работников дошкольных образовательных учреждений составляет 32 109 руб.</w:t>
      </w:r>
    </w:p>
    <w:p w:rsidR="00CA6A09" w:rsidRPr="00F62A96" w:rsidRDefault="00CA6A09" w:rsidP="00F62A96">
      <w:pPr>
        <w:shd w:val="clear" w:color="auto" w:fill="FFFFFF"/>
        <w:ind w:firstLine="709"/>
        <w:jc w:val="both"/>
      </w:pPr>
      <w:r w:rsidRPr="00F62A96">
        <w:t>Учитывая интересы и потребности детей, в МБДОУ городского округа город Выкса предоставляются дополнительные образовательные услуги, в том числе платные.</w:t>
      </w:r>
    </w:p>
    <w:p w:rsidR="00CA6A09" w:rsidRPr="00F62A96" w:rsidRDefault="00CA6A09" w:rsidP="00F62A96">
      <w:pPr>
        <w:ind w:firstLine="709"/>
        <w:jc w:val="both"/>
      </w:pPr>
      <w:r w:rsidRPr="00F62A96">
        <w:t>Для реализации образовательной программы дошкольного образования широко используется взаимодействие с социокультурной средой городского округа город Выкса: организациями дополнительного образования, учреждениями культуры и спорта.</w:t>
      </w:r>
    </w:p>
    <w:p w:rsidR="00CA6A09" w:rsidRPr="00F62A96" w:rsidRDefault="00CA6A09" w:rsidP="00F62A96">
      <w:pPr>
        <w:ind w:firstLine="709"/>
        <w:jc w:val="both"/>
        <w:rPr>
          <w:highlight w:val="yellow"/>
        </w:rPr>
      </w:pPr>
      <w:r w:rsidRPr="00F62A96">
        <w:rPr>
          <w:color w:val="000000"/>
          <w:shd w:val="clear" w:color="auto" w:fill="FFFFFF"/>
        </w:rPr>
        <w:t>Содержание дошкольного образования направлено на обеспечение новых подходов к его реализации, взаимодействию с семьёй с целью преемственности дошкольного и начального общего образования.</w:t>
      </w:r>
    </w:p>
    <w:p w:rsidR="000A14EE" w:rsidRPr="00F62A96" w:rsidRDefault="000A14EE" w:rsidP="00F62A96">
      <w:pPr>
        <w:ind w:firstLine="709"/>
        <w:jc w:val="both"/>
      </w:pPr>
    </w:p>
    <w:p w:rsidR="00180342" w:rsidRPr="00F62A96" w:rsidRDefault="00180342" w:rsidP="00F62A96">
      <w:pPr>
        <w:pStyle w:val="Standard"/>
        <w:ind w:firstLine="709"/>
        <w:rPr>
          <w:b/>
          <w:bCs/>
        </w:rPr>
      </w:pPr>
      <w:r w:rsidRPr="00F62A96">
        <w:rPr>
          <w:b/>
          <w:bCs/>
        </w:rPr>
        <w:t>Глава 4. Общее и дополнительное образование</w:t>
      </w:r>
    </w:p>
    <w:p w:rsidR="002E756B" w:rsidRPr="00F62A96" w:rsidRDefault="002E756B" w:rsidP="00F62A96">
      <w:pPr>
        <w:pStyle w:val="Standard"/>
        <w:ind w:firstLine="709"/>
        <w:jc w:val="both"/>
        <w:rPr>
          <w:rFonts w:eastAsia="Times New Roman"/>
          <w:kern w:val="0"/>
          <w:lang w:eastAsia="ru-RU"/>
        </w:rPr>
      </w:pPr>
      <w:r w:rsidRPr="00F62A96">
        <w:rPr>
          <w:rFonts w:eastAsia="Times New Roman"/>
          <w:kern w:val="0"/>
          <w:lang w:eastAsia="ru-RU"/>
        </w:rPr>
        <w:t>Основной целью функционирования муниципальной системы образования являлось создание условий для получения качественного образования и успешной социализации детей. Современная инфраструктура образовательных организаций – это целый комплекс мероприятий, направленных на повышение качества образования всех уровней.</w:t>
      </w:r>
    </w:p>
    <w:p w:rsidR="002E756B" w:rsidRPr="00F62A96" w:rsidRDefault="002E756B" w:rsidP="00F62A96">
      <w:pPr>
        <w:pStyle w:val="Standard"/>
        <w:ind w:firstLine="709"/>
        <w:jc w:val="both"/>
        <w:rPr>
          <w:rFonts w:eastAsia="Times New Roman"/>
          <w:kern w:val="0"/>
          <w:lang w:eastAsia="ru-RU"/>
        </w:rPr>
      </w:pPr>
      <w:r w:rsidRPr="00F62A96">
        <w:rPr>
          <w:rFonts w:eastAsia="Times New Roman"/>
          <w:kern w:val="0"/>
          <w:lang w:eastAsia="ru-RU"/>
        </w:rPr>
        <w:t>В городском округе город Выкса сфера образования занимает одно из приоритетных направлений деятельности муниципалитета.</w:t>
      </w:r>
    </w:p>
    <w:p w:rsidR="002E756B" w:rsidRPr="00F62A96" w:rsidRDefault="002E756B" w:rsidP="00F62A96">
      <w:pPr>
        <w:pStyle w:val="Standard"/>
        <w:ind w:firstLine="709"/>
        <w:jc w:val="both"/>
        <w:rPr>
          <w:rFonts w:eastAsia="Times New Roman"/>
          <w:kern w:val="0"/>
          <w:lang w:eastAsia="ru-RU"/>
        </w:rPr>
      </w:pPr>
      <w:r w:rsidRPr="00F62A96">
        <w:rPr>
          <w:rFonts w:eastAsia="Times New Roman"/>
          <w:kern w:val="0"/>
          <w:lang w:eastAsia="ru-RU"/>
        </w:rPr>
        <w:t>В течение 20</w:t>
      </w:r>
      <w:r w:rsidR="00C15830" w:rsidRPr="00F62A96">
        <w:rPr>
          <w:rFonts w:eastAsia="Times New Roman"/>
          <w:kern w:val="0"/>
          <w:lang w:eastAsia="ru-RU"/>
        </w:rPr>
        <w:t>20</w:t>
      </w:r>
      <w:r w:rsidRPr="00F62A96">
        <w:rPr>
          <w:rFonts w:eastAsia="Times New Roman"/>
          <w:kern w:val="0"/>
          <w:lang w:eastAsia="ru-RU"/>
        </w:rPr>
        <w:t xml:space="preserve"> года в развитии общего образования наблюдался ряд положительных тенденций.</w:t>
      </w:r>
    </w:p>
    <w:p w:rsidR="00326C93" w:rsidRPr="00F62A96" w:rsidRDefault="002E756B" w:rsidP="00F62A96">
      <w:pPr>
        <w:ind w:firstLine="709"/>
        <w:jc w:val="both"/>
        <w:rPr>
          <w:rFonts w:eastAsia="SimSun"/>
          <w:kern w:val="3"/>
          <w:lang w:eastAsia="zh-CN"/>
        </w:rPr>
      </w:pPr>
      <w:r w:rsidRPr="00F62A96">
        <w:rPr>
          <w:rFonts w:eastAsia="SimSun"/>
          <w:kern w:val="3"/>
          <w:lang w:eastAsia="zh-CN"/>
        </w:rPr>
        <w:t>По состоянию на 1 сентября 20</w:t>
      </w:r>
      <w:r w:rsidR="000A5E58" w:rsidRPr="00F62A96">
        <w:rPr>
          <w:rFonts w:eastAsia="SimSun"/>
          <w:kern w:val="3"/>
          <w:lang w:eastAsia="zh-CN"/>
        </w:rPr>
        <w:t>21</w:t>
      </w:r>
      <w:r w:rsidRPr="00F62A96">
        <w:rPr>
          <w:rFonts w:eastAsia="SimSun"/>
          <w:kern w:val="3"/>
          <w:lang w:eastAsia="zh-CN"/>
        </w:rPr>
        <w:t xml:space="preserve"> года в сеть учреждений, подведомственных управлению образования администрации городского округа город Выкса, входило 2</w:t>
      </w:r>
      <w:r w:rsidR="00087E7F" w:rsidRPr="00F62A96">
        <w:rPr>
          <w:rFonts w:eastAsia="SimSun"/>
          <w:kern w:val="3"/>
          <w:lang w:eastAsia="zh-CN"/>
        </w:rPr>
        <w:t>0</w:t>
      </w:r>
      <w:r w:rsidRPr="00F62A96">
        <w:rPr>
          <w:rFonts w:eastAsia="SimSun"/>
          <w:kern w:val="3"/>
          <w:lang w:eastAsia="zh-CN"/>
        </w:rPr>
        <w:t xml:space="preserve"> общеобразовательная организация, в которых обучалось 10</w:t>
      </w:r>
      <w:r w:rsidR="000A5E58" w:rsidRPr="00F62A96">
        <w:rPr>
          <w:rFonts w:eastAsia="SimSun"/>
          <w:kern w:val="3"/>
          <w:lang w:eastAsia="zh-CN"/>
        </w:rPr>
        <w:t>555</w:t>
      </w:r>
      <w:r w:rsidRPr="00F62A96">
        <w:rPr>
          <w:rFonts w:eastAsia="SimSun"/>
          <w:kern w:val="3"/>
          <w:lang w:eastAsia="zh-CN"/>
        </w:rPr>
        <w:t xml:space="preserve"> обучающихся. </w:t>
      </w:r>
    </w:p>
    <w:p w:rsidR="002E756B" w:rsidRPr="00F62A96" w:rsidRDefault="002E756B" w:rsidP="00F62A96">
      <w:pPr>
        <w:ind w:firstLine="709"/>
        <w:jc w:val="both"/>
        <w:rPr>
          <w:rFonts w:eastAsia="SimSun"/>
          <w:kern w:val="3"/>
          <w:lang w:eastAsia="zh-CN"/>
        </w:rPr>
      </w:pPr>
      <w:r w:rsidRPr="00F62A96">
        <w:rPr>
          <w:rFonts w:eastAsia="SimSun"/>
          <w:kern w:val="3"/>
          <w:lang w:eastAsia="zh-CN"/>
        </w:rPr>
        <w:t xml:space="preserve">Из </w:t>
      </w:r>
      <w:r w:rsidR="00087E7F" w:rsidRPr="00F62A96">
        <w:rPr>
          <w:rFonts w:eastAsia="SimSun"/>
          <w:kern w:val="3"/>
          <w:lang w:eastAsia="zh-CN"/>
        </w:rPr>
        <w:t>20</w:t>
      </w:r>
      <w:r w:rsidRPr="00F62A96">
        <w:rPr>
          <w:rFonts w:eastAsia="SimSun"/>
          <w:kern w:val="3"/>
          <w:lang w:eastAsia="zh-CN"/>
        </w:rPr>
        <w:t xml:space="preserve"> общеобразовательных организаций 1</w:t>
      </w:r>
      <w:r w:rsidR="00087E7F" w:rsidRPr="00F62A96">
        <w:rPr>
          <w:rFonts w:eastAsia="SimSun"/>
          <w:kern w:val="3"/>
          <w:lang w:eastAsia="zh-CN"/>
        </w:rPr>
        <w:t>4</w:t>
      </w:r>
      <w:r w:rsidRPr="00F62A96">
        <w:rPr>
          <w:rFonts w:eastAsia="SimSun"/>
          <w:kern w:val="3"/>
          <w:lang w:eastAsia="zh-CN"/>
        </w:rPr>
        <w:t xml:space="preserve"> расположены в городской местности, 6 – в сельской местности.</w:t>
      </w:r>
    </w:p>
    <w:p w:rsidR="00736FEF" w:rsidRPr="00F62A96" w:rsidRDefault="00736FEF" w:rsidP="00F62A96">
      <w:pPr>
        <w:ind w:firstLine="709"/>
        <w:jc w:val="both"/>
        <w:rPr>
          <w:rFonts w:eastAsia="SimSun"/>
          <w:kern w:val="3"/>
          <w:lang w:eastAsia="zh-CN"/>
        </w:rPr>
      </w:pPr>
      <w:r w:rsidRPr="00F62A96">
        <w:rPr>
          <w:rFonts w:eastAsia="SimSun"/>
          <w:kern w:val="3"/>
          <w:lang w:eastAsia="zh-CN"/>
        </w:rPr>
        <w:t>В сфере общего образования работает 952 сотрудника. Из них педагогических работников – 610, других педагогических работников – 25, вспомогательного и обслуживающего персонала – 42, воспитатели – 4, иной персонал - 240.</w:t>
      </w:r>
    </w:p>
    <w:p w:rsidR="007C4A3B" w:rsidRPr="00F62A96" w:rsidRDefault="007C4A3B" w:rsidP="00F62A96">
      <w:pPr>
        <w:pStyle w:val="Standard"/>
        <w:ind w:firstLine="709"/>
        <w:jc w:val="both"/>
        <w:rPr>
          <w:color w:val="000000"/>
        </w:rPr>
      </w:pPr>
      <w:r w:rsidRPr="00F62A96">
        <w:rPr>
          <w:color w:val="000000"/>
        </w:rPr>
        <w:t>В соответствии с изменениями в бюджетном законодательстве актуальным стал вопрос ведения классного руководства в общеобразовательных организациях городского округа город Выкса. Численность педагогических работников, осуществляющих классное руководство, составляет 4</w:t>
      </w:r>
      <w:r w:rsidR="00736FEF" w:rsidRPr="00F62A96">
        <w:rPr>
          <w:color w:val="000000"/>
        </w:rPr>
        <w:t>68</w:t>
      </w:r>
      <w:r w:rsidRPr="00F62A96">
        <w:rPr>
          <w:color w:val="000000"/>
        </w:rPr>
        <w:t xml:space="preserve"> человек (</w:t>
      </w:r>
      <w:r w:rsidR="00736FEF" w:rsidRPr="00F62A96">
        <w:rPr>
          <w:color w:val="000000"/>
        </w:rPr>
        <w:t xml:space="preserve">64,8 </w:t>
      </w:r>
      <w:r w:rsidRPr="00F62A96">
        <w:rPr>
          <w:color w:val="000000"/>
        </w:rPr>
        <w:t>% от общего количества педагогических работников). С 1 сентября 2020</w:t>
      </w:r>
      <w:r w:rsidR="00D66166" w:rsidRPr="00F62A96">
        <w:rPr>
          <w:color w:val="000000"/>
        </w:rPr>
        <w:t xml:space="preserve"> года</w:t>
      </w:r>
      <w:r w:rsidRPr="00F62A96">
        <w:rPr>
          <w:color w:val="000000"/>
        </w:rPr>
        <w:t xml:space="preserve"> по поручению Президента РФ Путина В.В. все классные руководители получают дополнительное вознаграждение в размере 5000 руб</w:t>
      </w:r>
      <w:r w:rsidR="00736FEF" w:rsidRPr="00F62A96">
        <w:rPr>
          <w:color w:val="000000"/>
        </w:rPr>
        <w:t>.</w:t>
      </w:r>
      <w:r w:rsidRPr="00F62A96">
        <w:rPr>
          <w:color w:val="000000"/>
        </w:rPr>
        <w:t xml:space="preserve"> ежемесячно.</w:t>
      </w:r>
    </w:p>
    <w:p w:rsidR="002E756B" w:rsidRPr="00F62A96" w:rsidRDefault="002E756B" w:rsidP="00F62A96">
      <w:pPr>
        <w:pStyle w:val="Standard"/>
        <w:ind w:firstLine="709"/>
        <w:jc w:val="both"/>
        <w:rPr>
          <w:color w:val="000000"/>
        </w:rPr>
      </w:pPr>
      <w:r w:rsidRPr="00F62A96">
        <w:rPr>
          <w:color w:val="000000"/>
        </w:rPr>
        <w:t>Общий объем расходов бюджета городского округа город Выкса на общее образование в 20</w:t>
      </w:r>
      <w:r w:rsidR="00E17189" w:rsidRPr="00F62A96">
        <w:rPr>
          <w:color w:val="000000"/>
        </w:rPr>
        <w:t>21</w:t>
      </w:r>
      <w:r w:rsidRPr="00F62A96">
        <w:rPr>
          <w:color w:val="000000"/>
        </w:rPr>
        <w:t xml:space="preserve"> году составил </w:t>
      </w:r>
      <w:r w:rsidR="00197E79" w:rsidRPr="00F62A96">
        <w:rPr>
          <w:color w:val="000000"/>
        </w:rPr>
        <w:t>762,67</w:t>
      </w:r>
      <w:r w:rsidRPr="00F62A96">
        <w:rPr>
          <w:color w:val="000000"/>
        </w:rPr>
        <w:t xml:space="preserve"> млн. руб. Расходы бюджета городского округа город Выкса на общее образование в расчете на одного обучающегося в муниципальных общеобразовательных организациях составили </w:t>
      </w:r>
      <w:r w:rsidR="00197E79" w:rsidRPr="00F62A96">
        <w:rPr>
          <w:color w:val="000000"/>
        </w:rPr>
        <w:t>72,07 тыс. руб. (2020</w:t>
      </w:r>
      <w:r w:rsidRPr="00F62A96">
        <w:rPr>
          <w:color w:val="000000"/>
        </w:rPr>
        <w:t xml:space="preserve"> год – </w:t>
      </w:r>
      <w:r w:rsidR="007C4A3B" w:rsidRPr="00F62A96">
        <w:rPr>
          <w:color w:val="000000"/>
        </w:rPr>
        <w:t>6</w:t>
      </w:r>
      <w:r w:rsidR="00197E79" w:rsidRPr="00F62A96">
        <w:rPr>
          <w:color w:val="000000"/>
        </w:rPr>
        <w:t>5,96</w:t>
      </w:r>
      <w:r w:rsidRPr="00F62A96">
        <w:rPr>
          <w:color w:val="000000"/>
        </w:rPr>
        <w:t xml:space="preserve"> тыс. руб.).</w:t>
      </w:r>
    </w:p>
    <w:p w:rsidR="00E369F4" w:rsidRPr="00F62A96" w:rsidRDefault="002E756B" w:rsidP="00F62A96">
      <w:pPr>
        <w:pStyle w:val="Standard"/>
        <w:ind w:firstLine="709"/>
        <w:jc w:val="both"/>
      </w:pPr>
      <w:r w:rsidRPr="00F62A96">
        <w:rPr>
          <w:color w:val="000000"/>
        </w:rPr>
        <w:t>Численность выпускников общеобразовательных организаций городского округа город Выкса в 20</w:t>
      </w:r>
      <w:r w:rsidR="00197E79" w:rsidRPr="00F62A96">
        <w:rPr>
          <w:color w:val="000000"/>
        </w:rPr>
        <w:t>21</w:t>
      </w:r>
      <w:r w:rsidRPr="00F62A96">
        <w:rPr>
          <w:color w:val="000000"/>
        </w:rPr>
        <w:t xml:space="preserve"> году по программам среднего общего образования составила 3</w:t>
      </w:r>
      <w:r w:rsidR="00197E79" w:rsidRPr="00F62A96">
        <w:rPr>
          <w:color w:val="000000"/>
        </w:rPr>
        <w:t>70</w:t>
      </w:r>
      <w:r w:rsidRPr="00F62A96">
        <w:rPr>
          <w:color w:val="000000"/>
        </w:rPr>
        <w:t xml:space="preserve"> человек.</w:t>
      </w:r>
    </w:p>
    <w:p w:rsidR="002E756B" w:rsidRPr="00F62A96" w:rsidRDefault="002E756B" w:rsidP="00F62A96">
      <w:pPr>
        <w:ind w:firstLine="709"/>
        <w:jc w:val="both"/>
        <w:rPr>
          <w:rFonts w:eastAsia="SimSun"/>
          <w:kern w:val="3"/>
          <w:lang w:eastAsia="zh-CN"/>
        </w:rPr>
      </w:pPr>
      <w:r w:rsidRPr="00F62A96">
        <w:rPr>
          <w:rFonts w:eastAsia="SimSun"/>
          <w:kern w:val="3"/>
          <w:lang w:eastAsia="zh-C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по итогам 20</w:t>
      </w:r>
      <w:r w:rsidR="00197E79" w:rsidRPr="00F62A96">
        <w:rPr>
          <w:rFonts w:eastAsia="SimSun"/>
          <w:kern w:val="3"/>
          <w:lang w:eastAsia="zh-CN"/>
        </w:rPr>
        <w:t>21</w:t>
      </w:r>
      <w:r w:rsidRPr="00F62A96">
        <w:rPr>
          <w:rFonts w:eastAsia="SimSun"/>
          <w:kern w:val="3"/>
          <w:lang w:eastAsia="zh-CN"/>
        </w:rPr>
        <w:t xml:space="preserve"> года составила </w:t>
      </w:r>
      <w:r w:rsidR="0083332B" w:rsidRPr="00F62A96">
        <w:rPr>
          <w:rFonts w:eastAsia="SimSun"/>
          <w:kern w:val="3"/>
          <w:lang w:eastAsia="zh-CN"/>
        </w:rPr>
        <w:t>88,</w:t>
      </w:r>
      <w:r w:rsidR="00197E79" w:rsidRPr="00F62A96">
        <w:rPr>
          <w:rFonts w:eastAsia="SimSun"/>
          <w:kern w:val="3"/>
          <w:lang w:eastAsia="zh-CN"/>
        </w:rPr>
        <w:t xml:space="preserve">44 </w:t>
      </w:r>
      <w:r w:rsidRPr="00F62A96">
        <w:rPr>
          <w:rFonts w:eastAsia="SimSun"/>
          <w:kern w:val="3"/>
          <w:lang w:eastAsia="zh-CN"/>
        </w:rPr>
        <w:t>%.</w:t>
      </w:r>
    </w:p>
    <w:p w:rsidR="002E756B" w:rsidRPr="00F62A96" w:rsidRDefault="002E756B" w:rsidP="00F62A96">
      <w:pPr>
        <w:ind w:firstLine="709"/>
        <w:jc w:val="both"/>
        <w:rPr>
          <w:rFonts w:eastAsia="SimSun"/>
          <w:kern w:val="3"/>
          <w:lang w:eastAsia="zh-CN"/>
        </w:rPr>
      </w:pPr>
      <w:r w:rsidRPr="00F62A96">
        <w:rPr>
          <w:rFonts w:eastAsia="SimSun"/>
          <w:kern w:val="3"/>
          <w:lang w:eastAsia="zh-CN"/>
        </w:rPr>
        <w:t>Во всех общеобразовательных организациях городского округа город Выкса реализовывались федеральные государственные образовательные стандарты, предусматривающие обновление материально-технической базы как для учителей, так и для обучающихся.</w:t>
      </w:r>
    </w:p>
    <w:p w:rsidR="002E756B" w:rsidRPr="00F62A96" w:rsidRDefault="002E756B" w:rsidP="00F62A96">
      <w:pPr>
        <w:ind w:firstLine="709"/>
        <w:jc w:val="both"/>
        <w:rPr>
          <w:rFonts w:eastAsia="SimSun"/>
          <w:kern w:val="3"/>
          <w:lang w:eastAsia="zh-CN"/>
        </w:rPr>
      </w:pPr>
      <w:r w:rsidRPr="00F62A96">
        <w:rPr>
          <w:rFonts w:eastAsia="SimSun"/>
          <w:kern w:val="3"/>
          <w:lang w:eastAsia="zh-CN"/>
        </w:rPr>
        <w:t>Все образовательные организации обеспечены доступом к информационно - телекоммуникационной сети «Интернет» и имеют собственные сайты.</w:t>
      </w:r>
    </w:p>
    <w:p w:rsidR="00DB7015" w:rsidRPr="00F62A96" w:rsidRDefault="002E756B" w:rsidP="00F62A96">
      <w:pPr>
        <w:ind w:firstLine="709"/>
        <w:jc w:val="both"/>
      </w:pPr>
      <w:r w:rsidRPr="00F62A96">
        <w:rPr>
          <w:rFonts w:eastAsia="SimSun"/>
          <w:kern w:val="3"/>
          <w:lang w:eastAsia="zh-CN"/>
        </w:rPr>
        <w:t>Общеобразовательные организации зарегистрированы на цифровой образовательной платформе «Дневник.ру», которая при необходимости позволяет организовать дистанционное обучение.</w:t>
      </w:r>
    </w:p>
    <w:p w:rsidR="00F97555" w:rsidRPr="00F62A96" w:rsidRDefault="00DB7015" w:rsidP="00F62A96">
      <w:pPr>
        <w:ind w:firstLine="709"/>
        <w:jc w:val="both"/>
      </w:pPr>
      <w:r w:rsidRPr="00F62A96">
        <w:t xml:space="preserve">Создание комфортной </w:t>
      </w:r>
      <w:r w:rsidR="00F97555" w:rsidRPr="00F62A96">
        <w:t xml:space="preserve">образовательной среды в школах </w:t>
      </w:r>
      <w:r w:rsidRPr="00F62A96">
        <w:t>и учреждениях дополнительного образования является приоритетной</w:t>
      </w:r>
      <w:r w:rsidR="00FA24AB" w:rsidRPr="00F62A96">
        <w:t xml:space="preserve"> в деятельности администрации</w:t>
      </w:r>
      <w:r w:rsidRPr="00F62A96">
        <w:t>.</w:t>
      </w:r>
    </w:p>
    <w:p w:rsidR="00A234A0" w:rsidRPr="00F62A96" w:rsidRDefault="00A234A0" w:rsidP="00F62A96">
      <w:pPr>
        <w:ind w:firstLine="709"/>
        <w:jc w:val="both"/>
      </w:pPr>
      <w:r w:rsidRPr="00F62A96">
        <w:t xml:space="preserve">Приобретаются новые учебники и оборудование, игровые площадки и спортивные комплексы, интернет- ресурсы и информационные технологии. </w:t>
      </w:r>
    </w:p>
    <w:p w:rsidR="00200A49" w:rsidRPr="00F62A96" w:rsidRDefault="00FD3B05" w:rsidP="00F62A96">
      <w:pPr>
        <w:ind w:firstLine="709"/>
        <w:jc w:val="both"/>
      </w:pPr>
      <w:r w:rsidRPr="00F62A96">
        <w:t xml:space="preserve">В рамках государственной программы Нижегородской области «Капитальный ремонт в образовательных организациях» и в ходе реализации мероприятий по капитальному ремонту общеобразовательных организаций программы «Развитие образования Нижегородской области» был проведен капитальный ремонт </w:t>
      </w:r>
      <w:r w:rsidR="00200A49" w:rsidRPr="00F62A96">
        <w:t>МБОУ СШ № 11</w:t>
      </w:r>
      <w:r w:rsidR="00D66166" w:rsidRPr="00F62A96">
        <w:t>, МБОУ СШ № 8, МБОУ Ново</w:t>
      </w:r>
      <w:r w:rsidR="00200A49" w:rsidRPr="00F62A96">
        <w:t xml:space="preserve">дмитриевская СШ, МБОУ СШ п. Дружба, МБОУ Досчатинская СШ, финансирование производилось за счёт федерального, регионального и муниципального бюджетов на сумму 17,35 млн. руб. </w:t>
      </w:r>
    </w:p>
    <w:p w:rsidR="00200A49" w:rsidRPr="00F62A96" w:rsidRDefault="00200A49" w:rsidP="00F62A96">
      <w:pPr>
        <w:ind w:firstLine="709"/>
        <w:jc w:val="both"/>
      </w:pPr>
      <w:r w:rsidRPr="00F62A96">
        <w:t>На базе МБОУ Новодмитриевской средней школы, МБОУ СШ п. Дружба, МБОУ Шиморская СШ, МБОУ СШ № 4 – в рамках национального проекта «Образование» федерального проекта «Современная школа» продолжают функционировать Центры образования «Точка роста» (далее – Центры). В 2021 году на базе МБОУ Проволоченская ОШ, МБОУ Мотмосская</w:t>
      </w:r>
      <w:r w:rsidR="00D66166" w:rsidRPr="00F62A96">
        <w:t xml:space="preserve"> СШ</w:t>
      </w:r>
      <w:r w:rsidRPr="00F62A96">
        <w:t>, МБОУ Туртапинская ОШ, МБОУ Досчатинская СШ, МБОУ Ближнепесоченская ОШ № 1 - созданы Центры естественно-научной направленности.</w:t>
      </w:r>
    </w:p>
    <w:p w:rsidR="00200A49" w:rsidRPr="00F62A96" w:rsidRDefault="00200A49" w:rsidP="00F62A96">
      <w:pPr>
        <w:ind w:firstLine="709"/>
        <w:jc w:val="both"/>
      </w:pPr>
      <w:r w:rsidRPr="00F62A96">
        <w:t xml:space="preserve">Для функционирования Центров финансирование осуществлялось из регионального бюджета в размере 4960,99 тыс. руб. </w:t>
      </w:r>
    </w:p>
    <w:p w:rsidR="00200A49" w:rsidRPr="00F62A96" w:rsidRDefault="00200A49" w:rsidP="00F62A96">
      <w:pPr>
        <w:ind w:firstLine="709"/>
        <w:jc w:val="both"/>
      </w:pPr>
      <w:r w:rsidRPr="00F62A96">
        <w:t>По итогам работы за 2021 года все Центры продемонстрировали высокие целевые показатели.</w:t>
      </w:r>
    </w:p>
    <w:p w:rsidR="00241D48" w:rsidRPr="00F62A96" w:rsidRDefault="00241D48" w:rsidP="00F62A96">
      <w:pPr>
        <w:ind w:firstLine="709"/>
        <w:jc w:val="both"/>
      </w:pPr>
      <w:r w:rsidRPr="00F62A96">
        <w:t>С целью реализации федерального проекта «Цифровая образовательная среда» национального проекта «Образование» по внедрению целевой модели цифровой образовательной среды в МБОУ СШ № 3, МБОУ СШ № 9, МБОУ Гимназия № 14 в 2021 году созданы 8 Цифровых классов, финансирование которых осуществлялось за счет федерального, регионального и муниципального бюджетов.</w:t>
      </w:r>
    </w:p>
    <w:p w:rsidR="00241D48" w:rsidRPr="00F62A96" w:rsidRDefault="00241D48" w:rsidP="00F62A96">
      <w:pPr>
        <w:ind w:firstLine="709"/>
        <w:jc w:val="both"/>
      </w:pPr>
      <w:r w:rsidRPr="00F62A96">
        <w:t>В 7 общеобразовательных организациях началась реализация федерального проекта «Информационная инфраструктура» национальной программы «Цифровая экономика».</w:t>
      </w:r>
    </w:p>
    <w:p w:rsidR="00E73D79" w:rsidRPr="00F62A96" w:rsidRDefault="00E73D79" w:rsidP="00F62A96">
      <w:pPr>
        <w:ind w:firstLine="709"/>
        <w:jc w:val="both"/>
      </w:pPr>
      <w:r w:rsidRPr="00F62A96">
        <w:t>За счет средств муниципального бюджета были произведены текущие ремонты образовательных организаций</w:t>
      </w:r>
      <w:r w:rsidR="00241D48" w:rsidRPr="00F62A96">
        <w:t>.</w:t>
      </w:r>
    </w:p>
    <w:p w:rsidR="00E73D79" w:rsidRPr="00F62A96" w:rsidRDefault="00E73D79" w:rsidP="00F62A96">
      <w:pPr>
        <w:ind w:firstLine="709"/>
        <w:jc w:val="both"/>
      </w:pPr>
      <w:r w:rsidRPr="00F62A96">
        <w:t>В рамках обновления материально – технической базы приобретались учебники и учебные пособия, новое компьютерное и интерактивное оборудование, противопожарное оборудование, игровые площадки и спортивные комплексы, облучатели - рециркуляторы.</w:t>
      </w:r>
    </w:p>
    <w:p w:rsidR="00241D48" w:rsidRPr="00F62A96" w:rsidRDefault="00241D48" w:rsidP="00F62A96">
      <w:pPr>
        <w:ind w:firstLine="709"/>
        <w:jc w:val="both"/>
      </w:pPr>
      <w:r w:rsidRPr="00F62A96">
        <w:t>В условиях распространения коронавирусной инфекции на территории городского округа город Выкса Нижегородской области с целью соблюдения санитарно-эпидемиологических требований во всех общеобразовательных организациях для детей было организовано обучение с применением дистанционных образовательных технологий и электронного обучения. Для организации образовательной деятельности использовались различные цифровые платформы и информационные системы. Все образовательные организации обеспечены доступом к информационно - телекоммуникационной сети «Интернет» и имеют собственные официальные сайты.</w:t>
      </w:r>
    </w:p>
    <w:p w:rsidR="00E73D79" w:rsidRPr="00F62A96" w:rsidRDefault="00E73D79" w:rsidP="00F62A96">
      <w:pPr>
        <w:ind w:firstLine="709"/>
        <w:jc w:val="both"/>
        <w:rPr>
          <w:shd w:val="clear" w:color="auto" w:fill="FFFFFF"/>
        </w:rPr>
      </w:pPr>
      <w:r w:rsidRPr="00F62A96">
        <w:rPr>
          <w:shd w:val="clear" w:color="auto" w:fill="FFFFFF"/>
        </w:rPr>
        <w:t>Основные задачи развития общего образования направлены на предоставление качественных образовательных услуг, в соответствии с требованиями федеральных государственных образовательных стандартов и потребностями обучающихся и их родителей (законных представителей).</w:t>
      </w:r>
    </w:p>
    <w:p w:rsidR="0049383B" w:rsidRPr="00F62A96" w:rsidRDefault="0049383B" w:rsidP="00F62A96">
      <w:pPr>
        <w:ind w:firstLine="709"/>
        <w:jc w:val="both"/>
      </w:pPr>
      <w:r w:rsidRPr="00F62A96">
        <w:t xml:space="preserve">Сегодня 100% учащихся начальных классов обучаются по </w:t>
      </w:r>
      <w:r w:rsidR="00D81972" w:rsidRPr="00F62A96">
        <w:t>федеральным государственным образовательным стандартам</w:t>
      </w:r>
      <w:r w:rsidR="002D3F9E" w:rsidRPr="00F62A96">
        <w:t>. Н</w:t>
      </w:r>
      <w:r w:rsidR="00D81972" w:rsidRPr="00F62A96">
        <w:t>а</w:t>
      </w:r>
      <w:r w:rsidRPr="00F62A96">
        <w:t xml:space="preserve"> уровне основного общего образования </w:t>
      </w:r>
      <w:r w:rsidR="002D3F9E" w:rsidRPr="00F62A96">
        <w:t>федеральные государственные образовательные стандарты</w:t>
      </w:r>
      <w:r w:rsidRPr="00F62A96">
        <w:t xml:space="preserve"> реализуется в плановом режиме в 5-8 классах.</w:t>
      </w:r>
    </w:p>
    <w:p w:rsidR="00E73D79" w:rsidRPr="00F62A96" w:rsidRDefault="00E73D79" w:rsidP="00F62A96">
      <w:pPr>
        <w:ind w:firstLine="709"/>
        <w:jc w:val="both"/>
      </w:pPr>
      <w:r w:rsidRPr="00F62A96">
        <w:t xml:space="preserve">Одним из условий повышения качества образования является совершенствование образовательных программ, направленных на углубленное изучение отдельных предметов и профориентационную работу. </w:t>
      </w:r>
    </w:p>
    <w:p w:rsidR="00E73D79" w:rsidRPr="00F62A96" w:rsidRDefault="00241D48" w:rsidP="00F62A96">
      <w:pPr>
        <w:ind w:firstLine="709"/>
        <w:jc w:val="both"/>
      </w:pPr>
      <w:r w:rsidRPr="00F62A96">
        <w:rPr>
          <w:bCs/>
        </w:rPr>
        <w:t>В 2021</w:t>
      </w:r>
      <w:r w:rsidR="00E73D79" w:rsidRPr="00F62A96">
        <w:rPr>
          <w:bCs/>
        </w:rPr>
        <w:t xml:space="preserve"> году п</w:t>
      </w:r>
      <w:r w:rsidR="00E73D79" w:rsidRPr="00F62A96">
        <w:t>рофильным обучением охвачены обучающиеся 10-11 классов в 1</w:t>
      </w:r>
      <w:r w:rsidRPr="00F62A96">
        <w:t>1</w:t>
      </w:r>
      <w:r w:rsidR="00E73D79" w:rsidRPr="00F62A96">
        <w:t xml:space="preserve"> общеобразовательных учреждениях. Всего </w:t>
      </w:r>
      <w:r w:rsidRPr="00F62A96">
        <w:t>32 класса</w:t>
      </w:r>
      <w:r w:rsidR="00E73D79" w:rsidRPr="00F62A96">
        <w:t xml:space="preserve"> профильного обучения с общей численностью – </w:t>
      </w:r>
      <w:r w:rsidRPr="00F62A96">
        <w:t>616</w:t>
      </w:r>
      <w:r w:rsidR="00E73D79" w:rsidRPr="00F62A96">
        <w:t xml:space="preserve"> человек.</w:t>
      </w:r>
    </w:p>
    <w:p w:rsidR="00E73D79" w:rsidRPr="00F62A96" w:rsidRDefault="00E73D79" w:rsidP="00F62A96">
      <w:pPr>
        <w:ind w:firstLine="709"/>
        <w:jc w:val="both"/>
      </w:pPr>
      <w:r w:rsidRPr="00F62A96">
        <w:t xml:space="preserve">Во всех общеобразовательных организациях округа выстроена системная работа по проведению профориентационных мероприятий (участие школьников в </w:t>
      </w:r>
      <w:r w:rsidRPr="00F62A96">
        <w:rPr>
          <w:bCs/>
        </w:rPr>
        <w:t xml:space="preserve">чемпионате «Молодые профессионалы» </w:t>
      </w:r>
      <w:r w:rsidRPr="00F62A96">
        <w:rPr>
          <w:bCs/>
          <w:lang w:val="en-US"/>
        </w:rPr>
        <w:t>WorldSkillsRussia</w:t>
      </w:r>
      <w:r w:rsidRPr="00F62A96">
        <w:rPr>
          <w:bCs/>
        </w:rPr>
        <w:t xml:space="preserve"> Нижегородской области, в командной игре «</w:t>
      </w:r>
      <w:r w:rsidRPr="00F62A96">
        <w:rPr>
          <w:bCs/>
          <w:lang w:val="en-US"/>
        </w:rPr>
        <w:t>PROF</w:t>
      </w:r>
      <w:r w:rsidRPr="00F62A96">
        <w:rPr>
          <w:bCs/>
        </w:rPr>
        <w:t>ландия», в программе профессионального самоопределения «ТраеКТОриЯ», обучение в «Школе юного предпринимателя», заключены соглашения о сотрудничестве с ВФ НИТУ «МИСиС» и др.)</w:t>
      </w:r>
    </w:p>
    <w:p w:rsidR="00E73D79" w:rsidRPr="00F62A96" w:rsidRDefault="00E73D79" w:rsidP="00F62A96">
      <w:pPr>
        <w:ind w:firstLine="709"/>
        <w:jc w:val="both"/>
        <w:rPr>
          <w:bCs/>
        </w:rPr>
      </w:pPr>
      <w:r w:rsidRPr="00F62A96">
        <w:rPr>
          <w:bCs/>
        </w:rPr>
        <w:t>Проводимые мероприятия и совместные проекты в рамках профориентационной работы способствуют более качественной подготовке кадров для градообразующего предприятия.</w:t>
      </w:r>
    </w:p>
    <w:p w:rsidR="0049383B" w:rsidRPr="00F62A96" w:rsidRDefault="0049383B" w:rsidP="00F62A96">
      <w:pPr>
        <w:ind w:firstLine="709"/>
        <w:jc w:val="both"/>
      </w:pPr>
      <w:r w:rsidRPr="00F62A96">
        <w:t xml:space="preserve">Основным показателем достижения качества образования являются результаты государственной итоговой аттестации. </w:t>
      </w:r>
    </w:p>
    <w:p w:rsidR="002E756B" w:rsidRPr="00F62A96" w:rsidRDefault="00241D48" w:rsidP="00F62A96">
      <w:pPr>
        <w:ind w:firstLine="709"/>
        <w:jc w:val="both"/>
      </w:pPr>
      <w:r w:rsidRPr="00F62A96">
        <w:t>В 2021</w:t>
      </w:r>
      <w:r w:rsidR="002E756B" w:rsidRPr="00F62A96">
        <w:t xml:space="preserve"> году в основной период сдавали ЕГЭ </w:t>
      </w:r>
      <w:r w:rsidRPr="00F62A96">
        <w:t>360</w:t>
      </w:r>
      <w:r w:rsidR="00E73D79" w:rsidRPr="00F62A96">
        <w:t xml:space="preserve"> – выпускники 11-х классов</w:t>
      </w:r>
      <w:r w:rsidR="002E756B" w:rsidRPr="00F62A96">
        <w:t>; ОГЭ сдавало 9</w:t>
      </w:r>
      <w:r w:rsidRPr="00F62A96">
        <w:t>75</w:t>
      </w:r>
      <w:r w:rsidR="002E756B" w:rsidRPr="00F62A96">
        <w:t xml:space="preserve"> обучающихся 9-х классов. Все пункты проведения экзаменов были обеспечены видеонаблюдением, работающее в режимах </w:t>
      </w:r>
      <w:r w:rsidR="002E756B" w:rsidRPr="00F62A96">
        <w:rPr>
          <w:lang w:val="en-US"/>
        </w:rPr>
        <w:t>online</w:t>
      </w:r>
      <w:r w:rsidR="002E756B" w:rsidRPr="00F62A96">
        <w:t xml:space="preserve"> и </w:t>
      </w:r>
      <w:r w:rsidR="002E756B" w:rsidRPr="00F62A96">
        <w:rPr>
          <w:lang w:val="en-US"/>
        </w:rPr>
        <w:t>offline</w:t>
      </w:r>
      <w:r w:rsidR="002E756B" w:rsidRPr="00F62A96">
        <w:t>.</w:t>
      </w:r>
    </w:p>
    <w:p w:rsidR="00F851F1" w:rsidRPr="00F62A96" w:rsidRDefault="00F851F1" w:rsidP="00F62A96">
      <w:pPr>
        <w:ind w:firstLine="709"/>
        <w:jc w:val="both"/>
      </w:pPr>
      <w:r w:rsidRPr="00F62A96">
        <w:t>974 выпускника 9-х классов получили аттестат об основном общем образовании.</w:t>
      </w:r>
    </w:p>
    <w:p w:rsidR="00F851F1" w:rsidRPr="00F62A96" w:rsidRDefault="00F851F1" w:rsidP="00F62A96">
      <w:pPr>
        <w:ind w:firstLine="709"/>
        <w:jc w:val="both"/>
      </w:pPr>
      <w:r w:rsidRPr="00F62A96">
        <w:t>Из 360 выпускников, сдававших ЕГЭ, два получили 100 баллов по русскому языку, 44 получили аттестат о среднем общем образовании с отличием и медаль «За особые успехи в учении».</w:t>
      </w:r>
    </w:p>
    <w:p w:rsidR="0049383B" w:rsidRPr="00F62A96" w:rsidRDefault="0049383B" w:rsidP="00F62A96">
      <w:pPr>
        <w:ind w:firstLine="709"/>
        <w:jc w:val="both"/>
      </w:pPr>
      <w:r w:rsidRPr="00F62A96">
        <w:t xml:space="preserve">Современная инфраструктура тесно связана с проектом «Цифровая школа». </w:t>
      </w:r>
    </w:p>
    <w:p w:rsidR="00F851F1" w:rsidRPr="00F62A96" w:rsidRDefault="00F851F1" w:rsidP="00F62A96">
      <w:pPr>
        <w:ind w:firstLine="709"/>
        <w:jc w:val="both"/>
      </w:pPr>
      <w:r w:rsidRPr="00F62A96">
        <w:t>В рамках цифровой трансформации общеобразовательных организаций в системе образования городского округа город Выкса использовались информационные системы: АИС «Контингент», АИС «Зачисление в ОО», АИС «Аттестация», ФИС ФРДО, Единое информационное окно. Все педагогические работники свободно владеют информационными технологиями, большинство из них имеют свой собственный сайт, публикуют свои методические разработки на различных образовательных порталах в информационно-телекоммуникационной сети «Интернет».</w:t>
      </w:r>
    </w:p>
    <w:p w:rsidR="00EE6286" w:rsidRPr="00F62A96" w:rsidRDefault="00EE6286" w:rsidP="00F62A96">
      <w:pPr>
        <w:ind w:firstLine="709"/>
        <w:jc w:val="both"/>
      </w:pPr>
      <w:r w:rsidRPr="00F62A96">
        <w:t>Одним из направлений деятельности общеобразовательных организаций округа является охрана и сохранение здоровья обучающихся.</w:t>
      </w:r>
    </w:p>
    <w:p w:rsidR="00F851F1" w:rsidRPr="00F62A96" w:rsidRDefault="00F851F1" w:rsidP="00F62A96">
      <w:pPr>
        <w:ind w:firstLine="709"/>
        <w:jc w:val="both"/>
      </w:pPr>
      <w:r w:rsidRPr="00F62A96">
        <w:t xml:space="preserve">Все учреждения образования округа обеспечены тревожными кнопками сигнализации, периметральным ограждением территории, указательными знаками дорожного движения при подъезде к организации, наружным электрическим освещением территории, имеют паспорта безопасности, 80% общеобразовательных организаций оснащены системами видеонаблюдения. </w:t>
      </w:r>
    </w:p>
    <w:p w:rsidR="00EE6286" w:rsidRPr="00F62A96" w:rsidRDefault="00EE6286" w:rsidP="00F62A96">
      <w:pPr>
        <w:ind w:firstLine="709"/>
        <w:jc w:val="both"/>
      </w:pPr>
      <w:r w:rsidRPr="00F62A96">
        <w:t>С целью сохранения здоровья обучающихся проводились диспансеризация и вакцинация.</w:t>
      </w:r>
    </w:p>
    <w:p w:rsidR="00F851F1" w:rsidRPr="00F62A96" w:rsidRDefault="00F851F1" w:rsidP="00F62A96">
      <w:pPr>
        <w:ind w:firstLine="709"/>
        <w:jc w:val="both"/>
        <w:rPr>
          <w:color w:val="000000"/>
        </w:rPr>
      </w:pPr>
      <w:r w:rsidRPr="00F62A96">
        <w:rPr>
          <w:color w:val="000000"/>
        </w:rPr>
        <w:t xml:space="preserve">Сохранение и укрепление здоровья учащихся, формирование здорового образа жизни в процессе обучения и воспитания являются неотъемлемыми составляющими образовательной деятельности, входят в число первостепенных задач образовательных учреждений, которую невозможно решить без правильной организации питания. Питание в 20 общеобразовательных организаций округа осуществляется </w:t>
      </w:r>
      <w:r w:rsidRPr="00F62A96">
        <w:t>в рамках аутсорсинга со сторонними организациями</w:t>
      </w:r>
      <w:r w:rsidRPr="00F62A96">
        <w:rPr>
          <w:color w:val="000000"/>
        </w:rPr>
        <w:t>: ООО «Школьное питание» - 20 школ. С 1 сентября 2020 года по поручению Президента РФ В.В. Путина во всех общеобразовательных учреждениях округа на уровне начального общего образования организовано бесплатное горячее питание. Решение вопросов качественного и здорового питания обучающихся осуществляется в школах при взаимодействии с представителями родительской общественности. На реализацию данного проекта выделены ассигнования из бюджетов трех уровней.</w:t>
      </w:r>
    </w:p>
    <w:p w:rsidR="00EE6286" w:rsidRPr="00F62A96" w:rsidRDefault="00EE6286" w:rsidP="00F62A96">
      <w:pPr>
        <w:ind w:firstLine="709"/>
        <w:jc w:val="both"/>
      </w:pPr>
      <w:r w:rsidRPr="00F62A96">
        <w:t>Несмотря на проводимую образовательными организациями работу по укреплению здоровья обучающихся, уровень их здоровья остается недостаточно высоким. Доля детей первой и второй групп здоровья в общей численности обучающихся в муниципальных общеобразовательных уч</w:t>
      </w:r>
      <w:r w:rsidR="00F851F1" w:rsidRPr="00F62A96">
        <w:t>реждениях составила 9</w:t>
      </w:r>
      <w:r w:rsidR="00326C93" w:rsidRPr="00F62A96">
        <w:t>5,09</w:t>
      </w:r>
      <w:r w:rsidR="00F851F1" w:rsidRPr="00F62A96">
        <w:t xml:space="preserve"> % (2020</w:t>
      </w:r>
      <w:r w:rsidRPr="00F62A96">
        <w:t xml:space="preserve"> год – 9</w:t>
      </w:r>
      <w:r w:rsidR="00326C93" w:rsidRPr="00F62A96">
        <w:t>0,5</w:t>
      </w:r>
      <w:r w:rsidR="00F851F1" w:rsidRPr="00F62A96">
        <w:t xml:space="preserve"> </w:t>
      </w:r>
      <w:r w:rsidRPr="00F62A96">
        <w:t>%).</w:t>
      </w:r>
    </w:p>
    <w:p w:rsidR="00755522" w:rsidRPr="00F62A96" w:rsidRDefault="00EE6286" w:rsidP="00F62A96">
      <w:pPr>
        <w:ind w:firstLine="709"/>
        <w:jc w:val="both"/>
      </w:pPr>
      <w:r w:rsidRPr="00F62A96">
        <w:t>Получение детьми с ограниченными возможностями здоровья (далее – ОВЗ) качественного образования являетс</w:t>
      </w:r>
      <w:r w:rsidR="007933D9" w:rsidRPr="00F62A96">
        <w:t>я одним из основных и неотъемлемы</w:t>
      </w:r>
      <w:r w:rsidRPr="00F62A96">
        <w:t>х условий их успешной социализации, обеспечения их полноценного участия в жизни общества. С целью выявления детей с ограниченными возможностями здоровья и отклонениями в поведении, проведения их комплексного обследования в 202</w:t>
      </w:r>
      <w:r w:rsidR="00481511" w:rsidRPr="00F62A96">
        <w:t>1</w:t>
      </w:r>
      <w:r w:rsidRPr="00F62A96">
        <w:t xml:space="preserve"> году продолжила работу территориальная психолого-медико-педагогическая комиссия (ТПМПК). В 202</w:t>
      </w:r>
      <w:r w:rsidR="00481511" w:rsidRPr="00F62A96">
        <w:t xml:space="preserve">1 </w:t>
      </w:r>
      <w:r w:rsidRPr="00F62A96">
        <w:t>году в общеобразовательных организациях городского округа город Выкса Нижегородской области обучалось 2</w:t>
      </w:r>
      <w:r w:rsidR="00481511" w:rsidRPr="00F62A96">
        <w:t>78</w:t>
      </w:r>
      <w:r w:rsidRPr="00F62A96">
        <w:t xml:space="preserve"> </w:t>
      </w:r>
      <w:r w:rsidR="00481511" w:rsidRPr="00F62A96">
        <w:t xml:space="preserve">детей </w:t>
      </w:r>
      <w:r w:rsidR="00755522" w:rsidRPr="00F62A96">
        <w:t>с ОВЗ и детей-инвалидов.</w:t>
      </w:r>
    </w:p>
    <w:p w:rsidR="00292E4C" w:rsidRPr="00F62A96" w:rsidRDefault="00292E4C" w:rsidP="00F62A96">
      <w:pPr>
        <w:ind w:firstLine="709"/>
        <w:jc w:val="both"/>
      </w:pPr>
      <w:r w:rsidRPr="00F62A96">
        <w:t>Во всех образовательных организациях округа работа с детьми с ограниченными возможностями здоровья и детьми-инвалидами осуществляется высококвалифицированными специалистами, имеющими специальное образование, или прошедшими курсовую подготовку.</w:t>
      </w:r>
    </w:p>
    <w:p w:rsidR="00481511" w:rsidRPr="00F62A96" w:rsidRDefault="00EE6286" w:rsidP="00F62A96">
      <w:pPr>
        <w:ind w:firstLine="709"/>
        <w:jc w:val="both"/>
      </w:pPr>
      <w:r w:rsidRPr="00F62A96">
        <w:t>Уделяя большое внимание проблеме доступности и качеству образования, руководство округа озабочено не менее важным вопросом – ликвидацией 2 смены в общеобразовательных организациях. В 202</w:t>
      </w:r>
      <w:r w:rsidR="00481511" w:rsidRPr="00F62A96">
        <w:t>1</w:t>
      </w:r>
      <w:r w:rsidRPr="00F62A96">
        <w:t xml:space="preserve"> году в связи с распространением коронавирусной инфекции (</w:t>
      </w:r>
      <w:r w:rsidRPr="00F62A96">
        <w:rPr>
          <w:lang w:val="en-US"/>
        </w:rPr>
        <w:t>COVID</w:t>
      </w:r>
      <w:r w:rsidRPr="00F62A96">
        <w:t xml:space="preserve">-19) на территории округа, при условиях соблюдения санитарно-противоэпидемических норм и правил во 2-ю смену обучалось </w:t>
      </w:r>
      <w:r w:rsidR="00481511" w:rsidRPr="00F62A96">
        <w:t>2994</w:t>
      </w:r>
      <w:r w:rsidRPr="00F62A96">
        <w:t xml:space="preserve"> обучающихся (</w:t>
      </w:r>
      <w:r w:rsidR="00481511" w:rsidRPr="00F62A96">
        <w:t>28,37</w:t>
      </w:r>
      <w:r w:rsidRPr="00F62A96">
        <w:t>% от общей численности лиц, обучающихся в муниципальных общеобразовательных организациях).</w:t>
      </w:r>
    </w:p>
    <w:p w:rsidR="00EE6286" w:rsidRPr="00F62A96" w:rsidRDefault="00EE6286" w:rsidP="00F62A96">
      <w:pPr>
        <w:ind w:firstLine="709"/>
        <w:jc w:val="both"/>
      </w:pPr>
      <w:r w:rsidRPr="00F62A96">
        <w:t>Для решения данной проблемы в рамках государственной программы «Создание новых мест в общеобразовательных организациях Нижегородской области в 2016 и на период до 2025 года» предусмотрено строительство трех школ: МБОУ Вильская средняя школа, МБОУ ОШ № 10 и новая школа на 1000 мест в районе улицы Козерадского.</w:t>
      </w:r>
    </w:p>
    <w:p w:rsidR="00DB7015" w:rsidRPr="00F62A96" w:rsidRDefault="00DB7015" w:rsidP="00F62A96">
      <w:pPr>
        <w:ind w:firstLine="709"/>
        <w:jc w:val="both"/>
      </w:pPr>
      <w:r w:rsidRPr="00F62A96">
        <w:t>Особая роль в развитии индивидуальных особенностей детей принадлежит дополнительному образованию.</w:t>
      </w:r>
      <w:r w:rsidR="00481511" w:rsidRPr="00F62A96">
        <w:t xml:space="preserve"> </w:t>
      </w:r>
      <w:r w:rsidRPr="00F62A96">
        <w:t xml:space="preserve">Различные формы работы, начиная с массовых мероприятий, формируют гражданско-патриотическую позицию подрастающего поколения. </w:t>
      </w:r>
    </w:p>
    <w:p w:rsidR="00292E4C" w:rsidRPr="00F62A96" w:rsidRDefault="00292E4C" w:rsidP="00F62A96">
      <w:pPr>
        <w:tabs>
          <w:tab w:val="left" w:pos="540"/>
          <w:tab w:val="left" w:pos="16020"/>
        </w:tabs>
        <w:autoSpaceDE w:val="0"/>
        <w:adjustRightInd w:val="0"/>
        <w:ind w:firstLine="709"/>
        <w:jc w:val="both"/>
      </w:pPr>
      <w:r w:rsidRPr="00F62A96">
        <w:t xml:space="preserve">Общий охват дополнительным образованием детей и подростков в округе </w:t>
      </w:r>
      <w:r w:rsidR="00CC40D7" w:rsidRPr="00F62A96">
        <w:t xml:space="preserve">в 2021 году составил </w:t>
      </w:r>
      <w:r w:rsidR="0035202B" w:rsidRPr="00F62A96">
        <w:t xml:space="preserve">69,26 </w:t>
      </w:r>
      <w:r w:rsidR="00CC40D7" w:rsidRPr="00F62A96">
        <w:t>% (2020</w:t>
      </w:r>
      <w:r w:rsidRPr="00F62A96">
        <w:t xml:space="preserve"> год – </w:t>
      </w:r>
      <w:r w:rsidR="00CC40D7" w:rsidRPr="00F62A96">
        <w:t xml:space="preserve">77 </w:t>
      </w:r>
      <w:r w:rsidRPr="00F62A96">
        <w:t>%).</w:t>
      </w:r>
    </w:p>
    <w:p w:rsidR="00292E4C" w:rsidRPr="00F62A96" w:rsidRDefault="00292E4C" w:rsidP="00F62A96">
      <w:pPr>
        <w:tabs>
          <w:tab w:val="left" w:pos="540"/>
          <w:tab w:val="left" w:pos="16020"/>
        </w:tabs>
        <w:autoSpaceDE w:val="0"/>
        <w:adjustRightInd w:val="0"/>
        <w:ind w:firstLine="709"/>
        <w:jc w:val="both"/>
      </w:pPr>
      <w:r w:rsidRPr="00F62A96">
        <w:t>В округе функционируют 1</w:t>
      </w:r>
      <w:r w:rsidR="00716D46" w:rsidRPr="00F62A96">
        <w:t>2</w:t>
      </w:r>
      <w:r w:rsidRPr="00F62A96">
        <w:t xml:space="preserve"> учреждений дополнительного образования, подведомственным органам управления в сфере образования, культуры и спорта.</w:t>
      </w:r>
    </w:p>
    <w:p w:rsidR="00292E4C" w:rsidRPr="00F62A96" w:rsidRDefault="00292E4C" w:rsidP="00F62A96">
      <w:pPr>
        <w:tabs>
          <w:tab w:val="left" w:pos="540"/>
          <w:tab w:val="left" w:pos="16020"/>
        </w:tabs>
        <w:autoSpaceDE w:val="0"/>
        <w:adjustRightInd w:val="0"/>
        <w:ind w:firstLine="709"/>
        <w:jc w:val="both"/>
      </w:pPr>
      <w:r w:rsidRPr="00F62A96">
        <w:t>Численность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составляла в 20</w:t>
      </w:r>
      <w:r w:rsidR="00AF60A9" w:rsidRPr="00F62A96">
        <w:t>21</w:t>
      </w:r>
      <w:r w:rsidRPr="00F62A96">
        <w:t xml:space="preserve"> году </w:t>
      </w:r>
      <w:r w:rsidR="00CC40D7" w:rsidRPr="00F62A96">
        <w:t>9688</w:t>
      </w:r>
      <w:r w:rsidRPr="00F62A96">
        <w:t xml:space="preserve"> человек (2</w:t>
      </w:r>
      <w:r w:rsidR="00CC40D7" w:rsidRPr="00F62A96">
        <w:t>020</w:t>
      </w:r>
      <w:r w:rsidRPr="00F62A96">
        <w:t xml:space="preserve"> год -</w:t>
      </w:r>
      <w:r w:rsidR="00795B98" w:rsidRPr="00F62A96">
        <w:t xml:space="preserve"> </w:t>
      </w:r>
      <w:r w:rsidR="00CC40D7" w:rsidRPr="00F62A96">
        <w:t>10357</w:t>
      </w:r>
      <w:r w:rsidRPr="00F62A96">
        <w:t xml:space="preserve"> чел.), из которых в учреждениях дополнительного образования сферы образования задействовано </w:t>
      </w:r>
      <w:r w:rsidR="006B6ABC" w:rsidRPr="00F62A96">
        <w:t xml:space="preserve">61,3 </w:t>
      </w:r>
      <w:r w:rsidRPr="00F62A96">
        <w:t xml:space="preserve">% детей, сферы культуры – </w:t>
      </w:r>
      <w:r w:rsidR="00795B98" w:rsidRPr="00F62A96">
        <w:t>1</w:t>
      </w:r>
      <w:r w:rsidR="006B6ABC" w:rsidRPr="00F62A96">
        <w:t xml:space="preserve">7,1 </w:t>
      </w:r>
      <w:r w:rsidRPr="00F62A96">
        <w:t xml:space="preserve">% и спорта – </w:t>
      </w:r>
      <w:r w:rsidR="00795B98" w:rsidRPr="00F62A96">
        <w:t>2</w:t>
      </w:r>
      <w:r w:rsidR="006B6ABC" w:rsidRPr="00F62A96">
        <w:t xml:space="preserve">1,5 </w:t>
      </w:r>
      <w:r w:rsidRPr="00F62A96">
        <w:t>% детей.</w:t>
      </w:r>
    </w:p>
    <w:p w:rsidR="00795B98" w:rsidRPr="00F62A96" w:rsidRDefault="00795B98" w:rsidP="00F62A96">
      <w:pPr>
        <w:shd w:val="clear" w:color="auto" w:fill="FFFFFF"/>
        <w:ind w:firstLine="709"/>
        <w:jc w:val="both"/>
        <w:rPr>
          <w:color w:val="000000"/>
        </w:rPr>
      </w:pPr>
      <w:r w:rsidRPr="00F62A96">
        <w:rPr>
          <w:color w:val="000000"/>
        </w:rPr>
        <w:t>Все образовательные организации осуществляют зачисление детей на программы дополнительного образования в информационной системе АИС «Навигатор дополнительного образования Нижегородской области».</w:t>
      </w:r>
    </w:p>
    <w:p w:rsidR="006B6ABC" w:rsidRPr="00F62A96" w:rsidRDefault="00292E4C" w:rsidP="00F62A96">
      <w:pPr>
        <w:ind w:firstLine="709"/>
        <w:jc w:val="both"/>
      </w:pPr>
      <w:r w:rsidRPr="00F62A96">
        <w:t>В учреждениях дополнительного образования трудятся 11</w:t>
      </w:r>
      <w:r w:rsidR="006B6ABC" w:rsidRPr="00F62A96">
        <w:t>2</w:t>
      </w:r>
      <w:r w:rsidRPr="00F62A96">
        <w:t xml:space="preserve"> сотрудников, из них руководящих и педагогических сотрудников – 7</w:t>
      </w:r>
      <w:r w:rsidR="006B6ABC" w:rsidRPr="00F62A96">
        <w:t>5</w:t>
      </w:r>
      <w:r w:rsidRPr="00F62A96">
        <w:t xml:space="preserve"> человек. </w:t>
      </w:r>
    </w:p>
    <w:p w:rsidR="00292E4C" w:rsidRPr="00F62A96" w:rsidRDefault="00292E4C" w:rsidP="00F62A96">
      <w:pPr>
        <w:ind w:firstLine="709"/>
        <w:jc w:val="both"/>
      </w:pPr>
      <w:r w:rsidRPr="00F62A96">
        <w:t xml:space="preserve">В течение года проведено более 200 муниципальных социально-ориентированных мероприятий в очном и онлайн форматах, в которых активность детей подтверждена высоким уровнем участия. </w:t>
      </w:r>
    </w:p>
    <w:p w:rsidR="00292E4C" w:rsidRPr="00F62A96" w:rsidRDefault="00292E4C" w:rsidP="00F62A96">
      <w:pPr>
        <w:shd w:val="clear" w:color="auto" w:fill="FFFFFF"/>
        <w:ind w:firstLine="709"/>
        <w:jc w:val="both"/>
        <w:rPr>
          <w:color w:val="000000"/>
        </w:rPr>
      </w:pPr>
      <w:r w:rsidRPr="00F62A96">
        <w:rPr>
          <w:color w:val="000000"/>
        </w:rPr>
        <w:t>В рамках мероприятий по внедрению целевой модели развития системы дополнительного образования детей на базе Муниципального бюджетного учреждения дополнительного образования «Дом детской культуры «Радуга» создан муниципальный опорный центр дополнительного образования. В 5 учреждениях дополнительного образования осуществляется</w:t>
      </w:r>
      <w:r w:rsidR="006B6ABC" w:rsidRPr="00F62A96">
        <w:rPr>
          <w:color w:val="000000"/>
        </w:rPr>
        <w:t xml:space="preserve"> </w:t>
      </w:r>
      <w:r w:rsidRPr="00F62A96">
        <w:rPr>
          <w:color w:val="000000"/>
        </w:rPr>
        <w:t xml:space="preserve">реализация системы персонифицированного финансирования дополнительного образования. </w:t>
      </w:r>
    </w:p>
    <w:p w:rsidR="006B6ABC" w:rsidRPr="00F62A96" w:rsidRDefault="006B6ABC" w:rsidP="00F62A96">
      <w:pPr>
        <w:pStyle w:val="aff2"/>
        <w:shd w:val="clear" w:color="auto" w:fill="FFFFFF"/>
        <w:spacing w:before="0" w:beforeAutospacing="0" w:after="0" w:afterAutospacing="0"/>
        <w:ind w:firstLine="709"/>
        <w:jc w:val="both"/>
      </w:pPr>
      <w:r w:rsidRPr="00F62A96">
        <w:t>В рамках федерального проекта «Успех каждого ребенка» национального проекта «Образование» продолжается реализация мероприятий по созданию новых мест дополнительного образования детей. На базе МБОУ средней школы №9 создан Центр дополнительного образования «Школа полного дня». Это позволит обеспечить формирование и развитие технических способностей детей путем объединения науки, бизнеса и государства.</w:t>
      </w:r>
    </w:p>
    <w:p w:rsidR="00EE629A" w:rsidRPr="00F62A96" w:rsidRDefault="00EE629A" w:rsidP="00F62A96">
      <w:pPr>
        <w:shd w:val="clear" w:color="auto" w:fill="FFFFFF"/>
        <w:ind w:firstLine="709"/>
        <w:jc w:val="both"/>
      </w:pPr>
      <w:r w:rsidRPr="00F62A96">
        <w:rPr>
          <w:rFonts w:eastAsia="Calibri"/>
        </w:rPr>
        <w:t xml:space="preserve">В летний период 2021 года функционировали 18 ЛДП, в которых отдохнули 1489 детей, </w:t>
      </w:r>
      <w:r w:rsidRPr="00F62A96">
        <w:t>1 загородный оздоровительный лагерь МБУ ДО «ДООЦ «Костёр» на базе п. Пристанское.</w:t>
      </w:r>
    </w:p>
    <w:p w:rsidR="00EE629A" w:rsidRPr="00F62A96" w:rsidRDefault="00EE629A" w:rsidP="00F62A96">
      <w:pPr>
        <w:shd w:val="clear" w:color="auto" w:fill="FFFFFF"/>
        <w:ind w:firstLine="709"/>
        <w:jc w:val="both"/>
        <w:rPr>
          <w:lang w:eastAsia="ar-SA"/>
        </w:rPr>
      </w:pPr>
      <w:r w:rsidRPr="00F62A96">
        <w:t>В МБУ ДО «ДООЦ «Костёр» реализованы четыре разнопрофильные смены,</w:t>
      </w:r>
      <w:r w:rsidRPr="00F62A96">
        <w:rPr>
          <w:shd w:val="clear" w:color="auto" w:fill="FFFFFF"/>
        </w:rPr>
        <w:t xml:space="preserve"> </w:t>
      </w:r>
      <w:r w:rsidRPr="00F62A96">
        <w:rPr>
          <w:lang w:eastAsia="ar-SA"/>
        </w:rPr>
        <w:t xml:space="preserve">охват составил 738 детей. </w:t>
      </w:r>
    </w:p>
    <w:p w:rsidR="00EE629A" w:rsidRPr="00F62A96" w:rsidRDefault="00EE629A" w:rsidP="00F62A96">
      <w:pPr>
        <w:ind w:firstLine="709"/>
        <w:jc w:val="both"/>
        <w:rPr>
          <w:lang w:eastAsia="ar-SA"/>
        </w:rPr>
      </w:pPr>
      <w:r w:rsidRPr="00F62A96">
        <w:t>В реализации областного проекта «Дворовая практика»</w:t>
      </w:r>
      <w:r w:rsidRPr="00F62A96">
        <w:rPr>
          <w:rFonts w:eastAsia="Arial Unicode MS"/>
        </w:rPr>
        <w:t xml:space="preserve"> в 2021 году приняли участие 6 площадок на базах: МБОУ ОШ</w:t>
      </w:r>
      <w:r w:rsidR="00933F6C" w:rsidRPr="00F62A96">
        <w:rPr>
          <w:rFonts w:eastAsia="Arial Unicode MS"/>
        </w:rPr>
        <w:t xml:space="preserve"> </w:t>
      </w:r>
      <w:r w:rsidRPr="00F62A96">
        <w:rPr>
          <w:rFonts w:eastAsia="Arial Unicode MS"/>
        </w:rPr>
        <w:t>№10, МБОУ СШ №11, МБУ ДО «ДЮЦ «Темп», МБУ ДО ДДК «Радуга», МБУ ДО ЦДТ «Исток», МБУ ДО ДЮЦ «Центр туризма и краеведения».</w:t>
      </w:r>
    </w:p>
    <w:p w:rsidR="00EE629A" w:rsidRPr="00F62A96" w:rsidRDefault="00EE629A" w:rsidP="00F62A96">
      <w:pPr>
        <w:ind w:firstLine="709"/>
        <w:jc w:val="both"/>
      </w:pPr>
      <w:r w:rsidRPr="00F62A96">
        <w:t xml:space="preserve">С целью организации занятости детей общеобразовательными организациями и организациями дополнительного образования проводились онлайн-занятия, мероприятия и акции в онлайн-формате. </w:t>
      </w:r>
    </w:p>
    <w:p w:rsidR="00EE629A" w:rsidRPr="00F62A96" w:rsidRDefault="00EE629A" w:rsidP="00F62A96">
      <w:pPr>
        <w:ind w:firstLine="709"/>
        <w:jc w:val="both"/>
        <w:rPr>
          <w:rFonts w:eastAsia="Arial"/>
          <w:color w:val="000000"/>
          <w:shd w:val="clear" w:color="auto" w:fill="FFFFFF"/>
        </w:rPr>
      </w:pPr>
      <w:r w:rsidRPr="00F62A96">
        <w:t xml:space="preserve">С 1 по 3 ноября 2021 года управлением образования администрации городского округа город Выкса совместно с МБУ ДО «Дом творчества», </w:t>
      </w:r>
      <w:r w:rsidRPr="00F62A96">
        <w:rPr>
          <w:rFonts w:eastAsia="Arial Unicode MS"/>
        </w:rPr>
        <w:t xml:space="preserve">МБУ ДО ДДК «Радуга» и </w:t>
      </w:r>
      <w:r w:rsidRPr="00F62A96">
        <w:t xml:space="preserve">МБУ ДО «ДООЦ «Костёр» впервые была организована и проведена онлайн-смена для обучающихся </w:t>
      </w:r>
      <w:r w:rsidRPr="00F62A96">
        <w:rPr>
          <w:rFonts w:eastAsia="Arial"/>
          <w:color w:val="000000"/>
          <w:shd w:val="clear" w:color="auto" w:fill="FFFFFF"/>
        </w:rPr>
        <w:t xml:space="preserve">«ПОКА_ВСЕ_ДОМА». </w:t>
      </w:r>
    </w:p>
    <w:p w:rsidR="00EE629A" w:rsidRPr="00F62A96" w:rsidRDefault="00EE629A" w:rsidP="00F62A96">
      <w:pPr>
        <w:tabs>
          <w:tab w:val="left" w:pos="369"/>
        </w:tabs>
        <w:ind w:firstLine="709"/>
        <w:jc w:val="both"/>
        <w:rPr>
          <w:rFonts w:eastAsia="Arial Unicode MS"/>
        </w:rPr>
      </w:pPr>
      <w:r w:rsidRPr="00F62A96">
        <w:rPr>
          <w:rFonts w:eastAsia="Arial Unicode MS"/>
        </w:rPr>
        <w:t xml:space="preserve">Охват детей всеми организованными формами отдыха, оздоровления и занятости за 2021 года составил 18111 детей. </w:t>
      </w:r>
    </w:p>
    <w:p w:rsidR="00DB7015" w:rsidRPr="00F62A96" w:rsidRDefault="00282749" w:rsidP="00F62A96">
      <w:pPr>
        <w:ind w:firstLine="709"/>
        <w:jc w:val="both"/>
      </w:pPr>
      <w:r w:rsidRPr="00F62A96">
        <w:t>В отчетном году</w:t>
      </w:r>
      <w:r w:rsidR="00DB7015" w:rsidRPr="00F62A96">
        <w:t xml:space="preserve"> деятельность управления образования и подведомственных образовательных организаций была направлена на обеспечение устойчивого функционирования и развития муниципальной системы образования, соответствующего требованиям инновационного социально-экономического развития округа</w:t>
      </w:r>
      <w:r w:rsidR="00795B98" w:rsidRPr="00F62A96">
        <w:t>, в условиях распространения коронавирусной инфекции на территории городского округа город Выкса Нижегородской области с целью соблюдения санитарно-эпидемиологических требований во всех общеобразовательных организациях</w:t>
      </w:r>
      <w:r w:rsidR="00DB7015" w:rsidRPr="00F62A96">
        <w:t xml:space="preserve">. </w:t>
      </w:r>
    </w:p>
    <w:p w:rsidR="00D81972" w:rsidRPr="00F62A96" w:rsidRDefault="00D81972" w:rsidP="00F62A96">
      <w:pPr>
        <w:ind w:firstLine="709"/>
        <w:jc w:val="both"/>
      </w:pPr>
      <w:r w:rsidRPr="00F62A96">
        <w:t>Вместе с тем основными проблемами остаются:</w:t>
      </w:r>
    </w:p>
    <w:p w:rsidR="00D81972" w:rsidRPr="00F62A96" w:rsidRDefault="00D81972" w:rsidP="00F62A96">
      <w:pPr>
        <w:ind w:firstLine="709"/>
        <w:jc w:val="both"/>
      </w:pPr>
      <w:r w:rsidRPr="00F62A96">
        <w:t>1) обеспечение местами в детских садах воспитанников в возрасте от 1,5 до 3 –х лет;</w:t>
      </w:r>
    </w:p>
    <w:p w:rsidR="00D81972" w:rsidRPr="00F62A96" w:rsidRDefault="00D81972" w:rsidP="00F62A96">
      <w:pPr>
        <w:ind w:firstLine="709"/>
        <w:jc w:val="both"/>
      </w:pPr>
      <w:r w:rsidRPr="00F62A96">
        <w:t>2) изношенность зданий и коммуникаций;</w:t>
      </w:r>
    </w:p>
    <w:p w:rsidR="00D81972" w:rsidRPr="00F62A96" w:rsidRDefault="00D81972" w:rsidP="00F62A96">
      <w:pPr>
        <w:ind w:firstLine="709"/>
        <w:jc w:val="both"/>
      </w:pPr>
      <w:r w:rsidRPr="00F62A96">
        <w:t>3) расширение сети специализированных классов, групп для семей инвалидов и детей с ограниченными возможностями здоровья.</w:t>
      </w:r>
    </w:p>
    <w:p w:rsidR="00D81972" w:rsidRPr="00F62A96" w:rsidRDefault="00D81972" w:rsidP="00F62A96">
      <w:pPr>
        <w:ind w:firstLine="709"/>
        <w:jc w:val="both"/>
      </w:pPr>
      <w:r w:rsidRPr="00F62A96">
        <w:t>На основании анализа текущей ситуации в округе в 20</w:t>
      </w:r>
      <w:r w:rsidR="00EE629A" w:rsidRPr="00F62A96">
        <w:t>21</w:t>
      </w:r>
      <w:r w:rsidRPr="00F62A96">
        <w:t xml:space="preserve"> году предусматривается решение основных задач:</w:t>
      </w:r>
    </w:p>
    <w:p w:rsidR="0086558C" w:rsidRPr="00F62A96" w:rsidRDefault="00F62972" w:rsidP="00F62A96">
      <w:pPr>
        <w:ind w:firstLine="709"/>
        <w:jc w:val="both"/>
      </w:pPr>
      <w:r w:rsidRPr="00F62A96">
        <w:t>1) неукоснительное</w:t>
      </w:r>
      <w:r w:rsidR="0086558C" w:rsidRPr="00F62A96">
        <w:t xml:space="preserve"> выполнение «дорожной карты» в сфере образования;</w:t>
      </w:r>
    </w:p>
    <w:p w:rsidR="0086558C" w:rsidRPr="00F62A96" w:rsidRDefault="00F62972" w:rsidP="00F62A96">
      <w:pPr>
        <w:ind w:firstLine="709"/>
        <w:jc w:val="both"/>
      </w:pPr>
      <w:r w:rsidRPr="00F62A96">
        <w:t>2) создание</w:t>
      </w:r>
      <w:r w:rsidR="0086558C" w:rsidRPr="00F62A96">
        <w:t xml:space="preserve"> условий, обеспечивающих соответствие системы образования требованиям инновационного развития экономики, удовлетворение ожиданий общества и каждого гражданина;</w:t>
      </w:r>
    </w:p>
    <w:p w:rsidR="0086558C" w:rsidRPr="00F62A96" w:rsidRDefault="00F62972" w:rsidP="00F62A96">
      <w:pPr>
        <w:ind w:firstLine="709"/>
        <w:jc w:val="both"/>
      </w:pPr>
      <w:r w:rsidRPr="00F62A96">
        <w:t>3) совершенствование</w:t>
      </w:r>
      <w:r w:rsidR="0086558C" w:rsidRPr="00F62A96">
        <w:t xml:space="preserve"> содержания и технологий образования, создание в системе дошкольного и общего образования равных возможностей для всех категорий детей, в том числе детей с ОВЗ и детей-инвалидов;</w:t>
      </w:r>
    </w:p>
    <w:p w:rsidR="00D81972" w:rsidRPr="00F62A96" w:rsidRDefault="0086558C" w:rsidP="00F62A96">
      <w:pPr>
        <w:ind w:firstLine="709"/>
        <w:jc w:val="both"/>
      </w:pPr>
      <w:r w:rsidRPr="00F62A96">
        <w:t>4)</w:t>
      </w:r>
      <w:r w:rsidR="00F62972" w:rsidRPr="00F62A96">
        <w:t xml:space="preserve"> </w:t>
      </w:r>
      <w:r w:rsidRPr="00F62A96">
        <w:t>развитие инфраструктуры и организационно – экономических механизмов, обеспечивающих доступность качественного образования.</w:t>
      </w:r>
    </w:p>
    <w:p w:rsidR="00C65941" w:rsidRPr="00F62A96" w:rsidRDefault="00C65941" w:rsidP="00F62A96">
      <w:pPr>
        <w:pStyle w:val="Standard"/>
        <w:ind w:firstLine="709"/>
        <w:rPr>
          <w:b/>
          <w:bCs/>
        </w:rPr>
      </w:pPr>
    </w:p>
    <w:p w:rsidR="00180342" w:rsidRPr="00F62A96" w:rsidRDefault="00180342" w:rsidP="00F62A96">
      <w:pPr>
        <w:pStyle w:val="Standard"/>
        <w:ind w:firstLine="709"/>
        <w:rPr>
          <w:b/>
          <w:bCs/>
        </w:rPr>
      </w:pPr>
      <w:r w:rsidRPr="00F62A96">
        <w:rPr>
          <w:b/>
          <w:bCs/>
        </w:rPr>
        <w:t>Глава 5. Культура</w:t>
      </w:r>
    </w:p>
    <w:p w:rsidR="00BC718B" w:rsidRPr="00F62A96" w:rsidRDefault="00BC718B" w:rsidP="00F62A96">
      <w:pPr>
        <w:pStyle w:val="Standard"/>
        <w:ind w:firstLine="709"/>
        <w:rPr>
          <w:b/>
          <w:bCs/>
        </w:rPr>
      </w:pPr>
    </w:p>
    <w:p w:rsidR="00537A73" w:rsidRPr="00F62A96" w:rsidRDefault="00537A73" w:rsidP="00F62A96">
      <w:pPr>
        <w:autoSpaceDE w:val="0"/>
        <w:autoSpaceDN w:val="0"/>
        <w:adjustRightInd w:val="0"/>
        <w:ind w:firstLine="709"/>
        <w:jc w:val="both"/>
        <w:outlineLvl w:val="3"/>
        <w:rPr>
          <w:rFonts w:eastAsia="Calibri"/>
          <w:lang w:eastAsia="en-US"/>
        </w:rPr>
      </w:pPr>
      <w:r w:rsidRPr="00F62A96">
        <w:rPr>
          <w:rFonts w:eastAsia="Calibri"/>
          <w:lang w:eastAsia="en-US"/>
        </w:rPr>
        <w:t>Сфера культуры объединяет деятельность по сохранению, использованию и популяризации  объектов культурного наследия (памятников истории и культуры), развитию библиотечного и музейного дела, современного искусства, гражданских творческих инициатив и добровольческого движения в сфере культуры, поддержке исполнительских искусств (в том числе театрального, музыкального, художественного), кинообслуживанию, сохранению нематериального культурного наследия и традиционной народной культуры, созданию условий для возрождения и развития народных художественных промыслов и ремесел, обеспечению широкого доступа к культурным благам и внедрению цифровых технологий в культурное пространство, организации досуга населения и созданию условий для массового отдыха.</w:t>
      </w:r>
    </w:p>
    <w:p w:rsidR="00721FC0" w:rsidRPr="00F62A96" w:rsidRDefault="00721FC0" w:rsidP="00F62A96">
      <w:pPr>
        <w:ind w:firstLine="709"/>
        <w:jc w:val="both"/>
      </w:pPr>
      <w:r w:rsidRPr="00F62A96">
        <w:t>Деятельность учреждений культуры и искусства является одной из важнейших составляющих современной культурной жизни выксунцев. Библиотеки, центры культуры и досуга, клубные учреждения выполняют образовательные, воспитательные, досуговые функции, способствуют формированию у людей нравственно-эстетических основ, духовных потребностей и ценностных ориентаций.</w:t>
      </w:r>
    </w:p>
    <w:p w:rsidR="00331E1B" w:rsidRPr="00F62A96" w:rsidRDefault="00537A73" w:rsidP="00F62A96">
      <w:pPr>
        <w:ind w:firstLine="709"/>
        <w:jc w:val="both"/>
      </w:pPr>
      <w:r w:rsidRPr="00F62A96">
        <w:rPr>
          <w:rFonts w:eastAsia="Calibri"/>
          <w:lang w:eastAsia="en-US"/>
        </w:rPr>
        <w:t>Общее финансирование отрасли «Культура» из средств местного бюджета составило в</w:t>
      </w:r>
      <w:r w:rsidR="00EC11A5" w:rsidRPr="00F62A96">
        <w:rPr>
          <w:rFonts w:eastAsia="Calibri"/>
          <w:lang w:eastAsia="en-US"/>
        </w:rPr>
        <w:t xml:space="preserve"> 2021 году 287,6 млн. руб. (2020</w:t>
      </w:r>
      <w:r w:rsidRPr="00F62A96">
        <w:rPr>
          <w:rFonts w:eastAsia="Calibri"/>
          <w:lang w:eastAsia="en-US"/>
        </w:rPr>
        <w:t xml:space="preserve"> год – 2</w:t>
      </w:r>
      <w:r w:rsidR="00EC11A5" w:rsidRPr="00F62A96">
        <w:rPr>
          <w:rFonts w:eastAsia="Calibri"/>
          <w:lang w:eastAsia="en-US"/>
        </w:rPr>
        <w:t>64,8</w:t>
      </w:r>
      <w:r w:rsidRPr="00F62A96">
        <w:rPr>
          <w:rFonts w:eastAsia="Calibri"/>
          <w:lang w:eastAsia="en-US"/>
        </w:rPr>
        <w:t xml:space="preserve"> млн. руб.)</w:t>
      </w:r>
      <w:r w:rsidR="00331E1B" w:rsidRPr="00F62A96">
        <w:t>.</w:t>
      </w:r>
    </w:p>
    <w:p w:rsidR="00AB350A" w:rsidRPr="00F62A96" w:rsidRDefault="006C3952" w:rsidP="00F62A96">
      <w:pPr>
        <w:pStyle w:val="ConsPlusNormal"/>
        <w:ind w:firstLine="709"/>
        <w:jc w:val="both"/>
        <w:outlineLvl w:val="3"/>
        <w:rPr>
          <w:rFonts w:ascii="Times New Roman" w:hAnsi="Times New Roman" w:cs="Times New Roman"/>
          <w:sz w:val="24"/>
          <w:szCs w:val="24"/>
        </w:rPr>
      </w:pPr>
      <w:r w:rsidRPr="00F62A96">
        <w:rPr>
          <w:rFonts w:ascii="Times New Roman" w:hAnsi="Times New Roman" w:cs="Times New Roman"/>
          <w:sz w:val="24"/>
          <w:szCs w:val="24"/>
        </w:rPr>
        <w:t xml:space="preserve">В муниципальных учреждениях отрасли «Культура» трудятся </w:t>
      </w:r>
      <w:r w:rsidR="0083026D" w:rsidRPr="00F62A96">
        <w:rPr>
          <w:rFonts w:ascii="Times New Roman" w:hAnsi="Times New Roman" w:cs="Times New Roman"/>
          <w:sz w:val="24"/>
          <w:szCs w:val="24"/>
        </w:rPr>
        <w:t xml:space="preserve">более </w:t>
      </w:r>
      <w:r w:rsidR="00AB350A" w:rsidRPr="00F62A96">
        <w:rPr>
          <w:rFonts w:ascii="Times New Roman" w:hAnsi="Times New Roman" w:cs="Times New Roman"/>
          <w:sz w:val="24"/>
          <w:szCs w:val="24"/>
        </w:rPr>
        <w:t>5</w:t>
      </w:r>
      <w:r w:rsidR="00537A73" w:rsidRPr="00F62A96">
        <w:rPr>
          <w:rFonts w:ascii="Times New Roman" w:hAnsi="Times New Roman" w:cs="Times New Roman"/>
          <w:sz w:val="24"/>
          <w:szCs w:val="24"/>
        </w:rPr>
        <w:t>5</w:t>
      </w:r>
      <w:r w:rsidR="009A36FA" w:rsidRPr="00F62A96">
        <w:rPr>
          <w:rFonts w:ascii="Times New Roman" w:hAnsi="Times New Roman" w:cs="Times New Roman"/>
          <w:sz w:val="24"/>
          <w:szCs w:val="24"/>
        </w:rPr>
        <w:t>0</w:t>
      </w:r>
      <w:r w:rsidRPr="00F62A96">
        <w:rPr>
          <w:rFonts w:ascii="Times New Roman" w:hAnsi="Times New Roman" w:cs="Times New Roman"/>
          <w:sz w:val="24"/>
          <w:szCs w:val="24"/>
        </w:rPr>
        <w:t xml:space="preserve"> человек</w:t>
      </w:r>
      <w:r w:rsidR="00AB350A" w:rsidRPr="00F62A96">
        <w:rPr>
          <w:rFonts w:ascii="Times New Roman" w:hAnsi="Times New Roman" w:cs="Times New Roman"/>
          <w:sz w:val="24"/>
          <w:szCs w:val="24"/>
        </w:rPr>
        <w:t>, которые обеспечивают жителям округа их конституционное право доступа к культурным ценностям, информации и участию в культурной жизни, реализации творческого потенциала и иной социально – культурной инициативы.</w:t>
      </w:r>
    </w:p>
    <w:p w:rsidR="00E4407F" w:rsidRPr="00F62A96" w:rsidRDefault="00833B57" w:rsidP="00F62A96">
      <w:pPr>
        <w:pStyle w:val="Standard"/>
        <w:ind w:firstLine="709"/>
        <w:jc w:val="both"/>
      </w:pPr>
      <w:r w:rsidRPr="00F62A96">
        <w:t xml:space="preserve">На территории городского округа город Выкса функционируют </w:t>
      </w:r>
      <w:r w:rsidR="0083026D" w:rsidRPr="00F62A96">
        <w:t>5</w:t>
      </w:r>
      <w:r w:rsidR="00672A61" w:rsidRPr="00F62A96">
        <w:t>0</w:t>
      </w:r>
      <w:r w:rsidR="0083026D" w:rsidRPr="00F62A96">
        <w:t xml:space="preserve"> сетевых единиц</w:t>
      </w:r>
      <w:r w:rsidR="00EC11A5" w:rsidRPr="00F62A96">
        <w:t xml:space="preserve"> </w:t>
      </w:r>
      <w:r w:rsidRPr="00F62A96">
        <w:t>культуры</w:t>
      </w:r>
      <w:r w:rsidR="009A36FA" w:rsidRPr="00F62A96">
        <w:t xml:space="preserve">. </w:t>
      </w:r>
      <w:r w:rsidR="00FB3FA7" w:rsidRPr="00F62A96">
        <w:t>В их составе</w:t>
      </w:r>
      <w:r w:rsidR="006D43F7" w:rsidRPr="00F62A96">
        <w:t>:</w:t>
      </w:r>
    </w:p>
    <w:p w:rsidR="00E4407F" w:rsidRPr="00F62A96" w:rsidRDefault="00C5379A" w:rsidP="00F62A96">
      <w:pPr>
        <w:ind w:firstLine="709"/>
      </w:pPr>
      <w:r w:rsidRPr="00F62A96">
        <w:t xml:space="preserve">1) </w:t>
      </w:r>
      <w:r w:rsidR="00E4407F" w:rsidRPr="00F62A96">
        <w:t>клубные учреждения-2</w:t>
      </w:r>
      <w:r w:rsidR="009A36FA" w:rsidRPr="00F62A96">
        <w:t>3</w:t>
      </w:r>
      <w:r w:rsidR="00E4407F" w:rsidRPr="00F62A96">
        <w:t>;</w:t>
      </w:r>
    </w:p>
    <w:p w:rsidR="00E4407F" w:rsidRPr="00F62A96" w:rsidRDefault="00C5379A" w:rsidP="00F62A96">
      <w:pPr>
        <w:ind w:firstLine="709"/>
      </w:pPr>
      <w:r w:rsidRPr="00F62A96">
        <w:t xml:space="preserve">2) </w:t>
      </w:r>
      <w:r w:rsidR="00E4407F" w:rsidRPr="00F62A96">
        <w:t>библиотеки-2</w:t>
      </w:r>
      <w:r w:rsidR="00FB3FA7" w:rsidRPr="00F62A96">
        <w:t>3</w:t>
      </w:r>
      <w:r w:rsidR="00E4407F" w:rsidRPr="00F62A96">
        <w:t>;</w:t>
      </w:r>
    </w:p>
    <w:p w:rsidR="00E4407F" w:rsidRPr="00F62A96" w:rsidRDefault="00C5379A" w:rsidP="00F62A96">
      <w:pPr>
        <w:ind w:firstLine="709"/>
      </w:pPr>
      <w:r w:rsidRPr="00F62A96">
        <w:t xml:space="preserve">3) </w:t>
      </w:r>
      <w:r w:rsidR="00E4407F" w:rsidRPr="00F62A96">
        <w:t>художественная и музыкальные школы-</w:t>
      </w:r>
      <w:r w:rsidR="00BE7FD2" w:rsidRPr="00F62A96">
        <w:t>2</w:t>
      </w:r>
      <w:r w:rsidR="00E4407F" w:rsidRPr="00F62A96">
        <w:t>;</w:t>
      </w:r>
    </w:p>
    <w:p w:rsidR="00FB3FA7" w:rsidRPr="00F62A96" w:rsidRDefault="00FB3FA7" w:rsidP="00F62A96">
      <w:pPr>
        <w:ind w:firstLine="709"/>
      </w:pPr>
      <w:r w:rsidRPr="00F62A96">
        <w:t xml:space="preserve">4) школа искусств </w:t>
      </w:r>
      <w:r w:rsidR="00933F6C" w:rsidRPr="00F62A96">
        <w:t>– 1;</w:t>
      </w:r>
    </w:p>
    <w:p w:rsidR="00E4407F" w:rsidRPr="00F62A96" w:rsidRDefault="00FB3FA7" w:rsidP="00F62A96">
      <w:pPr>
        <w:ind w:firstLine="709"/>
      </w:pPr>
      <w:r w:rsidRPr="00F62A96">
        <w:t>5</w:t>
      </w:r>
      <w:r w:rsidR="00C5379A" w:rsidRPr="00F62A96">
        <w:t>) парк культуры и отдыха -</w:t>
      </w:r>
      <w:r w:rsidR="00672A61" w:rsidRPr="00F62A96">
        <w:t>1</w:t>
      </w:r>
      <w:r w:rsidR="00C5379A" w:rsidRPr="00F62A96">
        <w:t>.</w:t>
      </w:r>
    </w:p>
    <w:p w:rsidR="00FB3FA7" w:rsidRPr="00F62A96" w:rsidRDefault="00FB3FA7" w:rsidP="00F62A96">
      <w:pPr>
        <w:pStyle w:val="Standard"/>
        <w:ind w:firstLine="709"/>
        <w:rPr>
          <w:color w:val="000000"/>
        </w:rPr>
      </w:pPr>
      <w:r w:rsidRPr="00F62A96">
        <w:rPr>
          <w:color w:val="000000"/>
        </w:rPr>
        <w:t>Уровень фактической обеспеченности учреждениями культуры от нормативной потребности составляет:</w:t>
      </w:r>
    </w:p>
    <w:p w:rsidR="00FB3FA7" w:rsidRPr="00F62A96" w:rsidRDefault="00FB3FA7" w:rsidP="00F62A96">
      <w:pPr>
        <w:pStyle w:val="Textbodyindent"/>
        <w:tabs>
          <w:tab w:val="left" w:pos="540"/>
          <w:tab w:val="left" w:pos="720"/>
          <w:tab w:val="left" w:pos="1440"/>
        </w:tabs>
        <w:spacing w:line="240" w:lineRule="auto"/>
        <w:ind w:firstLine="709"/>
        <w:rPr>
          <w:sz w:val="24"/>
          <w:szCs w:val="24"/>
        </w:rPr>
      </w:pPr>
      <w:r w:rsidRPr="00F62A96">
        <w:rPr>
          <w:sz w:val="24"/>
          <w:szCs w:val="24"/>
        </w:rPr>
        <w:t xml:space="preserve">1) клубами и учреждениями клубного типа - </w:t>
      </w:r>
      <w:r w:rsidR="0083026D" w:rsidRPr="00F62A96">
        <w:rPr>
          <w:sz w:val="24"/>
          <w:szCs w:val="24"/>
        </w:rPr>
        <w:t>100</w:t>
      </w:r>
      <w:r w:rsidRPr="00F62A96">
        <w:rPr>
          <w:sz w:val="24"/>
          <w:szCs w:val="24"/>
        </w:rPr>
        <w:t xml:space="preserve"> %;</w:t>
      </w:r>
    </w:p>
    <w:p w:rsidR="00FB3FA7" w:rsidRPr="00F62A96" w:rsidRDefault="00FB3FA7" w:rsidP="00F62A96">
      <w:pPr>
        <w:pStyle w:val="Textbodyindent"/>
        <w:tabs>
          <w:tab w:val="left" w:pos="540"/>
          <w:tab w:val="left" w:pos="720"/>
          <w:tab w:val="left" w:pos="1440"/>
        </w:tabs>
        <w:spacing w:line="240" w:lineRule="auto"/>
        <w:ind w:firstLine="709"/>
        <w:rPr>
          <w:sz w:val="24"/>
          <w:szCs w:val="24"/>
        </w:rPr>
      </w:pPr>
      <w:r w:rsidRPr="00F62A96">
        <w:rPr>
          <w:sz w:val="24"/>
          <w:szCs w:val="24"/>
        </w:rPr>
        <w:t xml:space="preserve">2) библиотеками – </w:t>
      </w:r>
      <w:r w:rsidR="0083026D" w:rsidRPr="00F62A96">
        <w:rPr>
          <w:sz w:val="24"/>
          <w:szCs w:val="24"/>
        </w:rPr>
        <w:t>100</w:t>
      </w:r>
      <w:r w:rsidRPr="00F62A96">
        <w:rPr>
          <w:sz w:val="24"/>
          <w:szCs w:val="24"/>
        </w:rPr>
        <w:t xml:space="preserve"> %; </w:t>
      </w:r>
    </w:p>
    <w:p w:rsidR="00FB3FA7" w:rsidRPr="00F62A96" w:rsidRDefault="00FB3FA7" w:rsidP="00F62A96">
      <w:pPr>
        <w:pStyle w:val="Textbodyindent"/>
        <w:tabs>
          <w:tab w:val="left" w:pos="540"/>
          <w:tab w:val="left" w:pos="720"/>
          <w:tab w:val="left" w:pos="1440"/>
        </w:tabs>
        <w:spacing w:line="240" w:lineRule="auto"/>
        <w:ind w:firstLine="709"/>
        <w:rPr>
          <w:sz w:val="24"/>
          <w:szCs w:val="24"/>
        </w:rPr>
      </w:pPr>
      <w:r w:rsidRPr="00F62A96">
        <w:rPr>
          <w:sz w:val="24"/>
          <w:szCs w:val="24"/>
        </w:rPr>
        <w:t xml:space="preserve">3) парками культуры и отдыха - </w:t>
      </w:r>
      <w:r w:rsidR="008E11BE" w:rsidRPr="00F62A96">
        <w:rPr>
          <w:sz w:val="24"/>
          <w:szCs w:val="24"/>
        </w:rPr>
        <w:t>100</w:t>
      </w:r>
      <w:r w:rsidRPr="00F62A96">
        <w:rPr>
          <w:sz w:val="24"/>
          <w:szCs w:val="24"/>
        </w:rPr>
        <w:t xml:space="preserve"> %. </w:t>
      </w:r>
    </w:p>
    <w:p w:rsidR="00537A73" w:rsidRPr="00F62A96" w:rsidRDefault="00537A73" w:rsidP="00F62A96">
      <w:pPr>
        <w:pStyle w:val="31"/>
        <w:spacing w:line="240" w:lineRule="auto"/>
        <w:ind w:firstLine="709"/>
        <w:jc w:val="both"/>
        <w:rPr>
          <w:b w:val="0"/>
          <w:sz w:val="24"/>
          <w:szCs w:val="24"/>
        </w:rPr>
      </w:pPr>
      <w:r w:rsidRPr="00F62A96">
        <w:rPr>
          <w:b w:val="0"/>
          <w:sz w:val="24"/>
          <w:szCs w:val="24"/>
        </w:rPr>
        <w:t xml:space="preserve">В конце 2020 года в состав парковой зоны городского округа город Выкса включен парк «Лесопосадка». </w:t>
      </w:r>
    </w:p>
    <w:p w:rsidR="00537A73" w:rsidRPr="00F62A96" w:rsidRDefault="00537A73" w:rsidP="00F62A96">
      <w:pPr>
        <w:pStyle w:val="31"/>
        <w:spacing w:line="240" w:lineRule="auto"/>
        <w:ind w:firstLine="709"/>
        <w:jc w:val="both"/>
        <w:rPr>
          <w:b w:val="0"/>
          <w:sz w:val="24"/>
          <w:szCs w:val="24"/>
        </w:rPr>
      </w:pPr>
      <w:r w:rsidRPr="00F62A96">
        <w:rPr>
          <w:b w:val="0"/>
          <w:sz w:val="24"/>
          <w:szCs w:val="24"/>
        </w:rPr>
        <w:t xml:space="preserve">Капитального ремонта требуют </w:t>
      </w:r>
      <w:r w:rsidR="008E11BE" w:rsidRPr="00F62A96">
        <w:rPr>
          <w:b w:val="0"/>
          <w:sz w:val="24"/>
          <w:szCs w:val="24"/>
        </w:rPr>
        <w:t>7 учреждений</w:t>
      </w:r>
      <w:r w:rsidRPr="00F62A96">
        <w:rPr>
          <w:b w:val="0"/>
          <w:sz w:val="24"/>
          <w:szCs w:val="24"/>
        </w:rPr>
        <w:t xml:space="preserve"> клубного типа в р.п. Шиморское, р.п. Досчатое, р.п. Виля, с. Н</w:t>
      </w:r>
      <w:r w:rsidR="002222EE">
        <w:rPr>
          <w:b w:val="0"/>
          <w:sz w:val="24"/>
          <w:szCs w:val="24"/>
        </w:rPr>
        <w:t>ижняя</w:t>
      </w:r>
      <w:r w:rsidRPr="00F62A96">
        <w:rPr>
          <w:b w:val="0"/>
          <w:sz w:val="24"/>
          <w:szCs w:val="24"/>
        </w:rPr>
        <w:t xml:space="preserve"> Верея, д. Димара, </w:t>
      </w:r>
      <w:r w:rsidR="008E11BE" w:rsidRPr="00F62A96">
        <w:rPr>
          <w:b w:val="0"/>
          <w:sz w:val="24"/>
          <w:szCs w:val="24"/>
        </w:rPr>
        <w:t>с.п.Дружба, муниципальная</w:t>
      </w:r>
      <w:r w:rsidRPr="00F62A96">
        <w:rPr>
          <w:b w:val="0"/>
          <w:sz w:val="24"/>
          <w:szCs w:val="24"/>
        </w:rPr>
        <w:t xml:space="preserve"> библиотек</w:t>
      </w:r>
      <w:r w:rsidR="008E11BE" w:rsidRPr="00F62A96">
        <w:rPr>
          <w:b w:val="0"/>
          <w:sz w:val="24"/>
          <w:szCs w:val="24"/>
        </w:rPr>
        <w:t>а</w:t>
      </w:r>
      <w:r w:rsidRPr="00F62A96">
        <w:rPr>
          <w:b w:val="0"/>
          <w:sz w:val="24"/>
          <w:szCs w:val="24"/>
        </w:rPr>
        <w:t xml:space="preserve"> в р.п. Шиморское.</w:t>
      </w:r>
    </w:p>
    <w:p w:rsidR="009A36FA" w:rsidRPr="00F62A96" w:rsidRDefault="00537A73" w:rsidP="00F62A96">
      <w:pPr>
        <w:pStyle w:val="31"/>
        <w:spacing w:line="240" w:lineRule="auto"/>
        <w:ind w:firstLine="709"/>
        <w:jc w:val="both"/>
        <w:rPr>
          <w:b w:val="0"/>
          <w:sz w:val="24"/>
          <w:szCs w:val="24"/>
        </w:rPr>
      </w:pPr>
      <w:r w:rsidRPr="00F62A96">
        <w:rPr>
          <w:b w:val="0"/>
          <w:sz w:val="24"/>
          <w:szCs w:val="24"/>
        </w:rPr>
        <w:t>Существует потребность в строительстве учреждений клубного типа в населенных пунктах р.п. Ближне – Песочное, с.п. Дружба, а также АБК Парка культуры и отдыха.</w:t>
      </w:r>
    </w:p>
    <w:p w:rsidR="008E11BE" w:rsidRPr="00F62A96" w:rsidRDefault="008E11BE" w:rsidP="00F62A96">
      <w:pPr>
        <w:autoSpaceDE w:val="0"/>
        <w:autoSpaceDN w:val="0"/>
        <w:adjustRightInd w:val="0"/>
        <w:ind w:firstLine="709"/>
        <w:jc w:val="both"/>
        <w:outlineLvl w:val="3"/>
        <w:rPr>
          <w:rFonts w:eastAsia="Calibri"/>
          <w:lang w:eastAsia="en-US"/>
        </w:rPr>
      </w:pPr>
      <w:r w:rsidRPr="00F62A96">
        <w:rPr>
          <w:rFonts w:eastAsia="Calibri"/>
          <w:lang w:eastAsia="en-US"/>
        </w:rPr>
        <w:t>По итогам 2021</w:t>
      </w:r>
      <w:r w:rsidR="00537A73" w:rsidRPr="00F62A96">
        <w:rPr>
          <w:rFonts w:eastAsia="Calibri"/>
          <w:lang w:eastAsia="en-US"/>
        </w:rPr>
        <w:t xml:space="preserve"> года в учреждениях культуры были проведены текущие и капитальные ремонты на общую сумму </w:t>
      </w:r>
      <w:r w:rsidRPr="00F62A96">
        <w:rPr>
          <w:rFonts w:eastAsia="Calibri"/>
          <w:lang w:eastAsia="en-US"/>
        </w:rPr>
        <w:t>7601,6 тыс. руб.</w:t>
      </w:r>
    </w:p>
    <w:p w:rsidR="008E11BE" w:rsidRPr="00F62A96" w:rsidRDefault="00537A73" w:rsidP="00F62A96">
      <w:pPr>
        <w:autoSpaceDE w:val="0"/>
        <w:autoSpaceDN w:val="0"/>
        <w:adjustRightInd w:val="0"/>
        <w:ind w:firstLine="709"/>
        <w:jc w:val="both"/>
        <w:outlineLvl w:val="3"/>
        <w:rPr>
          <w:rFonts w:eastAsia="Calibri"/>
          <w:lang w:eastAsia="en-US"/>
        </w:rPr>
      </w:pPr>
      <w:r w:rsidRPr="00F62A96">
        <w:rPr>
          <w:rFonts w:eastAsia="Calibri"/>
          <w:lang w:eastAsia="en-US"/>
        </w:rPr>
        <w:t xml:space="preserve">На улучшение материально – технической базы учреждений израсходовано </w:t>
      </w:r>
      <w:r w:rsidR="008E11BE" w:rsidRPr="00F62A96">
        <w:rPr>
          <w:rFonts w:eastAsia="Calibri"/>
          <w:lang w:eastAsia="en-US"/>
        </w:rPr>
        <w:t>11952,4 тыс. руб.</w:t>
      </w:r>
    </w:p>
    <w:p w:rsidR="002243F6" w:rsidRPr="00F62A96" w:rsidRDefault="002243F6" w:rsidP="00F62A96">
      <w:pPr>
        <w:autoSpaceDE w:val="0"/>
        <w:autoSpaceDN w:val="0"/>
        <w:adjustRightInd w:val="0"/>
        <w:ind w:firstLine="709"/>
        <w:jc w:val="both"/>
        <w:outlineLvl w:val="3"/>
      </w:pPr>
      <w:r w:rsidRPr="00F62A96">
        <w:t>Указом Губернатора Нижегородской области от 13 марта 2020 года №27 «О введении режима повышенной готовности» в связи с распространением новой коронавирусной инфекции (</w:t>
      </w:r>
      <w:r w:rsidRPr="00F62A96">
        <w:rPr>
          <w:lang w:val="en-US"/>
        </w:rPr>
        <w:t>COVID</w:t>
      </w:r>
      <w:r w:rsidRPr="00F62A96">
        <w:t xml:space="preserve">-19) еще в 2020 году были введены ограничения на деятельность учреждений культуры. </w:t>
      </w:r>
    </w:p>
    <w:p w:rsidR="002243F6" w:rsidRPr="00F62A96" w:rsidRDefault="002243F6" w:rsidP="00F62A96">
      <w:pPr>
        <w:autoSpaceDE w:val="0"/>
        <w:autoSpaceDN w:val="0"/>
        <w:adjustRightInd w:val="0"/>
        <w:ind w:firstLine="709"/>
        <w:jc w:val="both"/>
        <w:outlineLvl w:val="3"/>
      </w:pPr>
      <w:r w:rsidRPr="00F62A96">
        <w:t>В связи со сложившейся эпидемиологической обстановкой учреждения культуры перевели большинство своей работы в онлайн – формате.</w:t>
      </w:r>
    </w:p>
    <w:p w:rsidR="000117C9" w:rsidRPr="00F62A96" w:rsidRDefault="000117C9" w:rsidP="00F62A96">
      <w:pPr>
        <w:ind w:firstLine="709"/>
        <w:jc w:val="both"/>
      </w:pPr>
      <w:r w:rsidRPr="00F62A96">
        <w:t>Общее количество обучающихся на 01.01.2022</w:t>
      </w:r>
      <w:r w:rsidR="002E5DD0" w:rsidRPr="00F62A96">
        <w:t xml:space="preserve"> года</w:t>
      </w:r>
      <w:r w:rsidRPr="00F62A96">
        <w:t xml:space="preserve"> в школах искусств округа по дополнительным общеобразовательным программам составило 1662 ребенка в возрасте от 5 до 18 лет. Число обучающихся детей с ограниченными возможностями составило </w:t>
      </w:r>
      <w:r w:rsidR="00D311DD" w:rsidRPr="00F62A96">
        <w:t>9</w:t>
      </w:r>
      <w:r w:rsidRPr="00F62A96">
        <w:t xml:space="preserve"> человека.</w:t>
      </w:r>
    </w:p>
    <w:p w:rsidR="000F4FE8" w:rsidRPr="00F62A96" w:rsidRDefault="000F4FE8" w:rsidP="00F62A96">
      <w:pPr>
        <w:pStyle w:val="af8"/>
        <w:ind w:firstLine="709"/>
        <w:jc w:val="both"/>
        <w:rPr>
          <w:rFonts w:ascii="Times New Roman" w:hAnsi="Times New Roman" w:cs="Times New Roman"/>
          <w:sz w:val="24"/>
          <w:szCs w:val="24"/>
        </w:rPr>
      </w:pPr>
      <w:r w:rsidRPr="00F62A96">
        <w:rPr>
          <w:rFonts w:ascii="Times New Roman" w:hAnsi="Times New Roman" w:cs="Times New Roman"/>
          <w:sz w:val="24"/>
          <w:szCs w:val="24"/>
        </w:rPr>
        <w:t>Количество посещений муниципальных библиотек МБУК «Централизованная библиотечная система городского округа город Выкса» в стационарных условиях в 2021 году составило 146696 чел., что на 27 % выше, чем в 2020 году</w:t>
      </w:r>
      <w:r w:rsidR="00912D8B" w:rsidRPr="00F62A96">
        <w:rPr>
          <w:rFonts w:ascii="Times New Roman" w:hAnsi="Times New Roman" w:cs="Times New Roman"/>
          <w:sz w:val="24"/>
          <w:szCs w:val="24"/>
        </w:rPr>
        <w:t>.</w:t>
      </w:r>
      <w:r w:rsidRPr="00F62A96">
        <w:rPr>
          <w:rFonts w:ascii="Times New Roman" w:hAnsi="Times New Roman" w:cs="Times New Roman"/>
          <w:sz w:val="24"/>
          <w:szCs w:val="24"/>
        </w:rPr>
        <w:t xml:space="preserve"> Общий объем книжного фонда составляет – 288432 экз.</w:t>
      </w:r>
    </w:p>
    <w:p w:rsidR="000F4FE8" w:rsidRPr="00F62A96" w:rsidRDefault="000F4FE8" w:rsidP="00F62A96">
      <w:pPr>
        <w:autoSpaceDE w:val="0"/>
        <w:autoSpaceDN w:val="0"/>
        <w:adjustRightInd w:val="0"/>
        <w:ind w:firstLine="709"/>
        <w:jc w:val="both"/>
        <w:outlineLvl w:val="3"/>
      </w:pPr>
      <w:r w:rsidRPr="00F62A96">
        <w:t>В 2021 году городской округ город Выкса стал победителем в конкурсном отборе, проводимом в рамках реализации национального проекта «Культура»:</w:t>
      </w:r>
    </w:p>
    <w:p w:rsidR="000F4FE8" w:rsidRPr="00F62A96" w:rsidRDefault="000F4FE8" w:rsidP="00F62A96">
      <w:pPr>
        <w:autoSpaceDE w:val="0"/>
        <w:autoSpaceDN w:val="0"/>
        <w:adjustRightInd w:val="0"/>
        <w:ind w:firstLine="709"/>
        <w:jc w:val="both"/>
        <w:outlineLvl w:val="3"/>
      </w:pPr>
      <w:r w:rsidRPr="00F62A96">
        <w:t>- по созданию модельных муниципальных библиотек (библиотек нового поколения) на базе Центральной библиотеки (м-он Центральный, 20) МБУК «Централизованная библиотечная система», получив федеральную поддержку в сумме 10,0 млн. руб.</w:t>
      </w:r>
    </w:p>
    <w:p w:rsidR="006A00B6" w:rsidRPr="00F62A96" w:rsidRDefault="006A00B6" w:rsidP="00F62A96">
      <w:pPr>
        <w:pStyle w:val="af8"/>
        <w:ind w:firstLine="709"/>
        <w:jc w:val="both"/>
        <w:rPr>
          <w:rFonts w:ascii="Times New Roman" w:hAnsi="Times New Roman" w:cs="Times New Roman"/>
          <w:sz w:val="24"/>
          <w:szCs w:val="24"/>
        </w:rPr>
      </w:pPr>
      <w:r w:rsidRPr="00F62A96">
        <w:rPr>
          <w:rFonts w:ascii="Times New Roman" w:hAnsi="Times New Roman" w:cs="Times New Roman"/>
          <w:sz w:val="24"/>
          <w:szCs w:val="24"/>
        </w:rPr>
        <w:t xml:space="preserve">Услуги учреждений клубного типа оказывают МБУК «Творческо - досуговое объединение» и МАУК «Дворец </w:t>
      </w:r>
      <w:r w:rsidR="00933F6C" w:rsidRPr="00F62A96">
        <w:rPr>
          <w:rFonts w:ascii="Times New Roman" w:hAnsi="Times New Roman" w:cs="Times New Roman"/>
          <w:sz w:val="24"/>
          <w:szCs w:val="24"/>
        </w:rPr>
        <w:t>культуры</w:t>
      </w:r>
      <w:r w:rsidRPr="00F62A96">
        <w:rPr>
          <w:rFonts w:ascii="Times New Roman" w:hAnsi="Times New Roman" w:cs="Times New Roman"/>
          <w:sz w:val="24"/>
          <w:szCs w:val="24"/>
        </w:rPr>
        <w:t xml:space="preserve"> им. И. И. Лепсе».</w:t>
      </w:r>
    </w:p>
    <w:p w:rsidR="00BC55B9" w:rsidRPr="00F62A96" w:rsidRDefault="008E11BE" w:rsidP="00F62A96">
      <w:pPr>
        <w:autoSpaceDE w:val="0"/>
        <w:autoSpaceDN w:val="0"/>
        <w:adjustRightInd w:val="0"/>
        <w:ind w:firstLine="709"/>
        <w:jc w:val="both"/>
        <w:outlineLvl w:val="3"/>
        <w:rPr>
          <w:rFonts w:eastAsia="Calibri"/>
          <w:lang w:eastAsia="en-US"/>
        </w:rPr>
      </w:pPr>
      <w:r w:rsidRPr="00F62A96">
        <w:rPr>
          <w:rFonts w:eastAsia="Calibri"/>
          <w:lang w:eastAsia="en-US"/>
        </w:rPr>
        <w:t>В 2021</w:t>
      </w:r>
      <w:r w:rsidR="00537A73" w:rsidRPr="00F62A96">
        <w:rPr>
          <w:rFonts w:eastAsia="Calibri"/>
          <w:lang w:eastAsia="en-US"/>
        </w:rPr>
        <w:t xml:space="preserve"> году</w:t>
      </w:r>
      <w:r w:rsidR="006A00B6" w:rsidRPr="00F62A96">
        <w:rPr>
          <w:rFonts w:eastAsia="Calibri"/>
          <w:lang w:eastAsia="en-US"/>
        </w:rPr>
        <w:t xml:space="preserve"> на территории </w:t>
      </w:r>
      <w:r w:rsidR="00537A73" w:rsidRPr="00F62A96">
        <w:rPr>
          <w:rFonts w:eastAsia="Calibri"/>
          <w:lang w:eastAsia="en-US"/>
        </w:rPr>
        <w:t>Парк</w:t>
      </w:r>
      <w:r w:rsidR="006A00B6" w:rsidRPr="00F62A96">
        <w:rPr>
          <w:rFonts w:eastAsia="Calibri"/>
          <w:lang w:eastAsia="en-US"/>
        </w:rPr>
        <w:t>а культуры и отдыха осуществлялась</w:t>
      </w:r>
      <w:r w:rsidRPr="00F62A96">
        <w:rPr>
          <w:rFonts w:eastAsia="Calibri"/>
          <w:lang w:eastAsia="en-US"/>
        </w:rPr>
        <w:t xml:space="preserve"> реализаци</w:t>
      </w:r>
      <w:r w:rsidR="006A00B6" w:rsidRPr="00F62A96">
        <w:rPr>
          <w:rFonts w:eastAsia="Calibri"/>
          <w:lang w:eastAsia="en-US"/>
        </w:rPr>
        <w:t>я</w:t>
      </w:r>
      <w:r w:rsidRPr="00F62A96">
        <w:rPr>
          <w:rFonts w:eastAsia="Calibri"/>
          <w:lang w:eastAsia="en-US"/>
        </w:rPr>
        <w:t xml:space="preserve"> проекта по созданию</w:t>
      </w:r>
      <w:r w:rsidR="00537A73" w:rsidRPr="00F62A96">
        <w:rPr>
          <w:rFonts w:eastAsia="Calibri"/>
          <w:lang w:eastAsia="en-US"/>
        </w:rPr>
        <w:t xml:space="preserve"> комфортной городской среды в малых городах и исторических поселениях (объект: Индустриально – туристский парк «Баташев», Шухов центр (территория бывшего чугунно – литейного цеха).</w:t>
      </w:r>
      <w:r w:rsidRPr="00F62A96">
        <w:rPr>
          <w:rFonts w:eastAsia="Calibri"/>
          <w:lang w:eastAsia="en-US"/>
        </w:rPr>
        <w:t xml:space="preserve"> Стоимость</w:t>
      </w:r>
      <w:r w:rsidR="007B4337" w:rsidRPr="00F62A96">
        <w:rPr>
          <w:rFonts w:eastAsia="Calibri"/>
          <w:lang w:eastAsia="en-US"/>
        </w:rPr>
        <w:t xml:space="preserve"> проекта </w:t>
      </w:r>
      <w:r w:rsidRPr="00F62A96">
        <w:rPr>
          <w:rFonts w:eastAsia="Calibri"/>
          <w:lang w:eastAsia="en-US"/>
        </w:rPr>
        <w:t>90,00 млн. руб</w:t>
      </w:r>
      <w:r w:rsidR="007B4337" w:rsidRPr="00F62A96">
        <w:rPr>
          <w:rFonts w:eastAsia="Calibri"/>
          <w:lang w:eastAsia="en-US"/>
        </w:rPr>
        <w:t>.</w:t>
      </w:r>
      <w:r w:rsidR="00BC55B9" w:rsidRPr="00F62A96">
        <w:rPr>
          <w:rFonts w:eastAsia="Calibri"/>
          <w:lang w:eastAsia="en-US"/>
        </w:rPr>
        <w:t xml:space="preserve"> </w:t>
      </w:r>
    </w:p>
    <w:p w:rsidR="00BC55B9" w:rsidRPr="00F62A96" w:rsidRDefault="00BC55B9" w:rsidP="00F62A96">
      <w:pPr>
        <w:autoSpaceDE w:val="0"/>
        <w:autoSpaceDN w:val="0"/>
        <w:adjustRightInd w:val="0"/>
        <w:ind w:firstLine="709"/>
        <w:jc w:val="both"/>
        <w:outlineLvl w:val="3"/>
        <w:rPr>
          <w:bCs/>
        </w:rPr>
      </w:pPr>
      <w:r w:rsidRPr="00F62A96">
        <w:rPr>
          <w:bCs/>
        </w:rPr>
        <w:t>На базе исторического чугунолитейного цеха Выксунского металлургического завода создается кластер культурно-познавательного и промышленного туризма. В него войдут современный музейный комплекс мирового уровня, парк больших экспонатов промышленного наследия, гостиница, детский образовательный центр «Кванториум», общественные ремесленные мастерские, а также два объекта культурного наследия федерального значения – водонапорная башня и своды листопрокатного цеха, созданные по проекту русского инженера Владимира Шухова.</w:t>
      </w:r>
    </w:p>
    <w:p w:rsidR="00BC55B9" w:rsidRPr="00F62A96" w:rsidRDefault="00BC55B9" w:rsidP="00F62A96">
      <w:pPr>
        <w:autoSpaceDE w:val="0"/>
        <w:autoSpaceDN w:val="0"/>
        <w:adjustRightInd w:val="0"/>
        <w:ind w:firstLine="709"/>
        <w:jc w:val="both"/>
        <w:outlineLvl w:val="3"/>
        <w:rPr>
          <w:bCs/>
        </w:rPr>
      </w:pPr>
      <w:r w:rsidRPr="00F62A96">
        <w:rPr>
          <w:bCs/>
        </w:rPr>
        <w:t>В декабре 2021 года были закончены работы (1 этап) по благоустройству части территории бывшего чугунолитейного цеха и созданию индустриально-туристского парка «Шухов - центр».</w:t>
      </w:r>
    </w:p>
    <w:p w:rsidR="007C7DAB" w:rsidRPr="00F62A96" w:rsidRDefault="007C7DAB" w:rsidP="00F62A96">
      <w:pPr>
        <w:ind w:firstLine="709"/>
        <w:jc w:val="both"/>
        <w:rPr>
          <w:rFonts w:eastAsia="Calibri"/>
        </w:rPr>
      </w:pPr>
      <w:r w:rsidRPr="00F62A96">
        <w:rPr>
          <w:rFonts w:eastAsia="Calibri"/>
        </w:rPr>
        <w:t xml:space="preserve">За 2021 год </w:t>
      </w:r>
      <w:r w:rsidR="000F4FE8" w:rsidRPr="00F62A96">
        <w:rPr>
          <w:rFonts w:eastAsia="Calibri"/>
        </w:rPr>
        <w:t xml:space="preserve">на территории парка культуры и отдыха </w:t>
      </w:r>
      <w:r w:rsidRPr="00F62A96">
        <w:rPr>
          <w:rFonts w:eastAsia="Calibri"/>
        </w:rPr>
        <w:t>организовано и проведено 236 культурно-массовых мероприятия бесп</w:t>
      </w:r>
      <w:r w:rsidR="00933F6C" w:rsidRPr="00F62A96">
        <w:rPr>
          <w:rFonts w:eastAsia="Calibri"/>
        </w:rPr>
        <w:t>латных и возмездных, онлайн и о</w:t>
      </w:r>
      <w:r w:rsidRPr="00F62A96">
        <w:rPr>
          <w:rFonts w:eastAsia="Calibri"/>
        </w:rPr>
        <w:t>флайн формата.  Мероприятия посетили лично и просмотрели на сайте парка и в социальных сетях 249 182 человека.</w:t>
      </w:r>
    </w:p>
    <w:p w:rsidR="00010264" w:rsidRPr="00F62A96" w:rsidRDefault="00010264" w:rsidP="00F62A96">
      <w:pPr>
        <w:pStyle w:val="af8"/>
        <w:ind w:firstLine="709"/>
        <w:jc w:val="both"/>
        <w:rPr>
          <w:rFonts w:ascii="Times New Roman" w:hAnsi="Times New Roman" w:cs="Times New Roman"/>
          <w:color w:val="000000" w:themeColor="text1"/>
          <w:sz w:val="24"/>
          <w:szCs w:val="24"/>
        </w:rPr>
      </w:pPr>
      <w:r w:rsidRPr="00F62A96">
        <w:rPr>
          <w:rFonts w:ascii="Times New Roman" w:hAnsi="Times New Roman" w:cs="Times New Roman"/>
          <w:color w:val="000000" w:themeColor="text1"/>
          <w:sz w:val="24"/>
          <w:szCs w:val="24"/>
        </w:rPr>
        <w:t>2021 год войдет в историю не только Нижегородской области, но и всей ст</w:t>
      </w:r>
      <w:r w:rsidR="002E5DD0" w:rsidRPr="00F62A96">
        <w:rPr>
          <w:rFonts w:ascii="Times New Roman" w:hAnsi="Times New Roman" w:cs="Times New Roman"/>
          <w:color w:val="000000" w:themeColor="text1"/>
          <w:sz w:val="24"/>
          <w:szCs w:val="24"/>
        </w:rPr>
        <w:t xml:space="preserve">раны. Свое 800-летие отметил город </w:t>
      </w:r>
      <w:r w:rsidRPr="00F62A96">
        <w:rPr>
          <w:rFonts w:ascii="Times New Roman" w:hAnsi="Times New Roman" w:cs="Times New Roman"/>
          <w:color w:val="000000" w:themeColor="text1"/>
          <w:sz w:val="24"/>
          <w:szCs w:val="24"/>
        </w:rPr>
        <w:t>Нижний Новгород — один из древнейших российских городов.</w:t>
      </w:r>
    </w:p>
    <w:p w:rsidR="00010264" w:rsidRPr="00F62A96" w:rsidRDefault="00010264" w:rsidP="00F62A96">
      <w:pPr>
        <w:pStyle w:val="af8"/>
        <w:ind w:firstLine="709"/>
        <w:jc w:val="both"/>
        <w:rPr>
          <w:rFonts w:ascii="Times New Roman" w:hAnsi="Times New Roman" w:cs="Times New Roman"/>
          <w:color w:val="000000" w:themeColor="text1"/>
          <w:sz w:val="24"/>
          <w:szCs w:val="24"/>
        </w:rPr>
      </w:pPr>
      <w:r w:rsidRPr="00F62A96">
        <w:rPr>
          <w:rFonts w:ascii="Times New Roman" w:hAnsi="Times New Roman" w:cs="Times New Roman"/>
          <w:color w:val="000000" w:themeColor="text1"/>
          <w:sz w:val="24"/>
          <w:szCs w:val="24"/>
        </w:rPr>
        <w:t>В течение юбилейного года все учреждения культуры городского округа город Выкса активно организовывали яркие и зрелищные мероприятия, посвященные этому событию.</w:t>
      </w:r>
    </w:p>
    <w:p w:rsidR="007C7DAB" w:rsidRPr="00F62A96" w:rsidRDefault="007C7DAB" w:rsidP="00F62A96">
      <w:pPr>
        <w:pStyle w:val="western"/>
        <w:spacing w:before="0" w:beforeAutospacing="0" w:after="0" w:afterAutospacing="0"/>
        <w:ind w:firstLine="709"/>
        <w:jc w:val="both"/>
        <w:rPr>
          <w:rFonts w:eastAsia="Calibri"/>
        </w:rPr>
      </w:pPr>
      <w:r w:rsidRPr="00F62A96">
        <w:rPr>
          <w:rFonts w:eastAsia="Calibri"/>
        </w:rPr>
        <w:t>На территории парка культуры и отдыха в 2021 году проходили мероприятия, приуроченные к празднованию 800-летия Нижнего Новгорода, все они были связаны с народными традициями и фольклором Выксы и Нижегородской области.</w:t>
      </w:r>
    </w:p>
    <w:p w:rsidR="007C7DAB" w:rsidRPr="00F62A96" w:rsidRDefault="007C7DAB" w:rsidP="00F62A96">
      <w:pPr>
        <w:ind w:firstLine="709"/>
        <w:jc w:val="both"/>
        <w:rPr>
          <w:rFonts w:eastAsia="Calibri"/>
        </w:rPr>
      </w:pPr>
      <w:r w:rsidRPr="00F62A96">
        <w:rPr>
          <w:rFonts w:eastAsia="Calibri"/>
        </w:rPr>
        <w:t>26 июля 2021 года Парку культуры и отдыха исполнилось 243 года. В рамках празднования Дня рождения парка прошли следующие мероприятия - онлайн мастер-класс по живописи «Арт-объекты парка»; интернет-фестиваль поздравлений «С днем рождения, парк»; интернет-конкурс «Мисс Парк»; квест «Мой парк»; онлайн мастер-класс по живописи «В старом парке»; акция «Мы любим парк»; экскурсии «День рождения парка».</w:t>
      </w:r>
    </w:p>
    <w:p w:rsidR="007C7DAB" w:rsidRPr="00F62A96" w:rsidRDefault="00C66274" w:rsidP="00F62A96">
      <w:pPr>
        <w:ind w:firstLine="709"/>
        <w:jc w:val="both"/>
        <w:rPr>
          <w:rFonts w:eastAsia="Calibri"/>
        </w:rPr>
      </w:pPr>
      <w:r w:rsidRPr="00F62A96">
        <w:rPr>
          <w:rFonts w:eastAsia="Calibri"/>
        </w:rPr>
        <w:tab/>
      </w:r>
      <w:r w:rsidR="007C7DAB" w:rsidRPr="00F62A96">
        <w:rPr>
          <w:rFonts w:eastAsia="Calibri"/>
        </w:rPr>
        <w:t xml:space="preserve">В 2021 году в парке большое внимание уделяется мероприятиям художественной направленности – проходят регулярные занятия Клуба любителей живописи, мастер-классы. В теплое время года занятия проходили на пленэре, а в остальное время – в досуговом центре «Звезда» с соблюдением необходимых противоэпидемиологических ограничений, </w:t>
      </w:r>
      <w:r w:rsidR="00933F6C" w:rsidRPr="00F62A96">
        <w:rPr>
          <w:rFonts w:eastAsia="Calibri"/>
        </w:rPr>
        <w:t>а также онлайн в группе парка социальной сети «В</w:t>
      </w:r>
      <w:r w:rsidR="007C7DAB" w:rsidRPr="00F62A96">
        <w:rPr>
          <w:rFonts w:eastAsia="Calibri"/>
        </w:rPr>
        <w:t xml:space="preserve"> контакте».  </w:t>
      </w:r>
    </w:p>
    <w:p w:rsidR="007C7DAB" w:rsidRPr="00F62A96" w:rsidRDefault="007C7DAB" w:rsidP="00F62A96">
      <w:pPr>
        <w:ind w:firstLine="709"/>
        <w:jc w:val="both"/>
        <w:rPr>
          <w:bCs/>
        </w:rPr>
      </w:pPr>
      <w:r w:rsidRPr="00F62A96">
        <w:rPr>
          <w:rFonts w:eastAsia="Calibri"/>
        </w:rPr>
        <w:t xml:space="preserve">В 2021 году </w:t>
      </w:r>
      <w:r w:rsidRPr="00F62A96">
        <w:rPr>
          <w:bCs/>
        </w:rPr>
        <w:t xml:space="preserve">Учреждение участвовало в конкурсе социальных и благотворительных проектов «ОМК-Партнерство». Был предложен проект: </w:t>
      </w:r>
      <w:r w:rsidRPr="00F62A96">
        <w:t>«Правильный проект «</w:t>
      </w:r>
      <w:r w:rsidRPr="00F62A96">
        <w:rPr>
          <w:lang w:val="en-US"/>
        </w:rPr>
        <w:t>PRO</w:t>
      </w:r>
      <w:r w:rsidRPr="00F62A96">
        <w:t>Парк». Цель проекта</w:t>
      </w:r>
      <w:r w:rsidRPr="00F62A96">
        <w:rPr>
          <w:bCs/>
        </w:rPr>
        <w:t>: Воспитание сознательного отношения к выполнению правил общественного порядка и издание детской книги «Дари добро», созданной детьми – участниками проекта.</w:t>
      </w:r>
    </w:p>
    <w:p w:rsidR="007C7DAB" w:rsidRPr="00F62A96" w:rsidRDefault="007C7DAB" w:rsidP="00F62A96">
      <w:pPr>
        <w:ind w:firstLine="709"/>
        <w:jc w:val="both"/>
      </w:pPr>
      <w:r w:rsidRPr="00F62A96">
        <w:t xml:space="preserve">В декабре 2021 года МАУ «Парк культуры и отдыха» стал официальной площадкой проведения Всероссийского изобразительного диктанта. Работы участников диктанта были направлены на Международный конкурс «Каждый народ – художник» в рамках Всероссийского изобразительного диктанта. В </w:t>
      </w:r>
      <w:r w:rsidRPr="00F62A96">
        <w:rPr>
          <w:rFonts w:eastAsia="Calibri"/>
        </w:rPr>
        <w:t xml:space="preserve">нем приняли участие 10 юных выксунцев. </w:t>
      </w:r>
      <w:r w:rsidRPr="00F62A96">
        <w:t>Итоги конкурса будут подведены в 2022 году.</w:t>
      </w:r>
    </w:p>
    <w:p w:rsidR="00010264" w:rsidRPr="00F62A96" w:rsidRDefault="00010264" w:rsidP="00F62A96">
      <w:pPr>
        <w:ind w:firstLine="709"/>
        <w:contextualSpacing/>
        <w:jc w:val="both"/>
        <w:rPr>
          <w:rFonts w:eastAsiaTheme="minorEastAsia"/>
          <w:color w:val="000000" w:themeColor="text1"/>
        </w:rPr>
      </w:pPr>
      <w:r w:rsidRPr="00F62A96">
        <w:rPr>
          <w:rFonts w:eastAsiaTheme="minorEastAsia"/>
          <w:color w:val="000000" w:themeColor="text1"/>
        </w:rPr>
        <w:t xml:space="preserve">Еще одна знаменательная дата, которая вошла в основные события </w:t>
      </w:r>
      <w:r w:rsidR="007614F0" w:rsidRPr="00F62A96">
        <w:rPr>
          <w:rFonts w:eastAsiaTheme="minorEastAsia"/>
          <w:color w:val="000000" w:themeColor="text1"/>
        </w:rPr>
        <w:t>года -</w:t>
      </w:r>
      <w:r w:rsidRPr="00F62A96">
        <w:rPr>
          <w:rFonts w:eastAsiaTheme="minorEastAsia"/>
          <w:color w:val="000000" w:themeColor="text1"/>
        </w:rPr>
        <w:t xml:space="preserve">    800-летие со дня рождения государственного деятеля и полководца князя Александра Невского.</w:t>
      </w:r>
    </w:p>
    <w:p w:rsidR="00010264" w:rsidRPr="00F62A96" w:rsidRDefault="00010264" w:rsidP="00F62A96">
      <w:pPr>
        <w:ind w:firstLine="709"/>
        <w:jc w:val="both"/>
        <w:rPr>
          <w:rFonts w:eastAsiaTheme="minorEastAsia"/>
          <w:color w:val="000000" w:themeColor="text1"/>
        </w:rPr>
      </w:pPr>
      <w:r w:rsidRPr="00F62A96">
        <w:rPr>
          <w:rFonts w:eastAsiaTheme="minorEastAsia"/>
          <w:color w:val="000000" w:themeColor="text1"/>
        </w:rPr>
        <w:t>В цикл юбилейных мероприятий, проводимых во всех учреждениях культуры, вошли фото, видео — выставки, концерты, исторические экскурсы, мастер — классы, кинолектории, медиа презентации, тематические и информационные часы, которые позволили жителям городского округа в условиях ограничительных мер стать активными участниками данных мероприятий.</w:t>
      </w:r>
    </w:p>
    <w:p w:rsidR="00010264" w:rsidRPr="00F62A96" w:rsidRDefault="00010264" w:rsidP="00F62A96">
      <w:pPr>
        <w:ind w:firstLine="709"/>
        <w:jc w:val="both"/>
      </w:pPr>
      <w:r w:rsidRPr="00F62A96">
        <w:t>В рамках празднования 100-летия со дня рождения А.Д. Сахарова в учреждениях культуры были организованы мероприятия различных форм: познавательные программы, беседы, информационные часы, круглые столы, видео презентации, выставки в формате онлайн и офлайн.</w:t>
      </w:r>
    </w:p>
    <w:p w:rsidR="00CE4B6B" w:rsidRPr="00F62A96" w:rsidRDefault="00CE4B6B" w:rsidP="00F62A96">
      <w:pPr>
        <w:ind w:firstLine="709"/>
        <w:jc w:val="both"/>
      </w:pPr>
      <w:r w:rsidRPr="00F62A96">
        <w:t>В очередной раз на территории городского округа проходил фестиваль новой культуры «Арт – Овраг».</w:t>
      </w:r>
    </w:p>
    <w:p w:rsidR="00CE4B6B" w:rsidRPr="00F62A96" w:rsidRDefault="00CE4B6B" w:rsidP="00F62A96">
      <w:pPr>
        <w:ind w:firstLine="709"/>
        <w:jc w:val="both"/>
      </w:pPr>
      <w:r w:rsidRPr="00F62A96">
        <w:t>Фестиваль новой культуры проходит в Выксе с 2011 года и преображает жизнь целого города. В период фестиваля Выкса превращается в большую творческую лабораторию, включающую в себя множество образовательных программ и мастер классов. Театр, музыка, архитектура, визуальное искусство, спорт, танцы - это лишь те не многие направления работы фестиваля, которые представлены вниманию участников и гостей Выксы. Работает в Выксе и Арт - резиденция - новая платформа для профессионалов в сфере искусства и культуры, которая позволяет резидентам заниматься исследованиями территории и реализацией художественных проектов.</w:t>
      </w:r>
    </w:p>
    <w:p w:rsidR="000117C9" w:rsidRPr="00F62A96" w:rsidRDefault="00AE5FAC" w:rsidP="00F62A96">
      <w:pPr>
        <w:ind w:firstLine="709"/>
        <w:jc w:val="both"/>
        <w:rPr>
          <w:rFonts w:eastAsia="Calibri"/>
        </w:rPr>
      </w:pPr>
      <w:r w:rsidRPr="00F62A96">
        <w:rPr>
          <w:rFonts w:eastAsia="Calibri"/>
        </w:rPr>
        <w:t xml:space="preserve">Городской округ город Выкса Нижегородской области относится к числу территорий с благоприятными возможностями для развития внутреннего и въездного туризма. </w:t>
      </w:r>
    </w:p>
    <w:p w:rsidR="000117C9" w:rsidRPr="00F62A96" w:rsidRDefault="000117C9" w:rsidP="00F62A96">
      <w:pPr>
        <w:ind w:firstLine="709"/>
        <w:jc w:val="both"/>
      </w:pPr>
      <w:r w:rsidRPr="00F62A96">
        <w:t>Городской округ город Выкса расположен в непосредственной близости от наиболее популярных мест посещения туристов: Мурома и Дивеево.</w:t>
      </w:r>
    </w:p>
    <w:p w:rsidR="00531FF9" w:rsidRPr="00F62A96" w:rsidRDefault="00531FF9" w:rsidP="00F62A96">
      <w:pPr>
        <w:ind w:firstLine="709"/>
        <w:jc w:val="both"/>
      </w:pPr>
      <w:r w:rsidRPr="00F62A96">
        <w:t>Важнейший показатель состояния туристского рынка – объем туристско- экскурсионного потока. Его динамика является одним из главных индикаторов эффективности государственной политики в сфере туризма и определяет ориентиры выработки стратегии и тактики действий для субъектов туристского рынка.</w:t>
      </w:r>
    </w:p>
    <w:p w:rsidR="004F3997" w:rsidRPr="00F62A96" w:rsidRDefault="00753935" w:rsidP="00F62A96">
      <w:pPr>
        <w:ind w:firstLine="709"/>
        <w:jc w:val="both"/>
      </w:pPr>
      <w:r w:rsidRPr="00F62A96">
        <w:t>Т</w:t>
      </w:r>
      <w:r w:rsidR="004F3997" w:rsidRPr="00F62A96">
        <w:t>уристско – экскурсионн</w:t>
      </w:r>
      <w:r w:rsidRPr="00F62A96">
        <w:t>ый</w:t>
      </w:r>
      <w:r w:rsidR="004F3997" w:rsidRPr="00F62A96">
        <w:t xml:space="preserve"> поток</w:t>
      </w:r>
      <w:r w:rsidRPr="00F62A96">
        <w:t xml:space="preserve"> </w:t>
      </w:r>
      <w:r w:rsidR="004F3997" w:rsidRPr="00F62A96">
        <w:t>за 2021 год составил 36582 человека, что на 119,6 % выше уровня 2020 года.</w:t>
      </w:r>
    </w:p>
    <w:p w:rsidR="00753935" w:rsidRPr="00F62A96" w:rsidRDefault="00753935" w:rsidP="00F62A96">
      <w:pPr>
        <w:ind w:firstLine="709"/>
        <w:jc w:val="both"/>
      </w:pPr>
      <w:r w:rsidRPr="00F62A96">
        <w:t>Туристско – информационным центром Парка культуры и отдыха за 2021 год проведены консультации по вопросам туризма по 51631 обращениям, что на 28444 обращений (или 122,7%) больше, чем в 2020 году.</w:t>
      </w:r>
    </w:p>
    <w:p w:rsidR="0014597B" w:rsidRPr="00F62A96" w:rsidRDefault="0014597B" w:rsidP="00F62A96">
      <w:pPr>
        <w:ind w:firstLine="709"/>
        <w:jc w:val="both"/>
      </w:pPr>
      <w:r w:rsidRPr="00F62A96">
        <w:t>В целях развития туризма в Выксе в 2021 году были организованы вебинары на тему «Проблемы детского туризма» с приглашением представителе</w:t>
      </w:r>
      <w:r w:rsidR="003800B8" w:rsidRPr="00F62A96">
        <w:t>й туриндустрии городов Выкса, Нижний Новгород</w:t>
      </w:r>
      <w:r w:rsidRPr="00F62A96">
        <w:t>, Кулебаки и представителей общеобразовательных организаций округа.</w:t>
      </w:r>
    </w:p>
    <w:p w:rsidR="0014597B" w:rsidRPr="00F62A96" w:rsidRDefault="0014597B" w:rsidP="00F62A96">
      <w:pPr>
        <w:ind w:firstLine="709"/>
        <w:jc w:val="both"/>
      </w:pPr>
      <w:r w:rsidRPr="00F62A96">
        <w:t>Совместно с библиотекой «Отчий край» был проведен онлайн-лекторий «Выкса глазами туриста».</w:t>
      </w:r>
    </w:p>
    <w:p w:rsidR="0014597B" w:rsidRPr="00F62A96" w:rsidRDefault="0014597B" w:rsidP="00F62A96">
      <w:pPr>
        <w:ind w:firstLine="709"/>
        <w:jc w:val="both"/>
      </w:pPr>
      <w:r w:rsidRPr="00F62A96">
        <w:t xml:space="preserve">В 2021 заведующий ТИЦ Баикин А.В. стал победителем в конкурсе «Лучшие гиды Нижнего Новгорода» в номинации «Область» с показом экскурсии «Выкса. 4 стихии». Конкурс проходил среди 161 участников - экскурсоводов нижегородской области. </w:t>
      </w:r>
    </w:p>
    <w:p w:rsidR="0014597B" w:rsidRPr="00F62A96" w:rsidRDefault="0014597B" w:rsidP="00F62A96">
      <w:pPr>
        <w:ind w:firstLine="709"/>
        <w:jc w:val="both"/>
      </w:pPr>
      <w:r w:rsidRPr="00F62A96">
        <w:t>В марте 2021 года Туристско-информационный центр принял участие в международной туристической</w:t>
      </w:r>
      <w:r w:rsidR="002E5DD0" w:rsidRPr="00F62A96">
        <w:t xml:space="preserve"> выставке «Интурмаркет-2021» (город</w:t>
      </w:r>
      <w:r w:rsidRPr="00F62A96">
        <w:t xml:space="preserve"> Москва).</w:t>
      </w:r>
    </w:p>
    <w:p w:rsidR="001736E4" w:rsidRPr="00F62A96" w:rsidRDefault="003A72D5" w:rsidP="00F62A96">
      <w:pPr>
        <w:ind w:firstLine="709"/>
        <w:jc w:val="both"/>
      </w:pPr>
      <w:r w:rsidRPr="00F62A96">
        <w:t xml:space="preserve">Учреждение участвовало в Национальном конкурсе «ТОП-1000 культурных и туристических брендов </w:t>
      </w:r>
      <w:r w:rsidR="001736E4" w:rsidRPr="00F62A96">
        <w:t>России» с</w:t>
      </w:r>
      <w:r w:rsidRPr="00F62A96">
        <w:t xml:space="preserve"> брендом «Арт-Овраг» и </w:t>
      </w:r>
      <w:r w:rsidR="00112713" w:rsidRPr="00F62A96">
        <w:t>«</w:t>
      </w:r>
      <w:r w:rsidRPr="00F62A96">
        <w:t>Выксунский парк».</w:t>
      </w:r>
    </w:p>
    <w:p w:rsidR="003A72D5" w:rsidRPr="00F62A96" w:rsidRDefault="003A72D5" w:rsidP="00F62A96">
      <w:pPr>
        <w:ind w:firstLine="709"/>
        <w:jc w:val="both"/>
      </w:pPr>
      <w:r w:rsidRPr="00F62A96">
        <w:t>25-28 ноября 2021</w:t>
      </w:r>
      <w:r w:rsidR="004F3997" w:rsidRPr="00F62A96">
        <w:t xml:space="preserve"> </w:t>
      </w:r>
      <w:r w:rsidRPr="00F62A96">
        <w:t>г</w:t>
      </w:r>
      <w:r w:rsidR="004F3997" w:rsidRPr="00F62A96">
        <w:t>ода</w:t>
      </w:r>
      <w:r w:rsidRPr="00F62A96">
        <w:t xml:space="preserve"> учреждение приняло участие в работе Международной конференции «Искусство и практики гостеприимства».</w:t>
      </w:r>
    </w:p>
    <w:p w:rsidR="006D2002" w:rsidRPr="00F62A96" w:rsidRDefault="003A72D5" w:rsidP="00F62A96">
      <w:pPr>
        <w:pStyle w:val="western"/>
        <w:spacing w:before="0" w:beforeAutospacing="0" w:after="0" w:afterAutospacing="0"/>
        <w:ind w:firstLine="709"/>
        <w:jc w:val="both"/>
      </w:pPr>
      <w:r w:rsidRPr="00F62A96">
        <w:t>На безвозмездной основе проведено 17 экскурсий с числом участников 361 человек для социально – незащищенной категории населения: лиц пожилого возраста и людей с ограниченными возможностями здоровья.</w:t>
      </w:r>
    </w:p>
    <w:p w:rsidR="00753935" w:rsidRPr="00F62A96" w:rsidRDefault="00753935" w:rsidP="00F62A96">
      <w:pPr>
        <w:ind w:firstLine="709"/>
        <w:jc w:val="both"/>
      </w:pPr>
      <w:r w:rsidRPr="00F62A96">
        <w:t xml:space="preserve">Несмотря на действие ограничительных мероприятий, в 2021 году на территории </w:t>
      </w:r>
      <w:r w:rsidR="00542402" w:rsidRPr="00F62A96">
        <w:t xml:space="preserve">городского округа город Выкса </w:t>
      </w:r>
      <w:r w:rsidRPr="00F62A96">
        <w:t xml:space="preserve">появились новые объекты показа: Скульптура «Пустой пьедестал» Чарльза </w:t>
      </w:r>
      <w:r w:rsidR="00542402" w:rsidRPr="00F62A96">
        <w:t>Ренфру</w:t>
      </w:r>
      <w:r w:rsidR="003800B8" w:rsidRPr="00F62A96">
        <w:t xml:space="preserve"> - Красная </w:t>
      </w:r>
      <w:r w:rsidRPr="00F62A96">
        <w:t>площадь, Мурал «Смайл» - художницы Наташи Стручковой, м</w:t>
      </w:r>
      <w:r w:rsidR="00542402" w:rsidRPr="00F62A96">
        <w:t xml:space="preserve">-он </w:t>
      </w:r>
      <w:r w:rsidRPr="00F62A96">
        <w:t>Жуковского,</w:t>
      </w:r>
      <w:r w:rsidR="003800B8" w:rsidRPr="00F62A96">
        <w:t xml:space="preserve"> д. </w:t>
      </w:r>
      <w:r w:rsidRPr="00F62A96">
        <w:t xml:space="preserve">13. </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Вместе с тем, ситуация в сфере культуры и искусства городского округа город Выкса характеризуется следующими проблемами, создающими препятствия для ее дальнейшего развития:</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 xml:space="preserve">1) неудовлетворительное состояние зданий, сооружений и коммуникаций учреждений культуры и искусства, а также недостаточное их материально-техническое оснащение; </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2) недостаточная приспособленность учреждений отрасли культуры и искусства для посещения их и предоставления услуг различным категориям инвалидов (с нарушениями опорно-двигательного аппарата, слуха и зрения), а также другим лицам с ограниченными физическими возможностями;</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3) недостаточное обеспечение учреждений отрасли специализированным оборудованием, необходимым для осуществления профильной деятельности учреждений культуры (музыкальными инструментами, художественными принадлежностями, звукозаписывающей, звуковоспроизводящей аппаратурой, светотехническим оборудованием и т.п.);</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4) тенденция постепенного старения кадров и снижение процента работников, имеющих высшее образование. Наблюдается формирующийся дефицит притока молодых квалифицированных специалистов, обусловленный низким общественным престижем профессий клубных и библиотечных работников.</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Приоритетными задачами на 202</w:t>
      </w:r>
      <w:r w:rsidR="009D7655" w:rsidRPr="00F62A96">
        <w:rPr>
          <w:rFonts w:eastAsia="SimSun"/>
          <w:bCs/>
          <w:color w:val="000000"/>
          <w:kern w:val="3"/>
          <w:lang w:eastAsia="zh-CN"/>
        </w:rPr>
        <w:t>2</w:t>
      </w:r>
      <w:r w:rsidRPr="00F62A96">
        <w:rPr>
          <w:rFonts w:eastAsia="SimSun"/>
          <w:bCs/>
          <w:color w:val="000000"/>
          <w:kern w:val="3"/>
          <w:lang w:eastAsia="zh-CN"/>
        </w:rPr>
        <w:t xml:space="preserve"> год являются:</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1) расширение спектра услуг, оказываемых учреждениями культуры и искусства,  в том числе в онлайн - формате;</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2) развитие системы оказания платных услуг населению в сфере культуры и искусства;</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3) участие учреждений в социальных проектах на получение грантовой поддержки;</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4) участие в национальном проекте «Культура»;</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5) повышение престижа профессий сферы культуры;</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6) улучшение материально – технической базы учреждений;</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7) комплектование библиотечных фондов;</w:t>
      </w:r>
    </w:p>
    <w:p w:rsidR="00B01B2A" w:rsidRPr="00F62A96" w:rsidRDefault="00B01B2A" w:rsidP="00F62A96">
      <w:pPr>
        <w:widowControl w:val="0"/>
        <w:suppressAutoHyphens/>
        <w:autoSpaceDE w:val="0"/>
        <w:autoSpaceDN w:val="0"/>
        <w:ind w:firstLine="709"/>
        <w:jc w:val="both"/>
        <w:textAlignment w:val="baseline"/>
        <w:outlineLvl w:val="3"/>
        <w:rPr>
          <w:rFonts w:eastAsia="SimSun"/>
          <w:bCs/>
          <w:color w:val="000000"/>
          <w:kern w:val="3"/>
          <w:lang w:eastAsia="zh-CN"/>
        </w:rPr>
      </w:pPr>
      <w:r w:rsidRPr="00F62A96">
        <w:rPr>
          <w:rFonts w:eastAsia="SimSun"/>
          <w:bCs/>
          <w:color w:val="000000"/>
          <w:kern w:val="3"/>
          <w:lang w:eastAsia="zh-CN"/>
        </w:rPr>
        <w:t>8) разработка турпродуктов и программ приема туристов;</w:t>
      </w:r>
    </w:p>
    <w:p w:rsidR="00B01B2A" w:rsidRPr="00F62A96" w:rsidRDefault="00B01B2A" w:rsidP="00F62A96">
      <w:pPr>
        <w:widowControl w:val="0"/>
        <w:suppressAutoHyphens/>
        <w:autoSpaceDE w:val="0"/>
        <w:autoSpaceDN w:val="0"/>
        <w:ind w:firstLine="709"/>
        <w:jc w:val="both"/>
        <w:textAlignment w:val="baseline"/>
        <w:outlineLvl w:val="3"/>
        <w:rPr>
          <w:rFonts w:eastAsia="SimSun"/>
          <w:kern w:val="3"/>
          <w:lang w:eastAsia="zh-CN"/>
        </w:rPr>
      </w:pPr>
      <w:r w:rsidRPr="00F62A96">
        <w:rPr>
          <w:rFonts w:eastAsia="SimSun"/>
          <w:bCs/>
          <w:color w:val="000000"/>
          <w:kern w:val="3"/>
          <w:lang w:eastAsia="zh-CN"/>
        </w:rPr>
        <w:t>9) развитие мест массового отдыха населения.</w:t>
      </w:r>
    </w:p>
    <w:p w:rsidR="0083270C" w:rsidRPr="00F62A96" w:rsidRDefault="0083270C" w:rsidP="00F62A96">
      <w:pPr>
        <w:pStyle w:val="ConsPlusNormal"/>
        <w:ind w:firstLine="709"/>
        <w:jc w:val="both"/>
        <w:outlineLvl w:val="3"/>
        <w:rPr>
          <w:rFonts w:ascii="Times New Roman" w:hAnsi="Times New Roman" w:cs="Times New Roman"/>
          <w:sz w:val="24"/>
          <w:szCs w:val="24"/>
        </w:rPr>
      </w:pPr>
    </w:p>
    <w:p w:rsidR="00180342" w:rsidRPr="00F62A96" w:rsidRDefault="00180342" w:rsidP="00F62A96">
      <w:pPr>
        <w:pStyle w:val="Standard"/>
        <w:ind w:firstLine="709"/>
        <w:rPr>
          <w:b/>
          <w:bCs/>
        </w:rPr>
      </w:pPr>
      <w:r w:rsidRPr="00F62A96">
        <w:rPr>
          <w:b/>
          <w:bCs/>
        </w:rPr>
        <w:t>Глава 6. Физическая культура и спорт</w:t>
      </w:r>
    </w:p>
    <w:p w:rsidR="00BC718B" w:rsidRPr="00F62A96" w:rsidRDefault="00BC718B" w:rsidP="00F62A96">
      <w:pPr>
        <w:ind w:firstLine="709"/>
        <w:jc w:val="center"/>
      </w:pPr>
    </w:p>
    <w:p w:rsidR="00933D68" w:rsidRPr="00F62A96" w:rsidRDefault="00933D68" w:rsidP="00F62A96">
      <w:pPr>
        <w:ind w:firstLine="709"/>
        <w:jc w:val="both"/>
      </w:pPr>
      <w:r w:rsidRPr="00F62A96">
        <w:t xml:space="preserve">Основными целями и задачами органов местного самоуправления </w:t>
      </w:r>
      <w:r w:rsidR="00771BDB" w:rsidRPr="00F62A96">
        <w:t>продолжает оставаться</w:t>
      </w:r>
      <w:r w:rsidRPr="00F62A96">
        <w:t xml:space="preserve"> сохранение и развитие городской спортивной инфраструктуры, создание условий для массовых занятий физической культурой и спортом, формирование здорового образа жизни.</w:t>
      </w:r>
    </w:p>
    <w:p w:rsidR="00933D68" w:rsidRPr="00F62A96" w:rsidRDefault="00933D68" w:rsidP="00F62A96">
      <w:pPr>
        <w:ind w:firstLine="709"/>
        <w:jc w:val="both"/>
      </w:pPr>
      <w:r w:rsidRPr="00F62A96">
        <w:t xml:space="preserve">В последнее время в городском округе город Выкса </w:t>
      </w:r>
      <w:r w:rsidR="00215B6C" w:rsidRPr="00F62A96">
        <w:t xml:space="preserve">наблюдается ряд положительных </w:t>
      </w:r>
      <w:r w:rsidRPr="00F62A96">
        <w:t>тенденци</w:t>
      </w:r>
      <w:r w:rsidR="00215B6C" w:rsidRPr="00F62A96">
        <w:t>й в</w:t>
      </w:r>
      <w:r w:rsidRPr="00F62A96">
        <w:t xml:space="preserve"> развити</w:t>
      </w:r>
      <w:r w:rsidR="00215B6C" w:rsidRPr="00F62A96">
        <w:t>и</w:t>
      </w:r>
      <w:r w:rsidRPr="00F62A96">
        <w:t xml:space="preserve"> сферы физической культуры и спорта.</w:t>
      </w:r>
    </w:p>
    <w:p w:rsidR="00933D68" w:rsidRPr="00F62A96" w:rsidRDefault="00215B6C" w:rsidP="00F62A96">
      <w:pPr>
        <w:pStyle w:val="Standard"/>
        <w:ind w:firstLine="709"/>
        <w:jc w:val="both"/>
      </w:pPr>
      <w:r w:rsidRPr="00F62A96">
        <w:t>Это подтверждается ч</w:t>
      </w:r>
      <w:r w:rsidR="00933D68" w:rsidRPr="00F62A96">
        <w:t>исленность</w:t>
      </w:r>
      <w:r w:rsidRPr="00F62A96">
        <w:t>ю</w:t>
      </w:r>
      <w:r w:rsidR="00933D68" w:rsidRPr="00F62A96">
        <w:t xml:space="preserve"> лиц, систематически занимающихся физической культурой </w:t>
      </w:r>
      <w:r w:rsidR="002B31B6" w:rsidRPr="00F62A96">
        <w:t>и спортом</w:t>
      </w:r>
      <w:r w:rsidRPr="00F62A96">
        <w:t>, которая</w:t>
      </w:r>
      <w:r w:rsidR="00933D68" w:rsidRPr="00F62A96">
        <w:t xml:space="preserve"> возросла на </w:t>
      </w:r>
      <w:r w:rsidR="0098708E" w:rsidRPr="00F62A96">
        <w:t>4,2</w:t>
      </w:r>
      <w:r w:rsidR="00933D68" w:rsidRPr="00F62A96">
        <w:t xml:space="preserve"> % и составила в 20</w:t>
      </w:r>
      <w:r w:rsidR="00C57100" w:rsidRPr="00F62A96">
        <w:t>2</w:t>
      </w:r>
      <w:r w:rsidR="00D74032" w:rsidRPr="00F62A96">
        <w:t>1</w:t>
      </w:r>
      <w:r w:rsidR="0098708E" w:rsidRPr="00F62A96">
        <w:t xml:space="preserve"> </w:t>
      </w:r>
      <w:r w:rsidR="00933D68" w:rsidRPr="00F62A96">
        <w:t xml:space="preserve">году </w:t>
      </w:r>
      <w:r w:rsidR="0098708E" w:rsidRPr="00F62A96">
        <w:t>34275 человек (2020</w:t>
      </w:r>
      <w:r w:rsidR="00933D68" w:rsidRPr="00F62A96">
        <w:t xml:space="preserve"> год - </w:t>
      </w:r>
      <w:r w:rsidR="0098708E" w:rsidRPr="00F62A96">
        <w:t>32897</w:t>
      </w:r>
      <w:r w:rsidR="00933D68" w:rsidRPr="00F62A96">
        <w:t xml:space="preserve"> человек) или </w:t>
      </w:r>
      <w:r w:rsidR="00C57100" w:rsidRPr="00F62A96">
        <w:t>4</w:t>
      </w:r>
      <w:r w:rsidR="0098708E" w:rsidRPr="00F62A96">
        <w:t>5,02</w:t>
      </w:r>
      <w:r w:rsidR="00933D68" w:rsidRPr="00F62A96">
        <w:t xml:space="preserve"> % от общей численности населения городского округа</w:t>
      </w:r>
      <w:r w:rsidR="00771BDB" w:rsidRPr="00F62A96">
        <w:t xml:space="preserve"> в возрасте от 3 до 79 лет</w:t>
      </w:r>
      <w:r w:rsidR="00933D68" w:rsidRPr="00F62A96">
        <w:t>.</w:t>
      </w:r>
      <w:r w:rsidR="00454DB6" w:rsidRPr="00F62A96">
        <w:t xml:space="preserve"> </w:t>
      </w:r>
      <w:r w:rsidR="00933D68" w:rsidRPr="00F62A96">
        <w:t>В результате расширения физкультурно</w:t>
      </w:r>
      <w:r w:rsidRPr="00F62A96">
        <w:t xml:space="preserve"> - </w:t>
      </w:r>
      <w:r w:rsidR="00933D68" w:rsidRPr="00F62A96">
        <w:t xml:space="preserve">оздоровительной базы численность лиц, </w:t>
      </w:r>
      <w:r w:rsidRPr="00F62A96">
        <w:t xml:space="preserve">систематически </w:t>
      </w:r>
      <w:r w:rsidR="002B31B6" w:rsidRPr="00F62A96">
        <w:t>занимающихся физической</w:t>
      </w:r>
      <w:r w:rsidR="00933D68" w:rsidRPr="00F62A96">
        <w:t xml:space="preserve"> культурой и спортом, к </w:t>
      </w:r>
      <w:r w:rsidR="002B31B6" w:rsidRPr="00F62A96">
        <w:t>202</w:t>
      </w:r>
      <w:r w:rsidR="0098708E" w:rsidRPr="00F62A96">
        <w:t>4</w:t>
      </w:r>
      <w:r w:rsidR="00C57100" w:rsidRPr="00F62A96">
        <w:t xml:space="preserve"> </w:t>
      </w:r>
      <w:r w:rsidR="002B31B6" w:rsidRPr="00F62A96">
        <w:t>году</w:t>
      </w:r>
      <w:r w:rsidR="00933D68" w:rsidRPr="00F62A96">
        <w:t xml:space="preserve"> прогнозируется увеличить на </w:t>
      </w:r>
      <w:r w:rsidR="00C57100" w:rsidRPr="00F62A96">
        <w:t>41</w:t>
      </w:r>
      <w:r w:rsidR="002B31B6" w:rsidRPr="00F62A96">
        <w:t>%,</w:t>
      </w:r>
      <w:r w:rsidR="00454DB6" w:rsidRPr="00F62A96">
        <w:t xml:space="preserve"> </w:t>
      </w:r>
      <w:r w:rsidR="00933D68" w:rsidRPr="00F62A96">
        <w:t xml:space="preserve">что составит </w:t>
      </w:r>
      <w:r w:rsidR="00D74032" w:rsidRPr="00F62A96">
        <w:t>52000</w:t>
      </w:r>
      <w:r w:rsidR="00933D68" w:rsidRPr="00F62A96">
        <w:t xml:space="preserve"> человек или </w:t>
      </w:r>
      <w:r w:rsidR="00C57100" w:rsidRPr="00F62A96">
        <w:t>6</w:t>
      </w:r>
      <w:r w:rsidR="00D74032" w:rsidRPr="00F62A96">
        <w:t>6</w:t>
      </w:r>
      <w:r w:rsidR="00C57100" w:rsidRPr="00F62A96">
        <w:t>,8</w:t>
      </w:r>
      <w:r w:rsidR="00D74032" w:rsidRPr="00F62A96">
        <w:t>1</w:t>
      </w:r>
      <w:r w:rsidR="00933D68" w:rsidRPr="00F62A96">
        <w:t xml:space="preserve"> % в общей численности населения городского округа</w:t>
      </w:r>
      <w:r w:rsidR="00771BDB" w:rsidRPr="00F62A96">
        <w:t xml:space="preserve"> в возрасте от 3 до 79 лет</w:t>
      </w:r>
      <w:r w:rsidR="00933D68" w:rsidRPr="00F62A96">
        <w:t>.</w:t>
      </w:r>
    </w:p>
    <w:p w:rsidR="00933D68" w:rsidRPr="00F62A96" w:rsidRDefault="00933D68" w:rsidP="00F62A96">
      <w:pPr>
        <w:ind w:firstLine="709"/>
        <w:jc w:val="both"/>
      </w:pPr>
      <w:r w:rsidRPr="00F62A96">
        <w:t>Доля</w:t>
      </w:r>
      <w:r w:rsidR="00454DB6" w:rsidRPr="00F62A96">
        <w:t xml:space="preserve"> </w:t>
      </w:r>
      <w:r w:rsidRPr="00F62A96">
        <w:t>обучающихся, систематически занимающихся физической культурой и спортом в общей численности обучающихся составила по итогам 20</w:t>
      </w:r>
      <w:r w:rsidR="00D74032" w:rsidRPr="00F62A96">
        <w:t>21</w:t>
      </w:r>
      <w:r w:rsidR="00C57100" w:rsidRPr="00F62A96">
        <w:t xml:space="preserve"> </w:t>
      </w:r>
      <w:r w:rsidRPr="00F62A96">
        <w:t xml:space="preserve">года </w:t>
      </w:r>
      <w:r w:rsidR="00D74032" w:rsidRPr="00F62A96">
        <w:t>91,</w:t>
      </w:r>
      <w:r w:rsidR="00B94FF3" w:rsidRPr="00F62A96">
        <w:t>4</w:t>
      </w:r>
      <w:r w:rsidR="00D74032" w:rsidRPr="00F62A96">
        <w:t xml:space="preserve">4 </w:t>
      </w:r>
      <w:r w:rsidR="00715753" w:rsidRPr="00F62A96">
        <w:t xml:space="preserve">% </w:t>
      </w:r>
      <w:r w:rsidRPr="00F62A96">
        <w:t xml:space="preserve">или </w:t>
      </w:r>
      <w:r w:rsidR="00C57100" w:rsidRPr="00F62A96">
        <w:t>1</w:t>
      </w:r>
      <w:r w:rsidR="00D74032" w:rsidRPr="00F62A96">
        <w:t>4754</w:t>
      </w:r>
      <w:r w:rsidR="00C57100" w:rsidRPr="00F62A96">
        <w:t xml:space="preserve"> </w:t>
      </w:r>
      <w:r w:rsidR="00C56751" w:rsidRPr="00F62A96">
        <w:t>человек</w:t>
      </w:r>
      <w:r w:rsidR="00D74032" w:rsidRPr="00F62A96">
        <w:t>а (2020</w:t>
      </w:r>
      <w:r w:rsidR="00715753" w:rsidRPr="00F62A96">
        <w:t xml:space="preserve"> год – </w:t>
      </w:r>
      <w:r w:rsidR="00C57100" w:rsidRPr="00F62A96">
        <w:t>1</w:t>
      </w:r>
      <w:r w:rsidR="00D74032" w:rsidRPr="00F62A96">
        <w:t>3243</w:t>
      </w:r>
      <w:r w:rsidR="00C57100" w:rsidRPr="00F62A96">
        <w:t xml:space="preserve"> </w:t>
      </w:r>
      <w:r w:rsidR="00715753" w:rsidRPr="00F62A96">
        <w:t xml:space="preserve">человек, доля </w:t>
      </w:r>
      <w:r w:rsidR="00D74032" w:rsidRPr="00F62A96">
        <w:t xml:space="preserve">83,7 </w:t>
      </w:r>
      <w:r w:rsidRPr="00F62A96">
        <w:t>%</w:t>
      </w:r>
      <w:r w:rsidR="00715753" w:rsidRPr="00F62A96">
        <w:t>)</w:t>
      </w:r>
      <w:r w:rsidRPr="00F62A96">
        <w:t>.</w:t>
      </w:r>
    </w:p>
    <w:p w:rsidR="00182035" w:rsidRPr="00F62A96" w:rsidRDefault="00182035" w:rsidP="00F62A96">
      <w:pPr>
        <w:ind w:firstLine="709"/>
        <w:jc w:val="both"/>
      </w:pPr>
      <w:r w:rsidRPr="00F62A96">
        <w:t>Развитие инфраструктуры спорта выходит на новый уровень.</w:t>
      </w:r>
    </w:p>
    <w:p w:rsidR="00AE5918" w:rsidRPr="00F62A96" w:rsidRDefault="006E2983" w:rsidP="00F62A96">
      <w:pPr>
        <w:pStyle w:val="afb"/>
        <w:spacing w:after="0" w:line="240" w:lineRule="auto"/>
        <w:ind w:left="0" w:firstLine="709"/>
        <w:jc w:val="both"/>
        <w:outlineLvl w:val="0"/>
        <w:rPr>
          <w:rFonts w:ascii="Times New Roman" w:eastAsia="Arial Unicode MS" w:hAnsi="Times New Roman"/>
          <w:iCs/>
          <w:sz w:val="24"/>
          <w:szCs w:val="24"/>
          <w:u w:color="000000"/>
          <w:lang w:eastAsia="en-US"/>
        </w:rPr>
      </w:pPr>
      <w:r w:rsidRPr="00F62A96">
        <w:rPr>
          <w:rFonts w:ascii="Times New Roman" w:eastAsia="Arial Unicode MS" w:hAnsi="Times New Roman"/>
          <w:iCs/>
          <w:sz w:val="24"/>
          <w:szCs w:val="24"/>
          <w:u w:color="000000"/>
          <w:lang w:eastAsia="en-US"/>
        </w:rPr>
        <w:t>Развитие материально-технической базы является решающим фактором в создании условий для реализации прав жителей округа на занятия физической культурой и спортом.</w:t>
      </w:r>
    </w:p>
    <w:p w:rsidR="00AE5918" w:rsidRPr="00F62A96" w:rsidRDefault="00AE5918" w:rsidP="00F62A96">
      <w:pPr>
        <w:pStyle w:val="Standard"/>
        <w:ind w:firstLine="709"/>
        <w:jc w:val="both"/>
        <w:rPr>
          <w:rFonts w:eastAsia="Arial Unicode MS"/>
          <w:iCs/>
          <w:lang w:eastAsia="en-US"/>
        </w:rPr>
      </w:pPr>
      <w:r w:rsidRPr="00F62A96">
        <w:rPr>
          <w:rFonts w:eastAsia="Arial Unicode MS"/>
          <w:iCs/>
          <w:lang w:eastAsia="en-US"/>
        </w:rPr>
        <w:t xml:space="preserve">В 2021 году в </w:t>
      </w:r>
      <w:r w:rsidR="00090CB3" w:rsidRPr="00F62A96">
        <w:rPr>
          <w:rFonts w:eastAsia="Arial Unicode MS"/>
          <w:iCs/>
          <w:lang w:eastAsia="en-US"/>
        </w:rPr>
        <w:t xml:space="preserve">МБУ ДО </w:t>
      </w:r>
      <w:r w:rsidRPr="00F62A96">
        <w:rPr>
          <w:rFonts w:eastAsia="Arial Unicode MS"/>
          <w:iCs/>
          <w:lang w:eastAsia="en-US"/>
        </w:rPr>
        <w:t xml:space="preserve">ДЮСШ «Спартак» реконструировали спортивный зал для занятия единоборствами. </w:t>
      </w:r>
      <w:r w:rsidR="00090CB3" w:rsidRPr="00F62A96">
        <w:rPr>
          <w:rFonts w:eastAsia="Arial Unicode MS"/>
          <w:iCs/>
          <w:lang w:eastAsia="en-US"/>
        </w:rPr>
        <w:t xml:space="preserve">МБУ ДО </w:t>
      </w:r>
      <w:r w:rsidRPr="00F62A96">
        <w:rPr>
          <w:rFonts w:eastAsia="Arial Unicode MS"/>
          <w:iCs/>
          <w:lang w:eastAsia="en-US"/>
        </w:rPr>
        <w:t>ДЮСШ «Выксунец» провели ремонт спортивных залов, раздевалок и тренерской, в МАУ «ФОК «Баташев Арена» закуплен инвентарь для занятий инвалидов, в том числе за счет средств федерального и регионального бюджетов.</w:t>
      </w:r>
    </w:p>
    <w:p w:rsidR="006E2983" w:rsidRPr="00F62A96" w:rsidRDefault="006E2983" w:rsidP="00F62A96">
      <w:pPr>
        <w:pStyle w:val="afb"/>
        <w:spacing w:after="0" w:line="240" w:lineRule="auto"/>
        <w:ind w:left="0" w:firstLine="709"/>
        <w:jc w:val="both"/>
        <w:outlineLvl w:val="0"/>
        <w:rPr>
          <w:rFonts w:ascii="Times New Roman" w:hAnsi="Times New Roman"/>
          <w:sz w:val="24"/>
          <w:szCs w:val="24"/>
        </w:rPr>
      </w:pPr>
      <w:r w:rsidRPr="00F62A96">
        <w:rPr>
          <w:rFonts w:ascii="Times New Roman" w:hAnsi="Times New Roman"/>
          <w:sz w:val="24"/>
          <w:szCs w:val="24"/>
        </w:rPr>
        <w:t>В округе работают 6 учреждений спортивной направленности: МБУ ДО ДЮСШ «Выксунец», МБУ ДО ДЮСШ «Спартак», МБУ «Олимп», МКУ «Жемчужина», МАУ «ФОК «Баташев Арена», МБУ «Металлург</w:t>
      </w:r>
      <w:r w:rsidR="00D74032" w:rsidRPr="00F62A96">
        <w:rPr>
          <w:rFonts w:ascii="Times New Roman" w:hAnsi="Times New Roman"/>
          <w:sz w:val="24"/>
          <w:szCs w:val="24"/>
        </w:rPr>
        <w:t>», в</w:t>
      </w:r>
      <w:r w:rsidRPr="00F62A96">
        <w:rPr>
          <w:rFonts w:ascii="Times New Roman" w:hAnsi="Times New Roman"/>
          <w:sz w:val="24"/>
          <w:szCs w:val="24"/>
        </w:rPr>
        <w:t xml:space="preserve"> состав которого входят спортивные объекты: стадион «Металлург», стадион «Авангард», спорт</w:t>
      </w:r>
      <w:r w:rsidR="00090CB3" w:rsidRPr="00F62A96">
        <w:rPr>
          <w:rFonts w:ascii="Times New Roman" w:hAnsi="Times New Roman"/>
          <w:sz w:val="24"/>
          <w:szCs w:val="24"/>
        </w:rPr>
        <w:t xml:space="preserve">ивный </w:t>
      </w:r>
      <w:r w:rsidRPr="00F62A96">
        <w:rPr>
          <w:rFonts w:ascii="Times New Roman" w:hAnsi="Times New Roman"/>
          <w:sz w:val="24"/>
          <w:szCs w:val="24"/>
        </w:rPr>
        <w:t xml:space="preserve">корпус «Металлург», </w:t>
      </w:r>
      <w:r w:rsidR="00D74032" w:rsidRPr="00F62A96">
        <w:rPr>
          <w:rFonts w:ascii="Times New Roman" w:hAnsi="Times New Roman"/>
          <w:sz w:val="24"/>
          <w:szCs w:val="24"/>
        </w:rPr>
        <w:t>86</w:t>
      </w:r>
      <w:r w:rsidRPr="00F62A96">
        <w:rPr>
          <w:rFonts w:ascii="Times New Roman" w:hAnsi="Times New Roman"/>
          <w:sz w:val="24"/>
          <w:szCs w:val="24"/>
        </w:rPr>
        <w:t xml:space="preserve"> плоскостных сооружений.</w:t>
      </w:r>
    </w:p>
    <w:p w:rsidR="00A15A42" w:rsidRPr="00F62A96" w:rsidRDefault="006E2983" w:rsidP="00F62A96">
      <w:pPr>
        <w:pStyle w:val="afb"/>
        <w:spacing w:after="0" w:line="240" w:lineRule="auto"/>
        <w:ind w:left="0" w:firstLine="709"/>
        <w:jc w:val="both"/>
        <w:outlineLvl w:val="0"/>
        <w:rPr>
          <w:rFonts w:ascii="Times New Roman" w:hAnsi="Times New Roman"/>
          <w:sz w:val="24"/>
          <w:szCs w:val="24"/>
        </w:rPr>
      </w:pPr>
      <w:r w:rsidRPr="00F62A96">
        <w:rPr>
          <w:rFonts w:ascii="Times New Roman" w:hAnsi="Times New Roman"/>
          <w:sz w:val="24"/>
          <w:szCs w:val="24"/>
        </w:rPr>
        <w:t xml:space="preserve">Количество воспитанников спортивных школ </w:t>
      </w:r>
      <w:r w:rsidR="00917677" w:rsidRPr="00F62A96">
        <w:rPr>
          <w:rFonts w:ascii="Times New Roman" w:hAnsi="Times New Roman"/>
          <w:sz w:val="24"/>
          <w:szCs w:val="24"/>
        </w:rPr>
        <w:t xml:space="preserve">в отчетном году </w:t>
      </w:r>
      <w:r w:rsidRPr="00F62A96">
        <w:rPr>
          <w:rFonts w:ascii="Times New Roman" w:hAnsi="Times New Roman"/>
          <w:sz w:val="24"/>
          <w:szCs w:val="24"/>
        </w:rPr>
        <w:t xml:space="preserve">составило </w:t>
      </w:r>
      <w:r w:rsidR="00917677" w:rsidRPr="00F62A96">
        <w:rPr>
          <w:rFonts w:ascii="Times New Roman" w:hAnsi="Times New Roman"/>
          <w:sz w:val="24"/>
          <w:szCs w:val="24"/>
        </w:rPr>
        <w:t>12</w:t>
      </w:r>
      <w:r w:rsidR="00D74032" w:rsidRPr="00F62A96">
        <w:rPr>
          <w:rFonts w:ascii="Times New Roman" w:hAnsi="Times New Roman"/>
          <w:sz w:val="24"/>
          <w:szCs w:val="24"/>
        </w:rPr>
        <w:t>25</w:t>
      </w:r>
      <w:r w:rsidR="00917677" w:rsidRPr="00F62A96">
        <w:rPr>
          <w:rFonts w:ascii="Times New Roman" w:hAnsi="Times New Roman"/>
          <w:sz w:val="24"/>
          <w:szCs w:val="24"/>
        </w:rPr>
        <w:t xml:space="preserve"> </w:t>
      </w:r>
      <w:r w:rsidR="00D74032" w:rsidRPr="00F62A96">
        <w:rPr>
          <w:rFonts w:ascii="Times New Roman" w:hAnsi="Times New Roman"/>
          <w:sz w:val="24"/>
          <w:szCs w:val="24"/>
        </w:rPr>
        <w:t xml:space="preserve">чел. в </w:t>
      </w:r>
      <w:r w:rsidR="00410646" w:rsidRPr="00F62A96">
        <w:rPr>
          <w:rFonts w:ascii="Times New Roman" w:hAnsi="Times New Roman"/>
          <w:sz w:val="24"/>
          <w:szCs w:val="24"/>
        </w:rPr>
        <w:t xml:space="preserve">МБУ ДО ДЮСШ </w:t>
      </w:r>
      <w:r w:rsidR="00D74032" w:rsidRPr="00F62A96">
        <w:rPr>
          <w:rFonts w:ascii="Times New Roman" w:hAnsi="Times New Roman"/>
          <w:sz w:val="24"/>
          <w:szCs w:val="24"/>
        </w:rPr>
        <w:t>«Выксун</w:t>
      </w:r>
      <w:r w:rsidR="00410646" w:rsidRPr="00F62A96">
        <w:rPr>
          <w:rFonts w:ascii="Times New Roman" w:hAnsi="Times New Roman"/>
          <w:sz w:val="24"/>
          <w:szCs w:val="24"/>
        </w:rPr>
        <w:t>ец</w:t>
      </w:r>
      <w:r w:rsidR="00D74032" w:rsidRPr="00F62A96">
        <w:rPr>
          <w:rFonts w:ascii="Times New Roman" w:hAnsi="Times New Roman"/>
          <w:sz w:val="24"/>
          <w:szCs w:val="24"/>
        </w:rPr>
        <w:t>» (в 2020</w:t>
      </w:r>
      <w:r w:rsidRPr="00F62A96">
        <w:rPr>
          <w:rFonts w:ascii="Times New Roman" w:hAnsi="Times New Roman"/>
          <w:sz w:val="24"/>
          <w:szCs w:val="24"/>
        </w:rPr>
        <w:t xml:space="preserve"> году-</w:t>
      </w:r>
      <w:r w:rsidR="00917677" w:rsidRPr="00F62A96">
        <w:rPr>
          <w:rFonts w:ascii="Times New Roman" w:hAnsi="Times New Roman"/>
          <w:sz w:val="24"/>
          <w:szCs w:val="24"/>
        </w:rPr>
        <w:t xml:space="preserve"> 1</w:t>
      </w:r>
      <w:r w:rsidR="00D74032" w:rsidRPr="00F62A96">
        <w:rPr>
          <w:rFonts w:ascii="Times New Roman" w:hAnsi="Times New Roman"/>
          <w:sz w:val="24"/>
          <w:szCs w:val="24"/>
        </w:rPr>
        <w:t>250</w:t>
      </w:r>
      <w:r w:rsidRPr="00F62A96">
        <w:rPr>
          <w:rFonts w:ascii="Times New Roman" w:hAnsi="Times New Roman"/>
          <w:sz w:val="24"/>
          <w:szCs w:val="24"/>
        </w:rPr>
        <w:t>) и</w:t>
      </w:r>
      <w:r w:rsidR="00D74032" w:rsidRPr="00F62A96">
        <w:rPr>
          <w:rFonts w:ascii="Times New Roman" w:hAnsi="Times New Roman"/>
          <w:sz w:val="24"/>
          <w:szCs w:val="24"/>
        </w:rPr>
        <w:t xml:space="preserve"> 862</w:t>
      </w:r>
      <w:r w:rsidRPr="00F62A96">
        <w:rPr>
          <w:rFonts w:ascii="Times New Roman" w:hAnsi="Times New Roman"/>
          <w:sz w:val="24"/>
          <w:szCs w:val="24"/>
        </w:rPr>
        <w:t xml:space="preserve"> ч</w:t>
      </w:r>
      <w:r w:rsidR="00D74032" w:rsidRPr="00F62A96">
        <w:rPr>
          <w:rFonts w:ascii="Times New Roman" w:hAnsi="Times New Roman"/>
          <w:sz w:val="24"/>
          <w:szCs w:val="24"/>
        </w:rPr>
        <w:t xml:space="preserve">ел. в </w:t>
      </w:r>
      <w:r w:rsidR="00410646" w:rsidRPr="00F62A96">
        <w:rPr>
          <w:rFonts w:ascii="Times New Roman" w:hAnsi="Times New Roman"/>
          <w:sz w:val="24"/>
          <w:szCs w:val="24"/>
        </w:rPr>
        <w:t>МБУ ДО ДЮСШ «Спартак</w:t>
      </w:r>
      <w:r w:rsidR="00D74032" w:rsidRPr="00F62A96">
        <w:rPr>
          <w:rFonts w:ascii="Times New Roman" w:hAnsi="Times New Roman"/>
          <w:sz w:val="24"/>
          <w:szCs w:val="24"/>
        </w:rPr>
        <w:t>» (в 2020</w:t>
      </w:r>
      <w:r w:rsidR="00917677" w:rsidRPr="00F62A96">
        <w:rPr>
          <w:rFonts w:ascii="Times New Roman" w:hAnsi="Times New Roman"/>
          <w:sz w:val="24"/>
          <w:szCs w:val="24"/>
        </w:rPr>
        <w:t xml:space="preserve"> году - </w:t>
      </w:r>
      <w:r w:rsidR="00D74032" w:rsidRPr="00F62A96">
        <w:rPr>
          <w:rFonts w:ascii="Times New Roman" w:hAnsi="Times New Roman"/>
          <w:sz w:val="24"/>
          <w:szCs w:val="24"/>
        </w:rPr>
        <w:t>899</w:t>
      </w:r>
      <w:r w:rsidRPr="00F62A96">
        <w:rPr>
          <w:rFonts w:ascii="Times New Roman" w:hAnsi="Times New Roman"/>
          <w:sz w:val="24"/>
          <w:szCs w:val="24"/>
        </w:rPr>
        <w:t>).</w:t>
      </w:r>
    </w:p>
    <w:p w:rsidR="004572C6" w:rsidRPr="00F62A96" w:rsidRDefault="008732F7" w:rsidP="00F62A96">
      <w:pPr>
        <w:tabs>
          <w:tab w:val="left" w:pos="567"/>
          <w:tab w:val="left" w:pos="6945"/>
        </w:tabs>
        <w:ind w:firstLine="709"/>
        <w:jc w:val="both"/>
      </w:pPr>
      <w:r w:rsidRPr="00F62A96">
        <w:t>В 20</w:t>
      </w:r>
      <w:r w:rsidR="00D74032" w:rsidRPr="00F62A96">
        <w:t>21</w:t>
      </w:r>
      <w:r w:rsidRPr="00F62A96">
        <w:t xml:space="preserve"> году п</w:t>
      </w:r>
      <w:r w:rsidR="004572C6" w:rsidRPr="00F62A96">
        <w:t>родолжена работа по пропаганде здорового образа жизни среди жителей городского округа город Выкса.</w:t>
      </w:r>
    </w:p>
    <w:p w:rsidR="006E0BA3" w:rsidRPr="00F62A96" w:rsidRDefault="008732F7" w:rsidP="00F62A96">
      <w:pPr>
        <w:ind w:firstLine="709"/>
        <w:jc w:val="both"/>
      </w:pPr>
      <w:r w:rsidRPr="00F62A96">
        <w:t>Большое внимание уделяется сохранению</w:t>
      </w:r>
      <w:r w:rsidR="006E0BA3" w:rsidRPr="00F62A96">
        <w:t xml:space="preserve"> сложивши</w:t>
      </w:r>
      <w:r w:rsidRPr="00F62A96">
        <w:t>хся традиций и повышению</w:t>
      </w:r>
      <w:r w:rsidR="006E0BA3" w:rsidRPr="00F62A96">
        <w:t xml:space="preserve"> потенциал</w:t>
      </w:r>
      <w:r w:rsidRPr="00F62A96">
        <w:t>а</w:t>
      </w:r>
      <w:r w:rsidR="006E0BA3" w:rsidRPr="00F62A96">
        <w:t xml:space="preserve"> наших спортсменов, достигающих значимых результатов и получающих признание на высшем уровне. Для этого организуются учебно-тренировочные сборы, на выксунской площадке ежегодно проводятся соревнования российского уровня, обеспечивается участие выксунских спортсменов в мировых первенствах.</w:t>
      </w:r>
    </w:p>
    <w:p w:rsidR="002B31B6" w:rsidRPr="00F62A96" w:rsidRDefault="002B31B6" w:rsidP="00F62A96">
      <w:pPr>
        <w:ind w:firstLine="709"/>
        <w:jc w:val="both"/>
      </w:pPr>
      <w:r w:rsidRPr="00F62A96">
        <w:t xml:space="preserve">Важным показателем развития отрасли является уровень развития спорта высших достижений. </w:t>
      </w:r>
    </w:p>
    <w:p w:rsidR="00521000" w:rsidRPr="00F62A96" w:rsidRDefault="00521000" w:rsidP="00F62A96">
      <w:pPr>
        <w:ind w:firstLine="709"/>
        <w:jc w:val="both"/>
      </w:pPr>
      <w:r w:rsidRPr="00F62A96">
        <w:t>Выступления наших спортсменов оказались достаточно успешными-завоевано 1</w:t>
      </w:r>
      <w:r w:rsidR="004349DD" w:rsidRPr="00F62A96">
        <w:t>60</w:t>
      </w:r>
      <w:r w:rsidRPr="00F62A96">
        <w:t xml:space="preserve"> медалей различного достоинства. </w:t>
      </w:r>
      <w:r w:rsidR="004349DD" w:rsidRPr="00F62A96">
        <w:t>6</w:t>
      </w:r>
      <w:r w:rsidRPr="00F62A96">
        <w:t xml:space="preserve">3 раза наши земляки становились лучшими. </w:t>
      </w:r>
      <w:r w:rsidR="004349DD" w:rsidRPr="00F62A96">
        <w:t>35</w:t>
      </w:r>
      <w:r w:rsidRPr="00F62A96">
        <w:t xml:space="preserve"> раз выксунские спортсмены поднимались на пьедестал почета на чемпионатах и первенствах Нижегородской области, </w:t>
      </w:r>
      <w:r w:rsidR="004349DD" w:rsidRPr="00F62A96">
        <w:t>30</w:t>
      </w:r>
      <w:r w:rsidRPr="00F62A96">
        <w:t xml:space="preserve"> на соревнованиях ПФО, </w:t>
      </w:r>
      <w:r w:rsidR="004349DD" w:rsidRPr="00F62A96">
        <w:t>24</w:t>
      </w:r>
      <w:r w:rsidRPr="00F62A96">
        <w:t xml:space="preserve"> - на первенствах и чемпионатах Российской Федерации, </w:t>
      </w:r>
      <w:r w:rsidR="004349DD" w:rsidRPr="00F62A96">
        <w:t>10</w:t>
      </w:r>
      <w:r w:rsidRPr="00F62A96">
        <w:t xml:space="preserve">-на международной арене. Успехи отмечены не только медалями, но и присвоением спортивных разрядов и званий. </w:t>
      </w:r>
      <w:r w:rsidR="004349DD" w:rsidRPr="00F62A96">
        <w:t>В 2021</w:t>
      </w:r>
      <w:r w:rsidRPr="00F62A96">
        <w:t xml:space="preserve"> году 97 спортсменам присвоен массовый разряд; 1</w:t>
      </w:r>
      <w:r w:rsidR="004349DD" w:rsidRPr="00F62A96">
        <w:t>8</w:t>
      </w:r>
      <w:r w:rsidRPr="00F62A96">
        <w:t xml:space="preserve"> спортсменам – 1 разряд; 1</w:t>
      </w:r>
      <w:r w:rsidR="004349DD" w:rsidRPr="00F62A96">
        <w:t>3</w:t>
      </w:r>
      <w:r w:rsidRPr="00F62A96">
        <w:t xml:space="preserve"> спортсменам – Кандидат в мастера спорта (КМС); </w:t>
      </w:r>
      <w:r w:rsidR="004349DD" w:rsidRPr="00F62A96">
        <w:t>4 спортсменам</w:t>
      </w:r>
      <w:r w:rsidRPr="00F62A96">
        <w:t xml:space="preserve"> присвоено звание мастера спорта (МС).</w:t>
      </w:r>
    </w:p>
    <w:p w:rsidR="00521000" w:rsidRPr="00F62A96" w:rsidRDefault="00521000" w:rsidP="00F62A96">
      <w:pPr>
        <w:ind w:firstLine="709"/>
        <w:jc w:val="both"/>
      </w:pPr>
      <w:r w:rsidRPr="00F62A96">
        <w:t>Копилка достижений выксунских</w:t>
      </w:r>
      <w:r w:rsidR="004349DD" w:rsidRPr="00F62A96">
        <w:t xml:space="preserve"> спортсменов в 2021</w:t>
      </w:r>
      <w:r w:rsidRPr="00F62A96">
        <w:t xml:space="preserve"> году заметно пополнилась медалями Чемпионатов Мира, Европы и России.</w:t>
      </w:r>
    </w:p>
    <w:p w:rsidR="00977891" w:rsidRPr="00F62A96" w:rsidRDefault="00521000" w:rsidP="00F62A96">
      <w:pPr>
        <w:ind w:firstLine="709"/>
        <w:jc w:val="both"/>
      </w:pPr>
      <w:r w:rsidRPr="00F62A96">
        <w:t xml:space="preserve">Согласно </w:t>
      </w:r>
      <w:r w:rsidR="004349DD" w:rsidRPr="00F62A96">
        <w:t>плану спортивно-массовых мероприятий, в 2021</w:t>
      </w:r>
      <w:r w:rsidRPr="00F62A96">
        <w:t xml:space="preserve"> году было проведено 1</w:t>
      </w:r>
      <w:r w:rsidR="004349DD" w:rsidRPr="00F62A96">
        <w:t>94</w:t>
      </w:r>
      <w:r w:rsidRPr="00F62A96">
        <w:t xml:space="preserve"> мероприятия и соревнования по различным видам спорта среди различных категорий и возрастных групп. </w:t>
      </w:r>
      <w:r w:rsidR="004349DD" w:rsidRPr="00F62A96">
        <w:t>Основная</w:t>
      </w:r>
      <w:r w:rsidRPr="00F62A96">
        <w:t xml:space="preserve"> доля</w:t>
      </w:r>
      <w:r w:rsidR="00811AE4" w:rsidRPr="00F62A96">
        <w:t xml:space="preserve"> </w:t>
      </w:r>
      <w:r w:rsidRPr="00F62A96">
        <w:t>-</w:t>
      </w:r>
      <w:r w:rsidR="00811AE4" w:rsidRPr="00F62A96">
        <w:t xml:space="preserve"> </w:t>
      </w:r>
      <w:r w:rsidRPr="00F62A96">
        <w:t>это мероприятия муниципального уровня</w:t>
      </w:r>
      <w:r w:rsidR="00811AE4" w:rsidRPr="00F62A96">
        <w:t xml:space="preserve"> </w:t>
      </w:r>
      <w:r w:rsidRPr="00F62A96">
        <w:t>-</w:t>
      </w:r>
      <w:r w:rsidR="00811AE4" w:rsidRPr="00F62A96">
        <w:t xml:space="preserve"> </w:t>
      </w:r>
      <w:r w:rsidRPr="00F62A96">
        <w:t>1</w:t>
      </w:r>
      <w:r w:rsidR="004349DD" w:rsidRPr="00F62A96">
        <w:t>68</w:t>
      </w:r>
      <w:r w:rsidRPr="00F62A96">
        <w:t xml:space="preserve">, </w:t>
      </w:r>
      <w:r w:rsidR="00BE07B0" w:rsidRPr="00F62A96">
        <w:t>1</w:t>
      </w:r>
      <w:r w:rsidRPr="00F62A96">
        <w:t>5</w:t>
      </w:r>
      <w:r w:rsidR="00811AE4" w:rsidRPr="00F62A96">
        <w:t xml:space="preserve"> </w:t>
      </w:r>
      <w:r w:rsidRPr="00F62A96">
        <w:t xml:space="preserve">-регионального, </w:t>
      </w:r>
      <w:r w:rsidR="00BE07B0" w:rsidRPr="00F62A96">
        <w:t>11</w:t>
      </w:r>
      <w:r w:rsidR="00811AE4" w:rsidRPr="00F62A96">
        <w:t xml:space="preserve"> </w:t>
      </w:r>
      <w:r w:rsidRPr="00F62A96">
        <w:t>-</w:t>
      </w:r>
      <w:r w:rsidR="00811AE4" w:rsidRPr="00F62A96">
        <w:t xml:space="preserve"> </w:t>
      </w:r>
      <w:r w:rsidRPr="00F62A96">
        <w:t>межрегионального</w:t>
      </w:r>
      <w:r w:rsidR="00BE07B0" w:rsidRPr="00F62A96">
        <w:t xml:space="preserve"> и 1</w:t>
      </w:r>
      <w:r w:rsidR="00811AE4" w:rsidRPr="00F62A96">
        <w:t xml:space="preserve"> -</w:t>
      </w:r>
      <w:r w:rsidR="00BE07B0" w:rsidRPr="00F62A96">
        <w:t xml:space="preserve"> всероссийского уровня. </w:t>
      </w:r>
      <w:r w:rsidRPr="00F62A96">
        <w:t xml:space="preserve"> В соревнованиях приняли участие порядка </w:t>
      </w:r>
      <w:r w:rsidR="00BE07B0" w:rsidRPr="00F62A96">
        <w:t>26500</w:t>
      </w:r>
      <w:r w:rsidRPr="00F62A96">
        <w:t xml:space="preserve"> чел.</w:t>
      </w:r>
    </w:p>
    <w:p w:rsidR="00977891" w:rsidRPr="00F62A96" w:rsidRDefault="00977891" w:rsidP="00F62A96">
      <w:pPr>
        <w:ind w:firstLine="709"/>
        <w:jc w:val="both"/>
      </w:pPr>
      <w:r w:rsidRPr="00F62A96">
        <w:t>Все мероприятия осуществлялись за счет местного бюджета и внебюджетных источников. Общая сумма ассигнований в развитие физической культуры и спорта в 20</w:t>
      </w:r>
      <w:r w:rsidR="00BE07B0" w:rsidRPr="00F62A96">
        <w:t>21</w:t>
      </w:r>
      <w:r w:rsidRPr="00F62A96">
        <w:t xml:space="preserve"> году составила </w:t>
      </w:r>
      <w:r w:rsidR="005E3F61" w:rsidRPr="00F62A96">
        <w:t>1</w:t>
      </w:r>
      <w:r w:rsidR="00BE07B0" w:rsidRPr="00F62A96">
        <w:t>85,85</w:t>
      </w:r>
      <w:r w:rsidRPr="00F62A96">
        <w:t xml:space="preserve"> млн. руб</w:t>
      </w:r>
      <w:r w:rsidR="00BE07B0" w:rsidRPr="00F62A96">
        <w:t>.</w:t>
      </w:r>
      <w:r w:rsidRPr="00F62A96">
        <w:t xml:space="preserve">, на </w:t>
      </w:r>
      <w:r w:rsidR="00BE07B0" w:rsidRPr="00F62A96">
        <w:t>18,06</w:t>
      </w:r>
      <w:r w:rsidRPr="00F62A96">
        <w:t xml:space="preserve"> млн. руб</w:t>
      </w:r>
      <w:r w:rsidR="00BE07B0" w:rsidRPr="00F62A96">
        <w:t>.</w:t>
      </w:r>
      <w:r w:rsidRPr="00F62A96">
        <w:t xml:space="preserve"> больше, </w:t>
      </w:r>
      <w:r w:rsidR="00BE07B0" w:rsidRPr="00F62A96">
        <w:t>чем в 2020</w:t>
      </w:r>
      <w:r w:rsidRPr="00F62A96">
        <w:t xml:space="preserve"> году</w:t>
      </w:r>
      <w:r w:rsidR="00A83EE0" w:rsidRPr="00F62A96">
        <w:t xml:space="preserve"> (16</w:t>
      </w:r>
      <w:r w:rsidR="00BE07B0" w:rsidRPr="00F62A96">
        <w:t>7,79</w:t>
      </w:r>
      <w:r w:rsidR="00A83EE0" w:rsidRPr="00F62A96">
        <w:t xml:space="preserve"> млн.руб.)</w:t>
      </w:r>
      <w:r w:rsidRPr="00F62A96">
        <w:t>.</w:t>
      </w:r>
    </w:p>
    <w:p w:rsidR="00521000" w:rsidRPr="00F62A96" w:rsidRDefault="00521000" w:rsidP="00F62A96">
      <w:pPr>
        <w:tabs>
          <w:tab w:val="left" w:pos="567"/>
          <w:tab w:val="left" w:pos="6945"/>
        </w:tabs>
        <w:ind w:firstLine="709"/>
        <w:jc w:val="both"/>
      </w:pPr>
      <w:r w:rsidRPr="00F62A96">
        <w:t xml:space="preserve">В связи с эпидемиологической ситуацией с COVID-19 в округе при проведении официальных соревнований обеспечивались меры безопасности участников и организаторов. </w:t>
      </w:r>
    </w:p>
    <w:p w:rsidR="00521000" w:rsidRPr="00F62A96" w:rsidRDefault="00521000" w:rsidP="00F62A96">
      <w:pPr>
        <w:tabs>
          <w:tab w:val="left" w:pos="567"/>
          <w:tab w:val="left" w:pos="6945"/>
        </w:tabs>
        <w:ind w:firstLine="709"/>
        <w:jc w:val="both"/>
      </w:pPr>
      <w:r w:rsidRPr="00F62A96">
        <w:t>На</w:t>
      </w:r>
      <w:r w:rsidR="00811AE4" w:rsidRPr="00F62A96">
        <w:t xml:space="preserve"> территории городского округа город </w:t>
      </w:r>
      <w:r w:rsidRPr="00F62A96">
        <w:t>Выкса пр</w:t>
      </w:r>
      <w:r w:rsidR="00986FD2" w:rsidRPr="00F62A96">
        <w:t>оведен ряд крупных соревнований</w:t>
      </w:r>
      <w:r w:rsidRPr="00F62A96">
        <w:t>:</w:t>
      </w:r>
    </w:p>
    <w:p w:rsidR="00BE07B0" w:rsidRPr="00F62A96" w:rsidRDefault="006E7A0C" w:rsidP="00F62A96">
      <w:pPr>
        <w:pStyle w:val="Standard"/>
        <w:ind w:firstLine="709"/>
        <w:jc w:val="both"/>
      </w:pPr>
      <w:r w:rsidRPr="00F62A96">
        <w:t>1)</w:t>
      </w:r>
      <w:r w:rsidR="00D46D9F" w:rsidRPr="00F62A96">
        <w:t xml:space="preserve"> п</w:t>
      </w:r>
      <w:r w:rsidR="00BE07B0" w:rsidRPr="00F62A96">
        <w:t>ервенство России (зона «Приволжье») по мини-футболу среди юношей;</w:t>
      </w:r>
    </w:p>
    <w:p w:rsidR="00BE07B0" w:rsidRPr="00F62A96" w:rsidRDefault="006E7A0C" w:rsidP="00F62A96">
      <w:pPr>
        <w:pStyle w:val="Standard"/>
        <w:ind w:firstLine="709"/>
        <w:jc w:val="both"/>
      </w:pPr>
      <w:r w:rsidRPr="00F62A96">
        <w:t>2)</w:t>
      </w:r>
      <w:r w:rsidR="00D46D9F" w:rsidRPr="00F62A96">
        <w:t xml:space="preserve"> п</w:t>
      </w:r>
      <w:r w:rsidR="00BE07B0" w:rsidRPr="00F62A96">
        <w:t>ервенство России (зона «Приволжье») по хоккею с шайбой среди юношей;</w:t>
      </w:r>
    </w:p>
    <w:p w:rsidR="00BE07B0" w:rsidRPr="00F62A96" w:rsidRDefault="006E7A0C" w:rsidP="00F62A96">
      <w:pPr>
        <w:pStyle w:val="Standard"/>
        <w:ind w:firstLine="709"/>
        <w:jc w:val="both"/>
      </w:pPr>
      <w:r w:rsidRPr="00F62A96">
        <w:t>3)</w:t>
      </w:r>
      <w:r w:rsidR="00D46D9F" w:rsidRPr="00F62A96">
        <w:t xml:space="preserve"> </w:t>
      </w:r>
      <w:r w:rsidR="00BE07B0" w:rsidRPr="00F62A96">
        <w:t>Всероссийские соревнования по самбо среди юношей и девушек памяти братьев Баташевых;</w:t>
      </w:r>
    </w:p>
    <w:p w:rsidR="00BE07B0" w:rsidRPr="00F62A96" w:rsidRDefault="006E7A0C" w:rsidP="00F62A96">
      <w:pPr>
        <w:pStyle w:val="Standard"/>
        <w:ind w:firstLine="709"/>
        <w:jc w:val="both"/>
      </w:pPr>
      <w:r w:rsidRPr="00F62A96">
        <w:t>4)</w:t>
      </w:r>
      <w:r w:rsidR="00BE07B0" w:rsidRPr="00F62A96">
        <w:t xml:space="preserve"> Всероссийские соревнования по велоспорту среди юношей;</w:t>
      </w:r>
    </w:p>
    <w:p w:rsidR="00BE07B0" w:rsidRPr="00F62A96" w:rsidRDefault="006E7A0C" w:rsidP="00F62A96">
      <w:pPr>
        <w:pStyle w:val="Standard"/>
        <w:ind w:firstLine="709"/>
        <w:jc w:val="both"/>
      </w:pPr>
      <w:r w:rsidRPr="00F62A96">
        <w:t xml:space="preserve">5) </w:t>
      </w:r>
      <w:r w:rsidR="00BE07B0" w:rsidRPr="00F62A96">
        <w:t>Межрегиональный турнир городов России по художественной гимнастике, памяти Р.Я.</w:t>
      </w:r>
      <w:r w:rsidR="00811AE4" w:rsidRPr="00F62A96">
        <w:t xml:space="preserve"> </w:t>
      </w:r>
      <w:r w:rsidR="00BE07B0" w:rsidRPr="00F62A96">
        <w:t>Анисимовой;</w:t>
      </w:r>
    </w:p>
    <w:p w:rsidR="00BE07B0" w:rsidRPr="00F62A96" w:rsidRDefault="006E7A0C" w:rsidP="00F62A96">
      <w:pPr>
        <w:pStyle w:val="Standard"/>
        <w:ind w:firstLine="709"/>
        <w:jc w:val="both"/>
      </w:pPr>
      <w:r w:rsidRPr="00F62A96">
        <w:t>6)</w:t>
      </w:r>
      <w:r w:rsidR="00BE07B0" w:rsidRPr="00F62A96">
        <w:t xml:space="preserve"> «Малышиада» (зона Нижегородской области);</w:t>
      </w:r>
    </w:p>
    <w:p w:rsidR="00BE07B0" w:rsidRPr="00F62A96" w:rsidRDefault="006E7A0C" w:rsidP="00F62A96">
      <w:pPr>
        <w:pStyle w:val="Standard"/>
        <w:ind w:firstLine="709"/>
        <w:jc w:val="both"/>
      </w:pPr>
      <w:r w:rsidRPr="00F62A96">
        <w:t xml:space="preserve">7) </w:t>
      </w:r>
      <w:r w:rsidR="00D46D9F" w:rsidRPr="00F62A96">
        <w:t>т</w:t>
      </w:r>
      <w:r w:rsidR="00BE07B0" w:rsidRPr="00F62A96">
        <w:t>радиционный открытый турнир по волейболу «Кубок энергетика»;</w:t>
      </w:r>
    </w:p>
    <w:p w:rsidR="00BE07B0" w:rsidRPr="00F62A96" w:rsidRDefault="006E7A0C" w:rsidP="00F62A96">
      <w:pPr>
        <w:pStyle w:val="Standard"/>
        <w:ind w:firstLine="709"/>
        <w:jc w:val="both"/>
      </w:pPr>
      <w:r w:rsidRPr="00F62A96">
        <w:t>8)</w:t>
      </w:r>
      <w:r w:rsidR="00BE07B0" w:rsidRPr="00F62A96">
        <w:t xml:space="preserve"> </w:t>
      </w:r>
      <w:r w:rsidR="00D46D9F" w:rsidRPr="00F62A96">
        <w:t>п</w:t>
      </w:r>
      <w:r w:rsidR="00BE07B0" w:rsidRPr="00F62A96">
        <w:t>роводились игры Чемпионатов области по футболу, волейболу.</w:t>
      </w:r>
    </w:p>
    <w:p w:rsidR="00D46D9F" w:rsidRPr="00F62A96" w:rsidRDefault="00D46D9F" w:rsidP="00F62A96">
      <w:pPr>
        <w:pStyle w:val="Standard"/>
        <w:tabs>
          <w:tab w:val="left" w:pos="567"/>
          <w:tab w:val="left" w:pos="6945"/>
        </w:tabs>
        <w:ind w:firstLine="709"/>
        <w:jc w:val="both"/>
      </w:pPr>
      <w:r w:rsidRPr="00F62A96">
        <w:t xml:space="preserve">Наиболее массовыми, зрелищными и популярными у выксунцев являются соревнования по лыжным гонкам «Лыжня России 2021», «Кросс нации 2021», футболу «Кожаный мяч», «Футбол в школу», эстафетные пробеги, осенне-зимний турнир по мини-футболу, Дни здоровья и спорта, Ярмарка спорта, Фестиваль единоборств, Спартакиада среди дворовых команд. </w:t>
      </w:r>
    </w:p>
    <w:p w:rsidR="00D46D9F" w:rsidRPr="00F62A96" w:rsidRDefault="00D46D9F" w:rsidP="00F62A96">
      <w:pPr>
        <w:tabs>
          <w:tab w:val="left" w:pos="567"/>
          <w:tab w:val="left" w:pos="6945"/>
        </w:tabs>
        <w:ind w:firstLine="709"/>
        <w:jc w:val="both"/>
      </w:pPr>
      <w:r w:rsidRPr="00F62A96">
        <w:t>Ежегодно проводятся спортивные праздники к Дню молодежи, Дню города, Дню металлурга, Дню физкультурника, Дню народного единства, в рамках Новогодних, Рождественских праздников. Сборные команды администрации, ветеранов, трудовых коллективов принимают активное участие в областных Спартакиадах.</w:t>
      </w:r>
    </w:p>
    <w:p w:rsidR="001330D1" w:rsidRPr="00F62A96" w:rsidRDefault="00D46D9F" w:rsidP="00F62A96">
      <w:pPr>
        <w:tabs>
          <w:tab w:val="left" w:pos="567"/>
          <w:tab w:val="left" w:pos="6945"/>
        </w:tabs>
        <w:ind w:firstLine="709"/>
        <w:jc w:val="both"/>
      </w:pPr>
      <w:r w:rsidRPr="00F62A96">
        <w:t>В 2021</w:t>
      </w:r>
      <w:r w:rsidR="00521000" w:rsidRPr="00F62A96">
        <w:t xml:space="preserve"> году в связи с ограничительными мероприятиями, принятыми из</w:t>
      </w:r>
      <w:r w:rsidR="00811AE4" w:rsidRPr="00F62A96">
        <w:t>-за распространения новой корона</w:t>
      </w:r>
      <w:r w:rsidR="00521000" w:rsidRPr="00F62A96">
        <w:t xml:space="preserve">вирусной инфекции, </w:t>
      </w:r>
      <w:r w:rsidRPr="00F62A96">
        <w:t>ряд</w:t>
      </w:r>
      <w:r w:rsidR="00521000" w:rsidRPr="00F62A96">
        <w:t xml:space="preserve"> физкультурно-массовых мероприятий проходил в формате онлайн.</w:t>
      </w:r>
    </w:p>
    <w:p w:rsidR="00355204" w:rsidRPr="00F62A96" w:rsidRDefault="00355204" w:rsidP="00F62A96">
      <w:pPr>
        <w:tabs>
          <w:tab w:val="left" w:pos="567"/>
          <w:tab w:val="left" w:pos="6945"/>
        </w:tabs>
        <w:ind w:firstLine="709"/>
        <w:jc w:val="both"/>
      </w:pPr>
      <w:r w:rsidRPr="00F62A96">
        <w:t>В зимний период на</w:t>
      </w:r>
      <w:r w:rsidR="00811AE4" w:rsidRPr="00F62A96">
        <w:t xml:space="preserve"> территории городского округа город </w:t>
      </w:r>
      <w:r w:rsidRPr="00F62A96">
        <w:t>Выкса заливаются открытые площадки и корты для массового катания на коньках, которые пользуются огромной популярностью как молодежи, так и взрослого населения. Работают две прокатные базы при стадионах «Металлург» и «Авангард». Прокат лыж организован на базе спорт</w:t>
      </w:r>
      <w:r w:rsidR="00811AE4" w:rsidRPr="00F62A96">
        <w:t xml:space="preserve">ивного </w:t>
      </w:r>
      <w:r w:rsidRPr="00F62A96">
        <w:t>корпуса «Металлург».</w:t>
      </w:r>
    </w:p>
    <w:p w:rsidR="00355204" w:rsidRPr="00F62A96" w:rsidRDefault="00355204" w:rsidP="00F62A96">
      <w:pPr>
        <w:tabs>
          <w:tab w:val="left" w:pos="567"/>
          <w:tab w:val="left" w:pos="6945"/>
        </w:tabs>
        <w:ind w:firstLine="709"/>
        <w:jc w:val="both"/>
      </w:pPr>
      <w:r w:rsidRPr="00F62A96">
        <w:t xml:space="preserve">Продолжена работа по пропаганде здорового образа жизни среди жителей городского округа </w:t>
      </w:r>
      <w:r w:rsidR="00811AE4" w:rsidRPr="00F62A96">
        <w:t>город</w:t>
      </w:r>
      <w:r w:rsidR="00B94FF3" w:rsidRPr="00F62A96">
        <w:t xml:space="preserve"> Выкса</w:t>
      </w:r>
      <w:r w:rsidRPr="00F62A96">
        <w:t xml:space="preserve"> средствами физической культуры и спорта, подготовке спортивных резервов для сборных команд Нижегородской области и России, спортсменов высокого класса.</w:t>
      </w:r>
    </w:p>
    <w:p w:rsidR="002158A1" w:rsidRPr="00F62A96" w:rsidRDefault="00355204" w:rsidP="00F62A96">
      <w:pPr>
        <w:tabs>
          <w:tab w:val="left" w:pos="567"/>
          <w:tab w:val="left" w:pos="6945"/>
        </w:tabs>
        <w:ind w:firstLine="709"/>
        <w:jc w:val="both"/>
      </w:pPr>
      <w:r w:rsidRPr="00F62A96">
        <w:t xml:space="preserve">Для проведения и осуществления единой государственной политики в области физической культуры и спорта управление физической культуры и спорта работает в тесном контакте с управлением образования, управлением культуры, управлением социальной защиты населения, общественными организациями </w:t>
      </w:r>
      <w:r w:rsidR="00811AE4" w:rsidRPr="00F62A96">
        <w:t xml:space="preserve">ВОИ и ВОГ, федерацией футбола города </w:t>
      </w:r>
      <w:r w:rsidRPr="00F62A96">
        <w:t>Выкса, предприятиями города, территориальными управлениями и др.</w:t>
      </w:r>
    </w:p>
    <w:p w:rsidR="004C5F5F" w:rsidRPr="00F62A96" w:rsidRDefault="00355204" w:rsidP="00F62A96">
      <w:pPr>
        <w:ind w:firstLine="709"/>
        <w:jc w:val="both"/>
      </w:pPr>
      <w:r w:rsidRPr="00F62A96">
        <w:t>Продолжает работу Совет ветеранов спорта. Главное направление его деятельности – организация и проведение спортивных мероприятий, участие в областных соревнованиях, встречи с несовершеннолетними, стоящими на профилактических учетах.</w:t>
      </w:r>
    </w:p>
    <w:p w:rsidR="00355204" w:rsidRPr="00F62A96" w:rsidRDefault="00355204" w:rsidP="00F62A96">
      <w:pPr>
        <w:ind w:firstLine="709"/>
        <w:jc w:val="both"/>
      </w:pPr>
      <w:r w:rsidRPr="00F62A96">
        <w:t>Физкультурно-оздоровительную работу с детьми в дошкольных учреждениях проводят методисты. В дошкольных учреждениях создавались условия для занятий физической культурой, оборудовались спортивные комнаты, уголки здоровья, уличные игровые и спортивные площадки, приобретался спорт</w:t>
      </w:r>
      <w:r w:rsidR="00811AE4" w:rsidRPr="00F62A96">
        <w:t xml:space="preserve">ивный </w:t>
      </w:r>
      <w:r w:rsidRPr="00F62A96">
        <w:t>инвентарь.</w:t>
      </w:r>
    </w:p>
    <w:p w:rsidR="006A1153" w:rsidRPr="00F62A96" w:rsidRDefault="006A1153" w:rsidP="00F62A96">
      <w:pPr>
        <w:pStyle w:val="Standard"/>
        <w:ind w:firstLine="709"/>
        <w:jc w:val="both"/>
      </w:pPr>
      <w:r w:rsidRPr="00F62A96">
        <w:t xml:space="preserve">Организация работы со студенческой молодежью строилась в тесном взаимодействии с преподавателями физкультуры. Команды студентов принимают активное участие в соревнованиях, проводимых на территории городского округа город Выкса.   </w:t>
      </w:r>
    </w:p>
    <w:p w:rsidR="006A1153" w:rsidRPr="00F62A96" w:rsidRDefault="006A1153" w:rsidP="00F62A96">
      <w:pPr>
        <w:pStyle w:val="Standard"/>
        <w:ind w:firstLine="709"/>
        <w:jc w:val="both"/>
      </w:pPr>
      <w:r w:rsidRPr="00F62A96">
        <w:t>На предприятиях и в организациях проходят спартакиады, зачеты по видам спорта. Сборные команды участвуют в соревнованиях городского округа город Выкса и областных мероприятиях трудовых коллективов, инвалидов, ветеранов, исполнительных и законодательных органов власти.</w:t>
      </w:r>
    </w:p>
    <w:p w:rsidR="006A1153" w:rsidRPr="00F62A96" w:rsidRDefault="006A1153" w:rsidP="00F62A96">
      <w:pPr>
        <w:pStyle w:val="Standard"/>
        <w:ind w:firstLine="709"/>
        <w:jc w:val="both"/>
      </w:pPr>
      <w:r w:rsidRPr="00F62A96">
        <w:t xml:space="preserve">В целях привлечения учащихся к регулярным занятиям физической культурой и спортом проводятся соревнования школьников на протяжении </w:t>
      </w:r>
      <w:r w:rsidR="00DD43DB" w:rsidRPr="00F62A96">
        <w:t>всего учебного</w:t>
      </w:r>
      <w:r w:rsidRPr="00F62A96">
        <w:t xml:space="preserve"> года. Школы-победительницы принимают участие в </w:t>
      </w:r>
      <w:r w:rsidR="00DD43DB" w:rsidRPr="00F62A96">
        <w:t>областных финальных</w:t>
      </w:r>
      <w:r w:rsidRPr="00F62A96">
        <w:t xml:space="preserve"> соревнованиях.</w:t>
      </w:r>
    </w:p>
    <w:p w:rsidR="006A1153" w:rsidRPr="00F62A96" w:rsidRDefault="006A1153" w:rsidP="00F62A96">
      <w:pPr>
        <w:pStyle w:val="Standard"/>
        <w:ind w:firstLine="709"/>
        <w:jc w:val="both"/>
      </w:pPr>
      <w:r w:rsidRPr="00F62A96">
        <w:t>С целью пропаганды здорового образа жизни среди сельского населения проводятся спортивные меропр</w:t>
      </w:r>
      <w:r w:rsidR="00811AE4" w:rsidRPr="00F62A96">
        <w:t>иятия по волейболу, стрельбе, настольному теннису, дартсу</w:t>
      </w:r>
      <w:r w:rsidRPr="00F62A96">
        <w:t xml:space="preserve">, мини-футболу и спартакиада дворовых </w:t>
      </w:r>
      <w:r w:rsidR="00DD43DB" w:rsidRPr="00F62A96">
        <w:t>команд в</w:t>
      </w:r>
      <w:r w:rsidRPr="00F62A96">
        <w:t xml:space="preserve"> рамках проекта «Спорт против наркотиков». Физкультурно-спортивная работа среди людей с ограниченными возможностями здоровья проводилась совместно с обществом инвалидов, глухонемых, социально-реабилитационным центром для несовершеннолетних.</w:t>
      </w:r>
    </w:p>
    <w:p w:rsidR="006A1153" w:rsidRPr="00F62A96" w:rsidRDefault="006A1153" w:rsidP="00F62A96">
      <w:pPr>
        <w:pStyle w:val="Standard"/>
        <w:ind w:firstLine="709"/>
        <w:jc w:val="both"/>
      </w:pPr>
      <w:r w:rsidRPr="00F62A96">
        <w:t>Среди данной категории населения проводились соревновани</w:t>
      </w:r>
      <w:r w:rsidR="00811AE4" w:rsidRPr="00F62A96">
        <w:t xml:space="preserve">я по волейболу, мини-футболу, настольному </w:t>
      </w:r>
      <w:r w:rsidRPr="00F62A96">
        <w:t>теннису, шашкам, шахматам, дартсу и другие.</w:t>
      </w:r>
    </w:p>
    <w:p w:rsidR="006A1153" w:rsidRPr="00F62A96" w:rsidRDefault="006A1153" w:rsidP="00F62A96">
      <w:pPr>
        <w:pStyle w:val="Standard"/>
        <w:ind w:firstLine="709"/>
        <w:jc w:val="both"/>
      </w:pPr>
      <w:r w:rsidRPr="00F62A96">
        <w:t>Сборные команды общества инвалидов принимают участие в областных спартакиадах, в которые входят: шашки,</w:t>
      </w:r>
      <w:r w:rsidR="00811AE4" w:rsidRPr="00F62A96">
        <w:t xml:space="preserve"> шахматы, домино, армреслинг, настольный </w:t>
      </w:r>
      <w:r w:rsidRPr="00F62A96">
        <w:t>теннис, плавание, мини-футбол, дартс, папа, мама, я – спортивная семья, туристический слет.</w:t>
      </w:r>
    </w:p>
    <w:p w:rsidR="006A1153" w:rsidRPr="00F62A96" w:rsidRDefault="006A1153" w:rsidP="00F62A96">
      <w:pPr>
        <w:pStyle w:val="Standard"/>
        <w:tabs>
          <w:tab w:val="left" w:pos="567"/>
          <w:tab w:val="left" w:pos="6945"/>
        </w:tabs>
        <w:ind w:firstLine="709"/>
        <w:jc w:val="both"/>
      </w:pPr>
      <w:r w:rsidRPr="00F62A96">
        <w:t>Большое внимание уделялось развитию физической культуры и спорта по месту жительства. Городской округ город Выкса принимает участие в проекте «Спорт</w:t>
      </w:r>
      <w:r w:rsidR="00811AE4" w:rsidRPr="00F62A96">
        <w:t xml:space="preserve"> </w:t>
      </w:r>
      <w:r w:rsidRPr="00F62A96">
        <w:t>-</w:t>
      </w:r>
      <w:r w:rsidR="00811AE4" w:rsidRPr="00F62A96">
        <w:t xml:space="preserve"> </w:t>
      </w:r>
      <w:r w:rsidRPr="00F62A96">
        <w:t xml:space="preserve">в каждый двор». В 2021 году в рамках программы «Формирование комфортной городской среды» были установлены и построены спортивные </w:t>
      </w:r>
      <w:r w:rsidR="00DD43DB" w:rsidRPr="00F62A96">
        <w:t>площадки: две</w:t>
      </w:r>
      <w:r w:rsidRPr="00F62A96">
        <w:t xml:space="preserve"> универсальные спортивные площадки для игровых видов спорта, три воркаут площадки, шесть площадок с уличными тренажерами, тропа здоровья.</w:t>
      </w:r>
    </w:p>
    <w:p w:rsidR="006A1153" w:rsidRPr="00F62A96" w:rsidRDefault="006A1153" w:rsidP="00F62A96">
      <w:pPr>
        <w:pStyle w:val="Standard"/>
        <w:tabs>
          <w:tab w:val="left" w:pos="567"/>
          <w:tab w:val="left" w:pos="6945"/>
        </w:tabs>
        <w:ind w:firstLine="709"/>
        <w:jc w:val="both"/>
      </w:pPr>
      <w:r w:rsidRPr="00F62A96">
        <w:t>С целью пропаганды здорового образа жизни по месту жительства населения проводятся спортивные мероприятия: традиционный турнир по мини-футболу «Кубок Монастыря», фитнес зарядка, Спартакиада дворовых команд, вело-пикники, эстафетные пробеги по улицам города.</w:t>
      </w:r>
    </w:p>
    <w:p w:rsidR="002158A1" w:rsidRPr="00F62A96" w:rsidRDefault="002158A1" w:rsidP="00F62A96">
      <w:pPr>
        <w:ind w:firstLine="709"/>
        <w:jc w:val="both"/>
      </w:pPr>
      <w:r w:rsidRPr="00F62A96">
        <w:t xml:space="preserve">Основными </w:t>
      </w:r>
      <w:r w:rsidR="00BA266E" w:rsidRPr="00F62A96">
        <w:t xml:space="preserve">партнерами управления физической культуры и спорта </w:t>
      </w:r>
      <w:r w:rsidRPr="00F62A96">
        <w:t>в сфере пропаганды физической культуры и спорта являются редакции периодических изданий «Выксунский рабочий» «Выкса в курсе», телевидение и радиовещание, Интернет, средства наружной рекламы.</w:t>
      </w:r>
    </w:p>
    <w:p w:rsidR="002158A1" w:rsidRPr="00F62A96" w:rsidRDefault="002158A1" w:rsidP="00F62A96">
      <w:pPr>
        <w:ind w:firstLine="709"/>
        <w:jc w:val="both"/>
      </w:pPr>
      <w:r w:rsidRPr="00F62A96">
        <w:t xml:space="preserve">Обширная информация о спорте </w:t>
      </w:r>
      <w:r w:rsidR="00BA266E" w:rsidRPr="00F62A96">
        <w:t>размещается на</w:t>
      </w:r>
      <w:r w:rsidR="00965C62" w:rsidRPr="00F62A96">
        <w:t xml:space="preserve"> </w:t>
      </w:r>
      <w:r w:rsidR="00BA266E" w:rsidRPr="00F62A96">
        <w:t xml:space="preserve">официальном </w:t>
      </w:r>
      <w:r w:rsidRPr="00F62A96">
        <w:t xml:space="preserve">сайте администрации. </w:t>
      </w:r>
    </w:p>
    <w:p w:rsidR="002158A1" w:rsidRPr="00F62A96" w:rsidRDefault="002158A1" w:rsidP="00F62A96">
      <w:pPr>
        <w:ind w:firstLine="709"/>
        <w:jc w:val="both"/>
      </w:pPr>
      <w:r w:rsidRPr="00F62A96">
        <w:t>Управлением физической культуры и спорта были изготовлены и установлены баннеры по антинаркотической тематике и пропаганде ВСК ГТО.</w:t>
      </w:r>
    </w:p>
    <w:p w:rsidR="009E2994" w:rsidRPr="00F62A96" w:rsidRDefault="009E2994" w:rsidP="00F62A96">
      <w:pPr>
        <w:tabs>
          <w:tab w:val="left" w:pos="567"/>
        </w:tabs>
        <w:ind w:firstLine="709"/>
        <w:jc w:val="both"/>
      </w:pPr>
      <w:r w:rsidRPr="00F62A96">
        <w:t xml:space="preserve">Полномочиями муниципального центра тестирования наделено муниципальное бюджетное учреждение дополнительного образования «Детско-юношеская спортивная школа «Выксунец». </w:t>
      </w:r>
    </w:p>
    <w:p w:rsidR="007B70A0" w:rsidRPr="00F62A96" w:rsidRDefault="007B70A0" w:rsidP="00F62A96">
      <w:pPr>
        <w:tabs>
          <w:tab w:val="left" w:pos="567"/>
        </w:tabs>
        <w:ind w:firstLine="709"/>
        <w:jc w:val="both"/>
      </w:pPr>
      <w:r w:rsidRPr="00F62A96">
        <w:t>Муниципальным Центром тестирования ВФСК ГТО за отчетный период проведено 32 мероприятия из которых.</w:t>
      </w:r>
    </w:p>
    <w:p w:rsidR="007F578A" w:rsidRPr="00F62A96" w:rsidRDefault="007B70A0" w:rsidP="00F62A96">
      <w:pPr>
        <w:tabs>
          <w:tab w:val="left" w:pos="567"/>
        </w:tabs>
        <w:ind w:firstLine="709"/>
        <w:jc w:val="both"/>
      </w:pPr>
      <w:r w:rsidRPr="00F62A96">
        <w:t>24 тестирований но</w:t>
      </w:r>
      <w:r w:rsidR="007F578A" w:rsidRPr="00F62A96">
        <w:t>рмативов ВФСК ГТО и 4 фестиваля.</w:t>
      </w:r>
    </w:p>
    <w:p w:rsidR="007F578A" w:rsidRPr="00F62A96" w:rsidRDefault="007B70A0" w:rsidP="00F62A96">
      <w:pPr>
        <w:tabs>
          <w:tab w:val="left" w:pos="567"/>
        </w:tabs>
        <w:ind w:firstLine="709"/>
        <w:jc w:val="both"/>
      </w:pPr>
      <w:r w:rsidRPr="00F62A96">
        <w:t xml:space="preserve"> </w:t>
      </w:r>
      <w:r w:rsidR="007F578A" w:rsidRPr="00F62A96">
        <w:t>В тестированиях ВФСК ГТО за 2021</w:t>
      </w:r>
      <w:r w:rsidRPr="00F62A96">
        <w:t xml:space="preserve"> год приняли участие </w:t>
      </w:r>
      <w:r w:rsidR="007F578A" w:rsidRPr="00F62A96">
        <w:t>590</w:t>
      </w:r>
      <w:r w:rsidRPr="00F62A96">
        <w:t xml:space="preserve"> человека от 6 до 60-69 лет. Было вручено </w:t>
      </w:r>
      <w:r w:rsidR="007F578A" w:rsidRPr="00F62A96">
        <w:t>243</w:t>
      </w:r>
      <w:r w:rsidRPr="00F62A96">
        <w:t xml:space="preserve"> знак</w:t>
      </w:r>
      <w:r w:rsidR="007F578A" w:rsidRPr="00F62A96">
        <w:t>а</w:t>
      </w:r>
      <w:r w:rsidRPr="00F62A96">
        <w:t xml:space="preserve"> отличия: </w:t>
      </w:r>
      <w:r w:rsidR="007F578A" w:rsidRPr="00F62A96">
        <w:t>130</w:t>
      </w:r>
      <w:r w:rsidRPr="00F62A96">
        <w:t xml:space="preserve"> золотых, </w:t>
      </w:r>
      <w:r w:rsidR="007F578A" w:rsidRPr="00F62A96">
        <w:t>90 серебряных, 23 бронзовых.</w:t>
      </w:r>
    </w:p>
    <w:p w:rsidR="00090716" w:rsidRPr="00F62A96" w:rsidRDefault="00090716" w:rsidP="00F62A96">
      <w:pPr>
        <w:tabs>
          <w:tab w:val="left" w:pos="567"/>
        </w:tabs>
        <w:ind w:firstLine="709"/>
        <w:jc w:val="both"/>
      </w:pPr>
      <w:r w:rsidRPr="00F62A96">
        <w:t>В округе работают 1</w:t>
      </w:r>
      <w:r w:rsidR="007F578A" w:rsidRPr="00F62A96">
        <w:t>4</w:t>
      </w:r>
      <w:r w:rsidRPr="00F62A96">
        <w:t xml:space="preserve"> дворовых тренеров. Более 400 детей и подростков, не охваченных дополнительным образованием в сфере физической культуры и спорта, занимаются под руководством дворовых тренеров и принимают участие в Спартакиаде дворовых команд по 6 видам спорта. Дворовые команды самостоятельно поддерживают в порядке закрепленную территорию, заливают лед. Управление со своей стороны помогает в укреплении материально-технической базы-в качестве призов вручает необходимый для занятий инвентарь.</w:t>
      </w:r>
    </w:p>
    <w:p w:rsidR="00090716" w:rsidRPr="00F62A96" w:rsidRDefault="00090716" w:rsidP="00F62A96">
      <w:pPr>
        <w:ind w:firstLine="709"/>
        <w:jc w:val="both"/>
      </w:pPr>
      <w:r w:rsidRPr="00F62A96">
        <w:t>Сегодня очевидно, что развитие физической культуры и спорта в городском округе город Выкса требует комплексного и системного подхода.</w:t>
      </w:r>
    </w:p>
    <w:p w:rsidR="002158A1" w:rsidRPr="00F62A96" w:rsidRDefault="00090716" w:rsidP="00F62A96">
      <w:pPr>
        <w:ind w:firstLine="709"/>
        <w:jc w:val="both"/>
      </w:pPr>
      <w:r w:rsidRPr="00F62A96">
        <w:t>Укрепление здоровья и повышение уровня физической подготовленности становятся потребностью для различных слоев населения. Увеличивается количество проведенных соревнований и выездов на вышестоящий уровень.</w:t>
      </w:r>
    </w:p>
    <w:p w:rsidR="003954D2" w:rsidRPr="00F62A96" w:rsidRDefault="003954D2" w:rsidP="00F62A96">
      <w:pPr>
        <w:pStyle w:val="Standard"/>
        <w:ind w:firstLine="709"/>
        <w:jc w:val="both"/>
      </w:pPr>
      <w:r w:rsidRPr="00F62A96">
        <w:t>Однако следует отметить, что обеспеченность спортивными сооружениями по-прежнему остается ниже относительно федеральных нормативов.</w:t>
      </w:r>
    </w:p>
    <w:p w:rsidR="003954D2" w:rsidRPr="00F62A96" w:rsidRDefault="003954D2" w:rsidP="00F62A96">
      <w:pPr>
        <w:ind w:firstLine="709"/>
        <w:jc w:val="both"/>
      </w:pPr>
      <w:r w:rsidRPr="00F62A96">
        <w:t>Пропускная способность спортивных сооружений округа в 20</w:t>
      </w:r>
      <w:r w:rsidR="005E5F9C" w:rsidRPr="00F62A96">
        <w:t>21</w:t>
      </w:r>
      <w:r w:rsidRPr="00F62A96">
        <w:t xml:space="preserve"> году составила</w:t>
      </w:r>
      <w:r w:rsidR="005E5F9C" w:rsidRPr="00F62A96">
        <w:t xml:space="preserve"> </w:t>
      </w:r>
      <w:r w:rsidR="00AE5918" w:rsidRPr="00F62A96">
        <w:t>54,5</w:t>
      </w:r>
      <w:r w:rsidR="0098593C" w:rsidRPr="00F62A96">
        <w:t xml:space="preserve"> % </w:t>
      </w:r>
    </w:p>
    <w:p w:rsidR="004C5F5F" w:rsidRPr="00F62A96" w:rsidRDefault="004C5F5F" w:rsidP="00F62A96">
      <w:pPr>
        <w:ind w:firstLine="709"/>
        <w:jc w:val="both"/>
      </w:pPr>
      <w:r w:rsidRPr="00F62A96">
        <w:t xml:space="preserve">Развитие материально-технической базы является решающим фактором в создании условий для реализации прав жителей округа на занятия физической культурой и спортом. </w:t>
      </w:r>
    </w:p>
    <w:p w:rsidR="00BA266E" w:rsidRPr="00F62A96" w:rsidRDefault="00BA266E" w:rsidP="00F62A96">
      <w:pPr>
        <w:ind w:firstLine="709"/>
        <w:jc w:val="both"/>
      </w:pPr>
      <w:r w:rsidRPr="00F62A96">
        <w:t>Вместе с тем, остаются существенные проблемы и нерешенные вопросы:</w:t>
      </w:r>
    </w:p>
    <w:p w:rsidR="00BA266E" w:rsidRPr="00F62A96" w:rsidRDefault="00BA266E" w:rsidP="00F62A96">
      <w:pPr>
        <w:ind w:firstLine="709"/>
        <w:jc w:val="both"/>
      </w:pPr>
      <w:r w:rsidRPr="00F62A96">
        <w:t>1) нехватка спортивных объектов (спортивных залов, плоскостных сооружений);</w:t>
      </w:r>
    </w:p>
    <w:p w:rsidR="00BA266E" w:rsidRPr="00F62A96" w:rsidRDefault="00BA266E" w:rsidP="00F62A96">
      <w:pPr>
        <w:ind w:firstLine="709"/>
        <w:jc w:val="both"/>
      </w:pPr>
      <w:r w:rsidRPr="00F62A96">
        <w:t>2) отсутствие спортивного врача;</w:t>
      </w:r>
    </w:p>
    <w:p w:rsidR="00BA266E" w:rsidRPr="00F62A96" w:rsidRDefault="00BA266E" w:rsidP="00F62A96">
      <w:pPr>
        <w:ind w:firstLine="709"/>
        <w:jc w:val="both"/>
      </w:pPr>
      <w:r w:rsidRPr="00F62A96">
        <w:t>3) подготовка судей по видам спорта;</w:t>
      </w:r>
    </w:p>
    <w:p w:rsidR="00BA266E" w:rsidRPr="00F62A96" w:rsidRDefault="00BA266E" w:rsidP="00F62A96">
      <w:pPr>
        <w:ind w:firstLine="709"/>
        <w:jc w:val="both"/>
      </w:pPr>
      <w:r w:rsidRPr="00F62A96">
        <w:t>4) повышение эффективности использования материально-спортивной базы;</w:t>
      </w:r>
    </w:p>
    <w:p w:rsidR="00707EE4" w:rsidRPr="00F62A96" w:rsidRDefault="00BA266E" w:rsidP="00F62A96">
      <w:pPr>
        <w:ind w:firstLine="709"/>
        <w:jc w:val="both"/>
      </w:pPr>
      <w:r w:rsidRPr="00F62A96">
        <w:t xml:space="preserve">5) изучение потребностей населения в спортивных услугах, при </w:t>
      </w:r>
      <w:r w:rsidR="003954D2" w:rsidRPr="00F62A96">
        <w:t>открытии новых</w:t>
      </w:r>
      <w:r w:rsidRPr="00F62A96">
        <w:t xml:space="preserve"> видов спорта, нетрадиционных видов спорта.</w:t>
      </w:r>
    </w:p>
    <w:p w:rsidR="00D67042" w:rsidRPr="00F62A96" w:rsidRDefault="00D67042" w:rsidP="00F62A96">
      <w:pPr>
        <w:pStyle w:val="Standard"/>
        <w:ind w:firstLine="709"/>
        <w:rPr>
          <w:b/>
          <w:bCs/>
        </w:rPr>
      </w:pPr>
    </w:p>
    <w:p w:rsidR="00B96C8D" w:rsidRPr="00F62A96" w:rsidRDefault="00B96C8D" w:rsidP="00F62A96">
      <w:pPr>
        <w:pStyle w:val="Standard"/>
        <w:ind w:firstLine="709"/>
        <w:rPr>
          <w:b/>
          <w:bCs/>
        </w:rPr>
      </w:pPr>
      <w:r w:rsidRPr="00F62A96">
        <w:rPr>
          <w:b/>
          <w:bCs/>
        </w:rPr>
        <w:t>Глава 7. Жилищное строительство и обеспечение граждан жильем</w:t>
      </w:r>
    </w:p>
    <w:p w:rsidR="00E902CE" w:rsidRPr="00F62A96" w:rsidRDefault="00E902CE" w:rsidP="00F62A96">
      <w:pPr>
        <w:shd w:val="clear" w:color="auto" w:fill="FFFFFF"/>
        <w:ind w:firstLine="709"/>
        <w:jc w:val="both"/>
      </w:pPr>
    </w:p>
    <w:p w:rsidR="00EC0974" w:rsidRPr="00F62A96" w:rsidRDefault="00AE2BED" w:rsidP="00F62A96">
      <w:pPr>
        <w:shd w:val="clear" w:color="auto" w:fill="FFFFFF"/>
        <w:ind w:firstLine="709"/>
        <w:jc w:val="both"/>
      </w:pPr>
      <w:r w:rsidRPr="00F62A96">
        <w:t>О</w:t>
      </w:r>
      <w:r w:rsidR="00EC0974" w:rsidRPr="00F62A96">
        <w:t xml:space="preserve">беспечение граждан доступным и комфортным жильем </w:t>
      </w:r>
      <w:r w:rsidRPr="00F62A96">
        <w:t xml:space="preserve">продолжает оставаться </w:t>
      </w:r>
      <w:r w:rsidR="00EC0974" w:rsidRPr="00F62A96">
        <w:t>одной из самых актуальных задач на сегодняшний день.</w:t>
      </w:r>
    </w:p>
    <w:p w:rsidR="00DD0903" w:rsidRPr="00F62A96" w:rsidRDefault="00EC0974" w:rsidP="00F62A96">
      <w:pPr>
        <w:ind w:firstLine="709"/>
        <w:jc w:val="both"/>
      </w:pPr>
      <w:r w:rsidRPr="00F62A96">
        <w:t>По состоянию на 01.01.20</w:t>
      </w:r>
      <w:r w:rsidR="0092203A" w:rsidRPr="00F62A96">
        <w:t>2</w:t>
      </w:r>
      <w:r w:rsidR="00315C79" w:rsidRPr="00F62A96">
        <w:t>2</w:t>
      </w:r>
      <w:r w:rsidRPr="00F62A96">
        <w:t xml:space="preserve"> года общая площадь жилищного фонда городского округа составила </w:t>
      </w:r>
      <w:r w:rsidR="006E170A" w:rsidRPr="00F62A96">
        <w:t>22</w:t>
      </w:r>
      <w:r w:rsidR="00315C79" w:rsidRPr="00F62A96">
        <w:t>35,6</w:t>
      </w:r>
      <w:r w:rsidRPr="00F62A96">
        <w:t xml:space="preserve"> тыс. кв. м. В отчетном году введено</w:t>
      </w:r>
      <w:r w:rsidR="006E170A" w:rsidRPr="00F62A96">
        <w:t xml:space="preserve"> </w:t>
      </w:r>
      <w:r w:rsidR="00315C79" w:rsidRPr="00F62A96">
        <w:t>32,</w:t>
      </w:r>
      <w:r w:rsidR="00FC1AA9" w:rsidRPr="00F62A96">
        <w:t>454</w:t>
      </w:r>
      <w:r w:rsidR="00315C79" w:rsidRPr="00F62A96">
        <w:t xml:space="preserve"> </w:t>
      </w:r>
      <w:r w:rsidRPr="00F62A96">
        <w:t>тыс. кв. м жилья</w:t>
      </w:r>
      <w:r w:rsidR="00E902CE" w:rsidRPr="00F62A96">
        <w:t>,</w:t>
      </w:r>
      <w:r w:rsidRPr="00F62A96">
        <w:t xml:space="preserve"> (20</w:t>
      </w:r>
      <w:r w:rsidR="00315C79" w:rsidRPr="00F62A96">
        <w:t>20</w:t>
      </w:r>
      <w:r w:rsidRPr="00F62A96">
        <w:t xml:space="preserve"> год – </w:t>
      </w:r>
      <w:r w:rsidR="006E170A" w:rsidRPr="00F62A96">
        <w:t>3</w:t>
      </w:r>
      <w:r w:rsidR="00315C79" w:rsidRPr="00F62A96">
        <w:t>9,832</w:t>
      </w:r>
      <w:r w:rsidRPr="00F62A96">
        <w:t xml:space="preserve"> тыс. кв. м), в расчете на душу населения введено - 0,</w:t>
      </w:r>
      <w:r w:rsidR="0092203A" w:rsidRPr="00F62A96">
        <w:t>4</w:t>
      </w:r>
      <w:r w:rsidR="00FC1AA9" w:rsidRPr="00F62A96">
        <w:t>0 кв. м (2020</w:t>
      </w:r>
      <w:r w:rsidRPr="00F62A96">
        <w:t xml:space="preserve"> год – 0,</w:t>
      </w:r>
      <w:r w:rsidR="006E170A" w:rsidRPr="00F62A96">
        <w:t>4</w:t>
      </w:r>
      <w:r w:rsidR="00FC1AA9" w:rsidRPr="00F62A96">
        <w:t>9</w:t>
      </w:r>
      <w:r w:rsidRPr="00F62A96">
        <w:t xml:space="preserve"> кв. м). </w:t>
      </w:r>
    </w:p>
    <w:p w:rsidR="00EC0974" w:rsidRPr="00F62A96" w:rsidRDefault="00EC0974" w:rsidP="00F62A96">
      <w:pPr>
        <w:ind w:firstLine="709"/>
        <w:jc w:val="both"/>
      </w:pPr>
      <w:r w:rsidRPr="00F62A96">
        <w:t xml:space="preserve">Основной проблемой в решении вопроса обеспечения жильем является по-прежнему недостаточное финансирование. </w:t>
      </w:r>
    </w:p>
    <w:p w:rsidR="00AE2BED" w:rsidRPr="00F62A96" w:rsidRDefault="00EC0974" w:rsidP="00F62A96">
      <w:pPr>
        <w:ind w:firstLine="709"/>
        <w:jc w:val="both"/>
      </w:pPr>
      <w:r w:rsidRPr="00F62A96">
        <w:t xml:space="preserve">Общая площадь помещений, приходящаяся в среднем на одного </w:t>
      </w:r>
      <w:r w:rsidR="00520E2A" w:rsidRPr="00F62A96">
        <w:t>жителя городского округа,</w:t>
      </w:r>
      <w:r w:rsidRPr="00F62A96">
        <w:t xml:space="preserve"> в 20</w:t>
      </w:r>
      <w:r w:rsidR="00230A8A" w:rsidRPr="00F62A96">
        <w:t>21</w:t>
      </w:r>
      <w:r w:rsidRPr="00F62A96">
        <w:t xml:space="preserve"> году</w:t>
      </w:r>
      <w:r w:rsidR="003E5BBC" w:rsidRPr="00F62A96">
        <w:t xml:space="preserve"> составила</w:t>
      </w:r>
      <w:r w:rsidR="00230A8A" w:rsidRPr="00F62A96">
        <w:t xml:space="preserve"> 27,</w:t>
      </w:r>
      <w:r w:rsidR="0008677D" w:rsidRPr="00F62A96">
        <w:t>52</w:t>
      </w:r>
      <w:r w:rsidR="006E170A" w:rsidRPr="00F62A96">
        <w:t xml:space="preserve"> </w:t>
      </w:r>
      <w:r w:rsidR="005803CF" w:rsidRPr="00F62A96">
        <w:t>кв. м.</w:t>
      </w:r>
    </w:p>
    <w:p w:rsidR="00011D52" w:rsidRPr="00F62A96" w:rsidRDefault="00011D52" w:rsidP="00F62A96">
      <w:pPr>
        <w:suppressAutoHyphens/>
        <w:ind w:firstLine="709"/>
        <w:jc w:val="both"/>
      </w:pPr>
      <w:r w:rsidRPr="00F62A96">
        <w:t>В целом за последние 1</w:t>
      </w:r>
      <w:r w:rsidR="00230A8A" w:rsidRPr="00F62A96">
        <w:t>2</w:t>
      </w:r>
      <w:r w:rsidRPr="00F62A96">
        <w:t xml:space="preserve"> лет на территории округа введено </w:t>
      </w:r>
      <w:r w:rsidR="00CF64F5" w:rsidRPr="00F62A96">
        <w:t>4</w:t>
      </w:r>
      <w:r w:rsidR="00230A8A" w:rsidRPr="00F62A96">
        <w:t>15,978</w:t>
      </w:r>
      <w:r w:rsidRPr="00F62A96">
        <w:t xml:space="preserve"> тыс. кв. м жилой площади, включая индивидуальные жилые дома.</w:t>
      </w:r>
    </w:p>
    <w:p w:rsidR="000615E6" w:rsidRPr="005913B6" w:rsidRDefault="000615E6" w:rsidP="00346205">
      <w:pPr>
        <w:suppressAutoHyphens/>
        <w:ind w:firstLine="567"/>
        <w:jc w:val="center"/>
      </w:pPr>
      <w:r w:rsidRPr="005913B6">
        <w:t>Ввод общей площади жилья по годам</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766"/>
        <w:gridCol w:w="766"/>
        <w:gridCol w:w="766"/>
        <w:gridCol w:w="766"/>
        <w:gridCol w:w="766"/>
        <w:gridCol w:w="766"/>
        <w:gridCol w:w="766"/>
        <w:gridCol w:w="666"/>
        <w:gridCol w:w="766"/>
        <w:gridCol w:w="766"/>
        <w:gridCol w:w="766"/>
        <w:gridCol w:w="766"/>
      </w:tblGrid>
      <w:tr w:rsidR="00D15E9B" w:rsidRPr="005913B6" w:rsidTr="00D101E0">
        <w:trPr>
          <w:trHeight w:val="319"/>
          <w:jc w:val="center"/>
        </w:trPr>
        <w:tc>
          <w:tcPr>
            <w:tcW w:w="478" w:type="pct"/>
            <w:vAlign w:val="center"/>
          </w:tcPr>
          <w:p w:rsidR="00D15E9B" w:rsidRPr="005913B6" w:rsidRDefault="00D15E9B" w:rsidP="00D101E0">
            <w:pPr>
              <w:suppressAutoHyphens/>
              <w:jc w:val="center"/>
              <w:rPr>
                <w:sz w:val="20"/>
                <w:szCs w:val="22"/>
              </w:rPr>
            </w:pPr>
          </w:p>
        </w:tc>
        <w:tc>
          <w:tcPr>
            <w:tcW w:w="388" w:type="pct"/>
            <w:vAlign w:val="center"/>
          </w:tcPr>
          <w:p w:rsidR="00D15E9B" w:rsidRPr="005913B6" w:rsidRDefault="00D15E9B" w:rsidP="00D101E0">
            <w:pPr>
              <w:suppressAutoHyphens/>
              <w:jc w:val="center"/>
              <w:rPr>
                <w:sz w:val="20"/>
                <w:szCs w:val="22"/>
              </w:rPr>
            </w:pPr>
            <w:r w:rsidRPr="005913B6">
              <w:rPr>
                <w:sz w:val="20"/>
                <w:szCs w:val="22"/>
              </w:rPr>
              <w:t>2010</w:t>
            </w:r>
          </w:p>
        </w:tc>
        <w:tc>
          <w:tcPr>
            <w:tcW w:w="388" w:type="pct"/>
            <w:vAlign w:val="center"/>
          </w:tcPr>
          <w:p w:rsidR="00D15E9B" w:rsidRPr="005913B6" w:rsidRDefault="00D15E9B" w:rsidP="00D101E0">
            <w:pPr>
              <w:suppressAutoHyphens/>
              <w:jc w:val="center"/>
              <w:rPr>
                <w:sz w:val="20"/>
                <w:szCs w:val="22"/>
              </w:rPr>
            </w:pPr>
            <w:r w:rsidRPr="005913B6">
              <w:rPr>
                <w:sz w:val="20"/>
                <w:szCs w:val="22"/>
              </w:rPr>
              <w:t>2011</w:t>
            </w:r>
          </w:p>
        </w:tc>
        <w:tc>
          <w:tcPr>
            <w:tcW w:w="387" w:type="pct"/>
            <w:vAlign w:val="center"/>
          </w:tcPr>
          <w:p w:rsidR="00D15E9B" w:rsidRPr="005913B6" w:rsidRDefault="00D15E9B" w:rsidP="00D101E0">
            <w:pPr>
              <w:suppressAutoHyphens/>
              <w:jc w:val="center"/>
              <w:rPr>
                <w:sz w:val="20"/>
                <w:szCs w:val="22"/>
              </w:rPr>
            </w:pPr>
            <w:r w:rsidRPr="005913B6">
              <w:rPr>
                <w:sz w:val="20"/>
                <w:szCs w:val="22"/>
              </w:rPr>
              <w:t>2012</w:t>
            </w:r>
          </w:p>
        </w:tc>
        <w:tc>
          <w:tcPr>
            <w:tcW w:w="387" w:type="pct"/>
            <w:vAlign w:val="center"/>
          </w:tcPr>
          <w:p w:rsidR="00D15E9B" w:rsidRPr="005913B6" w:rsidRDefault="00D15E9B" w:rsidP="00D101E0">
            <w:pPr>
              <w:suppressAutoHyphens/>
              <w:jc w:val="center"/>
              <w:rPr>
                <w:sz w:val="20"/>
                <w:szCs w:val="22"/>
              </w:rPr>
            </w:pPr>
            <w:r w:rsidRPr="005913B6">
              <w:rPr>
                <w:sz w:val="20"/>
                <w:szCs w:val="22"/>
              </w:rPr>
              <w:t>2013</w:t>
            </w:r>
          </w:p>
        </w:tc>
        <w:tc>
          <w:tcPr>
            <w:tcW w:w="387" w:type="pct"/>
            <w:vAlign w:val="center"/>
          </w:tcPr>
          <w:p w:rsidR="00D15E9B" w:rsidRPr="005913B6" w:rsidRDefault="00D15E9B" w:rsidP="00D101E0">
            <w:pPr>
              <w:suppressAutoHyphens/>
              <w:jc w:val="center"/>
              <w:rPr>
                <w:sz w:val="20"/>
                <w:szCs w:val="22"/>
              </w:rPr>
            </w:pPr>
            <w:r w:rsidRPr="005913B6">
              <w:rPr>
                <w:sz w:val="20"/>
                <w:szCs w:val="22"/>
              </w:rPr>
              <w:t>2014</w:t>
            </w:r>
          </w:p>
        </w:tc>
        <w:tc>
          <w:tcPr>
            <w:tcW w:w="387" w:type="pct"/>
            <w:vAlign w:val="center"/>
          </w:tcPr>
          <w:p w:rsidR="00D15E9B" w:rsidRPr="005913B6" w:rsidRDefault="00D15E9B" w:rsidP="00D101E0">
            <w:pPr>
              <w:suppressAutoHyphens/>
              <w:jc w:val="center"/>
              <w:rPr>
                <w:sz w:val="20"/>
                <w:szCs w:val="22"/>
              </w:rPr>
            </w:pPr>
            <w:r w:rsidRPr="005913B6">
              <w:rPr>
                <w:sz w:val="20"/>
                <w:szCs w:val="22"/>
              </w:rPr>
              <w:t>2015</w:t>
            </w:r>
          </w:p>
        </w:tc>
        <w:tc>
          <w:tcPr>
            <w:tcW w:w="387" w:type="pct"/>
            <w:vAlign w:val="center"/>
          </w:tcPr>
          <w:p w:rsidR="00D15E9B" w:rsidRPr="005913B6" w:rsidRDefault="00D15E9B" w:rsidP="00D101E0">
            <w:pPr>
              <w:suppressAutoHyphens/>
              <w:jc w:val="center"/>
              <w:rPr>
                <w:sz w:val="20"/>
                <w:szCs w:val="22"/>
              </w:rPr>
            </w:pPr>
            <w:r w:rsidRPr="005913B6">
              <w:rPr>
                <w:sz w:val="20"/>
                <w:szCs w:val="22"/>
              </w:rPr>
              <w:t>2016</w:t>
            </w:r>
          </w:p>
        </w:tc>
        <w:tc>
          <w:tcPr>
            <w:tcW w:w="337" w:type="pct"/>
            <w:vAlign w:val="center"/>
          </w:tcPr>
          <w:p w:rsidR="00D15E9B" w:rsidRPr="005913B6" w:rsidRDefault="00D15E9B" w:rsidP="00D101E0">
            <w:pPr>
              <w:suppressAutoHyphens/>
              <w:jc w:val="center"/>
              <w:rPr>
                <w:sz w:val="20"/>
                <w:szCs w:val="22"/>
              </w:rPr>
            </w:pPr>
            <w:r w:rsidRPr="005913B6">
              <w:rPr>
                <w:sz w:val="20"/>
                <w:szCs w:val="22"/>
              </w:rPr>
              <w:t>2017</w:t>
            </w:r>
          </w:p>
        </w:tc>
        <w:tc>
          <w:tcPr>
            <w:tcW w:w="387" w:type="pct"/>
            <w:vAlign w:val="center"/>
          </w:tcPr>
          <w:p w:rsidR="00D15E9B" w:rsidRPr="005913B6" w:rsidRDefault="00D15E9B" w:rsidP="00D101E0">
            <w:pPr>
              <w:suppressAutoHyphens/>
              <w:jc w:val="center"/>
              <w:rPr>
                <w:sz w:val="20"/>
                <w:szCs w:val="22"/>
              </w:rPr>
            </w:pPr>
            <w:r w:rsidRPr="005913B6">
              <w:rPr>
                <w:sz w:val="20"/>
                <w:szCs w:val="22"/>
              </w:rPr>
              <w:t>2018</w:t>
            </w:r>
          </w:p>
        </w:tc>
        <w:tc>
          <w:tcPr>
            <w:tcW w:w="387" w:type="pct"/>
            <w:vAlign w:val="center"/>
          </w:tcPr>
          <w:p w:rsidR="00D15E9B" w:rsidRPr="005913B6" w:rsidRDefault="00D15E9B" w:rsidP="00D101E0">
            <w:pPr>
              <w:suppressAutoHyphens/>
              <w:jc w:val="center"/>
              <w:rPr>
                <w:sz w:val="20"/>
                <w:szCs w:val="22"/>
              </w:rPr>
            </w:pPr>
            <w:r w:rsidRPr="005913B6">
              <w:rPr>
                <w:sz w:val="20"/>
                <w:szCs w:val="22"/>
              </w:rPr>
              <w:t>2019</w:t>
            </w:r>
          </w:p>
        </w:tc>
        <w:tc>
          <w:tcPr>
            <w:tcW w:w="387" w:type="pct"/>
            <w:vAlign w:val="center"/>
          </w:tcPr>
          <w:p w:rsidR="00D15E9B" w:rsidRPr="005913B6" w:rsidRDefault="00D15E9B" w:rsidP="00D101E0">
            <w:pPr>
              <w:suppressAutoHyphens/>
              <w:jc w:val="center"/>
              <w:rPr>
                <w:sz w:val="20"/>
                <w:szCs w:val="22"/>
              </w:rPr>
            </w:pPr>
            <w:r w:rsidRPr="005913B6">
              <w:rPr>
                <w:sz w:val="20"/>
                <w:szCs w:val="22"/>
              </w:rPr>
              <w:t>2020</w:t>
            </w:r>
          </w:p>
        </w:tc>
        <w:tc>
          <w:tcPr>
            <w:tcW w:w="312" w:type="pct"/>
            <w:vAlign w:val="center"/>
          </w:tcPr>
          <w:p w:rsidR="00D15E9B" w:rsidRPr="005913B6" w:rsidRDefault="00D15E9B" w:rsidP="00D101E0">
            <w:pPr>
              <w:suppressAutoHyphens/>
              <w:jc w:val="center"/>
              <w:rPr>
                <w:sz w:val="20"/>
                <w:szCs w:val="22"/>
              </w:rPr>
            </w:pPr>
            <w:r w:rsidRPr="005913B6">
              <w:rPr>
                <w:sz w:val="20"/>
                <w:szCs w:val="22"/>
              </w:rPr>
              <w:t>2021</w:t>
            </w:r>
          </w:p>
        </w:tc>
      </w:tr>
      <w:tr w:rsidR="00D15E9B" w:rsidRPr="005913B6" w:rsidTr="00D101E0">
        <w:trPr>
          <w:trHeight w:val="349"/>
          <w:jc w:val="center"/>
        </w:trPr>
        <w:tc>
          <w:tcPr>
            <w:tcW w:w="478" w:type="pct"/>
            <w:vAlign w:val="center"/>
          </w:tcPr>
          <w:p w:rsidR="00D15E9B" w:rsidRPr="005913B6" w:rsidRDefault="00D15E9B" w:rsidP="00D101E0">
            <w:pPr>
              <w:suppressAutoHyphens/>
              <w:jc w:val="center"/>
              <w:rPr>
                <w:sz w:val="20"/>
                <w:szCs w:val="22"/>
              </w:rPr>
            </w:pPr>
            <w:r w:rsidRPr="005913B6">
              <w:rPr>
                <w:sz w:val="20"/>
                <w:szCs w:val="22"/>
              </w:rPr>
              <w:t>Ввод жилья, тыс. кв. м</w:t>
            </w:r>
          </w:p>
        </w:tc>
        <w:tc>
          <w:tcPr>
            <w:tcW w:w="388" w:type="pct"/>
            <w:vAlign w:val="center"/>
          </w:tcPr>
          <w:p w:rsidR="00D15E9B" w:rsidRPr="005913B6" w:rsidRDefault="00D15E9B" w:rsidP="00D101E0">
            <w:pPr>
              <w:suppressAutoHyphens/>
              <w:jc w:val="center"/>
              <w:rPr>
                <w:sz w:val="20"/>
                <w:szCs w:val="22"/>
              </w:rPr>
            </w:pPr>
            <w:r w:rsidRPr="005913B6">
              <w:rPr>
                <w:sz w:val="20"/>
                <w:szCs w:val="22"/>
              </w:rPr>
              <w:t>76,435</w:t>
            </w:r>
          </w:p>
        </w:tc>
        <w:tc>
          <w:tcPr>
            <w:tcW w:w="388" w:type="pct"/>
            <w:vAlign w:val="center"/>
          </w:tcPr>
          <w:p w:rsidR="00D15E9B" w:rsidRPr="005913B6" w:rsidRDefault="00D15E9B" w:rsidP="00D101E0">
            <w:pPr>
              <w:suppressAutoHyphens/>
              <w:jc w:val="center"/>
              <w:rPr>
                <w:sz w:val="20"/>
                <w:szCs w:val="22"/>
              </w:rPr>
            </w:pPr>
            <w:r w:rsidRPr="005913B6">
              <w:rPr>
                <w:sz w:val="20"/>
                <w:szCs w:val="22"/>
              </w:rPr>
              <w:t>47,259</w:t>
            </w:r>
          </w:p>
        </w:tc>
        <w:tc>
          <w:tcPr>
            <w:tcW w:w="387" w:type="pct"/>
            <w:vAlign w:val="center"/>
          </w:tcPr>
          <w:p w:rsidR="00D15E9B" w:rsidRPr="005913B6" w:rsidRDefault="00D15E9B" w:rsidP="00D101E0">
            <w:pPr>
              <w:suppressAutoHyphens/>
              <w:jc w:val="center"/>
              <w:rPr>
                <w:sz w:val="20"/>
                <w:szCs w:val="22"/>
              </w:rPr>
            </w:pPr>
            <w:r w:rsidRPr="005913B6">
              <w:rPr>
                <w:sz w:val="20"/>
                <w:szCs w:val="22"/>
              </w:rPr>
              <w:t>37,390</w:t>
            </w:r>
          </w:p>
        </w:tc>
        <w:tc>
          <w:tcPr>
            <w:tcW w:w="387" w:type="pct"/>
            <w:vAlign w:val="center"/>
          </w:tcPr>
          <w:p w:rsidR="00D15E9B" w:rsidRPr="005913B6" w:rsidRDefault="00D15E9B" w:rsidP="00D101E0">
            <w:pPr>
              <w:suppressAutoHyphens/>
              <w:jc w:val="center"/>
              <w:rPr>
                <w:sz w:val="20"/>
                <w:szCs w:val="22"/>
              </w:rPr>
            </w:pPr>
            <w:r w:rsidRPr="005913B6">
              <w:rPr>
                <w:sz w:val="20"/>
                <w:szCs w:val="22"/>
              </w:rPr>
              <w:t>21,185</w:t>
            </w:r>
          </w:p>
        </w:tc>
        <w:tc>
          <w:tcPr>
            <w:tcW w:w="387" w:type="pct"/>
            <w:vAlign w:val="center"/>
          </w:tcPr>
          <w:p w:rsidR="00D15E9B" w:rsidRPr="005913B6" w:rsidRDefault="00D15E9B" w:rsidP="00D101E0">
            <w:pPr>
              <w:suppressAutoHyphens/>
              <w:jc w:val="center"/>
              <w:rPr>
                <w:sz w:val="20"/>
                <w:szCs w:val="22"/>
              </w:rPr>
            </w:pPr>
            <w:r w:rsidRPr="005913B6">
              <w:rPr>
                <w:sz w:val="20"/>
                <w:szCs w:val="22"/>
              </w:rPr>
              <w:t>15,753</w:t>
            </w:r>
          </w:p>
        </w:tc>
        <w:tc>
          <w:tcPr>
            <w:tcW w:w="387" w:type="pct"/>
            <w:vAlign w:val="center"/>
          </w:tcPr>
          <w:p w:rsidR="00D15E9B" w:rsidRPr="005913B6" w:rsidRDefault="00D15E9B" w:rsidP="00D101E0">
            <w:pPr>
              <w:suppressAutoHyphens/>
              <w:jc w:val="center"/>
              <w:rPr>
                <w:sz w:val="20"/>
                <w:szCs w:val="22"/>
              </w:rPr>
            </w:pPr>
            <w:r w:rsidRPr="005913B6">
              <w:rPr>
                <w:sz w:val="20"/>
                <w:szCs w:val="22"/>
              </w:rPr>
              <w:t>16,133</w:t>
            </w:r>
          </w:p>
        </w:tc>
        <w:tc>
          <w:tcPr>
            <w:tcW w:w="387" w:type="pct"/>
            <w:vAlign w:val="center"/>
          </w:tcPr>
          <w:p w:rsidR="00D15E9B" w:rsidRPr="005913B6" w:rsidRDefault="00D15E9B" w:rsidP="00D101E0">
            <w:pPr>
              <w:suppressAutoHyphens/>
              <w:jc w:val="center"/>
              <w:rPr>
                <w:sz w:val="20"/>
                <w:szCs w:val="22"/>
              </w:rPr>
            </w:pPr>
            <w:r w:rsidRPr="005913B6">
              <w:rPr>
                <w:sz w:val="20"/>
                <w:szCs w:val="22"/>
              </w:rPr>
              <w:t>20,861</w:t>
            </w:r>
          </w:p>
        </w:tc>
        <w:tc>
          <w:tcPr>
            <w:tcW w:w="337" w:type="pct"/>
            <w:vAlign w:val="center"/>
          </w:tcPr>
          <w:p w:rsidR="00D15E9B" w:rsidRPr="005913B6" w:rsidRDefault="00D15E9B" w:rsidP="00D101E0">
            <w:pPr>
              <w:suppressAutoHyphens/>
              <w:jc w:val="center"/>
              <w:rPr>
                <w:sz w:val="20"/>
                <w:szCs w:val="22"/>
              </w:rPr>
            </w:pPr>
            <w:r w:rsidRPr="005913B6">
              <w:rPr>
                <w:sz w:val="20"/>
                <w:szCs w:val="22"/>
              </w:rPr>
              <w:t>6,438</w:t>
            </w:r>
          </w:p>
        </w:tc>
        <w:tc>
          <w:tcPr>
            <w:tcW w:w="387" w:type="pct"/>
            <w:vAlign w:val="center"/>
          </w:tcPr>
          <w:p w:rsidR="00D15E9B" w:rsidRPr="005913B6" w:rsidRDefault="00D15E9B" w:rsidP="00D101E0">
            <w:pPr>
              <w:suppressAutoHyphens/>
              <w:jc w:val="center"/>
              <w:rPr>
                <w:sz w:val="20"/>
                <w:szCs w:val="22"/>
              </w:rPr>
            </w:pPr>
            <w:r w:rsidRPr="005913B6">
              <w:rPr>
                <w:sz w:val="20"/>
                <w:szCs w:val="22"/>
              </w:rPr>
              <w:t>63,614</w:t>
            </w:r>
          </w:p>
        </w:tc>
        <w:tc>
          <w:tcPr>
            <w:tcW w:w="387" w:type="pct"/>
            <w:vAlign w:val="center"/>
          </w:tcPr>
          <w:p w:rsidR="00D15E9B" w:rsidRPr="005913B6" w:rsidRDefault="00D15E9B" w:rsidP="00D101E0">
            <w:pPr>
              <w:suppressAutoHyphens/>
              <w:jc w:val="center"/>
              <w:rPr>
                <w:sz w:val="20"/>
                <w:szCs w:val="22"/>
              </w:rPr>
            </w:pPr>
            <w:r w:rsidRPr="005913B6">
              <w:rPr>
                <w:sz w:val="20"/>
                <w:szCs w:val="22"/>
              </w:rPr>
              <w:t>38,624</w:t>
            </w:r>
          </w:p>
        </w:tc>
        <w:tc>
          <w:tcPr>
            <w:tcW w:w="387" w:type="pct"/>
            <w:vAlign w:val="center"/>
          </w:tcPr>
          <w:p w:rsidR="00D15E9B" w:rsidRPr="005913B6" w:rsidRDefault="00D15E9B" w:rsidP="00D101E0">
            <w:pPr>
              <w:suppressAutoHyphens/>
              <w:jc w:val="center"/>
              <w:rPr>
                <w:sz w:val="20"/>
                <w:szCs w:val="22"/>
              </w:rPr>
            </w:pPr>
            <w:r w:rsidRPr="005913B6">
              <w:rPr>
                <w:sz w:val="20"/>
                <w:szCs w:val="22"/>
              </w:rPr>
              <w:t>39,832</w:t>
            </w:r>
          </w:p>
        </w:tc>
        <w:tc>
          <w:tcPr>
            <w:tcW w:w="312" w:type="pct"/>
            <w:vAlign w:val="center"/>
          </w:tcPr>
          <w:p w:rsidR="00D15E9B" w:rsidRPr="005913B6" w:rsidRDefault="00D15E9B" w:rsidP="00D101E0">
            <w:pPr>
              <w:suppressAutoHyphens/>
              <w:jc w:val="center"/>
              <w:rPr>
                <w:sz w:val="20"/>
                <w:szCs w:val="22"/>
              </w:rPr>
            </w:pPr>
            <w:r w:rsidRPr="005913B6">
              <w:rPr>
                <w:sz w:val="20"/>
                <w:szCs w:val="22"/>
              </w:rPr>
              <w:t>32,454</w:t>
            </w:r>
          </w:p>
        </w:tc>
      </w:tr>
    </w:tbl>
    <w:p w:rsidR="00325FEB" w:rsidRPr="00F62A96" w:rsidRDefault="00325FEB" w:rsidP="00F62A96">
      <w:pPr>
        <w:pStyle w:val="Standard"/>
        <w:ind w:firstLine="709"/>
        <w:jc w:val="both"/>
      </w:pPr>
      <w:r w:rsidRPr="00F62A96">
        <w:t xml:space="preserve">На территории городского округа </w:t>
      </w:r>
      <w:r w:rsidR="002E3448" w:rsidRPr="00F62A96">
        <w:t xml:space="preserve">продолжается </w:t>
      </w:r>
      <w:r w:rsidRPr="00F62A96">
        <w:t>реализ</w:t>
      </w:r>
      <w:r w:rsidR="002E3448" w:rsidRPr="00F62A96">
        <w:t>ация</w:t>
      </w:r>
      <w:r w:rsidRPr="00F62A96">
        <w:t xml:space="preserve"> федеральны</w:t>
      </w:r>
      <w:r w:rsidR="002E3448" w:rsidRPr="00F62A96">
        <w:t>х</w:t>
      </w:r>
      <w:r w:rsidRPr="00F62A96">
        <w:t xml:space="preserve"> и областны</w:t>
      </w:r>
      <w:r w:rsidR="002E3448" w:rsidRPr="00F62A96">
        <w:t>х</w:t>
      </w:r>
      <w:r w:rsidRPr="00F62A96">
        <w:t xml:space="preserve"> программ, направленны</w:t>
      </w:r>
      <w:r w:rsidR="002E3448" w:rsidRPr="00F62A96">
        <w:t>х</w:t>
      </w:r>
      <w:r w:rsidRPr="00F62A96">
        <w:t xml:space="preserve"> на улучшение жилищных условий выксунцев. </w:t>
      </w:r>
    </w:p>
    <w:p w:rsidR="00281879" w:rsidRPr="00F62A96" w:rsidRDefault="00281879" w:rsidP="00F62A96">
      <w:pPr>
        <w:autoSpaceDE w:val="0"/>
        <w:autoSpaceDN w:val="0"/>
        <w:adjustRightInd w:val="0"/>
        <w:ind w:firstLine="709"/>
        <w:jc w:val="both"/>
      </w:pPr>
      <w:r w:rsidRPr="00F62A96">
        <w:t>Продолжается выполнение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 включающей в себя несколько подпрограмм:</w:t>
      </w:r>
    </w:p>
    <w:p w:rsidR="00281879" w:rsidRPr="00F62A96" w:rsidRDefault="00281879" w:rsidP="00F62A96">
      <w:pPr>
        <w:ind w:firstLine="709"/>
        <w:jc w:val="both"/>
      </w:pPr>
      <w:r w:rsidRPr="00F62A96">
        <w:t>Подпрограмма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r w:rsidR="00197E3E" w:rsidRPr="00F62A96">
        <w:t>»</w:t>
      </w:r>
      <w:r w:rsidRPr="00F62A96">
        <w:t xml:space="preserve">. </w:t>
      </w:r>
    </w:p>
    <w:p w:rsidR="00281879" w:rsidRPr="00F62A96" w:rsidRDefault="00281879" w:rsidP="00F62A96">
      <w:pPr>
        <w:ind w:firstLine="709"/>
        <w:jc w:val="both"/>
      </w:pPr>
      <w:r w:rsidRPr="00F62A96">
        <w:t>В рамках данной подпрограммы жилыми помещениями обеспечиваются дети-сироты и дети, оставшиеся без попечения родителей.</w:t>
      </w:r>
    </w:p>
    <w:p w:rsidR="00A93C7E" w:rsidRPr="00F62A96" w:rsidRDefault="00281879" w:rsidP="00F62A96">
      <w:pPr>
        <w:tabs>
          <w:tab w:val="left" w:pos="7840"/>
        </w:tabs>
        <w:ind w:firstLine="709"/>
        <w:jc w:val="both"/>
      </w:pPr>
      <w:r w:rsidRPr="00F62A96">
        <w:t>В</w:t>
      </w:r>
      <w:r w:rsidR="00A93C7E" w:rsidRPr="00F62A96">
        <w:t xml:space="preserve"> 20</w:t>
      </w:r>
      <w:r w:rsidR="00230A8A" w:rsidRPr="00F62A96">
        <w:t>21</w:t>
      </w:r>
      <w:r w:rsidR="00A93C7E" w:rsidRPr="00F62A96">
        <w:t xml:space="preserve"> году</w:t>
      </w:r>
      <w:r w:rsidRPr="00F62A96">
        <w:t xml:space="preserve"> городскому округу город Выкса </w:t>
      </w:r>
      <w:r w:rsidR="00A93C7E" w:rsidRPr="00F62A96">
        <w:t xml:space="preserve">было выделено </w:t>
      </w:r>
      <w:r w:rsidR="00230A8A" w:rsidRPr="00F62A96">
        <w:t>22,907</w:t>
      </w:r>
      <w:r w:rsidR="00A93C7E" w:rsidRPr="00F62A96">
        <w:t xml:space="preserve"> млн. руб</w:t>
      </w:r>
      <w:r w:rsidR="00B376BC" w:rsidRPr="00F62A96">
        <w:t>.</w:t>
      </w:r>
      <w:r w:rsidR="00A93C7E" w:rsidRPr="00F62A96">
        <w:t xml:space="preserve"> средств областного и федерального бюджетов на приобретение жилья детям-сиротам.</w:t>
      </w:r>
    </w:p>
    <w:p w:rsidR="00B376BC" w:rsidRPr="00F62A96" w:rsidRDefault="00B376BC" w:rsidP="00F62A96">
      <w:pPr>
        <w:tabs>
          <w:tab w:val="left" w:pos="8940"/>
        </w:tabs>
        <w:ind w:firstLine="709"/>
        <w:jc w:val="both"/>
      </w:pPr>
      <w:r w:rsidRPr="00F62A96">
        <w:t>Согласно выделенной квоте был</w:t>
      </w:r>
      <w:r w:rsidR="005C6195" w:rsidRPr="00F62A96">
        <w:t>о</w:t>
      </w:r>
      <w:r w:rsidRPr="00F62A96">
        <w:t xml:space="preserve"> приобретен</w:t>
      </w:r>
      <w:r w:rsidR="005C6195" w:rsidRPr="00F62A96">
        <w:t>о</w:t>
      </w:r>
      <w:r w:rsidR="008061E5" w:rsidRPr="00F62A96">
        <w:t>16</w:t>
      </w:r>
      <w:r w:rsidRPr="00F62A96">
        <w:t xml:space="preserve"> благоустроенн</w:t>
      </w:r>
      <w:r w:rsidR="008061E5" w:rsidRPr="00F62A96">
        <w:t>ых</w:t>
      </w:r>
      <w:r w:rsidRPr="00F62A96">
        <w:t xml:space="preserve"> квартир.</w:t>
      </w:r>
      <w:r w:rsidR="00A62CA8" w:rsidRPr="00F62A96">
        <w:tab/>
      </w:r>
    </w:p>
    <w:p w:rsidR="00D101E0" w:rsidRPr="00F62A96" w:rsidRDefault="00230A8A" w:rsidP="00F62A96">
      <w:pPr>
        <w:ind w:firstLine="709"/>
        <w:jc w:val="both"/>
      </w:pPr>
      <w:r w:rsidRPr="00F62A96">
        <w:t>Всего в 2021</w:t>
      </w:r>
      <w:r w:rsidR="00A62CA8" w:rsidRPr="00F62A96">
        <w:t xml:space="preserve"> году жильём было обеспечено </w:t>
      </w:r>
      <w:r w:rsidRPr="00F62A96">
        <w:t>30</w:t>
      </w:r>
      <w:r w:rsidR="00A62CA8" w:rsidRPr="00F62A96">
        <w:t xml:space="preserve"> граждан из числа детей - сирот и детей, оставшихся без попечения родителей, </w:t>
      </w:r>
      <w:r w:rsidRPr="00F62A96">
        <w:t>из них 14 человек получили квартиры, п</w:t>
      </w:r>
      <w:r w:rsidR="006E7A0C" w:rsidRPr="00F62A96">
        <w:t>риобретенные в конце 2020 года.</w:t>
      </w:r>
    </w:p>
    <w:p w:rsidR="00D101E0" w:rsidRPr="00F62A96" w:rsidRDefault="00A44B7F" w:rsidP="00F62A96">
      <w:pPr>
        <w:ind w:firstLine="709"/>
        <w:jc w:val="both"/>
      </w:pPr>
      <w:r w:rsidRPr="00F62A96">
        <w:t>Предоставлен один Государственный жилищный сертификат гражданину, подвергшемуся радиационному воздействию вследствие Чернобыльской АЭС – участнику реализации мероприятия «Выполнение государственных обязательств по обеспечению жильём категорий граждан, установленных федеральным законодательством» государственной программы «Обеспечение доступным и комфортным жильём и коммунальными услугами граждан Российской Федерации». Общая сумма средств государственной поддержки составила 1,482 млн. руб.</w:t>
      </w:r>
    </w:p>
    <w:p w:rsidR="00D101E0" w:rsidRPr="00F62A96" w:rsidRDefault="005C6195" w:rsidP="00F62A96">
      <w:pPr>
        <w:ind w:firstLine="709"/>
        <w:jc w:val="both"/>
      </w:pPr>
      <w:r w:rsidRPr="00F62A96">
        <w:rPr>
          <w:rFonts w:eastAsia="Calibri"/>
          <w:lang w:eastAsia="en-US"/>
        </w:rPr>
        <w:t>На осн</w:t>
      </w:r>
      <w:r w:rsidR="002E5DD0" w:rsidRPr="00F62A96">
        <w:rPr>
          <w:rFonts w:eastAsia="Calibri"/>
          <w:lang w:eastAsia="en-US"/>
        </w:rPr>
        <w:t>овании Закона РФ от 04.07.1991 года</w:t>
      </w:r>
      <w:r w:rsidRPr="00F62A96">
        <w:rPr>
          <w:rFonts w:eastAsia="Calibri"/>
          <w:lang w:eastAsia="en-US"/>
        </w:rPr>
        <w:t xml:space="preserve"> №1541-1 «О приватизации жилищного фонда в Российской Федерации» передано в собственность граждан 5</w:t>
      </w:r>
      <w:r w:rsidR="00A44B7F" w:rsidRPr="00F62A96">
        <w:rPr>
          <w:rFonts w:eastAsia="Calibri"/>
          <w:lang w:eastAsia="en-US"/>
        </w:rPr>
        <w:t>3</w:t>
      </w:r>
      <w:r w:rsidRPr="00F62A96">
        <w:rPr>
          <w:rFonts w:eastAsia="Calibri"/>
          <w:lang w:eastAsia="en-US"/>
        </w:rPr>
        <w:t xml:space="preserve"> жилых помещений муниципального жилищного фонда, общей площадью 2</w:t>
      </w:r>
      <w:r w:rsidR="00A44B7F" w:rsidRPr="00F62A96">
        <w:rPr>
          <w:rFonts w:eastAsia="Calibri"/>
          <w:lang w:eastAsia="en-US"/>
        </w:rPr>
        <w:t>315</w:t>
      </w:r>
      <w:r w:rsidRPr="00F62A96">
        <w:rPr>
          <w:rFonts w:eastAsia="Calibri"/>
          <w:lang w:eastAsia="en-US"/>
        </w:rPr>
        <w:t xml:space="preserve"> кв.м.</w:t>
      </w:r>
    </w:p>
    <w:p w:rsidR="008D5D26" w:rsidRPr="00F62A96" w:rsidRDefault="008D5D26" w:rsidP="00F62A96">
      <w:pPr>
        <w:ind w:firstLine="709"/>
        <w:jc w:val="both"/>
      </w:pPr>
      <w:r w:rsidRPr="00F62A96">
        <w:rPr>
          <w:rFonts w:eastAsia="Calibri"/>
          <w:lang w:eastAsia="en-US"/>
        </w:rPr>
        <w:t>В 2021</w:t>
      </w:r>
      <w:r w:rsidR="005C6195" w:rsidRPr="00F62A96">
        <w:rPr>
          <w:rFonts w:eastAsia="Calibri"/>
          <w:lang w:eastAsia="en-US"/>
        </w:rPr>
        <w:t xml:space="preserve"> году администрацией городского округа город Выкса Нижегородской области </w:t>
      </w:r>
    </w:p>
    <w:p w:rsidR="00D101E0"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осуществлялась реализация 3-го и 4-го этапов государственной региональной адресной программы «Переселение граждан из аварийного жилищного фонда на территории Нижегородской области на 2019-2023 годы», утвержденной постановлением Правительства Нижегородской области от 29 марта 2019 года № 168 (далее – Программа).</w:t>
      </w:r>
      <w:r w:rsidR="00D101E0" w:rsidRPr="00F62A96">
        <w:rPr>
          <w:rFonts w:ascii="Times New Roman" w:hAnsi="Times New Roman"/>
          <w:sz w:val="24"/>
          <w:szCs w:val="24"/>
        </w:rPr>
        <w:t xml:space="preserve"> </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В рамках реализации 3-го этапа Программы было расселено 28 жилых помещения, расположенных в аварийных многоквартирных жилых домах, общей площадью 1 269,60 кв.м., 47 человек, в том числе:</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 путем выплаты собственникам жилых помещений возмещения за изымаемую недвижимость – 24 помещения, общей площадью 1 082,30 кв.м.;</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 xml:space="preserve">- путем предоставления гражданам жилых помещений, приобретенных на вторичном рынке жилья – 4 помещения, общей площадью 187,30 кв.м. </w:t>
      </w:r>
    </w:p>
    <w:p w:rsidR="008D5D26" w:rsidRPr="00F62A96" w:rsidRDefault="008D5D26" w:rsidP="00F62A96">
      <w:pPr>
        <w:ind w:firstLine="709"/>
        <w:jc w:val="both"/>
      </w:pPr>
      <w:r w:rsidRPr="00F62A96">
        <w:t>Стоимость расселения составила 48889,</w:t>
      </w:r>
      <w:r w:rsidRPr="00F62A96">
        <w:rPr>
          <w:lang w:val="en-US"/>
        </w:rPr>
        <w:t> </w:t>
      </w:r>
      <w:r w:rsidRPr="00F62A96">
        <w:t>23 тыс. руб., в том числе:</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 средства государственной корпорации Фонд содействия реформированию жилищно-коммунального хозяйства – 46903, 349 тыс. руб.;</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 средства областного бюджета – 1588,704 тыс. руб.;</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 xml:space="preserve">- средства </w:t>
      </w:r>
      <w:r w:rsidR="00CE62F2" w:rsidRPr="00F62A96">
        <w:rPr>
          <w:rFonts w:ascii="Times New Roman" w:hAnsi="Times New Roman"/>
          <w:sz w:val="24"/>
          <w:szCs w:val="24"/>
        </w:rPr>
        <w:t>местного бюджета –</w:t>
      </w:r>
      <w:r w:rsidRPr="00F62A96">
        <w:rPr>
          <w:rFonts w:ascii="Times New Roman" w:hAnsi="Times New Roman"/>
          <w:sz w:val="24"/>
          <w:szCs w:val="24"/>
        </w:rPr>
        <w:t xml:space="preserve"> 397</w:t>
      </w:r>
      <w:r w:rsidR="00CE62F2" w:rsidRPr="00F62A96">
        <w:rPr>
          <w:rFonts w:ascii="Times New Roman" w:hAnsi="Times New Roman"/>
          <w:sz w:val="24"/>
          <w:szCs w:val="24"/>
        </w:rPr>
        <w:t>,</w:t>
      </w:r>
      <w:r w:rsidRPr="00F62A96">
        <w:rPr>
          <w:rFonts w:ascii="Times New Roman" w:hAnsi="Times New Roman"/>
          <w:sz w:val="24"/>
          <w:szCs w:val="24"/>
        </w:rPr>
        <w:t>176</w:t>
      </w:r>
      <w:r w:rsidR="00CE62F2" w:rsidRPr="00F62A96">
        <w:rPr>
          <w:rFonts w:ascii="Times New Roman" w:hAnsi="Times New Roman"/>
          <w:sz w:val="24"/>
          <w:szCs w:val="24"/>
        </w:rPr>
        <w:t xml:space="preserve"> тыс.</w:t>
      </w:r>
      <w:r w:rsidRPr="00F62A96">
        <w:rPr>
          <w:rFonts w:ascii="Times New Roman" w:hAnsi="Times New Roman"/>
          <w:sz w:val="24"/>
          <w:szCs w:val="24"/>
        </w:rPr>
        <w:t xml:space="preserve"> руб.</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Заключены муниципальные контракты на приобретение жилых помещений у застройщика в строящихся домах, расположенных по адресам: г. Выкса, ул. Пушкина, д. 40, г. Выкса, ул. Симы Битковой, д. 26, р.п. Шиморское, ул. Нины Андреевой, д. 7а.</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Общая площадь приобретаемых жилых помещений в строящихся домах – 5030 кв.м. Стоимость муниципальных контрактов составила 257735</w:t>
      </w:r>
      <w:r w:rsidR="00CE2F1E" w:rsidRPr="00F62A96">
        <w:rPr>
          <w:rFonts w:ascii="Times New Roman" w:hAnsi="Times New Roman"/>
          <w:sz w:val="24"/>
          <w:szCs w:val="24"/>
        </w:rPr>
        <w:t>,</w:t>
      </w:r>
      <w:r w:rsidRPr="00F62A96">
        <w:rPr>
          <w:rFonts w:ascii="Times New Roman" w:hAnsi="Times New Roman"/>
          <w:sz w:val="24"/>
          <w:szCs w:val="24"/>
        </w:rPr>
        <w:t>880</w:t>
      </w:r>
      <w:r w:rsidR="00CE2F1E" w:rsidRPr="00F62A96">
        <w:rPr>
          <w:rFonts w:ascii="Times New Roman" w:hAnsi="Times New Roman"/>
          <w:sz w:val="24"/>
          <w:szCs w:val="24"/>
        </w:rPr>
        <w:t xml:space="preserve"> тыс.</w:t>
      </w:r>
      <w:r w:rsidRPr="00F62A96">
        <w:rPr>
          <w:rFonts w:ascii="Times New Roman" w:hAnsi="Times New Roman"/>
          <w:sz w:val="24"/>
          <w:szCs w:val="24"/>
        </w:rPr>
        <w:t xml:space="preserve"> руб. Срок исполнения муниципальных контрактов ноябрь 2022 года.</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В рамках реализации 4-го этапа Программы расселено 2 жилых помещения, расположенных в аварийном многоквартирном жилом доме, общей площадью 134,30 кв.м., 5 человек, путем выплаты собственникам жилых помещений возмещения за изымаемую недвижимость.</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Стоимость расселения составила 4388</w:t>
      </w:r>
      <w:r w:rsidR="00CE2F1E" w:rsidRPr="00F62A96">
        <w:rPr>
          <w:rFonts w:ascii="Times New Roman" w:hAnsi="Times New Roman"/>
          <w:sz w:val="24"/>
          <w:szCs w:val="24"/>
        </w:rPr>
        <w:t>,0 тыс.</w:t>
      </w:r>
      <w:r w:rsidRPr="00F62A96">
        <w:rPr>
          <w:rFonts w:ascii="Times New Roman" w:hAnsi="Times New Roman"/>
          <w:sz w:val="24"/>
          <w:szCs w:val="24"/>
        </w:rPr>
        <w:t xml:space="preserve"> руб., в том числе:</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 xml:space="preserve">- средства государственной корпорации </w:t>
      </w:r>
      <w:r w:rsidR="00CE2F1E" w:rsidRPr="00F62A96">
        <w:rPr>
          <w:rFonts w:ascii="Times New Roman" w:hAnsi="Times New Roman"/>
          <w:sz w:val="24"/>
          <w:szCs w:val="24"/>
        </w:rPr>
        <w:t>Ф</w:t>
      </w:r>
      <w:r w:rsidRPr="00F62A96">
        <w:rPr>
          <w:rFonts w:ascii="Times New Roman" w:hAnsi="Times New Roman"/>
          <w:sz w:val="24"/>
          <w:szCs w:val="24"/>
        </w:rPr>
        <w:t>онд содействия реформированию жилищно-коммунального хозяйства – 4212</w:t>
      </w:r>
      <w:r w:rsidR="00CE2F1E" w:rsidRPr="00F62A96">
        <w:rPr>
          <w:rFonts w:ascii="Times New Roman" w:hAnsi="Times New Roman"/>
          <w:sz w:val="24"/>
          <w:szCs w:val="24"/>
        </w:rPr>
        <w:t>,</w:t>
      </w:r>
      <w:r w:rsidRPr="00F62A96">
        <w:rPr>
          <w:rFonts w:ascii="Times New Roman" w:hAnsi="Times New Roman"/>
          <w:sz w:val="24"/>
          <w:szCs w:val="24"/>
        </w:rPr>
        <w:t xml:space="preserve">480 </w:t>
      </w:r>
      <w:r w:rsidR="006B5C94" w:rsidRPr="00F62A96">
        <w:rPr>
          <w:rFonts w:ascii="Times New Roman" w:hAnsi="Times New Roman"/>
          <w:sz w:val="24"/>
          <w:szCs w:val="24"/>
        </w:rPr>
        <w:t xml:space="preserve">тыс. </w:t>
      </w:r>
      <w:r w:rsidR="00255B1C" w:rsidRPr="00F62A96">
        <w:rPr>
          <w:rFonts w:ascii="Times New Roman" w:hAnsi="Times New Roman"/>
          <w:sz w:val="24"/>
          <w:szCs w:val="24"/>
        </w:rPr>
        <w:t>р</w:t>
      </w:r>
      <w:r w:rsidRPr="00F62A96">
        <w:rPr>
          <w:rFonts w:ascii="Times New Roman" w:hAnsi="Times New Roman"/>
          <w:sz w:val="24"/>
          <w:szCs w:val="24"/>
        </w:rPr>
        <w:t>уб.;</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 средства областного бюджета – 140</w:t>
      </w:r>
      <w:r w:rsidR="00CE2F1E" w:rsidRPr="00F62A96">
        <w:rPr>
          <w:rFonts w:ascii="Times New Roman" w:hAnsi="Times New Roman"/>
          <w:sz w:val="24"/>
          <w:szCs w:val="24"/>
        </w:rPr>
        <w:t>,</w:t>
      </w:r>
      <w:r w:rsidRPr="00F62A96">
        <w:rPr>
          <w:rFonts w:ascii="Times New Roman" w:hAnsi="Times New Roman"/>
          <w:sz w:val="24"/>
          <w:szCs w:val="24"/>
        </w:rPr>
        <w:t xml:space="preserve">416 </w:t>
      </w:r>
      <w:r w:rsidR="006B5C94" w:rsidRPr="00F62A96">
        <w:rPr>
          <w:rFonts w:ascii="Times New Roman" w:hAnsi="Times New Roman"/>
          <w:sz w:val="24"/>
          <w:szCs w:val="24"/>
        </w:rPr>
        <w:t>тыс.</w:t>
      </w:r>
      <w:r w:rsidRPr="00F62A96">
        <w:rPr>
          <w:rFonts w:ascii="Times New Roman" w:hAnsi="Times New Roman"/>
          <w:sz w:val="24"/>
          <w:szCs w:val="24"/>
        </w:rPr>
        <w:t>руб.;</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 средства бюджета городского округа город Выкса Нижегородской области – 35</w:t>
      </w:r>
      <w:r w:rsidR="00CE2F1E" w:rsidRPr="00F62A96">
        <w:rPr>
          <w:rFonts w:ascii="Times New Roman" w:hAnsi="Times New Roman"/>
          <w:sz w:val="24"/>
          <w:szCs w:val="24"/>
        </w:rPr>
        <w:t>,</w:t>
      </w:r>
      <w:r w:rsidRPr="00F62A96">
        <w:rPr>
          <w:rFonts w:ascii="Times New Roman" w:hAnsi="Times New Roman"/>
          <w:sz w:val="24"/>
          <w:szCs w:val="24"/>
        </w:rPr>
        <w:t>104</w:t>
      </w:r>
      <w:r w:rsidR="00CE2F1E" w:rsidRPr="00F62A96">
        <w:rPr>
          <w:rFonts w:ascii="Times New Roman" w:hAnsi="Times New Roman"/>
          <w:sz w:val="24"/>
          <w:szCs w:val="24"/>
        </w:rPr>
        <w:t xml:space="preserve"> тыс.</w:t>
      </w:r>
      <w:r w:rsidRPr="00F62A96">
        <w:rPr>
          <w:rFonts w:ascii="Times New Roman" w:hAnsi="Times New Roman"/>
          <w:sz w:val="24"/>
          <w:szCs w:val="24"/>
        </w:rPr>
        <w:t xml:space="preserve"> руб.</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 xml:space="preserve">Так же заключены муниципальные контракты на приобретение жилых помещений у застройщика в строящемся доме, расположенном по адресу: г. Выкса, р.п. Шиморское, ул. Нины Андреевой, д. 7а. </w:t>
      </w:r>
    </w:p>
    <w:p w:rsidR="008D5D26" w:rsidRPr="00F62A96" w:rsidRDefault="008D5D26"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Общая площадь приобретаемых жилых помещений в строящимся доме – 1 148,30 кв.м. Стоимость муниципальных контрактов составила 52413</w:t>
      </w:r>
      <w:r w:rsidR="006B5C94" w:rsidRPr="00F62A96">
        <w:rPr>
          <w:rFonts w:ascii="Times New Roman" w:hAnsi="Times New Roman"/>
          <w:sz w:val="24"/>
          <w:szCs w:val="24"/>
        </w:rPr>
        <w:t>,</w:t>
      </w:r>
      <w:r w:rsidRPr="00F62A96">
        <w:rPr>
          <w:rFonts w:ascii="Times New Roman" w:hAnsi="Times New Roman"/>
          <w:sz w:val="24"/>
          <w:szCs w:val="24"/>
        </w:rPr>
        <w:t>203</w:t>
      </w:r>
      <w:r w:rsidR="006B5C94" w:rsidRPr="00F62A96">
        <w:rPr>
          <w:rFonts w:ascii="Times New Roman" w:hAnsi="Times New Roman"/>
          <w:sz w:val="24"/>
          <w:szCs w:val="24"/>
        </w:rPr>
        <w:t xml:space="preserve"> тыс.</w:t>
      </w:r>
      <w:r w:rsidRPr="00F62A96">
        <w:rPr>
          <w:rFonts w:ascii="Times New Roman" w:hAnsi="Times New Roman"/>
          <w:sz w:val="24"/>
          <w:szCs w:val="24"/>
        </w:rPr>
        <w:t>руб. Срок исполнения муниципальных контрактов ноябрь 2022 года.</w:t>
      </w:r>
    </w:p>
    <w:p w:rsidR="006B5C94" w:rsidRPr="00F62A96" w:rsidRDefault="006B5C94"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В целях реализации Программы в 2022 голу планируется приобретение жилых помещений у застройщиков в строящихся домах, на вторичном рынке жилья, а также изъятия недвижимости путем выплаты собственникам жилых помещений возмещения.</w:t>
      </w:r>
    </w:p>
    <w:p w:rsidR="006B5C94" w:rsidRPr="00F62A96" w:rsidRDefault="006B5C94" w:rsidP="00F62A96">
      <w:pPr>
        <w:pStyle w:val="afb"/>
        <w:spacing w:after="0" w:line="240" w:lineRule="auto"/>
        <w:ind w:left="0" w:firstLine="709"/>
        <w:jc w:val="both"/>
        <w:rPr>
          <w:rFonts w:ascii="Times New Roman" w:hAnsi="Times New Roman"/>
          <w:sz w:val="24"/>
          <w:szCs w:val="24"/>
        </w:rPr>
      </w:pPr>
      <w:r w:rsidRPr="00F62A96">
        <w:rPr>
          <w:rFonts w:ascii="Times New Roman" w:hAnsi="Times New Roman"/>
          <w:sz w:val="24"/>
          <w:szCs w:val="24"/>
        </w:rPr>
        <w:t>Показатели по расселению аварийного жилья в 2021 го</w:t>
      </w:r>
      <w:r w:rsidR="002E5DD0" w:rsidRPr="00F62A96">
        <w:rPr>
          <w:rFonts w:ascii="Times New Roman" w:hAnsi="Times New Roman"/>
          <w:sz w:val="24"/>
          <w:szCs w:val="24"/>
        </w:rPr>
        <w:t>ду по состоянию на 01.01.2022 года</w:t>
      </w:r>
      <w:r w:rsidRPr="00F62A96">
        <w:rPr>
          <w:rFonts w:ascii="Times New Roman" w:hAnsi="Times New Roman"/>
          <w:sz w:val="24"/>
          <w:szCs w:val="24"/>
        </w:rPr>
        <w:t xml:space="preserve"> фактически достигнуты на 15%.</w:t>
      </w:r>
    </w:p>
    <w:p w:rsidR="00EC0974" w:rsidRPr="00F62A96" w:rsidRDefault="00EC0974" w:rsidP="00F62A96">
      <w:pPr>
        <w:ind w:firstLine="709"/>
        <w:jc w:val="both"/>
      </w:pPr>
      <w:r w:rsidRPr="00F62A96">
        <w:t xml:space="preserve">Ежегодно сокращается численность людей, состоящих на учете в качестве нуждающихся в жилых </w:t>
      </w:r>
      <w:r w:rsidR="006B5C94" w:rsidRPr="00F62A96">
        <w:t>помещениях. По</w:t>
      </w:r>
      <w:r w:rsidRPr="00F62A96">
        <w:t xml:space="preserve"> итогам 20</w:t>
      </w:r>
      <w:r w:rsidR="00ED3EA5" w:rsidRPr="00F62A96">
        <w:t>21</w:t>
      </w:r>
      <w:r w:rsidR="002E5DD0" w:rsidRPr="00F62A96">
        <w:t xml:space="preserve"> года</w:t>
      </w:r>
      <w:r w:rsidRPr="00F62A96">
        <w:t xml:space="preserve"> их число уменьшилось на </w:t>
      </w:r>
      <w:r w:rsidR="00ED3EA5" w:rsidRPr="00F62A96">
        <w:t>53,6</w:t>
      </w:r>
      <w:r w:rsidRPr="00F62A96">
        <w:t xml:space="preserve"> % и составило </w:t>
      </w:r>
      <w:r w:rsidR="00ED3EA5" w:rsidRPr="00F62A96">
        <w:t>38</w:t>
      </w:r>
      <w:r w:rsidR="00B82B2D" w:rsidRPr="00F62A96">
        <w:t xml:space="preserve"> чел.</w:t>
      </w:r>
      <w:r w:rsidR="00ED3EA5" w:rsidRPr="00F62A96">
        <w:t xml:space="preserve"> (2020</w:t>
      </w:r>
      <w:r w:rsidRPr="00F62A96">
        <w:t xml:space="preserve"> год – </w:t>
      </w:r>
      <w:r w:rsidR="00ED3EA5" w:rsidRPr="00F62A96">
        <w:t xml:space="preserve">82 </w:t>
      </w:r>
      <w:r w:rsidRPr="00F62A96">
        <w:t>чел</w:t>
      </w:r>
      <w:r w:rsidR="00836F75" w:rsidRPr="00F62A96">
        <w:t>.</w:t>
      </w:r>
      <w:r w:rsidRPr="00F62A96">
        <w:t xml:space="preserve">). </w:t>
      </w:r>
      <w:r w:rsidR="005803CF" w:rsidRPr="00F62A96">
        <w:t>Снижение количества обусловлено, прежде всего, тем, что сняты с учета граждане, улучшившие самостоятельно жилищные условия и молодые семьи, у которых один из супругов достиг возраста 35 лет.</w:t>
      </w:r>
    </w:p>
    <w:p w:rsidR="00EC0974" w:rsidRPr="00F62A96" w:rsidRDefault="00EC0974" w:rsidP="00F62A96">
      <w:pPr>
        <w:ind w:firstLine="709"/>
        <w:jc w:val="both"/>
      </w:pPr>
      <w:r w:rsidRPr="00F62A96">
        <w:t>Доля населения, улучшившего в 20</w:t>
      </w:r>
      <w:r w:rsidR="00ED3EA5" w:rsidRPr="00F62A96">
        <w:t>21</w:t>
      </w:r>
      <w:r w:rsidRPr="00F62A96">
        <w:t xml:space="preserve"> году жилищные условия, в общей численности лиц, состоящих на учете в качестве нуждающихся в жилье, составила </w:t>
      </w:r>
      <w:r w:rsidR="00ED3EA5" w:rsidRPr="00F62A96">
        <w:t>3,68 % (2020</w:t>
      </w:r>
      <w:r w:rsidR="00CB71AC" w:rsidRPr="00F62A96">
        <w:t xml:space="preserve"> год</w:t>
      </w:r>
      <w:r w:rsidR="00143521" w:rsidRPr="00F62A96">
        <w:t xml:space="preserve"> –</w:t>
      </w:r>
      <w:r w:rsidR="005C6195" w:rsidRPr="00F62A96">
        <w:t xml:space="preserve"> </w:t>
      </w:r>
      <w:r w:rsidR="00ED3EA5" w:rsidRPr="00F62A96">
        <w:t>8,89</w:t>
      </w:r>
      <w:r w:rsidR="00CB71AC" w:rsidRPr="00F62A96">
        <w:t xml:space="preserve"> %).</w:t>
      </w:r>
    </w:p>
    <w:p w:rsidR="00505EDF" w:rsidRPr="00F62A96" w:rsidRDefault="00EC0974" w:rsidP="00F62A96">
      <w:pPr>
        <w:ind w:firstLine="709"/>
        <w:jc w:val="both"/>
      </w:pPr>
      <w:r w:rsidRPr="00F62A96">
        <w:t xml:space="preserve">Работа по улучшению жилищных условий граждан через механизмы государственной поддержки будет продолжена. </w:t>
      </w:r>
    </w:p>
    <w:p w:rsidR="00FE1D4B" w:rsidRPr="00F62A96" w:rsidRDefault="005803CF" w:rsidP="00F62A96">
      <w:pPr>
        <w:ind w:firstLine="709"/>
        <w:jc w:val="both"/>
      </w:pPr>
      <w:r w:rsidRPr="00F62A96">
        <w:t xml:space="preserve">Площадь земельных участков, предоставленных, для жилищного строительства </w:t>
      </w:r>
      <w:r w:rsidR="001D01A5" w:rsidRPr="00F62A96">
        <w:t>снизилась</w:t>
      </w:r>
      <w:r w:rsidRPr="00F62A96">
        <w:t xml:space="preserve"> на</w:t>
      </w:r>
      <w:r w:rsidR="00ED3EA5" w:rsidRPr="00F62A96">
        <w:t xml:space="preserve"> </w:t>
      </w:r>
      <w:r w:rsidR="00DF1067" w:rsidRPr="00F62A96">
        <w:t>2,</w:t>
      </w:r>
      <w:r w:rsidR="001D01A5" w:rsidRPr="00F62A96">
        <w:t>2</w:t>
      </w:r>
      <w:r w:rsidR="00DF1067" w:rsidRPr="00F62A96">
        <w:t>5</w:t>
      </w:r>
      <w:r w:rsidRPr="00F62A96">
        <w:t xml:space="preserve"> га и составила </w:t>
      </w:r>
      <w:r w:rsidR="001D01A5" w:rsidRPr="00F62A96">
        <w:t>5,2 га (2020</w:t>
      </w:r>
      <w:r w:rsidRPr="00F62A96">
        <w:t xml:space="preserve"> год </w:t>
      </w:r>
      <w:r w:rsidR="005C6195" w:rsidRPr="00F62A96">
        <w:t xml:space="preserve">– </w:t>
      </w:r>
      <w:r w:rsidR="001D01A5" w:rsidRPr="00F62A96">
        <w:t>7,45</w:t>
      </w:r>
      <w:r w:rsidRPr="00F62A96">
        <w:t xml:space="preserve"> га).</w:t>
      </w:r>
      <w:r w:rsidR="001D01A5" w:rsidRPr="00F62A96">
        <w:t xml:space="preserve"> </w:t>
      </w:r>
      <w:r w:rsidR="00067AC6" w:rsidRPr="00F62A96">
        <w:t>Предоставление осуществляюсь в основном многодетным категориям граждан и земельных участков, обеспеченных объектами инженерной инфраструктуры.</w:t>
      </w:r>
    </w:p>
    <w:p w:rsidR="00067AC6" w:rsidRPr="00F62A96" w:rsidRDefault="00067AC6" w:rsidP="00F62A96">
      <w:pPr>
        <w:ind w:firstLine="709"/>
        <w:jc w:val="both"/>
      </w:pPr>
      <w:r w:rsidRPr="00F62A96">
        <w:t>В соответствии с законом Нижегородской области № от 23.12.2014 197-З, распоряжение земельными участками из состава земель неразграниченной формы собственности, предоставляемых для строительства (за исключением индивидуального жилищного строительства), перешли к Правительству Нижегородской области. Предоставление земельных участков для жилищного (кроме индивидуального жилищного) строительства Правительством Нижегородской области не осуществлялось.</w:t>
      </w:r>
    </w:p>
    <w:p w:rsidR="001D01A5" w:rsidRPr="00F62A96" w:rsidRDefault="001D01A5" w:rsidP="00F62A96">
      <w:pPr>
        <w:ind w:firstLine="709"/>
        <w:jc w:val="both"/>
      </w:pPr>
      <w:r w:rsidRPr="00F62A96">
        <w:t>Администрацией городского округа город Выкса для целей жилищного строительства (строительство многоквартирного дома) было предоставлено три земельных участка, находящийся в собственности городского округа город Выкса.</w:t>
      </w:r>
    </w:p>
    <w:p w:rsidR="001D01A5" w:rsidRPr="00F62A96" w:rsidRDefault="00CB71AC" w:rsidP="00F62A96">
      <w:pPr>
        <w:ind w:firstLine="709"/>
        <w:jc w:val="both"/>
      </w:pPr>
      <w:r w:rsidRPr="00F62A96">
        <w:t>Всего в 20</w:t>
      </w:r>
      <w:r w:rsidR="001D01A5" w:rsidRPr="00F62A96">
        <w:t xml:space="preserve">21 </w:t>
      </w:r>
      <w:r w:rsidRPr="00F62A96">
        <w:t xml:space="preserve">году </w:t>
      </w:r>
      <w:r w:rsidR="00505EDF" w:rsidRPr="00F62A96">
        <w:t xml:space="preserve">для целей строительства на </w:t>
      </w:r>
      <w:r w:rsidR="00CA6FB9" w:rsidRPr="00F62A96">
        <w:t>т</w:t>
      </w:r>
      <w:r w:rsidR="00505EDF" w:rsidRPr="00F62A96">
        <w:t xml:space="preserve">ерритории городского округа сформированы и предоставлены земельные участки общей площадью </w:t>
      </w:r>
      <w:r w:rsidR="001D01A5" w:rsidRPr="00F62A96">
        <w:t>5,2</w:t>
      </w:r>
      <w:r w:rsidR="00505EDF" w:rsidRPr="00F62A96">
        <w:t xml:space="preserve"> га</w:t>
      </w:r>
      <w:r w:rsidR="00C665BD" w:rsidRPr="00F62A96">
        <w:t xml:space="preserve">, это </w:t>
      </w:r>
      <w:r w:rsidR="001D01A5" w:rsidRPr="00F62A96">
        <w:t>меньше чем в 2020</w:t>
      </w:r>
      <w:r w:rsidR="00C665BD" w:rsidRPr="00F62A96">
        <w:t xml:space="preserve"> году на </w:t>
      </w:r>
      <w:r w:rsidR="00DF1067" w:rsidRPr="00F62A96">
        <w:t>2,</w:t>
      </w:r>
      <w:r w:rsidR="001D01A5" w:rsidRPr="00F62A96">
        <w:t>2</w:t>
      </w:r>
      <w:r w:rsidR="00DF1067" w:rsidRPr="00F62A96">
        <w:t>5</w:t>
      </w:r>
      <w:r w:rsidR="001D01A5" w:rsidRPr="00F62A96">
        <w:t xml:space="preserve"> га (2020</w:t>
      </w:r>
      <w:r w:rsidR="00C665BD" w:rsidRPr="00F62A96">
        <w:t xml:space="preserve"> год </w:t>
      </w:r>
      <w:r w:rsidR="00CA6FB9" w:rsidRPr="00F62A96">
        <w:t xml:space="preserve">– </w:t>
      </w:r>
      <w:r w:rsidR="001D01A5" w:rsidRPr="00F62A96">
        <w:t>7,45</w:t>
      </w:r>
      <w:r w:rsidR="00DF1067" w:rsidRPr="00F62A96">
        <w:t xml:space="preserve"> </w:t>
      </w:r>
      <w:r w:rsidR="00C665BD" w:rsidRPr="00F62A96">
        <w:t>га).</w:t>
      </w:r>
      <w:r w:rsidR="001D01A5" w:rsidRPr="00F62A96">
        <w:t xml:space="preserve"> </w:t>
      </w:r>
    </w:p>
    <w:p w:rsidR="00986FD2" w:rsidRPr="00F62A96" w:rsidRDefault="00986FD2" w:rsidP="00F62A96">
      <w:pPr>
        <w:ind w:firstLine="709"/>
        <w:jc w:val="both"/>
      </w:pPr>
    </w:p>
    <w:p w:rsidR="009E7AE9" w:rsidRPr="00F62A96" w:rsidRDefault="009E7AE9" w:rsidP="00F62A96">
      <w:pPr>
        <w:pStyle w:val="Standard"/>
        <w:ind w:firstLine="709"/>
        <w:rPr>
          <w:b/>
          <w:bCs/>
        </w:rPr>
      </w:pPr>
      <w:r w:rsidRPr="00F62A96">
        <w:rPr>
          <w:b/>
          <w:bCs/>
        </w:rPr>
        <w:t>Глава 8. Жилищно-коммунальное хозяйство</w:t>
      </w:r>
    </w:p>
    <w:p w:rsidR="00A0007C" w:rsidRPr="00F62A96" w:rsidRDefault="00A0007C" w:rsidP="00F62A96">
      <w:pPr>
        <w:ind w:firstLine="709"/>
        <w:jc w:val="both"/>
      </w:pPr>
    </w:p>
    <w:p w:rsidR="00927611" w:rsidRPr="00F62A96" w:rsidRDefault="00927611" w:rsidP="00F62A96">
      <w:pPr>
        <w:ind w:firstLine="709"/>
        <w:jc w:val="both"/>
      </w:pPr>
      <w:r w:rsidRPr="00F62A96">
        <w:t>Жилищно-коммунальное хозяйство выполняет важнейшую ф</w:t>
      </w:r>
      <w:r w:rsidR="001B2FF7" w:rsidRPr="00F62A96">
        <w:t>ункцию жизнеобеспечения граждан, а у</w:t>
      </w:r>
      <w:r w:rsidRPr="00F62A96">
        <w:t>спешно решать важнейшую для населения функцию может только эффективно развивающаяся отрасль.</w:t>
      </w:r>
    </w:p>
    <w:p w:rsidR="00927611" w:rsidRPr="00F62A96" w:rsidRDefault="00927611" w:rsidP="00F62A96">
      <w:pPr>
        <w:ind w:firstLine="709"/>
        <w:jc w:val="both"/>
      </w:pPr>
      <w:r w:rsidRPr="00F62A96">
        <w:t>Численность работающих в сфере ЖКХ около 1</w:t>
      </w:r>
      <w:r w:rsidR="00B52C31" w:rsidRPr="00F62A96">
        <w:t>0</w:t>
      </w:r>
      <w:r w:rsidR="00212F15" w:rsidRPr="00F62A96">
        <w:t>00</w:t>
      </w:r>
      <w:r w:rsidRPr="00F62A96">
        <w:t xml:space="preserve"> человек.</w:t>
      </w:r>
      <w:r w:rsidR="00D134BF" w:rsidRPr="00F62A96">
        <w:t xml:space="preserve"> </w:t>
      </w:r>
      <w:r w:rsidRPr="00F62A96">
        <w:t xml:space="preserve">Среднемесячная заработная плата в отрасли – </w:t>
      </w:r>
      <w:r w:rsidR="00B52C31" w:rsidRPr="00F62A96">
        <w:t xml:space="preserve">30416,6 руб. </w:t>
      </w:r>
    </w:p>
    <w:p w:rsidR="00927611" w:rsidRPr="00F62A96" w:rsidRDefault="00927611" w:rsidP="00F62A96">
      <w:pPr>
        <w:ind w:firstLine="709"/>
        <w:jc w:val="both"/>
      </w:pPr>
      <w:r w:rsidRPr="00F62A96">
        <w:t>Средний процент по сбору платежей за оказанные в 20</w:t>
      </w:r>
      <w:r w:rsidR="00FD1DD8" w:rsidRPr="00F62A96">
        <w:t>21</w:t>
      </w:r>
      <w:r w:rsidRPr="00F62A96">
        <w:t xml:space="preserve"> году жилищно-коммунальные услуги составил </w:t>
      </w:r>
      <w:r w:rsidR="005F283C" w:rsidRPr="00F62A96">
        <w:t>9</w:t>
      </w:r>
      <w:r w:rsidR="00FD1DD8" w:rsidRPr="00F62A96">
        <w:t xml:space="preserve">6,6 </w:t>
      </w:r>
      <w:r w:rsidRPr="00F62A96">
        <w:t>%</w:t>
      </w:r>
      <w:r w:rsidR="00FD1DD8" w:rsidRPr="00F62A96">
        <w:t xml:space="preserve"> (2020</w:t>
      </w:r>
      <w:r w:rsidR="002E5DD0" w:rsidRPr="00F62A96">
        <w:t xml:space="preserve"> год</w:t>
      </w:r>
      <w:r w:rsidRPr="00F62A96">
        <w:t xml:space="preserve"> – 9</w:t>
      </w:r>
      <w:r w:rsidR="00FD1DD8" w:rsidRPr="00F62A96">
        <w:t xml:space="preserve">4,5 </w:t>
      </w:r>
      <w:r w:rsidRPr="00F62A96">
        <w:t>%).</w:t>
      </w:r>
    </w:p>
    <w:p w:rsidR="00FD1DD8" w:rsidRPr="00F62A96" w:rsidRDefault="00927611" w:rsidP="00F62A96">
      <w:pPr>
        <w:pStyle w:val="Default"/>
        <w:ind w:firstLine="709"/>
        <w:jc w:val="both"/>
      </w:pPr>
      <w:r w:rsidRPr="00F62A96">
        <w:t>Общее число многоквартирных домов на территории городского округа – 9</w:t>
      </w:r>
      <w:r w:rsidR="00E9010D" w:rsidRPr="00F62A96">
        <w:t>1</w:t>
      </w:r>
      <w:r w:rsidR="00FD1DD8" w:rsidRPr="00F62A96">
        <w:t>5</w:t>
      </w:r>
      <w:r w:rsidR="00E9010D" w:rsidRPr="00F62A96">
        <w:t xml:space="preserve"> единиц</w:t>
      </w:r>
      <w:r w:rsidR="00FD1DD8" w:rsidRPr="00F62A96">
        <w:t>.</w:t>
      </w:r>
      <w:r w:rsidR="00E9010D" w:rsidRPr="00F62A96">
        <w:t xml:space="preserve"> </w:t>
      </w:r>
    </w:p>
    <w:p w:rsidR="001313DC" w:rsidRPr="00F62A96" w:rsidRDefault="00E9010D" w:rsidP="00F62A96">
      <w:pPr>
        <w:pStyle w:val="Default"/>
        <w:ind w:firstLine="709"/>
        <w:jc w:val="both"/>
      </w:pPr>
      <w:r w:rsidRPr="00F62A96">
        <w:rPr>
          <w:rFonts w:eastAsia="Calibri"/>
        </w:rPr>
        <w:t>Ввод многоквартирных домов без осуществления государственного кадастрового учета земельных участков под ними не осуществлялся.</w:t>
      </w:r>
    </w:p>
    <w:p w:rsidR="00927611" w:rsidRPr="00F62A96" w:rsidRDefault="00927611" w:rsidP="00F62A96">
      <w:pPr>
        <w:ind w:firstLine="709"/>
        <w:jc w:val="both"/>
      </w:pPr>
      <w:r w:rsidRPr="00F62A96">
        <w:t xml:space="preserve">Доля многоквартирных домов, в которых собственники помещений выбрали и реализуют какой-либо из способов управления домом, составила </w:t>
      </w:r>
      <w:r w:rsidR="00A66789" w:rsidRPr="00F62A96">
        <w:t>9</w:t>
      </w:r>
      <w:r w:rsidR="00FD1DD8" w:rsidRPr="00F62A96">
        <w:t>9,16</w:t>
      </w:r>
      <w:r w:rsidRPr="00F62A96">
        <w:t xml:space="preserve"> %.</w:t>
      </w:r>
    </w:p>
    <w:p w:rsidR="00927611" w:rsidRPr="00F62A96" w:rsidRDefault="00927611" w:rsidP="00F62A96">
      <w:pPr>
        <w:ind w:firstLine="709"/>
        <w:jc w:val="both"/>
      </w:pPr>
      <w:r w:rsidRPr="00F62A96">
        <w:t>На рынке жилищных услуг городского округа город Выкса в 20</w:t>
      </w:r>
      <w:r w:rsidR="00FD1DD8" w:rsidRPr="00F62A96">
        <w:t>21</w:t>
      </w:r>
      <w:r w:rsidRPr="00F62A96">
        <w:t xml:space="preserve"> году деятельность по управлению многоквартирными домами осуществляли 1</w:t>
      </w:r>
      <w:r w:rsidR="00D369F8" w:rsidRPr="00F62A96">
        <w:t>3</w:t>
      </w:r>
      <w:r w:rsidRPr="00F62A96">
        <w:t xml:space="preserve"> управляющих компаний, </w:t>
      </w:r>
      <w:r w:rsidR="00FD1DD8" w:rsidRPr="00F62A96">
        <w:t>4</w:t>
      </w:r>
      <w:r w:rsidRPr="00F62A96">
        <w:t xml:space="preserve"> жилищно-строительных кооператив</w:t>
      </w:r>
      <w:r w:rsidR="00FB1476" w:rsidRPr="00F62A96">
        <w:t>а</w:t>
      </w:r>
      <w:r w:rsidRPr="00F62A96">
        <w:t xml:space="preserve">, </w:t>
      </w:r>
      <w:r w:rsidR="00A66789" w:rsidRPr="00F62A96">
        <w:t>1</w:t>
      </w:r>
      <w:r w:rsidRPr="00F62A96">
        <w:t xml:space="preserve"> тов</w:t>
      </w:r>
      <w:r w:rsidR="00D369F8" w:rsidRPr="00F62A96">
        <w:t>ариществ</w:t>
      </w:r>
      <w:r w:rsidR="00FB1476" w:rsidRPr="00F62A96">
        <w:t>о</w:t>
      </w:r>
      <w:r w:rsidR="00D369F8" w:rsidRPr="00F62A96">
        <w:t xml:space="preserve"> собственников жилья и </w:t>
      </w:r>
      <w:r w:rsidR="00FB1476" w:rsidRPr="00F62A96">
        <w:t>7</w:t>
      </w:r>
      <w:r w:rsidRPr="00F62A96">
        <w:t xml:space="preserve"> товариществ собственников недвижимости.</w:t>
      </w:r>
    </w:p>
    <w:p w:rsidR="00927611" w:rsidRPr="00F62A96" w:rsidRDefault="00927611" w:rsidP="00F62A96">
      <w:pPr>
        <w:ind w:firstLine="709"/>
        <w:jc w:val="both"/>
      </w:pPr>
      <w:r w:rsidRPr="00F62A96">
        <w:t>В целях реализации Жилищного кодекса в округе продолжается работа по осуществлению кадастрового учета земельных участков, на которых расположены многоквартирные дома.</w:t>
      </w:r>
    </w:p>
    <w:p w:rsidR="00927611" w:rsidRPr="00F62A96" w:rsidRDefault="005803CF" w:rsidP="00F62A96">
      <w:pPr>
        <w:ind w:firstLine="709"/>
        <w:jc w:val="both"/>
      </w:pPr>
      <w:r w:rsidRPr="00F62A96">
        <w:t>Наконец 20</w:t>
      </w:r>
      <w:r w:rsidR="00CE729A" w:rsidRPr="00F62A96">
        <w:t>21</w:t>
      </w:r>
      <w:r w:rsidRPr="00F62A96">
        <w:t xml:space="preserve"> года кадастровый учет осуществлен в отношении 100 % земельных участков, на которых расположены многоквартирные дома.</w:t>
      </w:r>
    </w:p>
    <w:p w:rsidR="00CE729A" w:rsidRPr="00F62A96" w:rsidRDefault="00CE729A" w:rsidP="00F62A96">
      <w:pPr>
        <w:ind w:firstLine="709"/>
        <w:jc w:val="both"/>
      </w:pPr>
      <w:r w:rsidRPr="00F62A96">
        <w:t>В 2021</w:t>
      </w:r>
      <w:r w:rsidR="00A90276" w:rsidRPr="00F62A96">
        <w:t xml:space="preserve"> году в рамках региональной программы капитального ремонта общего имущества многоквартирных домов, расположенных на территории городского округа город Выкса Нижегородской области, региональным оператором </w:t>
      </w:r>
      <w:r w:rsidRPr="00F62A96">
        <w:t>проведен ремонт систем: холодного водоснабжения – 500 м, электроснабжения – 1130 м, теплоснабжения – 515 м в 2х многоквартирных домах.</w:t>
      </w:r>
    </w:p>
    <w:p w:rsidR="00927611" w:rsidRPr="00F62A96" w:rsidRDefault="00927611" w:rsidP="00F62A96">
      <w:pPr>
        <w:ind w:firstLine="709"/>
        <w:jc w:val="both"/>
      </w:pPr>
      <w:r w:rsidRPr="00F62A96">
        <w:t>Большой объем работ выполнен в сфере благоустройства территорий</w:t>
      </w:r>
      <w:r w:rsidR="00A36B46" w:rsidRPr="00F62A96">
        <w:t>:</w:t>
      </w:r>
    </w:p>
    <w:p w:rsidR="007E35E6" w:rsidRPr="00F62A96" w:rsidRDefault="007E35E6" w:rsidP="00F62A96">
      <w:pPr>
        <w:tabs>
          <w:tab w:val="left" w:pos="6165"/>
          <w:tab w:val="left" w:pos="7455"/>
        </w:tabs>
        <w:ind w:firstLine="709"/>
        <w:jc w:val="both"/>
      </w:pPr>
      <w:r w:rsidRPr="00F62A96">
        <w:t>1) Проведены ремонтные работы для поддержки работоспособности фонтанов «Королевский» и на «Литературной площади» на общую сумму 696,7 тыс. руб.;</w:t>
      </w:r>
    </w:p>
    <w:p w:rsidR="007E35E6" w:rsidRPr="00F62A96" w:rsidRDefault="007E35E6" w:rsidP="00F62A96">
      <w:pPr>
        <w:tabs>
          <w:tab w:val="left" w:pos="6165"/>
          <w:tab w:val="left" w:pos="7455"/>
        </w:tabs>
        <w:ind w:firstLine="709"/>
        <w:jc w:val="both"/>
      </w:pPr>
      <w:r w:rsidRPr="00F62A96">
        <w:t>3) Выполнены работы по спиливанию аварийных деревьев в городском округе – 280 штук.</w:t>
      </w:r>
    </w:p>
    <w:p w:rsidR="007E35E6" w:rsidRPr="00F62A96" w:rsidRDefault="007E35E6" w:rsidP="00F62A96">
      <w:pPr>
        <w:tabs>
          <w:tab w:val="left" w:pos="6165"/>
          <w:tab w:val="left" w:pos="7455"/>
        </w:tabs>
        <w:ind w:firstLine="709"/>
        <w:jc w:val="both"/>
      </w:pPr>
      <w:r w:rsidRPr="00F62A96">
        <w:t>4) Произведен отлов животных без владельцев в объеме – 300 голов.</w:t>
      </w:r>
    </w:p>
    <w:p w:rsidR="007E35E6" w:rsidRPr="00F62A96" w:rsidRDefault="007E35E6" w:rsidP="00F62A96">
      <w:pPr>
        <w:tabs>
          <w:tab w:val="left" w:pos="6165"/>
          <w:tab w:val="left" w:pos="7455"/>
        </w:tabs>
        <w:ind w:firstLine="709"/>
        <w:jc w:val="both"/>
      </w:pPr>
      <w:r w:rsidRPr="00F62A96">
        <w:t>5) Выполнены работы по созданию, обновлению и сопровождению справочно-информационных баз данных захоронений на кладбищах города (старое Борковское, Мотмос</w:t>
      </w:r>
      <w:r w:rsidR="00C249CB" w:rsidRPr="00F62A96">
        <w:t>с</w:t>
      </w:r>
      <w:r w:rsidRPr="00F62A96">
        <w:t>кое) – 450,0 тыс.руб.</w:t>
      </w:r>
    </w:p>
    <w:p w:rsidR="007E35E6" w:rsidRPr="00F62A96" w:rsidRDefault="007E35E6" w:rsidP="00F62A96">
      <w:pPr>
        <w:tabs>
          <w:tab w:val="left" w:pos="6165"/>
          <w:tab w:val="left" w:pos="7455"/>
        </w:tabs>
        <w:ind w:firstLine="709"/>
        <w:jc w:val="both"/>
      </w:pPr>
      <w:r w:rsidRPr="00F62A96">
        <w:t>6) Выполнены работы по содержанию и ремонту газонов на площади 215,9 тыс. кв.м. на сумму 1 950,2 тыс.руб.</w:t>
      </w:r>
    </w:p>
    <w:p w:rsidR="007E35E6" w:rsidRPr="00F62A96" w:rsidRDefault="007E35E6" w:rsidP="00F62A96">
      <w:pPr>
        <w:tabs>
          <w:tab w:val="left" w:pos="6165"/>
          <w:tab w:val="left" w:pos="7455"/>
        </w:tabs>
        <w:ind w:firstLine="709"/>
        <w:jc w:val="both"/>
      </w:pPr>
      <w:r w:rsidRPr="00F62A96">
        <w:t>7) Выполнены работы по устройству и содержанию цветников на площади 2,7 тыс. кв.м. на сумму – 1 117,6 тыс. руб.</w:t>
      </w:r>
    </w:p>
    <w:p w:rsidR="007E35E6" w:rsidRPr="00F62A96" w:rsidRDefault="007E35E6" w:rsidP="00F62A96">
      <w:pPr>
        <w:tabs>
          <w:tab w:val="left" w:pos="6165"/>
          <w:tab w:val="left" w:pos="7455"/>
        </w:tabs>
        <w:ind w:firstLine="709"/>
        <w:jc w:val="both"/>
      </w:pPr>
      <w:r w:rsidRPr="00F62A96">
        <w:t>8) Выполнены работы по содержанию территорий секторов в летний и зимний периоды, по содержанию грунтовых дорог в летний и зимний периоды, по содержанию светофорных объектов, по содержанию тротуаров, содержание площади Металлургов и Лесопосадки.</w:t>
      </w:r>
    </w:p>
    <w:p w:rsidR="007E35E6" w:rsidRPr="00F62A96" w:rsidRDefault="007E35E6" w:rsidP="00F62A96">
      <w:pPr>
        <w:tabs>
          <w:tab w:val="left" w:pos="6165"/>
          <w:tab w:val="left" w:pos="7455"/>
        </w:tabs>
        <w:ind w:firstLine="709"/>
        <w:jc w:val="both"/>
      </w:pPr>
      <w:r w:rsidRPr="00F62A96">
        <w:t>9) Оказаны услуги по очистке территории методом измельчения порубочных остатков в городском округе на общую сумму 300 тыс.руб.</w:t>
      </w:r>
    </w:p>
    <w:p w:rsidR="007E35E6" w:rsidRPr="00F62A96" w:rsidRDefault="007E35E6" w:rsidP="00F62A96">
      <w:pPr>
        <w:tabs>
          <w:tab w:val="left" w:pos="6165"/>
          <w:tab w:val="left" w:pos="7455"/>
        </w:tabs>
        <w:ind w:firstLine="709"/>
        <w:jc w:val="both"/>
      </w:pPr>
      <w:r w:rsidRPr="00F62A96">
        <w:t>10) Выполнены работы по ремонту детского городска на ул. Красные зори в районе домов №2 и 2А и ограждения в м</w:t>
      </w:r>
      <w:r w:rsidR="00C249CB" w:rsidRPr="00F62A96">
        <w:t>-</w:t>
      </w:r>
      <w:r w:rsidRPr="00F62A96">
        <w:t>не Центральный в районе дома №11 города Выкса на сумму – 102,66 тыс.руб.</w:t>
      </w:r>
    </w:p>
    <w:p w:rsidR="007E35E6" w:rsidRPr="00F62A96" w:rsidRDefault="007E35E6" w:rsidP="00F62A96">
      <w:pPr>
        <w:tabs>
          <w:tab w:val="left" w:pos="6165"/>
          <w:tab w:val="left" w:pos="7455"/>
        </w:tabs>
        <w:ind w:firstLine="709"/>
        <w:jc w:val="both"/>
      </w:pPr>
      <w:r w:rsidRPr="00F62A96">
        <w:t xml:space="preserve">11) Оказаны услуги по уборке территорий во время весенних мероприятий по благоустройству и санитарной очистке территорий на территории городского округа на сумму 579,70 тыс.руб. </w:t>
      </w:r>
    </w:p>
    <w:p w:rsidR="007E35E6" w:rsidRPr="00F62A96" w:rsidRDefault="007E35E6" w:rsidP="00F62A96">
      <w:pPr>
        <w:tabs>
          <w:tab w:val="left" w:pos="6165"/>
          <w:tab w:val="left" w:pos="7455"/>
        </w:tabs>
        <w:ind w:firstLine="709"/>
        <w:jc w:val="both"/>
      </w:pPr>
      <w:r w:rsidRPr="00F62A96">
        <w:t xml:space="preserve">12) Приобретены детские игровые комплексы, которые будут установлены в 2022 году на сумму 1800,00 тыс.руб. </w:t>
      </w:r>
    </w:p>
    <w:p w:rsidR="007E35E6" w:rsidRPr="00F62A96" w:rsidRDefault="007E35E6" w:rsidP="00F62A96">
      <w:pPr>
        <w:tabs>
          <w:tab w:val="left" w:pos="567"/>
        </w:tabs>
        <w:ind w:firstLine="709"/>
        <w:jc w:val="both"/>
        <w:rPr>
          <w:rFonts w:eastAsia="SimSun"/>
          <w:kern w:val="3"/>
          <w:lang w:eastAsia="zh-CN"/>
        </w:rPr>
      </w:pPr>
      <w:r w:rsidRPr="00F62A96">
        <w:rPr>
          <w:rFonts w:eastAsia="SimSun"/>
          <w:kern w:val="3"/>
          <w:lang w:eastAsia="zh-CN"/>
        </w:rPr>
        <w:t>В рамках национального проекта «Жилье и городская среда» и федеральной программы «Формирование комфортной городской среды» за 2021 год в городском округе город Выкса сформировано три общественных пространства:</w:t>
      </w:r>
    </w:p>
    <w:p w:rsidR="007E35E6" w:rsidRPr="00F62A96" w:rsidRDefault="007E35E6" w:rsidP="00F62A96">
      <w:pPr>
        <w:tabs>
          <w:tab w:val="left" w:pos="567"/>
        </w:tabs>
        <w:ind w:firstLine="709"/>
        <w:jc w:val="both"/>
        <w:rPr>
          <w:kern w:val="3"/>
          <w:lang w:eastAsia="zh-CN"/>
        </w:rPr>
      </w:pPr>
      <w:r w:rsidRPr="00F62A96">
        <w:rPr>
          <w:kern w:val="3"/>
          <w:lang w:eastAsia="zh-CN"/>
        </w:rPr>
        <w:t>1) сквер по адресу: Нижегородская область, городской округ город Выкса, ул. Чкалова в районе дома №64.</w:t>
      </w:r>
    </w:p>
    <w:p w:rsidR="004D0DB9" w:rsidRDefault="007E35E6" w:rsidP="004D0DB9">
      <w:pPr>
        <w:tabs>
          <w:tab w:val="left" w:pos="567"/>
        </w:tabs>
        <w:ind w:firstLine="709"/>
        <w:jc w:val="both"/>
        <w:rPr>
          <w:rFonts w:eastAsia="SimSun"/>
          <w:kern w:val="3"/>
          <w:lang w:eastAsia="zh-CN"/>
        </w:rPr>
      </w:pPr>
      <w:r w:rsidRPr="00F62A96">
        <w:rPr>
          <w:rFonts w:eastAsia="SimSun"/>
          <w:kern w:val="3"/>
          <w:lang w:eastAsia="zh-CN"/>
        </w:rPr>
        <w:t>На благоустроенной территории выполнено следующее: демонтажные работы; ремонт тротуаров; ремонт подпорной стенки; установка МАФ; ремонт уширения в р-не дома №48; площадка для мини футбола; ограждение; площадка Workout; площадка для стритбола; площадка из брусчатки с елкой; установка скамеек и урн; установка светильников уличных; видеонаблюдение; озеленение и благоустройство.</w:t>
      </w:r>
    </w:p>
    <w:p w:rsidR="007E35E6" w:rsidRPr="004D0DB9" w:rsidRDefault="004D0DB9" w:rsidP="004D0DB9">
      <w:pPr>
        <w:tabs>
          <w:tab w:val="left" w:pos="567"/>
        </w:tabs>
        <w:ind w:firstLine="709"/>
        <w:jc w:val="both"/>
        <w:rPr>
          <w:rFonts w:eastAsia="SimSun"/>
          <w:kern w:val="3"/>
          <w:lang w:eastAsia="zh-CN"/>
        </w:rPr>
      </w:pPr>
      <w:r>
        <w:rPr>
          <w:rFonts w:eastAsia="SimSun"/>
          <w:kern w:val="3"/>
          <w:lang w:eastAsia="zh-CN"/>
        </w:rPr>
        <w:t xml:space="preserve">2) </w:t>
      </w:r>
      <w:r w:rsidR="007E35E6" w:rsidRPr="004D0DB9">
        <w:rPr>
          <w:kern w:val="3"/>
          <w:lang w:eastAsia="zh-CN"/>
        </w:rPr>
        <w:t xml:space="preserve">территория </w:t>
      </w:r>
      <w:r w:rsidR="00C249CB" w:rsidRPr="004D0DB9">
        <w:rPr>
          <w:kern w:val="3"/>
          <w:lang w:eastAsia="zh-CN"/>
        </w:rPr>
        <w:t>«У Межонского пруда»</w:t>
      </w:r>
      <w:r w:rsidR="007E35E6" w:rsidRPr="004D0DB9">
        <w:rPr>
          <w:kern w:val="3"/>
          <w:lang w:eastAsia="zh-CN"/>
        </w:rPr>
        <w:t xml:space="preserve"> городской округ город Выкса Нижегородской области;</w:t>
      </w:r>
    </w:p>
    <w:p w:rsidR="007E35E6" w:rsidRPr="00F62A96" w:rsidRDefault="007E35E6" w:rsidP="00F62A96">
      <w:pPr>
        <w:tabs>
          <w:tab w:val="left" w:pos="567"/>
        </w:tabs>
        <w:ind w:firstLine="709"/>
        <w:jc w:val="both"/>
        <w:rPr>
          <w:rFonts w:eastAsia="SimSun"/>
          <w:kern w:val="3"/>
          <w:lang w:eastAsia="zh-CN"/>
        </w:rPr>
      </w:pPr>
      <w:r w:rsidRPr="00F62A96">
        <w:rPr>
          <w:rFonts w:eastAsia="SimSun"/>
          <w:kern w:val="3"/>
          <w:lang w:eastAsia="zh-CN"/>
        </w:rPr>
        <w:t xml:space="preserve">На благоустроенной территории выполнено следующее: демонтажные работы; ремонт мостика; укрепление откоса; устройство тротуара; ремонт подпорной стенки; ремонт дорожного бортового камня; установка готовых скамеек, урн, мостика (изготовление и монтаж); установка светильников уличных; видеонаблюдение; озеленение; установка дорожного одностороннего ограждения; площадка с </w:t>
      </w:r>
      <w:r w:rsidR="00C249CB" w:rsidRPr="00F62A96">
        <w:rPr>
          <w:rFonts w:eastAsia="SimSun"/>
          <w:kern w:val="3"/>
          <w:lang w:eastAsia="zh-CN"/>
        </w:rPr>
        <w:t>искусственным</w:t>
      </w:r>
      <w:r w:rsidRPr="00F62A96">
        <w:rPr>
          <w:rFonts w:eastAsia="SimSun"/>
          <w:kern w:val="3"/>
          <w:lang w:eastAsia="zh-CN"/>
        </w:rPr>
        <w:t xml:space="preserve"> покрытием; устройство смотровых площадок.</w:t>
      </w:r>
    </w:p>
    <w:p w:rsidR="007E35E6" w:rsidRPr="00F62A96" w:rsidRDefault="007E35E6" w:rsidP="00F62A96">
      <w:pPr>
        <w:tabs>
          <w:tab w:val="left" w:pos="567"/>
        </w:tabs>
        <w:ind w:firstLine="709"/>
        <w:jc w:val="both"/>
        <w:rPr>
          <w:rFonts w:eastAsia="SimSun"/>
          <w:kern w:val="3"/>
          <w:lang w:eastAsia="zh-CN"/>
        </w:rPr>
      </w:pPr>
      <w:r w:rsidRPr="00F62A96">
        <w:rPr>
          <w:rFonts w:eastAsia="SimSun"/>
          <w:kern w:val="3"/>
          <w:lang w:eastAsia="zh-CN"/>
        </w:rPr>
        <w:t xml:space="preserve">3) индустриально-туристский парк «Баташев», Шухов центр (территория бывшего чугунолитейного цеха). </w:t>
      </w:r>
    </w:p>
    <w:p w:rsidR="007E35E6" w:rsidRPr="00F62A96" w:rsidRDefault="007E35E6" w:rsidP="00F62A96">
      <w:pPr>
        <w:tabs>
          <w:tab w:val="left" w:pos="567"/>
        </w:tabs>
        <w:ind w:firstLine="709"/>
        <w:jc w:val="both"/>
        <w:rPr>
          <w:rFonts w:eastAsia="SimSun"/>
          <w:color w:val="000000" w:themeColor="text1"/>
          <w:kern w:val="3"/>
          <w:lang w:eastAsia="zh-CN"/>
        </w:rPr>
      </w:pPr>
      <w:r w:rsidRPr="00F62A96">
        <w:rPr>
          <w:rFonts w:eastAsia="SimSun"/>
          <w:kern w:val="3"/>
          <w:lang w:eastAsia="zh-CN"/>
        </w:rPr>
        <w:t xml:space="preserve">На благоустроенной территории выполнены следующие виды работ: спиливание аварийных деревьев, демонтаж металлических конструкций, выравнивание территории под брусчатое покрытие, устройство бетонного основания под брусчатку и под игровые зоны, вертикальная планировка, </w:t>
      </w:r>
      <w:r w:rsidRPr="00F62A96">
        <w:rPr>
          <w:rFonts w:eastAsia="SimSun"/>
          <w:color w:val="000000" w:themeColor="text1"/>
          <w:kern w:val="3"/>
          <w:lang w:eastAsia="zh-CN"/>
        </w:rPr>
        <w:t>устроено брусчатое покрытие, установлены малые архитектурные формы, посажены деревья и кустарники.</w:t>
      </w:r>
    </w:p>
    <w:p w:rsidR="007E35E6" w:rsidRPr="00F62A96" w:rsidRDefault="007E35E6" w:rsidP="00F62A96">
      <w:pPr>
        <w:tabs>
          <w:tab w:val="left" w:pos="567"/>
        </w:tabs>
        <w:ind w:firstLine="709"/>
        <w:jc w:val="both"/>
        <w:rPr>
          <w:rFonts w:eastAsia="SimSun"/>
          <w:color w:val="000000" w:themeColor="text1"/>
          <w:kern w:val="3"/>
          <w:lang w:eastAsia="zh-CN"/>
        </w:rPr>
      </w:pPr>
      <w:r w:rsidRPr="00F62A96">
        <w:rPr>
          <w:rFonts w:eastAsia="SimSun"/>
          <w:color w:val="000000" w:themeColor="text1"/>
          <w:kern w:val="3"/>
          <w:lang w:eastAsia="zh-CN"/>
        </w:rPr>
        <w:t>Также на благоустроенные территории приобретались новогодние украшения и каркасные ели.</w:t>
      </w:r>
    </w:p>
    <w:p w:rsidR="007E35E6" w:rsidRPr="00F62A96" w:rsidRDefault="007E35E6" w:rsidP="00F62A96">
      <w:pPr>
        <w:tabs>
          <w:tab w:val="left" w:pos="567"/>
        </w:tabs>
        <w:ind w:firstLine="709"/>
        <w:jc w:val="both"/>
        <w:rPr>
          <w:rFonts w:eastAsia="SimSun"/>
          <w:kern w:val="3"/>
          <w:lang w:eastAsia="zh-CN"/>
        </w:rPr>
      </w:pPr>
      <w:r w:rsidRPr="00F62A96">
        <w:rPr>
          <w:rFonts w:eastAsia="SimSun"/>
          <w:kern w:val="3"/>
          <w:lang w:eastAsia="zh-CN"/>
        </w:rPr>
        <w:t>В общей сложности на благоустройство общественных пространств городского округа город Выкса в рамках национального проекта «Жилье и городская среда», регионального проекта «Формирование комфортной городской среды» в 2021 направлено 33 912,16 тыс. руб. (федеральный бюджет – 29 300,10 тыс. руб.; областной бюджет – 1 220,83 тыс. руб.; местный бюджет – 3 391,21 тыс. руб.). В рамках Всероссийского конкурса лучших проектов создания комфортной городской среды: федеральный бюджет – 90 000,00 тыс. руб.; областной бюджет – 18 907,66 тыс. руб.</w:t>
      </w:r>
    </w:p>
    <w:p w:rsidR="00927611" w:rsidRPr="00F62A96" w:rsidRDefault="00927611" w:rsidP="00F62A96">
      <w:pPr>
        <w:ind w:firstLine="709"/>
        <w:jc w:val="both"/>
      </w:pPr>
      <w:r w:rsidRPr="00F62A96">
        <w:t>В 20</w:t>
      </w:r>
      <w:r w:rsidR="00A36469" w:rsidRPr="00F62A96">
        <w:t>21</w:t>
      </w:r>
      <w:r w:rsidRPr="00F62A96">
        <w:t xml:space="preserve"> году продолжилась реализация программ по водоснабжению и канализированию.</w:t>
      </w:r>
    </w:p>
    <w:p w:rsidR="00927611" w:rsidRPr="00F62A96" w:rsidRDefault="00927611" w:rsidP="00F62A96">
      <w:pPr>
        <w:ind w:firstLine="709"/>
        <w:jc w:val="both"/>
        <w:rPr>
          <w:u w:val="single"/>
        </w:rPr>
      </w:pPr>
      <w:r w:rsidRPr="00F62A96">
        <w:rPr>
          <w:u w:val="single"/>
        </w:rPr>
        <w:t>Водоснабжение:</w:t>
      </w:r>
    </w:p>
    <w:p w:rsidR="00681FAD" w:rsidRPr="00F62A96" w:rsidRDefault="00681FAD" w:rsidP="00F62A96">
      <w:pPr>
        <w:suppressAutoHyphens/>
        <w:ind w:firstLine="709"/>
        <w:jc w:val="both"/>
        <w:rPr>
          <w:rFonts w:eastAsia="SimSun"/>
          <w:kern w:val="1"/>
          <w:lang w:eastAsia="ar-SA"/>
        </w:rPr>
      </w:pPr>
      <w:r w:rsidRPr="00F62A96">
        <w:rPr>
          <w:rFonts w:eastAsia="SimSun"/>
          <w:kern w:val="1"/>
          <w:lang w:eastAsia="ar-SA"/>
        </w:rPr>
        <w:t xml:space="preserve">На реализацию мероприятий муниципальной программы: «Водоснабжение городского округа город Выкса на 2018–2023 годы» в 2021 году из местного бюджета направлено – </w:t>
      </w:r>
      <w:r w:rsidRPr="00F62A96">
        <w:t>1450</w:t>
      </w:r>
      <w:r w:rsidR="003617EA" w:rsidRPr="00F62A96">
        <w:t>,</w:t>
      </w:r>
      <w:r w:rsidRPr="00F62A96">
        <w:t>7 тыс.</w:t>
      </w:r>
      <w:r w:rsidRPr="00F62A96">
        <w:rPr>
          <w:rFonts w:eastAsia="SimSun"/>
          <w:kern w:val="1"/>
          <w:lang w:eastAsia="ar-SA"/>
        </w:rPr>
        <w:t xml:space="preserve"> руб. </w:t>
      </w:r>
    </w:p>
    <w:p w:rsidR="00681FAD" w:rsidRPr="00F62A96" w:rsidRDefault="00681FAD" w:rsidP="00F62A96">
      <w:pPr>
        <w:suppressAutoHyphens/>
        <w:ind w:firstLine="709"/>
        <w:jc w:val="both"/>
      </w:pPr>
      <w:r w:rsidRPr="00F62A96">
        <w:t>Выполнено:</w:t>
      </w:r>
    </w:p>
    <w:p w:rsidR="00681FAD" w:rsidRPr="00F62A96" w:rsidRDefault="009C5CD3" w:rsidP="00F62A96">
      <w:pPr>
        <w:suppressAutoHyphens/>
        <w:ind w:firstLine="709"/>
        <w:jc w:val="both"/>
        <w:rPr>
          <w:rFonts w:eastAsia="SimSun"/>
          <w:kern w:val="1"/>
          <w:lang w:eastAsia="ar-SA"/>
        </w:rPr>
      </w:pPr>
      <w:r w:rsidRPr="00F62A96">
        <w:t>С</w:t>
      </w:r>
      <w:r w:rsidR="00681FAD" w:rsidRPr="00F62A96">
        <w:t>троительство сетей водоснабжения по ул. Чапаева, р.п. Досчатое (закольцовка)</w:t>
      </w:r>
      <w:r w:rsidR="00681FAD" w:rsidRPr="00F62A96">
        <w:rPr>
          <w:rFonts w:eastAsia="SimSun"/>
          <w:kern w:val="1"/>
          <w:lang w:eastAsia="ar-SA"/>
        </w:rPr>
        <w:t xml:space="preserve"> – </w:t>
      </w:r>
      <w:r w:rsidR="00681FAD" w:rsidRPr="00F62A96">
        <w:t>574,031 тыс.</w:t>
      </w:r>
      <w:r w:rsidR="00681FAD" w:rsidRPr="00F62A96">
        <w:rPr>
          <w:rFonts w:eastAsia="SimSun"/>
          <w:kern w:val="1"/>
          <w:lang w:eastAsia="ar-SA"/>
        </w:rPr>
        <w:t xml:space="preserve"> руб. Проложено 559 м сетей</w:t>
      </w:r>
      <w:r w:rsidRPr="00F62A96">
        <w:rPr>
          <w:rFonts w:eastAsia="SimSun"/>
          <w:kern w:val="1"/>
          <w:lang w:eastAsia="ar-SA"/>
        </w:rPr>
        <w:t xml:space="preserve"> водоснабжения, установлен 1 ПГ.</w:t>
      </w:r>
    </w:p>
    <w:p w:rsidR="00681FAD" w:rsidRPr="00F62A96" w:rsidRDefault="009C5CD3" w:rsidP="00F62A96">
      <w:pPr>
        <w:suppressAutoHyphens/>
        <w:ind w:firstLine="709"/>
        <w:jc w:val="both"/>
        <w:rPr>
          <w:rFonts w:eastAsia="SimSun"/>
          <w:kern w:val="1"/>
          <w:lang w:eastAsia="ar-SA"/>
        </w:rPr>
      </w:pPr>
      <w:r w:rsidRPr="00F62A96">
        <w:t>С</w:t>
      </w:r>
      <w:r w:rsidR="00681FAD" w:rsidRPr="00F62A96">
        <w:t>троительство закольцовки линии водоснабжения по ул. Запрудная, г. Выкса – 876,713 тыс. руб. Проложено 682 м сетей водоснабжения, установлен 1 ПГ.</w:t>
      </w:r>
    </w:p>
    <w:p w:rsidR="00D748AC" w:rsidRPr="00F62A96" w:rsidRDefault="00D748AC" w:rsidP="00F62A96">
      <w:pPr>
        <w:ind w:firstLine="709"/>
        <w:jc w:val="both"/>
        <w:rPr>
          <w:u w:val="single"/>
        </w:rPr>
      </w:pPr>
      <w:r w:rsidRPr="00F62A96">
        <w:rPr>
          <w:u w:val="single"/>
        </w:rPr>
        <w:t>Водоотведение.</w:t>
      </w:r>
    </w:p>
    <w:p w:rsidR="00D748AC" w:rsidRPr="00F62A96" w:rsidRDefault="00D748AC" w:rsidP="00F62A96">
      <w:pPr>
        <w:suppressAutoHyphens/>
        <w:ind w:firstLine="709"/>
        <w:jc w:val="both"/>
        <w:rPr>
          <w:rFonts w:eastAsia="SimSun"/>
          <w:kern w:val="1"/>
          <w:lang w:eastAsia="ar-SA"/>
        </w:rPr>
      </w:pPr>
      <w:r w:rsidRPr="00F62A96">
        <w:rPr>
          <w:rFonts w:eastAsia="SimSun"/>
          <w:kern w:val="1"/>
          <w:lang w:eastAsia="ar-SA"/>
        </w:rPr>
        <w:t xml:space="preserve">На реализацию мероприятий муниципальной программы: «Канализирование городского округа город Выкса на 2019-2021 годы» в 2021 году направлено 14441,8 тыс.руб, в </w:t>
      </w:r>
      <w:r w:rsidR="00ED0A43" w:rsidRPr="00F62A96">
        <w:t xml:space="preserve">том числе </w:t>
      </w:r>
      <w:r w:rsidRPr="00F62A96">
        <w:rPr>
          <w:rFonts w:eastAsia="SimSun"/>
          <w:kern w:val="1"/>
          <w:lang w:eastAsia="ar-SA"/>
        </w:rPr>
        <w:t xml:space="preserve">из средств местного бюджета – </w:t>
      </w:r>
      <w:r w:rsidRPr="00F62A96">
        <w:t>7079,3 тыс.</w:t>
      </w:r>
      <w:r w:rsidRPr="00F62A96">
        <w:rPr>
          <w:rFonts w:eastAsia="SimSun"/>
          <w:kern w:val="1"/>
          <w:lang w:eastAsia="ar-SA"/>
        </w:rPr>
        <w:t xml:space="preserve"> руб., из средств областного бюджета – 7362,5 тыс.руб.</w:t>
      </w:r>
    </w:p>
    <w:p w:rsidR="00D748AC" w:rsidRPr="00F62A96" w:rsidRDefault="00D748AC" w:rsidP="00F62A96">
      <w:pPr>
        <w:suppressAutoHyphens/>
        <w:ind w:firstLine="709"/>
        <w:jc w:val="both"/>
      </w:pPr>
      <w:r w:rsidRPr="00F62A96">
        <w:t>Выполнено проектные работы по следующим объектам:</w:t>
      </w:r>
    </w:p>
    <w:p w:rsidR="00D748AC" w:rsidRPr="00F62A96" w:rsidRDefault="00D748AC" w:rsidP="00F62A96">
      <w:pPr>
        <w:suppressAutoHyphens/>
        <w:ind w:firstLine="709"/>
        <w:jc w:val="both"/>
      </w:pPr>
      <w:r w:rsidRPr="00F62A96">
        <w:t>1) Реконструкция объекта: «Сети напорной хозяйственно-бытовой канализации (двухтрубная)» расположенного по адресу: г. Выкса, ш. Досчатинское от КНС №8 – 2236,039 тыс. руб.</w:t>
      </w:r>
    </w:p>
    <w:p w:rsidR="00D748AC" w:rsidRPr="00F62A96" w:rsidRDefault="00D748AC" w:rsidP="00F62A96">
      <w:pPr>
        <w:suppressAutoHyphens/>
        <w:ind w:firstLine="709"/>
        <w:jc w:val="both"/>
      </w:pPr>
      <w:r w:rsidRPr="00F62A96">
        <w:t>2) Реконструкция объекта: «Сети напорной хозяйственно-бытовой канализации (двухтрубная)» расположенного по адресу: г. Выкса, р.п. Досчатое, от главной КНС до КНС №8 – 2235,139 тыс. руб.</w:t>
      </w:r>
    </w:p>
    <w:p w:rsidR="00D748AC" w:rsidRPr="00F62A96" w:rsidRDefault="00D748AC" w:rsidP="00F62A96">
      <w:pPr>
        <w:suppressAutoHyphens/>
        <w:ind w:firstLine="709"/>
        <w:jc w:val="both"/>
      </w:pPr>
      <w:r w:rsidRPr="00F62A96">
        <w:t>3) Строительство объекта: «Напорный канализационный коллектор от КНС Приокский-2 до БОС р.п. Досчатое» - 2220,613 тыс. руб.</w:t>
      </w:r>
    </w:p>
    <w:p w:rsidR="00D748AC" w:rsidRPr="00F62A96" w:rsidRDefault="00D748AC" w:rsidP="00F62A96">
      <w:pPr>
        <w:suppressAutoHyphens/>
        <w:ind w:firstLine="709"/>
        <w:jc w:val="both"/>
        <w:rPr>
          <w:rFonts w:eastAsia="SimSun"/>
          <w:kern w:val="1"/>
          <w:lang w:eastAsia="ar-SA"/>
        </w:rPr>
      </w:pPr>
      <w:r w:rsidRPr="00F62A96">
        <w:rPr>
          <w:rFonts w:eastAsia="SimSun"/>
          <w:kern w:val="1"/>
          <w:lang w:eastAsia="ar-SA"/>
        </w:rPr>
        <w:t xml:space="preserve">В рамках реализации федерального проекта «Оздоровление Волги» из местного бюджета направлено – </w:t>
      </w:r>
      <w:r w:rsidRPr="00F62A96">
        <w:t xml:space="preserve">387,5 тыс. </w:t>
      </w:r>
      <w:r w:rsidRPr="00F62A96">
        <w:rPr>
          <w:rFonts w:eastAsia="SimSun"/>
          <w:kern w:val="1"/>
          <w:lang w:eastAsia="ar-SA"/>
        </w:rPr>
        <w:t>руб.</w:t>
      </w:r>
    </w:p>
    <w:p w:rsidR="00D748AC" w:rsidRPr="00F62A96" w:rsidRDefault="00D748AC" w:rsidP="00F62A96">
      <w:pPr>
        <w:suppressAutoHyphens/>
        <w:ind w:firstLine="709"/>
        <w:jc w:val="both"/>
        <w:rPr>
          <w:rFonts w:eastAsia="SimSun"/>
          <w:kern w:val="1"/>
          <w:lang w:eastAsia="ar-SA"/>
        </w:rPr>
      </w:pPr>
      <w:r w:rsidRPr="00F62A96">
        <w:rPr>
          <w:rFonts w:eastAsia="SimSun"/>
          <w:kern w:val="1"/>
          <w:lang w:eastAsia="ar-SA"/>
        </w:rPr>
        <w:t>Выполнены проектные работы по следующим объектам:</w:t>
      </w:r>
    </w:p>
    <w:p w:rsidR="00D748AC" w:rsidRPr="00F62A96" w:rsidRDefault="00D748AC" w:rsidP="00F62A96">
      <w:pPr>
        <w:suppressAutoHyphens/>
        <w:ind w:firstLine="709"/>
        <w:jc w:val="both"/>
      </w:pPr>
      <w:r w:rsidRPr="00F62A96">
        <w:t>Реконструкция системы биологических очистных сооружений р.п. Досчатое. Строительство объектов системы водоотведения с элементами механической очистки от БОС р.п. Шиморское до БОС р.п. Досчатое – 137,5 тыс. руб.</w:t>
      </w:r>
    </w:p>
    <w:p w:rsidR="00D748AC" w:rsidRPr="00F62A96" w:rsidRDefault="00D748AC" w:rsidP="00F62A96">
      <w:pPr>
        <w:widowControl w:val="0"/>
        <w:autoSpaceDE w:val="0"/>
        <w:autoSpaceDN w:val="0"/>
        <w:adjustRightInd w:val="0"/>
        <w:ind w:firstLine="709"/>
      </w:pPr>
      <w:r w:rsidRPr="00F62A96">
        <w:t>Реконструкция системы биологических очистных сооружений р.п. Досчатое.</w:t>
      </w:r>
    </w:p>
    <w:p w:rsidR="00D748AC" w:rsidRPr="00F62A96" w:rsidRDefault="00D748AC" w:rsidP="00F62A96">
      <w:pPr>
        <w:suppressAutoHyphens/>
        <w:ind w:firstLine="709"/>
        <w:jc w:val="both"/>
      </w:pPr>
      <w:r w:rsidRPr="00F62A96">
        <w:t xml:space="preserve">Строительство объектов системы водоотведения с элементами механической очистки от </w:t>
      </w:r>
      <w:r w:rsidR="00C249CB" w:rsidRPr="00F62A96">
        <w:t>городской округ</w:t>
      </w:r>
      <w:r w:rsidRPr="00F62A96">
        <w:t xml:space="preserve"> Навашинский до БОС р.п. Досчатое – 250,0 тыс. руб.</w:t>
      </w:r>
    </w:p>
    <w:p w:rsidR="00927611" w:rsidRPr="00F62A96" w:rsidRDefault="00927611" w:rsidP="00F62A96">
      <w:pPr>
        <w:ind w:firstLine="709"/>
        <w:jc w:val="both"/>
        <w:rPr>
          <w:u w:val="single"/>
        </w:rPr>
      </w:pPr>
      <w:r w:rsidRPr="00F62A96">
        <w:rPr>
          <w:u w:val="single"/>
        </w:rPr>
        <w:t>Газоснабжение:</w:t>
      </w:r>
    </w:p>
    <w:p w:rsidR="000071C5" w:rsidRPr="00F62A96" w:rsidRDefault="000071C5" w:rsidP="00F62A96">
      <w:pPr>
        <w:suppressAutoHyphens/>
        <w:ind w:firstLine="709"/>
        <w:jc w:val="both"/>
        <w:rPr>
          <w:rFonts w:eastAsia="SimSun"/>
          <w:color w:val="000000"/>
          <w:kern w:val="2"/>
          <w:lang w:eastAsia="ar-SA"/>
        </w:rPr>
      </w:pPr>
      <w:r w:rsidRPr="00F62A96">
        <w:rPr>
          <w:rFonts w:eastAsia="SimSun"/>
          <w:color w:val="000000"/>
          <w:kern w:val="2"/>
          <w:lang w:eastAsia="ar-SA"/>
        </w:rPr>
        <w:t xml:space="preserve">Продолжаются работы по газификации населенных пунктов. На реализацию программы «Газоснабжение городского округа город Выкса Нижегородской области на 2018-2023 годы» направлено в 2021 году 3237,4 тыс.руб. </w:t>
      </w:r>
    </w:p>
    <w:p w:rsidR="000071C5" w:rsidRPr="00F62A96" w:rsidRDefault="000071C5" w:rsidP="00F62A96">
      <w:pPr>
        <w:suppressAutoHyphens/>
        <w:ind w:firstLine="709"/>
        <w:jc w:val="both"/>
        <w:rPr>
          <w:rFonts w:eastAsia="SimSun"/>
          <w:color w:val="000000"/>
          <w:kern w:val="2"/>
          <w:lang w:eastAsia="ar-SA"/>
        </w:rPr>
      </w:pPr>
      <w:r w:rsidRPr="00F62A96">
        <w:rPr>
          <w:rFonts w:eastAsia="SimSun"/>
          <w:color w:val="000000"/>
          <w:kern w:val="2"/>
          <w:lang w:eastAsia="ar-SA"/>
        </w:rPr>
        <w:t>В 2021 году были продолжены работы по муниципальному контракту на выполнение проектных и изыскательских работ по объекту «Газификация с.</w:t>
      </w:r>
      <w:r w:rsidR="00C249CB" w:rsidRPr="00F62A96">
        <w:rPr>
          <w:rFonts w:eastAsia="SimSun"/>
          <w:color w:val="000000"/>
          <w:kern w:val="2"/>
          <w:lang w:eastAsia="ar-SA"/>
        </w:rPr>
        <w:t xml:space="preserve"> </w:t>
      </w:r>
      <w:r w:rsidRPr="00F62A96">
        <w:rPr>
          <w:rFonts w:eastAsia="SimSun"/>
          <w:color w:val="000000"/>
          <w:kern w:val="2"/>
          <w:lang w:eastAsia="ar-SA"/>
        </w:rPr>
        <w:t>Новодмитриевка». Стоимость работ согласно заключенного контракта – 6 699, 55 тыс.руб. Согласно контракта определен перечень объектов проектирования, общая протяженность трассы – ориентировочно 20,0 км:</w:t>
      </w:r>
    </w:p>
    <w:p w:rsidR="000071C5" w:rsidRPr="00F62A96" w:rsidRDefault="000071C5" w:rsidP="00F62A96">
      <w:pPr>
        <w:suppressAutoHyphens/>
        <w:ind w:firstLine="709"/>
        <w:jc w:val="both"/>
        <w:rPr>
          <w:rFonts w:eastAsia="SimSun"/>
          <w:color w:val="000000"/>
          <w:kern w:val="2"/>
          <w:lang w:eastAsia="ar-SA"/>
        </w:rPr>
      </w:pPr>
      <w:r w:rsidRPr="00F62A96">
        <w:rPr>
          <w:rFonts w:eastAsia="SimSun"/>
          <w:color w:val="000000"/>
          <w:kern w:val="2"/>
          <w:lang w:eastAsia="ar-SA"/>
        </w:rPr>
        <w:t xml:space="preserve">- </w:t>
      </w:r>
      <w:r w:rsidRPr="00F62A96">
        <w:rPr>
          <w:rFonts w:eastAsia="SimSun"/>
          <w:color w:val="000000"/>
          <w:kern w:val="2"/>
          <w:lang w:val="en-US" w:eastAsia="ar-SA"/>
        </w:rPr>
        <w:t>I</w:t>
      </w:r>
      <w:r w:rsidRPr="00F62A96">
        <w:rPr>
          <w:rFonts w:eastAsia="SimSun"/>
          <w:color w:val="000000"/>
          <w:kern w:val="2"/>
          <w:lang w:eastAsia="ar-SA"/>
        </w:rPr>
        <w:t xml:space="preserve"> этап: газопровод высокого давления от р.п.</w:t>
      </w:r>
      <w:r w:rsidR="00C249CB" w:rsidRPr="00F62A96">
        <w:rPr>
          <w:rFonts w:eastAsia="SimSun"/>
          <w:color w:val="000000"/>
          <w:kern w:val="2"/>
          <w:lang w:eastAsia="ar-SA"/>
        </w:rPr>
        <w:t xml:space="preserve"> </w:t>
      </w:r>
      <w:r w:rsidRPr="00F62A96">
        <w:rPr>
          <w:rFonts w:eastAsia="SimSun"/>
          <w:color w:val="000000"/>
          <w:kern w:val="2"/>
          <w:lang w:eastAsia="ar-SA"/>
        </w:rPr>
        <w:t>Виля до с.</w:t>
      </w:r>
      <w:r w:rsidR="00C249CB" w:rsidRPr="00F62A96">
        <w:rPr>
          <w:rFonts w:eastAsia="SimSun"/>
          <w:color w:val="000000"/>
          <w:kern w:val="2"/>
          <w:lang w:eastAsia="ar-SA"/>
        </w:rPr>
        <w:t xml:space="preserve"> </w:t>
      </w:r>
      <w:r w:rsidRPr="00F62A96">
        <w:rPr>
          <w:rFonts w:eastAsia="SimSun"/>
          <w:color w:val="000000"/>
          <w:kern w:val="2"/>
          <w:lang w:eastAsia="ar-SA"/>
        </w:rPr>
        <w:t>Новодмитриевка, ориентировочная протяженность трассы – 11,0 км.</w:t>
      </w:r>
    </w:p>
    <w:p w:rsidR="000071C5" w:rsidRPr="00F62A96" w:rsidRDefault="000071C5" w:rsidP="00F62A96">
      <w:pPr>
        <w:suppressAutoHyphens/>
        <w:ind w:firstLine="709"/>
        <w:jc w:val="both"/>
        <w:rPr>
          <w:rFonts w:eastAsia="SimSun"/>
          <w:color w:val="000000"/>
          <w:kern w:val="2"/>
          <w:lang w:eastAsia="ar-SA"/>
        </w:rPr>
      </w:pPr>
      <w:r w:rsidRPr="00F62A96">
        <w:rPr>
          <w:rFonts w:eastAsia="SimSun"/>
          <w:color w:val="000000"/>
          <w:kern w:val="2"/>
          <w:lang w:eastAsia="ar-SA"/>
        </w:rPr>
        <w:t xml:space="preserve">- </w:t>
      </w:r>
      <w:r w:rsidRPr="00F62A96">
        <w:rPr>
          <w:rFonts w:eastAsia="SimSun"/>
          <w:color w:val="000000"/>
          <w:kern w:val="2"/>
          <w:lang w:val="en-US" w:eastAsia="ar-SA"/>
        </w:rPr>
        <w:t>II</w:t>
      </w:r>
      <w:r w:rsidRPr="00F62A96">
        <w:rPr>
          <w:rFonts w:eastAsia="SimSun"/>
          <w:color w:val="000000"/>
          <w:kern w:val="2"/>
          <w:lang w:eastAsia="ar-SA"/>
        </w:rPr>
        <w:t xml:space="preserve"> этап: распределительный газопровод низкого давления к 14 многоквартирным домам в м-не Центральный (209 квартир), к 181 индивидуальным жилым домам по улицам: Ленина, Горького, Садовая, Песчаная, Кирова, к 23 объектам соцкультбыта, ориентировочная протяженность трассы – 9,0 км.</w:t>
      </w:r>
    </w:p>
    <w:p w:rsidR="000071C5" w:rsidRPr="00F62A96" w:rsidRDefault="000071C5" w:rsidP="00F62A96">
      <w:pPr>
        <w:suppressAutoHyphens/>
        <w:ind w:firstLine="709"/>
        <w:jc w:val="both"/>
        <w:rPr>
          <w:rFonts w:eastAsia="SimSun"/>
          <w:color w:val="000000"/>
          <w:kern w:val="2"/>
          <w:lang w:eastAsia="ar-SA"/>
        </w:rPr>
      </w:pPr>
      <w:r w:rsidRPr="00F62A96">
        <w:rPr>
          <w:rFonts w:eastAsia="SimSun"/>
          <w:color w:val="000000"/>
          <w:kern w:val="2"/>
          <w:lang w:eastAsia="ar-SA"/>
        </w:rPr>
        <w:t>Заключены договора на поставку природного газа по объектам: «Вечный огонь» и административное здание р.п. Виля, пл.</w:t>
      </w:r>
      <w:r w:rsidR="00D748AC" w:rsidRPr="00F62A96">
        <w:rPr>
          <w:rFonts w:eastAsia="SimSun"/>
          <w:color w:val="000000"/>
          <w:kern w:val="2"/>
          <w:lang w:eastAsia="ar-SA"/>
        </w:rPr>
        <w:t xml:space="preserve"> </w:t>
      </w:r>
      <w:r w:rsidRPr="00F62A96">
        <w:rPr>
          <w:rFonts w:eastAsia="SimSun"/>
          <w:color w:val="000000"/>
          <w:kern w:val="2"/>
          <w:lang w:eastAsia="ar-SA"/>
        </w:rPr>
        <w:t>Культуры, д. 8 с осуществлением контроля потребления и оплат по контрактам.</w:t>
      </w:r>
    </w:p>
    <w:p w:rsidR="000071C5" w:rsidRPr="00F62A96" w:rsidRDefault="000071C5" w:rsidP="00F62A96">
      <w:pPr>
        <w:suppressAutoHyphens/>
        <w:ind w:firstLine="709"/>
        <w:jc w:val="both"/>
        <w:rPr>
          <w:rFonts w:eastAsia="SimSun"/>
          <w:color w:val="000000"/>
          <w:kern w:val="2"/>
          <w:lang w:eastAsia="ar-SA"/>
        </w:rPr>
      </w:pPr>
      <w:r w:rsidRPr="00F62A96">
        <w:rPr>
          <w:rFonts w:eastAsia="SimSun"/>
          <w:color w:val="000000"/>
          <w:kern w:val="2"/>
          <w:lang w:eastAsia="ar-SA"/>
        </w:rPr>
        <w:t>Заключены муниципальные контракты и проведен контроль за исполнением и оплатой контрактов по техническому, аварийно-диспетчерскому обслуживанию и ремонту газового оборудования, газопроводов природного и сжиженного газа, средств электрохимической защиты на территории городского округа город Выкса Нижегородской области. Общая протяженность газопроводов – 35,50619 км. Количество ПРГ (пунктов редуцирования газа) – 8 шт.</w:t>
      </w:r>
    </w:p>
    <w:p w:rsidR="000071C5" w:rsidRPr="00F62A96" w:rsidRDefault="000071C5" w:rsidP="00F62A96">
      <w:pPr>
        <w:tabs>
          <w:tab w:val="left" w:pos="0"/>
        </w:tabs>
        <w:suppressAutoHyphens/>
        <w:ind w:firstLine="709"/>
        <w:jc w:val="both"/>
        <w:rPr>
          <w:rFonts w:eastAsia="SimSun"/>
          <w:bCs/>
          <w:snapToGrid w:val="0"/>
          <w:color w:val="000000"/>
          <w:kern w:val="2"/>
          <w:lang w:eastAsia="ar-SA"/>
        </w:rPr>
      </w:pPr>
      <w:r w:rsidRPr="00F62A96">
        <w:rPr>
          <w:rFonts w:eastAsia="SimSun"/>
          <w:color w:val="000000"/>
          <w:kern w:val="2"/>
          <w:lang w:eastAsia="ar-SA"/>
        </w:rPr>
        <w:t>Заключен муниципальный контракт н</w:t>
      </w:r>
      <w:r w:rsidRPr="00F62A96">
        <w:rPr>
          <w:rFonts w:eastAsia="SimSun"/>
          <w:bCs/>
          <w:snapToGrid w:val="0"/>
          <w:color w:val="000000"/>
          <w:kern w:val="2"/>
          <w:lang w:eastAsia="ar-SA"/>
        </w:rPr>
        <w:t>а оказание услуг по страхованию гражданской ответственности организаций, эксплуатирующих опасные производственные объекты (установки резервуарные № 1, № 2, № 3), расположенных по адресу: м-он Центральный, село Новодмитриевка, городского округа город Выкса, Нижегородской области.</w:t>
      </w:r>
    </w:p>
    <w:p w:rsidR="000071C5" w:rsidRPr="00F62A96" w:rsidRDefault="000071C5" w:rsidP="00F62A96">
      <w:pPr>
        <w:suppressAutoHyphens/>
        <w:ind w:firstLine="709"/>
        <w:jc w:val="both"/>
        <w:rPr>
          <w:rFonts w:eastAsia="SimSun"/>
          <w:color w:val="000000"/>
          <w:kern w:val="2"/>
          <w:lang w:eastAsia="ar-SA"/>
        </w:rPr>
      </w:pPr>
      <w:r w:rsidRPr="00F62A96">
        <w:rPr>
          <w:rFonts w:eastAsia="SimSun"/>
          <w:color w:val="000000"/>
          <w:kern w:val="2"/>
          <w:lang w:eastAsia="ar-SA"/>
        </w:rPr>
        <w:t>Двенадцать объектов переданы в аренду ПАО «Газпром газораспределение Нижний Новгород».</w:t>
      </w:r>
    </w:p>
    <w:p w:rsidR="00927611" w:rsidRPr="00F62A96" w:rsidRDefault="00927611" w:rsidP="00F62A96">
      <w:pPr>
        <w:shd w:val="clear" w:color="auto" w:fill="FFFFFF"/>
        <w:ind w:firstLine="709"/>
        <w:jc w:val="both"/>
        <w:rPr>
          <w:u w:val="single"/>
        </w:rPr>
      </w:pPr>
      <w:r w:rsidRPr="00F62A96">
        <w:rPr>
          <w:u w:val="single"/>
        </w:rPr>
        <w:t>Теплоснабжение:</w:t>
      </w:r>
    </w:p>
    <w:p w:rsidR="000071C5" w:rsidRPr="00F62A96" w:rsidRDefault="000071C5" w:rsidP="00F62A96">
      <w:pPr>
        <w:ind w:firstLine="709"/>
        <w:jc w:val="both"/>
      </w:pPr>
      <w:r w:rsidRPr="00F62A96">
        <w:t xml:space="preserve">В рамках производственной программы АО «Выксатеплоэнерго» </w:t>
      </w:r>
      <w:r w:rsidR="0071604F" w:rsidRPr="00F62A96">
        <w:t>в</w:t>
      </w:r>
      <w:r w:rsidRPr="00F62A96">
        <w:t>ыполнены работы на сумму 40,281 млн.руб.</w:t>
      </w:r>
    </w:p>
    <w:p w:rsidR="000071C5" w:rsidRPr="00F62A96" w:rsidRDefault="000071C5" w:rsidP="00F62A96">
      <w:pPr>
        <w:ind w:firstLine="709"/>
        <w:jc w:val="both"/>
      </w:pPr>
      <w:r w:rsidRPr="00F62A96">
        <w:t xml:space="preserve">1) Осуществлен капитальный ремонт трубопроводов отопления и ГВС протяженностью 5634 п.м. (в </w:t>
      </w:r>
      <w:r w:rsidR="00ED0A43" w:rsidRPr="00F62A96">
        <w:t xml:space="preserve">том числе </w:t>
      </w:r>
      <w:r w:rsidRPr="00F62A96">
        <w:t>ветхих сетей – 3431 п.м.) по ул. Корнилова д.д. 100/1, 100/2, 100/3, 96/4. 96/5, ул. Пушкина д. 6, ул. Нахимова д.20. ул. Осипенко д.д. 3,5,8, ул. Стахановская д. 23, ул. Красные зори д.д. 14, 15, 42,40, м-н Гоголя д.д. 13,14а,24,26,27, м-н Мотмос д.д. 14,14а,15, м-н Дружба д.д. 32, 42.</w:t>
      </w:r>
    </w:p>
    <w:p w:rsidR="000071C5" w:rsidRPr="00F62A96" w:rsidRDefault="000071C5" w:rsidP="00F62A96">
      <w:pPr>
        <w:ind w:firstLine="709"/>
        <w:jc w:val="both"/>
      </w:pPr>
      <w:r w:rsidRPr="00F62A96">
        <w:t xml:space="preserve">2) Выполнены работы по текущему ремонту тепловых сетей общей протяженностью 2624 п.м. </w:t>
      </w:r>
    </w:p>
    <w:p w:rsidR="00927611" w:rsidRPr="00F62A96" w:rsidRDefault="00927611" w:rsidP="00F62A96">
      <w:pPr>
        <w:ind w:firstLine="709"/>
        <w:jc w:val="both"/>
        <w:rPr>
          <w:u w:val="single"/>
        </w:rPr>
      </w:pPr>
      <w:r w:rsidRPr="00F62A96">
        <w:rPr>
          <w:u w:val="single"/>
        </w:rPr>
        <w:t>Электроснабжение:</w:t>
      </w:r>
    </w:p>
    <w:p w:rsidR="002044D7" w:rsidRPr="00F62A96" w:rsidRDefault="002044D7" w:rsidP="00F62A96">
      <w:pPr>
        <w:ind w:firstLine="709"/>
        <w:jc w:val="both"/>
      </w:pPr>
      <w:r w:rsidRPr="00F62A96">
        <w:t xml:space="preserve">В 2021 году на территории городского округа город Выкса </w:t>
      </w:r>
      <w:r w:rsidR="00324E07" w:rsidRPr="00F62A96">
        <w:t xml:space="preserve">в рамках муниципальных контрактов </w:t>
      </w:r>
      <w:r w:rsidRPr="00F62A96">
        <w:t>выполнены следующие работы:</w:t>
      </w:r>
    </w:p>
    <w:p w:rsidR="00352BBF" w:rsidRPr="00F62A96" w:rsidRDefault="00352BBF" w:rsidP="00F62A96">
      <w:pPr>
        <w:ind w:firstLine="709"/>
        <w:jc w:val="both"/>
      </w:pPr>
      <w:r w:rsidRPr="00F62A96">
        <w:t xml:space="preserve">- установлено светильников уличного освещения в количестве </w:t>
      </w:r>
      <w:r w:rsidR="002044D7" w:rsidRPr="00F62A96">
        <w:t>502</w:t>
      </w:r>
      <w:r w:rsidRPr="00F62A96">
        <w:t xml:space="preserve"> шт;</w:t>
      </w:r>
    </w:p>
    <w:p w:rsidR="00352BBF" w:rsidRPr="00F62A96" w:rsidRDefault="00352BBF" w:rsidP="00F62A96">
      <w:pPr>
        <w:ind w:firstLine="709"/>
        <w:jc w:val="both"/>
      </w:pPr>
      <w:r w:rsidRPr="00F62A96">
        <w:t xml:space="preserve">-  </w:t>
      </w:r>
      <w:r w:rsidR="002044D7" w:rsidRPr="00F62A96">
        <w:t>произведена смена ламп 997</w:t>
      </w:r>
      <w:r w:rsidRPr="00F62A96">
        <w:t xml:space="preserve"> шт;</w:t>
      </w:r>
    </w:p>
    <w:p w:rsidR="00352BBF" w:rsidRPr="00F62A96" w:rsidRDefault="00352BBF" w:rsidP="00F62A96">
      <w:pPr>
        <w:ind w:firstLine="709"/>
        <w:jc w:val="both"/>
      </w:pPr>
      <w:r w:rsidRPr="00F62A96">
        <w:t xml:space="preserve"> - </w:t>
      </w:r>
      <w:r w:rsidR="00324E07" w:rsidRPr="00F62A96">
        <w:t xml:space="preserve">выполнен </w:t>
      </w:r>
      <w:r w:rsidRPr="00F62A96">
        <w:t xml:space="preserve">монтаж СИП </w:t>
      </w:r>
      <w:r w:rsidR="00324E07" w:rsidRPr="00F62A96">
        <w:t>16600</w:t>
      </w:r>
      <w:r w:rsidRPr="00F62A96">
        <w:t xml:space="preserve"> м.</w:t>
      </w:r>
    </w:p>
    <w:p w:rsidR="00352BBF" w:rsidRPr="00F62A96" w:rsidRDefault="00352BBF" w:rsidP="00F62A96">
      <w:pPr>
        <w:ind w:firstLine="709"/>
        <w:jc w:val="both"/>
      </w:pPr>
      <w:r w:rsidRPr="00F62A96">
        <w:t xml:space="preserve">Общая сумма </w:t>
      </w:r>
      <w:r w:rsidR="00324E07" w:rsidRPr="00F62A96">
        <w:t>затрат</w:t>
      </w:r>
      <w:r w:rsidRPr="00F62A96">
        <w:t xml:space="preserve"> </w:t>
      </w:r>
      <w:r w:rsidR="00324E07" w:rsidRPr="00F62A96">
        <w:t>4822,8</w:t>
      </w:r>
      <w:r w:rsidRPr="00F62A96">
        <w:t xml:space="preserve"> тыс. руб.</w:t>
      </w:r>
    </w:p>
    <w:p w:rsidR="00352BBF" w:rsidRPr="00F62A96" w:rsidRDefault="00352BBF" w:rsidP="00F62A96">
      <w:pPr>
        <w:ind w:firstLine="709"/>
        <w:jc w:val="both"/>
      </w:pPr>
      <w:r w:rsidRPr="00F62A96">
        <w:t>Выполнены работы по освещению тротуаров по ул. Пушкина район дома 2 «А» - Межонский пруд в рамках программы «Комфортная среда».</w:t>
      </w:r>
    </w:p>
    <w:p w:rsidR="00352BBF" w:rsidRPr="00F62A96" w:rsidRDefault="00352BBF" w:rsidP="00F62A96">
      <w:pPr>
        <w:ind w:firstLine="709"/>
        <w:jc w:val="both"/>
      </w:pPr>
      <w:r w:rsidRPr="00F62A96">
        <w:t>Выполнены работы по устройству уличного освещения в р.п. Досчатое, пл. Советская, историческое здание «Охотничий домик».</w:t>
      </w:r>
    </w:p>
    <w:p w:rsidR="00352BBF" w:rsidRPr="00F62A96" w:rsidRDefault="00352BBF" w:rsidP="00F62A96">
      <w:pPr>
        <w:ind w:firstLine="709"/>
        <w:jc w:val="both"/>
      </w:pPr>
      <w:r w:rsidRPr="00F62A96">
        <w:t>На территории Северного территориально управления за счет средств МУП «Выксаэнерго» выполнены работы по установке светильников уличного освещения ЖКУ-70 78 шт, ЖКУ-100 1 шт. и выполнен монтаж СИП 2*16 5012 м, СИП 4*16 410м по следующим улицам: р.п. Досчатое ул. Гоголя, Свердлова, Тепаева, пер. Советский, Островского, Речная, 1 Мая, Корнилова, Фадеева, Чкалова, пл. Советская, ул. Комсомольская. Сумма затрат составила 725,7 тыс. руб.</w:t>
      </w:r>
    </w:p>
    <w:p w:rsidR="00352BBF" w:rsidRPr="00F62A96" w:rsidRDefault="00352BBF" w:rsidP="00F62A96">
      <w:pPr>
        <w:ind w:firstLine="709"/>
        <w:jc w:val="both"/>
      </w:pPr>
      <w:r w:rsidRPr="00F62A96">
        <w:t xml:space="preserve">с. Туртапка, ул. Ленина, Зеленая, Советская, Заречная, Калинина установка светильников ЖКУ-100 13шт, ЖКУ-70 47шт, выполнен монтаж </w:t>
      </w:r>
      <w:r w:rsidR="002044D7" w:rsidRPr="00F62A96">
        <w:t>СИП 2</w:t>
      </w:r>
      <w:r w:rsidRPr="00F62A96">
        <w:t>*16 6218 м, СИП 4*16 320 м. Сумма затрат составила 707</w:t>
      </w:r>
      <w:r w:rsidR="002044D7" w:rsidRPr="00F62A96">
        <w:t>,</w:t>
      </w:r>
      <w:r w:rsidRPr="00F62A96">
        <w:t>8</w:t>
      </w:r>
      <w:r w:rsidR="002044D7" w:rsidRPr="00F62A96">
        <w:t xml:space="preserve"> тыс.</w:t>
      </w:r>
      <w:r w:rsidRPr="00F62A96">
        <w:t xml:space="preserve"> руб</w:t>
      </w:r>
      <w:r w:rsidR="002044D7" w:rsidRPr="00F62A96">
        <w:t>.</w:t>
      </w:r>
      <w:r w:rsidRPr="00F62A96">
        <w:t xml:space="preserve"> </w:t>
      </w:r>
    </w:p>
    <w:p w:rsidR="00352BBF" w:rsidRPr="00F62A96" w:rsidRDefault="00352BBF" w:rsidP="00F62A96">
      <w:pPr>
        <w:ind w:firstLine="709"/>
        <w:jc w:val="both"/>
      </w:pPr>
      <w:r w:rsidRPr="00F62A96">
        <w:t>На территории Западного территориально управления за счет средств МУП «Выксаэнерго» выполнены работы по установке светильников уличного освещения ЖКУ -</w:t>
      </w:r>
      <w:r w:rsidR="00C249CB" w:rsidRPr="00F62A96">
        <w:t xml:space="preserve"> </w:t>
      </w:r>
      <w:r w:rsidRPr="00F62A96">
        <w:t>70 34 шт</w:t>
      </w:r>
      <w:r w:rsidR="00C249CB" w:rsidRPr="00F62A96">
        <w:t>.</w:t>
      </w:r>
      <w:r w:rsidRPr="00F62A96">
        <w:t xml:space="preserve">, выполнен монтаж СИП 2*16 1500 м. СИП 4*16 150 м по следующим </w:t>
      </w:r>
      <w:r w:rsidR="002044D7" w:rsidRPr="00F62A96">
        <w:t>улицам:</w:t>
      </w:r>
      <w:r w:rsidRPr="00F62A96">
        <w:t xml:space="preserve"> р.п. Бл. Песочное, пер. Суворова, Зеленая, Молодежная. Сумма затрат составила 224</w:t>
      </w:r>
      <w:r w:rsidR="002044D7" w:rsidRPr="00F62A96">
        <w:t>,5 тыс.</w:t>
      </w:r>
      <w:r w:rsidRPr="00F62A96">
        <w:t xml:space="preserve"> руб</w:t>
      </w:r>
      <w:r w:rsidR="002044D7" w:rsidRPr="00F62A96">
        <w:t>.</w:t>
      </w:r>
    </w:p>
    <w:p w:rsidR="000071C5" w:rsidRPr="00F62A96" w:rsidRDefault="000071C5" w:rsidP="00F62A96">
      <w:pPr>
        <w:ind w:firstLine="709"/>
        <w:jc w:val="both"/>
      </w:pPr>
    </w:p>
    <w:p w:rsidR="009E7AE9" w:rsidRPr="00F62A96" w:rsidRDefault="009E7AE9" w:rsidP="00F62A96">
      <w:pPr>
        <w:pStyle w:val="Standard"/>
        <w:ind w:firstLine="709"/>
        <w:rPr>
          <w:b/>
          <w:bCs/>
        </w:rPr>
      </w:pPr>
      <w:r w:rsidRPr="00F62A96">
        <w:rPr>
          <w:b/>
          <w:bCs/>
        </w:rPr>
        <w:t>Глава 9. Организация муниципального управления</w:t>
      </w:r>
    </w:p>
    <w:p w:rsidR="00BC718B" w:rsidRPr="00F62A96" w:rsidRDefault="00BC718B" w:rsidP="00F62A96">
      <w:pPr>
        <w:ind w:firstLine="709"/>
      </w:pPr>
    </w:p>
    <w:p w:rsidR="00696B51" w:rsidRPr="00F62A96" w:rsidRDefault="00696B51" w:rsidP="00F62A96">
      <w:pPr>
        <w:ind w:firstLine="709"/>
        <w:jc w:val="both"/>
        <w:rPr>
          <w:b/>
          <w:color w:val="000080"/>
        </w:rPr>
      </w:pPr>
      <w:r w:rsidRPr="00F62A96">
        <w:t xml:space="preserve">Основной целью бюджетной политики городского округа город Выкса является максимально полное удовлетворение потребностей округа за счет эффективного управления финансами. </w:t>
      </w:r>
    </w:p>
    <w:p w:rsidR="00696B51" w:rsidRPr="00F62A96" w:rsidRDefault="00696B51" w:rsidP="00F62A96">
      <w:pPr>
        <w:ind w:firstLine="709"/>
        <w:jc w:val="both"/>
      </w:pPr>
      <w:r w:rsidRPr="00F62A96">
        <w:t>Стратегические задачи бюджетной политики направлены на создание благоприятных условий для развития экономики, решение важнейших социальных задач, повышение эффективности муниципального сектора.</w:t>
      </w:r>
    </w:p>
    <w:p w:rsidR="001C7A0D" w:rsidRPr="00F62A96" w:rsidRDefault="001C7A0D" w:rsidP="00F62A96">
      <w:pPr>
        <w:ind w:firstLine="709"/>
        <w:jc w:val="both"/>
        <w:rPr>
          <w:bCs/>
        </w:rPr>
      </w:pPr>
      <w:r w:rsidRPr="00F62A96">
        <w:t>В 20</w:t>
      </w:r>
      <w:r w:rsidR="00624829" w:rsidRPr="00F62A96">
        <w:t>21</w:t>
      </w:r>
      <w:r w:rsidRPr="00F62A96">
        <w:t xml:space="preserve"> году в полном объеме обеспечено </w:t>
      </w:r>
      <w:r w:rsidR="005C2EBA" w:rsidRPr="00F62A96">
        <w:t>финансирование</w:t>
      </w:r>
      <w:r w:rsidRPr="00F62A96">
        <w:t xml:space="preserve"> всех принятых социально-значимых обязательств, </w:t>
      </w:r>
      <w:r w:rsidRPr="00F62A96">
        <w:rPr>
          <w:bCs/>
        </w:rPr>
        <w:t xml:space="preserve">предприняты все необходимые меры по обеспечению сбалансированности бюджета </w:t>
      </w:r>
      <w:r w:rsidR="005C2EBA" w:rsidRPr="00F62A96">
        <w:rPr>
          <w:bCs/>
        </w:rPr>
        <w:t>городского округа</w:t>
      </w:r>
      <w:r w:rsidRPr="00F62A96">
        <w:rPr>
          <w:bCs/>
        </w:rPr>
        <w:t>.</w:t>
      </w:r>
    </w:p>
    <w:p w:rsidR="00CA1D6A" w:rsidRPr="00F62A96" w:rsidRDefault="00CA1D6A" w:rsidP="00F62A96">
      <w:pPr>
        <w:ind w:firstLine="709"/>
        <w:jc w:val="both"/>
      </w:pPr>
      <w:r w:rsidRPr="00F62A96">
        <w:t>Налоговые платежи городского округа в бюджетную систему РФ ежегодно увеличиваются. По итогам 20</w:t>
      </w:r>
      <w:r w:rsidR="00624829" w:rsidRPr="00F62A96">
        <w:t>21</w:t>
      </w:r>
      <w:r w:rsidRPr="00F62A96">
        <w:t xml:space="preserve"> года объем налоговых платежей в консолидированный бюджет Нижегородской области составил </w:t>
      </w:r>
      <w:r w:rsidR="001709BB" w:rsidRPr="00F62A96">
        <w:t>10,0</w:t>
      </w:r>
      <w:r w:rsidR="00624829" w:rsidRPr="00F62A96">
        <w:t xml:space="preserve"> млрд. руб. (2020</w:t>
      </w:r>
      <w:r w:rsidRPr="00F62A96">
        <w:t xml:space="preserve"> год – </w:t>
      </w:r>
      <w:r w:rsidR="00624829" w:rsidRPr="00F62A96">
        <w:t>7,235</w:t>
      </w:r>
      <w:r w:rsidRPr="00F62A96">
        <w:t xml:space="preserve"> млрд. руб.).</w:t>
      </w:r>
    </w:p>
    <w:p w:rsidR="001A2198" w:rsidRPr="00F62A96" w:rsidRDefault="00624829" w:rsidP="00F62A96">
      <w:pPr>
        <w:ind w:firstLine="709"/>
        <w:jc w:val="both"/>
        <w:rPr>
          <w:highlight w:val="yellow"/>
        </w:rPr>
      </w:pPr>
      <w:r w:rsidRPr="00F62A96">
        <w:t>За 2021</w:t>
      </w:r>
      <w:r w:rsidR="00A74FBF" w:rsidRPr="00F62A96">
        <w:t xml:space="preserve"> год в бюджет городского округа город Выкса поступило 3</w:t>
      </w:r>
      <w:r w:rsidRPr="00F62A96">
        <w:t> 020,1</w:t>
      </w:r>
      <w:r w:rsidR="00A74FBF" w:rsidRPr="00F62A96">
        <w:t xml:space="preserve"> млн. руб</w:t>
      </w:r>
      <w:r w:rsidRPr="00F62A96">
        <w:t>.</w:t>
      </w:r>
      <w:r w:rsidR="00A74FBF" w:rsidRPr="00F62A96">
        <w:t xml:space="preserve">, в том числе налогов и других платежей </w:t>
      </w:r>
      <w:r w:rsidR="00E917C2" w:rsidRPr="00F62A96">
        <w:t>1</w:t>
      </w:r>
      <w:r w:rsidR="00E917C2" w:rsidRPr="00F62A96">
        <w:rPr>
          <w:lang w:val="en-US"/>
        </w:rPr>
        <w:t> </w:t>
      </w:r>
      <w:r w:rsidR="00E917C2" w:rsidRPr="00F62A96">
        <w:t xml:space="preserve">101,5 </w:t>
      </w:r>
      <w:r w:rsidR="00A74FBF" w:rsidRPr="00F62A96">
        <w:t>млн. руб</w:t>
      </w:r>
      <w:r w:rsidR="00E917C2" w:rsidRPr="00F62A96">
        <w:t>.</w:t>
      </w:r>
      <w:r w:rsidR="00A74FBF" w:rsidRPr="00F62A96">
        <w:t xml:space="preserve">, безвозмездных поступлений от других бюджетов бюджетной системы Российской Федерации </w:t>
      </w:r>
      <w:r w:rsidR="00E917C2" w:rsidRPr="00F62A96">
        <w:t xml:space="preserve">1 931,0 </w:t>
      </w:r>
      <w:r w:rsidR="00A74FBF" w:rsidRPr="00F62A96">
        <w:t>млн. руб</w:t>
      </w:r>
      <w:r w:rsidR="00E917C2" w:rsidRPr="00F62A96">
        <w:t>.</w:t>
      </w:r>
      <w:r w:rsidR="00A74FBF" w:rsidRPr="00F62A96">
        <w:t xml:space="preserve">, прочих безвозмездных поступлений </w:t>
      </w:r>
      <w:r w:rsidR="00E917C2" w:rsidRPr="00F62A96">
        <w:t>9,5</w:t>
      </w:r>
      <w:r w:rsidR="00A74FBF" w:rsidRPr="00F62A96">
        <w:t xml:space="preserve"> млн. руб</w:t>
      </w:r>
      <w:r w:rsidR="00E917C2" w:rsidRPr="00F62A96">
        <w:t>.</w:t>
      </w:r>
      <w:r w:rsidR="00A74FBF" w:rsidRPr="00F62A96">
        <w:t xml:space="preserve">, доходов от возврата организациями остатков субсидий прошлых лет </w:t>
      </w:r>
      <w:r w:rsidR="00E917C2" w:rsidRPr="00F62A96">
        <w:t xml:space="preserve">17,8 </w:t>
      </w:r>
      <w:r w:rsidR="00A74FBF" w:rsidRPr="00F62A96">
        <w:t>млн. руб</w:t>
      </w:r>
      <w:r w:rsidR="00E917C2" w:rsidRPr="00F62A96">
        <w:t>.</w:t>
      </w:r>
      <w:r w:rsidR="00A74FBF" w:rsidRPr="00F62A96">
        <w:t>, возвратов остатков субсидий, субвенций и иных межбюджетных трансфертов, имеющих целевое назначение, прошлых лет -</w:t>
      </w:r>
      <w:r w:rsidR="00E917C2" w:rsidRPr="00F62A96">
        <w:t xml:space="preserve">39,7 </w:t>
      </w:r>
      <w:r w:rsidR="00A74FBF" w:rsidRPr="00F62A96">
        <w:t>млн. руб</w:t>
      </w:r>
      <w:r w:rsidR="00E917C2" w:rsidRPr="00F62A96">
        <w:t>.</w:t>
      </w:r>
      <w:r w:rsidR="00A74FBF" w:rsidRPr="00F62A96">
        <w:t xml:space="preserve"> Доля налоговых и неналоговых доходов в общей сумме доходов составила 3</w:t>
      </w:r>
      <w:r w:rsidR="00E917C2" w:rsidRPr="00F62A96">
        <w:t xml:space="preserve">6,5 </w:t>
      </w:r>
      <w:r w:rsidR="00A74FBF" w:rsidRPr="00F62A96">
        <w:t>%, безвозмездных поступлений от других бюджетов с учетом возврата остатков 6</w:t>
      </w:r>
      <w:r w:rsidR="00E917C2" w:rsidRPr="00F62A96">
        <w:t xml:space="preserve">3,2 </w:t>
      </w:r>
      <w:r w:rsidR="00A74FBF" w:rsidRPr="00F62A96">
        <w:t>%, прочих безвозмездных поступлений 0,</w:t>
      </w:r>
      <w:r w:rsidR="00E917C2" w:rsidRPr="00F62A96">
        <w:t xml:space="preserve">3 </w:t>
      </w:r>
      <w:r w:rsidR="00A74FBF" w:rsidRPr="00F62A96">
        <w:t>%.</w:t>
      </w:r>
    </w:p>
    <w:p w:rsidR="00D82B23" w:rsidRPr="00F62A96" w:rsidRDefault="00A74FBF" w:rsidP="00F62A96">
      <w:pPr>
        <w:ind w:firstLine="709"/>
        <w:jc w:val="both"/>
      </w:pPr>
      <w:r w:rsidRPr="00F62A96">
        <w:t xml:space="preserve">В целом, к уточненному плану </w:t>
      </w:r>
      <w:r w:rsidR="00E917C2" w:rsidRPr="00F62A96">
        <w:t xml:space="preserve">3 143,8 </w:t>
      </w:r>
      <w:r w:rsidRPr="00F62A96">
        <w:t>млн. руб</w:t>
      </w:r>
      <w:r w:rsidR="00E917C2" w:rsidRPr="00F62A96">
        <w:t>.</w:t>
      </w:r>
      <w:r w:rsidRPr="00F62A96">
        <w:t xml:space="preserve"> доходы бюджета округа исполнены на </w:t>
      </w:r>
      <w:r w:rsidR="00E917C2" w:rsidRPr="00F62A96">
        <w:t xml:space="preserve">96,1 </w:t>
      </w:r>
      <w:r w:rsidRPr="00F62A96">
        <w:t>%.</w:t>
      </w:r>
    </w:p>
    <w:p w:rsidR="00A74FBF" w:rsidRPr="00F62A96" w:rsidRDefault="00A74FBF" w:rsidP="00F62A96">
      <w:pPr>
        <w:tabs>
          <w:tab w:val="left" w:pos="786"/>
        </w:tabs>
        <w:ind w:firstLine="709"/>
        <w:jc w:val="both"/>
      </w:pPr>
      <w:r w:rsidRPr="00F62A96">
        <w:t xml:space="preserve">К первоначально принятому бюджету получено дополнительно </w:t>
      </w:r>
      <w:r w:rsidR="00E917C2" w:rsidRPr="00F62A96">
        <w:t xml:space="preserve">524,7 </w:t>
      </w:r>
      <w:r w:rsidRPr="00F62A96">
        <w:t>млн. руб</w:t>
      </w:r>
      <w:r w:rsidR="00E917C2" w:rsidRPr="00F62A96">
        <w:t>.</w:t>
      </w:r>
      <w:r w:rsidRPr="00F62A96">
        <w:t>, в том числе за счет поступлений:</w:t>
      </w:r>
    </w:p>
    <w:p w:rsidR="00E917C2" w:rsidRPr="00F62A96" w:rsidRDefault="00A74FBF" w:rsidP="00F62A96">
      <w:pPr>
        <w:tabs>
          <w:tab w:val="left" w:pos="786"/>
        </w:tabs>
        <w:ind w:firstLine="709"/>
        <w:jc w:val="both"/>
      </w:pPr>
      <w:r w:rsidRPr="00F62A96">
        <w:t xml:space="preserve">- налоговых и неналоговых доходов </w:t>
      </w:r>
      <w:r w:rsidR="00E917C2" w:rsidRPr="00F62A96">
        <w:t xml:space="preserve">230,3 </w:t>
      </w:r>
      <w:r w:rsidRPr="00F62A96">
        <w:t>млн.</w:t>
      </w:r>
      <w:r w:rsidR="00E917C2" w:rsidRPr="00F62A96">
        <w:t xml:space="preserve"> </w:t>
      </w:r>
      <w:r w:rsidRPr="00F62A96">
        <w:t>руб</w:t>
      </w:r>
      <w:r w:rsidR="00E917C2" w:rsidRPr="00F62A96">
        <w:t>.</w:t>
      </w:r>
      <w:r w:rsidRPr="00F62A96">
        <w:t xml:space="preserve"> (из них налога на доходы физических лиц </w:t>
      </w:r>
      <w:r w:rsidR="00E917C2" w:rsidRPr="00F62A96">
        <w:t xml:space="preserve">53,2 </w:t>
      </w:r>
      <w:r w:rsidRPr="00F62A96">
        <w:t>млн. руб</w:t>
      </w:r>
      <w:r w:rsidR="00E917C2" w:rsidRPr="00F62A96">
        <w:t>.</w:t>
      </w:r>
      <w:r w:rsidRPr="00F62A96">
        <w:t xml:space="preserve">; </w:t>
      </w:r>
      <w:r w:rsidR="00E917C2" w:rsidRPr="00F62A96">
        <w:t>налогов на совокупный доход 10,1 млн. руб.; налогов на имущество 11,6 млн. руб.; доходов от использования имущества 6,3 млн. руб.; доходов от компенсации затрат бюджетов городских округов 124,7 млн. руб.; доходов от продажи имущества и земельных участков 24,4 млн. руб.;</w:t>
      </w:r>
    </w:p>
    <w:p w:rsidR="00151854" w:rsidRPr="00F62A96" w:rsidRDefault="00D87A4F" w:rsidP="00F62A96">
      <w:pPr>
        <w:tabs>
          <w:tab w:val="left" w:pos="786"/>
        </w:tabs>
        <w:ind w:firstLine="709"/>
        <w:jc w:val="both"/>
      </w:pPr>
      <w:r w:rsidRPr="00F62A96">
        <w:t xml:space="preserve">- </w:t>
      </w:r>
      <w:r w:rsidR="00151854" w:rsidRPr="00F62A96">
        <w:t>безвозмездных поступлений от других бюджетов бюджетной системы Российской Федерации 306,8 млн. руб., из которых субсидий 228,0 млн. руб</w:t>
      </w:r>
      <w:r w:rsidR="00151854" w:rsidRPr="00F62A96">
        <w:rPr>
          <w:b/>
        </w:rPr>
        <w:t>.</w:t>
      </w:r>
      <w:r w:rsidR="00151854" w:rsidRPr="00F62A96">
        <w:t xml:space="preserve"> (на обеспечение мероприятий по переселению граждан из аварийного жилищного фонда; на капитальный ремонт и ремонт автомобильных дорог общего пользования местного значения; на организацию работ по строительству (реконструкции) дошкольных образовательных организаций;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реализацию программ формирования современной городской среды; на реализацию проекта инициативного бюджетирования «Вам решать!»; на капитальный ремонт образовательных организаций, реализующих общеобразовательные программы Нижегородской области; на оплату труда отдельным категориям работников муниципальных учреждений и органов местного самоуправления; на реализацию социально значимых мероприятий в рамках решения вопросов местного значения), субвенций 22,8 млн. руб. (на исполнение полномочий в сфере общего образования в муниципальных дошкольных образовательных организациях;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на 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 иных межбюджетных трансфертов 56,0 млн. руб. (на поощрение муниципальных образований-победителей Всероссийского конкурса лучших проектов создания комфортной городской среды; на возмещение части затрат организаций, пострадавших от распространения новой коронавирусной инфекции (COVID 19); на создание модельных муниципальных библиотек; на финансовое обеспечение деятельности центров образования цифрового и гуманитарного профилей «Точка роста»;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 из Фонда на поддержку территорий;</w:t>
      </w:r>
    </w:p>
    <w:p w:rsidR="00151854" w:rsidRPr="00F62A96" w:rsidRDefault="00D87A4F" w:rsidP="00F62A96">
      <w:pPr>
        <w:tabs>
          <w:tab w:val="left" w:pos="786"/>
        </w:tabs>
        <w:ind w:firstLine="709"/>
        <w:jc w:val="both"/>
      </w:pPr>
      <w:r w:rsidRPr="00F62A96">
        <w:t xml:space="preserve">- </w:t>
      </w:r>
      <w:r w:rsidR="00151854" w:rsidRPr="00F62A96">
        <w:t>прочих безвозмездных поступлений (благотворительных пожертвований) 9,5 млн. руб. (от АО «ВМЗ» на развитие спорта, в рамках проекта местных инициатив);</w:t>
      </w:r>
    </w:p>
    <w:p w:rsidR="00151854" w:rsidRPr="00F62A96" w:rsidRDefault="00D87A4F" w:rsidP="00F62A96">
      <w:pPr>
        <w:tabs>
          <w:tab w:val="left" w:pos="786"/>
        </w:tabs>
        <w:ind w:firstLine="709"/>
        <w:jc w:val="both"/>
      </w:pPr>
      <w:r w:rsidRPr="00F62A96">
        <w:t xml:space="preserve">- </w:t>
      </w:r>
      <w:r w:rsidR="00151854" w:rsidRPr="00F62A96">
        <w:t>доходов от возврата бюджетными учреждениями остатков субсидий прошлых лет 17,8 млн. руб.;</w:t>
      </w:r>
    </w:p>
    <w:p w:rsidR="00151854" w:rsidRPr="00F62A96" w:rsidRDefault="00D87A4F" w:rsidP="00F62A96">
      <w:pPr>
        <w:tabs>
          <w:tab w:val="left" w:pos="786"/>
        </w:tabs>
        <w:ind w:firstLine="709"/>
        <w:jc w:val="both"/>
      </w:pPr>
      <w:r w:rsidRPr="00F62A96">
        <w:t xml:space="preserve">- </w:t>
      </w:r>
      <w:r w:rsidR="00151854" w:rsidRPr="00F62A96">
        <w:t xml:space="preserve">возвратов остатков субсидий, субвенций и иных межбюджетных трансфертов, имеющих целевое назначение, прошлых лет в сумме 39,7 млн. руб. </w:t>
      </w:r>
    </w:p>
    <w:p w:rsidR="00B65974" w:rsidRPr="00F62A96" w:rsidRDefault="00B65974" w:rsidP="00F62A96">
      <w:pPr>
        <w:pStyle w:val="Standard"/>
        <w:ind w:firstLine="709"/>
        <w:jc w:val="both"/>
      </w:pPr>
      <w:r w:rsidRPr="00F62A96">
        <w:t>По сравнению с 2020 годом поступило доходов меньше на 99,9 млн. руб. или 96,8 % из-за снижения объема передаваемых из областного бюджета субсидий.</w:t>
      </w:r>
    </w:p>
    <w:p w:rsidR="00B65974" w:rsidRPr="00F62A96" w:rsidRDefault="00B65974" w:rsidP="00F62A96">
      <w:pPr>
        <w:pStyle w:val="Standard"/>
        <w:ind w:firstLine="709"/>
        <w:jc w:val="both"/>
      </w:pPr>
      <w:r w:rsidRPr="00F62A96">
        <w:t>Налоговых и неналоговых доходов поступило 1 101,5 млн. руб., что на 10,8 % или 107,1 млн. руб. больше уровня 2020 года, из них 53,8 млн. руб. компенсационная стоимость зеленых насаждений.</w:t>
      </w:r>
    </w:p>
    <w:p w:rsidR="00B65974" w:rsidRPr="00F62A96" w:rsidRDefault="00B65974" w:rsidP="00F62A96">
      <w:pPr>
        <w:pStyle w:val="Standard"/>
        <w:ind w:firstLine="709"/>
        <w:jc w:val="both"/>
      </w:pPr>
      <w:r w:rsidRPr="00F62A96">
        <w:t>Субсидий бюджетам городских округов поступило 394,8 млн. руб., что на 85,4 млн. руб. ниже уровня 2020 года, так как в 2021 году не предусмотрены субсидии на сокращение доли загрязненных сточных вод.</w:t>
      </w:r>
    </w:p>
    <w:p w:rsidR="00B65974" w:rsidRPr="00F62A96" w:rsidRDefault="00B65974" w:rsidP="00F62A96">
      <w:pPr>
        <w:pStyle w:val="Standard"/>
        <w:ind w:firstLine="709"/>
        <w:jc w:val="both"/>
      </w:pPr>
      <w:r w:rsidRPr="00F62A96">
        <w:t>Субвенций бюджетам городских округов поступило 961,7 млн. руб., что на 45,4 млн. руб. выше уровня 2020 года за счет увеличения объемов субвенций в сфере общего образования в муниципальных дошкольных образовательных организациях и в муниципальных общеобразовательных организациях, на 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 на предоставление жилых помещений детям-сиротам и детям, оставшимся без попечения родителей.</w:t>
      </w:r>
    </w:p>
    <w:p w:rsidR="00B65974" w:rsidRPr="00F62A96" w:rsidRDefault="00B65974" w:rsidP="00F62A96">
      <w:pPr>
        <w:pStyle w:val="Standard"/>
        <w:ind w:firstLine="709"/>
        <w:jc w:val="both"/>
      </w:pPr>
      <w:r w:rsidRPr="00F62A96">
        <w:t>Межбюджетных трансфертов, передаваемых бюджетам для компенсации дополнительных расходов, возникших в результате решений, принятых органами власти другого уровня, поступило 56,0 млн. руб., что на 74,4 млн. руб. ниже уровня 2020 года, в том числе за счет снижения в 2021 году объема межбюджетных трансфертов на поощрение муниципальных образований – победителей Всероссийского конкурса лучших проектов создания комфортной городской среды и на возмещение части затрат организаций, пострадавших от распространения новой коронавирусной инфекции (COVID 19).</w:t>
      </w:r>
    </w:p>
    <w:p w:rsidR="00B65974" w:rsidRPr="00F62A96" w:rsidRDefault="00B65974" w:rsidP="00F62A96">
      <w:pPr>
        <w:pStyle w:val="Standard"/>
        <w:ind w:firstLine="709"/>
        <w:jc w:val="both"/>
      </w:pPr>
      <w:r w:rsidRPr="00F62A96">
        <w:t>Прочих безвозмездный поступлений перечислено 9,5 млн. руб., что на 5,7 млн. руб. выше уровня 2020 года, в том числе за счет передачи в 2021 году средств от АО «ВМЗ» на поддержку в сфере физической культуры и массового спорта на ремонт и содержание ФОК «Спартак».</w:t>
      </w:r>
    </w:p>
    <w:p w:rsidR="00B65974" w:rsidRPr="00F62A96" w:rsidRDefault="00B65974" w:rsidP="00F62A96">
      <w:pPr>
        <w:pStyle w:val="Standard"/>
        <w:ind w:firstLine="709"/>
        <w:jc w:val="both"/>
      </w:pPr>
      <w:r w:rsidRPr="00F62A96">
        <w:t>Возвращено бюджетными учреждениями остатков субсидий прошлых лет 17,8 млн. руб.</w:t>
      </w:r>
    </w:p>
    <w:p w:rsidR="00B65974" w:rsidRPr="00F62A96" w:rsidRDefault="00B65974" w:rsidP="00F62A96">
      <w:pPr>
        <w:pStyle w:val="Standard"/>
        <w:ind w:firstLine="709"/>
        <w:jc w:val="both"/>
      </w:pPr>
      <w:r w:rsidRPr="00F62A96">
        <w:t>Возвращено остатков субсидий, субвенций и иных межбюджетных трансфертов, имеющих целевое назначение, прошлых лет 39,7 млн. руб.</w:t>
      </w:r>
    </w:p>
    <w:p w:rsidR="008C5F54" w:rsidRPr="00F62A96" w:rsidRDefault="00E4407F" w:rsidP="00F62A96">
      <w:pPr>
        <w:ind w:firstLine="709"/>
        <w:jc w:val="both"/>
      </w:pPr>
      <w:r w:rsidRPr="00F62A96">
        <w:rPr>
          <w:lang w:eastAsia="en-US"/>
        </w:rPr>
        <w:t>Для обеспечения роста доходов</w:t>
      </w:r>
      <w:r w:rsidR="009932DC" w:rsidRPr="00F62A96">
        <w:rPr>
          <w:lang w:eastAsia="en-US"/>
        </w:rPr>
        <w:t xml:space="preserve"> </w:t>
      </w:r>
      <w:r w:rsidRPr="00F62A96">
        <w:rPr>
          <w:lang w:eastAsia="en-US"/>
        </w:rPr>
        <w:t>бюджета</w:t>
      </w:r>
      <w:r w:rsidR="009932DC" w:rsidRPr="00F62A96">
        <w:rPr>
          <w:lang w:eastAsia="en-US"/>
        </w:rPr>
        <w:t xml:space="preserve"> </w:t>
      </w:r>
      <w:r w:rsidRPr="00F62A96">
        <w:rPr>
          <w:lang w:eastAsia="en-US"/>
        </w:rPr>
        <w:t xml:space="preserve">администрация </w:t>
      </w:r>
      <w:r w:rsidR="002C090D" w:rsidRPr="00F62A96">
        <w:rPr>
          <w:lang w:eastAsia="en-US"/>
        </w:rPr>
        <w:t xml:space="preserve">продолжает </w:t>
      </w:r>
      <w:r w:rsidRPr="00F62A96">
        <w:t>взаимодейств</w:t>
      </w:r>
      <w:r w:rsidR="002C090D" w:rsidRPr="00F62A96">
        <w:t>ие</w:t>
      </w:r>
      <w:r w:rsidRPr="00F62A96">
        <w:t xml:space="preserve"> с налогоплательщиками по вопросам сокращения задолженности по налоговым платежам, и легализации заработной платы. </w:t>
      </w:r>
    </w:p>
    <w:p w:rsidR="007850E4" w:rsidRPr="00F62A96" w:rsidRDefault="007850E4" w:rsidP="00F62A96">
      <w:pPr>
        <w:ind w:firstLine="709"/>
        <w:jc w:val="both"/>
      </w:pPr>
      <w:r w:rsidRPr="00F62A96">
        <w:t>По вопросам урегулирования задолженности по налогам в консолидированный бю</w:t>
      </w:r>
      <w:r w:rsidR="009A2892" w:rsidRPr="00F62A96">
        <w:t xml:space="preserve">джет </w:t>
      </w:r>
      <w:r w:rsidR="00CB7C16" w:rsidRPr="00F62A96">
        <w:t xml:space="preserve">в 2021 году </w:t>
      </w:r>
      <w:r w:rsidR="009A2892" w:rsidRPr="00F62A96">
        <w:t>проведено 8 комиссий</w:t>
      </w:r>
      <w:r w:rsidRPr="00F62A96">
        <w:t xml:space="preserve">, на которых заслушаны </w:t>
      </w:r>
      <w:r w:rsidR="00116D3C" w:rsidRPr="00F62A96">
        <w:t>56</w:t>
      </w:r>
      <w:r w:rsidRPr="00F62A96">
        <w:t xml:space="preserve"> организации, принявшие решение о полном или частичном погашении задолженности по налогам в КБО Нижегородской области.</w:t>
      </w:r>
    </w:p>
    <w:p w:rsidR="00CB7C16" w:rsidRPr="00F62A96" w:rsidRDefault="00CB7C16" w:rsidP="00F62A96">
      <w:pPr>
        <w:ind w:firstLine="709"/>
        <w:jc w:val="both"/>
      </w:pPr>
      <w:r w:rsidRPr="00F62A96">
        <w:t>Сумма погашенной задолженности в консолидированный бюджет Нижегородской области за 2021 года составила</w:t>
      </w:r>
      <w:r w:rsidR="00116D3C" w:rsidRPr="00F62A96">
        <w:t xml:space="preserve"> </w:t>
      </w:r>
      <w:r w:rsidR="006E6C21" w:rsidRPr="00F62A96">
        <w:t>33380,9</w:t>
      </w:r>
      <w:r w:rsidRPr="00F62A96">
        <w:t xml:space="preserve"> </w:t>
      </w:r>
      <w:r w:rsidR="0008677D" w:rsidRPr="00F62A96">
        <w:t>тыс.</w:t>
      </w:r>
      <w:r w:rsidRPr="00F62A96">
        <w:t xml:space="preserve"> руб. </w:t>
      </w:r>
    </w:p>
    <w:p w:rsidR="00843293" w:rsidRPr="00F62A96" w:rsidRDefault="00843293" w:rsidP="00F62A96">
      <w:pPr>
        <w:pStyle w:val="aff6"/>
        <w:tabs>
          <w:tab w:val="left" w:pos="720"/>
        </w:tabs>
        <w:ind w:firstLine="709"/>
        <w:jc w:val="both"/>
        <w:rPr>
          <w:rFonts w:ascii="Times New Roman" w:hAnsi="Times New Roman"/>
          <w:sz w:val="24"/>
          <w:szCs w:val="24"/>
        </w:rPr>
      </w:pPr>
      <w:r w:rsidRPr="00F62A96">
        <w:rPr>
          <w:rFonts w:ascii="Times New Roman" w:hAnsi="Times New Roman"/>
          <w:sz w:val="24"/>
          <w:szCs w:val="24"/>
        </w:rPr>
        <w:t>В 20</w:t>
      </w:r>
      <w:r w:rsidR="00CB7C16" w:rsidRPr="00F62A96">
        <w:rPr>
          <w:rFonts w:ascii="Times New Roman" w:hAnsi="Times New Roman"/>
          <w:sz w:val="24"/>
          <w:szCs w:val="24"/>
        </w:rPr>
        <w:t>21</w:t>
      </w:r>
      <w:r w:rsidRPr="00F62A96">
        <w:rPr>
          <w:rFonts w:ascii="Times New Roman" w:hAnsi="Times New Roman"/>
          <w:sz w:val="24"/>
          <w:szCs w:val="24"/>
        </w:rPr>
        <w:t xml:space="preserve"> году одним из приоритетных направлений экономической политики в сфере неналоговых доходов являлось обеспечение эффективности управления муниципальной собственностью и увеличение доходов от использования и реализации муниципального имущества. </w:t>
      </w:r>
    </w:p>
    <w:p w:rsidR="00CB7C16" w:rsidRPr="00F62A96" w:rsidRDefault="00CB7C16" w:rsidP="00F62A96">
      <w:pPr>
        <w:ind w:firstLine="709"/>
        <w:jc w:val="both"/>
      </w:pPr>
      <w:r w:rsidRPr="00F62A96">
        <w:t>Доходы от управления и распоряжения муниципальным имуществом в 2021 году составили 116 865,23 тыс. руб. (за 2020 год - 104 552,36 тыс. руб.).</w:t>
      </w:r>
    </w:p>
    <w:p w:rsidR="00CB7C16" w:rsidRPr="00F62A96" w:rsidRDefault="00CB7C16" w:rsidP="00F62A96">
      <w:pPr>
        <w:ind w:firstLine="709"/>
        <w:jc w:val="both"/>
      </w:pPr>
      <w:r w:rsidRPr="00F62A96">
        <w:t>Увеличение неналоговых поступлений связано, прежде всего, с увеличением суммы выкупной цены земельных участков для собственников зданий, сооружений</w:t>
      </w:r>
    </w:p>
    <w:p w:rsidR="00CB7C16" w:rsidRPr="00F62A96" w:rsidRDefault="00CB7C16" w:rsidP="00F62A96">
      <w:pPr>
        <w:ind w:firstLine="709"/>
        <w:jc w:val="both"/>
      </w:pPr>
      <w:r w:rsidRPr="00F62A96">
        <w:t>В целях обеспечения неналоговых поступлений в бюджет проделана следующая работа:</w:t>
      </w:r>
    </w:p>
    <w:p w:rsidR="00CB7C16" w:rsidRPr="004D0DB9" w:rsidRDefault="00CB7C16" w:rsidP="004D0DB9">
      <w:pPr>
        <w:shd w:val="clear" w:color="auto" w:fill="FFFFFF"/>
        <w:ind w:firstLine="709"/>
        <w:jc w:val="both"/>
      </w:pPr>
      <w:r w:rsidRPr="004D0DB9">
        <w:t>1) Взыскание задолженности в бюджет по земле:</w:t>
      </w:r>
    </w:p>
    <w:p w:rsidR="00CB7C16" w:rsidRPr="00F62A96" w:rsidRDefault="00CB7C16" w:rsidP="004D0DB9">
      <w:pPr>
        <w:pStyle w:val="af8"/>
        <w:ind w:firstLine="709"/>
        <w:jc w:val="both"/>
        <w:rPr>
          <w:rFonts w:ascii="Times New Roman" w:hAnsi="Times New Roman" w:cs="Times New Roman"/>
          <w:sz w:val="24"/>
          <w:szCs w:val="24"/>
        </w:rPr>
      </w:pPr>
      <w:r w:rsidRPr="00F62A96">
        <w:rPr>
          <w:rFonts w:ascii="Times New Roman" w:hAnsi="Times New Roman" w:cs="Times New Roman"/>
          <w:sz w:val="24"/>
          <w:szCs w:val="24"/>
        </w:rPr>
        <w:t>- по результатам исполнения решений судов взыскано – 1</w:t>
      </w:r>
      <w:r w:rsidR="008F306F" w:rsidRPr="00F62A96">
        <w:rPr>
          <w:rFonts w:ascii="Times New Roman" w:hAnsi="Times New Roman" w:cs="Times New Roman"/>
          <w:sz w:val="24"/>
          <w:szCs w:val="24"/>
          <w:lang w:val="en-US"/>
        </w:rPr>
        <w:t> </w:t>
      </w:r>
      <w:r w:rsidRPr="00F62A96">
        <w:rPr>
          <w:rFonts w:ascii="Times New Roman" w:hAnsi="Times New Roman" w:cs="Times New Roman"/>
          <w:sz w:val="24"/>
          <w:szCs w:val="24"/>
        </w:rPr>
        <w:t>273</w:t>
      </w:r>
      <w:r w:rsidR="008F306F" w:rsidRPr="00F62A96">
        <w:rPr>
          <w:rFonts w:ascii="Times New Roman" w:hAnsi="Times New Roman" w:cs="Times New Roman"/>
          <w:sz w:val="24"/>
          <w:szCs w:val="24"/>
        </w:rPr>
        <w:t>,</w:t>
      </w:r>
      <w:r w:rsidRPr="00F62A96">
        <w:rPr>
          <w:rFonts w:ascii="Times New Roman" w:hAnsi="Times New Roman" w:cs="Times New Roman"/>
          <w:sz w:val="24"/>
          <w:szCs w:val="24"/>
          <w:lang w:val="en-US"/>
        </w:rPr>
        <w:t> </w:t>
      </w:r>
      <w:r w:rsidRPr="00F62A96">
        <w:rPr>
          <w:rFonts w:ascii="Times New Roman" w:hAnsi="Times New Roman" w:cs="Times New Roman"/>
          <w:sz w:val="24"/>
          <w:szCs w:val="24"/>
        </w:rPr>
        <w:t>148</w:t>
      </w:r>
      <w:r w:rsidR="008F306F" w:rsidRPr="00F62A96">
        <w:rPr>
          <w:rFonts w:ascii="Times New Roman" w:hAnsi="Times New Roman" w:cs="Times New Roman"/>
          <w:sz w:val="24"/>
          <w:szCs w:val="24"/>
        </w:rPr>
        <w:t xml:space="preserve"> тыс.</w:t>
      </w:r>
      <w:r w:rsidRPr="00F62A96">
        <w:rPr>
          <w:rFonts w:ascii="Times New Roman" w:hAnsi="Times New Roman" w:cs="Times New Roman"/>
          <w:sz w:val="24"/>
          <w:szCs w:val="24"/>
        </w:rPr>
        <w:t xml:space="preserve"> руб.</w:t>
      </w:r>
    </w:p>
    <w:p w:rsidR="00CB7C16" w:rsidRPr="00F62A96" w:rsidRDefault="00CB7C16" w:rsidP="004D0DB9">
      <w:pPr>
        <w:pStyle w:val="af8"/>
        <w:ind w:firstLine="709"/>
        <w:jc w:val="both"/>
        <w:rPr>
          <w:rFonts w:ascii="Times New Roman" w:hAnsi="Times New Roman" w:cs="Times New Roman"/>
          <w:sz w:val="24"/>
          <w:szCs w:val="24"/>
        </w:rPr>
      </w:pPr>
      <w:r w:rsidRPr="00F62A96">
        <w:rPr>
          <w:rFonts w:ascii="Times New Roman" w:hAnsi="Times New Roman" w:cs="Times New Roman"/>
          <w:sz w:val="24"/>
          <w:szCs w:val="24"/>
        </w:rPr>
        <w:t>- списано задолженности в связи с ликвидацией юр. лиц – 1</w:t>
      </w:r>
      <w:r w:rsidR="008F306F" w:rsidRPr="00F62A96">
        <w:rPr>
          <w:rFonts w:ascii="Times New Roman" w:hAnsi="Times New Roman" w:cs="Times New Roman"/>
          <w:sz w:val="24"/>
          <w:szCs w:val="24"/>
        </w:rPr>
        <w:t> </w:t>
      </w:r>
      <w:r w:rsidRPr="00F62A96">
        <w:rPr>
          <w:rFonts w:ascii="Times New Roman" w:hAnsi="Times New Roman" w:cs="Times New Roman"/>
          <w:sz w:val="24"/>
          <w:szCs w:val="24"/>
        </w:rPr>
        <w:t>494</w:t>
      </w:r>
      <w:r w:rsidR="008F306F" w:rsidRPr="00F62A96">
        <w:rPr>
          <w:rFonts w:ascii="Times New Roman" w:hAnsi="Times New Roman" w:cs="Times New Roman"/>
          <w:sz w:val="24"/>
          <w:szCs w:val="24"/>
        </w:rPr>
        <w:t>,</w:t>
      </w:r>
      <w:r w:rsidRPr="00F62A96">
        <w:rPr>
          <w:rFonts w:ascii="Times New Roman" w:hAnsi="Times New Roman" w:cs="Times New Roman"/>
          <w:sz w:val="24"/>
          <w:szCs w:val="24"/>
        </w:rPr>
        <w:t> 364</w:t>
      </w:r>
      <w:r w:rsidR="008F306F" w:rsidRPr="00F62A96">
        <w:rPr>
          <w:rFonts w:ascii="Times New Roman" w:hAnsi="Times New Roman" w:cs="Times New Roman"/>
          <w:sz w:val="24"/>
          <w:szCs w:val="24"/>
        </w:rPr>
        <w:t xml:space="preserve"> тыс.</w:t>
      </w:r>
      <w:r w:rsidRPr="00F62A96">
        <w:rPr>
          <w:rFonts w:ascii="Times New Roman" w:hAnsi="Times New Roman" w:cs="Times New Roman"/>
          <w:sz w:val="24"/>
          <w:szCs w:val="24"/>
        </w:rPr>
        <w:t xml:space="preserve"> руб.</w:t>
      </w:r>
    </w:p>
    <w:p w:rsidR="00CB7C16" w:rsidRPr="004D0DB9" w:rsidRDefault="00CB7C16" w:rsidP="004D0DB9">
      <w:pPr>
        <w:shd w:val="clear" w:color="auto" w:fill="FFFFFF"/>
        <w:ind w:firstLine="709"/>
        <w:jc w:val="both"/>
      </w:pPr>
      <w:r w:rsidRPr="004D0DB9">
        <w:t>2) Взыскание задолженности в бюджет за наем муниц</w:t>
      </w:r>
      <w:r w:rsidR="00F47BE1" w:rsidRPr="004D0DB9">
        <w:t>ипального</w:t>
      </w:r>
      <w:r w:rsidRPr="004D0DB9">
        <w:t xml:space="preserve"> жилья:</w:t>
      </w:r>
    </w:p>
    <w:p w:rsidR="00F47BE1" w:rsidRPr="004D0DB9" w:rsidRDefault="00CB7C16" w:rsidP="004D0DB9">
      <w:pPr>
        <w:ind w:firstLine="709"/>
        <w:jc w:val="both"/>
      </w:pPr>
      <w:r w:rsidRPr="004D0DB9">
        <w:t>В 2021 году было взыскано по исполнительным листам – 409</w:t>
      </w:r>
      <w:r w:rsidR="00DB7B05" w:rsidRPr="004D0DB9">
        <w:t>,</w:t>
      </w:r>
      <w:r w:rsidRPr="004D0DB9">
        <w:t xml:space="preserve"> 096</w:t>
      </w:r>
      <w:r w:rsidR="00DB7B05" w:rsidRPr="004D0DB9">
        <w:t xml:space="preserve"> тыс.</w:t>
      </w:r>
      <w:r w:rsidRPr="004D0DB9">
        <w:t xml:space="preserve"> руб</w:t>
      </w:r>
      <w:r w:rsidR="00F47BE1" w:rsidRPr="004D0DB9">
        <w:t>.</w:t>
      </w:r>
    </w:p>
    <w:p w:rsidR="00C226E9" w:rsidRPr="00F62A96" w:rsidRDefault="00F47BE1" w:rsidP="004D0DB9">
      <w:pPr>
        <w:ind w:firstLine="709"/>
        <w:jc w:val="both"/>
      </w:pPr>
      <w:r w:rsidRPr="00F62A96">
        <w:t xml:space="preserve">3) </w:t>
      </w:r>
      <w:r w:rsidR="00CB7C16" w:rsidRPr="00F62A96">
        <w:t>Оформление имущества:</w:t>
      </w:r>
    </w:p>
    <w:p w:rsidR="00CB7C16" w:rsidRPr="00F62A96" w:rsidRDefault="00CB7C16" w:rsidP="004D0DB9">
      <w:pPr>
        <w:ind w:left="284"/>
        <w:jc w:val="both"/>
      </w:pPr>
      <w:r w:rsidRPr="00F62A96">
        <w:rPr>
          <w:rFonts w:eastAsia="SimSun"/>
          <w:lang w:eastAsia="zh-CN" w:bidi="hi-IN"/>
        </w:rPr>
        <w:t xml:space="preserve">- </w:t>
      </w:r>
      <w:r w:rsidR="00F47BE1" w:rsidRPr="00F62A96">
        <w:rPr>
          <w:rFonts w:eastAsia="SimSun"/>
          <w:lang w:eastAsia="zh-CN" w:bidi="hi-IN"/>
        </w:rPr>
        <w:t>п</w:t>
      </w:r>
      <w:r w:rsidRPr="00F62A96">
        <w:rPr>
          <w:rFonts w:eastAsia="SimSun"/>
          <w:lang w:eastAsia="zh-CN" w:bidi="hi-IN"/>
        </w:rPr>
        <w:t>роведена регистрация в ЕГРН оформлено право муниципальной собственности на 70 объектов недвижимого имущества и сооружений.</w:t>
      </w:r>
    </w:p>
    <w:p w:rsidR="00C226E9" w:rsidRPr="00F62A96" w:rsidRDefault="00CB7C16" w:rsidP="00F62A96">
      <w:pPr>
        <w:pStyle w:val="af8"/>
        <w:ind w:firstLine="709"/>
        <w:rPr>
          <w:rFonts w:ascii="Times New Roman" w:hAnsi="Times New Roman" w:cs="Times New Roman"/>
          <w:sz w:val="24"/>
          <w:szCs w:val="24"/>
        </w:rPr>
      </w:pPr>
      <w:r w:rsidRPr="00F62A96">
        <w:rPr>
          <w:rFonts w:ascii="Times New Roman" w:hAnsi="Times New Roman" w:cs="Times New Roman"/>
          <w:sz w:val="24"/>
          <w:szCs w:val="24"/>
        </w:rPr>
        <w:t xml:space="preserve">- в ЕГРН сданы сведения о </w:t>
      </w:r>
      <w:r w:rsidR="00F47BE1" w:rsidRPr="00F62A96">
        <w:rPr>
          <w:rFonts w:ascii="Times New Roman" w:hAnsi="Times New Roman" w:cs="Times New Roman"/>
          <w:sz w:val="24"/>
          <w:szCs w:val="24"/>
        </w:rPr>
        <w:t>границах населенных</w:t>
      </w:r>
      <w:r w:rsidRPr="00F62A96">
        <w:rPr>
          <w:rFonts w:ascii="Times New Roman" w:hAnsi="Times New Roman" w:cs="Times New Roman"/>
          <w:sz w:val="24"/>
          <w:szCs w:val="24"/>
        </w:rPr>
        <w:t xml:space="preserve"> пунктов. (</w:t>
      </w:r>
      <w:r w:rsidR="00F47BE1" w:rsidRPr="00F62A96">
        <w:rPr>
          <w:rFonts w:ascii="Times New Roman" w:hAnsi="Times New Roman" w:cs="Times New Roman"/>
          <w:sz w:val="24"/>
          <w:szCs w:val="24"/>
        </w:rPr>
        <w:t>в</w:t>
      </w:r>
      <w:r w:rsidRPr="00F62A96">
        <w:rPr>
          <w:rFonts w:ascii="Times New Roman" w:hAnsi="Times New Roman" w:cs="Times New Roman"/>
          <w:sz w:val="24"/>
          <w:szCs w:val="24"/>
        </w:rPr>
        <w:t xml:space="preserve"> настоящее время из 47 населенных пунктов в ЕГРН занесены сведения по 36 н.п.)</w:t>
      </w:r>
    </w:p>
    <w:p w:rsidR="00C226E9" w:rsidRPr="00F62A96" w:rsidRDefault="00CB7C16" w:rsidP="00F62A96">
      <w:pPr>
        <w:pStyle w:val="af8"/>
        <w:ind w:firstLine="709"/>
        <w:rPr>
          <w:rFonts w:ascii="Times New Roman" w:hAnsi="Times New Roman" w:cs="Times New Roman"/>
          <w:sz w:val="24"/>
          <w:szCs w:val="24"/>
          <w:lang w:eastAsia="zh-CN" w:bidi="hi-IN"/>
        </w:rPr>
      </w:pPr>
      <w:r w:rsidRPr="00F62A96">
        <w:rPr>
          <w:rFonts w:ascii="Times New Roman" w:hAnsi="Times New Roman" w:cs="Times New Roman"/>
          <w:sz w:val="24"/>
          <w:szCs w:val="24"/>
          <w:lang w:eastAsia="zh-CN" w:bidi="hi-IN"/>
        </w:rPr>
        <w:t xml:space="preserve">- </w:t>
      </w:r>
      <w:r w:rsidR="00F47BE1" w:rsidRPr="00F62A96">
        <w:rPr>
          <w:rFonts w:ascii="Times New Roman" w:hAnsi="Times New Roman" w:cs="Times New Roman"/>
          <w:sz w:val="24"/>
          <w:szCs w:val="24"/>
          <w:lang w:eastAsia="zh-CN" w:bidi="hi-IN"/>
        </w:rPr>
        <w:t>н</w:t>
      </w:r>
      <w:r w:rsidRPr="00F62A96">
        <w:rPr>
          <w:rFonts w:ascii="Times New Roman" w:hAnsi="Times New Roman" w:cs="Times New Roman"/>
          <w:sz w:val="24"/>
          <w:szCs w:val="24"/>
          <w:lang w:eastAsia="zh-CN" w:bidi="hi-IN"/>
        </w:rPr>
        <w:t xml:space="preserve">а территории городского округа город Выкса было оформлено бесхозяйного 6 объектов и </w:t>
      </w:r>
      <w:r w:rsidR="00F47BE1" w:rsidRPr="00F62A96">
        <w:rPr>
          <w:rFonts w:ascii="Times New Roman" w:hAnsi="Times New Roman" w:cs="Times New Roman"/>
          <w:sz w:val="24"/>
          <w:szCs w:val="24"/>
          <w:lang w:eastAsia="zh-CN" w:bidi="hi-IN"/>
        </w:rPr>
        <w:t>вывороченного</w:t>
      </w:r>
      <w:r w:rsidRPr="00F62A96">
        <w:rPr>
          <w:rFonts w:ascii="Times New Roman" w:hAnsi="Times New Roman" w:cs="Times New Roman"/>
          <w:sz w:val="24"/>
          <w:szCs w:val="24"/>
          <w:lang w:eastAsia="zh-CN" w:bidi="hi-IN"/>
        </w:rPr>
        <w:t xml:space="preserve"> имущества 2 </w:t>
      </w:r>
      <w:r w:rsidR="00F47BE1" w:rsidRPr="00F62A96">
        <w:rPr>
          <w:rFonts w:ascii="Times New Roman" w:hAnsi="Times New Roman" w:cs="Times New Roman"/>
          <w:sz w:val="24"/>
          <w:szCs w:val="24"/>
          <w:lang w:eastAsia="zh-CN" w:bidi="hi-IN"/>
        </w:rPr>
        <w:t>объекта.</w:t>
      </w:r>
    </w:p>
    <w:p w:rsidR="00C226E9" w:rsidRPr="00F62A96" w:rsidRDefault="00CB7C16" w:rsidP="00F62A96">
      <w:pPr>
        <w:pStyle w:val="af8"/>
        <w:ind w:firstLine="709"/>
        <w:rPr>
          <w:rFonts w:ascii="Times New Roman" w:hAnsi="Times New Roman" w:cs="Times New Roman"/>
          <w:sz w:val="24"/>
          <w:szCs w:val="24"/>
          <w:lang w:eastAsia="zh-CN" w:bidi="hi-IN"/>
        </w:rPr>
      </w:pPr>
      <w:r w:rsidRPr="00F62A96">
        <w:rPr>
          <w:rFonts w:ascii="Times New Roman" w:hAnsi="Times New Roman" w:cs="Times New Roman"/>
          <w:sz w:val="24"/>
          <w:szCs w:val="24"/>
          <w:lang w:eastAsia="zh-CN" w:bidi="hi-IN"/>
        </w:rPr>
        <w:t>-</w:t>
      </w:r>
      <w:r w:rsidR="00F47BE1" w:rsidRPr="00F62A96">
        <w:rPr>
          <w:rFonts w:ascii="Times New Roman" w:hAnsi="Times New Roman" w:cs="Times New Roman"/>
          <w:sz w:val="24"/>
          <w:szCs w:val="24"/>
          <w:lang w:eastAsia="zh-CN" w:bidi="hi-IN"/>
        </w:rPr>
        <w:t>б</w:t>
      </w:r>
      <w:r w:rsidRPr="00F62A96">
        <w:rPr>
          <w:rFonts w:ascii="Times New Roman" w:hAnsi="Times New Roman" w:cs="Times New Roman"/>
          <w:sz w:val="24"/>
          <w:szCs w:val="24"/>
          <w:lang w:eastAsia="zh-CN" w:bidi="hi-IN"/>
        </w:rPr>
        <w:t xml:space="preserve">езвозмездное </w:t>
      </w:r>
      <w:r w:rsidR="00F47BE1" w:rsidRPr="00F62A96">
        <w:rPr>
          <w:rFonts w:ascii="Times New Roman" w:hAnsi="Times New Roman" w:cs="Times New Roman"/>
          <w:sz w:val="24"/>
          <w:szCs w:val="24"/>
          <w:lang w:eastAsia="zh-CN" w:bidi="hi-IN"/>
        </w:rPr>
        <w:t>пользование</w:t>
      </w:r>
      <w:r w:rsidRPr="00F62A96">
        <w:rPr>
          <w:rFonts w:ascii="Times New Roman" w:hAnsi="Times New Roman" w:cs="Times New Roman"/>
          <w:sz w:val="24"/>
          <w:szCs w:val="24"/>
          <w:lang w:eastAsia="zh-CN" w:bidi="hi-IN"/>
        </w:rPr>
        <w:t>- оформлено за 2021 г</w:t>
      </w:r>
      <w:r w:rsidR="002E5DD0" w:rsidRPr="00F62A96">
        <w:rPr>
          <w:rFonts w:ascii="Times New Roman" w:hAnsi="Times New Roman" w:cs="Times New Roman"/>
          <w:color w:val="000000"/>
          <w:sz w:val="24"/>
          <w:szCs w:val="24"/>
          <w:lang w:eastAsia="zh-CN" w:bidi="hi-IN"/>
        </w:rPr>
        <w:t>од</w:t>
      </w:r>
      <w:r w:rsidRPr="00F62A96">
        <w:rPr>
          <w:rFonts w:ascii="Times New Roman" w:hAnsi="Times New Roman" w:cs="Times New Roman"/>
          <w:color w:val="000000"/>
          <w:sz w:val="24"/>
          <w:szCs w:val="24"/>
          <w:lang w:eastAsia="zh-CN" w:bidi="hi-IN"/>
        </w:rPr>
        <w:t xml:space="preserve"> 3 договора</w:t>
      </w:r>
      <w:r w:rsidRPr="00F62A96">
        <w:rPr>
          <w:rFonts w:ascii="Times New Roman" w:hAnsi="Times New Roman" w:cs="Times New Roman"/>
          <w:sz w:val="24"/>
          <w:szCs w:val="24"/>
          <w:lang w:eastAsia="zh-CN" w:bidi="hi-IN"/>
        </w:rPr>
        <w:t>.</w:t>
      </w:r>
    </w:p>
    <w:p w:rsidR="00CB7C16" w:rsidRPr="00F62A96" w:rsidRDefault="00F47BE1" w:rsidP="00F62A96">
      <w:pPr>
        <w:pStyle w:val="af8"/>
        <w:ind w:firstLine="709"/>
        <w:rPr>
          <w:rFonts w:ascii="Times New Roman" w:hAnsi="Times New Roman" w:cs="Times New Roman"/>
          <w:sz w:val="24"/>
          <w:szCs w:val="24"/>
        </w:rPr>
      </w:pPr>
      <w:r w:rsidRPr="00F62A96">
        <w:rPr>
          <w:rFonts w:ascii="Times New Roman" w:hAnsi="Times New Roman" w:cs="Times New Roman"/>
          <w:sz w:val="24"/>
          <w:szCs w:val="24"/>
          <w:lang w:eastAsia="zh-CN" w:bidi="hi-IN"/>
        </w:rPr>
        <w:t>- о</w:t>
      </w:r>
      <w:r w:rsidR="00CB7C16" w:rsidRPr="00F62A96">
        <w:rPr>
          <w:rFonts w:ascii="Times New Roman" w:hAnsi="Times New Roman" w:cs="Times New Roman"/>
          <w:sz w:val="24"/>
          <w:szCs w:val="24"/>
          <w:lang w:eastAsia="zh-CN" w:bidi="hi-IN"/>
        </w:rPr>
        <w:t xml:space="preserve">перативное управление – </w:t>
      </w:r>
      <w:r w:rsidRPr="00F62A96">
        <w:rPr>
          <w:rFonts w:ascii="Times New Roman" w:hAnsi="Times New Roman" w:cs="Times New Roman"/>
          <w:sz w:val="24"/>
          <w:szCs w:val="24"/>
          <w:lang w:eastAsia="zh-CN" w:bidi="hi-IN"/>
        </w:rPr>
        <w:t>44.</w:t>
      </w:r>
    </w:p>
    <w:p w:rsidR="00CB7C16" w:rsidRPr="00F62A96" w:rsidRDefault="006D5E03" w:rsidP="00F62A96">
      <w:pPr>
        <w:pStyle w:val="af8"/>
        <w:shd w:val="clear" w:color="auto" w:fill="FFFFFF"/>
        <w:ind w:firstLine="709"/>
        <w:jc w:val="both"/>
        <w:rPr>
          <w:rFonts w:ascii="Times New Roman" w:hAnsi="Times New Roman" w:cs="Times New Roman"/>
          <w:sz w:val="24"/>
          <w:szCs w:val="24"/>
        </w:rPr>
      </w:pPr>
      <w:r w:rsidRPr="00F62A96">
        <w:rPr>
          <w:rFonts w:ascii="Times New Roman" w:hAnsi="Times New Roman" w:cs="Times New Roman"/>
          <w:sz w:val="24"/>
          <w:szCs w:val="24"/>
        </w:rPr>
        <w:t>4</w:t>
      </w:r>
      <w:r w:rsidR="0018715E" w:rsidRPr="00F62A96">
        <w:rPr>
          <w:rFonts w:ascii="Times New Roman" w:hAnsi="Times New Roman" w:cs="Times New Roman"/>
          <w:sz w:val="24"/>
          <w:szCs w:val="24"/>
        </w:rPr>
        <w:t xml:space="preserve">) </w:t>
      </w:r>
      <w:r w:rsidR="00CB7C16" w:rsidRPr="00F62A96">
        <w:rPr>
          <w:rFonts w:ascii="Times New Roman" w:hAnsi="Times New Roman" w:cs="Times New Roman"/>
          <w:sz w:val="24"/>
          <w:szCs w:val="24"/>
        </w:rPr>
        <w:t>В сфере оборота земель с</w:t>
      </w:r>
      <w:r w:rsidR="003C4185" w:rsidRPr="00F62A96">
        <w:rPr>
          <w:rFonts w:ascii="Times New Roman" w:hAnsi="Times New Roman" w:cs="Times New Roman"/>
          <w:sz w:val="24"/>
          <w:szCs w:val="24"/>
        </w:rPr>
        <w:t>ельскохозяйственного назначения подано</w:t>
      </w:r>
      <w:r w:rsidR="00CB7C16" w:rsidRPr="00F62A96">
        <w:rPr>
          <w:rFonts w:ascii="Times New Roman" w:hAnsi="Times New Roman" w:cs="Times New Roman"/>
          <w:sz w:val="24"/>
          <w:szCs w:val="24"/>
        </w:rPr>
        <w:t xml:space="preserve"> 6 исков о признании права муниципальной собственности на земельные доли- осуществлен выдел 7 земельных участков общей площадью 539,4 га в счет 109 земельных долей.</w:t>
      </w:r>
    </w:p>
    <w:p w:rsidR="003C4185" w:rsidRPr="00F62A96" w:rsidRDefault="003C4185" w:rsidP="00F62A96">
      <w:pPr>
        <w:pStyle w:val="af8"/>
        <w:shd w:val="clear" w:color="auto" w:fill="FFFFFF"/>
        <w:ind w:firstLine="709"/>
        <w:jc w:val="both"/>
        <w:rPr>
          <w:rFonts w:ascii="Times New Roman" w:hAnsi="Times New Roman" w:cs="Times New Roman"/>
          <w:sz w:val="24"/>
          <w:szCs w:val="24"/>
        </w:rPr>
      </w:pPr>
      <w:r w:rsidRPr="00F62A96">
        <w:rPr>
          <w:rFonts w:ascii="Times New Roman" w:hAnsi="Times New Roman" w:cs="Times New Roman"/>
          <w:sz w:val="24"/>
          <w:szCs w:val="24"/>
        </w:rPr>
        <w:t>Велась работа по предоставлению земельных участков.</w:t>
      </w:r>
    </w:p>
    <w:p w:rsidR="00166257" w:rsidRPr="00F62A96" w:rsidRDefault="00166257" w:rsidP="00F62A96">
      <w:pPr>
        <w:ind w:firstLine="709"/>
        <w:jc w:val="both"/>
      </w:pPr>
      <w:r w:rsidRPr="00F62A96">
        <w:t xml:space="preserve">В целях осуществления контроля за финансово-хозяйственной деятельностью объектов муниципальной собственности на территории городского округа </w:t>
      </w:r>
      <w:r w:rsidR="006B589A" w:rsidRPr="00F62A96">
        <w:t>работает</w:t>
      </w:r>
      <w:r w:rsidRPr="00F62A96">
        <w:t xml:space="preserve"> балансовая комиссия. Заседания комиссии проводятся ежеквартально.</w:t>
      </w:r>
    </w:p>
    <w:p w:rsidR="00310E9B" w:rsidRPr="00F62A96" w:rsidRDefault="00310E9B" w:rsidP="00F62A96">
      <w:pPr>
        <w:pStyle w:val="Standard"/>
        <w:ind w:firstLine="709"/>
        <w:jc w:val="both"/>
      </w:pPr>
      <w:r w:rsidRPr="00F62A96">
        <w:t>Расходы бюджета городского округа город Выкса в 2021 году составили 2 945,1 млн. руб.</w:t>
      </w:r>
      <w:r w:rsidRPr="00F62A96">
        <w:rPr>
          <w:rFonts w:eastAsia="Times New Roman"/>
          <w:kern w:val="0"/>
          <w:lang w:eastAsia="ru-RU"/>
        </w:rPr>
        <w:t xml:space="preserve"> </w:t>
      </w:r>
      <w:r w:rsidRPr="00F62A96">
        <w:t>при плане 3 157,3 млн. руб. или 93,3 %.</w:t>
      </w:r>
    </w:p>
    <w:p w:rsidR="00310E9B" w:rsidRPr="00F62A96" w:rsidRDefault="00310E9B" w:rsidP="00F62A96">
      <w:pPr>
        <w:pStyle w:val="Standard"/>
        <w:ind w:firstLine="709"/>
        <w:jc w:val="both"/>
      </w:pPr>
      <w:r w:rsidRPr="00F62A96">
        <w:t>За счет дополнительно полученных в 2021 году налоговых и неналоговых доходов, были направлены средства на расходы в объеме 96,1 млн. руб.: на текущий и капитальный ремонт бюджетных учреждений; предоставление субсидий АО «Выксатеплоэнерго» и МУП «Выксунское пассажирское автотранспортное предприятие» и др., а также сокращение дефицита бюджета.</w:t>
      </w:r>
    </w:p>
    <w:p w:rsidR="00310E9B" w:rsidRPr="00F62A96" w:rsidRDefault="00310E9B" w:rsidP="00F62A96">
      <w:pPr>
        <w:pStyle w:val="Standard"/>
        <w:ind w:firstLine="709"/>
        <w:jc w:val="both"/>
      </w:pPr>
      <w:r w:rsidRPr="00F62A96">
        <w:t>В 2021 году на территории городского округа реализовано 5 национальных проектов («Демография», «Образование», «Культура», «Жилье и городская среда», «Экология) за счет которых достигнуты следующие результаты:</w:t>
      </w:r>
    </w:p>
    <w:p w:rsidR="00310E9B" w:rsidRPr="00F62A96" w:rsidRDefault="00DB7B05" w:rsidP="00F62A96">
      <w:pPr>
        <w:pStyle w:val="Standard"/>
        <w:ind w:firstLine="709"/>
        <w:jc w:val="both"/>
      </w:pPr>
      <w:r w:rsidRPr="00F62A96">
        <w:t>1)</w:t>
      </w:r>
      <w:r w:rsidR="00310E9B" w:rsidRPr="00F62A96">
        <w:t xml:space="preserve"> продолжено строительство детского сада на 120 мест в р.п.</w:t>
      </w:r>
      <w:r w:rsidR="00D87A4F" w:rsidRPr="00F62A96">
        <w:t xml:space="preserve"> </w:t>
      </w:r>
      <w:r w:rsidR="00310E9B" w:rsidRPr="00F62A96">
        <w:t>Виля;</w:t>
      </w:r>
    </w:p>
    <w:p w:rsidR="00310E9B" w:rsidRPr="00F62A96" w:rsidRDefault="00DB7B05" w:rsidP="00F62A96">
      <w:pPr>
        <w:pStyle w:val="Standard"/>
        <w:ind w:firstLine="709"/>
        <w:jc w:val="both"/>
      </w:pPr>
      <w:r w:rsidRPr="00F62A96">
        <w:t>2)</w:t>
      </w:r>
      <w:r w:rsidR="00310E9B" w:rsidRPr="00F62A96">
        <w:t xml:space="preserve"> продолжено функционирование образовательных центров «Точка роста» в четырех школах - средняя школа № 4, Шиморская средняя школа, средняя школа п.</w:t>
      </w:r>
      <w:r w:rsidR="00D87A4F" w:rsidRPr="00F62A96">
        <w:t xml:space="preserve"> </w:t>
      </w:r>
      <w:r w:rsidR="00310E9B" w:rsidRPr="00F62A96">
        <w:t>Дружба, Новодмитриевская средняя школа;</w:t>
      </w:r>
    </w:p>
    <w:p w:rsidR="00310E9B" w:rsidRPr="00F62A96" w:rsidRDefault="00DB7B05" w:rsidP="00F62A96">
      <w:pPr>
        <w:pStyle w:val="Standard"/>
        <w:ind w:firstLine="709"/>
        <w:jc w:val="both"/>
      </w:pPr>
      <w:r w:rsidRPr="00F62A96">
        <w:t>3)</w:t>
      </w:r>
      <w:r w:rsidR="00310E9B" w:rsidRPr="00F62A96">
        <w:t xml:space="preserve"> создана модельная библиотека по адресу: г. Выкса, </w:t>
      </w:r>
      <w:r w:rsidR="00D87A4F" w:rsidRPr="00F62A96">
        <w:t>м-он</w:t>
      </w:r>
      <w:r w:rsidR="00310E9B" w:rsidRPr="00F62A96">
        <w:t xml:space="preserve"> «Центральный» д.20;</w:t>
      </w:r>
    </w:p>
    <w:p w:rsidR="00310E9B" w:rsidRPr="00F62A96" w:rsidRDefault="00DB7B05" w:rsidP="00F62A96">
      <w:pPr>
        <w:pStyle w:val="Standard"/>
        <w:ind w:firstLine="709"/>
        <w:jc w:val="both"/>
      </w:pPr>
      <w:r w:rsidRPr="00F62A96">
        <w:t>4)</w:t>
      </w:r>
      <w:r w:rsidR="00310E9B" w:rsidRPr="00F62A96">
        <w:t xml:space="preserve"> расселено 28 жилых помещений из аварийного жилищного фонда;</w:t>
      </w:r>
    </w:p>
    <w:p w:rsidR="00310E9B" w:rsidRPr="00F62A96" w:rsidRDefault="00DB7B05" w:rsidP="00F62A96">
      <w:pPr>
        <w:pStyle w:val="Standard"/>
        <w:ind w:firstLine="709"/>
        <w:jc w:val="both"/>
      </w:pPr>
      <w:r w:rsidRPr="00F62A96">
        <w:t>5)</w:t>
      </w:r>
      <w:r w:rsidR="00310E9B" w:rsidRPr="00F62A96">
        <w:t xml:space="preserve"> реализованы мероприятия по благоустройству общественных пространств (благоустройство общественной территории «У Межонского пруда»; благоустройство сквера г. Выкса ул. Чкалова в районе д. № 64);</w:t>
      </w:r>
    </w:p>
    <w:p w:rsidR="00310E9B" w:rsidRPr="00F62A96" w:rsidRDefault="00DB7B05" w:rsidP="00F62A96">
      <w:pPr>
        <w:pStyle w:val="Standard"/>
        <w:ind w:firstLine="709"/>
        <w:jc w:val="both"/>
      </w:pPr>
      <w:r w:rsidRPr="00F62A96">
        <w:t>6)</w:t>
      </w:r>
      <w:r w:rsidR="00310E9B" w:rsidRPr="00F62A96">
        <w:t xml:space="preserve"> разработаны ПСД объектов: </w:t>
      </w:r>
    </w:p>
    <w:p w:rsidR="00310E9B" w:rsidRPr="00F62A96" w:rsidRDefault="00D87A4F" w:rsidP="00F62A96">
      <w:pPr>
        <w:pStyle w:val="Standard"/>
        <w:ind w:firstLine="709"/>
        <w:jc w:val="both"/>
      </w:pPr>
      <w:r w:rsidRPr="00F62A96">
        <w:t xml:space="preserve">- </w:t>
      </w:r>
      <w:r w:rsidR="00310E9B" w:rsidRPr="00F62A96">
        <w:t>«Реконструкция системы Биологических очистных сооружений р.п.Досчатое. Строительство объектов системы водоотведения с элементами механической очистки от БОС р.п. Шиморское до БОС р.п.Досчатое»;</w:t>
      </w:r>
    </w:p>
    <w:p w:rsidR="00310E9B" w:rsidRPr="00F62A96" w:rsidRDefault="00D87A4F" w:rsidP="00F62A96">
      <w:pPr>
        <w:pStyle w:val="Standard"/>
        <w:ind w:firstLine="709"/>
        <w:jc w:val="both"/>
        <w:rPr>
          <w:i/>
        </w:rPr>
      </w:pPr>
      <w:r w:rsidRPr="00F62A96">
        <w:t xml:space="preserve">- </w:t>
      </w:r>
      <w:r w:rsidR="00310E9B" w:rsidRPr="00F62A96">
        <w:t xml:space="preserve">«Реконструкция системы Биологических очистных сооружений р.п.Досчатое. Строительство объектов системы водоотведения с элементами механической очистки от </w:t>
      </w:r>
      <w:r w:rsidR="002E5DD0" w:rsidRPr="00F62A96">
        <w:t xml:space="preserve">городского округа </w:t>
      </w:r>
      <w:r w:rsidR="00310E9B" w:rsidRPr="00F62A96">
        <w:t>Навашинский до БОС р.п.Досчатое».</w:t>
      </w:r>
    </w:p>
    <w:p w:rsidR="00310E9B" w:rsidRPr="00F62A96" w:rsidRDefault="00310E9B" w:rsidP="00F62A96">
      <w:pPr>
        <w:tabs>
          <w:tab w:val="left" w:pos="567"/>
        </w:tabs>
        <w:ind w:firstLine="709"/>
        <w:jc w:val="both"/>
      </w:pPr>
      <w:r w:rsidRPr="00F62A96">
        <w:t>В 2021 году сохранена социальная направленность бюджета. На финансирование отраслей социальной сферы направлено 2 125,5 млн. руб. или 72,1 % от общего объема расходов, из них:</w:t>
      </w:r>
    </w:p>
    <w:p w:rsidR="00310E9B" w:rsidRPr="00F62A96" w:rsidRDefault="00FD4ACF" w:rsidP="00F62A96">
      <w:pPr>
        <w:tabs>
          <w:tab w:val="left" w:pos="786"/>
        </w:tabs>
        <w:ind w:firstLine="709"/>
        <w:jc w:val="both"/>
      </w:pPr>
      <w:r w:rsidRPr="00F62A96">
        <w:t>1)</w:t>
      </w:r>
      <w:r w:rsidR="00310E9B" w:rsidRPr="00F62A96">
        <w:t xml:space="preserve"> расходы на образование – 1 720,3 млн. руб. или 58,4 %;</w:t>
      </w:r>
    </w:p>
    <w:p w:rsidR="00310E9B" w:rsidRPr="00F62A96" w:rsidRDefault="00FD4ACF" w:rsidP="00F62A96">
      <w:pPr>
        <w:tabs>
          <w:tab w:val="left" w:pos="786"/>
        </w:tabs>
        <w:ind w:firstLine="709"/>
        <w:jc w:val="both"/>
      </w:pPr>
      <w:r w:rsidRPr="00F62A96">
        <w:t>2)</w:t>
      </w:r>
      <w:r w:rsidR="00310E9B" w:rsidRPr="00F62A96">
        <w:t xml:space="preserve"> расходы на культуру – 201,0 млн. руб. или 6,8 %;</w:t>
      </w:r>
    </w:p>
    <w:p w:rsidR="00310E9B" w:rsidRPr="00F62A96" w:rsidRDefault="00FD4ACF" w:rsidP="00F62A96">
      <w:pPr>
        <w:tabs>
          <w:tab w:val="left" w:pos="786"/>
        </w:tabs>
        <w:ind w:firstLine="709"/>
        <w:jc w:val="both"/>
      </w:pPr>
      <w:r w:rsidRPr="00F62A96">
        <w:t>3)</w:t>
      </w:r>
      <w:r w:rsidR="00310E9B" w:rsidRPr="00F62A96">
        <w:t xml:space="preserve"> расходы на физическую культуру и спорт – 144,2 млн. руб. или 4,9 %;</w:t>
      </w:r>
    </w:p>
    <w:p w:rsidR="00310E9B" w:rsidRPr="00F62A96" w:rsidRDefault="00FD4ACF" w:rsidP="00F62A96">
      <w:pPr>
        <w:tabs>
          <w:tab w:val="left" w:pos="786"/>
        </w:tabs>
        <w:ind w:firstLine="709"/>
        <w:jc w:val="both"/>
      </w:pPr>
      <w:r w:rsidRPr="00F62A96">
        <w:t xml:space="preserve">4) </w:t>
      </w:r>
      <w:r w:rsidR="00310E9B" w:rsidRPr="00F62A96">
        <w:t>расходы на социальную политику – 60,0 млн. руб. или 2,0 %.</w:t>
      </w:r>
    </w:p>
    <w:p w:rsidR="00310E9B" w:rsidRPr="00F62A96" w:rsidRDefault="00310E9B" w:rsidP="00F62A96">
      <w:pPr>
        <w:pStyle w:val="Standard"/>
        <w:ind w:firstLine="709"/>
        <w:jc w:val="both"/>
      </w:pPr>
      <w:r w:rsidRPr="00F62A96">
        <w:t>На финансирование жилищно-коммунального хозяйства направлено 340,5 млн. руб. или 11,6 % от общего объема расходов, на финансирование национальной экономики – 224,6 млн. руб. или 7,6 %. Расходы на общегосударственные вопросы составили 174,3 млн. руб. или 5,9 %, на обслуживание муниципального долга – 16,0 млн. руб. или 0,6 %.</w:t>
      </w:r>
    </w:p>
    <w:p w:rsidR="00310E9B" w:rsidRPr="00F62A96" w:rsidRDefault="00310E9B" w:rsidP="00F62A96">
      <w:pPr>
        <w:pStyle w:val="Standard"/>
        <w:ind w:firstLine="709"/>
        <w:jc w:val="both"/>
      </w:pPr>
      <w:r w:rsidRPr="00F62A96">
        <w:t>По итогам года получен профицит в сумме 75,0 млн. руб.</w:t>
      </w:r>
    </w:p>
    <w:p w:rsidR="00310E9B" w:rsidRPr="00F62A96" w:rsidRDefault="00310E9B" w:rsidP="00F62A96">
      <w:pPr>
        <w:pStyle w:val="Standard"/>
        <w:ind w:firstLine="709"/>
        <w:jc w:val="both"/>
      </w:pPr>
      <w:r w:rsidRPr="00F62A96">
        <w:t>Общий объем расходов бюджета городского округа на оплату труда (включая начисления на оплату труда) муниципальных учреждений составил 1 524,65 млн. руб., что на 112,8 млн. руб. (8,0 %) больше, чем в 2020 году. Доля таких расходов в общей сумме расходов бюджета составила 52,0 %. Просроченная кредиторская задолженность муниципальных бюджетных учреждений по оплате труда отсутствует.</w:t>
      </w:r>
    </w:p>
    <w:p w:rsidR="00310E9B" w:rsidRPr="00F62A96" w:rsidRDefault="00310E9B" w:rsidP="00F62A96">
      <w:pPr>
        <w:pStyle w:val="Standard"/>
        <w:ind w:firstLine="709"/>
        <w:jc w:val="both"/>
      </w:pPr>
      <w:r w:rsidRPr="00F62A96">
        <w:t>Расходы на осуществление бюджетных инвестиций в объекты капитального строительства в 2021 году составили 116,8 млн. руб</w:t>
      </w:r>
      <w:r w:rsidR="001709BB" w:rsidRPr="00F62A96">
        <w:t>.</w:t>
      </w:r>
      <w:r w:rsidRPr="00F62A96">
        <w:t>, в том числе:</w:t>
      </w:r>
    </w:p>
    <w:p w:rsidR="00310E9B" w:rsidRPr="00F62A96" w:rsidRDefault="00DB7B05" w:rsidP="00F62A96">
      <w:pPr>
        <w:pStyle w:val="Standard"/>
        <w:ind w:firstLine="709"/>
        <w:jc w:val="both"/>
      </w:pPr>
      <w:r w:rsidRPr="00F62A96">
        <w:t>1)</w:t>
      </w:r>
      <w:r w:rsidR="00310E9B" w:rsidRPr="00F62A96">
        <w:t xml:space="preserve"> проектирование строительства объектов системы водоотведения с элементами механической очистки:</w:t>
      </w:r>
    </w:p>
    <w:p w:rsidR="001709BB" w:rsidRPr="00F62A96" w:rsidRDefault="00D87A4F" w:rsidP="00F62A96">
      <w:pPr>
        <w:pStyle w:val="Standard"/>
        <w:ind w:firstLine="709"/>
        <w:jc w:val="both"/>
      </w:pPr>
      <w:r w:rsidRPr="00F62A96">
        <w:t xml:space="preserve">- </w:t>
      </w:r>
      <w:r w:rsidR="00310E9B" w:rsidRPr="00F62A96">
        <w:t>от БОС р.п. Шиморское до БОС р.п.Досчатое – 2,8 млн. руб</w:t>
      </w:r>
      <w:r w:rsidR="001709BB" w:rsidRPr="00F62A96">
        <w:t>.</w:t>
      </w:r>
    </w:p>
    <w:p w:rsidR="00310E9B" w:rsidRPr="00F62A96" w:rsidRDefault="00D87A4F" w:rsidP="00F62A96">
      <w:pPr>
        <w:pStyle w:val="Standard"/>
        <w:ind w:firstLine="709"/>
        <w:jc w:val="both"/>
      </w:pPr>
      <w:r w:rsidRPr="00F62A96">
        <w:t xml:space="preserve">- </w:t>
      </w:r>
      <w:r w:rsidR="00310E9B" w:rsidRPr="00F62A96">
        <w:t xml:space="preserve">от </w:t>
      </w:r>
      <w:r w:rsidR="002E5DD0" w:rsidRPr="00F62A96">
        <w:t xml:space="preserve">городского округа </w:t>
      </w:r>
      <w:r w:rsidR="00310E9B" w:rsidRPr="00F62A96">
        <w:t>Навашинский до БОС р.п.Досчатое – 5,0 млн. руб</w:t>
      </w:r>
      <w:r w:rsidR="001709BB" w:rsidRPr="00F62A96">
        <w:t>.</w:t>
      </w:r>
    </w:p>
    <w:p w:rsidR="00310E9B" w:rsidRPr="00F62A96" w:rsidRDefault="00DB7B05" w:rsidP="00F62A96">
      <w:pPr>
        <w:pStyle w:val="Standard"/>
        <w:ind w:firstLine="709"/>
        <w:jc w:val="both"/>
      </w:pPr>
      <w:r w:rsidRPr="00F62A96">
        <w:t>2)</w:t>
      </w:r>
      <w:r w:rsidR="00310E9B" w:rsidRPr="00F62A96">
        <w:t xml:space="preserve"> ПСД строительства (реконструкции) объектов в рамках муниципальной программы «Канализирование городского округа город Выкса на 2019-2021 годы» – 6,7 млн. руб</w:t>
      </w:r>
      <w:r w:rsidRPr="00F62A96">
        <w:t>.</w:t>
      </w:r>
      <w:r w:rsidR="00310E9B" w:rsidRPr="00F62A96">
        <w:t>;</w:t>
      </w:r>
    </w:p>
    <w:p w:rsidR="00310E9B" w:rsidRPr="00F62A96" w:rsidRDefault="00DB7B05" w:rsidP="00F62A96">
      <w:pPr>
        <w:pStyle w:val="Standard"/>
        <w:ind w:firstLine="709"/>
        <w:jc w:val="both"/>
      </w:pPr>
      <w:r w:rsidRPr="00F62A96">
        <w:t>3)</w:t>
      </w:r>
      <w:r w:rsidR="00310E9B" w:rsidRPr="00F62A96">
        <w:t xml:space="preserve"> строительство д/сада на 120 мест в р. п. Виля – 97,1 млн. руб</w:t>
      </w:r>
      <w:r w:rsidR="001709BB" w:rsidRPr="00F62A96">
        <w:t>.</w:t>
      </w:r>
      <w:r w:rsidR="00310E9B" w:rsidRPr="00F62A96">
        <w:t>;</w:t>
      </w:r>
    </w:p>
    <w:p w:rsidR="00310E9B" w:rsidRPr="00F62A96" w:rsidRDefault="00DB7B05" w:rsidP="00F62A96">
      <w:pPr>
        <w:pStyle w:val="Standard"/>
        <w:ind w:firstLine="709"/>
        <w:jc w:val="both"/>
      </w:pPr>
      <w:r w:rsidRPr="00F62A96">
        <w:t>4)</w:t>
      </w:r>
      <w:r w:rsidR="00310E9B" w:rsidRPr="00F62A96">
        <w:t xml:space="preserve"> строительство гаража для пожарного автомобиля в р.п. Виля – 0,5 млн. руб</w:t>
      </w:r>
      <w:r w:rsidR="001709BB" w:rsidRPr="00F62A96">
        <w:t>.</w:t>
      </w:r>
      <w:r w:rsidR="00310E9B" w:rsidRPr="00F62A96">
        <w:t>;</w:t>
      </w:r>
    </w:p>
    <w:p w:rsidR="00310E9B" w:rsidRPr="00F62A96" w:rsidRDefault="00DB7B05" w:rsidP="00F62A96">
      <w:pPr>
        <w:pStyle w:val="Standard"/>
        <w:ind w:firstLine="709"/>
        <w:jc w:val="both"/>
      </w:pPr>
      <w:r w:rsidRPr="00F62A96">
        <w:t>5)</w:t>
      </w:r>
      <w:r w:rsidR="00310E9B" w:rsidRPr="00F62A96">
        <w:t xml:space="preserve"> строительство закольцовки линии водоснабжения по ул. Запрудная </w:t>
      </w:r>
      <w:r w:rsidRPr="00F62A96">
        <w:t>г. Выкса</w:t>
      </w:r>
      <w:r w:rsidR="00310E9B" w:rsidRPr="00F62A96">
        <w:t xml:space="preserve"> - 0,9 млн. руб</w:t>
      </w:r>
      <w:r w:rsidR="001709BB" w:rsidRPr="00F62A96">
        <w:t>.</w:t>
      </w:r>
      <w:r w:rsidR="00310E9B" w:rsidRPr="00F62A96">
        <w:t>;</w:t>
      </w:r>
    </w:p>
    <w:p w:rsidR="00310E9B" w:rsidRPr="00F62A96" w:rsidRDefault="00DB7B05" w:rsidP="00F62A96">
      <w:pPr>
        <w:pStyle w:val="Standard"/>
        <w:ind w:firstLine="709"/>
        <w:jc w:val="both"/>
      </w:pPr>
      <w:r w:rsidRPr="00F62A96">
        <w:t>6)</w:t>
      </w:r>
      <w:r w:rsidR="00310E9B" w:rsidRPr="00F62A96">
        <w:t xml:space="preserve"> строительство закольцовки сетей водоснабжения по ул. Чапаева – 0,6 млн. руб</w:t>
      </w:r>
      <w:r w:rsidR="001709BB" w:rsidRPr="00F62A96">
        <w:t>.</w:t>
      </w:r>
      <w:r w:rsidR="00310E9B" w:rsidRPr="00F62A96">
        <w:t>;</w:t>
      </w:r>
    </w:p>
    <w:p w:rsidR="00310E9B" w:rsidRPr="00F62A96" w:rsidRDefault="00DB7B05" w:rsidP="00F62A96">
      <w:pPr>
        <w:pStyle w:val="Standard"/>
        <w:ind w:firstLine="709"/>
        <w:jc w:val="both"/>
      </w:pPr>
      <w:r w:rsidRPr="00F62A96">
        <w:t>7)</w:t>
      </w:r>
      <w:r w:rsidR="00310E9B" w:rsidRPr="00F62A96">
        <w:t xml:space="preserve"> ПСД строительства газопровода в с.</w:t>
      </w:r>
      <w:r w:rsidR="00D87A4F" w:rsidRPr="00F62A96">
        <w:t xml:space="preserve"> </w:t>
      </w:r>
      <w:r w:rsidR="00310E9B" w:rsidRPr="00F62A96">
        <w:t>Новодмитриевка – 3,2 млн. руб</w:t>
      </w:r>
      <w:r w:rsidRPr="00F62A96">
        <w:t>.</w:t>
      </w:r>
    </w:p>
    <w:p w:rsidR="00310E9B" w:rsidRPr="00F62A96" w:rsidRDefault="00310E9B" w:rsidP="00F62A96">
      <w:pPr>
        <w:pStyle w:val="Standard"/>
        <w:ind w:firstLine="709"/>
        <w:jc w:val="both"/>
      </w:pPr>
      <w:r w:rsidRPr="00F62A96">
        <w:t>Формирование расходов бюджета городского округа город Выкса на 2021 год осуществлялось в программном формате. В 2021 году расходы на реализацию 24 муниципальных программ составили 2 264,9 млн. руб</w:t>
      </w:r>
      <w:r w:rsidR="00DB7B05" w:rsidRPr="00F62A96">
        <w:t>.</w:t>
      </w:r>
      <w:r w:rsidRPr="00F62A96">
        <w:t xml:space="preserve"> или 76,9 % от общего объема расходов</w:t>
      </w:r>
      <w:r w:rsidR="003C4185" w:rsidRPr="00F62A96">
        <w:t xml:space="preserve"> (кроме того 1 муниципальная программа не имела прямого бюджетного финансирования: «Улучшение условий и охраны труда в организациях городского округа город Выкса Нижегородской области на 2019 – 2021 годы»),</w:t>
      </w:r>
      <w:r w:rsidRPr="00F62A96">
        <w:t xml:space="preserve"> непрограммные расходы – 680,2 млн. руб</w:t>
      </w:r>
      <w:r w:rsidR="00DB7B05" w:rsidRPr="00F62A96">
        <w:t>.</w:t>
      </w:r>
      <w:r w:rsidRPr="00F62A96">
        <w:t xml:space="preserve"> или 23,1 % от общего объема расходов. </w:t>
      </w:r>
    </w:p>
    <w:p w:rsidR="003C4185" w:rsidRPr="00F62A96" w:rsidRDefault="003C4185" w:rsidP="00F62A96">
      <w:pPr>
        <w:ind w:firstLine="709"/>
        <w:jc w:val="both"/>
      </w:pPr>
      <w:r w:rsidRPr="00F62A96">
        <w:t xml:space="preserve">В 2021 году городской округ принял участие в 14 государственных программах Нижегородской области. </w:t>
      </w:r>
    </w:p>
    <w:p w:rsidR="00310E9B" w:rsidRPr="00F62A96" w:rsidRDefault="00310E9B" w:rsidP="00F62A96">
      <w:pPr>
        <w:pStyle w:val="Standard"/>
        <w:ind w:firstLine="709"/>
        <w:jc w:val="both"/>
      </w:pPr>
      <w:r w:rsidRPr="00F62A96">
        <w:t>В целях обеспечения информационной открытости бюджетного процесса:</w:t>
      </w:r>
    </w:p>
    <w:p w:rsidR="00310E9B" w:rsidRPr="00F62A96" w:rsidRDefault="00FD4ACF" w:rsidP="00F62A96">
      <w:pPr>
        <w:pStyle w:val="Standard"/>
        <w:ind w:firstLine="709"/>
        <w:jc w:val="both"/>
      </w:pPr>
      <w:r w:rsidRPr="00F62A96">
        <w:t>1)</w:t>
      </w:r>
      <w:r w:rsidR="00310E9B" w:rsidRPr="00F62A96">
        <w:t xml:space="preserve"> ежегодно проводятся публичные слушания по проекту бюджета городского округа и по отчету об исполнении бюджета городского округа;</w:t>
      </w:r>
    </w:p>
    <w:p w:rsidR="00310E9B" w:rsidRPr="00F62A96" w:rsidRDefault="00FD4ACF" w:rsidP="00F62A96">
      <w:pPr>
        <w:pStyle w:val="Standard"/>
        <w:ind w:firstLine="709"/>
        <w:jc w:val="both"/>
      </w:pPr>
      <w:r w:rsidRPr="00F62A96">
        <w:t>2)</w:t>
      </w:r>
      <w:r w:rsidR="00310E9B" w:rsidRPr="00F62A96">
        <w:t xml:space="preserve"> ежегодно формируется информационный сборник «Бюджет для граждан», который в доступной форме знакомит население городского округа город Выкса с основными положениями главного финансового документа - решения о бюджете городского округа;</w:t>
      </w:r>
    </w:p>
    <w:p w:rsidR="00310E9B" w:rsidRPr="00F62A96" w:rsidRDefault="00FD4ACF" w:rsidP="00F62A96">
      <w:pPr>
        <w:pStyle w:val="Standard"/>
        <w:ind w:firstLine="709"/>
        <w:jc w:val="both"/>
      </w:pPr>
      <w:r w:rsidRPr="00F62A96">
        <w:t>3)</w:t>
      </w:r>
      <w:r w:rsidR="00310E9B" w:rsidRPr="00F62A96">
        <w:t xml:space="preserve"> регулярно размещается на официальном сайте городского округа в информационно-телекоммуникационной сети «Интернет» информация об исполнении бюджета.</w:t>
      </w:r>
    </w:p>
    <w:p w:rsidR="00E4407F" w:rsidRPr="00F62A96" w:rsidRDefault="00E4407F" w:rsidP="00F62A96">
      <w:pPr>
        <w:ind w:firstLine="709"/>
        <w:jc w:val="both"/>
      </w:pPr>
      <w:r w:rsidRPr="00F62A96">
        <w:t>В целях эффективного использования средств бюджета закупки товаров и услуг для</w:t>
      </w:r>
      <w:r w:rsidR="00E87A09" w:rsidRPr="00F62A96">
        <w:t xml:space="preserve"> муниципальных и иных заказчиков</w:t>
      </w:r>
      <w:r w:rsidRPr="00F62A96">
        <w:t xml:space="preserve"> городского округа проводятся на конкурсной основе.</w:t>
      </w:r>
    </w:p>
    <w:p w:rsidR="008A097A" w:rsidRPr="00F62A96" w:rsidRDefault="00E651DF" w:rsidP="00F62A96">
      <w:pPr>
        <w:ind w:firstLine="709"/>
        <w:jc w:val="both"/>
      </w:pPr>
      <w:r w:rsidRPr="00F62A96">
        <w:t>В 2021</w:t>
      </w:r>
      <w:r w:rsidR="008A097A" w:rsidRPr="00F62A96">
        <w:t xml:space="preserve"> году проведено закупок на поставки товаров, выполнение работ, оказание услуг – </w:t>
      </w:r>
      <w:r w:rsidRPr="00F62A96">
        <w:t>288</w:t>
      </w:r>
      <w:r w:rsidR="008A097A" w:rsidRPr="00F62A96">
        <w:t xml:space="preserve">, из них: </w:t>
      </w:r>
    </w:p>
    <w:p w:rsidR="008A097A" w:rsidRPr="00F62A96" w:rsidRDefault="008D11C0" w:rsidP="00F62A96">
      <w:pPr>
        <w:ind w:firstLine="709"/>
        <w:jc w:val="both"/>
      </w:pPr>
      <w:r w:rsidRPr="00F62A96">
        <w:t xml:space="preserve">- </w:t>
      </w:r>
      <w:r w:rsidR="008A097A" w:rsidRPr="00F62A96">
        <w:t>открытых аукционов в электронной форме –</w:t>
      </w:r>
      <w:r w:rsidR="00CC0914" w:rsidRPr="00F62A96">
        <w:t>206</w:t>
      </w:r>
      <w:r w:rsidR="00970CB3" w:rsidRPr="00F62A96">
        <w:t>;</w:t>
      </w:r>
    </w:p>
    <w:p w:rsidR="00CC0914" w:rsidRPr="00F62A96" w:rsidRDefault="008D11C0" w:rsidP="00F62A96">
      <w:pPr>
        <w:ind w:firstLine="709"/>
        <w:jc w:val="both"/>
      </w:pPr>
      <w:r w:rsidRPr="00F62A96">
        <w:t xml:space="preserve">- </w:t>
      </w:r>
      <w:r w:rsidR="00984DF4" w:rsidRPr="00F62A96">
        <w:t xml:space="preserve">открытых конкурсов </w:t>
      </w:r>
      <w:r w:rsidR="00CC0914" w:rsidRPr="00F62A96">
        <w:t>в электронной форме – 4;</w:t>
      </w:r>
    </w:p>
    <w:p w:rsidR="008A097A" w:rsidRPr="00F62A96" w:rsidRDefault="008D11C0" w:rsidP="00F62A96">
      <w:pPr>
        <w:ind w:firstLine="709"/>
        <w:jc w:val="both"/>
      </w:pPr>
      <w:r w:rsidRPr="00F62A96">
        <w:t xml:space="preserve">- </w:t>
      </w:r>
      <w:r w:rsidR="008A097A" w:rsidRPr="00F62A96">
        <w:t xml:space="preserve">извещений у единственного поставщика размещено - </w:t>
      </w:r>
      <w:r w:rsidR="00CC0914" w:rsidRPr="00F62A96">
        <w:t>7</w:t>
      </w:r>
      <w:r w:rsidR="00984DF4" w:rsidRPr="00F62A96">
        <w:t>8</w:t>
      </w:r>
      <w:r w:rsidR="00432E21" w:rsidRPr="00F62A96">
        <w:t>.</w:t>
      </w:r>
    </w:p>
    <w:p w:rsidR="00432E21" w:rsidRPr="00F62A96" w:rsidRDefault="008A097A" w:rsidP="00F62A96">
      <w:pPr>
        <w:ind w:firstLine="709"/>
        <w:jc w:val="both"/>
        <w:rPr>
          <w:bCs/>
        </w:rPr>
      </w:pPr>
      <w:r w:rsidRPr="00F62A96">
        <w:rPr>
          <w:bCs/>
        </w:rPr>
        <w:t>В структуре торгов 20</w:t>
      </w:r>
      <w:r w:rsidR="00CC0914" w:rsidRPr="00F62A96">
        <w:rPr>
          <w:bCs/>
        </w:rPr>
        <w:t>21</w:t>
      </w:r>
      <w:r w:rsidRPr="00F62A96">
        <w:rPr>
          <w:bCs/>
        </w:rPr>
        <w:t xml:space="preserve"> года по стоимостному показателю наибольшую долю (</w:t>
      </w:r>
      <w:r w:rsidR="00CC0914" w:rsidRPr="00F62A96">
        <w:rPr>
          <w:bCs/>
        </w:rPr>
        <w:t>84,3</w:t>
      </w:r>
      <w:r w:rsidRPr="00F62A96">
        <w:rPr>
          <w:bCs/>
        </w:rPr>
        <w:t xml:space="preserve"> %) на общую сумму</w:t>
      </w:r>
      <w:r w:rsidR="00CC0914" w:rsidRPr="00F62A96">
        <w:rPr>
          <w:bCs/>
        </w:rPr>
        <w:t xml:space="preserve"> 773,432 </w:t>
      </w:r>
      <w:r w:rsidR="003A45F4" w:rsidRPr="00F62A96">
        <w:rPr>
          <w:bCs/>
        </w:rPr>
        <w:t>млн</w:t>
      </w:r>
      <w:r w:rsidRPr="00F62A96">
        <w:rPr>
          <w:bCs/>
        </w:rPr>
        <w:t>. руб.</w:t>
      </w:r>
      <w:r w:rsidR="00CC0914" w:rsidRPr="00F62A96">
        <w:rPr>
          <w:bCs/>
        </w:rPr>
        <w:t xml:space="preserve"> </w:t>
      </w:r>
      <w:r w:rsidRPr="00F62A96">
        <w:rPr>
          <w:bCs/>
        </w:rPr>
        <w:t>составили открытые аукционы в электронной форме.</w:t>
      </w:r>
    </w:p>
    <w:p w:rsidR="00970CB3" w:rsidRPr="00F62A96" w:rsidRDefault="00970CB3" w:rsidP="00F62A96">
      <w:pPr>
        <w:ind w:firstLine="709"/>
        <w:jc w:val="both"/>
        <w:rPr>
          <w:bCs/>
        </w:rPr>
      </w:pPr>
      <w:r w:rsidRPr="00F62A96">
        <w:rPr>
          <w:bCs/>
        </w:rPr>
        <w:t xml:space="preserve">По результатам проведенных процедур экономия, образовавшаяся за счет снижения цены на торгах, составила </w:t>
      </w:r>
      <w:r w:rsidR="00CC0914" w:rsidRPr="00F62A96">
        <w:rPr>
          <w:bCs/>
        </w:rPr>
        <w:t xml:space="preserve">21,267 </w:t>
      </w:r>
      <w:r w:rsidRPr="00F62A96">
        <w:rPr>
          <w:bCs/>
        </w:rPr>
        <w:t xml:space="preserve">млн. руб., а в относительном выражении </w:t>
      </w:r>
      <w:r w:rsidR="00CC0914" w:rsidRPr="00F62A96">
        <w:rPr>
          <w:bCs/>
        </w:rPr>
        <w:t>2,3</w:t>
      </w:r>
      <w:r w:rsidRPr="00F62A96">
        <w:rPr>
          <w:bCs/>
        </w:rPr>
        <w:t xml:space="preserve"> % от общей суммы конкурентных закупок.</w:t>
      </w:r>
    </w:p>
    <w:p w:rsidR="009A1895" w:rsidRPr="00F62A96" w:rsidRDefault="009A1895" w:rsidP="00F62A96">
      <w:pPr>
        <w:ind w:firstLine="709"/>
        <w:jc w:val="both"/>
        <w:rPr>
          <w:bCs/>
        </w:rPr>
      </w:pPr>
      <w:r w:rsidRPr="00F62A96">
        <w:rPr>
          <w:bCs/>
        </w:rPr>
        <w:t xml:space="preserve">Для субъектов малого предпринимательства было объявлено </w:t>
      </w:r>
      <w:r w:rsidR="00CC0914" w:rsidRPr="00F62A96">
        <w:rPr>
          <w:bCs/>
        </w:rPr>
        <w:t>89</w:t>
      </w:r>
      <w:r w:rsidRPr="00F62A96">
        <w:rPr>
          <w:bCs/>
        </w:rPr>
        <w:t xml:space="preserve"> аукционов. Общий объем закупок у СМП составил </w:t>
      </w:r>
      <w:r w:rsidR="00CC0914" w:rsidRPr="00F62A96">
        <w:rPr>
          <w:bCs/>
        </w:rPr>
        <w:t xml:space="preserve">252,9 </w:t>
      </w:r>
      <w:r w:rsidRPr="00F62A96">
        <w:rPr>
          <w:bCs/>
        </w:rPr>
        <w:t>млн. руб., что составляет 38,</w:t>
      </w:r>
      <w:r w:rsidR="00CC0914" w:rsidRPr="00F62A96">
        <w:rPr>
          <w:bCs/>
        </w:rPr>
        <w:t xml:space="preserve">9 </w:t>
      </w:r>
      <w:r w:rsidRPr="00F62A96">
        <w:rPr>
          <w:bCs/>
        </w:rPr>
        <w:t>% общего объема закупок.</w:t>
      </w:r>
    </w:p>
    <w:p w:rsidR="00E4407F" w:rsidRPr="00F62A96" w:rsidRDefault="00E4407F" w:rsidP="00F62A96">
      <w:pPr>
        <w:pStyle w:val="Standard"/>
        <w:ind w:firstLine="709"/>
        <w:jc w:val="both"/>
      </w:pPr>
      <w:r w:rsidRPr="00F62A96">
        <w:t xml:space="preserve">На территории городского округа </w:t>
      </w:r>
      <w:r w:rsidR="00247FA0" w:rsidRPr="00F62A96">
        <w:t>нет предприятий</w:t>
      </w:r>
      <w:r w:rsidRPr="00F62A96">
        <w:t xml:space="preserve"> муниципальн</w:t>
      </w:r>
      <w:r w:rsidR="00247FA0" w:rsidRPr="00F62A96">
        <w:t xml:space="preserve">ой формы собственности, </w:t>
      </w:r>
      <w:r w:rsidR="00BE6169" w:rsidRPr="00F62A96">
        <w:t>находящихся в</w:t>
      </w:r>
      <w:r w:rsidRPr="00F62A96">
        <w:t xml:space="preserve"> стадии банкротства.</w:t>
      </w:r>
      <w:r w:rsidR="00247FA0" w:rsidRPr="00F62A96">
        <w:t xml:space="preserve"> Все процедуры завершены.</w:t>
      </w:r>
    </w:p>
    <w:p w:rsidR="00984DF4" w:rsidRPr="00F62A96" w:rsidRDefault="00E4407F" w:rsidP="00F62A96">
      <w:pPr>
        <w:pStyle w:val="Default"/>
        <w:ind w:firstLine="709"/>
        <w:jc w:val="both"/>
        <w:rPr>
          <w:color w:val="auto"/>
        </w:rPr>
      </w:pPr>
      <w:r w:rsidRPr="00F62A96">
        <w:rPr>
          <w:color w:val="auto"/>
        </w:rPr>
        <w:t>Стоимость основных фондов всех организаций муниципальной формы собственности составила на конец</w:t>
      </w:r>
      <w:r w:rsidR="00310E9B" w:rsidRPr="00F62A96">
        <w:rPr>
          <w:color w:val="auto"/>
        </w:rPr>
        <w:t xml:space="preserve"> </w:t>
      </w:r>
      <w:r w:rsidR="00D2768F" w:rsidRPr="00F62A96">
        <w:rPr>
          <w:color w:val="auto"/>
        </w:rPr>
        <w:t xml:space="preserve">года </w:t>
      </w:r>
      <w:r w:rsidR="00116D3C" w:rsidRPr="00F62A96">
        <w:rPr>
          <w:color w:val="auto"/>
        </w:rPr>
        <w:t>8208,179 м</w:t>
      </w:r>
      <w:r w:rsidR="00335464" w:rsidRPr="00F62A96">
        <w:rPr>
          <w:color w:val="auto"/>
        </w:rPr>
        <w:t xml:space="preserve">лн. руб. </w:t>
      </w:r>
      <w:r w:rsidR="00984DF4" w:rsidRPr="00F62A96">
        <w:rPr>
          <w:color w:val="auto"/>
        </w:rPr>
        <w:t>Увеличение основных фондов вызвано</w:t>
      </w:r>
      <w:r w:rsidR="00310E9B" w:rsidRPr="00F62A96">
        <w:rPr>
          <w:color w:val="auto"/>
        </w:rPr>
        <w:t xml:space="preserve"> </w:t>
      </w:r>
      <w:r w:rsidR="00984DF4" w:rsidRPr="00F62A96">
        <w:rPr>
          <w:rFonts w:eastAsia="Calibri"/>
          <w:color w:val="auto"/>
        </w:rPr>
        <w:t>строительством новых объектов муниципальной формы собственности.</w:t>
      </w:r>
    </w:p>
    <w:p w:rsidR="00E4407F" w:rsidRPr="00F62A96" w:rsidRDefault="00335464" w:rsidP="00F62A96">
      <w:pPr>
        <w:pStyle w:val="Standard"/>
        <w:ind w:firstLine="709"/>
        <w:jc w:val="both"/>
      </w:pPr>
      <w:r w:rsidRPr="00F62A96">
        <w:t>В</w:t>
      </w:r>
      <w:r w:rsidR="00E4407F" w:rsidRPr="00F62A96">
        <w:t xml:space="preserve"> течение года администрацией городского округа проводилась плановая инвентаризация объектов инженерной инфраструктуры с последующим оформлением прав муниципальной собственности, в результате которой осуществлялось уточнение стоимости существующих объектов, осуществлен ввод в эксплуатацию и приобретены по сделкам новые объекты (инженерная инфраструктура, квартиры и т. п.).</w:t>
      </w:r>
    </w:p>
    <w:p w:rsidR="00E4407F" w:rsidRPr="00F62A96" w:rsidRDefault="00E4407F" w:rsidP="00F62A96">
      <w:pPr>
        <w:pStyle w:val="Standard"/>
        <w:ind w:firstLine="709"/>
        <w:jc w:val="both"/>
      </w:pPr>
      <w:r w:rsidRPr="00F62A96">
        <w:t xml:space="preserve">Решением Совета </w:t>
      </w:r>
      <w:r w:rsidR="00E159CF" w:rsidRPr="00F62A96">
        <w:t>д</w:t>
      </w:r>
      <w:r w:rsidRPr="00F62A96">
        <w:t xml:space="preserve">епутатов городского округа от 17.12.2013 года № 87 утвержден </w:t>
      </w:r>
      <w:r w:rsidR="00335464" w:rsidRPr="00F62A96">
        <w:t>Г</w:t>
      </w:r>
      <w:r w:rsidRPr="00F62A96">
        <w:t>енеральный план городского округа город Выкса Нижегородской области до 2035 года.</w:t>
      </w:r>
    </w:p>
    <w:p w:rsidR="00162B40" w:rsidRPr="00F62A96" w:rsidRDefault="00162B40" w:rsidP="00F62A96">
      <w:pPr>
        <w:pStyle w:val="Standard"/>
        <w:ind w:firstLine="709"/>
        <w:jc w:val="both"/>
      </w:pPr>
    </w:p>
    <w:p w:rsidR="009E7AE9" w:rsidRPr="00F62A96" w:rsidRDefault="009E7AE9" w:rsidP="00F62A96">
      <w:pPr>
        <w:pStyle w:val="Standard"/>
        <w:ind w:firstLine="709"/>
        <w:rPr>
          <w:b/>
          <w:bCs/>
        </w:rPr>
      </w:pPr>
      <w:r w:rsidRPr="00F62A96">
        <w:rPr>
          <w:b/>
          <w:bCs/>
        </w:rPr>
        <w:t>Глава 10. Энергосбережение и повышение энергетической эффективности</w:t>
      </w:r>
    </w:p>
    <w:p w:rsidR="008C02BE" w:rsidRPr="00F62A96" w:rsidRDefault="008C02BE" w:rsidP="00F62A96">
      <w:pPr>
        <w:ind w:firstLine="709"/>
        <w:jc w:val="both"/>
      </w:pPr>
      <w:r w:rsidRPr="00F62A96">
        <w:t>В 20</w:t>
      </w:r>
      <w:r w:rsidR="009E07E3" w:rsidRPr="00F62A96">
        <w:t>21</w:t>
      </w:r>
      <w:r w:rsidRPr="00F62A96">
        <w:t xml:space="preserve"> году на территории городского округа продолжалась работа в рамках реализации Федерального закона Российской Федерации от 23 ноября 2009 года № 261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C02BE" w:rsidRPr="00F62A96" w:rsidRDefault="008C02BE" w:rsidP="00F62A96">
      <w:pPr>
        <w:ind w:firstLine="709"/>
        <w:jc w:val="both"/>
      </w:pPr>
      <w:r w:rsidRPr="00F62A96">
        <w:t>Активно ведется работа по оборудованию общедомовыми приборами учета многоквартирных домов. Уже установлено 3</w:t>
      </w:r>
      <w:r w:rsidR="00965C62" w:rsidRPr="00F62A96">
        <w:t>42</w:t>
      </w:r>
      <w:r w:rsidRPr="00F62A96">
        <w:t xml:space="preserve"> прибора учета тепла или </w:t>
      </w:r>
      <w:r w:rsidR="00965C62" w:rsidRPr="00F62A96">
        <w:t>95,0</w:t>
      </w:r>
      <w:r w:rsidRPr="00F62A96">
        <w:t xml:space="preserve"> % от общей потребности, </w:t>
      </w:r>
      <w:r w:rsidR="00965C62" w:rsidRPr="00F62A96">
        <w:t>333</w:t>
      </w:r>
      <w:r w:rsidRPr="00F62A96">
        <w:t xml:space="preserve"> – холодной воды или </w:t>
      </w:r>
      <w:r w:rsidR="00965C62" w:rsidRPr="00F62A96">
        <w:t>85,7</w:t>
      </w:r>
      <w:r w:rsidRPr="00F62A96">
        <w:t xml:space="preserve"> % от общей потребности, </w:t>
      </w:r>
      <w:r w:rsidR="00741D38" w:rsidRPr="00F62A96">
        <w:t xml:space="preserve">146 </w:t>
      </w:r>
      <w:r w:rsidRPr="00F62A96">
        <w:t xml:space="preserve">– горячей воды или </w:t>
      </w:r>
      <w:r w:rsidR="00965C62" w:rsidRPr="00F62A96">
        <w:t>91,8</w:t>
      </w:r>
      <w:r w:rsidRPr="00F62A96">
        <w:t xml:space="preserve"> % от общей потребности и 5</w:t>
      </w:r>
      <w:r w:rsidR="00965C62" w:rsidRPr="00F62A96">
        <w:t>46</w:t>
      </w:r>
      <w:r w:rsidRPr="00F62A96">
        <w:t xml:space="preserve"> общедомовых прибора учета электрической энергии, что составляет 100 % от общей потребности.</w:t>
      </w:r>
    </w:p>
    <w:p w:rsidR="008C02BE" w:rsidRPr="00F62A96" w:rsidRDefault="008C02BE" w:rsidP="00F62A96">
      <w:pPr>
        <w:ind w:firstLine="709"/>
        <w:jc w:val="both"/>
      </w:pPr>
      <w:r w:rsidRPr="00F62A96">
        <w:t>Наконец 20</w:t>
      </w:r>
      <w:r w:rsidR="00965C62" w:rsidRPr="00F62A96">
        <w:t>21</w:t>
      </w:r>
      <w:r w:rsidRPr="00F62A96">
        <w:t xml:space="preserve"> года количество индивидуальных приборов учета на холодное</w:t>
      </w:r>
      <w:r w:rsidR="00F058CF" w:rsidRPr="00F62A96">
        <w:t xml:space="preserve"> </w:t>
      </w:r>
      <w:r w:rsidRPr="00F62A96">
        <w:t>водоснабжение в многоквартирных жилых домах составляет 2</w:t>
      </w:r>
      <w:r w:rsidR="00965C62" w:rsidRPr="00F62A96">
        <w:t>2296</w:t>
      </w:r>
      <w:r w:rsidRPr="00F62A96">
        <w:t xml:space="preserve"> ед. или </w:t>
      </w:r>
      <w:r w:rsidR="00965C62" w:rsidRPr="00F62A96">
        <w:t>91,6</w:t>
      </w:r>
      <w:r w:rsidRPr="00F62A96">
        <w:t xml:space="preserve"> % от</w:t>
      </w:r>
      <w:r w:rsidR="00F058CF" w:rsidRPr="00F62A96">
        <w:t xml:space="preserve"> </w:t>
      </w:r>
      <w:r w:rsidRPr="00F62A96">
        <w:t xml:space="preserve">общей потребности, ГВС – </w:t>
      </w:r>
      <w:r w:rsidR="00741D38" w:rsidRPr="00F62A96">
        <w:t>111</w:t>
      </w:r>
      <w:r w:rsidR="00965C62" w:rsidRPr="00F62A96">
        <w:t>46</w:t>
      </w:r>
      <w:r w:rsidRPr="00F62A96">
        <w:t xml:space="preserve"> ед. или </w:t>
      </w:r>
      <w:r w:rsidR="00965C62" w:rsidRPr="00F62A96">
        <w:t>87,7</w:t>
      </w:r>
      <w:r w:rsidRPr="00F62A96">
        <w:t xml:space="preserve"> % от общей потребности, по электрической</w:t>
      </w:r>
      <w:r w:rsidR="00F058CF" w:rsidRPr="00F62A96">
        <w:t xml:space="preserve"> </w:t>
      </w:r>
      <w:r w:rsidRPr="00F62A96">
        <w:t>энергии установлено 2</w:t>
      </w:r>
      <w:r w:rsidR="00965C62" w:rsidRPr="00F62A96">
        <w:t>4318</w:t>
      </w:r>
      <w:r w:rsidRPr="00F62A96">
        <w:t xml:space="preserve"> приборов учета или </w:t>
      </w:r>
      <w:r w:rsidR="00965C62" w:rsidRPr="00F62A96">
        <w:t>98,9</w:t>
      </w:r>
      <w:r w:rsidRPr="00F62A96">
        <w:t xml:space="preserve"> % от о</w:t>
      </w:r>
      <w:r w:rsidR="00965C62" w:rsidRPr="00F62A96">
        <w:t>бщей потребности, по газу –13508 ед. или 59,8</w:t>
      </w:r>
      <w:r w:rsidRPr="00F62A96">
        <w:t xml:space="preserve"> % от общей потребности.</w:t>
      </w:r>
    </w:p>
    <w:p w:rsidR="00286E74" w:rsidRPr="00F62A96" w:rsidRDefault="00286E74" w:rsidP="00F62A96">
      <w:pPr>
        <w:ind w:firstLine="709"/>
        <w:jc w:val="both"/>
      </w:pPr>
      <w:r w:rsidRPr="00F62A96">
        <w:t>В резу</w:t>
      </w:r>
      <w:r w:rsidR="00F058CF" w:rsidRPr="00F62A96">
        <w:t>льтате проведенной работы в 2021</w:t>
      </w:r>
      <w:r w:rsidRPr="00F62A96">
        <w:t xml:space="preserve"> году произошло сокращение потребления следующих энергетических ресурсов в многоквартирных домах:</w:t>
      </w:r>
    </w:p>
    <w:p w:rsidR="00F058CF" w:rsidRPr="00F62A96" w:rsidRDefault="00286E74" w:rsidP="00F62A96">
      <w:pPr>
        <w:ind w:firstLine="709"/>
        <w:jc w:val="both"/>
      </w:pPr>
      <w:r w:rsidRPr="00F62A96">
        <w:t xml:space="preserve">1) расход </w:t>
      </w:r>
      <w:r w:rsidR="00F058CF" w:rsidRPr="00F62A96">
        <w:t xml:space="preserve">электрической энергии </w:t>
      </w:r>
      <w:r w:rsidRPr="00F62A96">
        <w:t xml:space="preserve">уменьшился на </w:t>
      </w:r>
      <w:r w:rsidR="00F058CF" w:rsidRPr="00F62A96">
        <w:t>4952,8 тыс. кВт ч;</w:t>
      </w:r>
    </w:p>
    <w:p w:rsidR="00286E74" w:rsidRPr="00F62A96" w:rsidRDefault="00286E74" w:rsidP="00F62A96">
      <w:pPr>
        <w:ind w:firstLine="709"/>
        <w:jc w:val="both"/>
      </w:pPr>
      <w:r w:rsidRPr="00F62A96">
        <w:t xml:space="preserve">2) расход </w:t>
      </w:r>
      <w:r w:rsidR="00F058CF" w:rsidRPr="00F62A96">
        <w:t>горячей воды</w:t>
      </w:r>
      <w:r w:rsidRPr="00F62A96">
        <w:t xml:space="preserve"> уменьшился на </w:t>
      </w:r>
      <w:r w:rsidR="00F058CF" w:rsidRPr="00F62A96">
        <w:t xml:space="preserve">28 </w:t>
      </w:r>
      <w:r w:rsidRPr="00F62A96">
        <w:t>тыс. м³;</w:t>
      </w:r>
    </w:p>
    <w:p w:rsidR="00F058CF" w:rsidRPr="00F62A96" w:rsidRDefault="00F058CF" w:rsidP="00F62A96">
      <w:pPr>
        <w:ind w:firstLine="709"/>
        <w:jc w:val="both"/>
      </w:pPr>
      <w:r w:rsidRPr="00F62A96">
        <w:t>Увеличение потребления коммунальных услуг по теплоснабжению и газоснабжению населением вызвано те</w:t>
      </w:r>
      <w:r w:rsidR="00B61F32" w:rsidRPr="00F62A96">
        <w:t>м</w:t>
      </w:r>
      <w:r w:rsidRPr="00F62A96">
        <w:t>, что зима текущего годы была холоднее предыдущего.</w:t>
      </w:r>
    </w:p>
    <w:p w:rsidR="00286E74" w:rsidRPr="00F62A96" w:rsidRDefault="00286E74" w:rsidP="00F62A96">
      <w:pPr>
        <w:ind w:firstLine="709"/>
        <w:jc w:val="both"/>
      </w:pPr>
      <w:r w:rsidRPr="00F62A96">
        <w:t>Проводилась работа по повышению энергетической эффективности, сокращению затрат на обеспечение бюджетных учреждений, жилищного фонда всеми видами энергетических ресурсов (вода, электрическая и тепловая энергия), снижению себестоимости энергоресурсов энергоснабжающими организациями.</w:t>
      </w:r>
    </w:p>
    <w:p w:rsidR="00286E74" w:rsidRPr="00F62A96" w:rsidRDefault="00286E74" w:rsidP="00F62A96">
      <w:pPr>
        <w:ind w:firstLine="709"/>
        <w:jc w:val="both"/>
      </w:pPr>
      <w:r w:rsidRPr="00F62A96">
        <w:t>На сегодняшний день практически на 100 % все муниципальные учреждения городского округа оснащены приборами учета.</w:t>
      </w:r>
    </w:p>
    <w:tbl>
      <w:tblPr>
        <w:tblW w:w="50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104"/>
        <w:gridCol w:w="1089"/>
        <w:gridCol w:w="1143"/>
        <w:gridCol w:w="1089"/>
        <w:gridCol w:w="1143"/>
        <w:gridCol w:w="1089"/>
        <w:gridCol w:w="1143"/>
        <w:gridCol w:w="1089"/>
        <w:gridCol w:w="874"/>
      </w:tblGrid>
      <w:tr w:rsidR="00286E74" w:rsidRPr="005913B6" w:rsidTr="008410F6">
        <w:trPr>
          <w:jc w:val="center"/>
        </w:trPr>
        <w:tc>
          <w:tcPr>
            <w:tcW w:w="1091" w:type="dxa"/>
            <w:vMerge w:val="restart"/>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Наименова</w:t>
            </w:r>
            <w:r w:rsidRPr="005913B6">
              <w:rPr>
                <w:sz w:val="22"/>
                <w:szCs w:val="22"/>
                <w:lang w:eastAsia="ko-KR"/>
              </w:rPr>
              <w:softHyphen/>
              <w:t>ние энерго</w:t>
            </w:r>
            <w:r w:rsidRPr="005913B6">
              <w:rPr>
                <w:sz w:val="22"/>
                <w:szCs w:val="22"/>
                <w:lang w:eastAsia="ko-KR"/>
              </w:rPr>
              <w:softHyphen/>
              <w:t>ресурса</w:t>
            </w:r>
          </w:p>
        </w:tc>
        <w:tc>
          <w:tcPr>
            <w:tcW w:w="2203" w:type="dxa"/>
            <w:gridSpan w:val="2"/>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Образование</w:t>
            </w:r>
          </w:p>
        </w:tc>
        <w:tc>
          <w:tcPr>
            <w:tcW w:w="2203" w:type="dxa"/>
            <w:gridSpan w:val="2"/>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Культура</w:t>
            </w:r>
          </w:p>
        </w:tc>
        <w:tc>
          <w:tcPr>
            <w:tcW w:w="2203" w:type="dxa"/>
            <w:gridSpan w:val="2"/>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Спорт</w:t>
            </w:r>
          </w:p>
        </w:tc>
        <w:tc>
          <w:tcPr>
            <w:tcW w:w="1938" w:type="dxa"/>
            <w:gridSpan w:val="2"/>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Муниципальные образования</w:t>
            </w:r>
          </w:p>
        </w:tc>
      </w:tr>
      <w:tr w:rsidR="00286E74" w:rsidRPr="005913B6" w:rsidTr="008410F6">
        <w:trPr>
          <w:trHeight w:val="946"/>
          <w:jc w:val="center"/>
        </w:trPr>
        <w:tc>
          <w:tcPr>
            <w:tcW w:w="1091" w:type="dxa"/>
            <w:vMerge/>
            <w:shd w:val="clear" w:color="auto" w:fill="auto"/>
            <w:vAlign w:val="center"/>
          </w:tcPr>
          <w:p w:rsidR="00286E74" w:rsidRPr="005913B6" w:rsidRDefault="00286E74" w:rsidP="00180342">
            <w:pPr>
              <w:jc w:val="center"/>
              <w:rPr>
                <w:sz w:val="22"/>
                <w:szCs w:val="22"/>
                <w:lang w:eastAsia="ko-KR"/>
              </w:rPr>
            </w:pP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необходи</w:t>
            </w:r>
            <w:r w:rsidRPr="005913B6">
              <w:rPr>
                <w:sz w:val="22"/>
                <w:szCs w:val="22"/>
                <w:lang w:eastAsia="ko-KR"/>
              </w:rPr>
              <w:softHyphen/>
              <w:t>мо</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установле</w:t>
            </w:r>
            <w:r w:rsidRPr="005913B6">
              <w:rPr>
                <w:sz w:val="22"/>
                <w:szCs w:val="22"/>
                <w:lang w:eastAsia="ko-KR"/>
              </w:rPr>
              <w:softHyphen/>
              <w:t>но</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необходи</w:t>
            </w:r>
            <w:r w:rsidRPr="005913B6">
              <w:rPr>
                <w:sz w:val="22"/>
                <w:szCs w:val="22"/>
                <w:lang w:eastAsia="ko-KR"/>
              </w:rPr>
              <w:softHyphen/>
              <w:t>мо</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установле</w:t>
            </w:r>
            <w:r w:rsidRPr="005913B6">
              <w:rPr>
                <w:sz w:val="22"/>
                <w:szCs w:val="22"/>
                <w:lang w:eastAsia="ko-KR"/>
              </w:rPr>
              <w:softHyphen/>
              <w:t>но</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необходи</w:t>
            </w:r>
            <w:r w:rsidRPr="005913B6">
              <w:rPr>
                <w:sz w:val="22"/>
                <w:szCs w:val="22"/>
                <w:lang w:eastAsia="ko-KR"/>
              </w:rPr>
              <w:softHyphen/>
              <w:t>мо</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установле</w:t>
            </w:r>
            <w:r w:rsidRPr="005913B6">
              <w:rPr>
                <w:sz w:val="22"/>
                <w:szCs w:val="22"/>
                <w:lang w:eastAsia="ko-KR"/>
              </w:rPr>
              <w:softHyphen/>
              <w:t>но</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необходи</w:t>
            </w:r>
            <w:r w:rsidRPr="005913B6">
              <w:rPr>
                <w:sz w:val="22"/>
                <w:szCs w:val="22"/>
                <w:lang w:eastAsia="ko-KR"/>
              </w:rPr>
              <w:softHyphen/>
              <w:t>мо</w:t>
            </w:r>
          </w:p>
        </w:tc>
        <w:tc>
          <w:tcPr>
            <w:tcW w:w="863"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установле</w:t>
            </w:r>
            <w:r w:rsidRPr="005913B6">
              <w:rPr>
                <w:sz w:val="22"/>
                <w:szCs w:val="22"/>
                <w:lang w:eastAsia="ko-KR"/>
              </w:rPr>
              <w:softHyphen/>
              <w:t>но</w:t>
            </w:r>
          </w:p>
        </w:tc>
      </w:tr>
      <w:tr w:rsidR="00286E74" w:rsidRPr="005913B6" w:rsidTr="008410F6">
        <w:trPr>
          <w:trHeight w:val="285"/>
          <w:jc w:val="center"/>
        </w:trPr>
        <w:tc>
          <w:tcPr>
            <w:tcW w:w="1091" w:type="dxa"/>
            <w:shd w:val="clear" w:color="auto" w:fill="auto"/>
            <w:vAlign w:val="center"/>
          </w:tcPr>
          <w:p w:rsidR="00286E74" w:rsidRPr="005913B6" w:rsidRDefault="00286E74" w:rsidP="00180342">
            <w:pPr>
              <w:rPr>
                <w:sz w:val="22"/>
                <w:szCs w:val="22"/>
                <w:lang w:eastAsia="ko-KR"/>
              </w:rPr>
            </w:pPr>
            <w:r w:rsidRPr="005913B6">
              <w:rPr>
                <w:sz w:val="22"/>
                <w:szCs w:val="22"/>
                <w:lang w:eastAsia="ko-KR"/>
              </w:rPr>
              <w:t>Эл/энергия</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110</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110</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37</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37</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8</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8</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14</w:t>
            </w:r>
          </w:p>
        </w:tc>
        <w:tc>
          <w:tcPr>
            <w:tcW w:w="863"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14</w:t>
            </w:r>
          </w:p>
        </w:tc>
      </w:tr>
      <w:tr w:rsidR="00286E74" w:rsidRPr="005913B6" w:rsidTr="008410F6">
        <w:trPr>
          <w:trHeight w:val="285"/>
          <w:jc w:val="center"/>
        </w:trPr>
        <w:tc>
          <w:tcPr>
            <w:tcW w:w="1091" w:type="dxa"/>
            <w:shd w:val="clear" w:color="auto" w:fill="auto"/>
            <w:vAlign w:val="center"/>
          </w:tcPr>
          <w:p w:rsidR="00286E74" w:rsidRPr="005913B6" w:rsidRDefault="00286E74" w:rsidP="00180342">
            <w:pPr>
              <w:rPr>
                <w:sz w:val="22"/>
                <w:szCs w:val="22"/>
                <w:lang w:eastAsia="ko-KR"/>
              </w:rPr>
            </w:pPr>
            <w:r w:rsidRPr="005913B6">
              <w:rPr>
                <w:sz w:val="22"/>
                <w:szCs w:val="22"/>
                <w:lang w:eastAsia="ko-KR"/>
              </w:rPr>
              <w:t>Газ</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2</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2</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6</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6</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0</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0</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0</w:t>
            </w:r>
          </w:p>
        </w:tc>
        <w:tc>
          <w:tcPr>
            <w:tcW w:w="863"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0</w:t>
            </w:r>
          </w:p>
        </w:tc>
      </w:tr>
      <w:tr w:rsidR="00286E74" w:rsidRPr="005913B6" w:rsidTr="008410F6">
        <w:trPr>
          <w:trHeight w:val="285"/>
          <w:jc w:val="center"/>
        </w:trPr>
        <w:tc>
          <w:tcPr>
            <w:tcW w:w="1091" w:type="dxa"/>
            <w:shd w:val="clear" w:color="auto" w:fill="auto"/>
            <w:vAlign w:val="center"/>
          </w:tcPr>
          <w:p w:rsidR="00286E74" w:rsidRPr="005913B6" w:rsidRDefault="00286E74" w:rsidP="00180342">
            <w:pPr>
              <w:rPr>
                <w:sz w:val="22"/>
                <w:szCs w:val="22"/>
                <w:lang w:eastAsia="ko-KR"/>
              </w:rPr>
            </w:pPr>
            <w:r w:rsidRPr="005913B6">
              <w:rPr>
                <w:sz w:val="22"/>
                <w:szCs w:val="22"/>
                <w:lang w:eastAsia="ko-KR"/>
              </w:rPr>
              <w:t>Горячая вода</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6</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6</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0</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0</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3</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3</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w:t>
            </w:r>
          </w:p>
        </w:tc>
        <w:tc>
          <w:tcPr>
            <w:tcW w:w="863"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w:t>
            </w:r>
          </w:p>
        </w:tc>
      </w:tr>
      <w:tr w:rsidR="00286E74" w:rsidRPr="005913B6" w:rsidTr="008410F6">
        <w:trPr>
          <w:trHeight w:val="285"/>
          <w:jc w:val="center"/>
        </w:trPr>
        <w:tc>
          <w:tcPr>
            <w:tcW w:w="1091" w:type="dxa"/>
            <w:shd w:val="clear" w:color="auto" w:fill="auto"/>
            <w:vAlign w:val="center"/>
          </w:tcPr>
          <w:p w:rsidR="00286E74" w:rsidRPr="005913B6" w:rsidRDefault="00286E74" w:rsidP="00180342">
            <w:pPr>
              <w:rPr>
                <w:sz w:val="22"/>
                <w:szCs w:val="22"/>
                <w:lang w:eastAsia="ko-KR"/>
              </w:rPr>
            </w:pPr>
            <w:r w:rsidRPr="005913B6">
              <w:rPr>
                <w:sz w:val="22"/>
                <w:szCs w:val="22"/>
                <w:lang w:eastAsia="ko-KR"/>
              </w:rPr>
              <w:t>Вода</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66</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64</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15</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15</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5</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5</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9</w:t>
            </w:r>
          </w:p>
        </w:tc>
        <w:tc>
          <w:tcPr>
            <w:tcW w:w="863"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9</w:t>
            </w:r>
          </w:p>
        </w:tc>
      </w:tr>
      <w:tr w:rsidR="00286E74" w:rsidRPr="005913B6" w:rsidTr="008410F6">
        <w:trPr>
          <w:trHeight w:val="300"/>
          <w:jc w:val="center"/>
        </w:trPr>
        <w:tc>
          <w:tcPr>
            <w:tcW w:w="1091" w:type="dxa"/>
            <w:shd w:val="clear" w:color="auto" w:fill="auto"/>
            <w:vAlign w:val="center"/>
          </w:tcPr>
          <w:p w:rsidR="00286E74" w:rsidRPr="005913B6" w:rsidRDefault="00286E74" w:rsidP="00180342">
            <w:pPr>
              <w:rPr>
                <w:sz w:val="22"/>
                <w:szCs w:val="22"/>
                <w:lang w:eastAsia="ko-KR"/>
              </w:rPr>
            </w:pPr>
            <w:r w:rsidRPr="005913B6">
              <w:rPr>
                <w:sz w:val="22"/>
                <w:szCs w:val="22"/>
                <w:lang w:eastAsia="ko-KR"/>
              </w:rPr>
              <w:t>Тепло</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15</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15</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4</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4</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5</w:t>
            </w:r>
          </w:p>
        </w:tc>
        <w:tc>
          <w:tcPr>
            <w:tcW w:w="1128"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5</w:t>
            </w:r>
          </w:p>
        </w:tc>
        <w:tc>
          <w:tcPr>
            <w:tcW w:w="1075"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w:t>
            </w:r>
          </w:p>
        </w:tc>
        <w:tc>
          <w:tcPr>
            <w:tcW w:w="863" w:type="dxa"/>
            <w:shd w:val="clear" w:color="auto" w:fill="auto"/>
            <w:vAlign w:val="center"/>
          </w:tcPr>
          <w:p w:rsidR="00286E74" w:rsidRPr="005913B6" w:rsidRDefault="00286E74" w:rsidP="00180342">
            <w:pPr>
              <w:jc w:val="center"/>
              <w:rPr>
                <w:sz w:val="22"/>
                <w:szCs w:val="22"/>
                <w:lang w:eastAsia="ko-KR"/>
              </w:rPr>
            </w:pPr>
            <w:r w:rsidRPr="005913B6">
              <w:rPr>
                <w:sz w:val="22"/>
                <w:szCs w:val="22"/>
                <w:lang w:eastAsia="ko-KR"/>
              </w:rPr>
              <w:t>1</w:t>
            </w:r>
          </w:p>
        </w:tc>
      </w:tr>
    </w:tbl>
    <w:p w:rsidR="002F78CF" w:rsidRPr="00F62A96" w:rsidRDefault="008C02BE" w:rsidP="00F62A96">
      <w:pPr>
        <w:ind w:firstLine="709"/>
        <w:jc w:val="both"/>
      </w:pPr>
      <w:r w:rsidRPr="00F62A96">
        <w:t>В целях снижение потребления энергоресурсов и повышения энергетической</w:t>
      </w:r>
      <w:r w:rsidR="00000D48" w:rsidRPr="00F62A96">
        <w:t xml:space="preserve"> </w:t>
      </w:r>
      <w:r w:rsidRPr="00F62A96">
        <w:t>эффективности в бюджетных учреждениях и жилых домах осуществлялся ремонт систем</w:t>
      </w:r>
      <w:r w:rsidR="00000D48" w:rsidRPr="00F62A96">
        <w:t xml:space="preserve"> </w:t>
      </w:r>
      <w:r w:rsidRPr="00F62A96">
        <w:t>отопления, электро- и водоснабжения, проводились мероприятия по повышению тепловой</w:t>
      </w:r>
      <w:r w:rsidR="002F78CF" w:rsidRPr="00F62A96">
        <w:t xml:space="preserve"> защиты зданий, на предприятиях ЖКХ проводилась установка энергосберегающего оборудования.</w:t>
      </w:r>
    </w:p>
    <w:p w:rsidR="002E3434" w:rsidRPr="00F62A96" w:rsidRDefault="002E3434" w:rsidP="00F62A96">
      <w:pPr>
        <w:ind w:firstLine="709"/>
        <w:jc w:val="both"/>
      </w:pPr>
    </w:p>
    <w:p w:rsidR="001328C0" w:rsidRPr="00F62A96" w:rsidRDefault="001328C0" w:rsidP="00F62A96">
      <w:pPr>
        <w:pStyle w:val="31"/>
        <w:spacing w:line="240" w:lineRule="auto"/>
        <w:ind w:firstLine="709"/>
        <w:jc w:val="left"/>
        <w:rPr>
          <w:bCs w:val="0"/>
          <w:sz w:val="24"/>
          <w:szCs w:val="24"/>
        </w:rPr>
      </w:pPr>
      <w:r w:rsidRPr="00F62A96">
        <w:rPr>
          <w:bCs w:val="0"/>
          <w:sz w:val="24"/>
          <w:szCs w:val="24"/>
        </w:rPr>
        <w:t xml:space="preserve">Глава 11. </w:t>
      </w:r>
      <w:r w:rsidRPr="00F62A96">
        <w:rPr>
          <w:rFonts w:eastAsia="Times New Roman"/>
          <w:bCs w:val="0"/>
          <w:kern w:val="0"/>
          <w:sz w:val="24"/>
          <w:szCs w:val="24"/>
          <w:lang w:eastAsia="ru-RU"/>
        </w:rPr>
        <w:t>Прочие</w:t>
      </w:r>
      <w:r w:rsidRPr="00F62A96">
        <w:rPr>
          <w:bCs w:val="0"/>
          <w:sz w:val="24"/>
          <w:szCs w:val="24"/>
        </w:rPr>
        <w:t xml:space="preserve"> направления деятельности</w:t>
      </w:r>
    </w:p>
    <w:p w:rsidR="001328C0" w:rsidRPr="00F62A96" w:rsidRDefault="001328C0" w:rsidP="00F62A96">
      <w:pPr>
        <w:ind w:firstLine="709"/>
      </w:pPr>
    </w:p>
    <w:p w:rsidR="001328C0" w:rsidRPr="00F62A96" w:rsidRDefault="001328C0" w:rsidP="00F62A96">
      <w:pPr>
        <w:ind w:firstLine="709"/>
        <w:jc w:val="both"/>
      </w:pPr>
      <w:r w:rsidRPr="00F62A96">
        <w:t>Деятельность администрации охватывает и ряд других направлений.</w:t>
      </w:r>
    </w:p>
    <w:p w:rsidR="001328C0" w:rsidRPr="00F62A96" w:rsidRDefault="001328C0" w:rsidP="00F62A96">
      <w:pPr>
        <w:ind w:firstLine="709"/>
        <w:jc w:val="both"/>
      </w:pPr>
    </w:p>
    <w:p w:rsidR="001328C0" w:rsidRPr="00F62A96" w:rsidRDefault="001328C0" w:rsidP="00F62A96">
      <w:pPr>
        <w:ind w:firstLine="709"/>
        <w:jc w:val="both"/>
        <w:rPr>
          <w:b/>
        </w:rPr>
      </w:pPr>
      <w:r w:rsidRPr="00F62A96">
        <w:rPr>
          <w:b/>
        </w:rPr>
        <w:t>Статья 6. Молодежная политика</w:t>
      </w:r>
    </w:p>
    <w:p w:rsidR="006C529F" w:rsidRPr="00F62A96" w:rsidRDefault="00834F76" w:rsidP="00F62A96">
      <w:pPr>
        <w:ind w:firstLine="709"/>
        <w:jc w:val="both"/>
      </w:pPr>
      <w:r w:rsidRPr="00F62A96">
        <w:t xml:space="preserve">Численность молодежи в городском округе город Выкса составляет </w:t>
      </w:r>
      <w:r w:rsidR="00242E73" w:rsidRPr="00F62A96">
        <w:t>20397</w:t>
      </w:r>
      <w:r w:rsidRPr="00F62A96">
        <w:t xml:space="preserve"> человек в возрасте от 14 до 3</w:t>
      </w:r>
      <w:r w:rsidR="006C529F" w:rsidRPr="00F62A96">
        <w:t>5</w:t>
      </w:r>
      <w:r w:rsidRPr="00F62A96">
        <w:t xml:space="preserve"> лет, </w:t>
      </w:r>
      <w:r w:rsidR="006C529F" w:rsidRPr="00F62A96">
        <w:t>что составляет 2</w:t>
      </w:r>
      <w:r w:rsidR="00242E73" w:rsidRPr="00F62A96">
        <w:t>5,1</w:t>
      </w:r>
      <w:r w:rsidR="006C529F" w:rsidRPr="00F62A96">
        <w:t xml:space="preserve"> % от общего числа населения городского округа (для сравнения в 2020 году численность молодежи в возрасте от 14 до 30 лет составляла 13</w:t>
      </w:r>
      <w:r w:rsidR="00242E73" w:rsidRPr="00F62A96">
        <w:t xml:space="preserve"> 250 </w:t>
      </w:r>
      <w:r w:rsidR="006C529F" w:rsidRPr="00F62A96">
        <w:t>человек). Увеличение числа молодежи произошло в связи с принятием в конце 2020 года Ф</w:t>
      </w:r>
      <w:r w:rsidR="00242E73" w:rsidRPr="00F62A96">
        <w:t>едерального закона</w:t>
      </w:r>
      <w:r w:rsidR="006C529F" w:rsidRPr="00F62A96">
        <w:t xml:space="preserve"> «О молодежной политике</w:t>
      </w:r>
      <w:r w:rsidR="00242E73" w:rsidRPr="00F62A96">
        <w:t xml:space="preserve"> в Российской Федерации</w:t>
      </w:r>
      <w:r w:rsidR="006C529F" w:rsidRPr="00F62A96">
        <w:t>»</w:t>
      </w:r>
      <w:r w:rsidR="007A6490" w:rsidRPr="00F62A96">
        <w:t xml:space="preserve"> №489-ФЗ от 30.12.2020 года</w:t>
      </w:r>
      <w:r w:rsidR="006C529F" w:rsidRPr="00F62A96">
        <w:t>, в рамках которого возраст молодежи был увеличен до 35 лет.</w:t>
      </w:r>
    </w:p>
    <w:p w:rsidR="006C529F" w:rsidRPr="00F62A96" w:rsidRDefault="006C529F" w:rsidP="00F62A96">
      <w:pPr>
        <w:ind w:firstLine="709"/>
        <w:jc w:val="both"/>
      </w:pPr>
      <w:r w:rsidRPr="00F62A96">
        <w:t>В том числе: городская молодежь 16 985 человек, сельская – 2 980 человек.</w:t>
      </w:r>
    </w:p>
    <w:p w:rsidR="00610314" w:rsidRPr="00F62A96" w:rsidRDefault="00610314" w:rsidP="00F62A96">
      <w:pPr>
        <w:ind w:firstLine="709"/>
        <w:jc w:val="both"/>
      </w:pPr>
      <w:r w:rsidRPr="00F62A96">
        <w:t>На территории городского округа город Выкса действуют:</w:t>
      </w:r>
    </w:p>
    <w:p w:rsidR="00610314" w:rsidRPr="00F62A96" w:rsidRDefault="00610314" w:rsidP="00F62A96">
      <w:pPr>
        <w:ind w:firstLine="709"/>
        <w:jc w:val="both"/>
      </w:pPr>
      <w:r w:rsidRPr="00F62A96">
        <w:t>- 44 молодежных и детских общественных объединений, действующих на базе образовательных организаций, с численностью 4019 человек</w:t>
      </w:r>
    </w:p>
    <w:p w:rsidR="00610314" w:rsidRPr="00F62A96" w:rsidRDefault="00610314" w:rsidP="00F62A96">
      <w:pPr>
        <w:ind w:firstLine="709"/>
        <w:jc w:val="both"/>
      </w:pPr>
      <w:r w:rsidRPr="00F62A96">
        <w:t xml:space="preserve">- </w:t>
      </w:r>
      <w:r w:rsidR="00242E73" w:rsidRPr="00F62A96">
        <w:t>7</w:t>
      </w:r>
      <w:r w:rsidRPr="00F62A96">
        <w:t xml:space="preserve"> молодежных общественных объединений, действующих на базе иных учреждений, с численность </w:t>
      </w:r>
      <w:r w:rsidR="00242E73" w:rsidRPr="00F62A96">
        <w:t>227</w:t>
      </w:r>
      <w:r w:rsidRPr="00F62A96">
        <w:t xml:space="preserve"> человек;</w:t>
      </w:r>
    </w:p>
    <w:p w:rsidR="00610314" w:rsidRPr="00F62A96" w:rsidRDefault="00610314" w:rsidP="00F62A96">
      <w:pPr>
        <w:ind w:firstLine="709"/>
        <w:jc w:val="both"/>
      </w:pPr>
      <w:r w:rsidRPr="00F62A96">
        <w:t xml:space="preserve">- 21 объединение, работающие в сфере гражданского и патриотического воспитания детей и молодежи, с количеством участников </w:t>
      </w:r>
      <w:r w:rsidR="00242E73" w:rsidRPr="00F62A96">
        <w:t>728</w:t>
      </w:r>
      <w:r w:rsidRPr="00F62A96">
        <w:t xml:space="preserve"> человек;</w:t>
      </w:r>
    </w:p>
    <w:p w:rsidR="00610314" w:rsidRPr="00F62A96" w:rsidRDefault="00610314" w:rsidP="00F62A96">
      <w:pPr>
        <w:ind w:firstLine="709"/>
        <w:jc w:val="both"/>
      </w:pPr>
      <w:r w:rsidRPr="00F62A96">
        <w:t>-</w:t>
      </w:r>
      <w:r w:rsidR="00242E73" w:rsidRPr="00F62A96">
        <w:t xml:space="preserve"> 12</w:t>
      </w:r>
      <w:r w:rsidRPr="00F62A96">
        <w:t xml:space="preserve"> молодежных СМИ</w:t>
      </w:r>
      <w:r w:rsidR="007A6490" w:rsidRPr="00F62A96">
        <w:t xml:space="preserve"> </w:t>
      </w:r>
      <w:r w:rsidRPr="00F62A96">
        <w:t xml:space="preserve">с количеством молодых журналистов, вовлеченных в создание СМИ, </w:t>
      </w:r>
      <w:r w:rsidR="00242E73" w:rsidRPr="00F62A96">
        <w:t>134</w:t>
      </w:r>
      <w:r w:rsidRPr="00F62A96">
        <w:t xml:space="preserve"> человека.</w:t>
      </w:r>
    </w:p>
    <w:p w:rsidR="00834F76" w:rsidRPr="00F62A96" w:rsidRDefault="00834F76" w:rsidP="00F62A96">
      <w:pPr>
        <w:ind w:firstLine="709"/>
        <w:jc w:val="both"/>
      </w:pPr>
      <w:r w:rsidRPr="00F62A96">
        <w:t xml:space="preserve">Функции по реализации государственной молодежной политики на территории округа возложены на отдел молодежной политики и МБУ социально-культурной поддержки детей и молодежи «Молодежный центр». </w:t>
      </w:r>
    </w:p>
    <w:p w:rsidR="00E85812" w:rsidRPr="00F62A96" w:rsidRDefault="00834F76" w:rsidP="00F62A96">
      <w:pPr>
        <w:widowControl w:val="0"/>
        <w:autoSpaceDE w:val="0"/>
        <w:autoSpaceDN w:val="0"/>
        <w:adjustRightInd w:val="0"/>
        <w:ind w:firstLine="709"/>
        <w:jc w:val="both"/>
        <w:rPr>
          <w:bCs/>
        </w:rPr>
      </w:pPr>
      <w:r w:rsidRPr="00F62A96">
        <w:t>В 20</w:t>
      </w:r>
      <w:r w:rsidR="00BC2D65" w:rsidRPr="00F62A96">
        <w:t>21</w:t>
      </w:r>
      <w:r w:rsidRPr="00F62A96">
        <w:t xml:space="preserve"> году </w:t>
      </w:r>
      <w:r w:rsidR="00E85812" w:rsidRPr="00F62A96">
        <w:rPr>
          <w:bCs/>
        </w:rPr>
        <w:t>в рамках реализации подпрограммы</w:t>
      </w:r>
      <w:r w:rsidR="00E85812" w:rsidRPr="00F62A96">
        <w:t xml:space="preserve"> «Развитие молодежной политики» муниципальной программы </w:t>
      </w:r>
      <w:r w:rsidR="00E85812" w:rsidRPr="00F62A96">
        <w:rPr>
          <w:bCs/>
        </w:rPr>
        <w:t>«Развитие культуры, туризма и молодежной политики на территории городского округа город Выкса Нижегородской области на 20</w:t>
      </w:r>
      <w:r w:rsidR="00242E73" w:rsidRPr="00F62A96">
        <w:rPr>
          <w:bCs/>
        </w:rPr>
        <w:t>21</w:t>
      </w:r>
      <w:r w:rsidR="00E85812" w:rsidRPr="00F62A96">
        <w:rPr>
          <w:bCs/>
        </w:rPr>
        <w:t>-202</w:t>
      </w:r>
      <w:r w:rsidR="00242E73" w:rsidRPr="00F62A96">
        <w:rPr>
          <w:bCs/>
        </w:rPr>
        <w:t>3</w:t>
      </w:r>
      <w:r w:rsidR="00E85812" w:rsidRPr="00F62A96">
        <w:rPr>
          <w:bCs/>
        </w:rPr>
        <w:t xml:space="preserve"> гг.» проведено </w:t>
      </w:r>
      <w:r w:rsidR="00242E73" w:rsidRPr="00F62A96">
        <w:rPr>
          <w:bCs/>
        </w:rPr>
        <w:t>195</w:t>
      </w:r>
      <w:r w:rsidR="00E85812" w:rsidRPr="00F62A96">
        <w:rPr>
          <w:bCs/>
        </w:rPr>
        <w:t xml:space="preserve"> мероприятий</w:t>
      </w:r>
      <w:r w:rsidR="00242E73" w:rsidRPr="00F62A96">
        <w:rPr>
          <w:bCs/>
        </w:rPr>
        <w:t>.</w:t>
      </w:r>
    </w:p>
    <w:p w:rsidR="00834F76" w:rsidRPr="00F62A96" w:rsidRDefault="00834F76" w:rsidP="00F62A96">
      <w:pPr>
        <w:ind w:firstLine="709"/>
        <w:jc w:val="both"/>
      </w:pPr>
      <w:r w:rsidRPr="00F62A96">
        <w:t>Общий охват молодежи за 20</w:t>
      </w:r>
      <w:r w:rsidR="00BC2D65" w:rsidRPr="00F62A96">
        <w:t>21</w:t>
      </w:r>
      <w:r w:rsidRPr="00F62A96">
        <w:t xml:space="preserve"> год –</w:t>
      </w:r>
      <w:r w:rsidR="00E85812" w:rsidRPr="00F62A96">
        <w:t xml:space="preserve"> </w:t>
      </w:r>
      <w:r w:rsidR="00242E73" w:rsidRPr="00F62A96">
        <w:t>20764</w:t>
      </w:r>
      <w:r w:rsidRPr="00F62A96">
        <w:t xml:space="preserve"> человек</w:t>
      </w:r>
      <w:r w:rsidR="00242E73" w:rsidRPr="00F62A96">
        <w:t>а</w:t>
      </w:r>
      <w:r w:rsidRPr="00F62A96">
        <w:t>.</w:t>
      </w:r>
    </w:p>
    <w:p w:rsidR="00834F76" w:rsidRPr="00F62A96" w:rsidRDefault="00834F76" w:rsidP="00F62A96">
      <w:pPr>
        <w:ind w:firstLine="709"/>
        <w:jc w:val="both"/>
      </w:pPr>
      <w:r w:rsidRPr="00F62A96">
        <w:t>В течение года была организована работа по различным направлениям: вовлечение молодежи в волонтерскую деятельность, здоровый образ жизни и спорт, творческую деятельность, поддержка и взаимодействие с общественными организациями и движениями, развитие молодежного самоуправления, патриотическое воспитание, формирование семейных ценностей и другие.</w:t>
      </w:r>
    </w:p>
    <w:p w:rsidR="00BC2D65" w:rsidRPr="00F62A96" w:rsidRDefault="00BC2D65" w:rsidP="00F62A96">
      <w:pPr>
        <w:ind w:firstLine="709"/>
        <w:jc w:val="both"/>
      </w:pPr>
      <w:r w:rsidRPr="00F62A96">
        <w:t>В рамках приоритетных направлений достигнуты следующие результаты работы:</w:t>
      </w:r>
    </w:p>
    <w:p w:rsidR="00BC2D65" w:rsidRPr="00F62A96" w:rsidRDefault="009A5A0B" w:rsidP="00F62A96">
      <w:pPr>
        <w:ind w:firstLine="709"/>
        <w:jc w:val="both"/>
      </w:pPr>
      <w:r w:rsidRPr="00F62A96">
        <w:t xml:space="preserve">1) </w:t>
      </w:r>
      <w:r w:rsidR="00BC2D65" w:rsidRPr="00F62A96">
        <w:t>Одним из актуальных и важных направлений в работе в последние годы является</w:t>
      </w:r>
      <w:r w:rsidR="00BC2D65" w:rsidRPr="00F62A96">
        <w:rPr>
          <w:b/>
        </w:rPr>
        <w:t xml:space="preserve"> </w:t>
      </w:r>
      <w:r w:rsidR="00BC2D65" w:rsidRPr="00F62A96">
        <w:t xml:space="preserve">поддержка и развитие добровольчества. На территории городского округа город Выкса действуют 17 волонтерских объединений. </w:t>
      </w:r>
    </w:p>
    <w:p w:rsidR="00BC2D65" w:rsidRPr="00F62A96" w:rsidRDefault="00BC2D65" w:rsidP="00F62A96">
      <w:pPr>
        <w:pStyle w:val="afb"/>
        <w:spacing w:after="0" w:line="240" w:lineRule="auto"/>
        <w:ind w:left="142" w:firstLine="709"/>
        <w:jc w:val="both"/>
        <w:rPr>
          <w:rFonts w:ascii="Times New Roman" w:hAnsi="Times New Roman"/>
          <w:b/>
          <w:sz w:val="24"/>
          <w:szCs w:val="24"/>
        </w:rPr>
      </w:pPr>
      <w:r w:rsidRPr="00F62A96">
        <w:rPr>
          <w:rFonts w:ascii="Times New Roman" w:hAnsi="Times New Roman"/>
          <w:sz w:val="24"/>
          <w:szCs w:val="24"/>
        </w:rPr>
        <w:t>Из них: 10 в образовательных организациях, 1- при Совете молодых металлургов АО «Выксунский металлургический завод», 1 при Выксунской епархии, 1 при «Молодежном центре» и 1 при Выксунском металлургическом колледже ВОО «Волонтер Победы», ВАВП «МыВместе», волонтеры культуры.</w:t>
      </w:r>
    </w:p>
    <w:p w:rsidR="00BC2D65" w:rsidRPr="00F62A96" w:rsidRDefault="009A5A0B" w:rsidP="00F62A96">
      <w:pPr>
        <w:ind w:firstLine="709"/>
        <w:jc w:val="both"/>
        <w:rPr>
          <w:rFonts w:eastAsia="Calibri"/>
          <w:lang w:eastAsia="en-US"/>
        </w:rPr>
      </w:pPr>
      <w:r w:rsidRPr="00F62A96">
        <w:t>Городской округ</w:t>
      </w:r>
      <w:r w:rsidR="00BC2D65" w:rsidRPr="00F62A96">
        <w:t xml:space="preserve"> вошел в число 10-ти муниципальных образований Нижегородской области, где было открыто муниципальное представительство регионального ресурсного центра добровольчества.  </w:t>
      </w:r>
      <w:r w:rsidR="00BC2D65" w:rsidRPr="00F62A96">
        <w:rPr>
          <w:rFonts w:eastAsia="Calibri"/>
          <w:lang w:eastAsia="en-US"/>
        </w:rPr>
        <w:t xml:space="preserve">Центр организован </w:t>
      </w:r>
      <w:r w:rsidR="00BC2D65" w:rsidRPr="00F62A96">
        <w:rPr>
          <w:rFonts w:eastAsia="Calibri"/>
          <w:bCs/>
          <w:lang w:eastAsia="en-US"/>
        </w:rPr>
        <w:t xml:space="preserve">на площадке МБУ «Молодежный центр». </w:t>
      </w:r>
    </w:p>
    <w:p w:rsidR="00BC2D65" w:rsidRPr="00F62A96" w:rsidRDefault="00BC2D65" w:rsidP="00F62A96">
      <w:pPr>
        <w:ind w:firstLine="709"/>
        <w:jc w:val="both"/>
        <w:rPr>
          <w:color w:val="000000"/>
          <w:shd w:val="clear" w:color="auto" w:fill="FFFFFF"/>
        </w:rPr>
      </w:pPr>
      <w:r w:rsidRPr="00F62A96">
        <w:rPr>
          <w:rFonts w:eastAsia="Calibri"/>
          <w:lang w:eastAsia="en-US"/>
        </w:rPr>
        <w:t xml:space="preserve">С марта 2020 года и по настоящее время при непосредственном участии коллектива и волонтеров МБУ «Молодежный центр» организована работа Выксунского штаба волонтеров Всероссийской акции взаимопомощи «#МыВместе» </w:t>
      </w:r>
      <w:r w:rsidRPr="00F62A96">
        <w:rPr>
          <w:color w:val="000000"/>
          <w:shd w:val="clear" w:color="auto" w:fill="FFFFFF"/>
        </w:rPr>
        <w:t xml:space="preserve">по оказанию помощи пожилым людям старше 65 лет и маломобильным гражданам, находящимся в режиме самоизоляции, а также многодетным семьям и людям, находящимся в сложной жизненной ситуации, связанной с распространением коронавирусной инфекции. </w:t>
      </w:r>
    </w:p>
    <w:p w:rsidR="00BC2D65" w:rsidRPr="00F62A96" w:rsidRDefault="00BC2D65" w:rsidP="00F62A96">
      <w:pPr>
        <w:ind w:firstLine="709"/>
        <w:jc w:val="both"/>
      </w:pPr>
      <w:r w:rsidRPr="00F62A96">
        <w:t>В округе созданы и действуют представительства областных поисково-спасательных организаций «Рысь», «Волонтер», «Лиза Алерт».</w:t>
      </w:r>
    </w:p>
    <w:p w:rsidR="00BC2D65" w:rsidRPr="00F62A96" w:rsidRDefault="009A5A0B" w:rsidP="00F62A96">
      <w:pPr>
        <w:ind w:firstLine="709"/>
        <w:jc w:val="both"/>
        <w:rPr>
          <w:rFonts w:eastAsia="Calibri"/>
          <w:highlight w:val="yellow"/>
          <w:lang w:eastAsia="en-US"/>
        </w:rPr>
      </w:pPr>
      <w:r w:rsidRPr="00F62A96">
        <w:t xml:space="preserve">2) </w:t>
      </w:r>
      <w:r w:rsidR="00BC2D65" w:rsidRPr="00F62A96">
        <w:t>Важной составляющей общественной жизни активной молодежи является участие во Всероссийской форумной кампании.</w:t>
      </w:r>
    </w:p>
    <w:p w:rsidR="00BC2D65" w:rsidRPr="00F62A96" w:rsidRDefault="00BC2D65" w:rsidP="00F62A96">
      <w:pPr>
        <w:ind w:firstLine="709"/>
        <w:contextualSpacing/>
        <w:jc w:val="both"/>
        <w:rPr>
          <w:rFonts w:eastAsia="Calibri"/>
          <w:lang w:eastAsia="en-US"/>
        </w:rPr>
      </w:pPr>
      <w:r w:rsidRPr="00F62A96">
        <w:t xml:space="preserve">В 2021 году </w:t>
      </w:r>
      <w:r w:rsidRPr="00F62A96">
        <w:rPr>
          <w:rFonts w:eastAsia="Calibri"/>
        </w:rPr>
        <w:t xml:space="preserve">молодежь </w:t>
      </w:r>
      <w:r w:rsidR="009A5A0B" w:rsidRPr="00F62A96">
        <w:rPr>
          <w:rFonts w:eastAsia="Calibri"/>
        </w:rPr>
        <w:t xml:space="preserve">городского округа город </w:t>
      </w:r>
      <w:r w:rsidRPr="00F62A96">
        <w:rPr>
          <w:rFonts w:eastAsia="Calibri"/>
        </w:rPr>
        <w:t>Выкс</w:t>
      </w:r>
      <w:r w:rsidR="009A5A0B" w:rsidRPr="00F62A96">
        <w:rPr>
          <w:rFonts w:eastAsia="Calibri"/>
        </w:rPr>
        <w:t>а</w:t>
      </w:r>
      <w:r w:rsidRPr="00F62A96">
        <w:rPr>
          <w:rFonts w:eastAsia="Calibri"/>
        </w:rPr>
        <w:t xml:space="preserve"> приняла участие во Всероссийских региональных образовательных форумах таких как: «Ладога», «Выше крыши» в г. Санкт-Петербург, «Ростов» г. Ростов-на-Дону, Акселератор проектов г. Нижний Новгород, </w:t>
      </w:r>
      <w:r w:rsidRPr="00F62A96">
        <w:rPr>
          <w:rFonts w:eastAsia="NSimSun"/>
        </w:rPr>
        <w:t xml:space="preserve">Молодёжный форум ПФО </w:t>
      </w:r>
      <w:r w:rsidR="007A6490" w:rsidRPr="00F62A96">
        <w:rPr>
          <w:rFonts w:eastAsia="NSimSun"/>
        </w:rPr>
        <w:t>«</w:t>
      </w:r>
      <w:r w:rsidRPr="00F62A96">
        <w:rPr>
          <w:rFonts w:eastAsia="NSimSun"/>
        </w:rPr>
        <w:t>iВолга</w:t>
      </w:r>
      <w:r w:rsidR="007A6490" w:rsidRPr="00F62A96">
        <w:rPr>
          <w:rFonts w:eastAsia="NSimSun"/>
        </w:rPr>
        <w:t>»</w:t>
      </w:r>
      <w:r w:rsidRPr="00F62A96">
        <w:rPr>
          <w:rFonts w:eastAsia="NSimSun"/>
        </w:rPr>
        <w:t>, молодежный форум СКФО «МАШУК»</w:t>
      </w:r>
      <w:r w:rsidRPr="00F62A96">
        <w:t xml:space="preserve">, </w:t>
      </w:r>
      <w:r w:rsidRPr="00F62A96">
        <w:rPr>
          <w:rFonts w:eastAsia="NSimSun"/>
        </w:rPr>
        <w:t>«Алтай. Территория развития»</w:t>
      </w:r>
      <w:r w:rsidRPr="00F62A96">
        <w:t>, в</w:t>
      </w:r>
      <w:r w:rsidRPr="00F62A96">
        <w:rPr>
          <w:rFonts w:eastAsia="NSimSun"/>
        </w:rPr>
        <w:t>сероссийский молодёжный образовательный форум «Территория Смыслов»</w:t>
      </w:r>
      <w:r w:rsidRPr="00F62A96">
        <w:t>, о</w:t>
      </w:r>
      <w:r w:rsidRPr="00F62A96">
        <w:rPr>
          <w:rFonts w:eastAsia="NSimSun"/>
        </w:rPr>
        <w:t>бщественный форум молодых семей «Одно государство – одна семья», международный форум Волонтёров Победы, окружной образовательный форум для представителей сферы патриотического воспитания ЮФО и СКФО, окружной добровольческий форум ПФО, международный форум гражданского участия «#МыВместе»,</w:t>
      </w:r>
      <w:r w:rsidRPr="00F62A96">
        <w:rPr>
          <w:rFonts w:eastAsia="NSimSun"/>
          <w:color w:val="000000"/>
          <w:shd w:val="clear" w:color="auto" w:fill="FBFBFB"/>
          <w:lang w:eastAsia="zh-CN"/>
        </w:rPr>
        <w:t xml:space="preserve"> Большая перемена, Парад Победы в Москве. </w:t>
      </w:r>
      <w:r w:rsidRPr="00F62A96">
        <w:rPr>
          <w:rFonts w:eastAsia="Calibri"/>
          <w:lang w:eastAsia="en-US"/>
        </w:rPr>
        <w:t xml:space="preserve">Волонтеры Выксы при поддержке МБУ «Молодежный центр» прошли конкурсный отбор и вошли в число волонтеров </w:t>
      </w:r>
      <w:r w:rsidRPr="00F62A96">
        <w:rPr>
          <w:rFonts w:eastAsia="Calibri"/>
        </w:rPr>
        <w:t xml:space="preserve">Всероссийской онлайн-акции «Бессмертный полк», </w:t>
      </w:r>
      <w:r w:rsidRPr="00F62A96">
        <w:rPr>
          <w:rFonts w:eastAsia="Calibri"/>
          <w:lang w:eastAsia="en-US"/>
        </w:rPr>
        <w:t>«Марша Победы» в Нижнем Новгороде,</w:t>
      </w:r>
      <w:r w:rsidRPr="00F62A96">
        <w:rPr>
          <w:rFonts w:eastAsia="Calibri"/>
        </w:rPr>
        <w:t xml:space="preserve"> </w:t>
      </w:r>
      <w:r w:rsidRPr="00F62A96">
        <w:rPr>
          <w:rFonts w:eastAsia="Calibri"/>
          <w:lang w:eastAsia="en-US"/>
        </w:rPr>
        <w:t>Всероссийского профессионального конкурса «Мастера гостеприимства» (г. Москва), Слета Национальной Лиги Студенческих Клубов (г. Казань).</w:t>
      </w:r>
    </w:p>
    <w:p w:rsidR="00BC2D65" w:rsidRPr="00F62A96" w:rsidRDefault="00BC2D65" w:rsidP="00F62A96">
      <w:pPr>
        <w:ind w:firstLine="709"/>
        <w:rPr>
          <w:color w:val="000000"/>
        </w:rPr>
      </w:pPr>
      <w:r w:rsidRPr="00F62A96">
        <w:rPr>
          <w:color w:val="000000"/>
          <w:shd w:val="clear" w:color="auto" w:fill="FFFFFF"/>
        </w:rPr>
        <w:t>3</w:t>
      </w:r>
      <w:r w:rsidR="009A5A0B" w:rsidRPr="00F62A96">
        <w:rPr>
          <w:color w:val="000000"/>
          <w:shd w:val="clear" w:color="auto" w:fill="FFFFFF"/>
        </w:rPr>
        <w:t>)</w:t>
      </w:r>
      <w:r w:rsidRPr="00F62A96">
        <w:rPr>
          <w:color w:val="000000"/>
          <w:shd w:val="clear" w:color="auto" w:fill="FFFFFF"/>
        </w:rPr>
        <w:t xml:space="preserve"> </w:t>
      </w:r>
      <w:r w:rsidRPr="00F62A96">
        <w:t>В 2021 года при «Молодежном центре» были открыты 3 клубных молодежных объединения: «Клуб молодых семей», «Школа волонтера», «Медиа-коммуникация».</w:t>
      </w:r>
    </w:p>
    <w:p w:rsidR="00BC2D65" w:rsidRPr="00F62A96" w:rsidRDefault="009A5A0B" w:rsidP="00F62A96">
      <w:pPr>
        <w:shd w:val="clear" w:color="auto" w:fill="FFFFFF"/>
        <w:ind w:firstLine="709"/>
        <w:jc w:val="both"/>
      </w:pPr>
      <w:r w:rsidRPr="00F62A96">
        <w:t xml:space="preserve">4) </w:t>
      </w:r>
      <w:r w:rsidR="00266FA3" w:rsidRPr="00F62A96">
        <w:t>В</w:t>
      </w:r>
      <w:r w:rsidR="00BC2D65" w:rsidRPr="00F62A96">
        <w:t xml:space="preserve"> ходе реализации муниципальной программы городского округа город Выкса «Молодая семья» оказаны следующие виды государственной поддержки:</w:t>
      </w:r>
    </w:p>
    <w:p w:rsidR="00BC2D65" w:rsidRPr="00F62A96" w:rsidRDefault="00BC2D65" w:rsidP="00F62A96">
      <w:pPr>
        <w:shd w:val="clear" w:color="auto" w:fill="FFFFFF"/>
        <w:ind w:firstLine="709"/>
        <w:jc w:val="both"/>
      </w:pPr>
      <w:r w:rsidRPr="00F62A96">
        <w:t>- государственную поддержку на приобретение либо строительство жилья получили 7 молодых семей. На эти цели направлено 5,93 млн. рублей, из них 1,45 млн. руб. из федерального бюджета, 3,59 млн. руб. из областного бюджета и 897 тыс. руб. из местного бюджета. Площадь приобретенных молодыми семьями жилых помещений составляет 331,3 квадратных метров.</w:t>
      </w:r>
    </w:p>
    <w:p w:rsidR="008E4881" w:rsidRDefault="00266FA3" w:rsidP="008E4881">
      <w:pPr>
        <w:pStyle w:val="ConsPlusTitle"/>
        <w:widowControl/>
        <w:tabs>
          <w:tab w:val="left" w:pos="708"/>
          <w:tab w:val="left" w:pos="2970"/>
        </w:tabs>
        <w:ind w:firstLine="709"/>
        <w:jc w:val="both"/>
        <w:rPr>
          <w:rFonts w:ascii="Times New Roman" w:hAnsi="Times New Roman" w:cs="Times New Roman"/>
          <w:b w:val="0"/>
          <w:sz w:val="24"/>
          <w:szCs w:val="24"/>
        </w:rPr>
      </w:pPr>
      <w:r w:rsidRPr="00F62A96">
        <w:rPr>
          <w:rFonts w:ascii="Times New Roman" w:hAnsi="Times New Roman" w:cs="Times New Roman"/>
          <w:b w:val="0"/>
          <w:sz w:val="24"/>
          <w:szCs w:val="24"/>
        </w:rPr>
        <w:t>Приоритетными</w:t>
      </w:r>
      <w:r w:rsidR="008E4881">
        <w:rPr>
          <w:rFonts w:ascii="Times New Roman" w:hAnsi="Times New Roman" w:cs="Times New Roman"/>
          <w:b w:val="0"/>
          <w:sz w:val="24"/>
          <w:szCs w:val="24"/>
        </w:rPr>
        <w:t xml:space="preserve"> задачами на 2022 год являются:</w:t>
      </w:r>
    </w:p>
    <w:p w:rsidR="00266FA3" w:rsidRPr="00F62A96" w:rsidRDefault="008E4881" w:rsidP="008E4881">
      <w:pPr>
        <w:pStyle w:val="ConsPlusTitle"/>
        <w:widowControl/>
        <w:tabs>
          <w:tab w:val="left" w:pos="708"/>
          <w:tab w:val="left" w:pos="2970"/>
        </w:tabs>
        <w:ind w:firstLine="709"/>
        <w:jc w:val="both"/>
        <w:rPr>
          <w:rFonts w:ascii="Times New Roman" w:hAnsi="Times New Roman" w:cs="Times New Roman"/>
          <w:b w:val="0"/>
          <w:sz w:val="24"/>
          <w:szCs w:val="24"/>
        </w:rPr>
      </w:pPr>
      <w:r w:rsidRPr="008E4881">
        <w:rPr>
          <w:rFonts w:ascii="Times New Roman" w:hAnsi="Times New Roman" w:cs="Times New Roman"/>
          <w:b w:val="0"/>
          <w:sz w:val="24"/>
          <w:szCs w:val="24"/>
        </w:rPr>
        <w:t xml:space="preserve">1) </w:t>
      </w:r>
      <w:r w:rsidR="00266FA3" w:rsidRPr="00F62A96">
        <w:rPr>
          <w:rFonts w:ascii="Times New Roman" w:hAnsi="Times New Roman" w:cs="Times New Roman"/>
          <w:b w:val="0"/>
          <w:sz w:val="24"/>
          <w:szCs w:val="24"/>
        </w:rPr>
        <w:t>Организация участия молодежи городского округа город Выкса во Всероссийской форумной кампании;</w:t>
      </w:r>
    </w:p>
    <w:p w:rsidR="008E4881" w:rsidRDefault="00266FA3" w:rsidP="008E4881">
      <w:pPr>
        <w:pStyle w:val="ConsPlusTitle"/>
        <w:widowControl/>
        <w:tabs>
          <w:tab w:val="left" w:pos="708"/>
        </w:tabs>
        <w:ind w:firstLine="709"/>
        <w:jc w:val="both"/>
        <w:rPr>
          <w:rFonts w:ascii="Times New Roman" w:hAnsi="Times New Roman" w:cs="Times New Roman"/>
          <w:b w:val="0"/>
          <w:sz w:val="24"/>
          <w:szCs w:val="24"/>
        </w:rPr>
      </w:pPr>
      <w:r w:rsidRPr="00F62A96">
        <w:rPr>
          <w:rFonts w:ascii="Times New Roman" w:hAnsi="Times New Roman" w:cs="Times New Roman"/>
          <w:b w:val="0"/>
          <w:bCs w:val="0"/>
          <w:sz w:val="24"/>
          <w:szCs w:val="24"/>
        </w:rPr>
        <w:t>2</w:t>
      </w:r>
      <w:r w:rsidRPr="00F62A96">
        <w:rPr>
          <w:rFonts w:ascii="Times New Roman" w:hAnsi="Times New Roman" w:cs="Times New Roman"/>
          <w:b w:val="0"/>
          <w:sz w:val="24"/>
          <w:szCs w:val="24"/>
        </w:rPr>
        <w:t xml:space="preserve">) Привлечение внебюджетных средств для реализации молодежной политики на территории городского округа город Выкса, через участие в грунтовых конкурсах, привлечение спонсоров </w:t>
      </w:r>
      <w:r w:rsidR="008E4881">
        <w:rPr>
          <w:rFonts w:ascii="Times New Roman" w:hAnsi="Times New Roman" w:cs="Times New Roman"/>
          <w:b w:val="0"/>
          <w:sz w:val="24"/>
          <w:szCs w:val="24"/>
        </w:rPr>
        <w:t>и партнеров;</w:t>
      </w:r>
    </w:p>
    <w:p w:rsidR="008E4881" w:rsidRDefault="008E4881" w:rsidP="008E4881">
      <w:pPr>
        <w:pStyle w:val="ConsPlusTitle"/>
        <w:widowControl/>
        <w:tabs>
          <w:tab w:val="left" w:pos="708"/>
        </w:tabs>
        <w:ind w:firstLine="709"/>
        <w:jc w:val="both"/>
        <w:rPr>
          <w:rFonts w:ascii="Times New Roman" w:hAnsi="Times New Roman" w:cs="Times New Roman"/>
          <w:b w:val="0"/>
          <w:sz w:val="24"/>
          <w:szCs w:val="24"/>
        </w:rPr>
      </w:pPr>
      <w:r w:rsidRPr="008E4881">
        <w:rPr>
          <w:rFonts w:ascii="Times New Roman" w:hAnsi="Times New Roman" w:cs="Times New Roman"/>
          <w:b w:val="0"/>
          <w:sz w:val="24"/>
          <w:szCs w:val="24"/>
        </w:rPr>
        <w:t>3)</w:t>
      </w:r>
      <w:r w:rsidRPr="002222EE">
        <w:rPr>
          <w:rFonts w:ascii="Times New Roman" w:hAnsi="Times New Roman" w:cs="Times New Roman"/>
          <w:b w:val="0"/>
          <w:sz w:val="24"/>
          <w:szCs w:val="24"/>
        </w:rPr>
        <w:t xml:space="preserve"> </w:t>
      </w:r>
      <w:r w:rsidR="00266FA3" w:rsidRPr="00F62A96">
        <w:rPr>
          <w:rFonts w:ascii="Times New Roman" w:hAnsi="Times New Roman" w:cs="Times New Roman"/>
          <w:b w:val="0"/>
          <w:sz w:val="24"/>
          <w:szCs w:val="24"/>
        </w:rPr>
        <w:t>Развитие Рес</w:t>
      </w:r>
      <w:r>
        <w:rPr>
          <w:rFonts w:ascii="Times New Roman" w:hAnsi="Times New Roman" w:cs="Times New Roman"/>
          <w:b w:val="0"/>
          <w:sz w:val="24"/>
          <w:szCs w:val="24"/>
        </w:rPr>
        <w:t>урсного центра добровольчества;</w:t>
      </w:r>
    </w:p>
    <w:p w:rsidR="00266FA3" w:rsidRPr="00F62A96" w:rsidRDefault="008E4881" w:rsidP="008E4881">
      <w:pPr>
        <w:pStyle w:val="ConsPlusTitle"/>
        <w:widowControl/>
        <w:tabs>
          <w:tab w:val="left" w:pos="708"/>
        </w:tabs>
        <w:ind w:firstLine="709"/>
        <w:jc w:val="both"/>
        <w:rPr>
          <w:rFonts w:ascii="Times New Roman" w:hAnsi="Times New Roman" w:cs="Times New Roman"/>
          <w:b w:val="0"/>
          <w:sz w:val="24"/>
          <w:szCs w:val="24"/>
        </w:rPr>
      </w:pPr>
      <w:r w:rsidRPr="008E4881">
        <w:rPr>
          <w:rFonts w:ascii="Times New Roman" w:hAnsi="Times New Roman" w:cs="Times New Roman"/>
          <w:b w:val="0"/>
          <w:sz w:val="24"/>
          <w:szCs w:val="24"/>
        </w:rPr>
        <w:t xml:space="preserve">4) </w:t>
      </w:r>
      <w:r w:rsidR="00266FA3" w:rsidRPr="00F62A96">
        <w:rPr>
          <w:rFonts w:ascii="Times New Roman" w:hAnsi="Times New Roman" w:cs="Times New Roman"/>
          <w:b w:val="0"/>
          <w:sz w:val="24"/>
          <w:szCs w:val="24"/>
        </w:rPr>
        <w:t>Развитие молодежного самоуправления.</w:t>
      </w:r>
    </w:p>
    <w:p w:rsidR="00266FA3" w:rsidRPr="00F62A96" w:rsidRDefault="00266FA3" w:rsidP="00F62A96">
      <w:pPr>
        <w:pStyle w:val="ConsPlusNonformat"/>
        <w:widowControl/>
        <w:ind w:firstLine="709"/>
        <w:jc w:val="both"/>
        <w:rPr>
          <w:rFonts w:ascii="Times New Roman" w:hAnsi="Times New Roman" w:cs="Times New Roman"/>
          <w:sz w:val="24"/>
          <w:szCs w:val="24"/>
          <w:u w:val="single"/>
        </w:rPr>
      </w:pPr>
    </w:p>
    <w:p w:rsidR="00BA02A7" w:rsidRPr="00F62A96" w:rsidRDefault="00BA02A7" w:rsidP="00F62A96">
      <w:pPr>
        <w:ind w:right="201" w:firstLine="709"/>
        <w:rPr>
          <w:b/>
        </w:rPr>
      </w:pPr>
      <w:r w:rsidRPr="008E4881">
        <w:rPr>
          <w:b/>
        </w:rPr>
        <w:t>Статья 7. Гражданская</w:t>
      </w:r>
      <w:r w:rsidRPr="00F62A96">
        <w:rPr>
          <w:b/>
        </w:rPr>
        <w:t xml:space="preserve"> оборона и предупреждение чрезвычайных ситуаций</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sz w:val="24"/>
          <w:szCs w:val="24"/>
        </w:rPr>
        <w:t>Деятельность управления по делам ГО, ЧС, ПБ и МР администрации городского округа город Выкса в 2021 году была направлена на реализацию государственной политики Российской Федерации в области гражданской обороны, защиты населения и территорий от чрезвычайных ситуаций природного и техногенного характера, снижение рисков и смягчение последствий ЧС для обеспечения безопасности населения, а также совершенствования системы защиты населения в мирное и военное время.</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sz w:val="24"/>
          <w:szCs w:val="24"/>
        </w:rPr>
        <w:t>Основными направлениями деятельности явились:</w:t>
      </w:r>
    </w:p>
    <w:p w:rsidR="00266FA3" w:rsidRPr="00F62A96" w:rsidRDefault="008A3275" w:rsidP="00F62A96">
      <w:pPr>
        <w:pStyle w:val="45"/>
        <w:ind w:firstLine="709"/>
        <w:jc w:val="both"/>
        <w:rPr>
          <w:rFonts w:ascii="Times New Roman" w:hAnsi="Times New Roman"/>
          <w:sz w:val="24"/>
          <w:szCs w:val="24"/>
        </w:rPr>
      </w:pPr>
      <w:bookmarkStart w:id="1" w:name="__DdeLink__117_1185644481"/>
      <w:bookmarkEnd w:id="1"/>
      <w:r w:rsidRPr="00F62A96">
        <w:rPr>
          <w:rFonts w:ascii="Times New Roman" w:hAnsi="Times New Roman"/>
          <w:sz w:val="24"/>
          <w:szCs w:val="24"/>
        </w:rPr>
        <w:t xml:space="preserve">1) </w:t>
      </w:r>
      <w:r w:rsidR="00266FA3" w:rsidRPr="00F62A96">
        <w:rPr>
          <w:rFonts w:ascii="Times New Roman" w:hAnsi="Times New Roman"/>
          <w:sz w:val="24"/>
          <w:szCs w:val="24"/>
        </w:rPr>
        <w:t>дальнейшее развитие муниципального звена городского округа город Выкса ТП РСЧС Нижегородской области и ее элементов;</w:t>
      </w:r>
    </w:p>
    <w:p w:rsidR="00266FA3" w:rsidRPr="00F62A96" w:rsidRDefault="008A3275" w:rsidP="00F62A96">
      <w:pPr>
        <w:pStyle w:val="45"/>
        <w:ind w:firstLine="709"/>
        <w:jc w:val="both"/>
        <w:rPr>
          <w:rFonts w:ascii="Times New Roman" w:hAnsi="Times New Roman"/>
          <w:sz w:val="24"/>
          <w:szCs w:val="24"/>
        </w:rPr>
      </w:pPr>
      <w:r w:rsidRPr="00F62A96">
        <w:rPr>
          <w:rFonts w:ascii="Times New Roman" w:hAnsi="Times New Roman"/>
          <w:sz w:val="24"/>
          <w:szCs w:val="24"/>
        </w:rPr>
        <w:t xml:space="preserve">2) </w:t>
      </w:r>
      <w:r w:rsidR="00266FA3" w:rsidRPr="00F62A96">
        <w:rPr>
          <w:rFonts w:ascii="Times New Roman" w:hAnsi="Times New Roman"/>
          <w:sz w:val="24"/>
          <w:szCs w:val="24"/>
        </w:rPr>
        <w:t>обеспечение выполнения мероприятий по обеспечению жизнедеятельности населения;</w:t>
      </w:r>
    </w:p>
    <w:p w:rsidR="00266FA3" w:rsidRPr="00F62A96" w:rsidRDefault="008A3275" w:rsidP="00F62A96">
      <w:pPr>
        <w:pStyle w:val="45"/>
        <w:ind w:firstLine="709"/>
        <w:jc w:val="both"/>
        <w:rPr>
          <w:rFonts w:ascii="Times New Roman" w:hAnsi="Times New Roman"/>
          <w:sz w:val="24"/>
          <w:szCs w:val="24"/>
        </w:rPr>
      </w:pPr>
      <w:r w:rsidRPr="00F62A96">
        <w:rPr>
          <w:rFonts w:ascii="Times New Roman" w:hAnsi="Times New Roman"/>
          <w:sz w:val="24"/>
          <w:szCs w:val="24"/>
        </w:rPr>
        <w:t xml:space="preserve">3) </w:t>
      </w:r>
      <w:r w:rsidR="00266FA3" w:rsidRPr="00F62A96">
        <w:rPr>
          <w:rFonts w:ascii="Times New Roman" w:hAnsi="Times New Roman"/>
          <w:sz w:val="24"/>
          <w:szCs w:val="24"/>
        </w:rPr>
        <w:t>реализация запланированных мероприятий по построению сегментов АПК «Безопасный город»;</w:t>
      </w:r>
    </w:p>
    <w:p w:rsidR="00266FA3" w:rsidRPr="00F62A96" w:rsidRDefault="008A3275" w:rsidP="00F62A96">
      <w:pPr>
        <w:pStyle w:val="45"/>
        <w:ind w:firstLine="709"/>
        <w:jc w:val="both"/>
        <w:rPr>
          <w:rFonts w:ascii="Times New Roman" w:hAnsi="Times New Roman"/>
          <w:sz w:val="24"/>
          <w:szCs w:val="24"/>
        </w:rPr>
      </w:pPr>
      <w:r w:rsidRPr="00F62A96">
        <w:rPr>
          <w:rFonts w:ascii="Times New Roman" w:hAnsi="Times New Roman"/>
          <w:sz w:val="24"/>
          <w:szCs w:val="24"/>
        </w:rPr>
        <w:t xml:space="preserve">4) </w:t>
      </w:r>
      <w:r w:rsidR="00266FA3" w:rsidRPr="00F62A96">
        <w:rPr>
          <w:rFonts w:ascii="Times New Roman" w:hAnsi="Times New Roman"/>
          <w:sz w:val="24"/>
          <w:szCs w:val="24"/>
        </w:rPr>
        <w:t>совершенствование системы обучения и повышения квалификации в образовательных учреждениях;</w:t>
      </w:r>
    </w:p>
    <w:p w:rsidR="00266FA3" w:rsidRPr="00F62A96" w:rsidRDefault="008A3275" w:rsidP="00F62A96">
      <w:pPr>
        <w:pStyle w:val="45"/>
        <w:ind w:firstLine="709"/>
        <w:jc w:val="both"/>
        <w:rPr>
          <w:rFonts w:ascii="Times New Roman" w:hAnsi="Times New Roman"/>
          <w:sz w:val="24"/>
          <w:szCs w:val="24"/>
        </w:rPr>
      </w:pPr>
      <w:r w:rsidRPr="00F62A96">
        <w:rPr>
          <w:rFonts w:ascii="Times New Roman" w:hAnsi="Times New Roman"/>
          <w:sz w:val="24"/>
          <w:szCs w:val="24"/>
        </w:rPr>
        <w:t xml:space="preserve">5) </w:t>
      </w:r>
      <w:r w:rsidR="00266FA3" w:rsidRPr="00F62A96">
        <w:rPr>
          <w:rFonts w:ascii="Times New Roman" w:hAnsi="Times New Roman"/>
          <w:sz w:val="24"/>
          <w:szCs w:val="24"/>
        </w:rPr>
        <w:t>подготовка населения по вопросам ГО и ЧС;</w:t>
      </w:r>
    </w:p>
    <w:p w:rsidR="00266FA3" w:rsidRPr="00F62A96" w:rsidRDefault="008A3275" w:rsidP="00F62A96">
      <w:pPr>
        <w:pStyle w:val="45"/>
        <w:ind w:firstLine="709"/>
        <w:jc w:val="both"/>
        <w:rPr>
          <w:rFonts w:ascii="Times New Roman" w:hAnsi="Times New Roman"/>
          <w:sz w:val="24"/>
          <w:szCs w:val="24"/>
        </w:rPr>
      </w:pPr>
      <w:r w:rsidRPr="00F62A96">
        <w:rPr>
          <w:rFonts w:ascii="Times New Roman" w:hAnsi="Times New Roman"/>
          <w:sz w:val="24"/>
          <w:szCs w:val="24"/>
        </w:rPr>
        <w:t xml:space="preserve">6) </w:t>
      </w:r>
      <w:r w:rsidR="00266FA3" w:rsidRPr="00F62A96">
        <w:rPr>
          <w:rFonts w:ascii="Times New Roman" w:hAnsi="Times New Roman"/>
          <w:sz w:val="24"/>
          <w:szCs w:val="24"/>
        </w:rPr>
        <w:t>проведение мероприятий направленных на предупреждение крупных аварий и чрезвычайных ситуаций на территории городского округа город Выкса.</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sz w:val="24"/>
          <w:szCs w:val="24"/>
        </w:rPr>
        <w:t>В 2021 году основные мероприятия правового, организационного и технического характера по обеспечению и совершенствованию гражданской обороны, защиты населения и территории городского округа от чрезвычайных ситуаций природного и техногенного характера, обеспечению первичных мер пожарной безопасности и безопасности людей на водных объектах, мобилизационной готовности выполнены.</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sz w:val="24"/>
          <w:szCs w:val="24"/>
          <w:shd w:val="clear" w:color="auto" w:fill="FFFFFF"/>
        </w:rPr>
        <w:t>Деятельность управления по делам ГО,ЧС,ПБ и МР в 2021 году была организована в соответствии с Федера</w:t>
      </w:r>
      <w:r w:rsidR="00FC3822" w:rsidRPr="00F62A96">
        <w:rPr>
          <w:rFonts w:ascii="Times New Roman" w:hAnsi="Times New Roman"/>
          <w:sz w:val="24"/>
          <w:szCs w:val="24"/>
          <w:shd w:val="clear" w:color="auto" w:fill="FFFFFF"/>
        </w:rPr>
        <w:t>льными законами от 12.02.1998 года</w:t>
      </w:r>
      <w:r w:rsidRPr="00F62A96">
        <w:rPr>
          <w:rFonts w:ascii="Times New Roman" w:hAnsi="Times New Roman"/>
          <w:sz w:val="24"/>
          <w:szCs w:val="24"/>
          <w:shd w:val="clear" w:color="auto" w:fill="FFFFFF"/>
        </w:rPr>
        <w:t xml:space="preserve"> № 28-ФЗ «О гражда</w:t>
      </w:r>
      <w:r w:rsidR="00FC3822" w:rsidRPr="00F62A96">
        <w:rPr>
          <w:rFonts w:ascii="Times New Roman" w:hAnsi="Times New Roman"/>
          <w:sz w:val="24"/>
          <w:szCs w:val="24"/>
          <w:shd w:val="clear" w:color="auto" w:fill="FFFFFF"/>
        </w:rPr>
        <w:t>нской обороне», от 21.12.1994 года</w:t>
      </w:r>
      <w:r w:rsidRPr="00F62A96">
        <w:rPr>
          <w:rFonts w:ascii="Times New Roman" w:hAnsi="Times New Roman"/>
          <w:sz w:val="24"/>
          <w:szCs w:val="24"/>
          <w:shd w:val="clear" w:color="auto" w:fill="FFFFFF"/>
        </w:rPr>
        <w:t xml:space="preserve"> № 68-ФЗ «О защите населения и территорий от чрезвычайных ситуаций природного и техногенного характера» и постановления Правительства Росси</w:t>
      </w:r>
      <w:r w:rsidR="00FC3822" w:rsidRPr="00F62A96">
        <w:rPr>
          <w:rFonts w:ascii="Times New Roman" w:hAnsi="Times New Roman"/>
          <w:sz w:val="24"/>
          <w:szCs w:val="24"/>
          <w:shd w:val="clear" w:color="auto" w:fill="FFFFFF"/>
        </w:rPr>
        <w:t>йской Федерации от 30.12.2003 года</w:t>
      </w:r>
      <w:r w:rsidRPr="00F62A96">
        <w:rPr>
          <w:rFonts w:ascii="Times New Roman" w:hAnsi="Times New Roman"/>
          <w:sz w:val="24"/>
          <w:szCs w:val="24"/>
          <w:shd w:val="clear" w:color="auto" w:fill="FFFFFF"/>
        </w:rPr>
        <w:t xml:space="preserve"> № 794 «О единой государственной системе предупреждения и ликвидации чрезвычайных ситу</w:t>
      </w:r>
      <w:r w:rsidR="00FC3822" w:rsidRPr="00F62A96">
        <w:rPr>
          <w:rFonts w:ascii="Times New Roman" w:hAnsi="Times New Roman"/>
          <w:sz w:val="24"/>
          <w:szCs w:val="24"/>
          <w:shd w:val="clear" w:color="auto" w:fill="FFFFFF"/>
        </w:rPr>
        <w:t>аций», Федерального закона от 6.10.</w:t>
      </w:r>
      <w:r w:rsidRPr="00F62A96">
        <w:rPr>
          <w:rFonts w:ascii="Times New Roman" w:hAnsi="Times New Roman"/>
          <w:sz w:val="24"/>
          <w:szCs w:val="24"/>
          <w:shd w:val="clear" w:color="auto" w:fill="FFFFFF"/>
        </w:rPr>
        <w:t>2003 года № 131-ФЗ «Об общих принципах организации местного самоуправления в Российской Федерации».</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sz w:val="24"/>
          <w:szCs w:val="24"/>
          <w:shd w:val="clear" w:color="auto" w:fill="FFFFFF"/>
        </w:rPr>
        <w:t>Работа была построена в соответствии с Планом основных мероприятий городского округа город Выкса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2021 год утвержденного главой местного самоуправления городского округа город Выкса и согласованного с начальником Главного управления МЧС РФ по Нижегородской области.</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sz w:val="24"/>
          <w:szCs w:val="24"/>
          <w:shd w:val="clear" w:color="auto" w:fill="FFFFFF"/>
        </w:rPr>
        <w:t>Управлением в 2021 году разработаны и приняты главой местного самоуправления 9 правовых документов, в том числе по вопросам ГО - 4, в области ЧС - 5.</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sz w:val="24"/>
          <w:szCs w:val="24"/>
          <w:shd w:val="clear" w:color="auto" w:fill="FFFFFF"/>
        </w:rPr>
        <w:t>Проведено организационное обеспечение:</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color w:val="000000"/>
          <w:sz w:val="24"/>
          <w:szCs w:val="24"/>
          <w:shd w:val="clear" w:color="auto" w:fill="FFFFFF"/>
        </w:rPr>
        <w:t>- заседаний КЧС и ОПБ округа плановых</w:t>
      </w:r>
      <w:r w:rsidR="00FC3822" w:rsidRPr="00F62A96">
        <w:rPr>
          <w:rFonts w:ascii="Times New Roman" w:hAnsi="Times New Roman"/>
          <w:color w:val="000000"/>
          <w:sz w:val="24"/>
          <w:szCs w:val="24"/>
          <w:shd w:val="clear" w:color="auto" w:fill="FFFFFF"/>
        </w:rPr>
        <w:t xml:space="preserve"> </w:t>
      </w:r>
      <w:r w:rsidRPr="00F62A96">
        <w:rPr>
          <w:rFonts w:ascii="Times New Roman" w:hAnsi="Times New Roman"/>
          <w:color w:val="000000"/>
          <w:sz w:val="24"/>
          <w:szCs w:val="24"/>
          <w:shd w:val="clear" w:color="auto" w:fill="FFFFFF"/>
        </w:rPr>
        <w:t>-</w:t>
      </w:r>
      <w:r w:rsidR="00FC3822" w:rsidRPr="00F62A96">
        <w:rPr>
          <w:rFonts w:ascii="Times New Roman" w:hAnsi="Times New Roman"/>
          <w:color w:val="000000"/>
          <w:sz w:val="24"/>
          <w:szCs w:val="24"/>
          <w:shd w:val="clear" w:color="auto" w:fill="FFFFFF"/>
        </w:rPr>
        <w:t xml:space="preserve"> </w:t>
      </w:r>
      <w:r w:rsidRPr="00F62A96">
        <w:rPr>
          <w:rFonts w:ascii="Times New Roman" w:hAnsi="Times New Roman"/>
          <w:color w:val="000000"/>
          <w:sz w:val="24"/>
          <w:szCs w:val="24"/>
          <w:shd w:val="clear" w:color="auto" w:fill="FFFFFF"/>
        </w:rPr>
        <w:t>10 и 3</w:t>
      </w:r>
      <w:r w:rsidR="00FC3822" w:rsidRPr="00F62A96">
        <w:rPr>
          <w:rFonts w:ascii="Times New Roman" w:hAnsi="Times New Roman"/>
          <w:color w:val="000000"/>
          <w:sz w:val="24"/>
          <w:szCs w:val="24"/>
          <w:shd w:val="clear" w:color="auto" w:fill="FFFFFF"/>
        </w:rPr>
        <w:t xml:space="preserve"> -</w:t>
      </w:r>
      <w:r w:rsidRPr="00F62A96">
        <w:rPr>
          <w:rFonts w:ascii="Times New Roman" w:hAnsi="Times New Roman"/>
          <w:color w:val="000000"/>
          <w:sz w:val="24"/>
          <w:szCs w:val="24"/>
          <w:shd w:val="clear" w:color="auto" w:fill="FFFFFF"/>
        </w:rPr>
        <w:t xml:space="preserve"> внеочередных;</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color w:val="000000"/>
          <w:sz w:val="24"/>
          <w:szCs w:val="24"/>
          <w:shd w:val="clear" w:color="auto" w:fill="FFFFFF"/>
        </w:rPr>
        <w:t xml:space="preserve">- заседания комиссии ПУФ плановых – 4, внеочередных </w:t>
      </w:r>
      <w:r w:rsidR="00FC3822" w:rsidRPr="00F62A96">
        <w:rPr>
          <w:rFonts w:ascii="Times New Roman" w:hAnsi="Times New Roman"/>
          <w:color w:val="000000"/>
          <w:sz w:val="24"/>
          <w:szCs w:val="24"/>
          <w:shd w:val="clear" w:color="auto" w:fill="FFFFFF"/>
        </w:rPr>
        <w:t xml:space="preserve">- </w:t>
      </w:r>
      <w:r w:rsidRPr="00F62A96">
        <w:rPr>
          <w:rFonts w:ascii="Times New Roman" w:hAnsi="Times New Roman"/>
          <w:color w:val="000000"/>
          <w:sz w:val="24"/>
          <w:szCs w:val="24"/>
          <w:shd w:val="clear" w:color="auto" w:fill="FFFFFF"/>
        </w:rPr>
        <w:t>1;</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color w:val="000000"/>
          <w:sz w:val="24"/>
          <w:szCs w:val="24"/>
          <w:shd w:val="clear" w:color="auto" w:fill="FFFFFF"/>
        </w:rPr>
        <w:t>- заседания эвакуационной комиссии округа плановых- 5, внеочередных – 1.</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sz w:val="24"/>
          <w:szCs w:val="24"/>
          <w:shd w:val="clear" w:color="auto" w:fill="FFFFFF"/>
        </w:rPr>
        <w:t>Решения комиссий были направлены на своевременную организацию и эффективное проведение работ, направленных на предупреждение возможных крупных аварий и чрезвычайных ситуаций, на ликвидацию их последствий.</w:t>
      </w:r>
    </w:p>
    <w:p w:rsidR="00266FA3" w:rsidRPr="00F62A96" w:rsidRDefault="00266FA3" w:rsidP="00F62A96">
      <w:pPr>
        <w:pStyle w:val="3a"/>
        <w:spacing w:after="0" w:line="240" w:lineRule="auto"/>
        <w:ind w:right="20" w:firstLine="709"/>
        <w:rPr>
          <w:sz w:val="24"/>
          <w:szCs w:val="24"/>
        </w:rPr>
      </w:pPr>
      <w:r w:rsidRPr="00F62A96">
        <w:rPr>
          <w:sz w:val="24"/>
          <w:szCs w:val="24"/>
        </w:rPr>
        <w:t>В настоящее время план работы комиссии по предупреждению и ликвидации чрезвычайных ситуаций и обеспечению пожарной безопасности городского округа город Выкса Нижегородской области на 2022 год утверждён главой местного самоуправления и принят к реализации.</w:t>
      </w:r>
    </w:p>
    <w:p w:rsidR="00266FA3" w:rsidRPr="00F62A96" w:rsidRDefault="00266FA3"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sz w:val="24"/>
          <w:szCs w:val="24"/>
          <w:shd w:val="clear" w:color="auto" w:fill="FFFFFF"/>
        </w:rPr>
        <w:t>В соответствии с приказом МЧС России от 27.03.2020 года № 216 ДСП «Об утверждении Порядка разработки, согласования и утверждения планов гражданской обороны и защиты населения» разработан, согласован с Департаментом региональной безопасности Нижегородской области и Главным управлением МЧС России по Нижегородской области и утвержден главой местного самоуправления «План гражданской обороны и защиты населения городского округа город Выкса Нижегородской области».</w:t>
      </w:r>
    </w:p>
    <w:p w:rsidR="00266FA3" w:rsidRPr="00F62A96" w:rsidRDefault="00266FA3"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sz w:val="24"/>
          <w:szCs w:val="24"/>
          <w:shd w:val="clear" w:color="auto" w:fill="FFFFFF"/>
        </w:rPr>
        <w:t>В соответствии с приказом МЧС России от 02.03.2020 года № 6с «Об утверждении Порядка разработки, согласования и утверждения планов приведения в готовность гражданской обороны, содержания мероприятий данных планов и сроков их выполнения» разработан, согласован с Главным управлением МЧС России по Нижегородской области и утвержден «План приведения гражданской обороны городского округа город Выкса Нижегородской области».</w:t>
      </w:r>
    </w:p>
    <w:p w:rsidR="00266FA3" w:rsidRPr="00F62A96" w:rsidRDefault="00266FA3" w:rsidP="00F62A96">
      <w:pPr>
        <w:pStyle w:val="45"/>
        <w:ind w:right="-284" w:firstLine="709"/>
        <w:jc w:val="both"/>
        <w:rPr>
          <w:rFonts w:ascii="Times New Roman" w:hAnsi="Times New Roman"/>
          <w:sz w:val="24"/>
          <w:szCs w:val="24"/>
        </w:rPr>
      </w:pPr>
      <w:r w:rsidRPr="00F62A96">
        <w:rPr>
          <w:rFonts w:ascii="Times New Roman" w:hAnsi="Times New Roman"/>
          <w:sz w:val="24"/>
          <w:szCs w:val="24"/>
        </w:rPr>
        <w:t>В соответствии с Методическими рекомендациями по планированию действий в рамках РСЧС на региональном, муниципальном и объектовом уровнях от 15 марта 2021 года в отчётном периоде выполнялись мероприятия по переработке Плана действий по предупреждению и ликвидации чрезвычайных ситуаций на территории городского округа город Выкса Нижегородской области (далее - План действий). Данная работа продолжается. План действий находится на согласовании в Департаменте региональной безопасности Нижегородской области.</w:t>
      </w:r>
    </w:p>
    <w:p w:rsidR="00266FA3" w:rsidRPr="00F62A96" w:rsidRDefault="00266FA3" w:rsidP="00F62A96">
      <w:pPr>
        <w:pStyle w:val="45"/>
        <w:ind w:right="-284" w:firstLine="709"/>
        <w:jc w:val="both"/>
        <w:rPr>
          <w:rFonts w:ascii="Times New Roman" w:hAnsi="Times New Roman"/>
          <w:sz w:val="24"/>
          <w:szCs w:val="24"/>
        </w:rPr>
      </w:pPr>
      <w:r w:rsidRPr="00F62A96">
        <w:rPr>
          <w:rFonts w:ascii="Times New Roman" w:hAnsi="Times New Roman"/>
          <w:sz w:val="24"/>
          <w:szCs w:val="24"/>
        </w:rPr>
        <w:t>Согласован с Департаментом региональной безопасности Нижегородской области и утвержден главой местного самоуправления городского округа город Выкса «План первоочередного жизнеобеспечения населения пострадавшего при чрезвычайных ситуациях природного и техногенного характера».</w:t>
      </w:r>
    </w:p>
    <w:p w:rsidR="00266FA3" w:rsidRPr="00F62A96" w:rsidRDefault="00266FA3" w:rsidP="00F62A96">
      <w:pPr>
        <w:pStyle w:val="45"/>
        <w:ind w:firstLine="709"/>
        <w:jc w:val="both"/>
        <w:rPr>
          <w:rFonts w:ascii="Times New Roman" w:hAnsi="Times New Roman"/>
          <w:color w:val="000000"/>
          <w:sz w:val="24"/>
          <w:szCs w:val="24"/>
        </w:rPr>
      </w:pPr>
      <w:r w:rsidRPr="00F62A96">
        <w:rPr>
          <w:rFonts w:ascii="Times New Roman" w:hAnsi="Times New Roman"/>
          <w:color w:val="000000"/>
          <w:sz w:val="24"/>
          <w:szCs w:val="24"/>
          <w:shd w:val="clear" w:color="auto" w:fill="FFFFFF"/>
        </w:rPr>
        <w:t xml:space="preserve">Подготовлен и направлен в ГУ МЧС России по Нижегородской области итоговый доклад «О состоянии гражданской обороны в городском округе город Выкса» по состоянию на 01 января 2022 года. </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color w:val="000000"/>
          <w:sz w:val="24"/>
          <w:szCs w:val="24"/>
          <w:shd w:val="clear" w:color="auto" w:fill="FFFFFF"/>
        </w:rPr>
        <w:t>Финансирование мероприятий ГО осуществлялось в с</w:t>
      </w:r>
      <w:r w:rsidRPr="00F62A96">
        <w:rPr>
          <w:rFonts w:ascii="Times New Roman" w:hAnsi="Times New Roman"/>
          <w:sz w:val="24"/>
          <w:szCs w:val="24"/>
          <w:shd w:val="clear" w:color="auto" w:fill="FFFFFF"/>
        </w:rPr>
        <w:t>оответствии с расходными обязательствами за счет финансовых средств городского округа и организаций.</w:t>
      </w:r>
    </w:p>
    <w:p w:rsidR="00266FA3" w:rsidRPr="00F62A96" w:rsidRDefault="00266FA3" w:rsidP="00F62A96">
      <w:pPr>
        <w:pStyle w:val="45"/>
        <w:ind w:firstLine="709"/>
        <w:jc w:val="both"/>
        <w:rPr>
          <w:rFonts w:ascii="Times New Roman" w:hAnsi="Times New Roman"/>
          <w:sz w:val="24"/>
          <w:szCs w:val="24"/>
        </w:rPr>
      </w:pPr>
      <w:r w:rsidRPr="00F62A96">
        <w:rPr>
          <w:rFonts w:ascii="Times New Roman" w:hAnsi="Times New Roman"/>
          <w:sz w:val="24"/>
          <w:szCs w:val="24"/>
          <w:shd w:val="clear" w:color="auto" w:fill="FFFFFF"/>
        </w:rPr>
        <w:t>Основными мероприятиями по выполнению Плана основных мероприятий городского округа город Выкса в 2021 году явились:</w:t>
      </w:r>
    </w:p>
    <w:p w:rsidR="00266FA3" w:rsidRPr="00F62A96" w:rsidRDefault="006336E9" w:rsidP="00F62A96">
      <w:pPr>
        <w:ind w:firstLine="709"/>
        <w:jc w:val="both"/>
      </w:pPr>
      <w:r w:rsidRPr="00F62A96">
        <w:rPr>
          <w:shd w:val="clear" w:color="auto" w:fill="FFFFFF"/>
        </w:rPr>
        <w:t>1)</w:t>
      </w:r>
      <w:r w:rsidR="00266FA3" w:rsidRPr="00F62A96">
        <w:rPr>
          <w:shd w:val="clear" w:color="auto" w:fill="FFFFFF"/>
        </w:rPr>
        <w:t xml:space="preserve"> проведение департаментом региональной безопасности Нижегородской области в апреле 2021 года </w:t>
      </w:r>
      <w:r w:rsidR="00266FA3" w:rsidRPr="00F62A96">
        <w:t xml:space="preserve">плановой выездной проверки с целью контроля за соблюдением требований в области защиты населения и территорий от чрезвычайных ситуаций в отношении администрации городского округа город Выкса Нижегородской области, </w:t>
      </w:r>
      <w:r w:rsidR="00266FA3" w:rsidRPr="00F62A96">
        <w:rPr>
          <w:shd w:val="clear" w:color="auto" w:fill="FFFFFF"/>
        </w:rPr>
        <w:t xml:space="preserve">в </w:t>
      </w:r>
      <w:r w:rsidR="00266FA3" w:rsidRPr="00F62A96">
        <w:t>рамках осуществления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на территории Нижегородской области;</w:t>
      </w:r>
    </w:p>
    <w:p w:rsidR="00266FA3" w:rsidRPr="00F62A96" w:rsidRDefault="006336E9" w:rsidP="00F62A96">
      <w:pPr>
        <w:ind w:firstLine="709"/>
        <w:jc w:val="both"/>
      </w:pPr>
      <w:r w:rsidRPr="00F62A96">
        <w:rPr>
          <w:shd w:val="clear" w:color="auto" w:fill="FFFFFF"/>
        </w:rPr>
        <w:t>2)</w:t>
      </w:r>
      <w:r w:rsidR="00266FA3" w:rsidRPr="00F62A96">
        <w:rPr>
          <w:shd w:val="clear" w:color="auto" w:fill="FFFFFF"/>
        </w:rPr>
        <w:t xml:space="preserve"> проведение </w:t>
      </w:r>
      <w:r w:rsidR="00266FA3" w:rsidRPr="00F62A96">
        <w:t xml:space="preserve">сотрудниками отдела надзорной деятельности и профилактической работы по </w:t>
      </w:r>
      <w:r w:rsidR="00FB4111" w:rsidRPr="00F62A96">
        <w:t xml:space="preserve">городскому округу город </w:t>
      </w:r>
      <w:r w:rsidR="00266FA3" w:rsidRPr="00F62A96">
        <w:t xml:space="preserve">Выкса Главного управления МЧС России по Нижегородской области в период с 22 апреля по 21 мая 2021 года </w:t>
      </w:r>
      <w:r w:rsidR="00266FA3" w:rsidRPr="00F62A96">
        <w:rPr>
          <w:shd w:val="clear" w:color="auto" w:fill="FFFFFF"/>
        </w:rPr>
        <w:t>плановой проверки в отношении администрации городского округа город Выкса по контролю за выполнением требований в области гражданской обороны</w:t>
      </w:r>
      <w:r w:rsidR="00266FA3" w:rsidRPr="00F62A96">
        <w:t>;</w:t>
      </w:r>
    </w:p>
    <w:p w:rsidR="00266FA3" w:rsidRPr="00F62A96" w:rsidRDefault="006336E9" w:rsidP="00F62A96">
      <w:pPr>
        <w:ind w:firstLine="709"/>
        <w:jc w:val="both"/>
      </w:pPr>
      <w:r w:rsidRPr="00F62A96">
        <w:rPr>
          <w:shd w:val="clear" w:color="auto" w:fill="FFFFFF"/>
        </w:rPr>
        <w:t>3)</w:t>
      </w:r>
      <w:r w:rsidR="00266FA3" w:rsidRPr="00F62A96">
        <w:rPr>
          <w:shd w:val="clear" w:color="auto" w:fill="FFFFFF"/>
        </w:rPr>
        <w:t xml:space="preserve"> </w:t>
      </w:r>
      <w:r w:rsidR="00266FA3" w:rsidRPr="00F62A96">
        <w:t>проведение ГУ МЧС России по Нижегородской области совместно с Департаментом региональной безопасности Нижегородской области в апреле 2021 года комплексной проверки и командно-штабного учения с органами управления городского округа город Выкса по оценке состояния дел и оказания методической помощи по вопросам организации и ведения гражданской обороны, обеспечения готовности к реагированию на чрезвычайные ситуации и происшествия;</w:t>
      </w:r>
    </w:p>
    <w:p w:rsidR="00266FA3" w:rsidRPr="00F62A96" w:rsidRDefault="006336E9"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sz w:val="24"/>
          <w:szCs w:val="24"/>
          <w:shd w:val="clear" w:color="auto" w:fill="FFFFFF"/>
        </w:rPr>
        <w:t>4)</w:t>
      </w:r>
      <w:r w:rsidR="00266FA3" w:rsidRPr="00F62A96">
        <w:rPr>
          <w:rFonts w:ascii="Times New Roman" w:hAnsi="Times New Roman" w:cs="Times New Roman"/>
          <w:sz w:val="24"/>
          <w:szCs w:val="24"/>
          <w:shd w:val="clear" w:color="auto" w:fill="FFFFFF"/>
        </w:rPr>
        <w:t xml:space="preserve"> практические мероприятия с руководящим составом, органами управления силами и средствами ГО и ЧС в том числе: КШУ с органами местного самоуправления и</w:t>
      </w:r>
      <w:r w:rsidR="00266FA3" w:rsidRPr="00F62A96">
        <w:rPr>
          <w:rFonts w:ascii="Times New Roman" w:hAnsi="Times New Roman" w:cs="Times New Roman"/>
          <w:color w:val="000000"/>
          <w:sz w:val="24"/>
          <w:szCs w:val="24"/>
          <w:shd w:val="clear" w:color="auto" w:fill="FFFFFF"/>
        </w:rPr>
        <w:t xml:space="preserve"> руководящего состава городского звена территориальной подсистемы РСЧС;</w:t>
      </w:r>
      <w:r w:rsidR="00266FA3" w:rsidRPr="00F62A96">
        <w:rPr>
          <w:rFonts w:ascii="Times New Roman" w:hAnsi="Times New Roman" w:cs="Times New Roman"/>
          <w:sz w:val="24"/>
          <w:szCs w:val="24"/>
          <w:shd w:val="clear" w:color="auto" w:fill="FFFFFF"/>
        </w:rPr>
        <w:t xml:space="preserve"> тренировки по циклическим явлениям; тренировки с КЧС и ОПБ округа; Всероссийская тренировка по гражданской обороне; проверка технического состояния защитных сооружений гражданской обороны; тренировки с дежурной сменой ЕДДС и др.;</w:t>
      </w:r>
    </w:p>
    <w:p w:rsidR="00266FA3" w:rsidRPr="00F62A96" w:rsidRDefault="006336E9"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sz w:val="24"/>
          <w:szCs w:val="24"/>
          <w:shd w:val="clear" w:color="auto" w:fill="FFFFFF"/>
        </w:rPr>
        <w:t>5)</w:t>
      </w:r>
      <w:r w:rsidR="00266FA3" w:rsidRPr="00F62A96">
        <w:rPr>
          <w:rFonts w:ascii="Times New Roman" w:hAnsi="Times New Roman" w:cs="Times New Roman"/>
          <w:sz w:val="24"/>
          <w:szCs w:val="24"/>
          <w:shd w:val="clear" w:color="auto" w:fill="FFFFFF"/>
        </w:rPr>
        <w:t xml:space="preserve"> согласно плану основных мероприятий по оперативной подготовке на объектах городского округа город Выкса проведено – 118 объектовых тренировок, тренировок по ГО и ЧС в учебных заведениях - 107. Все мероприятия отражены в отчетных документах предприятий и учреждений округа.</w:t>
      </w:r>
    </w:p>
    <w:p w:rsidR="00266FA3" w:rsidRPr="00F62A96" w:rsidRDefault="006336E9"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sz w:val="24"/>
          <w:szCs w:val="24"/>
          <w:shd w:val="clear" w:color="auto" w:fill="FFFFFF"/>
        </w:rPr>
        <w:t>6)</w:t>
      </w:r>
      <w:r w:rsidR="00266FA3" w:rsidRPr="00F62A96">
        <w:rPr>
          <w:rFonts w:ascii="Times New Roman" w:hAnsi="Times New Roman" w:cs="Times New Roman"/>
          <w:sz w:val="24"/>
          <w:szCs w:val="24"/>
          <w:shd w:val="clear" w:color="auto" w:fill="FFFFFF"/>
        </w:rPr>
        <w:t xml:space="preserve"> проверки готовности гидротехнических сооружений к проведению весеннего паводка, мест массового отдыха населения на воде и их подготовка к купальному сезону, проверка готовности сил и средств к проведению предупредительных мероприятий по тушению лесных и торфяных пожаров, участие в ликвидации лесного пожара р.п. Досчатое, частично произведена очистка русла реки Железница (Антоповский мост), р.</w:t>
      </w:r>
      <w:r w:rsidR="00410646" w:rsidRPr="00F62A96">
        <w:rPr>
          <w:rFonts w:ascii="Times New Roman" w:hAnsi="Times New Roman" w:cs="Times New Roman"/>
          <w:sz w:val="24"/>
          <w:szCs w:val="24"/>
          <w:shd w:val="clear" w:color="auto" w:fill="FFFFFF"/>
        </w:rPr>
        <w:t xml:space="preserve"> </w:t>
      </w:r>
      <w:r w:rsidR="00266FA3" w:rsidRPr="00F62A96">
        <w:rPr>
          <w:rFonts w:ascii="Times New Roman" w:hAnsi="Times New Roman" w:cs="Times New Roman"/>
          <w:sz w:val="24"/>
          <w:szCs w:val="24"/>
          <w:shd w:val="clear" w:color="auto" w:fill="FFFFFF"/>
        </w:rPr>
        <w:t>Выксунка, очистка территорий около п.Фирюсиха, р.п. Виля,</w:t>
      </w:r>
      <w:r w:rsidR="00266FA3" w:rsidRPr="00F62A96">
        <w:rPr>
          <w:rFonts w:ascii="Times New Roman" w:hAnsi="Times New Roman" w:cs="Times New Roman"/>
          <w:sz w:val="24"/>
          <w:szCs w:val="24"/>
        </w:rPr>
        <w:t xml:space="preserve"> проводятся рейдовые мероприятия в рамках профилактической акции «Безопасный лед»</w:t>
      </w:r>
      <w:r w:rsidR="00266FA3" w:rsidRPr="00F62A96">
        <w:rPr>
          <w:rFonts w:ascii="Times New Roman" w:hAnsi="Times New Roman" w:cs="Times New Roman"/>
          <w:sz w:val="24"/>
          <w:szCs w:val="24"/>
          <w:shd w:val="clear" w:color="auto" w:fill="FFFFFF"/>
        </w:rPr>
        <w:t>;</w:t>
      </w:r>
    </w:p>
    <w:p w:rsidR="00266FA3" w:rsidRPr="00F62A96" w:rsidRDefault="006336E9"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sz w:val="24"/>
          <w:szCs w:val="24"/>
          <w:shd w:val="clear" w:color="auto" w:fill="FFFFFF"/>
        </w:rPr>
        <w:t>7)</w:t>
      </w:r>
      <w:r w:rsidR="00266FA3" w:rsidRPr="00F62A96">
        <w:rPr>
          <w:rFonts w:ascii="Times New Roman" w:hAnsi="Times New Roman" w:cs="Times New Roman"/>
          <w:sz w:val="24"/>
          <w:szCs w:val="24"/>
          <w:shd w:val="clear" w:color="auto" w:fill="FFFFFF"/>
        </w:rPr>
        <w:t xml:space="preserve"> организационно-методические занятия со специалистами ГО и РСЧС;</w:t>
      </w:r>
    </w:p>
    <w:p w:rsidR="00266FA3" w:rsidRPr="00F62A96" w:rsidRDefault="006336E9" w:rsidP="00F62A96">
      <w:pPr>
        <w:pStyle w:val="112"/>
        <w:ind w:left="45" w:firstLine="709"/>
        <w:jc w:val="both"/>
        <w:rPr>
          <w:rFonts w:ascii="Times New Roman" w:hAnsi="Times New Roman" w:cs="Times New Roman"/>
          <w:sz w:val="24"/>
          <w:szCs w:val="24"/>
          <w:shd w:val="clear" w:color="auto" w:fill="FFFFFF"/>
        </w:rPr>
      </w:pPr>
      <w:r w:rsidRPr="00F62A96">
        <w:rPr>
          <w:rFonts w:ascii="Times New Roman" w:hAnsi="Times New Roman" w:cs="Times New Roman"/>
          <w:sz w:val="24"/>
          <w:szCs w:val="24"/>
          <w:shd w:val="clear" w:color="auto" w:fill="FFFFFF"/>
        </w:rPr>
        <w:t>8)</w:t>
      </w:r>
      <w:r w:rsidR="00266FA3" w:rsidRPr="00F62A96">
        <w:rPr>
          <w:rFonts w:ascii="Times New Roman" w:hAnsi="Times New Roman" w:cs="Times New Roman"/>
          <w:sz w:val="24"/>
          <w:szCs w:val="24"/>
          <w:shd w:val="clear" w:color="auto" w:fill="FFFFFF"/>
        </w:rPr>
        <w:t xml:space="preserve"> проведение городских соревнований санитарных постов и дружин (1 место среди санитарных дружин — АО «ВМЗ», 1 место среди санитарных постов — АО «Выксунский водоканал»);</w:t>
      </w:r>
    </w:p>
    <w:p w:rsidR="00266FA3" w:rsidRPr="00F62A96" w:rsidRDefault="00266FA3" w:rsidP="00F62A96">
      <w:pPr>
        <w:pStyle w:val="112"/>
        <w:ind w:firstLine="709"/>
        <w:jc w:val="both"/>
        <w:rPr>
          <w:rFonts w:ascii="Times New Roman" w:hAnsi="Times New Roman" w:cs="Times New Roman"/>
          <w:color w:val="000000"/>
          <w:sz w:val="24"/>
          <w:szCs w:val="24"/>
          <w:shd w:val="clear" w:color="auto" w:fill="FFFFFF"/>
        </w:rPr>
      </w:pPr>
      <w:r w:rsidRPr="00F62A96">
        <w:rPr>
          <w:rFonts w:ascii="Times New Roman" w:hAnsi="Times New Roman" w:cs="Times New Roman"/>
          <w:sz w:val="24"/>
          <w:szCs w:val="24"/>
          <w:shd w:val="clear" w:color="auto" w:fill="FFFFFF"/>
        </w:rPr>
        <w:t>В общеобразовательных учреждениях и учреждениях профессионального обучения проведены соревнования «Школа безопасности»</w:t>
      </w:r>
      <w:r w:rsidRPr="00F62A96">
        <w:rPr>
          <w:rFonts w:ascii="Times New Roman" w:hAnsi="Times New Roman" w:cs="Times New Roman"/>
          <w:color w:val="000000"/>
          <w:sz w:val="24"/>
          <w:szCs w:val="24"/>
          <w:shd w:val="clear" w:color="auto" w:fill="FFFFFF"/>
        </w:rPr>
        <w:t>.</w:t>
      </w:r>
    </w:p>
    <w:p w:rsidR="00266FA3" w:rsidRPr="00F62A96" w:rsidRDefault="006336E9" w:rsidP="00F62A96">
      <w:pPr>
        <w:pStyle w:val="112"/>
        <w:ind w:firstLine="709"/>
        <w:jc w:val="both"/>
        <w:rPr>
          <w:rFonts w:ascii="Times New Roman" w:hAnsi="Times New Roman" w:cs="Times New Roman"/>
          <w:color w:val="000000"/>
          <w:sz w:val="24"/>
          <w:szCs w:val="24"/>
          <w:shd w:val="clear" w:color="auto" w:fill="FFFFFF"/>
        </w:rPr>
      </w:pPr>
      <w:r w:rsidRPr="00F62A96">
        <w:rPr>
          <w:rFonts w:ascii="Times New Roman" w:hAnsi="Times New Roman" w:cs="Times New Roman"/>
          <w:color w:val="000000"/>
          <w:sz w:val="24"/>
          <w:szCs w:val="24"/>
          <w:shd w:val="clear" w:color="auto" w:fill="FFFFFF"/>
        </w:rPr>
        <w:t>Г</w:t>
      </w:r>
      <w:r w:rsidR="00266FA3" w:rsidRPr="00F62A96">
        <w:rPr>
          <w:rFonts w:ascii="Times New Roman" w:hAnsi="Times New Roman" w:cs="Times New Roman"/>
          <w:color w:val="000000"/>
          <w:sz w:val="24"/>
          <w:szCs w:val="24"/>
          <w:shd w:val="clear" w:color="auto" w:fill="FFFFFF"/>
        </w:rPr>
        <w:t>ородской этап Нижегородская школа безопасности «Зарница» 2020-2021 учебный год (14 команд - 105 человек), который проходил в</w:t>
      </w:r>
      <w:r w:rsidR="00266FA3" w:rsidRPr="00F62A96">
        <w:rPr>
          <w:rFonts w:ascii="Times New Roman" w:hAnsi="Times New Roman" w:cs="Times New Roman"/>
          <w:sz w:val="24"/>
          <w:szCs w:val="24"/>
        </w:rPr>
        <w:t xml:space="preserve"> апреле 2021 года на базе МБОУ СШ № 3 </w:t>
      </w:r>
      <w:r w:rsidR="00266FA3" w:rsidRPr="00F62A96">
        <w:rPr>
          <w:rFonts w:ascii="Times New Roman" w:hAnsi="Times New Roman" w:cs="Times New Roman"/>
          <w:color w:val="000000"/>
          <w:sz w:val="24"/>
          <w:szCs w:val="24"/>
          <w:shd w:val="clear" w:color="auto" w:fill="FFFFFF"/>
        </w:rPr>
        <w:t>городского округа город Выкса. Участникам соревнований было выдано — 130 памяток по ГО.</w:t>
      </w:r>
    </w:p>
    <w:p w:rsidR="00266FA3" w:rsidRPr="00F62A96" w:rsidRDefault="00266FA3" w:rsidP="00F62A96">
      <w:pPr>
        <w:pStyle w:val="afff6"/>
        <w:spacing w:after="0"/>
        <w:ind w:firstLine="709"/>
        <w:jc w:val="both"/>
        <w:rPr>
          <w:lang w:eastAsia="en-US"/>
        </w:rPr>
      </w:pPr>
      <w:r w:rsidRPr="00F62A96">
        <w:rPr>
          <w:lang w:eastAsia="en-US"/>
        </w:rPr>
        <w:t xml:space="preserve">На основании </w:t>
      </w:r>
      <w:r w:rsidR="008A3275" w:rsidRPr="00F62A96">
        <w:rPr>
          <w:lang w:eastAsia="en-US"/>
        </w:rPr>
        <w:t>Протокола заседания</w:t>
      </w:r>
      <w:r w:rsidRPr="00F62A96">
        <w:rPr>
          <w:lang w:eastAsia="en-US"/>
        </w:rPr>
        <w:t xml:space="preserve"> жюри по определению победителей и призеров муниципального этапа областных соревнований «Нижегородская школа безопасности - Зарница», среди старших групп: 1 место присуждено команде МБОУ СШ № 8, 2- место команде МБОУ СШ № 4, 3-место команде МБОУ СШ № 12. Среди младших групп-1 место команде МБОУ СШ № 4, 2 место команде МБОУ СШ № 8, 3- место команде МБОУ СШ № 12.</w:t>
      </w:r>
    </w:p>
    <w:p w:rsidR="00266FA3" w:rsidRPr="00F62A96" w:rsidRDefault="00266FA3" w:rsidP="00F62A96">
      <w:pPr>
        <w:pStyle w:val="112"/>
        <w:ind w:firstLine="709"/>
        <w:jc w:val="both"/>
        <w:rPr>
          <w:rFonts w:ascii="Times New Roman" w:hAnsi="Times New Roman" w:cs="Times New Roman"/>
          <w:b/>
          <w:color w:val="000000"/>
          <w:sz w:val="24"/>
          <w:szCs w:val="24"/>
          <w:shd w:val="clear" w:color="auto" w:fill="FFFFFF"/>
        </w:rPr>
      </w:pPr>
      <w:r w:rsidRPr="00F62A96">
        <w:rPr>
          <w:rFonts w:ascii="Times New Roman" w:hAnsi="Times New Roman" w:cs="Times New Roman"/>
          <w:color w:val="000000"/>
          <w:sz w:val="24"/>
          <w:szCs w:val="24"/>
          <w:shd w:val="clear" w:color="auto" w:fill="FFFFFF"/>
        </w:rPr>
        <w:t>Зональные соревнования из-за ограничительных мероприятий</w:t>
      </w:r>
      <w:r w:rsidR="003171AD" w:rsidRPr="00F62A96">
        <w:rPr>
          <w:rFonts w:ascii="Times New Roman" w:hAnsi="Times New Roman" w:cs="Times New Roman"/>
          <w:color w:val="000000"/>
          <w:sz w:val="24"/>
          <w:szCs w:val="24"/>
          <w:shd w:val="clear" w:color="auto" w:fill="FFFFFF"/>
        </w:rPr>
        <w:t xml:space="preserve">, </w:t>
      </w:r>
      <w:r w:rsidR="006B5DEB" w:rsidRPr="00F62A96">
        <w:rPr>
          <w:rFonts w:ascii="Times New Roman" w:hAnsi="Times New Roman" w:cs="Times New Roman"/>
          <w:color w:val="000000"/>
          <w:sz w:val="24"/>
          <w:szCs w:val="24"/>
          <w:shd w:val="clear" w:color="auto" w:fill="FFFFFF"/>
        </w:rPr>
        <w:t>связанные</w:t>
      </w:r>
      <w:r w:rsidR="003171AD" w:rsidRPr="00F62A96">
        <w:rPr>
          <w:rFonts w:ascii="Times New Roman" w:hAnsi="Times New Roman" w:cs="Times New Roman"/>
          <w:color w:val="000000"/>
          <w:sz w:val="24"/>
          <w:szCs w:val="24"/>
          <w:shd w:val="clear" w:color="auto" w:fill="FFFFFF"/>
        </w:rPr>
        <w:t xml:space="preserve"> с карантином (</w:t>
      </w:r>
      <w:r w:rsidR="003171AD" w:rsidRPr="00F62A96">
        <w:rPr>
          <w:rFonts w:ascii="Times New Roman" w:hAnsi="Times New Roman" w:cs="Times New Roman"/>
          <w:color w:val="000000"/>
          <w:sz w:val="24"/>
          <w:szCs w:val="24"/>
          <w:shd w:val="clear" w:color="auto" w:fill="FFFFFF"/>
          <w:lang w:val="en-US"/>
        </w:rPr>
        <w:t>Covid</w:t>
      </w:r>
      <w:r w:rsidR="003171AD" w:rsidRPr="00F62A96">
        <w:rPr>
          <w:rFonts w:ascii="Times New Roman" w:hAnsi="Times New Roman" w:cs="Times New Roman"/>
          <w:color w:val="000000"/>
          <w:sz w:val="24"/>
          <w:szCs w:val="24"/>
          <w:shd w:val="clear" w:color="auto" w:fill="FFFFFF"/>
        </w:rPr>
        <w:t xml:space="preserve"> - 19), </w:t>
      </w:r>
      <w:r w:rsidRPr="00F62A96">
        <w:rPr>
          <w:rFonts w:ascii="Times New Roman" w:hAnsi="Times New Roman" w:cs="Times New Roman"/>
          <w:color w:val="000000"/>
          <w:sz w:val="24"/>
          <w:szCs w:val="24"/>
          <w:shd w:val="clear" w:color="auto" w:fill="FFFFFF"/>
        </w:rPr>
        <w:t>не проводились.</w:t>
      </w:r>
    </w:p>
    <w:p w:rsidR="00266FA3" w:rsidRPr="00F62A96" w:rsidRDefault="00E93DC1" w:rsidP="00F62A96">
      <w:pPr>
        <w:pStyle w:val="112"/>
        <w:ind w:firstLine="709"/>
        <w:jc w:val="both"/>
        <w:rPr>
          <w:rFonts w:ascii="Times New Roman" w:hAnsi="Times New Roman" w:cs="Times New Roman"/>
          <w:color w:val="000000"/>
          <w:sz w:val="24"/>
          <w:szCs w:val="24"/>
          <w:shd w:val="clear" w:color="auto" w:fill="FFFFFF"/>
        </w:rPr>
      </w:pPr>
      <w:r w:rsidRPr="00F62A96">
        <w:rPr>
          <w:rFonts w:ascii="Times New Roman" w:hAnsi="Times New Roman" w:cs="Times New Roman"/>
          <w:color w:val="000000"/>
          <w:sz w:val="24"/>
          <w:szCs w:val="24"/>
          <w:shd w:val="clear" w:color="auto" w:fill="FFFFFF"/>
        </w:rPr>
        <w:t>9)</w:t>
      </w:r>
      <w:r w:rsidR="00266FA3" w:rsidRPr="00F62A96">
        <w:rPr>
          <w:rFonts w:ascii="Times New Roman" w:hAnsi="Times New Roman" w:cs="Times New Roman"/>
          <w:color w:val="000000"/>
          <w:sz w:val="24"/>
          <w:szCs w:val="24"/>
          <w:shd w:val="clear" w:color="auto" w:fill="FFFFFF"/>
        </w:rPr>
        <w:t xml:space="preserve"> проведение на базе ГБПОУ «Выксунский индустриальный техникум» в р.п. Шиморское военно-спортивной игры «Зарница» с элементами военных учений (в игре принимали участие 8 команд из Выксы, Навашино, Кулебаки, Шиморского, Павлово, Сосновского). По итогам соревнований </w:t>
      </w:r>
      <w:r w:rsidR="00266FA3" w:rsidRPr="00F62A96">
        <w:rPr>
          <w:rFonts w:ascii="Times New Roman" w:hAnsi="Times New Roman" w:cs="Times New Roman"/>
          <w:color w:val="000000"/>
          <w:sz w:val="24"/>
          <w:szCs w:val="24"/>
          <w:shd w:val="clear" w:color="auto" w:fill="FFFFFF"/>
          <w:lang w:val="en-US"/>
        </w:rPr>
        <w:t>II</w:t>
      </w:r>
      <w:r w:rsidR="00266FA3" w:rsidRPr="00F62A96">
        <w:rPr>
          <w:rFonts w:ascii="Times New Roman" w:hAnsi="Times New Roman" w:cs="Times New Roman"/>
          <w:color w:val="000000"/>
          <w:sz w:val="24"/>
          <w:szCs w:val="24"/>
          <w:shd w:val="clear" w:color="auto" w:fill="FFFFFF"/>
        </w:rPr>
        <w:t xml:space="preserve"> место присуждено — ГБПОУ «Выксунский индустриальный техникум»;</w:t>
      </w:r>
    </w:p>
    <w:p w:rsidR="00266FA3" w:rsidRPr="00F62A96" w:rsidRDefault="00E93DC1"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sz w:val="24"/>
          <w:szCs w:val="24"/>
          <w:shd w:val="clear" w:color="auto" w:fill="FFFFFF"/>
        </w:rPr>
        <w:t>10)</w:t>
      </w:r>
      <w:r w:rsidR="00266FA3" w:rsidRPr="00F62A96">
        <w:rPr>
          <w:rFonts w:ascii="Times New Roman" w:hAnsi="Times New Roman" w:cs="Times New Roman"/>
          <w:sz w:val="24"/>
          <w:szCs w:val="24"/>
          <w:shd w:val="clear" w:color="auto" w:fill="FFFFFF"/>
        </w:rPr>
        <w:t xml:space="preserve"> в рамках «Месячника гражданской обороны», выставка техники и оборудования проведена на территории стадиона «Металлург», в которой приняли активное участие:</w:t>
      </w:r>
      <w:r w:rsidR="00266FA3" w:rsidRPr="00F62A96">
        <w:rPr>
          <w:rFonts w:ascii="Times New Roman" w:hAnsi="Times New Roman" w:cs="Times New Roman"/>
          <w:i/>
          <w:iCs/>
          <w:sz w:val="24"/>
          <w:szCs w:val="24"/>
          <w:shd w:val="clear" w:color="auto" w:fill="FFFFFF"/>
        </w:rPr>
        <w:t xml:space="preserve"> </w:t>
      </w:r>
      <w:r w:rsidR="00266FA3" w:rsidRPr="00F62A96">
        <w:rPr>
          <w:rFonts w:ascii="Times New Roman" w:hAnsi="Times New Roman" w:cs="Times New Roman"/>
          <w:iCs/>
          <w:sz w:val="24"/>
          <w:szCs w:val="24"/>
          <w:shd w:val="clear" w:color="auto" w:fill="FFFFFF"/>
        </w:rPr>
        <w:t>«</w:t>
      </w:r>
      <w:r w:rsidR="00266FA3" w:rsidRPr="00F62A96">
        <w:rPr>
          <w:rFonts w:ascii="Times New Roman" w:hAnsi="Times New Roman" w:cs="Times New Roman"/>
          <w:sz w:val="24"/>
          <w:szCs w:val="24"/>
          <w:shd w:val="clear" w:color="auto" w:fill="FFFFFF"/>
        </w:rPr>
        <w:t xml:space="preserve">8 ПСО ФПС ГПС ГУ МЧС России по Нижегородской области», аварийно-спасательный отряд ГКУ «Управления по делам ГО,ЧС и ПБ Нижегородской области» в </w:t>
      </w:r>
      <w:r w:rsidR="002E5DD0" w:rsidRPr="00F62A96">
        <w:rPr>
          <w:rFonts w:ascii="Times New Roman" w:hAnsi="Times New Roman" w:cs="Times New Roman"/>
          <w:sz w:val="24"/>
          <w:szCs w:val="24"/>
          <w:shd w:val="clear" w:color="auto" w:fill="FFFFFF"/>
        </w:rPr>
        <w:t>городе</w:t>
      </w:r>
      <w:r w:rsidR="00000D48" w:rsidRPr="00F62A96">
        <w:rPr>
          <w:rFonts w:ascii="Times New Roman" w:hAnsi="Times New Roman" w:cs="Times New Roman"/>
          <w:sz w:val="24"/>
          <w:szCs w:val="24"/>
          <w:shd w:val="clear" w:color="auto" w:fill="FFFFFF"/>
        </w:rPr>
        <w:t xml:space="preserve"> Выкса</w:t>
      </w:r>
      <w:r w:rsidR="00266FA3" w:rsidRPr="00F62A96">
        <w:rPr>
          <w:rFonts w:ascii="Times New Roman" w:hAnsi="Times New Roman" w:cs="Times New Roman"/>
          <w:sz w:val="24"/>
          <w:szCs w:val="24"/>
          <w:shd w:val="clear" w:color="auto" w:fill="FFFFFF"/>
        </w:rPr>
        <w:t xml:space="preserve">, МКУ «Пожарная охрана </w:t>
      </w:r>
      <w:r w:rsidR="00FB4111" w:rsidRPr="00F62A96">
        <w:rPr>
          <w:rFonts w:ascii="Times New Roman" w:hAnsi="Times New Roman" w:cs="Times New Roman"/>
          <w:sz w:val="24"/>
          <w:szCs w:val="24"/>
          <w:shd w:val="clear" w:color="auto" w:fill="FFFFFF"/>
        </w:rPr>
        <w:t xml:space="preserve">городского округа город </w:t>
      </w:r>
      <w:r w:rsidR="00266FA3" w:rsidRPr="00F62A96">
        <w:rPr>
          <w:rFonts w:ascii="Times New Roman" w:hAnsi="Times New Roman" w:cs="Times New Roman"/>
          <w:sz w:val="24"/>
          <w:szCs w:val="24"/>
          <w:shd w:val="clear" w:color="auto" w:fill="FFFFFF"/>
        </w:rPr>
        <w:t xml:space="preserve">Выкса», ВДПО, а также формирований служб: Охраны общественного порядка - отдел МВД РФ по городу Выкса (кинологическая служба), МУП «Выксаэнерго» (звено по ремонту электросетей), АО «Выксунский водоканал» (звено по ремонту канализационных сетей), Выксунская межрайонная эксплуатационная газовая служба (аварийно-техническое звено по ремонту газовых сетей), ГБУЗ НО «Выксунская ЦРБ» (бригада скорой медицинской помощи), ГБУ НО «Госветуправление» </w:t>
      </w:r>
      <w:r w:rsidR="00675324" w:rsidRPr="00F62A96">
        <w:rPr>
          <w:rFonts w:ascii="Times New Roman" w:hAnsi="Times New Roman" w:cs="Times New Roman"/>
          <w:sz w:val="24"/>
          <w:szCs w:val="24"/>
          <w:shd w:val="clear" w:color="auto" w:fill="FFFFFF"/>
        </w:rPr>
        <w:t xml:space="preserve">городского округа город </w:t>
      </w:r>
      <w:r w:rsidR="00266FA3" w:rsidRPr="00F62A96">
        <w:rPr>
          <w:rFonts w:ascii="Times New Roman" w:hAnsi="Times New Roman" w:cs="Times New Roman"/>
          <w:sz w:val="24"/>
          <w:szCs w:val="24"/>
          <w:shd w:val="clear" w:color="auto" w:fill="FFFFFF"/>
        </w:rPr>
        <w:t>Выкса (команда защиты животных - ветеринарное звено). Выставку посетило – 365 человек;</w:t>
      </w:r>
    </w:p>
    <w:p w:rsidR="00266FA3" w:rsidRPr="00F62A96" w:rsidRDefault="00E93DC1" w:rsidP="00F62A96">
      <w:pPr>
        <w:pStyle w:val="112"/>
        <w:ind w:firstLine="709"/>
        <w:jc w:val="both"/>
        <w:rPr>
          <w:rFonts w:ascii="Times New Roman" w:hAnsi="Times New Roman" w:cs="Times New Roman"/>
          <w:color w:val="1C1C1C"/>
          <w:sz w:val="24"/>
          <w:szCs w:val="24"/>
          <w:shd w:val="clear" w:color="auto" w:fill="FFFFFF"/>
        </w:rPr>
      </w:pPr>
      <w:r w:rsidRPr="00F62A96">
        <w:rPr>
          <w:rFonts w:ascii="Times New Roman" w:hAnsi="Times New Roman" w:cs="Times New Roman"/>
          <w:sz w:val="24"/>
          <w:szCs w:val="24"/>
          <w:shd w:val="clear" w:color="auto" w:fill="FFFFFF"/>
        </w:rPr>
        <w:t>11)</w:t>
      </w:r>
      <w:r w:rsidR="00266FA3" w:rsidRPr="00F62A96">
        <w:rPr>
          <w:rFonts w:ascii="Times New Roman" w:hAnsi="Times New Roman" w:cs="Times New Roman"/>
          <w:sz w:val="24"/>
          <w:szCs w:val="24"/>
          <w:shd w:val="clear" w:color="auto" w:fill="FFFFFF"/>
        </w:rPr>
        <w:t xml:space="preserve"> разработано и распространено памяток по тематике ГО и ЧС, пожарной безопасности и угрозе терроризма - 15</w:t>
      </w:r>
      <w:r w:rsidR="00266FA3" w:rsidRPr="00F62A96">
        <w:rPr>
          <w:rFonts w:ascii="Times New Roman" w:hAnsi="Times New Roman" w:cs="Times New Roman"/>
          <w:sz w:val="24"/>
          <w:szCs w:val="24"/>
        </w:rPr>
        <w:t>000</w:t>
      </w:r>
      <w:r w:rsidR="00266FA3" w:rsidRPr="00F62A96">
        <w:rPr>
          <w:rFonts w:ascii="Times New Roman" w:hAnsi="Times New Roman" w:cs="Times New Roman"/>
          <w:sz w:val="24"/>
          <w:szCs w:val="24"/>
          <w:shd w:val="clear" w:color="auto" w:fill="FFFFFF"/>
        </w:rPr>
        <w:t xml:space="preserve"> штук, в том числе среди работающего и неработающего населения городского округа город Выкса, учащихся общеобразовательных школ и дошкольных учреждений;</w:t>
      </w:r>
    </w:p>
    <w:p w:rsidR="00266FA3" w:rsidRPr="00F62A96" w:rsidRDefault="00E93DC1"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color w:val="1C1C1C"/>
          <w:sz w:val="24"/>
          <w:szCs w:val="24"/>
          <w:shd w:val="clear" w:color="auto" w:fill="FFFFFF"/>
        </w:rPr>
        <w:t>12)</w:t>
      </w:r>
      <w:r w:rsidR="00266FA3" w:rsidRPr="00F62A96">
        <w:rPr>
          <w:rFonts w:ascii="Times New Roman" w:hAnsi="Times New Roman" w:cs="Times New Roman"/>
          <w:color w:val="1C1C1C"/>
          <w:sz w:val="24"/>
          <w:szCs w:val="24"/>
          <w:shd w:val="clear" w:color="auto" w:fill="FFFFFF"/>
        </w:rPr>
        <w:t xml:space="preserve"> </w:t>
      </w:r>
      <w:r w:rsidR="00266FA3" w:rsidRPr="00F62A96">
        <w:rPr>
          <w:rFonts w:ascii="Times New Roman" w:hAnsi="Times New Roman" w:cs="Times New Roman"/>
          <w:sz w:val="24"/>
          <w:szCs w:val="24"/>
          <w:shd w:val="clear" w:color="auto" w:fill="FFFFFF"/>
        </w:rPr>
        <w:t>оказание методической и практической помощи предприятиям, учреждениям и организациям в подготовке и проведении ими учений и тренировок;</w:t>
      </w:r>
    </w:p>
    <w:p w:rsidR="00266FA3" w:rsidRPr="00F62A96" w:rsidRDefault="00266FA3"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sz w:val="24"/>
          <w:szCs w:val="24"/>
          <w:shd w:val="clear" w:color="auto" w:fill="FFFFFF"/>
        </w:rPr>
        <w:t>- организация в пожароопасный период патрулирования мобильными группами территории округа, что позволило своевременно предупреждать и выявлять места возгорания.</w:t>
      </w:r>
    </w:p>
    <w:p w:rsidR="00266FA3" w:rsidRPr="00F62A96" w:rsidRDefault="00E93DC1"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sz w:val="24"/>
          <w:szCs w:val="24"/>
          <w:shd w:val="clear" w:color="auto" w:fill="FFFFFF"/>
        </w:rPr>
        <w:t>13)</w:t>
      </w:r>
      <w:r w:rsidR="00266FA3" w:rsidRPr="00F62A96">
        <w:rPr>
          <w:rFonts w:ascii="Times New Roman" w:hAnsi="Times New Roman" w:cs="Times New Roman"/>
          <w:sz w:val="24"/>
          <w:szCs w:val="24"/>
          <w:shd w:val="clear" w:color="auto" w:fill="FFFFFF"/>
        </w:rPr>
        <w:t xml:space="preserve"> работы по дальнейшему развитию и совершенствованию системы ЕДДС и оповещения населения в </w:t>
      </w:r>
      <w:r w:rsidR="00ED0A43" w:rsidRPr="00F62A96">
        <w:rPr>
          <w:rFonts w:ascii="Times New Roman" w:hAnsi="Times New Roman" w:cs="Times New Roman"/>
          <w:sz w:val="24"/>
          <w:szCs w:val="24"/>
        </w:rPr>
        <w:t>том числе</w:t>
      </w:r>
      <w:r w:rsidR="00675324" w:rsidRPr="00F62A96">
        <w:rPr>
          <w:rFonts w:ascii="Times New Roman" w:hAnsi="Times New Roman" w:cs="Times New Roman"/>
          <w:sz w:val="24"/>
          <w:szCs w:val="24"/>
          <w:shd w:val="clear" w:color="auto" w:fill="FFFFFF"/>
        </w:rPr>
        <w:t>,</w:t>
      </w:r>
      <w:r w:rsidR="00266FA3" w:rsidRPr="00F62A96">
        <w:rPr>
          <w:rFonts w:ascii="Times New Roman" w:hAnsi="Times New Roman" w:cs="Times New Roman"/>
          <w:sz w:val="24"/>
          <w:szCs w:val="24"/>
          <w:shd w:val="clear" w:color="auto" w:fill="FFFFFF"/>
        </w:rPr>
        <w:t xml:space="preserve"> был введен режим видеоконференции, установлены прямые каналы с ДДС экстренных служб и потенциально-опасных объектов, установлено автоматизированное рабочее место региональной автоматизированной системы централизованного оповещения населения городского округа, что позволило производить оповещение руководящего состав и населения непосредственно с рабочего места сотрудников ЕДДС.</w:t>
      </w:r>
    </w:p>
    <w:p w:rsidR="00266FA3" w:rsidRPr="00F62A96" w:rsidRDefault="00266FA3"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sz w:val="24"/>
          <w:szCs w:val="24"/>
          <w:shd w:val="clear" w:color="auto" w:fill="FFFFFF"/>
        </w:rPr>
        <w:t>Завершена реконструкция муниципального сегмента региональной системы централизованного оповещения населения городского округа город Выкса Нижегородской области.</w:t>
      </w:r>
    </w:p>
    <w:p w:rsidR="00266FA3" w:rsidRPr="00F62A96" w:rsidRDefault="00266FA3" w:rsidP="00F62A96">
      <w:pPr>
        <w:pStyle w:val="112"/>
        <w:ind w:firstLine="709"/>
        <w:jc w:val="both"/>
        <w:rPr>
          <w:rFonts w:ascii="Times New Roman" w:hAnsi="Times New Roman" w:cs="Times New Roman"/>
          <w:color w:val="000000"/>
          <w:sz w:val="24"/>
          <w:szCs w:val="24"/>
          <w:shd w:val="clear" w:color="auto" w:fill="FFFFFF"/>
        </w:rPr>
      </w:pPr>
      <w:r w:rsidRPr="00F62A96">
        <w:rPr>
          <w:rFonts w:ascii="Times New Roman" w:hAnsi="Times New Roman" w:cs="Times New Roman"/>
          <w:sz w:val="24"/>
          <w:szCs w:val="24"/>
          <w:shd w:val="clear" w:color="auto" w:fill="FFFFFF"/>
        </w:rPr>
        <w:t>Уровень подготовки органов управления, руководящего состава аварийно-спасательных служб и формирований ГО и ЧС городского округа город Выкса был положительно оценен на Всероссийской тре</w:t>
      </w:r>
      <w:r w:rsidR="00675324" w:rsidRPr="00F62A96">
        <w:rPr>
          <w:rFonts w:ascii="Times New Roman" w:hAnsi="Times New Roman" w:cs="Times New Roman"/>
          <w:sz w:val="24"/>
          <w:szCs w:val="24"/>
          <w:shd w:val="clear" w:color="auto" w:fill="FFFFFF"/>
        </w:rPr>
        <w:t>нировке по ГО (06 октября 2021 года</w:t>
      </w:r>
      <w:r w:rsidRPr="00F62A96">
        <w:rPr>
          <w:rFonts w:ascii="Times New Roman" w:hAnsi="Times New Roman" w:cs="Times New Roman"/>
          <w:sz w:val="24"/>
          <w:szCs w:val="24"/>
          <w:shd w:val="clear" w:color="auto" w:fill="FFFFFF"/>
        </w:rPr>
        <w:t>).</w:t>
      </w:r>
    </w:p>
    <w:p w:rsidR="00266FA3" w:rsidRPr="00F62A96" w:rsidRDefault="00266FA3" w:rsidP="00F62A96">
      <w:pPr>
        <w:pStyle w:val="112"/>
        <w:ind w:firstLine="709"/>
        <w:jc w:val="both"/>
        <w:rPr>
          <w:rFonts w:ascii="Times New Roman" w:hAnsi="Times New Roman" w:cs="Times New Roman"/>
          <w:color w:val="000000"/>
          <w:sz w:val="24"/>
          <w:szCs w:val="24"/>
          <w:shd w:val="clear" w:color="auto" w:fill="FFFFFF"/>
        </w:rPr>
      </w:pPr>
      <w:r w:rsidRPr="00F62A96">
        <w:rPr>
          <w:rFonts w:ascii="Times New Roman" w:hAnsi="Times New Roman" w:cs="Times New Roman"/>
          <w:color w:val="000000"/>
          <w:sz w:val="24"/>
          <w:szCs w:val="24"/>
          <w:shd w:val="clear" w:color="auto" w:fill="FFFFFF"/>
        </w:rPr>
        <w:t xml:space="preserve">Своевременно и качественно проведенная работа, направленная на предупреждение возможных крупных аварий и </w:t>
      </w:r>
      <w:r w:rsidR="006336E9" w:rsidRPr="00F62A96">
        <w:rPr>
          <w:rFonts w:ascii="Times New Roman" w:hAnsi="Times New Roman" w:cs="Times New Roman"/>
          <w:color w:val="000000"/>
          <w:sz w:val="24"/>
          <w:szCs w:val="24"/>
          <w:shd w:val="clear" w:color="auto" w:fill="FFFFFF"/>
        </w:rPr>
        <w:t>чрезвычайных ситуаций,</w:t>
      </w:r>
      <w:r w:rsidRPr="00F62A96">
        <w:rPr>
          <w:rFonts w:ascii="Times New Roman" w:hAnsi="Times New Roman" w:cs="Times New Roman"/>
          <w:color w:val="000000"/>
          <w:sz w:val="24"/>
          <w:szCs w:val="24"/>
          <w:shd w:val="clear" w:color="auto" w:fill="FFFFFF"/>
        </w:rPr>
        <w:t xml:space="preserve"> позволила не допустить в 2021 году возникновения чрезвычайных ситуаций природного и техногенного характера, максимально снизить ущерб таких природных явлений как весенний паводок, лесоторфянные пожары, обеспечить на требуемом уровне прохождение осенне-зимнего 2020-2021 года отопительного сезона.</w:t>
      </w:r>
    </w:p>
    <w:p w:rsidR="00266FA3" w:rsidRPr="00F62A96" w:rsidRDefault="00266FA3" w:rsidP="00F62A96">
      <w:pPr>
        <w:pStyle w:val="112"/>
        <w:ind w:firstLine="709"/>
        <w:jc w:val="both"/>
        <w:rPr>
          <w:rFonts w:ascii="Times New Roman" w:hAnsi="Times New Roman" w:cs="Times New Roman"/>
          <w:color w:val="000000"/>
          <w:sz w:val="24"/>
          <w:szCs w:val="24"/>
          <w:shd w:val="clear" w:color="auto" w:fill="FFFFFF"/>
        </w:rPr>
      </w:pPr>
      <w:r w:rsidRPr="00F62A96">
        <w:rPr>
          <w:rFonts w:ascii="Times New Roman" w:hAnsi="Times New Roman" w:cs="Times New Roman"/>
          <w:color w:val="000000"/>
          <w:sz w:val="24"/>
          <w:szCs w:val="24"/>
          <w:shd w:val="clear" w:color="auto" w:fill="FFFFFF"/>
        </w:rPr>
        <w:t>Обучение должностных лиц и населения по вопросам гражданской обороны организовано:</w:t>
      </w:r>
    </w:p>
    <w:p w:rsidR="00266FA3" w:rsidRPr="00F62A96" w:rsidRDefault="00266FA3" w:rsidP="00F62A96">
      <w:pPr>
        <w:pStyle w:val="112"/>
        <w:ind w:firstLine="709"/>
        <w:jc w:val="both"/>
        <w:rPr>
          <w:rFonts w:ascii="Times New Roman" w:hAnsi="Times New Roman" w:cs="Times New Roman"/>
          <w:sz w:val="24"/>
          <w:szCs w:val="24"/>
          <w:shd w:val="clear" w:color="auto" w:fill="FFFFFF"/>
        </w:rPr>
      </w:pPr>
      <w:r w:rsidRPr="00F62A96">
        <w:rPr>
          <w:rFonts w:ascii="Times New Roman" w:hAnsi="Times New Roman" w:cs="Times New Roman"/>
          <w:color w:val="000000"/>
          <w:sz w:val="24"/>
          <w:szCs w:val="24"/>
          <w:shd w:val="clear" w:color="auto" w:fill="FFFFFF"/>
        </w:rPr>
        <w:t>- на ГБООДПО «УМЦ ГО по ЧС Нижегородской области им. Маршала Советского Союза В.И.</w:t>
      </w:r>
      <w:r w:rsidR="00675324" w:rsidRPr="00F62A96">
        <w:rPr>
          <w:rFonts w:ascii="Times New Roman" w:hAnsi="Times New Roman" w:cs="Times New Roman"/>
          <w:color w:val="000000"/>
          <w:sz w:val="24"/>
          <w:szCs w:val="24"/>
          <w:shd w:val="clear" w:color="auto" w:fill="FFFFFF"/>
        </w:rPr>
        <w:t xml:space="preserve"> </w:t>
      </w:r>
      <w:r w:rsidRPr="00F62A96">
        <w:rPr>
          <w:rFonts w:ascii="Times New Roman" w:hAnsi="Times New Roman" w:cs="Times New Roman"/>
          <w:color w:val="000000"/>
          <w:sz w:val="24"/>
          <w:szCs w:val="24"/>
          <w:shd w:val="clear" w:color="auto" w:fill="FFFFFF"/>
        </w:rPr>
        <w:t>Чуйкова»; на курсах ГО городского округа; на УКП округа; в организациях, предприятиях, учреждениях городского округа город Выкса.</w:t>
      </w:r>
    </w:p>
    <w:p w:rsidR="006336E9" w:rsidRPr="00F62A96" w:rsidRDefault="006336E9" w:rsidP="00F62A96">
      <w:pPr>
        <w:pStyle w:val="3b"/>
        <w:ind w:firstLine="709"/>
        <w:jc w:val="both"/>
        <w:rPr>
          <w:rFonts w:ascii="Times New Roman" w:hAnsi="Times New Roman"/>
          <w:sz w:val="24"/>
          <w:szCs w:val="24"/>
        </w:rPr>
      </w:pPr>
      <w:r w:rsidRPr="00F62A96">
        <w:rPr>
          <w:rFonts w:ascii="Times New Roman" w:hAnsi="Times New Roman"/>
          <w:sz w:val="24"/>
          <w:szCs w:val="24"/>
        </w:rPr>
        <w:t>На курсах ГО округа план комплектования слушателями на 2021 год составил 60 чел., фактически подготовлено 70 чел. (116,7 % от планового показателя).</w:t>
      </w:r>
    </w:p>
    <w:p w:rsidR="00266FA3" w:rsidRPr="00F62A96" w:rsidRDefault="00266FA3" w:rsidP="00F62A96">
      <w:pPr>
        <w:pStyle w:val="112"/>
        <w:ind w:firstLine="709"/>
        <w:jc w:val="both"/>
        <w:rPr>
          <w:rFonts w:ascii="Times New Roman" w:hAnsi="Times New Roman" w:cs="Times New Roman"/>
          <w:color w:val="000000"/>
          <w:sz w:val="24"/>
          <w:szCs w:val="24"/>
          <w:shd w:val="clear" w:color="auto" w:fill="FFFFFF"/>
        </w:rPr>
      </w:pPr>
      <w:r w:rsidRPr="00F62A96">
        <w:rPr>
          <w:rFonts w:ascii="Times New Roman" w:hAnsi="Times New Roman" w:cs="Times New Roman"/>
          <w:color w:val="000000"/>
          <w:sz w:val="24"/>
          <w:szCs w:val="24"/>
          <w:shd w:val="clear" w:color="auto" w:fill="FFFFFF"/>
        </w:rPr>
        <w:t>Все проводимые мероприятия освещались в средствах массовой информации, на сайте администрации городского округа город Выкса.</w:t>
      </w:r>
    </w:p>
    <w:p w:rsidR="00266FA3" w:rsidRPr="00F62A96" w:rsidRDefault="00266FA3" w:rsidP="00F62A96">
      <w:pPr>
        <w:pStyle w:val="112"/>
        <w:ind w:firstLine="709"/>
        <w:jc w:val="both"/>
        <w:rPr>
          <w:rFonts w:ascii="Times New Roman" w:hAnsi="Times New Roman" w:cs="Times New Roman"/>
          <w:sz w:val="24"/>
          <w:szCs w:val="24"/>
        </w:rPr>
      </w:pPr>
      <w:r w:rsidRPr="00F62A96">
        <w:rPr>
          <w:rFonts w:ascii="Times New Roman" w:hAnsi="Times New Roman" w:cs="Times New Roman"/>
          <w:color w:val="000000"/>
          <w:sz w:val="24"/>
          <w:szCs w:val="24"/>
          <w:shd w:val="clear" w:color="auto" w:fill="FFFFFF"/>
        </w:rPr>
        <w:t>В 2021 году на территории городского округа город Выкса чрезвычайных ситуаций не произошло.</w:t>
      </w:r>
    </w:p>
    <w:p w:rsidR="009F698F" w:rsidRPr="00F62A96" w:rsidRDefault="009F698F" w:rsidP="00F62A96">
      <w:pPr>
        <w:ind w:firstLine="709"/>
      </w:pPr>
    </w:p>
    <w:p w:rsidR="009452F6" w:rsidRPr="00F62A96" w:rsidRDefault="009452F6" w:rsidP="00F62A96">
      <w:pPr>
        <w:ind w:firstLine="709"/>
        <w:rPr>
          <w:b/>
        </w:rPr>
      </w:pPr>
      <w:r w:rsidRPr="00F62A96">
        <w:rPr>
          <w:b/>
        </w:rPr>
        <w:t>Статья 8.</w:t>
      </w:r>
      <w:r w:rsidRPr="00F62A96">
        <w:t xml:space="preserve"> </w:t>
      </w:r>
      <w:r w:rsidRPr="00F62A96">
        <w:rPr>
          <w:b/>
        </w:rPr>
        <w:t>Профилактика безнадзорности и правонарушений несовершеннолетних.</w:t>
      </w:r>
    </w:p>
    <w:p w:rsidR="009452F6" w:rsidRPr="00F62A96" w:rsidRDefault="009452F6" w:rsidP="00F62A96">
      <w:pPr>
        <w:ind w:firstLine="709"/>
        <w:jc w:val="both"/>
      </w:pPr>
    </w:p>
    <w:p w:rsidR="00EA7210" w:rsidRPr="00F62A96" w:rsidRDefault="00EA7210" w:rsidP="00F62A96">
      <w:pPr>
        <w:suppressAutoHyphens/>
        <w:ind w:firstLine="709"/>
        <w:jc w:val="both"/>
        <w:rPr>
          <w:color w:val="000000"/>
          <w:lang w:eastAsia="zh-CN"/>
        </w:rPr>
      </w:pPr>
      <w:r w:rsidRPr="00F62A96">
        <w:rPr>
          <w:color w:val="000000"/>
          <w:lang w:eastAsia="zh-CN"/>
        </w:rPr>
        <w:t>Развитие межведомственной системы профилактики безнадзорности и беспризорности, асоциального поведения несовершеннолетних, склонных к совершению или совершающих  правонарушения, осуществлялось Комиссией по делам  несовершеннолетних и защите их прав при администрации городского округа горо</w:t>
      </w:r>
      <w:r w:rsidR="00675324" w:rsidRPr="00F62A96">
        <w:rPr>
          <w:color w:val="000000"/>
          <w:lang w:eastAsia="zh-CN"/>
        </w:rPr>
        <w:t>д Выкса Нижегородской области (</w:t>
      </w:r>
      <w:r w:rsidRPr="00F62A96">
        <w:rPr>
          <w:color w:val="000000"/>
          <w:lang w:eastAsia="zh-CN"/>
        </w:rPr>
        <w:t>далее-Комиссия) в 2021 году в рамках реализации муниципальной программы «Профилактика безнадзорности и правонарушений несовершеннолетних на 2019-2021 годы на территории городского округа город Выкса», реализации мероприятий  плана Комиссии по делам несовершеннолетних и защите их прав  по профилактике беспризорности, наркомании, токсикомании, алкоголизма, правонарушений и антиобщественных действий, защите прав несовершеннолетних на 2021 год, по итогам реализации которых в округе достигнуты определенные результаты. Созданы необходимые предпосылки для дальнейшего повышения эффективности деятельности по профилактике безнадзорности и правонарушений несовершеннолетних.</w:t>
      </w:r>
    </w:p>
    <w:p w:rsidR="00EA7210" w:rsidRPr="00F62A96" w:rsidRDefault="00EA7210" w:rsidP="00F62A96">
      <w:pPr>
        <w:ind w:firstLine="709"/>
        <w:jc w:val="both"/>
        <w:rPr>
          <w:color w:val="000000"/>
        </w:rPr>
      </w:pPr>
      <w:r w:rsidRPr="00F62A96">
        <w:rPr>
          <w:color w:val="000000"/>
        </w:rPr>
        <w:t>Задачей отдела является организационно-плановое, д</w:t>
      </w:r>
      <w:r w:rsidR="00675324" w:rsidRPr="00F62A96">
        <w:rPr>
          <w:color w:val="000000"/>
        </w:rPr>
        <w:t>окументационное, информационно-</w:t>
      </w:r>
      <w:r w:rsidRPr="00F62A96">
        <w:rPr>
          <w:color w:val="000000"/>
        </w:rPr>
        <w:t xml:space="preserve">аналитическое, методическое и иное обеспечение текущей деятельности комиссии по делам несовершеннолетних и защите их прав при администрации городского округа город Выкса Нижегородской области. </w:t>
      </w:r>
    </w:p>
    <w:p w:rsidR="00EA7210" w:rsidRPr="00F62A96" w:rsidRDefault="00EA7210" w:rsidP="00F62A96">
      <w:pPr>
        <w:ind w:firstLine="709"/>
        <w:jc w:val="both"/>
        <w:rPr>
          <w:color w:val="000000"/>
        </w:rPr>
      </w:pPr>
      <w:r w:rsidRPr="00F62A96">
        <w:rPr>
          <w:color w:val="000000"/>
        </w:rPr>
        <w:t xml:space="preserve">В связи с неблагоприятной эпидемиологической ситуацией в рамках исполнения возложенных задач отделом организовано проведение 26 заседаний КДН и ЗП, в том числе в режиме видеоконференции, подготовлено и рассмотрено Комиссией 432 дела в отношении несовершеннолетних и родителей, законных представителей. </w:t>
      </w:r>
    </w:p>
    <w:p w:rsidR="00EA7210" w:rsidRPr="00F62A96" w:rsidRDefault="00EA7210" w:rsidP="00F62A96">
      <w:pPr>
        <w:ind w:firstLine="709"/>
        <w:jc w:val="both"/>
        <w:rPr>
          <w:color w:val="000000"/>
        </w:rPr>
      </w:pPr>
      <w:r w:rsidRPr="00F62A96">
        <w:rPr>
          <w:color w:val="000000"/>
        </w:rPr>
        <w:t>По каждому рассмотренному материалу получено заключение представителя Выксунской городской прокуратуры, который принимал участие в заседаниях Комиссии.</w:t>
      </w:r>
    </w:p>
    <w:p w:rsidR="00EA7210" w:rsidRPr="00F62A96" w:rsidRDefault="00EA7210" w:rsidP="00F62A96">
      <w:pPr>
        <w:ind w:firstLine="709"/>
        <w:jc w:val="both"/>
        <w:rPr>
          <w:color w:val="000000"/>
        </w:rPr>
      </w:pPr>
      <w:r w:rsidRPr="00F62A96">
        <w:rPr>
          <w:color w:val="000000"/>
        </w:rPr>
        <w:t>Кроме этого подготовлено:</w:t>
      </w:r>
    </w:p>
    <w:tbl>
      <w:tblPr>
        <w:tblW w:w="0" w:type="auto"/>
        <w:tblLook w:val="01E0" w:firstRow="1" w:lastRow="1" w:firstColumn="1" w:lastColumn="1" w:noHBand="0" w:noVBand="0"/>
      </w:tblPr>
      <w:tblGrid>
        <w:gridCol w:w="9638"/>
      </w:tblGrid>
      <w:tr w:rsidR="00EA7210" w:rsidRPr="00F62A96" w:rsidTr="009F698F">
        <w:trPr>
          <w:trHeight w:val="848"/>
        </w:trPr>
        <w:tc>
          <w:tcPr>
            <w:tcW w:w="9638" w:type="dxa"/>
            <w:hideMark/>
          </w:tcPr>
          <w:p w:rsidR="00EA7210" w:rsidRPr="00F62A96" w:rsidRDefault="00EA7210" w:rsidP="00F62A96">
            <w:pPr>
              <w:ind w:firstLine="709"/>
              <w:jc w:val="both"/>
              <w:rPr>
                <w:color w:val="000000"/>
              </w:rPr>
            </w:pPr>
            <w:r w:rsidRPr="00F62A96">
              <w:rPr>
                <w:color w:val="000000"/>
              </w:rPr>
              <w:t>- протоколов заседания КДН и ЗП – 26;</w:t>
            </w:r>
          </w:p>
          <w:p w:rsidR="00EA7210" w:rsidRPr="00F62A96" w:rsidRDefault="00EA7210" w:rsidP="00F62A96">
            <w:pPr>
              <w:ind w:firstLine="709"/>
              <w:jc w:val="both"/>
              <w:rPr>
                <w:color w:val="000000"/>
              </w:rPr>
            </w:pPr>
            <w:r w:rsidRPr="00F62A96">
              <w:rPr>
                <w:color w:val="000000"/>
              </w:rPr>
              <w:t>- определений о назначении времени, места рассмотрения дел – 432;</w:t>
            </w:r>
          </w:p>
          <w:p w:rsidR="00EA7210" w:rsidRPr="00F62A96" w:rsidRDefault="00EA7210" w:rsidP="00F62A96">
            <w:pPr>
              <w:ind w:firstLine="709"/>
              <w:jc w:val="both"/>
              <w:rPr>
                <w:color w:val="000000"/>
              </w:rPr>
            </w:pPr>
            <w:r w:rsidRPr="00F62A96">
              <w:rPr>
                <w:color w:val="000000"/>
              </w:rPr>
              <w:t>- определений об отложении рассмотрения дел - 68;</w:t>
            </w:r>
          </w:p>
          <w:p w:rsidR="00EA7210" w:rsidRPr="00F62A96" w:rsidRDefault="00EA7210" w:rsidP="00F62A96">
            <w:pPr>
              <w:ind w:firstLine="709"/>
              <w:jc w:val="both"/>
              <w:rPr>
                <w:color w:val="000000"/>
              </w:rPr>
            </w:pPr>
            <w:r w:rsidRPr="00F62A96">
              <w:rPr>
                <w:color w:val="000000"/>
              </w:rPr>
              <w:t>- определений об объединении дел - 8;</w:t>
            </w:r>
          </w:p>
          <w:p w:rsidR="00EA7210" w:rsidRPr="00F62A96" w:rsidRDefault="00EA7210" w:rsidP="00F62A96">
            <w:pPr>
              <w:ind w:firstLine="709"/>
              <w:jc w:val="both"/>
              <w:rPr>
                <w:color w:val="000000"/>
              </w:rPr>
            </w:pPr>
            <w:r w:rsidRPr="00F62A96">
              <w:rPr>
                <w:color w:val="000000"/>
              </w:rPr>
              <w:t>- определений о возвращении дел в ОМВД РФ - 27;</w:t>
            </w:r>
          </w:p>
          <w:p w:rsidR="00EA7210" w:rsidRPr="00F62A96" w:rsidRDefault="00EA7210" w:rsidP="00F62A96">
            <w:pPr>
              <w:ind w:firstLine="709"/>
              <w:jc w:val="both"/>
              <w:rPr>
                <w:color w:val="000000"/>
              </w:rPr>
            </w:pPr>
            <w:r w:rsidRPr="00F62A96">
              <w:rPr>
                <w:color w:val="000000"/>
              </w:rPr>
              <w:t>- определений о приводе лиц - 15;</w:t>
            </w:r>
          </w:p>
          <w:p w:rsidR="00EA7210" w:rsidRPr="00F62A96" w:rsidRDefault="00EA7210" w:rsidP="00F62A96">
            <w:pPr>
              <w:ind w:firstLine="709"/>
              <w:jc w:val="both"/>
              <w:rPr>
                <w:color w:val="000000"/>
              </w:rPr>
            </w:pPr>
            <w:r w:rsidRPr="00F62A96">
              <w:rPr>
                <w:color w:val="000000"/>
              </w:rPr>
              <w:t>- определений о взыскании штрафа с родителей - 83;</w:t>
            </w:r>
          </w:p>
          <w:p w:rsidR="00EA7210" w:rsidRPr="00F62A96" w:rsidRDefault="00EA7210" w:rsidP="00F62A96">
            <w:pPr>
              <w:ind w:firstLine="709"/>
              <w:jc w:val="both"/>
              <w:rPr>
                <w:color w:val="000000"/>
              </w:rPr>
            </w:pPr>
            <w:r w:rsidRPr="00F62A96">
              <w:rPr>
                <w:color w:val="000000"/>
              </w:rPr>
              <w:t>- протоколов о рассмотрении дел индивидуальные - 506.</w:t>
            </w:r>
          </w:p>
          <w:p w:rsidR="00EA7210" w:rsidRPr="00F62A96" w:rsidRDefault="00EA7210" w:rsidP="00F62A96">
            <w:pPr>
              <w:ind w:firstLine="709"/>
              <w:jc w:val="both"/>
              <w:rPr>
                <w:color w:val="000000"/>
              </w:rPr>
            </w:pPr>
            <w:r w:rsidRPr="00F62A96">
              <w:rPr>
                <w:color w:val="000000"/>
              </w:rPr>
              <w:t>Кроме рассмотрения дел об административных правонарушениях несовершеннолетних и родителей (законных представителей), подготовлено и собран</w:t>
            </w:r>
            <w:r w:rsidR="00675324" w:rsidRPr="00F62A96">
              <w:rPr>
                <w:color w:val="000000"/>
              </w:rPr>
              <w:t>о аналитических, информационно-</w:t>
            </w:r>
            <w:r w:rsidRPr="00F62A96">
              <w:rPr>
                <w:color w:val="000000"/>
              </w:rPr>
              <w:t>справочных и иных материалов по вопросам для рассмотрения на заседаниях Комиссии:</w:t>
            </w:r>
          </w:p>
          <w:p w:rsidR="00EA7210" w:rsidRPr="00F62A96" w:rsidRDefault="00EA7210" w:rsidP="00F62A96">
            <w:pPr>
              <w:ind w:firstLine="709"/>
              <w:jc w:val="both"/>
              <w:rPr>
                <w:color w:val="000000"/>
              </w:rPr>
            </w:pPr>
            <w:r w:rsidRPr="00F62A96">
              <w:rPr>
                <w:color w:val="000000"/>
              </w:rPr>
              <w:t>- 53 о деятельности субъектов профилактики безнадзорности и правонарушений несовершеннолетних;</w:t>
            </w:r>
          </w:p>
          <w:p w:rsidR="00EA7210" w:rsidRPr="00F62A96" w:rsidRDefault="00EA7210" w:rsidP="00F62A96">
            <w:pPr>
              <w:ind w:firstLine="709"/>
              <w:jc w:val="both"/>
              <w:rPr>
                <w:color w:val="000000"/>
              </w:rPr>
            </w:pPr>
            <w:r w:rsidRPr="00F62A96">
              <w:rPr>
                <w:color w:val="000000"/>
              </w:rPr>
              <w:t xml:space="preserve">- 53 постановления Комиссии с разработкой конкретных рекомендаций в адрес субъектов профилактики. </w:t>
            </w:r>
          </w:p>
          <w:p w:rsidR="00EA7210" w:rsidRPr="00F62A96" w:rsidRDefault="00EA7210" w:rsidP="00F62A96">
            <w:pPr>
              <w:ind w:firstLine="709"/>
              <w:rPr>
                <w:color w:val="000000"/>
              </w:rPr>
            </w:pPr>
            <w:r w:rsidRPr="00F62A96">
              <w:rPr>
                <w:color w:val="000000"/>
              </w:rPr>
              <w:t>Организована работа с ГИС ГМП - занесено данных о 225 штрафах.</w:t>
            </w:r>
          </w:p>
        </w:tc>
      </w:tr>
      <w:tr w:rsidR="00EA7210" w:rsidRPr="00F62A96" w:rsidTr="009F698F">
        <w:trPr>
          <w:trHeight w:val="4252"/>
        </w:trPr>
        <w:tc>
          <w:tcPr>
            <w:tcW w:w="9638" w:type="dxa"/>
            <w:hideMark/>
          </w:tcPr>
          <w:p w:rsidR="00EA7210" w:rsidRPr="00F62A96" w:rsidRDefault="00EA7210" w:rsidP="00F62A96">
            <w:pPr>
              <w:ind w:firstLine="709"/>
              <w:jc w:val="both"/>
              <w:rPr>
                <w:color w:val="000000"/>
              </w:rPr>
            </w:pPr>
            <w:r w:rsidRPr="00F62A96">
              <w:rPr>
                <w:color w:val="000000"/>
              </w:rPr>
              <w:t xml:space="preserve">Рассмотрено обращений в КДН и ЗП - 92, в </w:t>
            </w:r>
            <w:r w:rsidR="00ED0A43" w:rsidRPr="00F62A96">
              <w:t xml:space="preserve">том числе </w:t>
            </w:r>
            <w:r w:rsidRPr="00F62A96">
              <w:rPr>
                <w:color w:val="000000"/>
              </w:rPr>
              <w:t>от несовершеннолетних - 1.</w:t>
            </w:r>
          </w:p>
          <w:p w:rsidR="00EA7210" w:rsidRPr="00F62A96" w:rsidRDefault="00EA7210" w:rsidP="00F62A96">
            <w:pPr>
              <w:ind w:firstLine="709"/>
              <w:jc w:val="both"/>
              <w:rPr>
                <w:color w:val="000000"/>
              </w:rPr>
            </w:pPr>
            <w:r w:rsidRPr="00F62A96">
              <w:rPr>
                <w:color w:val="000000"/>
              </w:rPr>
              <w:t>Направлено представлений об устранении причин и условий, способствующих совершению административных правонарушений - 68.</w:t>
            </w:r>
          </w:p>
          <w:p w:rsidR="00EA7210" w:rsidRPr="00F62A96" w:rsidRDefault="00EA7210" w:rsidP="00F62A96">
            <w:pPr>
              <w:ind w:firstLine="709"/>
              <w:jc w:val="both"/>
              <w:rPr>
                <w:color w:val="000000"/>
              </w:rPr>
            </w:pPr>
            <w:r w:rsidRPr="00F62A96">
              <w:rPr>
                <w:color w:val="000000"/>
              </w:rPr>
              <w:t>Проведено изучений деятельности учреждений системы профилактики безнадзорности и правонарушений несовершеннолетних с целью изучения их деятельности по организации работы по профилактике безнадзорности и правонарушений несовершеннолетних, осуществлению в указанных учреждениях индивидуальной профилактической работы в отношении несовершеннолетних и семей, находящихся в социально - опасном положении - 8.</w:t>
            </w:r>
          </w:p>
          <w:p w:rsidR="00EA7210" w:rsidRPr="00F62A96" w:rsidRDefault="00EA7210" w:rsidP="00F62A96">
            <w:pPr>
              <w:ind w:firstLine="709"/>
              <w:jc w:val="both"/>
              <w:rPr>
                <w:color w:val="000000"/>
                <w:lang w:eastAsia="en-US"/>
              </w:rPr>
            </w:pPr>
            <w:r w:rsidRPr="00F62A96">
              <w:rPr>
                <w:color w:val="000000"/>
                <w:lang w:eastAsia="en-US"/>
              </w:rPr>
              <w:t>Подготовлено нормативно-правовых актов администрации городского округа город Выкса - 20.</w:t>
            </w:r>
          </w:p>
          <w:p w:rsidR="00EA7210" w:rsidRPr="00F62A96" w:rsidRDefault="00EA7210" w:rsidP="00F62A96">
            <w:pPr>
              <w:ind w:firstLine="709"/>
              <w:jc w:val="both"/>
              <w:rPr>
                <w:color w:val="000000"/>
              </w:rPr>
            </w:pPr>
            <w:r w:rsidRPr="00F62A96">
              <w:rPr>
                <w:color w:val="000000"/>
              </w:rPr>
              <w:t>Организована работа с АИС «Подросток» - занесено информации о 432 несовершеннолетних и законных представителей.</w:t>
            </w:r>
          </w:p>
          <w:p w:rsidR="00EA7210" w:rsidRPr="00F62A96" w:rsidRDefault="00EA7210" w:rsidP="00F62A96">
            <w:pPr>
              <w:ind w:firstLine="709"/>
              <w:jc w:val="both"/>
              <w:rPr>
                <w:color w:val="000000"/>
              </w:rPr>
            </w:pPr>
            <w:r w:rsidRPr="00F62A96">
              <w:rPr>
                <w:color w:val="000000"/>
              </w:rPr>
              <w:t xml:space="preserve">Принято участие в 15 судебных заседаниях по защите прав несовершеннолетних. </w:t>
            </w:r>
          </w:p>
          <w:p w:rsidR="00EA7210" w:rsidRPr="00F62A96" w:rsidRDefault="00EA7210" w:rsidP="00F62A96">
            <w:pPr>
              <w:ind w:firstLine="709"/>
              <w:jc w:val="both"/>
              <w:rPr>
                <w:color w:val="000000"/>
              </w:rPr>
            </w:pPr>
            <w:r w:rsidRPr="00F62A96">
              <w:rPr>
                <w:color w:val="000000"/>
              </w:rPr>
              <w:t>По результатам рассмотрения административных дел взыскано 239,850 руб</w:t>
            </w:r>
            <w:r w:rsidR="00A723BA" w:rsidRPr="00F62A96">
              <w:rPr>
                <w:color w:val="000000"/>
              </w:rPr>
              <w:t>.</w:t>
            </w:r>
          </w:p>
          <w:p w:rsidR="00EA7210" w:rsidRPr="00F62A96" w:rsidRDefault="00EA7210" w:rsidP="00F62A96">
            <w:pPr>
              <w:ind w:firstLine="709"/>
              <w:jc w:val="both"/>
              <w:rPr>
                <w:color w:val="000000"/>
              </w:rPr>
            </w:pPr>
            <w:r w:rsidRPr="00F62A96">
              <w:rPr>
                <w:color w:val="000000"/>
              </w:rPr>
              <w:t xml:space="preserve">Кроме этого, для взыскания штрафов с родителей и несовершеннолетних направлено в службу судебных приставов в отношении родителей и несовершеннолетних 15 постановлений Комиссий. </w:t>
            </w:r>
          </w:p>
          <w:p w:rsidR="00EA7210" w:rsidRPr="00F62A96" w:rsidRDefault="00EA7210" w:rsidP="00F62A96">
            <w:pPr>
              <w:ind w:firstLine="709"/>
              <w:jc w:val="both"/>
              <w:rPr>
                <w:color w:val="000000"/>
              </w:rPr>
            </w:pPr>
            <w:r w:rsidRPr="00F62A96">
              <w:rPr>
                <w:color w:val="000000"/>
              </w:rPr>
              <w:t>Составлено 4 административных протокола по ч.1 ст.20.25 Кодекса об административных правонарушениях Российской Федерации - неуплата штрафов. Протоколы рассмотрены мировым судом, виновные понесли наказание.</w:t>
            </w:r>
          </w:p>
          <w:p w:rsidR="00EA7210" w:rsidRPr="00F62A96" w:rsidRDefault="00EA7210" w:rsidP="00F62A96">
            <w:pPr>
              <w:autoSpaceDE w:val="0"/>
              <w:autoSpaceDN w:val="0"/>
              <w:adjustRightInd w:val="0"/>
              <w:ind w:firstLine="709"/>
              <w:jc w:val="both"/>
              <w:outlineLvl w:val="0"/>
              <w:rPr>
                <w:color w:val="000000"/>
              </w:rPr>
            </w:pPr>
            <w:r w:rsidRPr="00F62A96">
              <w:rPr>
                <w:color w:val="000000"/>
              </w:rPr>
              <w:t>Также сотрудниками отдела выявлено и составлено:</w:t>
            </w:r>
          </w:p>
          <w:p w:rsidR="00EA7210" w:rsidRPr="00F62A96" w:rsidRDefault="00EA7210" w:rsidP="00F62A96">
            <w:pPr>
              <w:autoSpaceDE w:val="0"/>
              <w:autoSpaceDN w:val="0"/>
              <w:adjustRightInd w:val="0"/>
              <w:ind w:firstLine="709"/>
              <w:jc w:val="both"/>
              <w:outlineLvl w:val="0"/>
              <w:rPr>
                <w:bCs/>
                <w:color w:val="000000"/>
              </w:rPr>
            </w:pPr>
            <w:r w:rsidRPr="00F62A96">
              <w:rPr>
                <w:color w:val="000000"/>
              </w:rPr>
              <w:t>- 24 протокола об административных правонарушениях по - не</w:t>
            </w:r>
            <w:r w:rsidRPr="00F62A96">
              <w:rPr>
                <w:bCs/>
                <w:color w:val="000000"/>
              </w:rPr>
              <w:t>исполнение родителями или иными законными представителями несовершеннолетних обязанностей по содержанию и воспитанию несовершеннолетних.</w:t>
            </w:r>
          </w:p>
          <w:p w:rsidR="00EA7210" w:rsidRPr="00F62A96" w:rsidRDefault="00EA7210" w:rsidP="00F62A96">
            <w:pPr>
              <w:autoSpaceDE w:val="0"/>
              <w:autoSpaceDN w:val="0"/>
              <w:adjustRightInd w:val="0"/>
              <w:ind w:firstLine="709"/>
              <w:jc w:val="both"/>
              <w:outlineLvl w:val="1"/>
              <w:rPr>
                <w:bCs/>
                <w:color w:val="000000"/>
              </w:rPr>
            </w:pPr>
            <w:r w:rsidRPr="00F62A96">
              <w:rPr>
                <w:bCs/>
                <w:color w:val="000000"/>
              </w:rPr>
              <w:t>- 1 протокол об административном правонарушении - вовлечение несовершеннолетнего в процесс потребления табака или потребления никотинсодержащей продукции.</w:t>
            </w:r>
          </w:p>
          <w:p w:rsidR="00EA7210" w:rsidRPr="00F62A96" w:rsidRDefault="00EA7210" w:rsidP="00F62A96">
            <w:pPr>
              <w:autoSpaceDE w:val="0"/>
              <w:autoSpaceDN w:val="0"/>
              <w:adjustRightInd w:val="0"/>
              <w:ind w:firstLine="709"/>
              <w:jc w:val="both"/>
              <w:outlineLvl w:val="0"/>
              <w:rPr>
                <w:bCs/>
                <w:color w:val="000000"/>
              </w:rPr>
            </w:pPr>
            <w:r w:rsidRPr="00F62A96">
              <w:rPr>
                <w:color w:val="000000"/>
              </w:rPr>
              <w:t>- 8 протоколов об административных правонарушениях по -</w:t>
            </w:r>
            <w:r w:rsidRPr="00F62A96">
              <w:rPr>
                <w:bCs/>
                <w:color w:val="000000"/>
              </w:rPr>
              <w:t xml:space="preserve"> нарушение требований по ограничению пребывания детей в общественных местах.</w:t>
            </w:r>
          </w:p>
          <w:p w:rsidR="00EA7210" w:rsidRPr="00F62A96" w:rsidRDefault="00EA7210" w:rsidP="00F62A96">
            <w:pPr>
              <w:ind w:firstLine="709"/>
              <w:jc w:val="both"/>
              <w:rPr>
                <w:color w:val="000000"/>
              </w:rPr>
            </w:pPr>
            <w:r w:rsidRPr="00F62A96">
              <w:rPr>
                <w:color w:val="000000"/>
                <w:lang w:eastAsia="zh-CN"/>
              </w:rPr>
              <w:t>В органы и учреждений системы профилактики безнадзорности и правонарушений несовершеннолетних сотрудниками Отдела направлено более 594 постановлений КДН и ЗП об организации индивидуально-профилактической работы с несовершеннолетними и семьями, находящимися в социально- опасном положении:</w:t>
            </w:r>
          </w:p>
          <w:p w:rsidR="00EA7210" w:rsidRPr="00F62A96" w:rsidRDefault="00EA7210" w:rsidP="00F62A96">
            <w:pPr>
              <w:suppressAutoHyphens/>
              <w:ind w:firstLine="709"/>
              <w:jc w:val="both"/>
              <w:rPr>
                <w:color w:val="000000"/>
                <w:lang w:eastAsia="en-US"/>
              </w:rPr>
            </w:pPr>
            <w:r w:rsidRPr="00F62A96">
              <w:rPr>
                <w:color w:val="000000"/>
                <w:lang w:eastAsia="en-US"/>
              </w:rPr>
              <w:t>- о проведении индивидуально-профилактической работы с семьями, признанными в социально - опасном положении- 107;</w:t>
            </w:r>
          </w:p>
          <w:p w:rsidR="00EA7210" w:rsidRPr="00F62A96" w:rsidRDefault="00EA7210" w:rsidP="00F62A96">
            <w:pPr>
              <w:suppressAutoHyphens/>
              <w:ind w:firstLine="709"/>
              <w:jc w:val="both"/>
              <w:rPr>
                <w:color w:val="000000"/>
                <w:lang w:eastAsia="en-US"/>
              </w:rPr>
            </w:pPr>
            <w:r w:rsidRPr="00F62A96">
              <w:rPr>
                <w:color w:val="000000"/>
                <w:lang w:eastAsia="en-US"/>
              </w:rPr>
              <w:t>- о проведении индивидуально-профилактической работы с несовершеннолетними, признанными в социально - опасном положении учреждениями и органами системы профилактики- 132;</w:t>
            </w:r>
          </w:p>
          <w:p w:rsidR="00EA7210" w:rsidRDefault="00EA7210" w:rsidP="00F62A96">
            <w:pPr>
              <w:suppressAutoHyphens/>
              <w:ind w:firstLine="709"/>
              <w:jc w:val="both"/>
              <w:rPr>
                <w:color w:val="000000"/>
                <w:lang w:eastAsia="en-US"/>
              </w:rPr>
            </w:pPr>
            <w:r w:rsidRPr="00F62A96">
              <w:rPr>
                <w:color w:val="000000"/>
                <w:lang w:eastAsia="en-US"/>
              </w:rPr>
              <w:t>- о проведении межведомственной индивидуально-профилактической работы в отношении родителей и законных представителей и написании искового заявления в суд - 17;</w:t>
            </w:r>
          </w:p>
          <w:p w:rsidR="004D0DB9" w:rsidRPr="00F62A96" w:rsidRDefault="004D0DB9" w:rsidP="004D0DB9">
            <w:pPr>
              <w:suppressAutoHyphens/>
              <w:ind w:firstLine="709"/>
              <w:jc w:val="both"/>
              <w:rPr>
                <w:color w:val="000000"/>
                <w:lang w:eastAsia="en-US"/>
              </w:rPr>
            </w:pPr>
            <w:r w:rsidRPr="00F62A96">
              <w:rPr>
                <w:b/>
                <w:color w:val="000000"/>
                <w:lang w:eastAsia="zh-CN"/>
              </w:rPr>
              <w:t xml:space="preserve">- </w:t>
            </w:r>
            <w:r w:rsidRPr="00F62A96">
              <w:rPr>
                <w:color w:val="000000"/>
                <w:lang w:eastAsia="zh-CN"/>
              </w:rPr>
              <w:t>о</w:t>
            </w:r>
            <w:r w:rsidRPr="00F62A96">
              <w:rPr>
                <w:color w:val="000000"/>
                <w:lang w:eastAsia="en-US"/>
              </w:rPr>
              <w:t>б изменении оснований проведения индивидуально-профилактической работы с несовершеннолетними - 4;</w:t>
            </w:r>
          </w:p>
          <w:p w:rsidR="004D0DB9" w:rsidRPr="00F62A96" w:rsidRDefault="004D0DB9" w:rsidP="004D0DB9">
            <w:pPr>
              <w:suppressAutoHyphens/>
              <w:ind w:firstLine="709"/>
              <w:jc w:val="both"/>
              <w:rPr>
                <w:color w:val="000000"/>
                <w:lang w:eastAsia="zh-CN"/>
              </w:rPr>
            </w:pPr>
            <w:r w:rsidRPr="00F62A96">
              <w:rPr>
                <w:b/>
                <w:color w:val="000000"/>
                <w:lang w:eastAsia="en-US"/>
              </w:rPr>
              <w:t xml:space="preserve">- </w:t>
            </w:r>
            <w:r w:rsidRPr="00F62A96">
              <w:rPr>
                <w:color w:val="000000"/>
                <w:lang w:eastAsia="en-US"/>
              </w:rPr>
              <w:t>смене наставника - 16;</w:t>
            </w:r>
          </w:p>
          <w:p w:rsidR="004D0DB9" w:rsidRPr="00F62A96" w:rsidRDefault="004D0DB9" w:rsidP="004D0DB9">
            <w:pPr>
              <w:suppressAutoHyphens/>
              <w:ind w:firstLine="709"/>
              <w:jc w:val="both"/>
              <w:rPr>
                <w:color w:val="000000"/>
                <w:lang w:eastAsia="zh-CN"/>
              </w:rPr>
            </w:pPr>
            <w:r w:rsidRPr="00F62A96">
              <w:rPr>
                <w:color w:val="000000"/>
                <w:lang w:eastAsia="en-US"/>
              </w:rPr>
              <w:t>- о прекращении проведения индивидуально-профилактической работы с семьями, признанными в социально- опасном положении- 21;</w:t>
            </w:r>
          </w:p>
          <w:p w:rsidR="004D0DB9" w:rsidRPr="00F62A96" w:rsidRDefault="004D0DB9" w:rsidP="004D0DB9">
            <w:pPr>
              <w:suppressAutoHyphens/>
              <w:ind w:firstLine="709"/>
              <w:jc w:val="both"/>
              <w:rPr>
                <w:color w:val="000000"/>
                <w:lang w:eastAsia="zh-CN"/>
              </w:rPr>
            </w:pPr>
            <w:r w:rsidRPr="00F62A96">
              <w:rPr>
                <w:color w:val="000000"/>
                <w:lang w:eastAsia="en-US"/>
              </w:rPr>
              <w:t>- о прекращении проведения индивидуально-профилактической работы с несовершеннолетними, признанными в социально- опасном положении- 39;</w:t>
            </w:r>
          </w:p>
          <w:p w:rsidR="004D0DB9" w:rsidRPr="00F62A96" w:rsidRDefault="004D0DB9" w:rsidP="004D0DB9">
            <w:pPr>
              <w:suppressAutoHyphens/>
              <w:ind w:firstLine="709"/>
              <w:jc w:val="both"/>
              <w:rPr>
                <w:color w:val="000000"/>
                <w:lang w:eastAsia="zh-CN"/>
              </w:rPr>
            </w:pPr>
            <w:r w:rsidRPr="00F62A96">
              <w:rPr>
                <w:color w:val="000000"/>
                <w:lang w:eastAsia="en-US"/>
              </w:rPr>
              <w:t>- об утверждении планов межведомственной работы с семьями, находящимися в социально- опасном положении- 162;</w:t>
            </w:r>
          </w:p>
          <w:p w:rsidR="004D0DB9" w:rsidRPr="00F62A96" w:rsidRDefault="004D0DB9" w:rsidP="004D0DB9">
            <w:pPr>
              <w:suppressAutoHyphens/>
              <w:ind w:firstLine="709"/>
              <w:jc w:val="both"/>
              <w:rPr>
                <w:color w:val="000000"/>
                <w:lang w:eastAsia="en-US"/>
              </w:rPr>
            </w:pPr>
            <w:r w:rsidRPr="00F62A96">
              <w:rPr>
                <w:color w:val="000000"/>
                <w:lang w:eastAsia="en-US"/>
              </w:rPr>
              <w:t>- об утверждении планов межведомственной работы с несовершеннолетними, находящимися в социально- опасном положении- 96;</w:t>
            </w:r>
          </w:p>
          <w:p w:rsidR="004D0DB9" w:rsidRPr="00F62A96" w:rsidRDefault="004D0DB9" w:rsidP="004D0DB9">
            <w:pPr>
              <w:ind w:firstLine="709"/>
              <w:jc w:val="both"/>
              <w:rPr>
                <w:color w:val="000000"/>
              </w:rPr>
            </w:pPr>
            <w:r w:rsidRPr="00F62A96">
              <w:rPr>
                <w:color w:val="000000"/>
                <w:lang w:eastAsia="en-US"/>
              </w:rPr>
              <w:t>- о написании</w:t>
            </w:r>
            <w:r w:rsidRPr="00F62A96">
              <w:rPr>
                <w:color w:val="000000"/>
              </w:rPr>
              <w:t xml:space="preserve"> исковых заявлений о лишении родительских прав в отношении несовершеннолетних детей в суд- 7.</w:t>
            </w:r>
          </w:p>
          <w:p w:rsidR="004D0DB9" w:rsidRPr="00F62A96" w:rsidRDefault="004D0DB9" w:rsidP="004D0DB9">
            <w:pPr>
              <w:ind w:firstLine="709"/>
              <w:jc w:val="both"/>
              <w:rPr>
                <w:color w:val="000000"/>
              </w:rPr>
            </w:pPr>
            <w:r w:rsidRPr="00F62A96">
              <w:rPr>
                <w:color w:val="000000"/>
              </w:rPr>
              <w:t>Отделом организована работа в течение 2021 года:</w:t>
            </w:r>
          </w:p>
          <w:p w:rsidR="004D0DB9" w:rsidRPr="00F62A96" w:rsidRDefault="004D0DB9" w:rsidP="004D0DB9">
            <w:pPr>
              <w:ind w:firstLine="709"/>
              <w:jc w:val="both"/>
              <w:rPr>
                <w:color w:val="000000"/>
              </w:rPr>
            </w:pPr>
            <w:r w:rsidRPr="00F62A96">
              <w:rPr>
                <w:color w:val="000000"/>
              </w:rPr>
              <w:t>- несовершеннолетними, признанных в социально-опасном положении (совершившие правонарушения и преступления и проживающие в семьях, находящихся в социально-опасном положении - 376;</w:t>
            </w:r>
          </w:p>
          <w:p w:rsidR="004D0DB9" w:rsidRPr="00F62A96" w:rsidRDefault="004D0DB9" w:rsidP="004D0DB9">
            <w:pPr>
              <w:ind w:firstLine="709"/>
              <w:jc w:val="both"/>
              <w:rPr>
                <w:color w:val="000000"/>
              </w:rPr>
            </w:pPr>
            <w:r w:rsidRPr="00F62A96">
              <w:rPr>
                <w:color w:val="000000"/>
              </w:rPr>
              <w:t>- семьями, признанными находящимися в социально-опасном положении - 132;</w:t>
            </w:r>
          </w:p>
          <w:p w:rsidR="004D0DB9" w:rsidRPr="00F62A96" w:rsidRDefault="004D0DB9" w:rsidP="004D0DB9">
            <w:pPr>
              <w:ind w:firstLine="709"/>
              <w:jc w:val="both"/>
              <w:rPr>
                <w:color w:val="000000"/>
              </w:rPr>
            </w:pPr>
            <w:r w:rsidRPr="00F62A96">
              <w:rPr>
                <w:color w:val="000000"/>
              </w:rPr>
              <w:t>- законными представителями, ненадлежащее исполняющими родительские обязанности по воспитанию, обучению, содержанию и защите прав несовершеннолетних - 128.</w:t>
            </w:r>
          </w:p>
          <w:p w:rsidR="004D0DB9" w:rsidRPr="00F62A96" w:rsidRDefault="004D0DB9" w:rsidP="004D0DB9">
            <w:pPr>
              <w:ind w:firstLine="709"/>
              <w:jc w:val="both"/>
              <w:rPr>
                <w:color w:val="000000"/>
              </w:rPr>
            </w:pPr>
            <w:r w:rsidRPr="00F62A96">
              <w:rPr>
                <w:color w:val="000000"/>
              </w:rPr>
              <w:t>Организована работа 36 наставников - за каждым подростком, состоящим на межведомственном контроле в Комиссии, закреплен наставник (общественный воспитатель) из числа представителей образовательных организаций, администрации, общественных организаций, который осуществляет систематический контроль за успеваемостью, посещением занятий, поведением в школе, в общественных местах и дома, организацией внеурочной занятости.</w:t>
            </w:r>
          </w:p>
          <w:p w:rsidR="004D0DB9" w:rsidRPr="00F62A96" w:rsidRDefault="004D0DB9" w:rsidP="004D0DB9">
            <w:pPr>
              <w:ind w:firstLine="709"/>
              <w:jc w:val="both"/>
              <w:rPr>
                <w:color w:val="000000"/>
              </w:rPr>
            </w:pPr>
            <w:r w:rsidRPr="00F62A96">
              <w:rPr>
                <w:color w:val="000000"/>
              </w:rPr>
              <w:t>По результатам работы количество преступлений, совершенных несовершеннолетними или при их участии на территории городского округа город Выкса снизилось на 61,1 % с 18 до 7 преступлений по итогам 11 месяцев 2021 года, количество несовершеннолетних лиц, совершивших преступления снизилось на 73,7 %: 2020 - 19, 2021 - 5.</w:t>
            </w:r>
          </w:p>
          <w:p w:rsidR="004D0DB9" w:rsidRPr="00F62A96" w:rsidRDefault="004D0DB9" w:rsidP="004D0DB9">
            <w:pPr>
              <w:ind w:firstLine="709"/>
              <w:jc w:val="both"/>
              <w:rPr>
                <w:color w:val="000000"/>
              </w:rPr>
            </w:pPr>
            <w:r w:rsidRPr="00F62A96">
              <w:rPr>
                <w:color w:val="000000"/>
              </w:rPr>
              <w:t>В 2021 году Отделом организованы и проведены межведомственные профилактические мероприятия:</w:t>
            </w:r>
          </w:p>
          <w:p w:rsidR="004D0DB9" w:rsidRPr="00F62A96" w:rsidRDefault="004D0DB9" w:rsidP="004D0DB9">
            <w:pPr>
              <w:ind w:firstLine="709"/>
              <w:jc w:val="both"/>
              <w:rPr>
                <w:color w:val="000000"/>
              </w:rPr>
            </w:pPr>
            <w:r w:rsidRPr="00F62A96">
              <w:rPr>
                <w:color w:val="000000"/>
              </w:rPr>
              <w:t xml:space="preserve">а) 24 Единых дня профилактики в образовательных организациях с лекциями о вреде алкоголя, табака, наркотиков, профилактике буллинга и экстремизма, с показом фильмов о вреде употребления подростками психоактивных веществ «Черная полоса» и «Профилактика детского и подросткового алкоголизма», ответственности несовершеннолетних. В мероприятиях приняли участие сотрудники полиции, прокуратуры, здравоохранения, учреждений культуры, туризма и молодежной политики. Среди подростков распространены буклеты и флайера по правовой тематике, в том числе в онлайн формате. Информационные материалы и ролики направлялись в чаты родителей, несовершеннолетних. Общий охват участников 16000. </w:t>
            </w:r>
          </w:p>
          <w:p w:rsidR="004D0DB9" w:rsidRPr="00F62A96" w:rsidRDefault="004D0DB9" w:rsidP="004D0DB9">
            <w:pPr>
              <w:ind w:firstLine="709"/>
              <w:jc w:val="both"/>
            </w:pPr>
            <w:r w:rsidRPr="00F62A96">
              <w:rPr>
                <w:color w:val="000000"/>
              </w:rPr>
              <w:t>б)</w:t>
            </w:r>
            <w:r w:rsidRPr="00F62A96">
              <w:t xml:space="preserve"> Межведомственный </w:t>
            </w:r>
            <w:r w:rsidRPr="00F62A96">
              <w:rPr>
                <w:color w:val="000000"/>
                <w:kern w:val="32"/>
              </w:rPr>
              <w:t>семинар «</w:t>
            </w:r>
            <w:r w:rsidRPr="00F62A96">
              <w:t>Подростковый суицид: диагностика и профилактика». В рамках семинара участники ознакомились с организацией работы отдела МВД России по городу Выкса Нижегородской области по профилактике суицидального поведения несовершеннолетних, врач-психиатр ГБУЗ НО «Выксунская ЦРБ» проинформировал присутствующих о медицинских аспектах суицидального поведения несовершеннолетних и профилактике суицидов. Педагоги –психологи познакомили участников с психологическими особенностями общения детей и подростков в социальных сетях и о проблемах защиты детей в интернет пространстве. Организованы просмотр и обсуждение фильма по профилактике суицидального поведения «Избежать, предотвратить, обезопасить…». Для использования в работе в адрес образовательных организаций были направлены памятки для родителей по профилактике подросткового суицида с контактами служб помощи в кризисных ситуациях.</w:t>
            </w:r>
          </w:p>
          <w:p w:rsidR="004D0DB9" w:rsidRPr="00F62A96" w:rsidRDefault="004D0DB9" w:rsidP="004D0DB9">
            <w:pPr>
              <w:ind w:firstLine="709"/>
              <w:jc w:val="both"/>
              <w:rPr>
                <w:color w:val="000000"/>
              </w:rPr>
            </w:pPr>
            <w:r w:rsidRPr="00F62A96">
              <w:rPr>
                <w:color w:val="000000"/>
              </w:rPr>
              <w:t xml:space="preserve">в) Межведомственная конференция «Детство под защитой» на тему </w:t>
            </w:r>
            <w:r w:rsidRPr="00F62A96">
              <w:rPr>
                <w:color w:val="000000"/>
                <w:lang w:eastAsia="en-US"/>
              </w:rPr>
              <w:t>«Современные методы и технологии профилактики правонарушений несовершеннолетних» с участием</w:t>
            </w:r>
            <w:r w:rsidRPr="00F62A96">
              <w:rPr>
                <w:color w:val="000000"/>
              </w:rPr>
              <w:t xml:space="preserve">   заместителя руководителя Управления Федеральной службы по надзору в сфере связи, информационных технологий и массовых коммуникаций по Приволжскому федеральному округу, представителей органов и учреждений системы профилактики безнадзорности и правонарушений несовершеннолетних, представителей комиссии по делам несовершеннолетних и защите их прав муниципальных образований Нижегородской области ( 100 чел.).</w:t>
            </w:r>
          </w:p>
          <w:p w:rsidR="004D0DB9" w:rsidRPr="00F62A96" w:rsidRDefault="004D0DB9" w:rsidP="004D0DB9">
            <w:pPr>
              <w:ind w:firstLine="709"/>
              <w:jc w:val="both"/>
              <w:rPr>
                <w:rFonts w:eastAsia="Calibri"/>
                <w:color w:val="000000"/>
                <w:lang w:eastAsia="en-US"/>
              </w:rPr>
            </w:pPr>
            <w:r w:rsidRPr="00F62A96">
              <w:rPr>
                <w:color w:val="000000"/>
                <w:lang w:eastAsia="en-US"/>
              </w:rPr>
              <w:t xml:space="preserve">г) </w:t>
            </w:r>
            <w:r w:rsidRPr="00F62A96">
              <w:rPr>
                <w:rFonts w:eastAsia="Calibri"/>
                <w:color w:val="000000"/>
                <w:lang w:eastAsia="en-US"/>
              </w:rPr>
              <w:t>с 01 мая 2021 года по 10 сентября 2021 года - межведомственная комплексная профилактическая операция «Подросток - 2021» (распоряжение администрации городского округа город Выкса Нижегородской области от 09.04.2021 года за № 294-р).</w:t>
            </w:r>
          </w:p>
          <w:p w:rsidR="004D0DB9" w:rsidRPr="00F62A96" w:rsidRDefault="004D0DB9" w:rsidP="004D0DB9">
            <w:pPr>
              <w:widowControl w:val="0"/>
              <w:autoSpaceDE w:val="0"/>
              <w:autoSpaceDN w:val="0"/>
              <w:adjustRightInd w:val="0"/>
              <w:ind w:firstLine="709"/>
              <w:jc w:val="both"/>
              <w:rPr>
                <w:color w:val="000000"/>
              </w:rPr>
            </w:pPr>
            <w:r w:rsidRPr="00F62A96">
              <w:rPr>
                <w:color w:val="000000"/>
              </w:rPr>
              <w:t>д) В рамках реализации Закона Нижегородской области от 31 октября 2012 года  №141–З «О профилактике алкогольной зависимости у несовершеннолетних в Нижегородской области»  совместно с управлением образования 1 июня 2021 года и 1 сентября 2021 года - межведомственная акция «Детство без градусов» по организациям и предприятиям, осуществляющим реализацию алкогольной продукции в городском округе город Выкса с размещением флайеров «Продажа алкоголя детям запрещена», распространением буклетов с разъяснением законодательства в части продажи алкогольной продукции несовершеннолетним и вручением работникам и руководителям предприятий листовок с призывом о недопустимости продажи спиртных напитков детям.</w:t>
            </w:r>
          </w:p>
          <w:p w:rsidR="004D0DB9" w:rsidRPr="00F62A96" w:rsidRDefault="004D0DB9" w:rsidP="004D0DB9">
            <w:pPr>
              <w:tabs>
                <w:tab w:val="left" w:pos="2595"/>
              </w:tabs>
              <w:ind w:firstLine="709"/>
              <w:jc w:val="both"/>
              <w:rPr>
                <w:color w:val="000000"/>
              </w:rPr>
            </w:pPr>
            <w:r w:rsidRPr="00F62A96">
              <w:rPr>
                <w:color w:val="000000"/>
              </w:rPr>
              <w:t>е) В соответствии с распоряжением Правительства Нижегородской области от 17 января 2017 года №21-р «О реализации комплекса мер по профилактике асоциального поведения среди несовершеннолетних» постановлением администрации городского округа город Выкса Нижегородской области от 05.04.2017 года № 928 «Об организации деятельности социального патруля в городском округе город Выкса Нижегородской области» на территории округа город Выкса Нижегородской области Отделом организована работа «Социального патруля».</w:t>
            </w:r>
          </w:p>
          <w:p w:rsidR="004D0DB9" w:rsidRPr="00F62A96" w:rsidRDefault="004D0DB9" w:rsidP="004D0DB9">
            <w:pPr>
              <w:ind w:firstLine="709"/>
              <w:jc w:val="both"/>
              <w:rPr>
                <w:b/>
                <w:color w:val="000000"/>
              </w:rPr>
            </w:pPr>
            <w:r w:rsidRPr="00F62A96">
              <w:rPr>
                <w:color w:val="000000"/>
              </w:rPr>
              <w:t>В рейдах участвовали: сотрудники администрации городского округа город Выкса, полиции, представители ГКУ «Социально - реабилитационного центра для несовершеннолетнего города Выкса», ГБУ «Комплексного центра социального обеспечения населения города Выкса», специалисты управления социальной защиты населения, управления образования, медицинские работники, представители территориальных управлений, отдела надзорной деятельности городского округа город Выкса.</w:t>
            </w:r>
          </w:p>
          <w:p w:rsidR="004D0DB9" w:rsidRPr="00F62A96" w:rsidRDefault="004D0DB9" w:rsidP="004D0DB9">
            <w:pPr>
              <w:ind w:firstLine="709"/>
              <w:jc w:val="both"/>
              <w:rPr>
                <w:color w:val="000000"/>
              </w:rPr>
            </w:pPr>
            <w:r w:rsidRPr="00F62A96">
              <w:rPr>
                <w:color w:val="000000"/>
              </w:rPr>
              <w:t>За 2021 год проведено 68 межведомственных рейдов по семьям, находящихся в социально-опасном положении.</w:t>
            </w:r>
          </w:p>
          <w:p w:rsidR="004D0DB9" w:rsidRPr="00F62A96" w:rsidRDefault="004D0DB9" w:rsidP="004D0DB9">
            <w:pPr>
              <w:ind w:firstLine="709"/>
              <w:jc w:val="both"/>
              <w:rPr>
                <w:color w:val="000000"/>
              </w:rPr>
            </w:pPr>
            <w:r w:rsidRPr="00F62A96">
              <w:rPr>
                <w:color w:val="000000"/>
              </w:rPr>
              <w:t xml:space="preserve">Обследовано 213 семей, оформлено 28 протоколов об административных правонарушениях за ненадлежащее исполнение обязанностей по воспитанию, содержанию и обучению своих несовершеннолетних детей (ч. 1 ст. 5.35 КоАП РФ), 1 протокол за нарушение требований пожарной безопасности (ст. 20.4 КоАП РФ), 22 несовершеннолетних были помещены в ГКУ «СРЦН г. Выкса», 6 - ГКУЗ, НО «Выксунский дом ребенка», 7 – переданы родственникам. </w:t>
            </w:r>
          </w:p>
          <w:p w:rsidR="004D0DB9" w:rsidRPr="00F62A96" w:rsidRDefault="004D0DB9" w:rsidP="004D0DB9">
            <w:pPr>
              <w:ind w:firstLine="709"/>
              <w:jc w:val="both"/>
              <w:rPr>
                <w:color w:val="000000"/>
              </w:rPr>
            </w:pPr>
            <w:r w:rsidRPr="00F62A96">
              <w:rPr>
                <w:color w:val="000000"/>
              </w:rPr>
              <w:t>Также были посещены семьи 7 несовершеннолетних, признанных находящихся в социально-опасном положении и состоящих на профилактическом учете.</w:t>
            </w:r>
          </w:p>
          <w:p w:rsidR="004D0DB9" w:rsidRPr="00F62A96" w:rsidRDefault="004D0DB9" w:rsidP="004D0DB9">
            <w:pPr>
              <w:ind w:firstLine="709"/>
              <w:jc w:val="both"/>
              <w:rPr>
                <w:color w:val="000000"/>
              </w:rPr>
            </w:pPr>
            <w:r w:rsidRPr="00F62A96">
              <w:rPr>
                <w:color w:val="000000"/>
              </w:rPr>
              <w:t xml:space="preserve">В ходе работы «Социального патруля» всем родителям и несовершеннолетним были даны рекомендации, консультации специалистов по воспитанию детей, по оформлению социальных пособий, инструктажи по соблюдению требований пожарной безопасности, выданы памятки с наглядной агитацией на противопожарную тематику, памятки для родителей, разъяснена, предусмотренная законом ответственность за административные правонарушения. </w:t>
            </w:r>
          </w:p>
          <w:p w:rsidR="004D0DB9" w:rsidRPr="00F62A96" w:rsidRDefault="004D0DB9" w:rsidP="004D0DB9">
            <w:pPr>
              <w:ind w:firstLine="709"/>
              <w:jc w:val="both"/>
              <w:rPr>
                <w:color w:val="000000"/>
              </w:rPr>
            </w:pPr>
            <w:r w:rsidRPr="00F62A96">
              <w:rPr>
                <w:color w:val="000000"/>
              </w:rPr>
              <w:t>Всем семьям, находящимся в социально-опасном положении, были переданы 182 продуктовых набора.</w:t>
            </w:r>
          </w:p>
          <w:p w:rsidR="004D0DB9" w:rsidRPr="00F62A96" w:rsidRDefault="004D0DB9" w:rsidP="004D0DB9">
            <w:pPr>
              <w:ind w:firstLine="709"/>
              <w:jc w:val="both"/>
              <w:rPr>
                <w:rFonts w:eastAsia="Calibri"/>
                <w:color w:val="000000"/>
                <w:lang w:eastAsia="en-US"/>
              </w:rPr>
            </w:pPr>
            <w:r w:rsidRPr="00F62A96">
              <w:rPr>
                <w:rFonts w:eastAsia="Calibri"/>
                <w:color w:val="000000"/>
                <w:lang w:eastAsia="en-US"/>
              </w:rPr>
              <w:t xml:space="preserve">В целях обеспечения соблюдения Закона Нижегородской области №23-З от 09.03.2010 года «Об ограничении пребывания детей в общественных местах на территории Нижегородской области», Закона Нижегородской области № 141-З от 31.10.2012 года «О профилактике алкогольной зависимости у несовершеннолетних в Нижегородской области», Закона Российской Федерации № 15-ФЗ от 23.02.2013 года «Об охране здоровья граждан от воздействия окружающего табачного дыма и последствий потребления табака», ФЗ № 171 от 22.11.1995 года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 распоряжениям главы местного самоуправления проведено 9 межведомственных рейдовых мероприятий социального патруля «Ночной город», в том числе «Последний звонок». </w:t>
            </w:r>
          </w:p>
          <w:p w:rsidR="004D0DB9" w:rsidRPr="00F62A96" w:rsidRDefault="004D0DB9" w:rsidP="004D0DB9">
            <w:pPr>
              <w:ind w:firstLine="709"/>
              <w:jc w:val="both"/>
              <w:rPr>
                <w:rFonts w:eastAsia="Calibri"/>
                <w:color w:val="000000"/>
                <w:lang w:eastAsia="en-US"/>
              </w:rPr>
            </w:pPr>
            <w:r w:rsidRPr="00F62A96">
              <w:rPr>
                <w:rFonts w:eastAsia="Calibri"/>
                <w:color w:val="000000"/>
                <w:lang w:eastAsia="en-US"/>
              </w:rPr>
              <w:t>Межведомственный социальный патруль состоял из представителей учреждений и субъектов системы профилактики безнадзорности правонарушений несовершеннолетних: представителей полиции, администрации, комиссии по делам несовершеннолетних, образовательных организаций, общественных молодежных объединений, родителей.</w:t>
            </w:r>
          </w:p>
          <w:p w:rsidR="004D0DB9" w:rsidRPr="00F62A96" w:rsidRDefault="004D0DB9" w:rsidP="004D0DB9">
            <w:pPr>
              <w:ind w:firstLine="709"/>
              <w:jc w:val="both"/>
              <w:rPr>
                <w:color w:val="000000"/>
              </w:rPr>
            </w:pPr>
            <w:r w:rsidRPr="00F62A96">
              <w:rPr>
                <w:color w:val="000000"/>
              </w:rPr>
              <w:t>Рейдовые мероприятия проводились по местам массового пребывания молодежи в городском округе город Выкса, по местам массового отдыха населения: МАУ «Парк КиО», Развлекательный комплекс D-CLUB, кафе «Чайная», Караоке-бар «Щас-спою», Кафе «Кинза Lounge», Маркет-бар «Топливо», Кафе Бар «Garage», Кафе «Бриг», Клуб «Синий Пушкин», Маркет-бар «Крепкое и хмельное», Закусочная «Золотая бочка», Бар «Трактир», Кафе-суши «Азия», Бар «МагБир».</w:t>
            </w:r>
          </w:p>
          <w:p w:rsidR="004D0DB9" w:rsidRPr="00F62A96" w:rsidRDefault="004D0DB9" w:rsidP="004D0DB9">
            <w:pPr>
              <w:ind w:firstLine="709"/>
              <w:jc w:val="both"/>
              <w:rPr>
                <w:color w:val="000000"/>
              </w:rPr>
            </w:pPr>
            <w:r w:rsidRPr="00F62A96">
              <w:rPr>
                <w:color w:val="000000"/>
              </w:rPr>
              <w:t>В ходе проведения рейдов было также обследовано 37 семей, 1 несовершеннолетний, признанный находящимся в социально-опасном положении и состоящий на профилактическом учете, им передано 34 продуктовых набора.</w:t>
            </w:r>
          </w:p>
          <w:p w:rsidR="004D0DB9" w:rsidRPr="00F62A96" w:rsidRDefault="004D0DB9" w:rsidP="004D0DB9">
            <w:pPr>
              <w:ind w:firstLine="709"/>
              <w:jc w:val="both"/>
              <w:rPr>
                <w:color w:val="000000"/>
              </w:rPr>
            </w:pPr>
            <w:r w:rsidRPr="00F62A96">
              <w:rPr>
                <w:color w:val="000000"/>
              </w:rPr>
              <w:t>Составлено:</w:t>
            </w:r>
          </w:p>
          <w:p w:rsidR="004D0DB9" w:rsidRPr="00F62A96" w:rsidRDefault="004D0DB9" w:rsidP="004D0DB9">
            <w:pPr>
              <w:ind w:firstLine="709"/>
              <w:jc w:val="both"/>
              <w:rPr>
                <w:color w:val="000000"/>
              </w:rPr>
            </w:pPr>
            <w:r w:rsidRPr="00F62A96">
              <w:rPr>
                <w:color w:val="000000"/>
              </w:rPr>
              <w:t>- 6 протоколов об административных правонарушениях за ненадлежащее исполнение обязанностей по воспитанию, содержанию и обучению своих несовершеннолетних детей (ч. 1 ст. 5.35 КоАП РФ);</w:t>
            </w:r>
          </w:p>
          <w:p w:rsidR="004D0DB9" w:rsidRPr="00F62A96" w:rsidRDefault="004D0DB9" w:rsidP="004D0DB9">
            <w:pPr>
              <w:ind w:firstLine="709"/>
              <w:jc w:val="both"/>
              <w:rPr>
                <w:color w:val="000000"/>
              </w:rPr>
            </w:pPr>
            <w:r w:rsidRPr="00F62A96">
              <w:rPr>
                <w:color w:val="000000"/>
              </w:rPr>
              <w:t>- 4 протокола - по ч. 1 ст. 20.20 КоАП РФ в отношении несовершеннолетних, находящихся в состоянии алкогольного опьянения;</w:t>
            </w:r>
          </w:p>
          <w:p w:rsidR="004D0DB9" w:rsidRPr="00F62A96" w:rsidRDefault="004D0DB9" w:rsidP="004D0DB9">
            <w:pPr>
              <w:ind w:firstLine="709"/>
              <w:jc w:val="both"/>
              <w:rPr>
                <w:color w:val="000000"/>
              </w:rPr>
            </w:pPr>
            <w:r w:rsidRPr="00F62A96">
              <w:rPr>
                <w:color w:val="000000"/>
              </w:rPr>
              <w:t>- 1 протокол по ст.20.22 КоАП РФ;</w:t>
            </w:r>
          </w:p>
          <w:p w:rsidR="004D0DB9" w:rsidRPr="00F62A96" w:rsidRDefault="004D0DB9" w:rsidP="004D0DB9">
            <w:pPr>
              <w:ind w:firstLine="709"/>
              <w:jc w:val="both"/>
              <w:rPr>
                <w:color w:val="000000"/>
              </w:rPr>
            </w:pPr>
            <w:r w:rsidRPr="00F62A96">
              <w:rPr>
                <w:color w:val="000000"/>
              </w:rPr>
              <w:t>- 2 протокола на несовершеннолетних по ч.2</w:t>
            </w:r>
            <w:r w:rsidRPr="00F62A96">
              <w:rPr>
                <w:color w:val="000000"/>
                <w:vertAlign w:val="superscript"/>
              </w:rPr>
              <w:t>2</w:t>
            </w:r>
            <w:r w:rsidRPr="00F62A96">
              <w:rPr>
                <w:color w:val="000000"/>
              </w:rPr>
              <w:t xml:space="preserve"> ст. 2.13 КоАП, НО;</w:t>
            </w:r>
          </w:p>
          <w:p w:rsidR="004D0DB9" w:rsidRPr="00F62A96" w:rsidRDefault="004D0DB9" w:rsidP="004D0DB9">
            <w:pPr>
              <w:ind w:firstLine="709"/>
              <w:jc w:val="both"/>
              <w:rPr>
                <w:color w:val="000000"/>
              </w:rPr>
            </w:pPr>
            <w:r w:rsidRPr="00F62A96">
              <w:rPr>
                <w:color w:val="000000"/>
              </w:rPr>
              <w:t>- 3 протокола на директоров кафе «Чайная», кафе «</w:t>
            </w:r>
            <w:r w:rsidRPr="00F62A96">
              <w:rPr>
                <w:color w:val="000000"/>
                <w:lang w:val="en-US"/>
              </w:rPr>
              <w:t>Garage</w:t>
            </w:r>
            <w:r w:rsidRPr="00F62A96">
              <w:rPr>
                <w:color w:val="000000"/>
              </w:rPr>
              <w:t>» по ч. 2 ст. 2.13 КоАП, НО;</w:t>
            </w:r>
          </w:p>
          <w:p w:rsidR="004D0DB9" w:rsidRPr="00F62A96" w:rsidRDefault="004D0DB9" w:rsidP="004D0DB9">
            <w:pPr>
              <w:ind w:firstLine="709"/>
              <w:jc w:val="both"/>
              <w:rPr>
                <w:color w:val="000000"/>
              </w:rPr>
            </w:pPr>
            <w:r w:rsidRPr="00F62A96">
              <w:rPr>
                <w:color w:val="000000"/>
              </w:rPr>
              <w:t>- 2 протокола ч. 1 ст. 2.9 КоАП РФ в отношении продавца магазина «Магбир», продавшего алкогольную продукцию после 22 часов 00 минут.</w:t>
            </w:r>
          </w:p>
          <w:p w:rsidR="004D0DB9" w:rsidRPr="00F62A96" w:rsidRDefault="004D0DB9" w:rsidP="004D0DB9">
            <w:pPr>
              <w:ind w:firstLine="709"/>
              <w:jc w:val="both"/>
              <w:rPr>
                <w:color w:val="000000"/>
              </w:rPr>
            </w:pPr>
            <w:r w:rsidRPr="00F62A96">
              <w:rPr>
                <w:color w:val="000000"/>
              </w:rPr>
              <w:t xml:space="preserve">В ходе работы рейдовых мероприятий «Ночной город» родителям и несовершеннолетним были даны рекомендации, консультации специалистов по воспитанию детей, памятки для родителей и несовершеннолетних, разъяснена, предусмотренная законом ответственность за административные правонарушения. </w:t>
            </w:r>
          </w:p>
          <w:p w:rsidR="004D0DB9" w:rsidRPr="00F62A96" w:rsidRDefault="004D0DB9" w:rsidP="004D0DB9">
            <w:pPr>
              <w:ind w:firstLine="709"/>
              <w:jc w:val="both"/>
              <w:rPr>
                <w:rFonts w:eastAsia="Calibri"/>
                <w:color w:val="000000"/>
                <w:lang w:eastAsia="en-US"/>
              </w:rPr>
            </w:pPr>
            <w:r w:rsidRPr="00F62A96">
              <w:rPr>
                <w:rFonts w:eastAsia="Calibri"/>
                <w:color w:val="000000"/>
                <w:lang w:eastAsia="en-US"/>
              </w:rPr>
              <w:t>ж) Межведомственное мероприятие «Стоп - спайс!» в период с 8.10.2021 года по 13.10.2021 года.</w:t>
            </w:r>
          </w:p>
          <w:p w:rsidR="004D0DB9" w:rsidRPr="00F62A96" w:rsidRDefault="004D0DB9" w:rsidP="004D0DB9">
            <w:pPr>
              <w:ind w:firstLine="709"/>
              <w:jc w:val="both"/>
              <w:rPr>
                <w:color w:val="000000"/>
              </w:rPr>
            </w:pPr>
            <w:r w:rsidRPr="00F62A96">
              <w:rPr>
                <w:rFonts w:eastAsia="Calibri"/>
                <w:color w:val="000000"/>
                <w:lang w:eastAsia="en-US"/>
              </w:rPr>
              <w:t>В каждом общеобразовательном учреждении распространялись информационные материалы среди учащихся и их родителей «</w:t>
            </w:r>
            <w:r w:rsidRPr="00F62A96">
              <w:rPr>
                <w:color w:val="000000"/>
              </w:rPr>
              <w:t>Осторожно, спайс!», «Этот опыт убивает!», «Решил стать закладчиком?» с информацией о вреде для организма человека курительных смесей, об уголовной и административной ответственности за употребление, приобретение и хранение наркотиков, а также данными служб системы профилактики, где всегда готовы помочь (охват 4000 чел.);</w:t>
            </w:r>
          </w:p>
          <w:p w:rsidR="004D0DB9" w:rsidRPr="00F62A96" w:rsidRDefault="004D0DB9" w:rsidP="004D0DB9">
            <w:pPr>
              <w:ind w:firstLine="709"/>
              <w:jc w:val="both"/>
              <w:rPr>
                <w:color w:val="000000"/>
              </w:rPr>
            </w:pPr>
            <w:r w:rsidRPr="00F62A96">
              <w:rPr>
                <w:rFonts w:eastAsia="Calibri"/>
                <w:color w:val="000000"/>
                <w:lang w:eastAsia="en-US"/>
              </w:rPr>
              <w:t>з</w:t>
            </w:r>
            <w:r w:rsidRPr="00F62A96">
              <w:rPr>
                <w:color w:val="000000"/>
              </w:rPr>
              <w:t>) 27 мая 2021 года проведено мероприятие «Права, обязанности и ответственность несовершеннолетних» для несовершеннолетних, состоящих на учете в ПДН ОВД и КДН и ЗП и их родителей, с просмотром кинофильма на антинаркотическую тематику и выступлением специалистов системы профилактики безнадзорности и правонарушений несовершеннолетних. (охват 50 чел.);</w:t>
            </w:r>
          </w:p>
          <w:p w:rsidR="004D0DB9" w:rsidRPr="00F62A96" w:rsidRDefault="004D0DB9" w:rsidP="004D0DB9">
            <w:pPr>
              <w:ind w:firstLine="709"/>
              <w:jc w:val="both"/>
              <w:rPr>
                <w:color w:val="000000"/>
              </w:rPr>
            </w:pPr>
            <w:r w:rsidRPr="00F62A96">
              <w:rPr>
                <w:color w:val="000000"/>
              </w:rPr>
              <w:t>и) с 3 февраля по 5 февраля 2021 года - межведомственное мероприятие «Дружим с законом», направленное на информирование несовершеннолетних, родителей об ответственности за участие несовершеннолетних в протестных акциях, проводимых с нарушением действующего законодательства. (охват 1000 чел.);</w:t>
            </w:r>
          </w:p>
          <w:p w:rsidR="004D0DB9" w:rsidRPr="00F62A96" w:rsidRDefault="004D0DB9" w:rsidP="004D0DB9">
            <w:pPr>
              <w:ind w:firstLine="709"/>
              <w:jc w:val="both"/>
              <w:rPr>
                <w:color w:val="000000"/>
              </w:rPr>
            </w:pPr>
            <w:r w:rsidRPr="00F62A96">
              <w:rPr>
                <w:color w:val="000000"/>
              </w:rPr>
              <w:t>к) 12.04.2021 года - межведомственное мероприятие «Скутер по правилам» с распространением среди несовершеннолетних и родителей информационных материалов с разъяснением законодательства в области дорожного движения «Управляй мопедом/скутером только в шлеме и с включенным светом фар» (охват 500 чел.);</w:t>
            </w:r>
          </w:p>
          <w:p w:rsidR="004D0DB9" w:rsidRPr="00F62A96" w:rsidRDefault="004D0DB9" w:rsidP="004D0DB9">
            <w:pPr>
              <w:ind w:firstLine="709"/>
              <w:jc w:val="both"/>
              <w:rPr>
                <w:color w:val="000000"/>
              </w:rPr>
            </w:pPr>
            <w:r w:rsidRPr="00F62A96">
              <w:rPr>
                <w:color w:val="000000"/>
              </w:rPr>
              <w:t>л) с 15.04.2021 года по 21.04.2021 года межведомственное мероприятие «Твой выбор»», направленное на недопущение вовлечения несовершеннолетних в незаконные массовые акции, противодействия проникновения в подростковую среду информации, пропагандирующей насилие с распространением среди несовершеннолетних и родителей информационных материалов с разъяснениями законодательства по данному направлению (охват 2000 чел.);</w:t>
            </w:r>
          </w:p>
          <w:p w:rsidR="004D0DB9" w:rsidRPr="00F62A96" w:rsidRDefault="004D0DB9" w:rsidP="004D0DB9">
            <w:pPr>
              <w:ind w:firstLine="709"/>
              <w:jc w:val="both"/>
              <w:rPr>
                <w:color w:val="000000"/>
              </w:rPr>
            </w:pPr>
            <w:r w:rsidRPr="00F62A96">
              <w:rPr>
                <w:color w:val="000000"/>
              </w:rPr>
              <w:t>м) с 25.10.2021 года по 3.11.2021 года межведомственное мероприятие «Закон 22.00» с размещением информационных материалов в общественных местах на территории городского округа город Выкса с разъяснением Закона Нижегородской области от 9 марта 2010 года №23-з «Об ограничении пребывания детей в общественных местах на территории Нижегородской области с 25.10.2021 года по 3.11.2021 года (охват 4000);</w:t>
            </w:r>
          </w:p>
          <w:p w:rsidR="004D0DB9" w:rsidRPr="00F62A96" w:rsidRDefault="004D0DB9" w:rsidP="004D0DB9">
            <w:pPr>
              <w:ind w:firstLine="709"/>
              <w:jc w:val="both"/>
              <w:rPr>
                <w:rFonts w:eastAsia="Calibri"/>
                <w:color w:val="000000"/>
                <w:lang w:eastAsia="en-US"/>
              </w:rPr>
            </w:pPr>
            <w:r w:rsidRPr="00F62A96">
              <w:rPr>
                <w:color w:val="000000"/>
              </w:rPr>
              <w:t xml:space="preserve">н) </w:t>
            </w:r>
            <w:r w:rsidRPr="00F62A96">
              <w:rPr>
                <w:rFonts w:eastAsia="Calibri"/>
                <w:color w:val="000000"/>
                <w:shd w:val="clear" w:color="auto" w:fill="FFFFFF"/>
                <w:lang w:eastAsia="en-US"/>
              </w:rPr>
              <w:t>с 19.11.2021 года по 24.11.2021 года - межведомственное мероприятие «День правовой помощи детям», во всех в общеобразовательных учреждениях и на прилегающих к ним на территориях распространяли несовершеннолетним и гражданам информационные материалы с разъяснением законодательства Российской Федерации о правах и обязанностях несовершеннолетних и их родителей (законных представителей), в том числе с использованием форматов онлайн проектов (охват 12000 нес.).</w:t>
            </w:r>
          </w:p>
          <w:p w:rsidR="004D0DB9" w:rsidRPr="00F62A96" w:rsidRDefault="004D0DB9" w:rsidP="004D0DB9">
            <w:pPr>
              <w:ind w:firstLine="709"/>
              <w:jc w:val="both"/>
              <w:rPr>
                <w:rFonts w:eastAsia="Calibri"/>
                <w:color w:val="000000"/>
                <w:shd w:val="clear" w:color="auto" w:fill="FFFFFF"/>
                <w:lang w:eastAsia="en-US"/>
              </w:rPr>
            </w:pPr>
            <w:r w:rsidRPr="00F62A96">
              <w:rPr>
                <w:rFonts w:eastAsia="Calibri"/>
                <w:color w:val="000000"/>
                <w:shd w:val="clear" w:color="auto" w:fill="FFFFFF"/>
                <w:lang w:eastAsia="en-US"/>
              </w:rPr>
              <w:t xml:space="preserve">19 ноября 2021 года руководители и представители системы профилактики безнадзорности и правонарушений несовершеннолетних провели бесплатные юридические консультации законным представителям и несовершеннолетним по вопросам прав детей, опеки, попечительства и детско-родительских отношений родители; </w:t>
            </w:r>
          </w:p>
          <w:p w:rsidR="004D0DB9" w:rsidRPr="00F62A96" w:rsidRDefault="004D0DB9" w:rsidP="004D0DB9">
            <w:pPr>
              <w:ind w:firstLine="709"/>
              <w:jc w:val="both"/>
              <w:rPr>
                <w:rFonts w:eastAsia="Calibri"/>
                <w:color w:val="000000"/>
                <w:shd w:val="clear" w:color="auto" w:fill="FFFFFF"/>
                <w:lang w:eastAsia="en-US"/>
              </w:rPr>
            </w:pPr>
            <w:r w:rsidRPr="00F62A96">
              <w:rPr>
                <w:rFonts w:eastAsia="Calibri"/>
                <w:color w:val="000000"/>
                <w:shd w:val="clear" w:color="auto" w:fill="FFFFFF"/>
                <w:lang w:eastAsia="en-US"/>
              </w:rPr>
              <w:t>о) декабрь 2021 года - конкурс сочинений на тему «Защита прав и законных интересов несовершеннолетних» среди учащихся общеобразовательных учреждений (охват 40 работ);</w:t>
            </w:r>
          </w:p>
          <w:p w:rsidR="004D0DB9" w:rsidRPr="00F62A96" w:rsidRDefault="004D0DB9" w:rsidP="004D0DB9">
            <w:pPr>
              <w:ind w:firstLine="709"/>
              <w:jc w:val="both"/>
              <w:rPr>
                <w:color w:val="000000"/>
              </w:rPr>
            </w:pPr>
            <w:r w:rsidRPr="00F62A96">
              <w:rPr>
                <w:color w:val="000000"/>
              </w:rPr>
              <w:t>п) с 21.12.2021 года по 24.12.2021 года - межведомственное мероприятие «Дорога добрых дел», в ходе которой 150 детям из семей, находящихся в социально опасном положении, вручены новогодние подарки, предоставленные АО «Выксунский металлургический завод», кроме этого 85 семьям предоставлены Выксунской Епархией продуктовые наборы и наборы бытовой химии;</w:t>
            </w:r>
          </w:p>
          <w:p w:rsidR="004D0DB9" w:rsidRPr="00F62A96" w:rsidRDefault="004D0DB9" w:rsidP="004D0DB9">
            <w:pPr>
              <w:ind w:firstLine="709"/>
              <w:jc w:val="both"/>
              <w:rPr>
                <w:bCs/>
                <w:color w:val="000000"/>
                <w:kern w:val="36"/>
              </w:rPr>
            </w:pPr>
            <w:r w:rsidRPr="00F62A96">
              <w:rPr>
                <w:color w:val="000000"/>
              </w:rPr>
              <w:t>р) онлайн-марафон «</w:t>
            </w:r>
            <w:r w:rsidRPr="00F62A96">
              <w:rPr>
                <w:bCs/>
                <w:color w:val="000000"/>
                <w:kern w:val="36"/>
              </w:rPr>
              <w:t xml:space="preserve">Безопасное лето». </w:t>
            </w:r>
          </w:p>
          <w:p w:rsidR="004D0DB9" w:rsidRPr="00F62A96" w:rsidRDefault="004D0DB9" w:rsidP="004D0DB9">
            <w:pPr>
              <w:ind w:firstLine="709"/>
              <w:jc w:val="both"/>
              <w:rPr>
                <w:color w:val="000000"/>
              </w:rPr>
            </w:pPr>
            <w:r w:rsidRPr="00F62A96">
              <w:rPr>
                <w:bCs/>
                <w:color w:val="000000"/>
                <w:kern w:val="36"/>
              </w:rPr>
              <w:t xml:space="preserve">Цель – </w:t>
            </w:r>
            <w:r w:rsidRPr="00F62A96">
              <w:rPr>
                <w:color w:val="000000"/>
              </w:rPr>
              <w:t>привлечь внимание взрослых к созданию условий для безопасного отдыха и досуга детей в летний период.</w:t>
            </w:r>
          </w:p>
          <w:p w:rsidR="004D0DB9" w:rsidRPr="00F62A96" w:rsidRDefault="004D0DB9" w:rsidP="004D0DB9">
            <w:pPr>
              <w:ind w:firstLine="709"/>
              <w:jc w:val="both"/>
              <w:rPr>
                <w:color w:val="000000"/>
              </w:rPr>
            </w:pPr>
            <w:r w:rsidRPr="00F62A96">
              <w:rPr>
                <w:color w:val="000000"/>
              </w:rPr>
              <w:t>Участникам марафона (заботливым родителям, бабушкам, дедушкам, старшим братьям, сестрам и др.) было предложено записать короткое видео, содержащее тезис о принятых действиях взрослого по обеспечению безопасности ребенка. Записи размещены в социальных сетях под общим хэштегом #чтобылетобылобезопасным;</w:t>
            </w:r>
          </w:p>
          <w:p w:rsidR="004D0DB9" w:rsidRPr="00F62A96" w:rsidRDefault="004D0DB9" w:rsidP="004D0DB9">
            <w:pPr>
              <w:ind w:firstLine="709"/>
              <w:jc w:val="both"/>
              <w:rPr>
                <w:color w:val="000000"/>
              </w:rPr>
            </w:pPr>
            <w:r w:rsidRPr="00F62A96">
              <w:rPr>
                <w:color w:val="000000"/>
              </w:rPr>
              <w:t>с) 4</w:t>
            </w:r>
            <w:r w:rsidRPr="00F62A96">
              <w:t xml:space="preserve"> «горячие» телефонные линии «Не проходите мимо детской беды», в том числе с заместителем главы администрации по вопросам защиты прав и интересов несовершеннолетних. По результатам организованы межведомственные выезды в семьи, находящиеся в социально-опасном положении, проведены проверки, оказана социально-правовая помощь.</w:t>
            </w:r>
          </w:p>
          <w:p w:rsidR="004D0DB9" w:rsidRPr="00F62A96" w:rsidRDefault="004D0DB9" w:rsidP="004D0DB9">
            <w:pPr>
              <w:ind w:firstLine="709"/>
              <w:jc w:val="both"/>
              <w:rPr>
                <w:color w:val="000000"/>
              </w:rPr>
            </w:pPr>
            <w:r w:rsidRPr="00F62A96">
              <w:rPr>
                <w:color w:val="000000"/>
              </w:rPr>
              <w:t xml:space="preserve">В 2021 году в рамках реализации муниципальной программы городского округа город Выкса </w:t>
            </w:r>
            <w:r w:rsidRPr="00F62A96">
              <w:rPr>
                <w:b/>
                <w:color w:val="000000"/>
              </w:rPr>
              <w:t>«</w:t>
            </w:r>
            <w:r w:rsidRPr="00F62A96">
              <w:rPr>
                <w:color w:val="000000"/>
                <w:lang w:eastAsia="zh-CN"/>
              </w:rPr>
              <w:t xml:space="preserve">Профилактика безнадзорности и правонарушений несовершеннолетних на 2019-2021 годы на территории городского округа город Выкса» из бюджета </w:t>
            </w:r>
            <w:r w:rsidRPr="00F62A96">
              <w:rPr>
                <w:color w:val="000000"/>
              </w:rPr>
              <w:t xml:space="preserve">муниципального образования профинансировано на профилактические мероприятия 359999,90 рублей. </w:t>
            </w:r>
          </w:p>
          <w:p w:rsidR="004D0DB9" w:rsidRPr="00F62A96" w:rsidRDefault="004D0DB9" w:rsidP="004D0DB9">
            <w:pPr>
              <w:ind w:firstLine="709"/>
              <w:jc w:val="both"/>
              <w:rPr>
                <w:color w:val="000000"/>
              </w:rPr>
            </w:pPr>
            <w:r w:rsidRPr="00F62A96">
              <w:rPr>
                <w:color w:val="000000"/>
              </w:rPr>
              <w:t>В рамках программы:</w:t>
            </w:r>
          </w:p>
          <w:p w:rsidR="004D0DB9" w:rsidRPr="00F62A96" w:rsidRDefault="004D0DB9" w:rsidP="004D0DB9">
            <w:pPr>
              <w:ind w:firstLine="709"/>
              <w:jc w:val="both"/>
              <w:rPr>
                <w:color w:val="000000"/>
              </w:rPr>
            </w:pPr>
            <w:r w:rsidRPr="00F62A96">
              <w:rPr>
                <w:color w:val="000000"/>
              </w:rPr>
              <w:t>- проведен муниципальный конкурс «Смотр - конкурс на лучшую совместную работу с несовершеннолетними и семьями, находящимися в социально - опасном положении». Победителям смотра-конкурса на лучшую совместную работу с несовершеннолетними и семьями, находящимися в социально-опасном положении   вручили дипломы и денежные премии в номинациях «Лучший совет профилактики», «Лучший совет профилактики территориального управления»,  «Лучший родительский патруль», «Лучший проект», «Лучший онлайн квест (челендж) по кибербезопасности», «Лучший дворовый тренер», «Лучший наставник», «Лучший социальный видеоролик: «Интернет – территория безопасности» на общую сумму 40,299 тыс. руб.;</w:t>
            </w:r>
          </w:p>
          <w:p w:rsidR="004D0DB9" w:rsidRPr="00F62A96" w:rsidRDefault="004D0DB9" w:rsidP="004D0DB9">
            <w:pPr>
              <w:ind w:firstLine="709"/>
              <w:jc w:val="both"/>
              <w:rPr>
                <w:color w:val="000000"/>
              </w:rPr>
            </w:pPr>
            <w:r w:rsidRPr="00F62A96">
              <w:rPr>
                <w:color w:val="000000"/>
              </w:rPr>
              <w:t>- разработаны, изготовлены и распространены информационные материалы «22.00- Я дома» на сумму 16, 836 тыс. руб.;</w:t>
            </w:r>
          </w:p>
          <w:p w:rsidR="004D0DB9" w:rsidRPr="00F62A96" w:rsidRDefault="004D0DB9" w:rsidP="004D0DB9">
            <w:pPr>
              <w:ind w:firstLine="709"/>
              <w:jc w:val="both"/>
              <w:rPr>
                <w:color w:val="000000"/>
                <w:lang w:eastAsia="zh-CN"/>
              </w:rPr>
            </w:pPr>
            <w:r w:rsidRPr="00F62A96">
              <w:rPr>
                <w:color w:val="000000"/>
              </w:rPr>
              <w:t>- п</w:t>
            </w:r>
            <w:r w:rsidRPr="00F62A96">
              <w:rPr>
                <w:color w:val="000000"/>
                <w:lang w:eastAsia="zh-CN"/>
              </w:rPr>
              <w:t>риобретено 8 путевок для несовершеннолетних, находящихся в социально - опасном положении, в том числе состоящих на учете в ПДН ОМВД РФ по городу Выкса в профильных сменах в загородном лагере «Костер» на сумму 297, 864 тыс. руб.;</w:t>
            </w:r>
          </w:p>
          <w:p w:rsidR="004D0DB9" w:rsidRDefault="004D0DB9" w:rsidP="008E4881">
            <w:pPr>
              <w:ind w:firstLine="709"/>
              <w:jc w:val="both"/>
              <w:rPr>
                <w:color w:val="000000"/>
              </w:rPr>
            </w:pPr>
            <w:r w:rsidRPr="00F62A96">
              <w:rPr>
                <w:color w:val="000000"/>
              </w:rPr>
              <w:t>- организован и проведен муниципальный конкурс творческих работ «Азбука безопасности», награждены победители подарочными сертификатами магазина «Читайня» на сумму 5,0 тыс. руб.</w:t>
            </w:r>
          </w:p>
          <w:p w:rsidR="008E4881" w:rsidRPr="008E4881" w:rsidRDefault="008E4881" w:rsidP="008E4881">
            <w:pPr>
              <w:ind w:firstLine="709"/>
              <w:jc w:val="both"/>
              <w:rPr>
                <w:color w:val="000000"/>
              </w:rPr>
            </w:pPr>
          </w:p>
        </w:tc>
      </w:tr>
    </w:tbl>
    <w:p w:rsidR="00485BE7" w:rsidRPr="00F62A96" w:rsidRDefault="00485BE7" w:rsidP="00F62A96">
      <w:pPr>
        <w:ind w:firstLine="709"/>
        <w:rPr>
          <w:b/>
        </w:rPr>
      </w:pPr>
      <w:r w:rsidRPr="00F62A96">
        <w:rPr>
          <w:b/>
        </w:rPr>
        <w:t>Статья 9. Комплексные меры противодействия злоупотреблению наркотикам и их незаконному обороту</w:t>
      </w:r>
    </w:p>
    <w:p w:rsidR="0006663E" w:rsidRPr="00F62A96" w:rsidRDefault="0006663E" w:rsidP="00F62A96">
      <w:pPr>
        <w:ind w:firstLine="709"/>
        <w:jc w:val="both"/>
      </w:pPr>
    </w:p>
    <w:p w:rsidR="0006663E" w:rsidRPr="00F62A96" w:rsidRDefault="0006663E" w:rsidP="00F62A96">
      <w:pPr>
        <w:ind w:firstLine="709"/>
        <w:jc w:val="both"/>
        <w:rPr>
          <w:rFonts w:eastAsia="Arial"/>
        </w:rPr>
      </w:pPr>
      <w:r w:rsidRPr="00F62A96">
        <w:t>Работа по профилактике наркомании на территории городского округа город Выкса проводится в рамках муниципальной программы городского округа город Выкса Нижегородской области «Комплексные меры противодействия злоупотреблению наркотиками и их незаконному обороту на территории городского округа город Выкса на 2021-2023 годы» (</w:t>
      </w:r>
      <w:r w:rsidRPr="00F62A96">
        <w:rPr>
          <w:rFonts w:eastAsia="Arial"/>
        </w:rPr>
        <w:t>утверждена постановлением администрации городского округа город Выкса Нижегородской области от 25.12.2020</w:t>
      </w:r>
      <w:r w:rsidR="008B6BA9" w:rsidRPr="00F62A96">
        <w:rPr>
          <w:rFonts w:eastAsia="Arial"/>
        </w:rPr>
        <w:t xml:space="preserve"> года</w:t>
      </w:r>
      <w:r w:rsidRPr="00F62A96">
        <w:rPr>
          <w:rFonts w:eastAsia="Arial"/>
        </w:rPr>
        <w:t xml:space="preserve"> № 2931, в редакции постановления администрации городского округа город Выкса Нижегородской области от 29.06.2021</w:t>
      </w:r>
      <w:r w:rsidR="008B6BA9" w:rsidRPr="00F62A96">
        <w:rPr>
          <w:rFonts w:eastAsia="Arial"/>
        </w:rPr>
        <w:t xml:space="preserve"> года</w:t>
      </w:r>
      <w:r w:rsidRPr="00F62A96">
        <w:rPr>
          <w:rFonts w:eastAsia="Arial"/>
        </w:rPr>
        <w:t xml:space="preserve"> № 1653).</w:t>
      </w:r>
    </w:p>
    <w:p w:rsidR="0006663E" w:rsidRPr="00F62A96" w:rsidRDefault="0006663E" w:rsidP="00F62A96">
      <w:pPr>
        <w:ind w:firstLine="709"/>
        <w:jc w:val="both"/>
        <w:rPr>
          <w:rFonts w:eastAsia="Arial"/>
        </w:rPr>
      </w:pPr>
      <w:r w:rsidRPr="00F62A96">
        <w:rPr>
          <w:rFonts w:eastAsia="Arial"/>
        </w:rPr>
        <w:t>На реализацию мероприятий муниципальной программы «Комплексные меры противодействия злоупотреблению наркотиками и их незаконному обороту на территории городского округа город Выкса на 2021-2023 годы» в 2021 году было выделено 197,9 тыс. руб. Программа реализована в полном объеме.</w:t>
      </w:r>
    </w:p>
    <w:p w:rsidR="0006663E" w:rsidRPr="00F62A96" w:rsidRDefault="0006663E" w:rsidP="00F62A96">
      <w:pPr>
        <w:ind w:firstLine="709"/>
        <w:jc w:val="both"/>
        <w:rPr>
          <w:rFonts w:eastAsia="Arial"/>
        </w:rPr>
      </w:pPr>
      <w:r w:rsidRPr="00F62A96">
        <w:rPr>
          <w:rFonts w:eastAsia="Arial"/>
        </w:rPr>
        <w:t>За счет средств программы проведены следующие мероприятия:</w:t>
      </w:r>
    </w:p>
    <w:p w:rsidR="0006663E" w:rsidRPr="00F62A96" w:rsidRDefault="0006663E" w:rsidP="00F62A96">
      <w:pPr>
        <w:ind w:firstLine="709"/>
        <w:jc w:val="both"/>
        <w:rPr>
          <w:rFonts w:eastAsia="Arial"/>
        </w:rPr>
      </w:pPr>
      <w:r w:rsidRPr="00F62A96">
        <w:rPr>
          <w:rFonts w:eastAsia="Arial"/>
        </w:rPr>
        <w:t>- на сумму 40,0 тыс. руб. МБУ ДО ДДК «Радуга» приобретены брошюратор и ламинатор, расходные материалы для самостоятельного изготовления методических материалов и пособий антинаркотической направленности в рамках муниципального проекта «Радуга над нами», которые планируется распространять в школах городского округа город Выкса;</w:t>
      </w:r>
    </w:p>
    <w:p w:rsidR="0006663E" w:rsidRPr="00F62A96" w:rsidRDefault="0006663E" w:rsidP="00F62A96">
      <w:pPr>
        <w:ind w:firstLine="709"/>
        <w:jc w:val="both"/>
        <w:rPr>
          <w:rFonts w:eastAsia="Arial"/>
        </w:rPr>
      </w:pPr>
      <w:r w:rsidRPr="00F62A96">
        <w:rPr>
          <w:rFonts w:eastAsia="Arial"/>
        </w:rPr>
        <w:t>- оплачена подписка на периодические печатные издания антинаркотической направленности: журналы «Нарконет» и «Вопросы наркологии» в размере 9,95 тыс. руб.;</w:t>
      </w:r>
    </w:p>
    <w:p w:rsidR="0006663E" w:rsidRPr="00F62A96" w:rsidRDefault="0006663E" w:rsidP="00F62A96">
      <w:pPr>
        <w:ind w:firstLine="709"/>
        <w:jc w:val="both"/>
        <w:rPr>
          <w:rFonts w:eastAsia="Arial"/>
        </w:rPr>
      </w:pPr>
      <w:r w:rsidRPr="00F62A96">
        <w:rPr>
          <w:rFonts w:eastAsia="Arial"/>
        </w:rPr>
        <w:t>- на сумму 40,0 тыс. руб. разработаны и размещены 6 баннеров антинаркотического содержания на рекламных щита</w:t>
      </w:r>
      <w:r w:rsidR="008B6BA9" w:rsidRPr="00F62A96">
        <w:rPr>
          <w:rFonts w:eastAsia="Arial"/>
        </w:rPr>
        <w:t>х на улицах городского округа город</w:t>
      </w:r>
      <w:r w:rsidRPr="00F62A96">
        <w:rPr>
          <w:rFonts w:eastAsia="Arial"/>
        </w:rPr>
        <w:t xml:space="preserve"> Выкса. Содержание направлено на пропаганду здорового образа жизни, выполнение нормативов ВСК «ГТО», информирование о достижениях выксунских спортсменов. В течение года места размещения меняются;</w:t>
      </w:r>
    </w:p>
    <w:p w:rsidR="0006663E" w:rsidRPr="00F62A96" w:rsidRDefault="0006663E" w:rsidP="00F62A96">
      <w:pPr>
        <w:ind w:firstLine="709"/>
        <w:jc w:val="both"/>
        <w:rPr>
          <w:rFonts w:eastAsia="Arial"/>
        </w:rPr>
      </w:pPr>
      <w:r w:rsidRPr="00F62A96">
        <w:rPr>
          <w:rFonts w:eastAsia="Arial"/>
        </w:rPr>
        <w:t>- на сумму 52,0 тыс. руб. организован и проведен фестиваль «На здоровой волне». Это проект по пропаганде здорового образа жизни и занятий спортом. Проект представляет собой комплексную программу мероприятий. В 2021 году он включал в себя три этапа:</w:t>
      </w:r>
    </w:p>
    <w:p w:rsidR="0006663E" w:rsidRPr="00F62A96" w:rsidRDefault="0006663E" w:rsidP="00F62A96">
      <w:pPr>
        <w:ind w:firstLine="709"/>
        <w:jc w:val="both"/>
        <w:rPr>
          <w:rFonts w:eastAsia="Arial"/>
        </w:rPr>
      </w:pPr>
      <w:r w:rsidRPr="00F62A96">
        <w:rPr>
          <w:rFonts w:eastAsia="Arial"/>
        </w:rPr>
        <w:t>1) Видео-эстафета. Учреждения демонстрировали виды спортивной деятельности своего клубного учреждения. Итогом первого этапа стало создание короткометражного ролика и его размещение в социальных сетях;</w:t>
      </w:r>
    </w:p>
    <w:p w:rsidR="0006663E" w:rsidRPr="00F62A96" w:rsidRDefault="0006663E" w:rsidP="00F62A96">
      <w:pPr>
        <w:ind w:firstLine="709"/>
        <w:jc w:val="both"/>
        <w:rPr>
          <w:rFonts w:eastAsia="Arial"/>
        </w:rPr>
      </w:pPr>
      <w:r w:rsidRPr="00F62A96">
        <w:rPr>
          <w:rFonts w:eastAsia="Arial"/>
        </w:rPr>
        <w:t>2) С января по июнь во всех учреждениях клубного типа проходили спортивные эстафеты, конкурсы, мероприятия, направленные на пропаганду здорового образа жизни, которые были оценены по ряду критериев, а победители получили сертификаты;</w:t>
      </w:r>
    </w:p>
    <w:p w:rsidR="0006663E" w:rsidRPr="00F62A96" w:rsidRDefault="0006663E" w:rsidP="00F62A96">
      <w:pPr>
        <w:ind w:firstLine="709"/>
        <w:jc w:val="both"/>
        <w:rPr>
          <w:rFonts w:eastAsia="Arial"/>
        </w:rPr>
      </w:pPr>
      <w:r w:rsidRPr="00F62A96">
        <w:rPr>
          <w:rFonts w:eastAsia="Arial"/>
        </w:rPr>
        <w:t>3) Финальным аккордом данного проекта стал фестиваль «На здоровой волне», который прошел 21 ноября на базе Шиморского районного дома культуры. Победители получили подарки, а участники были награждены медалями. Завершением праздника стал флешмоб студии танца «Ритм».</w:t>
      </w:r>
    </w:p>
    <w:p w:rsidR="0006663E" w:rsidRPr="00F62A96" w:rsidRDefault="0006663E" w:rsidP="00F62A96">
      <w:pPr>
        <w:ind w:firstLine="709"/>
        <w:jc w:val="both"/>
        <w:rPr>
          <w:rFonts w:eastAsia="Arial"/>
        </w:rPr>
      </w:pPr>
      <w:r w:rsidRPr="00F62A96">
        <w:rPr>
          <w:rFonts w:eastAsia="Arial"/>
        </w:rPr>
        <w:t>Всего в рамках проекта было организовано 22 мероприятия, в которых приняло участие более 400 детей и подростков, 1132 просмотра. В рамках данного мероприятия был изготовлен пресс-волл на сумму 22,5 тыс. руб., закуплены футболки – 5,0 тыс. руб. Победители получили сертификаты на сумму 7,0 тыс. руб., а все участники были награждены сувенирной продукцией и медалями на общую сумму 15,5 тыс. руб., 2,0 тыс. рублей потрачены на расходные материалы</w:t>
      </w:r>
    </w:p>
    <w:p w:rsidR="0006663E" w:rsidRPr="00F62A96" w:rsidRDefault="0006663E" w:rsidP="00F62A96">
      <w:pPr>
        <w:ind w:firstLine="709"/>
        <w:jc w:val="both"/>
        <w:rPr>
          <w:rFonts w:eastAsia="Arial"/>
        </w:rPr>
      </w:pPr>
      <w:r w:rsidRPr="00F62A96">
        <w:rPr>
          <w:rFonts w:eastAsia="Arial"/>
        </w:rPr>
        <w:t xml:space="preserve"> - организованы и проведены квесты, акции, фестивали, соревнования для молодежи, направленные на популяризацию здорового образа жизни и позитивных увлечений, а также участие молодежи в региональных, всероссийских мероприятиях антинаркотической направленности в общей сложности на сумму 25,9 тыс. руб. Всего в 2021 году было организовано 87 мероприятий с количеством участников (просмотров) 23200. </w:t>
      </w:r>
    </w:p>
    <w:p w:rsidR="0006663E" w:rsidRPr="00F62A96" w:rsidRDefault="0006663E" w:rsidP="00F62A96">
      <w:pPr>
        <w:ind w:firstLine="709"/>
        <w:jc w:val="both"/>
        <w:rPr>
          <w:rFonts w:eastAsia="Arial"/>
        </w:rPr>
      </w:pPr>
      <w:r w:rsidRPr="00F62A96">
        <w:rPr>
          <w:rFonts w:eastAsia="Arial"/>
        </w:rPr>
        <w:t>В период с 08.11.2021</w:t>
      </w:r>
      <w:r w:rsidR="008B6BA9" w:rsidRPr="00F62A96">
        <w:rPr>
          <w:rFonts w:eastAsia="Arial"/>
        </w:rPr>
        <w:t xml:space="preserve"> года</w:t>
      </w:r>
      <w:r w:rsidRPr="00F62A96">
        <w:rPr>
          <w:rFonts w:eastAsia="Arial"/>
        </w:rPr>
        <w:t xml:space="preserve"> по 13.12.2021</w:t>
      </w:r>
      <w:r w:rsidR="008B6BA9" w:rsidRPr="00F62A96">
        <w:rPr>
          <w:rFonts w:eastAsia="Arial"/>
        </w:rPr>
        <w:t xml:space="preserve"> года</w:t>
      </w:r>
      <w:r w:rsidRPr="00F62A96">
        <w:rPr>
          <w:rFonts w:eastAsia="Arial"/>
        </w:rPr>
        <w:t xml:space="preserve"> был организован муниципальный антинаркотический конкурс «Мы выбираем жизнь». Всего на конкурс было направлено 10 проектов от учреждений и организаций округа. Израсходовано на организацию конкурса 15,6 тыс. руб. </w:t>
      </w:r>
    </w:p>
    <w:p w:rsidR="0006663E" w:rsidRPr="00F62A96" w:rsidRDefault="008B6BA9" w:rsidP="00F62A96">
      <w:pPr>
        <w:ind w:firstLine="709"/>
        <w:jc w:val="both"/>
        <w:rPr>
          <w:rFonts w:eastAsia="Arial"/>
        </w:rPr>
      </w:pPr>
      <w:r w:rsidRPr="00F62A96">
        <w:rPr>
          <w:rFonts w:eastAsia="Arial"/>
        </w:rPr>
        <w:t>22.10.2021 года</w:t>
      </w:r>
      <w:r w:rsidR="0006663E" w:rsidRPr="00F62A96">
        <w:rPr>
          <w:rFonts w:eastAsia="Arial"/>
        </w:rPr>
        <w:t xml:space="preserve"> прошли командные соревнования «СпортДрайв» среди молодежи </w:t>
      </w:r>
      <w:r w:rsidR="002E5DD0" w:rsidRPr="00F62A96">
        <w:t xml:space="preserve">городского округа город </w:t>
      </w:r>
      <w:r w:rsidR="0006663E" w:rsidRPr="00F62A96">
        <w:rPr>
          <w:rFonts w:eastAsia="Arial"/>
        </w:rPr>
        <w:t>Выкса. Приняло участие 5 команд от предприятий и учреждений округа. Целью соревнований являлось популяризация здорового образа жизни молодежи как основы социального и культурного развития общества, профилактики потребления наркотических веществ на территории городского округа город Выкса.</w:t>
      </w:r>
    </w:p>
    <w:p w:rsidR="0006663E" w:rsidRPr="00F62A96" w:rsidRDefault="0006663E" w:rsidP="00F62A96">
      <w:pPr>
        <w:ind w:firstLine="709"/>
        <w:jc w:val="both"/>
      </w:pPr>
      <w:r w:rsidRPr="00F62A96">
        <w:rPr>
          <w:rFonts w:eastAsia="Arial"/>
        </w:rPr>
        <w:t xml:space="preserve">На конкурс потрачено 10,3 тыс. руб. </w:t>
      </w:r>
    </w:p>
    <w:p w:rsidR="0006663E" w:rsidRPr="00F62A96" w:rsidRDefault="0006663E" w:rsidP="00F62A96">
      <w:pPr>
        <w:ind w:firstLine="709"/>
        <w:jc w:val="both"/>
      </w:pPr>
      <w:r w:rsidRPr="00F62A96">
        <w:t xml:space="preserve">Антинаркотическая комиссия городского округа город Выкса осуществляет свою деятельность на основании постановления администрации городского округа город Выкса Нижегородской области от 21.01.2015 </w:t>
      </w:r>
      <w:r w:rsidR="008B6BA9" w:rsidRPr="00F62A96">
        <w:t xml:space="preserve">года </w:t>
      </w:r>
      <w:r w:rsidRPr="00F62A96">
        <w:t xml:space="preserve">№ 90 «Об антинаркотической комиссии городского округа город Выкса». </w:t>
      </w:r>
    </w:p>
    <w:p w:rsidR="0006663E" w:rsidRPr="00F62A96" w:rsidRDefault="0006663E" w:rsidP="00F62A96">
      <w:pPr>
        <w:ind w:firstLine="709"/>
        <w:jc w:val="both"/>
      </w:pPr>
      <w:r w:rsidRPr="00F62A96">
        <w:t>Комиссия является координационным органом, обеспечивающим координацию и взаимодействие органов местного самоуправления городского округа город Выкса, правоохранительных органов, предприятий, учреждений и организаций, независимо от их ведомственной принадлежности и организационно-правовой формы, в решении задач, направленных на противодействие злоупотреблению наркотическими средствами, психотропными веществами,</w:t>
      </w:r>
      <w:r w:rsidR="009F698F" w:rsidRPr="00F62A96">
        <w:t xml:space="preserve"> </w:t>
      </w:r>
      <w:r w:rsidRPr="00F62A96">
        <w:t>и их незаконному обороту.</w:t>
      </w:r>
    </w:p>
    <w:p w:rsidR="0006663E" w:rsidRPr="00F62A96" w:rsidRDefault="0006663E" w:rsidP="00F62A96">
      <w:pPr>
        <w:ind w:firstLine="709"/>
        <w:jc w:val="both"/>
      </w:pPr>
      <w:r w:rsidRPr="00F62A96">
        <w:t>В 2021 году проведено 4 заседания антинаркотической комиссии городского округа город Выкса (1 раз в квартал), рассмотрено 20 вопросов.</w:t>
      </w:r>
    </w:p>
    <w:p w:rsidR="0006663E" w:rsidRPr="00F62A96" w:rsidRDefault="0006663E" w:rsidP="00F62A96">
      <w:pPr>
        <w:ind w:firstLine="709"/>
        <w:jc w:val="both"/>
      </w:pPr>
      <w:r w:rsidRPr="00F62A96">
        <w:t xml:space="preserve">По состоянию на 1 января 2022 года в наркологическом отделении ГБУЗ </w:t>
      </w:r>
      <w:r w:rsidR="008B6BA9" w:rsidRPr="00F62A96">
        <w:t>НО</w:t>
      </w:r>
      <w:r w:rsidRPr="00F62A96">
        <w:t xml:space="preserve"> «Выксунская ЦРБ» состоит на диспансерном наблюдении с синдромом зависимости от наркотических средств (наркомания) больных – 206 человек (из них несовершеннолетних – 1), потребителей наркотических средств – 155 человек (из них несовершеннолетних – 2). </w:t>
      </w:r>
    </w:p>
    <w:p w:rsidR="0006663E" w:rsidRPr="00F62A96" w:rsidRDefault="0006663E" w:rsidP="00F62A96">
      <w:pPr>
        <w:ind w:firstLine="709"/>
        <w:jc w:val="both"/>
      </w:pPr>
      <w:r w:rsidRPr="00F62A96">
        <w:t xml:space="preserve">По итогам 2021 года амбулаторную медицинскую реабилитацию прошли 58 больных, в </w:t>
      </w:r>
      <w:r w:rsidR="00ED0A43" w:rsidRPr="00F62A96">
        <w:t xml:space="preserve">том числе </w:t>
      </w:r>
      <w:r w:rsidRPr="00F62A96">
        <w:t xml:space="preserve">с диагнозами «наркомания» – 25 человек и «потребление наркотических веществ» – 33 человека. Закончили реабилитацию – 29 человек. Направлено УИИ ГУФСИН на лечение согласно ст. 73 и 79 УК РФ (обязательное лечение) – 15 человек, в том числе с диагнозом «наркомания» – 11 человек. </w:t>
      </w:r>
    </w:p>
    <w:p w:rsidR="0006663E" w:rsidRPr="00F62A96" w:rsidRDefault="0006663E" w:rsidP="00F62A96">
      <w:pPr>
        <w:ind w:firstLine="709"/>
        <w:jc w:val="both"/>
      </w:pPr>
      <w:r w:rsidRPr="00F62A96">
        <w:t xml:space="preserve">На территории городского округа город Выкса в 2021 году проведено 1438 совместных межведомственных мероприятий, направленных на профилактику наркомании (антинаркотические акции, лекции, беседы, семинары, конференции, досуговые мероприятия, мероприятия, направленные на выявление потребителей наркотических средств и др.). Общий охват участников посчитать не представляется возможным в связи с тем, что большая часть мероприятий была проведена в дистанционном формате с использованием сети интернет. </w:t>
      </w:r>
    </w:p>
    <w:p w:rsidR="0006663E" w:rsidRPr="00F62A96" w:rsidRDefault="0006663E" w:rsidP="00F62A96">
      <w:pPr>
        <w:ind w:firstLine="709"/>
        <w:jc w:val="both"/>
      </w:pPr>
      <w:r w:rsidRPr="00F62A96">
        <w:t>Проведены: общероссийские акции «Призывник», «Сообщи, где торгуют смертью», оперативно-профилактические мероприятия «Дети России», «Международный день борьбы с наркоманией», «Антинаркотический месячник».</w:t>
      </w:r>
    </w:p>
    <w:p w:rsidR="0006663E" w:rsidRPr="00F62A96" w:rsidRDefault="0006663E" w:rsidP="00F62A96">
      <w:pPr>
        <w:ind w:firstLine="709"/>
        <w:jc w:val="both"/>
      </w:pPr>
      <w:r w:rsidRPr="00F62A96">
        <w:t>С 1 апреля 2021 года в администрации округа начала работу анонимная постоянно действующая «горячая линия» по вопросам противодействия наркопреступности. По итогам 2021 года на телефон «горячей линии» поступил в общей сложности 71 звонок. Из них сообщений о фактах незаконного оборота наркотиков или иной оперативно значимой информации – 2. Оба сообщения содержали информацию о неизвестных гражданах, предположительно ищущих тайники с наркотическими веществами.</w:t>
      </w:r>
    </w:p>
    <w:p w:rsidR="0006663E" w:rsidRPr="00F62A96" w:rsidRDefault="0006663E" w:rsidP="00F62A96">
      <w:pPr>
        <w:ind w:firstLine="709"/>
        <w:jc w:val="both"/>
      </w:pPr>
      <w:r w:rsidRPr="00F62A96">
        <w:t>Сведения о поступивших сообщениях были направлены в ОМВД России по г. Выкса. В результате рассмотрения материалов проверки по данным сообщениям были приняты решения об отказах в возбуждении уголовных дел.</w:t>
      </w:r>
    </w:p>
    <w:p w:rsidR="0006663E" w:rsidRPr="00F62A96" w:rsidRDefault="0006663E" w:rsidP="00F62A96">
      <w:pPr>
        <w:ind w:firstLine="709"/>
        <w:jc w:val="both"/>
      </w:pPr>
      <w:r w:rsidRPr="00F62A96">
        <w:t>Адм</w:t>
      </w:r>
      <w:r w:rsidR="008B6BA9" w:rsidRPr="00F62A96">
        <w:t>инистрацией городского округа город</w:t>
      </w:r>
      <w:r w:rsidRPr="00F62A96">
        <w:t xml:space="preserve"> Выкса</w:t>
      </w:r>
      <w:r w:rsidR="008B6BA9" w:rsidRPr="00F62A96">
        <w:t xml:space="preserve"> Нижегородской области</w:t>
      </w:r>
      <w:r w:rsidRPr="00F62A96">
        <w:t xml:space="preserve"> в целях мотивирования наркозависимых на лечение и реабилитацию организовано в СМИ информирование населения о деятельности центра помощи алко и наркозависимым «Осознание». Также с целью информирования населения о возможности обращения за помощью в выздоровлении наркозависимых в сообщество «Анонимные наркоманы», действующего на территории городского округа город Выкса, была размещена соответствующая информация в автобусах городских маршрутов. </w:t>
      </w:r>
    </w:p>
    <w:p w:rsidR="0006663E" w:rsidRPr="00F62A96" w:rsidRDefault="0006663E" w:rsidP="00F62A96">
      <w:pPr>
        <w:ind w:firstLine="709"/>
        <w:jc w:val="both"/>
      </w:pPr>
      <w:r w:rsidRPr="00F62A96">
        <w:t>Проблема наркотизации населения очень актуальна и имеет, общегосударственное значение. Необходима каждодневная плановая, кропотливая, совместная работа всех заинтересованных ведомств и структур государственного и муниципального управления, направленная на профилактику распространения наркомании и связанных с ней правонарушений; внедрение новых методов и средств диагностики и лечения, включая социально-психологическую реабилитацию больных наркоманией; снижение доступности наркотиков для незаконного потребления; концентрацию усилий правоохранительных органов на борьбе с незаконным оборотом наркотиков.</w:t>
      </w:r>
    </w:p>
    <w:p w:rsidR="0006663E" w:rsidRPr="00F62A96" w:rsidRDefault="0006663E" w:rsidP="00F62A96">
      <w:pPr>
        <w:ind w:firstLine="709"/>
        <w:jc w:val="both"/>
      </w:pPr>
      <w:r w:rsidRPr="00F62A96">
        <w:t>Работа по противодействию злоупотреблению наркотиками и их незаконному обороту на территории городского округа город Выкса носит постоянный и системный характер. В реализации мероприятий муниципальной программы «Комплексные меры противодействия злоупотреблению наркотиками и их незаконному обороту на территории городского округа город Выкса на 2021-2023 годы» принимают активное участие все субъекты профилактики и уполномоченные структурные подразделения администрации городского округа город Выкса.</w:t>
      </w:r>
    </w:p>
    <w:p w:rsidR="00485BE7" w:rsidRPr="00F62A96" w:rsidRDefault="00485BE7" w:rsidP="00F62A96">
      <w:pPr>
        <w:ind w:firstLine="709"/>
        <w:jc w:val="both"/>
      </w:pPr>
    </w:p>
    <w:p w:rsidR="00FB3225" w:rsidRPr="00F62A96" w:rsidRDefault="00FB3225" w:rsidP="00F62A96">
      <w:pPr>
        <w:suppressAutoHyphens/>
        <w:autoSpaceDE w:val="0"/>
        <w:ind w:firstLine="709"/>
        <w:rPr>
          <w:b/>
          <w:bCs/>
          <w:color w:val="000000"/>
        </w:rPr>
      </w:pPr>
      <w:r w:rsidRPr="00F62A96">
        <w:rPr>
          <w:b/>
        </w:rPr>
        <w:t xml:space="preserve">Статья 10. </w:t>
      </w:r>
      <w:r w:rsidRPr="00F62A96">
        <w:rPr>
          <w:b/>
          <w:bCs/>
          <w:color w:val="000000"/>
        </w:rPr>
        <w:t>Комплексные меры профилактики правонарушений в городском округе город Выкса</w:t>
      </w:r>
    </w:p>
    <w:p w:rsidR="002A0196" w:rsidRPr="00F62A96" w:rsidRDefault="002A0196" w:rsidP="00F62A96">
      <w:pPr>
        <w:ind w:firstLine="709"/>
        <w:jc w:val="both"/>
      </w:pPr>
    </w:p>
    <w:p w:rsidR="002A0196" w:rsidRPr="00F62A96" w:rsidRDefault="002A0196" w:rsidP="00F62A96">
      <w:pPr>
        <w:ind w:firstLine="709"/>
        <w:jc w:val="both"/>
      </w:pPr>
      <w:r w:rsidRPr="00F62A96">
        <w:t xml:space="preserve">Работа по профилактике правонарушений на территории городского округа город Выкса проводится в рамках реализации муниципальной программы «Комплексные меры профилактики правонарушений в городском округе город Выкса на 2019-2021 годы», утвержденной постановлением администрации городского округа город Выкса Нижегородской области от 04.12.2018 </w:t>
      </w:r>
      <w:r w:rsidR="008B6BA9" w:rsidRPr="00F62A96">
        <w:t xml:space="preserve">года </w:t>
      </w:r>
      <w:r w:rsidRPr="00F62A96">
        <w:t>№ 4041.</w:t>
      </w:r>
    </w:p>
    <w:p w:rsidR="002A0196" w:rsidRPr="00F62A96" w:rsidRDefault="002A0196" w:rsidP="00F62A96">
      <w:pPr>
        <w:suppressAutoHyphens/>
        <w:autoSpaceDE w:val="0"/>
        <w:ind w:firstLine="709"/>
        <w:jc w:val="both"/>
      </w:pPr>
      <w:r w:rsidRPr="00F62A96">
        <w:t>На финансирование мероприятий данной муниципальной программы в 2021 году было выделено 849,4 тыс. руб. Программа реализована на 99,9% на общую сумму 849,1 тыс. руб. Профинансированы следующие мероприятия:</w:t>
      </w:r>
    </w:p>
    <w:p w:rsidR="002A0196" w:rsidRPr="00F62A96" w:rsidRDefault="002A0196" w:rsidP="00F62A96">
      <w:pPr>
        <w:suppressAutoHyphens/>
        <w:autoSpaceDE w:val="0"/>
        <w:ind w:firstLine="709"/>
        <w:jc w:val="both"/>
      </w:pPr>
      <w:r w:rsidRPr="00F62A96">
        <w:t>- приобретение и монтаж новых камер видеонаблюдения, а также обслуживание и ремонт установленных ранее камер в рамках развития аппаратно-программного комплекса «Безопасный город» на общую сумму 403,1 тыс. руб.;</w:t>
      </w:r>
    </w:p>
    <w:p w:rsidR="002A0196" w:rsidRPr="00F62A96" w:rsidRDefault="002A0196" w:rsidP="00F62A96">
      <w:pPr>
        <w:suppressAutoHyphens/>
        <w:autoSpaceDE w:val="0"/>
        <w:ind w:firstLine="709"/>
        <w:jc w:val="both"/>
      </w:pPr>
      <w:r w:rsidRPr="00F62A96">
        <w:t>- организация и проведение городского смотра-конкурса на звание «Лучшая добровольная народная дружина городского округа город Выкса» на сумму 43,5 тыс. руб. Победители и участники конкурса были награждены подарочными сертификатами.</w:t>
      </w:r>
    </w:p>
    <w:p w:rsidR="002A0196" w:rsidRPr="00F62A96" w:rsidRDefault="002A0196" w:rsidP="00F62A96">
      <w:pPr>
        <w:suppressAutoHyphens/>
        <w:autoSpaceDE w:val="0"/>
        <w:ind w:firstLine="709"/>
        <w:jc w:val="both"/>
      </w:pPr>
      <w:r w:rsidRPr="00F62A96">
        <w:t xml:space="preserve">- в целях предотвращения браконьерства на прудах </w:t>
      </w:r>
      <w:r w:rsidR="008B6BA9" w:rsidRPr="00F62A96">
        <w:t>городского округа город</w:t>
      </w:r>
      <w:r w:rsidRPr="00F62A96">
        <w:t xml:space="preserve"> Выкса, администрацией были заключены 2 муниципальных контракта с Некоммерческим партнерством Общество охотников и рыболовов (НП ООиР) «Михайловское» на оказание транспортных услуг на маломерных судах на водоемах городского округа город Выкса Нижегородской на сумму 199,9 тыс. руб. В рамках договоров, совместно с уполномоченными органами, в период весна-осень 2021 года осуществлялось патрулирование Вильского, Верхне-Выксунского, Запасного, Нижнего и Чупалейского прудов. В ходе рейдов были составлены протоколы на нарушителей, изымались запрещенные орудия лова рыбы, проводились беседы с рыбаками. По результатам рейдов получены следующие результаты: проведено 100 рейдов, составлено 15 протоколов об административных правонарушениях, изъято из водоемов запрещенных орудий лова рыбы: сетей – 159 шт. (протяженностью 10,29 км), телевизоров – 35 шт., шахи -  4 шт., бредни – 2 шт.; проведено бесед – 395, отпущено рыбы – 177 кг, утилизировано рыбы – 120 кг;</w:t>
      </w:r>
    </w:p>
    <w:p w:rsidR="002A0196" w:rsidRPr="00F62A96" w:rsidRDefault="002A0196" w:rsidP="00F62A96">
      <w:pPr>
        <w:suppressAutoHyphens/>
        <w:autoSpaceDE w:val="0"/>
        <w:ind w:firstLine="709"/>
        <w:jc w:val="both"/>
      </w:pPr>
      <w:r w:rsidRPr="00F62A96">
        <w:t>- приобретена орг. техника для опорных пунктов полиции для работы участковых уполномоченных полиции и членов ДНД на сумму 80 тыс. руб.;</w:t>
      </w:r>
    </w:p>
    <w:p w:rsidR="002A0196" w:rsidRPr="00F62A96" w:rsidRDefault="002A0196" w:rsidP="00F62A96">
      <w:pPr>
        <w:suppressAutoHyphens/>
        <w:autoSpaceDE w:val="0"/>
        <w:ind w:firstLine="709"/>
        <w:jc w:val="both"/>
      </w:pPr>
      <w:r w:rsidRPr="00F62A96">
        <w:t>- приобретены видеорегистраторы на сумму 35 тыс. руб.;</w:t>
      </w:r>
    </w:p>
    <w:p w:rsidR="002A0196" w:rsidRPr="00F62A96" w:rsidRDefault="002A0196" w:rsidP="00F62A96">
      <w:pPr>
        <w:suppressAutoHyphens/>
        <w:autoSpaceDE w:val="0"/>
        <w:ind w:firstLine="709"/>
        <w:jc w:val="both"/>
      </w:pPr>
      <w:r w:rsidRPr="00F62A96">
        <w:t>- организованы торжественные мероприятия</w:t>
      </w:r>
      <w:r w:rsidRPr="00F62A96">
        <w:rPr>
          <w:color w:val="FF0000"/>
        </w:rPr>
        <w:t xml:space="preserve"> </w:t>
      </w:r>
      <w:r w:rsidRPr="00F62A96">
        <w:t>по вручению</w:t>
      </w:r>
      <w:r w:rsidRPr="00F62A96">
        <w:rPr>
          <w:color w:val="FF0000"/>
        </w:rPr>
        <w:t xml:space="preserve"> </w:t>
      </w:r>
      <w:r w:rsidRPr="00F62A96">
        <w:t>паспортов учащимся школ городского округа город Выкса в связи с достижением 14-летнего возраста на общую сумму 15,9 тыс. руб.</w:t>
      </w:r>
    </w:p>
    <w:p w:rsidR="002A0196" w:rsidRPr="00F62A96" w:rsidRDefault="002A0196" w:rsidP="00F62A96">
      <w:pPr>
        <w:suppressAutoHyphens/>
        <w:autoSpaceDE w:val="0"/>
        <w:ind w:firstLine="709"/>
        <w:jc w:val="both"/>
      </w:pPr>
      <w:r w:rsidRPr="00F62A96">
        <w:t>- проведен конкурс журналистских работ и СМИ на лучшее освещение вопросов профилактики правонарушений в городском округе. Согласно Положению о конкурсе средства пошли на приобретение подарочных сертификатов для награждения участников и победителей. Приобретены подарочные купоны (подарочные сертификаты) на общую сумму 9,9 тыс. руб.;</w:t>
      </w:r>
    </w:p>
    <w:p w:rsidR="002A0196" w:rsidRPr="00F62A96" w:rsidRDefault="002A0196" w:rsidP="00F62A96">
      <w:pPr>
        <w:suppressAutoHyphens/>
        <w:autoSpaceDE w:val="0"/>
        <w:ind w:firstLine="709"/>
        <w:jc w:val="both"/>
      </w:pPr>
      <w:r w:rsidRPr="00F62A96">
        <w:t>- разработаны и изготовлены информационные материалы, направленные на профилактику правонарушений в городском округе на общую сумму 22,0 тыс. руб. Изготовлены листовки и карманные календари, которые распространялись при проведении профилактических мероприятий;</w:t>
      </w:r>
    </w:p>
    <w:p w:rsidR="002A0196" w:rsidRPr="00F62A96" w:rsidRDefault="002A0196" w:rsidP="00F62A96">
      <w:pPr>
        <w:suppressAutoHyphens/>
        <w:autoSpaceDE w:val="0"/>
        <w:ind w:firstLine="709"/>
        <w:jc w:val="both"/>
      </w:pPr>
      <w:r w:rsidRPr="00F62A96">
        <w:t xml:space="preserve">- проведен социологический опрос населения, муниципальных служащих органов местного самоуправления городского округа город Выкса, представителей малого и крупного предпринимательства с </w:t>
      </w:r>
      <w:r w:rsidR="00DA3699" w:rsidRPr="00F62A96">
        <w:t xml:space="preserve">целью выявления наиболее коррупциогенных </w:t>
      </w:r>
      <w:r w:rsidRPr="00F62A96">
        <w:t>сфер и оценки эффективности антикоррупционных мер. Социологическое исследование (стандартизированное интервью/анкетирование жителей) было организовано ООО «Синтэз». Затраты на мероприятие составили 17,6 тыс. руб.;</w:t>
      </w:r>
    </w:p>
    <w:p w:rsidR="002A0196" w:rsidRPr="00F62A96" w:rsidRDefault="002A0196" w:rsidP="00F62A96">
      <w:pPr>
        <w:suppressAutoHyphens/>
        <w:autoSpaceDE w:val="0"/>
        <w:ind w:firstLine="709"/>
        <w:jc w:val="both"/>
      </w:pPr>
      <w:r w:rsidRPr="00F62A96">
        <w:t>- в целях обеспечение повышения квалификации муниципальных служащих, в должностные обязанности которых входит работа по противодействию коррупции обучение по дополнительным профессиональным программам повышения квалификации в объеме 18 учебных часов в филиале ФГБОУ ВО «Российская академия народного хозяйства и государственной службы при Президенте Российской Федерации» прошли 18 человек.  Из них 17 человек прошли обучение по программе повышения квалификации: «Пути и средства противодействия коррупционным проявлениям в сфере государственного и муниципального управления» и 1 человек – по программе: «Антикоррупционная экспертиза нормативных правовых актов». Общая стоимость обучения составила 30 тыс. руб.</w:t>
      </w:r>
    </w:p>
    <w:p w:rsidR="002A0196" w:rsidRPr="00F62A96" w:rsidRDefault="002A0196" w:rsidP="00F62A96">
      <w:pPr>
        <w:suppressAutoHyphens/>
        <w:autoSpaceDE w:val="0"/>
        <w:ind w:firstLine="709"/>
        <w:jc w:val="both"/>
      </w:pPr>
      <w:r w:rsidRPr="00F62A96">
        <w:t>В связи с окончанием в 2021 году срока реализации указанной программы постановлением администрации городского округа город Выкса Нижегородской области от 14.12.2021</w:t>
      </w:r>
      <w:r w:rsidR="00DA3699" w:rsidRPr="00F62A96">
        <w:t xml:space="preserve"> года</w:t>
      </w:r>
      <w:r w:rsidRPr="00F62A96">
        <w:t xml:space="preserve"> №3313 была утверждена муниципальная программа «Комплексные меры профилактики правонарушений в городском округе город Выкса Нижегородской области на 2022-2024 годы».</w:t>
      </w:r>
    </w:p>
    <w:p w:rsidR="002A0196" w:rsidRPr="00F62A96" w:rsidRDefault="002A0196" w:rsidP="00F62A96">
      <w:pPr>
        <w:suppressAutoHyphens/>
        <w:autoSpaceDE w:val="0"/>
        <w:ind w:firstLine="709"/>
        <w:jc w:val="both"/>
      </w:pPr>
      <w:r w:rsidRPr="00F62A96">
        <w:t xml:space="preserve">В целях создания условий по формированию системы профилактики правонарушений, повышения эффективности организации и координации деятельности по защите прав и свобод человека, охране собственности, общественного порядка, борьбе с преступностью осуществляет деятельность межведомственная комиссия по профилактике правонарушений на территории городского округа город Выкса Нижегородской области. </w:t>
      </w:r>
    </w:p>
    <w:p w:rsidR="002A0196" w:rsidRPr="00F62A96" w:rsidRDefault="002A0196" w:rsidP="00F62A96">
      <w:pPr>
        <w:suppressAutoHyphens/>
        <w:autoSpaceDE w:val="0"/>
        <w:ind w:firstLine="709"/>
        <w:jc w:val="both"/>
      </w:pPr>
      <w:r w:rsidRPr="00F62A96">
        <w:t>В 2021 году состоялось 4 заседания межведомственной комиссии по профилактике правонарушений в городском округе город Выкса (1 раз в квартал), рассмотрено 15 вопросов.</w:t>
      </w:r>
    </w:p>
    <w:p w:rsidR="002A0196" w:rsidRPr="00F62A96" w:rsidRDefault="002A0196" w:rsidP="00F62A96">
      <w:pPr>
        <w:ind w:firstLine="709"/>
        <w:jc w:val="both"/>
      </w:pPr>
      <w:r w:rsidRPr="00F62A96">
        <w:t>Профилактические мероприятия проводятся управлением образования, управлением культуры, туризма и молодежной политики, управлением информационной политики, управлением физической культуры и спорта администрации, отделом по защите прав несовершеннолетних управления по социальной политике согласно муниципальным программам и планам работы на 2021 год.</w:t>
      </w:r>
    </w:p>
    <w:p w:rsidR="002A0196" w:rsidRPr="00F62A96" w:rsidRDefault="002A0196" w:rsidP="00F62A96">
      <w:pPr>
        <w:ind w:firstLine="709"/>
        <w:jc w:val="both"/>
      </w:pPr>
      <w:r w:rsidRPr="00F62A96">
        <w:tab/>
        <w:t xml:space="preserve">В целях повышения эффективности профилактики преступлений, совершаемых в общественных местах 26.04.2021 года управлением социальной политики администрации </w:t>
      </w:r>
      <w:r w:rsidR="00DA3699" w:rsidRPr="00F62A96">
        <w:t>городского округа город</w:t>
      </w:r>
      <w:r w:rsidRPr="00F62A96">
        <w:t xml:space="preserve"> Выкса</w:t>
      </w:r>
      <w:r w:rsidR="00DA3699" w:rsidRPr="00F62A96">
        <w:t xml:space="preserve"> Нижегородской области</w:t>
      </w:r>
      <w:r w:rsidRPr="00F62A96">
        <w:t xml:space="preserve"> было организовано совещание с представителями крупных торговых объектов, осуществляющих деятельность на территории городского округа город Выкса. Представитель ОМВД России по г. Выкса Нижегородской области в ходе встречи сообщил о состоянии преступности и необходимых мерах по профилактике совершения правонарушений и преступлений в торговых объектах городского округа город Выкса. Представители сети магазинов «Пятерочка» и «Магнит» проинформировали об организации охраны на своих объектах и причинах отсутствия физической охраны в магазинах. По итогам встречи были приняты соответствующие решения, направленные на снижение количества краж из магазинов и повышения уровня раскрываемости указанных преступлений.</w:t>
      </w:r>
    </w:p>
    <w:p w:rsidR="00FB3225" w:rsidRPr="00F62A96" w:rsidRDefault="00FB3225" w:rsidP="00F62A96">
      <w:pPr>
        <w:ind w:firstLine="709"/>
        <w:jc w:val="both"/>
      </w:pPr>
    </w:p>
    <w:p w:rsidR="00640C06" w:rsidRPr="00F62A96" w:rsidRDefault="00640C06" w:rsidP="00F62A96">
      <w:pPr>
        <w:suppressAutoHyphens/>
        <w:autoSpaceDE w:val="0"/>
        <w:ind w:firstLine="709"/>
        <w:jc w:val="both"/>
        <w:rPr>
          <w:b/>
        </w:rPr>
      </w:pPr>
      <w:r w:rsidRPr="00F62A96">
        <w:rPr>
          <w:b/>
        </w:rPr>
        <w:t>Статья 11.</w:t>
      </w:r>
      <w:r w:rsidRPr="00F62A96">
        <w:t xml:space="preserve"> </w:t>
      </w:r>
      <w:r w:rsidRPr="00F62A96">
        <w:rPr>
          <w:b/>
        </w:rPr>
        <w:t>Межнациональные и межконфессиональные отношения</w:t>
      </w:r>
    </w:p>
    <w:p w:rsidR="00640C06" w:rsidRPr="00F62A96" w:rsidRDefault="00640C06" w:rsidP="00F62A96">
      <w:pPr>
        <w:suppressAutoHyphens/>
        <w:autoSpaceDE w:val="0"/>
        <w:ind w:firstLine="709"/>
        <w:jc w:val="both"/>
      </w:pPr>
    </w:p>
    <w:p w:rsidR="003A7820" w:rsidRPr="008E4881" w:rsidRDefault="003A7820" w:rsidP="00F62A96">
      <w:pPr>
        <w:ind w:firstLine="709"/>
        <w:jc w:val="both"/>
      </w:pPr>
      <w:r w:rsidRPr="00F62A96">
        <w:t>В целях поддержания межнационального и межконфессионального согласия и предупреждения возникновения межнациональных (межэтнических) и межконфессиональных конфликтов, укрепления взаимопонимания между гражданами различных национальностей, создан общественно-консультативный совет по гармонизации межэтнических отношений на территории городского округа город Выкса Нижегородской области.</w:t>
      </w:r>
      <w:r w:rsidRPr="00F62A96">
        <w:rPr>
          <w:color w:val="FF0000"/>
        </w:rPr>
        <w:t xml:space="preserve"> </w:t>
      </w:r>
    </w:p>
    <w:p w:rsidR="003A7820" w:rsidRPr="00F62A96" w:rsidRDefault="003A7820" w:rsidP="00F62A96">
      <w:pPr>
        <w:ind w:firstLine="709"/>
        <w:jc w:val="both"/>
      </w:pPr>
      <w:r w:rsidRPr="00F62A96">
        <w:t>В 2021 году проведено 2 плановых заседания Совета. Так же состоялось 2 встречи с представителями национальных диаспор по вопросам состоянии межнациональных и этноконфессиональных отношений в округе, недопущения</w:t>
      </w:r>
      <w:r w:rsidRPr="00F62A96">
        <w:rPr>
          <w:color w:val="000000"/>
        </w:rPr>
        <w:t xml:space="preserve"> возникновения конфликтных ситуаций на религиозной и национальной почве</w:t>
      </w:r>
      <w:r w:rsidRPr="00F62A96">
        <w:rPr>
          <w:b/>
          <w:color w:val="000000"/>
        </w:rPr>
        <w:t>,</w:t>
      </w:r>
      <w:r w:rsidRPr="00F62A96">
        <w:rPr>
          <w:color w:val="000000"/>
        </w:rPr>
        <w:t xml:space="preserve"> нарушения миграционного законодательства РФ. Во встречах приняли участие представители узбекской, армянской диаспор.</w:t>
      </w:r>
    </w:p>
    <w:p w:rsidR="003A7820" w:rsidRPr="00F62A96" w:rsidRDefault="003A7820" w:rsidP="00F62A96">
      <w:pPr>
        <w:ind w:left="11" w:right="140" w:firstLine="709"/>
        <w:jc w:val="both"/>
      </w:pPr>
      <w:r w:rsidRPr="00F62A96">
        <w:t xml:space="preserve">За 12 месяцев 2021 года поставлено на миграционный учёт 6589 иностранных граждан и лиц без гражданства (2020г. – 4474; +47,3%),  поставлено на миграционный учет иностранных граждан и лиц без гражданства по месту пребывания – 6385 (2020г. – 4312; +48,0%) из них поставлено на миграционный учет первично – 2129 (2020г. – 1886; +12,8%), поставлено на миграционный учет в порядке продления – 4256 (2020г. – 3385; +34,6%), зарегистрировано по месту жительства - 204 (2020г. – 162; +25,9%), зарегистрировано по месту жительства (ВНЖ) – 148 (2020г.– 105; +41,0%), зарегистрировано по месту жительства (РВП) – 56 (2020г.- 57; +1,6%).  </w:t>
      </w:r>
    </w:p>
    <w:p w:rsidR="003A7820" w:rsidRPr="00F62A96" w:rsidRDefault="003A7820" w:rsidP="00F62A96">
      <w:pPr>
        <w:ind w:left="11" w:right="140" w:firstLine="709"/>
        <w:jc w:val="both"/>
      </w:pPr>
      <w:r w:rsidRPr="00F62A96">
        <w:t>Основные миграционные потоки формируют граждане Узбекистана, Таджикистана, Украины. В большей степени целью прибытия иностранцев остается осуществление трудовой деятельности.</w:t>
      </w:r>
    </w:p>
    <w:p w:rsidR="003A7820" w:rsidRPr="00F62A96" w:rsidRDefault="003A7820" w:rsidP="00F62A96">
      <w:pPr>
        <w:ind w:left="11" w:right="140" w:firstLine="709"/>
        <w:jc w:val="both"/>
      </w:pPr>
      <w:r w:rsidRPr="00F62A96">
        <w:t xml:space="preserve">Местами наибольшего скопления мигрантов на территории округа являются строительные, промышленные объекты, а также адреса пребывания (проживания) иностранных граждан. </w:t>
      </w:r>
    </w:p>
    <w:p w:rsidR="003A7820" w:rsidRPr="00F62A96" w:rsidRDefault="003A7820" w:rsidP="00F62A96">
      <w:pPr>
        <w:ind w:left="11" w:right="140" w:firstLine="709"/>
        <w:jc w:val="both"/>
      </w:pPr>
      <w:r w:rsidRPr="00F62A96">
        <w:t xml:space="preserve">В целом иностранная рабочая сила не оказывает существенного влияния на местный рынок труда, так как в основном используется в профессиях с тяжелыми условиями труда либо неквалифицированной работе – непривлекательными для местного населения.  </w:t>
      </w:r>
    </w:p>
    <w:p w:rsidR="003A7820" w:rsidRPr="00F62A96" w:rsidRDefault="003A7820" w:rsidP="00F62A96">
      <w:pPr>
        <w:ind w:left="11" w:right="140" w:firstLine="709"/>
        <w:jc w:val="both"/>
      </w:pPr>
      <w:r w:rsidRPr="00F62A96">
        <w:t xml:space="preserve">В контроле за пребыванием иностранных граждан менее активно использовались возможности административной практики. </w:t>
      </w:r>
    </w:p>
    <w:p w:rsidR="003A7820" w:rsidRPr="00F62A96" w:rsidRDefault="003A7820" w:rsidP="00F62A96">
      <w:pPr>
        <w:ind w:left="11" w:right="140" w:firstLine="709"/>
        <w:jc w:val="both"/>
      </w:pPr>
      <w:r w:rsidRPr="00F62A96">
        <w:t xml:space="preserve">В отчетном периоде проведено 387 (2020г. – 253; +53,0%) оперативно профилактических мероприятий по выявлению фактов нарушения миграционного законодательства, из них проверены следующие ряд объектов: промышленность - 7 (2020г. – 6; +16,6%), адреса проживания и пребывания – 296 (2020г. – 217; +36,4%), торговли – 10 (2020г. – 13; -23,0%), строительства – 7 (2020г. – 5; +40,0%), ТС – 66 (2020г. – 12; +450,0%), бытового обслуживания – 0 (2020г. – 1; -100%), с/х предприятий – 0 (2020г – 0; -100%). </w:t>
      </w:r>
    </w:p>
    <w:p w:rsidR="003A7820" w:rsidRPr="00F62A96" w:rsidRDefault="003A7820" w:rsidP="00F62A96">
      <w:pPr>
        <w:ind w:left="11" w:right="140" w:firstLine="709"/>
        <w:jc w:val="both"/>
      </w:pPr>
      <w:r w:rsidRPr="00F62A96">
        <w:t xml:space="preserve">Количество выявленных административных правонарушений, предусмотренных за совершение иностранными гражданами и лицами без гражданства связанных с правилами въезда в Российскую Федерацию либо режимом пребывания (проживания) в Российской Федерации – 41 (2020г.-12; +241,6%%).  </w:t>
      </w:r>
    </w:p>
    <w:p w:rsidR="003A7820" w:rsidRPr="00F62A96" w:rsidRDefault="003A7820" w:rsidP="00F62A96">
      <w:pPr>
        <w:ind w:left="11" w:right="140" w:firstLine="709"/>
        <w:jc w:val="both"/>
      </w:pPr>
      <w:r w:rsidRPr="00F62A96">
        <w:t>Количество выдворенных иностранных граждан и лиц без гражданства составляет - 0.</w:t>
      </w:r>
    </w:p>
    <w:p w:rsidR="003A7820" w:rsidRPr="00F62A96" w:rsidRDefault="003A7820" w:rsidP="00F62A96">
      <w:pPr>
        <w:ind w:left="11" w:right="140" w:firstLine="709"/>
        <w:jc w:val="both"/>
      </w:pPr>
      <w:r w:rsidRPr="00F62A96">
        <w:t>Снизилось количество выявленных административных правонарушений, предусмотренных за совершение российскими гражданами, а также постоянно проживающими в Российской Федерации иностранными гражданами и лицами без гражданства и должностными лицами, не обеспечивающими соблюдение правил пребывания приглашенных ими иностранных граждан – 16 (2020г. – 23; 30,4%).</w:t>
      </w:r>
    </w:p>
    <w:p w:rsidR="003A7820" w:rsidRPr="00F62A96" w:rsidRDefault="003A7820" w:rsidP="00F62A96">
      <w:pPr>
        <w:ind w:left="11" w:right="140" w:firstLine="709"/>
        <w:jc w:val="both"/>
      </w:pPr>
      <w:r w:rsidRPr="00F62A96">
        <w:t xml:space="preserve">В 7 раз возросло (с 1 до 7) количество выявленных административных правонарушений за незаконное осуществление иностранными гражданами и лицами без гражданства трудовой деятельности в Российской Федерации – 1 (2020г. – 0; +100%). </w:t>
      </w:r>
    </w:p>
    <w:p w:rsidR="003A7820" w:rsidRPr="00F62A96" w:rsidRDefault="003A7820" w:rsidP="00F62A96">
      <w:pPr>
        <w:ind w:left="11" w:right="140" w:firstLine="709"/>
        <w:jc w:val="both"/>
      </w:pPr>
      <w:r w:rsidRPr="00F62A96">
        <w:t xml:space="preserve">Однако в 1,8 раза снизилось предоставление ложных сведений при осуществлении миграционного учета (с 19 до 5).  </w:t>
      </w:r>
    </w:p>
    <w:p w:rsidR="003A7820" w:rsidRPr="00F62A96" w:rsidRDefault="003A7820" w:rsidP="00F62A96">
      <w:pPr>
        <w:ind w:left="11" w:right="140" w:firstLine="709"/>
        <w:jc w:val="both"/>
      </w:pPr>
      <w:r w:rsidRPr="00F62A96">
        <w:t>Общее количество выявленных административных правонарушений по линии миграционного контроля –104 (2020г – 102; +1,7%).</w:t>
      </w:r>
    </w:p>
    <w:p w:rsidR="003A7820" w:rsidRPr="00F62A96" w:rsidRDefault="003A7820" w:rsidP="00F62A96">
      <w:pPr>
        <w:ind w:left="11" w:right="140" w:firstLine="709"/>
        <w:jc w:val="both"/>
      </w:pPr>
      <w:r w:rsidRPr="00F62A96">
        <w:t xml:space="preserve">Вынесено решений о не разрешении въезда – 9 (2020г. - 15), сокращение срока временного пребывания – 2 (2020г.- 3), депортаций – 0 (2020г.-2). </w:t>
      </w:r>
    </w:p>
    <w:p w:rsidR="003A7820" w:rsidRPr="00F62A96" w:rsidRDefault="003A7820" w:rsidP="00F62A96">
      <w:pPr>
        <w:ind w:left="11" w:right="140" w:firstLine="709"/>
        <w:jc w:val="both"/>
      </w:pPr>
      <w:r w:rsidRPr="00F62A96">
        <w:t>Менее результативно проводились мероприятия по пресечению фиктивной регистрации мигрантов, в так называемых «резиновых квартирах». Количество зарегистрированных преступлений снизилось с 21 до 10.</w:t>
      </w:r>
    </w:p>
    <w:p w:rsidR="003A7820" w:rsidRPr="00F62A96" w:rsidRDefault="003A7820" w:rsidP="00F62A96">
      <w:pPr>
        <w:ind w:left="11" w:right="140" w:firstLine="709"/>
        <w:jc w:val="both"/>
      </w:pPr>
      <w:r w:rsidRPr="00F62A96">
        <w:t xml:space="preserve">Отмечается рост преступлений, содеянных мигрантами. Количество иностранных гражданам, преступивших закон -7 (2020г.-5), из них 6 лиц из стран СНГ, 1 человек гражданин Италии. Статистика свидетельствует, что ими совершаются в основном преступления небольшой и средней тяжести. В отношении иностранных граждан совершено 4 преступления. </w:t>
      </w:r>
    </w:p>
    <w:p w:rsidR="003A7820" w:rsidRPr="00F62A96" w:rsidRDefault="003A7820" w:rsidP="00F62A96">
      <w:pPr>
        <w:ind w:left="11" w:right="140" w:firstLine="709"/>
        <w:jc w:val="both"/>
      </w:pPr>
      <w:r w:rsidRPr="00F62A96">
        <w:t xml:space="preserve">Сложившаяся ситуация свидетельствует о необходимости наращивания профилактических мер. Для эффективного пресечения фактов незаконной миграции требуется совершенствование взаимодействия подразделений по вопросам миграции, сотрудников оперативных служб и участковых уполномоченных полиции. Повышенное внимание необходимо уделить выявлению фактов организации незаконной миграции. </w:t>
      </w:r>
    </w:p>
    <w:p w:rsidR="003A7820" w:rsidRPr="00F62A96" w:rsidRDefault="003A7820" w:rsidP="00F62A96">
      <w:pPr>
        <w:pStyle w:val="aff8"/>
        <w:ind w:firstLine="709"/>
        <w:jc w:val="both"/>
      </w:pPr>
      <w:r w:rsidRPr="00F62A96">
        <w:t>Межэтнических и межконфессиональных конфликтов на территории городского округа не зарегистрировано.</w:t>
      </w:r>
    </w:p>
    <w:p w:rsidR="003A7820" w:rsidRPr="00F62A96" w:rsidRDefault="003A7820" w:rsidP="00F62A96">
      <w:pPr>
        <w:pStyle w:val="aff8"/>
        <w:ind w:firstLine="709"/>
        <w:jc w:val="both"/>
      </w:pPr>
      <w:r w:rsidRPr="00F62A96">
        <w:t xml:space="preserve">В образовательных учреждениях и организациях проводится воспитательная и профилактическая работа, направленная на развитие толерантности в детской и подростковой среде, профилактику экстремистских проявлений среди обучающихся. </w:t>
      </w:r>
    </w:p>
    <w:p w:rsidR="003A7820" w:rsidRPr="00F62A96" w:rsidRDefault="003A7820" w:rsidP="00F62A96">
      <w:pPr>
        <w:pStyle w:val="aff8"/>
        <w:ind w:firstLine="709"/>
        <w:jc w:val="both"/>
      </w:pPr>
      <w:r w:rsidRPr="00F62A96">
        <w:t>Осуществляется мониторинг электронных, печатных и видеоматериалов, размещаемых в СМИ и сети Интернет, на предмет содержания в них пропаганды социальной, расовой, национальной и религиозной нетерпимости.</w:t>
      </w:r>
    </w:p>
    <w:p w:rsidR="003A7820" w:rsidRPr="00F62A96" w:rsidRDefault="003A7820" w:rsidP="00F62A96">
      <w:pPr>
        <w:ind w:firstLine="709"/>
        <w:jc w:val="both"/>
      </w:pPr>
      <w:r w:rsidRPr="00F62A96">
        <w:t>Сведения об основных мероприятиях в данной сфере ежемесячно заносятся в единую Систему Мониторинга межнациональных и межконфессиональных отношений Федерального агентства по делам национальностей.</w:t>
      </w:r>
    </w:p>
    <w:p w:rsidR="003A7820" w:rsidRPr="00F62A96" w:rsidRDefault="003A7820" w:rsidP="00F62A96">
      <w:pPr>
        <w:suppressAutoHyphens/>
        <w:autoSpaceDE w:val="0"/>
        <w:ind w:firstLine="709"/>
        <w:jc w:val="both"/>
      </w:pPr>
    </w:p>
    <w:p w:rsidR="00C7561A" w:rsidRPr="00F62A96" w:rsidRDefault="00C7561A" w:rsidP="00F62A96">
      <w:pPr>
        <w:ind w:firstLine="709"/>
        <w:rPr>
          <w:b/>
        </w:rPr>
      </w:pPr>
      <w:r w:rsidRPr="00F62A96">
        <w:rPr>
          <w:b/>
        </w:rPr>
        <w:t>Статья 12. Социальная поддержка населения</w:t>
      </w:r>
    </w:p>
    <w:p w:rsidR="00A0007C" w:rsidRPr="00F62A96" w:rsidRDefault="00A0007C" w:rsidP="00F62A96">
      <w:pPr>
        <w:autoSpaceDE w:val="0"/>
        <w:autoSpaceDN w:val="0"/>
        <w:adjustRightInd w:val="0"/>
        <w:ind w:firstLine="709"/>
        <w:jc w:val="both"/>
      </w:pPr>
    </w:p>
    <w:p w:rsidR="00C7561A" w:rsidRPr="00F62A96" w:rsidRDefault="00C7561A" w:rsidP="00F62A96">
      <w:pPr>
        <w:autoSpaceDE w:val="0"/>
        <w:autoSpaceDN w:val="0"/>
        <w:adjustRightInd w:val="0"/>
        <w:ind w:firstLine="709"/>
        <w:jc w:val="both"/>
      </w:pPr>
      <w:r w:rsidRPr="00F62A96">
        <w:t>Основные категории населения, с которыми работает управление по социальной политике:</w:t>
      </w:r>
    </w:p>
    <w:p w:rsidR="00C7561A" w:rsidRPr="00F62A96" w:rsidRDefault="005050AD" w:rsidP="00F62A96">
      <w:pPr>
        <w:autoSpaceDE w:val="0"/>
        <w:autoSpaceDN w:val="0"/>
        <w:adjustRightInd w:val="0"/>
        <w:ind w:firstLine="709"/>
        <w:jc w:val="both"/>
      </w:pPr>
      <w:r w:rsidRPr="00F62A96">
        <w:t xml:space="preserve">Лица пожилого возраста – </w:t>
      </w:r>
      <w:r w:rsidR="00E12AD8" w:rsidRPr="00F62A96">
        <w:t xml:space="preserve">25 829 </w:t>
      </w:r>
      <w:r w:rsidRPr="00F62A96">
        <w:t>человек (20</w:t>
      </w:r>
      <w:r w:rsidR="00E12AD8" w:rsidRPr="00F62A96">
        <w:t>20</w:t>
      </w:r>
      <w:r w:rsidRPr="00F62A96">
        <w:t xml:space="preserve"> г. – </w:t>
      </w:r>
      <w:r w:rsidR="00E12AD8" w:rsidRPr="00F62A96">
        <w:t xml:space="preserve">27 988 </w:t>
      </w:r>
      <w:r w:rsidRPr="00F62A96">
        <w:t xml:space="preserve">человек). </w:t>
      </w:r>
    </w:p>
    <w:p w:rsidR="00E12AD8" w:rsidRPr="00F62A96" w:rsidRDefault="00E12AD8" w:rsidP="00F62A96">
      <w:pPr>
        <w:autoSpaceDE w:val="0"/>
        <w:autoSpaceDN w:val="0"/>
        <w:adjustRightInd w:val="0"/>
        <w:ind w:firstLine="709"/>
        <w:jc w:val="both"/>
        <w:outlineLvl w:val="2"/>
      </w:pPr>
      <w:r w:rsidRPr="00F62A96">
        <w:t>Количество многодетных семей – 1173, в них воспитывается 4419 детей.</w:t>
      </w:r>
    </w:p>
    <w:p w:rsidR="00E12AD8" w:rsidRPr="00F62A96" w:rsidRDefault="00E12AD8" w:rsidP="00F62A96">
      <w:pPr>
        <w:autoSpaceDE w:val="0"/>
        <w:autoSpaceDN w:val="0"/>
        <w:adjustRightInd w:val="0"/>
        <w:ind w:firstLine="709"/>
        <w:jc w:val="both"/>
        <w:outlineLvl w:val="2"/>
      </w:pPr>
      <w:r w:rsidRPr="00F62A96">
        <w:t xml:space="preserve">Количество малоимущих семей – 465 ед. </w:t>
      </w:r>
    </w:p>
    <w:p w:rsidR="00E12AD8" w:rsidRPr="00F62A96" w:rsidRDefault="00E12AD8" w:rsidP="00F62A96">
      <w:pPr>
        <w:autoSpaceDE w:val="0"/>
        <w:autoSpaceDN w:val="0"/>
        <w:adjustRightInd w:val="0"/>
        <w:ind w:firstLine="709"/>
        <w:jc w:val="both"/>
        <w:outlineLvl w:val="2"/>
      </w:pPr>
      <w:r w:rsidRPr="00F62A96">
        <w:t xml:space="preserve">В </w:t>
      </w:r>
      <w:r w:rsidR="0098771C" w:rsidRPr="00F62A96">
        <w:t>ГКУ,</w:t>
      </w:r>
      <w:r w:rsidRPr="00F62A96">
        <w:t xml:space="preserve"> НО «Управление социальной защиты населения городского округа город Выкса» зарегистрировано 6559 инвалидов, в том числе 410 детей, инвалидов 1 группы- 756 человек, 2 группы - 3375 человек, 3 группы - 2018 человек.</w:t>
      </w:r>
    </w:p>
    <w:p w:rsidR="00E12AD8" w:rsidRPr="00F62A96" w:rsidRDefault="00E12AD8" w:rsidP="00F62A96">
      <w:pPr>
        <w:autoSpaceDE w:val="0"/>
        <w:autoSpaceDN w:val="0"/>
        <w:adjustRightInd w:val="0"/>
        <w:ind w:firstLine="709"/>
        <w:jc w:val="both"/>
        <w:outlineLvl w:val="2"/>
      </w:pPr>
      <w:r w:rsidRPr="00F62A96">
        <w:t>В городском округе город Выкса проживает 707 ветеранов боевых действий, принимавших участие в боевых действиях в Республике Афганистан, Чеченской Республике, Сирии.</w:t>
      </w:r>
    </w:p>
    <w:p w:rsidR="00E12AD8" w:rsidRPr="00F62A96" w:rsidRDefault="00E12AD8" w:rsidP="00F62A96">
      <w:pPr>
        <w:ind w:firstLine="709"/>
        <w:jc w:val="both"/>
      </w:pPr>
      <w:r w:rsidRPr="00F62A96">
        <w:t>Освобожденные из мест лишения свободы</w:t>
      </w:r>
      <w:r w:rsidRPr="00F62A96">
        <w:rPr>
          <w:b/>
        </w:rPr>
        <w:t xml:space="preserve"> - </w:t>
      </w:r>
      <w:r w:rsidRPr="00F62A96">
        <w:t xml:space="preserve">по факту информирования Федерального Казенного учреждения исполнения наказания 56 чел. (2020 г. – 97 чел.). </w:t>
      </w:r>
    </w:p>
    <w:p w:rsidR="00E12AD8" w:rsidRPr="00F62A96" w:rsidRDefault="00E12AD8" w:rsidP="00F62A96">
      <w:pPr>
        <w:ind w:firstLine="709"/>
        <w:jc w:val="both"/>
      </w:pPr>
      <w:r w:rsidRPr="00F62A96">
        <w:t xml:space="preserve">Соотечественники, прибывшие из-за рубежа – 3 человека, в </w:t>
      </w:r>
      <w:r w:rsidR="00ED0A43" w:rsidRPr="00F62A96">
        <w:t xml:space="preserve">том числе </w:t>
      </w:r>
      <w:r w:rsidRPr="00F62A96">
        <w:t>2 участника Программы членов семьи 1.</w:t>
      </w:r>
    </w:p>
    <w:p w:rsidR="00E12AD8" w:rsidRPr="00F62A96" w:rsidRDefault="00E12AD8" w:rsidP="00F62A96">
      <w:pPr>
        <w:ind w:firstLine="709"/>
        <w:jc w:val="both"/>
      </w:pPr>
      <w:r w:rsidRPr="00F62A96">
        <w:t>Несовершеннолетние – 297, признанных в социально-опасном положении (совершившие правонарушения и преступления и проживающие в семьях, находящихся в социально-опасном положении).</w:t>
      </w:r>
    </w:p>
    <w:p w:rsidR="00E12AD8" w:rsidRPr="00F62A96" w:rsidRDefault="00E12AD8" w:rsidP="00F62A96">
      <w:pPr>
        <w:ind w:firstLine="709"/>
        <w:jc w:val="both"/>
      </w:pPr>
      <w:r w:rsidRPr="00F62A96">
        <w:t>Семьи, признанные находящимися в социально-опасном положении - 146.</w:t>
      </w:r>
    </w:p>
    <w:p w:rsidR="00E12AD8" w:rsidRPr="00F62A96" w:rsidRDefault="00E12AD8" w:rsidP="00F62A96">
      <w:pPr>
        <w:ind w:firstLine="709"/>
        <w:jc w:val="both"/>
      </w:pPr>
      <w:r w:rsidRPr="00F62A96">
        <w:t>Законные представители, ненадлежаще исполняющие родительские обязанности по воспитанию, обучению, содержанию и защите прав несовершеннолетних - 146.</w:t>
      </w:r>
    </w:p>
    <w:p w:rsidR="00E12AD8" w:rsidRPr="00F62A96" w:rsidRDefault="00E12AD8" w:rsidP="00F62A96">
      <w:pPr>
        <w:ind w:firstLine="709"/>
        <w:jc w:val="both"/>
      </w:pPr>
      <w:r w:rsidRPr="00F62A96">
        <w:t>Недееспособные совершеннолетние граждане, состоящие на учете в органе опеки и попечительства - 137 чел.</w:t>
      </w:r>
    </w:p>
    <w:p w:rsidR="00E12AD8" w:rsidRPr="00F62A96" w:rsidRDefault="00E12AD8" w:rsidP="00F62A96">
      <w:pPr>
        <w:ind w:firstLine="709"/>
        <w:jc w:val="both"/>
        <w:rPr>
          <w:b/>
        </w:rPr>
      </w:pPr>
      <w:r w:rsidRPr="00F62A96">
        <w:t>Муниципальные пенсионеры</w:t>
      </w:r>
      <w:r w:rsidRPr="00F62A96">
        <w:rPr>
          <w:b/>
        </w:rPr>
        <w:t xml:space="preserve"> </w:t>
      </w:r>
      <w:r w:rsidRPr="00F62A96">
        <w:t>- 83 чел. (2020 г. 81 чел.)</w:t>
      </w:r>
    </w:p>
    <w:p w:rsidR="00E12AD8" w:rsidRPr="00F62A96" w:rsidRDefault="00E12AD8" w:rsidP="00F62A96">
      <w:pPr>
        <w:ind w:firstLine="709"/>
        <w:jc w:val="both"/>
      </w:pPr>
      <w:r w:rsidRPr="00F62A96">
        <w:t xml:space="preserve">Основной механизм работы с данными категориями граждан – реализация мероприятий 8 социальных муниципальных программ, 1 государственной программы, а также реализация вне программных мероприятий, финансируемых как из средств </w:t>
      </w:r>
      <w:r w:rsidR="003F557B" w:rsidRPr="00F62A96">
        <w:t>городского округа город</w:t>
      </w:r>
      <w:r w:rsidRPr="00F62A96">
        <w:t xml:space="preserve"> Выкса, так и средств областного бюджета:</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075"/>
        <w:gridCol w:w="1134"/>
        <w:gridCol w:w="1276"/>
        <w:gridCol w:w="1275"/>
        <w:gridCol w:w="1276"/>
        <w:gridCol w:w="1319"/>
      </w:tblGrid>
      <w:tr w:rsidR="00E12AD8" w:rsidRPr="005913B6" w:rsidTr="004473E8">
        <w:trPr>
          <w:trHeight w:val="774"/>
        </w:trPr>
        <w:tc>
          <w:tcPr>
            <w:tcW w:w="568" w:type="dxa"/>
            <w:vMerge w:val="restart"/>
            <w:shd w:val="clear" w:color="auto" w:fill="auto"/>
          </w:tcPr>
          <w:p w:rsidR="00E12AD8" w:rsidRPr="005913B6" w:rsidRDefault="00E12AD8" w:rsidP="00451F87">
            <w:pPr>
              <w:rPr>
                <w:bCs/>
                <w:color w:val="000000"/>
                <w:sz w:val="20"/>
                <w:szCs w:val="20"/>
              </w:rPr>
            </w:pPr>
          </w:p>
        </w:tc>
        <w:tc>
          <w:tcPr>
            <w:tcW w:w="3075" w:type="dxa"/>
            <w:vMerge w:val="restart"/>
            <w:shd w:val="clear" w:color="auto" w:fill="auto"/>
          </w:tcPr>
          <w:p w:rsidR="00E12AD8" w:rsidRPr="005913B6" w:rsidRDefault="00E12AD8" w:rsidP="00451F87">
            <w:pPr>
              <w:rPr>
                <w:bCs/>
                <w:color w:val="000000"/>
                <w:sz w:val="20"/>
                <w:szCs w:val="20"/>
              </w:rPr>
            </w:pPr>
            <w:r w:rsidRPr="005913B6">
              <w:rPr>
                <w:bCs/>
                <w:color w:val="000000"/>
                <w:sz w:val="20"/>
                <w:szCs w:val="20"/>
              </w:rPr>
              <w:t xml:space="preserve"> Наименование профильной муниципальной программы/ мероприятий</w:t>
            </w:r>
          </w:p>
        </w:tc>
        <w:tc>
          <w:tcPr>
            <w:tcW w:w="2410" w:type="dxa"/>
            <w:gridSpan w:val="2"/>
            <w:shd w:val="clear" w:color="auto" w:fill="auto"/>
          </w:tcPr>
          <w:p w:rsidR="00E12AD8" w:rsidRPr="005913B6" w:rsidRDefault="00E12AD8" w:rsidP="00451F87">
            <w:pPr>
              <w:jc w:val="center"/>
              <w:rPr>
                <w:bCs/>
                <w:color w:val="000000"/>
                <w:sz w:val="20"/>
                <w:szCs w:val="20"/>
              </w:rPr>
            </w:pPr>
            <w:r w:rsidRPr="005913B6">
              <w:rPr>
                <w:bCs/>
                <w:color w:val="000000"/>
                <w:sz w:val="20"/>
                <w:szCs w:val="20"/>
              </w:rPr>
              <w:t>2020 год</w:t>
            </w:r>
          </w:p>
          <w:p w:rsidR="00E12AD8" w:rsidRPr="005913B6" w:rsidRDefault="00E12AD8" w:rsidP="00451F87">
            <w:pPr>
              <w:jc w:val="center"/>
              <w:rPr>
                <w:bCs/>
                <w:color w:val="000000"/>
                <w:sz w:val="20"/>
                <w:szCs w:val="20"/>
              </w:rPr>
            </w:pPr>
            <w:r w:rsidRPr="005913B6">
              <w:rPr>
                <w:bCs/>
                <w:color w:val="000000"/>
                <w:sz w:val="20"/>
                <w:szCs w:val="20"/>
              </w:rPr>
              <w:t xml:space="preserve">Объем финансирования, </w:t>
            </w:r>
          </w:p>
          <w:p w:rsidR="00E12AD8" w:rsidRPr="005913B6" w:rsidRDefault="00E12AD8" w:rsidP="00451F87">
            <w:pPr>
              <w:jc w:val="center"/>
              <w:rPr>
                <w:bCs/>
                <w:color w:val="000000"/>
                <w:sz w:val="20"/>
                <w:szCs w:val="20"/>
              </w:rPr>
            </w:pPr>
            <w:r w:rsidRPr="005913B6">
              <w:rPr>
                <w:bCs/>
                <w:color w:val="000000"/>
                <w:sz w:val="20"/>
                <w:szCs w:val="20"/>
              </w:rPr>
              <w:t>тыс. руб.</w:t>
            </w:r>
          </w:p>
        </w:tc>
        <w:tc>
          <w:tcPr>
            <w:tcW w:w="2551" w:type="dxa"/>
            <w:gridSpan w:val="2"/>
          </w:tcPr>
          <w:p w:rsidR="00E12AD8" w:rsidRPr="005913B6" w:rsidRDefault="00E12AD8" w:rsidP="00451F87">
            <w:pPr>
              <w:jc w:val="center"/>
              <w:rPr>
                <w:bCs/>
                <w:color w:val="000000"/>
                <w:sz w:val="20"/>
                <w:szCs w:val="20"/>
              </w:rPr>
            </w:pPr>
            <w:r w:rsidRPr="005913B6">
              <w:rPr>
                <w:bCs/>
                <w:color w:val="000000"/>
                <w:sz w:val="20"/>
                <w:szCs w:val="20"/>
              </w:rPr>
              <w:t>2021год</w:t>
            </w:r>
          </w:p>
          <w:p w:rsidR="00E12AD8" w:rsidRPr="005913B6" w:rsidRDefault="00E12AD8" w:rsidP="00451F87">
            <w:pPr>
              <w:jc w:val="center"/>
              <w:rPr>
                <w:bCs/>
                <w:color w:val="000000"/>
                <w:sz w:val="20"/>
                <w:szCs w:val="20"/>
              </w:rPr>
            </w:pPr>
            <w:r w:rsidRPr="005913B6">
              <w:rPr>
                <w:bCs/>
                <w:color w:val="000000"/>
                <w:sz w:val="20"/>
                <w:szCs w:val="20"/>
              </w:rPr>
              <w:t>Объем финансирования,</w:t>
            </w:r>
          </w:p>
          <w:p w:rsidR="00E12AD8" w:rsidRPr="005913B6" w:rsidRDefault="00E12AD8" w:rsidP="00451F87">
            <w:pPr>
              <w:jc w:val="center"/>
              <w:rPr>
                <w:bCs/>
                <w:color w:val="000000"/>
                <w:sz w:val="20"/>
                <w:szCs w:val="20"/>
              </w:rPr>
            </w:pPr>
            <w:r w:rsidRPr="005913B6">
              <w:rPr>
                <w:bCs/>
                <w:color w:val="000000"/>
                <w:sz w:val="20"/>
                <w:szCs w:val="20"/>
              </w:rPr>
              <w:t>тыс. руб.</w:t>
            </w:r>
          </w:p>
        </w:tc>
        <w:tc>
          <w:tcPr>
            <w:tcW w:w="1319" w:type="dxa"/>
            <w:vMerge w:val="restart"/>
          </w:tcPr>
          <w:p w:rsidR="00E12AD8" w:rsidRPr="005913B6" w:rsidRDefault="00E12AD8" w:rsidP="00451F87">
            <w:pPr>
              <w:jc w:val="center"/>
              <w:rPr>
                <w:bCs/>
                <w:color w:val="000000"/>
                <w:sz w:val="20"/>
                <w:szCs w:val="20"/>
              </w:rPr>
            </w:pPr>
            <w:r w:rsidRPr="005913B6">
              <w:rPr>
                <w:bCs/>
                <w:color w:val="000000"/>
                <w:sz w:val="20"/>
                <w:szCs w:val="20"/>
              </w:rPr>
              <w:t>Темп роста факта</w:t>
            </w:r>
          </w:p>
          <w:p w:rsidR="00E12AD8" w:rsidRPr="005913B6" w:rsidRDefault="00E12AD8" w:rsidP="00451F87">
            <w:pPr>
              <w:jc w:val="center"/>
              <w:rPr>
                <w:bCs/>
                <w:color w:val="000000"/>
                <w:sz w:val="20"/>
                <w:szCs w:val="20"/>
              </w:rPr>
            </w:pPr>
            <w:r w:rsidRPr="005913B6">
              <w:rPr>
                <w:bCs/>
                <w:color w:val="000000"/>
                <w:sz w:val="20"/>
                <w:szCs w:val="20"/>
              </w:rPr>
              <w:t xml:space="preserve"> 2021 к факту</w:t>
            </w:r>
          </w:p>
          <w:p w:rsidR="00E12AD8" w:rsidRPr="005913B6" w:rsidRDefault="00E12AD8" w:rsidP="00451F87">
            <w:pPr>
              <w:jc w:val="center"/>
              <w:rPr>
                <w:bCs/>
                <w:color w:val="000000"/>
                <w:sz w:val="20"/>
                <w:szCs w:val="20"/>
              </w:rPr>
            </w:pPr>
            <w:r w:rsidRPr="005913B6">
              <w:rPr>
                <w:bCs/>
                <w:color w:val="000000"/>
                <w:sz w:val="20"/>
                <w:szCs w:val="20"/>
              </w:rPr>
              <w:t xml:space="preserve"> 2020 </w:t>
            </w:r>
          </w:p>
          <w:p w:rsidR="00E12AD8" w:rsidRPr="005913B6" w:rsidRDefault="00E12AD8" w:rsidP="00451F87">
            <w:pPr>
              <w:jc w:val="center"/>
              <w:rPr>
                <w:bCs/>
                <w:color w:val="000000"/>
                <w:sz w:val="20"/>
                <w:szCs w:val="20"/>
              </w:rPr>
            </w:pPr>
            <w:r w:rsidRPr="005913B6">
              <w:rPr>
                <w:bCs/>
                <w:color w:val="000000"/>
                <w:sz w:val="20"/>
                <w:szCs w:val="20"/>
              </w:rPr>
              <w:t>( % )</w:t>
            </w:r>
          </w:p>
        </w:tc>
      </w:tr>
      <w:tr w:rsidR="00E12AD8" w:rsidRPr="005913B6" w:rsidTr="004473E8">
        <w:trPr>
          <w:trHeight w:val="235"/>
        </w:trPr>
        <w:tc>
          <w:tcPr>
            <w:tcW w:w="568" w:type="dxa"/>
            <w:vMerge/>
            <w:shd w:val="clear" w:color="auto" w:fill="auto"/>
          </w:tcPr>
          <w:p w:rsidR="00E12AD8" w:rsidRPr="005913B6" w:rsidRDefault="00E12AD8" w:rsidP="00451F87">
            <w:pPr>
              <w:rPr>
                <w:bCs/>
                <w:color w:val="000000"/>
                <w:sz w:val="20"/>
                <w:szCs w:val="20"/>
              </w:rPr>
            </w:pPr>
          </w:p>
        </w:tc>
        <w:tc>
          <w:tcPr>
            <w:tcW w:w="3075" w:type="dxa"/>
            <w:vMerge/>
            <w:shd w:val="clear" w:color="auto" w:fill="auto"/>
          </w:tcPr>
          <w:p w:rsidR="00E12AD8" w:rsidRPr="005913B6" w:rsidRDefault="00E12AD8" w:rsidP="00451F87">
            <w:pPr>
              <w:rPr>
                <w:bCs/>
                <w:color w:val="000000"/>
                <w:sz w:val="20"/>
                <w:szCs w:val="20"/>
              </w:rPr>
            </w:pPr>
          </w:p>
        </w:tc>
        <w:tc>
          <w:tcPr>
            <w:tcW w:w="1134" w:type="dxa"/>
            <w:shd w:val="clear" w:color="auto" w:fill="auto"/>
          </w:tcPr>
          <w:p w:rsidR="00E12AD8" w:rsidRPr="005913B6" w:rsidRDefault="00E12AD8" w:rsidP="00451F87">
            <w:pPr>
              <w:jc w:val="center"/>
              <w:rPr>
                <w:bCs/>
                <w:color w:val="000000"/>
                <w:sz w:val="20"/>
                <w:szCs w:val="20"/>
              </w:rPr>
            </w:pPr>
            <w:r w:rsidRPr="005913B6">
              <w:rPr>
                <w:bCs/>
                <w:color w:val="000000"/>
                <w:sz w:val="20"/>
                <w:szCs w:val="20"/>
              </w:rPr>
              <w:t>План</w:t>
            </w:r>
          </w:p>
          <w:p w:rsidR="00E12AD8" w:rsidRPr="005913B6" w:rsidRDefault="00E12AD8" w:rsidP="00451F87">
            <w:pPr>
              <w:jc w:val="center"/>
              <w:rPr>
                <w:bCs/>
                <w:color w:val="000000"/>
                <w:sz w:val="20"/>
                <w:szCs w:val="20"/>
              </w:rPr>
            </w:pPr>
          </w:p>
        </w:tc>
        <w:tc>
          <w:tcPr>
            <w:tcW w:w="1276" w:type="dxa"/>
          </w:tcPr>
          <w:p w:rsidR="00E12AD8" w:rsidRPr="005913B6" w:rsidRDefault="00E12AD8" w:rsidP="00451F87">
            <w:pPr>
              <w:jc w:val="center"/>
              <w:rPr>
                <w:bCs/>
                <w:color w:val="000000"/>
                <w:sz w:val="20"/>
                <w:szCs w:val="20"/>
              </w:rPr>
            </w:pPr>
            <w:r w:rsidRPr="005913B6">
              <w:rPr>
                <w:bCs/>
                <w:color w:val="000000"/>
                <w:sz w:val="20"/>
                <w:szCs w:val="20"/>
              </w:rPr>
              <w:t xml:space="preserve">Факт  </w:t>
            </w:r>
          </w:p>
        </w:tc>
        <w:tc>
          <w:tcPr>
            <w:tcW w:w="1275" w:type="dxa"/>
          </w:tcPr>
          <w:p w:rsidR="00E12AD8" w:rsidRPr="005913B6" w:rsidRDefault="00E12AD8" w:rsidP="00451F87">
            <w:pPr>
              <w:jc w:val="center"/>
              <w:rPr>
                <w:bCs/>
                <w:color w:val="000000"/>
                <w:sz w:val="20"/>
                <w:szCs w:val="20"/>
              </w:rPr>
            </w:pPr>
            <w:r w:rsidRPr="005913B6">
              <w:rPr>
                <w:bCs/>
                <w:color w:val="000000"/>
                <w:sz w:val="20"/>
                <w:szCs w:val="20"/>
              </w:rPr>
              <w:t>План</w:t>
            </w:r>
          </w:p>
        </w:tc>
        <w:tc>
          <w:tcPr>
            <w:tcW w:w="1276" w:type="dxa"/>
          </w:tcPr>
          <w:p w:rsidR="00E12AD8" w:rsidRPr="005913B6" w:rsidRDefault="00E12AD8" w:rsidP="00451F87">
            <w:pPr>
              <w:jc w:val="center"/>
              <w:rPr>
                <w:bCs/>
                <w:color w:val="000000"/>
                <w:sz w:val="20"/>
                <w:szCs w:val="20"/>
              </w:rPr>
            </w:pPr>
            <w:r w:rsidRPr="005913B6">
              <w:rPr>
                <w:bCs/>
                <w:color w:val="000000"/>
                <w:sz w:val="20"/>
                <w:szCs w:val="20"/>
              </w:rPr>
              <w:t xml:space="preserve">Факт  </w:t>
            </w:r>
          </w:p>
        </w:tc>
        <w:tc>
          <w:tcPr>
            <w:tcW w:w="1319" w:type="dxa"/>
            <w:vMerge/>
          </w:tcPr>
          <w:p w:rsidR="00E12AD8" w:rsidRPr="005913B6" w:rsidRDefault="00E12AD8" w:rsidP="00451F87">
            <w:pPr>
              <w:rPr>
                <w:bCs/>
                <w:color w:val="000000"/>
                <w:sz w:val="20"/>
                <w:szCs w:val="20"/>
              </w:rPr>
            </w:pPr>
          </w:p>
        </w:tc>
      </w:tr>
      <w:tr w:rsidR="00E12AD8" w:rsidRPr="005913B6" w:rsidTr="004473E8">
        <w:trPr>
          <w:trHeight w:val="235"/>
        </w:trPr>
        <w:tc>
          <w:tcPr>
            <w:tcW w:w="9923" w:type="dxa"/>
            <w:gridSpan w:val="7"/>
            <w:shd w:val="clear" w:color="auto" w:fill="auto"/>
          </w:tcPr>
          <w:p w:rsidR="00E12AD8" w:rsidRPr="005913B6" w:rsidRDefault="00E12AD8" w:rsidP="00451F87">
            <w:pPr>
              <w:jc w:val="center"/>
              <w:rPr>
                <w:bCs/>
                <w:color w:val="000000"/>
                <w:sz w:val="20"/>
                <w:szCs w:val="20"/>
              </w:rPr>
            </w:pPr>
            <w:r w:rsidRPr="005913B6">
              <w:rPr>
                <w:bCs/>
                <w:color w:val="000000"/>
                <w:sz w:val="20"/>
                <w:szCs w:val="20"/>
              </w:rPr>
              <w:t xml:space="preserve">Бюджет </w:t>
            </w:r>
            <w:r w:rsidR="002E5DD0" w:rsidRPr="005913B6">
              <w:rPr>
                <w:bCs/>
                <w:color w:val="000000"/>
                <w:sz w:val="20"/>
                <w:szCs w:val="20"/>
              </w:rPr>
              <w:t xml:space="preserve">городского округа город </w:t>
            </w:r>
            <w:r w:rsidRPr="005913B6">
              <w:rPr>
                <w:bCs/>
                <w:color w:val="000000"/>
                <w:sz w:val="20"/>
                <w:szCs w:val="20"/>
              </w:rPr>
              <w:t>Выкса</w:t>
            </w:r>
          </w:p>
        </w:tc>
      </w:tr>
      <w:tr w:rsidR="00E12AD8" w:rsidRPr="005913B6" w:rsidTr="004473E8">
        <w:trPr>
          <w:trHeight w:val="408"/>
        </w:trPr>
        <w:tc>
          <w:tcPr>
            <w:tcW w:w="568" w:type="dxa"/>
            <w:shd w:val="clear" w:color="auto" w:fill="auto"/>
          </w:tcPr>
          <w:p w:rsidR="00E12AD8" w:rsidRPr="005913B6" w:rsidRDefault="00E12AD8" w:rsidP="00451F87">
            <w:pPr>
              <w:rPr>
                <w:bCs/>
                <w:color w:val="000000"/>
                <w:sz w:val="20"/>
                <w:szCs w:val="20"/>
              </w:rPr>
            </w:pPr>
            <w:r w:rsidRPr="005913B6">
              <w:rPr>
                <w:bCs/>
                <w:color w:val="000000"/>
                <w:sz w:val="20"/>
                <w:szCs w:val="20"/>
              </w:rPr>
              <w:t>1.</w:t>
            </w:r>
          </w:p>
        </w:tc>
        <w:tc>
          <w:tcPr>
            <w:tcW w:w="3075" w:type="dxa"/>
            <w:shd w:val="clear" w:color="auto" w:fill="auto"/>
          </w:tcPr>
          <w:p w:rsidR="00E12AD8" w:rsidRPr="005913B6" w:rsidRDefault="00E12AD8" w:rsidP="00451F87">
            <w:pPr>
              <w:rPr>
                <w:bCs/>
                <w:color w:val="000000"/>
                <w:sz w:val="20"/>
                <w:szCs w:val="20"/>
              </w:rPr>
            </w:pPr>
            <w:r w:rsidRPr="005913B6">
              <w:rPr>
                <w:bCs/>
                <w:color w:val="000000"/>
                <w:sz w:val="20"/>
                <w:szCs w:val="20"/>
              </w:rPr>
              <w:t>Муниципальная программа «Социальная поддержка граждан городского округа город Выкса Нижегородской области на 2021-2023 годы»</w:t>
            </w:r>
          </w:p>
        </w:tc>
        <w:tc>
          <w:tcPr>
            <w:tcW w:w="1134" w:type="dxa"/>
            <w:shd w:val="clear" w:color="auto" w:fill="auto"/>
          </w:tcPr>
          <w:p w:rsidR="00E12AD8" w:rsidRPr="005913B6" w:rsidRDefault="00E12AD8" w:rsidP="00451F87">
            <w:pPr>
              <w:jc w:val="center"/>
              <w:rPr>
                <w:bCs/>
                <w:sz w:val="22"/>
                <w:szCs w:val="22"/>
              </w:rPr>
            </w:pPr>
            <w:r w:rsidRPr="005913B6">
              <w:rPr>
                <w:bCs/>
                <w:sz w:val="22"/>
                <w:szCs w:val="22"/>
              </w:rPr>
              <w:t>1689,0</w:t>
            </w:r>
          </w:p>
        </w:tc>
        <w:tc>
          <w:tcPr>
            <w:tcW w:w="1276" w:type="dxa"/>
            <w:shd w:val="clear" w:color="auto" w:fill="auto"/>
          </w:tcPr>
          <w:p w:rsidR="00E12AD8" w:rsidRPr="005913B6" w:rsidRDefault="00E12AD8" w:rsidP="00451F87">
            <w:pPr>
              <w:jc w:val="center"/>
              <w:rPr>
                <w:bCs/>
                <w:sz w:val="22"/>
                <w:szCs w:val="22"/>
              </w:rPr>
            </w:pPr>
            <w:r w:rsidRPr="005913B6">
              <w:rPr>
                <w:sz w:val="22"/>
                <w:szCs w:val="22"/>
              </w:rPr>
              <w:t>1663,3</w:t>
            </w:r>
          </w:p>
        </w:tc>
        <w:tc>
          <w:tcPr>
            <w:tcW w:w="1275" w:type="dxa"/>
            <w:shd w:val="clear" w:color="auto" w:fill="auto"/>
          </w:tcPr>
          <w:p w:rsidR="00E12AD8" w:rsidRPr="005913B6" w:rsidRDefault="00E12AD8" w:rsidP="00451F87">
            <w:pPr>
              <w:jc w:val="center"/>
              <w:rPr>
                <w:bCs/>
                <w:sz w:val="22"/>
                <w:szCs w:val="22"/>
              </w:rPr>
            </w:pPr>
            <w:r w:rsidRPr="005913B6">
              <w:rPr>
                <w:bCs/>
                <w:sz w:val="22"/>
                <w:szCs w:val="22"/>
              </w:rPr>
              <w:t>2020,0</w:t>
            </w:r>
          </w:p>
        </w:tc>
        <w:tc>
          <w:tcPr>
            <w:tcW w:w="1276" w:type="dxa"/>
            <w:shd w:val="clear" w:color="auto" w:fill="auto"/>
          </w:tcPr>
          <w:p w:rsidR="00E12AD8" w:rsidRPr="005913B6" w:rsidRDefault="00E12AD8" w:rsidP="00451F87">
            <w:pPr>
              <w:jc w:val="center"/>
              <w:rPr>
                <w:bCs/>
                <w:sz w:val="22"/>
                <w:szCs w:val="22"/>
              </w:rPr>
            </w:pPr>
            <w:r w:rsidRPr="005913B6">
              <w:rPr>
                <w:bCs/>
                <w:sz w:val="22"/>
                <w:szCs w:val="22"/>
              </w:rPr>
              <w:t>2020,0</w:t>
            </w:r>
          </w:p>
        </w:tc>
        <w:tc>
          <w:tcPr>
            <w:tcW w:w="1319" w:type="dxa"/>
            <w:shd w:val="clear" w:color="auto" w:fill="auto"/>
          </w:tcPr>
          <w:p w:rsidR="00E12AD8" w:rsidRPr="005913B6" w:rsidRDefault="00E12AD8" w:rsidP="00451F87">
            <w:pPr>
              <w:jc w:val="center"/>
              <w:rPr>
                <w:bCs/>
                <w:sz w:val="20"/>
                <w:szCs w:val="20"/>
              </w:rPr>
            </w:pPr>
            <w:r w:rsidRPr="005913B6">
              <w:rPr>
                <w:bCs/>
                <w:sz w:val="20"/>
                <w:szCs w:val="20"/>
              </w:rPr>
              <w:t>121,4%</w:t>
            </w:r>
          </w:p>
        </w:tc>
      </w:tr>
      <w:tr w:rsidR="00E12AD8" w:rsidRPr="005913B6" w:rsidTr="004473E8">
        <w:trPr>
          <w:trHeight w:val="408"/>
        </w:trPr>
        <w:tc>
          <w:tcPr>
            <w:tcW w:w="568" w:type="dxa"/>
            <w:shd w:val="clear" w:color="auto" w:fill="auto"/>
          </w:tcPr>
          <w:p w:rsidR="00E12AD8" w:rsidRPr="005913B6" w:rsidRDefault="00E12AD8" w:rsidP="00451F87">
            <w:pPr>
              <w:rPr>
                <w:bCs/>
                <w:color w:val="000000"/>
                <w:sz w:val="20"/>
                <w:szCs w:val="20"/>
              </w:rPr>
            </w:pPr>
            <w:r w:rsidRPr="005913B6">
              <w:rPr>
                <w:bCs/>
                <w:color w:val="000000"/>
                <w:sz w:val="20"/>
                <w:szCs w:val="20"/>
              </w:rPr>
              <w:t>1.1.</w:t>
            </w:r>
          </w:p>
        </w:tc>
        <w:tc>
          <w:tcPr>
            <w:tcW w:w="3075" w:type="dxa"/>
            <w:shd w:val="clear" w:color="auto" w:fill="auto"/>
          </w:tcPr>
          <w:p w:rsidR="00E12AD8" w:rsidRPr="005913B6" w:rsidRDefault="00E12AD8" w:rsidP="00451F87">
            <w:pPr>
              <w:rPr>
                <w:bCs/>
                <w:color w:val="000000"/>
                <w:sz w:val="20"/>
                <w:szCs w:val="20"/>
              </w:rPr>
            </w:pPr>
            <w:r w:rsidRPr="005913B6">
              <w:rPr>
                <w:bCs/>
                <w:color w:val="000000"/>
                <w:sz w:val="20"/>
                <w:szCs w:val="20"/>
              </w:rPr>
              <w:t>Подпрограмма 1 «Старшее поколение на 2021-2023 годы»</w:t>
            </w:r>
          </w:p>
        </w:tc>
        <w:tc>
          <w:tcPr>
            <w:tcW w:w="1134" w:type="dxa"/>
            <w:shd w:val="clear" w:color="auto" w:fill="auto"/>
          </w:tcPr>
          <w:p w:rsidR="00E12AD8" w:rsidRPr="005913B6" w:rsidRDefault="00E12AD8" w:rsidP="00451F87">
            <w:pPr>
              <w:jc w:val="center"/>
              <w:rPr>
                <w:bCs/>
                <w:sz w:val="22"/>
                <w:szCs w:val="22"/>
              </w:rPr>
            </w:pPr>
            <w:r w:rsidRPr="005913B6">
              <w:rPr>
                <w:bCs/>
                <w:sz w:val="22"/>
                <w:szCs w:val="22"/>
              </w:rPr>
              <w:t>796,0</w:t>
            </w:r>
          </w:p>
        </w:tc>
        <w:tc>
          <w:tcPr>
            <w:tcW w:w="1276" w:type="dxa"/>
            <w:shd w:val="clear" w:color="auto" w:fill="auto"/>
          </w:tcPr>
          <w:p w:rsidR="00E12AD8" w:rsidRPr="005913B6" w:rsidRDefault="00E12AD8" w:rsidP="00451F87">
            <w:pPr>
              <w:jc w:val="center"/>
              <w:rPr>
                <w:bCs/>
                <w:sz w:val="22"/>
                <w:szCs w:val="22"/>
              </w:rPr>
            </w:pPr>
            <w:r w:rsidRPr="005913B6">
              <w:rPr>
                <w:bCs/>
                <w:sz w:val="22"/>
                <w:szCs w:val="22"/>
              </w:rPr>
              <w:t>795,8</w:t>
            </w:r>
          </w:p>
        </w:tc>
        <w:tc>
          <w:tcPr>
            <w:tcW w:w="1275" w:type="dxa"/>
            <w:shd w:val="clear" w:color="auto" w:fill="auto"/>
          </w:tcPr>
          <w:p w:rsidR="00E12AD8" w:rsidRPr="005913B6" w:rsidRDefault="00E12AD8" w:rsidP="00451F87">
            <w:pPr>
              <w:jc w:val="center"/>
              <w:rPr>
                <w:bCs/>
                <w:sz w:val="22"/>
                <w:szCs w:val="22"/>
              </w:rPr>
            </w:pPr>
            <w:r w:rsidRPr="005913B6">
              <w:rPr>
                <w:bCs/>
                <w:sz w:val="22"/>
                <w:szCs w:val="22"/>
              </w:rPr>
              <w:t>1035,0</w:t>
            </w:r>
          </w:p>
        </w:tc>
        <w:tc>
          <w:tcPr>
            <w:tcW w:w="1276" w:type="dxa"/>
            <w:shd w:val="clear" w:color="auto" w:fill="auto"/>
          </w:tcPr>
          <w:p w:rsidR="00E12AD8" w:rsidRPr="005913B6" w:rsidRDefault="00E12AD8" w:rsidP="00451F87">
            <w:pPr>
              <w:jc w:val="center"/>
              <w:rPr>
                <w:bCs/>
                <w:sz w:val="22"/>
                <w:szCs w:val="22"/>
              </w:rPr>
            </w:pPr>
            <w:r w:rsidRPr="005913B6">
              <w:rPr>
                <w:bCs/>
                <w:sz w:val="22"/>
                <w:szCs w:val="22"/>
              </w:rPr>
              <w:t>1035,0</w:t>
            </w:r>
          </w:p>
        </w:tc>
        <w:tc>
          <w:tcPr>
            <w:tcW w:w="1319" w:type="dxa"/>
            <w:shd w:val="clear" w:color="auto" w:fill="auto"/>
          </w:tcPr>
          <w:p w:rsidR="00E12AD8" w:rsidRPr="005913B6" w:rsidRDefault="00E12AD8" w:rsidP="00451F87">
            <w:pPr>
              <w:jc w:val="center"/>
              <w:rPr>
                <w:bCs/>
                <w:sz w:val="20"/>
                <w:szCs w:val="20"/>
              </w:rPr>
            </w:pPr>
            <w:r w:rsidRPr="005913B6">
              <w:rPr>
                <w:bCs/>
                <w:sz w:val="20"/>
                <w:szCs w:val="20"/>
              </w:rPr>
              <w:t>130%</w:t>
            </w:r>
          </w:p>
        </w:tc>
      </w:tr>
      <w:tr w:rsidR="00E12AD8" w:rsidRPr="005913B6" w:rsidTr="004473E8">
        <w:trPr>
          <w:trHeight w:val="630"/>
        </w:trPr>
        <w:tc>
          <w:tcPr>
            <w:tcW w:w="568" w:type="dxa"/>
            <w:shd w:val="clear" w:color="auto" w:fill="auto"/>
          </w:tcPr>
          <w:p w:rsidR="00E12AD8" w:rsidRPr="005913B6" w:rsidRDefault="00E12AD8" w:rsidP="00451F87">
            <w:pPr>
              <w:rPr>
                <w:color w:val="000000"/>
                <w:sz w:val="20"/>
                <w:szCs w:val="20"/>
              </w:rPr>
            </w:pPr>
            <w:r w:rsidRPr="005913B6">
              <w:rPr>
                <w:color w:val="000000"/>
                <w:sz w:val="20"/>
                <w:szCs w:val="20"/>
              </w:rPr>
              <w:t>1.2.</w:t>
            </w:r>
          </w:p>
        </w:tc>
        <w:tc>
          <w:tcPr>
            <w:tcW w:w="3075" w:type="dxa"/>
            <w:shd w:val="clear" w:color="auto" w:fill="auto"/>
          </w:tcPr>
          <w:p w:rsidR="00E12AD8" w:rsidRPr="005913B6" w:rsidRDefault="00E12AD8" w:rsidP="00451F87">
            <w:pPr>
              <w:rPr>
                <w:bCs/>
                <w:color w:val="000000"/>
                <w:sz w:val="20"/>
                <w:szCs w:val="20"/>
              </w:rPr>
            </w:pPr>
            <w:r w:rsidRPr="005913B6">
              <w:rPr>
                <w:bCs/>
                <w:color w:val="000000"/>
                <w:sz w:val="20"/>
                <w:szCs w:val="20"/>
              </w:rPr>
              <w:t>Подпрограмма 2 «Улучшение положения семьи, женщин и детей в городском округе город Выкса»</w:t>
            </w:r>
          </w:p>
        </w:tc>
        <w:tc>
          <w:tcPr>
            <w:tcW w:w="1134" w:type="dxa"/>
            <w:shd w:val="clear" w:color="auto" w:fill="auto"/>
          </w:tcPr>
          <w:p w:rsidR="00E12AD8" w:rsidRPr="005913B6" w:rsidRDefault="00E12AD8" w:rsidP="00451F87">
            <w:pPr>
              <w:jc w:val="center"/>
              <w:rPr>
                <w:sz w:val="22"/>
                <w:szCs w:val="22"/>
              </w:rPr>
            </w:pPr>
            <w:r w:rsidRPr="005913B6">
              <w:rPr>
                <w:sz w:val="22"/>
                <w:szCs w:val="22"/>
              </w:rPr>
              <w:t>483,0</w:t>
            </w:r>
          </w:p>
        </w:tc>
        <w:tc>
          <w:tcPr>
            <w:tcW w:w="1276" w:type="dxa"/>
            <w:shd w:val="clear" w:color="auto" w:fill="auto"/>
          </w:tcPr>
          <w:p w:rsidR="00E12AD8" w:rsidRPr="005913B6" w:rsidRDefault="00E12AD8" w:rsidP="00451F87">
            <w:pPr>
              <w:jc w:val="center"/>
              <w:rPr>
                <w:sz w:val="22"/>
                <w:szCs w:val="22"/>
              </w:rPr>
            </w:pPr>
            <w:r w:rsidRPr="005913B6">
              <w:rPr>
                <w:sz w:val="22"/>
                <w:szCs w:val="22"/>
              </w:rPr>
              <w:t>457,5</w:t>
            </w:r>
          </w:p>
        </w:tc>
        <w:tc>
          <w:tcPr>
            <w:tcW w:w="1275" w:type="dxa"/>
            <w:shd w:val="clear" w:color="auto" w:fill="auto"/>
          </w:tcPr>
          <w:p w:rsidR="00E12AD8" w:rsidRPr="005913B6" w:rsidRDefault="00E12AD8" w:rsidP="00451F87">
            <w:pPr>
              <w:jc w:val="center"/>
              <w:rPr>
                <w:sz w:val="22"/>
                <w:szCs w:val="22"/>
              </w:rPr>
            </w:pPr>
            <w:r w:rsidRPr="005913B6">
              <w:rPr>
                <w:sz w:val="22"/>
                <w:szCs w:val="22"/>
              </w:rPr>
              <w:t>550,0</w:t>
            </w:r>
          </w:p>
        </w:tc>
        <w:tc>
          <w:tcPr>
            <w:tcW w:w="1276" w:type="dxa"/>
            <w:shd w:val="clear" w:color="auto" w:fill="auto"/>
          </w:tcPr>
          <w:p w:rsidR="00E12AD8" w:rsidRPr="005913B6" w:rsidRDefault="00E12AD8" w:rsidP="00451F87">
            <w:pPr>
              <w:jc w:val="center"/>
              <w:rPr>
                <w:sz w:val="22"/>
                <w:szCs w:val="22"/>
              </w:rPr>
            </w:pPr>
            <w:r w:rsidRPr="005913B6">
              <w:rPr>
                <w:sz w:val="22"/>
                <w:szCs w:val="22"/>
              </w:rPr>
              <w:t>550,0</w:t>
            </w:r>
          </w:p>
        </w:tc>
        <w:tc>
          <w:tcPr>
            <w:tcW w:w="1319" w:type="dxa"/>
            <w:shd w:val="clear" w:color="auto" w:fill="auto"/>
          </w:tcPr>
          <w:p w:rsidR="00E12AD8" w:rsidRPr="005913B6" w:rsidRDefault="00E12AD8" w:rsidP="00451F87">
            <w:pPr>
              <w:jc w:val="center"/>
              <w:rPr>
                <w:sz w:val="20"/>
                <w:szCs w:val="20"/>
              </w:rPr>
            </w:pPr>
            <w:r w:rsidRPr="005913B6">
              <w:rPr>
                <w:bCs/>
                <w:sz w:val="20"/>
                <w:szCs w:val="20"/>
              </w:rPr>
              <w:t>120,2%</w:t>
            </w:r>
          </w:p>
        </w:tc>
      </w:tr>
      <w:tr w:rsidR="00E12AD8" w:rsidRPr="005913B6" w:rsidTr="004473E8">
        <w:trPr>
          <w:trHeight w:val="570"/>
        </w:trPr>
        <w:tc>
          <w:tcPr>
            <w:tcW w:w="568" w:type="dxa"/>
            <w:shd w:val="clear" w:color="auto" w:fill="auto"/>
          </w:tcPr>
          <w:p w:rsidR="00E12AD8" w:rsidRPr="005913B6" w:rsidRDefault="00E12AD8" w:rsidP="00451F87">
            <w:pPr>
              <w:rPr>
                <w:color w:val="000000"/>
                <w:sz w:val="20"/>
                <w:szCs w:val="20"/>
              </w:rPr>
            </w:pPr>
            <w:r w:rsidRPr="005913B6">
              <w:rPr>
                <w:color w:val="000000"/>
                <w:sz w:val="20"/>
                <w:szCs w:val="20"/>
              </w:rPr>
              <w:t>1.3.</w:t>
            </w:r>
          </w:p>
        </w:tc>
        <w:tc>
          <w:tcPr>
            <w:tcW w:w="3075" w:type="dxa"/>
            <w:shd w:val="clear" w:color="auto" w:fill="auto"/>
          </w:tcPr>
          <w:p w:rsidR="00E12AD8" w:rsidRPr="005913B6" w:rsidRDefault="00E12AD8" w:rsidP="00451F87">
            <w:pPr>
              <w:rPr>
                <w:bCs/>
                <w:color w:val="000000"/>
                <w:sz w:val="20"/>
                <w:szCs w:val="20"/>
              </w:rPr>
            </w:pPr>
            <w:r w:rsidRPr="005913B6">
              <w:rPr>
                <w:bCs/>
                <w:color w:val="000000"/>
                <w:sz w:val="20"/>
                <w:szCs w:val="20"/>
              </w:rPr>
              <w:t>Подпрограмма 3 «Социальная поддержка инвалидов в городском округе город Выкса»</w:t>
            </w:r>
          </w:p>
        </w:tc>
        <w:tc>
          <w:tcPr>
            <w:tcW w:w="1134" w:type="dxa"/>
            <w:shd w:val="clear" w:color="auto" w:fill="auto"/>
          </w:tcPr>
          <w:p w:rsidR="00E12AD8" w:rsidRPr="005913B6" w:rsidRDefault="00E12AD8" w:rsidP="00451F87">
            <w:pPr>
              <w:jc w:val="center"/>
              <w:rPr>
                <w:sz w:val="22"/>
                <w:szCs w:val="22"/>
              </w:rPr>
            </w:pPr>
            <w:r w:rsidRPr="005913B6">
              <w:rPr>
                <w:sz w:val="22"/>
                <w:szCs w:val="22"/>
              </w:rPr>
              <w:t>410,0</w:t>
            </w:r>
          </w:p>
        </w:tc>
        <w:tc>
          <w:tcPr>
            <w:tcW w:w="1276" w:type="dxa"/>
            <w:shd w:val="clear" w:color="auto" w:fill="auto"/>
          </w:tcPr>
          <w:p w:rsidR="00E12AD8" w:rsidRPr="005913B6" w:rsidRDefault="00E12AD8" w:rsidP="00451F87">
            <w:pPr>
              <w:jc w:val="center"/>
              <w:rPr>
                <w:sz w:val="22"/>
                <w:szCs w:val="22"/>
              </w:rPr>
            </w:pPr>
            <w:r w:rsidRPr="005913B6">
              <w:rPr>
                <w:sz w:val="22"/>
                <w:szCs w:val="22"/>
              </w:rPr>
              <w:t>410,0</w:t>
            </w:r>
          </w:p>
        </w:tc>
        <w:tc>
          <w:tcPr>
            <w:tcW w:w="1275" w:type="dxa"/>
            <w:shd w:val="clear" w:color="auto" w:fill="auto"/>
          </w:tcPr>
          <w:p w:rsidR="00E12AD8" w:rsidRPr="005913B6" w:rsidRDefault="00E12AD8" w:rsidP="00451F87">
            <w:pPr>
              <w:jc w:val="center"/>
              <w:rPr>
                <w:sz w:val="22"/>
                <w:szCs w:val="22"/>
              </w:rPr>
            </w:pPr>
            <w:r w:rsidRPr="005913B6">
              <w:rPr>
                <w:sz w:val="22"/>
                <w:szCs w:val="22"/>
              </w:rPr>
              <w:t>435,0</w:t>
            </w:r>
          </w:p>
        </w:tc>
        <w:tc>
          <w:tcPr>
            <w:tcW w:w="1276" w:type="dxa"/>
            <w:shd w:val="clear" w:color="auto" w:fill="auto"/>
          </w:tcPr>
          <w:p w:rsidR="00E12AD8" w:rsidRPr="005913B6" w:rsidRDefault="00E12AD8" w:rsidP="00451F87">
            <w:pPr>
              <w:jc w:val="center"/>
              <w:rPr>
                <w:sz w:val="22"/>
                <w:szCs w:val="22"/>
              </w:rPr>
            </w:pPr>
            <w:r w:rsidRPr="005913B6">
              <w:rPr>
                <w:sz w:val="22"/>
                <w:szCs w:val="22"/>
              </w:rPr>
              <w:t>435,0</w:t>
            </w:r>
          </w:p>
        </w:tc>
        <w:tc>
          <w:tcPr>
            <w:tcW w:w="1319" w:type="dxa"/>
            <w:shd w:val="clear" w:color="auto" w:fill="auto"/>
          </w:tcPr>
          <w:p w:rsidR="00E12AD8" w:rsidRPr="005913B6" w:rsidRDefault="00E12AD8" w:rsidP="00451F87">
            <w:pPr>
              <w:jc w:val="center"/>
              <w:rPr>
                <w:sz w:val="20"/>
                <w:szCs w:val="20"/>
              </w:rPr>
            </w:pPr>
            <w:r w:rsidRPr="005913B6">
              <w:rPr>
                <w:bCs/>
                <w:sz w:val="20"/>
                <w:szCs w:val="20"/>
              </w:rPr>
              <w:t>106,1%</w:t>
            </w:r>
          </w:p>
        </w:tc>
      </w:tr>
      <w:tr w:rsidR="00E12AD8" w:rsidRPr="005913B6" w:rsidTr="004473E8">
        <w:trPr>
          <w:trHeight w:val="695"/>
        </w:trPr>
        <w:tc>
          <w:tcPr>
            <w:tcW w:w="568" w:type="dxa"/>
            <w:shd w:val="clear" w:color="auto" w:fill="auto"/>
          </w:tcPr>
          <w:p w:rsidR="00E12AD8" w:rsidRPr="005913B6" w:rsidRDefault="00E12AD8" w:rsidP="00451F87">
            <w:pPr>
              <w:rPr>
                <w:bCs/>
                <w:color w:val="000000"/>
                <w:sz w:val="20"/>
                <w:szCs w:val="20"/>
              </w:rPr>
            </w:pPr>
            <w:r w:rsidRPr="005913B6">
              <w:rPr>
                <w:bCs/>
                <w:color w:val="000000"/>
                <w:sz w:val="20"/>
                <w:szCs w:val="20"/>
              </w:rPr>
              <w:t>2.</w:t>
            </w:r>
          </w:p>
        </w:tc>
        <w:tc>
          <w:tcPr>
            <w:tcW w:w="3075" w:type="dxa"/>
            <w:shd w:val="clear" w:color="auto" w:fill="auto"/>
          </w:tcPr>
          <w:p w:rsidR="00E12AD8" w:rsidRPr="005913B6" w:rsidRDefault="00E12AD8" w:rsidP="00451F87">
            <w:pPr>
              <w:rPr>
                <w:bCs/>
                <w:sz w:val="20"/>
                <w:szCs w:val="20"/>
              </w:rPr>
            </w:pPr>
            <w:r w:rsidRPr="005913B6">
              <w:rPr>
                <w:bCs/>
                <w:color w:val="000000"/>
                <w:sz w:val="20"/>
                <w:szCs w:val="20"/>
              </w:rPr>
              <w:t>Муниципальная программа «Организация общественных оплачиваемых работ и временной занятости школьников на территории городского округа город Выкса Нижегородской области на 2019-2021 годы»»</w:t>
            </w:r>
          </w:p>
        </w:tc>
        <w:tc>
          <w:tcPr>
            <w:tcW w:w="1134" w:type="dxa"/>
            <w:shd w:val="clear" w:color="auto" w:fill="auto"/>
          </w:tcPr>
          <w:p w:rsidR="00E12AD8" w:rsidRPr="005913B6" w:rsidRDefault="00E12AD8" w:rsidP="00451F87">
            <w:pPr>
              <w:jc w:val="center"/>
              <w:rPr>
                <w:bCs/>
                <w:color w:val="000000"/>
                <w:sz w:val="22"/>
                <w:szCs w:val="22"/>
              </w:rPr>
            </w:pPr>
            <w:r w:rsidRPr="005913B6">
              <w:rPr>
                <w:bCs/>
                <w:color w:val="000000"/>
                <w:sz w:val="22"/>
                <w:szCs w:val="22"/>
              </w:rPr>
              <w:t>1185,3</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1184,7</w:t>
            </w:r>
          </w:p>
        </w:tc>
        <w:tc>
          <w:tcPr>
            <w:tcW w:w="1275" w:type="dxa"/>
          </w:tcPr>
          <w:p w:rsidR="00E12AD8" w:rsidRPr="005913B6" w:rsidRDefault="00E12AD8" w:rsidP="00451F87">
            <w:pPr>
              <w:jc w:val="center"/>
              <w:rPr>
                <w:bCs/>
                <w:color w:val="000000"/>
                <w:sz w:val="22"/>
                <w:szCs w:val="22"/>
              </w:rPr>
            </w:pPr>
            <w:r w:rsidRPr="005913B6">
              <w:rPr>
                <w:bCs/>
                <w:color w:val="000000"/>
                <w:sz w:val="22"/>
                <w:szCs w:val="22"/>
              </w:rPr>
              <w:t>1185,3</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1120,4</w:t>
            </w:r>
          </w:p>
        </w:tc>
        <w:tc>
          <w:tcPr>
            <w:tcW w:w="1319" w:type="dxa"/>
          </w:tcPr>
          <w:p w:rsidR="00E12AD8" w:rsidRPr="005913B6" w:rsidRDefault="00E12AD8" w:rsidP="004473E8">
            <w:pPr>
              <w:jc w:val="center"/>
              <w:rPr>
                <w:color w:val="000000"/>
                <w:sz w:val="20"/>
                <w:szCs w:val="20"/>
                <w:highlight w:val="yellow"/>
              </w:rPr>
            </w:pPr>
            <w:r w:rsidRPr="005913B6">
              <w:rPr>
                <w:color w:val="000000"/>
                <w:sz w:val="20"/>
                <w:szCs w:val="20"/>
              </w:rPr>
              <w:t>94,6%</w:t>
            </w:r>
          </w:p>
        </w:tc>
      </w:tr>
      <w:tr w:rsidR="00E12AD8" w:rsidRPr="005913B6" w:rsidTr="004473E8">
        <w:trPr>
          <w:trHeight w:val="535"/>
        </w:trPr>
        <w:tc>
          <w:tcPr>
            <w:tcW w:w="568" w:type="dxa"/>
            <w:shd w:val="clear" w:color="auto" w:fill="auto"/>
          </w:tcPr>
          <w:p w:rsidR="00E12AD8" w:rsidRPr="005913B6" w:rsidRDefault="004473E8" w:rsidP="004473E8">
            <w:pPr>
              <w:rPr>
                <w:bCs/>
                <w:color w:val="000000"/>
                <w:sz w:val="20"/>
                <w:szCs w:val="20"/>
              </w:rPr>
            </w:pPr>
            <w:r w:rsidRPr="005913B6">
              <w:rPr>
                <w:bCs/>
                <w:color w:val="000000"/>
                <w:sz w:val="20"/>
                <w:szCs w:val="20"/>
              </w:rPr>
              <w:t>3</w:t>
            </w:r>
            <w:r w:rsidR="00E12AD8" w:rsidRPr="005913B6">
              <w:rPr>
                <w:bCs/>
                <w:color w:val="000000"/>
                <w:sz w:val="20"/>
                <w:szCs w:val="20"/>
              </w:rPr>
              <w:t>.</w:t>
            </w:r>
          </w:p>
        </w:tc>
        <w:tc>
          <w:tcPr>
            <w:tcW w:w="3075" w:type="dxa"/>
            <w:shd w:val="clear" w:color="auto" w:fill="auto"/>
          </w:tcPr>
          <w:p w:rsidR="00E12AD8" w:rsidRPr="005913B6" w:rsidRDefault="00E12AD8" w:rsidP="00451F87">
            <w:pPr>
              <w:rPr>
                <w:bCs/>
                <w:color w:val="000000"/>
                <w:sz w:val="20"/>
                <w:szCs w:val="20"/>
              </w:rPr>
            </w:pPr>
            <w:r w:rsidRPr="005913B6">
              <w:rPr>
                <w:bCs/>
                <w:color w:val="000000"/>
                <w:sz w:val="20"/>
                <w:szCs w:val="20"/>
              </w:rPr>
              <w:t>Программа «Улучшение условий и охраны труда в организациях городского округа город Выкса Нижегородской области на 2019-2021 годы» (средства муниципальных предприятий, местного бюджета нет)</w:t>
            </w:r>
          </w:p>
        </w:tc>
        <w:tc>
          <w:tcPr>
            <w:tcW w:w="1134" w:type="dxa"/>
            <w:shd w:val="clear" w:color="auto" w:fill="auto"/>
          </w:tcPr>
          <w:p w:rsidR="00E12AD8" w:rsidRPr="005913B6" w:rsidRDefault="00E12AD8" w:rsidP="00451F87">
            <w:pPr>
              <w:jc w:val="center"/>
              <w:rPr>
                <w:bCs/>
                <w:color w:val="000000"/>
                <w:sz w:val="22"/>
                <w:szCs w:val="22"/>
              </w:rPr>
            </w:pPr>
            <w:r w:rsidRPr="005913B6">
              <w:rPr>
                <w:bCs/>
                <w:color w:val="000000"/>
                <w:sz w:val="22"/>
                <w:szCs w:val="22"/>
              </w:rPr>
              <w:t>10468,1</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7042,93</w:t>
            </w:r>
          </w:p>
        </w:tc>
        <w:tc>
          <w:tcPr>
            <w:tcW w:w="1275" w:type="dxa"/>
            <w:tcBorders>
              <w:top w:val="single" w:sz="6" w:space="0" w:color="auto"/>
              <w:left w:val="single" w:sz="6" w:space="0" w:color="auto"/>
              <w:bottom w:val="single" w:sz="6" w:space="0" w:color="auto"/>
              <w:right w:val="single" w:sz="6" w:space="0" w:color="auto"/>
            </w:tcBorders>
          </w:tcPr>
          <w:p w:rsidR="00E12AD8" w:rsidRPr="005913B6" w:rsidRDefault="00E12AD8" w:rsidP="00451F87">
            <w:pPr>
              <w:pStyle w:val="ConsPlusNormal"/>
              <w:ind w:firstLine="0"/>
              <w:jc w:val="center"/>
              <w:rPr>
                <w:rFonts w:ascii="Times New Roman" w:hAnsi="Times New Roman" w:cs="Times New Roman"/>
                <w:sz w:val="22"/>
                <w:szCs w:val="22"/>
              </w:rPr>
            </w:pPr>
            <w:r w:rsidRPr="005913B6">
              <w:rPr>
                <w:rFonts w:ascii="Times New Roman" w:hAnsi="Times New Roman" w:cs="Times New Roman"/>
                <w:sz w:val="22"/>
                <w:szCs w:val="22"/>
              </w:rPr>
              <w:t>9893,5</w:t>
            </w:r>
          </w:p>
        </w:tc>
        <w:tc>
          <w:tcPr>
            <w:tcW w:w="1276" w:type="dxa"/>
            <w:tcBorders>
              <w:top w:val="single" w:sz="6" w:space="0" w:color="auto"/>
              <w:left w:val="single" w:sz="6" w:space="0" w:color="auto"/>
              <w:bottom w:val="single" w:sz="6" w:space="0" w:color="auto"/>
              <w:right w:val="single" w:sz="6" w:space="0" w:color="auto"/>
            </w:tcBorders>
          </w:tcPr>
          <w:p w:rsidR="00E12AD8" w:rsidRPr="005913B6" w:rsidRDefault="00E12AD8" w:rsidP="00451F87">
            <w:pPr>
              <w:pStyle w:val="ConsPlusNormal"/>
              <w:ind w:firstLine="0"/>
              <w:jc w:val="center"/>
              <w:rPr>
                <w:rFonts w:ascii="Times New Roman" w:hAnsi="Times New Roman" w:cs="Times New Roman"/>
                <w:sz w:val="22"/>
                <w:szCs w:val="22"/>
              </w:rPr>
            </w:pPr>
            <w:r w:rsidRPr="005913B6">
              <w:rPr>
                <w:rFonts w:ascii="Times New Roman" w:hAnsi="Times New Roman" w:cs="Times New Roman"/>
                <w:sz w:val="22"/>
                <w:szCs w:val="22"/>
              </w:rPr>
              <w:t>11029,5</w:t>
            </w:r>
          </w:p>
        </w:tc>
        <w:tc>
          <w:tcPr>
            <w:tcW w:w="1319" w:type="dxa"/>
          </w:tcPr>
          <w:p w:rsidR="00E12AD8" w:rsidRPr="005913B6" w:rsidRDefault="00E12AD8" w:rsidP="00451F87">
            <w:pPr>
              <w:jc w:val="center"/>
              <w:rPr>
                <w:bCs/>
                <w:color w:val="000000"/>
                <w:sz w:val="20"/>
                <w:szCs w:val="20"/>
              </w:rPr>
            </w:pPr>
            <w:r w:rsidRPr="005913B6">
              <w:rPr>
                <w:bCs/>
                <w:color w:val="000000"/>
                <w:sz w:val="20"/>
                <w:szCs w:val="20"/>
              </w:rPr>
              <w:t>156,6%</w:t>
            </w:r>
          </w:p>
        </w:tc>
      </w:tr>
      <w:tr w:rsidR="00E12AD8" w:rsidRPr="005913B6" w:rsidTr="004473E8">
        <w:trPr>
          <w:trHeight w:val="535"/>
        </w:trPr>
        <w:tc>
          <w:tcPr>
            <w:tcW w:w="568" w:type="dxa"/>
            <w:shd w:val="clear" w:color="auto" w:fill="auto"/>
          </w:tcPr>
          <w:p w:rsidR="00E12AD8" w:rsidRPr="005913B6" w:rsidRDefault="004473E8" w:rsidP="004473E8">
            <w:pPr>
              <w:rPr>
                <w:bCs/>
                <w:color w:val="000000"/>
                <w:sz w:val="20"/>
                <w:szCs w:val="20"/>
              </w:rPr>
            </w:pPr>
            <w:r w:rsidRPr="005913B6">
              <w:rPr>
                <w:bCs/>
                <w:color w:val="000000"/>
                <w:sz w:val="20"/>
                <w:szCs w:val="20"/>
              </w:rPr>
              <w:t>4</w:t>
            </w:r>
            <w:r w:rsidR="00E12AD8" w:rsidRPr="005913B6">
              <w:rPr>
                <w:bCs/>
                <w:color w:val="000000"/>
                <w:sz w:val="20"/>
                <w:szCs w:val="20"/>
              </w:rPr>
              <w:t>.</w:t>
            </w:r>
          </w:p>
        </w:tc>
        <w:tc>
          <w:tcPr>
            <w:tcW w:w="3075" w:type="dxa"/>
            <w:shd w:val="clear" w:color="auto" w:fill="auto"/>
          </w:tcPr>
          <w:p w:rsidR="00E12AD8" w:rsidRPr="005913B6" w:rsidRDefault="00E12AD8" w:rsidP="00451F87">
            <w:pPr>
              <w:rPr>
                <w:bCs/>
                <w:color w:val="000000"/>
                <w:sz w:val="20"/>
                <w:szCs w:val="20"/>
              </w:rPr>
            </w:pPr>
            <w:r w:rsidRPr="005913B6">
              <w:rPr>
                <w:bCs/>
                <w:color w:val="000000"/>
                <w:sz w:val="20"/>
                <w:szCs w:val="20"/>
              </w:rPr>
              <w:t>Муниципальная программа «Комплексные меры профилактики правонарушений в городском округе город Выкса на 2019-2021 годы»</w:t>
            </w:r>
          </w:p>
        </w:tc>
        <w:tc>
          <w:tcPr>
            <w:tcW w:w="1134" w:type="dxa"/>
            <w:shd w:val="clear" w:color="auto" w:fill="auto"/>
          </w:tcPr>
          <w:p w:rsidR="00E12AD8" w:rsidRPr="005913B6" w:rsidRDefault="00E12AD8" w:rsidP="00451F87">
            <w:pPr>
              <w:jc w:val="center"/>
              <w:rPr>
                <w:bCs/>
                <w:color w:val="000000"/>
                <w:sz w:val="22"/>
                <w:szCs w:val="22"/>
              </w:rPr>
            </w:pPr>
            <w:r w:rsidRPr="005913B6">
              <w:rPr>
                <w:bCs/>
                <w:color w:val="000000"/>
                <w:sz w:val="22"/>
                <w:szCs w:val="22"/>
              </w:rPr>
              <w:t>3808,4</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3707,7</w:t>
            </w:r>
          </w:p>
        </w:tc>
        <w:tc>
          <w:tcPr>
            <w:tcW w:w="1275" w:type="dxa"/>
          </w:tcPr>
          <w:p w:rsidR="00E12AD8" w:rsidRPr="005913B6" w:rsidRDefault="00E12AD8" w:rsidP="00451F87">
            <w:pPr>
              <w:jc w:val="center"/>
              <w:rPr>
                <w:bCs/>
                <w:color w:val="000000"/>
                <w:sz w:val="22"/>
                <w:szCs w:val="22"/>
              </w:rPr>
            </w:pPr>
            <w:r w:rsidRPr="005913B6">
              <w:rPr>
                <w:bCs/>
                <w:color w:val="000000"/>
                <w:sz w:val="22"/>
                <w:szCs w:val="22"/>
              </w:rPr>
              <w:t>849,4</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849,1</w:t>
            </w:r>
          </w:p>
        </w:tc>
        <w:tc>
          <w:tcPr>
            <w:tcW w:w="1319" w:type="dxa"/>
          </w:tcPr>
          <w:p w:rsidR="00E12AD8" w:rsidRPr="005913B6" w:rsidRDefault="00E12AD8" w:rsidP="00451F87">
            <w:pPr>
              <w:jc w:val="center"/>
              <w:rPr>
                <w:bCs/>
                <w:color w:val="000000"/>
                <w:sz w:val="20"/>
                <w:szCs w:val="20"/>
              </w:rPr>
            </w:pPr>
            <w:r w:rsidRPr="005913B6">
              <w:rPr>
                <w:bCs/>
                <w:color w:val="000000"/>
                <w:sz w:val="20"/>
                <w:szCs w:val="20"/>
              </w:rPr>
              <w:t>22,9%</w:t>
            </w:r>
          </w:p>
        </w:tc>
      </w:tr>
      <w:tr w:rsidR="00E12AD8" w:rsidRPr="005913B6" w:rsidTr="004473E8">
        <w:trPr>
          <w:trHeight w:val="712"/>
        </w:trPr>
        <w:tc>
          <w:tcPr>
            <w:tcW w:w="568" w:type="dxa"/>
            <w:shd w:val="clear" w:color="auto" w:fill="auto"/>
          </w:tcPr>
          <w:p w:rsidR="00E12AD8" w:rsidRPr="005913B6" w:rsidRDefault="004473E8" w:rsidP="004473E8">
            <w:pPr>
              <w:rPr>
                <w:bCs/>
                <w:color w:val="000000"/>
                <w:sz w:val="20"/>
                <w:szCs w:val="20"/>
              </w:rPr>
            </w:pPr>
            <w:r w:rsidRPr="005913B6">
              <w:rPr>
                <w:bCs/>
                <w:color w:val="000000"/>
                <w:sz w:val="20"/>
                <w:szCs w:val="20"/>
              </w:rPr>
              <w:t>5</w:t>
            </w:r>
            <w:r w:rsidR="00E12AD8" w:rsidRPr="005913B6">
              <w:rPr>
                <w:bCs/>
                <w:color w:val="000000"/>
                <w:sz w:val="20"/>
                <w:szCs w:val="20"/>
              </w:rPr>
              <w:t>.</w:t>
            </w:r>
          </w:p>
        </w:tc>
        <w:tc>
          <w:tcPr>
            <w:tcW w:w="3075" w:type="dxa"/>
            <w:shd w:val="clear" w:color="auto" w:fill="auto"/>
          </w:tcPr>
          <w:p w:rsidR="00E12AD8" w:rsidRPr="005913B6" w:rsidRDefault="00E12AD8" w:rsidP="00451F87">
            <w:pPr>
              <w:rPr>
                <w:bCs/>
                <w:color w:val="000000"/>
                <w:sz w:val="20"/>
                <w:szCs w:val="20"/>
              </w:rPr>
            </w:pPr>
            <w:r w:rsidRPr="005913B6">
              <w:rPr>
                <w:bCs/>
                <w:color w:val="000000"/>
                <w:sz w:val="20"/>
                <w:szCs w:val="20"/>
              </w:rPr>
              <w:t>Муниципальная программа «Профилактика безнадзорности и правонарушений несовершеннолетних на территории городского округа город Выкса на 2019-2021 годы»</w:t>
            </w:r>
          </w:p>
        </w:tc>
        <w:tc>
          <w:tcPr>
            <w:tcW w:w="1134" w:type="dxa"/>
            <w:shd w:val="clear" w:color="auto" w:fill="auto"/>
          </w:tcPr>
          <w:p w:rsidR="00E12AD8" w:rsidRPr="005913B6" w:rsidRDefault="00E12AD8" w:rsidP="00451F87">
            <w:pPr>
              <w:jc w:val="center"/>
              <w:rPr>
                <w:bCs/>
                <w:color w:val="000000"/>
                <w:sz w:val="22"/>
                <w:szCs w:val="22"/>
              </w:rPr>
            </w:pPr>
            <w:r w:rsidRPr="005913B6">
              <w:rPr>
                <w:bCs/>
                <w:color w:val="000000"/>
                <w:sz w:val="22"/>
                <w:szCs w:val="22"/>
              </w:rPr>
              <w:t>360,0</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360,0</w:t>
            </w:r>
          </w:p>
        </w:tc>
        <w:tc>
          <w:tcPr>
            <w:tcW w:w="1275" w:type="dxa"/>
          </w:tcPr>
          <w:p w:rsidR="00E12AD8" w:rsidRPr="005913B6" w:rsidRDefault="00E12AD8" w:rsidP="00451F87">
            <w:pPr>
              <w:jc w:val="center"/>
              <w:rPr>
                <w:bCs/>
                <w:color w:val="000000"/>
                <w:sz w:val="22"/>
                <w:szCs w:val="22"/>
              </w:rPr>
            </w:pPr>
            <w:r w:rsidRPr="005913B6">
              <w:rPr>
                <w:bCs/>
                <w:color w:val="000000"/>
                <w:sz w:val="22"/>
                <w:szCs w:val="22"/>
              </w:rPr>
              <w:t>360,0</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360,0</w:t>
            </w:r>
          </w:p>
        </w:tc>
        <w:tc>
          <w:tcPr>
            <w:tcW w:w="1319" w:type="dxa"/>
          </w:tcPr>
          <w:p w:rsidR="00E12AD8" w:rsidRPr="005913B6" w:rsidRDefault="00E12AD8" w:rsidP="00451F87">
            <w:pPr>
              <w:jc w:val="center"/>
              <w:rPr>
                <w:bCs/>
                <w:color w:val="000000"/>
                <w:sz w:val="20"/>
                <w:szCs w:val="20"/>
              </w:rPr>
            </w:pPr>
            <w:r w:rsidRPr="005913B6">
              <w:rPr>
                <w:bCs/>
                <w:color w:val="000000"/>
                <w:sz w:val="20"/>
                <w:szCs w:val="20"/>
              </w:rPr>
              <w:t>100%</w:t>
            </w:r>
          </w:p>
        </w:tc>
      </w:tr>
      <w:tr w:rsidR="00E12AD8" w:rsidRPr="005913B6" w:rsidTr="004473E8">
        <w:trPr>
          <w:trHeight w:val="645"/>
        </w:trPr>
        <w:tc>
          <w:tcPr>
            <w:tcW w:w="568" w:type="dxa"/>
            <w:shd w:val="clear" w:color="auto" w:fill="auto"/>
          </w:tcPr>
          <w:p w:rsidR="00E12AD8" w:rsidRPr="005913B6" w:rsidRDefault="004473E8" w:rsidP="004473E8">
            <w:pPr>
              <w:rPr>
                <w:bCs/>
                <w:color w:val="000000"/>
                <w:sz w:val="20"/>
                <w:szCs w:val="20"/>
              </w:rPr>
            </w:pPr>
            <w:r w:rsidRPr="005913B6">
              <w:rPr>
                <w:bCs/>
                <w:color w:val="000000"/>
                <w:sz w:val="20"/>
                <w:szCs w:val="20"/>
              </w:rPr>
              <w:t>6</w:t>
            </w:r>
            <w:r w:rsidR="00E12AD8" w:rsidRPr="005913B6">
              <w:rPr>
                <w:bCs/>
                <w:color w:val="000000"/>
                <w:sz w:val="20"/>
                <w:szCs w:val="20"/>
              </w:rPr>
              <w:t>.</w:t>
            </w:r>
          </w:p>
        </w:tc>
        <w:tc>
          <w:tcPr>
            <w:tcW w:w="3075" w:type="dxa"/>
            <w:shd w:val="clear" w:color="auto" w:fill="auto"/>
          </w:tcPr>
          <w:p w:rsidR="00E12AD8" w:rsidRPr="005913B6" w:rsidRDefault="00E12AD8" w:rsidP="00451F87">
            <w:pPr>
              <w:rPr>
                <w:bCs/>
                <w:color w:val="000000"/>
                <w:sz w:val="20"/>
                <w:szCs w:val="20"/>
              </w:rPr>
            </w:pPr>
            <w:r w:rsidRPr="005913B6">
              <w:rPr>
                <w:bCs/>
                <w:color w:val="000000"/>
                <w:sz w:val="20"/>
                <w:szCs w:val="20"/>
              </w:rPr>
              <w:t>Муниципальная программа городского округа город Выкса Нижегородской области «Комплексные меры противодействия злоупотреблению наркотиками и их незаконному обороту на территории городского округа город Выкса на 2021-2023 годы»</w:t>
            </w:r>
          </w:p>
        </w:tc>
        <w:tc>
          <w:tcPr>
            <w:tcW w:w="1134" w:type="dxa"/>
            <w:shd w:val="clear" w:color="auto" w:fill="auto"/>
          </w:tcPr>
          <w:p w:rsidR="00E12AD8" w:rsidRPr="005913B6" w:rsidRDefault="00E12AD8" w:rsidP="00451F87">
            <w:pPr>
              <w:jc w:val="center"/>
              <w:rPr>
                <w:bCs/>
                <w:color w:val="000000"/>
                <w:sz w:val="22"/>
                <w:szCs w:val="22"/>
              </w:rPr>
            </w:pPr>
            <w:r w:rsidRPr="005913B6">
              <w:rPr>
                <w:bCs/>
                <w:color w:val="000000"/>
                <w:sz w:val="22"/>
                <w:szCs w:val="22"/>
              </w:rPr>
              <w:t>195,0</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195,0</w:t>
            </w:r>
          </w:p>
        </w:tc>
        <w:tc>
          <w:tcPr>
            <w:tcW w:w="1275" w:type="dxa"/>
          </w:tcPr>
          <w:p w:rsidR="00E12AD8" w:rsidRPr="005913B6" w:rsidRDefault="00E12AD8" w:rsidP="00451F87">
            <w:pPr>
              <w:jc w:val="center"/>
              <w:rPr>
                <w:bCs/>
                <w:color w:val="000000"/>
                <w:sz w:val="22"/>
                <w:szCs w:val="22"/>
              </w:rPr>
            </w:pPr>
            <w:r w:rsidRPr="005913B6">
              <w:rPr>
                <w:bCs/>
                <w:color w:val="000000"/>
                <w:sz w:val="22"/>
                <w:szCs w:val="22"/>
              </w:rPr>
              <w:t>197,9</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197,9</w:t>
            </w:r>
          </w:p>
        </w:tc>
        <w:tc>
          <w:tcPr>
            <w:tcW w:w="1319" w:type="dxa"/>
          </w:tcPr>
          <w:p w:rsidR="00E12AD8" w:rsidRPr="005913B6" w:rsidRDefault="00E12AD8" w:rsidP="00451F87">
            <w:pPr>
              <w:jc w:val="center"/>
              <w:rPr>
                <w:bCs/>
                <w:color w:val="000000"/>
                <w:sz w:val="20"/>
                <w:szCs w:val="20"/>
              </w:rPr>
            </w:pPr>
            <w:r w:rsidRPr="005913B6">
              <w:rPr>
                <w:bCs/>
                <w:color w:val="000000"/>
                <w:sz w:val="20"/>
                <w:szCs w:val="20"/>
              </w:rPr>
              <w:t>101,5%</w:t>
            </w:r>
          </w:p>
        </w:tc>
      </w:tr>
      <w:tr w:rsidR="00E12AD8" w:rsidRPr="005913B6" w:rsidTr="004473E8">
        <w:trPr>
          <w:trHeight w:val="789"/>
        </w:trPr>
        <w:tc>
          <w:tcPr>
            <w:tcW w:w="568" w:type="dxa"/>
            <w:shd w:val="clear" w:color="auto" w:fill="auto"/>
          </w:tcPr>
          <w:p w:rsidR="00E12AD8" w:rsidRPr="005913B6" w:rsidRDefault="004473E8" w:rsidP="004473E8">
            <w:pPr>
              <w:rPr>
                <w:bCs/>
                <w:color w:val="000000"/>
                <w:sz w:val="20"/>
                <w:szCs w:val="20"/>
              </w:rPr>
            </w:pPr>
            <w:r w:rsidRPr="005913B6">
              <w:rPr>
                <w:bCs/>
                <w:color w:val="000000"/>
                <w:sz w:val="20"/>
                <w:szCs w:val="20"/>
              </w:rPr>
              <w:t>7</w:t>
            </w:r>
            <w:r w:rsidR="00E12AD8" w:rsidRPr="005913B6">
              <w:rPr>
                <w:bCs/>
                <w:color w:val="000000"/>
                <w:sz w:val="20"/>
                <w:szCs w:val="20"/>
              </w:rPr>
              <w:t>.</w:t>
            </w:r>
          </w:p>
        </w:tc>
        <w:tc>
          <w:tcPr>
            <w:tcW w:w="3075" w:type="dxa"/>
            <w:shd w:val="clear" w:color="auto" w:fill="auto"/>
            <w:noWrap/>
          </w:tcPr>
          <w:p w:rsidR="00E12AD8" w:rsidRPr="005913B6" w:rsidRDefault="00E12AD8" w:rsidP="00451F87">
            <w:pPr>
              <w:rPr>
                <w:bCs/>
                <w:color w:val="000000"/>
                <w:sz w:val="20"/>
                <w:szCs w:val="20"/>
              </w:rPr>
            </w:pPr>
            <w:r w:rsidRPr="005913B6">
              <w:rPr>
                <w:bCs/>
                <w:color w:val="000000"/>
                <w:sz w:val="20"/>
                <w:szCs w:val="20"/>
              </w:rPr>
              <w:t>Муниципальная программа городского округа город Выкса «Патриотическое воспитание и подготовка к военной службе граждан в городском округе город Выкса Нижегородской области на 2021-2023 годы»</w:t>
            </w:r>
          </w:p>
        </w:tc>
        <w:tc>
          <w:tcPr>
            <w:tcW w:w="1134" w:type="dxa"/>
            <w:shd w:val="clear" w:color="auto" w:fill="auto"/>
          </w:tcPr>
          <w:p w:rsidR="00E12AD8" w:rsidRPr="005913B6" w:rsidRDefault="00E12AD8" w:rsidP="00451F87">
            <w:pPr>
              <w:jc w:val="center"/>
              <w:rPr>
                <w:bCs/>
                <w:color w:val="000000"/>
                <w:sz w:val="22"/>
                <w:szCs w:val="22"/>
              </w:rPr>
            </w:pPr>
            <w:r w:rsidRPr="005913B6">
              <w:rPr>
                <w:bCs/>
                <w:color w:val="000000"/>
                <w:sz w:val="22"/>
                <w:szCs w:val="22"/>
              </w:rPr>
              <w:t>25,0</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25,0</w:t>
            </w:r>
          </w:p>
        </w:tc>
        <w:tc>
          <w:tcPr>
            <w:tcW w:w="1275" w:type="dxa"/>
          </w:tcPr>
          <w:p w:rsidR="00E12AD8" w:rsidRPr="005913B6" w:rsidRDefault="00E12AD8" w:rsidP="00451F87">
            <w:pPr>
              <w:jc w:val="center"/>
              <w:rPr>
                <w:bCs/>
                <w:color w:val="000000"/>
                <w:sz w:val="22"/>
                <w:szCs w:val="22"/>
              </w:rPr>
            </w:pPr>
            <w:r w:rsidRPr="005913B6">
              <w:rPr>
                <w:bCs/>
                <w:color w:val="000000"/>
                <w:sz w:val="22"/>
                <w:szCs w:val="22"/>
              </w:rPr>
              <w:t>26,0</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26,0</w:t>
            </w:r>
          </w:p>
        </w:tc>
        <w:tc>
          <w:tcPr>
            <w:tcW w:w="1319" w:type="dxa"/>
          </w:tcPr>
          <w:p w:rsidR="00E12AD8" w:rsidRPr="005913B6" w:rsidRDefault="00E12AD8" w:rsidP="00451F87">
            <w:pPr>
              <w:jc w:val="center"/>
              <w:rPr>
                <w:bCs/>
                <w:color w:val="000000"/>
                <w:sz w:val="20"/>
                <w:szCs w:val="20"/>
              </w:rPr>
            </w:pPr>
            <w:r w:rsidRPr="005913B6">
              <w:rPr>
                <w:bCs/>
                <w:color w:val="000000"/>
                <w:sz w:val="20"/>
                <w:szCs w:val="20"/>
              </w:rPr>
              <w:t>100%</w:t>
            </w:r>
          </w:p>
        </w:tc>
      </w:tr>
      <w:tr w:rsidR="00E12AD8" w:rsidRPr="005913B6" w:rsidTr="004473E8">
        <w:trPr>
          <w:trHeight w:val="789"/>
        </w:trPr>
        <w:tc>
          <w:tcPr>
            <w:tcW w:w="568" w:type="dxa"/>
            <w:shd w:val="clear" w:color="auto" w:fill="auto"/>
          </w:tcPr>
          <w:p w:rsidR="00E12AD8" w:rsidRPr="005913B6" w:rsidRDefault="004473E8" w:rsidP="00451F87">
            <w:pPr>
              <w:rPr>
                <w:bCs/>
                <w:color w:val="000000"/>
                <w:sz w:val="20"/>
                <w:szCs w:val="20"/>
              </w:rPr>
            </w:pPr>
            <w:r w:rsidRPr="005913B6">
              <w:rPr>
                <w:bCs/>
                <w:color w:val="000000"/>
                <w:sz w:val="20"/>
                <w:szCs w:val="20"/>
              </w:rPr>
              <w:t>8</w:t>
            </w:r>
            <w:r w:rsidR="00E12AD8" w:rsidRPr="005913B6">
              <w:rPr>
                <w:bCs/>
                <w:color w:val="000000"/>
                <w:sz w:val="20"/>
                <w:szCs w:val="20"/>
              </w:rPr>
              <w:t>.</w:t>
            </w:r>
          </w:p>
        </w:tc>
        <w:tc>
          <w:tcPr>
            <w:tcW w:w="3075" w:type="dxa"/>
            <w:shd w:val="clear" w:color="auto" w:fill="auto"/>
            <w:noWrap/>
          </w:tcPr>
          <w:p w:rsidR="00E12AD8" w:rsidRPr="005913B6" w:rsidRDefault="00E12AD8" w:rsidP="00451F87">
            <w:pPr>
              <w:rPr>
                <w:bCs/>
                <w:color w:val="000000"/>
                <w:sz w:val="20"/>
                <w:szCs w:val="20"/>
              </w:rPr>
            </w:pPr>
            <w:r w:rsidRPr="005913B6">
              <w:rPr>
                <w:bCs/>
                <w:color w:val="000000"/>
                <w:sz w:val="20"/>
                <w:szCs w:val="20"/>
              </w:rPr>
              <w:t>Муниципальная программа городского округа город Выкса Нижегородской области «Укрепление здоровья населения городского округа город Выкса Нижегородской области на 2021-2024 годы"</w:t>
            </w:r>
          </w:p>
        </w:tc>
        <w:tc>
          <w:tcPr>
            <w:tcW w:w="1134" w:type="dxa"/>
            <w:shd w:val="clear" w:color="auto" w:fill="auto"/>
          </w:tcPr>
          <w:p w:rsidR="00E12AD8" w:rsidRPr="005913B6" w:rsidRDefault="00E12AD8" w:rsidP="00451F87">
            <w:pPr>
              <w:jc w:val="center"/>
              <w:rPr>
                <w:b/>
                <w:bCs/>
                <w:color w:val="000000"/>
                <w:sz w:val="22"/>
                <w:szCs w:val="22"/>
              </w:rPr>
            </w:pPr>
            <w:r w:rsidRPr="005913B6">
              <w:rPr>
                <w:b/>
                <w:bCs/>
                <w:color w:val="000000"/>
                <w:sz w:val="22"/>
                <w:szCs w:val="22"/>
              </w:rPr>
              <w:t>-</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w:t>
            </w:r>
          </w:p>
        </w:tc>
        <w:tc>
          <w:tcPr>
            <w:tcW w:w="1275" w:type="dxa"/>
          </w:tcPr>
          <w:p w:rsidR="00E12AD8" w:rsidRPr="005913B6" w:rsidRDefault="00E12AD8" w:rsidP="00451F87">
            <w:pPr>
              <w:jc w:val="center"/>
              <w:rPr>
                <w:bCs/>
                <w:color w:val="000000"/>
                <w:sz w:val="22"/>
                <w:szCs w:val="22"/>
              </w:rPr>
            </w:pPr>
            <w:r w:rsidRPr="005913B6">
              <w:rPr>
                <w:bCs/>
                <w:color w:val="000000"/>
                <w:sz w:val="22"/>
                <w:szCs w:val="22"/>
              </w:rPr>
              <w:t>50,0</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50,0</w:t>
            </w:r>
          </w:p>
        </w:tc>
        <w:tc>
          <w:tcPr>
            <w:tcW w:w="1319" w:type="dxa"/>
          </w:tcPr>
          <w:p w:rsidR="00E12AD8" w:rsidRPr="005913B6" w:rsidRDefault="00E12AD8" w:rsidP="00451F87">
            <w:pPr>
              <w:jc w:val="center"/>
              <w:rPr>
                <w:bCs/>
                <w:color w:val="000000"/>
                <w:sz w:val="20"/>
                <w:szCs w:val="20"/>
              </w:rPr>
            </w:pPr>
            <w:r w:rsidRPr="005913B6">
              <w:rPr>
                <w:bCs/>
                <w:color w:val="000000"/>
                <w:sz w:val="20"/>
                <w:szCs w:val="20"/>
              </w:rPr>
              <w:t>_</w:t>
            </w:r>
          </w:p>
        </w:tc>
      </w:tr>
      <w:tr w:rsidR="00E12AD8" w:rsidRPr="005913B6" w:rsidTr="004473E8">
        <w:trPr>
          <w:trHeight w:val="789"/>
        </w:trPr>
        <w:tc>
          <w:tcPr>
            <w:tcW w:w="568" w:type="dxa"/>
            <w:shd w:val="clear" w:color="auto" w:fill="auto"/>
          </w:tcPr>
          <w:p w:rsidR="00E12AD8" w:rsidRPr="005913B6" w:rsidRDefault="004473E8" w:rsidP="004473E8">
            <w:pPr>
              <w:rPr>
                <w:bCs/>
                <w:color w:val="000000"/>
                <w:sz w:val="20"/>
                <w:szCs w:val="20"/>
                <w:lang w:val="en-US"/>
              </w:rPr>
            </w:pPr>
            <w:r w:rsidRPr="005913B6">
              <w:rPr>
                <w:bCs/>
                <w:color w:val="000000"/>
                <w:sz w:val="20"/>
                <w:szCs w:val="20"/>
              </w:rPr>
              <w:t>9</w:t>
            </w:r>
            <w:r w:rsidR="00E12AD8" w:rsidRPr="005913B6">
              <w:rPr>
                <w:bCs/>
                <w:color w:val="000000"/>
                <w:sz w:val="20"/>
                <w:szCs w:val="20"/>
                <w:lang w:val="en-US"/>
              </w:rPr>
              <w:t>.</w:t>
            </w:r>
          </w:p>
        </w:tc>
        <w:tc>
          <w:tcPr>
            <w:tcW w:w="3075" w:type="dxa"/>
            <w:shd w:val="clear" w:color="auto" w:fill="auto"/>
            <w:noWrap/>
          </w:tcPr>
          <w:p w:rsidR="00E12AD8" w:rsidRPr="005913B6" w:rsidRDefault="00E12AD8" w:rsidP="00451F87">
            <w:pPr>
              <w:rPr>
                <w:bCs/>
                <w:color w:val="000000"/>
                <w:sz w:val="20"/>
                <w:szCs w:val="20"/>
              </w:rPr>
            </w:pPr>
            <w:r w:rsidRPr="005913B6">
              <w:rPr>
                <w:sz w:val="20"/>
                <w:szCs w:val="20"/>
              </w:rPr>
              <w:t>Мероприятия по назначению, перерасчету, индексации и выплате пенсии за выслугу лет лицам, замещавшим муниципальные должности и должности муниципальной службы в городском округе город Выкса, и иных доплат к пенсии в соответствии</w:t>
            </w:r>
          </w:p>
        </w:tc>
        <w:tc>
          <w:tcPr>
            <w:tcW w:w="1134" w:type="dxa"/>
            <w:shd w:val="clear" w:color="auto" w:fill="auto"/>
          </w:tcPr>
          <w:p w:rsidR="00E12AD8" w:rsidRPr="005913B6" w:rsidRDefault="00E12AD8" w:rsidP="00451F87">
            <w:pPr>
              <w:jc w:val="center"/>
              <w:rPr>
                <w:b/>
                <w:bCs/>
                <w:color w:val="000000"/>
                <w:sz w:val="22"/>
                <w:szCs w:val="22"/>
              </w:rPr>
            </w:pPr>
          </w:p>
        </w:tc>
        <w:tc>
          <w:tcPr>
            <w:tcW w:w="1276" w:type="dxa"/>
          </w:tcPr>
          <w:p w:rsidR="00E12AD8" w:rsidRPr="005913B6" w:rsidRDefault="00E12AD8" w:rsidP="00451F87">
            <w:pPr>
              <w:jc w:val="center"/>
              <w:rPr>
                <w:bCs/>
                <w:color w:val="000000"/>
                <w:sz w:val="22"/>
                <w:szCs w:val="22"/>
              </w:rPr>
            </w:pPr>
          </w:p>
        </w:tc>
        <w:tc>
          <w:tcPr>
            <w:tcW w:w="1275" w:type="dxa"/>
          </w:tcPr>
          <w:p w:rsidR="00E12AD8" w:rsidRPr="005913B6" w:rsidRDefault="00E12AD8" w:rsidP="00451F87">
            <w:pPr>
              <w:jc w:val="center"/>
              <w:rPr>
                <w:b/>
                <w:bCs/>
                <w:color w:val="000000"/>
                <w:sz w:val="22"/>
                <w:szCs w:val="22"/>
              </w:rPr>
            </w:pPr>
          </w:p>
        </w:tc>
        <w:tc>
          <w:tcPr>
            <w:tcW w:w="1276" w:type="dxa"/>
          </w:tcPr>
          <w:p w:rsidR="00E12AD8" w:rsidRPr="005913B6" w:rsidRDefault="00E12AD8" w:rsidP="00451F87">
            <w:pPr>
              <w:jc w:val="center"/>
              <w:rPr>
                <w:bCs/>
                <w:color w:val="000000"/>
                <w:sz w:val="22"/>
                <w:szCs w:val="22"/>
              </w:rPr>
            </w:pPr>
          </w:p>
        </w:tc>
        <w:tc>
          <w:tcPr>
            <w:tcW w:w="1319" w:type="dxa"/>
          </w:tcPr>
          <w:p w:rsidR="00E12AD8" w:rsidRPr="005913B6" w:rsidRDefault="00E12AD8" w:rsidP="00451F87">
            <w:pPr>
              <w:jc w:val="center"/>
              <w:rPr>
                <w:bCs/>
                <w:color w:val="000000"/>
                <w:sz w:val="20"/>
                <w:szCs w:val="20"/>
                <w:highlight w:val="yellow"/>
              </w:rPr>
            </w:pPr>
          </w:p>
        </w:tc>
      </w:tr>
      <w:tr w:rsidR="00E12AD8" w:rsidRPr="005913B6" w:rsidTr="004473E8">
        <w:trPr>
          <w:trHeight w:val="789"/>
        </w:trPr>
        <w:tc>
          <w:tcPr>
            <w:tcW w:w="568" w:type="dxa"/>
            <w:shd w:val="clear" w:color="auto" w:fill="auto"/>
          </w:tcPr>
          <w:p w:rsidR="00E12AD8" w:rsidRPr="005913B6" w:rsidRDefault="004473E8" w:rsidP="004473E8">
            <w:pPr>
              <w:rPr>
                <w:bCs/>
                <w:color w:val="000000"/>
                <w:sz w:val="20"/>
                <w:szCs w:val="20"/>
              </w:rPr>
            </w:pPr>
            <w:r w:rsidRPr="005913B6">
              <w:rPr>
                <w:bCs/>
                <w:color w:val="000000"/>
                <w:sz w:val="20"/>
                <w:szCs w:val="20"/>
              </w:rPr>
              <w:t>10</w:t>
            </w:r>
            <w:r w:rsidR="00E12AD8" w:rsidRPr="005913B6">
              <w:rPr>
                <w:bCs/>
                <w:color w:val="000000"/>
                <w:sz w:val="20"/>
                <w:szCs w:val="20"/>
              </w:rPr>
              <w:t>.</w:t>
            </w:r>
          </w:p>
        </w:tc>
        <w:tc>
          <w:tcPr>
            <w:tcW w:w="3075" w:type="dxa"/>
            <w:shd w:val="clear" w:color="auto" w:fill="auto"/>
            <w:noWrap/>
          </w:tcPr>
          <w:p w:rsidR="00E12AD8" w:rsidRPr="005913B6" w:rsidRDefault="00E12AD8" w:rsidP="00451F87">
            <w:pPr>
              <w:rPr>
                <w:sz w:val="20"/>
                <w:szCs w:val="20"/>
              </w:rPr>
            </w:pPr>
            <w:r w:rsidRPr="005913B6">
              <w:rPr>
                <w:sz w:val="20"/>
                <w:szCs w:val="20"/>
              </w:rPr>
              <w:t>Мероприятия по выплате ежемесячного денежного пособия лицам, удостоенным звания «Почетный гражданин городского округа город Выкса Нижегородской области»</w:t>
            </w:r>
          </w:p>
        </w:tc>
        <w:tc>
          <w:tcPr>
            <w:tcW w:w="1134" w:type="dxa"/>
            <w:shd w:val="clear" w:color="auto" w:fill="auto"/>
          </w:tcPr>
          <w:p w:rsidR="00E12AD8" w:rsidRPr="005913B6" w:rsidRDefault="00E12AD8" w:rsidP="00451F87">
            <w:pPr>
              <w:jc w:val="center"/>
              <w:rPr>
                <w:b/>
                <w:bCs/>
                <w:color w:val="000000"/>
                <w:sz w:val="22"/>
                <w:szCs w:val="22"/>
              </w:rPr>
            </w:pPr>
          </w:p>
        </w:tc>
        <w:tc>
          <w:tcPr>
            <w:tcW w:w="1276" w:type="dxa"/>
          </w:tcPr>
          <w:p w:rsidR="00E12AD8" w:rsidRPr="005913B6" w:rsidRDefault="00E12AD8" w:rsidP="00451F87">
            <w:pPr>
              <w:jc w:val="center"/>
              <w:rPr>
                <w:bCs/>
                <w:color w:val="000000"/>
                <w:sz w:val="22"/>
                <w:szCs w:val="22"/>
              </w:rPr>
            </w:pPr>
          </w:p>
        </w:tc>
        <w:tc>
          <w:tcPr>
            <w:tcW w:w="1275" w:type="dxa"/>
          </w:tcPr>
          <w:p w:rsidR="00E12AD8" w:rsidRPr="005913B6" w:rsidRDefault="00E12AD8" w:rsidP="00451F87">
            <w:pPr>
              <w:jc w:val="center"/>
              <w:rPr>
                <w:b/>
                <w:bCs/>
                <w:color w:val="000000"/>
                <w:sz w:val="22"/>
                <w:szCs w:val="22"/>
              </w:rPr>
            </w:pPr>
          </w:p>
        </w:tc>
        <w:tc>
          <w:tcPr>
            <w:tcW w:w="1276" w:type="dxa"/>
          </w:tcPr>
          <w:p w:rsidR="00E12AD8" w:rsidRPr="005913B6" w:rsidRDefault="00E12AD8" w:rsidP="00451F87">
            <w:pPr>
              <w:jc w:val="center"/>
              <w:rPr>
                <w:bCs/>
                <w:color w:val="000000"/>
                <w:sz w:val="22"/>
                <w:szCs w:val="22"/>
              </w:rPr>
            </w:pPr>
          </w:p>
        </w:tc>
        <w:tc>
          <w:tcPr>
            <w:tcW w:w="1319" w:type="dxa"/>
          </w:tcPr>
          <w:p w:rsidR="00E12AD8" w:rsidRPr="005913B6" w:rsidRDefault="00E12AD8" w:rsidP="00451F87">
            <w:pPr>
              <w:jc w:val="center"/>
              <w:rPr>
                <w:bCs/>
                <w:color w:val="000000"/>
                <w:sz w:val="20"/>
                <w:szCs w:val="20"/>
                <w:highlight w:val="yellow"/>
              </w:rPr>
            </w:pPr>
          </w:p>
        </w:tc>
      </w:tr>
      <w:tr w:rsidR="00E12AD8" w:rsidRPr="005913B6" w:rsidTr="004473E8">
        <w:trPr>
          <w:trHeight w:val="789"/>
        </w:trPr>
        <w:tc>
          <w:tcPr>
            <w:tcW w:w="568" w:type="dxa"/>
            <w:shd w:val="clear" w:color="auto" w:fill="auto"/>
          </w:tcPr>
          <w:p w:rsidR="00E12AD8" w:rsidRPr="005913B6" w:rsidRDefault="00E12AD8" w:rsidP="004473E8">
            <w:pPr>
              <w:rPr>
                <w:bCs/>
                <w:color w:val="000000"/>
                <w:sz w:val="20"/>
                <w:szCs w:val="20"/>
              </w:rPr>
            </w:pPr>
            <w:r w:rsidRPr="005913B6">
              <w:rPr>
                <w:bCs/>
                <w:color w:val="000000"/>
                <w:sz w:val="20"/>
                <w:szCs w:val="20"/>
              </w:rPr>
              <w:t>1</w:t>
            </w:r>
            <w:r w:rsidR="004473E8" w:rsidRPr="005913B6">
              <w:rPr>
                <w:bCs/>
                <w:color w:val="000000"/>
                <w:sz w:val="20"/>
                <w:szCs w:val="20"/>
              </w:rPr>
              <w:t>1</w:t>
            </w:r>
            <w:r w:rsidRPr="005913B6">
              <w:rPr>
                <w:bCs/>
                <w:color w:val="000000"/>
                <w:sz w:val="20"/>
                <w:szCs w:val="20"/>
              </w:rPr>
              <w:t>.</w:t>
            </w:r>
          </w:p>
        </w:tc>
        <w:tc>
          <w:tcPr>
            <w:tcW w:w="3075" w:type="dxa"/>
            <w:shd w:val="clear" w:color="auto" w:fill="auto"/>
            <w:noWrap/>
          </w:tcPr>
          <w:p w:rsidR="00E12AD8" w:rsidRPr="005913B6" w:rsidRDefault="00E12AD8" w:rsidP="00451F87">
            <w:pPr>
              <w:rPr>
                <w:bCs/>
                <w:color w:val="000000"/>
                <w:sz w:val="20"/>
                <w:szCs w:val="20"/>
              </w:rPr>
            </w:pPr>
            <w:r w:rsidRPr="005913B6">
              <w:rPr>
                <w:sz w:val="20"/>
                <w:szCs w:val="20"/>
              </w:rPr>
              <w:t>Мероприятия по предоставлению социальных выплат малоимущим гражданам, проживающим на территории городского округа город Выкса, на газификацию домовладений,</w:t>
            </w:r>
          </w:p>
        </w:tc>
        <w:tc>
          <w:tcPr>
            <w:tcW w:w="1134" w:type="dxa"/>
            <w:shd w:val="clear" w:color="auto" w:fill="auto"/>
          </w:tcPr>
          <w:p w:rsidR="00E12AD8" w:rsidRPr="005913B6" w:rsidRDefault="00E12AD8" w:rsidP="00451F87">
            <w:pPr>
              <w:jc w:val="center"/>
              <w:rPr>
                <w:bCs/>
                <w:color w:val="000000"/>
                <w:sz w:val="22"/>
                <w:szCs w:val="22"/>
              </w:rPr>
            </w:pPr>
            <w:r w:rsidRPr="005913B6">
              <w:rPr>
                <w:bCs/>
                <w:color w:val="000000"/>
                <w:sz w:val="22"/>
                <w:szCs w:val="22"/>
              </w:rPr>
              <w:t>275,0</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15,0</w:t>
            </w:r>
          </w:p>
        </w:tc>
        <w:tc>
          <w:tcPr>
            <w:tcW w:w="1275" w:type="dxa"/>
          </w:tcPr>
          <w:p w:rsidR="00E12AD8" w:rsidRPr="005913B6" w:rsidRDefault="00E12AD8" w:rsidP="00451F87">
            <w:pPr>
              <w:jc w:val="center"/>
              <w:rPr>
                <w:bCs/>
                <w:color w:val="000000"/>
                <w:sz w:val="22"/>
                <w:szCs w:val="22"/>
              </w:rPr>
            </w:pPr>
            <w:r w:rsidRPr="005913B6">
              <w:rPr>
                <w:bCs/>
                <w:color w:val="000000"/>
                <w:sz w:val="22"/>
                <w:szCs w:val="22"/>
              </w:rPr>
              <w:t>275,0</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75,0</w:t>
            </w:r>
          </w:p>
        </w:tc>
        <w:tc>
          <w:tcPr>
            <w:tcW w:w="1319" w:type="dxa"/>
          </w:tcPr>
          <w:p w:rsidR="00E12AD8" w:rsidRPr="005913B6" w:rsidRDefault="00E12AD8" w:rsidP="00451F87">
            <w:pPr>
              <w:jc w:val="center"/>
              <w:rPr>
                <w:bCs/>
                <w:color w:val="000000"/>
                <w:sz w:val="20"/>
                <w:szCs w:val="20"/>
                <w:highlight w:val="yellow"/>
              </w:rPr>
            </w:pPr>
          </w:p>
        </w:tc>
      </w:tr>
      <w:tr w:rsidR="00E12AD8" w:rsidRPr="005913B6" w:rsidTr="004473E8">
        <w:trPr>
          <w:trHeight w:val="789"/>
        </w:trPr>
        <w:tc>
          <w:tcPr>
            <w:tcW w:w="568" w:type="dxa"/>
            <w:shd w:val="clear" w:color="auto" w:fill="auto"/>
          </w:tcPr>
          <w:p w:rsidR="00E12AD8" w:rsidRPr="005913B6" w:rsidRDefault="00E12AD8" w:rsidP="004473E8">
            <w:pPr>
              <w:rPr>
                <w:bCs/>
                <w:color w:val="000000"/>
                <w:sz w:val="20"/>
                <w:szCs w:val="20"/>
              </w:rPr>
            </w:pPr>
            <w:r w:rsidRPr="005913B6">
              <w:rPr>
                <w:bCs/>
                <w:color w:val="000000"/>
                <w:sz w:val="20"/>
                <w:szCs w:val="20"/>
              </w:rPr>
              <w:t>1</w:t>
            </w:r>
            <w:r w:rsidR="004473E8" w:rsidRPr="005913B6">
              <w:rPr>
                <w:bCs/>
                <w:color w:val="000000"/>
                <w:sz w:val="20"/>
                <w:szCs w:val="20"/>
              </w:rPr>
              <w:t>2</w:t>
            </w:r>
            <w:r w:rsidRPr="005913B6">
              <w:rPr>
                <w:bCs/>
                <w:color w:val="000000"/>
                <w:sz w:val="20"/>
                <w:szCs w:val="20"/>
              </w:rPr>
              <w:t>.</w:t>
            </w:r>
          </w:p>
        </w:tc>
        <w:tc>
          <w:tcPr>
            <w:tcW w:w="3075" w:type="dxa"/>
            <w:shd w:val="clear" w:color="auto" w:fill="auto"/>
            <w:noWrap/>
          </w:tcPr>
          <w:p w:rsidR="00E12AD8" w:rsidRPr="005913B6" w:rsidRDefault="00E12AD8" w:rsidP="00451F87">
            <w:pPr>
              <w:rPr>
                <w:bCs/>
                <w:color w:val="000000"/>
                <w:sz w:val="20"/>
                <w:szCs w:val="20"/>
              </w:rPr>
            </w:pPr>
            <w:r w:rsidRPr="005913B6">
              <w:rPr>
                <w:bCs/>
                <w:color w:val="000000"/>
                <w:sz w:val="20"/>
                <w:szCs w:val="20"/>
              </w:rPr>
              <w:t>Мероприятия по</w:t>
            </w:r>
            <w:r w:rsidRPr="005913B6">
              <w:rPr>
                <w:sz w:val="20"/>
                <w:szCs w:val="20"/>
              </w:rPr>
              <w:t xml:space="preserve"> предоставления материальной помощи гражданам, находящимся в трудной   жизненной   ситуации, на восстановление и ремонт жилого помещения на условиях софинансирования</w:t>
            </w:r>
          </w:p>
        </w:tc>
        <w:tc>
          <w:tcPr>
            <w:tcW w:w="1134" w:type="dxa"/>
            <w:shd w:val="clear" w:color="auto" w:fill="auto"/>
          </w:tcPr>
          <w:p w:rsidR="00E12AD8" w:rsidRPr="005913B6" w:rsidRDefault="00E12AD8" w:rsidP="00451F87">
            <w:pPr>
              <w:jc w:val="center"/>
              <w:rPr>
                <w:b/>
                <w:bCs/>
                <w:color w:val="000000"/>
                <w:sz w:val="22"/>
                <w:szCs w:val="22"/>
              </w:rPr>
            </w:pPr>
            <w:r w:rsidRPr="005913B6">
              <w:rPr>
                <w:bCs/>
                <w:color w:val="000000"/>
                <w:sz w:val="22"/>
                <w:szCs w:val="22"/>
              </w:rPr>
              <w:t>133,3</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133,3</w:t>
            </w:r>
          </w:p>
        </w:tc>
        <w:tc>
          <w:tcPr>
            <w:tcW w:w="1275" w:type="dxa"/>
          </w:tcPr>
          <w:p w:rsidR="00E12AD8" w:rsidRPr="005913B6" w:rsidRDefault="00E12AD8" w:rsidP="00451F87">
            <w:pPr>
              <w:jc w:val="center"/>
              <w:rPr>
                <w:b/>
                <w:bCs/>
                <w:color w:val="000000"/>
                <w:sz w:val="22"/>
                <w:szCs w:val="22"/>
              </w:rPr>
            </w:pPr>
            <w:r w:rsidRPr="005913B6">
              <w:rPr>
                <w:sz w:val="22"/>
                <w:szCs w:val="22"/>
              </w:rPr>
              <w:t>246,4</w:t>
            </w:r>
          </w:p>
        </w:tc>
        <w:tc>
          <w:tcPr>
            <w:tcW w:w="1276" w:type="dxa"/>
          </w:tcPr>
          <w:p w:rsidR="00E12AD8" w:rsidRPr="005913B6" w:rsidRDefault="00E12AD8" w:rsidP="00451F87">
            <w:pPr>
              <w:jc w:val="center"/>
              <w:rPr>
                <w:bCs/>
                <w:color w:val="000000"/>
                <w:sz w:val="22"/>
                <w:szCs w:val="22"/>
              </w:rPr>
            </w:pPr>
            <w:r w:rsidRPr="005913B6">
              <w:rPr>
                <w:sz w:val="22"/>
                <w:szCs w:val="22"/>
              </w:rPr>
              <w:t>246,4</w:t>
            </w:r>
          </w:p>
        </w:tc>
        <w:tc>
          <w:tcPr>
            <w:tcW w:w="1319" w:type="dxa"/>
          </w:tcPr>
          <w:p w:rsidR="00E12AD8" w:rsidRPr="005913B6" w:rsidRDefault="00E12AD8" w:rsidP="00451F87">
            <w:pPr>
              <w:jc w:val="center"/>
              <w:rPr>
                <w:bCs/>
                <w:color w:val="000000"/>
                <w:sz w:val="20"/>
                <w:szCs w:val="20"/>
                <w:highlight w:val="yellow"/>
              </w:rPr>
            </w:pPr>
            <w:r w:rsidRPr="005913B6">
              <w:rPr>
                <w:bCs/>
                <w:color w:val="000000"/>
                <w:sz w:val="20"/>
                <w:szCs w:val="20"/>
              </w:rPr>
              <w:t>184,8%</w:t>
            </w:r>
          </w:p>
        </w:tc>
      </w:tr>
      <w:tr w:rsidR="00E12AD8" w:rsidRPr="005913B6" w:rsidTr="004473E8">
        <w:trPr>
          <w:trHeight w:val="308"/>
        </w:trPr>
        <w:tc>
          <w:tcPr>
            <w:tcW w:w="9923" w:type="dxa"/>
            <w:gridSpan w:val="7"/>
            <w:shd w:val="clear" w:color="auto" w:fill="auto"/>
          </w:tcPr>
          <w:p w:rsidR="00E12AD8" w:rsidRPr="005913B6" w:rsidRDefault="00E12AD8" w:rsidP="00451F87">
            <w:pPr>
              <w:jc w:val="center"/>
              <w:rPr>
                <w:bCs/>
                <w:color w:val="000000"/>
                <w:sz w:val="22"/>
                <w:szCs w:val="22"/>
                <w:highlight w:val="yellow"/>
              </w:rPr>
            </w:pPr>
            <w:r w:rsidRPr="005913B6">
              <w:rPr>
                <w:bCs/>
                <w:color w:val="000000"/>
                <w:sz w:val="22"/>
                <w:szCs w:val="22"/>
              </w:rPr>
              <w:t>Областной бюджет</w:t>
            </w:r>
          </w:p>
        </w:tc>
      </w:tr>
      <w:tr w:rsidR="00E12AD8" w:rsidRPr="005913B6" w:rsidTr="004473E8">
        <w:trPr>
          <w:trHeight w:val="789"/>
        </w:trPr>
        <w:tc>
          <w:tcPr>
            <w:tcW w:w="568" w:type="dxa"/>
            <w:shd w:val="clear" w:color="auto" w:fill="auto"/>
          </w:tcPr>
          <w:p w:rsidR="00E12AD8" w:rsidRPr="005913B6" w:rsidRDefault="00E12AD8" w:rsidP="004473E8">
            <w:pPr>
              <w:rPr>
                <w:bCs/>
                <w:color w:val="000000"/>
                <w:sz w:val="20"/>
                <w:szCs w:val="20"/>
              </w:rPr>
            </w:pPr>
            <w:r w:rsidRPr="005913B6">
              <w:rPr>
                <w:bCs/>
                <w:color w:val="000000"/>
                <w:sz w:val="20"/>
                <w:szCs w:val="20"/>
              </w:rPr>
              <w:t>1</w:t>
            </w:r>
            <w:r w:rsidR="004473E8" w:rsidRPr="005913B6">
              <w:rPr>
                <w:bCs/>
                <w:color w:val="000000"/>
                <w:sz w:val="20"/>
                <w:szCs w:val="20"/>
              </w:rPr>
              <w:t>3</w:t>
            </w:r>
            <w:r w:rsidRPr="005913B6">
              <w:rPr>
                <w:bCs/>
                <w:color w:val="000000"/>
                <w:sz w:val="20"/>
                <w:szCs w:val="20"/>
              </w:rPr>
              <w:t>.</w:t>
            </w:r>
          </w:p>
        </w:tc>
        <w:tc>
          <w:tcPr>
            <w:tcW w:w="3075" w:type="dxa"/>
            <w:shd w:val="clear" w:color="auto" w:fill="auto"/>
            <w:noWrap/>
          </w:tcPr>
          <w:p w:rsidR="00E12AD8" w:rsidRPr="005913B6" w:rsidRDefault="00E12AD8" w:rsidP="00451F87">
            <w:pPr>
              <w:rPr>
                <w:bCs/>
                <w:color w:val="000000"/>
                <w:sz w:val="20"/>
                <w:szCs w:val="20"/>
              </w:rPr>
            </w:pPr>
            <w:r w:rsidRPr="005913B6">
              <w:rPr>
                <w:bCs/>
                <w:color w:val="000000"/>
                <w:sz w:val="20"/>
                <w:szCs w:val="20"/>
              </w:rPr>
              <w:t>Мероприятий по ремонту жилых помещений, собственниками которых являются дети-сироты и дети, оставшиеся без попечения родителей, а также лица из их числа, находящихся на территории городского округа город Выкса</w:t>
            </w:r>
          </w:p>
        </w:tc>
        <w:tc>
          <w:tcPr>
            <w:tcW w:w="1134" w:type="dxa"/>
            <w:shd w:val="clear" w:color="auto" w:fill="auto"/>
          </w:tcPr>
          <w:p w:rsidR="00E12AD8" w:rsidRPr="005913B6" w:rsidRDefault="00E12AD8" w:rsidP="00451F87">
            <w:pPr>
              <w:jc w:val="center"/>
              <w:rPr>
                <w:bCs/>
                <w:color w:val="000000"/>
                <w:sz w:val="22"/>
                <w:szCs w:val="22"/>
              </w:rPr>
            </w:pPr>
            <w:r w:rsidRPr="005913B6">
              <w:rPr>
                <w:bCs/>
                <w:color w:val="000000"/>
                <w:sz w:val="22"/>
                <w:szCs w:val="22"/>
              </w:rPr>
              <w:t>778,3</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778,3</w:t>
            </w:r>
          </w:p>
        </w:tc>
        <w:tc>
          <w:tcPr>
            <w:tcW w:w="1275" w:type="dxa"/>
          </w:tcPr>
          <w:p w:rsidR="00E12AD8" w:rsidRPr="005913B6" w:rsidRDefault="00E12AD8" w:rsidP="00451F87">
            <w:pPr>
              <w:jc w:val="center"/>
              <w:rPr>
                <w:bCs/>
                <w:color w:val="000000"/>
                <w:sz w:val="22"/>
                <w:szCs w:val="22"/>
              </w:rPr>
            </w:pPr>
            <w:r w:rsidRPr="005913B6">
              <w:rPr>
                <w:bCs/>
                <w:color w:val="000000"/>
                <w:sz w:val="22"/>
                <w:szCs w:val="22"/>
              </w:rPr>
              <w:t>520,163</w:t>
            </w:r>
          </w:p>
        </w:tc>
        <w:tc>
          <w:tcPr>
            <w:tcW w:w="1276" w:type="dxa"/>
          </w:tcPr>
          <w:p w:rsidR="00E12AD8" w:rsidRPr="005913B6" w:rsidRDefault="00E12AD8" w:rsidP="00451F87">
            <w:pPr>
              <w:jc w:val="center"/>
              <w:rPr>
                <w:bCs/>
                <w:color w:val="000000"/>
                <w:sz w:val="22"/>
                <w:szCs w:val="22"/>
              </w:rPr>
            </w:pPr>
            <w:r w:rsidRPr="005913B6">
              <w:rPr>
                <w:bCs/>
                <w:color w:val="000000"/>
                <w:sz w:val="22"/>
                <w:szCs w:val="22"/>
              </w:rPr>
              <w:t>520,163</w:t>
            </w:r>
          </w:p>
        </w:tc>
        <w:tc>
          <w:tcPr>
            <w:tcW w:w="1319" w:type="dxa"/>
          </w:tcPr>
          <w:p w:rsidR="00E12AD8" w:rsidRPr="005913B6" w:rsidRDefault="00E12AD8" w:rsidP="00451F87">
            <w:pPr>
              <w:jc w:val="center"/>
              <w:rPr>
                <w:bCs/>
                <w:color w:val="000000"/>
                <w:sz w:val="22"/>
                <w:szCs w:val="22"/>
              </w:rPr>
            </w:pPr>
            <w:r w:rsidRPr="005913B6">
              <w:rPr>
                <w:bCs/>
                <w:color w:val="000000"/>
                <w:sz w:val="22"/>
                <w:szCs w:val="22"/>
              </w:rPr>
              <w:t>66,8%</w:t>
            </w:r>
          </w:p>
        </w:tc>
      </w:tr>
      <w:tr w:rsidR="00E12AD8" w:rsidRPr="005913B6" w:rsidTr="004473E8">
        <w:trPr>
          <w:trHeight w:val="789"/>
        </w:trPr>
        <w:tc>
          <w:tcPr>
            <w:tcW w:w="568" w:type="dxa"/>
            <w:shd w:val="clear" w:color="auto" w:fill="auto"/>
          </w:tcPr>
          <w:p w:rsidR="00E12AD8" w:rsidRPr="005913B6" w:rsidRDefault="00E12AD8" w:rsidP="004473E8">
            <w:pPr>
              <w:rPr>
                <w:bCs/>
                <w:color w:val="000000"/>
                <w:sz w:val="20"/>
                <w:szCs w:val="20"/>
              </w:rPr>
            </w:pPr>
            <w:r w:rsidRPr="005913B6">
              <w:rPr>
                <w:bCs/>
                <w:color w:val="000000"/>
                <w:sz w:val="20"/>
                <w:szCs w:val="20"/>
              </w:rPr>
              <w:t>1</w:t>
            </w:r>
            <w:r w:rsidR="004473E8" w:rsidRPr="005913B6">
              <w:rPr>
                <w:bCs/>
                <w:color w:val="000000"/>
                <w:sz w:val="20"/>
                <w:szCs w:val="20"/>
              </w:rPr>
              <w:t>4</w:t>
            </w:r>
            <w:r w:rsidRPr="005913B6">
              <w:rPr>
                <w:bCs/>
                <w:color w:val="000000"/>
                <w:sz w:val="20"/>
                <w:szCs w:val="20"/>
              </w:rPr>
              <w:t>.</w:t>
            </w:r>
          </w:p>
        </w:tc>
        <w:tc>
          <w:tcPr>
            <w:tcW w:w="3075" w:type="dxa"/>
            <w:shd w:val="clear" w:color="auto" w:fill="auto"/>
            <w:noWrap/>
          </w:tcPr>
          <w:p w:rsidR="00E12AD8" w:rsidRPr="005913B6" w:rsidRDefault="003F557B" w:rsidP="00451F87">
            <w:pPr>
              <w:rPr>
                <w:bCs/>
                <w:color w:val="000000"/>
                <w:sz w:val="20"/>
                <w:szCs w:val="20"/>
              </w:rPr>
            </w:pPr>
            <w:r w:rsidRPr="005913B6">
              <w:rPr>
                <w:bCs/>
                <w:color w:val="000000"/>
                <w:sz w:val="20"/>
                <w:szCs w:val="20"/>
              </w:rPr>
              <w:t>Государственная программа «</w:t>
            </w:r>
            <w:r w:rsidR="00E12AD8" w:rsidRPr="005913B6">
              <w:rPr>
                <w:bCs/>
                <w:color w:val="000000"/>
                <w:sz w:val="20"/>
                <w:szCs w:val="20"/>
              </w:rPr>
              <w:t>Переселение соотечественников</w:t>
            </w:r>
            <w:r w:rsidRPr="005913B6">
              <w:rPr>
                <w:bCs/>
                <w:color w:val="000000"/>
                <w:sz w:val="20"/>
                <w:szCs w:val="20"/>
              </w:rPr>
              <w:t xml:space="preserve"> из-за рубежа на 2021-2025 годы»</w:t>
            </w:r>
          </w:p>
        </w:tc>
        <w:tc>
          <w:tcPr>
            <w:tcW w:w="1134" w:type="dxa"/>
            <w:shd w:val="clear" w:color="auto" w:fill="auto"/>
          </w:tcPr>
          <w:p w:rsidR="00E12AD8" w:rsidRPr="005913B6" w:rsidRDefault="00E12AD8" w:rsidP="00451F87">
            <w:pPr>
              <w:jc w:val="center"/>
              <w:rPr>
                <w:bCs/>
                <w:color w:val="000000"/>
                <w:sz w:val="20"/>
                <w:szCs w:val="20"/>
              </w:rPr>
            </w:pPr>
            <w:r w:rsidRPr="005913B6">
              <w:rPr>
                <w:bCs/>
                <w:color w:val="000000"/>
                <w:sz w:val="20"/>
                <w:szCs w:val="20"/>
              </w:rPr>
              <w:t>ОБ</w:t>
            </w:r>
          </w:p>
        </w:tc>
        <w:tc>
          <w:tcPr>
            <w:tcW w:w="1276" w:type="dxa"/>
          </w:tcPr>
          <w:p w:rsidR="00E12AD8" w:rsidRPr="005913B6" w:rsidRDefault="00E12AD8" w:rsidP="00451F87">
            <w:pPr>
              <w:jc w:val="center"/>
              <w:rPr>
                <w:bCs/>
                <w:color w:val="000000"/>
                <w:sz w:val="20"/>
                <w:szCs w:val="20"/>
              </w:rPr>
            </w:pPr>
            <w:r w:rsidRPr="005913B6">
              <w:rPr>
                <w:bCs/>
                <w:color w:val="000000"/>
                <w:sz w:val="20"/>
                <w:szCs w:val="20"/>
              </w:rPr>
              <w:t>ОБ</w:t>
            </w:r>
          </w:p>
        </w:tc>
        <w:tc>
          <w:tcPr>
            <w:tcW w:w="1275" w:type="dxa"/>
          </w:tcPr>
          <w:p w:rsidR="00E12AD8" w:rsidRPr="005913B6" w:rsidRDefault="00E12AD8" w:rsidP="00451F87">
            <w:pPr>
              <w:jc w:val="center"/>
              <w:rPr>
                <w:bCs/>
                <w:color w:val="000000"/>
                <w:sz w:val="20"/>
                <w:szCs w:val="20"/>
              </w:rPr>
            </w:pPr>
            <w:r w:rsidRPr="005913B6">
              <w:rPr>
                <w:bCs/>
                <w:color w:val="000000"/>
                <w:sz w:val="20"/>
                <w:szCs w:val="20"/>
              </w:rPr>
              <w:t>ОБ</w:t>
            </w:r>
          </w:p>
        </w:tc>
        <w:tc>
          <w:tcPr>
            <w:tcW w:w="1276" w:type="dxa"/>
          </w:tcPr>
          <w:p w:rsidR="00E12AD8" w:rsidRPr="005913B6" w:rsidRDefault="00E12AD8" w:rsidP="00451F87">
            <w:pPr>
              <w:jc w:val="center"/>
              <w:rPr>
                <w:bCs/>
                <w:color w:val="000000"/>
                <w:sz w:val="20"/>
                <w:szCs w:val="20"/>
              </w:rPr>
            </w:pPr>
            <w:r w:rsidRPr="005913B6">
              <w:rPr>
                <w:bCs/>
                <w:color w:val="000000"/>
                <w:sz w:val="20"/>
                <w:szCs w:val="20"/>
              </w:rPr>
              <w:t>ОБ</w:t>
            </w:r>
          </w:p>
        </w:tc>
        <w:tc>
          <w:tcPr>
            <w:tcW w:w="1319" w:type="dxa"/>
          </w:tcPr>
          <w:p w:rsidR="00E12AD8" w:rsidRPr="005913B6" w:rsidRDefault="00E12AD8" w:rsidP="00451F87">
            <w:pPr>
              <w:jc w:val="center"/>
              <w:rPr>
                <w:bCs/>
                <w:color w:val="000000"/>
                <w:sz w:val="20"/>
                <w:szCs w:val="20"/>
              </w:rPr>
            </w:pPr>
            <w:r w:rsidRPr="005913B6">
              <w:rPr>
                <w:bCs/>
                <w:color w:val="000000"/>
                <w:sz w:val="20"/>
                <w:szCs w:val="20"/>
              </w:rPr>
              <w:t>100%</w:t>
            </w:r>
          </w:p>
        </w:tc>
      </w:tr>
    </w:tbl>
    <w:p w:rsidR="00C7561A" w:rsidRPr="005913B6" w:rsidRDefault="00C7561A" w:rsidP="00C7561A">
      <w:pPr>
        <w:autoSpaceDE w:val="0"/>
        <w:autoSpaceDN w:val="0"/>
        <w:adjustRightInd w:val="0"/>
        <w:ind w:firstLine="720"/>
        <w:jc w:val="center"/>
        <w:outlineLvl w:val="2"/>
        <w:rPr>
          <w:b/>
        </w:rPr>
      </w:pPr>
    </w:p>
    <w:p w:rsidR="00C7561A" w:rsidRPr="005913B6" w:rsidRDefault="00C7561A" w:rsidP="00B54698">
      <w:pPr>
        <w:autoSpaceDE w:val="0"/>
        <w:autoSpaceDN w:val="0"/>
        <w:adjustRightInd w:val="0"/>
        <w:ind w:firstLine="709"/>
        <w:outlineLvl w:val="2"/>
        <w:rPr>
          <w:u w:val="single"/>
        </w:rPr>
      </w:pPr>
      <w:r w:rsidRPr="005913B6">
        <w:rPr>
          <w:u w:val="single"/>
        </w:rPr>
        <w:t>Направление «Старшее поколение»</w:t>
      </w:r>
    </w:p>
    <w:p w:rsidR="00451F87" w:rsidRPr="005913B6" w:rsidRDefault="00451F87" w:rsidP="00B54698">
      <w:pPr>
        <w:ind w:firstLine="709"/>
        <w:jc w:val="both"/>
      </w:pPr>
      <w:r w:rsidRPr="005913B6">
        <w:t xml:space="preserve">В 2021 году проведены все запланированные мероприятия, направленные на поддержку социального статуса пожилых лиц, участников и ветеранов Великой Отечественной войны, заслуженных ветеранов, Почетных граждан, бывших несовершеннолетних узников фашистских концлагерей, пострадавших от политических репрессий, одиноких, малообеспеченных пенсионеров, чествование юбиляров, достигших 90-летнего и более возраста, проживающих в городском округа город Выкса. </w:t>
      </w:r>
    </w:p>
    <w:p w:rsidR="00451F87" w:rsidRPr="005913B6" w:rsidRDefault="00451F87" w:rsidP="00B54698">
      <w:pPr>
        <w:ind w:firstLine="709"/>
        <w:jc w:val="both"/>
      </w:pPr>
      <w:r w:rsidRPr="005913B6">
        <w:t>Обеспечивается реализация социокультурных потребностей старшего поколения всех социальных групп (творческое и личное общение, организация познавательных и культурно-массовых мероприятий, экскурсий, обмен опытом работы и многое другое).</w:t>
      </w:r>
    </w:p>
    <w:p w:rsidR="00451F87" w:rsidRPr="005913B6" w:rsidRDefault="00451F87" w:rsidP="00B54698">
      <w:pPr>
        <w:ind w:firstLine="709"/>
        <w:jc w:val="both"/>
      </w:pPr>
      <w:r w:rsidRPr="005913B6">
        <w:t xml:space="preserve">На проведение социально значимых мероприятий для лиц старшего поколения в 2021 году израсходовано </w:t>
      </w:r>
      <w:r w:rsidRPr="005913B6">
        <w:rPr>
          <w:color w:val="000000"/>
        </w:rPr>
        <w:t>1035,00 тыс. руб.</w:t>
      </w:r>
      <w:r w:rsidRPr="005913B6">
        <w:t xml:space="preserve"> </w:t>
      </w:r>
    </w:p>
    <w:p w:rsidR="00451F87" w:rsidRPr="005913B6" w:rsidRDefault="00451F87" w:rsidP="00B54698">
      <w:pPr>
        <w:widowControl w:val="0"/>
        <w:autoSpaceDE w:val="0"/>
        <w:autoSpaceDN w:val="0"/>
        <w:adjustRightInd w:val="0"/>
        <w:ind w:firstLine="709"/>
        <w:jc w:val="both"/>
        <w:rPr>
          <w:b/>
        </w:rPr>
      </w:pPr>
      <w:r w:rsidRPr="005913B6">
        <w:t>Для разных категорий населения были проведены мероприятия с вручением подарков и сертификатов:</w:t>
      </w:r>
      <w:r w:rsidRPr="005913B6">
        <w:rPr>
          <w:b/>
        </w:rPr>
        <w:t xml:space="preserve"> </w:t>
      </w:r>
    </w:p>
    <w:p w:rsidR="00451F87" w:rsidRPr="005913B6" w:rsidRDefault="00451F87" w:rsidP="00B54698">
      <w:pPr>
        <w:widowControl w:val="0"/>
        <w:autoSpaceDE w:val="0"/>
        <w:autoSpaceDN w:val="0"/>
        <w:adjustRightInd w:val="0"/>
        <w:ind w:firstLine="709"/>
        <w:jc w:val="both"/>
      </w:pPr>
      <w:r w:rsidRPr="005913B6">
        <w:rPr>
          <w:b/>
        </w:rPr>
        <w:t xml:space="preserve">- </w:t>
      </w:r>
      <w:r w:rsidRPr="005913B6">
        <w:t>бывшим жителям блокадного Ленинграда (3 чел.);</w:t>
      </w:r>
    </w:p>
    <w:p w:rsidR="00451F87" w:rsidRPr="005913B6" w:rsidRDefault="00451F87" w:rsidP="00B54698">
      <w:pPr>
        <w:widowControl w:val="0"/>
        <w:autoSpaceDE w:val="0"/>
        <w:autoSpaceDN w:val="0"/>
        <w:adjustRightInd w:val="0"/>
        <w:ind w:firstLine="709"/>
        <w:jc w:val="both"/>
      </w:pPr>
      <w:r w:rsidRPr="005913B6">
        <w:t>-  участникам ВОВ (18 чел.);</w:t>
      </w:r>
    </w:p>
    <w:p w:rsidR="00451F87" w:rsidRPr="005913B6" w:rsidRDefault="00451F87" w:rsidP="00B54698">
      <w:pPr>
        <w:widowControl w:val="0"/>
        <w:autoSpaceDE w:val="0"/>
        <w:autoSpaceDN w:val="0"/>
        <w:adjustRightInd w:val="0"/>
        <w:ind w:firstLine="709"/>
        <w:jc w:val="both"/>
      </w:pPr>
      <w:r w:rsidRPr="005913B6">
        <w:t>- несовершеннолетним узникам фашистских концлагерей (1 чел.);</w:t>
      </w:r>
    </w:p>
    <w:p w:rsidR="00451F87" w:rsidRPr="005913B6" w:rsidRDefault="00451F87" w:rsidP="00B54698">
      <w:pPr>
        <w:pStyle w:val="ConsPlusNormal"/>
        <w:ind w:firstLine="709"/>
        <w:rPr>
          <w:rFonts w:ascii="Times New Roman" w:hAnsi="Times New Roman" w:cs="Times New Roman"/>
          <w:sz w:val="24"/>
          <w:szCs w:val="24"/>
        </w:rPr>
      </w:pPr>
      <w:r w:rsidRPr="005913B6">
        <w:rPr>
          <w:rFonts w:ascii="Times New Roman" w:hAnsi="Times New Roman" w:cs="Times New Roman"/>
          <w:sz w:val="24"/>
          <w:szCs w:val="24"/>
        </w:rPr>
        <w:t>- гражданам, отметившим 90 – летний юбилей и старше (130 чел.);</w:t>
      </w:r>
    </w:p>
    <w:p w:rsidR="00451F87" w:rsidRPr="005913B6" w:rsidRDefault="00451F87" w:rsidP="00B54698">
      <w:pPr>
        <w:pStyle w:val="ConsPlusNormal"/>
        <w:ind w:firstLine="709"/>
        <w:rPr>
          <w:rFonts w:ascii="Times New Roman" w:hAnsi="Times New Roman" w:cs="Times New Roman"/>
          <w:sz w:val="24"/>
          <w:szCs w:val="24"/>
        </w:rPr>
      </w:pPr>
      <w:r w:rsidRPr="005913B6">
        <w:rPr>
          <w:rFonts w:ascii="Times New Roman" w:hAnsi="Times New Roman" w:cs="Times New Roman"/>
          <w:sz w:val="24"/>
          <w:szCs w:val="24"/>
        </w:rPr>
        <w:t>- гражданам, пострадавшим от политических репрессий (43 чел.);</w:t>
      </w:r>
    </w:p>
    <w:p w:rsidR="00451F87" w:rsidRPr="005913B6" w:rsidRDefault="00451F87" w:rsidP="00B54698">
      <w:pPr>
        <w:pStyle w:val="ConsPlusNormal"/>
        <w:ind w:firstLine="709"/>
        <w:rPr>
          <w:rFonts w:ascii="Times New Roman" w:hAnsi="Times New Roman" w:cs="Times New Roman"/>
          <w:sz w:val="24"/>
          <w:szCs w:val="24"/>
        </w:rPr>
      </w:pPr>
      <w:r w:rsidRPr="005913B6">
        <w:rPr>
          <w:rFonts w:ascii="Times New Roman" w:hAnsi="Times New Roman" w:cs="Times New Roman"/>
          <w:sz w:val="24"/>
          <w:szCs w:val="24"/>
        </w:rPr>
        <w:t>- людям с ограниченными возможностями к Международному дню инвалидов (108 чел.);</w:t>
      </w:r>
    </w:p>
    <w:p w:rsidR="00451F87" w:rsidRPr="005913B6" w:rsidRDefault="00451F87" w:rsidP="00B54698">
      <w:pPr>
        <w:pStyle w:val="ConsPlusNormal"/>
        <w:ind w:firstLine="709"/>
        <w:rPr>
          <w:rFonts w:ascii="Times New Roman" w:hAnsi="Times New Roman" w:cs="Times New Roman"/>
          <w:sz w:val="24"/>
          <w:szCs w:val="24"/>
        </w:rPr>
      </w:pPr>
      <w:r w:rsidRPr="005913B6">
        <w:rPr>
          <w:rFonts w:ascii="Times New Roman" w:hAnsi="Times New Roman" w:cs="Times New Roman"/>
          <w:sz w:val="24"/>
          <w:szCs w:val="24"/>
        </w:rPr>
        <w:t>- гражданам пенсионного возраста, ведущим активный образ жизни (29 чел.);</w:t>
      </w:r>
    </w:p>
    <w:p w:rsidR="00451F87" w:rsidRPr="005913B6" w:rsidRDefault="00451F87" w:rsidP="00B54698">
      <w:pPr>
        <w:pStyle w:val="ConsPlusNormal"/>
        <w:ind w:firstLine="709"/>
        <w:rPr>
          <w:rFonts w:ascii="Times New Roman" w:hAnsi="Times New Roman" w:cs="Times New Roman"/>
          <w:sz w:val="24"/>
          <w:szCs w:val="24"/>
        </w:rPr>
      </w:pPr>
      <w:r w:rsidRPr="005913B6">
        <w:rPr>
          <w:rFonts w:ascii="Times New Roman" w:hAnsi="Times New Roman" w:cs="Times New Roman"/>
          <w:sz w:val="24"/>
          <w:szCs w:val="24"/>
        </w:rPr>
        <w:t>- солдатским матерям.</w:t>
      </w:r>
    </w:p>
    <w:p w:rsidR="00451F87" w:rsidRPr="005913B6" w:rsidRDefault="00451F87" w:rsidP="00B54698">
      <w:pPr>
        <w:pStyle w:val="ConsPlusNormal"/>
        <w:ind w:firstLine="709"/>
        <w:rPr>
          <w:rFonts w:ascii="Times New Roman" w:hAnsi="Times New Roman" w:cs="Times New Roman"/>
          <w:sz w:val="24"/>
          <w:szCs w:val="24"/>
        </w:rPr>
      </w:pPr>
      <w:r w:rsidRPr="005913B6">
        <w:rPr>
          <w:rFonts w:ascii="Times New Roman" w:hAnsi="Times New Roman" w:cs="Times New Roman"/>
          <w:sz w:val="24"/>
          <w:szCs w:val="24"/>
        </w:rPr>
        <w:t xml:space="preserve">К Дню пожилого человека в рамках торжественного мероприятия в ДК </w:t>
      </w:r>
      <w:r w:rsidR="00B54698">
        <w:rPr>
          <w:rFonts w:ascii="Times New Roman" w:hAnsi="Times New Roman" w:cs="Times New Roman"/>
          <w:sz w:val="24"/>
          <w:szCs w:val="24"/>
        </w:rPr>
        <w:t xml:space="preserve">им. И.И. </w:t>
      </w:r>
      <w:r w:rsidRPr="005913B6">
        <w:rPr>
          <w:rFonts w:ascii="Times New Roman" w:hAnsi="Times New Roman" w:cs="Times New Roman"/>
          <w:sz w:val="24"/>
          <w:szCs w:val="24"/>
        </w:rPr>
        <w:t>Лепсе пожилым гражданам (200 чел.) вручены подарочные наборы.</w:t>
      </w:r>
    </w:p>
    <w:p w:rsidR="00451F87" w:rsidRPr="005913B6" w:rsidRDefault="00451F87" w:rsidP="00B54698">
      <w:pPr>
        <w:ind w:firstLine="709"/>
        <w:jc w:val="both"/>
        <w:rPr>
          <w:b/>
        </w:rPr>
      </w:pPr>
      <w:r w:rsidRPr="005913B6">
        <w:t>К памятным датам для возложения к постаментам памятников и могил были закуплены венки (50 шт.) и гирлянды (1 шт.).</w:t>
      </w:r>
    </w:p>
    <w:p w:rsidR="00451F87" w:rsidRPr="005913B6" w:rsidRDefault="00451F87" w:rsidP="00B54698">
      <w:pPr>
        <w:ind w:firstLine="709"/>
        <w:jc w:val="both"/>
      </w:pPr>
      <w:r w:rsidRPr="005913B6">
        <w:t>Оказана материальная помощь 19 гражданам старшего поколения на сумму 90 тыс. руб.</w:t>
      </w:r>
    </w:p>
    <w:p w:rsidR="00C7561A" w:rsidRPr="005913B6" w:rsidRDefault="00C7561A" w:rsidP="00B54698">
      <w:pPr>
        <w:autoSpaceDE w:val="0"/>
        <w:autoSpaceDN w:val="0"/>
        <w:adjustRightInd w:val="0"/>
        <w:ind w:firstLine="709"/>
        <w:outlineLvl w:val="2"/>
        <w:rPr>
          <w:b/>
        </w:rPr>
      </w:pPr>
    </w:p>
    <w:p w:rsidR="00C7561A" w:rsidRPr="005913B6" w:rsidRDefault="00C7561A" w:rsidP="00B54698">
      <w:pPr>
        <w:pStyle w:val="ConsPlusNormal"/>
        <w:ind w:firstLine="709"/>
        <w:rPr>
          <w:rFonts w:ascii="Times New Roman" w:hAnsi="Times New Roman" w:cs="Times New Roman"/>
          <w:sz w:val="24"/>
          <w:szCs w:val="24"/>
          <w:u w:val="single"/>
        </w:rPr>
      </w:pPr>
      <w:r w:rsidRPr="005913B6">
        <w:rPr>
          <w:rFonts w:ascii="Times New Roman" w:hAnsi="Times New Roman" w:cs="Times New Roman"/>
          <w:sz w:val="24"/>
          <w:szCs w:val="24"/>
          <w:u w:val="single"/>
        </w:rPr>
        <w:t>Направление «Улучшение положения семьи, женщин и детей»</w:t>
      </w:r>
    </w:p>
    <w:p w:rsidR="00451F87" w:rsidRPr="005913B6" w:rsidRDefault="00451F87" w:rsidP="00B54698">
      <w:pPr>
        <w:ind w:firstLine="709"/>
        <w:jc w:val="both"/>
      </w:pPr>
      <w:r w:rsidRPr="005913B6">
        <w:t>В рамках данного направления в 2021 году реализовано 550,00 тыс. руб. Проводились мероприятия, направленные на укрепление и развитие социального института семьи.</w:t>
      </w:r>
    </w:p>
    <w:p w:rsidR="00451F87" w:rsidRPr="005913B6" w:rsidRDefault="00451F87" w:rsidP="00B54698">
      <w:pPr>
        <w:shd w:val="clear" w:color="auto" w:fill="FFFFFF"/>
        <w:ind w:firstLine="709"/>
        <w:jc w:val="both"/>
      </w:pPr>
      <w:r w:rsidRPr="005913B6">
        <w:t>В ходе чествования юбиляров семейной жизни, молодоженов, многодетных семьей городского округа город Выкса были вручены подарочные сертификаты (участники торжественной регистрации заключения брака в дни празднования Дня города и завода (6 пар), многодетные семьям в дни празднования Всероссийского дня матери (24 чел.), многодетные семьи при регистрации детей в ЗАГСе (11 семей), юбиляры семейной жизни (11 пар.).</w:t>
      </w:r>
    </w:p>
    <w:p w:rsidR="00451F87" w:rsidRPr="005913B6" w:rsidRDefault="00451F87" w:rsidP="00B54698">
      <w:pPr>
        <w:shd w:val="clear" w:color="auto" w:fill="FFFFFF"/>
        <w:ind w:firstLine="709"/>
        <w:jc w:val="both"/>
      </w:pPr>
      <w:r w:rsidRPr="005913B6">
        <w:t>Вручены новогодние подарки в количестве 50 штук детям из многодетных и малообеспеченных семей.</w:t>
      </w:r>
    </w:p>
    <w:p w:rsidR="00451F87" w:rsidRPr="005913B6" w:rsidRDefault="00451F87" w:rsidP="00B54698">
      <w:pPr>
        <w:shd w:val="clear" w:color="auto" w:fill="FFFFFF"/>
        <w:ind w:firstLine="709"/>
        <w:jc w:val="both"/>
      </w:pPr>
      <w:r w:rsidRPr="005913B6">
        <w:t>Выксунские семьи стали участниками областных конкурсов и проектов (конкурс «Нижегородская семья», присуждение почетного знака «Любовь и верность», медали «Родительская слава» и т.п.). В 2021 году семья Николаевых стала обладателем премии «Нижегородская семья». Почетным дипломом многодетной матери 3 степени награждена Зайцева Е.В.</w:t>
      </w:r>
    </w:p>
    <w:p w:rsidR="00451F87" w:rsidRPr="005913B6" w:rsidRDefault="00451F87" w:rsidP="00B54698">
      <w:pPr>
        <w:shd w:val="clear" w:color="auto" w:fill="FFFFFF"/>
        <w:ind w:firstLine="709"/>
        <w:jc w:val="both"/>
        <w:rPr>
          <w:b/>
        </w:rPr>
      </w:pPr>
      <w:r w:rsidRPr="005913B6">
        <w:t>Налажено взаимодействие с ассоциацией многодетных семей округа, Советом молодых семей городского округа город Выкса.</w:t>
      </w:r>
    </w:p>
    <w:p w:rsidR="00451F87" w:rsidRPr="005913B6" w:rsidRDefault="00451F87" w:rsidP="00B54698">
      <w:pPr>
        <w:ind w:firstLine="709"/>
        <w:jc w:val="both"/>
      </w:pPr>
      <w:r w:rsidRPr="005913B6">
        <w:t>К дню защиты детей в партнерстве с благотворительным фондом «ОМК- Участие» были организованы ярмарки «Книга в помощь детям». Ярмарки проходили на площади Металлургов, в инженерном корпусе выксунского завода ОМК и администрации округа. В фонд передали более 170 книг. Книги получили дети из малообеспеченных семей.</w:t>
      </w:r>
    </w:p>
    <w:p w:rsidR="00451F87" w:rsidRPr="005913B6" w:rsidRDefault="00451F87" w:rsidP="00B54698">
      <w:pPr>
        <w:ind w:firstLine="709"/>
        <w:jc w:val="both"/>
      </w:pPr>
      <w:r w:rsidRPr="005913B6">
        <w:t>Оказана материальная помощь 54 семьям на сумму 250 тыс. руб.</w:t>
      </w:r>
    </w:p>
    <w:p w:rsidR="00C7561A" w:rsidRPr="005913B6" w:rsidRDefault="00C7561A" w:rsidP="00B54698">
      <w:pPr>
        <w:ind w:firstLine="709"/>
        <w:rPr>
          <w:u w:val="single"/>
        </w:rPr>
      </w:pPr>
      <w:r w:rsidRPr="005913B6">
        <w:rPr>
          <w:u w:val="single"/>
        </w:rPr>
        <w:t>Направление «Социальная поддержка инвалидов»</w:t>
      </w:r>
    </w:p>
    <w:p w:rsidR="00451F87" w:rsidRPr="005913B6" w:rsidRDefault="00451F87" w:rsidP="00B54698">
      <w:pPr>
        <w:ind w:firstLine="709"/>
        <w:jc w:val="both"/>
        <w:outlineLvl w:val="0"/>
      </w:pPr>
      <w:r w:rsidRPr="005913B6">
        <w:t xml:space="preserve">В рамках данного направления в 2021 году реализовано 435,00 тыс. руб. Проведены мероприятия, направленные на вовлечение в общественную жизнь людей с ограниченными возможностями здоровья. </w:t>
      </w:r>
    </w:p>
    <w:p w:rsidR="00451F87" w:rsidRPr="005913B6" w:rsidRDefault="00451F87" w:rsidP="00B54698">
      <w:pPr>
        <w:ind w:firstLine="709"/>
        <w:jc w:val="both"/>
        <w:outlineLvl w:val="0"/>
      </w:pPr>
      <w:r w:rsidRPr="005913B6">
        <w:t xml:space="preserve">Выксунский металлургический завод, администрация городского округа город Выкса и благотворительный фонд «ОМК-Участие» с 24 сентября по 3 октября провели в Выксе седьмой благотворительный забег «Кто бежит? Все бегут!». </w:t>
      </w:r>
    </w:p>
    <w:p w:rsidR="00451F87" w:rsidRPr="005913B6" w:rsidRDefault="00451F87" w:rsidP="00B54698">
      <w:pPr>
        <w:ind w:firstLine="709"/>
        <w:jc w:val="both"/>
      </w:pPr>
      <w:r w:rsidRPr="005913B6">
        <w:t xml:space="preserve">Из-за неблагоприятной эпидемиологической обстановки мероприятие два года прошло в онлайн-формате. Участниками стали 359 человек в возрасте от 1 года до 78 лет. </w:t>
      </w:r>
    </w:p>
    <w:p w:rsidR="00451F87" w:rsidRPr="005913B6" w:rsidRDefault="00451F87" w:rsidP="00B54698">
      <w:pPr>
        <w:ind w:firstLine="709"/>
        <w:jc w:val="both"/>
      </w:pPr>
      <w:r w:rsidRPr="005913B6">
        <w:t>Традиционно участники забега поддерживают выксунского ребенка, которому нужна помощь. В этом году совместными усилиями удалось собрать 102 тысячи руб. Собранные средства направили семье девятилетней Маши Мудрик.</w:t>
      </w:r>
    </w:p>
    <w:p w:rsidR="00451F87" w:rsidRPr="005913B6" w:rsidRDefault="00451F87" w:rsidP="00B54698">
      <w:pPr>
        <w:ind w:firstLine="709"/>
        <w:jc w:val="both"/>
      </w:pPr>
      <w:r w:rsidRPr="005913B6">
        <w:t>В ходе мероприятий, приуроченных к Международному дню инвалидов, активным участникам СО НКО, деятельность которых направлена на поддержку людей с инвалидностью, вручены подарочные сертификаты.</w:t>
      </w:r>
    </w:p>
    <w:p w:rsidR="00451F87" w:rsidRPr="005913B6" w:rsidRDefault="00451F87" w:rsidP="00B54698">
      <w:pPr>
        <w:ind w:firstLine="709"/>
        <w:jc w:val="both"/>
      </w:pPr>
      <w:r w:rsidRPr="005913B6">
        <w:t xml:space="preserve">3 кандидатуры были выдвинуты на получение именной стипендии Правительства Нижегородской области, присуждаемой одаренным детям - инвалидам. Кудашева Алена стала победителем в творческой сфере. </w:t>
      </w:r>
    </w:p>
    <w:p w:rsidR="00451F87" w:rsidRPr="005913B6" w:rsidRDefault="00451F87" w:rsidP="00B54698">
      <w:pPr>
        <w:ind w:firstLine="709"/>
        <w:jc w:val="both"/>
        <w:rPr>
          <w:b/>
        </w:rPr>
      </w:pPr>
      <w:r w:rsidRPr="005913B6">
        <w:t xml:space="preserve">Оказана материальная помощь на сумму 80,0 тыс. руб. 18 гражданам с инвалидностью. </w:t>
      </w:r>
    </w:p>
    <w:p w:rsidR="00C7561A" w:rsidRPr="005913B6" w:rsidRDefault="00C7561A" w:rsidP="00B54698">
      <w:pPr>
        <w:ind w:firstLine="709"/>
        <w:rPr>
          <w:u w:val="single"/>
        </w:rPr>
      </w:pPr>
      <w:r w:rsidRPr="005913B6">
        <w:rPr>
          <w:u w:val="single"/>
        </w:rPr>
        <w:t>Оказание материальной помощи</w:t>
      </w:r>
    </w:p>
    <w:p w:rsidR="00222D47" w:rsidRPr="005913B6" w:rsidRDefault="00222D47" w:rsidP="00B54698">
      <w:pPr>
        <w:ind w:firstLine="709"/>
        <w:jc w:val="both"/>
      </w:pPr>
      <w:r w:rsidRPr="005913B6">
        <w:t>Общее количество граждан, оказавшимся в трудной жизненной ситуации и получившим материальную помощь за счет средств муниципальной программы составило 91 чел. на сумму 420, 0 тыс. руб.</w:t>
      </w:r>
    </w:p>
    <w:p w:rsidR="00222D47" w:rsidRPr="005913B6" w:rsidRDefault="00222D47" w:rsidP="00B54698">
      <w:pPr>
        <w:ind w:firstLine="709"/>
        <w:jc w:val="both"/>
      </w:pPr>
      <w:r w:rsidRPr="005913B6">
        <w:t>9 гражданам (ветеранам ВОВ, труженикам тыла, многодетным семьям, воспитывающим 3 и более несовершеннолетних детей), оказана материальная помощь на восстановление и ремонт жилого помещения на условиях софинансирования на сумму 246,4 тыс. руб. (1642,66 тыс. руб. – средства областного бюджета).</w:t>
      </w:r>
    </w:p>
    <w:p w:rsidR="002A3F01" w:rsidRPr="005913B6" w:rsidRDefault="002A3F01" w:rsidP="00B54698">
      <w:pPr>
        <w:ind w:firstLine="709"/>
        <w:rPr>
          <w:u w:val="single"/>
        </w:rPr>
      </w:pPr>
      <w:r w:rsidRPr="005913B6">
        <w:rPr>
          <w:u w:val="single"/>
        </w:rPr>
        <w:t>Оказание государственной социальной помощи на основании</w:t>
      </w:r>
    </w:p>
    <w:p w:rsidR="002A3F01" w:rsidRPr="005913B6" w:rsidRDefault="002A3F01" w:rsidP="00B54698">
      <w:pPr>
        <w:ind w:firstLine="709"/>
        <w:rPr>
          <w:u w:val="single"/>
        </w:rPr>
      </w:pPr>
      <w:r w:rsidRPr="005913B6">
        <w:rPr>
          <w:u w:val="single"/>
        </w:rPr>
        <w:t xml:space="preserve">социального контракта </w:t>
      </w:r>
    </w:p>
    <w:p w:rsidR="002A3F01" w:rsidRPr="005913B6" w:rsidRDefault="002A3F01" w:rsidP="00B54698">
      <w:pPr>
        <w:ind w:firstLine="709"/>
        <w:jc w:val="both"/>
      </w:pPr>
      <w:r w:rsidRPr="005913B6">
        <w:t>На основании распоряжения Губернатора Нижегородской области от 05.02.2020</w:t>
      </w:r>
      <w:r w:rsidR="00EE4C66" w:rsidRPr="005913B6">
        <w:t xml:space="preserve"> года №150-р «</w:t>
      </w:r>
      <w:r w:rsidRPr="005913B6">
        <w:t xml:space="preserve">Об утверждении Положения о межведомственной комиссии по вопросам предоставления адресной государственной социальной помощи на </w:t>
      </w:r>
      <w:r w:rsidR="00EE4C66" w:rsidRPr="005913B6">
        <w:t>основании социального контракта»</w:t>
      </w:r>
      <w:r w:rsidRPr="005913B6">
        <w:t>, в целях предоставления адресной государственной социальной помощи на основании социального контракта  в администрации городского округа город Выкса создана межведомственная комиссия по вопросам предоставления адресной государственной социальной помощи на основании социального контракта.</w:t>
      </w:r>
    </w:p>
    <w:p w:rsidR="002A3F01" w:rsidRPr="005913B6" w:rsidRDefault="002A3F01" w:rsidP="00B54698">
      <w:pPr>
        <w:ind w:firstLine="709"/>
        <w:jc w:val="both"/>
      </w:pPr>
      <w:r w:rsidRPr="005913B6">
        <w:t>Государственная социальная помощь на основании социального контракта предоставлялась малоимущим семьям, малоимущим одиноко проживающим гражданам и иным категориям граждан, которые по независящим причинам имеют среднедушевой доход ниже прожиточного минимума по Нижегородской области в расчете на душу населения, установленной постановлением Правительства Нижегородской области.</w:t>
      </w:r>
    </w:p>
    <w:p w:rsidR="002A3F01" w:rsidRPr="005913B6" w:rsidRDefault="002A3F01" w:rsidP="00B54698">
      <w:pPr>
        <w:ind w:firstLine="709"/>
        <w:jc w:val="both"/>
      </w:pPr>
      <w:r w:rsidRPr="005913B6">
        <w:t>В 2021 году количество заключенных социальных контрактов составило 483 в том числе:</w:t>
      </w:r>
    </w:p>
    <w:p w:rsidR="002A3F01" w:rsidRPr="005913B6" w:rsidRDefault="006C7209" w:rsidP="00B54698">
      <w:pPr>
        <w:ind w:firstLine="709"/>
        <w:jc w:val="both"/>
      </w:pPr>
      <w:r w:rsidRPr="005913B6">
        <w:t>1)</w:t>
      </w:r>
      <w:r w:rsidR="002A3F01" w:rsidRPr="005913B6">
        <w:t xml:space="preserve"> поиск работы 142;</w:t>
      </w:r>
    </w:p>
    <w:p w:rsidR="002A3F01" w:rsidRPr="005913B6" w:rsidRDefault="006C7209" w:rsidP="00B54698">
      <w:pPr>
        <w:ind w:firstLine="709"/>
        <w:jc w:val="both"/>
      </w:pPr>
      <w:r w:rsidRPr="005913B6">
        <w:t>2)</w:t>
      </w:r>
      <w:r w:rsidR="002A3F01" w:rsidRPr="005913B6">
        <w:t xml:space="preserve"> осуществление индивидуальной предпринимательской деятельности 248;</w:t>
      </w:r>
    </w:p>
    <w:p w:rsidR="002A3F01" w:rsidRPr="005913B6" w:rsidRDefault="006C7209" w:rsidP="00B54698">
      <w:pPr>
        <w:ind w:firstLine="709"/>
        <w:jc w:val="both"/>
      </w:pPr>
      <w:r w:rsidRPr="005913B6">
        <w:t>3)</w:t>
      </w:r>
      <w:r w:rsidR="002A3F01" w:rsidRPr="005913B6">
        <w:t xml:space="preserve"> по преодолению гражданином трудной жизненной ситуации 57.</w:t>
      </w:r>
    </w:p>
    <w:p w:rsidR="002A3F01" w:rsidRPr="005913B6" w:rsidRDefault="002A3F01" w:rsidP="00B54698">
      <w:pPr>
        <w:ind w:firstLine="709"/>
        <w:jc w:val="both"/>
      </w:pPr>
      <w:r w:rsidRPr="005913B6">
        <w:t>Финансирование на оказание государственной социальной помощи на основании социального контракта предусмотрены областным бюджетом Нижегородской области и реализуются государственным казенным учреждением «Управление социальной защиты населения городского округа город Выкса».</w:t>
      </w:r>
    </w:p>
    <w:p w:rsidR="002A3F01" w:rsidRPr="005913B6" w:rsidRDefault="002A3F01" w:rsidP="00B54698">
      <w:pPr>
        <w:ind w:firstLine="709"/>
        <w:jc w:val="both"/>
      </w:pPr>
      <w:r w:rsidRPr="005913B6">
        <w:t>Объем денежных средств, выделенных на оказание государственной социальной помощи на основании социального контракта составил 98331</w:t>
      </w:r>
      <w:r w:rsidR="007113C8" w:rsidRPr="005913B6">
        <w:t>,</w:t>
      </w:r>
      <w:r w:rsidRPr="005913B6">
        <w:t xml:space="preserve"> 960</w:t>
      </w:r>
      <w:r w:rsidR="007113C8" w:rsidRPr="005913B6">
        <w:t xml:space="preserve"> тыс.</w:t>
      </w:r>
      <w:r w:rsidRPr="005913B6">
        <w:t xml:space="preserve"> руб.</w:t>
      </w:r>
    </w:p>
    <w:p w:rsidR="00C7561A" w:rsidRPr="005913B6" w:rsidRDefault="00C7561A" w:rsidP="00B54698">
      <w:pPr>
        <w:widowControl w:val="0"/>
        <w:autoSpaceDE w:val="0"/>
        <w:autoSpaceDN w:val="0"/>
        <w:adjustRightInd w:val="0"/>
        <w:ind w:firstLine="709"/>
        <w:rPr>
          <w:u w:val="single"/>
        </w:rPr>
      </w:pPr>
      <w:r w:rsidRPr="005913B6">
        <w:rPr>
          <w:u w:val="single"/>
        </w:rPr>
        <w:t>Работа с социально ориентированными некоммерческими организациями</w:t>
      </w:r>
    </w:p>
    <w:p w:rsidR="00222D47" w:rsidRPr="005913B6" w:rsidRDefault="00222D47" w:rsidP="00B54698">
      <w:pPr>
        <w:autoSpaceDE w:val="0"/>
        <w:autoSpaceDN w:val="0"/>
        <w:adjustRightInd w:val="0"/>
        <w:ind w:firstLine="709"/>
        <w:jc w:val="both"/>
        <w:rPr>
          <w:color w:val="000000"/>
        </w:rPr>
      </w:pPr>
      <w:r w:rsidRPr="005913B6">
        <w:t>В городском округе город Выкса созданы и осуществляют работу 31 НКО</w:t>
      </w:r>
      <w:r w:rsidRPr="005913B6">
        <w:rPr>
          <w:color w:val="000000"/>
        </w:rPr>
        <w:t xml:space="preserve">. Каждая из этих организаций имеет право заниматься благотворительной деятельностью, получать денежные пожертвования на реализацию социальных проектов, участвовать в грантовых конкурсах областного и федерального уровня, получить муниципальную поддержку – имущественную и финансовую, в пределах </w:t>
      </w:r>
      <w:r w:rsidR="009B740F" w:rsidRPr="005913B6">
        <w:rPr>
          <w:color w:val="000000"/>
        </w:rPr>
        <w:t>целевых бюджетных ассигнований.</w:t>
      </w:r>
    </w:p>
    <w:p w:rsidR="00222D47" w:rsidRPr="005913B6" w:rsidRDefault="00222D47" w:rsidP="00B54698">
      <w:pPr>
        <w:ind w:firstLine="709"/>
        <w:jc w:val="both"/>
        <w:rPr>
          <w:color w:val="000000"/>
        </w:rPr>
      </w:pPr>
      <w:r w:rsidRPr="005913B6">
        <w:rPr>
          <w:color w:val="000000"/>
        </w:rPr>
        <w:t>Муниципальная поддержка осуществляется в соответствии с</w:t>
      </w:r>
      <w:r w:rsidRPr="005913B6">
        <w:rPr>
          <w:b/>
          <w:noProof/>
        </w:rPr>
        <w:t xml:space="preserve"> </w:t>
      </w:r>
      <w:r w:rsidRPr="005913B6">
        <w:rPr>
          <w:noProof/>
        </w:rPr>
        <w:t xml:space="preserve">решением Совета депутатов городского округа город Выкса от 28.07.2015 </w:t>
      </w:r>
      <w:r w:rsidR="00EE4C66" w:rsidRPr="005913B6">
        <w:rPr>
          <w:noProof/>
        </w:rPr>
        <w:t xml:space="preserve">года </w:t>
      </w:r>
      <w:r w:rsidRPr="005913B6">
        <w:rPr>
          <w:noProof/>
        </w:rPr>
        <w:t>№ 80 «</w:t>
      </w:r>
      <w:r w:rsidRPr="005913B6">
        <w:rPr>
          <w:bdr w:val="none" w:sz="0" w:space="0" w:color="auto" w:frame="1"/>
        </w:rPr>
        <w:t xml:space="preserve">О муниципальной поддержке социально ориентированных некоммерческих организаций в </w:t>
      </w:r>
      <w:r w:rsidRPr="005913B6">
        <w:t>городском округе город Выкса Нижегородской области».</w:t>
      </w:r>
    </w:p>
    <w:p w:rsidR="00222D47" w:rsidRPr="005913B6" w:rsidRDefault="00222D47" w:rsidP="00B54698">
      <w:pPr>
        <w:ind w:firstLine="709"/>
        <w:jc w:val="both"/>
        <w:rPr>
          <w:color w:val="000000"/>
        </w:rPr>
      </w:pPr>
      <w:r w:rsidRPr="005913B6">
        <w:rPr>
          <w:color w:val="000000"/>
        </w:rPr>
        <w:t xml:space="preserve">Данная работа в 2021 году проводилась на основании Положения о порядке предоставления за счет средств бюджета городского округа город Выкса субсидий на оказание финансовой поддержки СО НКО, не являющихся бюджетными учреждениями. Субсидии выделяются на проведение социально значимых мероприятий или реализацию социально значимых проектов. </w:t>
      </w:r>
    </w:p>
    <w:p w:rsidR="00222D47" w:rsidRPr="005913B6" w:rsidRDefault="00222D47" w:rsidP="00B54698">
      <w:pPr>
        <w:tabs>
          <w:tab w:val="num" w:pos="720"/>
        </w:tabs>
        <w:ind w:firstLine="709"/>
        <w:jc w:val="both"/>
      </w:pPr>
      <w:r w:rsidRPr="005913B6">
        <w:rPr>
          <w:color w:val="000000"/>
        </w:rPr>
        <w:t>Заявка НКО проходит комиссионный отбор и при определении приоритетности получает одобрение и соответствующее финансирование.</w:t>
      </w:r>
      <w:r w:rsidRPr="005913B6">
        <w:t xml:space="preserve"> В 2021 году семь социально ориентированные некоммерческие организации получили субсидии на реализацию социально-значимых мероприятий на общую сумму 735,0 тыс. руб.</w:t>
      </w:r>
    </w:p>
    <w:p w:rsidR="00222D47" w:rsidRPr="005913B6" w:rsidRDefault="00222D47" w:rsidP="00B54698">
      <w:pPr>
        <w:tabs>
          <w:tab w:val="num" w:pos="720"/>
        </w:tabs>
        <w:ind w:firstLine="709"/>
        <w:jc w:val="center"/>
      </w:pPr>
      <w:r w:rsidRPr="005913B6">
        <w:t>Меры муниципальной поддержки социально ориентированных НКО</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7"/>
        <w:gridCol w:w="2589"/>
        <w:gridCol w:w="1134"/>
        <w:gridCol w:w="1417"/>
        <w:gridCol w:w="1418"/>
        <w:gridCol w:w="1276"/>
        <w:gridCol w:w="1275"/>
      </w:tblGrid>
      <w:tr w:rsidR="00222D47" w:rsidRPr="005913B6" w:rsidTr="00C226E9">
        <w:trPr>
          <w:trHeight w:val="240"/>
        </w:trPr>
        <w:tc>
          <w:tcPr>
            <w:tcW w:w="597" w:type="dxa"/>
            <w:vMerge w:val="restart"/>
          </w:tcPr>
          <w:p w:rsidR="00222D47" w:rsidRPr="005913B6" w:rsidRDefault="00222D47" w:rsidP="00000D48">
            <w:pPr>
              <w:spacing w:line="240" w:lineRule="atLeast"/>
              <w:jc w:val="center"/>
              <w:rPr>
                <w:sz w:val="22"/>
                <w:szCs w:val="22"/>
              </w:rPr>
            </w:pPr>
            <w:r w:rsidRPr="005913B6">
              <w:rPr>
                <w:sz w:val="22"/>
                <w:szCs w:val="22"/>
              </w:rPr>
              <w:t>№ п/п</w:t>
            </w:r>
          </w:p>
        </w:tc>
        <w:tc>
          <w:tcPr>
            <w:tcW w:w="2589" w:type="dxa"/>
            <w:vMerge w:val="restart"/>
          </w:tcPr>
          <w:p w:rsidR="00222D47" w:rsidRPr="005913B6" w:rsidRDefault="00222D47" w:rsidP="00000D48">
            <w:pPr>
              <w:spacing w:line="240" w:lineRule="atLeast"/>
              <w:jc w:val="center"/>
              <w:rPr>
                <w:sz w:val="22"/>
                <w:szCs w:val="22"/>
              </w:rPr>
            </w:pPr>
            <w:r w:rsidRPr="005913B6">
              <w:rPr>
                <w:sz w:val="22"/>
                <w:szCs w:val="22"/>
              </w:rPr>
              <w:t>Наименование общественной организации</w:t>
            </w:r>
          </w:p>
        </w:tc>
        <w:tc>
          <w:tcPr>
            <w:tcW w:w="6520" w:type="dxa"/>
            <w:gridSpan w:val="5"/>
            <w:shd w:val="clear" w:color="auto" w:fill="auto"/>
          </w:tcPr>
          <w:p w:rsidR="00222D47" w:rsidRPr="005913B6" w:rsidRDefault="00222D47" w:rsidP="00000D48">
            <w:pPr>
              <w:jc w:val="center"/>
              <w:rPr>
                <w:sz w:val="22"/>
                <w:szCs w:val="22"/>
              </w:rPr>
            </w:pPr>
            <w:r w:rsidRPr="005913B6">
              <w:rPr>
                <w:sz w:val="22"/>
                <w:szCs w:val="22"/>
              </w:rPr>
              <w:t>Сумма субсидий из средств местного бюджета, руб.</w:t>
            </w:r>
          </w:p>
        </w:tc>
      </w:tr>
      <w:tr w:rsidR="00222D47" w:rsidRPr="005913B6" w:rsidTr="00C226E9">
        <w:trPr>
          <w:trHeight w:val="240"/>
        </w:trPr>
        <w:tc>
          <w:tcPr>
            <w:tcW w:w="597" w:type="dxa"/>
            <w:vMerge/>
          </w:tcPr>
          <w:p w:rsidR="00222D47" w:rsidRPr="005913B6" w:rsidRDefault="00222D47" w:rsidP="00000D48">
            <w:pPr>
              <w:spacing w:line="240" w:lineRule="atLeast"/>
              <w:jc w:val="center"/>
              <w:rPr>
                <w:sz w:val="22"/>
                <w:szCs w:val="22"/>
              </w:rPr>
            </w:pPr>
          </w:p>
        </w:tc>
        <w:tc>
          <w:tcPr>
            <w:tcW w:w="2589" w:type="dxa"/>
            <w:vMerge/>
          </w:tcPr>
          <w:p w:rsidR="00222D47" w:rsidRPr="005913B6" w:rsidRDefault="00222D47" w:rsidP="00000D48">
            <w:pPr>
              <w:spacing w:line="240" w:lineRule="atLeast"/>
              <w:jc w:val="center"/>
              <w:rPr>
                <w:sz w:val="22"/>
                <w:szCs w:val="22"/>
              </w:rPr>
            </w:pPr>
          </w:p>
        </w:tc>
        <w:tc>
          <w:tcPr>
            <w:tcW w:w="1134" w:type="dxa"/>
            <w:shd w:val="clear" w:color="auto" w:fill="auto"/>
          </w:tcPr>
          <w:p w:rsidR="00222D47" w:rsidRPr="005913B6" w:rsidRDefault="00222D47" w:rsidP="00000D48">
            <w:pPr>
              <w:spacing w:line="240" w:lineRule="atLeast"/>
              <w:jc w:val="center"/>
              <w:rPr>
                <w:sz w:val="22"/>
                <w:szCs w:val="22"/>
              </w:rPr>
            </w:pPr>
            <w:r w:rsidRPr="005913B6">
              <w:rPr>
                <w:sz w:val="22"/>
                <w:szCs w:val="22"/>
              </w:rPr>
              <w:t>Отчет за 2017 г.</w:t>
            </w:r>
          </w:p>
        </w:tc>
        <w:tc>
          <w:tcPr>
            <w:tcW w:w="1417" w:type="dxa"/>
          </w:tcPr>
          <w:p w:rsidR="00222D47" w:rsidRPr="005913B6" w:rsidRDefault="00222D47" w:rsidP="00000D48">
            <w:pPr>
              <w:spacing w:line="240" w:lineRule="atLeast"/>
              <w:jc w:val="center"/>
              <w:rPr>
                <w:sz w:val="22"/>
                <w:szCs w:val="22"/>
              </w:rPr>
            </w:pPr>
            <w:r w:rsidRPr="005913B6">
              <w:rPr>
                <w:sz w:val="22"/>
                <w:szCs w:val="22"/>
              </w:rPr>
              <w:t>Отчет за 2018 г.</w:t>
            </w:r>
          </w:p>
        </w:tc>
        <w:tc>
          <w:tcPr>
            <w:tcW w:w="1418" w:type="dxa"/>
          </w:tcPr>
          <w:p w:rsidR="00222D47" w:rsidRPr="005913B6" w:rsidRDefault="00222D47" w:rsidP="00000D48">
            <w:pPr>
              <w:spacing w:line="240" w:lineRule="atLeast"/>
              <w:jc w:val="center"/>
              <w:rPr>
                <w:sz w:val="22"/>
                <w:szCs w:val="22"/>
              </w:rPr>
            </w:pPr>
            <w:r w:rsidRPr="005913B6">
              <w:rPr>
                <w:sz w:val="22"/>
                <w:szCs w:val="22"/>
              </w:rPr>
              <w:t>Отчет за 2019 г.</w:t>
            </w:r>
          </w:p>
        </w:tc>
        <w:tc>
          <w:tcPr>
            <w:tcW w:w="1276" w:type="dxa"/>
          </w:tcPr>
          <w:p w:rsidR="00222D47" w:rsidRPr="005913B6" w:rsidRDefault="00222D47" w:rsidP="00000D48">
            <w:pPr>
              <w:spacing w:line="240" w:lineRule="atLeast"/>
              <w:jc w:val="center"/>
              <w:rPr>
                <w:sz w:val="22"/>
                <w:szCs w:val="22"/>
              </w:rPr>
            </w:pPr>
            <w:r w:rsidRPr="005913B6">
              <w:rPr>
                <w:sz w:val="22"/>
                <w:szCs w:val="22"/>
              </w:rPr>
              <w:t>Отчет за 2020 г.</w:t>
            </w:r>
          </w:p>
        </w:tc>
        <w:tc>
          <w:tcPr>
            <w:tcW w:w="1275" w:type="dxa"/>
          </w:tcPr>
          <w:p w:rsidR="00222D47" w:rsidRPr="005913B6" w:rsidRDefault="00222D47" w:rsidP="00000D48">
            <w:pPr>
              <w:spacing w:line="240" w:lineRule="atLeast"/>
              <w:jc w:val="center"/>
              <w:rPr>
                <w:sz w:val="22"/>
                <w:szCs w:val="22"/>
              </w:rPr>
            </w:pPr>
            <w:r w:rsidRPr="005913B6">
              <w:rPr>
                <w:sz w:val="22"/>
                <w:szCs w:val="22"/>
              </w:rPr>
              <w:t>Отчет за</w:t>
            </w:r>
          </w:p>
          <w:p w:rsidR="00222D47" w:rsidRPr="005913B6" w:rsidRDefault="00222D47" w:rsidP="00000D48">
            <w:pPr>
              <w:spacing w:line="240" w:lineRule="atLeast"/>
              <w:jc w:val="center"/>
              <w:rPr>
                <w:sz w:val="22"/>
                <w:szCs w:val="22"/>
              </w:rPr>
            </w:pPr>
            <w:r w:rsidRPr="005913B6">
              <w:rPr>
                <w:sz w:val="22"/>
                <w:szCs w:val="22"/>
              </w:rPr>
              <w:t>2021г.</w:t>
            </w:r>
          </w:p>
        </w:tc>
      </w:tr>
      <w:tr w:rsidR="00222D47" w:rsidRPr="005913B6" w:rsidTr="00C226E9">
        <w:tc>
          <w:tcPr>
            <w:tcW w:w="597" w:type="dxa"/>
          </w:tcPr>
          <w:p w:rsidR="00222D47" w:rsidRPr="005913B6" w:rsidRDefault="00222D47" w:rsidP="00000D48">
            <w:pPr>
              <w:spacing w:line="240" w:lineRule="atLeast"/>
              <w:jc w:val="center"/>
              <w:rPr>
                <w:sz w:val="22"/>
                <w:szCs w:val="22"/>
              </w:rPr>
            </w:pPr>
            <w:r w:rsidRPr="005913B6">
              <w:rPr>
                <w:sz w:val="22"/>
                <w:szCs w:val="22"/>
              </w:rPr>
              <w:t>1</w:t>
            </w:r>
          </w:p>
        </w:tc>
        <w:tc>
          <w:tcPr>
            <w:tcW w:w="2589" w:type="dxa"/>
          </w:tcPr>
          <w:p w:rsidR="00222D47" w:rsidRPr="005913B6" w:rsidRDefault="00222D47" w:rsidP="00000D48">
            <w:pPr>
              <w:rPr>
                <w:sz w:val="22"/>
                <w:szCs w:val="22"/>
              </w:rPr>
            </w:pPr>
            <w:r w:rsidRPr="005913B6">
              <w:rPr>
                <w:sz w:val="22"/>
                <w:szCs w:val="22"/>
              </w:rPr>
              <w:t>Выксунская городская организация Нижегородской областной имени Александра Невского Общероссийской общественной организации «Всероссийское общество инвалидов»</w:t>
            </w:r>
          </w:p>
        </w:tc>
        <w:tc>
          <w:tcPr>
            <w:tcW w:w="1134" w:type="dxa"/>
          </w:tcPr>
          <w:p w:rsidR="00222D47" w:rsidRPr="005913B6" w:rsidRDefault="00222D47" w:rsidP="00000D48">
            <w:pPr>
              <w:spacing w:line="240" w:lineRule="atLeast"/>
              <w:jc w:val="center"/>
              <w:rPr>
                <w:sz w:val="22"/>
                <w:szCs w:val="22"/>
              </w:rPr>
            </w:pPr>
            <w:r w:rsidRPr="005913B6">
              <w:rPr>
                <w:sz w:val="22"/>
                <w:szCs w:val="22"/>
              </w:rPr>
              <w:t>60 000</w:t>
            </w:r>
          </w:p>
        </w:tc>
        <w:tc>
          <w:tcPr>
            <w:tcW w:w="1417" w:type="dxa"/>
          </w:tcPr>
          <w:p w:rsidR="00222D47" w:rsidRPr="005913B6" w:rsidRDefault="00222D47" w:rsidP="00000D48">
            <w:pPr>
              <w:spacing w:line="240" w:lineRule="atLeast"/>
              <w:jc w:val="center"/>
              <w:rPr>
                <w:sz w:val="22"/>
                <w:szCs w:val="22"/>
              </w:rPr>
            </w:pPr>
            <w:r w:rsidRPr="005913B6">
              <w:rPr>
                <w:sz w:val="22"/>
                <w:szCs w:val="22"/>
              </w:rPr>
              <w:t xml:space="preserve">73 000 </w:t>
            </w:r>
          </w:p>
        </w:tc>
        <w:tc>
          <w:tcPr>
            <w:tcW w:w="1418" w:type="dxa"/>
            <w:shd w:val="clear" w:color="auto" w:fill="auto"/>
          </w:tcPr>
          <w:p w:rsidR="00222D47" w:rsidRPr="005913B6" w:rsidRDefault="00222D47" w:rsidP="00000D48">
            <w:pPr>
              <w:spacing w:line="240" w:lineRule="atLeast"/>
              <w:jc w:val="center"/>
              <w:rPr>
                <w:sz w:val="22"/>
                <w:szCs w:val="22"/>
              </w:rPr>
            </w:pPr>
            <w:r w:rsidRPr="005913B6">
              <w:rPr>
                <w:sz w:val="22"/>
                <w:szCs w:val="22"/>
              </w:rPr>
              <w:t xml:space="preserve">95 000 </w:t>
            </w:r>
          </w:p>
        </w:tc>
        <w:tc>
          <w:tcPr>
            <w:tcW w:w="1276" w:type="dxa"/>
          </w:tcPr>
          <w:p w:rsidR="00222D47" w:rsidRPr="005913B6" w:rsidRDefault="00222D47" w:rsidP="00000D48">
            <w:pPr>
              <w:spacing w:line="240" w:lineRule="atLeast"/>
              <w:jc w:val="center"/>
              <w:rPr>
                <w:sz w:val="22"/>
                <w:szCs w:val="22"/>
              </w:rPr>
            </w:pPr>
            <w:r w:rsidRPr="005913B6">
              <w:rPr>
                <w:sz w:val="22"/>
                <w:szCs w:val="22"/>
              </w:rPr>
              <w:t>56 000</w:t>
            </w:r>
          </w:p>
        </w:tc>
        <w:tc>
          <w:tcPr>
            <w:tcW w:w="1275" w:type="dxa"/>
          </w:tcPr>
          <w:p w:rsidR="00222D47" w:rsidRPr="005913B6" w:rsidRDefault="00222D47" w:rsidP="00000D48">
            <w:pPr>
              <w:spacing w:line="240" w:lineRule="atLeast"/>
              <w:jc w:val="center"/>
              <w:rPr>
                <w:sz w:val="22"/>
                <w:szCs w:val="22"/>
              </w:rPr>
            </w:pPr>
            <w:r w:rsidRPr="005913B6">
              <w:rPr>
                <w:sz w:val="22"/>
                <w:szCs w:val="22"/>
              </w:rPr>
              <w:t>30 000</w:t>
            </w:r>
          </w:p>
        </w:tc>
      </w:tr>
      <w:tr w:rsidR="00222D47" w:rsidRPr="005913B6" w:rsidTr="00C226E9">
        <w:tc>
          <w:tcPr>
            <w:tcW w:w="597" w:type="dxa"/>
          </w:tcPr>
          <w:p w:rsidR="00222D47" w:rsidRPr="005913B6" w:rsidRDefault="00222D47" w:rsidP="00000D48">
            <w:pPr>
              <w:spacing w:line="240" w:lineRule="atLeast"/>
              <w:jc w:val="center"/>
              <w:rPr>
                <w:sz w:val="22"/>
                <w:szCs w:val="22"/>
              </w:rPr>
            </w:pPr>
            <w:r w:rsidRPr="005913B6">
              <w:rPr>
                <w:sz w:val="22"/>
                <w:szCs w:val="22"/>
              </w:rPr>
              <w:t>2</w:t>
            </w:r>
          </w:p>
        </w:tc>
        <w:tc>
          <w:tcPr>
            <w:tcW w:w="2589" w:type="dxa"/>
          </w:tcPr>
          <w:p w:rsidR="00222D47" w:rsidRPr="005913B6" w:rsidRDefault="00222D47" w:rsidP="00000D48">
            <w:pPr>
              <w:rPr>
                <w:sz w:val="22"/>
                <w:szCs w:val="22"/>
              </w:rPr>
            </w:pPr>
            <w:r w:rsidRPr="005913B6">
              <w:rPr>
                <w:sz w:val="22"/>
                <w:szCs w:val="22"/>
              </w:rPr>
              <w:t>Нижегородская областная организация Общероссийской общественной организации инвалидов «Всероссийское Ордена Трудового Красного Знамени общество слепых»</w:t>
            </w:r>
          </w:p>
        </w:tc>
        <w:tc>
          <w:tcPr>
            <w:tcW w:w="1134" w:type="dxa"/>
          </w:tcPr>
          <w:p w:rsidR="00222D47" w:rsidRPr="005913B6" w:rsidRDefault="00222D47" w:rsidP="00000D48">
            <w:pPr>
              <w:spacing w:line="240" w:lineRule="atLeast"/>
              <w:jc w:val="center"/>
              <w:rPr>
                <w:sz w:val="22"/>
                <w:szCs w:val="22"/>
              </w:rPr>
            </w:pPr>
            <w:r w:rsidRPr="005913B6">
              <w:rPr>
                <w:sz w:val="22"/>
                <w:szCs w:val="22"/>
              </w:rPr>
              <w:t>40 000</w:t>
            </w:r>
          </w:p>
        </w:tc>
        <w:tc>
          <w:tcPr>
            <w:tcW w:w="1417" w:type="dxa"/>
          </w:tcPr>
          <w:p w:rsidR="00222D47" w:rsidRPr="005913B6" w:rsidRDefault="00222D47" w:rsidP="00000D48">
            <w:pPr>
              <w:spacing w:line="240" w:lineRule="atLeast"/>
              <w:jc w:val="center"/>
              <w:rPr>
                <w:sz w:val="22"/>
                <w:szCs w:val="22"/>
              </w:rPr>
            </w:pPr>
            <w:r w:rsidRPr="005913B6">
              <w:rPr>
                <w:sz w:val="22"/>
                <w:szCs w:val="22"/>
              </w:rPr>
              <w:t>42000</w:t>
            </w:r>
          </w:p>
        </w:tc>
        <w:tc>
          <w:tcPr>
            <w:tcW w:w="1418" w:type="dxa"/>
            <w:shd w:val="clear" w:color="auto" w:fill="auto"/>
          </w:tcPr>
          <w:p w:rsidR="00222D47" w:rsidRPr="005913B6" w:rsidRDefault="00222D47" w:rsidP="00000D48">
            <w:pPr>
              <w:spacing w:line="240" w:lineRule="atLeast"/>
              <w:jc w:val="center"/>
              <w:rPr>
                <w:sz w:val="22"/>
                <w:szCs w:val="22"/>
              </w:rPr>
            </w:pPr>
            <w:r w:rsidRPr="005913B6">
              <w:rPr>
                <w:sz w:val="22"/>
                <w:szCs w:val="22"/>
              </w:rPr>
              <w:t>65 000</w:t>
            </w:r>
          </w:p>
        </w:tc>
        <w:tc>
          <w:tcPr>
            <w:tcW w:w="1276" w:type="dxa"/>
          </w:tcPr>
          <w:p w:rsidR="00222D47" w:rsidRPr="005913B6" w:rsidRDefault="00222D47" w:rsidP="00000D48">
            <w:pPr>
              <w:spacing w:line="240" w:lineRule="atLeast"/>
              <w:jc w:val="center"/>
              <w:rPr>
                <w:sz w:val="22"/>
                <w:szCs w:val="22"/>
              </w:rPr>
            </w:pPr>
            <w:r w:rsidRPr="005913B6">
              <w:rPr>
                <w:sz w:val="22"/>
                <w:szCs w:val="22"/>
              </w:rPr>
              <w:t>50 000</w:t>
            </w:r>
          </w:p>
        </w:tc>
        <w:tc>
          <w:tcPr>
            <w:tcW w:w="1275" w:type="dxa"/>
          </w:tcPr>
          <w:p w:rsidR="00222D47" w:rsidRPr="005913B6" w:rsidRDefault="00222D47" w:rsidP="00000D48">
            <w:pPr>
              <w:spacing w:line="240" w:lineRule="atLeast"/>
              <w:jc w:val="center"/>
              <w:rPr>
                <w:sz w:val="22"/>
                <w:szCs w:val="22"/>
              </w:rPr>
            </w:pPr>
            <w:r w:rsidRPr="005913B6">
              <w:rPr>
                <w:sz w:val="22"/>
                <w:szCs w:val="22"/>
              </w:rPr>
              <w:t>50 000</w:t>
            </w:r>
          </w:p>
        </w:tc>
      </w:tr>
      <w:tr w:rsidR="00222D47" w:rsidRPr="005913B6" w:rsidTr="00C226E9">
        <w:tc>
          <w:tcPr>
            <w:tcW w:w="597" w:type="dxa"/>
          </w:tcPr>
          <w:p w:rsidR="00222D47" w:rsidRPr="005913B6" w:rsidRDefault="00222D47" w:rsidP="00000D48">
            <w:pPr>
              <w:spacing w:line="240" w:lineRule="atLeast"/>
              <w:jc w:val="center"/>
              <w:rPr>
                <w:sz w:val="22"/>
                <w:szCs w:val="22"/>
              </w:rPr>
            </w:pPr>
            <w:r w:rsidRPr="005913B6">
              <w:rPr>
                <w:sz w:val="22"/>
                <w:szCs w:val="22"/>
              </w:rPr>
              <w:t>3</w:t>
            </w:r>
          </w:p>
        </w:tc>
        <w:tc>
          <w:tcPr>
            <w:tcW w:w="2589" w:type="dxa"/>
          </w:tcPr>
          <w:p w:rsidR="00222D47" w:rsidRPr="005913B6" w:rsidRDefault="00222D47" w:rsidP="00000D48">
            <w:pPr>
              <w:rPr>
                <w:sz w:val="22"/>
                <w:szCs w:val="22"/>
              </w:rPr>
            </w:pPr>
            <w:r w:rsidRPr="005913B6">
              <w:rPr>
                <w:sz w:val="22"/>
                <w:szCs w:val="22"/>
              </w:rPr>
              <w:t>Общероссийская общественная организация инвалидов «Всероссийское общество глухих»</w:t>
            </w:r>
          </w:p>
        </w:tc>
        <w:tc>
          <w:tcPr>
            <w:tcW w:w="1134" w:type="dxa"/>
          </w:tcPr>
          <w:p w:rsidR="00222D47" w:rsidRPr="005913B6" w:rsidRDefault="00222D47" w:rsidP="00000D48">
            <w:pPr>
              <w:spacing w:line="240" w:lineRule="atLeast"/>
              <w:jc w:val="center"/>
              <w:rPr>
                <w:sz w:val="22"/>
                <w:szCs w:val="22"/>
              </w:rPr>
            </w:pPr>
            <w:r w:rsidRPr="005913B6">
              <w:rPr>
                <w:sz w:val="22"/>
                <w:szCs w:val="22"/>
              </w:rPr>
              <w:t>40 000</w:t>
            </w:r>
          </w:p>
        </w:tc>
        <w:tc>
          <w:tcPr>
            <w:tcW w:w="1417" w:type="dxa"/>
          </w:tcPr>
          <w:p w:rsidR="00222D47" w:rsidRPr="005913B6" w:rsidRDefault="00222D47" w:rsidP="00000D48">
            <w:pPr>
              <w:spacing w:line="240" w:lineRule="atLeast"/>
              <w:jc w:val="center"/>
              <w:rPr>
                <w:sz w:val="22"/>
                <w:szCs w:val="22"/>
              </w:rPr>
            </w:pPr>
            <w:r w:rsidRPr="005913B6">
              <w:rPr>
                <w:sz w:val="22"/>
                <w:szCs w:val="22"/>
              </w:rPr>
              <w:t>45 000</w:t>
            </w:r>
          </w:p>
        </w:tc>
        <w:tc>
          <w:tcPr>
            <w:tcW w:w="1418" w:type="dxa"/>
            <w:shd w:val="clear" w:color="auto" w:fill="auto"/>
          </w:tcPr>
          <w:p w:rsidR="00222D47" w:rsidRPr="005913B6" w:rsidRDefault="00222D47" w:rsidP="00000D48">
            <w:pPr>
              <w:spacing w:line="240" w:lineRule="atLeast"/>
              <w:jc w:val="center"/>
              <w:rPr>
                <w:sz w:val="22"/>
                <w:szCs w:val="22"/>
              </w:rPr>
            </w:pPr>
            <w:r w:rsidRPr="005913B6">
              <w:rPr>
                <w:sz w:val="22"/>
                <w:szCs w:val="22"/>
              </w:rPr>
              <w:t>50 000</w:t>
            </w:r>
          </w:p>
        </w:tc>
        <w:tc>
          <w:tcPr>
            <w:tcW w:w="1276" w:type="dxa"/>
          </w:tcPr>
          <w:p w:rsidR="00222D47" w:rsidRPr="005913B6" w:rsidRDefault="00222D47" w:rsidP="00000D48">
            <w:pPr>
              <w:spacing w:line="240" w:lineRule="atLeast"/>
              <w:jc w:val="center"/>
              <w:rPr>
                <w:sz w:val="22"/>
                <w:szCs w:val="22"/>
              </w:rPr>
            </w:pPr>
            <w:r w:rsidRPr="005913B6">
              <w:rPr>
                <w:sz w:val="22"/>
                <w:szCs w:val="22"/>
              </w:rPr>
              <w:t>52 000</w:t>
            </w:r>
          </w:p>
        </w:tc>
        <w:tc>
          <w:tcPr>
            <w:tcW w:w="1275" w:type="dxa"/>
          </w:tcPr>
          <w:p w:rsidR="00222D47" w:rsidRPr="005913B6" w:rsidRDefault="00222D47" w:rsidP="00000D48">
            <w:pPr>
              <w:spacing w:line="240" w:lineRule="atLeast"/>
              <w:jc w:val="center"/>
              <w:rPr>
                <w:sz w:val="22"/>
                <w:szCs w:val="22"/>
              </w:rPr>
            </w:pPr>
            <w:r w:rsidRPr="005913B6">
              <w:rPr>
                <w:sz w:val="22"/>
                <w:szCs w:val="22"/>
              </w:rPr>
              <w:t>50 000</w:t>
            </w:r>
          </w:p>
        </w:tc>
      </w:tr>
      <w:tr w:rsidR="00222D47" w:rsidRPr="005913B6" w:rsidTr="00C226E9">
        <w:tc>
          <w:tcPr>
            <w:tcW w:w="597" w:type="dxa"/>
          </w:tcPr>
          <w:p w:rsidR="00222D47" w:rsidRPr="005913B6" w:rsidRDefault="00222D47" w:rsidP="00000D48">
            <w:pPr>
              <w:spacing w:line="240" w:lineRule="atLeast"/>
              <w:jc w:val="center"/>
              <w:rPr>
                <w:sz w:val="22"/>
                <w:szCs w:val="22"/>
              </w:rPr>
            </w:pPr>
            <w:r w:rsidRPr="005913B6">
              <w:rPr>
                <w:sz w:val="22"/>
                <w:szCs w:val="22"/>
              </w:rPr>
              <w:t>4</w:t>
            </w:r>
          </w:p>
        </w:tc>
        <w:tc>
          <w:tcPr>
            <w:tcW w:w="2589" w:type="dxa"/>
          </w:tcPr>
          <w:p w:rsidR="00222D47" w:rsidRPr="005913B6" w:rsidRDefault="00222D47" w:rsidP="00000D48">
            <w:pPr>
              <w:rPr>
                <w:sz w:val="22"/>
                <w:szCs w:val="22"/>
              </w:rPr>
            </w:pPr>
            <w:r w:rsidRPr="005913B6">
              <w:rPr>
                <w:sz w:val="22"/>
                <w:szCs w:val="22"/>
              </w:rPr>
              <w:t>Общественная организация городского округа город Выкса Нижегородской области «Выксунская организация молодых инвалидов «Эдельвейс»</w:t>
            </w:r>
          </w:p>
        </w:tc>
        <w:tc>
          <w:tcPr>
            <w:tcW w:w="1134" w:type="dxa"/>
          </w:tcPr>
          <w:p w:rsidR="00222D47" w:rsidRPr="005913B6" w:rsidRDefault="00222D47" w:rsidP="00000D48">
            <w:pPr>
              <w:spacing w:line="240" w:lineRule="atLeast"/>
              <w:jc w:val="center"/>
              <w:rPr>
                <w:sz w:val="22"/>
                <w:szCs w:val="22"/>
              </w:rPr>
            </w:pPr>
            <w:r w:rsidRPr="005913B6">
              <w:rPr>
                <w:sz w:val="22"/>
                <w:szCs w:val="22"/>
              </w:rPr>
              <w:t>50 000</w:t>
            </w:r>
          </w:p>
        </w:tc>
        <w:tc>
          <w:tcPr>
            <w:tcW w:w="1417" w:type="dxa"/>
          </w:tcPr>
          <w:p w:rsidR="00222D47" w:rsidRPr="005913B6" w:rsidRDefault="00222D47" w:rsidP="00000D48">
            <w:pPr>
              <w:spacing w:line="240" w:lineRule="atLeast"/>
              <w:jc w:val="center"/>
              <w:rPr>
                <w:sz w:val="22"/>
                <w:szCs w:val="22"/>
              </w:rPr>
            </w:pPr>
            <w:r w:rsidRPr="005913B6">
              <w:rPr>
                <w:sz w:val="22"/>
                <w:szCs w:val="22"/>
              </w:rPr>
              <w:t>70 000</w:t>
            </w:r>
          </w:p>
        </w:tc>
        <w:tc>
          <w:tcPr>
            <w:tcW w:w="1418" w:type="dxa"/>
            <w:shd w:val="clear" w:color="auto" w:fill="auto"/>
          </w:tcPr>
          <w:p w:rsidR="00222D47" w:rsidRPr="005913B6" w:rsidRDefault="00222D47" w:rsidP="00000D48">
            <w:pPr>
              <w:spacing w:line="240" w:lineRule="atLeast"/>
              <w:jc w:val="center"/>
              <w:rPr>
                <w:sz w:val="22"/>
                <w:szCs w:val="22"/>
              </w:rPr>
            </w:pPr>
            <w:r w:rsidRPr="005913B6">
              <w:rPr>
                <w:sz w:val="22"/>
                <w:szCs w:val="22"/>
              </w:rPr>
              <w:t>0</w:t>
            </w:r>
          </w:p>
        </w:tc>
        <w:tc>
          <w:tcPr>
            <w:tcW w:w="1276" w:type="dxa"/>
          </w:tcPr>
          <w:p w:rsidR="00222D47" w:rsidRPr="005913B6" w:rsidRDefault="00222D47" w:rsidP="00000D48">
            <w:pPr>
              <w:spacing w:line="240" w:lineRule="atLeast"/>
              <w:jc w:val="center"/>
              <w:rPr>
                <w:sz w:val="22"/>
                <w:szCs w:val="22"/>
              </w:rPr>
            </w:pPr>
            <w:r w:rsidRPr="005913B6">
              <w:rPr>
                <w:sz w:val="22"/>
                <w:szCs w:val="22"/>
              </w:rPr>
              <w:t>52 000</w:t>
            </w:r>
          </w:p>
        </w:tc>
        <w:tc>
          <w:tcPr>
            <w:tcW w:w="1275" w:type="dxa"/>
          </w:tcPr>
          <w:p w:rsidR="00222D47" w:rsidRPr="005913B6" w:rsidRDefault="00222D47" w:rsidP="00000D48">
            <w:pPr>
              <w:spacing w:line="240" w:lineRule="atLeast"/>
              <w:jc w:val="center"/>
              <w:rPr>
                <w:sz w:val="22"/>
                <w:szCs w:val="22"/>
              </w:rPr>
            </w:pPr>
            <w:r w:rsidRPr="005913B6">
              <w:rPr>
                <w:sz w:val="22"/>
                <w:szCs w:val="22"/>
              </w:rPr>
              <w:t>105 000</w:t>
            </w:r>
          </w:p>
        </w:tc>
      </w:tr>
      <w:tr w:rsidR="00222D47" w:rsidRPr="005913B6" w:rsidTr="00C226E9">
        <w:tc>
          <w:tcPr>
            <w:tcW w:w="597" w:type="dxa"/>
          </w:tcPr>
          <w:p w:rsidR="00222D47" w:rsidRPr="005913B6" w:rsidRDefault="00222D47" w:rsidP="00000D48">
            <w:pPr>
              <w:spacing w:line="240" w:lineRule="atLeast"/>
              <w:jc w:val="center"/>
              <w:rPr>
                <w:sz w:val="22"/>
                <w:szCs w:val="22"/>
              </w:rPr>
            </w:pPr>
            <w:r w:rsidRPr="005913B6">
              <w:rPr>
                <w:sz w:val="22"/>
                <w:szCs w:val="22"/>
              </w:rPr>
              <w:t>5</w:t>
            </w:r>
          </w:p>
        </w:tc>
        <w:tc>
          <w:tcPr>
            <w:tcW w:w="2589" w:type="dxa"/>
          </w:tcPr>
          <w:p w:rsidR="00222D47" w:rsidRPr="005913B6" w:rsidRDefault="00222D47" w:rsidP="00000D48">
            <w:pPr>
              <w:rPr>
                <w:sz w:val="22"/>
                <w:szCs w:val="22"/>
              </w:rPr>
            </w:pPr>
            <w:r w:rsidRPr="005913B6">
              <w:rPr>
                <w:sz w:val="22"/>
                <w:szCs w:val="22"/>
              </w:rPr>
              <w:t>Общественная организация родителей детей-инвалидов городского округа город Выкса Нижегородской области «Созвездие»</w:t>
            </w:r>
          </w:p>
        </w:tc>
        <w:tc>
          <w:tcPr>
            <w:tcW w:w="1134" w:type="dxa"/>
          </w:tcPr>
          <w:p w:rsidR="00222D47" w:rsidRPr="005913B6" w:rsidRDefault="00222D47" w:rsidP="00000D48">
            <w:pPr>
              <w:spacing w:line="240" w:lineRule="atLeast"/>
              <w:jc w:val="center"/>
              <w:rPr>
                <w:sz w:val="22"/>
                <w:szCs w:val="22"/>
              </w:rPr>
            </w:pPr>
            <w:r w:rsidRPr="005913B6">
              <w:rPr>
                <w:sz w:val="22"/>
                <w:szCs w:val="22"/>
              </w:rPr>
              <w:t>60 000</w:t>
            </w:r>
          </w:p>
        </w:tc>
        <w:tc>
          <w:tcPr>
            <w:tcW w:w="1417" w:type="dxa"/>
          </w:tcPr>
          <w:p w:rsidR="00222D47" w:rsidRPr="005913B6" w:rsidRDefault="00222D47" w:rsidP="00000D48">
            <w:pPr>
              <w:spacing w:line="240" w:lineRule="atLeast"/>
              <w:jc w:val="center"/>
              <w:rPr>
                <w:sz w:val="22"/>
                <w:szCs w:val="22"/>
              </w:rPr>
            </w:pPr>
            <w:r w:rsidRPr="005913B6">
              <w:rPr>
                <w:sz w:val="22"/>
                <w:szCs w:val="22"/>
              </w:rPr>
              <w:t>60 000</w:t>
            </w:r>
          </w:p>
        </w:tc>
        <w:tc>
          <w:tcPr>
            <w:tcW w:w="1418" w:type="dxa"/>
            <w:shd w:val="clear" w:color="auto" w:fill="auto"/>
          </w:tcPr>
          <w:p w:rsidR="00222D47" w:rsidRPr="005913B6" w:rsidRDefault="00222D47" w:rsidP="00000D48">
            <w:pPr>
              <w:spacing w:line="240" w:lineRule="atLeast"/>
              <w:jc w:val="center"/>
              <w:rPr>
                <w:sz w:val="22"/>
                <w:szCs w:val="22"/>
              </w:rPr>
            </w:pPr>
            <w:r w:rsidRPr="005913B6">
              <w:rPr>
                <w:sz w:val="22"/>
                <w:szCs w:val="22"/>
              </w:rPr>
              <w:t>100 000</w:t>
            </w:r>
          </w:p>
          <w:p w:rsidR="00222D47" w:rsidRPr="005913B6" w:rsidRDefault="00222D47" w:rsidP="00000D48">
            <w:pPr>
              <w:rPr>
                <w:sz w:val="22"/>
                <w:szCs w:val="22"/>
              </w:rPr>
            </w:pPr>
          </w:p>
          <w:p w:rsidR="00222D47" w:rsidRPr="005913B6" w:rsidRDefault="00222D47" w:rsidP="00000D48">
            <w:pPr>
              <w:jc w:val="center"/>
              <w:rPr>
                <w:sz w:val="22"/>
                <w:szCs w:val="22"/>
              </w:rPr>
            </w:pPr>
          </w:p>
        </w:tc>
        <w:tc>
          <w:tcPr>
            <w:tcW w:w="1276" w:type="dxa"/>
          </w:tcPr>
          <w:p w:rsidR="00222D47" w:rsidRPr="005913B6" w:rsidRDefault="00222D47" w:rsidP="00000D48">
            <w:pPr>
              <w:spacing w:line="240" w:lineRule="atLeast"/>
              <w:jc w:val="center"/>
              <w:rPr>
                <w:sz w:val="22"/>
                <w:szCs w:val="22"/>
              </w:rPr>
            </w:pPr>
            <w:r w:rsidRPr="005913B6">
              <w:rPr>
                <w:sz w:val="22"/>
                <w:szCs w:val="22"/>
              </w:rPr>
              <w:t>100 000</w:t>
            </w:r>
          </w:p>
        </w:tc>
        <w:tc>
          <w:tcPr>
            <w:tcW w:w="1275" w:type="dxa"/>
          </w:tcPr>
          <w:p w:rsidR="00222D47" w:rsidRPr="005913B6" w:rsidRDefault="00222D47" w:rsidP="00000D48">
            <w:pPr>
              <w:spacing w:line="240" w:lineRule="atLeast"/>
              <w:jc w:val="center"/>
              <w:rPr>
                <w:sz w:val="22"/>
                <w:szCs w:val="22"/>
              </w:rPr>
            </w:pPr>
            <w:r w:rsidRPr="005913B6">
              <w:rPr>
                <w:sz w:val="22"/>
                <w:szCs w:val="22"/>
              </w:rPr>
              <w:t>150 000</w:t>
            </w:r>
          </w:p>
        </w:tc>
      </w:tr>
      <w:tr w:rsidR="00222D47" w:rsidRPr="005913B6" w:rsidTr="00C226E9">
        <w:tc>
          <w:tcPr>
            <w:tcW w:w="597" w:type="dxa"/>
          </w:tcPr>
          <w:p w:rsidR="00222D47" w:rsidRPr="005913B6" w:rsidRDefault="00222D47" w:rsidP="00000D48">
            <w:pPr>
              <w:spacing w:line="240" w:lineRule="atLeast"/>
              <w:jc w:val="center"/>
              <w:rPr>
                <w:sz w:val="22"/>
                <w:szCs w:val="22"/>
              </w:rPr>
            </w:pPr>
            <w:r w:rsidRPr="005913B6">
              <w:rPr>
                <w:sz w:val="22"/>
                <w:szCs w:val="22"/>
              </w:rPr>
              <w:t>6</w:t>
            </w:r>
          </w:p>
        </w:tc>
        <w:tc>
          <w:tcPr>
            <w:tcW w:w="2589" w:type="dxa"/>
          </w:tcPr>
          <w:p w:rsidR="00222D47" w:rsidRPr="005913B6" w:rsidRDefault="00222D47" w:rsidP="00000D48">
            <w:pPr>
              <w:pStyle w:val="aff9"/>
              <w:rPr>
                <w:sz w:val="22"/>
                <w:szCs w:val="22"/>
              </w:rPr>
            </w:pPr>
            <w:r w:rsidRPr="005913B6">
              <w:rPr>
                <w:sz w:val="22"/>
                <w:szCs w:val="22"/>
              </w:rPr>
              <w:t>Выксунское районное отделение Нижегородской общественной организации ветеранов (пенсионеров) войны, труда, Вооруженных Сил и правоохранительных органов</w:t>
            </w:r>
          </w:p>
        </w:tc>
        <w:tc>
          <w:tcPr>
            <w:tcW w:w="1134" w:type="dxa"/>
          </w:tcPr>
          <w:p w:rsidR="00222D47" w:rsidRPr="005913B6" w:rsidRDefault="00222D47" w:rsidP="00000D48">
            <w:pPr>
              <w:spacing w:line="240" w:lineRule="atLeast"/>
              <w:jc w:val="center"/>
              <w:rPr>
                <w:sz w:val="22"/>
                <w:szCs w:val="22"/>
              </w:rPr>
            </w:pPr>
            <w:r w:rsidRPr="005913B6">
              <w:rPr>
                <w:sz w:val="22"/>
                <w:szCs w:val="22"/>
              </w:rPr>
              <w:t>305 000</w:t>
            </w:r>
          </w:p>
        </w:tc>
        <w:tc>
          <w:tcPr>
            <w:tcW w:w="1417" w:type="dxa"/>
          </w:tcPr>
          <w:p w:rsidR="00222D47" w:rsidRPr="005913B6" w:rsidRDefault="00222D47" w:rsidP="00000D48">
            <w:pPr>
              <w:spacing w:line="240" w:lineRule="atLeast"/>
              <w:jc w:val="center"/>
              <w:rPr>
                <w:sz w:val="22"/>
                <w:szCs w:val="22"/>
              </w:rPr>
            </w:pPr>
            <w:r w:rsidRPr="005913B6">
              <w:rPr>
                <w:sz w:val="22"/>
                <w:szCs w:val="22"/>
              </w:rPr>
              <w:t>350 000</w:t>
            </w:r>
          </w:p>
        </w:tc>
        <w:tc>
          <w:tcPr>
            <w:tcW w:w="1418" w:type="dxa"/>
            <w:shd w:val="clear" w:color="auto" w:fill="auto"/>
          </w:tcPr>
          <w:p w:rsidR="00222D47" w:rsidRPr="005913B6" w:rsidRDefault="00222D47" w:rsidP="00000D48">
            <w:pPr>
              <w:spacing w:line="240" w:lineRule="atLeast"/>
              <w:jc w:val="center"/>
              <w:rPr>
                <w:sz w:val="22"/>
                <w:szCs w:val="22"/>
              </w:rPr>
            </w:pPr>
            <w:r w:rsidRPr="005913B6">
              <w:rPr>
                <w:sz w:val="22"/>
                <w:szCs w:val="22"/>
              </w:rPr>
              <w:t>300 000</w:t>
            </w:r>
          </w:p>
        </w:tc>
        <w:tc>
          <w:tcPr>
            <w:tcW w:w="1276" w:type="dxa"/>
          </w:tcPr>
          <w:p w:rsidR="00222D47" w:rsidRPr="005913B6" w:rsidRDefault="00222D47" w:rsidP="00000D48">
            <w:pPr>
              <w:spacing w:line="240" w:lineRule="atLeast"/>
              <w:jc w:val="center"/>
              <w:rPr>
                <w:sz w:val="22"/>
                <w:szCs w:val="22"/>
              </w:rPr>
            </w:pPr>
            <w:r w:rsidRPr="005913B6">
              <w:rPr>
                <w:sz w:val="22"/>
                <w:szCs w:val="22"/>
              </w:rPr>
              <w:t>325 000</w:t>
            </w:r>
          </w:p>
        </w:tc>
        <w:tc>
          <w:tcPr>
            <w:tcW w:w="1275" w:type="dxa"/>
          </w:tcPr>
          <w:p w:rsidR="00222D47" w:rsidRPr="005913B6" w:rsidRDefault="00222D47" w:rsidP="00C226E9">
            <w:pPr>
              <w:tabs>
                <w:tab w:val="center" w:pos="513"/>
              </w:tabs>
              <w:spacing w:line="240" w:lineRule="atLeast"/>
              <w:ind w:right="176"/>
              <w:jc w:val="center"/>
              <w:rPr>
                <w:sz w:val="22"/>
                <w:szCs w:val="22"/>
              </w:rPr>
            </w:pPr>
            <w:r w:rsidRPr="005913B6">
              <w:rPr>
                <w:sz w:val="22"/>
                <w:szCs w:val="22"/>
              </w:rPr>
              <w:t>350 000</w:t>
            </w:r>
          </w:p>
        </w:tc>
      </w:tr>
      <w:tr w:rsidR="00222D47" w:rsidRPr="005913B6" w:rsidTr="00C226E9">
        <w:tc>
          <w:tcPr>
            <w:tcW w:w="597" w:type="dxa"/>
          </w:tcPr>
          <w:p w:rsidR="00222D47" w:rsidRPr="005913B6" w:rsidRDefault="00222D47" w:rsidP="00000D48">
            <w:pPr>
              <w:spacing w:line="240" w:lineRule="atLeast"/>
              <w:jc w:val="center"/>
              <w:rPr>
                <w:sz w:val="22"/>
                <w:szCs w:val="22"/>
              </w:rPr>
            </w:pPr>
            <w:r w:rsidRPr="005913B6">
              <w:rPr>
                <w:sz w:val="22"/>
                <w:szCs w:val="22"/>
              </w:rPr>
              <w:t>7.</w:t>
            </w:r>
          </w:p>
        </w:tc>
        <w:tc>
          <w:tcPr>
            <w:tcW w:w="2589" w:type="dxa"/>
          </w:tcPr>
          <w:p w:rsidR="00222D47" w:rsidRPr="005913B6" w:rsidRDefault="00222D47" w:rsidP="00000D48">
            <w:pPr>
              <w:pStyle w:val="aff9"/>
              <w:rPr>
                <w:sz w:val="22"/>
                <w:szCs w:val="22"/>
              </w:rPr>
            </w:pPr>
            <w:r w:rsidRPr="005913B6">
              <w:rPr>
                <w:sz w:val="22"/>
                <w:szCs w:val="22"/>
              </w:rPr>
              <w:t xml:space="preserve"> Общероссийская общественная организация инвалидов «Российская ревматологическая ассоциация «Надежда» </w:t>
            </w:r>
          </w:p>
        </w:tc>
        <w:tc>
          <w:tcPr>
            <w:tcW w:w="1134" w:type="dxa"/>
          </w:tcPr>
          <w:p w:rsidR="00222D47" w:rsidRPr="005913B6" w:rsidRDefault="00222D47" w:rsidP="00000D48">
            <w:pPr>
              <w:spacing w:line="240" w:lineRule="atLeast"/>
              <w:jc w:val="center"/>
              <w:rPr>
                <w:sz w:val="22"/>
                <w:szCs w:val="22"/>
              </w:rPr>
            </w:pPr>
            <w:r w:rsidRPr="005913B6">
              <w:rPr>
                <w:sz w:val="22"/>
                <w:szCs w:val="22"/>
              </w:rPr>
              <w:t>25 000</w:t>
            </w:r>
          </w:p>
        </w:tc>
        <w:tc>
          <w:tcPr>
            <w:tcW w:w="1417" w:type="dxa"/>
          </w:tcPr>
          <w:p w:rsidR="00222D47" w:rsidRPr="005913B6" w:rsidRDefault="00222D47" w:rsidP="00000D48">
            <w:pPr>
              <w:spacing w:line="240" w:lineRule="atLeast"/>
              <w:jc w:val="center"/>
              <w:rPr>
                <w:sz w:val="22"/>
                <w:szCs w:val="22"/>
              </w:rPr>
            </w:pPr>
            <w:r w:rsidRPr="005913B6">
              <w:rPr>
                <w:sz w:val="22"/>
                <w:szCs w:val="22"/>
              </w:rPr>
              <w:t>0</w:t>
            </w:r>
          </w:p>
        </w:tc>
        <w:tc>
          <w:tcPr>
            <w:tcW w:w="1418" w:type="dxa"/>
            <w:shd w:val="clear" w:color="auto" w:fill="auto"/>
          </w:tcPr>
          <w:p w:rsidR="00222D47" w:rsidRPr="005913B6" w:rsidRDefault="00222D47" w:rsidP="00000D48">
            <w:pPr>
              <w:spacing w:line="240" w:lineRule="atLeast"/>
              <w:jc w:val="center"/>
              <w:rPr>
                <w:sz w:val="22"/>
                <w:szCs w:val="22"/>
              </w:rPr>
            </w:pPr>
            <w:r w:rsidRPr="005913B6">
              <w:rPr>
                <w:sz w:val="22"/>
                <w:szCs w:val="22"/>
              </w:rPr>
              <w:t>0</w:t>
            </w:r>
          </w:p>
        </w:tc>
        <w:tc>
          <w:tcPr>
            <w:tcW w:w="1276" w:type="dxa"/>
          </w:tcPr>
          <w:p w:rsidR="00222D47" w:rsidRPr="005913B6" w:rsidRDefault="00222D47" w:rsidP="00000D48">
            <w:pPr>
              <w:spacing w:line="240" w:lineRule="atLeast"/>
              <w:jc w:val="center"/>
              <w:rPr>
                <w:sz w:val="22"/>
                <w:szCs w:val="22"/>
              </w:rPr>
            </w:pPr>
            <w:r w:rsidRPr="005913B6">
              <w:rPr>
                <w:sz w:val="22"/>
                <w:szCs w:val="22"/>
              </w:rPr>
              <w:t>0</w:t>
            </w:r>
          </w:p>
        </w:tc>
        <w:tc>
          <w:tcPr>
            <w:tcW w:w="1275" w:type="dxa"/>
          </w:tcPr>
          <w:p w:rsidR="00222D47" w:rsidRPr="005913B6" w:rsidRDefault="00222D47" w:rsidP="00000D48">
            <w:pPr>
              <w:spacing w:line="240" w:lineRule="atLeast"/>
              <w:jc w:val="center"/>
              <w:rPr>
                <w:sz w:val="22"/>
                <w:szCs w:val="22"/>
              </w:rPr>
            </w:pPr>
            <w:r w:rsidRPr="005913B6">
              <w:rPr>
                <w:sz w:val="22"/>
                <w:szCs w:val="22"/>
              </w:rPr>
              <w:t>0</w:t>
            </w:r>
          </w:p>
        </w:tc>
      </w:tr>
      <w:tr w:rsidR="00222D47" w:rsidRPr="005913B6" w:rsidTr="00C226E9">
        <w:tc>
          <w:tcPr>
            <w:tcW w:w="597" w:type="dxa"/>
          </w:tcPr>
          <w:p w:rsidR="00222D47" w:rsidRPr="005913B6" w:rsidRDefault="00222D47" w:rsidP="00000D48">
            <w:pPr>
              <w:spacing w:line="240" w:lineRule="atLeast"/>
              <w:jc w:val="center"/>
              <w:rPr>
                <w:sz w:val="22"/>
                <w:szCs w:val="22"/>
              </w:rPr>
            </w:pPr>
            <w:r w:rsidRPr="005913B6">
              <w:rPr>
                <w:sz w:val="22"/>
                <w:szCs w:val="22"/>
              </w:rPr>
              <w:t>8.</w:t>
            </w:r>
          </w:p>
        </w:tc>
        <w:tc>
          <w:tcPr>
            <w:tcW w:w="2589" w:type="dxa"/>
          </w:tcPr>
          <w:p w:rsidR="00222D47" w:rsidRPr="005913B6" w:rsidRDefault="00222D47" w:rsidP="00000D48">
            <w:pPr>
              <w:pStyle w:val="aff9"/>
              <w:rPr>
                <w:sz w:val="22"/>
                <w:szCs w:val="22"/>
              </w:rPr>
            </w:pPr>
            <w:r w:rsidRPr="005913B6">
              <w:rPr>
                <w:rFonts w:eastAsia="Times New Roman"/>
                <w:sz w:val="22"/>
                <w:szCs w:val="22"/>
              </w:rPr>
              <w:t>Нижегородская областная общественная организация ветеранов «Нижегородский пограничник» имени Героя Советского Союза генерала армии Вадима Александровича Матросова»</w:t>
            </w:r>
          </w:p>
        </w:tc>
        <w:tc>
          <w:tcPr>
            <w:tcW w:w="1134" w:type="dxa"/>
          </w:tcPr>
          <w:p w:rsidR="00222D47" w:rsidRPr="005913B6" w:rsidRDefault="00222D47" w:rsidP="00000D48">
            <w:pPr>
              <w:spacing w:line="240" w:lineRule="atLeast"/>
              <w:jc w:val="center"/>
              <w:rPr>
                <w:sz w:val="22"/>
                <w:szCs w:val="22"/>
              </w:rPr>
            </w:pPr>
            <w:r w:rsidRPr="005913B6">
              <w:rPr>
                <w:sz w:val="22"/>
                <w:szCs w:val="22"/>
              </w:rPr>
              <w:t>0</w:t>
            </w:r>
          </w:p>
        </w:tc>
        <w:tc>
          <w:tcPr>
            <w:tcW w:w="1417" w:type="dxa"/>
          </w:tcPr>
          <w:p w:rsidR="00222D47" w:rsidRPr="005913B6" w:rsidRDefault="00222D47" w:rsidP="00000D48">
            <w:pPr>
              <w:spacing w:line="240" w:lineRule="atLeast"/>
              <w:jc w:val="center"/>
              <w:rPr>
                <w:sz w:val="22"/>
                <w:szCs w:val="22"/>
              </w:rPr>
            </w:pPr>
            <w:r w:rsidRPr="005913B6">
              <w:rPr>
                <w:sz w:val="22"/>
                <w:szCs w:val="22"/>
              </w:rPr>
              <w:t>0</w:t>
            </w:r>
          </w:p>
        </w:tc>
        <w:tc>
          <w:tcPr>
            <w:tcW w:w="1418" w:type="dxa"/>
            <w:shd w:val="clear" w:color="auto" w:fill="auto"/>
          </w:tcPr>
          <w:p w:rsidR="00222D47" w:rsidRPr="005913B6" w:rsidRDefault="00222D47" w:rsidP="00000D48">
            <w:pPr>
              <w:spacing w:line="240" w:lineRule="atLeast"/>
              <w:jc w:val="center"/>
              <w:rPr>
                <w:sz w:val="22"/>
                <w:szCs w:val="22"/>
              </w:rPr>
            </w:pPr>
            <w:r w:rsidRPr="005913B6">
              <w:rPr>
                <w:sz w:val="22"/>
                <w:szCs w:val="22"/>
              </w:rPr>
              <w:t>0</w:t>
            </w:r>
          </w:p>
        </w:tc>
        <w:tc>
          <w:tcPr>
            <w:tcW w:w="1276" w:type="dxa"/>
          </w:tcPr>
          <w:p w:rsidR="00222D47" w:rsidRPr="005913B6" w:rsidRDefault="00222D47" w:rsidP="00000D48">
            <w:pPr>
              <w:spacing w:line="240" w:lineRule="atLeast"/>
              <w:jc w:val="center"/>
              <w:rPr>
                <w:sz w:val="22"/>
                <w:szCs w:val="22"/>
              </w:rPr>
            </w:pPr>
            <w:r w:rsidRPr="005913B6">
              <w:rPr>
                <w:sz w:val="22"/>
                <w:szCs w:val="22"/>
              </w:rPr>
              <w:t>75 000</w:t>
            </w:r>
          </w:p>
        </w:tc>
        <w:tc>
          <w:tcPr>
            <w:tcW w:w="1275" w:type="dxa"/>
          </w:tcPr>
          <w:p w:rsidR="00222D47" w:rsidRPr="005913B6" w:rsidRDefault="00222D47" w:rsidP="00000D48">
            <w:pPr>
              <w:spacing w:line="240" w:lineRule="atLeast"/>
              <w:jc w:val="center"/>
              <w:rPr>
                <w:sz w:val="22"/>
                <w:szCs w:val="22"/>
              </w:rPr>
            </w:pPr>
            <w:r w:rsidRPr="005913B6">
              <w:rPr>
                <w:sz w:val="22"/>
                <w:szCs w:val="22"/>
              </w:rPr>
              <w:t>0</w:t>
            </w:r>
          </w:p>
        </w:tc>
      </w:tr>
      <w:tr w:rsidR="00222D47" w:rsidRPr="005913B6" w:rsidTr="00C226E9">
        <w:tc>
          <w:tcPr>
            <w:tcW w:w="597" w:type="dxa"/>
          </w:tcPr>
          <w:p w:rsidR="00222D47" w:rsidRPr="005913B6" w:rsidRDefault="00222D47" w:rsidP="00000D48">
            <w:pPr>
              <w:spacing w:line="240" w:lineRule="atLeast"/>
              <w:jc w:val="center"/>
              <w:rPr>
                <w:sz w:val="22"/>
                <w:szCs w:val="22"/>
              </w:rPr>
            </w:pPr>
          </w:p>
        </w:tc>
        <w:tc>
          <w:tcPr>
            <w:tcW w:w="2589" w:type="dxa"/>
          </w:tcPr>
          <w:p w:rsidR="00222D47" w:rsidRPr="005913B6" w:rsidRDefault="00222D47" w:rsidP="00000D48">
            <w:pPr>
              <w:spacing w:line="240" w:lineRule="atLeast"/>
              <w:jc w:val="center"/>
              <w:rPr>
                <w:sz w:val="22"/>
                <w:szCs w:val="22"/>
              </w:rPr>
            </w:pPr>
            <w:r w:rsidRPr="005913B6">
              <w:rPr>
                <w:sz w:val="22"/>
                <w:szCs w:val="22"/>
              </w:rPr>
              <w:t>ИТОГО:</w:t>
            </w:r>
          </w:p>
        </w:tc>
        <w:tc>
          <w:tcPr>
            <w:tcW w:w="1134" w:type="dxa"/>
          </w:tcPr>
          <w:p w:rsidR="00222D47" w:rsidRPr="005913B6" w:rsidRDefault="00222D47" w:rsidP="00000D48">
            <w:pPr>
              <w:spacing w:line="240" w:lineRule="atLeast"/>
              <w:jc w:val="center"/>
              <w:rPr>
                <w:sz w:val="22"/>
                <w:szCs w:val="22"/>
              </w:rPr>
            </w:pPr>
            <w:r w:rsidRPr="005913B6">
              <w:rPr>
                <w:sz w:val="22"/>
                <w:szCs w:val="22"/>
              </w:rPr>
              <w:t>580 000</w:t>
            </w:r>
          </w:p>
        </w:tc>
        <w:tc>
          <w:tcPr>
            <w:tcW w:w="1417" w:type="dxa"/>
          </w:tcPr>
          <w:p w:rsidR="00222D47" w:rsidRPr="005913B6" w:rsidRDefault="00222D47" w:rsidP="00000D48">
            <w:pPr>
              <w:spacing w:line="240" w:lineRule="atLeast"/>
              <w:jc w:val="center"/>
              <w:rPr>
                <w:sz w:val="22"/>
                <w:szCs w:val="22"/>
              </w:rPr>
            </w:pPr>
            <w:r w:rsidRPr="005913B6">
              <w:rPr>
                <w:sz w:val="22"/>
                <w:szCs w:val="22"/>
              </w:rPr>
              <w:t>640 000</w:t>
            </w:r>
          </w:p>
        </w:tc>
        <w:tc>
          <w:tcPr>
            <w:tcW w:w="1418" w:type="dxa"/>
          </w:tcPr>
          <w:p w:rsidR="00222D47" w:rsidRPr="005913B6" w:rsidRDefault="00222D47" w:rsidP="00000D48">
            <w:pPr>
              <w:spacing w:line="240" w:lineRule="atLeast"/>
              <w:jc w:val="center"/>
              <w:rPr>
                <w:sz w:val="22"/>
                <w:szCs w:val="22"/>
              </w:rPr>
            </w:pPr>
            <w:r w:rsidRPr="005913B6">
              <w:rPr>
                <w:sz w:val="22"/>
                <w:szCs w:val="22"/>
              </w:rPr>
              <w:t>610 000</w:t>
            </w:r>
          </w:p>
        </w:tc>
        <w:tc>
          <w:tcPr>
            <w:tcW w:w="1276" w:type="dxa"/>
          </w:tcPr>
          <w:p w:rsidR="00222D47" w:rsidRPr="005913B6" w:rsidRDefault="00222D47" w:rsidP="00000D48">
            <w:pPr>
              <w:spacing w:line="240" w:lineRule="atLeast"/>
              <w:jc w:val="center"/>
              <w:rPr>
                <w:sz w:val="22"/>
                <w:szCs w:val="22"/>
              </w:rPr>
            </w:pPr>
            <w:r w:rsidRPr="005913B6">
              <w:rPr>
                <w:sz w:val="22"/>
                <w:szCs w:val="22"/>
              </w:rPr>
              <w:t>710 000</w:t>
            </w:r>
          </w:p>
        </w:tc>
        <w:tc>
          <w:tcPr>
            <w:tcW w:w="1275" w:type="dxa"/>
          </w:tcPr>
          <w:p w:rsidR="00222D47" w:rsidRPr="005913B6" w:rsidRDefault="00222D47" w:rsidP="00000D48">
            <w:pPr>
              <w:spacing w:line="240" w:lineRule="atLeast"/>
              <w:jc w:val="center"/>
              <w:rPr>
                <w:sz w:val="22"/>
                <w:szCs w:val="22"/>
              </w:rPr>
            </w:pPr>
            <w:r w:rsidRPr="005913B6">
              <w:rPr>
                <w:sz w:val="22"/>
                <w:szCs w:val="22"/>
              </w:rPr>
              <w:t>735 000</w:t>
            </w:r>
          </w:p>
        </w:tc>
      </w:tr>
    </w:tbl>
    <w:p w:rsidR="00222D47" w:rsidRPr="00B54698" w:rsidRDefault="00222D47" w:rsidP="00B54698">
      <w:pPr>
        <w:autoSpaceDE w:val="0"/>
        <w:autoSpaceDN w:val="0"/>
        <w:adjustRightInd w:val="0"/>
        <w:ind w:firstLine="709"/>
        <w:jc w:val="both"/>
        <w:rPr>
          <w:b/>
        </w:rPr>
      </w:pPr>
      <w:r w:rsidRPr="00B54698">
        <w:t>Также общественным организациям оказывается консультационная, методическая, информационная поддержка по вопросам участия в грантовых конкурсах различного уровня.</w:t>
      </w:r>
      <w:r w:rsidRPr="00B54698">
        <w:rPr>
          <w:b/>
        </w:rPr>
        <w:t xml:space="preserve"> </w:t>
      </w:r>
    </w:p>
    <w:p w:rsidR="00C7561A" w:rsidRPr="00B54698" w:rsidRDefault="00C7561A" w:rsidP="00B54698">
      <w:pPr>
        <w:ind w:firstLine="709"/>
        <w:rPr>
          <w:u w:val="single"/>
        </w:rPr>
      </w:pPr>
      <w:r w:rsidRPr="00B54698">
        <w:rPr>
          <w:u w:val="single"/>
        </w:rPr>
        <w:t>Занятость населения</w:t>
      </w:r>
    </w:p>
    <w:p w:rsidR="00737FF0" w:rsidRPr="00B54698" w:rsidRDefault="00737FF0" w:rsidP="00B54698">
      <w:pPr>
        <w:ind w:firstLine="709"/>
        <w:jc w:val="both"/>
      </w:pPr>
      <w:r w:rsidRPr="00B54698">
        <w:t xml:space="preserve">В данном направлении активно работает Координационный комитет содействия занятости населения, заседания которого проводятся ежеквартально. </w:t>
      </w:r>
    </w:p>
    <w:p w:rsidR="00737FF0" w:rsidRPr="00B54698" w:rsidRDefault="00737FF0" w:rsidP="00B54698">
      <w:pPr>
        <w:ind w:firstLine="709"/>
        <w:jc w:val="both"/>
      </w:pPr>
      <w:r w:rsidRPr="00B54698">
        <w:t>На заседании рассматриваются вопросы по ситуации на рынке труда и занятости населения, состояния трудовых ресурсов, перспективы развития кадрового потенциала предприятий.</w:t>
      </w:r>
    </w:p>
    <w:p w:rsidR="00737FF0" w:rsidRPr="00B54698" w:rsidRDefault="00737FF0" w:rsidP="00B54698">
      <w:pPr>
        <w:ind w:firstLine="709"/>
        <w:jc w:val="both"/>
      </w:pPr>
      <w:r w:rsidRPr="00B54698">
        <w:t xml:space="preserve">За 2021 год при содействии ГКУ, НО «Выксунский центр занятости населения» трудоустроено 1136 человек, в </w:t>
      </w:r>
      <w:r w:rsidR="00ED0A43" w:rsidRPr="00B54698">
        <w:t xml:space="preserve">том числе </w:t>
      </w:r>
      <w:r w:rsidRPr="00B54698">
        <w:t xml:space="preserve">инвалидов - 20 человек, 74 человека получили профессиональное обучение, для 352 подростков была организована временная занятость (за 2020 год трудоустроено 1341 человек, в </w:t>
      </w:r>
      <w:r w:rsidR="00ED0A43" w:rsidRPr="00B54698">
        <w:t xml:space="preserve">том числе </w:t>
      </w:r>
      <w:r w:rsidRPr="00B54698">
        <w:t>инвалидов 14 чел., для 385 подростков была организована временная занятость, 77 человек получили профессиональное обучение).</w:t>
      </w:r>
    </w:p>
    <w:p w:rsidR="00737FF0" w:rsidRPr="00B54698" w:rsidRDefault="00EE4C66" w:rsidP="00B54698">
      <w:pPr>
        <w:ind w:firstLine="709"/>
        <w:jc w:val="both"/>
      </w:pPr>
      <w:r w:rsidRPr="00B54698">
        <w:t>По состоянию на 01.01.2022 года</w:t>
      </w:r>
      <w:r w:rsidR="00737FF0" w:rsidRPr="00B54698">
        <w:t xml:space="preserve"> уровень официально зарегистрированной безработицы в городском округе составил 0,6 </w:t>
      </w:r>
      <w:r w:rsidR="002E5DD0" w:rsidRPr="00B54698">
        <w:t>% (на 01.01.2021 года</w:t>
      </w:r>
      <w:r w:rsidR="00737FF0" w:rsidRPr="00B54698">
        <w:t xml:space="preserve"> – 2,65 %). Количество безработных, состоящих на учете в Центре занятости 280 человек, из них 195 женщина (69,6%), 36 - молодежь от 18 до 29 лет (12,9%). Напряженность на рынке труда составила 0,66 человек на 1 рабочее место (2020 год – 0,48), средняя продолжительность безработицы 3,73 месяца (2020 год – 4,43).</w:t>
      </w:r>
    </w:p>
    <w:p w:rsidR="00737FF0" w:rsidRPr="00B54698" w:rsidRDefault="00737FF0" w:rsidP="00B54698">
      <w:pPr>
        <w:ind w:firstLine="709"/>
        <w:jc w:val="both"/>
      </w:pPr>
      <w:r w:rsidRPr="00B54698">
        <w:t>Обратилось в Центр занятости по сокращению штатов 120 человек, из них 64 пенсионера (2020 год- 252 человека, из них 109 пенсионеров).</w:t>
      </w:r>
    </w:p>
    <w:p w:rsidR="00737FF0" w:rsidRPr="00B54698" w:rsidRDefault="00737FF0" w:rsidP="00B54698">
      <w:pPr>
        <w:ind w:firstLine="709"/>
        <w:jc w:val="both"/>
      </w:pPr>
      <w:r w:rsidRPr="00B54698">
        <w:t>В целях реализации решений, принятых Правительством Российской Федерации по повышению пенсионного возраста и выполнению принятых решений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 а также реализации мер, направленных на сохранение и развитие занятости граждан предпенсионного возраста, разработана и утверждена постановлением администрации городского округа город Выкса Нижегородской области от 28.02.2020 года № 450 рабочая группа по соблюдению трудового законодательства в отношении граждан предпенсионного возраста и обеспечению сохранения их занятости. Рабочая группа взаимодействует с работодателями, у которых согласно информации Выксунского центра занятости, осуществляют деятельность работники предпенсионного возраста.</w:t>
      </w:r>
    </w:p>
    <w:p w:rsidR="00737FF0" w:rsidRPr="00B54698" w:rsidRDefault="00737FF0" w:rsidP="00B54698">
      <w:pPr>
        <w:ind w:firstLine="709"/>
        <w:jc w:val="both"/>
      </w:pPr>
      <w:r w:rsidRPr="00B54698">
        <w:t>За 2021 год проведено 24 заседания рабочей группы по соблюдению трудового законодательства в отношении граждан предпенсионного возраста и обеспечению сохранения их занятости. На заседаниях рабочей группы было рассмотрено пятьдесят семь организаций, у которых согласно информации Выксунского центра занятости, осуществляют трудовую деятельность работники предпенсионного возраста, с целью оценки ситуации по продолжению трудовой деятельности этими гражданами в 2021 году и последующие годы.</w:t>
      </w:r>
    </w:p>
    <w:p w:rsidR="00C7561A" w:rsidRPr="00B54698" w:rsidRDefault="00C7561A" w:rsidP="00B54698">
      <w:pPr>
        <w:ind w:firstLine="709"/>
        <w:jc w:val="both"/>
        <w:rPr>
          <w:u w:val="single"/>
        </w:rPr>
      </w:pPr>
      <w:r w:rsidRPr="00B54698">
        <w:rPr>
          <w:u w:val="single"/>
        </w:rPr>
        <w:t xml:space="preserve">Организация общественных оплачиваемых работ и временной занятости несовершеннолетних граждан </w:t>
      </w:r>
    </w:p>
    <w:p w:rsidR="00737FF0" w:rsidRPr="00B54698" w:rsidRDefault="00737FF0" w:rsidP="00B54698">
      <w:pPr>
        <w:ind w:firstLine="709"/>
        <w:jc w:val="both"/>
      </w:pPr>
      <w:r w:rsidRPr="00B54698">
        <w:t>В целях обеспечения дополнительной социальной поддержки граждан, ищущих работу, разработана и утверждена постановлением администрации городского округа город Выкса Нижегородской области от 29.11.2018</w:t>
      </w:r>
      <w:r w:rsidR="00EE07B6" w:rsidRPr="00B54698">
        <w:t xml:space="preserve"> года</w:t>
      </w:r>
      <w:r w:rsidRPr="00B54698">
        <w:t xml:space="preserve"> № 4017 муниципальная программа «Организация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2019-2021 годы».</w:t>
      </w:r>
      <w:r w:rsidRPr="00B54698">
        <w:tab/>
      </w:r>
    </w:p>
    <w:p w:rsidR="00737FF0" w:rsidRPr="00B54698" w:rsidRDefault="00737FF0" w:rsidP="00B54698">
      <w:pPr>
        <w:ind w:firstLine="709"/>
        <w:jc w:val="both"/>
      </w:pPr>
      <w:r w:rsidRPr="00B54698">
        <w:t>Целью программы является обеспечение дополнительной социальной поддержки граждан, ищущих работу, приобщение к труду несовершеннолетних, получение профессиональных навыков и трудовой адаптации. Создана и функционирует комплексная система временного трудоустройства несовершеннолетних граждан в возрасте от 14 до 18 лет в свободное от учебы время и в период каникул.</w:t>
      </w:r>
    </w:p>
    <w:p w:rsidR="00737FF0" w:rsidRPr="00B54698" w:rsidRDefault="00737FF0" w:rsidP="00B54698">
      <w:pPr>
        <w:ind w:firstLine="709"/>
        <w:jc w:val="both"/>
      </w:pPr>
      <w:r w:rsidRPr="00B54698">
        <w:t xml:space="preserve">В 2021 году на цели программы направлено </w:t>
      </w:r>
      <w:r w:rsidRPr="00B54698">
        <w:rPr>
          <w:bCs/>
        </w:rPr>
        <w:t>1120,422 тыс. руб.</w:t>
      </w:r>
    </w:p>
    <w:p w:rsidR="00737FF0" w:rsidRPr="00B54698" w:rsidRDefault="00737FF0" w:rsidP="00B54698">
      <w:pPr>
        <w:ind w:firstLine="709"/>
        <w:jc w:val="both"/>
      </w:pPr>
      <w:r w:rsidRPr="00B54698">
        <w:t>Число участников общественных работ составило 17 чел., финансирование составило 184,229 тыс. руб., участником общественных оплачиваемых работ являлось МАУ «Парк КиО».</w:t>
      </w:r>
    </w:p>
    <w:p w:rsidR="00737FF0" w:rsidRPr="00B54698" w:rsidRDefault="00737FF0" w:rsidP="00B54698">
      <w:pPr>
        <w:ind w:firstLine="709"/>
        <w:jc w:val="both"/>
      </w:pPr>
      <w:r w:rsidRPr="00B54698">
        <w:t>Число участников временной занятости несовершеннолетних граждан составило 275 чел., профинансировано 936,193 тыс. руб.; участниками являлись: управление культуры, туризма и молодежной политики, МБУ «Молодежный центр», МБУК «Творческо-досуговое объединение», МБУК «Централизованная библиотечная система», МАУК «Дворец культуры и отдыха им.</w:t>
      </w:r>
      <w:r w:rsidR="00EE07B6" w:rsidRPr="00B54698">
        <w:t xml:space="preserve"> </w:t>
      </w:r>
      <w:r w:rsidRPr="00B54698">
        <w:t>И.И.</w:t>
      </w:r>
      <w:r w:rsidR="00EE07B6" w:rsidRPr="00B54698">
        <w:t xml:space="preserve"> </w:t>
      </w:r>
      <w:r w:rsidRPr="00B54698">
        <w:t>Лепсе», МАУ «Парк КиО» и 10 МБОУ СШ.</w:t>
      </w:r>
    </w:p>
    <w:p w:rsidR="00C7561A" w:rsidRPr="00B54698" w:rsidRDefault="00C7561A" w:rsidP="00B54698">
      <w:pPr>
        <w:widowControl w:val="0"/>
        <w:autoSpaceDE w:val="0"/>
        <w:autoSpaceDN w:val="0"/>
        <w:adjustRightInd w:val="0"/>
        <w:ind w:firstLine="709"/>
        <w:jc w:val="both"/>
        <w:rPr>
          <w:u w:val="single"/>
        </w:rPr>
      </w:pPr>
      <w:r w:rsidRPr="00B54698">
        <w:rPr>
          <w:u w:val="single"/>
        </w:rPr>
        <w:t>Оказание содействия добровольному переселению в Нижегородскую область соотечественников, проживающих за рубежом</w:t>
      </w:r>
    </w:p>
    <w:p w:rsidR="00737FF0" w:rsidRPr="00B54698" w:rsidRDefault="00737FF0" w:rsidP="00B54698">
      <w:pPr>
        <w:widowControl w:val="0"/>
        <w:autoSpaceDE w:val="0"/>
        <w:autoSpaceDN w:val="0"/>
        <w:adjustRightInd w:val="0"/>
        <w:ind w:firstLine="709"/>
        <w:jc w:val="both"/>
      </w:pPr>
      <w:r w:rsidRPr="00B54698">
        <w:t>Оказание содействия добровольному переселению в Нижегородскую область соотечественников, проживающих за рубежом, осуществляется в рамках Государственной программы по оказанию содействия добровольному переселению в Нижегородскую область соотечественников, проживающих за рубежом на 2021-2025 годы.</w:t>
      </w:r>
    </w:p>
    <w:p w:rsidR="00737FF0" w:rsidRPr="00B54698" w:rsidRDefault="00737FF0" w:rsidP="00B54698">
      <w:pPr>
        <w:widowControl w:val="0"/>
        <w:autoSpaceDE w:val="0"/>
        <w:autoSpaceDN w:val="0"/>
        <w:adjustRightInd w:val="0"/>
        <w:ind w:firstLine="709"/>
        <w:jc w:val="both"/>
      </w:pPr>
      <w:r w:rsidRPr="00B54698">
        <w:t>Целью программы является увеличение миграционного притока населения, сокращение дефицита трудовых ресурсов, закрепление переселившихся участников государственной программы и обеспечение их социально-культурной адаптации и интеграции в российское общество.</w:t>
      </w:r>
    </w:p>
    <w:p w:rsidR="00737FF0" w:rsidRPr="00B54698" w:rsidRDefault="00737FF0" w:rsidP="00B54698">
      <w:pPr>
        <w:widowControl w:val="0"/>
        <w:autoSpaceDE w:val="0"/>
        <w:autoSpaceDN w:val="0"/>
        <w:adjustRightInd w:val="0"/>
        <w:ind w:firstLine="709"/>
        <w:jc w:val="both"/>
      </w:pPr>
      <w:r w:rsidRPr="00B54698">
        <w:t xml:space="preserve">Реализация программы на территории Нижегородской области началась с октября 2021 года. </w:t>
      </w:r>
    </w:p>
    <w:p w:rsidR="00737FF0" w:rsidRPr="00B54698" w:rsidRDefault="00737FF0" w:rsidP="00B54698">
      <w:pPr>
        <w:widowControl w:val="0"/>
        <w:autoSpaceDE w:val="0"/>
        <w:autoSpaceDN w:val="0"/>
        <w:adjustRightInd w:val="0"/>
        <w:ind w:firstLine="709"/>
        <w:jc w:val="both"/>
      </w:pPr>
      <w:r w:rsidRPr="00B54698">
        <w:t>Межведомственно</w:t>
      </w:r>
      <w:r w:rsidR="00EE07B6" w:rsidRPr="00B54698">
        <w:t>й комиссией городского округа город</w:t>
      </w:r>
      <w:r w:rsidRPr="00B54698">
        <w:t xml:space="preserve"> Выкса за 2021 год рассмотрено 2 заявления соотечественников. </w:t>
      </w:r>
    </w:p>
    <w:p w:rsidR="00737FF0" w:rsidRPr="00B54698" w:rsidRDefault="00737FF0" w:rsidP="00B54698">
      <w:pPr>
        <w:ind w:firstLine="709"/>
        <w:jc w:val="both"/>
      </w:pPr>
      <w:r w:rsidRPr="00B54698">
        <w:t>Принято положительное решение об участии в программе и согласована возможность их переезда в городской округ город Выкса в качестве участников Государственной программ</w:t>
      </w:r>
      <w:r w:rsidR="00EE07B6" w:rsidRPr="00B54698">
        <w:t>ы. По состоянию на 01.01.2022 года</w:t>
      </w:r>
      <w:r w:rsidRPr="00B54698">
        <w:t xml:space="preserve"> в городской округ прибыло 2 участника программы и 1 член семьи. Прибывшие участники программы - граждане Казахстана.</w:t>
      </w:r>
    </w:p>
    <w:p w:rsidR="00737FF0" w:rsidRPr="00B54698" w:rsidRDefault="00737FF0" w:rsidP="00B54698">
      <w:pPr>
        <w:widowControl w:val="0"/>
        <w:autoSpaceDE w:val="0"/>
        <w:autoSpaceDN w:val="0"/>
        <w:adjustRightInd w:val="0"/>
        <w:ind w:firstLine="709"/>
        <w:jc w:val="both"/>
      </w:pPr>
      <w:r w:rsidRPr="00B54698">
        <w:t xml:space="preserve">Прибывшие участники программы благополучно трудятся на предприятиях округа, на условиях временного найма проживает 1 участник программы, приобрели собственное жилье 1 участник программы и 1 член семьи. </w:t>
      </w:r>
    </w:p>
    <w:p w:rsidR="00737FF0" w:rsidRPr="00B54698" w:rsidRDefault="00737FF0" w:rsidP="00B54698">
      <w:pPr>
        <w:widowControl w:val="0"/>
        <w:autoSpaceDE w:val="0"/>
        <w:autoSpaceDN w:val="0"/>
        <w:adjustRightInd w:val="0"/>
        <w:ind w:firstLine="709"/>
        <w:jc w:val="both"/>
        <w:rPr>
          <w:b/>
        </w:rPr>
      </w:pPr>
      <w:r w:rsidRPr="00B54698">
        <w:t xml:space="preserve">Медицинские услуги в соответствии с законодательством РФ до оформления гражданства оказаны всем прибывшим соотечественникам. </w:t>
      </w:r>
    </w:p>
    <w:p w:rsidR="00737FF0" w:rsidRPr="00B54698" w:rsidRDefault="00737FF0" w:rsidP="00B54698">
      <w:pPr>
        <w:widowControl w:val="0"/>
        <w:autoSpaceDE w:val="0"/>
        <w:autoSpaceDN w:val="0"/>
        <w:adjustRightInd w:val="0"/>
        <w:ind w:firstLine="709"/>
        <w:jc w:val="both"/>
      </w:pPr>
      <w:r w:rsidRPr="00B54698">
        <w:t>Прибывшие участники программы получили консультационную помощь по порядку приема, их временного размещения и обустройства.</w:t>
      </w:r>
    </w:p>
    <w:p w:rsidR="00091EA6" w:rsidRPr="00B54698" w:rsidRDefault="00091EA6" w:rsidP="00B54698">
      <w:pPr>
        <w:autoSpaceDE w:val="0"/>
        <w:autoSpaceDN w:val="0"/>
        <w:adjustRightInd w:val="0"/>
        <w:ind w:firstLine="709"/>
        <w:jc w:val="both"/>
        <w:outlineLvl w:val="2"/>
        <w:rPr>
          <w:u w:val="single"/>
        </w:rPr>
      </w:pPr>
      <w:r w:rsidRPr="00B54698">
        <w:rPr>
          <w:u w:val="single"/>
        </w:rPr>
        <w:t>Побратимские связи</w:t>
      </w:r>
    </w:p>
    <w:p w:rsidR="008B5E2B" w:rsidRPr="00B54698" w:rsidRDefault="008B5E2B" w:rsidP="00B54698">
      <w:pPr>
        <w:autoSpaceDE w:val="0"/>
        <w:autoSpaceDN w:val="0"/>
        <w:adjustRightInd w:val="0"/>
        <w:ind w:firstLine="709"/>
        <w:jc w:val="both"/>
        <w:outlineLvl w:val="2"/>
      </w:pPr>
      <w:r w:rsidRPr="00B54698">
        <w:t>Побратимские отношения с городом Жлобин Гомельской области Республики Беларусь установлены в 2005 году. Это сотрудничество обеспечивает возможность взаимодействия в области образования, культуры, торговли, продвижения экономических интересов.</w:t>
      </w:r>
    </w:p>
    <w:p w:rsidR="008B5E2B" w:rsidRPr="00B54698" w:rsidRDefault="008B5E2B" w:rsidP="00B54698">
      <w:pPr>
        <w:autoSpaceDE w:val="0"/>
        <w:autoSpaceDN w:val="0"/>
        <w:adjustRightInd w:val="0"/>
        <w:ind w:firstLine="709"/>
        <w:jc w:val="both"/>
        <w:outlineLvl w:val="2"/>
      </w:pPr>
      <w:r w:rsidRPr="00B54698">
        <w:t>Ведется разработка и реализация ежегодного плана мероприятий по взаимодействию, организация официальных встреч с представителями деловых кругом и органов власти г. Жлобин, Гомельской области Республики Беларусь.</w:t>
      </w:r>
    </w:p>
    <w:p w:rsidR="008B5E2B" w:rsidRPr="00B54698" w:rsidRDefault="008B5E2B" w:rsidP="00B54698">
      <w:pPr>
        <w:autoSpaceDE w:val="0"/>
        <w:autoSpaceDN w:val="0"/>
        <w:adjustRightInd w:val="0"/>
        <w:ind w:firstLine="709"/>
        <w:jc w:val="both"/>
        <w:outlineLvl w:val="2"/>
      </w:pPr>
      <w:r w:rsidRPr="00B54698">
        <w:t>В 2021 году проведена 1 ярмарка по продаже продукции белорусского производства (30.03</w:t>
      </w:r>
      <w:r w:rsidR="00EE07B6" w:rsidRPr="00B54698">
        <w:t>.2021</w:t>
      </w:r>
      <w:r w:rsidRPr="00B54698">
        <w:t xml:space="preserve"> -</w:t>
      </w:r>
      <w:r w:rsidR="00EE07B6" w:rsidRPr="00B54698">
        <w:t xml:space="preserve"> </w:t>
      </w:r>
      <w:r w:rsidRPr="00B54698">
        <w:t>06.04</w:t>
      </w:r>
      <w:r w:rsidR="00EE07B6" w:rsidRPr="00B54698">
        <w:t>.2021</w:t>
      </w:r>
      <w:r w:rsidRPr="00B54698">
        <w:t>).</w:t>
      </w:r>
    </w:p>
    <w:p w:rsidR="008B5E2B" w:rsidRPr="00B54698" w:rsidRDefault="008B5E2B" w:rsidP="00B54698">
      <w:pPr>
        <w:autoSpaceDE w:val="0"/>
        <w:autoSpaceDN w:val="0"/>
        <w:adjustRightInd w:val="0"/>
        <w:ind w:firstLine="709"/>
        <w:jc w:val="both"/>
        <w:outlineLvl w:val="2"/>
      </w:pPr>
      <w:r w:rsidRPr="00B54698">
        <w:t>Организованы и проведены:</w:t>
      </w:r>
    </w:p>
    <w:p w:rsidR="008B5E2B" w:rsidRPr="00B54698" w:rsidRDefault="008B5E2B" w:rsidP="00B54698">
      <w:pPr>
        <w:autoSpaceDE w:val="0"/>
        <w:autoSpaceDN w:val="0"/>
        <w:adjustRightInd w:val="0"/>
        <w:ind w:firstLine="709"/>
        <w:jc w:val="both"/>
        <w:outlineLvl w:val="2"/>
      </w:pPr>
      <w:r w:rsidRPr="00B54698">
        <w:t>1) В апреле мероприятие «День единения народов Беларуси и России.» (</w:t>
      </w:r>
      <w:r w:rsidR="00EE07B6" w:rsidRPr="00B54698">
        <w:t>городской округ город Выкса, ДК</w:t>
      </w:r>
      <w:r w:rsidRPr="00B54698">
        <w:t xml:space="preserve"> им И.И. Лепсе, </w:t>
      </w:r>
      <w:r w:rsidRPr="00B54698">
        <w:rPr>
          <w:shd w:val="clear" w:color="auto" w:fill="FFFFFF"/>
        </w:rPr>
        <w:t>в совмещенном формате офлайн и онлайн).</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2) В июне видеоконференция «Молодежное ПРОСТРАНСТВО» по обмену опытом в рамках реализации государственной молодежной политики. Обсуждались темы по реализации основных направлений в сфере государственной молодежной политики в городском округе город Выкса и г. Жлобин.</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Рассмотрены вопросы:</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 системы стимулирования, наставничества, мотивации работающей молодежи на предприятиях (на примере ОАО «Белорусский металлургический завод – управляющая компания холдинга «Белорусская металлургическая компания» и Филиала «Жлобинские электрические сети» РУП «Гомельэнерго»);</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w:t>
      </w:r>
      <w:r w:rsidR="00EE07B6" w:rsidRPr="00B54698">
        <w:rPr>
          <w:rFonts w:ascii="Times New Roman" w:hAnsi="Times New Roman"/>
          <w:sz w:val="24"/>
          <w:szCs w:val="24"/>
        </w:rPr>
        <w:t xml:space="preserve"> </w:t>
      </w:r>
      <w:r w:rsidRPr="00B54698">
        <w:rPr>
          <w:rFonts w:ascii="Times New Roman" w:hAnsi="Times New Roman"/>
          <w:sz w:val="24"/>
          <w:szCs w:val="24"/>
        </w:rPr>
        <w:t>развитие добровольческого (волонтерского) движения (МБУ «Молодежный центр» г. Выкса).</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Участники мероприятия:</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 специалисты органов местного самоуправления, курирующие сферу молодежной политики;</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 молодые люди в возрасте от 18 до 35 лет, в том числе представители советов молодежи организаций, предприятий и учреждений, представители студенческих активов, члены молодежных общественных объединений городов Выкса и Жлобин;</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 представители средств массовой информации городов Выкса и Жлобин;</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 ОАО «Белорусский металлургический завод – управляющая компания холдинга «Белорусская металлургическая компания» и Филиала «Жлобинские электрические сети» РУП «Гомельэнерго»)</w:t>
      </w:r>
    </w:p>
    <w:p w:rsidR="008B5E2B" w:rsidRPr="00B54698" w:rsidRDefault="008B5E2B" w:rsidP="00B54698">
      <w:pPr>
        <w:ind w:firstLine="709"/>
        <w:jc w:val="both"/>
      </w:pPr>
      <w:r w:rsidRPr="00B54698">
        <w:t>3) С июля по сентябрь онлайн – выставки художественных работ педагогов и учащихся детских школ искусств «Рисуем Родные просторы», «Выкса мой любимый город» (на официальных сайтах учреждений).</w:t>
      </w:r>
    </w:p>
    <w:p w:rsidR="008B5E2B" w:rsidRPr="00B54698" w:rsidRDefault="008B5E2B" w:rsidP="00B54698">
      <w:pPr>
        <w:ind w:firstLine="709"/>
        <w:jc w:val="both"/>
      </w:pPr>
      <w:r w:rsidRPr="00B54698">
        <w:t xml:space="preserve">Размещение на официальном сайте МБУ ДО «Детская художественная школа им. Б. Н. Бедина» </w:t>
      </w:r>
      <w:r w:rsidR="00EE07B6" w:rsidRPr="00B54698">
        <w:t xml:space="preserve">городской округ город </w:t>
      </w:r>
      <w:r w:rsidRPr="00B54698">
        <w:t>Выкса Нижегородской области Российской Федерации фильма о городе</w:t>
      </w:r>
      <w:r w:rsidR="00EE07B6" w:rsidRPr="00B54698">
        <w:t xml:space="preserve"> </w:t>
      </w:r>
      <w:r w:rsidRPr="00B54698">
        <w:t>- побратиме Жлобин.</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 xml:space="preserve">Участники: обучающиеся и педагоги ГУО «Детская школа искусств №2» г. Жлобин Гомельской области Республики Беларусь и МБУ ДО «Детская художественная школа им. Б. Н. Бедина» </w:t>
      </w:r>
      <w:r w:rsidR="00EE07B6" w:rsidRPr="00B54698">
        <w:rPr>
          <w:rFonts w:ascii="Times New Roman" w:hAnsi="Times New Roman"/>
          <w:sz w:val="24"/>
          <w:szCs w:val="24"/>
        </w:rPr>
        <w:t xml:space="preserve">городской округ город </w:t>
      </w:r>
      <w:r w:rsidRPr="00B54698">
        <w:rPr>
          <w:rFonts w:ascii="Times New Roman" w:hAnsi="Times New Roman"/>
          <w:sz w:val="24"/>
          <w:szCs w:val="24"/>
        </w:rPr>
        <w:t>Выкса Нижегородской области Российской Федерации.</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 xml:space="preserve">4) В октябре управлением образования администрации </w:t>
      </w:r>
      <w:r w:rsidR="00EE07B6" w:rsidRPr="00B54698">
        <w:rPr>
          <w:rFonts w:ascii="Times New Roman" w:hAnsi="Times New Roman"/>
          <w:sz w:val="24"/>
          <w:szCs w:val="24"/>
        </w:rPr>
        <w:t xml:space="preserve">городской округ город </w:t>
      </w:r>
      <w:r w:rsidRPr="00B54698">
        <w:rPr>
          <w:rFonts w:ascii="Times New Roman" w:hAnsi="Times New Roman"/>
          <w:sz w:val="24"/>
          <w:szCs w:val="24"/>
        </w:rPr>
        <w:t>Выкса в адрес Жлобинской районной профсоюзной организации работников образования направлена поздравительная «Педагогическая открытка», посвященная Дню учителя.</w:t>
      </w:r>
    </w:p>
    <w:p w:rsidR="008B5E2B" w:rsidRPr="00B54698" w:rsidRDefault="008B5E2B" w:rsidP="00B54698">
      <w:pPr>
        <w:pStyle w:val="afb"/>
        <w:spacing w:after="0" w:line="240" w:lineRule="auto"/>
        <w:ind w:left="0" w:firstLine="709"/>
        <w:jc w:val="both"/>
        <w:rPr>
          <w:rFonts w:ascii="Times New Roman" w:hAnsi="Times New Roman"/>
          <w:sz w:val="24"/>
          <w:szCs w:val="24"/>
        </w:rPr>
      </w:pPr>
      <w:r w:rsidRPr="00B54698">
        <w:rPr>
          <w:rFonts w:ascii="Times New Roman" w:hAnsi="Times New Roman"/>
          <w:sz w:val="24"/>
          <w:szCs w:val="24"/>
        </w:rPr>
        <w:t>5</w:t>
      </w:r>
      <w:r w:rsidR="00BC4719" w:rsidRPr="00B54698">
        <w:rPr>
          <w:rFonts w:ascii="Times New Roman" w:hAnsi="Times New Roman"/>
          <w:sz w:val="24"/>
          <w:szCs w:val="24"/>
        </w:rPr>
        <w:t>)</w:t>
      </w:r>
      <w:r w:rsidRPr="00B54698">
        <w:rPr>
          <w:rFonts w:ascii="Times New Roman" w:hAnsi="Times New Roman"/>
          <w:sz w:val="24"/>
          <w:szCs w:val="24"/>
        </w:rPr>
        <w:t xml:space="preserve"> В декабре управлением образования администрации </w:t>
      </w:r>
      <w:r w:rsidR="00EE07B6" w:rsidRPr="00B54698">
        <w:rPr>
          <w:rFonts w:ascii="Times New Roman" w:hAnsi="Times New Roman"/>
          <w:sz w:val="24"/>
          <w:szCs w:val="24"/>
        </w:rPr>
        <w:t xml:space="preserve">городской округ город </w:t>
      </w:r>
      <w:r w:rsidRPr="00B54698">
        <w:rPr>
          <w:rFonts w:ascii="Times New Roman" w:hAnsi="Times New Roman"/>
          <w:sz w:val="24"/>
          <w:szCs w:val="24"/>
        </w:rPr>
        <w:t>Выкса в адрес Жлобинской районной профсоюзной организации работников образования направлена поздравительная новогодняя видео-открытка</w:t>
      </w:r>
      <w:r w:rsidR="00BC4719" w:rsidRPr="00B54698">
        <w:rPr>
          <w:rFonts w:ascii="Times New Roman" w:hAnsi="Times New Roman"/>
          <w:sz w:val="24"/>
          <w:szCs w:val="24"/>
        </w:rPr>
        <w:t>.</w:t>
      </w:r>
    </w:p>
    <w:p w:rsidR="008B5E2B" w:rsidRPr="00B54698" w:rsidRDefault="008B5E2B" w:rsidP="00B54698">
      <w:pPr>
        <w:pStyle w:val="afb"/>
        <w:spacing w:after="0" w:line="240" w:lineRule="auto"/>
        <w:ind w:left="0" w:firstLine="709"/>
        <w:jc w:val="both"/>
        <w:rPr>
          <w:rStyle w:val="a9"/>
          <w:rFonts w:ascii="Times New Roman" w:hAnsi="Times New Roman" w:cs="Times New Roman"/>
          <w:sz w:val="24"/>
          <w:szCs w:val="24"/>
        </w:rPr>
      </w:pPr>
      <w:r w:rsidRPr="00B54698">
        <w:rPr>
          <w:rFonts w:ascii="Times New Roman" w:hAnsi="Times New Roman"/>
          <w:sz w:val="24"/>
          <w:szCs w:val="24"/>
        </w:rPr>
        <w:t>6</w:t>
      </w:r>
      <w:r w:rsidR="00BC4719" w:rsidRPr="00B54698">
        <w:rPr>
          <w:rFonts w:ascii="Times New Roman" w:hAnsi="Times New Roman"/>
          <w:sz w:val="24"/>
          <w:szCs w:val="24"/>
        </w:rPr>
        <w:t>)</w:t>
      </w:r>
      <w:r w:rsidRPr="00B54698">
        <w:rPr>
          <w:rFonts w:ascii="Times New Roman" w:hAnsi="Times New Roman"/>
          <w:sz w:val="24"/>
          <w:szCs w:val="24"/>
        </w:rPr>
        <w:t xml:space="preserve"> Управлением информационной политики администрации </w:t>
      </w:r>
      <w:r w:rsidR="00EE07B6" w:rsidRPr="00B54698">
        <w:rPr>
          <w:rFonts w:ascii="Times New Roman" w:hAnsi="Times New Roman"/>
          <w:sz w:val="24"/>
          <w:szCs w:val="24"/>
        </w:rPr>
        <w:t xml:space="preserve">городской округ город </w:t>
      </w:r>
      <w:r w:rsidRPr="00B54698">
        <w:rPr>
          <w:rFonts w:ascii="Times New Roman" w:hAnsi="Times New Roman"/>
          <w:sz w:val="24"/>
          <w:szCs w:val="24"/>
        </w:rPr>
        <w:t xml:space="preserve">Выкса в адрес </w:t>
      </w:r>
      <w:r w:rsidRPr="00B54698">
        <w:rPr>
          <w:rStyle w:val="a9"/>
          <w:rFonts w:ascii="Times New Roman" w:hAnsi="Times New Roman" w:cs="Times New Roman"/>
          <w:sz w:val="24"/>
          <w:szCs w:val="24"/>
        </w:rPr>
        <w:t>Жлобинского райисполкома направлен поздравительный новогодний адрес.</w:t>
      </w:r>
    </w:p>
    <w:p w:rsidR="008B5E2B" w:rsidRPr="00B54698" w:rsidRDefault="008B5E2B" w:rsidP="00B54698">
      <w:pPr>
        <w:pStyle w:val="afb"/>
        <w:spacing w:after="0" w:line="240" w:lineRule="auto"/>
        <w:ind w:left="0" w:firstLine="709"/>
        <w:jc w:val="both"/>
        <w:rPr>
          <w:rFonts w:ascii="Times New Roman" w:hAnsi="Times New Roman"/>
          <w:kern w:val="3"/>
          <w:sz w:val="24"/>
          <w:szCs w:val="24"/>
          <w:lang w:eastAsia="zh-CN"/>
        </w:rPr>
      </w:pPr>
      <w:r w:rsidRPr="00B54698">
        <w:rPr>
          <w:rFonts w:ascii="Times New Roman" w:hAnsi="Times New Roman"/>
          <w:sz w:val="24"/>
          <w:szCs w:val="24"/>
        </w:rPr>
        <w:t>В целях дальнейшего сохранения международных и внешнеэкономических связей разработан и подписан План совместных мероприятий между городским округом город Выкса Нижегородской области Российской Федерации и городом Жлобин Гомельской области Республики Беларусь на 2020-2023 годы.</w:t>
      </w:r>
    </w:p>
    <w:p w:rsidR="00C7561A" w:rsidRPr="00B54698" w:rsidRDefault="00C7561A" w:rsidP="00B54698">
      <w:pPr>
        <w:ind w:firstLine="709"/>
        <w:rPr>
          <w:u w:val="single"/>
        </w:rPr>
      </w:pPr>
      <w:r w:rsidRPr="00B54698">
        <w:rPr>
          <w:u w:val="single"/>
        </w:rPr>
        <w:t>Социальное партнерство в сфере труда</w:t>
      </w:r>
    </w:p>
    <w:p w:rsidR="009A4120" w:rsidRPr="00B54698" w:rsidRDefault="009A4120" w:rsidP="00B54698">
      <w:pPr>
        <w:ind w:firstLine="709"/>
        <w:jc w:val="both"/>
      </w:pPr>
      <w:r w:rsidRPr="00B54698">
        <w:t>В округе разработаны и выполняются Соглашения о социальном партнерстве в сфере труда между администрацией городского округа город Выкса Нижегородской области, общественным Советом по координации деятельности профсоюзов городского округа город Выкса и НКО «Ассоциация промышленников и предпринимателей городского округа город Выкса Нижегородской области»:</w:t>
      </w:r>
    </w:p>
    <w:p w:rsidR="009A4120" w:rsidRPr="00B54698" w:rsidRDefault="009A4120" w:rsidP="00B54698">
      <w:pPr>
        <w:ind w:firstLine="709"/>
        <w:jc w:val="both"/>
      </w:pPr>
      <w:r w:rsidRPr="00B54698">
        <w:t>- о взаимодействии в области социально-трудовых отношений 2019-2021 гг.,</w:t>
      </w:r>
    </w:p>
    <w:p w:rsidR="009A4120" w:rsidRPr="00B54698" w:rsidRDefault="009A4120" w:rsidP="00B54698">
      <w:pPr>
        <w:ind w:firstLine="709"/>
        <w:jc w:val="both"/>
      </w:pPr>
      <w:r w:rsidRPr="00B54698">
        <w:t>- отраслевое Соглашение между Выксунской районной организацией Нижегородской областной организации профессионального союза работников народного образования и науки РФ, управлением образования и администрации городского округа город Выкса.</w:t>
      </w:r>
    </w:p>
    <w:p w:rsidR="009A4120" w:rsidRPr="00B54698" w:rsidRDefault="009A4120" w:rsidP="00B54698">
      <w:pPr>
        <w:ind w:firstLine="709"/>
        <w:jc w:val="both"/>
      </w:pPr>
      <w:r w:rsidRPr="00B54698">
        <w:t>Контроль над выполнением соглашений осуществляется непосредственно сторонами соглашений. Вышеназванные соглашения в целом выполняются.</w:t>
      </w:r>
    </w:p>
    <w:p w:rsidR="009A4120" w:rsidRPr="00B54698" w:rsidRDefault="009A4120" w:rsidP="00B54698">
      <w:pPr>
        <w:ind w:firstLine="709"/>
        <w:jc w:val="both"/>
      </w:pPr>
      <w:r w:rsidRPr="00B54698">
        <w:t>В соответствии с Законом Нижегородской области от 22.12.2015</w:t>
      </w:r>
      <w:r w:rsidR="001838D6" w:rsidRPr="00B54698">
        <w:t xml:space="preserve"> года</w:t>
      </w:r>
      <w:r w:rsidRPr="00B54698">
        <w:t xml:space="preserve"> №198-З, постановлением ад</w:t>
      </w:r>
      <w:r w:rsidR="001838D6" w:rsidRPr="00B54698">
        <w:t>министрации городского округа город</w:t>
      </w:r>
      <w:r w:rsidRPr="00B54698">
        <w:t xml:space="preserve"> Выкса</w:t>
      </w:r>
      <w:r w:rsidR="001838D6" w:rsidRPr="00B54698">
        <w:t xml:space="preserve"> Нижегородской области</w:t>
      </w:r>
      <w:r w:rsidRPr="00B54698">
        <w:t xml:space="preserve"> от 30.12.2016</w:t>
      </w:r>
      <w:r w:rsidR="001838D6" w:rsidRPr="00B54698">
        <w:t xml:space="preserve"> года</w:t>
      </w:r>
      <w:r w:rsidRPr="00B54698">
        <w:t xml:space="preserve"> №4479, распоряжением ад</w:t>
      </w:r>
      <w:r w:rsidR="001838D6" w:rsidRPr="00B54698">
        <w:t>министрации городского округа город</w:t>
      </w:r>
      <w:r w:rsidRPr="00B54698">
        <w:t xml:space="preserve"> Выкса </w:t>
      </w:r>
      <w:r w:rsidR="001838D6" w:rsidRPr="00B54698">
        <w:t xml:space="preserve">Нижегородской области </w:t>
      </w:r>
      <w:r w:rsidRPr="00B54698">
        <w:t xml:space="preserve">от 17.12.2020 </w:t>
      </w:r>
      <w:r w:rsidR="001838D6" w:rsidRPr="00B54698">
        <w:t xml:space="preserve">года </w:t>
      </w:r>
      <w:r w:rsidRPr="00B54698">
        <w:t>№904-р «Об утверждении ежегодного плана проведения плановых проверок в учреждениях и предприятиях, подведомственных администрации городского округа город Выкса Нижегородской области на 2021 год» проведено 5 плановых документарных проверок по направлению «Социальное партнерство» в отношении следующих подведомственных организаций: МБОУ Мотмосская средняя школа, МБДОУ детский сад общеразвивающего вида с приоритетным осуществлением деятельности по направлению физическое развитие детей № 11 «Катерок», МУП «Выксунское ПАП», МБУ «Олимп», МБУ «Металлург».</w:t>
      </w:r>
    </w:p>
    <w:p w:rsidR="009A4120" w:rsidRPr="00B54698" w:rsidRDefault="009A4120" w:rsidP="00B54698">
      <w:pPr>
        <w:ind w:firstLine="709"/>
        <w:jc w:val="both"/>
        <w:rPr>
          <w:lang w:eastAsia="ar-SA"/>
        </w:rPr>
      </w:pPr>
      <w:r w:rsidRPr="00B54698">
        <w:t xml:space="preserve">В рамках осуществления ведомственного контроля нарушений </w:t>
      </w:r>
      <w:r w:rsidRPr="00B54698">
        <w:rPr>
          <w:lang w:eastAsia="ar-SA"/>
        </w:rPr>
        <w:t>трудового законодательства и иных нормативных правовых актов, содержащих нормы трудового права по направлению «Социальное партнерство», нарушений не выявлено.</w:t>
      </w:r>
    </w:p>
    <w:p w:rsidR="009A4120" w:rsidRPr="00B54698" w:rsidRDefault="009A4120" w:rsidP="00B54698">
      <w:pPr>
        <w:ind w:firstLine="709"/>
        <w:jc w:val="both"/>
      </w:pPr>
      <w:r w:rsidRPr="00B54698">
        <w:t xml:space="preserve">Проводилось консультирование руководителей и специалистов </w:t>
      </w:r>
      <w:r w:rsidR="002E5DD0" w:rsidRPr="00B54698">
        <w:t>организаций городского округа город</w:t>
      </w:r>
      <w:r w:rsidRPr="00B54698">
        <w:t xml:space="preserve"> Выкса по вопросам социального партнерства.</w:t>
      </w:r>
    </w:p>
    <w:p w:rsidR="00C7561A" w:rsidRPr="00B54698" w:rsidRDefault="00C7561A" w:rsidP="00B54698">
      <w:pPr>
        <w:ind w:firstLine="709"/>
        <w:jc w:val="both"/>
        <w:rPr>
          <w:u w:val="single"/>
        </w:rPr>
      </w:pPr>
      <w:r w:rsidRPr="00B54698">
        <w:rPr>
          <w:u w:val="single"/>
        </w:rPr>
        <w:t>Определение видов обязательных работ и мест, в которых отбываются наказания в виде обязательных и исправительных работ</w:t>
      </w:r>
    </w:p>
    <w:p w:rsidR="009A4120" w:rsidRPr="00B54698" w:rsidRDefault="009A4120" w:rsidP="00B54698">
      <w:pPr>
        <w:ind w:firstLine="709"/>
        <w:jc w:val="both"/>
      </w:pPr>
      <w:r w:rsidRPr="00B54698">
        <w:t xml:space="preserve">В целях урегулирования отношений между филиалом по Выксунскому району ФКУ «Уголовно-исполнительная инспекция главного управления федеральной службы исполнения наказания России по Нижегородской области» при определении предприятий и организаций, юридических и физических лиц для использования на них труда граждан, осужденных к отбыванию наказания в виде обязательных и исправительных работ, руководствуясь ст. 49, 50 Уголовного кодекса РФ, администрацией городского округа определены виды обязательных работ и объекты, на которых отбываются уголовные и административные наказания в виде обязательных работ и определены места, в которых осужденные, не имеющие основного места работы, отбывают уголовное наказание в виде исправительных работ, утвержденные постановлением администрации городского округа город Выкса Нижегородской области от 12.07.2018 </w:t>
      </w:r>
      <w:r w:rsidR="005B07C1" w:rsidRPr="00B54698">
        <w:t xml:space="preserve">года </w:t>
      </w:r>
      <w:r w:rsidRPr="00B54698">
        <w:t xml:space="preserve">№2417. </w:t>
      </w:r>
    </w:p>
    <w:p w:rsidR="009A4120" w:rsidRPr="00B54698" w:rsidRDefault="009A4120" w:rsidP="00B54698">
      <w:pPr>
        <w:ind w:firstLine="709"/>
        <w:jc w:val="both"/>
      </w:pPr>
      <w:r w:rsidRPr="00B54698">
        <w:t>В места для отбывания осужденными уголовного наказания в виде исправительных работ включено 17 организаций, в виды обязательных работ определено 5 организаций.</w:t>
      </w:r>
    </w:p>
    <w:p w:rsidR="00C7561A" w:rsidRPr="00B54698" w:rsidRDefault="00C7561A" w:rsidP="00B54698">
      <w:pPr>
        <w:ind w:firstLine="709"/>
        <w:rPr>
          <w:u w:val="single"/>
        </w:rPr>
      </w:pPr>
      <w:r w:rsidRPr="00B54698">
        <w:rPr>
          <w:u w:val="single"/>
        </w:rPr>
        <w:t xml:space="preserve">Улучшение условий и охраны труда в организациях </w:t>
      </w:r>
    </w:p>
    <w:p w:rsidR="007D1257" w:rsidRPr="00B54698" w:rsidRDefault="007D1257" w:rsidP="00B54698">
      <w:pPr>
        <w:ind w:firstLine="709"/>
        <w:jc w:val="both"/>
      </w:pPr>
      <w:r w:rsidRPr="00B54698">
        <w:t>В целях реализации основных направлений государственной политики в сфере охраны труда в пределах полномочий а</w:t>
      </w:r>
      <w:r w:rsidR="005B07C1" w:rsidRPr="00B54698">
        <w:t>дминистрации городского округа город</w:t>
      </w:r>
      <w:r w:rsidRPr="00B54698">
        <w:t xml:space="preserve"> Выкса</w:t>
      </w:r>
      <w:r w:rsidR="005B07C1" w:rsidRPr="00B54698">
        <w:t xml:space="preserve"> Нижегородской области</w:t>
      </w:r>
      <w:r w:rsidRPr="00B54698">
        <w:t xml:space="preserve"> была проведена следующая работа.</w:t>
      </w:r>
    </w:p>
    <w:p w:rsidR="007D1257" w:rsidRPr="00B54698" w:rsidRDefault="007D1257" w:rsidP="00B54698">
      <w:pPr>
        <w:ind w:firstLine="709"/>
        <w:jc w:val="both"/>
      </w:pPr>
      <w:r w:rsidRPr="00B54698">
        <w:t>1) Выполнялись мероприятия программы «Улучшение условий и охраны труда в организациях городского округа город Выкса Нижегородской области на 2019 – 2021 годы», утвержденной постановлением администрации городского округа город Выкса Нижегородской области от 31.10.2018</w:t>
      </w:r>
      <w:r w:rsidR="005B07C1" w:rsidRPr="00B54698">
        <w:t xml:space="preserve"> года</w:t>
      </w:r>
      <w:r w:rsidRPr="00B54698">
        <w:t xml:space="preserve"> № 3658. </w:t>
      </w:r>
    </w:p>
    <w:p w:rsidR="007D1257" w:rsidRPr="00B54698" w:rsidRDefault="007D1257" w:rsidP="00B54698">
      <w:pPr>
        <w:ind w:firstLine="709"/>
        <w:jc w:val="both"/>
      </w:pPr>
      <w:r w:rsidRPr="00B54698">
        <w:t>Целью программы является реализация комплекса мер, направленных на улучшение условий и охраны труда в организациях, расположенных на территории городского округа город Выкса Нижегородской области, и, как следствие, снижение уровня производственного травматизма и профессиональной заболеваемости.</w:t>
      </w:r>
    </w:p>
    <w:p w:rsidR="007D1257" w:rsidRPr="00B54698" w:rsidRDefault="007D1257" w:rsidP="00B54698">
      <w:pPr>
        <w:ind w:firstLine="709"/>
        <w:jc w:val="both"/>
      </w:pPr>
      <w:r w:rsidRPr="00B54698">
        <w:t xml:space="preserve">На реализацию программы из собственных средств предприятий – участников программы в 2021 году было запланировано 9893,5 тыс. руб. </w:t>
      </w:r>
    </w:p>
    <w:p w:rsidR="007D1257" w:rsidRPr="00B54698" w:rsidRDefault="007D1257" w:rsidP="00B54698">
      <w:pPr>
        <w:ind w:firstLine="709"/>
        <w:jc w:val="both"/>
      </w:pPr>
      <w:r w:rsidRPr="00B54698">
        <w:t>В рамках выполнения планов мероприятий по улучшению условий и охраны труда предприятий и организаций округа в 2021 году производились закупки средств индивидуальной защиты для работников предприятий, смывающих, регенерирующих, защитных средств, питьевой воды, приобретены знаки безопасности, проводился лабораторный контроль воздушной среды, уровней освещенности, шума на рабочих местах, специальная оценка условий труда. Были организованы медицинские осмотры (первичные, периодические, углубленные, междурейсовые), обучение специалистов по охране труда, дератизация, стирка спецодежды, замена устаревшей оргтехники и другого оборудования, ремонт рабочих помещений, уголки охраны труда в подразделениях организаций (приобретены плакаты, таблички, пропагандирующие охрану труда) и другие мероприятия. На реализацию указанных мероприятий организациями – участниками программы в 2021 году было потрачено из собственных средств 11029,5 тыс. руб. Объем финансирования увеличился на 11,5% относительно запланированного в связи с проведением профилактических мероприятий против распространения коронавирусной инфекции (закупка масок, перчаток, бесконтактных термометров, дезинфицирующих средств, рециркуляторов воздуха и др.).</w:t>
      </w:r>
    </w:p>
    <w:p w:rsidR="007D1257" w:rsidRPr="00B54698" w:rsidRDefault="007D1257" w:rsidP="00B54698">
      <w:pPr>
        <w:ind w:firstLine="709"/>
        <w:jc w:val="both"/>
      </w:pPr>
      <w:r w:rsidRPr="00B54698">
        <w:t>2) В 2021 году на основании извещений, поступивших в ад</w:t>
      </w:r>
      <w:r w:rsidR="00CC0CD5" w:rsidRPr="00B54698">
        <w:t>министрацию городского округа город</w:t>
      </w:r>
      <w:r w:rsidRPr="00B54698">
        <w:t xml:space="preserve"> Выкса</w:t>
      </w:r>
      <w:r w:rsidR="00CC0CD5" w:rsidRPr="00B54698">
        <w:t xml:space="preserve"> Нижегородской области</w:t>
      </w:r>
      <w:r w:rsidRPr="00B54698">
        <w:t xml:space="preserve">, было зарегистрировано 8 несчастных случаев на производстве: 6 со смертельным исходом (ООО «Ликвидатор», АО «ВМЗ», ЗАО «Дробмаш», «ОМК-ЦЕС», ООО «Мясново», магазин «Винчестер»), 3 из них по результатам расследований признаны не связанными с производством, </w:t>
      </w:r>
      <w:r w:rsidR="00ED0A43" w:rsidRPr="00B54698">
        <w:t>так как</w:t>
      </w:r>
      <w:r w:rsidRPr="00B54698">
        <w:t xml:space="preserve"> смерть наступила вследствие имеющихся заболеваний (АО «ВМЗ», ЗАО «Дробмаш», «ОМК-ЦЕС») и 2 тяжелых (АО «Завод Корпусов», АО «ВМЗ»).</w:t>
      </w:r>
    </w:p>
    <w:p w:rsidR="007D1257" w:rsidRPr="00B54698" w:rsidRDefault="007D1257" w:rsidP="00B54698">
      <w:pPr>
        <w:ind w:firstLine="709"/>
        <w:jc w:val="both"/>
      </w:pPr>
      <w:r w:rsidRPr="00B54698">
        <w:t>Причинами несчастных случаев являлись нарушения требований охраны труда, неудовлетворительная организация производства работ, выразившаяся в части недостаточного контроля за выполнением должностных обязанностей по безопасности труда подчиненным персоналом, а также нарушение технологического процесса.</w:t>
      </w:r>
    </w:p>
    <w:p w:rsidR="007D1257" w:rsidRPr="00B54698" w:rsidRDefault="007D1257" w:rsidP="00B54698">
      <w:pPr>
        <w:ind w:firstLine="709"/>
        <w:jc w:val="both"/>
      </w:pPr>
      <w:r w:rsidRPr="00B54698">
        <w:t>3) В отчетном периоде проведено 4 заседания межведомственной комиссии по о</w:t>
      </w:r>
      <w:r w:rsidR="00174DD3" w:rsidRPr="00B54698">
        <w:t>хране труда городского округа город</w:t>
      </w:r>
      <w:r w:rsidRPr="00B54698">
        <w:t xml:space="preserve"> Выкса (1 раз в квартал), заслушано 13 вопросов.</w:t>
      </w:r>
    </w:p>
    <w:p w:rsidR="007D1257" w:rsidRPr="00B54698" w:rsidRDefault="007D1257" w:rsidP="00B54698">
      <w:pPr>
        <w:ind w:firstLine="709"/>
        <w:jc w:val="both"/>
      </w:pPr>
      <w:r w:rsidRPr="00B54698">
        <w:t xml:space="preserve">4) В </w:t>
      </w:r>
      <w:r w:rsidR="002E5DD0" w:rsidRPr="00B54698">
        <w:t>организации городского округа город</w:t>
      </w:r>
      <w:r w:rsidRPr="00B54698">
        <w:t xml:space="preserve"> Выкса направлялись информационно-разъяснительные письма об актуальных изменениях в сфере охраны труда, новых правилах по охране труда, рекомендациях по охране труда, о финансовом обеспечении предупредительных мероприятий по охране труда, об основных нарушениях в сфере охраны труда, об организации медицинских осмотров и др., а также о проведении различных конкурсов и семинаров в области охраны труда. Указанная информация размещается также на официальном сайте ад</w:t>
      </w:r>
      <w:r w:rsidR="002E5DD0" w:rsidRPr="00B54698">
        <w:t>министрации городского округа город</w:t>
      </w:r>
      <w:r w:rsidRPr="00B54698">
        <w:t xml:space="preserve"> Выкса в разделе «Межведомственная комиссия по охране труда».</w:t>
      </w:r>
    </w:p>
    <w:p w:rsidR="007D1257" w:rsidRPr="00B54698" w:rsidRDefault="007D1257" w:rsidP="00B54698">
      <w:pPr>
        <w:ind w:firstLine="709"/>
        <w:jc w:val="both"/>
      </w:pPr>
      <w:r w:rsidRPr="00B54698">
        <w:t>5) В соответствии с Законом Нижегородской области от 22.12.2015</w:t>
      </w:r>
      <w:r w:rsidR="00174DD3" w:rsidRPr="00B54698">
        <w:t xml:space="preserve"> года</w:t>
      </w:r>
      <w:r w:rsidRPr="00B54698">
        <w:t xml:space="preserve"> №198-З, постановлением ад</w:t>
      </w:r>
      <w:r w:rsidR="00174DD3" w:rsidRPr="00B54698">
        <w:t>министрации городского округа город</w:t>
      </w:r>
      <w:r w:rsidRPr="00B54698">
        <w:t xml:space="preserve"> Выкса </w:t>
      </w:r>
      <w:r w:rsidR="00174DD3" w:rsidRPr="00B54698">
        <w:t xml:space="preserve">Нижегородской области </w:t>
      </w:r>
      <w:r w:rsidRPr="00B54698">
        <w:t>от 30.12.2016</w:t>
      </w:r>
      <w:r w:rsidR="00174DD3" w:rsidRPr="00B54698">
        <w:t xml:space="preserve"> года</w:t>
      </w:r>
      <w:r w:rsidRPr="00B54698">
        <w:t xml:space="preserve"> №4479, распоряжением ад</w:t>
      </w:r>
      <w:r w:rsidR="00174DD3" w:rsidRPr="00B54698">
        <w:t>министрации городского округа город</w:t>
      </w:r>
      <w:r w:rsidRPr="00B54698">
        <w:t xml:space="preserve"> Выкса </w:t>
      </w:r>
      <w:r w:rsidR="00174DD3" w:rsidRPr="00B54698">
        <w:t xml:space="preserve">Нижегородской области </w:t>
      </w:r>
      <w:r w:rsidRPr="00B54698">
        <w:t>от 17.12.2020</w:t>
      </w:r>
      <w:r w:rsidR="00174DD3" w:rsidRPr="00B54698">
        <w:t xml:space="preserve"> года</w:t>
      </w:r>
      <w:r w:rsidRPr="00B54698">
        <w:t xml:space="preserve"> №904-р «Об утверждении ежегодного плана проведения плановых проверок в учреждениях и предприятиях, подведомственных администрации городского округа город Выкса Нижегородской области на 2021 год» проведено 5 плановых документарных проверок по направлению «Охрана труда» в отношении следующих подведомственных организаций: МБОУ Мотмосская средняя школа, МБДОУ детский сад общеразвивающего вида с приоритетным осуществлением деятельности по направлению физическое развитие детей № 11 «Катерок», МУП «Выксунское ПАП», МБУ «Олимп», МБУ «Металлург».</w:t>
      </w:r>
    </w:p>
    <w:p w:rsidR="007D1257" w:rsidRPr="00B54698" w:rsidRDefault="007D1257" w:rsidP="00B54698">
      <w:pPr>
        <w:ind w:firstLine="709"/>
        <w:jc w:val="both"/>
      </w:pPr>
      <w:r w:rsidRPr="00B54698">
        <w:t xml:space="preserve">В рамках осуществления ведомственного контроля выявлено 1 нарушение </w:t>
      </w:r>
      <w:r w:rsidRPr="00B54698">
        <w:rPr>
          <w:lang w:eastAsia="ar-SA"/>
        </w:rPr>
        <w:t xml:space="preserve">трудового законодательства и иных нормативных правовых актов, содержащих нормы трудового права по направлению «охрана труда», а именно: </w:t>
      </w:r>
      <w:r w:rsidRPr="00B54698">
        <w:t>нарушение в обеспечении работников средствами индивидуальной защиты. Данное нарушение было устранено.</w:t>
      </w:r>
    </w:p>
    <w:p w:rsidR="007D1257" w:rsidRPr="00B54698" w:rsidRDefault="007D1257" w:rsidP="00B54698">
      <w:pPr>
        <w:ind w:firstLine="709"/>
        <w:jc w:val="both"/>
      </w:pPr>
      <w:r w:rsidRPr="00B54698">
        <w:t>6) Проводилось консультирование руководителей и специалистов по охране труда организаций городского округа город Выкса по вопросам охраны труда.</w:t>
      </w:r>
    </w:p>
    <w:p w:rsidR="007D1257" w:rsidRPr="00B54698" w:rsidRDefault="007D1257" w:rsidP="00B54698">
      <w:pPr>
        <w:ind w:firstLine="709"/>
        <w:jc w:val="both"/>
      </w:pPr>
      <w:r w:rsidRPr="00B54698">
        <w:t>7) Осуществлялось взаимодействие с Управлением по труду и занятости населения Нижегородской области по вопросам охраны труда: предоставление отчетов по показателям состояния условий и охраны труда, мероприятиям муниципального управления охраной труда (мониторинг охраны труда), ведомственному контролю за соблюдением трудового законодательства, о несчастных случаях на производстве и др.</w:t>
      </w:r>
    </w:p>
    <w:p w:rsidR="007D1257" w:rsidRPr="00B54698" w:rsidRDefault="007D1257" w:rsidP="00B54698">
      <w:pPr>
        <w:ind w:firstLine="709"/>
        <w:jc w:val="both"/>
      </w:pPr>
      <w:r w:rsidRPr="00B54698">
        <w:t>Затраты муниципального бюджета на реализацию мероприятий по улучшению условий и охраны труда, выделенные на охрану труда подведомственным организациям в 2021 году, составили в общей сложности 11120,6 тыс. руб. В том числе с разбивкой по мероприятиям:</w:t>
      </w:r>
    </w:p>
    <w:p w:rsidR="007D1257" w:rsidRPr="00B54698" w:rsidRDefault="007D1257" w:rsidP="00B54698">
      <w:pPr>
        <w:ind w:firstLine="709"/>
        <w:jc w:val="both"/>
      </w:pPr>
      <w:r w:rsidRPr="00B54698">
        <w:t>- обеспечение оценки условий труда (специальная оценка условий труда) – 245,5 тыс. руб.;</w:t>
      </w:r>
    </w:p>
    <w:p w:rsidR="007D1257" w:rsidRPr="00B54698" w:rsidRDefault="007D1257" w:rsidP="00B54698">
      <w:pPr>
        <w:ind w:firstLine="709"/>
        <w:jc w:val="both"/>
      </w:pPr>
      <w:r w:rsidRPr="00B54698">
        <w:t xml:space="preserve">-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 с учетом Типового перечня, утвержденного приказом </w:t>
      </w:r>
      <w:r w:rsidR="00E2088F" w:rsidRPr="00B54698">
        <w:t>Министерства здравоохранения и социального развития Российской Федерации</w:t>
      </w:r>
      <w:r w:rsidRPr="00B54698">
        <w:t xml:space="preserve"> России от 01.04.2012 </w:t>
      </w:r>
      <w:r w:rsidR="00174DD3" w:rsidRPr="00B54698">
        <w:t xml:space="preserve">года </w:t>
      </w:r>
      <w:r w:rsidRPr="00B54698">
        <w:t>№ 181н – 10591,1 тыс. руб.;</w:t>
      </w:r>
    </w:p>
    <w:p w:rsidR="007D1257" w:rsidRPr="00B54698" w:rsidRDefault="007D1257" w:rsidP="00B54698">
      <w:pPr>
        <w:ind w:firstLine="709"/>
        <w:jc w:val="both"/>
      </w:pPr>
      <w:r w:rsidRPr="00B54698">
        <w:t>- обеспечение непрерывной подготовки работников по охране труда на основе современных технологий обучения (обучение по охране труда и смежным вопросам безопасности производства) – 279,1 тыс. руб.;</w:t>
      </w:r>
    </w:p>
    <w:p w:rsidR="007D1257" w:rsidRPr="00B54698" w:rsidRDefault="007D1257" w:rsidP="00B54698">
      <w:pPr>
        <w:ind w:firstLine="709"/>
        <w:jc w:val="both"/>
      </w:pPr>
      <w:r w:rsidRPr="00B54698">
        <w:t>- информационное обеспечение и пропаганда охраны труда – 4,9 тыс. руб.</w:t>
      </w:r>
    </w:p>
    <w:p w:rsidR="00F40469" w:rsidRPr="00B54698" w:rsidRDefault="00F40469" w:rsidP="00B54698">
      <w:pPr>
        <w:ind w:firstLine="709"/>
        <w:jc w:val="both"/>
      </w:pPr>
      <w:r w:rsidRPr="00B54698">
        <w:t>В 2021 году с целью анализа состояния условий труда на рабочих местах, выявления потенциальных опасных факторов в администрации проведена специальная оценка условий труда в отношении 25 рабочих мест. Спецоценка в отношении рабочих мест муниципальных служащих в соответствии с действующим законодательством не проводится, поэтому она была проведена на рабочих местах сотрудников администрации, не являющихся муниципальными служащими. Первый этап спецоценки был проведен в 2015 году в отношении 45 рабочих мест. В отчетном году оценивались новые рабочие места, а также те рабочие места, на которых было заменено оборудование (у водителей), где изменились наименования должностей и (или) структурных подразделений. Таким образом, специальная оценка условий труда в ад</w:t>
      </w:r>
      <w:r w:rsidR="002E5DD0" w:rsidRPr="00B54698">
        <w:t>министрации городского округа город</w:t>
      </w:r>
      <w:r w:rsidRPr="00B54698">
        <w:t xml:space="preserve"> Выкса выполнена в полном объеме. На всех рабочих местах установлен 2 класс условий труда (допустимые условия труда). В отношении них в Государственную инспекцию труда Нижегородской области направлена декларация соответствия условий труда государственным нормативным требованиям охраны труда.</w:t>
      </w:r>
    </w:p>
    <w:p w:rsidR="00F40469" w:rsidRPr="00B54698" w:rsidRDefault="00F40469" w:rsidP="00B54698">
      <w:pPr>
        <w:ind w:firstLine="709"/>
        <w:jc w:val="both"/>
      </w:pPr>
      <w:r w:rsidRPr="00B54698">
        <w:t xml:space="preserve">Администрация </w:t>
      </w:r>
      <w:r w:rsidR="007316D6" w:rsidRPr="00B54698">
        <w:t>городского округа город</w:t>
      </w:r>
      <w:r w:rsidRPr="00B54698">
        <w:t xml:space="preserve"> Выкса</w:t>
      </w:r>
      <w:r w:rsidR="007316D6" w:rsidRPr="00B54698">
        <w:t xml:space="preserve"> Нижегородской области</w:t>
      </w:r>
      <w:r w:rsidRPr="00B54698">
        <w:t xml:space="preserve"> приняла участие в программе финансового обеспечения предупредительных мер по сокращению производственного травматизма за счет средств Фонда социального страхования РФ (было подготовлено 2 пакета документов). В результате чего, в бюджет округа было возвращено 33,5 тыс. руб., израсходованных на проведение специальной оценки условий труда (27,5 тыс. руб.) и на приобретение медицинских масок (6 тыс. руб.) для обеспечения работников администрации в целях профилактики новой коронавирусной инфекции.</w:t>
      </w:r>
    </w:p>
    <w:p w:rsidR="00C7561A" w:rsidRPr="00B54698" w:rsidRDefault="00C7561A" w:rsidP="00B54698">
      <w:pPr>
        <w:ind w:firstLine="709"/>
        <w:jc w:val="both"/>
        <w:rPr>
          <w:u w:val="single"/>
        </w:rPr>
      </w:pPr>
      <w:r w:rsidRPr="00B54698">
        <w:rPr>
          <w:u w:val="single"/>
        </w:rPr>
        <w:t>Создание безбарьерной среды</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В целях создания условий для повышения качества жизни, содействия повышению уровня социальной адаптации и реабилитации, повышения жизненной активности людей с инвалидностью, детей-инвалидов и других маломобильных групп населения в городском округе город Выкса реализуются мероприятия в рамках подпрограммы 2 «Улучшение положения семьи, женщин и детей в городском округе город Выкса Нижегородской области на 2021-2023 года» и подпрограммы 3 «Социальная поддержка инвалидов в городском округе город Выкса на 2021-2023 годы» муниципальной программы «Социальная поддержка граждан городского округа город Выкса Нижегородской области на 2021-2023 годы» (утв. постановлением администрации городского округа город Выкса Нижегородской области от 25.12.2021</w:t>
      </w:r>
      <w:r w:rsidR="000151C2" w:rsidRPr="00B54698">
        <w:rPr>
          <w:rFonts w:ascii="Times New Roman" w:hAnsi="Times New Roman" w:cs="Times New Roman"/>
          <w:sz w:val="24"/>
          <w:szCs w:val="24"/>
        </w:rPr>
        <w:t xml:space="preserve"> года</w:t>
      </w:r>
      <w:r w:rsidRPr="00B54698">
        <w:rPr>
          <w:rFonts w:ascii="Times New Roman" w:hAnsi="Times New Roman" w:cs="Times New Roman"/>
          <w:sz w:val="24"/>
          <w:szCs w:val="24"/>
        </w:rPr>
        <w:t xml:space="preserve"> №2934). На проведение социально значимых мероприятий для инвалидов в 2021 году было выделено в общей сложности 385,0 тыс. руб. Из которых, к примеру, 150,0 тыс. руб. было реализовано на благоустройство развивающего центра «Созвездие» для детей-инвалидов.  </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Работа по актуализации «Карты доступности» на портале «Жить вместе», а также на региональном едином информационном портале по услугам для граждан с инвалидностью и ограниченными возможностями «Точка доступа» ведется на постоянной основе, информация обновляется по мере необходимости.</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Все приоритетные объекты, а также подведомственные объекты образования, культуры, физической культуры и спорта имеют актуальные паспорта доступности.</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Распоряжением</w:t>
      </w:r>
      <w:r w:rsidR="003A0AB8" w:rsidRPr="00B54698">
        <w:rPr>
          <w:rFonts w:ascii="Times New Roman" w:hAnsi="Times New Roman" w:cs="Times New Roman"/>
          <w:sz w:val="24"/>
          <w:szCs w:val="24"/>
        </w:rPr>
        <w:t xml:space="preserve"> администрации городского округа город Выкса Нижегородской области</w:t>
      </w:r>
      <w:r w:rsidRPr="00B54698">
        <w:rPr>
          <w:rFonts w:ascii="Times New Roman" w:hAnsi="Times New Roman" w:cs="Times New Roman"/>
          <w:sz w:val="24"/>
          <w:szCs w:val="24"/>
        </w:rPr>
        <w:t xml:space="preserve"> от 08.02.2016</w:t>
      </w:r>
      <w:r w:rsidR="000151C2" w:rsidRPr="00B54698">
        <w:rPr>
          <w:rFonts w:ascii="Times New Roman" w:hAnsi="Times New Roman" w:cs="Times New Roman"/>
          <w:sz w:val="24"/>
          <w:szCs w:val="24"/>
        </w:rPr>
        <w:t xml:space="preserve"> года</w:t>
      </w:r>
      <w:r w:rsidRPr="00B54698">
        <w:rPr>
          <w:rFonts w:ascii="Times New Roman" w:hAnsi="Times New Roman" w:cs="Times New Roman"/>
          <w:sz w:val="24"/>
          <w:szCs w:val="24"/>
        </w:rPr>
        <w:t xml:space="preserve"> №57-р «О мерах по осуществлению административного контроля за исполнением норм Феде</w:t>
      </w:r>
      <w:r w:rsidR="000151C2" w:rsidRPr="00B54698">
        <w:rPr>
          <w:rFonts w:ascii="Times New Roman" w:hAnsi="Times New Roman" w:cs="Times New Roman"/>
          <w:sz w:val="24"/>
          <w:szCs w:val="24"/>
        </w:rPr>
        <w:t>рального закона от 01.12.2014 года</w:t>
      </w:r>
      <w:r w:rsidRPr="00B54698">
        <w:rPr>
          <w:rFonts w:ascii="Times New Roman" w:hAnsi="Times New Roman" w:cs="Times New Roman"/>
          <w:sz w:val="24"/>
          <w:szCs w:val="24"/>
        </w:rPr>
        <w:t xml:space="preserve"> №419-ФЗ» создана рабочая группа по осуществлению административного контроля за исполнением норм Фед</w:t>
      </w:r>
      <w:r w:rsidR="002E5DD0" w:rsidRPr="00B54698">
        <w:rPr>
          <w:rFonts w:ascii="Times New Roman" w:hAnsi="Times New Roman" w:cs="Times New Roman"/>
          <w:sz w:val="24"/>
          <w:szCs w:val="24"/>
        </w:rPr>
        <w:t>ерального закона от 01.12.2014 года</w:t>
      </w:r>
      <w:r w:rsidRPr="00B54698">
        <w:rPr>
          <w:rFonts w:ascii="Times New Roman" w:hAnsi="Times New Roman" w:cs="Times New Roman"/>
          <w:sz w:val="24"/>
          <w:szCs w:val="24"/>
        </w:rPr>
        <w:t xml:space="preserve"> №419-ФЗ. </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Обследование объектов инфр</w:t>
      </w:r>
      <w:r w:rsidR="000151C2" w:rsidRPr="00B54698">
        <w:rPr>
          <w:rFonts w:ascii="Times New Roman" w:hAnsi="Times New Roman" w:cs="Times New Roman"/>
          <w:sz w:val="24"/>
          <w:szCs w:val="24"/>
        </w:rPr>
        <w:t>аструктуры городского округа город</w:t>
      </w:r>
      <w:r w:rsidRPr="00B54698">
        <w:rPr>
          <w:rFonts w:ascii="Times New Roman" w:hAnsi="Times New Roman" w:cs="Times New Roman"/>
          <w:sz w:val="24"/>
          <w:szCs w:val="24"/>
        </w:rPr>
        <w:t xml:space="preserve"> Выкса на предмет доступности для инвалидов и других маломобильных групп населения проводится по ежеквартально утверждаемому графику. В 2021 году проведено обследование 22 объектов инфраструктуры. Участие ад</w:t>
      </w:r>
      <w:r w:rsidR="002E5DD0" w:rsidRPr="00B54698">
        <w:rPr>
          <w:rFonts w:ascii="Times New Roman" w:hAnsi="Times New Roman" w:cs="Times New Roman"/>
          <w:sz w:val="24"/>
          <w:szCs w:val="24"/>
        </w:rPr>
        <w:t>министрации городского округа город</w:t>
      </w:r>
      <w:r w:rsidRPr="00B54698">
        <w:rPr>
          <w:rFonts w:ascii="Times New Roman" w:hAnsi="Times New Roman" w:cs="Times New Roman"/>
          <w:sz w:val="24"/>
          <w:szCs w:val="24"/>
        </w:rPr>
        <w:t xml:space="preserve"> Выкса в паспортизации объектов осуществлялось в рамках административного контроля и заключалось в консультировании ответственных лиц обследуемых организаций по проведению необходимых организационных мероприятий в области формирования доступной среды и оформлению соответствующих документов, в том числе паспорта доступности, а также в проверке правильности оформления паспортов доступности.</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В ходе проведения обследований объектов инф</w:t>
      </w:r>
      <w:r w:rsidR="000151C2" w:rsidRPr="00B54698">
        <w:rPr>
          <w:rFonts w:ascii="Times New Roman" w:hAnsi="Times New Roman" w:cs="Times New Roman"/>
          <w:sz w:val="24"/>
          <w:szCs w:val="24"/>
        </w:rPr>
        <w:t>раструктуры городского округа город</w:t>
      </w:r>
      <w:r w:rsidRPr="00B54698">
        <w:rPr>
          <w:rFonts w:ascii="Times New Roman" w:hAnsi="Times New Roman" w:cs="Times New Roman"/>
          <w:sz w:val="24"/>
          <w:szCs w:val="24"/>
        </w:rPr>
        <w:t xml:space="preserve"> Выкса в рамках осуществления указанного выше административного контроля организации в обязательном порядке информируются о необходимости проведения работы по согласованию перечня мер в соответствии с постановлением Правительства Нижегородс</w:t>
      </w:r>
      <w:r w:rsidR="000151C2" w:rsidRPr="00B54698">
        <w:rPr>
          <w:rFonts w:ascii="Times New Roman" w:hAnsi="Times New Roman" w:cs="Times New Roman"/>
          <w:sz w:val="24"/>
          <w:szCs w:val="24"/>
        </w:rPr>
        <w:t>кой области от 31 января 2020 года</w:t>
      </w:r>
      <w:r w:rsidRPr="00B54698">
        <w:rPr>
          <w:rFonts w:ascii="Times New Roman" w:hAnsi="Times New Roman" w:cs="Times New Roman"/>
          <w:sz w:val="24"/>
          <w:szCs w:val="24"/>
        </w:rPr>
        <w:t xml:space="preserve"> № 80 «Об утверждении Порядка согласования мер для обеспечения доступа инвалидов к месту предоставления услуг на объектах социальной, инженерной и транспортной инфраструктур, находящихся в государственной собственности Нижегородской области, которые невозможно полностью приспособить с учетом потребностей инвалидов до их реконструкции или капитального ремонта». </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В целях поэтапного обеспечения для инвалидов условий доступности объектов и услуг, определенных статьей 15 Федерального закона «О социальной защите инвалидов в Российской Федерации», иными федеральными законами, законами субъектов Российской Федерации, муниципальными правовыми актами было принято распоряжение администрации городского округа город Выкса Нижего</w:t>
      </w:r>
      <w:r w:rsidR="000151C2" w:rsidRPr="00B54698">
        <w:rPr>
          <w:rFonts w:ascii="Times New Roman" w:hAnsi="Times New Roman" w:cs="Times New Roman"/>
          <w:sz w:val="24"/>
          <w:szCs w:val="24"/>
        </w:rPr>
        <w:t>родской области от 30.09.2015 года</w:t>
      </w:r>
      <w:r w:rsidRPr="00B54698">
        <w:rPr>
          <w:rFonts w:ascii="Times New Roman" w:hAnsi="Times New Roman" w:cs="Times New Roman"/>
          <w:sz w:val="24"/>
          <w:szCs w:val="24"/>
        </w:rPr>
        <w:t xml:space="preserve"> №699-р «Об утверждении Плана мероприятий по повышению значений показателей доступности для инвалидов объектов и услуг («дорожная карта») городского округа город Выкса Нижегородской области». В настоящее время разработан проект внесения изменений в указанный нормативно-правовой акт.</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В рамках реализации Плана мероприятий («дорожн</w:t>
      </w:r>
      <w:r w:rsidR="000151C2" w:rsidRPr="00B54698">
        <w:rPr>
          <w:rFonts w:ascii="Times New Roman" w:hAnsi="Times New Roman" w:cs="Times New Roman"/>
          <w:sz w:val="24"/>
          <w:szCs w:val="24"/>
        </w:rPr>
        <w:t>ой карты») в городском округе город</w:t>
      </w:r>
      <w:r w:rsidRPr="00B54698">
        <w:rPr>
          <w:rFonts w:ascii="Times New Roman" w:hAnsi="Times New Roman" w:cs="Times New Roman"/>
          <w:sz w:val="24"/>
          <w:szCs w:val="24"/>
        </w:rPr>
        <w:t xml:space="preserve"> Выкса в 2021 году проведена следующая работа:</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 управлением жилищно-коммунального хозяйства ад</w:t>
      </w:r>
      <w:r w:rsidR="000151C2" w:rsidRPr="00B54698">
        <w:rPr>
          <w:rFonts w:ascii="Times New Roman" w:hAnsi="Times New Roman" w:cs="Times New Roman"/>
          <w:sz w:val="24"/>
          <w:szCs w:val="24"/>
        </w:rPr>
        <w:t>министрации городского округа город</w:t>
      </w:r>
      <w:r w:rsidRPr="00B54698">
        <w:rPr>
          <w:rFonts w:ascii="Times New Roman" w:hAnsi="Times New Roman" w:cs="Times New Roman"/>
          <w:sz w:val="24"/>
          <w:szCs w:val="24"/>
        </w:rPr>
        <w:t xml:space="preserve"> Выкса</w:t>
      </w:r>
      <w:r w:rsidR="000151C2" w:rsidRPr="00B54698">
        <w:rPr>
          <w:rFonts w:ascii="Times New Roman" w:hAnsi="Times New Roman" w:cs="Times New Roman"/>
          <w:sz w:val="24"/>
          <w:szCs w:val="24"/>
        </w:rPr>
        <w:t xml:space="preserve"> Нижегородской области</w:t>
      </w:r>
      <w:r w:rsidRPr="00B54698">
        <w:rPr>
          <w:rFonts w:ascii="Times New Roman" w:hAnsi="Times New Roman" w:cs="Times New Roman"/>
          <w:sz w:val="24"/>
          <w:szCs w:val="24"/>
        </w:rPr>
        <w:t xml:space="preserve"> на территории округа организовано дополнительно 7 парковочных мест для стоянки автотранспорта инвалидов, а также установлено 3 светофора с анимацией и звуковыми сигналами на пешеходных переходах. Все объекты городского округа город Выкса (дворовые и общественные территории), благоустроенные в 2021 году выполнены с учетом требований по обеспечению доступности для инвалидов и маломобильных групп населения к объектам социальной, инженерной и транспортной инфраструктур;</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 в МБУ ДО «ДШИ» выделена стоянка с соответствующим знаком для автотранспортных средств инвалидов на территории, прилегающей к ДШИ. 1 сотрудник получил сертификат после прохождения базового курса обучения в области корректного общения с людьми с инвалидностью («Культура.inc»);</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 МБУК «ЦБС» приобретено оборудование для слабослышащих и слабовидящих людей в Центральную библиотеку на общую сумму 159,3 тыс. руб., в том числе: видеоувеличитель, индукционная система, тактильная пиктограмма «Кнопка вызова помощи», тактильная пиктограмма «Знак доступности для инвалидов по зрению», тактильная пиктограмма «Знак доступности для инвалидов по слуху», противоскользящая самоклеящаяся полоса, наклейка на двери круг, 2 таблички со шрифтом Брайля. В Вильской поселковой библиотеке установлен пандус;</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 МАУ «Парк культуры и отдыха» организованы специально оборудованные санитарно-гигиенические помещения на территории Лесопосадки; устранен перепад высот на территории учреждения и прилегающей территории путем выравнивания асфальтом, брусчаткой и металлическими листами. Заключен договор на разработку и создание эскизных проектных предложений (концепции) навигации по парку и лесопосадке по программе развития туризма в городском округе Выкса с учетом требований доступности для инвалидов и маломобильных граждан. В рамках реализации навигации по парку и лесопосадке будет осуществлено приобретение информационных табличек, доступных для восприятия лицам с ограниченными возможностями здоровья. По запросу посетителей – инвалидов по слуху реализована возможность привлечения специалиста для организации экскурсий по парку и лесопосадке. Организовано консультирование посетителей по оказываемым услугам посредством электронной почты учреждения, через форму обратной связи на сайте учреждения и через группу парка в социальной сети «В Контакте»;</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- 36 сотрудников учреждений культуры округа прошли онлайн-обучение по вопросу взаимодействия сотрудников учреждений культуры и волонтеров с людьми с ограниченными возможностями здоровья на онлайн-платформе «Культура.inc»;</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 в МАУ городского округа город Выкса Нижегородской области «ФОК «Баташев Арена» в 2021 году для создания условий для беспрепятственного доступа инвалидов и иных маломобильных групп населения оборудована стоянка для транспорта, установлена кнопка вызова с видеосвязью у ворот перед входом на территорию, приобретена таблица со шрифтом Брайля. Для создания условий посещения «ФОК «Баташев Арена» инвалидами с нарушениями опорно-двигательной системы (инвалиды-колясочники) приобретен подъемник для бассейна «Енисей» ИПБ-170. В прочих подведомственных учреждениях физической культуры и спорта мероприятия по обеспечению доступности выполнены ранее;</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 ГБУ «Комплексный центр социального обслуживания населения городского округа город Выкса» во 2-м квартале 2021 года были организованы парковочные места для транспортных средств инвалидов;</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 xml:space="preserve">- </w:t>
      </w:r>
      <w:r w:rsidR="00013FA3" w:rsidRPr="00B54698">
        <w:rPr>
          <w:rFonts w:ascii="Times New Roman" w:hAnsi="Times New Roman" w:cs="Times New Roman"/>
          <w:sz w:val="24"/>
          <w:szCs w:val="24"/>
        </w:rPr>
        <w:t>ГБУ</w:t>
      </w:r>
      <w:r w:rsidRPr="00B54698">
        <w:rPr>
          <w:rFonts w:ascii="Times New Roman" w:hAnsi="Times New Roman" w:cs="Times New Roman"/>
          <w:sz w:val="24"/>
          <w:szCs w:val="24"/>
        </w:rPr>
        <w:t xml:space="preserve"> НО «Управление социальной защиты населения городского округа город Выкса» для приспособления санитарно-гигиенических комнат в отчетном периоде приобретены: 2 унитаза-компакт высоких для МГН, 4 поручня прямых настенных, раковина для инвалидов, поручень для раковины на стойках и смеситель локтевой для МНГ;</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 ГБУЗ НО «Выксунская ЦРБ» в отчетном периоде в рамках программы модернизации первичного звена здравоохранения Нижегородской области на 2022 год разработана проектно-сметная документация на капитальный ремонт фасадов здания городской поликлиники, здания противотуберкулезного отделения, здания Новодмитриевской амбулатории, а также здания терапевтического и офтальмологического отделения, которой предусмотрено устройство пандусов для беспрепятственного доступа инвалидов и иных маломобильных групп населения.</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В 2021 году при поддержке партийного проекта «Единая страна – доступная среда» проведен масштабный бесплатный семинар по программе обучения Системы добровольной сертификации «Мир, доступный для всех». В городском округе город Выкса данное обучение прошли 7 человек: 1 представитель администрации, 4 представителя общественной организации городского округа город Выкса Нижегородской области «Выксунской организации молодых инвалидов «Эдельвейс» а также по 1 представителю от Выксунской городской организации Нижегородской областной организации им. Александра Невского Общероссийской общественной организации «Всероссийское общество инвалидов» и местного отделения Нижегородской областной организации Общероссийской общественной организации инвалидов «Всероссийское Ордена трудового красного замени общество слепых». В результате 5 из них (представители администрации и ОО «ВОМИ «Эдельвейс) получили сертификаты экспертов и теперь они имеют возможность в качестве сертифицированных экспертов участвовать в оценке социальной инфраструктуры, работать над доступностью объектов уже на этапе проектирования и строительства. Представители других некоммерческих организаций получили сертификаты участников семинара.</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 xml:space="preserve">Работа с частными организациями по обеспечению условий их доступности для инвалидов проводится в рамках осуществления административного контроля. В ходе обследований представители организаций информируются о выявленных недостатках в обеспечении доступности, необходимых мероприятиях по обеспечению доступности объектов и услуг, действующих нормативных актах в данной сфере. По итогам обследования оформляется соответствующий акт, который направляется в организацию вместе с сопроводительным информационным письмом, в котором содержится подробная информация по созданию беспрепятственного доступа к объектам социальной, инженерной и транспортной инфраструктур и рекомендации по устранению выявленных нарушений требований норм Федерального закона от 01.12.2014 </w:t>
      </w:r>
      <w:r w:rsidR="000151C2" w:rsidRPr="00B54698">
        <w:rPr>
          <w:rFonts w:ascii="Times New Roman" w:hAnsi="Times New Roman" w:cs="Times New Roman"/>
          <w:sz w:val="24"/>
          <w:szCs w:val="24"/>
        </w:rPr>
        <w:t xml:space="preserve">года </w:t>
      </w:r>
      <w:r w:rsidRPr="00B54698">
        <w:rPr>
          <w:rFonts w:ascii="Times New Roman" w:hAnsi="Times New Roman" w:cs="Times New Roman"/>
          <w:sz w:val="24"/>
          <w:szCs w:val="24"/>
        </w:rPr>
        <w:t>№ 419-ФЗ. Также оказывается методическая помощь по вопросам создания безбарьерной среды и проведения паспортизации объектов при обращении организаций за консультацией в администрацию городского округа город Выкса.</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В целях приспособления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на территории городского округа город Выкса Нижегородской области создана межведомственная комиссия городского округа город Выкса Нижегородской области по обследованию жилых помещений и общего имущества в многоквартирном доме с учетом потребностей инвалидов (далее – комиссия) (утв. постановлением администрации городского округа город Выкса Нижегородской области от 29.05.2017</w:t>
      </w:r>
      <w:r w:rsidR="000151C2" w:rsidRPr="00B54698">
        <w:rPr>
          <w:rFonts w:ascii="Times New Roman" w:hAnsi="Times New Roman" w:cs="Times New Roman"/>
          <w:sz w:val="24"/>
          <w:szCs w:val="24"/>
        </w:rPr>
        <w:t xml:space="preserve"> года</w:t>
      </w:r>
      <w:r w:rsidRPr="00B54698">
        <w:rPr>
          <w:rFonts w:ascii="Times New Roman" w:hAnsi="Times New Roman" w:cs="Times New Roman"/>
          <w:sz w:val="24"/>
          <w:szCs w:val="24"/>
        </w:rPr>
        <w:t xml:space="preserve"> №1577). Проведение обследования осуществляется на основании заявления инвалида либо его законного представителя. В 2021 году поступило 2 заявления. В обоих случаях по итогам работы указанной комиссии вынесены заключения об отсутствии возможности приспособления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 xml:space="preserve">На сайте городского округа город Выкса </w:t>
      </w:r>
      <w:r w:rsidR="000151C2" w:rsidRPr="00B54698">
        <w:rPr>
          <w:rFonts w:ascii="Times New Roman" w:hAnsi="Times New Roman" w:cs="Times New Roman"/>
          <w:sz w:val="24"/>
          <w:szCs w:val="24"/>
        </w:rPr>
        <w:t xml:space="preserve">Нижегородской области </w:t>
      </w:r>
      <w:r w:rsidRPr="00B54698">
        <w:rPr>
          <w:rFonts w:ascii="Times New Roman" w:hAnsi="Times New Roman" w:cs="Times New Roman"/>
          <w:sz w:val="24"/>
          <w:szCs w:val="24"/>
        </w:rPr>
        <w:t xml:space="preserve">создан раздел «Доступная среда» размещаются методические материалы, нормативно-правовые акты, а также иная актуальная информация по указанному направлению. </w:t>
      </w:r>
    </w:p>
    <w:p w:rsidR="00DC7D88" w:rsidRPr="00B54698" w:rsidRDefault="00DC7D88" w:rsidP="00B54698">
      <w:pPr>
        <w:pStyle w:val="af8"/>
        <w:ind w:firstLine="709"/>
        <w:jc w:val="both"/>
        <w:rPr>
          <w:rFonts w:ascii="Times New Roman" w:hAnsi="Times New Roman" w:cs="Times New Roman"/>
          <w:sz w:val="24"/>
          <w:szCs w:val="24"/>
        </w:rPr>
      </w:pPr>
      <w:r w:rsidRPr="00B54698">
        <w:rPr>
          <w:rFonts w:ascii="Times New Roman" w:hAnsi="Times New Roman" w:cs="Times New Roman"/>
          <w:sz w:val="24"/>
          <w:szCs w:val="24"/>
        </w:rPr>
        <w:t>В соответствии с Федеральным законом «О социальной защите инвалидов в Российской Федерации» на сайте городского округа город Выкса создана и действует «версия для слабовидящих».</w:t>
      </w:r>
    </w:p>
    <w:p w:rsidR="00C7561A" w:rsidRPr="00B54698" w:rsidRDefault="00C7561A" w:rsidP="00B54698">
      <w:pPr>
        <w:autoSpaceDE w:val="0"/>
        <w:autoSpaceDN w:val="0"/>
        <w:adjustRightInd w:val="0"/>
        <w:ind w:firstLine="709"/>
        <w:jc w:val="both"/>
        <w:outlineLvl w:val="2"/>
        <w:rPr>
          <w:u w:val="single"/>
        </w:rPr>
      </w:pPr>
      <w:r w:rsidRPr="00B54698">
        <w:rPr>
          <w:u w:val="single"/>
        </w:rPr>
        <w:t>Организация деятельности по опеке и попечительству в отношении совершеннолетних граждан</w:t>
      </w:r>
    </w:p>
    <w:p w:rsidR="002100E1" w:rsidRPr="00B54698" w:rsidRDefault="002100E1" w:rsidP="00B54698">
      <w:pPr>
        <w:ind w:firstLine="709"/>
        <w:jc w:val="both"/>
      </w:pPr>
      <w:r w:rsidRPr="00B54698">
        <w:t>В соответствии с Законом Нижегородской области от 06 апреля 2017 года № 35-З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 администрация городского округа город Выкса</w:t>
      </w:r>
      <w:r w:rsidR="000151C2" w:rsidRPr="00B54698">
        <w:t xml:space="preserve"> Нижегородской области</w:t>
      </w:r>
      <w:r w:rsidRPr="00B54698">
        <w:t xml:space="preserve"> осуществляет указанные полномочия с 01 июля 2017 года.</w:t>
      </w:r>
    </w:p>
    <w:p w:rsidR="002100E1" w:rsidRPr="00B54698" w:rsidRDefault="002100E1" w:rsidP="00B54698">
      <w:pPr>
        <w:ind w:firstLine="709"/>
        <w:jc w:val="both"/>
      </w:pPr>
      <w:r w:rsidRPr="00B54698">
        <w:t>Реестр совершеннолетних недееспособных или не полностью дееспособных граждан, состоящих на регистрационном учете в органе опеки и попечительства совершеннолетних граждан (отдел социальной политики управления по социа</w:t>
      </w:r>
      <w:r w:rsidR="000151C2" w:rsidRPr="00B54698">
        <w:t>льной политике) на 31.12.2021 года</w:t>
      </w:r>
      <w:r w:rsidRPr="00B54698">
        <w:t xml:space="preserve"> составлял 139 человек. </w:t>
      </w:r>
    </w:p>
    <w:p w:rsidR="002100E1" w:rsidRPr="00B54698" w:rsidRDefault="002100E1" w:rsidP="00B54698">
      <w:pPr>
        <w:ind w:firstLine="709"/>
        <w:jc w:val="both"/>
      </w:pPr>
      <w:r w:rsidRPr="00B54698">
        <w:t>В 2021 году проведено 24 заседания комиссии по организации и осуществлению деятельности по опеке и попечительству в отношении несовершеннолетних граждан. Принято 77 решений, в том числе:</w:t>
      </w:r>
    </w:p>
    <w:p w:rsidR="002100E1" w:rsidRPr="00B54698" w:rsidRDefault="00005D22" w:rsidP="00B54698">
      <w:pPr>
        <w:ind w:firstLine="709"/>
        <w:jc w:val="both"/>
      </w:pPr>
      <w:r w:rsidRPr="00B54698">
        <w:t>1)</w:t>
      </w:r>
      <w:r w:rsidR="002100E1" w:rsidRPr="00B54698">
        <w:t xml:space="preserve"> об установлении опеки над недееспособным (ограниченно дееспособным) и назначении опекуна (попечителя) - 20 ед.;</w:t>
      </w:r>
    </w:p>
    <w:p w:rsidR="002100E1" w:rsidRPr="00B54698" w:rsidRDefault="00005D22" w:rsidP="00B54698">
      <w:pPr>
        <w:ind w:firstLine="709"/>
        <w:jc w:val="both"/>
      </w:pPr>
      <w:r w:rsidRPr="00B54698">
        <w:t>2)</w:t>
      </w:r>
      <w:r w:rsidR="002100E1" w:rsidRPr="00B54698">
        <w:t xml:space="preserve"> о проведении плановых проверок – 22 ед.;</w:t>
      </w:r>
    </w:p>
    <w:p w:rsidR="002100E1" w:rsidRPr="00B54698" w:rsidRDefault="00005D22" w:rsidP="00B54698">
      <w:pPr>
        <w:ind w:firstLine="709"/>
        <w:jc w:val="both"/>
      </w:pPr>
      <w:r w:rsidRPr="00B54698">
        <w:t>3)</w:t>
      </w:r>
      <w:r w:rsidR="002100E1" w:rsidRPr="00B54698">
        <w:t xml:space="preserve"> разрешение на помещение в ПНИ – 8 ед.;</w:t>
      </w:r>
    </w:p>
    <w:p w:rsidR="002100E1" w:rsidRPr="00B54698" w:rsidRDefault="00005D22" w:rsidP="00B54698">
      <w:pPr>
        <w:ind w:firstLine="709"/>
        <w:jc w:val="both"/>
      </w:pPr>
      <w:r w:rsidRPr="00B54698">
        <w:t>4)</w:t>
      </w:r>
      <w:r w:rsidR="002100E1" w:rsidRPr="00B54698">
        <w:t xml:space="preserve"> снятие опекунских обязанностей – 11 ед.;</w:t>
      </w:r>
    </w:p>
    <w:p w:rsidR="002100E1" w:rsidRPr="00B54698" w:rsidRDefault="00005D22" w:rsidP="00B54698">
      <w:pPr>
        <w:ind w:firstLine="709"/>
        <w:jc w:val="both"/>
      </w:pPr>
      <w:r w:rsidRPr="00B54698">
        <w:t>5)</w:t>
      </w:r>
      <w:r w:rsidR="002100E1" w:rsidRPr="00B54698">
        <w:t xml:space="preserve"> снятие с учета – 5 ед.;</w:t>
      </w:r>
    </w:p>
    <w:p w:rsidR="002100E1" w:rsidRPr="00B54698" w:rsidRDefault="00005D22" w:rsidP="00B54698">
      <w:pPr>
        <w:ind w:firstLine="709"/>
        <w:jc w:val="both"/>
      </w:pPr>
      <w:r w:rsidRPr="00B54698">
        <w:t>6)</w:t>
      </w:r>
      <w:r w:rsidR="002100E1" w:rsidRPr="00B54698">
        <w:t xml:space="preserve"> снятие и расходование денежных средств – 8 ед.;</w:t>
      </w:r>
    </w:p>
    <w:p w:rsidR="002100E1" w:rsidRPr="00B54698" w:rsidRDefault="00005D22" w:rsidP="00B54698">
      <w:pPr>
        <w:ind w:firstLine="709"/>
        <w:jc w:val="both"/>
      </w:pPr>
      <w:r w:rsidRPr="00B54698">
        <w:t>7)</w:t>
      </w:r>
      <w:r w:rsidR="002100E1" w:rsidRPr="00B54698">
        <w:t xml:space="preserve"> отчуждение недвижимого имущества – 1 ед.;</w:t>
      </w:r>
    </w:p>
    <w:p w:rsidR="002100E1" w:rsidRPr="00B54698" w:rsidRDefault="00005D22" w:rsidP="00B54698">
      <w:pPr>
        <w:ind w:firstLine="709"/>
        <w:jc w:val="both"/>
      </w:pPr>
      <w:r w:rsidRPr="00B54698">
        <w:t>8)</w:t>
      </w:r>
      <w:r w:rsidR="002100E1" w:rsidRPr="00B54698">
        <w:t xml:space="preserve"> смена опекуна – 2 ед.</w:t>
      </w:r>
    </w:p>
    <w:p w:rsidR="002100E1" w:rsidRPr="00B54698" w:rsidRDefault="002100E1" w:rsidP="00B54698">
      <w:pPr>
        <w:ind w:firstLine="709"/>
        <w:jc w:val="both"/>
      </w:pPr>
      <w:r w:rsidRPr="00B54698">
        <w:t>В период с 01.01.2021</w:t>
      </w:r>
      <w:r w:rsidR="000151C2" w:rsidRPr="00B54698">
        <w:t xml:space="preserve"> года</w:t>
      </w:r>
      <w:r w:rsidRPr="00B54698">
        <w:t xml:space="preserve"> по 31.12.2021 </w:t>
      </w:r>
      <w:r w:rsidR="000151C2" w:rsidRPr="00B54698">
        <w:t xml:space="preserve">года </w:t>
      </w:r>
      <w:r w:rsidRPr="00B54698">
        <w:t>проведено 262 проверки условий жизни указанной категории граждан. По жалобам проведено 10 проверок. Обследование граждан, выразивших желание стать опекунами проведено по 22 заявлениям. В интересах опекаемых граждан принято участие в 80 судебных заседаниях.</w:t>
      </w:r>
    </w:p>
    <w:p w:rsidR="00794E95" w:rsidRPr="00B54698" w:rsidRDefault="00794E95" w:rsidP="00B54698">
      <w:pPr>
        <w:ind w:firstLine="709"/>
        <w:jc w:val="both"/>
        <w:rPr>
          <w:u w:val="single"/>
        </w:rPr>
      </w:pPr>
      <w:r w:rsidRPr="00B54698">
        <w:rPr>
          <w:u w:val="single"/>
        </w:rPr>
        <w:t>Здравоохранение</w:t>
      </w:r>
    </w:p>
    <w:p w:rsidR="00005D22" w:rsidRPr="00B54698" w:rsidRDefault="00005D22" w:rsidP="00B54698">
      <w:pPr>
        <w:ind w:firstLine="709"/>
        <w:jc w:val="both"/>
      </w:pPr>
      <w:r w:rsidRPr="00B54698">
        <w:t xml:space="preserve">При администрации городского округа город Выкса </w:t>
      </w:r>
      <w:r w:rsidR="000151C2" w:rsidRPr="00B54698">
        <w:t xml:space="preserve">Нижегородской области </w:t>
      </w:r>
      <w:r w:rsidRPr="00B54698">
        <w:t>создан Координационный Совет по вопросам здравоохранения, который является постоянно действующим совещательным органом, под председательством главы местного самоуправления</w:t>
      </w:r>
      <w:r w:rsidR="000151C2" w:rsidRPr="00B54698">
        <w:t xml:space="preserve"> городского округа город Выкса Нижегородской области</w:t>
      </w:r>
      <w:r w:rsidRPr="00B54698">
        <w:t>. Проведено 3 заседания.</w:t>
      </w:r>
    </w:p>
    <w:p w:rsidR="00005D22" w:rsidRPr="00B54698" w:rsidRDefault="00005D22" w:rsidP="00B54698">
      <w:pPr>
        <w:ind w:firstLine="709"/>
        <w:jc w:val="both"/>
      </w:pPr>
      <w:r w:rsidRPr="00B54698">
        <w:t>С 2020 году действует оперативный штаб по реализации мер профилактики и контроля за распространением коронавирусной инфекции в городском округе город Выкса</w:t>
      </w:r>
      <w:r w:rsidR="000151C2" w:rsidRPr="00B54698">
        <w:t xml:space="preserve"> Нижегородской области</w:t>
      </w:r>
      <w:r w:rsidRPr="00B54698">
        <w:t xml:space="preserve">. В 2021 году состоялось 26 заседаний штаба (в 2020 - 259). </w:t>
      </w:r>
    </w:p>
    <w:p w:rsidR="00005D22" w:rsidRPr="00B54698" w:rsidRDefault="00005D22" w:rsidP="00B54698">
      <w:pPr>
        <w:ind w:firstLine="709"/>
        <w:jc w:val="both"/>
      </w:pPr>
      <w:r w:rsidRPr="00B54698">
        <w:t xml:space="preserve">В соответствии с распоряжением Правительства Нижегородской области от 09.01.2020 </w:t>
      </w:r>
      <w:r w:rsidR="000151C2" w:rsidRPr="00B54698">
        <w:t xml:space="preserve">года </w:t>
      </w:r>
      <w:r w:rsidRPr="00B54698">
        <w:t>№ 1-р «О развитии безвозмездного донорства в Нижегородской области в 2020 году», администрация городского округа город Выкса направляет информацию о выполнении показателей по до</w:t>
      </w:r>
      <w:r w:rsidR="00243CE0" w:rsidRPr="00B54698">
        <w:t>норству один раз в полугодие в М</w:t>
      </w:r>
      <w:r w:rsidRPr="00B54698">
        <w:t xml:space="preserve">инистерство здравоохранения Нижегородской области. В 2021 году количество доноров (кроводач) составило 3841 (в 2020– 3937), контрольный показатель по кроводаче выполнен на 93,7 % (4100). </w:t>
      </w:r>
    </w:p>
    <w:p w:rsidR="00005D22" w:rsidRPr="00B54698" w:rsidRDefault="00005D22" w:rsidP="00B54698">
      <w:pPr>
        <w:ind w:firstLine="709"/>
        <w:jc w:val="both"/>
      </w:pPr>
      <w:r w:rsidRPr="00B54698">
        <w:t xml:space="preserve">В 2021 году выпущены и распространены среди населения </w:t>
      </w:r>
      <w:r w:rsidR="00243CE0" w:rsidRPr="00B54698">
        <w:t>городского округа город</w:t>
      </w:r>
      <w:r w:rsidRPr="00B54698">
        <w:t xml:space="preserve"> Выкса информационные материалы по пропаганде донорства.</w:t>
      </w:r>
    </w:p>
    <w:p w:rsidR="00005D22" w:rsidRPr="00B54698" w:rsidRDefault="00005D22" w:rsidP="00B54698">
      <w:pPr>
        <w:ind w:firstLine="709"/>
        <w:jc w:val="both"/>
      </w:pPr>
      <w:r w:rsidRPr="00B54698">
        <w:t>В 2021 году началась реализация муниципальной программа «Укрепление здоровья населения городского округа город Выкса Нижегородской области» на 2021-2024 годы. Программные мероприятия выполнены в полном объеме.</w:t>
      </w:r>
    </w:p>
    <w:p w:rsidR="00C7561A" w:rsidRPr="00B54698" w:rsidRDefault="00C7561A" w:rsidP="00B54698">
      <w:pPr>
        <w:widowControl w:val="0"/>
        <w:autoSpaceDE w:val="0"/>
        <w:autoSpaceDN w:val="0"/>
        <w:adjustRightInd w:val="0"/>
        <w:ind w:firstLine="709"/>
        <w:jc w:val="both"/>
        <w:rPr>
          <w:u w:val="single"/>
        </w:rPr>
      </w:pPr>
      <w:r w:rsidRPr="00B54698">
        <w:rPr>
          <w:u w:val="single"/>
        </w:rPr>
        <w:t xml:space="preserve">Пенсионное обеспечение лиц, замещавших муниципальные должности и должности муниципальной службы в городском округе город Выкса </w:t>
      </w:r>
    </w:p>
    <w:p w:rsidR="00212FAA" w:rsidRPr="00B54698" w:rsidRDefault="00212FAA" w:rsidP="00B54698">
      <w:pPr>
        <w:ind w:firstLine="709"/>
        <w:jc w:val="both"/>
        <w:rPr>
          <w:b/>
        </w:rPr>
      </w:pPr>
      <w:r w:rsidRPr="00B54698">
        <w:t>Отдел социальной политики управления по социальной политике осуществляет организационное, документационное, информационное и иное обеспечение деятельности Комиссии городского округа город Выкса Нижегородской области по назначению пенсии за выслугу лет, осуществляется расчет, перерасчет и индексация пенсии за выслугу лет.</w:t>
      </w:r>
    </w:p>
    <w:p w:rsidR="00212FAA" w:rsidRPr="00B54698" w:rsidRDefault="00212FAA" w:rsidP="00B54698">
      <w:pPr>
        <w:ind w:firstLine="709"/>
        <w:jc w:val="both"/>
      </w:pPr>
      <w:r w:rsidRPr="00B54698">
        <w:t>На 31.12.2021 года получателями пенсии за выслугу лет являются 83 человека.</w:t>
      </w:r>
    </w:p>
    <w:p w:rsidR="00212FAA" w:rsidRPr="00B54698" w:rsidRDefault="00212FAA" w:rsidP="00B54698">
      <w:pPr>
        <w:ind w:firstLine="709"/>
        <w:jc w:val="both"/>
      </w:pPr>
      <w:r w:rsidRPr="00B54698">
        <w:t>Приоритет дальнейшей деятельности - системная работа по улучшению социального положения всех категорий граждан городского округа город Выкса через реализацию мероприятий курируемых муниципальных программ.</w:t>
      </w:r>
    </w:p>
    <w:p w:rsidR="00212FAA" w:rsidRPr="005913B6" w:rsidRDefault="00212FAA" w:rsidP="00212FAA"/>
    <w:p w:rsidR="002B3BD9" w:rsidRPr="005913B6" w:rsidRDefault="002B3BD9" w:rsidP="002B3BD9">
      <w:pPr>
        <w:jc w:val="center"/>
        <w:rPr>
          <w:b/>
          <w:sz w:val="30"/>
          <w:szCs w:val="30"/>
        </w:rPr>
      </w:pPr>
      <w:r w:rsidRPr="005913B6">
        <w:rPr>
          <w:b/>
          <w:sz w:val="30"/>
          <w:szCs w:val="30"/>
        </w:rPr>
        <w:t>Раздел 2. Оценка эффективности деятельности муниципальных предприятий, учреждений, сделанная по итогам заслушивания отчетов их руководителей за отчетный период и приоритетных задачах, определенных главой местного самоуправления</w:t>
      </w:r>
    </w:p>
    <w:p w:rsidR="002B3BD9" w:rsidRDefault="002B3BD9" w:rsidP="002B3BD9">
      <w:pPr>
        <w:jc w:val="center"/>
        <w:rPr>
          <w:b/>
          <w:sz w:val="30"/>
          <w:szCs w:val="30"/>
        </w:rPr>
      </w:pPr>
      <w:r w:rsidRPr="005913B6">
        <w:rPr>
          <w:b/>
          <w:sz w:val="30"/>
          <w:szCs w:val="30"/>
        </w:rPr>
        <w:t>на текущий период</w:t>
      </w:r>
    </w:p>
    <w:p w:rsidR="002222EE" w:rsidRPr="005913B6" w:rsidRDefault="002222EE" w:rsidP="002B3BD9">
      <w:pPr>
        <w:jc w:val="center"/>
        <w:rPr>
          <w:b/>
          <w:sz w:val="30"/>
          <w:szCs w:val="30"/>
        </w:rPr>
      </w:pPr>
    </w:p>
    <w:p w:rsidR="00195279" w:rsidRPr="005913B6" w:rsidRDefault="00E03F85" w:rsidP="00B54698">
      <w:pPr>
        <w:suppressAutoHyphens/>
        <w:ind w:firstLine="709"/>
        <w:jc w:val="both"/>
        <w:rPr>
          <w:lang w:eastAsia="ar-SA"/>
        </w:rPr>
      </w:pPr>
      <w:r w:rsidRPr="005913B6">
        <w:rPr>
          <w:lang w:eastAsia="ar-SA"/>
        </w:rPr>
        <w:t>В 2021 году в муниципальном секторе экономики на территории городского округа город Выкса работало 9 муниципальных предприятий</w:t>
      </w:r>
      <w:r w:rsidR="00923C0A" w:rsidRPr="005913B6">
        <w:rPr>
          <w:lang w:eastAsia="ar-SA"/>
        </w:rPr>
        <w:t xml:space="preserve"> и учреждений</w:t>
      </w:r>
      <w:r w:rsidRPr="005913B6">
        <w:rPr>
          <w:lang w:eastAsia="ar-SA"/>
        </w:rPr>
        <w:t>, два общества с ограниченной ответственностью с долей участия муниципального образования и два акционерных общества с долей участия муниципального образования, осуществляющих свою деятельность в отраслях:</w:t>
      </w:r>
    </w:p>
    <w:p w:rsidR="00195279" w:rsidRPr="005913B6" w:rsidRDefault="00195279" w:rsidP="00B54698">
      <w:pPr>
        <w:suppressAutoHyphens/>
        <w:ind w:firstLine="709"/>
        <w:jc w:val="both"/>
      </w:pPr>
      <w:r w:rsidRPr="005913B6">
        <w:t xml:space="preserve">1) </w:t>
      </w:r>
      <w:r w:rsidR="00E03F85" w:rsidRPr="005913B6">
        <w:t>ЖКХ – 5 ед. (АО «Выксатеплоэнерго», АО «Выксунский Водоканал», МУП «Выксаэнерго», ООО «УСК Орион», МУП «Расчетный центр Выкса»);</w:t>
      </w:r>
    </w:p>
    <w:p w:rsidR="00195279" w:rsidRPr="005913B6" w:rsidRDefault="00195279" w:rsidP="00B54698">
      <w:pPr>
        <w:suppressAutoHyphens/>
        <w:ind w:firstLine="709"/>
        <w:jc w:val="both"/>
      </w:pPr>
      <w:r w:rsidRPr="005913B6">
        <w:t xml:space="preserve">2) </w:t>
      </w:r>
      <w:r w:rsidR="00E03F85" w:rsidRPr="005913B6">
        <w:t>торговли – 1 ед. (МП «Выкса-Опт»);</w:t>
      </w:r>
    </w:p>
    <w:p w:rsidR="00195279" w:rsidRPr="005913B6" w:rsidRDefault="00195279" w:rsidP="00B54698">
      <w:pPr>
        <w:suppressAutoHyphens/>
        <w:ind w:firstLine="709"/>
        <w:jc w:val="both"/>
      </w:pPr>
      <w:r w:rsidRPr="005913B6">
        <w:t xml:space="preserve">3) </w:t>
      </w:r>
      <w:r w:rsidR="00E03F85" w:rsidRPr="005913B6">
        <w:t>средства массовой информации – 3 ед. (МУП редакция газеты «Выксунский рабочий», МАУ «Радио Выкса», ООО «Выкса-Медиа»);</w:t>
      </w:r>
    </w:p>
    <w:p w:rsidR="00195279" w:rsidRPr="005913B6" w:rsidRDefault="00195279" w:rsidP="00B54698">
      <w:pPr>
        <w:suppressAutoHyphens/>
        <w:ind w:firstLine="709"/>
        <w:jc w:val="both"/>
      </w:pPr>
      <w:r w:rsidRPr="005913B6">
        <w:t xml:space="preserve">4) </w:t>
      </w:r>
      <w:r w:rsidR="00E03F85" w:rsidRPr="005913B6">
        <w:t>транспорта – 1 ед. (МУП «Выксунское ПАП»);</w:t>
      </w:r>
    </w:p>
    <w:p w:rsidR="00195279" w:rsidRPr="005913B6" w:rsidRDefault="00195279" w:rsidP="00B54698">
      <w:pPr>
        <w:suppressAutoHyphens/>
        <w:ind w:firstLine="709"/>
        <w:jc w:val="both"/>
      </w:pPr>
      <w:r w:rsidRPr="005913B6">
        <w:t xml:space="preserve">5) </w:t>
      </w:r>
      <w:r w:rsidR="00E03F85" w:rsidRPr="005913B6">
        <w:t>культуры – 2 ед. (МАУ «Парк КиО», МАУК «ДК им. И.И. Лепсе»);</w:t>
      </w:r>
    </w:p>
    <w:p w:rsidR="00E03F85" w:rsidRPr="005913B6" w:rsidRDefault="00195279" w:rsidP="00B54698">
      <w:pPr>
        <w:suppressAutoHyphens/>
        <w:ind w:firstLine="709"/>
        <w:jc w:val="both"/>
        <w:rPr>
          <w:lang w:eastAsia="ar-SA"/>
        </w:rPr>
      </w:pPr>
      <w:r w:rsidRPr="005913B6">
        <w:t xml:space="preserve">6) </w:t>
      </w:r>
      <w:r w:rsidR="00E03F85" w:rsidRPr="005913B6">
        <w:t>поддержка малого бизнеса – 1ед. (МАУ «Выксунский бизнес-инкубатор»).</w:t>
      </w:r>
    </w:p>
    <w:tbl>
      <w:tblPr>
        <w:tblW w:w="9791" w:type="dxa"/>
        <w:jc w:val="center"/>
        <w:tblLayout w:type="fixed"/>
        <w:tblLook w:val="0000" w:firstRow="0" w:lastRow="0" w:firstColumn="0" w:lastColumn="0" w:noHBand="0" w:noVBand="0"/>
      </w:tblPr>
      <w:tblGrid>
        <w:gridCol w:w="3539"/>
        <w:gridCol w:w="2552"/>
        <w:gridCol w:w="3700"/>
      </w:tblGrid>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pPr>
              <w:jc w:val="center"/>
            </w:pPr>
            <w:r w:rsidRPr="005913B6">
              <w:t>Наименование</w:t>
            </w:r>
          </w:p>
          <w:p w:rsidR="00E03F85" w:rsidRPr="005913B6" w:rsidRDefault="00E03F85" w:rsidP="00387CF9">
            <w:pPr>
              <w:jc w:val="center"/>
            </w:pPr>
            <w:r w:rsidRPr="005913B6">
              <w:t>предприятия</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pPr>
              <w:jc w:val="center"/>
            </w:pPr>
            <w:r w:rsidRPr="005913B6">
              <w:t>Отрасль</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pPr>
              <w:jc w:val="center"/>
            </w:pPr>
            <w:r w:rsidRPr="005913B6">
              <w:t>Основной вид</w:t>
            </w:r>
          </w:p>
          <w:p w:rsidR="00E03F85" w:rsidRPr="005913B6" w:rsidRDefault="00E03F85" w:rsidP="00387CF9">
            <w:pPr>
              <w:jc w:val="center"/>
            </w:pPr>
            <w:r w:rsidRPr="005913B6">
              <w:t>деятельности</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1. АО «Выксатеплоэнерго»</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Жилищно-коммунальное хозяйство</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t>Производство тепловой электроэнергии</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2. АО «Выксунский Водоканал»</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Коммунальное и бытовое водоотведение</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t>Сбор и обработка сточных вод</w:t>
            </w:r>
          </w:p>
          <w:p w:rsidR="00E03F85" w:rsidRPr="005913B6" w:rsidRDefault="00E03F85" w:rsidP="00387CF9"/>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3.</w:t>
            </w:r>
            <w:r w:rsidR="0071164A" w:rsidRPr="005913B6">
              <w:t xml:space="preserve"> </w:t>
            </w:r>
            <w:r w:rsidRPr="005913B6">
              <w:t>МУП «Выксаэнерго»</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Электроэнергетика</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t>Передача электроэнергии</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4.</w:t>
            </w:r>
            <w:r w:rsidR="0071164A" w:rsidRPr="005913B6">
              <w:t xml:space="preserve"> </w:t>
            </w:r>
            <w:r w:rsidRPr="005913B6">
              <w:t>ООО «УСК Орион»</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ЖКХ</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t>Управление эксплуатацией жилищного фонда</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5.</w:t>
            </w:r>
            <w:r w:rsidR="0071164A" w:rsidRPr="005913B6">
              <w:t xml:space="preserve"> </w:t>
            </w:r>
            <w:r w:rsidRPr="005913B6">
              <w:t>МУП «Расчетный центр Выкса»</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ЖКХ</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t xml:space="preserve">Деятельность по приему платежей физических лиц платежными агентами </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6.</w:t>
            </w:r>
            <w:r w:rsidR="0071164A" w:rsidRPr="005913B6">
              <w:t xml:space="preserve"> </w:t>
            </w:r>
            <w:r w:rsidRPr="005913B6">
              <w:t>МП «Выкса-Опт»</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Торговля, общественное питание</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t>Розничная торговля продуктами питания</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7.</w:t>
            </w:r>
            <w:r w:rsidR="0071164A" w:rsidRPr="005913B6">
              <w:t xml:space="preserve"> </w:t>
            </w:r>
            <w:r w:rsidRPr="005913B6">
              <w:t>МУП редакция газеты «Выксунский рабочий»</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Издательская деятельность</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t>Издательская деятельность</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8. МУП «Выксунское ПАП»</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Транспортные услуги</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t>Пассажирские перевозки</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71164A" w:rsidP="00387CF9">
            <w:r w:rsidRPr="005913B6">
              <w:t xml:space="preserve">9. </w:t>
            </w:r>
            <w:r w:rsidR="00E03F85" w:rsidRPr="005913B6">
              <w:t>МАУ «Парк КиО»</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Обслуживание досуга и отдыха населения</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t>Деятельность по организации и постановке театральных и оперных представлений, концертов и прочих сценических выступлений</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10.</w:t>
            </w:r>
            <w:r w:rsidR="0071164A" w:rsidRPr="005913B6">
              <w:t xml:space="preserve"> </w:t>
            </w:r>
            <w:r w:rsidRPr="005913B6">
              <w:t>МАУ «Радио Выкса»</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Радиовещание</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t>Передачи (трансляции) и распределения программ звукового радиовещания</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 xml:space="preserve">11. МАУК «ДК им. И.И. Лепсе» </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Культурно-досуговая деятельность</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rPr>
                <w:color w:val="202124"/>
                <w:shd w:val="clear" w:color="auto" w:fill="FFFFFF"/>
              </w:rPr>
              <w:t>Деятельность по показу кинофильмов или видеороликов в кинотеатрах, на открытых площадках или в прочих местах, предназначенных для просмотра фильмов</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12.</w:t>
            </w:r>
            <w:r w:rsidR="0071164A" w:rsidRPr="005913B6">
              <w:t xml:space="preserve"> </w:t>
            </w:r>
            <w:r w:rsidRPr="005913B6">
              <w:t>ООО «Выкса-Медиа»</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Телевещание</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rPr>
                <w:color w:val="202124"/>
                <w:shd w:val="clear" w:color="auto" w:fill="FFFFFF"/>
              </w:rPr>
              <w:t>Деятельность в области телевизионного вещания</w:t>
            </w:r>
          </w:p>
        </w:tc>
      </w:tr>
      <w:tr w:rsidR="00E03F85" w:rsidRPr="005913B6" w:rsidTr="00387CF9">
        <w:trPr>
          <w:jc w:val="center"/>
        </w:trPr>
        <w:tc>
          <w:tcPr>
            <w:tcW w:w="3539"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13. МАУ «Выксунский бизнес-инкубатор»</w:t>
            </w:r>
          </w:p>
        </w:tc>
        <w:tc>
          <w:tcPr>
            <w:tcW w:w="2552" w:type="dxa"/>
            <w:tcBorders>
              <w:top w:val="single" w:sz="4" w:space="0" w:color="000000"/>
              <w:left w:val="single" w:sz="4" w:space="0" w:color="000000"/>
              <w:bottom w:val="single" w:sz="4" w:space="0" w:color="000000"/>
            </w:tcBorders>
            <w:shd w:val="clear" w:color="auto" w:fill="auto"/>
          </w:tcPr>
          <w:p w:rsidR="00E03F85" w:rsidRPr="005913B6" w:rsidRDefault="00E03F85" w:rsidP="00387CF9">
            <w:r w:rsidRPr="005913B6">
              <w:t>Поддержка малого бизнеса</w:t>
            </w: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rsidR="00E03F85" w:rsidRPr="005913B6" w:rsidRDefault="00E03F85" w:rsidP="00387CF9">
            <w:r w:rsidRPr="005913B6">
              <w:t>Деятельность в области поддержки и развития субъектов малого и среднего предпринимательства</w:t>
            </w:r>
          </w:p>
        </w:tc>
      </w:tr>
    </w:tbl>
    <w:p w:rsidR="00E03F85" w:rsidRPr="005913B6" w:rsidRDefault="00E03F85" w:rsidP="00E03F85">
      <w:pPr>
        <w:ind w:firstLine="567"/>
        <w:jc w:val="both"/>
      </w:pPr>
    </w:p>
    <w:p w:rsidR="00E03F85" w:rsidRPr="00B54698" w:rsidRDefault="00E03F85" w:rsidP="00B54698">
      <w:pPr>
        <w:ind w:right="-2" w:firstLine="709"/>
        <w:rPr>
          <w:b/>
        </w:rPr>
      </w:pPr>
      <w:r w:rsidRPr="00B54698">
        <w:rPr>
          <w:u w:val="single"/>
        </w:rPr>
        <w:t>Оценка имущественного положения</w:t>
      </w:r>
    </w:p>
    <w:p w:rsidR="00E03F85" w:rsidRPr="00B54698" w:rsidRDefault="00E03F85" w:rsidP="00B54698">
      <w:pPr>
        <w:ind w:firstLine="709"/>
        <w:jc w:val="both"/>
        <w:rPr>
          <w:shd w:val="clear" w:color="auto" w:fill="FFFFFF"/>
        </w:rPr>
      </w:pPr>
      <w:r w:rsidRPr="00B54698">
        <w:t>Сумма основных средств находящихся в распоряжении предприятий с долей участия администрации городского округа город Выкса</w:t>
      </w:r>
      <w:r w:rsidR="0071164A" w:rsidRPr="00B54698">
        <w:t xml:space="preserve"> Нижегородской области </w:t>
      </w:r>
      <w:r w:rsidRPr="00B54698">
        <w:t xml:space="preserve"> по состоянию на 01.01.2022 года составила </w:t>
      </w:r>
      <w:r w:rsidRPr="00B54698">
        <w:rPr>
          <w:rFonts w:eastAsia="Calibri"/>
          <w:shd w:val="clear" w:color="auto" w:fill="FFFFFF"/>
        </w:rPr>
        <w:t xml:space="preserve">1291,4 </w:t>
      </w:r>
      <w:r w:rsidRPr="00B54698">
        <w:t>млн. руб., увеличилась с начала года на 53,7 млн. руб. Увеличение стоимости основных средств по нескольким организациям, произошло за счет приобретения имущества на следующих предприятиях: АО «Выксунский Водоканал» (приобретение двух авто</w:t>
      </w:r>
      <w:r w:rsidR="0071164A" w:rsidRPr="00B54698">
        <w:t>мобилей</w:t>
      </w:r>
      <w:r w:rsidRPr="00B54698">
        <w:t xml:space="preserve"> (УАЗ и ГАЗ-фермер), автоматики по управлению двигателем насоса, аквадистилятора, двух канализационных насосов, пять насосов с электродвигателем, шесть преобразователей частоты, снегоуборщик RedVerg RD-SB53/750BS р.№10262874; сети хоз./быт. и канализационных нужд - выполнение инвест</w:t>
      </w:r>
      <w:r w:rsidR="0071164A" w:rsidRPr="00B54698">
        <w:t xml:space="preserve">иционной </w:t>
      </w:r>
      <w:r w:rsidRPr="00B54698">
        <w:t>программы), МАУ «Парк КиО» (передача основных средств от бывшего Чугунолитейного цеха (ЧЛЦ))</w:t>
      </w:r>
      <w:r w:rsidR="00195279" w:rsidRPr="00B54698">
        <w:t>. У</w:t>
      </w:r>
      <w:r w:rsidRPr="00B54698">
        <w:t xml:space="preserve">меньшение стоимости основных средств произошло в связи с начислением амортизации по </w:t>
      </w:r>
      <w:r w:rsidR="00066FE1" w:rsidRPr="00B54698">
        <w:t>предприятиям,</w:t>
      </w:r>
      <w:r w:rsidRPr="00B54698">
        <w:t xml:space="preserve"> Сумма оборотных активов муниципальных предприятий по состоянию на 01.01.2022 года составила 457 млн. руб., уменьшилась с начала года на 69,8 млн. руб., из них: запасы (сырье, материалы, готовая продукция и отгруженные товары и пр.) – 47,6 млн.  руб., (10,4 % от всей суммы оборотных средств), дебиторская задолженность – 291,2 млн. руб. (63,7</w:t>
      </w:r>
      <w:r w:rsidRPr="00B54698">
        <w:rPr>
          <w:shd w:val="clear" w:color="auto" w:fill="FFFFFF"/>
        </w:rPr>
        <w:t xml:space="preserve"> %). </w:t>
      </w:r>
    </w:p>
    <w:p w:rsidR="00E03F85" w:rsidRPr="00B54698" w:rsidRDefault="00E03F85" w:rsidP="00B54698">
      <w:pPr>
        <w:ind w:firstLine="709"/>
        <w:rPr>
          <w:u w:val="single"/>
        </w:rPr>
      </w:pPr>
      <w:r w:rsidRPr="00B54698">
        <w:rPr>
          <w:u w:val="single"/>
        </w:rPr>
        <w:t>Оценка финансово-хозяйственной деятельности</w:t>
      </w:r>
    </w:p>
    <w:p w:rsidR="00E03F85" w:rsidRPr="00B54698" w:rsidRDefault="00E03F85" w:rsidP="00B54698">
      <w:pPr>
        <w:ind w:firstLine="709"/>
        <w:jc w:val="both"/>
      </w:pPr>
      <w:r w:rsidRPr="00B54698">
        <w:t xml:space="preserve">За 2021 год предприятиями округа с долей участия муниципалитета получена выручка от реализации продукции (работ, услуг) на сумму 1,25 млрд. руб. (выше уровня 2020 года на 20,4%). </w:t>
      </w:r>
    </w:p>
    <w:p w:rsidR="00E03F85" w:rsidRPr="00B54698" w:rsidRDefault="00E03F85" w:rsidP="00B54698">
      <w:pPr>
        <w:ind w:firstLine="709"/>
        <w:jc w:val="both"/>
      </w:pPr>
      <w:r w:rsidRPr="00B54698">
        <w:t>Сократили сумму полученной выручки ООО «УСК Орион» на 15,9 % и МАУ «Радио Выкса» на 23,4 %.</w:t>
      </w:r>
    </w:p>
    <w:p w:rsidR="00E03F85" w:rsidRPr="00B54698" w:rsidRDefault="00E03F85" w:rsidP="00B54698">
      <w:pPr>
        <w:ind w:firstLine="709"/>
        <w:jc w:val="both"/>
      </w:pPr>
      <w:r w:rsidRPr="00B54698">
        <w:t>Увеличили сумму выручки относительно 2020 года МП «Выкса-Опт» на 25,80 %, МУП «Выксунское ПАП» на 14.50 %, МУП «Выксаэнерго» на 5,96 %, МУП «Выксу</w:t>
      </w:r>
      <w:r w:rsidR="0071164A" w:rsidRPr="00B54698">
        <w:t>нский рабочий» на 24,48 %, МУП «Расчетный центр Выкса»</w:t>
      </w:r>
      <w:r w:rsidRPr="00B54698">
        <w:t xml:space="preserve"> на 41,46 %, МАУ «Парк КиО» на 444,6 %, МАУК «ДК им И.И. Лепсе» на 7,61 %, МАУ «Выксунский бизнес- инкубатор» на 121,71 %, ООО «Выкса-Медиа» на 60,61 %, АО «Выксунский Водоканал» на 83,08 %, АО «Выксатеплоэнерго» на 7,70 %.</w:t>
      </w:r>
    </w:p>
    <w:p w:rsidR="00E03F85" w:rsidRPr="00B54698" w:rsidRDefault="00E03F85" w:rsidP="00B54698">
      <w:pPr>
        <w:ind w:firstLine="709"/>
        <w:jc w:val="both"/>
      </w:pPr>
      <w:r w:rsidRPr="00B54698">
        <w:t>Себестоимо</w:t>
      </w:r>
      <w:r w:rsidR="002E5DD0" w:rsidRPr="00B54698">
        <w:t>сть продукции (услуг) за 2021 год</w:t>
      </w:r>
      <w:r w:rsidRPr="00B54698">
        <w:t xml:space="preserve"> составила 1,48 млрд. руб. (на 16,8 % выше уровня 2020 года). </w:t>
      </w:r>
    </w:p>
    <w:p w:rsidR="00E03F85" w:rsidRPr="00B54698" w:rsidRDefault="00E03F85" w:rsidP="00B54698">
      <w:pPr>
        <w:ind w:firstLine="709"/>
        <w:jc w:val="both"/>
      </w:pPr>
      <w:r w:rsidRPr="00B54698">
        <w:t>Финансовый результат работы предприятий с долей участия администрации городского округа город Выкса</w:t>
      </w:r>
      <w:r w:rsidR="0071164A" w:rsidRPr="00B54698">
        <w:t xml:space="preserve"> Нижегородской области</w:t>
      </w:r>
      <w:r w:rsidRPr="00B54698">
        <w:t xml:space="preserve"> за отчетный период отрицательный. Сумма валового убытка 237,2 млн. руб. (увеличение убытка по отношению к 2020 году на 0,86 %). Прибыль прибыльных предприятий составила 58,1 млн. руб. (увеличение относительно 2020 года на 166,32 %), убыток – 295,3 млн. руб. (увеличение убытка относительно 2020 года на 14,91 %).</w:t>
      </w:r>
    </w:p>
    <w:p w:rsidR="00E03F85" w:rsidRPr="00B54698" w:rsidRDefault="00E03F85" w:rsidP="00B54698">
      <w:pPr>
        <w:ind w:firstLine="709"/>
        <w:jc w:val="both"/>
      </w:pPr>
      <w:r w:rsidRPr="00B54698">
        <w:t>Сумма чистого убытка на 01.01.2022 года составила 7,6 млн. руб. (уменьшение убытка к 2020 году составило 45,4 млн. руб. или на 85,7 %)</w:t>
      </w:r>
    </w:p>
    <w:p w:rsidR="00E03F85" w:rsidRPr="00B54698" w:rsidRDefault="00E03F85" w:rsidP="00B54698">
      <w:pPr>
        <w:ind w:firstLine="709"/>
        <w:jc w:val="both"/>
      </w:pPr>
      <w:r w:rsidRPr="00B54698">
        <w:t>Убыточно по итогам 2021 года сработали:</w:t>
      </w:r>
    </w:p>
    <w:p w:rsidR="00E03F85" w:rsidRPr="00B54698" w:rsidRDefault="00E03F85" w:rsidP="00B54698">
      <w:pPr>
        <w:tabs>
          <w:tab w:val="left" w:pos="450"/>
        </w:tabs>
        <w:suppressAutoHyphens/>
        <w:ind w:firstLine="709"/>
        <w:jc w:val="both"/>
      </w:pPr>
      <w:r w:rsidRPr="00B54698">
        <w:t>1) МУП «Выксунское ПАП» - 26,6 млн. руб. – валовый убыток (5,61 млн. руб. – чистая прибыль);</w:t>
      </w:r>
    </w:p>
    <w:p w:rsidR="00E03F85" w:rsidRPr="00B54698" w:rsidRDefault="00E03F85" w:rsidP="00B54698">
      <w:pPr>
        <w:tabs>
          <w:tab w:val="left" w:pos="450"/>
        </w:tabs>
        <w:suppressAutoHyphens/>
        <w:ind w:firstLine="709"/>
        <w:jc w:val="both"/>
      </w:pPr>
      <w:r w:rsidRPr="00B54698">
        <w:t>2) МУП «Выксунский рабочий» - 3,9 млн. руб.  валовый убыток (1,06 млн. руб. – чистая прибыль);</w:t>
      </w:r>
    </w:p>
    <w:p w:rsidR="00E03F85" w:rsidRPr="00B54698" w:rsidRDefault="00E03F85" w:rsidP="00B54698">
      <w:pPr>
        <w:ind w:firstLine="709"/>
        <w:jc w:val="both"/>
      </w:pPr>
      <w:r w:rsidRPr="00B54698">
        <w:t>3)  МАУ «Парк КиО» - 96,02 млн. руб. валовый убыток (48,41 млн. руб. – чистая прибыль);</w:t>
      </w:r>
    </w:p>
    <w:p w:rsidR="00E03F85" w:rsidRPr="00B54698" w:rsidRDefault="00E03F85" w:rsidP="00B54698">
      <w:pPr>
        <w:tabs>
          <w:tab w:val="left" w:pos="450"/>
        </w:tabs>
        <w:suppressAutoHyphens/>
        <w:ind w:firstLine="709"/>
        <w:jc w:val="both"/>
      </w:pPr>
      <w:r w:rsidRPr="00B54698">
        <w:t>4) МАУК «ДК им. И.И. Лепсе» - 38,51 млн. руб. валовой убыток (3,9 млн. руб. чистый убыток);</w:t>
      </w:r>
    </w:p>
    <w:p w:rsidR="00E03F85" w:rsidRPr="00B54698" w:rsidRDefault="00E03F85" w:rsidP="00B54698">
      <w:pPr>
        <w:tabs>
          <w:tab w:val="left" w:pos="450"/>
        </w:tabs>
        <w:suppressAutoHyphens/>
        <w:ind w:firstLine="709"/>
        <w:jc w:val="both"/>
        <w:rPr>
          <w:b/>
          <w:color w:val="FF0000"/>
        </w:rPr>
      </w:pPr>
      <w:r w:rsidRPr="00B54698">
        <w:t>5) МАУ «Выксунский бизнес -инкубатор» - 3,60 млн. руб. валовой убыток (2,13 млн. руб. чистая прибыль);</w:t>
      </w:r>
    </w:p>
    <w:p w:rsidR="00E03F85" w:rsidRPr="00B54698" w:rsidRDefault="00E03F85" w:rsidP="00B54698">
      <w:pPr>
        <w:ind w:firstLine="709"/>
        <w:jc w:val="both"/>
      </w:pPr>
      <w:r w:rsidRPr="00B54698">
        <w:t>6) ООО «Выкса-Медиа» - 7,96 млн. руб. валовый убыток (915 тыс. руб. чистый убыток);</w:t>
      </w:r>
    </w:p>
    <w:p w:rsidR="00E03F85" w:rsidRPr="00B54698" w:rsidRDefault="00E03F85" w:rsidP="00B54698">
      <w:pPr>
        <w:ind w:firstLine="709"/>
        <w:jc w:val="both"/>
      </w:pPr>
      <w:r w:rsidRPr="00B54698">
        <w:t>8) АО «Выксатеплоэнерго» - 118,74 млн. руб. валовой убыток (63,94 млн. руб. чистый убыток).</w:t>
      </w:r>
    </w:p>
    <w:p w:rsidR="00E03F85" w:rsidRPr="00B54698" w:rsidRDefault="00E03F85" w:rsidP="00B54698">
      <w:pPr>
        <w:ind w:firstLine="709"/>
        <w:jc w:val="both"/>
      </w:pPr>
      <w:r w:rsidRPr="00B54698">
        <w:t>Получена прибыль по итогам 2021 года предприятиями:</w:t>
      </w:r>
    </w:p>
    <w:p w:rsidR="00E03F85" w:rsidRPr="00B54698" w:rsidRDefault="00E03F85" w:rsidP="00B54698">
      <w:pPr>
        <w:tabs>
          <w:tab w:val="left" w:pos="450"/>
        </w:tabs>
        <w:suppressAutoHyphens/>
        <w:ind w:firstLine="709"/>
        <w:jc w:val="both"/>
        <w:rPr>
          <w:b/>
        </w:rPr>
      </w:pPr>
      <w:r w:rsidRPr="00B54698">
        <w:t>1) МП «Выкса-Опт» - 18,68 млн. руб. валовая прибыль (4,83 млн. руб. чистая прибыль);</w:t>
      </w:r>
    </w:p>
    <w:p w:rsidR="00E03F85" w:rsidRPr="00B54698" w:rsidRDefault="00E03F85" w:rsidP="00B54698">
      <w:pPr>
        <w:tabs>
          <w:tab w:val="left" w:pos="450"/>
        </w:tabs>
        <w:suppressAutoHyphens/>
        <w:ind w:firstLine="709"/>
        <w:jc w:val="both"/>
        <w:rPr>
          <w:b/>
          <w:color w:val="FF0000"/>
        </w:rPr>
      </w:pPr>
      <w:r w:rsidRPr="00B54698">
        <w:t xml:space="preserve"> 2) МУП «Выксаэнерго» - 19,93 млн. руб. валовая прибыль (1,99 млн. руб. чистый убыток);</w:t>
      </w:r>
    </w:p>
    <w:p w:rsidR="00E03F85" w:rsidRPr="00B54698" w:rsidRDefault="00E03F85" w:rsidP="00B54698">
      <w:pPr>
        <w:ind w:firstLine="709"/>
        <w:jc w:val="both"/>
      </w:pPr>
      <w:r w:rsidRPr="00B54698">
        <w:t>3) МУП «Расчетный центр Выкса» - 3,32 млн. руб. валовая прибыль (2,97 млн. руб. чистая прибыль);</w:t>
      </w:r>
    </w:p>
    <w:p w:rsidR="00E03F85" w:rsidRPr="00B54698" w:rsidRDefault="00E03F85" w:rsidP="00B54698">
      <w:pPr>
        <w:tabs>
          <w:tab w:val="left" w:pos="450"/>
        </w:tabs>
        <w:suppressAutoHyphens/>
        <w:ind w:firstLine="709"/>
        <w:jc w:val="both"/>
      </w:pPr>
      <w:r w:rsidRPr="00B54698">
        <w:t>4) МАУ «Радио Выкса» - 52 тыс. руб. валовая прибыль (41 тыс. руб. чистая прибыль);</w:t>
      </w:r>
    </w:p>
    <w:p w:rsidR="00E03F85" w:rsidRPr="00B54698" w:rsidRDefault="00E03F85" w:rsidP="00B54698">
      <w:pPr>
        <w:tabs>
          <w:tab w:val="left" w:pos="450"/>
        </w:tabs>
        <w:suppressAutoHyphens/>
        <w:ind w:firstLine="709"/>
        <w:jc w:val="both"/>
      </w:pPr>
      <w:r w:rsidRPr="00B54698">
        <w:t>5) ООО «УСК Орион» - 2,13 млн. руб. валовая прибыль (2,35 млн. руб. чистый убыток);</w:t>
      </w:r>
    </w:p>
    <w:p w:rsidR="00E03F85" w:rsidRPr="00B54698" w:rsidRDefault="00E03F85" w:rsidP="00B54698">
      <w:pPr>
        <w:ind w:firstLine="709"/>
        <w:jc w:val="both"/>
      </w:pPr>
      <w:r w:rsidRPr="00B54698">
        <w:t>7) АО «Выксунский Водоканал» - 14 млн. руб. валовый убыток (495 тыс. чистая прибыль).</w:t>
      </w:r>
    </w:p>
    <w:p w:rsidR="00E03F85" w:rsidRPr="00B54698" w:rsidRDefault="00E03F85" w:rsidP="00B54698">
      <w:pPr>
        <w:ind w:firstLine="709"/>
        <w:jc w:val="both"/>
      </w:pPr>
      <w:r w:rsidRPr="00B54698">
        <w:t>Показатель затрат на 1 руб. реализованной продукции (оказанных услуг) за 2021 год сложился на уровне 1,19 руб., что на 0,04 коп. ниже уровня 2020 года.</w:t>
      </w:r>
    </w:p>
    <w:p w:rsidR="00E03F85" w:rsidRPr="00B54698" w:rsidRDefault="00E03F85" w:rsidP="00B54698">
      <w:pPr>
        <w:ind w:firstLine="709"/>
        <w:jc w:val="both"/>
      </w:pPr>
      <w:r w:rsidRPr="00B54698">
        <w:t>В разрезе предприятий показатель распределился следующим образом (таблица 3)</w:t>
      </w:r>
    </w:p>
    <w:p w:rsidR="00E03F85" w:rsidRPr="00B54698" w:rsidRDefault="00E03F85" w:rsidP="00B54698">
      <w:pPr>
        <w:ind w:firstLine="709"/>
        <w:rPr>
          <w:u w:val="single"/>
        </w:rPr>
      </w:pPr>
      <w:r w:rsidRPr="00B54698">
        <w:rPr>
          <w:u w:val="single"/>
        </w:rPr>
        <w:t>Оценка труда и заработной платы</w:t>
      </w:r>
    </w:p>
    <w:p w:rsidR="00E03F85" w:rsidRPr="00B54698" w:rsidRDefault="00E03F85" w:rsidP="00B54698">
      <w:pPr>
        <w:ind w:firstLine="709"/>
        <w:jc w:val="both"/>
      </w:pPr>
      <w:r w:rsidRPr="00B54698">
        <w:t>Численность работающих на предприятиях с долей участия администрации городского округа город Выкса по состоянию на 01.01.2022 года составила 1043 чел. (</w:t>
      </w:r>
      <w:r w:rsidR="00470B9D" w:rsidRPr="00B54698">
        <w:t>2,5</w:t>
      </w:r>
      <w:r w:rsidRPr="00B54698">
        <w:t xml:space="preserve"> % от занятых в экономике округа), у</w:t>
      </w:r>
      <w:r w:rsidR="002E5DD0" w:rsidRPr="00B54698">
        <w:t>величилась относительно 2020 года</w:t>
      </w:r>
      <w:r w:rsidRPr="00B54698">
        <w:t xml:space="preserve"> на 20 человек (на 2%).</w:t>
      </w:r>
    </w:p>
    <w:p w:rsidR="00E03F85" w:rsidRPr="00B54698" w:rsidRDefault="00E03F85" w:rsidP="00B54698">
      <w:pPr>
        <w:ind w:firstLine="709"/>
        <w:jc w:val="both"/>
      </w:pPr>
      <w:r w:rsidRPr="00B54698">
        <w:t>Фонд оплаты труда составил 345,88 млн. руб. (увеличился на 9</w:t>
      </w:r>
      <w:r w:rsidR="00470B9D" w:rsidRPr="00B54698">
        <w:t xml:space="preserve"> </w:t>
      </w:r>
      <w:r w:rsidRPr="00B54698">
        <w:t>% по отношению к 2020 году).</w:t>
      </w:r>
    </w:p>
    <w:p w:rsidR="00E03F85" w:rsidRPr="00B54698" w:rsidRDefault="00E03F85" w:rsidP="00B54698">
      <w:pPr>
        <w:ind w:firstLine="709"/>
        <w:jc w:val="both"/>
      </w:pPr>
      <w:r w:rsidRPr="00B54698">
        <w:t>Средняя месячная заработная плата работающих за 2021 год – 27631 руб. (в округе по полному кругу предприятий – 43793 руб.). Рост заработанной платы к уровню 2020 года составил 7 %.</w:t>
      </w:r>
    </w:p>
    <w:p w:rsidR="00E03F85" w:rsidRPr="00B54698" w:rsidRDefault="00E03F85" w:rsidP="00B54698">
      <w:pPr>
        <w:ind w:firstLine="709"/>
        <w:jc w:val="both"/>
      </w:pPr>
      <w:r w:rsidRPr="00B54698">
        <w:t xml:space="preserve">Соотношение средней заработной платы предприятий администрации городского округа город Выкса </w:t>
      </w:r>
      <w:r w:rsidR="0071164A" w:rsidRPr="00B54698">
        <w:t xml:space="preserve">Нижегородской области </w:t>
      </w:r>
      <w:r w:rsidRPr="00B54698">
        <w:t>по состоянию на 01.01.2022 года к средней заработной плате, сложившейся в округе по полному кругу предприятий по итогам 2021 года, колеблется от 3,24 % (МАУ «Радио Выкса») до 89,18 % («МУП «Выксаэнерго»).</w:t>
      </w:r>
    </w:p>
    <w:p w:rsidR="00E03F85" w:rsidRPr="00B54698" w:rsidRDefault="00E03F85" w:rsidP="00B54698">
      <w:pPr>
        <w:ind w:firstLine="709"/>
        <w:rPr>
          <w:u w:val="single"/>
        </w:rPr>
      </w:pPr>
      <w:r w:rsidRPr="00B54698">
        <w:rPr>
          <w:u w:val="single"/>
        </w:rPr>
        <w:t>Средства в расчетах</w:t>
      </w:r>
    </w:p>
    <w:p w:rsidR="00E03F85" w:rsidRPr="00B54698" w:rsidRDefault="00E03F85" w:rsidP="00B54698">
      <w:pPr>
        <w:ind w:firstLine="709"/>
        <w:jc w:val="both"/>
      </w:pPr>
      <w:r w:rsidRPr="00B54698">
        <w:t>Сумма кредиторской задолженности по организациям с долей участия администрации городского округа город Выкса</w:t>
      </w:r>
      <w:r w:rsidR="0071164A" w:rsidRPr="00B54698">
        <w:t xml:space="preserve"> Нижегородской области</w:t>
      </w:r>
      <w:r w:rsidRPr="00B54698">
        <w:t xml:space="preserve"> с начала года увеличилась на 178,5 млн. руб. и составила по состоянию на 01.01.2022 года 642,2 млн. руб.</w:t>
      </w:r>
    </w:p>
    <w:p w:rsidR="00E03F85" w:rsidRPr="00B54698" w:rsidRDefault="00E03F85" w:rsidP="00B54698">
      <w:pPr>
        <w:ind w:firstLine="709"/>
        <w:jc w:val="both"/>
      </w:pPr>
      <w:r w:rsidRPr="00B54698">
        <w:t>Наибольший объем кредиторской задолженности остается у АО «Выксатеплоэнерго» 420,5 млн. руб. (65,4 % в общей сумме кредиторской задолженности предприятий с долей участия администрации городского округа город Выкса</w:t>
      </w:r>
      <w:r w:rsidR="0071164A" w:rsidRPr="00B54698">
        <w:t xml:space="preserve"> Нижегородской области</w:t>
      </w:r>
      <w:r w:rsidRPr="00B54698">
        <w:t xml:space="preserve">). С начала года кредиторская задолженность на данном предприятии увеличилась на 48,7 млн. руб. </w:t>
      </w:r>
      <w:r w:rsidRPr="00B54698">
        <w:rPr>
          <w:shd w:val="clear" w:color="auto" w:fill="FFFFFF"/>
        </w:rPr>
        <w:t>Основную долю в объеме кредиторской задолженности АО «Выксатеплоэнерго» 75 % или 278,7 млн. руб. составляет задолженность перед АО «ВМЗ» за приобретенную тепловую энергию (за поставку теплофикационной воды и пара). Кредиторская задолженность перед АО «ВМЗ» по состоянию на 01.01.2021 года составляла 278,8</w:t>
      </w:r>
      <w:r w:rsidR="0071164A" w:rsidRPr="00B54698">
        <w:rPr>
          <w:shd w:val="clear" w:color="auto" w:fill="FFFFFF"/>
        </w:rPr>
        <w:t xml:space="preserve"> </w:t>
      </w:r>
      <w:r w:rsidRPr="00B54698">
        <w:rPr>
          <w:shd w:val="clear" w:color="auto" w:fill="FFFFFF"/>
        </w:rPr>
        <w:t>млн. руб., уменьшение задолженности за 2021 год перед АО «ВМЗ» составило 138 тыс. руб.</w:t>
      </w:r>
    </w:p>
    <w:p w:rsidR="00E03F85" w:rsidRPr="00B54698" w:rsidRDefault="00E03F85" w:rsidP="00B54698">
      <w:pPr>
        <w:ind w:firstLine="709"/>
        <w:jc w:val="both"/>
      </w:pPr>
      <w:r w:rsidRPr="00B54698">
        <w:t>Увеличили свою кредиторскую задолженность с начала 2021 года предприятия: МУП «Выксунское ПАП» на 5,9 млн. руб., МУП «Выксаэнерго» на 1,28 млн. руб., ООО «Выкса- Медиа» на 345 тыс. руб., ООО «УСК Орион» на 86,7 млн. руб., АО «Выксунский Водоканал» на 40,53 млн. руб., АО «Выксатеплоэнерго» на 48,69 млн. руб.</w:t>
      </w:r>
    </w:p>
    <w:p w:rsidR="00E03F85" w:rsidRPr="00B54698" w:rsidRDefault="00E03F85" w:rsidP="00B54698">
      <w:pPr>
        <w:ind w:firstLine="709"/>
        <w:jc w:val="both"/>
      </w:pPr>
      <w:r w:rsidRPr="00B54698">
        <w:rPr>
          <w:shd w:val="clear" w:color="auto" w:fill="FFFFFF"/>
        </w:rPr>
        <w:t xml:space="preserve">Уменьшилась сумма кредиторской задолженности с начала 2021 года у </w:t>
      </w:r>
      <w:r w:rsidRPr="00B54698">
        <w:t>МП «Выкса – Опт» на 4,11 млн. руб., МУП «Выксунский рабочий» на 119 тыс. руб., МУП «Расчетный центр Выкса» на 299 тыс. руб., МАУ «Парк КиО» на 377 тыс. руб., МАУК «ДК им. И.И. Лепсе» на 32 тыс. руб.,</w:t>
      </w:r>
      <w:r w:rsidRPr="00B54698">
        <w:rPr>
          <w:shd w:val="clear" w:color="auto" w:fill="FFFFFF"/>
        </w:rPr>
        <w:t xml:space="preserve"> </w:t>
      </w:r>
      <w:r w:rsidRPr="00B54698">
        <w:t xml:space="preserve">МАУ «Выксунский бизнес-инкубатор» на 7 тыс. руб. </w:t>
      </w:r>
    </w:p>
    <w:p w:rsidR="00E03F85" w:rsidRPr="00B54698" w:rsidRDefault="00E03F85" w:rsidP="00B54698">
      <w:pPr>
        <w:ind w:firstLine="709"/>
        <w:jc w:val="both"/>
        <w:rPr>
          <w:u w:val="single"/>
        </w:rPr>
      </w:pPr>
      <w:r w:rsidRPr="00B54698">
        <w:t xml:space="preserve">Сумма дебиторской задолженности по предприятиям с долей участия администрации городского округа город Выкса </w:t>
      </w:r>
      <w:r w:rsidR="0071164A" w:rsidRPr="00B54698">
        <w:t xml:space="preserve">Нижегородской области </w:t>
      </w:r>
      <w:r w:rsidRPr="00B54698">
        <w:t>на 01.01.202</w:t>
      </w:r>
      <w:r w:rsidR="00FA56BD" w:rsidRPr="00B54698">
        <w:t>2</w:t>
      </w:r>
      <w:r w:rsidRPr="00B54698">
        <w:t xml:space="preserve"> года увеличилась на 42,7 млн. руб. и составила 291,2 млн. руб. Основную долю в дебиторской задолженности (52,5 %) – 152,9 млн. руб. составляет дебиторская задолженность АО «Выксатеплоэнерго» - задолженность управляющих компаний предприятию за поставленную тепловую энергию на жилой фонд, которая составляет на 01.01.2022 года 205,6 млн. руб.</w:t>
      </w:r>
    </w:p>
    <w:p w:rsidR="00E03F85" w:rsidRPr="00B54698" w:rsidRDefault="00E03F85" w:rsidP="00B54698">
      <w:pPr>
        <w:ind w:firstLine="709"/>
        <w:jc w:val="both"/>
      </w:pPr>
      <w:r w:rsidRPr="00B54698">
        <w:t>Показатель покрытия (отношение дебиторской задолженности к кредиторской задолженности) равен 45,35 %. Самый низкий коэффициент покрытия у МАУ «Парк КиО» - (-0,41 %), МАУ «Радио Выкса» - 0%, ООО «Выкса-Медиа» - 23,62 %, МУП «Выксунское ПАП» - 31,65 %, АО «Выксатеплоэнерго» - 36,37 %, ООО «УСК Орион» - 49,14 %, МУП «Выксунский рабочий» - 59,27 %, АО «Выксунский Водоканал» - 68,75 %.</w:t>
      </w:r>
    </w:p>
    <w:p w:rsidR="00E03F85" w:rsidRPr="00B54698" w:rsidRDefault="00E03F85" w:rsidP="00B54698">
      <w:pPr>
        <w:ind w:firstLine="709"/>
        <w:jc w:val="both"/>
      </w:pPr>
      <w:r w:rsidRPr="00B54698">
        <w:t xml:space="preserve">На остальных предприятиях (МП «Выкса- Опт», МУП «Выксаэнерго», МУП «Расчетный центр Выкса», МАУК «ДК им. И.И. Лепсе», МАУ «Выксунский бизнес- инкубатор») этот показатель более 100 %. </w:t>
      </w:r>
    </w:p>
    <w:p w:rsidR="00E03F85" w:rsidRPr="00B54698" w:rsidRDefault="00E03F85" w:rsidP="00B54698">
      <w:pPr>
        <w:ind w:firstLine="709"/>
        <w:jc w:val="both"/>
      </w:pPr>
      <w:r w:rsidRPr="00B54698">
        <w:t>Итоги:</w:t>
      </w:r>
    </w:p>
    <w:p w:rsidR="00E03F85" w:rsidRPr="00B54698" w:rsidRDefault="00E03F85" w:rsidP="00B54698">
      <w:pPr>
        <w:ind w:firstLine="709"/>
        <w:jc w:val="both"/>
      </w:pPr>
      <w:r w:rsidRPr="00B54698">
        <w:t xml:space="preserve">Финансовый результат работы предприятий с долей участия администрации городского округа город Выкса </w:t>
      </w:r>
      <w:r w:rsidR="0071164A" w:rsidRPr="00B54698">
        <w:t xml:space="preserve">Нижегородской области </w:t>
      </w:r>
      <w:r w:rsidRPr="00B54698">
        <w:t xml:space="preserve">за 2021 год отрицательный. Сумма валового убытка 237,2 млн. руб. </w:t>
      </w:r>
    </w:p>
    <w:p w:rsidR="00E03F85" w:rsidRPr="00B54698" w:rsidRDefault="00E03F85" w:rsidP="00B54698">
      <w:pPr>
        <w:ind w:firstLine="709"/>
        <w:jc w:val="both"/>
      </w:pPr>
      <w:r w:rsidRPr="00B54698">
        <w:t>Прибыль прибыльных предприятий составила 58,1 млн. руб. (увеличение относительно 2020 года на 166,32 %), убыток – 295,3 млн. руб. (увеличение убытка относительно 2020 года на 14,91 %).</w:t>
      </w:r>
    </w:p>
    <w:p w:rsidR="00E03F85" w:rsidRPr="00B54698" w:rsidRDefault="00E03F85" w:rsidP="00B54698">
      <w:pPr>
        <w:ind w:firstLine="709"/>
        <w:jc w:val="both"/>
      </w:pPr>
      <w:r w:rsidRPr="00B54698">
        <w:t>Сумма чистого убытка на 01.01.2022 года составила 7,6 млн. руб. (уменьшение убытка к 2020 году составило 45,4 млн. руб. или на 85,7 %)</w:t>
      </w:r>
    </w:p>
    <w:p w:rsidR="00E03F85" w:rsidRPr="00B54698" w:rsidRDefault="00E03F85" w:rsidP="00B54698">
      <w:pPr>
        <w:ind w:firstLine="709"/>
        <w:jc w:val="both"/>
      </w:pPr>
      <w:r w:rsidRPr="00B54698">
        <w:t xml:space="preserve">Численность работающих на предприятиях с долей участия администрации городского округа город Выкса </w:t>
      </w:r>
      <w:r w:rsidR="0071164A" w:rsidRPr="00B54698">
        <w:t xml:space="preserve">Нижегородской области </w:t>
      </w:r>
      <w:r w:rsidRPr="00B54698">
        <w:t>по состоянию на 01.01.2022 года составила 1043 чел. (</w:t>
      </w:r>
      <w:r w:rsidR="00FA56BD" w:rsidRPr="00B54698">
        <w:t>2,5</w:t>
      </w:r>
      <w:r w:rsidRPr="00B54698">
        <w:t xml:space="preserve"> % от занятых в экономике округа), </w:t>
      </w:r>
      <w:r w:rsidR="002E5DD0" w:rsidRPr="00B54698">
        <w:t>увеличилась относительно 2020 года</w:t>
      </w:r>
      <w:r w:rsidRPr="00B54698">
        <w:t xml:space="preserve"> на 20 человек (на 2%).</w:t>
      </w:r>
    </w:p>
    <w:p w:rsidR="00E03F85" w:rsidRPr="00B54698" w:rsidRDefault="00E03F85" w:rsidP="00B54698">
      <w:pPr>
        <w:ind w:firstLine="709"/>
        <w:jc w:val="both"/>
      </w:pPr>
      <w:r w:rsidRPr="00B54698">
        <w:t>Средняя месячная заработная плата работающих за 2021 год – 27631 руб. (в округе по полному кругу предприятий – 43793 руб.). Рост заработанной платы к уровню 2020 года составил 7 %.</w:t>
      </w:r>
    </w:p>
    <w:p w:rsidR="00E03F85" w:rsidRPr="00B54698" w:rsidRDefault="00E03F85" w:rsidP="00B54698">
      <w:pPr>
        <w:ind w:firstLine="709"/>
        <w:jc w:val="both"/>
      </w:pPr>
      <w:r w:rsidRPr="00B54698">
        <w:t>Сумма кредиторской задолженности по организациям с долей участия администрации городского округа город Выкса</w:t>
      </w:r>
      <w:r w:rsidR="0071164A" w:rsidRPr="00B54698">
        <w:t xml:space="preserve"> Нижегородской области </w:t>
      </w:r>
      <w:r w:rsidRPr="00B54698">
        <w:t>с начала года увеличилась на 178,5 млн. руб. и составила по состоянию на 01.01.2022 года 642,2 млн. руб.</w:t>
      </w:r>
    </w:p>
    <w:p w:rsidR="00E03F85" w:rsidRPr="00B54698" w:rsidRDefault="00E03F85" w:rsidP="00B54698">
      <w:pPr>
        <w:ind w:firstLine="709"/>
        <w:jc w:val="both"/>
      </w:pPr>
      <w:r w:rsidRPr="00B54698">
        <w:t>Сумма дебиторской задолженности по предприятиям с долей участия администрации городского округа город Выкса</w:t>
      </w:r>
      <w:r w:rsidR="00FA56BD" w:rsidRPr="00B54698">
        <w:t xml:space="preserve"> </w:t>
      </w:r>
      <w:r w:rsidR="0071164A" w:rsidRPr="00B54698">
        <w:t xml:space="preserve">Нижегородской области </w:t>
      </w:r>
      <w:r w:rsidR="00FA56BD" w:rsidRPr="00B54698">
        <w:t>на 01.01.2022</w:t>
      </w:r>
      <w:r w:rsidRPr="00B54698">
        <w:t xml:space="preserve"> года увеличилась на 42,7 млн. руб. и составила 291,2 млн. руб. </w:t>
      </w:r>
    </w:p>
    <w:p w:rsidR="00E03F85" w:rsidRPr="00B54698" w:rsidRDefault="00E03F85" w:rsidP="00B54698">
      <w:pPr>
        <w:ind w:firstLine="709"/>
        <w:jc w:val="both"/>
      </w:pPr>
      <w:r w:rsidRPr="00B54698">
        <w:t>Показатель покрытия (отношение дебиторской задолженности к кредиторской задолженности) равен 45,35 %.</w:t>
      </w:r>
    </w:p>
    <w:p w:rsidR="00E03F85" w:rsidRPr="00B54698" w:rsidRDefault="00E03F85" w:rsidP="00B54698">
      <w:pPr>
        <w:ind w:firstLine="709"/>
        <w:jc w:val="both"/>
        <w:rPr>
          <w:u w:val="single"/>
        </w:rPr>
      </w:pPr>
      <w:r w:rsidRPr="00B54698">
        <w:rPr>
          <w:u w:val="single"/>
        </w:rPr>
        <w:t>Приоритетные задачи муниципального сектора экономики городского округа на текущий период:</w:t>
      </w:r>
    </w:p>
    <w:p w:rsidR="00E03F85" w:rsidRPr="00B54698" w:rsidRDefault="00E03F85" w:rsidP="00B54698">
      <w:pPr>
        <w:ind w:firstLine="709"/>
        <w:jc w:val="both"/>
      </w:pPr>
      <w:r w:rsidRPr="00B54698">
        <w:t>1) увеличение объема выручки от реализации продукции (работ, услуг) и оптимизация затрат производства;</w:t>
      </w:r>
    </w:p>
    <w:p w:rsidR="00E03F85" w:rsidRPr="00B54698" w:rsidRDefault="00E03F85" w:rsidP="00B54698">
      <w:pPr>
        <w:ind w:firstLine="709"/>
        <w:jc w:val="both"/>
      </w:pPr>
      <w:r w:rsidRPr="00B54698">
        <w:t>2) реализация инвестиционной программы АО «Выксатеплоэнерго»;</w:t>
      </w:r>
    </w:p>
    <w:p w:rsidR="00E03F85" w:rsidRPr="00B54698" w:rsidRDefault="00E03F85" w:rsidP="00B54698">
      <w:pPr>
        <w:ind w:firstLine="709"/>
        <w:jc w:val="both"/>
      </w:pPr>
      <w:r w:rsidRPr="00B54698">
        <w:t>3) реализация инвестиционной программы АО «Выксунский Водоканал»;</w:t>
      </w:r>
    </w:p>
    <w:p w:rsidR="00E03F85" w:rsidRPr="00B54698" w:rsidRDefault="00E03F85" w:rsidP="00B54698">
      <w:pPr>
        <w:ind w:firstLine="709"/>
        <w:jc w:val="both"/>
      </w:pPr>
      <w:r w:rsidRPr="00B54698">
        <w:t>4) разработ</w:t>
      </w:r>
      <w:r w:rsidR="00FA56BD" w:rsidRPr="00B54698">
        <w:t>ка новой инвестиционной программы</w:t>
      </w:r>
      <w:r w:rsidRPr="00B54698">
        <w:t xml:space="preserve"> по развитию системы холодного водоснабжения городского округа город Выкса;</w:t>
      </w:r>
    </w:p>
    <w:p w:rsidR="00E03F85" w:rsidRPr="00B54698" w:rsidRDefault="00E03F85" w:rsidP="00B54698">
      <w:pPr>
        <w:ind w:firstLine="709"/>
        <w:jc w:val="both"/>
      </w:pPr>
      <w:r w:rsidRPr="00B54698">
        <w:t>5) активизация работы по сокращению дебиторской задолженности;</w:t>
      </w:r>
      <w:r w:rsidRPr="00B54698">
        <w:tab/>
      </w:r>
    </w:p>
    <w:p w:rsidR="00E03F85" w:rsidRPr="00B54698" w:rsidRDefault="00E03F85" w:rsidP="00B54698">
      <w:pPr>
        <w:ind w:firstLine="709"/>
        <w:jc w:val="both"/>
      </w:pPr>
      <w:r w:rsidRPr="00B54698">
        <w:t>6) работа по планомерному погашению кредиторской задолженности, с целью недопущения её дальнейшего роста;</w:t>
      </w:r>
    </w:p>
    <w:p w:rsidR="00E03F85" w:rsidRPr="00B54698" w:rsidRDefault="00E03F85" w:rsidP="00B54698">
      <w:pPr>
        <w:ind w:firstLine="709"/>
        <w:jc w:val="both"/>
      </w:pPr>
      <w:r w:rsidRPr="00B54698">
        <w:t>7) продолжение практики заключения соглашений о реструктуризации задолженности за потребленные энергоресурсы;</w:t>
      </w:r>
    </w:p>
    <w:p w:rsidR="00E03F85" w:rsidRPr="00B54698" w:rsidRDefault="00E03F85" w:rsidP="00B54698">
      <w:pPr>
        <w:ind w:firstLine="709"/>
        <w:jc w:val="both"/>
      </w:pPr>
      <w:r w:rsidRPr="00B54698">
        <w:t>8) изучение рынка сбыта и расширение спектра оказываемых услуг;</w:t>
      </w:r>
    </w:p>
    <w:p w:rsidR="00E03F85" w:rsidRPr="00B54698" w:rsidRDefault="00E03F85" w:rsidP="00B54698">
      <w:pPr>
        <w:ind w:firstLine="709"/>
        <w:jc w:val="both"/>
      </w:pPr>
      <w:r w:rsidRPr="00B54698">
        <w:t>9) внедрение энергосберегающих технологий;</w:t>
      </w:r>
    </w:p>
    <w:p w:rsidR="00E03F85" w:rsidRPr="00B54698" w:rsidRDefault="00E03F85" w:rsidP="00B54698">
      <w:pPr>
        <w:ind w:firstLine="709"/>
        <w:jc w:val="both"/>
      </w:pPr>
      <w:r w:rsidRPr="00B54698">
        <w:t>10) активное использование в своей деятельности новых инновационных разработок.</w:t>
      </w:r>
    </w:p>
    <w:p w:rsidR="00A26B73" w:rsidRPr="005913B6" w:rsidRDefault="00A26B73" w:rsidP="00FD4215">
      <w:pPr>
        <w:ind w:firstLine="709"/>
        <w:jc w:val="both"/>
        <w:rPr>
          <w:szCs w:val="22"/>
        </w:rPr>
      </w:pPr>
    </w:p>
    <w:p w:rsidR="00E640CD" w:rsidRPr="005913B6" w:rsidRDefault="00E640CD" w:rsidP="00FD4215">
      <w:pPr>
        <w:ind w:firstLine="709"/>
        <w:jc w:val="both"/>
        <w:rPr>
          <w:szCs w:val="22"/>
        </w:rPr>
        <w:sectPr w:rsidR="00E640CD" w:rsidRPr="005913B6" w:rsidSect="008E4881">
          <w:headerReference w:type="default" r:id="rId16"/>
          <w:headerReference w:type="first" r:id="rId17"/>
          <w:pgSz w:w="11906" w:h="16838"/>
          <w:pgMar w:top="851" w:right="851" w:bottom="851" w:left="1418" w:header="709" w:footer="709" w:gutter="0"/>
          <w:cols w:space="708"/>
          <w:titlePg/>
          <w:docGrid w:linePitch="360"/>
        </w:sectPr>
      </w:pPr>
    </w:p>
    <w:p w:rsidR="00BF209E" w:rsidRPr="005913B6" w:rsidRDefault="00BF209E" w:rsidP="00BF209E">
      <w:pPr>
        <w:ind w:firstLine="567"/>
        <w:jc w:val="center"/>
        <w:rPr>
          <w:b/>
        </w:rPr>
      </w:pPr>
      <w:r w:rsidRPr="005913B6">
        <w:rPr>
          <w:b/>
        </w:rPr>
        <w:t>Показатели имущественного положения</w:t>
      </w:r>
    </w:p>
    <w:p w:rsidR="00BF209E" w:rsidRPr="005913B6" w:rsidRDefault="00BF209E" w:rsidP="00BF209E">
      <w:pPr>
        <w:ind w:firstLine="567"/>
        <w:jc w:val="center"/>
      </w:pPr>
    </w:p>
    <w:tbl>
      <w:tblPr>
        <w:tblW w:w="15299" w:type="dxa"/>
        <w:tblLook w:val="04A0" w:firstRow="1" w:lastRow="0" w:firstColumn="1" w:lastColumn="0" w:noHBand="0" w:noVBand="1"/>
      </w:tblPr>
      <w:tblGrid>
        <w:gridCol w:w="3635"/>
        <w:gridCol w:w="1296"/>
        <w:gridCol w:w="1296"/>
        <w:gridCol w:w="993"/>
        <w:gridCol w:w="1417"/>
        <w:gridCol w:w="1418"/>
        <w:gridCol w:w="1134"/>
        <w:gridCol w:w="1397"/>
        <w:gridCol w:w="1296"/>
        <w:gridCol w:w="1417"/>
      </w:tblGrid>
      <w:tr w:rsidR="00BF209E" w:rsidRPr="005913B6" w:rsidTr="00BC1147">
        <w:trPr>
          <w:trHeight w:val="600"/>
        </w:trPr>
        <w:tc>
          <w:tcPr>
            <w:tcW w:w="36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209E" w:rsidRPr="005913B6" w:rsidRDefault="00BC1147" w:rsidP="00BC1147">
            <w:pPr>
              <w:jc w:val="center"/>
              <w:rPr>
                <w:sz w:val="22"/>
                <w:szCs w:val="22"/>
              </w:rPr>
            </w:pPr>
            <w:r w:rsidRPr="005913B6">
              <w:rPr>
                <w:sz w:val="22"/>
                <w:szCs w:val="22"/>
              </w:rPr>
              <w:t>Наименование предприятия</w:t>
            </w:r>
          </w:p>
        </w:tc>
        <w:tc>
          <w:tcPr>
            <w:tcW w:w="3585" w:type="dxa"/>
            <w:gridSpan w:val="3"/>
            <w:tcBorders>
              <w:top w:val="single" w:sz="8" w:space="0" w:color="auto"/>
              <w:left w:val="nil"/>
              <w:bottom w:val="nil"/>
              <w:right w:val="single" w:sz="8" w:space="0" w:color="000000"/>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Основные средства, тыс. руб.</w:t>
            </w:r>
          </w:p>
        </w:tc>
        <w:tc>
          <w:tcPr>
            <w:tcW w:w="3969" w:type="dxa"/>
            <w:gridSpan w:val="3"/>
            <w:tcBorders>
              <w:top w:val="single" w:sz="8" w:space="0" w:color="auto"/>
              <w:left w:val="nil"/>
              <w:bottom w:val="nil"/>
              <w:right w:val="single" w:sz="8" w:space="0" w:color="000000"/>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Оборотные активы, тыс. руб.</w:t>
            </w:r>
          </w:p>
        </w:tc>
        <w:tc>
          <w:tcPr>
            <w:tcW w:w="4110" w:type="dxa"/>
            <w:gridSpan w:val="3"/>
            <w:tcBorders>
              <w:top w:val="single" w:sz="8" w:space="0" w:color="auto"/>
              <w:left w:val="nil"/>
              <w:bottom w:val="nil"/>
              <w:right w:val="single" w:sz="8" w:space="0" w:color="000000"/>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в т.ч.  запасы, тыс. руб.</w:t>
            </w:r>
          </w:p>
        </w:tc>
      </w:tr>
      <w:tr w:rsidR="00BF209E" w:rsidRPr="005913B6" w:rsidTr="00BF209E">
        <w:trPr>
          <w:trHeight w:val="600"/>
        </w:trPr>
        <w:tc>
          <w:tcPr>
            <w:tcW w:w="3635" w:type="dxa"/>
            <w:vMerge/>
            <w:tcBorders>
              <w:top w:val="single" w:sz="8" w:space="0" w:color="auto"/>
              <w:left w:val="single" w:sz="8" w:space="0" w:color="auto"/>
              <w:bottom w:val="single" w:sz="8" w:space="0" w:color="000000"/>
              <w:right w:val="single" w:sz="8" w:space="0" w:color="auto"/>
            </w:tcBorders>
            <w:vAlign w:val="center"/>
            <w:hideMark/>
          </w:tcPr>
          <w:p w:rsidR="00BF209E" w:rsidRPr="005913B6" w:rsidRDefault="00BF209E" w:rsidP="00BF209E">
            <w:pPr>
              <w:ind w:left="166" w:hanging="166"/>
              <w:rPr>
                <w:sz w:val="22"/>
                <w:szCs w:val="22"/>
              </w:rPr>
            </w:pPr>
          </w:p>
        </w:tc>
        <w:tc>
          <w:tcPr>
            <w:tcW w:w="1296" w:type="dxa"/>
            <w:tcBorders>
              <w:top w:val="single" w:sz="8" w:space="0" w:color="auto"/>
              <w:left w:val="nil"/>
              <w:bottom w:val="single" w:sz="8" w:space="0" w:color="auto"/>
              <w:right w:val="single" w:sz="8" w:space="0" w:color="auto"/>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на 01.01.2021</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 xml:space="preserve">на 01.01.2022 </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 xml:space="preserve"> + / -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на 01.01.2021</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 xml:space="preserve">на 01.01.2022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 xml:space="preserve"> + / - </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на 01.01.2021</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 xml:space="preserve">на 01.01.2022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BF209E" w:rsidRPr="005913B6" w:rsidRDefault="00BF209E" w:rsidP="00387CF9">
            <w:pPr>
              <w:jc w:val="center"/>
              <w:rPr>
                <w:bCs/>
                <w:sz w:val="22"/>
                <w:szCs w:val="22"/>
              </w:rPr>
            </w:pPr>
            <w:r w:rsidRPr="005913B6">
              <w:rPr>
                <w:bCs/>
                <w:sz w:val="22"/>
                <w:szCs w:val="22"/>
              </w:rPr>
              <w:t xml:space="preserve"> + / - </w:t>
            </w:r>
          </w:p>
        </w:tc>
      </w:tr>
      <w:tr w:rsidR="00BF209E" w:rsidRPr="005913B6" w:rsidTr="00BF209E">
        <w:trPr>
          <w:trHeight w:val="270"/>
        </w:trPr>
        <w:tc>
          <w:tcPr>
            <w:tcW w:w="363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F209E" w:rsidRPr="005913B6" w:rsidRDefault="00BF209E" w:rsidP="00387CF9">
            <w:pPr>
              <w:jc w:val="both"/>
              <w:rPr>
                <w:bCs/>
                <w:sz w:val="22"/>
                <w:szCs w:val="22"/>
              </w:rPr>
            </w:pPr>
            <w:r w:rsidRPr="005913B6">
              <w:rPr>
                <w:bCs/>
                <w:sz w:val="22"/>
                <w:szCs w:val="22"/>
              </w:rPr>
              <w:t>МП «Выкса-Опт»</w:t>
            </w:r>
          </w:p>
        </w:tc>
        <w:tc>
          <w:tcPr>
            <w:tcW w:w="1296" w:type="dxa"/>
            <w:tcBorders>
              <w:top w:val="single" w:sz="4" w:space="0" w:color="auto"/>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17666</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14076</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-3590</w:t>
            </w:r>
          </w:p>
        </w:tc>
        <w:tc>
          <w:tcPr>
            <w:tcW w:w="1417" w:type="dxa"/>
            <w:tcBorders>
              <w:top w:val="single" w:sz="4" w:space="0" w:color="auto"/>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4455</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5125</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670</w:t>
            </w:r>
          </w:p>
        </w:tc>
        <w:tc>
          <w:tcPr>
            <w:tcW w:w="1397" w:type="dxa"/>
            <w:tcBorders>
              <w:top w:val="single" w:sz="4" w:space="0" w:color="auto"/>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3433</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1377</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-2056</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BF209E" w:rsidP="00387CF9">
            <w:pPr>
              <w:jc w:val="both"/>
              <w:rPr>
                <w:bCs/>
                <w:sz w:val="22"/>
                <w:szCs w:val="22"/>
              </w:rPr>
            </w:pPr>
            <w:r w:rsidRPr="005913B6">
              <w:rPr>
                <w:bCs/>
                <w:sz w:val="22"/>
                <w:szCs w:val="22"/>
              </w:rPr>
              <w:t xml:space="preserve">МУП «Выксунское ПАП» </w:t>
            </w:r>
          </w:p>
        </w:tc>
        <w:tc>
          <w:tcPr>
            <w:tcW w:w="1296"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48115</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48016</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-99</w:t>
            </w:r>
          </w:p>
        </w:tc>
        <w:tc>
          <w:tcPr>
            <w:tcW w:w="141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25873</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25052</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-821</w:t>
            </w:r>
          </w:p>
        </w:tc>
        <w:tc>
          <w:tcPr>
            <w:tcW w:w="139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4022</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3648</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-374</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BF209E" w:rsidP="00387CF9">
            <w:pPr>
              <w:jc w:val="both"/>
              <w:rPr>
                <w:bCs/>
                <w:sz w:val="22"/>
                <w:szCs w:val="22"/>
              </w:rPr>
            </w:pPr>
            <w:r w:rsidRPr="005913B6">
              <w:rPr>
                <w:bCs/>
                <w:sz w:val="22"/>
                <w:szCs w:val="22"/>
              </w:rPr>
              <w:t>МУП «Выксаэнерго»</w:t>
            </w:r>
          </w:p>
        </w:tc>
        <w:tc>
          <w:tcPr>
            <w:tcW w:w="1296"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127041</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131709</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4668</w:t>
            </w:r>
          </w:p>
        </w:tc>
        <w:tc>
          <w:tcPr>
            <w:tcW w:w="141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18247</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17865</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-382</w:t>
            </w:r>
          </w:p>
        </w:tc>
        <w:tc>
          <w:tcPr>
            <w:tcW w:w="139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6980</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6272</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-708</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1A1745" w:rsidP="00387CF9">
            <w:pPr>
              <w:jc w:val="both"/>
              <w:rPr>
                <w:bCs/>
                <w:sz w:val="22"/>
                <w:szCs w:val="22"/>
              </w:rPr>
            </w:pPr>
            <w:r w:rsidRPr="005913B6">
              <w:rPr>
                <w:bCs/>
                <w:sz w:val="22"/>
                <w:szCs w:val="22"/>
              </w:rPr>
              <w:t xml:space="preserve">МУП «Выксунский рабочий» </w:t>
            </w:r>
          </w:p>
        </w:tc>
        <w:tc>
          <w:tcPr>
            <w:tcW w:w="1296"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1285</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959</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-326</w:t>
            </w:r>
          </w:p>
        </w:tc>
        <w:tc>
          <w:tcPr>
            <w:tcW w:w="141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216</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1151</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935</w:t>
            </w:r>
          </w:p>
        </w:tc>
        <w:tc>
          <w:tcPr>
            <w:tcW w:w="139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3</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11</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8</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BF209E" w:rsidP="00EC14BF">
            <w:pPr>
              <w:jc w:val="both"/>
              <w:rPr>
                <w:bCs/>
                <w:sz w:val="22"/>
                <w:szCs w:val="22"/>
              </w:rPr>
            </w:pPr>
            <w:r w:rsidRPr="005913B6">
              <w:rPr>
                <w:bCs/>
                <w:sz w:val="22"/>
                <w:szCs w:val="22"/>
              </w:rPr>
              <w:t xml:space="preserve">МУП «Расчетный центр Выкса» </w:t>
            </w:r>
          </w:p>
        </w:tc>
        <w:tc>
          <w:tcPr>
            <w:tcW w:w="1296"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548</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586</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38</w:t>
            </w:r>
          </w:p>
        </w:tc>
        <w:tc>
          <w:tcPr>
            <w:tcW w:w="141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4056</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6666</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2610</w:t>
            </w:r>
          </w:p>
        </w:tc>
        <w:tc>
          <w:tcPr>
            <w:tcW w:w="139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0</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0</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0</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BF209E" w:rsidP="00387CF9">
            <w:pPr>
              <w:jc w:val="both"/>
              <w:rPr>
                <w:bCs/>
                <w:sz w:val="22"/>
                <w:szCs w:val="22"/>
              </w:rPr>
            </w:pPr>
            <w:r w:rsidRPr="005913B6">
              <w:rPr>
                <w:bCs/>
                <w:sz w:val="22"/>
                <w:szCs w:val="22"/>
              </w:rPr>
              <w:t>МАУ «Радио</w:t>
            </w:r>
            <w:r w:rsidR="00EC14BF" w:rsidRPr="005913B6">
              <w:rPr>
                <w:bCs/>
                <w:sz w:val="22"/>
                <w:szCs w:val="22"/>
              </w:rPr>
              <w:t xml:space="preserve"> </w:t>
            </w:r>
            <w:r w:rsidRPr="005913B6">
              <w:rPr>
                <w:bCs/>
                <w:sz w:val="22"/>
                <w:szCs w:val="22"/>
              </w:rPr>
              <w:t>Выкса»</w:t>
            </w:r>
          </w:p>
        </w:tc>
        <w:tc>
          <w:tcPr>
            <w:tcW w:w="1296"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0</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0</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0</w:t>
            </w:r>
          </w:p>
        </w:tc>
        <w:tc>
          <w:tcPr>
            <w:tcW w:w="141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26</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60</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34</w:t>
            </w:r>
          </w:p>
        </w:tc>
        <w:tc>
          <w:tcPr>
            <w:tcW w:w="139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0</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0</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0</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BF209E" w:rsidP="00387CF9">
            <w:pPr>
              <w:jc w:val="both"/>
              <w:rPr>
                <w:bCs/>
                <w:sz w:val="22"/>
                <w:szCs w:val="22"/>
              </w:rPr>
            </w:pPr>
            <w:r w:rsidRPr="005913B6">
              <w:rPr>
                <w:bCs/>
                <w:sz w:val="22"/>
                <w:szCs w:val="22"/>
              </w:rPr>
              <w:t>МАУ «Парк КиО»</w:t>
            </w:r>
          </w:p>
        </w:tc>
        <w:tc>
          <w:tcPr>
            <w:tcW w:w="1296"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97578</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143659</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46081</w:t>
            </w:r>
          </w:p>
        </w:tc>
        <w:tc>
          <w:tcPr>
            <w:tcW w:w="141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162063</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83159</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-78904</w:t>
            </w:r>
          </w:p>
        </w:tc>
        <w:tc>
          <w:tcPr>
            <w:tcW w:w="1397" w:type="dxa"/>
            <w:tcBorders>
              <w:top w:val="nil"/>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1284</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4497</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3213</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BF209E" w:rsidP="00387CF9">
            <w:pPr>
              <w:jc w:val="both"/>
              <w:rPr>
                <w:bCs/>
                <w:sz w:val="22"/>
                <w:szCs w:val="22"/>
              </w:rPr>
            </w:pPr>
            <w:r w:rsidRPr="005913B6">
              <w:rPr>
                <w:bCs/>
                <w:sz w:val="22"/>
                <w:szCs w:val="22"/>
              </w:rPr>
              <w:t xml:space="preserve">МАУК «ДК им. И.И. Лепсе» </w:t>
            </w:r>
          </w:p>
        </w:tc>
        <w:tc>
          <w:tcPr>
            <w:tcW w:w="1296" w:type="dxa"/>
            <w:tcBorders>
              <w:top w:val="nil"/>
              <w:left w:val="single" w:sz="4" w:space="0" w:color="auto"/>
              <w:bottom w:val="nil"/>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95549</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88473</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-7076</w:t>
            </w:r>
          </w:p>
        </w:tc>
        <w:tc>
          <w:tcPr>
            <w:tcW w:w="1417" w:type="dxa"/>
            <w:tcBorders>
              <w:top w:val="nil"/>
              <w:left w:val="single" w:sz="4" w:space="0" w:color="auto"/>
              <w:bottom w:val="nil"/>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9639</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12306</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2667</w:t>
            </w:r>
          </w:p>
        </w:tc>
        <w:tc>
          <w:tcPr>
            <w:tcW w:w="1397" w:type="dxa"/>
            <w:tcBorders>
              <w:top w:val="nil"/>
              <w:left w:val="single" w:sz="4" w:space="0" w:color="auto"/>
              <w:bottom w:val="nil"/>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2903</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3415</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512</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BF209E" w:rsidP="00387CF9">
            <w:pPr>
              <w:jc w:val="both"/>
              <w:rPr>
                <w:bCs/>
                <w:sz w:val="22"/>
                <w:szCs w:val="22"/>
              </w:rPr>
            </w:pPr>
            <w:r w:rsidRPr="005913B6">
              <w:rPr>
                <w:bCs/>
                <w:sz w:val="22"/>
                <w:szCs w:val="22"/>
              </w:rPr>
              <w:t>МАУ «ВБИ»</w:t>
            </w:r>
          </w:p>
        </w:tc>
        <w:tc>
          <w:tcPr>
            <w:tcW w:w="1296" w:type="dxa"/>
            <w:tcBorders>
              <w:top w:val="single" w:sz="4" w:space="0" w:color="auto"/>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113081</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110810</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-2271</w:t>
            </w:r>
          </w:p>
        </w:tc>
        <w:tc>
          <w:tcPr>
            <w:tcW w:w="1417" w:type="dxa"/>
            <w:tcBorders>
              <w:top w:val="single" w:sz="4" w:space="0" w:color="auto"/>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1943</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3643</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1700</w:t>
            </w:r>
          </w:p>
        </w:tc>
        <w:tc>
          <w:tcPr>
            <w:tcW w:w="1397" w:type="dxa"/>
            <w:tcBorders>
              <w:top w:val="single" w:sz="4" w:space="0" w:color="auto"/>
              <w:left w:val="single" w:sz="4" w:space="0" w:color="auto"/>
              <w:bottom w:val="single" w:sz="4" w:space="0" w:color="auto"/>
              <w:right w:val="nil"/>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300</w:t>
            </w: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BF209E" w:rsidRPr="005913B6" w:rsidRDefault="00BF209E" w:rsidP="00BF209E">
            <w:pPr>
              <w:jc w:val="center"/>
              <w:rPr>
                <w:bCs/>
                <w:sz w:val="22"/>
                <w:szCs w:val="22"/>
              </w:rPr>
            </w:pPr>
            <w:r w:rsidRPr="005913B6">
              <w:rPr>
                <w:bCs/>
                <w:sz w:val="22"/>
                <w:szCs w:val="22"/>
              </w:rPr>
              <w:t>300</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0</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BF209E" w:rsidP="00387CF9">
            <w:pPr>
              <w:jc w:val="both"/>
              <w:rPr>
                <w:bCs/>
                <w:sz w:val="22"/>
                <w:szCs w:val="22"/>
              </w:rPr>
            </w:pPr>
            <w:r w:rsidRPr="005913B6">
              <w:rPr>
                <w:bCs/>
                <w:sz w:val="22"/>
                <w:szCs w:val="22"/>
              </w:rPr>
              <w:t>ООО «Выкса-Медиа»</w:t>
            </w:r>
          </w:p>
        </w:tc>
        <w:tc>
          <w:tcPr>
            <w:tcW w:w="1296" w:type="dxa"/>
            <w:tcBorders>
              <w:top w:val="nil"/>
              <w:left w:val="single" w:sz="4" w:space="0" w:color="auto"/>
              <w:bottom w:val="single" w:sz="4"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2730</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2254</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-476</w:t>
            </w:r>
          </w:p>
        </w:tc>
        <w:tc>
          <w:tcPr>
            <w:tcW w:w="1417" w:type="dxa"/>
            <w:tcBorders>
              <w:top w:val="nil"/>
              <w:left w:val="single" w:sz="4" w:space="0" w:color="auto"/>
              <w:bottom w:val="single" w:sz="4"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1207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654</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-553</w:t>
            </w:r>
          </w:p>
        </w:tc>
        <w:tc>
          <w:tcPr>
            <w:tcW w:w="1397" w:type="dxa"/>
            <w:tcBorders>
              <w:top w:val="nil"/>
              <w:left w:val="single" w:sz="4" w:space="0" w:color="auto"/>
              <w:bottom w:val="single" w:sz="4"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68</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102</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34</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5945A7" w:rsidP="00EC14BF">
            <w:pPr>
              <w:jc w:val="both"/>
              <w:rPr>
                <w:bCs/>
                <w:sz w:val="22"/>
                <w:szCs w:val="22"/>
              </w:rPr>
            </w:pPr>
            <w:r w:rsidRPr="005913B6">
              <w:rPr>
                <w:bCs/>
                <w:sz w:val="22"/>
                <w:szCs w:val="22"/>
              </w:rPr>
              <w:t xml:space="preserve">ООО «УСК Орион» </w:t>
            </w:r>
          </w:p>
        </w:tc>
        <w:tc>
          <w:tcPr>
            <w:tcW w:w="1296" w:type="dxa"/>
            <w:tcBorders>
              <w:top w:val="nil"/>
              <w:left w:val="single" w:sz="4" w:space="0" w:color="auto"/>
              <w:bottom w:val="single" w:sz="4"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16897</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135585</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118688</w:t>
            </w:r>
          </w:p>
        </w:tc>
        <w:tc>
          <w:tcPr>
            <w:tcW w:w="1417" w:type="dxa"/>
            <w:tcBorders>
              <w:top w:val="nil"/>
              <w:left w:val="single" w:sz="4" w:space="0" w:color="auto"/>
              <w:bottom w:val="single" w:sz="4"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46718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57931</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11213</w:t>
            </w:r>
          </w:p>
        </w:tc>
        <w:tc>
          <w:tcPr>
            <w:tcW w:w="1397" w:type="dxa"/>
            <w:tcBorders>
              <w:top w:val="nil"/>
              <w:left w:val="single" w:sz="4" w:space="0" w:color="auto"/>
              <w:bottom w:val="single" w:sz="4"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1539</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1974</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435</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BC1147" w:rsidP="00387CF9">
            <w:pPr>
              <w:jc w:val="both"/>
              <w:rPr>
                <w:bCs/>
                <w:sz w:val="22"/>
                <w:szCs w:val="22"/>
              </w:rPr>
            </w:pPr>
            <w:r w:rsidRPr="005913B6">
              <w:rPr>
                <w:bCs/>
                <w:sz w:val="22"/>
                <w:szCs w:val="22"/>
              </w:rPr>
              <w:t>АО «</w:t>
            </w:r>
            <w:r w:rsidR="00BF209E" w:rsidRPr="005913B6">
              <w:rPr>
                <w:bCs/>
                <w:sz w:val="22"/>
                <w:szCs w:val="22"/>
              </w:rPr>
              <w:t>Выксунский Водоканал»</w:t>
            </w:r>
          </w:p>
        </w:tc>
        <w:tc>
          <w:tcPr>
            <w:tcW w:w="1296" w:type="dxa"/>
            <w:tcBorders>
              <w:top w:val="nil"/>
              <w:left w:val="single" w:sz="4" w:space="0" w:color="auto"/>
              <w:bottom w:val="single" w:sz="4"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51193</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68154</w:t>
            </w:r>
          </w:p>
        </w:tc>
        <w:tc>
          <w:tcPr>
            <w:tcW w:w="993"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16961</w:t>
            </w:r>
          </w:p>
        </w:tc>
        <w:tc>
          <w:tcPr>
            <w:tcW w:w="1417" w:type="dxa"/>
            <w:tcBorders>
              <w:top w:val="nil"/>
              <w:left w:val="single" w:sz="4" w:space="0" w:color="auto"/>
              <w:bottom w:val="single" w:sz="4"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54143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64135</w:t>
            </w:r>
          </w:p>
        </w:tc>
        <w:tc>
          <w:tcPr>
            <w:tcW w:w="1134" w:type="dxa"/>
            <w:tcBorders>
              <w:top w:val="nil"/>
              <w:left w:val="nil"/>
              <w:bottom w:val="single" w:sz="4"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9992</w:t>
            </w:r>
          </w:p>
        </w:tc>
        <w:tc>
          <w:tcPr>
            <w:tcW w:w="1397" w:type="dxa"/>
            <w:tcBorders>
              <w:top w:val="nil"/>
              <w:left w:val="single" w:sz="4" w:space="0" w:color="auto"/>
              <w:bottom w:val="single" w:sz="4"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3391</w:t>
            </w:r>
          </w:p>
        </w:tc>
        <w:tc>
          <w:tcPr>
            <w:tcW w:w="1296" w:type="dxa"/>
            <w:tcBorders>
              <w:top w:val="nil"/>
              <w:left w:val="single" w:sz="4" w:space="0" w:color="auto"/>
              <w:bottom w:val="single" w:sz="4" w:space="0" w:color="auto"/>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4620</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1229</w:t>
            </w:r>
          </w:p>
        </w:tc>
      </w:tr>
      <w:tr w:rsidR="00BF209E" w:rsidRPr="005913B6" w:rsidTr="00BF209E">
        <w:trPr>
          <w:trHeight w:val="270"/>
        </w:trPr>
        <w:tc>
          <w:tcPr>
            <w:tcW w:w="3635" w:type="dxa"/>
            <w:tcBorders>
              <w:top w:val="nil"/>
              <w:left w:val="single" w:sz="8" w:space="0" w:color="auto"/>
              <w:bottom w:val="single" w:sz="4" w:space="0" w:color="auto"/>
              <w:right w:val="single" w:sz="8" w:space="0" w:color="auto"/>
            </w:tcBorders>
            <w:shd w:val="clear" w:color="auto" w:fill="auto"/>
            <w:vAlign w:val="center"/>
            <w:hideMark/>
          </w:tcPr>
          <w:p w:rsidR="00BF209E" w:rsidRPr="005913B6" w:rsidRDefault="00BF209E" w:rsidP="00387CF9">
            <w:pPr>
              <w:jc w:val="both"/>
              <w:rPr>
                <w:bCs/>
                <w:sz w:val="22"/>
                <w:szCs w:val="22"/>
              </w:rPr>
            </w:pPr>
            <w:r w:rsidRPr="005913B6">
              <w:rPr>
                <w:bCs/>
                <w:sz w:val="22"/>
                <w:szCs w:val="22"/>
              </w:rPr>
              <w:t>АО «Выксатеплоэнерго»</w:t>
            </w:r>
          </w:p>
        </w:tc>
        <w:tc>
          <w:tcPr>
            <w:tcW w:w="1296" w:type="dxa"/>
            <w:tcBorders>
              <w:top w:val="nil"/>
              <w:left w:val="single" w:sz="4" w:space="0" w:color="auto"/>
              <w:bottom w:val="nil"/>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666066</w:t>
            </w:r>
          </w:p>
        </w:tc>
        <w:tc>
          <w:tcPr>
            <w:tcW w:w="1296" w:type="dxa"/>
            <w:tcBorders>
              <w:top w:val="nil"/>
              <w:left w:val="single" w:sz="4" w:space="0" w:color="auto"/>
              <w:bottom w:val="nil"/>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547153</w:t>
            </w:r>
          </w:p>
        </w:tc>
        <w:tc>
          <w:tcPr>
            <w:tcW w:w="993" w:type="dxa"/>
            <w:tcBorders>
              <w:top w:val="nil"/>
              <w:left w:val="nil"/>
              <w:bottom w:val="nil"/>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-118913</w:t>
            </w:r>
          </w:p>
        </w:tc>
        <w:tc>
          <w:tcPr>
            <w:tcW w:w="1417" w:type="dxa"/>
            <w:tcBorders>
              <w:top w:val="nil"/>
              <w:left w:val="single" w:sz="4" w:space="0" w:color="auto"/>
              <w:bottom w:val="nil"/>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198259</w:t>
            </w:r>
          </w:p>
        </w:tc>
        <w:tc>
          <w:tcPr>
            <w:tcW w:w="1418" w:type="dxa"/>
            <w:tcBorders>
              <w:top w:val="nil"/>
              <w:left w:val="single" w:sz="4" w:space="0" w:color="auto"/>
              <w:bottom w:val="nil"/>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179296</w:t>
            </w:r>
          </w:p>
        </w:tc>
        <w:tc>
          <w:tcPr>
            <w:tcW w:w="1134" w:type="dxa"/>
            <w:tcBorders>
              <w:top w:val="nil"/>
              <w:left w:val="nil"/>
              <w:bottom w:val="nil"/>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-18963</w:t>
            </w:r>
          </w:p>
        </w:tc>
        <w:tc>
          <w:tcPr>
            <w:tcW w:w="1397" w:type="dxa"/>
            <w:tcBorders>
              <w:top w:val="nil"/>
              <w:left w:val="single" w:sz="4" w:space="0" w:color="auto"/>
              <w:bottom w:val="nil"/>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24026</w:t>
            </w:r>
          </w:p>
        </w:tc>
        <w:tc>
          <w:tcPr>
            <w:tcW w:w="1296" w:type="dxa"/>
            <w:tcBorders>
              <w:top w:val="nil"/>
              <w:left w:val="single" w:sz="4" w:space="0" w:color="auto"/>
              <w:bottom w:val="nil"/>
              <w:right w:val="single" w:sz="4" w:space="0" w:color="auto"/>
            </w:tcBorders>
            <w:shd w:val="clear" w:color="auto" w:fill="auto"/>
            <w:noWrap/>
            <w:vAlign w:val="center"/>
            <w:hideMark/>
          </w:tcPr>
          <w:p w:rsidR="00BF209E" w:rsidRPr="005913B6" w:rsidRDefault="00BF209E" w:rsidP="00BF209E">
            <w:pPr>
              <w:jc w:val="center"/>
              <w:rPr>
                <w:bCs/>
                <w:sz w:val="22"/>
                <w:szCs w:val="22"/>
              </w:rPr>
            </w:pPr>
            <w:r w:rsidRPr="005913B6">
              <w:rPr>
                <w:bCs/>
                <w:sz w:val="22"/>
                <w:szCs w:val="22"/>
              </w:rPr>
              <w:t>21372</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-2654</w:t>
            </w:r>
          </w:p>
        </w:tc>
      </w:tr>
      <w:tr w:rsidR="00BF209E" w:rsidRPr="005913B6" w:rsidTr="00BF209E">
        <w:trPr>
          <w:trHeight w:val="270"/>
        </w:trPr>
        <w:tc>
          <w:tcPr>
            <w:tcW w:w="3635" w:type="dxa"/>
            <w:tcBorders>
              <w:top w:val="single" w:sz="8" w:space="0" w:color="auto"/>
              <w:left w:val="single" w:sz="8" w:space="0" w:color="auto"/>
              <w:bottom w:val="single" w:sz="8" w:space="0" w:color="auto"/>
              <w:right w:val="nil"/>
            </w:tcBorders>
            <w:shd w:val="clear" w:color="auto" w:fill="auto"/>
            <w:vAlign w:val="center"/>
            <w:hideMark/>
          </w:tcPr>
          <w:p w:rsidR="00BF209E" w:rsidRPr="005913B6" w:rsidRDefault="00BF209E" w:rsidP="00387CF9">
            <w:pPr>
              <w:jc w:val="right"/>
              <w:rPr>
                <w:bCs/>
                <w:sz w:val="22"/>
                <w:szCs w:val="22"/>
              </w:rPr>
            </w:pPr>
            <w:r w:rsidRPr="005913B6">
              <w:rPr>
                <w:bCs/>
                <w:sz w:val="22"/>
                <w:szCs w:val="22"/>
              </w:rPr>
              <w:t>ИТОГО:</w:t>
            </w:r>
          </w:p>
        </w:tc>
        <w:tc>
          <w:tcPr>
            <w:tcW w:w="1296" w:type="dxa"/>
            <w:tcBorders>
              <w:top w:val="single" w:sz="8" w:space="0" w:color="auto"/>
              <w:left w:val="single" w:sz="8" w:space="0" w:color="auto"/>
              <w:bottom w:val="single" w:sz="8"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1237749</w:t>
            </w:r>
          </w:p>
        </w:tc>
        <w:tc>
          <w:tcPr>
            <w:tcW w:w="1296" w:type="dxa"/>
            <w:tcBorders>
              <w:top w:val="single" w:sz="8" w:space="0" w:color="auto"/>
              <w:left w:val="single" w:sz="8" w:space="0" w:color="auto"/>
              <w:bottom w:val="single" w:sz="8"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1291434</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53685</w:t>
            </w:r>
          </w:p>
        </w:tc>
        <w:tc>
          <w:tcPr>
            <w:tcW w:w="1417" w:type="dxa"/>
            <w:tcBorders>
              <w:top w:val="single" w:sz="8" w:space="0" w:color="auto"/>
              <w:left w:val="nil"/>
              <w:bottom w:val="single" w:sz="8"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526845</w:t>
            </w:r>
          </w:p>
        </w:tc>
        <w:tc>
          <w:tcPr>
            <w:tcW w:w="1418" w:type="dxa"/>
            <w:tcBorders>
              <w:top w:val="single" w:sz="8" w:space="0" w:color="auto"/>
              <w:left w:val="single" w:sz="8" w:space="0" w:color="auto"/>
              <w:bottom w:val="single" w:sz="8"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457043</w:t>
            </w:r>
          </w:p>
        </w:tc>
        <w:tc>
          <w:tcPr>
            <w:tcW w:w="113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BF209E" w:rsidRPr="005913B6" w:rsidRDefault="00BF209E" w:rsidP="00BF209E">
            <w:pPr>
              <w:jc w:val="center"/>
              <w:rPr>
                <w:bCs/>
                <w:sz w:val="22"/>
                <w:szCs w:val="22"/>
              </w:rPr>
            </w:pPr>
            <w:r w:rsidRPr="005913B6">
              <w:rPr>
                <w:bCs/>
                <w:sz w:val="22"/>
                <w:szCs w:val="22"/>
              </w:rPr>
              <w:t>-69802</w:t>
            </w:r>
          </w:p>
        </w:tc>
        <w:tc>
          <w:tcPr>
            <w:tcW w:w="1397" w:type="dxa"/>
            <w:tcBorders>
              <w:top w:val="single" w:sz="8" w:space="0" w:color="auto"/>
              <w:left w:val="nil"/>
              <w:bottom w:val="single" w:sz="8"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47949</w:t>
            </w:r>
          </w:p>
        </w:tc>
        <w:tc>
          <w:tcPr>
            <w:tcW w:w="1296" w:type="dxa"/>
            <w:tcBorders>
              <w:top w:val="single" w:sz="8" w:space="0" w:color="auto"/>
              <w:left w:val="single" w:sz="8" w:space="0" w:color="auto"/>
              <w:bottom w:val="single" w:sz="8" w:space="0" w:color="auto"/>
              <w:right w:val="nil"/>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47588</w:t>
            </w:r>
          </w:p>
        </w:tc>
        <w:tc>
          <w:tcPr>
            <w:tcW w:w="1417" w:type="dxa"/>
            <w:tcBorders>
              <w:top w:val="nil"/>
              <w:left w:val="nil"/>
              <w:bottom w:val="single" w:sz="8" w:space="0" w:color="auto"/>
              <w:right w:val="single" w:sz="8" w:space="0" w:color="auto"/>
            </w:tcBorders>
            <w:shd w:val="clear" w:color="auto" w:fill="auto"/>
            <w:vAlign w:val="center"/>
            <w:hideMark/>
          </w:tcPr>
          <w:p w:rsidR="00BF209E" w:rsidRPr="005913B6" w:rsidRDefault="00BF209E" w:rsidP="00BF209E">
            <w:pPr>
              <w:jc w:val="center"/>
              <w:rPr>
                <w:bCs/>
                <w:sz w:val="22"/>
                <w:szCs w:val="22"/>
              </w:rPr>
            </w:pPr>
            <w:r w:rsidRPr="005913B6">
              <w:rPr>
                <w:bCs/>
                <w:sz w:val="22"/>
                <w:szCs w:val="22"/>
              </w:rPr>
              <w:t>-361</w:t>
            </w:r>
          </w:p>
        </w:tc>
      </w:tr>
      <w:tr w:rsidR="00BF209E" w:rsidRPr="005913B6" w:rsidTr="001A1745">
        <w:trPr>
          <w:trHeight w:val="300"/>
        </w:trPr>
        <w:tc>
          <w:tcPr>
            <w:tcW w:w="3635" w:type="dxa"/>
            <w:tcBorders>
              <w:top w:val="nil"/>
              <w:left w:val="nil"/>
              <w:bottom w:val="nil"/>
              <w:right w:val="nil"/>
            </w:tcBorders>
            <w:shd w:val="clear" w:color="auto" w:fill="auto"/>
            <w:noWrap/>
            <w:vAlign w:val="center"/>
          </w:tcPr>
          <w:p w:rsidR="00BF209E" w:rsidRPr="005913B6" w:rsidRDefault="00BF209E" w:rsidP="00387CF9">
            <w:pPr>
              <w:jc w:val="right"/>
              <w:rPr>
                <w:bCs/>
                <w:sz w:val="22"/>
                <w:szCs w:val="22"/>
              </w:rPr>
            </w:pPr>
          </w:p>
        </w:tc>
        <w:tc>
          <w:tcPr>
            <w:tcW w:w="1296"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296"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993" w:type="dxa"/>
            <w:tcBorders>
              <w:top w:val="nil"/>
              <w:left w:val="nil"/>
              <w:bottom w:val="nil"/>
              <w:right w:val="nil"/>
            </w:tcBorders>
            <w:shd w:val="clear" w:color="auto" w:fill="auto"/>
            <w:noWrap/>
            <w:vAlign w:val="center"/>
          </w:tcPr>
          <w:p w:rsidR="00BF209E" w:rsidRPr="005913B6" w:rsidRDefault="00BF209E" w:rsidP="00387CF9">
            <w:pPr>
              <w:rPr>
                <w:sz w:val="22"/>
                <w:szCs w:val="22"/>
              </w:rPr>
            </w:pPr>
          </w:p>
        </w:tc>
        <w:tc>
          <w:tcPr>
            <w:tcW w:w="1417"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418"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134"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397"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296"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417"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r>
      <w:tr w:rsidR="00BF209E" w:rsidRPr="005913B6" w:rsidTr="001A1745">
        <w:trPr>
          <w:trHeight w:val="255"/>
        </w:trPr>
        <w:tc>
          <w:tcPr>
            <w:tcW w:w="6227" w:type="dxa"/>
            <w:gridSpan w:val="3"/>
            <w:tcBorders>
              <w:top w:val="nil"/>
              <w:left w:val="nil"/>
              <w:bottom w:val="nil"/>
              <w:right w:val="nil"/>
            </w:tcBorders>
            <w:shd w:val="clear" w:color="auto" w:fill="auto"/>
            <w:noWrap/>
            <w:vAlign w:val="center"/>
          </w:tcPr>
          <w:p w:rsidR="00BF209E" w:rsidRPr="005913B6" w:rsidRDefault="00BF209E" w:rsidP="00387CF9">
            <w:pPr>
              <w:rPr>
                <w:sz w:val="22"/>
                <w:szCs w:val="22"/>
                <w:highlight w:val="yellow"/>
              </w:rPr>
            </w:pPr>
          </w:p>
        </w:tc>
        <w:tc>
          <w:tcPr>
            <w:tcW w:w="993"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417"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418"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134"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397"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296"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c>
          <w:tcPr>
            <w:tcW w:w="1417" w:type="dxa"/>
            <w:tcBorders>
              <w:top w:val="nil"/>
              <w:left w:val="nil"/>
              <w:bottom w:val="nil"/>
              <w:right w:val="nil"/>
            </w:tcBorders>
            <w:shd w:val="clear" w:color="auto" w:fill="auto"/>
            <w:noWrap/>
            <w:vAlign w:val="center"/>
            <w:hideMark/>
          </w:tcPr>
          <w:p w:rsidR="00BF209E" w:rsidRPr="005913B6" w:rsidRDefault="00BF209E" w:rsidP="00387CF9">
            <w:pPr>
              <w:rPr>
                <w:sz w:val="22"/>
                <w:szCs w:val="22"/>
              </w:rPr>
            </w:pPr>
          </w:p>
        </w:tc>
      </w:tr>
    </w:tbl>
    <w:p w:rsidR="00BF209E" w:rsidRPr="005913B6" w:rsidRDefault="00BF209E" w:rsidP="008E4881">
      <w:pPr>
        <w:ind w:firstLine="567"/>
        <w:rPr>
          <w:b/>
          <w:szCs w:val="22"/>
        </w:rPr>
      </w:pPr>
    </w:p>
    <w:p w:rsidR="008E4881" w:rsidRDefault="008E4881" w:rsidP="00BF209E">
      <w:pPr>
        <w:ind w:left="426" w:firstLine="141"/>
        <w:jc w:val="center"/>
        <w:rPr>
          <w:b/>
          <w:szCs w:val="22"/>
        </w:rPr>
        <w:sectPr w:rsidR="008E4881" w:rsidSect="00BF209E">
          <w:pgSz w:w="16838" w:h="11906" w:orient="landscape"/>
          <w:pgMar w:top="993" w:right="567" w:bottom="567" w:left="993" w:header="709" w:footer="709" w:gutter="0"/>
          <w:cols w:space="708"/>
          <w:titlePg/>
          <w:docGrid w:linePitch="360"/>
        </w:sectPr>
      </w:pPr>
    </w:p>
    <w:p w:rsidR="00EC14BF" w:rsidRPr="005913B6" w:rsidRDefault="00EC14BF" w:rsidP="00EC14BF">
      <w:pPr>
        <w:jc w:val="center"/>
        <w:rPr>
          <w:b/>
        </w:rPr>
      </w:pPr>
      <w:r w:rsidRPr="005913B6">
        <w:rPr>
          <w:b/>
        </w:rPr>
        <w:t>Показатели финансово-хозяйственной деятельности</w:t>
      </w:r>
    </w:p>
    <w:p w:rsidR="00EC14BF" w:rsidRPr="005913B6" w:rsidRDefault="00EC14BF" w:rsidP="00EC14BF">
      <w:pPr>
        <w:jc w:val="center"/>
        <w:rPr>
          <w:sz w:val="28"/>
          <w:szCs w:val="28"/>
        </w:rPr>
      </w:pPr>
    </w:p>
    <w:tbl>
      <w:tblPr>
        <w:tblW w:w="14308" w:type="dxa"/>
        <w:tblInd w:w="-30" w:type="dxa"/>
        <w:tblLayout w:type="fixed"/>
        <w:tblLook w:val="04A0" w:firstRow="1" w:lastRow="0" w:firstColumn="1" w:lastColumn="0" w:noHBand="0" w:noVBand="1"/>
      </w:tblPr>
      <w:tblGrid>
        <w:gridCol w:w="2258"/>
        <w:gridCol w:w="993"/>
        <w:gridCol w:w="992"/>
        <w:gridCol w:w="992"/>
        <w:gridCol w:w="992"/>
        <w:gridCol w:w="993"/>
        <w:gridCol w:w="850"/>
        <w:gridCol w:w="992"/>
        <w:gridCol w:w="993"/>
        <w:gridCol w:w="916"/>
        <w:gridCol w:w="1069"/>
        <w:gridCol w:w="1134"/>
        <w:gridCol w:w="1134"/>
      </w:tblGrid>
      <w:tr w:rsidR="00BC1147" w:rsidRPr="005913B6" w:rsidTr="00BC1147">
        <w:trPr>
          <w:trHeight w:val="675"/>
        </w:trPr>
        <w:tc>
          <w:tcPr>
            <w:tcW w:w="2258" w:type="dxa"/>
            <w:vMerge w:val="restart"/>
            <w:tcBorders>
              <w:top w:val="single" w:sz="8" w:space="0" w:color="auto"/>
              <w:left w:val="single" w:sz="8" w:space="0" w:color="auto"/>
              <w:right w:val="single" w:sz="8" w:space="0" w:color="auto"/>
            </w:tcBorders>
            <w:shd w:val="clear" w:color="auto" w:fill="auto"/>
            <w:vAlign w:val="center"/>
            <w:hideMark/>
          </w:tcPr>
          <w:p w:rsidR="00BC1147" w:rsidRPr="005913B6" w:rsidRDefault="00BC1147" w:rsidP="00BC1147">
            <w:pPr>
              <w:jc w:val="center"/>
              <w:rPr>
                <w:sz w:val="20"/>
                <w:szCs w:val="20"/>
              </w:rPr>
            </w:pPr>
            <w:r w:rsidRPr="005913B6">
              <w:rPr>
                <w:sz w:val="20"/>
                <w:szCs w:val="20"/>
              </w:rPr>
              <w:t>Наименование предприятия</w:t>
            </w:r>
          </w:p>
          <w:p w:rsidR="00BC1147" w:rsidRPr="005913B6" w:rsidRDefault="00BC1147" w:rsidP="00387CF9">
            <w:pPr>
              <w:jc w:val="both"/>
              <w:rPr>
                <w:sz w:val="20"/>
                <w:szCs w:val="20"/>
              </w:rPr>
            </w:pPr>
            <w:r w:rsidRPr="005913B6">
              <w:rPr>
                <w:sz w:val="20"/>
                <w:szCs w:val="20"/>
              </w:rPr>
              <w:t> </w:t>
            </w:r>
          </w:p>
        </w:tc>
        <w:tc>
          <w:tcPr>
            <w:tcW w:w="2977" w:type="dxa"/>
            <w:gridSpan w:val="3"/>
            <w:tcBorders>
              <w:top w:val="single" w:sz="8" w:space="0" w:color="auto"/>
              <w:left w:val="nil"/>
              <w:bottom w:val="nil"/>
              <w:right w:val="single" w:sz="8" w:space="0" w:color="000000"/>
            </w:tcBorders>
            <w:shd w:val="clear" w:color="auto" w:fill="auto"/>
            <w:vAlign w:val="center"/>
            <w:hideMark/>
          </w:tcPr>
          <w:p w:rsidR="00BC1147" w:rsidRPr="005913B6" w:rsidRDefault="00BC1147" w:rsidP="00387CF9">
            <w:pPr>
              <w:jc w:val="center"/>
              <w:rPr>
                <w:bCs/>
                <w:sz w:val="20"/>
                <w:szCs w:val="20"/>
              </w:rPr>
            </w:pPr>
            <w:r w:rsidRPr="005913B6">
              <w:rPr>
                <w:bCs/>
                <w:sz w:val="20"/>
                <w:szCs w:val="20"/>
              </w:rPr>
              <w:t>Выручка от реализации товаров, продукции, работ, услуг, тыс. руб.</w:t>
            </w:r>
          </w:p>
        </w:tc>
        <w:tc>
          <w:tcPr>
            <w:tcW w:w="2835" w:type="dxa"/>
            <w:gridSpan w:val="3"/>
            <w:tcBorders>
              <w:top w:val="single" w:sz="8" w:space="0" w:color="auto"/>
              <w:left w:val="nil"/>
              <w:bottom w:val="nil"/>
              <w:right w:val="single" w:sz="8" w:space="0" w:color="000000"/>
            </w:tcBorders>
            <w:shd w:val="clear" w:color="auto" w:fill="auto"/>
            <w:vAlign w:val="center"/>
            <w:hideMark/>
          </w:tcPr>
          <w:p w:rsidR="00BC1147" w:rsidRPr="005913B6" w:rsidRDefault="00BC1147" w:rsidP="00EC14BF">
            <w:pPr>
              <w:jc w:val="center"/>
              <w:rPr>
                <w:bCs/>
                <w:sz w:val="20"/>
                <w:szCs w:val="20"/>
              </w:rPr>
            </w:pPr>
            <w:r w:rsidRPr="005913B6">
              <w:rPr>
                <w:bCs/>
                <w:sz w:val="20"/>
                <w:szCs w:val="20"/>
              </w:rPr>
              <w:t>Себестоимость продукции (услуг), тыс. руб.</w:t>
            </w:r>
          </w:p>
        </w:tc>
        <w:tc>
          <w:tcPr>
            <w:tcW w:w="2901" w:type="dxa"/>
            <w:gridSpan w:val="3"/>
            <w:tcBorders>
              <w:top w:val="single" w:sz="8" w:space="0" w:color="auto"/>
              <w:left w:val="nil"/>
              <w:bottom w:val="nil"/>
              <w:right w:val="single" w:sz="8" w:space="0" w:color="000000"/>
            </w:tcBorders>
            <w:shd w:val="clear" w:color="auto" w:fill="auto"/>
            <w:vAlign w:val="center"/>
            <w:hideMark/>
          </w:tcPr>
          <w:p w:rsidR="00BC1147" w:rsidRPr="005913B6" w:rsidRDefault="00BC1147" w:rsidP="00EC14BF">
            <w:pPr>
              <w:jc w:val="center"/>
              <w:rPr>
                <w:bCs/>
                <w:sz w:val="20"/>
                <w:szCs w:val="20"/>
              </w:rPr>
            </w:pPr>
            <w:r w:rsidRPr="005913B6">
              <w:rPr>
                <w:bCs/>
                <w:sz w:val="20"/>
                <w:szCs w:val="20"/>
              </w:rPr>
              <w:t>Валовая прибыль(+), убыток (-), тыс. руб.</w:t>
            </w:r>
          </w:p>
        </w:tc>
        <w:tc>
          <w:tcPr>
            <w:tcW w:w="3337" w:type="dxa"/>
            <w:gridSpan w:val="3"/>
            <w:tcBorders>
              <w:top w:val="single" w:sz="8" w:space="0" w:color="auto"/>
              <w:left w:val="nil"/>
              <w:bottom w:val="nil"/>
              <w:right w:val="single" w:sz="8" w:space="0" w:color="000000"/>
            </w:tcBorders>
            <w:shd w:val="clear" w:color="auto" w:fill="auto"/>
            <w:vAlign w:val="center"/>
            <w:hideMark/>
          </w:tcPr>
          <w:p w:rsidR="00BC1147" w:rsidRPr="005913B6" w:rsidRDefault="00BC1147" w:rsidP="00EC14BF">
            <w:pPr>
              <w:jc w:val="center"/>
              <w:rPr>
                <w:bCs/>
                <w:sz w:val="20"/>
                <w:szCs w:val="20"/>
              </w:rPr>
            </w:pPr>
            <w:r w:rsidRPr="005913B6">
              <w:rPr>
                <w:bCs/>
                <w:sz w:val="20"/>
                <w:szCs w:val="20"/>
              </w:rPr>
              <w:t>Чистая прибыль, (убыток), тыс. руб.</w:t>
            </w:r>
          </w:p>
        </w:tc>
      </w:tr>
      <w:tr w:rsidR="00BC1147" w:rsidRPr="005913B6" w:rsidTr="00BC1147">
        <w:trPr>
          <w:trHeight w:val="525"/>
        </w:trPr>
        <w:tc>
          <w:tcPr>
            <w:tcW w:w="2258" w:type="dxa"/>
            <w:vMerge/>
            <w:tcBorders>
              <w:left w:val="single" w:sz="8" w:space="0" w:color="auto"/>
              <w:bottom w:val="single" w:sz="8" w:space="0" w:color="auto"/>
              <w:right w:val="single" w:sz="8" w:space="0" w:color="auto"/>
            </w:tcBorders>
            <w:shd w:val="clear" w:color="auto" w:fill="auto"/>
            <w:vAlign w:val="center"/>
            <w:hideMark/>
          </w:tcPr>
          <w:p w:rsidR="00BC1147" w:rsidRPr="005913B6" w:rsidRDefault="00BC1147" w:rsidP="00387CF9">
            <w:pPr>
              <w:jc w:val="both"/>
              <w:rPr>
                <w:sz w:val="20"/>
                <w:szCs w:val="20"/>
              </w:rPr>
            </w:pPr>
          </w:p>
        </w:tc>
        <w:tc>
          <w:tcPr>
            <w:tcW w:w="993" w:type="dxa"/>
            <w:tcBorders>
              <w:top w:val="single" w:sz="8" w:space="0" w:color="auto"/>
              <w:left w:val="nil"/>
              <w:bottom w:val="single" w:sz="8" w:space="0" w:color="auto"/>
              <w:right w:val="single" w:sz="4" w:space="0" w:color="auto"/>
            </w:tcBorders>
            <w:shd w:val="clear" w:color="auto" w:fill="auto"/>
            <w:vAlign w:val="center"/>
            <w:hideMark/>
          </w:tcPr>
          <w:p w:rsidR="00BC1147" w:rsidRPr="005913B6" w:rsidRDefault="00BC1147" w:rsidP="00EC14BF">
            <w:pPr>
              <w:jc w:val="center"/>
              <w:rPr>
                <w:bCs/>
                <w:sz w:val="20"/>
                <w:szCs w:val="20"/>
              </w:rPr>
            </w:pPr>
            <w:r w:rsidRPr="005913B6">
              <w:rPr>
                <w:bCs/>
                <w:sz w:val="20"/>
                <w:szCs w:val="20"/>
              </w:rPr>
              <w:t>12 мес.</w:t>
            </w:r>
          </w:p>
          <w:p w:rsidR="00BC1147" w:rsidRPr="005913B6" w:rsidRDefault="00BC1147" w:rsidP="00EC14BF">
            <w:pPr>
              <w:jc w:val="center"/>
              <w:rPr>
                <w:bCs/>
                <w:sz w:val="20"/>
                <w:szCs w:val="20"/>
              </w:rPr>
            </w:pPr>
            <w:r w:rsidRPr="005913B6">
              <w:rPr>
                <w:bCs/>
                <w:sz w:val="20"/>
                <w:szCs w:val="20"/>
              </w:rPr>
              <w:t>2020 г.</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BC1147" w:rsidRPr="005913B6" w:rsidRDefault="00BC1147" w:rsidP="00EC14BF">
            <w:pPr>
              <w:jc w:val="center"/>
              <w:rPr>
                <w:bCs/>
                <w:sz w:val="20"/>
                <w:szCs w:val="20"/>
              </w:rPr>
            </w:pPr>
            <w:r w:rsidRPr="005913B6">
              <w:rPr>
                <w:bCs/>
                <w:sz w:val="20"/>
                <w:szCs w:val="20"/>
              </w:rPr>
              <w:t>12 мес.</w:t>
            </w:r>
          </w:p>
          <w:p w:rsidR="00BC1147" w:rsidRPr="005913B6" w:rsidRDefault="00BC1147" w:rsidP="00EC14BF">
            <w:pPr>
              <w:jc w:val="center"/>
              <w:rPr>
                <w:bCs/>
                <w:sz w:val="20"/>
                <w:szCs w:val="20"/>
              </w:rPr>
            </w:pPr>
            <w:r w:rsidRPr="005913B6">
              <w:rPr>
                <w:bCs/>
                <w:sz w:val="20"/>
                <w:szCs w:val="20"/>
              </w:rPr>
              <w:t>2021 г.</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BC1147" w:rsidRPr="005913B6" w:rsidRDefault="00BC1147" w:rsidP="00387CF9">
            <w:pPr>
              <w:jc w:val="center"/>
              <w:rPr>
                <w:bCs/>
                <w:sz w:val="20"/>
                <w:szCs w:val="20"/>
              </w:rPr>
            </w:pPr>
            <w:r w:rsidRPr="005913B6">
              <w:rPr>
                <w:bCs/>
                <w:sz w:val="20"/>
                <w:szCs w:val="20"/>
              </w:rPr>
              <w:t xml:space="preserve"> темп роста %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BC1147" w:rsidRPr="005913B6" w:rsidRDefault="00BC1147" w:rsidP="00EC14BF">
            <w:pPr>
              <w:jc w:val="center"/>
              <w:rPr>
                <w:bCs/>
                <w:sz w:val="20"/>
                <w:szCs w:val="20"/>
              </w:rPr>
            </w:pPr>
            <w:r w:rsidRPr="005913B6">
              <w:rPr>
                <w:bCs/>
                <w:sz w:val="20"/>
                <w:szCs w:val="20"/>
              </w:rPr>
              <w:t>12 мес.</w:t>
            </w:r>
          </w:p>
          <w:p w:rsidR="00BC1147" w:rsidRPr="005913B6" w:rsidRDefault="00BC1147" w:rsidP="00EC14BF">
            <w:pPr>
              <w:jc w:val="center"/>
              <w:rPr>
                <w:bCs/>
                <w:sz w:val="20"/>
                <w:szCs w:val="20"/>
              </w:rPr>
            </w:pPr>
            <w:r w:rsidRPr="005913B6">
              <w:rPr>
                <w:bCs/>
                <w:sz w:val="20"/>
                <w:szCs w:val="20"/>
              </w:rPr>
              <w:t>2020 г.</w:t>
            </w:r>
          </w:p>
        </w:tc>
        <w:tc>
          <w:tcPr>
            <w:tcW w:w="993" w:type="dxa"/>
            <w:tcBorders>
              <w:top w:val="single" w:sz="8" w:space="0" w:color="auto"/>
              <w:left w:val="nil"/>
              <w:bottom w:val="single" w:sz="8" w:space="0" w:color="auto"/>
              <w:right w:val="single" w:sz="4" w:space="0" w:color="auto"/>
            </w:tcBorders>
            <w:shd w:val="clear" w:color="auto" w:fill="auto"/>
            <w:vAlign w:val="center"/>
            <w:hideMark/>
          </w:tcPr>
          <w:p w:rsidR="00BC1147" w:rsidRPr="005913B6" w:rsidRDefault="00BC1147" w:rsidP="00EC14BF">
            <w:pPr>
              <w:jc w:val="center"/>
              <w:rPr>
                <w:bCs/>
                <w:sz w:val="20"/>
                <w:szCs w:val="20"/>
              </w:rPr>
            </w:pPr>
            <w:r w:rsidRPr="005913B6">
              <w:rPr>
                <w:bCs/>
                <w:sz w:val="20"/>
                <w:szCs w:val="20"/>
              </w:rPr>
              <w:t>12 мес.</w:t>
            </w:r>
          </w:p>
          <w:p w:rsidR="00BC1147" w:rsidRPr="005913B6" w:rsidRDefault="00BC1147" w:rsidP="00EC14BF">
            <w:pPr>
              <w:jc w:val="center"/>
              <w:rPr>
                <w:bCs/>
                <w:sz w:val="20"/>
                <w:szCs w:val="20"/>
              </w:rPr>
            </w:pPr>
            <w:r w:rsidRPr="005913B6">
              <w:rPr>
                <w:bCs/>
                <w:sz w:val="20"/>
                <w:szCs w:val="20"/>
              </w:rPr>
              <w:t>2021 г..</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BC1147" w:rsidRPr="005913B6" w:rsidRDefault="00BC1147" w:rsidP="00387CF9">
            <w:pPr>
              <w:jc w:val="center"/>
              <w:rPr>
                <w:bCs/>
                <w:sz w:val="20"/>
                <w:szCs w:val="20"/>
              </w:rPr>
            </w:pPr>
            <w:r w:rsidRPr="005913B6">
              <w:rPr>
                <w:bCs/>
                <w:sz w:val="20"/>
                <w:szCs w:val="20"/>
              </w:rPr>
              <w:t xml:space="preserve"> темп роста %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BC1147" w:rsidRPr="005913B6" w:rsidRDefault="00BC1147" w:rsidP="00387CF9">
            <w:pPr>
              <w:jc w:val="center"/>
              <w:rPr>
                <w:bCs/>
                <w:sz w:val="20"/>
                <w:szCs w:val="20"/>
              </w:rPr>
            </w:pPr>
            <w:r w:rsidRPr="005913B6">
              <w:rPr>
                <w:bCs/>
                <w:sz w:val="20"/>
                <w:szCs w:val="20"/>
              </w:rPr>
              <w:t>12 мес. 2020г.</w:t>
            </w:r>
          </w:p>
        </w:tc>
        <w:tc>
          <w:tcPr>
            <w:tcW w:w="993" w:type="dxa"/>
            <w:tcBorders>
              <w:top w:val="single" w:sz="8" w:space="0" w:color="auto"/>
              <w:left w:val="nil"/>
              <w:bottom w:val="single" w:sz="8" w:space="0" w:color="auto"/>
              <w:right w:val="single" w:sz="4" w:space="0" w:color="auto"/>
            </w:tcBorders>
            <w:shd w:val="clear" w:color="auto" w:fill="auto"/>
            <w:vAlign w:val="center"/>
            <w:hideMark/>
          </w:tcPr>
          <w:p w:rsidR="00BC1147" w:rsidRPr="005913B6" w:rsidRDefault="00BC1147" w:rsidP="00EC14BF">
            <w:pPr>
              <w:jc w:val="center"/>
              <w:rPr>
                <w:bCs/>
                <w:sz w:val="20"/>
                <w:szCs w:val="20"/>
              </w:rPr>
            </w:pPr>
            <w:r w:rsidRPr="005913B6">
              <w:rPr>
                <w:bCs/>
                <w:sz w:val="20"/>
                <w:szCs w:val="20"/>
              </w:rPr>
              <w:t>12 мес.</w:t>
            </w:r>
          </w:p>
          <w:p w:rsidR="00BC1147" w:rsidRPr="005913B6" w:rsidRDefault="00BC1147" w:rsidP="00EC14BF">
            <w:pPr>
              <w:jc w:val="center"/>
              <w:rPr>
                <w:bCs/>
                <w:sz w:val="20"/>
                <w:szCs w:val="20"/>
              </w:rPr>
            </w:pPr>
            <w:r w:rsidRPr="005913B6">
              <w:rPr>
                <w:bCs/>
                <w:sz w:val="20"/>
                <w:szCs w:val="20"/>
              </w:rPr>
              <w:t>2021 г..</w:t>
            </w:r>
          </w:p>
        </w:tc>
        <w:tc>
          <w:tcPr>
            <w:tcW w:w="916" w:type="dxa"/>
            <w:tcBorders>
              <w:top w:val="single" w:sz="8" w:space="0" w:color="auto"/>
              <w:left w:val="nil"/>
              <w:bottom w:val="single" w:sz="8" w:space="0" w:color="auto"/>
              <w:right w:val="single" w:sz="8" w:space="0" w:color="auto"/>
            </w:tcBorders>
            <w:shd w:val="clear" w:color="auto" w:fill="auto"/>
            <w:vAlign w:val="center"/>
            <w:hideMark/>
          </w:tcPr>
          <w:p w:rsidR="00BC1147" w:rsidRPr="005913B6" w:rsidRDefault="00BC1147" w:rsidP="00387CF9">
            <w:pPr>
              <w:jc w:val="center"/>
              <w:rPr>
                <w:bCs/>
                <w:sz w:val="20"/>
                <w:szCs w:val="20"/>
              </w:rPr>
            </w:pPr>
            <w:r w:rsidRPr="005913B6">
              <w:rPr>
                <w:bCs/>
                <w:sz w:val="20"/>
                <w:szCs w:val="20"/>
              </w:rPr>
              <w:t xml:space="preserve"> темп роста % </w:t>
            </w:r>
          </w:p>
        </w:tc>
        <w:tc>
          <w:tcPr>
            <w:tcW w:w="1069" w:type="dxa"/>
            <w:tcBorders>
              <w:top w:val="single" w:sz="8" w:space="0" w:color="auto"/>
              <w:left w:val="nil"/>
              <w:bottom w:val="single" w:sz="8" w:space="0" w:color="auto"/>
              <w:right w:val="single" w:sz="4" w:space="0" w:color="auto"/>
            </w:tcBorders>
            <w:shd w:val="clear" w:color="auto" w:fill="auto"/>
            <w:vAlign w:val="center"/>
            <w:hideMark/>
          </w:tcPr>
          <w:p w:rsidR="00BC1147" w:rsidRPr="005913B6" w:rsidRDefault="00BC1147" w:rsidP="00EC14BF">
            <w:pPr>
              <w:jc w:val="center"/>
              <w:rPr>
                <w:bCs/>
                <w:sz w:val="20"/>
                <w:szCs w:val="20"/>
              </w:rPr>
            </w:pPr>
            <w:r w:rsidRPr="005913B6">
              <w:rPr>
                <w:bCs/>
                <w:sz w:val="20"/>
                <w:szCs w:val="20"/>
              </w:rPr>
              <w:t>12 мес.</w:t>
            </w:r>
          </w:p>
          <w:p w:rsidR="00BC1147" w:rsidRPr="005913B6" w:rsidRDefault="00BC1147" w:rsidP="00EC14BF">
            <w:pPr>
              <w:jc w:val="center"/>
              <w:rPr>
                <w:bCs/>
                <w:sz w:val="20"/>
                <w:szCs w:val="20"/>
              </w:rPr>
            </w:pPr>
            <w:r w:rsidRPr="005913B6">
              <w:rPr>
                <w:bCs/>
                <w:sz w:val="20"/>
                <w:szCs w:val="20"/>
              </w:rPr>
              <w:t>2020 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BC1147" w:rsidRPr="005913B6" w:rsidRDefault="00BC1147" w:rsidP="00EC14BF">
            <w:pPr>
              <w:jc w:val="center"/>
              <w:rPr>
                <w:bCs/>
                <w:sz w:val="20"/>
                <w:szCs w:val="20"/>
              </w:rPr>
            </w:pPr>
            <w:r w:rsidRPr="005913B6">
              <w:rPr>
                <w:bCs/>
                <w:sz w:val="20"/>
                <w:szCs w:val="20"/>
              </w:rPr>
              <w:t>12 мес.</w:t>
            </w:r>
          </w:p>
          <w:p w:rsidR="00BC1147" w:rsidRPr="005913B6" w:rsidRDefault="00BC1147" w:rsidP="00EC14BF">
            <w:pPr>
              <w:jc w:val="center"/>
              <w:rPr>
                <w:bCs/>
                <w:sz w:val="20"/>
                <w:szCs w:val="20"/>
              </w:rPr>
            </w:pPr>
            <w:r w:rsidRPr="005913B6">
              <w:rPr>
                <w:bCs/>
                <w:sz w:val="20"/>
                <w:szCs w:val="20"/>
              </w:rPr>
              <w:t>2021 г.</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C1147" w:rsidRPr="005913B6" w:rsidRDefault="00BC1147" w:rsidP="00387CF9">
            <w:pPr>
              <w:jc w:val="center"/>
              <w:rPr>
                <w:bCs/>
                <w:sz w:val="20"/>
                <w:szCs w:val="20"/>
              </w:rPr>
            </w:pPr>
            <w:r w:rsidRPr="005913B6">
              <w:rPr>
                <w:bCs/>
                <w:sz w:val="20"/>
                <w:szCs w:val="20"/>
              </w:rPr>
              <w:t xml:space="preserve"> темп роста % </w:t>
            </w:r>
          </w:p>
        </w:tc>
      </w:tr>
      <w:tr w:rsidR="00EC14BF" w:rsidRPr="005913B6" w:rsidTr="00BC1147">
        <w:trPr>
          <w:trHeight w:val="255"/>
        </w:trPr>
        <w:tc>
          <w:tcPr>
            <w:tcW w:w="225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C14BF" w:rsidRPr="005913B6" w:rsidRDefault="00EC14BF" w:rsidP="00387CF9">
            <w:pPr>
              <w:jc w:val="both"/>
              <w:rPr>
                <w:bCs/>
                <w:sz w:val="20"/>
                <w:szCs w:val="20"/>
              </w:rPr>
            </w:pPr>
            <w:r w:rsidRPr="005913B6">
              <w:rPr>
                <w:bCs/>
                <w:sz w:val="20"/>
                <w:szCs w:val="20"/>
              </w:rPr>
              <w:t>МП «Выкса-Опт»</w:t>
            </w:r>
          </w:p>
        </w:tc>
        <w:tc>
          <w:tcPr>
            <w:tcW w:w="993" w:type="dxa"/>
            <w:tcBorders>
              <w:top w:val="nil"/>
              <w:left w:val="single" w:sz="4" w:space="0" w:color="auto"/>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64733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81434</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125,80</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46094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62767</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136,17</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18639</w:t>
            </w:r>
          </w:p>
        </w:tc>
        <w:tc>
          <w:tcPr>
            <w:tcW w:w="993"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18667</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100,15</w:t>
            </w:r>
          </w:p>
        </w:tc>
        <w:tc>
          <w:tcPr>
            <w:tcW w:w="1069"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1308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4827</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369,04</w:t>
            </w:r>
          </w:p>
        </w:tc>
      </w:tr>
      <w:tr w:rsidR="00EC14BF" w:rsidRPr="005913B6" w:rsidTr="00BC1147">
        <w:trPr>
          <w:trHeight w:val="255"/>
        </w:trPr>
        <w:tc>
          <w:tcPr>
            <w:tcW w:w="2258" w:type="dxa"/>
            <w:tcBorders>
              <w:top w:val="nil"/>
              <w:left w:val="single" w:sz="8" w:space="0" w:color="auto"/>
              <w:bottom w:val="single" w:sz="4" w:space="0" w:color="auto"/>
              <w:right w:val="single" w:sz="8" w:space="0" w:color="auto"/>
            </w:tcBorders>
            <w:shd w:val="clear" w:color="auto" w:fill="auto"/>
            <w:vAlign w:val="center"/>
            <w:hideMark/>
          </w:tcPr>
          <w:p w:rsidR="00EC14BF" w:rsidRPr="005913B6" w:rsidRDefault="00EC14BF" w:rsidP="00387CF9">
            <w:pPr>
              <w:rPr>
                <w:bCs/>
                <w:sz w:val="20"/>
                <w:szCs w:val="20"/>
              </w:rPr>
            </w:pPr>
            <w:r w:rsidRPr="005913B6">
              <w:rPr>
                <w:bCs/>
                <w:sz w:val="20"/>
                <w:szCs w:val="20"/>
              </w:rPr>
              <w:t xml:space="preserve">МУП «Выксунское ПАП» </w:t>
            </w:r>
          </w:p>
        </w:tc>
        <w:tc>
          <w:tcPr>
            <w:tcW w:w="993" w:type="dxa"/>
            <w:tcBorders>
              <w:top w:val="nil"/>
              <w:left w:val="single" w:sz="4" w:space="0" w:color="auto"/>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95898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109808</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114,50</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167303</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136385</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81,52</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-71405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-26577</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37,22</w:t>
            </w:r>
          </w:p>
        </w:tc>
        <w:tc>
          <w:tcPr>
            <w:tcW w:w="1069"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12233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5609</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45,85</w:t>
            </w:r>
          </w:p>
        </w:tc>
      </w:tr>
      <w:tr w:rsidR="00EC14BF" w:rsidRPr="005913B6" w:rsidTr="00BC1147">
        <w:trPr>
          <w:trHeight w:val="255"/>
        </w:trPr>
        <w:tc>
          <w:tcPr>
            <w:tcW w:w="2258" w:type="dxa"/>
            <w:tcBorders>
              <w:top w:val="nil"/>
              <w:left w:val="single" w:sz="8" w:space="0" w:color="auto"/>
              <w:bottom w:val="single" w:sz="4" w:space="0" w:color="auto"/>
              <w:right w:val="single" w:sz="8" w:space="0" w:color="auto"/>
            </w:tcBorders>
            <w:shd w:val="clear" w:color="auto" w:fill="auto"/>
            <w:vAlign w:val="center"/>
            <w:hideMark/>
          </w:tcPr>
          <w:p w:rsidR="00EC14BF" w:rsidRPr="005913B6" w:rsidRDefault="00EC14BF" w:rsidP="00387CF9">
            <w:pPr>
              <w:jc w:val="both"/>
              <w:rPr>
                <w:bCs/>
                <w:sz w:val="20"/>
                <w:szCs w:val="20"/>
              </w:rPr>
            </w:pPr>
            <w:r w:rsidRPr="005913B6">
              <w:rPr>
                <w:bCs/>
                <w:sz w:val="20"/>
                <w:szCs w:val="20"/>
              </w:rPr>
              <w:t>МУП «Выксаэнерго»</w:t>
            </w:r>
          </w:p>
        </w:tc>
        <w:tc>
          <w:tcPr>
            <w:tcW w:w="993" w:type="dxa"/>
            <w:tcBorders>
              <w:top w:val="nil"/>
              <w:left w:val="single" w:sz="4" w:space="0" w:color="auto"/>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91263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96705</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105,96</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90984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76773</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84,38</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279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19932</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7144,09</w:t>
            </w:r>
          </w:p>
        </w:tc>
        <w:tc>
          <w:tcPr>
            <w:tcW w:w="1069"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-3267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-1988</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60,85</w:t>
            </w:r>
          </w:p>
        </w:tc>
      </w:tr>
      <w:tr w:rsidR="00EC14BF" w:rsidRPr="005913B6" w:rsidTr="00BC1147">
        <w:trPr>
          <w:trHeight w:val="255"/>
        </w:trPr>
        <w:tc>
          <w:tcPr>
            <w:tcW w:w="2258" w:type="dxa"/>
            <w:tcBorders>
              <w:top w:val="nil"/>
              <w:left w:val="single" w:sz="8" w:space="0" w:color="auto"/>
              <w:bottom w:val="nil"/>
              <w:right w:val="single" w:sz="8" w:space="0" w:color="auto"/>
            </w:tcBorders>
            <w:shd w:val="clear" w:color="auto" w:fill="auto"/>
            <w:vAlign w:val="center"/>
            <w:hideMark/>
          </w:tcPr>
          <w:p w:rsidR="00EC14BF" w:rsidRPr="005913B6" w:rsidRDefault="001A1745" w:rsidP="00387CF9">
            <w:pPr>
              <w:rPr>
                <w:bCs/>
                <w:sz w:val="20"/>
                <w:szCs w:val="20"/>
              </w:rPr>
            </w:pPr>
            <w:r w:rsidRPr="005913B6">
              <w:rPr>
                <w:bCs/>
                <w:sz w:val="20"/>
                <w:szCs w:val="20"/>
              </w:rPr>
              <w:t xml:space="preserve">МУП «Выксунский рабочий» </w:t>
            </w:r>
          </w:p>
        </w:tc>
        <w:tc>
          <w:tcPr>
            <w:tcW w:w="993" w:type="dxa"/>
            <w:tcBorders>
              <w:top w:val="nil"/>
              <w:left w:val="single" w:sz="4" w:space="0" w:color="auto"/>
              <w:bottom w:val="nil"/>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4535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5645</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124,48</w:t>
            </w:r>
          </w:p>
        </w:tc>
        <w:tc>
          <w:tcPr>
            <w:tcW w:w="992" w:type="dxa"/>
            <w:tcBorders>
              <w:top w:val="nil"/>
              <w:left w:val="nil"/>
              <w:bottom w:val="nil"/>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8998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9504</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105,62</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-4463</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-3859</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86,47</w:t>
            </w:r>
          </w:p>
        </w:tc>
        <w:tc>
          <w:tcPr>
            <w:tcW w:w="1069" w:type="dxa"/>
            <w:tcBorders>
              <w:top w:val="nil"/>
              <w:left w:val="nil"/>
              <w:bottom w:val="nil"/>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1064</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-818,46</w:t>
            </w:r>
          </w:p>
        </w:tc>
      </w:tr>
      <w:tr w:rsidR="00EC14BF" w:rsidRPr="005913B6" w:rsidTr="00BC1147">
        <w:trPr>
          <w:trHeight w:val="255"/>
        </w:trPr>
        <w:tc>
          <w:tcPr>
            <w:tcW w:w="225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C14BF" w:rsidRPr="005913B6" w:rsidRDefault="00EC14BF" w:rsidP="00EC14BF">
            <w:pPr>
              <w:jc w:val="both"/>
              <w:rPr>
                <w:bCs/>
                <w:sz w:val="20"/>
                <w:szCs w:val="20"/>
              </w:rPr>
            </w:pPr>
            <w:r w:rsidRPr="005913B6">
              <w:rPr>
                <w:bCs/>
                <w:sz w:val="20"/>
                <w:szCs w:val="20"/>
              </w:rPr>
              <w:t>МУП</w:t>
            </w:r>
            <w:r w:rsidR="00BC1147" w:rsidRPr="005913B6">
              <w:rPr>
                <w:bCs/>
                <w:sz w:val="20"/>
                <w:szCs w:val="20"/>
              </w:rPr>
              <w:t xml:space="preserve"> </w:t>
            </w:r>
            <w:r w:rsidRPr="005913B6">
              <w:rPr>
                <w:bCs/>
                <w:sz w:val="20"/>
                <w:szCs w:val="20"/>
              </w:rPr>
              <w:t xml:space="preserve">«Расчетный центр Выкса» </w:t>
            </w:r>
          </w:p>
        </w:tc>
        <w:tc>
          <w:tcPr>
            <w:tcW w:w="993" w:type="dxa"/>
            <w:tcBorders>
              <w:top w:val="single" w:sz="4" w:space="0" w:color="auto"/>
              <w:left w:val="single" w:sz="4" w:space="0" w:color="auto"/>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9927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14043</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141,46</w:t>
            </w:r>
          </w:p>
        </w:tc>
        <w:tc>
          <w:tcPr>
            <w:tcW w:w="992" w:type="dxa"/>
            <w:tcBorders>
              <w:top w:val="single" w:sz="4" w:space="0" w:color="auto"/>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8871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10720</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120,84</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1056</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3323</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314,68</w:t>
            </w:r>
          </w:p>
        </w:tc>
        <w:tc>
          <w:tcPr>
            <w:tcW w:w="1069" w:type="dxa"/>
            <w:tcBorders>
              <w:top w:val="single" w:sz="4" w:space="0" w:color="auto"/>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880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2965</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336,93</w:t>
            </w:r>
          </w:p>
        </w:tc>
      </w:tr>
      <w:tr w:rsidR="00EC14BF" w:rsidRPr="005913B6" w:rsidTr="00BC1147">
        <w:trPr>
          <w:trHeight w:val="255"/>
        </w:trPr>
        <w:tc>
          <w:tcPr>
            <w:tcW w:w="2258" w:type="dxa"/>
            <w:tcBorders>
              <w:top w:val="nil"/>
              <w:left w:val="single" w:sz="8" w:space="0" w:color="auto"/>
              <w:bottom w:val="single" w:sz="4" w:space="0" w:color="auto"/>
              <w:right w:val="single" w:sz="8" w:space="0" w:color="auto"/>
            </w:tcBorders>
            <w:shd w:val="clear" w:color="auto" w:fill="auto"/>
            <w:vAlign w:val="center"/>
            <w:hideMark/>
          </w:tcPr>
          <w:p w:rsidR="00EC14BF" w:rsidRPr="005913B6" w:rsidRDefault="00EC14BF" w:rsidP="00387CF9">
            <w:pPr>
              <w:jc w:val="both"/>
              <w:rPr>
                <w:bCs/>
                <w:sz w:val="20"/>
                <w:szCs w:val="20"/>
              </w:rPr>
            </w:pPr>
            <w:r w:rsidRPr="005913B6">
              <w:rPr>
                <w:bCs/>
                <w:sz w:val="20"/>
                <w:szCs w:val="20"/>
              </w:rPr>
              <w:t>МАУ «Радио</w:t>
            </w:r>
            <w:r w:rsidR="00BC1147" w:rsidRPr="005913B6">
              <w:rPr>
                <w:bCs/>
                <w:sz w:val="20"/>
                <w:szCs w:val="20"/>
              </w:rPr>
              <w:t xml:space="preserve"> </w:t>
            </w:r>
            <w:r w:rsidRPr="005913B6">
              <w:rPr>
                <w:bCs/>
                <w:sz w:val="20"/>
                <w:szCs w:val="20"/>
              </w:rPr>
              <w:t>Выкса»</w:t>
            </w:r>
          </w:p>
        </w:tc>
        <w:tc>
          <w:tcPr>
            <w:tcW w:w="993" w:type="dxa"/>
            <w:tcBorders>
              <w:top w:val="nil"/>
              <w:left w:val="single" w:sz="4" w:space="0" w:color="auto"/>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581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445</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76,59</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545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393</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72,18</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36</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52</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143,33</w:t>
            </w:r>
          </w:p>
        </w:tc>
        <w:tc>
          <w:tcPr>
            <w:tcW w:w="1069"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41</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162,70</w:t>
            </w:r>
          </w:p>
        </w:tc>
      </w:tr>
      <w:tr w:rsidR="00EC14BF" w:rsidRPr="005913B6" w:rsidTr="00BC1147">
        <w:trPr>
          <w:trHeight w:val="255"/>
        </w:trPr>
        <w:tc>
          <w:tcPr>
            <w:tcW w:w="2258" w:type="dxa"/>
            <w:tcBorders>
              <w:top w:val="nil"/>
              <w:left w:val="single" w:sz="8" w:space="0" w:color="auto"/>
              <w:bottom w:val="single" w:sz="4" w:space="0" w:color="auto"/>
              <w:right w:val="single" w:sz="8" w:space="0" w:color="auto"/>
            </w:tcBorders>
            <w:shd w:val="clear" w:color="auto" w:fill="auto"/>
            <w:vAlign w:val="center"/>
            <w:hideMark/>
          </w:tcPr>
          <w:p w:rsidR="00EC14BF" w:rsidRPr="005913B6" w:rsidRDefault="00EC14BF" w:rsidP="00387CF9">
            <w:pPr>
              <w:jc w:val="both"/>
              <w:rPr>
                <w:bCs/>
                <w:sz w:val="20"/>
                <w:szCs w:val="20"/>
              </w:rPr>
            </w:pPr>
            <w:r w:rsidRPr="005913B6">
              <w:rPr>
                <w:bCs/>
                <w:sz w:val="20"/>
                <w:szCs w:val="20"/>
              </w:rPr>
              <w:t>МАУ «Парк КиО»</w:t>
            </w:r>
          </w:p>
        </w:tc>
        <w:tc>
          <w:tcPr>
            <w:tcW w:w="993" w:type="dxa"/>
            <w:tcBorders>
              <w:top w:val="nil"/>
              <w:left w:val="single" w:sz="4" w:space="0" w:color="auto"/>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2240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12199</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544,60</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26709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108214</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405,16</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-24469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-96015</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392,39</w:t>
            </w:r>
          </w:p>
        </w:tc>
        <w:tc>
          <w:tcPr>
            <w:tcW w:w="1069"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52062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48419</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93,00</w:t>
            </w:r>
          </w:p>
        </w:tc>
      </w:tr>
      <w:tr w:rsidR="00EC14BF" w:rsidRPr="005913B6" w:rsidTr="00BC1147">
        <w:trPr>
          <w:trHeight w:val="255"/>
        </w:trPr>
        <w:tc>
          <w:tcPr>
            <w:tcW w:w="2258" w:type="dxa"/>
            <w:tcBorders>
              <w:top w:val="nil"/>
              <w:left w:val="single" w:sz="8" w:space="0" w:color="auto"/>
              <w:bottom w:val="nil"/>
              <w:right w:val="single" w:sz="8" w:space="0" w:color="auto"/>
            </w:tcBorders>
            <w:shd w:val="clear" w:color="auto" w:fill="auto"/>
            <w:vAlign w:val="center"/>
            <w:hideMark/>
          </w:tcPr>
          <w:p w:rsidR="00EC14BF" w:rsidRPr="005913B6" w:rsidRDefault="00EC14BF" w:rsidP="00387CF9">
            <w:pPr>
              <w:rPr>
                <w:bCs/>
                <w:sz w:val="20"/>
                <w:szCs w:val="20"/>
              </w:rPr>
            </w:pPr>
            <w:r w:rsidRPr="005913B6">
              <w:rPr>
                <w:bCs/>
                <w:sz w:val="20"/>
                <w:szCs w:val="20"/>
              </w:rPr>
              <w:t xml:space="preserve">МАУК «ДК им. И.И. Лепсе» </w:t>
            </w:r>
          </w:p>
        </w:tc>
        <w:tc>
          <w:tcPr>
            <w:tcW w:w="993" w:type="dxa"/>
            <w:tcBorders>
              <w:top w:val="nil"/>
              <w:left w:val="single" w:sz="4" w:space="0" w:color="auto"/>
              <w:bottom w:val="nil"/>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20134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21667</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107,61</w:t>
            </w:r>
          </w:p>
        </w:tc>
        <w:tc>
          <w:tcPr>
            <w:tcW w:w="992" w:type="dxa"/>
            <w:tcBorders>
              <w:top w:val="nil"/>
              <w:left w:val="nil"/>
              <w:bottom w:val="nil"/>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64854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60176</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92,79</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-44720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-38509</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86,11</w:t>
            </w:r>
          </w:p>
        </w:tc>
        <w:tc>
          <w:tcPr>
            <w:tcW w:w="1069" w:type="dxa"/>
            <w:tcBorders>
              <w:top w:val="nil"/>
              <w:left w:val="nil"/>
              <w:bottom w:val="nil"/>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-2700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-3939</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145,89</w:t>
            </w:r>
          </w:p>
        </w:tc>
      </w:tr>
      <w:tr w:rsidR="00EC14BF" w:rsidRPr="005913B6" w:rsidTr="00BC1147">
        <w:trPr>
          <w:trHeight w:val="255"/>
        </w:trPr>
        <w:tc>
          <w:tcPr>
            <w:tcW w:w="225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C14BF" w:rsidRPr="005913B6" w:rsidRDefault="00EC14BF" w:rsidP="00387CF9">
            <w:pPr>
              <w:rPr>
                <w:bCs/>
                <w:sz w:val="20"/>
                <w:szCs w:val="20"/>
              </w:rPr>
            </w:pPr>
            <w:r w:rsidRPr="005913B6">
              <w:rPr>
                <w:bCs/>
                <w:sz w:val="20"/>
                <w:szCs w:val="20"/>
              </w:rPr>
              <w:t>МАУ «ВБИ»</w:t>
            </w:r>
          </w:p>
        </w:tc>
        <w:tc>
          <w:tcPr>
            <w:tcW w:w="993" w:type="dxa"/>
            <w:tcBorders>
              <w:top w:val="single" w:sz="4" w:space="0" w:color="auto"/>
              <w:left w:val="single" w:sz="4" w:space="0" w:color="auto"/>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788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1746</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221,71</w:t>
            </w:r>
          </w:p>
        </w:tc>
        <w:tc>
          <w:tcPr>
            <w:tcW w:w="992" w:type="dxa"/>
            <w:tcBorders>
              <w:top w:val="single" w:sz="4" w:space="0" w:color="auto"/>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5084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5346</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105,14</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-4297</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-3600</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83,77</w:t>
            </w:r>
          </w:p>
        </w:tc>
        <w:tc>
          <w:tcPr>
            <w:tcW w:w="1069" w:type="dxa"/>
            <w:tcBorders>
              <w:top w:val="single" w:sz="4" w:space="0" w:color="auto"/>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2128</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644,19</w:t>
            </w:r>
          </w:p>
        </w:tc>
      </w:tr>
      <w:tr w:rsidR="00EC14BF" w:rsidRPr="005913B6" w:rsidTr="00BC1147">
        <w:trPr>
          <w:trHeight w:val="255"/>
        </w:trPr>
        <w:tc>
          <w:tcPr>
            <w:tcW w:w="2258" w:type="dxa"/>
            <w:tcBorders>
              <w:top w:val="nil"/>
              <w:left w:val="single" w:sz="8" w:space="0" w:color="auto"/>
              <w:bottom w:val="single" w:sz="4" w:space="0" w:color="auto"/>
              <w:right w:val="single" w:sz="8" w:space="0" w:color="auto"/>
            </w:tcBorders>
            <w:shd w:val="clear" w:color="auto" w:fill="auto"/>
            <w:vAlign w:val="center"/>
            <w:hideMark/>
          </w:tcPr>
          <w:p w:rsidR="00EC14BF" w:rsidRPr="005913B6" w:rsidRDefault="00EC14BF" w:rsidP="00387CF9">
            <w:pPr>
              <w:jc w:val="both"/>
              <w:rPr>
                <w:bCs/>
                <w:sz w:val="20"/>
                <w:szCs w:val="20"/>
              </w:rPr>
            </w:pPr>
            <w:r w:rsidRPr="005913B6">
              <w:rPr>
                <w:bCs/>
                <w:sz w:val="20"/>
                <w:szCs w:val="20"/>
              </w:rPr>
              <w:t>ООО «Выкса-Медиа»</w:t>
            </w:r>
          </w:p>
        </w:tc>
        <w:tc>
          <w:tcPr>
            <w:tcW w:w="993" w:type="dxa"/>
            <w:tcBorders>
              <w:top w:val="nil"/>
              <w:left w:val="single" w:sz="4" w:space="0" w:color="auto"/>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2112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3392</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160,61</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10480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11347</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108,27</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-8368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-7955</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95,06</w:t>
            </w:r>
          </w:p>
        </w:tc>
        <w:tc>
          <w:tcPr>
            <w:tcW w:w="1069"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-915</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-260,68</w:t>
            </w:r>
          </w:p>
        </w:tc>
      </w:tr>
      <w:tr w:rsidR="00EC14BF" w:rsidRPr="005913B6" w:rsidTr="00BC1147">
        <w:trPr>
          <w:trHeight w:val="255"/>
        </w:trPr>
        <w:tc>
          <w:tcPr>
            <w:tcW w:w="2258" w:type="dxa"/>
            <w:tcBorders>
              <w:top w:val="nil"/>
              <w:left w:val="single" w:sz="8" w:space="0" w:color="auto"/>
              <w:bottom w:val="single" w:sz="4" w:space="0" w:color="auto"/>
              <w:right w:val="single" w:sz="8" w:space="0" w:color="auto"/>
            </w:tcBorders>
            <w:shd w:val="clear" w:color="auto" w:fill="auto"/>
            <w:vAlign w:val="center"/>
            <w:hideMark/>
          </w:tcPr>
          <w:p w:rsidR="00EC14BF" w:rsidRPr="005913B6" w:rsidRDefault="005945A7" w:rsidP="00EC14BF">
            <w:pPr>
              <w:jc w:val="both"/>
              <w:rPr>
                <w:bCs/>
                <w:sz w:val="20"/>
                <w:szCs w:val="20"/>
              </w:rPr>
            </w:pPr>
            <w:r w:rsidRPr="005913B6">
              <w:rPr>
                <w:bCs/>
                <w:sz w:val="20"/>
                <w:szCs w:val="20"/>
              </w:rPr>
              <w:t xml:space="preserve">ООО «УСК Орион» </w:t>
            </w:r>
          </w:p>
        </w:tc>
        <w:tc>
          <w:tcPr>
            <w:tcW w:w="993" w:type="dxa"/>
            <w:tcBorders>
              <w:top w:val="nil"/>
              <w:left w:val="single" w:sz="4" w:space="0" w:color="auto"/>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76734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64551</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84,12</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74928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62425</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83,31</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1806</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2126</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117,72</w:t>
            </w:r>
          </w:p>
        </w:tc>
        <w:tc>
          <w:tcPr>
            <w:tcW w:w="1069"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-2351</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497,04</w:t>
            </w:r>
          </w:p>
        </w:tc>
      </w:tr>
      <w:tr w:rsidR="00EC14BF" w:rsidRPr="005913B6" w:rsidTr="00BC1147">
        <w:trPr>
          <w:trHeight w:val="270"/>
        </w:trPr>
        <w:tc>
          <w:tcPr>
            <w:tcW w:w="2258" w:type="dxa"/>
            <w:tcBorders>
              <w:top w:val="nil"/>
              <w:left w:val="single" w:sz="8" w:space="0" w:color="auto"/>
              <w:bottom w:val="single" w:sz="4" w:space="0" w:color="auto"/>
              <w:right w:val="single" w:sz="8" w:space="0" w:color="auto"/>
            </w:tcBorders>
            <w:shd w:val="clear" w:color="auto" w:fill="auto"/>
            <w:vAlign w:val="center"/>
            <w:hideMark/>
          </w:tcPr>
          <w:p w:rsidR="00EC14BF" w:rsidRPr="005913B6" w:rsidRDefault="00BC1147" w:rsidP="00387CF9">
            <w:pPr>
              <w:rPr>
                <w:bCs/>
                <w:sz w:val="20"/>
                <w:szCs w:val="20"/>
              </w:rPr>
            </w:pPr>
            <w:r w:rsidRPr="005913B6">
              <w:rPr>
                <w:bCs/>
                <w:sz w:val="20"/>
                <w:szCs w:val="20"/>
              </w:rPr>
              <w:t>АО «</w:t>
            </w:r>
            <w:r w:rsidR="00EC14BF" w:rsidRPr="005913B6">
              <w:rPr>
                <w:bCs/>
                <w:sz w:val="20"/>
                <w:szCs w:val="20"/>
              </w:rPr>
              <w:t>Выксунский Водоканал»</w:t>
            </w:r>
          </w:p>
        </w:tc>
        <w:tc>
          <w:tcPr>
            <w:tcW w:w="993" w:type="dxa"/>
            <w:tcBorders>
              <w:top w:val="nil"/>
              <w:left w:val="single" w:sz="4" w:space="0" w:color="auto"/>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155670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284994</w:t>
            </w:r>
          </w:p>
        </w:tc>
        <w:tc>
          <w:tcPr>
            <w:tcW w:w="992"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183,08</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156100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270993</w:t>
            </w:r>
          </w:p>
        </w:tc>
        <w:tc>
          <w:tcPr>
            <w:tcW w:w="850"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173,60</w:t>
            </w:r>
          </w:p>
        </w:tc>
        <w:tc>
          <w:tcPr>
            <w:tcW w:w="992"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-430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14001</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-3256,05</w:t>
            </w:r>
          </w:p>
        </w:tc>
        <w:tc>
          <w:tcPr>
            <w:tcW w:w="1069" w:type="dxa"/>
            <w:tcBorders>
              <w:top w:val="nil"/>
              <w:left w:val="nil"/>
              <w:bottom w:val="single" w:sz="4"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-8680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495</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-5,70</w:t>
            </w:r>
          </w:p>
        </w:tc>
      </w:tr>
      <w:tr w:rsidR="00EC14BF" w:rsidRPr="005913B6" w:rsidTr="00BC1147">
        <w:trPr>
          <w:trHeight w:val="270"/>
        </w:trPr>
        <w:tc>
          <w:tcPr>
            <w:tcW w:w="2258" w:type="dxa"/>
            <w:tcBorders>
              <w:top w:val="nil"/>
              <w:left w:val="single" w:sz="8" w:space="0" w:color="auto"/>
              <w:bottom w:val="single" w:sz="4" w:space="0" w:color="auto"/>
              <w:right w:val="single" w:sz="8" w:space="0" w:color="auto"/>
            </w:tcBorders>
            <w:shd w:val="clear" w:color="auto" w:fill="auto"/>
            <w:vAlign w:val="center"/>
            <w:hideMark/>
          </w:tcPr>
          <w:p w:rsidR="00EC14BF" w:rsidRPr="005913B6" w:rsidRDefault="00EC14BF" w:rsidP="00387CF9">
            <w:pPr>
              <w:jc w:val="both"/>
              <w:rPr>
                <w:bCs/>
                <w:sz w:val="20"/>
                <w:szCs w:val="20"/>
              </w:rPr>
            </w:pPr>
            <w:r w:rsidRPr="005913B6">
              <w:rPr>
                <w:bCs/>
                <w:sz w:val="20"/>
                <w:szCs w:val="20"/>
              </w:rPr>
              <w:t>АО «Выксатеплоэнерго»</w:t>
            </w:r>
          </w:p>
        </w:tc>
        <w:tc>
          <w:tcPr>
            <w:tcW w:w="993" w:type="dxa"/>
            <w:tcBorders>
              <w:top w:val="nil"/>
              <w:left w:val="single" w:sz="4" w:space="0" w:color="auto"/>
              <w:bottom w:val="nil"/>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509432</w:t>
            </w:r>
          </w:p>
        </w:tc>
        <w:tc>
          <w:tcPr>
            <w:tcW w:w="992" w:type="dxa"/>
            <w:tcBorders>
              <w:top w:val="nil"/>
              <w:left w:val="single" w:sz="4" w:space="0" w:color="auto"/>
              <w:bottom w:val="nil"/>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548642</w:t>
            </w:r>
          </w:p>
        </w:tc>
        <w:tc>
          <w:tcPr>
            <w:tcW w:w="992" w:type="dxa"/>
            <w:tcBorders>
              <w:top w:val="nil"/>
              <w:left w:val="nil"/>
              <w:bottom w:val="nil"/>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107,70</w:t>
            </w:r>
          </w:p>
        </w:tc>
        <w:tc>
          <w:tcPr>
            <w:tcW w:w="992" w:type="dxa"/>
            <w:tcBorders>
              <w:top w:val="nil"/>
              <w:left w:val="nil"/>
              <w:bottom w:val="nil"/>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608226</w:t>
            </w:r>
          </w:p>
        </w:tc>
        <w:tc>
          <w:tcPr>
            <w:tcW w:w="993" w:type="dxa"/>
            <w:tcBorders>
              <w:top w:val="nil"/>
              <w:left w:val="single" w:sz="4" w:space="0" w:color="auto"/>
              <w:bottom w:val="nil"/>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667380</w:t>
            </w:r>
          </w:p>
        </w:tc>
        <w:tc>
          <w:tcPr>
            <w:tcW w:w="850" w:type="dxa"/>
            <w:tcBorders>
              <w:top w:val="nil"/>
              <w:left w:val="nil"/>
              <w:bottom w:val="nil"/>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109,73</w:t>
            </w:r>
          </w:p>
        </w:tc>
        <w:tc>
          <w:tcPr>
            <w:tcW w:w="992" w:type="dxa"/>
            <w:tcBorders>
              <w:top w:val="nil"/>
              <w:left w:val="nil"/>
              <w:bottom w:val="nil"/>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-98794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-118738</w:t>
            </w:r>
          </w:p>
        </w:tc>
        <w:tc>
          <w:tcPr>
            <w:tcW w:w="916" w:type="dxa"/>
            <w:tcBorders>
              <w:top w:val="nil"/>
              <w:left w:val="nil"/>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120,19</w:t>
            </w:r>
          </w:p>
        </w:tc>
        <w:tc>
          <w:tcPr>
            <w:tcW w:w="1069" w:type="dxa"/>
            <w:tcBorders>
              <w:top w:val="nil"/>
              <w:left w:val="nil"/>
              <w:bottom w:val="nil"/>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-104926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-63935</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60,93</w:t>
            </w:r>
          </w:p>
        </w:tc>
      </w:tr>
      <w:tr w:rsidR="00EC14BF" w:rsidRPr="005913B6" w:rsidTr="00BC1147">
        <w:trPr>
          <w:trHeight w:val="270"/>
        </w:trPr>
        <w:tc>
          <w:tcPr>
            <w:tcW w:w="22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ИТОГО:</w:t>
            </w:r>
          </w:p>
        </w:tc>
        <w:tc>
          <w:tcPr>
            <w:tcW w:w="993" w:type="dxa"/>
            <w:tcBorders>
              <w:top w:val="single" w:sz="8" w:space="0" w:color="auto"/>
              <w:left w:val="nil"/>
              <w:bottom w:val="single" w:sz="8"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1034047</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1245271</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120,43</w:t>
            </w:r>
          </w:p>
        </w:tc>
        <w:tc>
          <w:tcPr>
            <w:tcW w:w="992" w:type="dxa"/>
            <w:tcBorders>
              <w:top w:val="single" w:sz="8" w:space="0" w:color="auto"/>
              <w:left w:val="nil"/>
              <w:bottom w:val="single" w:sz="8"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1269176</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1482423</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116,80</w:t>
            </w:r>
          </w:p>
        </w:tc>
        <w:tc>
          <w:tcPr>
            <w:tcW w:w="992" w:type="dxa"/>
            <w:tcBorders>
              <w:top w:val="single" w:sz="8" w:space="0" w:color="auto"/>
              <w:left w:val="nil"/>
              <w:bottom w:val="single" w:sz="8"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-235130</w:t>
            </w:r>
          </w:p>
        </w:tc>
        <w:tc>
          <w:tcPr>
            <w:tcW w:w="99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-237152</w:t>
            </w:r>
          </w:p>
        </w:tc>
        <w:tc>
          <w:tcPr>
            <w:tcW w:w="91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100,86</w:t>
            </w:r>
          </w:p>
        </w:tc>
        <w:tc>
          <w:tcPr>
            <w:tcW w:w="1069" w:type="dxa"/>
            <w:tcBorders>
              <w:top w:val="single" w:sz="8" w:space="0" w:color="auto"/>
              <w:left w:val="nil"/>
              <w:bottom w:val="single" w:sz="8" w:space="0" w:color="auto"/>
              <w:right w:val="nil"/>
            </w:tcBorders>
            <w:shd w:val="clear" w:color="auto" w:fill="auto"/>
            <w:vAlign w:val="center"/>
            <w:hideMark/>
          </w:tcPr>
          <w:p w:rsidR="00EC14BF" w:rsidRPr="005913B6" w:rsidRDefault="00EC14BF" w:rsidP="00387CF9">
            <w:pPr>
              <w:jc w:val="right"/>
              <w:rPr>
                <w:bCs/>
                <w:sz w:val="20"/>
                <w:szCs w:val="20"/>
              </w:rPr>
            </w:pPr>
            <w:r w:rsidRPr="005913B6">
              <w:rPr>
                <w:bCs/>
                <w:sz w:val="20"/>
                <w:szCs w:val="20"/>
              </w:rPr>
              <w:t>-52986</w:t>
            </w:r>
          </w:p>
        </w:tc>
        <w:tc>
          <w:tcPr>
            <w:tcW w:w="113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-7580</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C14BF" w:rsidRPr="005913B6" w:rsidRDefault="00EC14BF" w:rsidP="00387CF9">
            <w:pPr>
              <w:jc w:val="right"/>
              <w:rPr>
                <w:bCs/>
                <w:sz w:val="20"/>
                <w:szCs w:val="20"/>
              </w:rPr>
            </w:pPr>
            <w:r w:rsidRPr="005913B6">
              <w:rPr>
                <w:bCs/>
                <w:sz w:val="20"/>
                <w:szCs w:val="20"/>
              </w:rPr>
              <w:t>14,30</w:t>
            </w:r>
          </w:p>
        </w:tc>
      </w:tr>
      <w:tr w:rsidR="00BC1147" w:rsidRPr="005913B6" w:rsidTr="00BC1147">
        <w:trPr>
          <w:trHeight w:val="255"/>
        </w:trPr>
        <w:tc>
          <w:tcPr>
            <w:tcW w:w="2258" w:type="dxa"/>
            <w:tcBorders>
              <w:top w:val="nil"/>
              <w:left w:val="nil"/>
              <w:bottom w:val="nil"/>
              <w:right w:val="nil"/>
            </w:tcBorders>
            <w:shd w:val="clear" w:color="auto" w:fill="auto"/>
            <w:noWrap/>
            <w:vAlign w:val="center"/>
            <w:hideMark/>
          </w:tcPr>
          <w:p w:rsidR="00BC1147" w:rsidRPr="005913B6" w:rsidRDefault="00BC1147" w:rsidP="00387CF9">
            <w:pPr>
              <w:jc w:val="right"/>
              <w:rPr>
                <w:bCs/>
                <w:sz w:val="20"/>
                <w:szCs w:val="20"/>
              </w:rPr>
            </w:pPr>
          </w:p>
        </w:tc>
        <w:tc>
          <w:tcPr>
            <w:tcW w:w="993" w:type="dxa"/>
            <w:tcBorders>
              <w:top w:val="nil"/>
              <w:left w:val="nil"/>
              <w:bottom w:val="nil"/>
              <w:right w:val="nil"/>
            </w:tcBorders>
            <w:shd w:val="clear" w:color="auto" w:fill="auto"/>
            <w:vAlign w:val="center"/>
            <w:hideMark/>
          </w:tcPr>
          <w:p w:rsidR="00BC1147" w:rsidRPr="005913B6" w:rsidRDefault="00BC1147" w:rsidP="00387CF9">
            <w:pPr>
              <w:jc w:val="right"/>
              <w:rPr>
                <w:bCs/>
                <w:sz w:val="20"/>
                <w:szCs w:val="20"/>
              </w:rPr>
            </w:pPr>
            <w:r w:rsidRPr="005913B6">
              <w:rPr>
                <w:bCs/>
                <w:sz w:val="20"/>
                <w:szCs w:val="20"/>
              </w:rPr>
              <w:t> </w:t>
            </w:r>
          </w:p>
        </w:tc>
        <w:tc>
          <w:tcPr>
            <w:tcW w:w="992" w:type="dxa"/>
            <w:tcBorders>
              <w:top w:val="nil"/>
              <w:left w:val="nil"/>
              <w:bottom w:val="nil"/>
              <w:right w:val="nil"/>
            </w:tcBorders>
            <w:shd w:val="clear" w:color="auto" w:fill="auto"/>
            <w:vAlign w:val="center"/>
            <w:hideMark/>
          </w:tcPr>
          <w:p w:rsidR="00BC1147" w:rsidRPr="005913B6" w:rsidRDefault="00BC1147" w:rsidP="00387CF9">
            <w:pPr>
              <w:jc w:val="right"/>
              <w:rPr>
                <w:bCs/>
                <w:sz w:val="20"/>
                <w:szCs w:val="20"/>
              </w:rPr>
            </w:pPr>
          </w:p>
        </w:tc>
        <w:tc>
          <w:tcPr>
            <w:tcW w:w="992" w:type="dxa"/>
            <w:tcBorders>
              <w:top w:val="nil"/>
              <w:left w:val="nil"/>
              <w:bottom w:val="nil"/>
              <w:right w:val="nil"/>
            </w:tcBorders>
            <w:shd w:val="clear" w:color="auto" w:fill="auto"/>
            <w:vAlign w:val="center"/>
            <w:hideMark/>
          </w:tcPr>
          <w:p w:rsidR="00BC1147" w:rsidRPr="005913B6" w:rsidRDefault="00BC1147" w:rsidP="00387CF9">
            <w:pPr>
              <w:jc w:val="right"/>
              <w:rPr>
                <w:sz w:val="20"/>
                <w:szCs w:val="20"/>
              </w:rPr>
            </w:pPr>
          </w:p>
        </w:tc>
        <w:tc>
          <w:tcPr>
            <w:tcW w:w="2835" w:type="dxa"/>
            <w:gridSpan w:val="3"/>
            <w:tcBorders>
              <w:top w:val="nil"/>
              <w:left w:val="nil"/>
              <w:bottom w:val="nil"/>
              <w:right w:val="nil"/>
            </w:tcBorders>
            <w:shd w:val="clear" w:color="auto" w:fill="auto"/>
            <w:vAlign w:val="center"/>
            <w:hideMark/>
          </w:tcPr>
          <w:p w:rsidR="00BC1147" w:rsidRPr="005913B6" w:rsidRDefault="00BC1147" w:rsidP="00BC1147">
            <w:pPr>
              <w:jc w:val="right"/>
              <w:rPr>
                <w:sz w:val="20"/>
                <w:szCs w:val="20"/>
              </w:rPr>
            </w:pPr>
            <w:r w:rsidRPr="005913B6">
              <w:rPr>
                <w:sz w:val="20"/>
                <w:szCs w:val="20"/>
              </w:rPr>
              <w:t>Прибыль прибыльных</w:t>
            </w:r>
          </w:p>
        </w:tc>
        <w:tc>
          <w:tcPr>
            <w:tcW w:w="992" w:type="dxa"/>
            <w:tcBorders>
              <w:top w:val="nil"/>
              <w:left w:val="single" w:sz="8" w:space="0" w:color="auto"/>
              <w:bottom w:val="single" w:sz="8" w:space="0" w:color="auto"/>
              <w:right w:val="nil"/>
            </w:tcBorders>
            <w:shd w:val="clear" w:color="auto" w:fill="auto"/>
            <w:vAlign w:val="center"/>
            <w:hideMark/>
          </w:tcPr>
          <w:p w:rsidR="00BC1147" w:rsidRPr="005913B6" w:rsidRDefault="00BC1147" w:rsidP="00387CF9">
            <w:pPr>
              <w:jc w:val="right"/>
              <w:rPr>
                <w:bCs/>
                <w:sz w:val="20"/>
                <w:szCs w:val="20"/>
              </w:rPr>
            </w:pPr>
            <w:r w:rsidRPr="005913B6">
              <w:rPr>
                <w:bCs/>
                <w:sz w:val="20"/>
                <w:szCs w:val="20"/>
              </w:rPr>
              <w:t>21816</w:t>
            </w:r>
          </w:p>
        </w:tc>
        <w:tc>
          <w:tcPr>
            <w:tcW w:w="993" w:type="dxa"/>
            <w:tcBorders>
              <w:top w:val="nil"/>
              <w:left w:val="single" w:sz="8" w:space="0" w:color="auto"/>
              <w:bottom w:val="single" w:sz="8" w:space="0" w:color="auto"/>
              <w:right w:val="single" w:sz="4" w:space="0" w:color="auto"/>
            </w:tcBorders>
            <w:shd w:val="clear" w:color="auto" w:fill="auto"/>
            <w:vAlign w:val="center"/>
            <w:hideMark/>
          </w:tcPr>
          <w:p w:rsidR="00BC1147" w:rsidRPr="005913B6" w:rsidRDefault="00BC1147" w:rsidP="00387CF9">
            <w:pPr>
              <w:jc w:val="right"/>
              <w:rPr>
                <w:bCs/>
                <w:sz w:val="20"/>
                <w:szCs w:val="20"/>
              </w:rPr>
            </w:pPr>
            <w:r w:rsidRPr="005913B6">
              <w:rPr>
                <w:bCs/>
                <w:sz w:val="20"/>
                <w:szCs w:val="20"/>
              </w:rPr>
              <w:t>58101</w:t>
            </w:r>
          </w:p>
        </w:tc>
        <w:tc>
          <w:tcPr>
            <w:tcW w:w="916" w:type="dxa"/>
            <w:tcBorders>
              <w:top w:val="nil"/>
              <w:left w:val="single" w:sz="4" w:space="0" w:color="auto"/>
              <w:bottom w:val="single" w:sz="8" w:space="0" w:color="auto"/>
              <w:right w:val="single" w:sz="8" w:space="0" w:color="auto"/>
            </w:tcBorders>
            <w:shd w:val="clear" w:color="auto" w:fill="auto"/>
            <w:vAlign w:val="center"/>
            <w:hideMark/>
          </w:tcPr>
          <w:p w:rsidR="00BC1147" w:rsidRPr="005913B6" w:rsidRDefault="00BC1147" w:rsidP="00387CF9">
            <w:pPr>
              <w:jc w:val="right"/>
              <w:rPr>
                <w:bCs/>
                <w:sz w:val="20"/>
                <w:szCs w:val="20"/>
              </w:rPr>
            </w:pPr>
            <w:r w:rsidRPr="005913B6">
              <w:rPr>
                <w:bCs/>
                <w:sz w:val="20"/>
                <w:szCs w:val="20"/>
              </w:rPr>
              <w:t>266,32</w:t>
            </w:r>
          </w:p>
        </w:tc>
        <w:tc>
          <w:tcPr>
            <w:tcW w:w="1069" w:type="dxa"/>
            <w:tcBorders>
              <w:top w:val="nil"/>
              <w:left w:val="nil"/>
              <w:bottom w:val="single" w:sz="8" w:space="0" w:color="auto"/>
              <w:right w:val="nil"/>
            </w:tcBorders>
            <w:shd w:val="clear" w:color="auto" w:fill="auto"/>
            <w:vAlign w:val="center"/>
            <w:hideMark/>
          </w:tcPr>
          <w:p w:rsidR="00BC1147" w:rsidRPr="005913B6" w:rsidRDefault="00BC1147" w:rsidP="00387CF9">
            <w:pPr>
              <w:jc w:val="right"/>
              <w:rPr>
                <w:bCs/>
                <w:sz w:val="20"/>
                <w:szCs w:val="20"/>
              </w:rPr>
            </w:pPr>
            <w:r w:rsidRPr="005913B6">
              <w:rPr>
                <w:bCs/>
                <w:sz w:val="20"/>
                <w:szCs w:val="20"/>
              </w:rPr>
              <w:t>67190</w:t>
            </w:r>
          </w:p>
        </w:tc>
        <w:tc>
          <w:tcPr>
            <w:tcW w:w="1134" w:type="dxa"/>
            <w:tcBorders>
              <w:top w:val="nil"/>
              <w:left w:val="single" w:sz="8" w:space="0" w:color="auto"/>
              <w:bottom w:val="single" w:sz="8" w:space="0" w:color="auto"/>
              <w:right w:val="single" w:sz="4" w:space="0" w:color="auto"/>
            </w:tcBorders>
            <w:shd w:val="clear" w:color="auto" w:fill="auto"/>
            <w:vAlign w:val="center"/>
            <w:hideMark/>
          </w:tcPr>
          <w:p w:rsidR="00BC1147" w:rsidRPr="005913B6" w:rsidRDefault="00BC1147" w:rsidP="00387CF9">
            <w:pPr>
              <w:jc w:val="right"/>
              <w:rPr>
                <w:bCs/>
                <w:sz w:val="20"/>
                <w:szCs w:val="20"/>
              </w:rPr>
            </w:pPr>
            <w:r w:rsidRPr="005913B6">
              <w:rPr>
                <w:bCs/>
                <w:sz w:val="20"/>
                <w:szCs w:val="20"/>
              </w:rPr>
              <w:t>65548</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BC1147" w:rsidRPr="005913B6" w:rsidRDefault="00BC1147" w:rsidP="00387CF9">
            <w:pPr>
              <w:jc w:val="right"/>
              <w:rPr>
                <w:bCs/>
                <w:sz w:val="20"/>
                <w:szCs w:val="20"/>
              </w:rPr>
            </w:pPr>
            <w:r w:rsidRPr="005913B6">
              <w:rPr>
                <w:bCs/>
                <w:sz w:val="20"/>
                <w:szCs w:val="20"/>
              </w:rPr>
              <w:t>97,56</w:t>
            </w:r>
          </w:p>
        </w:tc>
      </w:tr>
      <w:tr w:rsidR="00BC1147" w:rsidRPr="005913B6" w:rsidTr="00BC1147">
        <w:trPr>
          <w:trHeight w:val="270"/>
        </w:trPr>
        <w:tc>
          <w:tcPr>
            <w:tcW w:w="2258" w:type="dxa"/>
            <w:tcBorders>
              <w:top w:val="nil"/>
              <w:left w:val="nil"/>
              <w:bottom w:val="nil"/>
              <w:right w:val="nil"/>
            </w:tcBorders>
            <w:shd w:val="clear" w:color="auto" w:fill="auto"/>
            <w:vAlign w:val="center"/>
            <w:hideMark/>
          </w:tcPr>
          <w:p w:rsidR="00BC1147" w:rsidRPr="005913B6" w:rsidRDefault="00BC1147" w:rsidP="00387CF9">
            <w:pPr>
              <w:jc w:val="right"/>
              <w:rPr>
                <w:bCs/>
                <w:sz w:val="20"/>
                <w:szCs w:val="20"/>
              </w:rPr>
            </w:pPr>
          </w:p>
        </w:tc>
        <w:tc>
          <w:tcPr>
            <w:tcW w:w="993" w:type="dxa"/>
            <w:tcBorders>
              <w:top w:val="nil"/>
              <w:left w:val="nil"/>
              <w:bottom w:val="nil"/>
              <w:right w:val="nil"/>
            </w:tcBorders>
            <w:shd w:val="clear" w:color="auto" w:fill="auto"/>
            <w:vAlign w:val="center"/>
            <w:hideMark/>
          </w:tcPr>
          <w:p w:rsidR="00BC1147" w:rsidRPr="005913B6" w:rsidRDefault="00BC1147" w:rsidP="00387CF9">
            <w:pPr>
              <w:jc w:val="right"/>
              <w:rPr>
                <w:sz w:val="20"/>
                <w:szCs w:val="20"/>
              </w:rPr>
            </w:pPr>
          </w:p>
        </w:tc>
        <w:tc>
          <w:tcPr>
            <w:tcW w:w="992" w:type="dxa"/>
            <w:tcBorders>
              <w:top w:val="nil"/>
              <w:left w:val="nil"/>
              <w:bottom w:val="nil"/>
              <w:right w:val="nil"/>
            </w:tcBorders>
            <w:shd w:val="clear" w:color="auto" w:fill="auto"/>
            <w:vAlign w:val="center"/>
            <w:hideMark/>
          </w:tcPr>
          <w:p w:rsidR="00BC1147" w:rsidRPr="005913B6" w:rsidRDefault="00BC1147" w:rsidP="00387CF9">
            <w:pPr>
              <w:jc w:val="right"/>
              <w:rPr>
                <w:sz w:val="20"/>
                <w:szCs w:val="20"/>
              </w:rPr>
            </w:pPr>
          </w:p>
        </w:tc>
        <w:tc>
          <w:tcPr>
            <w:tcW w:w="992" w:type="dxa"/>
            <w:tcBorders>
              <w:top w:val="nil"/>
              <w:left w:val="nil"/>
              <w:bottom w:val="nil"/>
              <w:right w:val="nil"/>
            </w:tcBorders>
            <w:shd w:val="clear" w:color="auto" w:fill="auto"/>
            <w:vAlign w:val="center"/>
            <w:hideMark/>
          </w:tcPr>
          <w:p w:rsidR="00BC1147" w:rsidRPr="005913B6" w:rsidRDefault="00BC1147" w:rsidP="00387CF9">
            <w:pPr>
              <w:jc w:val="right"/>
              <w:rPr>
                <w:sz w:val="20"/>
                <w:szCs w:val="20"/>
              </w:rPr>
            </w:pPr>
          </w:p>
        </w:tc>
        <w:tc>
          <w:tcPr>
            <w:tcW w:w="992" w:type="dxa"/>
            <w:tcBorders>
              <w:top w:val="nil"/>
              <w:left w:val="nil"/>
              <w:bottom w:val="nil"/>
              <w:right w:val="nil"/>
            </w:tcBorders>
            <w:shd w:val="clear" w:color="auto" w:fill="auto"/>
            <w:vAlign w:val="center"/>
            <w:hideMark/>
          </w:tcPr>
          <w:p w:rsidR="00BC1147" w:rsidRPr="005913B6" w:rsidRDefault="00BC1147" w:rsidP="00387CF9">
            <w:pPr>
              <w:jc w:val="right"/>
              <w:rPr>
                <w:sz w:val="20"/>
                <w:szCs w:val="20"/>
              </w:rPr>
            </w:pPr>
          </w:p>
        </w:tc>
        <w:tc>
          <w:tcPr>
            <w:tcW w:w="1843" w:type="dxa"/>
            <w:gridSpan w:val="2"/>
            <w:tcBorders>
              <w:top w:val="nil"/>
              <w:left w:val="nil"/>
              <w:bottom w:val="nil"/>
              <w:right w:val="single" w:sz="8" w:space="0" w:color="auto"/>
            </w:tcBorders>
            <w:shd w:val="clear" w:color="auto" w:fill="auto"/>
            <w:vAlign w:val="center"/>
            <w:hideMark/>
          </w:tcPr>
          <w:p w:rsidR="00BC1147" w:rsidRPr="005913B6" w:rsidRDefault="00BC1147" w:rsidP="00BC1147">
            <w:pPr>
              <w:jc w:val="right"/>
              <w:rPr>
                <w:bCs/>
                <w:sz w:val="20"/>
                <w:szCs w:val="20"/>
              </w:rPr>
            </w:pPr>
            <w:r w:rsidRPr="005913B6">
              <w:rPr>
                <w:bCs/>
                <w:sz w:val="20"/>
                <w:szCs w:val="20"/>
              </w:rPr>
              <w:t>Убытки</w:t>
            </w:r>
          </w:p>
        </w:tc>
        <w:tc>
          <w:tcPr>
            <w:tcW w:w="992" w:type="dxa"/>
            <w:tcBorders>
              <w:top w:val="nil"/>
              <w:left w:val="nil"/>
              <w:bottom w:val="single" w:sz="8" w:space="0" w:color="auto"/>
              <w:right w:val="nil"/>
            </w:tcBorders>
            <w:shd w:val="clear" w:color="auto" w:fill="auto"/>
            <w:vAlign w:val="center"/>
            <w:hideMark/>
          </w:tcPr>
          <w:p w:rsidR="00BC1147" w:rsidRPr="005913B6" w:rsidRDefault="00BC1147" w:rsidP="00387CF9">
            <w:pPr>
              <w:jc w:val="right"/>
              <w:rPr>
                <w:bCs/>
                <w:sz w:val="20"/>
                <w:szCs w:val="20"/>
              </w:rPr>
            </w:pPr>
            <w:r w:rsidRPr="005913B6">
              <w:rPr>
                <w:bCs/>
                <w:sz w:val="20"/>
                <w:szCs w:val="20"/>
              </w:rPr>
              <w:t>-256946</w:t>
            </w:r>
          </w:p>
        </w:tc>
        <w:tc>
          <w:tcPr>
            <w:tcW w:w="993" w:type="dxa"/>
            <w:tcBorders>
              <w:top w:val="nil"/>
              <w:left w:val="single" w:sz="8" w:space="0" w:color="auto"/>
              <w:bottom w:val="single" w:sz="8" w:space="0" w:color="auto"/>
              <w:right w:val="single" w:sz="4" w:space="0" w:color="auto"/>
            </w:tcBorders>
            <w:shd w:val="clear" w:color="auto" w:fill="auto"/>
            <w:vAlign w:val="center"/>
            <w:hideMark/>
          </w:tcPr>
          <w:p w:rsidR="00BC1147" w:rsidRPr="005913B6" w:rsidRDefault="00BC1147" w:rsidP="00387CF9">
            <w:pPr>
              <w:jc w:val="right"/>
              <w:rPr>
                <w:bCs/>
                <w:sz w:val="20"/>
                <w:szCs w:val="20"/>
              </w:rPr>
            </w:pPr>
            <w:r w:rsidRPr="005913B6">
              <w:rPr>
                <w:bCs/>
                <w:sz w:val="20"/>
                <w:szCs w:val="20"/>
              </w:rPr>
              <w:t>-295253</w:t>
            </w:r>
          </w:p>
        </w:tc>
        <w:tc>
          <w:tcPr>
            <w:tcW w:w="916" w:type="dxa"/>
            <w:tcBorders>
              <w:top w:val="nil"/>
              <w:left w:val="single" w:sz="4" w:space="0" w:color="auto"/>
              <w:bottom w:val="single" w:sz="8" w:space="0" w:color="auto"/>
              <w:right w:val="single" w:sz="8" w:space="0" w:color="auto"/>
            </w:tcBorders>
            <w:shd w:val="clear" w:color="auto" w:fill="auto"/>
            <w:vAlign w:val="center"/>
            <w:hideMark/>
          </w:tcPr>
          <w:p w:rsidR="00BC1147" w:rsidRPr="005913B6" w:rsidRDefault="00BC1147" w:rsidP="00387CF9">
            <w:pPr>
              <w:jc w:val="right"/>
              <w:rPr>
                <w:bCs/>
                <w:sz w:val="20"/>
                <w:szCs w:val="20"/>
              </w:rPr>
            </w:pPr>
            <w:r w:rsidRPr="005913B6">
              <w:rPr>
                <w:bCs/>
                <w:sz w:val="20"/>
                <w:szCs w:val="20"/>
              </w:rPr>
              <w:t>114,91</w:t>
            </w:r>
          </w:p>
        </w:tc>
        <w:tc>
          <w:tcPr>
            <w:tcW w:w="1069" w:type="dxa"/>
            <w:tcBorders>
              <w:top w:val="nil"/>
              <w:left w:val="nil"/>
              <w:bottom w:val="single" w:sz="8" w:space="0" w:color="auto"/>
              <w:right w:val="nil"/>
            </w:tcBorders>
            <w:shd w:val="clear" w:color="auto" w:fill="auto"/>
            <w:vAlign w:val="center"/>
            <w:hideMark/>
          </w:tcPr>
          <w:p w:rsidR="00BC1147" w:rsidRPr="005913B6" w:rsidRDefault="00BC1147" w:rsidP="00387CF9">
            <w:pPr>
              <w:jc w:val="right"/>
              <w:rPr>
                <w:bCs/>
                <w:sz w:val="20"/>
                <w:szCs w:val="20"/>
              </w:rPr>
            </w:pPr>
            <w:r w:rsidRPr="005913B6">
              <w:rPr>
                <w:bCs/>
                <w:sz w:val="20"/>
                <w:szCs w:val="20"/>
              </w:rPr>
              <w:t>-120176</w:t>
            </w:r>
          </w:p>
        </w:tc>
        <w:tc>
          <w:tcPr>
            <w:tcW w:w="1134" w:type="dxa"/>
            <w:tcBorders>
              <w:top w:val="nil"/>
              <w:left w:val="single" w:sz="8" w:space="0" w:color="auto"/>
              <w:bottom w:val="single" w:sz="8" w:space="0" w:color="auto"/>
              <w:right w:val="single" w:sz="4" w:space="0" w:color="auto"/>
            </w:tcBorders>
            <w:shd w:val="clear" w:color="auto" w:fill="auto"/>
            <w:vAlign w:val="center"/>
            <w:hideMark/>
          </w:tcPr>
          <w:p w:rsidR="00BC1147" w:rsidRPr="005913B6" w:rsidRDefault="00BC1147" w:rsidP="00387CF9">
            <w:pPr>
              <w:jc w:val="right"/>
              <w:rPr>
                <w:bCs/>
                <w:sz w:val="20"/>
                <w:szCs w:val="20"/>
              </w:rPr>
            </w:pPr>
            <w:r w:rsidRPr="005913B6">
              <w:rPr>
                <w:bCs/>
                <w:sz w:val="20"/>
                <w:szCs w:val="20"/>
              </w:rPr>
              <w:t>-73128</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BC1147" w:rsidRPr="005913B6" w:rsidRDefault="00BC1147" w:rsidP="00387CF9">
            <w:pPr>
              <w:jc w:val="right"/>
              <w:rPr>
                <w:bCs/>
                <w:sz w:val="20"/>
                <w:szCs w:val="20"/>
              </w:rPr>
            </w:pPr>
            <w:r w:rsidRPr="005913B6">
              <w:rPr>
                <w:bCs/>
                <w:sz w:val="20"/>
                <w:szCs w:val="20"/>
              </w:rPr>
              <w:t>60,85</w:t>
            </w:r>
          </w:p>
        </w:tc>
      </w:tr>
      <w:tr w:rsidR="00EC14BF" w:rsidRPr="005913B6" w:rsidTr="00BC1147">
        <w:trPr>
          <w:trHeight w:val="315"/>
        </w:trPr>
        <w:tc>
          <w:tcPr>
            <w:tcW w:w="2258" w:type="dxa"/>
            <w:tcBorders>
              <w:top w:val="nil"/>
              <w:left w:val="nil"/>
              <w:bottom w:val="nil"/>
              <w:right w:val="nil"/>
            </w:tcBorders>
            <w:shd w:val="clear" w:color="auto" w:fill="auto"/>
            <w:vAlign w:val="center"/>
            <w:hideMark/>
          </w:tcPr>
          <w:p w:rsidR="00EC14BF" w:rsidRPr="005913B6" w:rsidRDefault="00EC14BF" w:rsidP="00387CF9">
            <w:pPr>
              <w:jc w:val="right"/>
              <w:rPr>
                <w:b/>
                <w:bCs/>
                <w:sz w:val="20"/>
                <w:szCs w:val="20"/>
              </w:rPr>
            </w:pPr>
          </w:p>
        </w:tc>
        <w:tc>
          <w:tcPr>
            <w:tcW w:w="993" w:type="dxa"/>
            <w:tcBorders>
              <w:top w:val="nil"/>
              <w:left w:val="nil"/>
              <w:bottom w:val="nil"/>
              <w:right w:val="nil"/>
            </w:tcBorders>
            <w:shd w:val="clear" w:color="auto" w:fill="auto"/>
            <w:vAlign w:val="center"/>
            <w:hideMark/>
          </w:tcPr>
          <w:p w:rsidR="00EC14BF" w:rsidRPr="005913B6" w:rsidRDefault="00EC14BF" w:rsidP="00387CF9">
            <w:pPr>
              <w:jc w:val="right"/>
              <w:rPr>
                <w:sz w:val="20"/>
                <w:szCs w:val="20"/>
              </w:rPr>
            </w:pPr>
          </w:p>
        </w:tc>
        <w:tc>
          <w:tcPr>
            <w:tcW w:w="992" w:type="dxa"/>
            <w:tcBorders>
              <w:top w:val="nil"/>
              <w:left w:val="nil"/>
              <w:bottom w:val="nil"/>
              <w:right w:val="nil"/>
            </w:tcBorders>
            <w:shd w:val="clear" w:color="auto" w:fill="auto"/>
            <w:vAlign w:val="center"/>
            <w:hideMark/>
          </w:tcPr>
          <w:p w:rsidR="00EC14BF" w:rsidRPr="005913B6" w:rsidRDefault="00EC14BF" w:rsidP="00387CF9">
            <w:pPr>
              <w:jc w:val="center"/>
              <w:rPr>
                <w:sz w:val="20"/>
                <w:szCs w:val="20"/>
              </w:rPr>
            </w:pPr>
          </w:p>
        </w:tc>
        <w:tc>
          <w:tcPr>
            <w:tcW w:w="992" w:type="dxa"/>
            <w:tcBorders>
              <w:top w:val="nil"/>
              <w:left w:val="nil"/>
              <w:bottom w:val="nil"/>
              <w:right w:val="nil"/>
            </w:tcBorders>
            <w:shd w:val="clear" w:color="auto" w:fill="auto"/>
            <w:vAlign w:val="center"/>
            <w:hideMark/>
          </w:tcPr>
          <w:p w:rsidR="00EC14BF" w:rsidRPr="005913B6" w:rsidRDefault="00EC14BF" w:rsidP="00387CF9">
            <w:pPr>
              <w:jc w:val="center"/>
              <w:rPr>
                <w:sz w:val="20"/>
                <w:szCs w:val="20"/>
              </w:rPr>
            </w:pPr>
          </w:p>
        </w:tc>
        <w:tc>
          <w:tcPr>
            <w:tcW w:w="992" w:type="dxa"/>
            <w:tcBorders>
              <w:top w:val="nil"/>
              <w:left w:val="nil"/>
              <w:bottom w:val="nil"/>
              <w:right w:val="nil"/>
            </w:tcBorders>
            <w:shd w:val="clear" w:color="auto" w:fill="auto"/>
            <w:vAlign w:val="center"/>
            <w:hideMark/>
          </w:tcPr>
          <w:p w:rsidR="00EC14BF" w:rsidRPr="005913B6" w:rsidRDefault="00EC14BF" w:rsidP="00387CF9">
            <w:pPr>
              <w:jc w:val="center"/>
              <w:rPr>
                <w:sz w:val="20"/>
                <w:szCs w:val="20"/>
              </w:rPr>
            </w:pPr>
          </w:p>
        </w:tc>
        <w:tc>
          <w:tcPr>
            <w:tcW w:w="993" w:type="dxa"/>
            <w:tcBorders>
              <w:top w:val="nil"/>
              <w:left w:val="nil"/>
              <w:bottom w:val="nil"/>
              <w:right w:val="nil"/>
            </w:tcBorders>
            <w:shd w:val="clear" w:color="auto" w:fill="auto"/>
            <w:vAlign w:val="center"/>
            <w:hideMark/>
          </w:tcPr>
          <w:p w:rsidR="00EC14BF" w:rsidRPr="005913B6" w:rsidRDefault="00EC14BF" w:rsidP="00387CF9">
            <w:pPr>
              <w:jc w:val="center"/>
              <w:rPr>
                <w:sz w:val="20"/>
                <w:szCs w:val="20"/>
              </w:rPr>
            </w:pPr>
          </w:p>
        </w:tc>
        <w:tc>
          <w:tcPr>
            <w:tcW w:w="850" w:type="dxa"/>
            <w:tcBorders>
              <w:top w:val="nil"/>
              <w:left w:val="nil"/>
              <w:bottom w:val="nil"/>
              <w:right w:val="nil"/>
            </w:tcBorders>
            <w:shd w:val="clear" w:color="auto" w:fill="auto"/>
            <w:vAlign w:val="center"/>
            <w:hideMark/>
          </w:tcPr>
          <w:p w:rsidR="00EC14BF" w:rsidRPr="005913B6" w:rsidRDefault="00EC14BF" w:rsidP="00387CF9">
            <w:pPr>
              <w:jc w:val="center"/>
              <w:rPr>
                <w:sz w:val="20"/>
                <w:szCs w:val="20"/>
              </w:rPr>
            </w:pPr>
          </w:p>
        </w:tc>
        <w:tc>
          <w:tcPr>
            <w:tcW w:w="992" w:type="dxa"/>
            <w:tcBorders>
              <w:top w:val="nil"/>
              <w:left w:val="nil"/>
              <w:bottom w:val="nil"/>
              <w:right w:val="nil"/>
            </w:tcBorders>
            <w:shd w:val="clear" w:color="auto" w:fill="auto"/>
            <w:vAlign w:val="center"/>
            <w:hideMark/>
          </w:tcPr>
          <w:p w:rsidR="00EC14BF" w:rsidRPr="005913B6" w:rsidRDefault="00EC14BF" w:rsidP="00387CF9">
            <w:pPr>
              <w:jc w:val="center"/>
              <w:rPr>
                <w:sz w:val="20"/>
                <w:szCs w:val="20"/>
              </w:rPr>
            </w:pPr>
          </w:p>
        </w:tc>
        <w:tc>
          <w:tcPr>
            <w:tcW w:w="993" w:type="dxa"/>
            <w:tcBorders>
              <w:top w:val="nil"/>
              <w:left w:val="nil"/>
              <w:bottom w:val="nil"/>
              <w:right w:val="nil"/>
            </w:tcBorders>
            <w:shd w:val="clear" w:color="auto" w:fill="auto"/>
            <w:vAlign w:val="center"/>
            <w:hideMark/>
          </w:tcPr>
          <w:p w:rsidR="00EC14BF" w:rsidRPr="005913B6" w:rsidRDefault="00EC14BF" w:rsidP="00387CF9">
            <w:pPr>
              <w:jc w:val="center"/>
              <w:rPr>
                <w:sz w:val="20"/>
                <w:szCs w:val="20"/>
              </w:rPr>
            </w:pPr>
          </w:p>
        </w:tc>
        <w:tc>
          <w:tcPr>
            <w:tcW w:w="916" w:type="dxa"/>
            <w:tcBorders>
              <w:top w:val="nil"/>
              <w:left w:val="nil"/>
              <w:bottom w:val="nil"/>
              <w:right w:val="nil"/>
            </w:tcBorders>
            <w:shd w:val="clear" w:color="auto" w:fill="auto"/>
            <w:vAlign w:val="center"/>
            <w:hideMark/>
          </w:tcPr>
          <w:p w:rsidR="00EC14BF" w:rsidRPr="005913B6" w:rsidRDefault="00EC14BF" w:rsidP="00387CF9">
            <w:pPr>
              <w:jc w:val="center"/>
              <w:rPr>
                <w:sz w:val="20"/>
                <w:szCs w:val="20"/>
              </w:rPr>
            </w:pPr>
          </w:p>
        </w:tc>
        <w:tc>
          <w:tcPr>
            <w:tcW w:w="1069" w:type="dxa"/>
            <w:tcBorders>
              <w:top w:val="nil"/>
              <w:left w:val="nil"/>
              <w:bottom w:val="nil"/>
              <w:right w:val="nil"/>
            </w:tcBorders>
            <w:shd w:val="clear" w:color="auto" w:fill="auto"/>
            <w:vAlign w:val="center"/>
            <w:hideMark/>
          </w:tcPr>
          <w:p w:rsidR="00EC14BF" w:rsidRPr="005913B6" w:rsidRDefault="00EC14BF" w:rsidP="00387CF9">
            <w:pPr>
              <w:jc w:val="center"/>
              <w:rPr>
                <w:sz w:val="20"/>
                <w:szCs w:val="20"/>
              </w:rPr>
            </w:pPr>
          </w:p>
        </w:tc>
        <w:tc>
          <w:tcPr>
            <w:tcW w:w="1134" w:type="dxa"/>
            <w:tcBorders>
              <w:top w:val="nil"/>
              <w:left w:val="nil"/>
              <w:bottom w:val="nil"/>
              <w:right w:val="nil"/>
            </w:tcBorders>
            <w:shd w:val="clear" w:color="auto" w:fill="auto"/>
            <w:vAlign w:val="center"/>
            <w:hideMark/>
          </w:tcPr>
          <w:p w:rsidR="00EC14BF" w:rsidRPr="005913B6" w:rsidRDefault="00EC14BF" w:rsidP="00387CF9">
            <w:pPr>
              <w:jc w:val="center"/>
              <w:rPr>
                <w:sz w:val="20"/>
                <w:szCs w:val="20"/>
              </w:rPr>
            </w:pPr>
          </w:p>
        </w:tc>
        <w:tc>
          <w:tcPr>
            <w:tcW w:w="1134" w:type="dxa"/>
            <w:tcBorders>
              <w:top w:val="nil"/>
              <w:left w:val="nil"/>
              <w:bottom w:val="nil"/>
              <w:right w:val="nil"/>
            </w:tcBorders>
            <w:shd w:val="clear" w:color="auto" w:fill="auto"/>
            <w:vAlign w:val="center"/>
            <w:hideMark/>
          </w:tcPr>
          <w:p w:rsidR="00EC14BF" w:rsidRPr="005913B6" w:rsidRDefault="00EC14BF" w:rsidP="00387CF9">
            <w:pPr>
              <w:jc w:val="center"/>
              <w:rPr>
                <w:sz w:val="20"/>
                <w:szCs w:val="20"/>
              </w:rPr>
            </w:pPr>
          </w:p>
        </w:tc>
      </w:tr>
      <w:tr w:rsidR="00EC14BF" w:rsidRPr="005913B6" w:rsidTr="00BC1147">
        <w:trPr>
          <w:trHeight w:val="255"/>
        </w:trPr>
        <w:tc>
          <w:tcPr>
            <w:tcW w:w="2258" w:type="dxa"/>
            <w:tcBorders>
              <w:top w:val="nil"/>
              <w:left w:val="nil"/>
              <w:bottom w:val="nil"/>
              <w:right w:val="nil"/>
            </w:tcBorders>
            <w:shd w:val="clear" w:color="auto" w:fill="auto"/>
            <w:noWrap/>
            <w:vAlign w:val="center"/>
          </w:tcPr>
          <w:p w:rsidR="00EC14BF" w:rsidRPr="005913B6" w:rsidRDefault="00EC14BF" w:rsidP="00387CF9">
            <w:pPr>
              <w:jc w:val="center"/>
              <w:rPr>
                <w:sz w:val="20"/>
                <w:szCs w:val="20"/>
              </w:rPr>
            </w:pPr>
          </w:p>
        </w:tc>
        <w:tc>
          <w:tcPr>
            <w:tcW w:w="993"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2"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2"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2"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3"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850"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2"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3"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16"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1069"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1134"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1134"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r>
      <w:tr w:rsidR="00EC14BF" w:rsidRPr="005913B6" w:rsidTr="00BC1147">
        <w:trPr>
          <w:trHeight w:val="255"/>
        </w:trPr>
        <w:tc>
          <w:tcPr>
            <w:tcW w:w="4243" w:type="dxa"/>
            <w:gridSpan w:val="3"/>
            <w:tcBorders>
              <w:top w:val="nil"/>
              <w:left w:val="nil"/>
              <w:bottom w:val="nil"/>
              <w:right w:val="nil"/>
            </w:tcBorders>
            <w:shd w:val="clear" w:color="auto" w:fill="auto"/>
            <w:noWrap/>
            <w:vAlign w:val="center"/>
          </w:tcPr>
          <w:p w:rsidR="00EC14BF" w:rsidRPr="005913B6" w:rsidRDefault="00EC14BF" w:rsidP="00387CF9">
            <w:pPr>
              <w:rPr>
                <w:sz w:val="20"/>
                <w:szCs w:val="20"/>
              </w:rPr>
            </w:pPr>
          </w:p>
        </w:tc>
        <w:tc>
          <w:tcPr>
            <w:tcW w:w="992"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2"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3"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850"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2"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3"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16"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1069"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1134"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1134"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r>
      <w:tr w:rsidR="00EC14BF" w:rsidRPr="005913B6" w:rsidTr="00BC1147">
        <w:trPr>
          <w:trHeight w:val="255"/>
        </w:trPr>
        <w:tc>
          <w:tcPr>
            <w:tcW w:w="5235" w:type="dxa"/>
            <w:gridSpan w:val="4"/>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2"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3"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850"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2"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93"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916"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1069"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1134"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c>
          <w:tcPr>
            <w:tcW w:w="1134" w:type="dxa"/>
            <w:tcBorders>
              <w:top w:val="nil"/>
              <w:left w:val="nil"/>
              <w:bottom w:val="nil"/>
              <w:right w:val="nil"/>
            </w:tcBorders>
            <w:shd w:val="clear" w:color="auto" w:fill="auto"/>
            <w:noWrap/>
            <w:vAlign w:val="center"/>
            <w:hideMark/>
          </w:tcPr>
          <w:p w:rsidR="00EC14BF" w:rsidRPr="005913B6" w:rsidRDefault="00EC14BF" w:rsidP="00387CF9">
            <w:pPr>
              <w:rPr>
                <w:sz w:val="20"/>
                <w:szCs w:val="20"/>
              </w:rPr>
            </w:pPr>
          </w:p>
        </w:tc>
      </w:tr>
    </w:tbl>
    <w:p w:rsidR="00EC14BF" w:rsidRPr="005913B6" w:rsidRDefault="00EC14BF" w:rsidP="00E640CD">
      <w:pPr>
        <w:ind w:firstLine="567"/>
        <w:jc w:val="center"/>
        <w:rPr>
          <w:b/>
          <w:szCs w:val="22"/>
        </w:rPr>
      </w:pPr>
    </w:p>
    <w:p w:rsidR="00EC14BF" w:rsidRPr="005913B6" w:rsidRDefault="00EC14BF" w:rsidP="00E640CD">
      <w:pPr>
        <w:ind w:firstLine="567"/>
        <w:jc w:val="center"/>
        <w:rPr>
          <w:b/>
          <w:szCs w:val="22"/>
        </w:rPr>
      </w:pPr>
    </w:p>
    <w:p w:rsidR="00EC14BF" w:rsidRPr="005913B6" w:rsidRDefault="00EC14BF" w:rsidP="008E4881">
      <w:pPr>
        <w:ind w:firstLine="567"/>
        <w:rPr>
          <w:b/>
          <w:szCs w:val="22"/>
        </w:rPr>
      </w:pPr>
    </w:p>
    <w:p w:rsidR="003014C9" w:rsidRPr="005913B6" w:rsidRDefault="003014C9" w:rsidP="00FD4215">
      <w:pPr>
        <w:ind w:firstLine="709"/>
        <w:jc w:val="both"/>
        <w:rPr>
          <w:szCs w:val="22"/>
        </w:rPr>
        <w:sectPr w:rsidR="003014C9" w:rsidRPr="005913B6" w:rsidSect="00BF209E">
          <w:pgSz w:w="16838" w:h="11906" w:orient="landscape"/>
          <w:pgMar w:top="993" w:right="567" w:bottom="567" w:left="993" w:header="709" w:footer="709" w:gutter="0"/>
          <w:cols w:space="708"/>
          <w:titlePg/>
          <w:docGrid w:linePitch="360"/>
        </w:sectPr>
      </w:pPr>
    </w:p>
    <w:p w:rsidR="00E1421D" w:rsidRPr="005913B6" w:rsidRDefault="00E1421D" w:rsidP="00E1421D">
      <w:pPr>
        <w:jc w:val="center"/>
        <w:rPr>
          <w:b/>
        </w:rPr>
      </w:pPr>
      <w:r w:rsidRPr="005913B6">
        <w:rPr>
          <w:b/>
        </w:rPr>
        <w:t>Затраты на 1 руб. реализованной продукции (оказанных услуг) </w:t>
      </w:r>
    </w:p>
    <w:p w:rsidR="00E1421D" w:rsidRPr="005913B6" w:rsidRDefault="00E1421D" w:rsidP="00E1421D">
      <w:pPr>
        <w:jc w:val="center"/>
      </w:pPr>
    </w:p>
    <w:tbl>
      <w:tblPr>
        <w:tblW w:w="7520" w:type="dxa"/>
        <w:jc w:val="center"/>
        <w:tblLayout w:type="fixed"/>
        <w:tblLook w:val="04A0" w:firstRow="1" w:lastRow="0" w:firstColumn="1" w:lastColumn="0" w:noHBand="0" w:noVBand="1"/>
      </w:tblPr>
      <w:tblGrid>
        <w:gridCol w:w="3676"/>
        <w:gridCol w:w="1417"/>
        <w:gridCol w:w="1418"/>
        <w:gridCol w:w="992"/>
        <w:gridCol w:w="17"/>
      </w:tblGrid>
      <w:tr w:rsidR="00635B87" w:rsidRPr="005913B6" w:rsidTr="00635B87">
        <w:trPr>
          <w:gridAfter w:val="1"/>
          <w:wAfter w:w="17" w:type="dxa"/>
          <w:trHeight w:val="780"/>
          <w:jc w:val="center"/>
        </w:trPr>
        <w:tc>
          <w:tcPr>
            <w:tcW w:w="36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35B87" w:rsidRPr="005913B6" w:rsidRDefault="00BC1147" w:rsidP="00635B87">
            <w:pPr>
              <w:jc w:val="center"/>
              <w:rPr>
                <w:sz w:val="22"/>
                <w:szCs w:val="22"/>
              </w:rPr>
            </w:pPr>
            <w:r w:rsidRPr="005913B6">
              <w:rPr>
                <w:sz w:val="22"/>
                <w:szCs w:val="22"/>
              </w:rPr>
              <w:t>Наименование предприятия</w:t>
            </w:r>
          </w:p>
        </w:tc>
        <w:tc>
          <w:tcPr>
            <w:tcW w:w="3827"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635B87" w:rsidRPr="005913B6" w:rsidRDefault="00635B87" w:rsidP="00635B87">
            <w:pPr>
              <w:jc w:val="center"/>
              <w:rPr>
                <w:bCs/>
                <w:sz w:val="22"/>
                <w:szCs w:val="22"/>
              </w:rPr>
            </w:pPr>
            <w:r w:rsidRPr="005913B6">
              <w:rPr>
                <w:bCs/>
                <w:sz w:val="22"/>
                <w:szCs w:val="22"/>
              </w:rPr>
              <w:t xml:space="preserve">Затраты на 1 руб. реализованной продукции </w:t>
            </w:r>
          </w:p>
          <w:p w:rsidR="00635B87" w:rsidRPr="005913B6" w:rsidRDefault="00635B87" w:rsidP="00635B87">
            <w:pPr>
              <w:jc w:val="center"/>
              <w:rPr>
                <w:bCs/>
                <w:sz w:val="22"/>
                <w:szCs w:val="22"/>
              </w:rPr>
            </w:pPr>
            <w:r w:rsidRPr="005913B6">
              <w:rPr>
                <w:bCs/>
                <w:sz w:val="22"/>
                <w:szCs w:val="22"/>
              </w:rPr>
              <w:t>(оказанных услуг), руб.</w:t>
            </w:r>
          </w:p>
        </w:tc>
      </w:tr>
      <w:tr w:rsidR="00635B87" w:rsidRPr="005913B6" w:rsidTr="00635B87">
        <w:trPr>
          <w:gridAfter w:val="1"/>
          <w:wAfter w:w="17" w:type="dxa"/>
          <w:trHeight w:val="525"/>
          <w:jc w:val="center"/>
        </w:trPr>
        <w:tc>
          <w:tcPr>
            <w:tcW w:w="3676" w:type="dxa"/>
            <w:vMerge/>
            <w:tcBorders>
              <w:top w:val="single" w:sz="8" w:space="0" w:color="auto"/>
              <w:left w:val="single" w:sz="8" w:space="0" w:color="auto"/>
              <w:bottom w:val="single" w:sz="8" w:space="0" w:color="000000"/>
              <w:right w:val="single" w:sz="8" w:space="0" w:color="auto"/>
            </w:tcBorders>
            <w:vAlign w:val="center"/>
            <w:hideMark/>
          </w:tcPr>
          <w:p w:rsidR="00635B87" w:rsidRPr="005913B6" w:rsidRDefault="00635B87" w:rsidP="00635B87">
            <w:pPr>
              <w:jc w:val="center"/>
              <w:rPr>
                <w:sz w:val="22"/>
                <w:szCs w:val="22"/>
              </w:rPr>
            </w:pPr>
          </w:p>
        </w:tc>
        <w:tc>
          <w:tcPr>
            <w:tcW w:w="1417" w:type="dxa"/>
            <w:tcBorders>
              <w:top w:val="nil"/>
              <w:left w:val="single" w:sz="8" w:space="0" w:color="auto"/>
              <w:bottom w:val="single" w:sz="8" w:space="0" w:color="auto"/>
              <w:right w:val="single" w:sz="4" w:space="0" w:color="auto"/>
            </w:tcBorders>
            <w:shd w:val="clear" w:color="auto" w:fill="auto"/>
            <w:vAlign w:val="center"/>
            <w:hideMark/>
          </w:tcPr>
          <w:p w:rsidR="00635B87" w:rsidRPr="005913B6" w:rsidRDefault="00635B87" w:rsidP="00635B87">
            <w:pPr>
              <w:jc w:val="center"/>
              <w:rPr>
                <w:bCs/>
                <w:sz w:val="22"/>
                <w:szCs w:val="22"/>
              </w:rPr>
            </w:pPr>
            <w:r w:rsidRPr="005913B6">
              <w:rPr>
                <w:bCs/>
                <w:sz w:val="22"/>
                <w:szCs w:val="22"/>
              </w:rPr>
              <w:t>12 мес.</w:t>
            </w:r>
          </w:p>
          <w:p w:rsidR="00635B87" w:rsidRPr="005913B6" w:rsidRDefault="00635B87" w:rsidP="00635B87">
            <w:pPr>
              <w:jc w:val="center"/>
              <w:rPr>
                <w:bCs/>
                <w:sz w:val="22"/>
                <w:szCs w:val="22"/>
              </w:rPr>
            </w:pPr>
            <w:r w:rsidRPr="005913B6">
              <w:rPr>
                <w:bCs/>
                <w:sz w:val="22"/>
                <w:szCs w:val="22"/>
              </w:rPr>
              <w:t>2020 г.</w:t>
            </w:r>
          </w:p>
        </w:tc>
        <w:tc>
          <w:tcPr>
            <w:tcW w:w="1418" w:type="dxa"/>
            <w:tcBorders>
              <w:top w:val="nil"/>
              <w:left w:val="nil"/>
              <w:bottom w:val="single" w:sz="8" w:space="0" w:color="auto"/>
              <w:right w:val="single" w:sz="4" w:space="0" w:color="auto"/>
            </w:tcBorders>
            <w:shd w:val="clear" w:color="auto" w:fill="auto"/>
            <w:vAlign w:val="center"/>
            <w:hideMark/>
          </w:tcPr>
          <w:p w:rsidR="00635B87" w:rsidRPr="005913B6" w:rsidRDefault="00635B87" w:rsidP="00635B87">
            <w:pPr>
              <w:jc w:val="center"/>
              <w:rPr>
                <w:bCs/>
                <w:sz w:val="22"/>
                <w:szCs w:val="22"/>
              </w:rPr>
            </w:pPr>
            <w:r w:rsidRPr="005913B6">
              <w:rPr>
                <w:bCs/>
                <w:sz w:val="22"/>
                <w:szCs w:val="22"/>
              </w:rPr>
              <w:t>12 мес.</w:t>
            </w:r>
          </w:p>
          <w:p w:rsidR="00635B87" w:rsidRPr="005913B6" w:rsidRDefault="00635B87" w:rsidP="00635B87">
            <w:pPr>
              <w:jc w:val="center"/>
              <w:rPr>
                <w:bCs/>
                <w:sz w:val="22"/>
                <w:szCs w:val="22"/>
              </w:rPr>
            </w:pPr>
            <w:r w:rsidRPr="005913B6">
              <w:rPr>
                <w:bCs/>
                <w:sz w:val="22"/>
                <w:szCs w:val="22"/>
              </w:rPr>
              <w:t>2021 г.</w:t>
            </w:r>
          </w:p>
        </w:tc>
        <w:tc>
          <w:tcPr>
            <w:tcW w:w="992" w:type="dxa"/>
            <w:tcBorders>
              <w:top w:val="nil"/>
              <w:left w:val="nil"/>
              <w:bottom w:val="single" w:sz="8" w:space="0" w:color="auto"/>
              <w:right w:val="single" w:sz="8" w:space="0" w:color="auto"/>
            </w:tcBorders>
            <w:shd w:val="clear" w:color="auto" w:fill="auto"/>
            <w:vAlign w:val="center"/>
            <w:hideMark/>
          </w:tcPr>
          <w:p w:rsidR="00635B87" w:rsidRPr="005913B6" w:rsidRDefault="00635B87" w:rsidP="00635B87">
            <w:pPr>
              <w:jc w:val="center"/>
              <w:rPr>
                <w:bCs/>
                <w:sz w:val="22"/>
                <w:szCs w:val="22"/>
              </w:rPr>
            </w:pPr>
            <w:r w:rsidRPr="005913B6">
              <w:rPr>
                <w:bCs/>
                <w:sz w:val="22"/>
                <w:szCs w:val="22"/>
              </w:rPr>
              <w:t>+ / -</w:t>
            </w:r>
          </w:p>
        </w:tc>
      </w:tr>
      <w:tr w:rsidR="00635B87" w:rsidRPr="005913B6" w:rsidTr="00635B87">
        <w:trPr>
          <w:gridAfter w:val="1"/>
          <w:wAfter w:w="17" w:type="dxa"/>
          <w:trHeight w:val="255"/>
          <w:jc w:val="center"/>
        </w:trPr>
        <w:tc>
          <w:tcPr>
            <w:tcW w:w="36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МП «Выкса-Опт»</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0,71</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0,77</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0,06</w:t>
            </w:r>
          </w:p>
        </w:tc>
      </w:tr>
      <w:tr w:rsidR="00635B87" w:rsidRPr="005913B6" w:rsidTr="00635B87">
        <w:trPr>
          <w:gridAfter w:val="1"/>
          <w:wAfter w:w="17" w:type="dxa"/>
          <w:trHeight w:val="255"/>
          <w:jc w:val="center"/>
        </w:trPr>
        <w:tc>
          <w:tcPr>
            <w:tcW w:w="3676" w:type="dxa"/>
            <w:tcBorders>
              <w:top w:val="nil"/>
              <w:left w:val="single" w:sz="8" w:space="0" w:color="auto"/>
              <w:bottom w:val="single" w:sz="4" w:space="0" w:color="auto"/>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МУП «Выксунское ПАП»</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1,74</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1,24</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-0,50</w:t>
            </w:r>
          </w:p>
        </w:tc>
      </w:tr>
      <w:tr w:rsidR="00635B87" w:rsidRPr="005913B6" w:rsidTr="00635B87">
        <w:trPr>
          <w:gridAfter w:val="1"/>
          <w:wAfter w:w="17" w:type="dxa"/>
          <w:trHeight w:val="255"/>
          <w:jc w:val="center"/>
        </w:trPr>
        <w:tc>
          <w:tcPr>
            <w:tcW w:w="3676" w:type="dxa"/>
            <w:tcBorders>
              <w:top w:val="nil"/>
              <w:left w:val="single" w:sz="8" w:space="0" w:color="auto"/>
              <w:bottom w:val="single" w:sz="4" w:space="0" w:color="auto"/>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МУП «Выксаэнерго»</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1,00</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0,79</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-0,20</w:t>
            </w:r>
          </w:p>
        </w:tc>
      </w:tr>
      <w:tr w:rsidR="00635B87" w:rsidRPr="005913B6" w:rsidTr="00635B87">
        <w:trPr>
          <w:gridAfter w:val="1"/>
          <w:wAfter w:w="17" w:type="dxa"/>
          <w:trHeight w:val="255"/>
          <w:jc w:val="center"/>
        </w:trPr>
        <w:tc>
          <w:tcPr>
            <w:tcW w:w="3676" w:type="dxa"/>
            <w:tcBorders>
              <w:top w:val="nil"/>
              <w:left w:val="single" w:sz="8" w:space="0" w:color="auto"/>
              <w:bottom w:val="nil"/>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 xml:space="preserve">МУП «Выксунский рабочий» </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1,98</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1,68</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-0,30</w:t>
            </w:r>
          </w:p>
        </w:tc>
      </w:tr>
      <w:tr w:rsidR="00635B87" w:rsidRPr="005913B6" w:rsidTr="00635B87">
        <w:trPr>
          <w:gridAfter w:val="1"/>
          <w:wAfter w:w="17" w:type="dxa"/>
          <w:trHeight w:val="315"/>
          <w:jc w:val="center"/>
        </w:trPr>
        <w:tc>
          <w:tcPr>
            <w:tcW w:w="36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МУП «Расчетный центр Выкса»</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0,89</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0,76</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-0,13</w:t>
            </w:r>
          </w:p>
        </w:tc>
      </w:tr>
      <w:tr w:rsidR="00635B87" w:rsidRPr="005913B6" w:rsidTr="00635B87">
        <w:trPr>
          <w:gridAfter w:val="1"/>
          <w:wAfter w:w="17" w:type="dxa"/>
          <w:trHeight w:val="255"/>
          <w:jc w:val="center"/>
        </w:trPr>
        <w:tc>
          <w:tcPr>
            <w:tcW w:w="3676" w:type="dxa"/>
            <w:tcBorders>
              <w:top w:val="nil"/>
              <w:left w:val="single" w:sz="8" w:space="0" w:color="auto"/>
              <w:bottom w:val="single" w:sz="4" w:space="0" w:color="auto"/>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МАУ «Радио</w:t>
            </w:r>
            <w:r w:rsidR="00BC1147" w:rsidRPr="005913B6">
              <w:rPr>
                <w:bCs/>
                <w:sz w:val="22"/>
                <w:szCs w:val="22"/>
              </w:rPr>
              <w:t xml:space="preserve"> </w:t>
            </w:r>
            <w:r w:rsidRPr="005913B6">
              <w:rPr>
                <w:bCs/>
                <w:sz w:val="22"/>
                <w:szCs w:val="22"/>
              </w:rPr>
              <w:t>Выкса»</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0,94</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0,88</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-0,05</w:t>
            </w:r>
          </w:p>
        </w:tc>
      </w:tr>
      <w:tr w:rsidR="00635B87" w:rsidRPr="005913B6" w:rsidTr="00635B87">
        <w:trPr>
          <w:gridAfter w:val="1"/>
          <w:wAfter w:w="17" w:type="dxa"/>
          <w:trHeight w:val="255"/>
          <w:jc w:val="center"/>
        </w:trPr>
        <w:tc>
          <w:tcPr>
            <w:tcW w:w="3676" w:type="dxa"/>
            <w:tcBorders>
              <w:top w:val="nil"/>
              <w:left w:val="single" w:sz="8" w:space="0" w:color="auto"/>
              <w:bottom w:val="single" w:sz="4" w:space="0" w:color="auto"/>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МАУ «Парк КиО»</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11,92</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8,87</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-3,05</w:t>
            </w:r>
          </w:p>
        </w:tc>
      </w:tr>
      <w:tr w:rsidR="00635B87" w:rsidRPr="005913B6" w:rsidTr="00635B87">
        <w:trPr>
          <w:gridAfter w:val="1"/>
          <w:wAfter w:w="17" w:type="dxa"/>
          <w:trHeight w:val="255"/>
          <w:jc w:val="center"/>
        </w:trPr>
        <w:tc>
          <w:tcPr>
            <w:tcW w:w="3676" w:type="dxa"/>
            <w:tcBorders>
              <w:top w:val="nil"/>
              <w:left w:val="single" w:sz="8" w:space="0" w:color="auto"/>
              <w:bottom w:val="nil"/>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МАУК «ДК им. И.И. Лепсе»</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3,22</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2,78</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-0,44</w:t>
            </w:r>
          </w:p>
        </w:tc>
      </w:tr>
      <w:tr w:rsidR="00635B87" w:rsidRPr="005913B6" w:rsidTr="00635B87">
        <w:trPr>
          <w:gridAfter w:val="1"/>
          <w:wAfter w:w="17" w:type="dxa"/>
          <w:trHeight w:val="255"/>
          <w:jc w:val="center"/>
        </w:trPr>
        <w:tc>
          <w:tcPr>
            <w:tcW w:w="367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МАУ «ВБИ»</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6,46</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3,06</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-3,39</w:t>
            </w:r>
          </w:p>
        </w:tc>
      </w:tr>
      <w:tr w:rsidR="00635B87" w:rsidRPr="005913B6" w:rsidTr="00635B87">
        <w:trPr>
          <w:gridAfter w:val="1"/>
          <w:wAfter w:w="17" w:type="dxa"/>
          <w:trHeight w:val="255"/>
          <w:jc w:val="center"/>
        </w:trPr>
        <w:tc>
          <w:tcPr>
            <w:tcW w:w="3676" w:type="dxa"/>
            <w:tcBorders>
              <w:top w:val="nil"/>
              <w:left w:val="single" w:sz="8" w:space="0" w:color="auto"/>
              <w:bottom w:val="single" w:sz="4" w:space="0" w:color="auto"/>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ООО «Выкса-Медиа»</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4,96</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3,35</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-1,62</w:t>
            </w:r>
          </w:p>
        </w:tc>
      </w:tr>
      <w:tr w:rsidR="00635B87" w:rsidRPr="005913B6" w:rsidTr="00635B87">
        <w:trPr>
          <w:gridAfter w:val="1"/>
          <w:wAfter w:w="17" w:type="dxa"/>
          <w:trHeight w:val="255"/>
          <w:jc w:val="center"/>
        </w:trPr>
        <w:tc>
          <w:tcPr>
            <w:tcW w:w="3676" w:type="dxa"/>
            <w:tcBorders>
              <w:top w:val="nil"/>
              <w:left w:val="single" w:sz="8" w:space="0" w:color="auto"/>
              <w:bottom w:val="single" w:sz="4" w:space="0" w:color="auto"/>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 xml:space="preserve">ООО «УСК Орион» </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0,98</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0,97</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-0,01</w:t>
            </w:r>
          </w:p>
        </w:tc>
      </w:tr>
      <w:tr w:rsidR="00635B87" w:rsidRPr="005913B6" w:rsidTr="00635B87">
        <w:trPr>
          <w:gridAfter w:val="1"/>
          <w:wAfter w:w="17" w:type="dxa"/>
          <w:trHeight w:val="255"/>
          <w:jc w:val="center"/>
        </w:trPr>
        <w:tc>
          <w:tcPr>
            <w:tcW w:w="3676" w:type="dxa"/>
            <w:tcBorders>
              <w:top w:val="nil"/>
              <w:left w:val="single" w:sz="8" w:space="0" w:color="auto"/>
              <w:bottom w:val="single" w:sz="4" w:space="0" w:color="auto"/>
              <w:right w:val="single" w:sz="8" w:space="0" w:color="auto"/>
            </w:tcBorders>
            <w:shd w:val="clear" w:color="auto" w:fill="auto"/>
            <w:vAlign w:val="center"/>
            <w:hideMark/>
          </w:tcPr>
          <w:p w:rsidR="00635B87" w:rsidRPr="005913B6" w:rsidRDefault="00BC1147" w:rsidP="00BC1147">
            <w:pPr>
              <w:rPr>
                <w:bCs/>
                <w:sz w:val="22"/>
                <w:szCs w:val="22"/>
              </w:rPr>
            </w:pPr>
            <w:r w:rsidRPr="005913B6">
              <w:rPr>
                <w:bCs/>
                <w:sz w:val="22"/>
                <w:szCs w:val="22"/>
              </w:rPr>
              <w:t>АО «</w:t>
            </w:r>
            <w:r w:rsidR="00635B87" w:rsidRPr="005913B6">
              <w:rPr>
                <w:bCs/>
                <w:sz w:val="22"/>
                <w:szCs w:val="22"/>
              </w:rPr>
              <w:t>Выксунский Водоканал»</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1,00</w:t>
            </w:r>
          </w:p>
        </w:tc>
        <w:tc>
          <w:tcPr>
            <w:tcW w:w="1418" w:type="dxa"/>
            <w:tcBorders>
              <w:top w:val="nil"/>
              <w:left w:val="nil"/>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0,95</w:t>
            </w:r>
          </w:p>
        </w:tc>
        <w:tc>
          <w:tcPr>
            <w:tcW w:w="992" w:type="dxa"/>
            <w:tcBorders>
              <w:top w:val="nil"/>
              <w:left w:val="nil"/>
              <w:bottom w:val="single" w:sz="4"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-0,05</w:t>
            </w:r>
          </w:p>
        </w:tc>
      </w:tr>
      <w:tr w:rsidR="00635B87" w:rsidRPr="005913B6" w:rsidTr="00635B87">
        <w:trPr>
          <w:gridAfter w:val="1"/>
          <w:wAfter w:w="17" w:type="dxa"/>
          <w:trHeight w:val="270"/>
          <w:jc w:val="center"/>
        </w:trPr>
        <w:tc>
          <w:tcPr>
            <w:tcW w:w="3676" w:type="dxa"/>
            <w:tcBorders>
              <w:top w:val="nil"/>
              <w:left w:val="single" w:sz="8" w:space="0" w:color="auto"/>
              <w:bottom w:val="single" w:sz="4" w:space="0" w:color="auto"/>
              <w:right w:val="single" w:sz="8" w:space="0" w:color="auto"/>
            </w:tcBorders>
            <w:shd w:val="clear" w:color="auto" w:fill="auto"/>
            <w:vAlign w:val="center"/>
            <w:hideMark/>
          </w:tcPr>
          <w:p w:rsidR="00635B87" w:rsidRPr="005913B6" w:rsidRDefault="00635B87" w:rsidP="00BC1147">
            <w:pPr>
              <w:rPr>
                <w:bCs/>
                <w:sz w:val="22"/>
                <w:szCs w:val="22"/>
              </w:rPr>
            </w:pPr>
            <w:r w:rsidRPr="005913B6">
              <w:rPr>
                <w:bCs/>
                <w:sz w:val="22"/>
                <w:szCs w:val="22"/>
              </w:rPr>
              <w:t>АО «Выксатеплоэнерго»</w:t>
            </w:r>
          </w:p>
        </w:tc>
        <w:tc>
          <w:tcPr>
            <w:tcW w:w="1417" w:type="dxa"/>
            <w:tcBorders>
              <w:top w:val="nil"/>
              <w:left w:val="single" w:sz="8" w:space="0" w:color="auto"/>
              <w:bottom w:val="single" w:sz="4" w:space="0" w:color="auto"/>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1,19</w:t>
            </w:r>
          </w:p>
        </w:tc>
        <w:tc>
          <w:tcPr>
            <w:tcW w:w="1418" w:type="dxa"/>
            <w:tcBorders>
              <w:top w:val="nil"/>
              <w:left w:val="nil"/>
              <w:bottom w:val="nil"/>
              <w:right w:val="single" w:sz="4"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1,22</w:t>
            </w:r>
          </w:p>
        </w:tc>
        <w:tc>
          <w:tcPr>
            <w:tcW w:w="992" w:type="dxa"/>
            <w:tcBorders>
              <w:top w:val="nil"/>
              <w:left w:val="nil"/>
              <w:bottom w:val="nil"/>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0,02</w:t>
            </w:r>
          </w:p>
        </w:tc>
      </w:tr>
      <w:tr w:rsidR="00635B87" w:rsidRPr="005913B6" w:rsidTr="00635B87">
        <w:trPr>
          <w:gridAfter w:val="1"/>
          <w:wAfter w:w="17" w:type="dxa"/>
          <w:trHeight w:val="270"/>
          <w:jc w:val="center"/>
        </w:trPr>
        <w:tc>
          <w:tcPr>
            <w:tcW w:w="36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35B87" w:rsidRPr="005913B6" w:rsidRDefault="00635B87" w:rsidP="00BC1147">
            <w:pPr>
              <w:jc w:val="right"/>
              <w:rPr>
                <w:bCs/>
                <w:sz w:val="22"/>
                <w:szCs w:val="22"/>
              </w:rPr>
            </w:pPr>
            <w:r w:rsidRPr="005913B6">
              <w:rPr>
                <w:bCs/>
                <w:sz w:val="22"/>
                <w:szCs w:val="22"/>
              </w:rPr>
              <w:t>ИТОГО:</w:t>
            </w:r>
          </w:p>
        </w:tc>
        <w:tc>
          <w:tcPr>
            <w:tcW w:w="1417" w:type="dxa"/>
            <w:tcBorders>
              <w:top w:val="single" w:sz="8" w:space="0" w:color="auto"/>
              <w:left w:val="single" w:sz="8" w:space="0" w:color="auto"/>
              <w:bottom w:val="single" w:sz="8" w:space="0" w:color="auto"/>
              <w:right w:val="nil"/>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1,23</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1,19</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635B87" w:rsidRPr="005913B6" w:rsidRDefault="00635B87" w:rsidP="00635B87">
            <w:pPr>
              <w:jc w:val="center"/>
              <w:rPr>
                <w:bCs/>
                <w:sz w:val="22"/>
                <w:szCs w:val="22"/>
              </w:rPr>
            </w:pPr>
            <w:r w:rsidRPr="005913B6">
              <w:rPr>
                <w:bCs/>
                <w:sz w:val="22"/>
                <w:szCs w:val="22"/>
              </w:rPr>
              <w:t>-0,04</w:t>
            </w:r>
          </w:p>
        </w:tc>
      </w:tr>
      <w:tr w:rsidR="00635B87" w:rsidRPr="005913B6" w:rsidTr="005945A7">
        <w:trPr>
          <w:gridAfter w:val="1"/>
          <w:wAfter w:w="17" w:type="dxa"/>
          <w:trHeight w:val="255"/>
          <w:jc w:val="center"/>
        </w:trPr>
        <w:tc>
          <w:tcPr>
            <w:tcW w:w="3676" w:type="dxa"/>
            <w:tcBorders>
              <w:top w:val="nil"/>
              <w:left w:val="nil"/>
              <w:bottom w:val="nil"/>
              <w:right w:val="nil"/>
            </w:tcBorders>
            <w:shd w:val="clear" w:color="auto" w:fill="auto"/>
            <w:noWrap/>
            <w:vAlign w:val="center"/>
          </w:tcPr>
          <w:p w:rsidR="00635B87" w:rsidRPr="005913B6" w:rsidRDefault="00635B87" w:rsidP="00D162C3">
            <w:pPr>
              <w:jc w:val="right"/>
              <w:rPr>
                <w:b/>
                <w:bCs/>
                <w:sz w:val="22"/>
                <w:szCs w:val="22"/>
              </w:rPr>
            </w:pPr>
          </w:p>
        </w:tc>
        <w:tc>
          <w:tcPr>
            <w:tcW w:w="1417" w:type="dxa"/>
            <w:tcBorders>
              <w:top w:val="nil"/>
              <w:left w:val="nil"/>
              <w:bottom w:val="nil"/>
              <w:right w:val="nil"/>
            </w:tcBorders>
            <w:shd w:val="clear" w:color="auto" w:fill="auto"/>
            <w:noWrap/>
            <w:vAlign w:val="center"/>
            <w:hideMark/>
          </w:tcPr>
          <w:p w:rsidR="00635B87" w:rsidRPr="005913B6" w:rsidRDefault="00635B87" w:rsidP="00D162C3">
            <w:pPr>
              <w:rPr>
                <w:sz w:val="22"/>
                <w:szCs w:val="22"/>
              </w:rPr>
            </w:pPr>
          </w:p>
        </w:tc>
        <w:tc>
          <w:tcPr>
            <w:tcW w:w="1418" w:type="dxa"/>
            <w:tcBorders>
              <w:top w:val="nil"/>
              <w:left w:val="nil"/>
              <w:bottom w:val="nil"/>
              <w:right w:val="nil"/>
            </w:tcBorders>
            <w:shd w:val="clear" w:color="auto" w:fill="auto"/>
            <w:noWrap/>
            <w:vAlign w:val="center"/>
            <w:hideMark/>
          </w:tcPr>
          <w:p w:rsidR="00635B87" w:rsidRPr="005913B6" w:rsidRDefault="00635B87" w:rsidP="00D162C3">
            <w:pPr>
              <w:jc w:val="center"/>
              <w:rPr>
                <w:sz w:val="22"/>
                <w:szCs w:val="22"/>
              </w:rPr>
            </w:pPr>
          </w:p>
        </w:tc>
        <w:tc>
          <w:tcPr>
            <w:tcW w:w="992" w:type="dxa"/>
            <w:tcBorders>
              <w:top w:val="nil"/>
              <w:left w:val="nil"/>
              <w:bottom w:val="nil"/>
              <w:right w:val="nil"/>
            </w:tcBorders>
            <w:shd w:val="clear" w:color="auto" w:fill="auto"/>
            <w:noWrap/>
            <w:vAlign w:val="center"/>
            <w:hideMark/>
          </w:tcPr>
          <w:p w:rsidR="00635B87" w:rsidRPr="005913B6" w:rsidRDefault="00635B87" w:rsidP="00D162C3">
            <w:pPr>
              <w:jc w:val="center"/>
              <w:rPr>
                <w:sz w:val="22"/>
                <w:szCs w:val="22"/>
              </w:rPr>
            </w:pPr>
          </w:p>
        </w:tc>
      </w:tr>
      <w:tr w:rsidR="00E1421D" w:rsidRPr="005913B6" w:rsidTr="00C226E9">
        <w:trPr>
          <w:trHeight w:val="70"/>
          <w:jc w:val="center"/>
        </w:trPr>
        <w:tc>
          <w:tcPr>
            <w:tcW w:w="7520" w:type="dxa"/>
            <w:gridSpan w:val="5"/>
            <w:tcBorders>
              <w:top w:val="nil"/>
              <w:left w:val="nil"/>
              <w:bottom w:val="nil"/>
              <w:right w:val="nil"/>
            </w:tcBorders>
            <w:shd w:val="clear" w:color="auto" w:fill="auto"/>
            <w:noWrap/>
            <w:vAlign w:val="center"/>
          </w:tcPr>
          <w:p w:rsidR="00E1421D" w:rsidRPr="005913B6" w:rsidRDefault="00E1421D" w:rsidP="00C36A14">
            <w:pPr>
              <w:rPr>
                <w:sz w:val="22"/>
                <w:szCs w:val="22"/>
              </w:rPr>
            </w:pPr>
          </w:p>
        </w:tc>
      </w:tr>
    </w:tbl>
    <w:p w:rsidR="00E1421D" w:rsidRPr="005913B6" w:rsidRDefault="00E1421D" w:rsidP="00E1421D">
      <w:pPr>
        <w:ind w:firstLine="709"/>
        <w:jc w:val="center"/>
        <w:rPr>
          <w:b/>
          <w:bCs/>
        </w:rPr>
      </w:pPr>
      <w:r w:rsidRPr="005913B6">
        <w:rPr>
          <w:b/>
          <w:bCs/>
        </w:rPr>
        <w:t>Производительность труда на 1 работающего в год</w:t>
      </w:r>
    </w:p>
    <w:p w:rsidR="00222026" w:rsidRPr="005913B6" w:rsidRDefault="00222026" w:rsidP="00E1421D">
      <w:pPr>
        <w:ind w:firstLine="709"/>
        <w:jc w:val="center"/>
        <w:rPr>
          <w:b/>
          <w:bCs/>
        </w:rPr>
      </w:pPr>
    </w:p>
    <w:tbl>
      <w:tblPr>
        <w:tblW w:w="7520" w:type="dxa"/>
        <w:jc w:val="center"/>
        <w:tblLook w:val="04A0" w:firstRow="1" w:lastRow="0" w:firstColumn="1" w:lastColumn="0" w:noHBand="0" w:noVBand="1"/>
      </w:tblPr>
      <w:tblGrid>
        <w:gridCol w:w="10"/>
        <w:gridCol w:w="3546"/>
        <w:gridCol w:w="1406"/>
        <w:gridCol w:w="1417"/>
        <w:gridCol w:w="1134"/>
        <w:gridCol w:w="7"/>
      </w:tblGrid>
      <w:tr w:rsidR="00B86E42" w:rsidRPr="005913B6" w:rsidTr="00BC1147">
        <w:trPr>
          <w:gridBefore w:val="1"/>
          <w:gridAfter w:val="1"/>
          <w:wBefore w:w="10" w:type="dxa"/>
          <w:wAfter w:w="7" w:type="dxa"/>
          <w:trHeight w:val="735"/>
          <w:jc w:val="center"/>
        </w:trPr>
        <w:tc>
          <w:tcPr>
            <w:tcW w:w="35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6E42" w:rsidRPr="005913B6" w:rsidRDefault="00BC1147" w:rsidP="00BC1147">
            <w:pPr>
              <w:jc w:val="center"/>
              <w:rPr>
                <w:sz w:val="22"/>
                <w:szCs w:val="22"/>
              </w:rPr>
            </w:pPr>
            <w:r w:rsidRPr="005913B6">
              <w:rPr>
                <w:sz w:val="22"/>
                <w:szCs w:val="22"/>
              </w:rPr>
              <w:t>Наименование предприятия</w:t>
            </w:r>
          </w:p>
        </w:tc>
        <w:tc>
          <w:tcPr>
            <w:tcW w:w="3957"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B86E42" w:rsidRPr="005913B6" w:rsidRDefault="00B86E42" w:rsidP="00D162C3">
            <w:pPr>
              <w:jc w:val="center"/>
              <w:rPr>
                <w:bCs/>
                <w:sz w:val="22"/>
                <w:szCs w:val="22"/>
              </w:rPr>
            </w:pPr>
            <w:r w:rsidRPr="005913B6">
              <w:rPr>
                <w:bCs/>
                <w:sz w:val="22"/>
                <w:szCs w:val="22"/>
              </w:rPr>
              <w:t>Производительность труда на 1 работающего в год, тыс. руб.</w:t>
            </w:r>
          </w:p>
        </w:tc>
      </w:tr>
      <w:tr w:rsidR="00B86E42" w:rsidRPr="005913B6" w:rsidTr="00222026">
        <w:trPr>
          <w:gridBefore w:val="1"/>
          <w:gridAfter w:val="1"/>
          <w:wBefore w:w="10" w:type="dxa"/>
          <w:wAfter w:w="7" w:type="dxa"/>
          <w:trHeight w:val="525"/>
          <w:jc w:val="center"/>
        </w:trPr>
        <w:tc>
          <w:tcPr>
            <w:tcW w:w="3546" w:type="dxa"/>
            <w:vMerge/>
            <w:tcBorders>
              <w:top w:val="single" w:sz="8" w:space="0" w:color="auto"/>
              <w:left w:val="single" w:sz="8" w:space="0" w:color="auto"/>
              <w:bottom w:val="single" w:sz="8" w:space="0" w:color="000000"/>
              <w:right w:val="single" w:sz="8" w:space="0" w:color="auto"/>
            </w:tcBorders>
            <w:vAlign w:val="center"/>
            <w:hideMark/>
          </w:tcPr>
          <w:p w:rsidR="00B86E42" w:rsidRPr="005913B6" w:rsidRDefault="00B86E42" w:rsidP="00D162C3">
            <w:pPr>
              <w:rPr>
                <w:sz w:val="22"/>
                <w:szCs w:val="22"/>
              </w:rPr>
            </w:pPr>
          </w:p>
        </w:tc>
        <w:tc>
          <w:tcPr>
            <w:tcW w:w="1406" w:type="dxa"/>
            <w:tcBorders>
              <w:top w:val="nil"/>
              <w:left w:val="single" w:sz="8" w:space="0" w:color="auto"/>
              <w:bottom w:val="single" w:sz="8" w:space="0" w:color="auto"/>
              <w:right w:val="single" w:sz="4" w:space="0" w:color="auto"/>
            </w:tcBorders>
            <w:shd w:val="clear" w:color="auto" w:fill="auto"/>
            <w:vAlign w:val="center"/>
            <w:hideMark/>
          </w:tcPr>
          <w:p w:rsidR="00222026" w:rsidRPr="005913B6" w:rsidRDefault="00B86E42" w:rsidP="00D162C3">
            <w:pPr>
              <w:jc w:val="center"/>
              <w:rPr>
                <w:bCs/>
                <w:sz w:val="22"/>
                <w:szCs w:val="22"/>
              </w:rPr>
            </w:pPr>
            <w:r w:rsidRPr="005913B6">
              <w:rPr>
                <w:bCs/>
                <w:sz w:val="22"/>
                <w:szCs w:val="22"/>
              </w:rPr>
              <w:t>12 мес.</w:t>
            </w:r>
          </w:p>
          <w:p w:rsidR="00B86E42" w:rsidRPr="005913B6" w:rsidRDefault="00B86E42" w:rsidP="00D162C3">
            <w:pPr>
              <w:jc w:val="center"/>
              <w:rPr>
                <w:bCs/>
                <w:sz w:val="22"/>
                <w:szCs w:val="22"/>
              </w:rPr>
            </w:pPr>
            <w:r w:rsidRPr="005913B6">
              <w:rPr>
                <w:bCs/>
                <w:sz w:val="22"/>
                <w:szCs w:val="22"/>
              </w:rPr>
              <w:t>2020 г.</w:t>
            </w:r>
          </w:p>
        </w:tc>
        <w:tc>
          <w:tcPr>
            <w:tcW w:w="1417" w:type="dxa"/>
            <w:tcBorders>
              <w:top w:val="nil"/>
              <w:left w:val="nil"/>
              <w:bottom w:val="single" w:sz="8" w:space="0" w:color="auto"/>
              <w:right w:val="single" w:sz="4" w:space="0" w:color="auto"/>
            </w:tcBorders>
            <w:shd w:val="clear" w:color="auto" w:fill="auto"/>
            <w:vAlign w:val="center"/>
            <w:hideMark/>
          </w:tcPr>
          <w:p w:rsidR="00222026" w:rsidRPr="005913B6" w:rsidRDefault="00B86E42" w:rsidP="00D162C3">
            <w:pPr>
              <w:jc w:val="center"/>
              <w:rPr>
                <w:bCs/>
                <w:sz w:val="22"/>
                <w:szCs w:val="22"/>
              </w:rPr>
            </w:pPr>
            <w:r w:rsidRPr="005913B6">
              <w:rPr>
                <w:bCs/>
                <w:sz w:val="22"/>
                <w:szCs w:val="22"/>
              </w:rPr>
              <w:t>12 мес.</w:t>
            </w:r>
          </w:p>
          <w:p w:rsidR="00B86E42" w:rsidRPr="005913B6" w:rsidRDefault="00B86E42" w:rsidP="00D162C3">
            <w:pPr>
              <w:jc w:val="center"/>
              <w:rPr>
                <w:bCs/>
                <w:sz w:val="22"/>
                <w:szCs w:val="22"/>
              </w:rPr>
            </w:pPr>
            <w:r w:rsidRPr="005913B6">
              <w:rPr>
                <w:bCs/>
                <w:sz w:val="22"/>
                <w:szCs w:val="22"/>
              </w:rPr>
              <w:t>2021 г.</w:t>
            </w:r>
          </w:p>
        </w:tc>
        <w:tc>
          <w:tcPr>
            <w:tcW w:w="1134" w:type="dxa"/>
            <w:tcBorders>
              <w:top w:val="nil"/>
              <w:left w:val="nil"/>
              <w:bottom w:val="single" w:sz="8" w:space="0" w:color="auto"/>
              <w:right w:val="single" w:sz="8" w:space="0" w:color="auto"/>
            </w:tcBorders>
            <w:shd w:val="clear" w:color="auto" w:fill="auto"/>
            <w:vAlign w:val="center"/>
            <w:hideMark/>
          </w:tcPr>
          <w:p w:rsidR="00B86E42" w:rsidRPr="005913B6" w:rsidRDefault="00B86E42" w:rsidP="00D162C3">
            <w:pPr>
              <w:jc w:val="center"/>
              <w:rPr>
                <w:bCs/>
                <w:sz w:val="22"/>
                <w:szCs w:val="22"/>
              </w:rPr>
            </w:pPr>
            <w:r w:rsidRPr="005913B6">
              <w:rPr>
                <w:bCs/>
                <w:sz w:val="22"/>
                <w:szCs w:val="22"/>
              </w:rPr>
              <w:t xml:space="preserve">темп роста % </w:t>
            </w:r>
          </w:p>
        </w:tc>
      </w:tr>
      <w:tr w:rsidR="00B86E42" w:rsidRPr="005913B6" w:rsidTr="00222026">
        <w:trPr>
          <w:gridBefore w:val="1"/>
          <w:gridAfter w:val="1"/>
          <w:wBefore w:w="10" w:type="dxa"/>
          <w:wAfter w:w="7" w:type="dxa"/>
          <w:trHeight w:val="255"/>
          <w:jc w:val="center"/>
        </w:trPr>
        <w:tc>
          <w:tcPr>
            <w:tcW w:w="354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86E42" w:rsidRPr="005913B6" w:rsidRDefault="00B86E42" w:rsidP="00D162C3">
            <w:pPr>
              <w:jc w:val="both"/>
              <w:rPr>
                <w:bCs/>
                <w:sz w:val="22"/>
                <w:szCs w:val="22"/>
              </w:rPr>
            </w:pPr>
            <w:r w:rsidRPr="005913B6">
              <w:rPr>
                <w:bCs/>
                <w:sz w:val="22"/>
                <w:szCs w:val="22"/>
              </w:rPr>
              <w:t>МП «Выкса-Опт»</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1798,14</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2262,06</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125,80</w:t>
            </w:r>
          </w:p>
        </w:tc>
      </w:tr>
      <w:tr w:rsidR="00B86E42" w:rsidRPr="005913B6" w:rsidTr="00222026">
        <w:trPr>
          <w:gridBefore w:val="1"/>
          <w:gridAfter w:val="1"/>
          <w:wBefore w:w="10" w:type="dxa"/>
          <w:wAfter w:w="7" w:type="dxa"/>
          <w:trHeight w:val="255"/>
          <w:jc w:val="center"/>
        </w:trPr>
        <w:tc>
          <w:tcPr>
            <w:tcW w:w="3546" w:type="dxa"/>
            <w:tcBorders>
              <w:top w:val="nil"/>
              <w:left w:val="single" w:sz="8" w:space="0" w:color="auto"/>
              <w:bottom w:val="single" w:sz="4" w:space="0" w:color="auto"/>
              <w:right w:val="single" w:sz="8" w:space="0" w:color="auto"/>
            </w:tcBorders>
            <w:shd w:val="clear" w:color="auto" w:fill="auto"/>
            <w:vAlign w:val="center"/>
            <w:hideMark/>
          </w:tcPr>
          <w:p w:rsidR="00B86E42" w:rsidRPr="005913B6" w:rsidRDefault="00B86E42" w:rsidP="00D162C3">
            <w:pPr>
              <w:rPr>
                <w:bCs/>
                <w:sz w:val="22"/>
                <w:szCs w:val="22"/>
              </w:rPr>
            </w:pPr>
            <w:r w:rsidRPr="005913B6">
              <w:rPr>
                <w:bCs/>
                <w:sz w:val="22"/>
                <w:szCs w:val="22"/>
              </w:rPr>
              <w:t xml:space="preserve">МУП «Выксунское ПАП» </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397,92</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503,71</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126,59</w:t>
            </w:r>
          </w:p>
        </w:tc>
      </w:tr>
      <w:tr w:rsidR="00B86E42" w:rsidRPr="005913B6" w:rsidTr="00222026">
        <w:trPr>
          <w:gridBefore w:val="1"/>
          <w:gridAfter w:val="1"/>
          <w:wBefore w:w="10" w:type="dxa"/>
          <w:wAfter w:w="7" w:type="dxa"/>
          <w:trHeight w:val="255"/>
          <w:jc w:val="center"/>
        </w:trPr>
        <w:tc>
          <w:tcPr>
            <w:tcW w:w="3546" w:type="dxa"/>
            <w:tcBorders>
              <w:top w:val="nil"/>
              <w:left w:val="single" w:sz="8" w:space="0" w:color="auto"/>
              <w:bottom w:val="single" w:sz="4" w:space="0" w:color="auto"/>
              <w:right w:val="single" w:sz="8" w:space="0" w:color="auto"/>
            </w:tcBorders>
            <w:shd w:val="clear" w:color="auto" w:fill="auto"/>
            <w:vAlign w:val="center"/>
            <w:hideMark/>
          </w:tcPr>
          <w:p w:rsidR="00B86E42" w:rsidRPr="005913B6" w:rsidRDefault="00B86E42" w:rsidP="00D162C3">
            <w:pPr>
              <w:jc w:val="both"/>
              <w:rPr>
                <w:bCs/>
                <w:sz w:val="22"/>
                <w:szCs w:val="22"/>
              </w:rPr>
            </w:pPr>
            <w:r w:rsidRPr="005913B6">
              <w:rPr>
                <w:bCs/>
                <w:sz w:val="22"/>
                <w:szCs w:val="22"/>
              </w:rPr>
              <w:t>МУП «Выксаэнерго»</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1267,54</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1343,13</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105,96</w:t>
            </w:r>
          </w:p>
        </w:tc>
      </w:tr>
      <w:tr w:rsidR="00B86E42" w:rsidRPr="005913B6" w:rsidTr="00222026">
        <w:trPr>
          <w:gridBefore w:val="1"/>
          <w:gridAfter w:val="1"/>
          <w:wBefore w:w="10" w:type="dxa"/>
          <w:wAfter w:w="7" w:type="dxa"/>
          <w:trHeight w:val="270"/>
          <w:jc w:val="center"/>
        </w:trPr>
        <w:tc>
          <w:tcPr>
            <w:tcW w:w="3546" w:type="dxa"/>
            <w:tcBorders>
              <w:top w:val="nil"/>
              <w:left w:val="single" w:sz="8" w:space="0" w:color="auto"/>
              <w:bottom w:val="nil"/>
              <w:right w:val="single" w:sz="8" w:space="0" w:color="auto"/>
            </w:tcBorders>
            <w:shd w:val="clear" w:color="auto" w:fill="auto"/>
            <w:vAlign w:val="center"/>
            <w:hideMark/>
          </w:tcPr>
          <w:p w:rsidR="00B86E42" w:rsidRPr="005913B6" w:rsidRDefault="00B86E42" w:rsidP="00D162C3">
            <w:pPr>
              <w:rPr>
                <w:bCs/>
                <w:sz w:val="22"/>
                <w:szCs w:val="22"/>
              </w:rPr>
            </w:pPr>
            <w:r w:rsidRPr="005913B6">
              <w:rPr>
                <w:bCs/>
                <w:sz w:val="22"/>
                <w:szCs w:val="22"/>
              </w:rPr>
              <w:t xml:space="preserve">МУП «Выксунский рабочий» </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251,94</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352,81</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140,04</w:t>
            </w:r>
          </w:p>
        </w:tc>
      </w:tr>
      <w:tr w:rsidR="00B86E42" w:rsidRPr="005913B6" w:rsidTr="00222026">
        <w:trPr>
          <w:gridBefore w:val="1"/>
          <w:gridAfter w:val="1"/>
          <w:wBefore w:w="10" w:type="dxa"/>
          <w:wAfter w:w="7" w:type="dxa"/>
          <w:trHeight w:val="255"/>
          <w:jc w:val="center"/>
        </w:trPr>
        <w:tc>
          <w:tcPr>
            <w:tcW w:w="354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86E42" w:rsidRPr="005913B6" w:rsidRDefault="00B86E42" w:rsidP="00222026">
            <w:pPr>
              <w:jc w:val="both"/>
              <w:rPr>
                <w:bCs/>
                <w:sz w:val="22"/>
                <w:szCs w:val="22"/>
              </w:rPr>
            </w:pPr>
            <w:r w:rsidRPr="005913B6">
              <w:rPr>
                <w:bCs/>
                <w:sz w:val="22"/>
                <w:szCs w:val="22"/>
              </w:rPr>
              <w:t>МУП «Расчетный центр Выкса»</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763,62</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1080,23</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141,46</w:t>
            </w:r>
          </w:p>
        </w:tc>
      </w:tr>
      <w:tr w:rsidR="00B86E42" w:rsidRPr="005913B6" w:rsidTr="00222026">
        <w:trPr>
          <w:gridBefore w:val="1"/>
          <w:gridAfter w:val="1"/>
          <w:wBefore w:w="10" w:type="dxa"/>
          <w:wAfter w:w="7" w:type="dxa"/>
          <w:trHeight w:val="255"/>
          <w:jc w:val="center"/>
        </w:trPr>
        <w:tc>
          <w:tcPr>
            <w:tcW w:w="3546" w:type="dxa"/>
            <w:tcBorders>
              <w:top w:val="nil"/>
              <w:left w:val="single" w:sz="8" w:space="0" w:color="auto"/>
              <w:bottom w:val="single" w:sz="4" w:space="0" w:color="auto"/>
              <w:right w:val="single" w:sz="8" w:space="0" w:color="auto"/>
            </w:tcBorders>
            <w:shd w:val="clear" w:color="auto" w:fill="auto"/>
            <w:vAlign w:val="center"/>
            <w:hideMark/>
          </w:tcPr>
          <w:p w:rsidR="00B86E42" w:rsidRPr="005913B6" w:rsidRDefault="00B86E42" w:rsidP="00D162C3">
            <w:pPr>
              <w:jc w:val="both"/>
              <w:rPr>
                <w:bCs/>
                <w:sz w:val="22"/>
                <w:szCs w:val="22"/>
              </w:rPr>
            </w:pPr>
            <w:r w:rsidRPr="005913B6">
              <w:rPr>
                <w:bCs/>
                <w:sz w:val="22"/>
                <w:szCs w:val="22"/>
              </w:rPr>
              <w:t>МАУ «Радио</w:t>
            </w:r>
            <w:r w:rsidR="00BC1147" w:rsidRPr="005913B6">
              <w:rPr>
                <w:bCs/>
                <w:sz w:val="22"/>
                <w:szCs w:val="22"/>
              </w:rPr>
              <w:t xml:space="preserve"> </w:t>
            </w:r>
            <w:r w:rsidRPr="005913B6">
              <w:rPr>
                <w:bCs/>
                <w:sz w:val="22"/>
                <w:szCs w:val="22"/>
              </w:rPr>
              <w:t>Выкса»</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581,00</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8900,00</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1531,84</w:t>
            </w:r>
          </w:p>
        </w:tc>
      </w:tr>
      <w:tr w:rsidR="00B86E42" w:rsidRPr="005913B6" w:rsidTr="00222026">
        <w:trPr>
          <w:gridBefore w:val="1"/>
          <w:gridAfter w:val="1"/>
          <w:wBefore w:w="10" w:type="dxa"/>
          <w:wAfter w:w="7" w:type="dxa"/>
          <w:trHeight w:val="255"/>
          <w:jc w:val="center"/>
        </w:trPr>
        <w:tc>
          <w:tcPr>
            <w:tcW w:w="3546" w:type="dxa"/>
            <w:tcBorders>
              <w:top w:val="nil"/>
              <w:left w:val="single" w:sz="8" w:space="0" w:color="auto"/>
              <w:bottom w:val="single" w:sz="4" w:space="0" w:color="auto"/>
              <w:right w:val="single" w:sz="8" w:space="0" w:color="auto"/>
            </w:tcBorders>
            <w:shd w:val="clear" w:color="auto" w:fill="auto"/>
            <w:vAlign w:val="center"/>
            <w:hideMark/>
          </w:tcPr>
          <w:p w:rsidR="00B86E42" w:rsidRPr="005913B6" w:rsidRDefault="00B86E42" w:rsidP="00D162C3">
            <w:pPr>
              <w:jc w:val="both"/>
              <w:rPr>
                <w:bCs/>
                <w:sz w:val="22"/>
                <w:szCs w:val="22"/>
              </w:rPr>
            </w:pPr>
            <w:r w:rsidRPr="005913B6">
              <w:rPr>
                <w:bCs/>
                <w:sz w:val="22"/>
                <w:szCs w:val="22"/>
              </w:rPr>
              <w:t>МАУ «Парк КиО»</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66,87</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274,75</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410,90</w:t>
            </w:r>
          </w:p>
        </w:tc>
      </w:tr>
      <w:tr w:rsidR="00B86E42" w:rsidRPr="005913B6" w:rsidTr="00222026">
        <w:trPr>
          <w:gridBefore w:val="1"/>
          <w:gridAfter w:val="1"/>
          <w:wBefore w:w="10" w:type="dxa"/>
          <w:wAfter w:w="7" w:type="dxa"/>
          <w:trHeight w:val="255"/>
          <w:jc w:val="center"/>
        </w:trPr>
        <w:tc>
          <w:tcPr>
            <w:tcW w:w="3546" w:type="dxa"/>
            <w:tcBorders>
              <w:top w:val="nil"/>
              <w:left w:val="single" w:sz="8" w:space="0" w:color="auto"/>
              <w:bottom w:val="nil"/>
              <w:right w:val="single" w:sz="8" w:space="0" w:color="auto"/>
            </w:tcBorders>
            <w:shd w:val="clear" w:color="auto" w:fill="auto"/>
            <w:vAlign w:val="center"/>
            <w:hideMark/>
          </w:tcPr>
          <w:p w:rsidR="00B86E42" w:rsidRPr="005913B6" w:rsidRDefault="00B86E42" w:rsidP="00D162C3">
            <w:pPr>
              <w:rPr>
                <w:bCs/>
                <w:sz w:val="22"/>
                <w:szCs w:val="22"/>
              </w:rPr>
            </w:pPr>
            <w:r w:rsidRPr="005913B6">
              <w:rPr>
                <w:bCs/>
                <w:sz w:val="22"/>
                <w:szCs w:val="22"/>
              </w:rPr>
              <w:t xml:space="preserve">МАУК «ДК им. И.И. Лепсе» </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245,54</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261,05</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106,32</w:t>
            </w:r>
          </w:p>
        </w:tc>
      </w:tr>
      <w:tr w:rsidR="00B86E42" w:rsidRPr="005913B6" w:rsidTr="00222026">
        <w:trPr>
          <w:gridBefore w:val="1"/>
          <w:gridAfter w:val="1"/>
          <w:wBefore w:w="10" w:type="dxa"/>
          <w:wAfter w:w="7" w:type="dxa"/>
          <w:trHeight w:val="255"/>
          <w:jc w:val="center"/>
        </w:trPr>
        <w:tc>
          <w:tcPr>
            <w:tcW w:w="354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86E42" w:rsidRPr="005913B6" w:rsidRDefault="00B86E42" w:rsidP="00D162C3">
            <w:pPr>
              <w:rPr>
                <w:bCs/>
                <w:sz w:val="22"/>
                <w:szCs w:val="22"/>
              </w:rPr>
            </w:pPr>
            <w:r w:rsidRPr="005913B6">
              <w:rPr>
                <w:bCs/>
                <w:sz w:val="22"/>
                <w:szCs w:val="22"/>
              </w:rPr>
              <w:t>МАУ «ВБИ»</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71,59</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180,00</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251,43</w:t>
            </w:r>
          </w:p>
        </w:tc>
      </w:tr>
      <w:tr w:rsidR="00B86E42" w:rsidRPr="005913B6" w:rsidTr="00222026">
        <w:trPr>
          <w:gridBefore w:val="1"/>
          <w:gridAfter w:val="1"/>
          <w:wBefore w:w="10" w:type="dxa"/>
          <w:wAfter w:w="7" w:type="dxa"/>
          <w:trHeight w:val="255"/>
          <w:jc w:val="center"/>
        </w:trPr>
        <w:tc>
          <w:tcPr>
            <w:tcW w:w="3546" w:type="dxa"/>
            <w:tcBorders>
              <w:top w:val="nil"/>
              <w:left w:val="single" w:sz="8" w:space="0" w:color="auto"/>
              <w:bottom w:val="single" w:sz="4" w:space="0" w:color="auto"/>
              <w:right w:val="single" w:sz="8" w:space="0" w:color="auto"/>
            </w:tcBorders>
            <w:shd w:val="clear" w:color="auto" w:fill="auto"/>
            <w:vAlign w:val="center"/>
            <w:hideMark/>
          </w:tcPr>
          <w:p w:rsidR="00B86E42" w:rsidRPr="005913B6" w:rsidRDefault="00B86E42" w:rsidP="00D162C3">
            <w:pPr>
              <w:jc w:val="both"/>
              <w:rPr>
                <w:bCs/>
                <w:sz w:val="22"/>
                <w:szCs w:val="22"/>
              </w:rPr>
            </w:pPr>
            <w:r w:rsidRPr="005913B6">
              <w:rPr>
                <w:bCs/>
                <w:sz w:val="22"/>
                <w:szCs w:val="22"/>
              </w:rPr>
              <w:t>ООО «Выкса-Медиа»</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111,16</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178,53</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160,61</w:t>
            </w:r>
          </w:p>
        </w:tc>
      </w:tr>
      <w:tr w:rsidR="00B86E42" w:rsidRPr="005913B6" w:rsidTr="00222026">
        <w:trPr>
          <w:gridBefore w:val="1"/>
          <w:gridAfter w:val="1"/>
          <w:wBefore w:w="10" w:type="dxa"/>
          <w:wAfter w:w="7" w:type="dxa"/>
          <w:trHeight w:val="255"/>
          <w:jc w:val="center"/>
        </w:trPr>
        <w:tc>
          <w:tcPr>
            <w:tcW w:w="3546" w:type="dxa"/>
            <w:tcBorders>
              <w:top w:val="nil"/>
              <w:left w:val="single" w:sz="8" w:space="0" w:color="auto"/>
              <w:bottom w:val="single" w:sz="4" w:space="0" w:color="auto"/>
              <w:right w:val="single" w:sz="8" w:space="0" w:color="auto"/>
            </w:tcBorders>
            <w:shd w:val="clear" w:color="auto" w:fill="auto"/>
            <w:vAlign w:val="center"/>
            <w:hideMark/>
          </w:tcPr>
          <w:p w:rsidR="00B86E42" w:rsidRPr="005913B6" w:rsidRDefault="005945A7" w:rsidP="00222026">
            <w:pPr>
              <w:jc w:val="both"/>
              <w:rPr>
                <w:bCs/>
                <w:sz w:val="22"/>
                <w:szCs w:val="22"/>
              </w:rPr>
            </w:pPr>
            <w:r w:rsidRPr="005913B6">
              <w:rPr>
                <w:bCs/>
                <w:sz w:val="22"/>
                <w:szCs w:val="22"/>
              </w:rPr>
              <w:t xml:space="preserve">ООО «УСК Орион» </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1218,00</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849,36</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69,73</w:t>
            </w:r>
          </w:p>
        </w:tc>
      </w:tr>
      <w:tr w:rsidR="00B86E42" w:rsidRPr="005913B6" w:rsidTr="00222026">
        <w:trPr>
          <w:gridBefore w:val="1"/>
          <w:gridAfter w:val="1"/>
          <w:wBefore w:w="10" w:type="dxa"/>
          <w:wAfter w:w="7" w:type="dxa"/>
          <w:trHeight w:val="285"/>
          <w:jc w:val="center"/>
        </w:trPr>
        <w:tc>
          <w:tcPr>
            <w:tcW w:w="3546" w:type="dxa"/>
            <w:tcBorders>
              <w:top w:val="nil"/>
              <w:left w:val="single" w:sz="8" w:space="0" w:color="auto"/>
              <w:bottom w:val="single" w:sz="4" w:space="0" w:color="auto"/>
              <w:right w:val="single" w:sz="8" w:space="0" w:color="auto"/>
            </w:tcBorders>
            <w:shd w:val="clear" w:color="auto" w:fill="auto"/>
            <w:vAlign w:val="center"/>
            <w:hideMark/>
          </w:tcPr>
          <w:p w:rsidR="00B86E42" w:rsidRPr="005913B6" w:rsidRDefault="00BC1147" w:rsidP="00D162C3">
            <w:pPr>
              <w:rPr>
                <w:bCs/>
                <w:sz w:val="22"/>
                <w:szCs w:val="22"/>
              </w:rPr>
            </w:pPr>
            <w:r w:rsidRPr="005913B6">
              <w:rPr>
                <w:bCs/>
                <w:sz w:val="22"/>
                <w:szCs w:val="22"/>
              </w:rPr>
              <w:t>АО «</w:t>
            </w:r>
            <w:r w:rsidR="00B86E42" w:rsidRPr="005913B6">
              <w:rPr>
                <w:bCs/>
                <w:sz w:val="22"/>
                <w:szCs w:val="22"/>
              </w:rPr>
              <w:t>Выксунский Водоканал»</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949,21</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1532,23</w:t>
            </w:r>
          </w:p>
        </w:tc>
        <w:tc>
          <w:tcPr>
            <w:tcW w:w="1134" w:type="dxa"/>
            <w:tcBorders>
              <w:top w:val="nil"/>
              <w:left w:val="nil"/>
              <w:bottom w:val="single" w:sz="4"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161,42</w:t>
            </w:r>
          </w:p>
        </w:tc>
      </w:tr>
      <w:tr w:rsidR="00B86E42" w:rsidRPr="005913B6" w:rsidTr="00222026">
        <w:trPr>
          <w:gridBefore w:val="1"/>
          <w:gridAfter w:val="1"/>
          <w:wBefore w:w="10" w:type="dxa"/>
          <w:wAfter w:w="7" w:type="dxa"/>
          <w:trHeight w:val="270"/>
          <w:jc w:val="center"/>
        </w:trPr>
        <w:tc>
          <w:tcPr>
            <w:tcW w:w="3546" w:type="dxa"/>
            <w:tcBorders>
              <w:top w:val="nil"/>
              <w:left w:val="single" w:sz="8" w:space="0" w:color="auto"/>
              <w:bottom w:val="single" w:sz="4" w:space="0" w:color="auto"/>
              <w:right w:val="single" w:sz="8" w:space="0" w:color="auto"/>
            </w:tcBorders>
            <w:shd w:val="clear" w:color="auto" w:fill="auto"/>
            <w:vAlign w:val="center"/>
            <w:hideMark/>
          </w:tcPr>
          <w:p w:rsidR="00B86E42" w:rsidRPr="005913B6" w:rsidRDefault="00B86E42" w:rsidP="00D162C3">
            <w:pPr>
              <w:jc w:val="both"/>
              <w:rPr>
                <w:bCs/>
                <w:sz w:val="22"/>
                <w:szCs w:val="22"/>
              </w:rPr>
            </w:pPr>
            <w:r w:rsidRPr="005913B6">
              <w:rPr>
                <w:bCs/>
                <w:sz w:val="22"/>
                <w:szCs w:val="22"/>
              </w:rPr>
              <w:t>АО «Выксатеплоэнерго»</w:t>
            </w:r>
          </w:p>
        </w:tc>
        <w:tc>
          <w:tcPr>
            <w:tcW w:w="1406"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1893,80</w:t>
            </w:r>
          </w:p>
        </w:tc>
        <w:tc>
          <w:tcPr>
            <w:tcW w:w="1417" w:type="dxa"/>
            <w:tcBorders>
              <w:top w:val="nil"/>
              <w:left w:val="nil"/>
              <w:bottom w:val="single" w:sz="4" w:space="0" w:color="auto"/>
              <w:right w:val="single" w:sz="4"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2032,01</w:t>
            </w:r>
          </w:p>
        </w:tc>
        <w:tc>
          <w:tcPr>
            <w:tcW w:w="1134" w:type="dxa"/>
            <w:tcBorders>
              <w:top w:val="nil"/>
              <w:left w:val="nil"/>
              <w:bottom w:val="nil"/>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107,30</w:t>
            </w:r>
          </w:p>
        </w:tc>
      </w:tr>
      <w:tr w:rsidR="00B86E42" w:rsidRPr="005913B6" w:rsidTr="00222026">
        <w:trPr>
          <w:gridBefore w:val="1"/>
          <w:gridAfter w:val="1"/>
          <w:wBefore w:w="10" w:type="dxa"/>
          <w:wAfter w:w="7" w:type="dxa"/>
          <w:trHeight w:val="270"/>
          <w:jc w:val="center"/>
        </w:trPr>
        <w:tc>
          <w:tcPr>
            <w:tcW w:w="35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ИТОГО:</w:t>
            </w:r>
          </w:p>
        </w:tc>
        <w:tc>
          <w:tcPr>
            <w:tcW w:w="1406" w:type="dxa"/>
            <w:tcBorders>
              <w:top w:val="single" w:sz="8" w:space="0" w:color="auto"/>
              <w:left w:val="nil"/>
              <w:bottom w:val="single" w:sz="8" w:space="0" w:color="auto"/>
              <w:right w:val="nil"/>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1011,29</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86E42" w:rsidRPr="005913B6" w:rsidRDefault="00B86E42" w:rsidP="00D162C3">
            <w:pPr>
              <w:jc w:val="right"/>
              <w:rPr>
                <w:bCs/>
                <w:sz w:val="22"/>
                <w:szCs w:val="22"/>
              </w:rPr>
            </w:pPr>
            <w:r w:rsidRPr="005913B6">
              <w:rPr>
                <w:bCs/>
                <w:sz w:val="22"/>
                <w:szCs w:val="22"/>
              </w:rPr>
              <w:t>1193,76</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86E42" w:rsidRPr="005913B6" w:rsidRDefault="00B86E42" w:rsidP="00D162C3">
            <w:pPr>
              <w:jc w:val="right"/>
              <w:rPr>
                <w:bCs/>
                <w:sz w:val="22"/>
                <w:szCs w:val="22"/>
              </w:rPr>
            </w:pPr>
            <w:r w:rsidRPr="005913B6">
              <w:rPr>
                <w:bCs/>
                <w:sz w:val="22"/>
                <w:szCs w:val="22"/>
              </w:rPr>
              <w:t>118,04</w:t>
            </w:r>
          </w:p>
        </w:tc>
      </w:tr>
      <w:tr w:rsidR="00B86E42" w:rsidRPr="005913B6" w:rsidTr="00222026">
        <w:trPr>
          <w:gridBefore w:val="1"/>
          <w:gridAfter w:val="1"/>
          <w:wBefore w:w="10" w:type="dxa"/>
          <w:wAfter w:w="7" w:type="dxa"/>
          <w:trHeight w:val="255"/>
          <w:jc w:val="center"/>
        </w:trPr>
        <w:tc>
          <w:tcPr>
            <w:tcW w:w="3546" w:type="dxa"/>
            <w:tcBorders>
              <w:top w:val="nil"/>
              <w:left w:val="nil"/>
              <w:bottom w:val="nil"/>
              <w:right w:val="nil"/>
            </w:tcBorders>
            <w:shd w:val="clear" w:color="auto" w:fill="auto"/>
            <w:noWrap/>
            <w:vAlign w:val="center"/>
            <w:hideMark/>
          </w:tcPr>
          <w:p w:rsidR="00B86E42" w:rsidRPr="005913B6" w:rsidRDefault="00B86E42" w:rsidP="00D162C3">
            <w:pPr>
              <w:jc w:val="right"/>
              <w:rPr>
                <w:b/>
                <w:bCs/>
                <w:sz w:val="22"/>
                <w:szCs w:val="22"/>
              </w:rPr>
            </w:pPr>
          </w:p>
        </w:tc>
        <w:tc>
          <w:tcPr>
            <w:tcW w:w="1406" w:type="dxa"/>
            <w:tcBorders>
              <w:top w:val="nil"/>
              <w:left w:val="nil"/>
              <w:bottom w:val="nil"/>
              <w:right w:val="nil"/>
            </w:tcBorders>
            <w:shd w:val="clear" w:color="auto" w:fill="auto"/>
            <w:noWrap/>
            <w:vAlign w:val="center"/>
            <w:hideMark/>
          </w:tcPr>
          <w:p w:rsidR="00B86E42" w:rsidRPr="005913B6" w:rsidRDefault="00B86E42" w:rsidP="00D162C3">
            <w:pPr>
              <w:rPr>
                <w:sz w:val="22"/>
                <w:szCs w:val="22"/>
              </w:rPr>
            </w:pPr>
          </w:p>
        </w:tc>
        <w:tc>
          <w:tcPr>
            <w:tcW w:w="1417" w:type="dxa"/>
            <w:tcBorders>
              <w:top w:val="nil"/>
              <w:left w:val="nil"/>
              <w:bottom w:val="nil"/>
              <w:right w:val="nil"/>
            </w:tcBorders>
            <w:shd w:val="clear" w:color="auto" w:fill="auto"/>
            <w:noWrap/>
            <w:vAlign w:val="center"/>
            <w:hideMark/>
          </w:tcPr>
          <w:p w:rsidR="00B86E42" w:rsidRPr="005913B6" w:rsidRDefault="00B86E42" w:rsidP="00D162C3">
            <w:pPr>
              <w:jc w:val="center"/>
              <w:rPr>
                <w:sz w:val="22"/>
                <w:szCs w:val="22"/>
              </w:rPr>
            </w:pPr>
          </w:p>
        </w:tc>
        <w:tc>
          <w:tcPr>
            <w:tcW w:w="1134" w:type="dxa"/>
            <w:tcBorders>
              <w:top w:val="nil"/>
              <w:left w:val="nil"/>
              <w:bottom w:val="nil"/>
              <w:right w:val="nil"/>
            </w:tcBorders>
            <w:shd w:val="clear" w:color="auto" w:fill="auto"/>
            <w:noWrap/>
            <w:vAlign w:val="center"/>
            <w:hideMark/>
          </w:tcPr>
          <w:p w:rsidR="00B86E42" w:rsidRPr="005913B6" w:rsidRDefault="00B86E42" w:rsidP="00D162C3">
            <w:pPr>
              <w:jc w:val="center"/>
              <w:rPr>
                <w:sz w:val="22"/>
                <w:szCs w:val="22"/>
              </w:rPr>
            </w:pPr>
          </w:p>
        </w:tc>
      </w:tr>
      <w:tr w:rsidR="00E1421D" w:rsidRPr="005913B6" w:rsidTr="001A1745">
        <w:trPr>
          <w:trHeight w:val="70"/>
          <w:jc w:val="center"/>
        </w:trPr>
        <w:tc>
          <w:tcPr>
            <w:tcW w:w="7520" w:type="dxa"/>
            <w:gridSpan w:val="6"/>
            <w:tcBorders>
              <w:top w:val="nil"/>
              <w:left w:val="nil"/>
              <w:bottom w:val="nil"/>
              <w:right w:val="nil"/>
            </w:tcBorders>
            <w:shd w:val="clear" w:color="auto" w:fill="auto"/>
            <w:noWrap/>
            <w:vAlign w:val="center"/>
            <w:hideMark/>
          </w:tcPr>
          <w:p w:rsidR="00E1421D" w:rsidRPr="005913B6" w:rsidRDefault="00E1421D" w:rsidP="00C36A14">
            <w:pPr>
              <w:rPr>
                <w:sz w:val="22"/>
                <w:szCs w:val="22"/>
              </w:rPr>
            </w:pPr>
          </w:p>
        </w:tc>
      </w:tr>
    </w:tbl>
    <w:p w:rsidR="00E1421D" w:rsidRPr="005913B6" w:rsidRDefault="00E1421D">
      <w:pPr>
        <w:rPr>
          <w:szCs w:val="22"/>
        </w:rPr>
      </w:pPr>
    </w:p>
    <w:p w:rsidR="00A57A9C" w:rsidRPr="005913B6" w:rsidRDefault="00A57A9C" w:rsidP="00FD4215">
      <w:pPr>
        <w:ind w:firstLine="709"/>
        <w:jc w:val="both"/>
        <w:rPr>
          <w:szCs w:val="22"/>
        </w:rPr>
        <w:sectPr w:rsidR="00A57A9C" w:rsidRPr="005913B6" w:rsidSect="003014C9">
          <w:pgSz w:w="11906" w:h="16838"/>
          <w:pgMar w:top="1134" w:right="567" w:bottom="1134" w:left="1701" w:header="709" w:footer="709" w:gutter="0"/>
          <w:cols w:space="708"/>
          <w:titlePg/>
          <w:docGrid w:linePitch="360"/>
        </w:sectPr>
      </w:pPr>
    </w:p>
    <w:p w:rsidR="00222026" w:rsidRPr="005913B6" w:rsidRDefault="00222026" w:rsidP="00222026">
      <w:pPr>
        <w:jc w:val="center"/>
        <w:rPr>
          <w:b/>
        </w:rPr>
      </w:pPr>
      <w:r w:rsidRPr="005913B6">
        <w:rPr>
          <w:b/>
        </w:rPr>
        <w:t>Оценка труда и заработной платы</w:t>
      </w:r>
    </w:p>
    <w:p w:rsidR="00222026" w:rsidRPr="005913B6" w:rsidRDefault="00222026" w:rsidP="00222026">
      <w:pPr>
        <w:jc w:val="center"/>
        <w:rPr>
          <w:b/>
          <w:sz w:val="28"/>
          <w:szCs w:val="28"/>
        </w:rPr>
      </w:pPr>
    </w:p>
    <w:tbl>
      <w:tblPr>
        <w:tblW w:w="15684" w:type="dxa"/>
        <w:tblInd w:w="-10" w:type="dxa"/>
        <w:tblLayout w:type="fixed"/>
        <w:tblLook w:val="04A0" w:firstRow="1" w:lastRow="0" w:firstColumn="1" w:lastColumn="0" w:noHBand="0" w:noVBand="1"/>
      </w:tblPr>
      <w:tblGrid>
        <w:gridCol w:w="3090"/>
        <w:gridCol w:w="1011"/>
        <w:gridCol w:w="1010"/>
        <w:gridCol w:w="991"/>
        <w:gridCol w:w="1113"/>
        <w:gridCol w:w="1139"/>
        <w:gridCol w:w="838"/>
        <w:gridCol w:w="1146"/>
        <w:gridCol w:w="992"/>
        <w:gridCol w:w="993"/>
        <w:gridCol w:w="1741"/>
        <w:gridCol w:w="1620"/>
      </w:tblGrid>
      <w:tr w:rsidR="00BC1147" w:rsidRPr="005913B6" w:rsidTr="00BC1147">
        <w:trPr>
          <w:trHeight w:val="1081"/>
        </w:trPr>
        <w:tc>
          <w:tcPr>
            <w:tcW w:w="3090" w:type="dxa"/>
            <w:vMerge w:val="restart"/>
            <w:tcBorders>
              <w:top w:val="single" w:sz="8" w:space="0" w:color="auto"/>
              <w:left w:val="single" w:sz="8" w:space="0" w:color="auto"/>
              <w:right w:val="single" w:sz="8" w:space="0" w:color="auto"/>
            </w:tcBorders>
            <w:shd w:val="clear" w:color="auto" w:fill="auto"/>
            <w:vAlign w:val="center"/>
            <w:hideMark/>
          </w:tcPr>
          <w:p w:rsidR="00BC1147" w:rsidRPr="005913B6" w:rsidRDefault="00BC1147" w:rsidP="00D162C3">
            <w:pPr>
              <w:jc w:val="both"/>
              <w:rPr>
                <w:sz w:val="22"/>
                <w:szCs w:val="22"/>
              </w:rPr>
            </w:pPr>
            <w:r w:rsidRPr="005913B6">
              <w:rPr>
                <w:sz w:val="22"/>
                <w:szCs w:val="22"/>
              </w:rPr>
              <w:t> </w:t>
            </w:r>
          </w:p>
          <w:p w:rsidR="00BC1147" w:rsidRPr="005913B6" w:rsidRDefault="00BC1147" w:rsidP="00D162C3">
            <w:pPr>
              <w:jc w:val="both"/>
              <w:rPr>
                <w:sz w:val="22"/>
                <w:szCs w:val="22"/>
              </w:rPr>
            </w:pPr>
            <w:r w:rsidRPr="005913B6">
              <w:rPr>
                <w:sz w:val="22"/>
                <w:szCs w:val="22"/>
              </w:rPr>
              <w:t> Наименование предприятия</w:t>
            </w:r>
          </w:p>
        </w:tc>
        <w:tc>
          <w:tcPr>
            <w:tcW w:w="3012" w:type="dxa"/>
            <w:gridSpan w:val="3"/>
            <w:tcBorders>
              <w:top w:val="single" w:sz="8" w:space="0" w:color="auto"/>
              <w:left w:val="nil"/>
              <w:bottom w:val="single" w:sz="4" w:space="0" w:color="auto"/>
              <w:right w:val="single" w:sz="8" w:space="0" w:color="000000"/>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Среднесписочная численность работающих, чел</w:t>
            </w:r>
          </w:p>
        </w:tc>
        <w:tc>
          <w:tcPr>
            <w:tcW w:w="3090" w:type="dxa"/>
            <w:gridSpan w:val="3"/>
            <w:tcBorders>
              <w:top w:val="single" w:sz="8" w:space="0" w:color="auto"/>
              <w:left w:val="nil"/>
              <w:bottom w:val="single" w:sz="4" w:space="0" w:color="auto"/>
              <w:right w:val="single" w:sz="8" w:space="0" w:color="000000"/>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Фонд оплаты труда списочного состава, тыс. руб.</w:t>
            </w:r>
          </w:p>
        </w:tc>
        <w:tc>
          <w:tcPr>
            <w:tcW w:w="3131" w:type="dxa"/>
            <w:gridSpan w:val="3"/>
            <w:tcBorders>
              <w:top w:val="single" w:sz="8" w:space="0" w:color="auto"/>
              <w:left w:val="nil"/>
              <w:bottom w:val="single" w:sz="4" w:space="0" w:color="auto"/>
              <w:right w:val="single" w:sz="8" w:space="0" w:color="000000"/>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Среднемесячная заработная плата, руб.</w:t>
            </w:r>
          </w:p>
        </w:tc>
        <w:tc>
          <w:tcPr>
            <w:tcW w:w="1741" w:type="dxa"/>
            <w:tcBorders>
              <w:top w:val="single" w:sz="8" w:space="0" w:color="auto"/>
              <w:left w:val="nil"/>
              <w:bottom w:val="nil"/>
              <w:right w:val="single" w:sz="4"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Среднемесячная заработная плата по округу за 2021г.</w:t>
            </w:r>
          </w:p>
        </w:tc>
        <w:tc>
          <w:tcPr>
            <w:tcW w:w="1620" w:type="dxa"/>
            <w:tcBorders>
              <w:top w:val="single" w:sz="8" w:space="0" w:color="auto"/>
              <w:left w:val="nil"/>
              <w:bottom w:val="nil"/>
              <w:right w:val="single" w:sz="8"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Соотношение ср. зар.пл. предприятий к ср. зар.пл. по округу, %</w:t>
            </w:r>
          </w:p>
        </w:tc>
      </w:tr>
      <w:tr w:rsidR="00BC1147" w:rsidRPr="005913B6" w:rsidTr="00BC1147">
        <w:trPr>
          <w:trHeight w:val="799"/>
        </w:trPr>
        <w:tc>
          <w:tcPr>
            <w:tcW w:w="3090" w:type="dxa"/>
            <w:vMerge/>
            <w:tcBorders>
              <w:left w:val="single" w:sz="8" w:space="0" w:color="auto"/>
              <w:bottom w:val="single" w:sz="8" w:space="0" w:color="auto"/>
              <w:right w:val="single" w:sz="8" w:space="0" w:color="auto"/>
            </w:tcBorders>
            <w:shd w:val="clear" w:color="auto" w:fill="auto"/>
            <w:vAlign w:val="center"/>
            <w:hideMark/>
          </w:tcPr>
          <w:p w:rsidR="00BC1147" w:rsidRPr="005913B6" w:rsidRDefault="00BC1147" w:rsidP="00D162C3">
            <w:pPr>
              <w:jc w:val="both"/>
              <w:rPr>
                <w:sz w:val="22"/>
                <w:szCs w:val="22"/>
              </w:rPr>
            </w:pPr>
          </w:p>
        </w:tc>
        <w:tc>
          <w:tcPr>
            <w:tcW w:w="1011" w:type="dxa"/>
            <w:tcBorders>
              <w:top w:val="nil"/>
              <w:left w:val="nil"/>
              <w:bottom w:val="single" w:sz="8" w:space="0" w:color="auto"/>
              <w:right w:val="single" w:sz="4" w:space="0" w:color="auto"/>
            </w:tcBorders>
            <w:shd w:val="clear" w:color="auto" w:fill="auto"/>
            <w:vAlign w:val="center"/>
            <w:hideMark/>
          </w:tcPr>
          <w:p w:rsidR="00BC1147" w:rsidRPr="005913B6" w:rsidRDefault="00BC1147" w:rsidP="00222026">
            <w:pPr>
              <w:jc w:val="center"/>
              <w:rPr>
                <w:bCs/>
                <w:sz w:val="22"/>
                <w:szCs w:val="22"/>
              </w:rPr>
            </w:pPr>
            <w:r w:rsidRPr="005913B6">
              <w:rPr>
                <w:bCs/>
                <w:sz w:val="22"/>
                <w:szCs w:val="22"/>
              </w:rPr>
              <w:t>12 мес.</w:t>
            </w:r>
          </w:p>
          <w:p w:rsidR="00BC1147" w:rsidRPr="005913B6" w:rsidRDefault="00BC1147" w:rsidP="00222026">
            <w:pPr>
              <w:jc w:val="center"/>
              <w:rPr>
                <w:bCs/>
                <w:sz w:val="22"/>
                <w:szCs w:val="22"/>
              </w:rPr>
            </w:pPr>
            <w:r w:rsidRPr="005913B6">
              <w:rPr>
                <w:bCs/>
                <w:sz w:val="22"/>
                <w:szCs w:val="22"/>
              </w:rPr>
              <w:t>2020 г.</w:t>
            </w:r>
          </w:p>
        </w:tc>
        <w:tc>
          <w:tcPr>
            <w:tcW w:w="1010" w:type="dxa"/>
            <w:tcBorders>
              <w:top w:val="nil"/>
              <w:left w:val="single" w:sz="8" w:space="0" w:color="auto"/>
              <w:bottom w:val="single" w:sz="8" w:space="0" w:color="auto"/>
              <w:right w:val="single" w:sz="4" w:space="0" w:color="auto"/>
            </w:tcBorders>
            <w:shd w:val="clear" w:color="auto" w:fill="auto"/>
            <w:vAlign w:val="center"/>
            <w:hideMark/>
          </w:tcPr>
          <w:p w:rsidR="00BC1147" w:rsidRPr="005913B6" w:rsidRDefault="00BC1147" w:rsidP="00222026">
            <w:pPr>
              <w:jc w:val="center"/>
              <w:rPr>
                <w:bCs/>
                <w:sz w:val="22"/>
                <w:szCs w:val="22"/>
              </w:rPr>
            </w:pPr>
            <w:r w:rsidRPr="005913B6">
              <w:rPr>
                <w:bCs/>
                <w:sz w:val="22"/>
                <w:szCs w:val="22"/>
              </w:rPr>
              <w:t>12 мес.</w:t>
            </w:r>
          </w:p>
          <w:p w:rsidR="00BC1147" w:rsidRPr="005913B6" w:rsidRDefault="00BC1147" w:rsidP="00222026">
            <w:pPr>
              <w:jc w:val="center"/>
              <w:rPr>
                <w:bCs/>
                <w:sz w:val="22"/>
                <w:szCs w:val="22"/>
              </w:rPr>
            </w:pPr>
            <w:r w:rsidRPr="005913B6">
              <w:rPr>
                <w:bCs/>
                <w:sz w:val="22"/>
                <w:szCs w:val="22"/>
              </w:rPr>
              <w:t>2021 г.</w:t>
            </w:r>
          </w:p>
        </w:tc>
        <w:tc>
          <w:tcPr>
            <w:tcW w:w="991" w:type="dxa"/>
            <w:tcBorders>
              <w:top w:val="nil"/>
              <w:left w:val="nil"/>
              <w:bottom w:val="single" w:sz="8" w:space="0" w:color="auto"/>
              <w:right w:val="single" w:sz="8"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темп роста %</w:t>
            </w:r>
          </w:p>
        </w:tc>
        <w:tc>
          <w:tcPr>
            <w:tcW w:w="1113" w:type="dxa"/>
            <w:tcBorders>
              <w:top w:val="nil"/>
              <w:left w:val="nil"/>
              <w:bottom w:val="single" w:sz="8" w:space="0" w:color="auto"/>
              <w:right w:val="single" w:sz="4" w:space="0" w:color="auto"/>
            </w:tcBorders>
            <w:shd w:val="clear" w:color="auto" w:fill="auto"/>
            <w:vAlign w:val="center"/>
            <w:hideMark/>
          </w:tcPr>
          <w:p w:rsidR="00BC1147" w:rsidRPr="005913B6" w:rsidRDefault="00BC1147" w:rsidP="00222026">
            <w:pPr>
              <w:jc w:val="center"/>
              <w:rPr>
                <w:bCs/>
                <w:sz w:val="22"/>
                <w:szCs w:val="22"/>
              </w:rPr>
            </w:pPr>
            <w:r w:rsidRPr="005913B6">
              <w:rPr>
                <w:bCs/>
                <w:sz w:val="22"/>
                <w:szCs w:val="22"/>
              </w:rPr>
              <w:t>12 мес.</w:t>
            </w:r>
          </w:p>
          <w:p w:rsidR="00BC1147" w:rsidRPr="005913B6" w:rsidRDefault="00BC1147" w:rsidP="00222026">
            <w:pPr>
              <w:jc w:val="center"/>
              <w:rPr>
                <w:bCs/>
                <w:sz w:val="22"/>
                <w:szCs w:val="22"/>
              </w:rPr>
            </w:pPr>
            <w:r w:rsidRPr="005913B6">
              <w:rPr>
                <w:bCs/>
                <w:sz w:val="22"/>
                <w:szCs w:val="22"/>
              </w:rPr>
              <w:t>2020 г.</w:t>
            </w:r>
          </w:p>
        </w:tc>
        <w:tc>
          <w:tcPr>
            <w:tcW w:w="1139" w:type="dxa"/>
            <w:tcBorders>
              <w:top w:val="nil"/>
              <w:left w:val="nil"/>
              <w:bottom w:val="single" w:sz="8" w:space="0" w:color="auto"/>
              <w:right w:val="single" w:sz="4" w:space="0" w:color="auto"/>
            </w:tcBorders>
            <w:shd w:val="clear" w:color="auto" w:fill="auto"/>
            <w:vAlign w:val="center"/>
            <w:hideMark/>
          </w:tcPr>
          <w:p w:rsidR="00BC1147" w:rsidRPr="005913B6" w:rsidRDefault="00BC1147" w:rsidP="00222026">
            <w:pPr>
              <w:jc w:val="center"/>
              <w:rPr>
                <w:bCs/>
                <w:sz w:val="22"/>
                <w:szCs w:val="22"/>
              </w:rPr>
            </w:pPr>
            <w:r w:rsidRPr="005913B6">
              <w:rPr>
                <w:bCs/>
                <w:sz w:val="22"/>
                <w:szCs w:val="22"/>
              </w:rPr>
              <w:t>12 мес.</w:t>
            </w:r>
          </w:p>
          <w:p w:rsidR="00BC1147" w:rsidRPr="005913B6" w:rsidRDefault="00BC1147" w:rsidP="00222026">
            <w:pPr>
              <w:jc w:val="center"/>
              <w:rPr>
                <w:bCs/>
                <w:sz w:val="22"/>
                <w:szCs w:val="22"/>
              </w:rPr>
            </w:pPr>
            <w:r w:rsidRPr="005913B6">
              <w:rPr>
                <w:bCs/>
                <w:sz w:val="22"/>
                <w:szCs w:val="22"/>
              </w:rPr>
              <w:t>2021 г.</w:t>
            </w:r>
          </w:p>
        </w:tc>
        <w:tc>
          <w:tcPr>
            <w:tcW w:w="838" w:type="dxa"/>
            <w:tcBorders>
              <w:top w:val="nil"/>
              <w:left w:val="nil"/>
              <w:bottom w:val="single" w:sz="8" w:space="0" w:color="auto"/>
              <w:right w:val="single" w:sz="8"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темп роста %</w:t>
            </w:r>
          </w:p>
        </w:tc>
        <w:tc>
          <w:tcPr>
            <w:tcW w:w="1146" w:type="dxa"/>
            <w:tcBorders>
              <w:top w:val="nil"/>
              <w:left w:val="nil"/>
              <w:bottom w:val="single" w:sz="8" w:space="0" w:color="auto"/>
              <w:right w:val="single" w:sz="4" w:space="0" w:color="auto"/>
            </w:tcBorders>
            <w:shd w:val="clear" w:color="auto" w:fill="auto"/>
            <w:vAlign w:val="center"/>
            <w:hideMark/>
          </w:tcPr>
          <w:p w:rsidR="00BC1147" w:rsidRPr="005913B6" w:rsidRDefault="00BC1147" w:rsidP="00222026">
            <w:pPr>
              <w:jc w:val="center"/>
              <w:rPr>
                <w:bCs/>
                <w:sz w:val="22"/>
                <w:szCs w:val="22"/>
              </w:rPr>
            </w:pPr>
            <w:r w:rsidRPr="005913B6">
              <w:rPr>
                <w:bCs/>
                <w:sz w:val="22"/>
                <w:szCs w:val="22"/>
              </w:rPr>
              <w:t>12 мес.</w:t>
            </w:r>
          </w:p>
          <w:p w:rsidR="00BC1147" w:rsidRPr="005913B6" w:rsidRDefault="00BC1147" w:rsidP="00222026">
            <w:pPr>
              <w:jc w:val="center"/>
              <w:rPr>
                <w:bCs/>
                <w:sz w:val="22"/>
                <w:szCs w:val="22"/>
              </w:rPr>
            </w:pPr>
            <w:r w:rsidRPr="005913B6">
              <w:rPr>
                <w:bCs/>
                <w:sz w:val="22"/>
                <w:szCs w:val="22"/>
              </w:rPr>
              <w:t>2020 г.</w:t>
            </w:r>
          </w:p>
        </w:tc>
        <w:tc>
          <w:tcPr>
            <w:tcW w:w="992" w:type="dxa"/>
            <w:tcBorders>
              <w:top w:val="nil"/>
              <w:left w:val="nil"/>
              <w:bottom w:val="single" w:sz="8" w:space="0" w:color="auto"/>
              <w:right w:val="single" w:sz="4" w:space="0" w:color="auto"/>
            </w:tcBorders>
            <w:shd w:val="clear" w:color="auto" w:fill="auto"/>
            <w:vAlign w:val="center"/>
            <w:hideMark/>
          </w:tcPr>
          <w:p w:rsidR="00BC1147" w:rsidRPr="005913B6" w:rsidRDefault="00BC1147" w:rsidP="00222026">
            <w:pPr>
              <w:jc w:val="center"/>
              <w:rPr>
                <w:bCs/>
                <w:sz w:val="22"/>
                <w:szCs w:val="22"/>
              </w:rPr>
            </w:pPr>
            <w:r w:rsidRPr="005913B6">
              <w:rPr>
                <w:bCs/>
                <w:sz w:val="22"/>
                <w:szCs w:val="22"/>
              </w:rPr>
              <w:t>12 мес.</w:t>
            </w:r>
          </w:p>
          <w:p w:rsidR="00BC1147" w:rsidRPr="005913B6" w:rsidRDefault="00BC1147" w:rsidP="00222026">
            <w:pPr>
              <w:jc w:val="center"/>
              <w:rPr>
                <w:bCs/>
                <w:sz w:val="22"/>
                <w:szCs w:val="22"/>
              </w:rPr>
            </w:pPr>
            <w:r w:rsidRPr="005913B6">
              <w:rPr>
                <w:bCs/>
                <w:sz w:val="22"/>
                <w:szCs w:val="22"/>
              </w:rPr>
              <w:t>2021 г.</w:t>
            </w:r>
          </w:p>
        </w:tc>
        <w:tc>
          <w:tcPr>
            <w:tcW w:w="993" w:type="dxa"/>
            <w:tcBorders>
              <w:top w:val="nil"/>
              <w:left w:val="nil"/>
              <w:bottom w:val="single" w:sz="8" w:space="0" w:color="auto"/>
              <w:right w:val="single" w:sz="8"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темп роста %</w:t>
            </w:r>
          </w:p>
        </w:tc>
        <w:tc>
          <w:tcPr>
            <w:tcW w:w="1741" w:type="dxa"/>
            <w:tcBorders>
              <w:top w:val="nil"/>
              <w:left w:val="nil"/>
              <w:bottom w:val="single" w:sz="8" w:space="0" w:color="auto"/>
              <w:right w:val="single" w:sz="4"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 </w:t>
            </w:r>
          </w:p>
        </w:tc>
        <w:tc>
          <w:tcPr>
            <w:tcW w:w="1620" w:type="dxa"/>
            <w:tcBorders>
              <w:top w:val="nil"/>
              <w:left w:val="nil"/>
              <w:bottom w:val="single" w:sz="8" w:space="0" w:color="auto"/>
              <w:right w:val="single" w:sz="8"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 </w:t>
            </w:r>
          </w:p>
        </w:tc>
      </w:tr>
      <w:tr w:rsidR="009C4147" w:rsidRPr="005913B6" w:rsidTr="00BC1147">
        <w:trPr>
          <w:trHeight w:val="261"/>
        </w:trPr>
        <w:tc>
          <w:tcPr>
            <w:tcW w:w="309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22026" w:rsidRPr="005913B6" w:rsidRDefault="00222026" w:rsidP="00D162C3">
            <w:pPr>
              <w:jc w:val="both"/>
              <w:rPr>
                <w:bCs/>
                <w:sz w:val="22"/>
                <w:szCs w:val="22"/>
              </w:rPr>
            </w:pPr>
            <w:r w:rsidRPr="005913B6">
              <w:rPr>
                <w:bCs/>
                <w:sz w:val="22"/>
                <w:szCs w:val="22"/>
              </w:rPr>
              <w:t>МП «Выкса-Опт»</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36,0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36,0</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100,0</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10152</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10152</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100</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23500,0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23500,0</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100,0</w:t>
            </w:r>
          </w:p>
        </w:tc>
        <w:tc>
          <w:tcPr>
            <w:tcW w:w="1741" w:type="dxa"/>
            <w:tcBorders>
              <w:top w:val="nil"/>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53,66</w:t>
            </w:r>
          </w:p>
        </w:tc>
      </w:tr>
      <w:tr w:rsidR="009C4147" w:rsidRPr="005913B6" w:rsidTr="00BC1147">
        <w:trPr>
          <w:trHeight w:val="270"/>
        </w:trPr>
        <w:tc>
          <w:tcPr>
            <w:tcW w:w="3090" w:type="dxa"/>
            <w:tcBorders>
              <w:top w:val="nil"/>
              <w:left w:val="single" w:sz="8" w:space="0" w:color="auto"/>
              <w:bottom w:val="single" w:sz="4" w:space="0" w:color="auto"/>
              <w:right w:val="single" w:sz="8" w:space="0" w:color="auto"/>
            </w:tcBorders>
            <w:shd w:val="clear" w:color="auto" w:fill="auto"/>
            <w:vAlign w:val="center"/>
            <w:hideMark/>
          </w:tcPr>
          <w:p w:rsidR="00222026" w:rsidRPr="005913B6" w:rsidRDefault="00222026" w:rsidP="00D162C3">
            <w:pPr>
              <w:rPr>
                <w:bCs/>
                <w:sz w:val="22"/>
                <w:szCs w:val="22"/>
              </w:rPr>
            </w:pPr>
            <w:r w:rsidRPr="005913B6">
              <w:rPr>
                <w:bCs/>
                <w:sz w:val="22"/>
                <w:szCs w:val="22"/>
              </w:rPr>
              <w:t xml:space="preserve">МУП «Выксунское ПАП» </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241,0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218,0</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90,5</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71482</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73850</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103</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24717,0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28230,0</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114,2</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64,46</w:t>
            </w:r>
          </w:p>
        </w:tc>
      </w:tr>
      <w:tr w:rsidR="009C4147" w:rsidRPr="005913B6" w:rsidTr="00BC1147">
        <w:trPr>
          <w:trHeight w:val="255"/>
        </w:trPr>
        <w:tc>
          <w:tcPr>
            <w:tcW w:w="3090" w:type="dxa"/>
            <w:tcBorders>
              <w:top w:val="nil"/>
              <w:left w:val="single" w:sz="8" w:space="0" w:color="auto"/>
              <w:bottom w:val="single" w:sz="4" w:space="0" w:color="auto"/>
              <w:right w:val="single" w:sz="8" w:space="0" w:color="auto"/>
            </w:tcBorders>
            <w:shd w:val="clear" w:color="auto" w:fill="auto"/>
            <w:vAlign w:val="center"/>
            <w:hideMark/>
          </w:tcPr>
          <w:p w:rsidR="00222026" w:rsidRPr="005913B6" w:rsidRDefault="00222026" w:rsidP="00D162C3">
            <w:pPr>
              <w:jc w:val="both"/>
              <w:rPr>
                <w:bCs/>
                <w:sz w:val="22"/>
                <w:szCs w:val="22"/>
              </w:rPr>
            </w:pPr>
            <w:r w:rsidRPr="005913B6">
              <w:rPr>
                <w:bCs/>
                <w:sz w:val="22"/>
                <w:szCs w:val="22"/>
              </w:rPr>
              <w:t>МУП «Выксаэнерго»</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72,0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72,0</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100,0</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31555</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33744</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107</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36522,0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39056,0</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106,9</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89,18</w:t>
            </w:r>
          </w:p>
        </w:tc>
      </w:tr>
      <w:tr w:rsidR="009C4147" w:rsidRPr="005913B6" w:rsidTr="00BC1147">
        <w:trPr>
          <w:trHeight w:val="255"/>
        </w:trPr>
        <w:tc>
          <w:tcPr>
            <w:tcW w:w="3090" w:type="dxa"/>
            <w:tcBorders>
              <w:top w:val="nil"/>
              <w:left w:val="single" w:sz="8" w:space="0" w:color="auto"/>
              <w:bottom w:val="nil"/>
              <w:right w:val="single" w:sz="8" w:space="0" w:color="auto"/>
            </w:tcBorders>
            <w:shd w:val="clear" w:color="auto" w:fill="auto"/>
            <w:vAlign w:val="center"/>
            <w:hideMark/>
          </w:tcPr>
          <w:p w:rsidR="00222026" w:rsidRPr="005913B6" w:rsidRDefault="005945A7" w:rsidP="00D162C3">
            <w:pPr>
              <w:rPr>
                <w:bCs/>
                <w:sz w:val="22"/>
                <w:szCs w:val="22"/>
              </w:rPr>
            </w:pPr>
            <w:r w:rsidRPr="005913B6">
              <w:rPr>
                <w:bCs/>
                <w:sz w:val="22"/>
                <w:szCs w:val="22"/>
              </w:rPr>
              <w:t xml:space="preserve">МУП «Выксунский рабочий» </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18,0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16,0</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88,9</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4679</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4742</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101</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21660,0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24700,0</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114,0</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56,40</w:t>
            </w:r>
          </w:p>
        </w:tc>
      </w:tr>
      <w:tr w:rsidR="009C4147" w:rsidRPr="005913B6" w:rsidTr="00BC1147">
        <w:trPr>
          <w:trHeight w:val="255"/>
        </w:trPr>
        <w:tc>
          <w:tcPr>
            <w:tcW w:w="309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22026" w:rsidRPr="005913B6" w:rsidRDefault="00222026" w:rsidP="00222026">
            <w:pPr>
              <w:jc w:val="both"/>
              <w:rPr>
                <w:bCs/>
                <w:sz w:val="22"/>
                <w:szCs w:val="22"/>
              </w:rPr>
            </w:pPr>
            <w:r w:rsidRPr="005913B6">
              <w:rPr>
                <w:bCs/>
                <w:sz w:val="22"/>
                <w:szCs w:val="22"/>
              </w:rPr>
              <w:t xml:space="preserve">МУП «Расчетный центр Выкса» </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13,0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13,0</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100,0</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3638</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4378</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120</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23321,0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28064,0</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120,3</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64,08</w:t>
            </w:r>
          </w:p>
        </w:tc>
      </w:tr>
      <w:tr w:rsidR="009C4147" w:rsidRPr="005913B6" w:rsidTr="00BC1147">
        <w:trPr>
          <w:trHeight w:val="255"/>
        </w:trPr>
        <w:tc>
          <w:tcPr>
            <w:tcW w:w="3090" w:type="dxa"/>
            <w:tcBorders>
              <w:top w:val="nil"/>
              <w:left w:val="single" w:sz="8" w:space="0" w:color="auto"/>
              <w:bottom w:val="single" w:sz="4" w:space="0" w:color="auto"/>
              <w:right w:val="single" w:sz="8" w:space="0" w:color="auto"/>
            </w:tcBorders>
            <w:shd w:val="clear" w:color="auto" w:fill="auto"/>
            <w:vAlign w:val="center"/>
            <w:hideMark/>
          </w:tcPr>
          <w:p w:rsidR="00222026" w:rsidRPr="005913B6" w:rsidRDefault="00222026" w:rsidP="00D162C3">
            <w:pPr>
              <w:jc w:val="both"/>
              <w:rPr>
                <w:bCs/>
                <w:sz w:val="22"/>
                <w:szCs w:val="22"/>
              </w:rPr>
            </w:pPr>
            <w:r w:rsidRPr="005913B6">
              <w:rPr>
                <w:bCs/>
                <w:sz w:val="22"/>
                <w:szCs w:val="22"/>
              </w:rPr>
              <w:t>МАУ «Радио</w:t>
            </w:r>
            <w:r w:rsidR="00BC1147" w:rsidRPr="005913B6">
              <w:rPr>
                <w:bCs/>
                <w:sz w:val="22"/>
                <w:szCs w:val="22"/>
              </w:rPr>
              <w:t xml:space="preserve"> </w:t>
            </w:r>
            <w:r w:rsidRPr="005913B6">
              <w:rPr>
                <w:bCs/>
                <w:sz w:val="22"/>
                <w:szCs w:val="22"/>
              </w:rPr>
              <w:t>Выкса»</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0,05</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5,0</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104</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20</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19</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8650,0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1420,0</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16,4</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3,24</w:t>
            </w:r>
          </w:p>
        </w:tc>
      </w:tr>
      <w:tr w:rsidR="009C4147" w:rsidRPr="005913B6" w:rsidTr="00BC1147">
        <w:trPr>
          <w:trHeight w:val="255"/>
        </w:trPr>
        <w:tc>
          <w:tcPr>
            <w:tcW w:w="3090" w:type="dxa"/>
            <w:tcBorders>
              <w:top w:val="nil"/>
              <w:left w:val="single" w:sz="8" w:space="0" w:color="auto"/>
              <w:bottom w:val="single" w:sz="4" w:space="0" w:color="auto"/>
              <w:right w:val="single" w:sz="8" w:space="0" w:color="auto"/>
            </w:tcBorders>
            <w:shd w:val="clear" w:color="auto" w:fill="auto"/>
            <w:vAlign w:val="center"/>
            <w:hideMark/>
          </w:tcPr>
          <w:p w:rsidR="00222026" w:rsidRPr="005913B6" w:rsidRDefault="00222026" w:rsidP="00D162C3">
            <w:pPr>
              <w:jc w:val="both"/>
              <w:rPr>
                <w:bCs/>
                <w:sz w:val="22"/>
                <w:szCs w:val="22"/>
              </w:rPr>
            </w:pPr>
            <w:r w:rsidRPr="005913B6">
              <w:rPr>
                <w:bCs/>
                <w:sz w:val="22"/>
                <w:szCs w:val="22"/>
              </w:rPr>
              <w:t>МАУ «Парк КиО»</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33,5</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44,4</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132,5</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9971</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13786</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138</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24803,0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25874,4</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104,3</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59,08</w:t>
            </w:r>
          </w:p>
        </w:tc>
      </w:tr>
      <w:tr w:rsidR="009C4147" w:rsidRPr="005913B6" w:rsidTr="00BC1147">
        <w:trPr>
          <w:trHeight w:val="255"/>
        </w:trPr>
        <w:tc>
          <w:tcPr>
            <w:tcW w:w="3090" w:type="dxa"/>
            <w:tcBorders>
              <w:top w:val="nil"/>
              <w:left w:val="single" w:sz="8" w:space="0" w:color="auto"/>
              <w:bottom w:val="nil"/>
              <w:right w:val="single" w:sz="8" w:space="0" w:color="auto"/>
            </w:tcBorders>
            <w:shd w:val="clear" w:color="auto" w:fill="auto"/>
            <w:vAlign w:val="center"/>
            <w:hideMark/>
          </w:tcPr>
          <w:p w:rsidR="00222026" w:rsidRPr="005913B6" w:rsidRDefault="00222026" w:rsidP="00D162C3">
            <w:pPr>
              <w:rPr>
                <w:bCs/>
                <w:sz w:val="22"/>
                <w:szCs w:val="22"/>
              </w:rPr>
            </w:pPr>
            <w:r w:rsidRPr="005913B6">
              <w:rPr>
                <w:bCs/>
                <w:sz w:val="22"/>
                <w:szCs w:val="22"/>
              </w:rPr>
              <w:t xml:space="preserve">МАУК «ДК им. И.И. Лепсе» </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82,0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83,0</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101,2</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26354</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26939</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102</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26783,0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27047,0</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101,0</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61,76</w:t>
            </w:r>
          </w:p>
        </w:tc>
      </w:tr>
      <w:tr w:rsidR="009C4147" w:rsidRPr="005913B6" w:rsidTr="00BC1147">
        <w:trPr>
          <w:trHeight w:val="270"/>
        </w:trPr>
        <w:tc>
          <w:tcPr>
            <w:tcW w:w="309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22026" w:rsidRPr="005913B6" w:rsidRDefault="00222026" w:rsidP="00D162C3">
            <w:pPr>
              <w:rPr>
                <w:bCs/>
                <w:sz w:val="22"/>
                <w:szCs w:val="22"/>
              </w:rPr>
            </w:pPr>
            <w:r w:rsidRPr="005913B6">
              <w:rPr>
                <w:bCs/>
                <w:sz w:val="22"/>
                <w:szCs w:val="22"/>
              </w:rPr>
              <w:t>МАУ «ВБИ»</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11,0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9,7</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88,2</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3386</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3448</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102</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25651,2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29622,9</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115,5</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67,64</w:t>
            </w:r>
          </w:p>
        </w:tc>
      </w:tr>
      <w:tr w:rsidR="009C4147" w:rsidRPr="005913B6" w:rsidTr="00BC1147">
        <w:trPr>
          <w:trHeight w:val="270"/>
        </w:trPr>
        <w:tc>
          <w:tcPr>
            <w:tcW w:w="3090" w:type="dxa"/>
            <w:tcBorders>
              <w:top w:val="nil"/>
              <w:left w:val="single" w:sz="8" w:space="0" w:color="auto"/>
              <w:bottom w:val="single" w:sz="4" w:space="0" w:color="auto"/>
              <w:right w:val="single" w:sz="8" w:space="0" w:color="auto"/>
            </w:tcBorders>
            <w:shd w:val="clear" w:color="auto" w:fill="auto"/>
            <w:vAlign w:val="center"/>
            <w:hideMark/>
          </w:tcPr>
          <w:p w:rsidR="00222026" w:rsidRPr="005913B6" w:rsidRDefault="00222026" w:rsidP="00D162C3">
            <w:pPr>
              <w:rPr>
                <w:bCs/>
                <w:sz w:val="22"/>
                <w:szCs w:val="22"/>
              </w:rPr>
            </w:pPr>
            <w:r w:rsidRPr="005913B6">
              <w:rPr>
                <w:bCs/>
                <w:sz w:val="22"/>
                <w:szCs w:val="22"/>
              </w:rPr>
              <w:t>ООО «Выкса-Медиа»</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19,0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19,0</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100,0</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5184</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5024</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97</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22736,0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22035,0</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96,9</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50,32</w:t>
            </w:r>
          </w:p>
        </w:tc>
      </w:tr>
      <w:tr w:rsidR="009C4147" w:rsidRPr="005913B6" w:rsidTr="00BC1147">
        <w:trPr>
          <w:trHeight w:val="255"/>
        </w:trPr>
        <w:tc>
          <w:tcPr>
            <w:tcW w:w="3090" w:type="dxa"/>
            <w:tcBorders>
              <w:top w:val="nil"/>
              <w:left w:val="single" w:sz="8" w:space="0" w:color="auto"/>
              <w:bottom w:val="single" w:sz="4" w:space="0" w:color="auto"/>
              <w:right w:val="single" w:sz="8" w:space="0" w:color="auto"/>
            </w:tcBorders>
            <w:shd w:val="clear" w:color="auto" w:fill="auto"/>
            <w:vAlign w:val="center"/>
            <w:hideMark/>
          </w:tcPr>
          <w:p w:rsidR="00222026" w:rsidRPr="005913B6" w:rsidRDefault="005945A7" w:rsidP="00222026">
            <w:pPr>
              <w:jc w:val="both"/>
              <w:rPr>
                <w:bCs/>
                <w:sz w:val="22"/>
                <w:szCs w:val="22"/>
              </w:rPr>
            </w:pPr>
            <w:r w:rsidRPr="005913B6">
              <w:rPr>
                <w:bCs/>
                <w:sz w:val="22"/>
                <w:szCs w:val="22"/>
              </w:rPr>
              <w:t xml:space="preserve">ООО «УСК Орион» </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63,0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76,0</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120,6</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18143</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20258</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112</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23999,0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22212,5</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92,6</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50,72</w:t>
            </w:r>
          </w:p>
        </w:tc>
      </w:tr>
      <w:tr w:rsidR="009C4147" w:rsidRPr="005913B6" w:rsidTr="00BC1147">
        <w:trPr>
          <w:trHeight w:val="255"/>
        </w:trPr>
        <w:tc>
          <w:tcPr>
            <w:tcW w:w="3090" w:type="dxa"/>
            <w:tcBorders>
              <w:top w:val="nil"/>
              <w:left w:val="single" w:sz="8" w:space="0" w:color="auto"/>
              <w:bottom w:val="single" w:sz="4" w:space="0" w:color="auto"/>
              <w:right w:val="single" w:sz="8" w:space="0" w:color="auto"/>
            </w:tcBorders>
            <w:shd w:val="clear" w:color="auto" w:fill="auto"/>
            <w:vAlign w:val="center"/>
            <w:hideMark/>
          </w:tcPr>
          <w:p w:rsidR="00222026" w:rsidRPr="005913B6" w:rsidRDefault="00BC1147" w:rsidP="00D162C3">
            <w:pPr>
              <w:rPr>
                <w:bCs/>
                <w:sz w:val="22"/>
                <w:szCs w:val="22"/>
              </w:rPr>
            </w:pPr>
            <w:r w:rsidRPr="005913B6">
              <w:rPr>
                <w:bCs/>
                <w:sz w:val="22"/>
                <w:szCs w:val="22"/>
              </w:rPr>
              <w:t>АО «</w:t>
            </w:r>
            <w:r w:rsidR="00222026" w:rsidRPr="005913B6">
              <w:rPr>
                <w:bCs/>
                <w:sz w:val="22"/>
                <w:szCs w:val="22"/>
              </w:rPr>
              <w:t>Выксунский Водоканал»</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164,0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186,0</w:t>
            </w:r>
          </w:p>
        </w:tc>
        <w:tc>
          <w:tcPr>
            <w:tcW w:w="991"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113,4</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51392</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64625</w:t>
            </w:r>
          </w:p>
        </w:tc>
        <w:tc>
          <w:tcPr>
            <w:tcW w:w="838"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126</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26114,0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28954,0</w:t>
            </w:r>
          </w:p>
        </w:tc>
        <w:tc>
          <w:tcPr>
            <w:tcW w:w="99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110,9</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single" w:sz="4"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66,12</w:t>
            </w:r>
          </w:p>
        </w:tc>
      </w:tr>
      <w:tr w:rsidR="009C4147" w:rsidRPr="005913B6" w:rsidTr="00BC1147">
        <w:trPr>
          <w:trHeight w:val="270"/>
        </w:trPr>
        <w:tc>
          <w:tcPr>
            <w:tcW w:w="3090" w:type="dxa"/>
            <w:tcBorders>
              <w:top w:val="nil"/>
              <w:left w:val="single" w:sz="8" w:space="0" w:color="auto"/>
              <w:bottom w:val="single" w:sz="4" w:space="0" w:color="auto"/>
              <w:right w:val="single" w:sz="8" w:space="0" w:color="auto"/>
            </w:tcBorders>
            <w:shd w:val="clear" w:color="auto" w:fill="auto"/>
            <w:vAlign w:val="center"/>
            <w:hideMark/>
          </w:tcPr>
          <w:p w:rsidR="00222026" w:rsidRPr="005913B6" w:rsidRDefault="00222026" w:rsidP="00D162C3">
            <w:pPr>
              <w:jc w:val="both"/>
              <w:rPr>
                <w:bCs/>
                <w:sz w:val="22"/>
                <w:szCs w:val="22"/>
              </w:rPr>
            </w:pPr>
            <w:r w:rsidRPr="005913B6">
              <w:rPr>
                <w:bCs/>
                <w:sz w:val="22"/>
                <w:szCs w:val="22"/>
              </w:rPr>
              <w:t>АО «Выксатеплоэнерго»</w:t>
            </w:r>
          </w:p>
        </w:tc>
        <w:tc>
          <w:tcPr>
            <w:tcW w:w="1011"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269,0</w:t>
            </w:r>
          </w:p>
        </w:tc>
        <w:tc>
          <w:tcPr>
            <w:tcW w:w="1010"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270,0</w:t>
            </w:r>
          </w:p>
        </w:tc>
        <w:tc>
          <w:tcPr>
            <w:tcW w:w="991" w:type="dxa"/>
            <w:tcBorders>
              <w:top w:val="nil"/>
              <w:left w:val="single" w:sz="4" w:space="0" w:color="auto"/>
              <w:bottom w:val="nil"/>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100,4</w:t>
            </w:r>
          </w:p>
        </w:tc>
        <w:tc>
          <w:tcPr>
            <w:tcW w:w="1113" w:type="dxa"/>
            <w:tcBorders>
              <w:top w:val="nil"/>
              <w:left w:val="nil"/>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80845</w:t>
            </w:r>
          </w:p>
        </w:tc>
        <w:tc>
          <w:tcPr>
            <w:tcW w:w="1139"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84914</w:t>
            </w:r>
          </w:p>
        </w:tc>
        <w:tc>
          <w:tcPr>
            <w:tcW w:w="838" w:type="dxa"/>
            <w:tcBorders>
              <w:top w:val="nil"/>
              <w:left w:val="nil"/>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105</w:t>
            </w:r>
          </w:p>
        </w:tc>
        <w:tc>
          <w:tcPr>
            <w:tcW w:w="1146" w:type="dxa"/>
            <w:tcBorders>
              <w:top w:val="nil"/>
              <w:left w:val="single" w:sz="4" w:space="0" w:color="auto"/>
              <w:bottom w:val="single" w:sz="4"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25045,0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26208,0</w:t>
            </w:r>
          </w:p>
        </w:tc>
        <w:tc>
          <w:tcPr>
            <w:tcW w:w="993" w:type="dxa"/>
            <w:tcBorders>
              <w:top w:val="nil"/>
              <w:left w:val="nil"/>
              <w:bottom w:val="nil"/>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104,6</w:t>
            </w:r>
          </w:p>
        </w:tc>
        <w:tc>
          <w:tcPr>
            <w:tcW w:w="1741" w:type="dxa"/>
            <w:tcBorders>
              <w:top w:val="single" w:sz="4" w:space="0" w:color="auto"/>
              <w:left w:val="single" w:sz="8" w:space="0" w:color="auto"/>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nil"/>
              <w:left w:val="nil"/>
              <w:bottom w:val="nil"/>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59,85</w:t>
            </w:r>
          </w:p>
        </w:tc>
      </w:tr>
      <w:tr w:rsidR="009C4147" w:rsidRPr="005913B6" w:rsidTr="00BC1147">
        <w:trPr>
          <w:trHeight w:val="270"/>
        </w:trPr>
        <w:tc>
          <w:tcPr>
            <w:tcW w:w="3090" w:type="dxa"/>
            <w:tcBorders>
              <w:top w:val="single" w:sz="8" w:space="0" w:color="auto"/>
              <w:left w:val="single" w:sz="8" w:space="0" w:color="auto"/>
              <w:bottom w:val="single" w:sz="8"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ИТОГО:</w:t>
            </w:r>
          </w:p>
        </w:tc>
        <w:tc>
          <w:tcPr>
            <w:tcW w:w="1011" w:type="dxa"/>
            <w:tcBorders>
              <w:top w:val="single" w:sz="8" w:space="0" w:color="auto"/>
              <w:left w:val="single" w:sz="8" w:space="0" w:color="auto"/>
              <w:bottom w:val="single" w:sz="8"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1022,5</w:t>
            </w:r>
          </w:p>
        </w:tc>
        <w:tc>
          <w:tcPr>
            <w:tcW w:w="10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2026" w:rsidRPr="005913B6" w:rsidRDefault="00222026" w:rsidP="00D162C3">
            <w:pPr>
              <w:jc w:val="right"/>
              <w:rPr>
                <w:bCs/>
                <w:sz w:val="22"/>
                <w:szCs w:val="22"/>
              </w:rPr>
            </w:pPr>
            <w:r w:rsidRPr="005913B6">
              <w:rPr>
                <w:bCs/>
                <w:sz w:val="22"/>
                <w:szCs w:val="22"/>
              </w:rPr>
              <w:t>1043,2</w:t>
            </w:r>
          </w:p>
        </w:tc>
        <w:tc>
          <w:tcPr>
            <w:tcW w:w="991" w:type="dxa"/>
            <w:tcBorders>
              <w:top w:val="single" w:sz="8" w:space="0" w:color="auto"/>
              <w:left w:val="nil"/>
              <w:bottom w:val="single" w:sz="8"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102,0</w:t>
            </w:r>
          </w:p>
        </w:tc>
        <w:tc>
          <w:tcPr>
            <w:tcW w:w="1113" w:type="dxa"/>
            <w:tcBorders>
              <w:top w:val="single" w:sz="8" w:space="0" w:color="auto"/>
              <w:left w:val="nil"/>
              <w:bottom w:val="single" w:sz="8"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316884,9</w:t>
            </w:r>
          </w:p>
        </w:tc>
        <w:tc>
          <w:tcPr>
            <w:tcW w:w="11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2026" w:rsidRPr="005913B6" w:rsidRDefault="00222026" w:rsidP="00D162C3">
            <w:pPr>
              <w:jc w:val="right"/>
              <w:rPr>
                <w:bCs/>
                <w:sz w:val="22"/>
                <w:szCs w:val="22"/>
              </w:rPr>
            </w:pPr>
            <w:r w:rsidRPr="005913B6">
              <w:rPr>
                <w:bCs/>
                <w:sz w:val="22"/>
                <w:szCs w:val="22"/>
              </w:rPr>
              <w:t>345880</w:t>
            </w:r>
          </w:p>
        </w:tc>
        <w:tc>
          <w:tcPr>
            <w:tcW w:w="838" w:type="dxa"/>
            <w:tcBorders>
              <w:top w:val="single" w:sz="8" w:space="0" w:color="auto"/>
              <w:left w:val="nil"/>
              <w:bottom w:val="single" w:sz="8"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109</w:t>
            </w:r>
          </w:p>
        </w:tc>
        <w:tc>
          <w:tcPr>
            <w:tcW w:w="1146" w:type="dxa"/>
            <w:tcBorders>
              <w:top w:val="single" w:sz="8" w:space="0" w:color="auto"/>
              <w:left w:val="nil"/>
              <w:bottom w:val="single" w:sz="8"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25826</w:t>
            </w:r>
          </w:p>
        </w:tc>
        <w:tc>
          <w:tcPr>
            <w:tcW w:w="992" w:type="dxa"/>
            <w:tcBorders>
              <w:top w:val="single" w:sz="8" w:space="0" w:color="auto"/>
              <w:left w:val="single" w:sz="8" w:space="0" w:color="auto"/>
              <w:bottom w:val="single" w:sz="8" w:space="0" w:color="auto"/>
              <w:right w:val="nil"/>
            </w:tcBorders>
            <w:shd w:val="clear" w:color="auto" w:fill="auto"/>
            <w:vAlign w:val="center"/>
            <w:hideMark/>
          </w:tcPr>
          <w:p w:rsidR="00222026" w:rsidRPr="005913B6" w:rsidRDefault="00222026" w:rsidP="00D162C3">
            <w:pPr>
              <w:jc w:val="right"/>
              <w:rPr>
                <w:bCs/>
                <w:sz w:val="22"/>
                <w:szCs w:val="22"/>
              </w:rPr>
            </w:pPr>
            <w:r w:rsidRPr="005913B6">
              <w:rPr>
                <w:bCs/>
                <w:sz w:val="22"/>
                <w:szCs w:val="22"/>
              </w:rPr>
              <w:t>27631</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107,0</w:t>
            </w:r>
          </w:p>
        </w:tc>
        <w:tc>
          <w:tcPr>
            <w:tcW w:w="1741" w:type="dxa"/>
            <w:tcBorders>
              <w:top w:val="single" w:sz="8" w:space="0" w:color="auto"/>
              <w:left w:val="nil"/>
              <w:bottom w:val="single" w:sz="8"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43793,00</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222026" w:rsidRPr="005913B6" w:rsidRDefault="00222026" w:rsidP="00D162C3">
            <w:pPr>
              <w:jc w:val="right"/>
              <w:rPr>
                <w:bCs/>
                <w:sz w:val="22"/>
                <w:szCs w:val="22"/>
              </w:rPr>
            </w:pPr>
            <w:r w:rsidRPr="005913B6">
              <w:rPr>
                <w:bCs/>
                <w:sz w:val="22"/>
                <w:szCs w:val="22"/>
              </w:rPr>
              <w:t>63,09</w:t>
            </w:r>
          </w:p>
        </w:tc>
      </w:tr>
      <w:tr w:rsidR="009C4147" w:rsidRPr="005913B6" w:rsidTr="00BC1147">
        <w:trPr>
          <w:trHeight w:val="315"/>
        </w:trPr>
        <w:tc>
          <w:tcPr>
            <w:tcW w:w="3090" w:type="dxa"/>
            <w:tcBorders>
              <w:top w:val="nil"/>
              <w:left w:val="nil"/>
              <w:bottom w:val="nil"/>
              <w:right w:val="nil"/>
            </w:tcBorders>
            <w:shd w:val="clear" w:color="auto" w:fill="auto"/>
            <w:noWrap/>
            <w:vAlign w:val="center"/>
            <w:hideMark/>
          </w:tcPr>
          <w:p w:rsidR="00222026" w:rsidRPr="005913B6" w:rsidRDefault="00222026" w:rsidP="00D162C3">
            <w:pPr>
              <w:jc w:val="right"/>
              <w:rPr>
                <w:bCs/>
                <w:sz w:val="20"/>
                <w:szCs w:val="20"/>
              </w:rPr>
            </w:pPr>
          </w:p>
        </w:tc>
        <w:tc>
          <w:tcPr>
            <w:tcW w:w="1011"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1010"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991"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1113"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1139"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838"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1146"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992"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993"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1741"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1620"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r>
      <w:tr w:rsidR="00222026" w:rsidRPr="005913B6" w:rsidTr="00BC1147">
        <w:trPr>
          <w:trHeight w:val="315"/>
        </w:trPr>
        <w:tc>
          <w:tcPr>
            <w:tcW w:w="5111" w:type="dxa"/>
            <w:gridSpan w:val="3"/>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991"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1113"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1139"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838"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1146"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992"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993"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1741"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c>
          <w:tcPr>
            <w:tcW w:w="1620" w:type="dxa"/>
            <w:tcBorders>
              <w:top w:val="nil"/>
              <w:left w:val="nil"/>
              <w:bottom w:val="nil"/>
              <w:right w:val="nil"/>
            </w:tcBorders>
            <w:shd w:val="clear" w:color="auto" w:fill="auto"/>
            <w:noWrap/>
            <w:vAlign w:val="center"/>
            <w:hideMark/>
          </w:tcPr>
          <w:p w:rsidR="00222026" w:rsidRPr="005913B6" w:rsidRDefault="00222026" w:rsidP="00D162C3">
            <w:pPr>
              <w:rPr>
                <w:sz w:val="20"/>
                <w:szCs w:val="20"/>
              </w:rPr>
            </w:pPr>
          </w:p>
        </w:tc>
      </w:tr>
    </w:tbl>
    <w:p w:rsidR="00222026" w:rsidRPr="005913B6" w:rsidRDefault="00222026" w:rsidP="008E4881">
      <w:pPr>
        <w:rPr>
          <w:b/>
          <w:szCs w:val="22"/>
        </w:rPr>
      </w:pPr>
    </w:p>
    <w:p w:rsidR="008E4881" w:rsidRDefault="008E4881">
      <w:pPr>
        <w:rPr>
          <w:b/>
          <w:szCs w:val="22"/>
        </w:rPr>
        <w:sectPr w:rsidR="008E4881" w:rsidSect="009C4147">
          <w:pgSz w:w="16838" w:h="11906" w:orient="landscape"/>
          <w:pgMar w:top="993" w:right="567" w:bottom="567" w:left="567" w:header="709" w:footer="709" w:gutter="0"/>
          <w:cols w:space="708"/>
          <w:titlePg/>
          <w:docGrid w:linePitch="360"/>
        </w:sectPr>
      </w:pPr>
    </w:p>
    <w:p w:rsidR="008E4881" w:rsidRDefault="008E4881">
      <w:pPr>
        <w:rPr>
          <w:b/>
          <w:szCs w:val="22"/>
        </w:rPr>
      </w:pPr>
    </w:p>
    <w:p w:rsidR="009C4147" w:rsidRPr="005913B6" w:rsidRDefault="009C4147" w:rsidP="009C4147">
      <w:pPr>
        <w:jc w:val="center"/>
        <w:rPr>
          <w:b/>
        </w:rPr>
      </w:pPr>
      <w:r w:rsidRPr="005913B6">
        <w:rPr>
          <w:b/>
        </w:rPr>
        <w:t>Средства в расчетах</w:t>
      </w:r>
    </w:p>
    <w:p w:rsidR="009C4147" w:rsidRPr="005913B6" w:rsidRDefault="009C4147" w:rsidP="009C4147"/>
    <w:tbl>
      <w:tblPr>
        <w:tblW w:w="13144" w:type="dxa"/>
        <w:jc w:val="center"/>
        <w:tblLook w:val="04A0" w:firstRow="1" w:lastRow="0" w:firstColumn="1" w:lastColumn="0" w:noHBand="0" w:noVBand="1"/>
      </w:tblPr>
      <w:tblGrid>
        <w:gridCol w:w="3096"/>
        <w:gridCol w:w="1296"/>
        <w:gridCol w:w="1455"/>
        <w:gridCol w:w="1207"/>
        <w:gridCol w:w="1296"/>
        <w:gridCol w:w="1455"/>
        <w:gridCol w:w="1211"/>
        <w:gridCol w:w="2128"/>
      </w:tblGrid>
      <w:tr w:rsidR="00BC1147" w:rsidRPr="005913B6" w:rsidTr="00BC1147">
        <w:trPr>
          <w:trHeight w:val="960"/>
          <w:jc w:val="center"/>
        </w:trPr>
        <w:tc>
          <w:tcPr>
            <w:tcW w:w="3096" w:type="dxa"/>
            <w:vMerge w:val="restart"/>
            <w:tcBorders>
              <w:top w:val="single" w:sz="8" w:space="0" w:color="auto"/>
              <w:left w:val="single" w:sz="8" w:space="0" w:color="auto"/>
              <w:right w:val="single" w:sz="8" w:space="0" w:color="auto"/>
            </w:tcBorders>
            <w:shd w:val="clear" w:color="auto" w:fill="auto"/>
            <w:vAlign w:val="center"/>
            <w:hideMark/>
          </w:tcPr>
          <w:p w:rsidR="00BC1147" w:rsidRPr="005913B6" w:rsidRDefault="00BC1147" w:rsidP="00D162C3">
            <w:pPr>
              <w:jc w:val="center"/>
              <w:rPr>
                <w:sz w:val="22"/>
                <w:szCs w:val="22"/>
              </w:rPr>
            </w:pPr>
            <w:r w:rsidRPr="005913B6">
              <w:rPr>
                <w:sz w:val="22"/>
                <w:szCs w:val="22"/>
              </w:rPr>
              <w:t> </w:t>
            </w:r>
          </w:p>
          <w:p w:rsidR="00BC1147" w:rsidRPr="005913B6" w:rsidRDefault="00BC1147" w:rsidP="00D162C3">
            <w:pPr>
              <w:jc w:val="center"/>
              <w:rPr>
                <w:sz w:val="22"/>
                <w:szCs w:val="22"/>
              </w:rPr>
            </w:pPr>
            <w:r w:rsidRPr="005913B6">
              <w:rPr>
                <w:sz w:val="22"/>
                <w:szCs w:val="22"/>
              </w:rPr>
              <w:t>Наименование предприятия </w:t>
            </w:r>
          </w:p>
        </w:tc>
        <w:tc>
          <w:tcPr>
            <w:tcW w:w="3958" w:type="dxa"/>
            <w:gridSpan w:val="3"/>
            <w:tcBorders>
              <w:top w:val="single" w:sz="8" w:space="0" w:color="auto"/>
              <w:left w:val="nil"/>
              <w:bottom w:val="single" w:sz="4" w:space="0" w:color="auto"/>
              <w:right w:val="single" w:sz="8" w:space="0" w:color="000000"/>
            </w:tcBorders>
            <w:shd w:val="clear" w:color="auto" w:fill="auto"/>
            <w:vAlign w:val="center"/>
            <w:hideMark/>
          </w:tcPr>
          <w:p w:rsidR="00BC1147" w:rsidRPr="005913B6" w:rsidRDefault="00BC1147" w:rsidP="009C4147">
            <w:pPr>
              <w:jc w:val="center"/>
              <w:rPr>
                <w:bCs/>
                <w:sz w:val="22"/>
                <w:szCs w:val="22"/>
              </w:rPr>
            </w:pPr>
            <w:r w:rsidRPr="005913B6">
              <w:rPr>
                <w:bCs/>
                <w:sz w:val="22"/>
                <w:szCs w:val="22"/>
              </w:rPr>
              <w:t xml:space="preserve">Дебиторская задолженность, </w:t>
            </w:r>
          </w:p>
          <w:p w:rsidR="00BC1147" w:rsidRPr="005913B6" w:rsidRDefault="00BC1147" w:rsidP="009C4147">
            <w:pPr>
              <w:jc w:val="center"/>
              <w:rPr>
                <w:bCs/>
                <w:sz w:val="22"/>
                <w:szCs w:val="22"/>
              </w:rPr>
            </w:pPr>
            <w:r w:rsidRPr="005913B6">
              <w:rPr>
                <w:bCs/>
                <w:sz w:val="22"/>
                <w:szCs w:val="22"/>
              </w:rPr>
              <w:t>тыс. руб.</w:t>
            </w:r>
          </w:p>
        </w:tc>
        <w:tc>
          <w:tcPr>
            <w:tcW w:w="3962" w:type="dxa"/>
            <w:gridSpan w:val="3"/>
            <w:tcBorders>
              <w:top w:val="single" w:sz="8" w:space="0" w:color="auto"/>
              <w:left w:val="nil"/>
              <w:bottom w:val="single" w:sz="4" w:space="0" w:color="auto"/>
              <w:right w:val="single" w:sz="8" w:space="0" w:color="000000"/>
            </w:tcBorders>
            <w:shd w:val="clear" w:color="auto" w:fill="auto"/>
            <w:vAlign w:val="center"/>
            <w:hideMark/>
          </w:tcPr>
          <w:p w:rsidR="00BC1147" w:rsidRPr="005913B6" w:rsidRDefault="00BC1147" w:rsidP="009C4147">
            <w:pPr>
              <w:jc w:val="center"/>
              <w:rPr>
                <w:bCs/>
                <w:sz w:val="22"/>
                <w:szCs w:val="22"/>
              </w:rPr>
            </w:pPr>
            <w:r w:rsidRPr="005913B6">
              <w:rPr>
                <w:bCs/>
                <w:sz w:val="22"/>
                <w:szCs w:val="22"/>
              </w:rPr>
              <w:t>Кредиторская задолженность,</w:t>
            </w:r>
          </w:p>
          <w:p w:rsidR="00BC1147" w:rsidRPr="005913B6" w:rsidRDefault="00BC1147" w:rsidP="009C4147">
            <w:pPr>
              <w:jc w:val="center"/>
              <w:rPr>
                <w:bCs/>
                <w:sz w:val="22"/>
                <w:szCs w:val="22"/>
              </w:rPr>
            </w:pPr>
            <w:r w:rsidRPr="005913B6">
              <w:rPr>
                <w:bCs/>
                <w:sz w:val="22"/>
                <w:szCs w:val="22"/>
              </w:rPr>
              <w:t xml:space="preserve"> тыс. руб.</w:t>
            </w:r>
          </w:p>
        </w:tc>
        <w:tc>
          <w:tcPr>
            <w:tcW w:w="2128" w:type="dxa"/>
            <w:tcBorders>
              <w:top w:val="single" w:sz="8" w:space="0" w:color="auto"/>
              <w:left w:val="nil"/>
              <w:bottom w:val="single" w:sz="4" w:space="0" w:color="auto"/>
              <w:right w:val="single" w:sz="8" w:space="0" w:color="auto"/>
            </w:tcBorders>
            <w:shd w:val="clear" w:color="auto" w:fill="auto"/>
            <w:vAlign w:val="center"/>
            <w:hideMark/>
          </w:tcPr>
          <w:p w:rsidR="00BC1147" w:rsidRPr="005913B6" w:rsidRDefault="00BC1147" w:rsidP="009C4147">
            <w:pPr>
              <w:jc w:val="center"/>
              <w:rPr>
                <w:bCs/>
                <w:sz w:val="22"/>
                <w:szCs w:val="22"/>
              </w:rPr>
            </w:pPr>
            <w:r w:rsidRPr="005913B6">
              <w:rPr>
                <w:bCs/>
                <w:sz w:val="22"/>
                <w:szCs w:val="22"/>
              </w:rPr>
              <w:t>Дебит. зад-ть к кредит. зад-ти на 01.01.2022г.</w:t>
            </w:r>
          </w:p>
        </w:tc>
      </w:tr>
      <w:tr w:rsidR="00BC1147" w:rsidRPr="005913B6" w:rsidTr="00BC1147">
        <w:trPr>
          <w:trHeight w:val="645"/>
          <w:jc w:val="center"/>
        </w:trPr>
        <w:tc>
          <w:tcPr>
            <w:tcW w:w="3096" w:type="dxa"/>
            <w:vMerge/>
            <w:tcBorders>
              <w:left w:val="single" w:sz="8" w:space="0" w:color="auto"/>
              <w:bottom w:val="single" w:sz="8" w:space="0" w:color="auto"/>
              <w:right w:val="single" w:sz="8" w:space="0" w:color="auto"/>
            </w:tcBorders>
            <w:shd w:val="clear" w:color="auto" w:fill="auto"/>
            <w:vAlign w:val="center"/>
            <w:hideMark/>
          </w:tcPr>
          <w:p w:rsidR="00BC1147" w:rsidRPr="005913B6" w:rsidRDefault="00BC1147" w:rsidP="00D162C3">
            <w:pPr>
              <w:jc w:val="center"/>
              <w:rPr>
                <w:sz w:val="22"/>
                <w:szCs w:val="22"/>
              </w:rPr>
            </w:pPr>
          </w:p>
        </w:tc>
        <w:tc>
          <w:tcPr>
            <w:tcW w:w="1296" w:type="dxa"/>
            <w:tcBorders>
              <w:top w:val="nil"/>
              <w:left w:val="single" w:sz="4" w:space="0" w:color="auto"/>
              <w:bottom w:val="single" w:sz="8" w:space="0" w:color="auto"/>
              <w:right w:val="single" w:sz="4"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на 01.01.2021</w:t>
            </w:r>
          </w:p>
        </w:tc>
        <w:tc>
          <w:tcPr>
            <w:tcW w:w="1455" w:type="dxa"/>
            <w:tcBorders>
              <w:top w:val="nil"/>
              <w:left w:val="nil"/>
              <w:bottom w:val="nil"/>
              <w:right w:val="single" w:sz="4"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на 01.01.2022г.</w:t>
            </w:r>
          </w:p>
        </w:tc>
        <w:tc>
          <w:tcPr>
            <w:tcW w:w="1207" w:type="dxa"/>
            <w:tcBorders>
              <w:top w:val="nil"/>
              <w:left w:val="nil"/>
              <w:bottom w:val="single" w:sz="8" w:space="0" w:color="auto"/>
              <w:right w:val="single" w:sz="8"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 xml:space="preserve"> + / - </w:t>
            </w:r>
          </w:p>
        </w:tc>
        <w:tc>
          <w:tcPr>
            <w:tcW w:w="1296" w:type="dxa"/>
            <w:tcBorders>
              <w:top w:val="nil"/>
              <w:left w:val="single" w:sz="4" w:space="0" w:color="auto"/>
              <w:bottom w:val="single" w:sz="8" w:space="0" w:color="auto"/>
              <w:right w:val="single" w:sz="4"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на 01.01.2021</w:t>
            </w:r>
          </w:p>
        </w:tc>
        <w:tc>
          <w:tcPr>
            <w:tcW w:w="1455" w:type="dxa"/>
            <w:tcBorders>
              <w:top w:val="nil"/>
              <w:left w:val="nil"/>
              <w:bottom w:val="single" w:sz="8" w:space="0" w:color="auto"/>
              <w:right w:val="single" w:sz="4"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на 01.01.2022г.</w:t>
            </w:r>
          </w:p>
        </w:tc>
        <w:tc>
          <w:tcPr>
            <w:tcW w:w="1211" w:type="dxa"/>
            <w:tcBorders>
              <w:top w:val="nil"/>
              <w:left w:val="nil"/>
              <w:bottom w:val="single" w:sz="8" w:space="0" w:color="auto"/>
              <w:right w:val="nil"/>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 xml:space="preserve"> + / - </w:t>
            </w:r>
          </w:p>
        </w:tc>
        <w:tc>
          <w:tcPr>
            <w:tcW w:w="2128" w:type="dxa"/>
            <w:tcBorders>
              <w:top w:val="nil"/>
              <w:left w:val="single" w:sz="8" w:space="0" w:color="auto"/>
              <w:bottom w:val="single" w:sz="8" w:space="0" w:color="auto"/>
              <w:right w:val="single" w:sz="8" w:space="0" w:color="auto"/>
            </w:tcBorders>
            <w:shd w:val="clear" w:color="auto" w:fill="auto"/>
            <w:vAlign w:val="center"/>
            <w:hideMark/>
          </w:tcPr>
          <w:p w:rsidR="00BC1147" w:rsidRPr="005913B6" w:rsidRDefault="00BC1147" w:rsidP="00D162C3">
            <w:pPr>
              <w:jc w:val="center"/>
              <w:rPr>
                <w:bCs/>
                <w:sz w:val="22"/>
                <w:szCs w:val="22"/>
              </w:rPr>
            </w:pPr>
            <w:r w:rsidRPr="005913B6">
              <w:rPr>
                <w:bCs/>
                <w:sz w:val="22"/>
                <w:szCs w:val="22"/>
              </w:rPr>
              <w:t> </w:t>
            </w:r>
          </w:p>
        </w:tc>
      </w:tr>
      <w:tr w:rsidR="009C4147" w:rsidRPr="005913B6" w:rsidTr="00BC1147">
        <w:trPr>
          <w:trHeight w:val="255"/>
          <w:jc w:val="center"/>
        </w:trPr>
        <w:tc>
          <w:tcPr>
            <w:tcW w:w="309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C4147" w:rsidRPr="005913B6" w:rsidRDefault="009C4147" w:rsidP="00D162C3">
            <w:pPr>
              <w:jc w:val="both"/>
              <w:rPr>
                <w:bCs/>
                <w:sz w:val="22"/>
                <w:szCs w:val="22"/>
              </w:rPr>
            </w:pPr>
            <w:r w:rsidRPr="005913B6">
              <w:rPr>
                <w:bCs/>
                <w:sz w:val="22"/>
                <w:szCs w:val="22"/>
              </w:rPr>
              <w:t>МП «Выкса-Опт»</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191</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3741</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3550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6491</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2377</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-4114</w:t>
            </w:r>
          </w:p>
        </w:tc>
        <w:tc>
          <w:tcPr>
            <w:tcW w:w="212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157,38</w:t>
            </w:r>
          </w:p>
        </w:tc>
      </w:tr>
      <w:tr w:rsidR="009C4147" w:rsidRPr="005913B6" w:rsidTr="00BC1147">
        <w:trPr>
          <w:trHeight w:val="255"/>
          <w:jc w:val="center"/>
        </w:trPr>
        <w:tc>
          <w:tcPr>
            <w:tcW w:w="3096" w:type="dxa"/>
            <w:tcBorders>
              <w:top w:val="nil"/>
              <w:left w:val="single" w:sz="8" w:space="0" w:color="auto"/>
              <w:bottom w:val="single" w:sz="4" w:space="0" w:color="auto"/>
              <w:right w:val="single" w:sz="8" w:space="0" w:color="auto"/>
            </w:tcBorders>
            <w:shd w:val="clear" w:color="auto" w:fill="auto"/>
            <w:vAlign w:val="center"/>
            <w:hideMark/>
          </w:tcPr>
          <w:p w:rsidR="009C4147" w:rsidRPr="005913B6" w:rsidRDefault="009C4147" w:rsidP="00D162C3">
            <w:pPr>
              <w:rPr>
                <w:bCs/>
                <w:sz w:val="22"/>
                <w:szCs w:val="22"/>
              </w:rPr>
            </w:pPr>
            <w:r w:rsidRPr="005913B6">
              <w:rPr>
                <w:bCs/>
                <w:sz w:val="22"/>
                <w:szCs w:val="22"/>
              </w:rPr>
              <w:t xml:space="preserve">МУП «Выксунское ПАП» </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7450</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8601</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1151</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21279</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27175</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5896</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31,65</w:t>
            </w:r>
          </w:p>
        </w:tc>
      </w:tr>
      <w:tr w:rsidR="009C4147" w:rsidRPr="005913B6" w:rsidTr="00BC1147">
        <w:trPr>
          <w:trHeight w:val="255"/>
          <w:jc w:val="center"/>
        </w:trPr>
        <w:tc>
          <w:tcPr>
            <w:tcW w:w="3096" w:type="dxa"/>
            <w:tcBorders>
              <w:top w:val="nil"/>
              <w:left w:val="single" w:sz="8" w:space="0" w:color="auto"/>
              <w:bottom w:val="single" w:sz="4" w:space="0" w:color="auto"/>
              <w:right w:val="single" w:sz="8" w:space="0" w:color="auto"/>
            </w:tcBorders>
            <w:shd w:val="clear" w:color="auto" w:fill="auto"/>
            <w:vAlign w:val="center"/>
            <w:hideMark/>
          </w:tcPr>
          <w:p w:rsidR="009C4147" w:rsidRPr="005913B6" w:rsidRDefault="009C4147" w:rsidP="00D162C3">
            <w:pPr>
              <w:jc w:val="both"/>
              <w:rPr>
                <w:bCs/>
                <w:sz w:val="22"/>
                <w:szCs w:val="22"/>
              </w:rPr>
            </w:pPr>
            <w:r w:rsidRPr="005913B6">
              <w:rPr>
                <w:bCs/>
                <w:sz w:val="22"/>
                <w:szCs w:val="22"/>
              </w:rPr>
              <w:t>МУП «Выксаэнерго»</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10830</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10956</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126</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6610</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7891</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1281</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138,84</w:t>
            </w:r>
          </w:p>
        </w:tc>
      </w:tr>
      <w:tr w:rsidR="009C4147" w:rsidRPr="005913B6" w:rsidTr="00BC1147">
        <w:trPr>
          <w:trHeight w:val="255"/>
          <w:jc w:val="center"/>
        </w:trPr>
        <w:tc>
          <w:tcPr>
            <w:tcW w:w="3096" w:type="dxa"/>
            <w:tcBorders>
              <w:top w:val="nil"/>
              <w:left w:val="single" w:sz="8" w:space="0" w:color="auto"/>
              <w:bottom w:val="nil"/>
              <w:right w:val="single" w:sz="8" w:space="0" w:color="auto"/>
            </w:tcBorders>
            <w:shd w:val="clear" w:color="auto" w:fill="auto"/>
            <w:vAlign w:val="center"/>
            <w:hideMark/>
          </w:tcPr>
          <w:p w:rsidR="009C4147" w:rsidRPr="005913B6" w:rsidRDefault="009C4147" w:rsidP="00D162C3">
            <w:pPr>
              <w:rPr>
                <w:bCs/>
                <w:sz w:val="22"/>
                <w:szCs w:val="22"/>
              </w:rPr>
            </w:pPr>
            <w:r w:rsidRPr="005913B6">
              <w:rPr>
                <w:bCs/>
                <w:sz w:val="22"/>
                <w:szCs w:val="22"/>
              </w:rPr>
              <w:t>МУП «Выксунский р</w:t>
            </w:r>
            <w:r w:rsidR="005945A7" w:rsidRPr="005913B6">
              <w:rPr>
                <w:bCs/>
                <w:sz w:val="22"/>
                <w:szCs w:val="22"/>
              </w:rPr>
              <w:t xml:space="preserve">абочий» </w:t>
            </w:r>
          </w:p>
        </w:tc>
        <w:tc>
          <w:tcPr>
            <w:tcW w:w="1296" w:type="dxa"/>
            <w:tcBorders>
              <w:top w:val="nil"/>
              <w:left w:val="single" w:sz="4" w:space="0" w:color="auto"/>
              <w:bottom w:val="nil"/>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113</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227</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114</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502</w:t>
            </w:r>
          </w:p>
        </w:tc>
        <w:tc>
          <w:tcPr>
            <w:tcW w:w="1455" w:type="dxa"/>
            <w:tcBorders>
              <w:top w:val="nil"/>
              <w:left w:val="nil"/>
              <w:bottom w:val="nil"/>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383</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-119</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59,27</w:t>
            </w:r>
          </w:p>
        </w:tc>
      </w:tr>
      <w:tr w:rsidR="009C4147" w:rsidRPr="005913B6" w:rsidTr="00BC1147">
        <w:trPr>
          <w:trHeight w:val="255"/>
          <w:jc w:val="center"/>
        </w:trPr>
        <w:tc>
          <w:tcPr>
            <w:tcW w:w="309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C4147" w:rsidRPr="005913B6" w:rsidRDefault="009C4147" w:rsidP="00D162C3">
            <w:pPr>
              <w:jc w:val="both"/>
              <w:rPr>
                <w:bCs/>
                <w:sz w:val="22"/>
                <w:szCs w:val="22"/>
              </w:rPr>
            </w:pPr>
            <w:r w:rsidRPr="005913B6">
              <w:rPr>
                <w:bCs/>
                <w:sz w:val="22"/>
                <w:szCs w:val="22"/>
              </w:rPr>
              <w:t>МУП «Расчетный центр Выкса»</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4008</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6633</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2625</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974</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675</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-299</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982,67</w:t>
            </w:r>
          </w:p>
        </w:tc>
      </w:tr>
      <w:tr w:rsidR="009C4147" w:rsidRPr="005913B6" w:rsidTr="00BC1147">
        <w:trPr>
          <w:trHeight w:val="255"/>
          <w:jc w:val="center"/>
        </w:trPr>
        <w:tc>
          <w:tcPr>
            <w:tcW w:w="3096" w:type="dxa"/>
            <w:tcBorders>
              <w:top w:val="nil"/>
              <w:left w:val="single" w:sz="8" w:space="0" w:color="auto"/>
              <w:bottom w:val="single" w:sz="4" w:space="0" w:color="auto"/>
              <w:right w:val="single" w:sz="8" w:space="0" w:color="auto"/>
            </w:tcBorders>
            <w:shd w:val="clear" w:color="auto" w:fill="auto"/>
            <w:vAlign w:val="center"/>
            <w:hideMark/>
          </w:tcPr>
          <w:p w:rsidR="009C4147" w:rsidRPr="005913B6" w:rsidRDefault="009C4147" w:rsidP="00D162C3">
            <w:pPr>
              <w:jc w:val="both"/>
              <w:rPr>
                <w:bCs/>
                <w:sz w:val="22"/>
                <w:szCs w:val="22"/>
              </w:rPr>
            </w:pPr>
            <w:r w:rsidRPr="005913B6">
              <w:rPr>
                <w:bCs/>
                <w:sz w:val="22"/>
                <w:szCs w:val="22"/>
              </w:rPr>
              <w:t>МАУ «Радио</w:t>
            </w:r>
            <w:r w:rsidR="00BC1147" w:rsidRPr="005913B6">
              <w:rPr>
                <w:bCs/>
                <w:sz w:val="22"/>
                <w:szCs w:val="22"/>
              </w:rPr>
              <w:t xml:space="preserve"> </w:t>
            </w:r>
            <w:r w:rsidRPr="005913B6">
              <w:rPr>
                <w:bCs/>
                <w:sz w:val="22"/>
                <w:szCs w:val="22"/>
              </w:rPr>
              <w:t>Выкса»</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24</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16</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-8</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0</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0</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0</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w:t>
            </w:r>
          </w:p>
        </w:tc>
      </w:tr>
      <w:tr w:rsidR="009C4147" w:rsidRPr="005913B6" w:rsidTr="00BC1147">
        <w:trPr>
          <w:trHeight w:val="255"/>
          <w:jc w:val="center"/>
        </w:trPr>
        <w:tc>
          <w:tcPr>
            <w:tcW w:w="3096" w:type="dxa"/>
            <w:tcBorders>
              <w:top w:val="nil"/>
              <w:left w:val="single" w:sz="8" w:space="0" w:color="auto"/>
              <w:bottom w:val="single" w:sz="4" w:space="0" w:color="auto"/>
              <w:right w:val="single" w:sz="8" w:space="0" w:color="auto"/>
            </w:tcBorders>
            <w:shd w:val="clear" w:color="auto" w:fill="auto"/>
            <w:vAlign w:val="center"/>
            <w:hideMark/>
          </w:tcPr>
          <w:p w:rsidR="009C4147" w:rsidRPr="005913B6" w:rsidRDefault="009C4147" w:rsidP="00D162C3">
            <w:pPr>
              <w:jc w:val="both"/>
              <w:rPr>
                <w:bCs/>
                <w:sz w:val="22"/>
                <w:szCs w:val="22"/>
              </w:rPr>
            </w:pPr>
            <w:r w:rsidRPr="005913B6">
              <w:rPr>
                <w:bCs/>
                <w:sz w:val="22"/>
                <w:szCs w:val="22"/>
              </w:rPr>
              <w:t>МАУ «Парк КиО»</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63</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4</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-59</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-597</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-974</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-377</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-0,41</w:t>
            </w:r>
          </w:p>
        </w:tc>
      </w:tr>
      <w:tr w:rsidR="009C4147" w:rsidRPr="005913B6" w:rsidTr="00BC1147">
        <w:trPr>
          <w:trHeight w:val="255"/>
          <w:jc w:val="center"/>
        </w:trPr>
        <w:tc>
          <w:tcPr>
            <w:tcW w:w="3096" w:type="dxa"/>
            <w:tcBorders>
              <w:top w:val="nil"/>
              <w:left w:val="single" w:sz="8" w:space="0" w:color="auto"/>
              <w:bottom w:val="nil"/>
              <w:right w:val="single" w:sz="8" w:space="0" w:color="auto"/>
            </w:tcBorders>
            <w:shd w:val="clear" w:color="auto" w:fill="auto"/>
            <w:vAlign w:val="center"/>
            <w:hideMark/>
          </w:tcPr>
          <w:p w:rsidR="009C4147" w:rsidRPr="005913B6" w:rsidRDefault="009C4147" w:rsidP="00D162C3">
            <w:pPr>
              <w:rPr>
                <w:bCs/>
                <w:sz w:val="22"/>
                <w:szCs w:val="22"/>
              </w:rPr>
            </w:pPr>
            <w:r w:rsidRPr="005913B6">
              <w:rPr>
                <w:bCs/>
                <w:sz w:val="22"/>
                <w:szCs w:val="22"/>
              </w:rPr>
              <w:t xml:space="preserve">МАУК «ДК им. И.И. Лепсе» </w:t>
            </w:r>
          </w:p>
        </w:tc>
        <w:tc>
          <w:tcPr>
            <w:tcW w:w="1296" w:type="dxa"/>
            <w:tcBorders>
              <w:top w:val="nil"/>
              <w:left w:val="single" w:sz="4" w:space="0" w:color="auto"/>
              <w:bottom w:val="nil"/>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1166</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992</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-174</w:t>
            </w:r>
          </w:p>
        </w:tc>
        <w:tc>
          <w:tcPr>
            <w:tcW w:w="1296" w:type="dxa"/>
            <w:tcBorders>
              <w:top w:val="nil"/>
              <w:left w:val="single" w:sz="4" w:space="0" w:color="auto"/>
              <w:bottom w:val="nil"/>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206</w:t>
            </w:r>
          </w:p>
        </w:tc>
        <w:tc>
          <w:tcPr>
            <w:tcW w:w="1455" w:type="dxa"/>
            <w:tcBorders>
              <w:top w:val="nil"/>
              <w:left w:val="nil"/>
              <w:bottom w:val="nil"/>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174</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-32</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569,19</w:t>
            </w:r>
          </w:p>
        </w:tc>
      </w:tr>
      <w:tr w:rsidR="009C4147" w:rsidRPr="005913B6" w:rsidTr="00BC1147">
        <w:trPr>
          <w:trHeight w:val="255"/>
          <w:jc w:val="center"/>
        </w:trPr>
        <w:tc>
          <w:tcPr>
            <w:tcW w:w="309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C4147" w:rsidRPr="005913B6" w:rsidRDefault="009C4147" w:rsidP="00D162C3">
            <w:pPr>
              <w:rPr>
                <w:bCs/>
                <w:sz w:val="22"/>
                <w:szCs w:val="22"/>
              </w:rPr>
            </w:pPr>
            <w:r w:rsidRPr="005913B6">
              <w:rPr>
                <w:bCs/>
                <w:sz w:val="22"/>
                <w:szCs w:val="22"/>
              </w:rPr>
              <w:t>МАУ «ВБИ»</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1096</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1213</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117</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7</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0</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-7</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2022</w:t>
            </w:r>
          </w:p>
        </w:tc>
      </w:tr>
      <w:tr w:rsidR="009C4147" w:rsidRPr="005913B6" w:rsidTr="00BC1147">
        <w:trPr>
          <w:trHeight w:val="255"/>
          <w:jc w:val="center"/>
        </w:trPr>
        <w:tc>
          <w:tcPr>
            <w:tcW w:w="3096" w:type="dxa"/>
            <w:tcBorders>
              <w:top w:val="nil"/>
              <w:left w:val="single" w:sz="8" w:space="0" w:color="auto"/>
              <w:bottom w:val="single" w:sz="4" w:space="0" w:color="auto"/>
              <w:right w:val="single" w:sz="8" w:space="0" w:color="auto"/>
            </w:tcBorders>
            <w:shd w:val="clear" w:color="auto" w:fill="auto"/>
            <w:vAlign w:val="center"/>
            <w:hideMark/>
          </w:tcPr>
          <w:p w:rsidR="009C4147" w:rsidRPr="005913B6" w:rsidRDefault="009C4147" w:rsidP="00D162C3">
            <w:pPr>
              <w:jc w:val="both"/>
              <w:rPr>
                <w:bCs/>
                <w:sz w:val="22"/>
                <w:szCs w:val="22"/>
              </w:rPr>
            </w:pPr>
            <w:r w:rsidRPr="005913B6">
              <w:rPr>
                <w:bCs/>
                <w:sz w:val="22"/>
                <w:szCs w:val="22"/>
              </w:rPr>
              <w:t>ООО «Выкса-Медиа»</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62</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137</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75</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235</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580</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345</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23,62</w:t>
            </w:r>
          </w:p>
        </w:tc>
      </w:tr>
      <w:tr w:rsidR="009C4147" w:rsidRPr="005913B6" w:rsidTr="00BC1147">
        <w:trPr>
          <w:trHeight w:val="255"/>
          <w:jc w:val="center"/>
        </w:trPr>
        <w:tc>
          <w:tcPr>
            <w:tcW w:w="3096" w:type="dxa"/>
            <w:tcBorders>
              <w:top w:val="nil"/>
              <w:left w:val="single" w:sz="8" w:space="0" w:color="auto"/>
              <w:bottom w:val="single" w:sz="4" w:space="0" w:color="auto"/>
              <w:right w:val="single" w:sz="8" w:space="0" w:color="auto"/>
            </w:tcBorders>
            <w:shd w:val="clear" w:color="auto" w:fill="auto"/>
            <w:vAlign w:val="center"/>
            <w:hideMark/>
          </w:tcPr>
          <w:p w:rsidR="009C4147" w:rsidRPr="005913B6" w:rsidRDefault="005945A7" w:rsidP="009C4147">
            <w:pPr>
              <w:jc w:val="both"/>
              <w:rPr>
                <w:bCs/>
                <w:sz w:val="22"/>
                <w:szCs w:val="22"/>
              </w:rPr>
            </w:pPr>
            <w:r w:rsidRPr="005913B6">
              <w:rPr>
                <w:bCs/>
                <w:sz w:val="22"/>
                <w:szCs w:val="22"/>
              </w:rPr>
              <w:t xml:space="preserve">ООО «УСК Орион» </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42155</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50907</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8752</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16925</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103604</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86679</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49,14</w:t>
            </w:r>
          </w:p>
        </w:tc>
      </w:tr>
      <w:tr w:rsidR="009C4147" w:rsidRPr="005913B6" w:rsidTr="00BC1147">
        <w:trPr>
          <w:trHeight w:val="255"/>
          <w:jc w:val="center"/>
        </w:trPr>
        <w:tc>
          <w:tcPr>
            <w:tcW w:w="3096" w:type="dxa"/>
            <w:tcBorders>
              <w:top w:val="nil"/>
              <w:left w:val="single" w:sz="8" w:space="0" w:color="auto"/>
              <w:bottom w:val="single" w:sz="4" w:space="0" w:color="auto"/>
              <w:right w:val="single" w:sz="8" w:space="0" w:color="auto"/>
            </w:tcBorders>
            <w:shd w:val="clear" w:color="auto" w:fill="auto"/>
            <w:vAlign w:val="center"/>
            <w:hideMark/>
          </w:tcPr>
          <w:p w:rsidR="009C4147" w:rsidRPr="005913B6" w:rsidRDefault="00BC1147" w:rsidP="00D162C3">
            <w:pPr>
              <w:rPr>
                <w:bCs/>
                <w:sz w:val="22"/>
                <w:szCs w:val="22"/>
              </w:rPr>
            </w:pPr>
            <w:r w:rsidRPr="005913B6">
              <w:rPr>
                <w:bCs/>
                <w:sz w:val="22"/>
                <w:szCs w:val="22"/>
              </w:rPr>
              <w:t>АО «</w:t>
            </w:r>
            <w:r w:rsidR="009C4147" w:rsidRPr="005913B6">
              <w:rPr>
                <w:bCs/>
                <w:sz w:val="22"/>
                <w:szCs w:val="22"/>
              </w:rPr>
              <w:t>Выксунский Водоканал»</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45722</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54843</w:t>
            </w:r>
          </w:p>
        </w:tc>
        <w:tc>
          <w:tcPr>
            <w:tcW w:w="1207" w:type="dxa"/>
            <w:tcBorders>
              <w:top w:val="nil"/>
              <w:left w:val="nil"/>
              <w:bottom w:val="single" w:sz="4"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9121</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39243</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79772</w:t>
            </w:r>
          </w:p>
        </w:tc>
        <w:tc>
          <w:tcPr>
            <w:tcW w:w="1211" w:type="dxa"/>
            <w:tcBorders>
              <w:top w:val="nil"/>
              <w:left w:val="nil"/>
              <w:bottom w:val="single" w:sz="4"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40529</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68,75</w:t>
            </w:r>
          </w:p>
        </w:tc>
      </w:tr>
      <w:tr w:rsidR="009C4147" w:rsidRPr="005913B6" w:rsidTr="00BC1147">
        <w:trPr>
          <w:trHeight w:val="270"/>
          <w:jc w:val="center"/>
        </w:trPr>
        <w:tc>
          <w:tcPr>
            <w:tcW w:w="3096" w:type="dxa"/>
            <w:tcBorders>
              <w:top w:val="nil"/>
              <w:left w:val="single" w:sz="8" w:space="0" w:color="auto"/>
              <w:bottom w:val="single" w:sz="4" w:space="0" w:color="auto"/>
              <w:right w:val="single" w:sz="8" w:space="0" w:color="auto"/>
            </w:tcBorders>
            <w:shd w:val="clear" w:color="auto" w:fill="auto"/>
            <w:vAlign w:val="center"/>
            <w:hideMark/>
          </w:tcPr>
          <w:p w:rsidR="009C4147" w:rsidRPr="005913B6" w:rsidRDefault="009C4147" w:rsidP="00D162C3">
            <w:pPr>
              <w:jc w:val="both"/>
              <w:rPr>
                <w:bCs/>
                <w:sz w:val="22"/>
                <w:szCs w:val="22"/>
              </w:rPr>
            </w:pPr>
            <w:r w:rsidRPr="005913B6">
              <w:rPr>
                <w:bCs/>
                <w:sz w:val="22"/>
                <w:szCs w:val="22"/>
              </w:rPr>
              <w:t>АО «Выксатеплоэнерго»</w:t>
            </w:r>
          </w:p>
        </w:tc>
        <w:tc>
          <w:tcPr>
            <w:tcW w:w="1296" w:type="dxa"/>
            <w:tcBorders>
              <w:top w:val="nil"/>
              <w:left w:val="single" w:sz="4" w:space="0" w:color="auto"/>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135645</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152941</w:t>
            </w:r>
          </w:p>
        </w:tc>
        <w:tc>
          <w:tcPr>
            <w:tcW w:w="1207" w:type="dxa"/>
            <w:tcBorders>
              <w:top w:val="nil"/>
              <w:left w:val="nil"/>
              <w:bottom w:val="nil"/>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17296</w:t>
            </w:r>
          </w:p>
        </w:tc>
        <w:tc>
          <w:tcPr>
            <w:tcW w:w="1296" w:type="dxa"/>
            <w:tcBorders>
              <w:top w:val="nil"/>
              <w:left w:val="single" w:sz="4" w:space="0" w:color="auto"/>
              <w:bottom w:val="nil"/>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371798</w:t>
            </w:r>
          </w:p>
        </w:tc>
        <w:tc>
          <w:tcPr>
            <w:tcW w:w="1455" w:type="dxa"/>
            <w:tcBorders>
              <w:top w:val="nil"/>
              <w:left w:val="nil"/>
              <w:bottom w:val="single" w:sz="4"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420489</w:t>
            </w:r>
          </w:p>
        </w:tc>
        <w:tc>
          <w:tcPr>
            <w:tcW w:w="1211" w:type="dxa"/>
            <w:tcBorders>
              <w:top w:val="nil"/>
              <w:left w:val="nil"/>
              <w:bottom w:val="nil"/>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48691</w:t>
            </w:r>
          </w:p>
        </w:tc>
        <w:tc>
          <w:tcPr>
            <w:tcW w:w="2128" w:type="dxa"/>
            <w:tcBorders>
              <w:top w:val="nil"/>
              <w:left w:val="single" w:sz="8" w:space="0" w:color="auto"/>
              <w:bottom w:val="single" w:sz="4"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36,37</w:t>
            </w:r>
          </w:p>
        </w:tc>
      </w:tr>
      <w:tr w:rsidR="009C4147" w:rsidRPr="005913B6" w:rsidTr="00BC1147">
        <w:trPr>
          <w:trHeight w:val="285"/>
          <w:jc w:val="center"/>
        </w:trPr>
        <w:tc>
          <w:tcPr>
            <w:tcW w:w="30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ИТОГО:</w:t>
            </w:r>
          </w:p>
        </w:tc>
        <w:tc>
          <w:tcPr>
            <w:tcW w:w="1296" w:type="dxa"/>
            <w:tcBorders>
              <w:top w:val="single" w:sz="8" w:space="0" w:color="auto"/>
              <w:left w:val="single" w:sz="4" w:space="0" w:color="auto"/>
              <w:bottom w:val="single" w:sz="8"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248525</w:t>
            </w:r>
          </w:p>
        </w:tc>
        <w:tc>
          <w:tcPr>
            <w:tcW w:w="1455" w:type="dxa"/>
            <w:tcBorders>
              <w:top w:val="single" w:sz="8" w:space="0" w:color="auto"/>
              <w:left w:val="single" w:sz="4" w:space="0" w:color="auto"/>
              <w:bottom w:val="single" w:sz="8" w:space="0" w:color="auto"/>
              <w:right w:val="nil"/>
            </w:tcBorders>
            <w:shd w:val="clear" w:color="auto" w:fill="auto"/>
            <w:vAlign w:val="center"/>
            <w:hideMark/>
          </w:tcPr>
          <w:p w:rsidR="009C4147" w:rsidRPr="005913B6" w:rsidRDefault="009C4147" w:rsidP="00D162C3">
            <w:pPr>
              <w:jc w:val="right"/>
              <w:rPr>
                <w:bCs/>
                <w:sz w:val="22"/>
                <w:szCs w:val="22"/>
              </w:rPr>
            </w:pPr>
            <w:r w:rsidRPr="005913B6">
              <w:rPr>
                <w:bCs/>
                <w:sz w:val="22"/>
                <w:szCs w:val="22"/>
              </w:rPr>
              <w:t>291211</w:t>
            </w:r>
          </w:p>
        </w:tc>
        <w:tc>
          <w:tcPr>
            <w:tcW w:w="120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42686</w:t>
            </w:r>
          </w:p>
        </w:tc>
        <w:tc>
          <w:tcPr>
            <w:tcW w:w="1296" w:type="dxa"/>
            <w:tcBorders>
              <w:top w:val="single" w:sz="8" w:space="0" w:color="auto"/>
              <w:left w:val="nil"/>
              <w:bottom w:val="single" w:sz="8" w:space="0" w:color="auto"/>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463673</w:t>
            </w:r>
          </w:p>
        </w:tc>
        <w:tc>
          <w:tcPr>
            <w:tcW w:w="1455"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642146</w:t>
            </w:r>
          </w:p>
        </w:tc>
        <w:tc>
          <w:tcPr>
            <w:tcW w:w="1211" w:type="dxa"/>
            <w:tcBorders>
              <w:top w:val="single" w:sz="8" w:space="0" w:color="auto"/>
              <w:left w:val="nil"/>
              <w:bottom w:val="nil"/>
              <w:right w:val="single" w:sz="8" w:space="0" w:color="auto"/>
            </w:tcBorders>
            <w:shd w:val="clear" w:color="auto" w:fill="auto"/>
            <w:vAlign w:val="center"/>
            <w:hideMark/>
          </w:tcPr>
          <w:p w:rsidR="009C4147" w:rsidRPr="005913B6" w:rsidRDefault="009C4147" w:rsidP="00D162C3">
            <w:pPr>
              <w:jc w:val="right"/>
              <w:rPr>
                <w:bCs/>
                <w:sz w:val="22"/>
                <w:szCs w:val="22"/>
              </w:rPr>
            </w:pPr>
            <w:r w:rsidRPr="005913B6">
              <w:rPr>
                <w:bCs/>
                <w:sz w:val="22"/>
                <w:szCs w:val="22"/>
              </w:rPr>
              <w:t>178473</w:t>
            </w:r>
          </w:p>
        </w:tc>
        <w:tc>
          <w:tcPr>
            <w:tcW w:w="2128" w:type="dxa"/>
            <w:tcBorders>
              <w:top w:val="single" w:sz="8" w:space="0" w:color="auto"/>
              <w:left w:val="nil"/>
              <w:bottom w:val="single" w:sz="8" w:space="0" w:color="auto"/>
              <w:right w:val="single" w:sz="8" w:space="0" w:color="auto"/>
            </w:tcBorders>
            <w:shd w:val="clear" w:color="auto" w:fill="auto"/>
            <w:noWrap/>
            <w:vAlign w:val="center"/>
            <w:hideMark/>
          </w:tcPr>
          <w:p w:rsidR="009C4147" w:rsidRPr="005913B6" w:rsidRDefault="009C4147" w:rsidP="00D162C3">
            <w:pPr>
              <w:jc w:val="right"/>
              <w:rPr>
                <w:bCs/>
                <w:sz w:val="22"/>
                <w:szCs w:val="22"/>
              </w:rPr>
            </w:pPr>
            <w:r w:rsidRPr="005913B6">
              <w:rPr>
                <w:bCs/>
                <w:sz w:val="22"/>
                <w:szCs w:val="22"/>
              </w:rPr>
              <w:t>45,35</w:t>
            </w:r>
          </w:p>
        </w:tc>
      </w:tr>
      <w:tr w:rsidR="009C4147" w:rsidRPr="005913B6" w:rsidTr="00BC1147">
        <w:trPr>
          <w:trHeight w:val="255"/>
          <w:jc w:val="center"/>
        </w:trPr>
        <w:tc>
          <w:tcPr>
            <w:tcW w:w="3096" w:type="dxa"/>
            <w:tcBorders>
              <w:top w:val="nil"/>
              <w:left w:val="nil"/>
              <w:bottom w:val="nil"/>
              <w:right w:val="nil"/>
            </w:tcBorders>
            <w:shd w:val="clear" w:color="auto" w:fill="auto"/>
            <w:noWrap/>
            <w:vAlign w:val="center"/>
          </w:tcPr>
          <w:p w:rsidR="009C4147" w:rsidRPr="005913B6" w:rsidRDefault="009C4147" w:rsidP="00D162C3">
            <w:pPr>
              <w:jc w:val="right"/>
              <w:rPr>
                <w:b/>
                <w:bCs/>
                <w:sz w:val="22"/>
                <w:szCs w:val="22"/>
              </w:rPr>
            </w:pPr>
          </w:p>
        </w:tc>
        <w:tc>
          <w:tcPr>
            <w:tcW w:w="1296" w:type="dxa"/>
            <w:tcBorders>
              <w:top w:val="nil"/>
              <w:left w:val="nil"/>
              <w:bottom w:val="nil"/>
              <w:right w:val="nil"/>
            </w:tcBorders>
            <w:shd w:val="clear" w:color="auto" w:fill="auto"/>
            <w:noWrap/>
            <w:vAlign w:val="center"/>
            <w:hideMark/>
          </w:tcPr>
          <w:p w:rsidR="009C4147" w:rsidRPr="005913B6" w:rsidRDefault="009C4147" w:rsidP="00D162C3">
            <w:pPr>
              <w:rPr>
                <w:sz w:val="22"/>
                <w:szCs w:val="22"/>
              </w:rPr>
            </w:pPr>
          </w:p>
        </w:tc>
        <w:tc>
          <w:tcPr>
            <w:tcW w:w="1455" w:type="dxa"/>
            <w:tcBorders>
              <w:top w:val="nil"/>
              <w:left w:val="nil"/>
              <w:bottom w:val="nil"/>
              <w:right w:val="nil"/>
            </w:tcBorders>
            <w:shd w:val="clear" w:color="auto" w:fill="auto"/>
            <w:noWrap/>
            <w:vAlign w:val="center"/>
            <w:hideMark/>
          </w:tcPr>
          <w:p w:rsidR="009C4147" w:rsidRPr="005913B6" w:rsidRDefault="009C4147" w:rsidP="00D162C3">
            <w:pPr>
              <w:rPr>
                <w:sz w:val="22"/>
                <w:szCs w:val="22"/>
              </w:rPr>
            </w:pPr>
          </w:p>
        </w:tc>
        <w:tc>
          <w:tcPr>
            <w:tcW w:w="1207" w:type="dxa"/>
            <w:tcBorders>
              <w:top w:val="nil"/>
              <w:left w:val="nil"/>
              <w:bottom w:val="nil"/>
              <w:right w:val="nil"/>
            </w:tcBorders>
            <w:shd w:val="clear" w:color="auto" w:fill="auto"/>
            <w:noWrap/>
            <w:vAlign w:val="center"/>
            <w:hideMark/>
          </w:tcPr>
          <w:p w:rsidR="009C4147" w:rsidRPr="005913B6" w:rsidRDefault="009C4147" w:rsidP="00D162C3">
            <w:pPr>
              <w:rPr>
                <w:sz w:val="22"/>
                <w:szCs w:val="22"/>
              </w:rPr>
            </w:pPr>
            <w:r w:rsidRPr="005913B6">
              <w:rPr>
                <w:sz w:val="22"/>
                <w:szCs w:val="22"/>
              </w:rPr>
              <w:t> </w:t>
            </w:r>
          </w:p>
        </w:tc>
        <w:tc>
          <w:tcPr>
            <w:tcW w:w="1296" w:type="dxa"/>
            <w:tcBorders>
              <w:top w:val="nil"/>
              <w:left w:val="nil"/>
              <w:bottom w:val="nil"/>
              <w:right w:val="nil"/>
            </w:tcBorders>
            <w:shd w:val="clear" w:color="auto" w:fill="auto"/>
            <w:noWrap/>
            <w:vAlign w:val="center"/>
            <w:hideMark/>
          </w:tcPr>
          <w:p w:rsidR="009C4147" w:rsidRPr="005913B6" w:rsidRDefault="009C4147" w:rsidP="00D162C3">
            <w:pPr>
              <w:rPr>
                <w:sz w:val="22"/>
                <w:szCs w:val="22"/>
              </w:rPr>
            </w:pPr>
          </w:p>
        </w:tc>
        <w:tc>
          <w:tcPr>
            <w:tcW w:w="1455" w:type="dxa"/>
            <w:tcBorders>
              <w:top w:val="nil"/>
              <w:left w:val="nil"/>
              <w:bottom w:val="nil"/>
              <w:right w:val="nil"/>
            </w:tcBorders>
            <w:shd w:val="clear" w:color="auto" w:fill="auto"/>
            <w:noWrap/>
            <w:vAlign w:val="center"/>
            <w:hideMark/>
          </w:tcPr>
          <w:p w:rsidR="009C4147" w:rsidRPr="005913B6" w:rsidRDefault="009C4147" w:rsidP="00D162C3">
            <w:pPr>
              <w:rPr>
                <w:sz w:val="22"/>
                <w:szCs w:val="22"/>
              </w:rPr>
            </w:pPr>
          </w:p>
        </w:tc>
        <w:tc>
          <w:tcPr>
            <w:tcW w:w="1211" w:type="dxa"/>
            <w:tcBorders>
              <w:top w:val="single" w:sz="8" w:space="0" w:color="auto"/>
              <w:left w:val="nil"/>
              <w:bottom w:val="nil"/>
              <w:right w:val="nil"/>
            </w:tcBorders>
            <w:shd w:val="clear" w:color="auto" w:fill="auto"/>
            <w:noWrap/>
            <w:vAlign w:val="center"/>
            <w:hideMark/>
          </w:tcPr>
          <w:p w:rsidR="009C4147" w:rsidRPr="005913B6" w:rsidRDefault="009C4147" w:rsidP="00D162C3">
            <w:pPr>
              <w:rPr>
                <w:sz w:val="22"/>
                <w:szCs w:val="22"/>
              </w:rPr>
            </w:pPr>
            <w:r w:rsidRPr="005913B6">
              <w:rPr>
                <w:sz w:val="22"/>
                <w:szCs w:val="22"/>
              </w:rPr>
              <w:t> </w:t>
            </w:r>
          </w:p>
        </w:tc>
        <w:tc>
          <w:tcPr>
            <w:tcW w:w="2128" w:type="dxa"/>
            <w:tcBorders>
              <w:top w:val="nil"/>
              <w:left w:val="nil"/>
              <w:bottom w:val="nil"/>
              <w:right w:val="nil"/>
            </w:tcBorders>
            <w:shd w:val="clear" w:color="auto" w:fill="auto"/>
            <w:noWrap/>
            <w:vAlign w:val="center"/>
            <w:hideMark/>
          </w:tcPr>
          <w:p w:rsidR="009C4147" w:rsidRPr="005913B6" w:rsidRDefault="009C4147" w:rsidP="00D162C3">
            <w:pPr>
              <w:rPr>
                <w:sz w:val="22"/>
                <w:szCs w:val="22"/>
              </w:rPr>
            </w:pPr>
          </w:p>
        </w:tc>
      </w:tr>
      <w:tr w:rsidR="009C4147" w:rsidRPr="005913B6" w:rsidTr="00BC1147">
        <w:trPr>
          <w:trHeight w:val="255"/>
          <w:jc w:val="center"/>
        </w:trPr>
        <w:tc>
          <w:tcPr>
            <w:tcW w:w="5847" w:type="dxa"/>
            <w:gridSpan w:val="3"/>
            <w:tcBorders>
              <w:top w:val="nil"/>
              <w:left w:val="nil"/>
              <w:bottom w:val="nil"/>
              <w:right w:val="nil"/>
            </w:tcBorders>
            <w:shd w:val="clear" w:color="auto" w:fill="auto"/>
            <w:noWrap/>
            <w:vAlign w:val="center"/>
          </w:tcPr>
          <w:p w:rsidR="009C4147" w:rsidRPr="005913B6" w:rsidRDefault="009C4147" w:rsidP="00D162C3">
            <w:pPr>
              <w:rPr>
                <w:sz w:val="22"/>
                <w:szCs w:val="22"/>
              </w:rPr>
            </w:pPr>
          </w:p>
        </w:tc>
        <w:tc>
          <w:tcPr>
            <w:tcW w:w="1207" w:type="dxa"/>
            <w:tcBorders>
              <w:top w:val="nil"/>
              <w:left w:val="nil"/>
              <w:bottom w:val="nil"/>
              <w:right w:val="nil"/>
            </w:tcBorders>
            <w:shd w:val="clear" w:color="auto" w:fill="auto"/>
            <w:noWrap/>
            <w:vAlign w:val="center"/>
            <w:hideMark/>
          </w:tcPr>
          <w:p w:rsidR="009C4147" w:rsidRPr="005913B6" w:rsidRDefault="009C4147" w:rsidP="00D162C3">
            <w:pPr>
              <w:rPr>
                <w:sz w:val="22"/>
                <w:szCs w:val="22"/>
              </w:rPr>
            </w:pPr>
          </w:p>
        </w:tc>
        <w:tc>
          <w:tcPr>
            <w:tcW w:w="1296" w:type="dxa"/>
            <w:tcBorders>
              <w:top w:val="nil"/>
              <w:left w:val="nil"/>
              <w:bottom w:val="nil"/>
              <w:right w:val="nil"/>
            </w:tcBorders>
            <w:shd w:val="clear" w:color="auto" w:fill="auto"/>
            <w:noWrap/>
            <w:vAlign w:val="center"/>
            <w:hideMark/>
          </w:tcPr>
          <w:p w:rsidR="009C4147" w:rsidRPr="005913B6" w:rsidRDefault="009C4147" w:rsidP="00D162C3">
            <w:pPr>
              <w:rPr>
                <w:sz w:val="22"/>
                <w:szCs w:val="22"/>
              </w:rPr>
            </w:pPr>
          </w:p>
        </w:tc>
        <w:tc>
          <w:tcPr>
            <w:tcW w:w="1455" w:type="dxa"/>
            <w:tcBorders>
              <w:top w:val="nil"/>
              <w:left w:val="nil"/>
              <w:bottom w:val="nil"/>
              <w:right w:val="nil"/>
            </w:tcBorders>
            <w:shd w:val="clear" w:color="auto" w:fill="auto"/>
            <w:noWrap/>
            <w:vAlign w:val="center"/>
            <w:hideMark/>
          </w:tcPr>
          <w:p w:rsidR="009C4147" w:rsidRPr="005913B6" w:rsidRDefault="009C4147" w:rsidP="00D162C3">
            <w:pPr>
              <w:rPr>
                <w:sz w:val="22"/>
                <w:szCs w:val="22"/>
              </w:rPr>
            </w:pPr>
          </w:p>
        </w:tc>
        <w:tc>
          <w:tcPr>
            <w:tcW w:w="1211" w:type="dxa"/>
            <w:tcBorders>
              <w:top w:val="nil"/>
              <w:left w:val="nil"/>
              <w:bottom w:val="nil"/>
              <w:right w:val="nil"/>
            </w:tcBorders>
            <w:shd w:val="clear" w:color="auto" w:fill="auto"/>
            <w:noWrap/>
            <w:vAlign w:val="center"/>
            <w:hideMark/>
          </w:tcPr>
          <w:p w:rsidR="009C4147" w:rsidRPr="005913B6" w:rsidRDefault="009C4147" w:rsidP="00D162C3">
            <w:pPr>
              <w:rPr>
                <w:sz w:val="22"/>
                <w:szCs w:val="22"/>
              </w:rPr>
            </w:pPr>
          </w:p>
        </w:tc>
        <w:tc>
          <w:tcPr>
            <w:tcW w:w="2128" w:type="dxa"/>
            <w:tcBorders>
              <w:top w:val="nil"/>
              <w:left w:val="nil"/>
              <w:bottom w:val="nil"/>
              <w:right w:val="nil"/>
            </w:tcBorders>
            <w:shd w:val="clear" w:color="auto" w:fill="auto"/>
            <w:noWrap/>
            <w:vAlign w:val="center"/>
            <w:hideMark/>
          </w:tcPr>
          <w:p w:rsidR="009C4147" w:rsidRPr="005913B6" w:rsidRDefault="009C4147" w:rsidP="00D162C3">
            <w:pPr>
              <w:rPr>
                <w:sz w:val="22"/>
                <w:szCs w:val="22"/>
              </w:rPr>
            </w:pPr>
          </w:p>
        </w:tc>
      </w:tr>
    </w:tbl>
    <w:p w:rsidR="00A64E26" w:rsidRPr="005913B6" w:rsidRDefault="00A64E26" w:rsidP="00FD4215">
      <w:pPr>
        <w:ind w:firstLine="709"/>
        <w:jc w:val="both"/>
        <w:rPr>
          <w:szCs w:val="22"/>
        </w:rPr>
      </w:pPr>
    </w:p>
    <w:p w:rsidR="00A64E26" w:rsidRPr="005913B6" w:rsidRDefault="00A64E26">
      <w:pPr>
        <w:rPr>
          <w:szCs w:val="22"/>
        </w:rPr>
      </w:pPr>
    </w:p>
    <w:p w:rsidR="00A64E26" w:rsidRPr="005913B6" w:rsidRDefault="00A64E26" w:rsidP="00FD4215">
      <w:pPr>
        <w:ind w:firstLine="709"/>
        <w:jc w:val="both"/>
        <w:rPr>
          <w:szCs w:val="22"/>
        </w:rPr>
        <w:sectPr w:rsidR="00A64E26" w:rsidRPr="005913B6" w:rsidSect="009C4147">
          <w:pgSz w:w="16838" w:h="11906" w:orient="landscape"/>
          <w:pgMar w:top="993" w:right="567" w:bottom="567" w:left="567" w:header="709" w:footer="709" w:gutter="0"/>
          <w:cols w:space="708"/>
          <w:titlePg/>
          <w:docGrid w:linePitch="360"/>
        </w:sectPr>
      </w:pPr>
    </w:p>
    <w:p w:rsidR="00A86825" w:rsidRPr="005913B6" w:rsidRDefault="00A86825" w:rsidP="00A86825">
      <w:pPr>
        <w:ind w:firstLine="709"/>
        <w:jc w:val="both"/>
      </w:pPr>
      <w:r w:rsidRPr="005913B6">
        <w:t xml:space="preserve">Оценка эффективности деятельности бюджетных учреждений проводится структурными подразделениями администрации </w:t>
      </w:r>
      <w:r w:rsidR="00A35C14" w:rsidRPr="005913B6">
        <w:t xml:space="preserve">городского округа город Выкса Нижегородской области </w:t>
      </w:r>
      <w:r w:rsidRPr="005913B6">
        <w:t>на основании представленной отчетности и пояснительных записок бюджетных учреждений с учетом отраслевых методик оценки эффективности деятельности бюджетных учреждений.</w:t>
      </w:r>
    </w:p>
    <w:p w:rsidR="00A86825" w:rsidRPr="005913B6" w:rsidRDefault="00A86825" w:rsidP="00A86825">
      <w:pPr>
        <w:ind w:firstLine="709"/>
        <w:jc w:val="both"/>
      </w:pPr>
      <w:r w:rsidRPr="005913B6">
        <w:t>Результатом проведенной оценки эффективности деятельности бюджетных учреждений является выработка и принятие решений, направленных на повышение эффективности деятельности бюджетных учреждений, в том числе:</w:t>
      </w:r>
    </w:p>
    <w:p w:rsidR="00A86825" w:rsidRPr="005913B6" w:rsidRDefault="00A86825" w:rsidP="00A86825">
      <w:pPr>
        <w:ind w:firstLine="709"/>
        <w:jc w:val="both"/>
      </w:pPr>
      <w:r w:rsidRPr="005913B6">
        <w:t>1)</w:t>
      </w:r>
      <w:r w:rsidR="003C5459" w:rsidRPr="005913B6">
        <w:t xml:space="preserve"> </w:t>
      </w:r>
      <w:r w:rsidRPr="005913B6">
        <w:t>о необходимости развития бюджетных учреждений с целью повышения эффективности их деятельности;</w:t>
      </w:r>
    </w:p>
    <w:p w:rsidR="00A86825" w:rsidRPr="005913B6" w:rsidRDefault="00A86825" w:rsidP="00A86825">
      <w:pPr>
        <w:ind w:firstLine="709"/>
        <w:jc w:val="both"/>
      </w:pPr>
      <w:r w:rsidRPr="005913B6">
        <w:t>2)</w:t>
      </w:r>
      <w:r w:rsidR="003C5459" w:rsidRPr="005913B6">
        <w:t xml:space="preserve"> </w:t>
      </w:r>
      <w:r w:rsidRPr="005913B6">
        <w:t>об осуществлении бюджетных инвестиций в имущество, закрепленное за бюджетным учреждением;</w:t>
      </w:r>
    </w:p>
    <w:p w:rsidR="00A86825" w:rsidRPr="005913B6" w:rsidRDefault="00A86825" w:rsidP="00A86825">
      <w:pPr>
        <w:ind w:firstLine="709"/>
        <w:jc w:val="both"/>
      </w:pPr>
      <w:r w:rsidRPr="005913B6">
        <w:t>3)</w:t>
      </w:r>
      <w:r w:rsidR="003C5459" w:rsidRPr="005913B6">
        <w:t xml:space="preserve"> </w:t>
      </w:r>
      <w:r w:rsidRPr="005913B6">
        <w:t>о перераспределении объемов оказываемых муниципальных услуг между бюджетными учреждениями;</w:t>
      </w:r>
    </w:p>
    <w:p w:rsidR="00A86825" w:rsidRPr="005913B6" w:rsidRDefault="00A86825" w:rsidP="00A86825">
      <w:pPr>
        <w:ind w:firstLine="709"/>
        <w:jc w:val="both"/>
      </w:pPr>
      <w:r w:rsidRPr="005913B6">
        <w:t>4)</w:t>
      </w:r>
      <w:r w:rsidR="003C5459" w:rsidRPr="005913B6">
        <w:t xml:space="preserve"> </w:t>
      </w:r>
      <w:r w:rsidRPr="005913B6">
        <w:t>о целесообразности создания муниципального учреждения;</w:t>
      </w:r>
    </w:p>
    <w:p w:rsidR="00A86825" w:rsidRPr="005913B6" w:rsidRDefault="00A86825" w:rsidP="00A86825">
      <w:pPr>
        <w:ind w:firstLine="709"/>
        <w:jc w:val="both"/>
      </w:pPr>
      <w:r w:rsidRPr="005913B6">
        <w:t>5)</w:t>
      </w:r>
      <w:r w:rsidR="003C5459" w:rsidRPr="005913B6">
        <w:t xml:space="preserve"> </w:t>
      </w:r>
      <w:r w:rsidRPr="005913B6">
        <w:t>о проведении дополнительных проверок деятельности бюджетных учреждений;</w:t>
      </w:r>
    </w:p>
    <w:p w:rsidR="00A86825" w:rsidRPr="005913B6" w:rsidRDefault="00A86825" w:rsidP="00A86825">
      <w:pPr>
        <w:ind w:firstLine="709"/>
        <w:jc w:val="both"/>
      </w:pPr>
      <w:r w:rsidRPr="005913B6">
        <w:t>6)</w:t>
      </w:r>
      <w:r w:rsidR="003C5459" w:rsidRPr="005913B6">
        <w:t xml:space="preserve"> </w:t>
      </w:r>
      <w:r w:rsidRPr="005913B6">
        <w:t>о передаче функций по оказанию муниципальных услуг муниципальным автономным учреждениям либо негосударственным организациям;</w:t>
      </w:r>
    </w:p>
    <w:p w:rsidR="00A86825" w:rsidRPr="005913B6" w:rsidRDefault="00A86825" w:rsidP="00A86825">
      <w:pPr>
        <w:ind w:firstLine="709"/>
        <w:jc w:val="both"/>
      </w:pPr>
      <w:r w:rsidRPr="005913B6">
        <w:t>7)</w:t>
      </w:r>
      <w:r w:rsidR="003C5459" w:rsidRPr="005913B6">
        <w:t xml:space="preserve"> </w:t>
      </w:r>
      <w:r w:rsidRPr="005913B6">
        <w:t>о реорганизации или ликвидации бюджетного учреждения.</w:t>
      </w:r>
    </w:p>
    <w:p w:rsidR="00A86825" w:rsidRPr="005913B6" w:rsidRDefault="00A86825" w:rsidP="00A86825">
      <w:pPr>
        <w:ind w:firstLine="709"/>
        <w:jc w:val="both"/>
      </w:pPr>
      <w:r w:rsidRPr="005913B6">
        <w:t>На уровне городского округа сводная оценка деятельности муниципальных бюджетных учреждений не проводится из-за разнообразности отраслевых целевых показателей по каждому учреждению.</w:t>
      </w:r>
    </w:p>
    <w:p w:rsidR="00A86825" w:rsidRPr="005913B6" w:rsidRDefault="00A86825" w:rsidP="00A86825">
      <w:pPr>
        <w:ind w:firstLine="709"/>
        <w:jc w:val="both"/>
      </w:pPr>
      <w:r w:rsidRPr="005913B6">
        <w:t>Конечный результат деятельности учреждения, оценка эффективности расходования бюджетных средств проведена относительно числа потребителей муниципальных услуг, объема финансирования учреждения и удельного расхода бюджетных средств на одного потребителя муниципальной услуги за 20</w:t>
      </w:r>
      <w:r w:rsidR="00352649" w:rsidRPr="005913B6">
        <w:t>21 год в сопоставлении с 2020</w:t>
      </w:r>
      <w:r w:rsidRPr="005913B6">
        <w:t xml:space="preserve"> годом.</w:t>
      </w:r>
    </w:p>
    <w:p w:rsidR="00A86825" w:rsidRDefault="00A86825" w:rsidP="00A86825">
      <w:pPr>
        <w:ind w:firstLine="709"/>
        <w:jc w:val="both"/>
      </w:pPr>
      <w:r w:rsidRPr="005913B6">
        <w:t>Деятельность бюджетных учреждений в 20</w:t>
      </w:r>
      <w:r w:rsidR="00352649" w:rsidRPr="005913B6">
        <w:t>21</w:t>
      </w:r>
      <w:r w:rsidRPr="005913B6">
        <w:t xml:space="preserve"> году была направлена на экономное и целевое расходование выделяемых бюджетных средств и признается целесообразной, социально и бюджетно- эффективной. </w:t>
      </w:r>
    </w:p>
    <w:p w:rsidR="00621986" w:rsidRPr="005913B6" w:rsidRDefault="00621986" w:rsidP="00A86825">
      <w:pPr>
        <w:ind w:firstLine="709"/>
        <w:jc w:val="both"/>
      </w:pPr>
    </w:p>
    <w:tbl>
      <w:tblPr>
        <w:tblW w:w="97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5726"/>
        <w:gridCol w:w="2013"/>
        <w:gridCol w:w="2013"/>
      </w:tblGrid>
      <w:tr w:rsidR="00A86825" w:rsidRPr="005913B6" w:rsidTr="008E60FE">
        <w:trPr>
          <w:cantSplit/>
          <w:trHeight w:val="480"/>
        </w:trPr>
        <w:tc>
          <w:tcPr>
            <w:tcW w:w="2936" w:type="pct"/>
            <w:vMerge w:val="restart"/>
            <w:vAlign w:val="center"/>
          </w:tcPr>
          <w:p w:rsidR="00A86825" w:rsidRPr="005913B6" w:rsidRDefault="00A86825" w:rsidP="008E60FE">
            <w:pPr>
              <w:pStyle w:val="ConsPlusCell"/>
              <w:ind w:right="201"/>
              <w:jc w:val="center"/>
              <w:rPr>
                <w:b/>
                <w:sz w:val="22"/>
                <w:szCs w:val="24"/>
              </w:rPr>
            </w:pPr>
            <w:r w:rsidRPr="005913B6">
              <w:rPr>
                <w:b/>
                <w:sz w:val="22"/>
                <w:szCs w:val="24"/>
              </w:rPr>
              <w:t>Показатель</w:t>
            </w:r>
          </w:p>
        </w:tc>
        <w:tc>
          <w:tcPr>
            <w:tcW w:w="2064" w:type="pct"/>
            <w:gridSpan w:val="2"/>
            <w:vAlign w:val="center"/>
          </w:tcPr>
          <w:p w:rsidR="00A86825" w:rsidRPr="005913B6" w:rsidRDefault="00A86825" w:rsidP="00A35C14">
            <w:pPr>
              <w:pStyle w:val="ConsPlusCell"/>
              <w:ind w:right="201"/>
              <w:jc w:val="center"/>
              <w:rPr>
                <w:b/>
                <w:sz w:val="22"/>
                <w:szCs w:val="24"/>
              </w:rPr>
            </w:pPr>
            <w:r w:rsidRPr="005913B6">
              <w:rPr>
                <w:b/>
                <w:sz w:val="22"/>
                <w:szCs w:val="24"/>
              </w:rPr>
              <w:t>Значение показателя</w:t>
            </w:r>
          </w:p>
        </w:tc>
      </w:tr>
      <w:tr w:rsidR="00A86825" w:rsidRPr="005913B6" w:rsidTr="008E60FE">
        <w:trPr>
          <w:cantSplit/>
          <w:trHeight w:val="240"/>
        </w:trPr>
        <w:tc>
          <w:tcPr>
            <w:tcW w:w="2936" w:type="pct"/>
            <w:vMerge/>
            <w:vAlign w:val="center"/>
          </w:tcPr>
          <w:p w:rsidR="00A86825" w:rsidRPr="005913B6" w:rsidRDefault="00A86825" w:rsidP="008E60FE">
            <w:pPr>
              <w:pStyle w:val="ConsPlusCell"/>
              <w:ind w:right="201"/>
              <w:jc w:val="center"/>
              <w:rPr>
                <w:b/>
                <w:sz w:val="22"/>
                <w:szCs w:val="24"/>
              </w:rPr>
            </w:pPr>
          </w:p>
        </w:tc>
        <w:tc>
          <w:tcPr>
            <w:tcW w:w="1032" w:type="pct"/>
            <w:vAlign w:val="center"/>
          </w:tcPr>
          <w:p w:rsidR="00A86825" w:rsidRPr="005913B6" w:rsidRDefault="00A86825" w:rsidP="00A35C14">
            <w:pPr>
              <w:pStyle w:val="ConsPlusCell"/>
              <w:ind w:right="201"/>
              <w:jc w:val="center"/>
              <w:rPr>
                <w:b/>
                <w:sz w:val="22"/>
                <w:szCs w:val="24"/>
              </w:rPr>
            </w:pPr>
            <w:r w:rsidRPr="005913B6">
              <w:rPr>
                <w:b/>
                <w:sz w:val="22"/>
                <w:szCs w:val="24"/>
              </w:rPr>
              <w:t>20</w:t>
            </w:r>
            <w:r w:rsidR="00177866" w:rsidRPr="005913B6">
              <w:rPr>
                <w:b/>
                <w:sz w:val="22"/>
                <w:szCs w:val="24"/>
              </w:rPr>
              <w:t>20</w:t>
            </w:r>
            <w:r w:rsidRPr="005913B6">
              <w:rPr>
                <w:b/>
                <w:sz w:val="22"/>
                <w:szCs w:val="24"/>
              </w:rPr>
              <w:t xml:space="preserve"> год</w:t>
            </w:r>
          </w:p>
        </w:tc>
        <w:tc>
          <w:tcPr>
            <w:tcW w:w="1032" w:type="pct"/>
            <w:vAlign w:val="center"/>
          </w:tcPr>
          <w:p w:rsidR="00A86825" w:rsidRPr="005913B6" w:rsidRDefault="00A86825" w:rsidP="00A35C14">
            <w:pPr>
              <w:pStyle w:val="ConsPlusCell"/>
              <w:ind w:right="201"/>
              <w:jc w:val="center"/>
              <w:rPr>
                <w:b/>
                <w:sz w:val="22"/>
                <w:szCs w:val="24"/>
              </w:rPr>
            </w:pPr>
            <w:r w:rsidRPr="005913B6">
              <w:rPr>
                <w:b/>
                <w:sz w:val="22"/>
                <w:szCs w:val="24"/>
              </w:rPr>
              <w:t>20</w:t>
            </w:r>
            <w:r w:rsidR="00EE6850" w:rsidRPr="005913B6">
              <w:rPr>
                <w:b/>
                <w:sz w:val="22"/>
                <w:szCs w:val="24"/>
              </w:rPr>
              <w:t>2</w:t>
            </w:r>
            <w:r w:rsidR="00177866" w:rsidRPr="005913B6">
              <w:rPr>
                <w:b/>
                <w:sz w:val="22"/>
                <w:szCs w:val="24"/>
              </w:rPr>
              <w:t>1</w:t>
            </w:r>
            <w:r w:rsidRPr="005913B6">
              <w:rPr>
                <w:b/>
                <w:sz w:val="22"/>
                <w:szCs w:val="24"/>
              </w:rPr>
              <w:t xml:space="preserve"> год</w:t>
            </w:r>
          </w:p>
        </w:tc>
      </w:tr>
      <w:tr w:rsidR="00EE6850" w:rsidRPr="005913B6" w:rsidTr="008E60FE">
        <w:trPr>
          <w:cantSplit/>
          <w:trHeight w:val="240"/>
        </w:trPr>
        <w:tc>
          <w:tcPr>
            <w:tcW w:w="2936" w:type="pct"/>
            <w:vAlign w:val="center"/>
          </w:tcPr>
          <w:p w:rsidR="00EE6850" w:rsidRPr="005913B6" w:rsidRDefault="00EE6850" w:rsidP="00EE6850">
            <w:pPr>
              <w:pStyle w:val="ConsPlusCell"/>
              <w:ind w:right="201"/>
              <w:rPr>
                <w:sz w:val="22"/>
                <w:szCs w:val="24"/>
              </w:rPr>
            </w:pPr>
            <w:r w:rsidRPr="005913B6">
              <w:rPr>
                <w:sz w:val="22"/>
                <w:szCs w:val="24"/>
              </w:rPr>
              <w:t>Общая сумма бюджетных ассигнований, тыс. руб.</w:t>
            </w:r>
          </w:p>
        </w:tc>
        <w:tc>
          <w:tcPr>
            <w:tcW w:w="1032" w:type="pct"/>
            <w:vAlign w:val="center"/>
          </w:tcPr>
          <w:p w:rsidR="00EE6850" w:rsidRPr="005913B6" w:rsidRDefault="00EE6850" w:rsidP="00177866">
            <w:pPr>
              <w:ind w:right="201"/>
              <w:jc w:val="center"/>
              <w:rPr>
                <w:sz w:val="22"/>
              </w:rPr>
            </w:pPr>
            <w:r w:rsidRPr="005913B6">
              <w:rPr>
                <w:sz w:val="22"/>
              </w:rPr>
              <w:t>1</w:t>
            </w:r>
            <w:r w:rsidR="00177866" w:rsidRPr="005913B6">
              <w:rPr>
                <w:sz w:val="22"/>
              </w:rPr>
              <w:t> 667 253,41</w:t>
            </w:r>
          </w:p>
        </w:tc>
        <w:tc>
          <w:tcPr>
            <w:tcW w:w="1032" w:type="pct"/>
            <w:vAlign w:val="center"/>
          </w:tcPr>
          <w:p w:rsidR="00EE6850" w:rsidRPr="005913B6" w:rsidRDefault="00177866" w:rsidP="00EE6850">
            <w:pPr>
              <w:ind w:right="201"/>
              <w:jc w:val="center"/>
              <w:rPr>
                <w:sz w:val="22"/>
              </w:rPr>
            </w:pPr>
            <w:r w:rsidRPr="005913B6">
              <w:rPr>
                <w:sz w:val="22"/>
              </w:rPr>
              <w:t>1 730 011,29</w:t>
            </w:r>
          </w:p>
        </w:tc>
      </w:tr>
      <w:tr w:rsidR="00EE6850" w:rsidRPr="005913B6" w:rsidTr="008E60FE">
        <w:trPr>
          <w:cantSplit/>
          <w:trHeight w:val="240"/>
        </w:trPr>
        <w:tc>
          <w:tcPr>
            <w:tcW w:w="2936" w:type="pct"/>
            <w:vAlign w:val="center"/>
          </w:tcPr>
          <w:p w:rsidR="00EE6850" w:rsidRPr="005913B6" w:rsidRDefault="00EE6850" w:rsidP="00EE6850">
            <w:pPr>
              <w:pStyle w:val="ConsPlusCell"/>
              <w:ind w:right="201"/>
              <w:rPr>
                <w:sz w:val="22"/>
                <w:szCs w:val="24"/>
              </w:rPr>
            </w:pPr>
            <w:r w:rsidRPr="005913B6">
              <w:rPr>
                <w:sz w:val="22"/>
                <w:szCs w:val="24"/>
              </w:rPr>
              <w:t>Число потребителей муниципальных услуг (приведенная величина), ед.</w:t>
            </w:r>
          </w:p>
        </w:tc>
        <w:tc>
          <w:tcPr>
            <w:tcW w:w="1032" w:type="pct"/>
            <w:vAlign w:val="center"/>
          </w:tcPr>
          <w:p w:rsidR="00EE6850" w:rsidRPr="005913B6" w:rsidRDefault="00EE6850" w:rsidP="00177866">
            <w:pPr>
              <w:ind w:right="201"/>
              <w:jc w:val="center"/>
              <w:rPr>
                <w:sz w:val="22"/>
              </w:rPr>
            </w:pPr>
            <w:r w:rsidRPr="005913B6">
              <w:rPr>
                <w:sz w:val="22"/>
              </w:rPr>
              <w:t>9</w:t>
            </w:r>
            <w:r w:rsidR="00177866" w:rsidRPr="005913B6">
              <w:rPr>
                <w:sz w:val="22"/>
              </w:rPr>
              <w:t>31162</w:t>
            </w:r>
          </w:p>
        </w:tc>
        <w:tc>
          <w:tcPr>
            <w:tcW w:w="1032" w:type="pct"/>
            <w:vAlign w:val="center"/>
          </w:tcPr>
          <w:p w:rsidR="00EE6850" w:rsidRPr="005913B6" w:rsidRDefault="00177866" w:rsidP="00177866">
            <w:pPr>
              <w:ind w:right="201"/>
              <w:jc w:val="center"/>
              <w:rPr>
                <w:sz w:val="22"/>
              </w:rPr>
            </w:pPr>
            <w:r w:rsidRPr="005913B6">
              <w:rPr>
                <w:sz w:val="22"/>
              </w:rPr>
              <w:t>1119989</w:t>
            </w:r>
          </w:p>
        </w:tc>
      </w:tr>
      <w:tr w:rsidR="00EE6850" w:rsidRPr="005913B6" w:rsidTr="008E60FE">
        <w:trPr>
          <w:cantSplit/>
          <w:trHeight w:val="240"/>
        </w:trPr>
        <w:tc>
          <w:tcPr>
            <w:tcW w:w="2936" w:type="pct"/>
            <w:vAlign w:val="center"/>
          </w:tcPr>
          <w:p w:rsidR="00EE6850" w:rsidRPr="005913B6" w:rsidRDefault="00EE6850" w:rsidP="00EE6850">
            <w:pPr>
              <w:pStyle w:val="ConsPlusCell"/>
              <w:ind w:right="201"/>
              <w:rPr>
                <w:sz w:val="22"/>
                <w:szCs w:val="24"/>
              </w:rPr>
            </w:pPr>
            <w:r w:rsidRPr="005913B6">
              <w:rPr>
                <w:sz w:val="22"/>
                <w:szCs w:val="24"/>
              </w:rPr>
              <w:t>Удельный расход бюджетных средств на одного потребителя муниципальной услуги, руб.</w:t>
            </w:r>
          </w:p>
        </w:tc>
        <w:tc>
          <w:tcPr>
            <w:tcW w:w="1032" w:type="pct"/>
            <w:vAlign w:val="center"/>
          </w:tcPr>
          <w:p w:rsidR="00EE6850" w:rsidRPr="005913B6" w:rsidRDefault="00EE6850" w:rsidP="00177866">
            <w:pPr>
              <w:ind w:right="201"/>
              <w:jc w:val="center"/>
              <w:rPr>
                <w:sz w:val="22"/>
              </w:rPr>
            </w:pPr>
            <w:r w:rsidRPr="005913B6">
              <w:rPr>
                <w:sz w:val="22"/>
              </w:rPr>
              <w:t>1</w:t>
            </w:r>
            <w:r w:rsidR="00177866" w:rsidRPr="005913B6">
              <w:rPr>
                <w:sz w:val="22"/>
              </w:rPr>
              <w:t> </w:t>
            </w:r>
            <w:r w:rsidRPr="005913B6">
              <w:rPr>
                <w:sz w:val="22"/>
              </w:rPr>
              <w:t>7</w:t>
            </w:r>
            <w:r w:rsidR="00177866" w:rsidRPr="005913B6">
              <w:rPr>
                <w:sz w:val="22"/>
              </w:rPr>
              <w:t>90,51</w:t>
            </w:r>
          </w:p>
        </w:tc>
        <w:tc>
          <w:tcPr>
            <w:tcW w:w="1032" w:type="pct"/>
            <w:vAlign w:val="center"/>
          </w:tcPr>
          <w:p w:rsidR="00EE6850" w:rsidRPr="005913B6" w:rsidRDefault="00177866" w:rsidP="00177866">
            <w:pPr>
              <w:ind w:right="201"/>
              <w:jc w:val="center"/>
              <w:rPr>
                <w:sz w:val="22"/>
              </w:rPr>
            </w:pPr>
            <w:r w:rsidRPr="005913B6">
              <w:rPr>
                <w:sz w:val="22"/>
              </w:rPr>
              <w:t>1 544,67</w:t>
            </w:r>
          </w:p>
        </w:tc>
      </w:tr>
    </w:tbl>
    <w:p w:rsidR="00621986" w:rsidRDefault="00621986" w:rsidP="00B54698">
      <w:pPr>
        <w:ind w:firstLine="709"/>
        <w:jc w:val="both"/>
      </w:pPr>
    </w:p>
    <w:p w:rsidR="00A86825" w:rsidRPr="005913B6" w:rsidRDefault="00A86825" w:rsidP="00B54698">
      <w:pPr>
        <w:ind w:firstLine="709"/>
        <w:jc w:val="both"/>
      </w:pPr>
      <w:r w:rsidRPr="005913B6">
        <w:t>Ниже приведены данные по каждому направлению деятельности бюджетных учреждений.</w:t>
      </w:r>
    </w:p>
    <w:p w:rsidR="00A86825" w:rsidRPr="005913B6" w:rsidRDefault="00A86825" w:rsidP="00B54698">
      <w:pPr>
        <w:ind w:right="-2" w:firstLine="709"/>
        <w:jc w:val="both"/>
        <w:rPr>
          <w:u w:val="single"/>
        </w:rPr>
      </w:pPr>
      <w:r w:rsidRPr="005913B6">
        <w:rPr>
          <w:u w:val="single"/>
        </w:rPr>
        <w:t>Управление образования</w:t>
      </w:r>
    </w:p>
    <w:p w:rsidR="003048A5" w:rsidRPr="005913B6" w:rsidRDefault="003048A5" w:rsidP="00B54698">
      <w:pPr>
        <w:ind w:right="-2" w:firstLine="709"/>
        <w:jc w:val="both"/>
      </w:pPr>
      <w:r w:rsidRPr="005913B6">
        <w:t>В состав подведомственных учреждений Управления образования входит 5</w:t>
      </w:r>
      <w:r w:rsidR="00352649" w:rsidRPr="005913B6">
        <w:t>5</w:t>
      </w:r>
      <w:r w:rsidR="00FE12A8" w:rsidRPr="005913B6">
        <w:t xml:space="preserve"> </w:t>
      </w:r>
      <w:r w:rsidRPr="005913B6">
        <w:t>образовательных организаций. Из них 2</w:t>
      </w:r>
      <w:r w:rsidR="00FE12A8" w:rsidRPr="005913B6">
        <w:t>0</w:t>
      </w:r>
      <w:r w:rsidRPr="005913B6">
        <w:t xml:space="preserve"> школ, 28 детских садов, </w:t>
      </w:r>
      <w:r w:rsidR="00352649" w:rsidRPr="005913B6">
        <w:t>7</w:t>
      </w:r>
      <w:r w:rsidRPr="005913B6">
        <w:t xml:space="preserve"> учреждений дополнительного образования. Все образовательные организации работают по муниципальным заданиям, кроме МКОУ СКШ, так как оно является казенной образовательной организацией.</w:t>
      </w:r>
    </w:p>
    <w:p w:rsidR="003048A5" w:rsidRPr="005913B6" w:rsidRDefault="003048A5" w:rsidP="00B54698">
      <w:pPr>
        <w:ind w:right="-2" w:firstLine="709"/>
        <w:jc w:val="both"/>
      </w:pPr>
      <w:r w:rsidRPr="005913B6">
        <w:t>В результате деятельности бюджетных образовательных учреждений фактическое количество потребителей муниципальной услуги соответствует установленным плановым показателям в муниципальных заданиях во всех образовательных организациях.</w:t>
      </w:r>
    </w:p>
    <w:p w:rsidR="003048A5" w:rsidRPr="005913B6" w:rsidRDefault="003048A5" w:rsidP="00B54698">
      <w:pPr>
        <w:ind w:right="-2" w:firstLine="709"/>
        <w:jc w:val="both"/>
      </w:pPr>
      <w:r w:rsidRPr="005913B6">
        <w:t>Все воспитанники детских садов осваивают программу дошкольного образования и готовы к поступлению в общеобразовательную организацию.</w:t>
      </w:r>
    </w:p>
    <w:p w:rsidR="003048A5" w:rsidRPr="005913B6" w:rsidRDefault="003048A5" w:rsidP="00B54698">
      <w:pPr>
        <w:ind w:right="-2" w:firstLine="709"/>
        <w:jc w:val="both"/>
      </w:pPr>
      <w:r w:rsidRPr="005913B6">
        <w:t>В дошкольных образовательных организациях снизился уровень заболеваемости в связи с проводимыми мероприятиями по оздоровлению детей и созданию безопасных условий.</w:t>
      </w:r>
    </w:p>
    <w:p w:rsidR="003048A5" w:rsidRPr="005913B6" w:rsidRDefault="003048A5" w:rsidP="00B54698">
      <w:pPr>
        <w:ind w:right="-2" w:firstLine="709"/>
        <w:jc w:val="both"/>
      </w:pPr>
      <w:r w:rsidRPr="005913B6">
        <w:t>В образовательных учреждениях созданы условия для обучения и воспитания обучающихся, что сказывается на качестве образовательной деятельности.</w:t>
      </w:r>
    </w:p>
    <w:p w:rsidR="003048A5" w:rsidRPr="005913B6" w:rsidRDefault="003048A5" w:rsidP="00B54698">
      <w:pPr>
        <w:ind w:right="-2" w:firstLine="709"/>
        <w:jc w:val="both"/>
      </w:pPr>
      <w:r w:rsidRPr="005913B6">
        <w:t>Оптимально использован ресурс образовательных учреждений для обеспечения реализации федерального государственного стандарта.</w:t>
      </w:r>
    </w:p>
    <w:p w:rsidR="003048A5" w:rsidRPr="005913B6" w:rsidRDefault="003048A5" w:rsidP="00B54698">
      <w:pPr>
        <w:ind w:right="-2" w:firstLine="709"/>
        <w:jc w:val="both"/>
      </w:pPr>
      <w:r w:rsidRPr="005913B6">
        <w:t>Горячее питание в образовательных организациях финансируется за счет средств родителей, но все условия для его организации (помещения, оборудование, энергоресурсы) созданы муниципалитетом.</w:t>
      </w:r>
    </w:p>
    <w:p w:rsidR="003048A5" w:rsidRDefault="003048A5" w:rsidP="00B54698">
      <w:pPr>
        <w:ind w:right="-2" w:firstLine="709"/>
        <w:jc w:val="both"/>
      </w:pPr>
      <w:r w:rsidRPr="005913B6">
        <w:t>Учреждения дополнительного образования являются активными участниками и победителями муниципальных, региональных и федеральных конкурсов и проектов, а также реализуют и развивают новые направления деятельности.</w:t>
      </w:r>
    </w:p>
    <w:p w:rsidR="00B54698" w:rsidRPr="005913B6" w:rsidRDefault="00B54698" w:rsidP="00B54698">
      <w:pPr>
        <w:ind w:right="-2" w:firstLine="709"/>
        <w:jc w:val="both"/>
      </w:pPr>
    </w:p>
    <w:tbl>
      <w:tblPr>
        <w:tblW w:w="5000" w:type="pct"/>
        <w:tblCellMar>
          <w:left w:w="57" w:type="dxa"/>
          <w:right w:w="57" w:type="dxa"/>
        </w:tblCellMar>
        <w:tblLook w:val="04A0" w:firstRow="1" w:lastRow="0" w:firstColumn="1" w:lastColumn="0" w:noHBand="0" w:noVBand="1"/>
      </w:tblPr>
      <w:tblGrid>
        <w:gridCol w:w="418"/>
        <w:gridCol w:w="2500"/>
        <w:gridCol w:w="800"/>
        <w:gridCol w:w="1303"/>
        <w:gridCol w:w="1750"/>
        <w:gridCol w:w="1211"/>
        <w:gridCol w:w="924"/>
        <w:gridCol w:w="846"/>
      </w:tblGrid>
      <w:tr w:rsidR="006D38D0" w:rsidRPr="005913B6" w:rsidTr="002766C9">
        <w:trPr>
          <w:trHeight w:val="454"/>
        </w:trPr>
        <w:tc>
          <w:tcPr>
            <w:tcW w:w="214" w:type="pct"/>
            <w:vMerge w:val="restart"/>
            <w:tcBorders>
              <w:top w:val="single" w:sz="4" w:space="0" w:color="auto"/>
              <w:left w:val="single" w:sz="4" w:space="0" w:color="auto"/>
              <w:bottom w:val="single" w:sz="4" w:space="0" w:color="000000"/>
              <w:right w:val="single" w:sz="4" w:space="0" w:color="auto"/>
            </w:tcBorders>
            <w:noWrap/>
            <w:vAlign w:val="center"/>
          </w:tcPr>
          <w:p w:rsidR="002766C9" w:rsidRPr="005913B6" w:rsidRDefault="002766C9" w:rsidP="00D162C3">
            <w:pPr>
              <w:jc w:val="center"/>
              <w:rPr>
                <w:bCs/>
                <w:sz w:val="22"/>
                <w:szCs w:val="22"/>
              </w:rPr>
            </w:pPr>
          </w:p>
        </w:tc>
        <w:tc>
          <w:tcPr>
            <w:tcW w:w="1282" w:type="pct"/>
            <w:vMerge w:val="restart"/>
            <w:tcBorders>
              <w:top w:val="single" w:sz="4" w:space="0" w:color="auto"/>
              <w:left w:val="single" w:sz="4" w:space="0" w:color="auto"/>
              <w:bottom w:val="single" w:sz="4" w:space="0" w:color="000000"/>
              <w:right w:val="single" w:sz="4" w:space="0" w:color="auto"/>
            </w:tcBorders>
            <w:vAlign w:val="center"/>
            <w:hideMark/>
          </w:tcPr>
          <w:p w:rsidR="002766C9" w:rsidRPr="005913B6" w:rsidRDefault="002766C9" w:rsidP="00D162C3">
            <w:pPr>
              <w:jc w:val="center"/>
              <w:rPr>
                <w:bCs/>
                <w:sz w:val="22"/>
                <w:szCs w:val="22"/>
              </w:rPr>
            </w:pPr>
            <w:r w:rsidRPr="005913B6">
              <w:rPr>
                <w:bCs/>
                <w:sz w:val="22"/>
                <w:szCs w:val="22"/>
              </w:rPr>
              <w:t>Наименование показателя</w:t>
            </w:r>
          </w:p>
        </w:tc>
        <w:tc>
          <w:tcPr>
            <w:tcW w:w="410" w:type="pct"/>
            <w:vMerge w:val="restart"/>
            <w:tcBorders>
              <w:top w:val="single" w:sz="4" w:space="0" w:color="auto"/>
              <w:left w:val="single" w:sz="4" w:space="0" w:color="auto"/>
              <w:bottom w:val="single" w:sz="4" w:space="0" w:color="000000"/>
              <w:right w:val="single" w:sz="4" w:space="0" w:color="auto"/>
            </w:tcBorders>
            <w:vAlign w:val="center"/>
            <w:hideMark/>
          </w:tcPr>
          <w:p w:rsidR="002766C9" w:rsidRPr="005913B6" w:rsidRDefault="002766C9" w:rsidP="00D162C3">
            <w:pPr>
              <w:jc w:val="center"/>
              <w:rPr>
                <w:bCs/>
                <w:sz w:val="22"/>
                <w:szCs w:val="22"/>
              </w:rPr>
            </w:pPr>
            <w:r w:rsidRPr="005913B6">
              <w:rPr>
                <w:bCs/>
                <w:sz w:val="22"/>
                <w:szCs w:val="22"/>
              </w:rPr>
              <w:t>Ед.</w:t>
            </w:r>
          </w:p>
          <w:p w:rsidR="002766C9" w:rsidRPr="005913B6" w:rsidRDefault="002766C9" w:rsidP="00D162C3">
            <w:pPr>
              <w:jc w:val="center"/>
              <w:rPr>
                <w:bCs/>
                <w:sz w:val="22"/>
                <w:szCs w:val="22"/>
              </w:rPr>
            </w:pPr>
            <w:r w:rsidRPr="005913B6">
              <w:rPr>
                <w:bCs/>
                <w:sz w:val="22"/>
                <w:szCs w:val="22"/>
              </w:rPr>
              <w:t>изм.</w:t>
            </w:r>
          </w:p>
        </w:tc>
        <w:tc>
          <w:tcPr>
            <w:tcW w:w="668" w:type="pct"/>
            <w:vMerge w:val="restart"/>
            <w:tcBorders>
              <w:top w:val="single" w:sz="4" w:space="0" w:color="auto"/>
              <w:left w:val="single" w:sz="4" w:space="0" w:color="auto"/>
              <w:bottom w:val="single" w:sz="4" w:space="0" w:color="000000"/>
              <w:right w:val="single" w:sz="4" w:space="0" w:color="auto"/>
            </w:tcBorders>
            <w:vAlign w:val="center"/>
            <w:hideMark/>
          </w:tcPr>
          <w:p w:rsidR="002766C9" w:rsidRPr="005913B6" w:rsidRDefault="002766C9" w:rsidP="00D162C3">
            <w:pPr>
              <w:jc w:val="center"/>
              <w:rPr>
                <w:bCs/>
                <w:sz w:val="22"/>
                <w:szCs w:val="22"/>
              </w:rPr>
            </w:pPr>
            <w:r w:rsidRPr="005913B6">
              <w:rPr>
                <w:bCs/>
                <w:sz w:val="22"/>
                <w:szCs w:val="22"/>
                <w:lang w:val="en-US"/>
              </w:rPr>
              <w:t>20</w:t>
            </w:r>
            <w:r w:rsidRPr="005913B6">
              <w:rPr>
                <w:bCs/>
                <w:sz w:val="22"/>
                <w:szCs w:val="22"/>
              </w:rPr>
              <w:t>20</w:t>
            </w:r>
          </w:p>
          <w:p w:rsidR="002766C9" w:rsidRPr="005913B6" w:rsidRDefault="002766C9" w:rsidP="00D162C3">
            <w:pPr>
              <w:jc w:val="center"/>
              <w:rPr>
                <w:bCs/>
                <w:sz w:val="22"/>
                <w:szCs w:val="22"/>
              </w:rPr>
            </w:pPr>
            <w:r w:rsidRPr="005913B6">
              <w:rPr>
                <w:bCs/>
                <w:sz w:val="22"/>
                <w:szCs w:val="22"/>
              </w:rPr>
              <w:t>отчет</w:t>
            </w:r>
          </w:p>
        </w:tc>
        <w:tc>
          <w:tcPr>
            <w:tcW w:w="1518" w:type="pct"/>
            <w:gridSpan w:val="2"/>
            <w:tcBorders>
              <w:top w:val="single" w:sz="4" w:space="0" w:color="auto"/>
              <w:left w:val="nil"/>
              <w:bottom w:val="single" w:sz="4" w:space="0" w:color="auto"/>
              <w:right w:val="single" w:sz="4" w:space="0" w:color="000000"/>
            </w:tcBorders>
            <w:vAlign w:val="center"/>
            <w:hideMark/>
          </w:tcPr>
          <w:p w:rsidR="002766C9" w:rsidRPr="005913B6" w:rsidRDefault="002766C9" w:rsidP="00D162C3">
            <w:pPr>
              <w:jc w:val="center"/>
              <w:rPr>
                <w:bCs/>
                <w:sz w:val="22"/>
                <w:szCs w:val="22"/>
              </w:rPr>
            </w:pPr>
            <w:r w:rsidRPr="005913B6">
              <w:rPr>
                <w:bCs/>
                <w:sz w:val="22"/>
                <w:szCs w:val="22"/>
              </w:rPr>
              <w:t>2021 год</w:t>
            </w:r>
          </w:p>
        </w:tc>
        <w:tc>
          <w:tcPr>
            <w:tcW w:w="908" w:type="pct"/>
            <w:gridSpan w:val="2"/>
            <w:tcBorders>
              <w:top w:val="single" w:sz="4" w:space="0" w:color="auto"/>
              <w:left w:val="nil"/>
              <w:bottom w:val="single" w:sz="4" w:space="0" w:color="auto"/>
              <w:right w:val="single" w:sz="4" w:space="0" w:color="000000"/>
            </w:tcBorders>
            <w:vAlign w:val="center"/>
            <w:hideMark/>
          </w:tcPr>
          <w:p w:rsidR="002766C9" w:rsidRPr="005913B6" w:rsidRDefault="002766C9" w:rsidP="00D162C3">
            <w:pPr>
              <w:jc w:val="center"/>
              <w:rPr>
                <w:bCs/>
                <w:sz w:val="22"/>
                <w:szCs w:val="22"/>
              </w:rPr>
            </w:pPr>
            <w:r w:rsidRPr="005913B6">
              <w:rPr>
                <w:bCs/>
                <w:sz w:val="22"/>
                <w:szCs w:val="22"/>
              </w:rPr>
              <w:t>Отклонение, %</w:t>
            </w:r>
          </w:p>
        </w:tc>
      </w:tr>
      <w:tr w:rsidR="006D38D0" w:rsidRPr="005913B6" w:rsidTr="002766C9">
        <w:trPr>
          <w:trHeight w:val="45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766C9" w:rsidRPr="005913B6" w:rsidRDefault="002766C9" w:rsidP="00D162C3">
            <w:pPr>
              <w:rPr>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66C9" w:rsidRPr="005913B6" w:rsidRDefault="002766C9" w:rsidP="00D162C3">
            <w:pPr>
              <w:rPr>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66C9" w:rsidRPr="005913B6" w:rsidRDefault="002766C9" w:rsidP="00D162C3">
            <w:pPr>
              <w:rPr>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66C9" w:rsidRPr="005913B6" w:rsidRDefault="002766C9" w:rsidP="00D162C3">
            <w:pPr>
              <w:rPr>
                <w:bCs/>
                <w:sz w:val="22"/>
                <w:szCs w:val="22"/>
              </w:rPr>
            </w:pPr>
          </w:p>
        </w:tc>
        <w:tc>
          <w:tcPr>
            <w:tcW w:w="897" w:type="pct"/>
            <w:tcBorders>
              <w:top w:val="nil"/>
              <w:left w:val="nil"/>
              <w:bottom w:val="single" w:sz="4" w:space="0" w:color="auto"/>
              <w:right w:val="single" w:sz="4" w:space="0" w:color="auto"/>
            </w:tcBorders>
            <w:vAlign w:val="center"/>
            <w:hideMark/>
          </w:tcPr>
          <w:p w:rsidR="002766C9" w:rsidRPr="005913B6" w:rsidRDefault="002766C9" w:rsidP="00D162C3">
            <w:pPr>
              <w:jc w:val="center"/>
              <w:rPr>
                <w:bCs/>
                <w:sz w:val="22"/>
                <w:szCs w:val="22"/>
              </w:rPr>
            </w:pPr>
            <w:r w:rsidRPr="005913B6">
              <w:rPr>
                <w:bCs/>
                <w:sz w:val="22"/>
                <w:szCs w:val="22"/>
              </w:rPr>
              <w:t>муниципальное задание</w:t>
            </w:r>
          </w:p>
        </w:tc>
        <w:tc>
          <w:tcPr>
            <w:tcW w:w="621" w:type="pct"/>
            <w:tcBorders>
              <w:top w:val="nil"/>
              <w:left w:val="nil"/>
              <w:bottom w:val="single" w:sz="4" w:space="0" w:color="auto"/>
              <w:right w:val="single" w:sz="4" w:space="0" w:color="auto"/>
            </w:tcBorders>
            <w:vAlign w:val="center"/>
            <w:hideMark/>
          </w:tcPr>
          <w:p w:rsidR="002766C9" w:rsidRPr="005913B6" w:rsidRDefault="002766C9" w:rsidP="00D162C3">
            <w:pPr>
              <w:jc w:val="center"/>
              <w:rPr>
                <w:bCs/>
                <w:sz w:val="22"/>
                <w:szCs w:val="22"/>
              </w:rPr>
            </w:pPr>
            <w:r w:rsidRPr="005913B6">
              <w:rPr>
                <w:bCs/>
                <w:sz w:val="22"/>
                <w:szCs w:val="22"/>
              </w:rPr>
              <w:t>отчет</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bCs/>
                <w:sz w:val="22"/>
                <w:szCs w:val="22"/>
              </w:rPr>
            </w:pPr>
            <w:r w:rsidRPr="005913B6">
              <w:rPr>
                <w:bCs/>
                <w:sz w:val="22"/>
                <w:szCs w:val="22"/>
              </w:rPr>
              <w:t>от мун. задания</w:t>
            </w:r>
          </w:p>
        </w:tc>
        <w:tc>
          <w:tcPr>
            <w:tcW w:w="435" w:type="pct"/>
            <w:tcBorders>
              <w:top w:val="nil"/>
              <w:left w:val="nil"/>
              <w:bottom w:val="single" w:sz="4" w:space="0" w:color="auto"/>
              <w:right w:val="single" w:sz="4" w:space="0" w:color="auto"/>
            </w:tcBorders>
            <w:vAlign w:val="center"/>
            <w:hideMark/>
          </w:tcPr>
          <w:p w:rsidR="002766C9" w:rsidRPr="005913B6" w:rsidRDefault="002766C9" w:rsidP="00BE7DE3">
            <w:pPr>
              <w:jc w:val="center"/>
              <w:rPr>
                <w:bCs/>
                <w:sz w:val="22"/>
                <w:szCs w:val="22"/>
              </w:rPr>
            </w:pPr>
            <w:r w:rsidRPr="005913B6">
              <w:rPr>
                <w:bCs/>
                <w:sz w:val="22"/>
                <w:szCs w:val="22"/>
              </w:rPr>
              <w:t>от 20</w:t>
            </w:r>
            <w:r w:rsidR="00BE7DE3" w:rsidRPr="005913B6">
              <w:rPr>
                <w:bCs/>
                <w:sz w:val="22"/>
                <w:szCs w:val="22"/>
              </w:rPr>
              <w:t>20</w:t>
            </w:r>
            <w:r w:rsidRPr="005913B6">
              <w:rPr>
                <w:bCs/>
                <w:sz w:val="22"/>
                <w:szCs w:val="22"/>
              </w:rPr>
              <w:t xml:space="preserve"> года</w:t>
            </w:r>
          </w:p>
        </w:tc>
      </w:tr>
      <w:tr w:rsidR="002766C9" w:rsidRPr="005913B6" w:rsidTr="002766C9">
        <w:trPr>
          <w:trHeight w:val="340"/>
        </w:trPr>
        <w:tc>
          <w:tcPr>
            <w:tcW w:w="214" w:type="pct"/>
            <w:tcBorders>
              <w:top w:val="nil"/>
              <w:left w:val="single" w:sz="4" w:space="0" w:color="auto"/>
              <w:bottom w:val="single" w:sz="4" w:space="0" w:color="auto"/>
              <w:right w:val="single" w:sz="4" w:space="0" w:color="auto"/>
            </w:tcBorders>
            <w:noWrap/>
            <w:vAlign w:val="center"/>
          </w:tcPr>
          <w:p w:rsidR="002766C9" w:rsidRPr="005913B6" w:rsidRDefault="002766C9" w:rsidP="00D162C3">
            <w:pPr>
              <w:jc w:val="center"/>
              <w:rPr>
                <w:sz w:val="22"/>
                <w:szCs w:val="22"/>
              </w:rPr>
            </w:pPr>
          </w:p>
        </w:tc>
        <w:tc>
          <w:tcPr>
            <w:tcW w:w="4786" w:type="pct"/>
            <w:gridSpan w:val="7"/>
            <w:tcBorders>
              <w:top w:val="nil"/>
              <w:left w:val="nil"/>
              <w:bottom w:val="single" w:sz="4" w:space="0" w:color="auto"/>
              <w:right w:val="single" w:sz="4" w:space="0" w:color="auto"/>
            </w:tcBorders>
            <w:vAlign w:val="center"/>
            <w:hideMark/>
          </w:tcPr>
          <w:p w:rsidR="002766C9" w:rsidRPr="005913B6" w:rsidRDefault="002766C9" w:rsidP="00D162C3">
            <w:pPr>
              <w:jc w:val="center"/>
              <w:rPr>
                <w:bCs/>
                <w:sz w:val="22"/>
                <w:szCs w:val="22"/>
              </w:rPr>
            </w:pPr>
            <w:r w:rsidRPr="005913B6">
              <w:rPr>
                <w:bCs/>
                <w:sz w:val="22"/>
                <w:szCs w:val="22"/>
              </w:rPr>
              <w:t>Детские сады</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1</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Потребители муниципальной услуги</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чел.</w:t>
            </w:r>
          </w:p>
        </w:tc>
        <w:tc>
          <w:tcPr>
            <w:tcW w:w="668" w:type="pct"/>
            <w:tcBorders>
              <w:top w:val="nil"/>
              <w:left w:val="nil"/>
              <w:bottom w:val="single" w:sz="4" w:space="0" w:color="auto"/>
              <w:right w:val="single" w:sz="4" w:space="0" w:color="auto"/>
            </w:tcBorders>
            <w:vAlign w:val="center"/>
            <w:hideMark/>
          </w:tcPr>
          <w:p w:rsidR="002766C9" w:rsidRPr="005913B6" w:rsidRDefault="002766C9" w:rsidP="00BE7DE3">
            <w:pPr>
              <w:jc w:val="center"/>
              <w:rPr>
                <w:sz w:val="22"/>
                <w:szCs w:val="22"/>
              </w:rPr>
            </w:pPr>
            <w:r w:rsidRPr="005913B6">
              <w:rPr>
                <w:sz w:val="22"/>
                <w:szCs w:val="22"/>
              </w:rPr>
              <w:t>5</w:t>
            </w:r>
            <w:r w:rsidR="00BE7DE3" w:rsidRPr="005913B6">
              <w:rPr>
                <w:sz w:val="22"/>
                <w:szCs w:val="22"/>
              </w:rPr>
              <w:t>068</w:t>
            </w:r>
          </w:p>
        </w:tc>
        <w:tc>
          <w:tcPr>
            <w:tcW w:w="897" w:type="pct"/>
            <w:tcBorders>
              <w:top w:val="nil"/>
              <w:left w:val="nil"/>
              <w:bottom w:val="single" w:sz="4" w:space="0" w:color="auto"/>
              <w:right w:val="single" w:sz="4" w:space="0" w:color="auto"/>
            </w:tcBorders>
            <w:vAlign w:val="center"/>
          </w:tcPr>
          <w:p w:rsidR="002766C9" w:rsidRPr="005913B6" w:rsidRDefault="002766C9" w:rsidP="00BE7DE3">
            <w:pPr>
              <w:jc w:val="center"/>
              <w:rPr>
                <w:sz w:val="22"/>
                <w:szCs w:val="22"/>
              </w:rPr>
            </w:pPr>
            <w:r w:rsidRPr="005913B6">
              <w:rPr>
                <w:sz w:val="22"/>
                <w:szCs w:val="22"/>
              </w:rPr>
              <w:t>4</w:t>
            </w:r>
            <w:r w:rsidR="00BE7DE3" w:rsidRPr="005913B6">
              <w:rPr>
                <w:sz w:val="22"/>
                <w:szCs w:val="22"/>
              </w:rPr>
              <w:t>766</w:t>
            </w:r>
          </w:p>
        </w:tc>
        <w:tc>
          <w:tcPr>
            <w:tcW w:w="621" w:type="pct"/>
            <w:tcBorders>
              <w:top w:val="nil"/>
              <w:left w:val="nil"/>
              <w:bottom w:val="single" w:sz="4" w:space="0" w:color="auto"/>
              <w:right w:val="single" w:sz="4" w:space="0" w:color="auto"/>
            </w:tcBorders>
            <w:vAlign w:val="center"/>
          </w:tcPr>
          <w:p w:rsidR="002766C9" w:rsidRPr="005913B6" w:rsidRDefault="002766C9" w:rsidP="00BE7DE3">
            <w:pPr>
              <w:jc w:val="center"/>
              <w:rPr>
                <w:sz w:val="22"/>
                <w:szCs w:val="22"/>
              </w:rPr>
            </w:pPr>
            <w:r w:rsidRPr="005913B6">
              <w:rPr>
                <w:sz w:val="22"/>
                <w:szCs w:val="22"/>
              </w:rPr>
              <w:t>4</w:t>
            </w:r>
            <w:r w:rsidR="00BE7DE3" w:rsidRPr="005913B6">
              <w:rPr>
                <w:sz w:val="22"/>
                <w:szCs w:val="22"/>
              </w:rPr>
              <w:t>766</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BE7DE3" w:rsidP="00D162C3">
            <w:pPr>
              <w:jc w:val="center"/>
              <w:rPr>
                <w:sz w:val="22"/>
                <w:szCs w:val="22"/>
              </w:rPr>
            </w:pPr>
            <w:r w:rsidRPr="005913B6">
              <w:rPr>
                <w:sz w:val="22"/>
                <w:szCs w:val="22"/>
              </w:rPr>
              <w:t>-5,9</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2</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Обеспеченность учреждения педагогическими кадрами</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99,0</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99,0</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99,0</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3</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Освоение детьми дошкольного возраста образовательной программой</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100</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100</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100</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4</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Готовность детей к поступлению в общеобразовательную организацию</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100</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100</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100</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5</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Уровень заболеваемости</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7</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7</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BE7DE3">
            <w:pPr>
              <w:jc w:val="center"/>
              <w:rPr>
                <w:sz w:val="22"/>
                <w:szCs w:val="22"/>
              </w:rPr>
            </w:pPr>
            <w:r w:rsidRPr="005913B6">
              <w:rPr>
                <w:sz w:val="22"/>
                <w:szCs w:val="22"/>
              </w:rPr>
              <w:t>-</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6</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Сумма бюджетных ассигнований всего</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тыс. руб.</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557032,9</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573818,7</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573818,7</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+3,01</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tcPr>
          <w:p w:rsidR="002766C9" w:rsidRPr="005913B6" w:rsidRDefault="002766C9" w:rsidP="00D162C3">
            <w:pPr>
              <w:jc w:val="center"/>
              <w:rPr>
                <w:sz w:val="22"/>
                <w:szCs w:val="22"/>
              </w:rPr>
            </w:pP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в том числе на 1 потребителя муниципальной услуги</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тыс. руб.</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107,7</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117,7</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117,7</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+9,3</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7</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Объем платных услуг</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тыс. руб.</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tabs>
                <w:tab w:val="left" w:pos="1309"/>
              </w:tabs>
              <w:jc w:val="center"/>
              <w:rPr>
                <w:sz w:val="22"/>
                <w:szCs w:val="22"/>
              </w:rPr>
            </w:pPr>
            <w:r w:rsidRPr="005913B6">
              <w:rPr>
                <w:sz w:val="22"/>
                <w:szCs w:val="22"/>
              </w:rPr>
              <w:t>58716,6</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54917,9</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tabs>
                <w:tab w:val="left" w:pos="1309"/>
              </w:tabs>
              <w:jc w:val="center"/>
              <w:rPr>
                <w:sz w:val="22"/>
                <w:szCs w:val="22"/>
              </w:rPr>
            </w:pPr>
            <w:r w:rsidRPr="005913B6">
              <w:rPr>
                <w:sz w:val="22"/>
                <w:szCs w:val="22"/>
              </w:rPr>
              <w:t>43931,8</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-20,0</w:t>
            </w:r>
          </w:p>
        </w:tc>
        <w:tc>
          <w:tcPr>
            <w:tcW w:w="435" w:type="pct"/>
            <w:tcBorders>
              <w:top w:val="nil"/>
              <w:left w:val="nil"/>
              <w:bottom w:val="single" w:sz="4" w:space="0" w:color="auto"/>
              <w:right w:val="single" w:sz="4" w:space="0" w:color="auto"/>
            </w:tcBorders>
            <w:vAlign w:val="center"/>
            <w:hideMark/>
          </w:tcPr>
          <w:p w:rsidR="002766C9" w:rsidRPr="005913B6" w:rsidRDefault="006721E9" w:rsidP="006721E9">
            <w:pPr>
              <w:jc w:val="center"/>
              <w:rPr>
                <w:sz w:val="22"/>
                <w:szCs w:val="22"/>
              </w:rPr>
            </w:pPr>
            <w:r w:rsidRPr="005913B6">
              <w:rPr>
                <w:sz w:val="22"/>
                <w:szCs w:val="22"/>
              </w:rPr>
              <w:t>-25,2</w:t>
            </w:r>
          </w:p>
        </w:tc>
      </w:tr>
      <w:tr w:rsidR="002766C9" w:rsidRPr="005913B6" w:rsidTr="002766C9">
        <w:trPr>
          <w:trHeight w:val="340"/>
        </w:trPr>
        <w:tc>
          <w:tcPr>
            <w:tcW w:w="214" w:type="pct"/>
            <w:tcBorders>
              <w:top w:val="nil"/>
              <w:left w:val="single" w:sz="4" w:space="0" w:color="auto"/>
              <w:bottom w:val="single" w:sz="4" w:space="0" w:color="auto"/>
              <w:right w:val="single" w:sz="4" w:space="0" w:color="auto"/>
            </w:tcBorders>
            <w:noWrap/>
            <w:vAlign w:val="center"/>
          </w:tcPr>
          <w:p w:rsidR="002766C9" w:rsidRPr="005913B6" w:rsidRDefault="002766C9" w:rsidP="00D162C3">
            <w:pPr>
              <w:jc w:val="center"/>
              <w:rPr>
                <w:sz w:val="22"/>
                <w:szCs w:val="22"/>
              </w:rPr>
            </w:pPr>
          </w:p>
        </w:tc>
        <w:tc>
          <w:tcPr>
            <w:tcW w:w="4786" w:type="pct"/>
            <w:gridSpan w:val="7"/>
            <w:tcBorders>
              <w:top w:val="nil"/>
              <w:left w:val="nil"/>
              <w:bottom w:val="single" w:sz="4" w:space="0" w:color="auto"/>
              <w:right w:val="single" w:sz="4" w:space="0" w:color="auto"/>
            </w:tcBorders>
            <w:vAlign w:val="center"/>
            <w:hideMark/>
          </w:tcPr>
          <w:p w:rsidR="002766C9" w:rsidRPr="005913B6" w:rsidRDefault="002766C9" w:rsidP="00D162C3">
            <w:pPr>
              <w:jc w:val="center"/>
              <w:rPr>
                <w:bCs/>
                <w:sz w:val="22"/>
                <w:szCs w:val="22"/>
              </w:rPr>
            </w:pPr>
            <w:r w:rsidRPr="005913B6">
              <w:rPr>
                <w:bCs/>
                <w:sz w:val="22"/>
                <w:szCs w:val="22"/>
              </w:rPr>
              <w:t>Школы</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1</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Потребители муниципальной услуги</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чел.</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10390</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10555</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10555</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6721E9" w:rsidP="00D162C3">
            <w:pPr>
              <w:jc w:val="center"/>
              <w:rPr>
                <w:sz w:val="22"/>
                <w:szCs w:val="22"/>
              </w:rPr>
            </w:pPr>
            <w:r w:rsidRPr="005913B6">
              <w:rPr>
                <w:sz w:val="22"/>
                <w:szCs w:val="22"/>
              </w:rPr>
              <w:t>+1,6</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2</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Наличие специалистов с высшим образованием</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87</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87</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87</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3</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Охват детей видами внеурочной деятельности</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100</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100</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100</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4</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Охват детей горячим питанием</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84</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84</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6D38D0" w:rsidP="00D162C3">
            <w:pPr>
              <w:jc w:val="center"/>
              <w:rPr>
                <w:sz w:val="22"/>
                <w:szCs w:val="22"/>
              </w:rPr>
            </w:pPr>
            <w:r w:rsidRPr="005913B6">
              <w:rPr>
                <w:sz w:val="22"/>
                <w:szCs w:val="22"/>
              </w:rPr>
              <w:t>-</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5</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Сумма бюджетных ассигнований всего</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тыс. руб.</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609778,5</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633665,2</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633665,2</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+3,9</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tcPr>
          <w:p w:rsidR="002766C9" w:rsidRPr="005913B6" w:rsidRDefault="002766C9" w:rsidP="00D162C3">
            <w:pPr>
              <w:jc w:val="center"/>
              <w:rPr>
                <w:sz w:val="22"/>
                <w:szCs w:val="22"/>
              </w:rPr>
            </w:pP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в том числе на 1 потребителя муниципальной услуги</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тыс. руб.</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58,7</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60,03</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60,03</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6D38D0">
            <w:pPr>
              <w:jc w:val="center"/>
              <w:rPr>
                <w:sz w:val="22"/>
                <w:szCs w:val="22"/>
              </w:rPr>
            </w:pPr>
            <w:r w:rsidRPr="005913B6">
              <w:rPr>
                <w:sz w:val="22"/>
                <w:szCs w:val="22"/>
              </w:rPr>
              <w:t>+</w:t>
            </w:r>
            <w:r w:rsidR="006D38D0" w:rsidRPr="005913B6">
              <w:rPr>
                <w:sz w:val="22"/>
                <w:szCs w:val="22"/>
              </w:rPr>
              <w:t>2,3</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6</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Объем платных услуг</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тыс. руб.</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4226,2</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2145,3</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1839,6</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-14,2</w:t>
            </w:r>
          </w:p>
        </w:tc>
        <w:tc>
          <w:tcPr>
            <w:tcW w:w="435" w:type="pct"/>
            <w:tcBorders>
              <w:top w:val="nil"/>
              <w:left w:val="nil"/>
              <w:bottom w:val="single" w:sz="4" w:space="0" w:color="auto"/>
              <w:right w:val="single" w:sz="4" w:space="0" w:color="auto"/>
            </w:tcBorders>
            <w:vAlign w:val="center"/>
            <w:hideMark/>
          </w:tcPr>
          <w:p w:rsidR="002766C9" w:rsidRPr="005913B6" w:rsidRDefault="006D38D0" w:rsidP="006D38D0">
            <w:pPr>
              <w:jc w:val="center"/>
              <w:rPr>
                <w:sz w:val="22"/>
                <w:szCs w:val="22"/>
              </w:rPr>
            </w:pPr>
            <w:r w:rsidRPr="005913B6">
              <w:rPr>
                <w:sz w:val="22"/>
                <w:szCs w:val="22"/>
              </w:rPr>
              <w:t>-56,5</w:t>
            </w:r>
          </w:p>
        </w:tc>
      </w:tr>
      <w:tr w:rsidR="002766C9" w:rsidRPr="005913B6" w:rsidTr="002766C9">
        <w:trPr>
          <w:trHeight w:val="340"/>
        </w:trPr>
        <w:tc>
          <w:tcPr>
            <w:tcW w:w="214" w:type="pct"/>
            <w:tcBorders>
              <w:top w:val="nil"/>
              <w:left w:val="single" w:sz="4" w:space="0" w:color="auto"/>
              <w:bottom w:val="single" w:sz="4" w:space="0" w:color="auto"/>
              <w:right w:val="single" w:sz="4" w:space="0" w:color="auto"/>
            </w:tcBorders>
            <w:noWrap/>
            <w:vAlign w:val="center"/>
          </w:tcPr>
          <w:p w:rsidR="002766C9" w:rsidRPr="005913B6" w:rsidRDefault="002766C9" w:rsidP="00D162C3">
            <w:pPr>
              <w:jc w:val="center"/>
              <w:rPr>
                <w:sz w:val="22"/>
                <w:szCs w:val="22"/>
              </w:rPr>
            </w:pPr>
          </w:p>
        </w:tc>
        <w:tc>
          <w:tcPr>
            <w:tcW w:w="4786" w:type="pct"/>
            <w:gridSpan w:val="7"/>
            <w:tcBorders>
              <w:top w:val="nil"/>
              <w:left w:val="nil"/>
              <w:bottom w:val="single" w:sz="4" w:space="0" w:color="auto"/>
              <w:right w:val="single" w:sz="4" w:space="0" w:color="auto"/>
            </w:tcBorders>
            <w:vAlign w:val="center"/>
            <w:hideMark/>
          </w:tcPr>
          <w:p w:rsidR="002766C9" w:rsidRPr="005913B6" w:rsidRDefault="002766C9" w:rsidP="00D162C3">
            <w:pPr>
              <w:jc w:val="center"/>
              <w:rPr>
                <w:bCs/>
                <w:sz w:val="22"/>
                <w:szCs w:val="22"/>
              </w:rPr>
            </w:pPr>
            <w:r w:rsidRPr="005913B6">
              <w:rPr>
                <w:bCs/>
                <w:sz w:val="22"/>
                <w:szCs w:val="22"/>
              </w:rPr>
              <w:t>Дополнительные ОУ</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1</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Потребители муниципальной услуги</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чел.</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2878</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3042</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3042</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6D38D0" w:rsidP="006D38D0">
            <w:pPr>
              <w:jc w:val="center"/>
              <w:rPr>
                <w:sz w:val="22"/>
                <w:szCs w:val="22"/>
              </w:rPr>
            </w:pPr>
            <w:r w:rsidRPr="005913B6">
              <w:rPr>
                <w:sz w:val="22"/>
                <w:szCs w:val="22"/>
              </w:rPr>
              <w:t>+5,7</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2</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Наличие специалистов с высшим образованием</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89</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84</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84</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6D38D0" w:rsidP="006D38D0">
            <w:pPr>
              <w:jc w:val="center"/>
              <w:rPr>
                <w:sz w:val="22"/>
                <w:szCs w:val="22"/>
              </w:rPr>
            </w:pPr>
            <w:r w:rsidRPr="005913B6">
              <w:rPr>
                <w:sz w:val="22"/>
                <w:szCs w:val="22"/>
              </w:rPr>
              <w:t>-5,6</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3</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Сохранность контингента</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98</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98</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98</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4</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Доля призеров, победителей соревнований, конкурсов, смотров</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31</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32</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32</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6D38D0" w:rsidP="006D38D0">
            <w:pPr>
              <w:jc w:val="center"/>
              <w:rPr>
                <w:sz w:val="22"/>
                <w:szCs w:val="22"/>
              </w:rPr>
            </w:pPr>
            <w:r w:rsidRPr="005913B6">
              <w:rPr>
                <w:sz w:val="22"/>
                <w:szCs w:val="22"/>
              </w:rPr>
              <w:t>+3,2</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hideMark/>
          </w:tcPr>
          <w:p w:rsidR="002766C9" w:rsidRPr="005913B6" w:rsidRDefault="002766C9" w:rsidP="00D162C3">
            <w:pPr>
              <w:jc w:val="center"/>
              <w:rPr>
                <w:sz w:val="22"/>
                <w:szCs w:val="22"/>
              </w:rPr>
            </w:pPr>
            <w:r w:rsidRPr="005913B6">
              <w:rPr>
                <w:sz w:val="22"/>
                <w:szCs w:val="22"/>
              </w:rPr>
              <w:t>5</w:t>
            </w: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Сумма бюджетных ассигнований всего</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тыс. руб.</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49086,4</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50614,1</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50614,1</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+3,1</w:t>
            </w:r>
          </w:p>
        </w:tc>
      </w:tr>
      <w:tr w:rsidR="006D38D0" w:rsidRPr="005913B6" w:rsidTr="002766C9">
        <w:trPr>
          <w:trHeight w:val="454"/>
        </w:trPr>
        <w:tc>
          <w:tcPr>
            <w:tcW w:w="214" w:type="pct"/>
            <w:tcBorders>
              <w:top w:val="nil"/>
              <w:left w:val="single" w:sz="4" w:space="0" w:color="auto"/>
              <w:bottom w:val="single" w:sz="4" w:space="0" w:color="auto"/>
              <w:right w:val="single" w:sz="4" w:space="0" w:color="auto"/>
            </w:tcBorders>
            <w:noWrap/>
            <w:vAlign w:val="center"/>
          </w:tcPr>
          <w:p w:rsidR="002766C9" w:rsidRPr="005913B6" w:rsidRDefault="002766C9" w:rsidP="00D162C3">
            <w:pPr>
              <w:jc w:val="center"/>
              <w:rPr>
                <w:sz w:val="22"/>
                <w:szCs w:val="22"/>
                <w:highlight w:val="yellow"/>
              </w:rPr>
            </w:pPr>
          </w:p>
        </w:tc>
        <w:tc>
          <w:tcPr>
            <w:tcW w:w="1282" w:type="pct"/>
            <w:tcBorders>
              <w:top w:val="nil"/>
              <w:left w:val="nil"/>
              <w:bottom w:val="single" w:sz="4" w:space="0" w:color="auto"/>
              <w:right w:val="single" w:sz="4" w:space="0" w:color="auto"/>
            </w:tcBorders>
            <w:vAlign w:val="center"/>
            <w:hideMark/>
          </w:tcPr>
          <w:p w:rsidR="002766C9" w:rsidRPr="005913B6" w:rsidRDefault="002766C9" w:rsidP="00D162C3">
            <w:pPr>
              <w:rPr>
                <w:sz w:val="22"/>
                <w:szCs w:val="22"/>
              </w:rPr>
            </w:pPr>
            <w:r w:rsidRPr="005913B6">
              <w:rPr>
                <w:sz w:val="22"/>
                <w:szCs w:val="22"/>
              </w:rPr>
              <w:t>в том числе на 1 потребителя муниципальной услуги</w:t>
            </w:r>
          </w:p>
        </w:tc>
        <w:tc>
          <w:tcPr>
            <w:tcW w:w="410"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тыс. руб.</w:t>
            </w:r>
          </w:p>
        </w:tc>
        <w:tc>
          <w:tcPr>
            <w:tcW w:w="668"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17,06</w:t>
            </w:r>
          </w:p>
        </w:tc>
        <w:tc>
          <w:tcPr>
            <w:tcW w:w="897"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16,64</w:t>
            </w:r>
          </w:p>
        </w:tc>
        <w:tc>
          <w:tcPr>
            <w:tcW w:w="621" w:type="pct"/>
            <w:tcBorders>
              <w:top w:val="nil"/>
              <w:left w:val="nil"/>
              <w:bottom w:val="single" w:sz="4" w:space="0" w:color="auto"/>
              <w:right w:val="single" w:sz="4" w:space="0" w:color="auto"/>
            </w:tcBorders>
            <w:vAlign w:val="center"/>
          </w:tcPr>
          <w:p w:rsidR="002766C9" w:rsidRPr="005913B6" w:rsidRDefault="002766C9" w:rsidP="00D162C3">
            <w:pPr>
              <w:jc w:val="center"/>
              <w:rPr>
                <w:sz w:val="22"/>
                <w:szCs w:val="22"/>
              </w:rPr>
            </w:pPr>
            <w:r w:rsidRPr="005913B6">
              <w:rPr>
                <w:sz w:val="22"/>
                <w:szCs w:val="22"/>
              </w:rPr>
              <w:t>16,64</w:t>
            </w:r>
          </w:p>
        </w:tc>
        <w:tc>
          <w:tcPr>
            <w:tcW w:w="474"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w:t>
            </w:r>
          </w:p>
        </w:tc>
        <w:tc>
          <w:tcPr>
            <w:tcW w:w="435" w:type="pct"/>
            <w:tcBorders>
              <w:top w:val="nil"/>
              <w:left w:val="nil"/>
              <w:bottom w:val="single" w:sz="4" w:space="0" w:color="auto"/>
              <w:right w:val="single" w:sz="4" w:space="0" w:color="auto"/>
            </w:tcBorders>
            <w:vAlign w:val="center"/>
            <w:hideMark/>
          </w:tcPr>
          <w:p w:rsidR="002766C9" w:rsidRPr="005913B6" w:rsidRDefault="002766C9" w:rsidP="00D162C3">
            <w:pPr>
              <w:jc w:val="center"/>
              <w:rPr>
                <w:sz w:val="22"/>
                <w:szCs w:val="22"/>
              </w:rPr>
            </w:pPr>
            <w:r w:rsidRPr="005913B6">
              <w:rPr>
                <w:sz w:val="22"/>
                <w:szCs w:val="22"/>
              </w:rPr>
              <w:t>-2,5</w:t>
            </w:r>
          </w:p>
        </w:tc>
      </w:tr>
    </w:tbl>
    <w:p w:rsidR="00AD1ED6" w:rsidRPr="005913B6" w:rsidRDefault="00AD1ED6" w:rsidP="003048A5">
      <w:pPr>
        <w:ind w:right="-2" w:firstLine="567"/>
        <w:jc w:val="both"/>
      </w:pPr>
    </w:p>
    <w:p w:rsidR="004001CC" w:rsidRPr="005913B6" w:rsidRDefault="004001CC" w:rsidP="00B54698">
      <w:pPr>
        <w:ind w:right="-2" w:firstLine="709"/>
        <w:jc w:val="both"/>
      </w:pPr>
      <w:r w:rsidRPr="005913B6">
        <w:t xml:space="preserve">Снижение показателей связано </w:t>
      </w:r>
      <w:r w:rsidR="00725039" w:rsidRPr="005913B6">
        <w:t>с ограничениями,</w:t>
      </w:r>
      <w:r w:rsidRPr="005913B6">
        <w:t xml:space="preserve"> вводимыми на территории округа в рама</w:t>
      </w:r>
      <w:r w:rsidR="00AD1ED6" w:rsidRPr="005913B6">
        <w:t>х борьбы с новой корона</w:t>
      </w:r>
      <w:r w:rsidRPr="005913B6">
        <w:t xml:space="preserve">вирусной инфекцией. </w:t>
      </w:r>
    </w:p>
    <w:p w:rsidR="003048A5" w:rsidRPr="005913B6" w:rsidRDefault="003048A5" w:rsidP="00B54698">
      <w:pPr>
        <w:ind w:right="-2" w:firstLine="709"/>
        <w:jc w:val="both"/>
      </w:pPr>
      <w:r w:rsidRPr="005913B6">
        <w:t>Оценка эффективности работы образовательных учреждений проведена в отношении муниципальных заданий и достигнутых показателей за предшествующий период и признается эффективной по социальным показателям.</w:t>
      </w:r>
      <w:r w:rsidR="004001CC" w:rsidRPr="005913B6">
        <w:t xml:space="preserve"> </w:t>
      </w:r>
    </w:p>
    <w:p w:rsidR="003048A5" w:rsidRPr="005913B6" w:rsidRDefault="003048A5" w:rsidP="00B54698">
      <w:pPr>
        <w:ind w:right="-2" w:firstLine="709"/>
        <w:jc w:val="both"/>
      </w:pPr>
      <w:r w:rsidRPr="005913B6">
        <w:t>Приоритетные задачи учреждений системы образования городского округа на текущий период:</w:t>
      </w:r>
    </w:p>
    <w:p w:rsidR="003048A5" w:rsidRPr="005913B6" w:rsidRDefault="003048A5" w:rsidP="00B54698">
      <w:pPr>
        <w:ind w:right="-2" w:firstLine="709"/>
        <w:jc w:val="both"/>
      </w:pPr>
      <w:r w:rsidRPr="005913B6">
        <w:t>1) 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3048A5" w:rsidRPr="005913B6" w:rsidRDefault="003048A5" w:rsidP="00B54698">
      <w:pPr>
        <w:ind w:right="-2" w:firstLine="709"/>
        <w:jc w:val="both"/>
      </w:pPr>
      <w:r w:rsidRPr="005913B6">
        <w:t>2)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w:t>
      </w:r>
    </w:p>
    <w:p w:rsidR="003048A5" w:rsidRPr="005913B6" w:rsidRDefault="003048A5" w:rsidP="00B54698">
      <w:pPr>
        <w:ind w:right="-2" w:firstLine="709"/>
        <w:jc w:val="both"/>
      </w:pPr>
      <w:r w:rsidRPr="005913B6">
        <w:t>3) развитие инфраструктуры и организационно – экономических механизмов, обеспечивающих доступность качественного образования.</w:t>
      </w:r>
    </w:p>
    <w:p w:rsidR="00621986" w:rsidRDefault="00621986" w:rsidP="00B54698">
      <w:pPr>
        <w:ind w:firstLine="709"/>
        <w:jc w:val="both"/>
        <w:rPr>
          <w:u w:val="single"/>
        </w:rPr>
      </w:pPr>
    </w:p>
    <w:p w:rsidR="009D78FE" w:rsidRPr="005913B6" w:rsidRDefault="009D78FE" w:rsidP="00B54698">
      <w:pPr>
        <w:ind w:firstLine="709"/>
        <w:jc w:val="both"/>
        <w:rPr>
          <w:u w:val="single"/>
        </w:rPr>
      </w:pPr>
      <w:r w:rsidRPr="005913B6">
        <w:rPr>
          <w:u w:val="single"/>
        </w:rPr>
        <w:t>Управление физической культуры и спорта</w:t>
      </w:r>
    </w:p>
    <w:p w:rsidR="009D78FE" w:rsidRPr="005913B6" w:rsidRDefault="009D78FE" w:rsidP="00B54698">
      <w:pPr>
        <w:ind w:firstLine="709"/>
        <w:jc w:val="both"/>
      </w:pPr>
      <w:r w:rsidRPr="005913B6">
        <w:t>В состав подведомственных учреждений управления физической культуры и спорта администрации городского округа</w:t>
      </w:r>
      <w:r w:rsidR="00AD1ED6" w:rsidRPr="005913B6">
        <w:t xml:space="preserve"> город Выкса Нижегородской области</w:t>
      </w:r>
      <w:r w:rsidRPr="005913B6">
        <w:t xml:space="preserve"> входят:</w:t>
      </w:r>
    </w:p>
    <w:p w:rsidR="009D78FE" w:rsidRPr="005913B6" w:rsidRDefault="009D78FE" w:rsidP="00B54698">
      <w:pPr>
        <w:ind w:firstLine="709"/>
        <w:jc w:val="both"/>
      </w:pPr>
      <w:r w:rsidRPr="005913B6">
        <w:t>1) МБУ ФОК «Олимп».</w:t>
      </w:r>
    </w:p>
    <w:p w:rsidR="009D78FE" w:rsidRPr="005913B6" w:rsidRDefault="009D78FE" w:rsidP="00B54698">
      <w:pPr>
        <w:ind w:firstLine="709"/>
        <w:jc w:val="both"/>
      </w:pPr>
      <w:r w:rsidRPr="005913B6">
        <w:t>2) МБОУ ДОД «ДЮСШ «Выксунец»;</w:t>
      </w:r>
    </w:p>
    <w:p w:rsidR="009D78FE" w:rsidRPr="005913B6" w:rsidRDefault="009D78FE" w:rsidP="00B54698">
      <w:pPr>
        <w:ind w:firstLine="709"/>
        <w:jc w:val="both"/>
      </w:pPr>
      <w:r w:rsidRPr="005913B6">
        <w:t>3) МБОУ ДОД «ДЮСШ «Спартак»;</w:t>
      </w:r>
    </w:p>
    <w:p w:rsidR="009D78FE" w:rsidRPr="005913B6" w:rsidRDefault="009D78FE" w:rsidP="00B54698">
      <w:pPr>
        <w:ind w:firstLine="709"/>
        <w:jc w:val="both"/>
      </w:pPr>
      <w:r w:rsidRPr="005913B6">
        <w:t>4) МБУ «Металлург»;</w:t>
      </w:r>
    </w:p>
    <w:p w:rsidR="009D78FE" w:rsidRPr="005913B6" w:rsidRDefault="009D78FE" w:rsidP="00B54698">
      <w:pPr>
        <w:ind w:firstLine="709"/>
        <w:jc w:val="both"/>
      </w:pPr>
      <w:r w:rsidRPr="005913B6">
        <w:t>5) МАУ ФОК «Баташев Арена»</w:t>
      </w:r>
      <w:r w:rsidR="00FA68E3" w:rsidRPr="005913B6">
        <w:t>;</w:t>
      </w:r>
    </w:p>
    <w:p w:rsidR="00FA68E3" w:rsidRPr="005913B6" w:rsidRDefault="00FA68E3" w:rsidP="00B54698">
      <w:pPr>
        <w:ind w:firstLine="709"/>
        <w:jc w:val="both"/>
      </w:pPr>
      <w:r w:rsidRPr="005913B6">
        <w:t>6) МКУ «Жемчужина»</w:t>
      </w:r>
    </w:p>
    <w:p w:rsidR="009D78FE" w:rsidRDefault="009D78FE" w:rsidP="00B54698">
      <w:pPr>
        <w:ind w:firstLine="709"/>
        <w:jc w:val="both"/>
      </w:pPr>
      <w:r w:rsidRPr="005913B6">
        <w:t>Подведомственные управлению физической культуры и спорта учреждения располагают материально-технической базой:</w:t>
      </w:r>
    </w:p>
    <w:p w:rsidR="00621986" w:rsidRPr="005913B6" w:rsidRDefault="00621986" w:rsidP="00B54698">
      <w:pPr>
        <w:ind w:firstLine="709"/>
        <w:jc w:val="both"/>
      </w:pPr>
    </w:p>
    <w:tbl>
      <w:tblPr>
        <w:tblW w:w="0" w:type="auto"/>
        <w:tblInd w:w="201" w:type="dxa"/>
        <w:tblLayout w:type="fixed"/>
        <w:tblLook w:val="0000" w:firstRow="0" w:lastRow="0" w:firstColumn="0" w:lastColumn="0" w:noHBand="0" w:noVBand="0"/>
      </w:tblPr>
      <w:tblGrid>
        <w:gridCol w:w="2278"/>
        <w:gridCol w:w="1417"/>
        <w:gridCol w:w="1277"/>
        <w:gridCol w:w="4686"/>
      </w:tblGrid>
      <w:tr w:rsidR="00FA68E3" w:rsidRPr="005913B6" w:rsidTr="00D162C3">
        <w:trPr>
          <w:trHeight w:val="566"/>
        </w:trPr>
        <w:tc>
          <w:tcPr>
            <w:tcW w:w="2278" w:type="dxa"/>
            <w:tcBorders>
              <w:top w:val="single" w:sz="4" w:space="0" w:color="000000"/>
              <w:left w:val="single" w:sz="4" w:space="0" w:color="000000"/>
              <w:bottom w:val="single" w:sz="4" w:space="0" w:color="000000"/>
            </w:tcBorders>
            <w:shd w:val="clear" w:color="auto" w:fill="auto"/>
          </w:tcPr>
          <w:p w:rsidR="00FA68E3" w:rsidRPr="005913B6" w:rsidRDefault="00FA68E3" w:rsidP="00AD1ED6">
            <w:pPr>
              <w:spacing w:line="276" w:lineRule="auto"/>
              <w:jc w:val="center"/>
            </w:pPr>
            <w:r w:rsidRPr="005913B6">
              <w:rPr>
                <w:sz w:val="22"/>
                <w:szCs w:val="22"/>
              </w:rPr>
              <w:t>Наименование объекта</w:t>
            </w:r>
          </w:p>
        </w:tc>
        <w:tc>
          <w:tcPr>
            <w:tcW w:w="1417" w:type="dxa"/>
            <w:tcBorders>
              <w:top w:val="single" w:sz="4" w:space="0" w:color="000000"/>
              <w:left w:val="single" w:sz="4" w:space="0" w:color="000000"/>
              <w:bottom w:val="single" w:sz="4" w:space="0" w:color="000000"/>
            </w:tcBorders>
            <w:shd w:val="clear" w:color="auto" w:fill="auto"/>
          </w:tcPr>
          <w:p w:rsidR="00FA68E3" w:rsidRPr="005913B6" w:rsidRDefault="00FA68E3" w:rsidP="00AD1ED6">
            <w:pPr>
              <w:spacing w:line="276" w:lineRule="auto"/>
              <w:jc w:val="center"/>
            </w:pPr>
            <w:r w:rsidRPr="005913B6">
              <w:rPr>
                <w:sz w:val="22"/>
                <w:szCs w:val="22"/>
              </w:rPr>
              <w:t>Год ввода в эксплуатацию</w:t>
            </w:r>
          </w:p>
        </w:tc>
        <w:tc>
          <w:tcPr>
            <w:tcW w:w="1277" w:type="dxa"/>
            <w:tcBorders>
              <w:top w:val="single" w:sz="4" w:space="0" w:color="000000"/>
              <w:left w:val="single" w:sz="4" w:space="0" w:color="000000"/>
              <w:bottom w:val="single" w:sz="4" w:space="0" w:color="000000"/>
            </w:tcBorders>
            <w:shd w:val="clear" w:color="auto" w:fill="auto"/>
          </w:tcPr>
          <w:p w:rsidR="00FA68E3" w:rsidRPr="005913B6" w:rsidRDefault="00FA68E3" w:rsidP="00AD1ED6">
            <w:pPr>
              <w:spacing w:line="276" w:lineRule="auto"/>
              <w:jc w:val="center"/>
            </w:pPr>
            <w:r w:rsidRPr="005913B6">
              <w:rPr>
                <w:sz w:val="22"/>
                <w:szCs w:val="22"/>
              </w:rPr>
              <w:t>% износа основных средств</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FA68E3" w:rsidRPr="005913B6" w:rsidRDefault="00FA68E3" w:rsidP="00AD1ED6">
            <w:pPr>
              <w:snapToGrid w:val="0"/>
              <w:spacing w:line="276" w:lineRule="auto"/>
              <w:jc w:val="center"/>
              <w:rPr>
                <w:sz w:val="22"/>
                <w:szCs w:val="22"/>
              </w:rPr>
            </w:pPr>
          </w:p>
          <w:p w:rsidR="00FA68E3" w:rsidRPr="005913B6" w:rsidRDefault="00FA68E3" w:rsidP="00AD1ED6">
            <w:pPr>
              <w:spacing w:line="276" w:lineRule="auto"/>
              <w:jc w:val="center"/>
            </w:pPr>
            <w:r w:rsidRPr="005913B6">
              <w:rPr>
                <w:sz w:val="22"/>
                <w:szCs w:val="22"/>
              </w:rPr>
              <w:t>Информация по использованию объекта</w:t>
            </w:r>
          </w:p>
        </w:tc>
      </w:tr>
      <w:tr w:rsidR="00FA68E3" w:rsidRPr="005913B6" w:rsidTr="00D162C3">
        <w:trPr>
          <w:trHeight w:val="566"/>
        </w:trPr>
        <w:tc>
          <w:tcPr>
            <w:tcW w:w="2278"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pPr>
            <w:r w:rsidRPr="005913B6">
              <w:rPr>
                <w:color w:val="000000"/>
              </w:rPr>
              <w:t>ФОК «Олимп»</w:t>
            </w:r>
          </w:p>
        </w:tc>
        <w:tc>
          <w:tcPr>
            <w:tcW w:w="1417"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jc w:val="center"/>
            </w:pPr>
            <w:r w:rsidRPr="005913B6">
              <w:t>2009</w:t>
            </w:r>
          </w:p>
        </w:tc>
        <w:tc>
          <w:tcPr>
            <w:tcW w:w="1277"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jc w:val="center"/>
            </w:pPr>
            <w:r w:rsidRPr="005913B6">
              <w:t>52,63</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FA68E3" w:rsidRPr="005913B6" w:rsidRDefault="00FA68E3" w:rsidP="00D162C3">
            <w:pPr>
              <w:spacing w:line="276" w:lineRule="auto"/>
            </w:pPr>
            <w:r w:rsidRPr="005913B6">
              <w:rPr>
                <w:sz w:val="22"/>
                <w:szCs w:val="22"/>
              </w:rPr>
              <w:t xml:space="preserve">Численность занимающихся – </w:t>
            </w:r>
            <w:r w:rsidRPr="005913B6">
              <w:rPr>
                <w:sz w:val="20"/>
                <w:szCs w:val="20"/>
                <w:lang w:eastAsia="en-US"/>
              </w:rPr>
              <w:t xml:space="preserve">62 000 </w:t>
            </w:r>
            <w:r w:rsidRPr="005913B6">
              <w:rPr>
                <w:sz w:val="20"/>
                <w:szCs w:val="20"/>
              </w:rPr>
              <w:t>чел</w:t>
            </w:r>
            <w:r w:rsidRPr="005913B6">
              <w:rPr>
                <w:sz w:val="22"/>
                <w:szCs w:val="22"/>
              </w:rPr>
              <w:t>.</w:t>
            </w:r>
          </w:p>
          <w:p w:rsidR="00FA68E3" w:rsidRPr="005913B6" w:rsidRDefault="00FA68E3" w:rsidP="00D162C3">
            <w:pPr>
              <w:spacing w:line="276" w:lineRule="auto"/>
            </w:pPr>
            <w:r w:rsidRPr="005913B6">
              <w:rPr>
                <w:sz w:val="22"/>
                <w:szCs w:val="22"/>
              </w:rPr>
              <w:t>Численность персонала – 36 чел.</w:t>
            </w:r>
          </w:p>
          <w:p w:rsidR="00FA68E3" w:rsidRPr="005913B6" w:rsidRDefault="00FA68E3" w:rsidP="00FA68E3">
            <w:pPr>
              <w:widowControl w:val="0"/>
              <w:spacing w:line="276" w:lineRule="auto"/>
            </w:pPr>
            <w:r w:rsidRPr="005913B6">
              <w:rPr>
                <w:sz w:val="22"/>
                <w:szCs w:val="22"/>
              </w:rPr>
              <w:t>Площадь – 3 809,2 кв.м.</w:t>
            </w:r>
          </w:p>
        </w:tc>
      </w:tr>
      <w:tr w:rsidR="00FA68E3" w:rsidRPr="005913B6" w:rsidTr="00D162C3">
        <w:trPr>
          <w:trHeight w:val="566"/>
        </w:trPr>
        <w:tc>
          <w:tcPr>
            <w:tcW w:w="2278"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pPr>
            <w:r w:rsidRPr="005913B6">
              <w:rPr>
                <w:color w:val="000000"/>
              </w:rPr>
              <w:t>ДЮСШ «Выксунец»</w:t>
            </w:r>
          </w:p>
        </w:tc>
        <w:tc>
          <w:tcPr>
            <w:tcW w:w="1417"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jc w:val="center"/>
            </w:pPr>
            <w:r w:rsidRPr="005913B6">
              <w:t>1934 / 2005</w:t>
            </w:r>
          </w:p>
        </w:tc>
        <w:tc>
          <w:tcPr>
            <w:tcW w:w="1277"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jc w:val="center"/>
            </w:pPr>
            <w:r w:rsidRPr="005913B6">
              <w:t>60,61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FA68E3" w:rsidRPr="005913B6" w:rsidRDefault="00FA68E3" w:rsidP="00D162C3">
            <w:pPr>
              <w:spacing w:line="276" w:lineRule="auto"/>
            </w:pPr>
            <w:r w:rsidRPr="005913B6">
              <w:rPr>
                <w:sz w:val="22"/>
                <w:szCs w:val="22"/>
              </w:rPr>
              <w:t>Численность занимающихся – 1 225 чел.</w:t>
            </w:r>
          </w:p>
          <w:p w:rsidR="00FA68E3" w:rsidRPr="005913B6" w:rsidRDefault="00FA68E3" w:rsidP="00D162C3">
            <w:pPr>
              <w:spacing w:line="276" w:lineRule="auto"/>
            </w:pPr>
            <w:r w:rsidRPr="005913B6">
              <w:rPr>
                <w:sz w:val="22"/>
                <w:szCs w:val="22"/>
              </w:rPr>
              <w:t>Численность персонала – 54 чел.</w:t>
            </w:r>
          </w:p>
          <w:p w:rsidR="00FA68E3" w:rsidRPr="005913B6" w:rsidRDefault="00FA68E3" w:rsidP="00D162C3">
            <w:pPr>
              <w:widowControl w:val="0"/>
              <w:spacing w:line="276" w:lineRule="auto"/>
            </w:pPr>
            <w:r w:rsidRPr="005913B6">
              <w:rPr>
                <w:sz w:val="22"/>
                <w:szCs w:val="22"/>
              </w:rPr>
              <w:t>Площадь – 511,6 кв.м.</w:t>
            </w:r>
          </w:p>
        </w:tc>
      </w:tr>
      <w:tr w:rsidR="00FA68E3" w:rsidRPr="005913B6" w:rsidTr="00D162C3">
        <w:trPr>
          <w:trHeight w:val="566"/>
        </w:trPr>
        <w:tc>
          <w:tcPr>
            <w:tcW w:w="2278"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pPr>
            <w:r w:rsidRPr="005913B6">
              <w:rPr>
                <w:color w:val="000000"/>
              </w:rPr>
              <w:t>ДЮСШ «Спартак»</w:t>
            </w:r>
          </w:p>
        </w:tc>
        <w:tc>
          <w:tcPr>
            <w:tcW w:w="1417"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jc w:val="center"/>
            </w:pPr>
            <w:r w:rsidRPr="005913B6">
              <w:t>Данных нет/2008</w:t>
            </w:r>
          </w:p>
        </w:tc>
        <w:tc>
          <w:tcPr>
            <w:tcW w:w="1277"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napToGrid w:val="0"/>
              <w:spacing w:line="276" w:lineRule="auto"/>
              <w:jc w:val="center"/>
            </w:pPr>
            <w:r w:rsidRPr="005913B6">
              <w:t>90,2</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FA68E3" w:rsidRPr="005913B6" w:rsidRDefault="00FA68E3" w:rsidP="00D162C3">
            <w:pPr>
              <w:spacing w:line="276" w:lineRule="auto"/>
            </w:pPr>
            <w:r w:rsidRPr="005913B6">
              <w:rPr>
                <w:sz w:val="22"/>
                <w:szCs w:val="22"/>
              </w:rPr>
              <w:t>Численность занимающихся – 862 чел.</w:t>
            </w:r>
          </w:p>
          <w:p w:rsidR="00FA68E3" w:rsidRPr="005913B6" w:rsidRDefault="00FA68E3" w:rsidP="00D162C3">
            <w:pPr>
              <w:spacing w:line="276" w:lineRule="auto"/>
            </w:pPr>
            <w:r w:rsidRPr="005913B6">
              <w:rPr>
                <w:sz w:val="22"/>
                <w:szCs w:val="22"/>
              </w:rPr>
              <w:t>Численность персонала – 39 чел.</w:t>
            </w:r>
          </w:p>
          <w:p w:rsidR="00FA68E3" w:rsidRPr="005913B6" w:rsidRDefault="00FA68E3" w:rsidP="00FA68E3">
            <w:pPr>
              <w:widowControl w:val="0"/>
              <w:spacing w:line="276" w:lineRule="auto"/>
            </w:pPr>
            <w:r w:rsidRPr="005913B6">
              <w:rPr>
                <w:sz w:val="22"/>
                <w:szCs w:val="22"/>
              </w:rPr>
              <w:t>Площадь – 230,2 кв.м.</w:t>
            </w:r>
          </w:p>
        </w:tc>
      </w:tr>
      <w:tr w:rsidR="00FA68E3" w:rsidRPr="005913B6" w:rsidTr="00D162C3">
        <w:trPr>
          <w:trHeight w:val="566"/>
        </w:trPr>
        <w:tc>
          <w:tcPr>
            <w:tcW w:w="2278"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pPr>
            <w:r w:rsidRPr="005913B6">
              <w:rPr>
                <w:color w:val="000000"/>
              </w:rPr>
              <w:t>стадион «Металлург»</w:t>
            </w:r>
          </w:p>
        </w:tc>
        <w:tc>
          <w:tcPr>
            <w:tcW w:w="1417"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jc w:val="center"/>
            </w:pPr>
            <w:r w:rsidRPr="005913B6">
              <w:t>1957 / 2008</w:t>
            </w:r>
          </w:p>
        </w:tc>
        <w:tc>
          <w:tcPr>
            <w:tcW w:w="1277"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napToGrid w:val="0"/>
              <w:spacing w:line="276" w:lineRule="auto"/>
              <w:jc w:val="center"/>
            </w:pPr>
            <w:r w:rsidRPr="005913B6">
              <w:t>53,61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FA68E3" w:rsidRPr="005913B6" w:rsidRDefault="00FA68E3" w:rsidP="00D162C3">
            <w:pPr>
              <w:spacing w:line="276" w:lineRule="auto"/>
            </w:pPr>
            <w:r w:rsidRPr="005913B6">
              <w:rPr>
                <w:sz w:val="22"/>
                <w:szCs w:val="22"/>
              </w:rPr>
              <w:t>Численность занимающихся – 11 000 чел.</w:t>
            </w:r>
          </w:p>
          <w:p w:rsidR="00FA68E3" w:rsidRPr="005913B6" w:rsidRDefault="00FA68E3" w:rsidP="00D162C3">
            <w:pPr>
              <w:spacing w:line="276" w:lineRule="auto"/>
            </w:pPr>
            <w:r w:rsidRPr="005913B6">
              <w:rPr>
                <w:sz w:val="22"/>
                <w:szCs w:val="22"/>
              </w:rPr>
              <w:t>Численность персонала – 52 чел.</w:t>
            </w:r>
          </w:p>
          <w:p w:rsidR="00FA68E3" w:rsidRPr="005913B6" w:rsidRDefault="00FA68E3" w:rsidP="00D162C3">
            <w:pPr>
              <w:widowControl w:val="0"/>
              <w:spacing w:line="276" w:lineRule="auto"/>
            </w:pPr>
            <w:r w:rsidRPr="005913B6">
              <w:rPr>
                <w:sz w:val="22"/>
                <w:szCs w:val="22"/>
              </w:rPr>
              <w:t>Площадь – 21 670 кв.м.</w:t>
            </w:r>
          </w:p>
        </w:tc>
      </w:tr>
      <w:tr w:rsidR="00FA68E3" w:rsidRPr="005913B6" w:rsidTr="00D162C3">
        <w:trPr>
          <w:trHeight w:val="566"/>
        </w:trPr>
        <w:tc>
          <w:tcPr>
            <w:tcW w:w="2278"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pPr>
            <w:r w:rsidRPr="005913B6">
              <w:rPr>
                <w:color w:val="000000"/>
              </w:rPr>
              <w:t>ФОК «Баташев Арена»</w:t>
            </w:r>
          </w:p>
        </w:tc>
        <w:tc>
          <w:tcPr>
            <w:tcW w:w="1417"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pacing w:line="276" w:lineRule="auto"/>
              <w:jc w:val="center"/>
            </w:pPr>
            <w:r w:rsidRPr="005913B6">
              <w:t>2018</w:t>
            </w:r>
          </w:p>
        </w:tc>
        <w:tc>
          <w:tcPr>
            <w:tcW w:w="1277" w:type="dxa"/>
            <w:tcBorders>
              <w:top w:val="single" w:sz="4" w:space="0" w:color="000000"/>
              <w:left w:val="single" w:sz="4" w:space="0" w:color="000000"/>
              <w:bottom w:val="single" w:sz="4" w:space="0" w:color="000000"/>
            </w:tcBorders>
            <w:shd w:val="clear" w:color="auto" w:fill="auto"/>
          </w:tcPr>
          <w:p w:rsidR="00FA68E3" w:rsidRPr="005913B6" w:rsidRDefault="00FA68E3" w:rsidP="00D162C3">
            <w:pPr>
              <w:widowControl w:val="0"/>
              <w:snapToGrid w:val="0"/>
              <w:spacing w:line="276" w:lineRule="auto"/>
              <w:jc w:val="center"/>
            </w:pPr>
            <w:r w:rsidRPr="005913B6">
              <w:t>27,12</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FA68E3" w:rsidRPr="005913B6" w:rsidRDefault="00FA68E3" w:rsidP="00D162C3">
            <w:pPr>
              <w:spacing w:line="276" w:lineRule="auto"/>
            </w:pPr>
            <w:r w:rsidRPr="005913B6">
              <w:rPr>
                <w:sz w:val="22"/>
                <w:szCs w:val="22"/>
              </w:rPr>
              <w:t>Численность занимающихся – 201 000 чел.</w:t>
            </w:r>
          </w:p>
          <w:p w:rsidR="00FA68E3" w:rsidRPr="005913B6" w:rsidRDefault="00FA68E3" w:rsidP="00D162C3">
            <w:pPr>
              <w:spacing w:line="276" w:lineRule="auto"/>
            </w:pPr>
            <w:r w:rsidRPr="005913B6">
              <w:rPr>
                <w:sz w:val="22"/>
                <w:szCs w:val="22"/>
              </w:rPr>
              <w:t>Численность персонала – 77 чел.</w:t>
            </w:r>
          </w:p>
          <w:p w:rsidR="00FA68E3" w:rsidRPr="005913B6" w:rsidRDefault="00FA68E3" w:rsidP="00D162C3">
            <w:pPr>
              <w:widowControl w:val="0"/>
              <w:spacing w:line="276" w:lineRule="auto"/>
            </w:pPr>
            <w:r w:rsidRPr="005913B6">
              <w:rPr>
                <w:sz w:val="22"/>
                <w:szCs w:val="22"/>
              </w:rPr>
              <w:t>Площадь – 10 330 кв.м.</w:t>
            </w:r>
          </w:p>
        </w:tc>
      </w:tr>
    </w:tbl>
    <w:p w:rsidR="00621986" w:rsidRDefault="00621986" w:rsidP="00B54698">
      <w:pPr>
        <w:ind w:right="-2" w:firstLine="709"/>
        <w:jc w:val="both"/>
        <w:rPr>
          <w:u w:val="single"/>
        </w:rPr>
      </w:pPr>
    </w:p>
    <w:p w:rsidR="009D78FE" w:rsidRPr="005913B6" w:rsidRDefault="009D78FE" w:rsidP="00B54698">
      <w:pPr>
        <w:ind w:right="-2" w:firstLine="709"/>
        <w:jc w:val="both"/>
        <w:rPr>
          <w:u w:val="single"/>
        </w:rPr>
      </w:pPr>
      <w:r w:rsidRPr="005913B6">
        <w:rPr>
          <w:u w:val="single"/>
        </w:rPr>
        <w:t>МБУ «Металлург»</w:t>
      </w:r>
    </w:p>
    <w:p w:rsidR="00D162C3" w:rsidRPr="005913B6" w:rsidRDefault="00D162C3" w:rsidP="00B54698">
      <w:pPr>
        <w:ind w:firstLine="709"/>
        <w:jc w:val="both"/>
      </w:pPr>
      <w:r w:rsidRPr="005913B6">
        <w:t>Основными целями и задачами МБУ «Металлург» является обеспечение доступных условий для занятий физической культурой и спорто</w:t>
      </w:r>
      <w:r w:rsidR="00AD1ED6" w:rsidRPr="005913B6">
        <w:t>м населения городского округа город</w:t>
      </w:r>
      <w:r w:rsidRPr="005913B6">
        <w:t xml:space="preserve"> Выкса, привлечение максимально возможного числа детей, подростков и населения к систематическим занятиям физической культуры и спорта.</w:t>
      </w:r>
    </w:p>
    <w:p w:rsidR="00D162C3" w:rsidRPr="005913B6" w:rsidRDefault="00D162C3" w:rsidP="00B54698">
      <w:pPr>
        <w:ind w:firstLine="709"/>
        <w:jc w:val="both"/>
      </w:pPr>
      <w:r w:rsidRPr="005913B6">
        <w:t xml:space="preserve">На базе спортивных сооружений учреждения проведено более 40 спортивных мероприятий городского и областного уровней. МБУ «Металлург» проводило мероприятия, как на территории округа, так и направляло сборные команды на соревнования за его пределы. </w:t>
      </w:r>
    </w:p>
    <w:p w:rsidR="00D162C3" w:rsidRPr="005913B6" w:rsidRDefault="00D162C3" w:rsidP="00B54698">
      <w:pPr>
        <w:ind w:firstLine="709"/>
        <w:jc w:val="both"/>
      </w:pPr>
      <w:r w:rsidRPr="005913B6">
        <w:t>На основании регламента учреждение выполняет 6 муниципальных работ и оказывает платные услуги.</w:t>
      </w:r>
    </w:p>
    <w:p w:rsidR="00D162C3" w:rsidRPr="005913B6" w:rsidRDefault="00D162C3" w:rsidP="00B54698">
      <w:pPr>
        <w:ind w:firstLine="709"/>
        <w:jc w:val="both"/>
      </w:pPr>
      <w:r w:rsidRPr="005913B6">
        <w:t>Ас</w:t>
      </w:r>
      <w:r w:rsidR="00AD1ED6" w:rsidRPr="005913B6">
        <w:t>сигнования из бюджета на 2021 год</w:t>
      </w:r>
      <w:r w:rsidRPr="005913B6">
        <w:t xml:space="preserve"> составили 30 071,2 тыс. руб. и использованы на 95,3 % - в сумме 28 648,3 тыс.руб. Доход от платных услуг составил 1 139,4 тыс. руб.</w:t>
      </w:r>
    </w:p>
    <w:p w:rsidR="00D162C3" w:rsidRPr="005913B6" w:rsidRDefault="00AD1ED6" w:rsidP="00B54698">
      <w:pPr>
        <w:ind w:firstLine="709"/>
        <w:jc w:val="both"/>
      </w:pPr>
      <w:r w:rsidRPr="005913B6">
        <w:t>За 2021 год</w:t>
      </w:r>
      <w:r w:rsidR="00D162C3" w:rsidRPr="005913B6">
        <w:t xml:space="preserve"> не поступило ни одной официальной жалобы от получателей услуг на качество предоставляемых услуг. </w:t>
      </w:r>
    </w:p>
    <w:p w:rsidR="00D162C3" w:rsidRPr="005913B6" w:rsidRDefault="00D162C3" w:rsidP="00B54698">
      <w:pPr>
        <w:ind w:firstLine="709"/>
        <w:jc w:val="both"/>
      </w:pPr>
      <w:r w:rsidRPr="005913B6">
        <w:t>В 2021 году выполнены работы:</w:t>
      </w:r>
    </w:p>
    <w:p w:rsidR="00D162C3" w:rsidRPr="005913B6" w:rsidRDefault="00D162C3" w:rsidP="00B54698">
      <w:pPr>
        <w:ind w:left="426" w:firstLine="709"/>
        <w:jc w:val="both"/>
      </w:pPr>
      <w:r w:rsidRPr="005913B6">
        <w:t xml:space="preserve">1) оборудовано наружное освещение стадиона «Авангард»; </w:t>
      </w:r>
    </w:p>
    <w:p w:rsidR="00D162C3" w:rsidRPr="005913B6" w:rsidRDefault="00D162C3" w:rsidP="00B54698">
      <w:pPr>
        <w:ind w:left="426" w:firstLine="709"/>
        <w:jc w:val="both"/>
      </w:pPr>
      <w:r w:rsidRPr="005913B6">
        <w:t xml:space="preserve">2) заменен деревянный хоккейный корт стадиона «Металлург» на пластиковый; </w:t>
      </w:r>
    </w:p>
    <w:p w:rsidR="00D162C3" w:rsidRPr="005913B6" w:rsidRDefault="00D162C3" w:rsidP="00B54698">
      <w:pPr>
        <w:ind w:left="426" w:firstLine="709"/>
        <w:jc w:val="both"/>
      </w:pPr>
      <w:r w:rsidRPr="005913B6">
        <w:t>3) выполнена экспертиза состояния большой трибуны стадиона «Металлург»;</w:t>
      </w:r>
    </w:p>
    <w:p w:rsidR="00D162C3" w:rsidRPr="005913B6" w:rsidRDefault="00D162C3" w:rsidP="00B54698">
      <w:pPr>
        <w:ind w:left="426" w:firstLine="709"/>
        <w:jc w:val="both"/>
      </w:pPr>
      <w:r w:rsidRPr="005913B6">
        <w:t>4) установлено ограждение за воротами футбольных полей стадиона «Металлург» и м-на Дружба.</w:t>
      </w:r>
    </w:p>
    <w:p w:rsidR="00D162C3" w:rsidRPr="005913B6" w:rsidRDefault="00D162C3" w:rsidP="00B54698">
      <w:pPr>
        <w:ind w:firstLine="709"/>
        <w:jc w:val="both"/>
      </w:pPr>
      <w:r w:rsidRPr="005913B6">
        <w:t xml:space="preserve">Наряду с положительными моментами есть и ряд проблемных вопросов, которые требуют незамедлительного решения. </w:t>
      </w:r>
    </w:p>
    <w:p w:rsidR="00D162C3" w:rsidRPr="005913B6" w:rsidRDefault="00D162C3" w:rsidP="00B54698">
      <w:pPr>
        <w:ind w:firstLine="709"/>
        <w:jc w:val="both"/>
      </w:pPr>
      <w:r w:rsidRPr="005913B6">
        <w:t>Требуется выполнение утепления и облицовки стен здания спортивного комплекса «Металлург», выполнение облицовки стен здания стадиона «Авангард».</w:t>
      </w:r>
    </w:p>
    <w:p w:rsidR="00D162C3" w:rsidRPr="005913B6" w:rsidRDefault="00D162C3" w:rsidP="00B54698">
      <w:pPr>
        <w:ind w:firstLine="709"/>
        <w:jc w:val="both"/>
      </w:pPr>
      <w:r w:rsidRPr="005913B6">
        <w:t xml:space="preserve">Для своевременного поддержания катка и беговой дорожки стадиона «Авангард» в зимнее время, необходимо приобретение трактора. </w:t>
      </w:r>
    </w:p>
    <w:p w:rsidR="00D162C3" w:rsidRPr="005913B6" w:rsidRDefault="00D162C3" w:rsidP="00B54698">
      <w:pPr>
        <w:ind w:firstLine="709"/>
        <w:jc w:val="both"/>
      </w:pPr>
      <w:r w:rsidRPr="005913B6">
        <w:t>Требуется выполнение капитального ремонта аварийных секторов трибун стадиона «Металлург»</w:t>
      </w:r>
      <w:r w:rsidR="009A4F68" w:rsidRPr="005913B6">
        <w:t xml:space="preserve">, </w:t>
      </w:r>
      <w:r w:rsidRPr="005913B6">
        <w:t>выполнение окончательных работ по пуску функционирования подтрибунного помещения стадиона «Авангард»</w:t>
      </w:r>
      <w:r w:rsidR="009A4F68" w:rsidRPr="005913B6">
        <w:t xml:space="preserve">, </w:t>
      </w:r>
      <w:r w:rsidRPr="005913B6">
        <w:t>выполнение работ по замене системы ГВС на стадионе «Авангард»</w:t>
      </w:r>
      <w:r w:rsidR="009A4F68" w:rsidRPr="005913B6">
        <w:t xml:space="preserve">, </w:t>
      </w:r>
      <w:r w:rsidRPr="005913B6">
        <w:t>замена устаревшей пожарной сигнализации на стадионе «Металлург»</w:t>
      </w:r>
      <w:r w:rsidR="009A4F68" w:rsidRPr="005913B6">
        <w:t xml:space="preserve"> и </w:t>
      </w:r>
      <w:r w:rsidRPr="005913B6">
        <w:t>капитальный ремонт трибун и сектора для команд хоккейного корта стадиона «Металлург»</w:t>
      </w:r>
      <w:r w:rsidR="009A4F68" w:rsidRPr="005913B6">
        <w:t>.</w:t>
      </w:r>
    </w:p>
    <w:tbl>
      <w:tblPr>
        <w:tblW w:w="9499" w:type="dxa"/>
        <w:tblInd w:w="135" w:type="dxa"/>
        <w:tblLayout w:type="fixed"/>
        <w:tblCellMar>
          <w:left w:w="70" w:type="dxa"/>
          <w:right w:w="70" w:type="dxa"/>
        </w:tblCellMar>
        <w:tblLook w:val="0000" w:firstRow="0" w:lastRow="0" w:firstColumn="0" w:lastColumn="0" w:noHBand="0" w:noVBand="0"/>
      </w:tblPr>
      <w:tblGrid>
        <w:gridCol w:w="4721"/>
        <w:gridCol w:w="2367"/>
        <w:gridCol w:w="2411"/>
      </w:tblGrid>
      <w:tr w:rsidR="00D162C3" w:rsidRPr="005913B6" w:rsidTr="00AD1ED6">
        <w:trPr>
          <w:cantSplit/>
          <w:trHeight w:val="480"/>
        </w:trPr>
        <w:tc>
          <w:tcPr>
            <w:tcW w:w="4721" w:type="dxa"/>
            <w:vMerge w:val="restart"/>
            <w:tcBorders>
              <w:top w:val="single" w:sz="4" w:space="0" w:color="000000"/>
              <w:left w:val="single" w:sz="4" w:space="0" w:color="000000"/>
              <w:bottom w:val="single" w:sz="6" w:space="0" w:color="000000"/>
            </w:tcBorders>
            <w:shd w:val="clear" w:color="auto" w:fill="auto"/>
          </w:tcPr>
          <w:p w:rsidR="00D162C3" w:rsidRPr="005913B6" w:rsidRDefault="00D162C3" w:rsidP="00D162C3">
            <w:pPr>
              <w:pStyle w:val="ConsPlusCell"/>
              <w:jc w:val="center"/>
              <w:rPr>
                <w:sz w:val="24"/>
                <w:szCs w:val="24"/>
              </w:rPr>
            </w:pPr>
            <w:r w:rsidRPr="005913B6">
              <w:rPr>
                <w:sz w:val="24"/>
                <w:szCs w:val="24"/>
              </w:rPr>
              <w:t>Показатель</w:t>
            </w:r>
          </w:p>
        </w:tc>
        <w:tc>
          <w:tcPr>
            <w:tcW w:w="4778" w:type="dxa"/>
            <w:gridSpan w:val="2"/>
            <w:tcBorders>
              <w:top w:val="single" w:sz="4" w:space="0" w:color="000000"/>
              <w:left w:val="single" w:sz="6" w:space="0" w:color="000000"/>
              <w:bottom w:val="single" w:sz="6" w:space="0" w:color="000000"/>
              <w:right w:val="single" w:sz="4" w:space="0" w:color="000000"/>
            </w:tcBorders>
            <w:shd w:val="clear" w:color="auto" w:fill="auto"/>
          </w:tcPr>
          <w:p w:rsidR="00D162C3" w:rsidRPr="005913B6" w:rsidRDefault="00D162C3" w:rsidP="00D162C3">
            <w:pPr>
              <w:pStyle w:val="ConsPlusCell"/>
              <w:jc w:val="center"/>
              <w:rPr>
                <w:sz w:val="24"/>
                <w:szCs w:val="24"/>
              </w:rPr>
            </w:pPr>
            <w:r w:rsidRPr="005913B6">
              <w:rPr>
                <w:sz w:val="24"/>
                <w:szCs w:val="24"/>
              </w:rPr>
              <w:t>Значение показателя</w:t>
            </w:r>
          </w:p>
        </w:tc>
      </w:tr>
      <w:tr w:rsidR="00D162C3" w:rsidRPr="005913B6" w:rsidTr="00AD1ED6">
        <w:trPr>
          <w:cantSplit/>
          <w:trHeight w:val="240"/>
        </w:trPr>
        <w:tc>
          <w:tcPr>
            <w:tcW w:w="4721" w:type="dxa"/>
            <w:vMerge/>
            <w:tcBorders>
              <w:top w:val="single" w:sz="4" w:space="0" w:color="000000"/>
              <w:left w:val="single" w:sz="4" w:space="0" w:color="000000"/>
              <w:bottom w:val="single" w:sz="6" w:space="0" w:color="000000"/>
            </w:tcBorders>
            <w:shd w:val="clear" w:color="auto" w:fill="auto"/>
          </w:tcPr>
          <w:p w:rsidR="00D162C3" w:rsidRPr="005913B6" w:rsidRDefault="00D162C3" w:rsidP="00D162C3">
            <w:pPr>
              <w:snapToGrid w:val="0"/>
            </w:pPr>
          </w:p>
        </w:tc>
        <w:tc>
          <w:tcPr>
            <w:tcW w:w="2367" w:type="dxa"/>
            <w:tcBorders>
              <w:top w:val="single" w:sz="6" w:space="0" w:color="000000"/>
              <w:left w:val="single" w:sz="6" w:space="0" w:color="000000"/>
              <w:bottom w:val="single" w:sz="6" w:space="0" w:color="000000"/>
            </w:tcBorders>
            <w:shd w:val="clear" w:color="auto" w:fill="auto"/>
          </w:tcPr>
          <w:p w:rsidR="00D162C3" w:rsidRPr="005913B6" w:rsidRDefault="00D162C3" w:rsidP="00D162C3">
            <w:pPr>
              <w:pStyle w:val="ConsPlusCell"/>
              <w:jc w:val="center"/>
              <w:rPr>
                <w:sz w:val="24"/>
                <w:szCs w:val="24"/>
              </w:rPr>
            </w:pPr>
            <w:r w:rsidRPr="005913B6">
              <w:rPr>
                <w:sz w:val="24"/>
                <w:szCs w:val="24"/>
              </w:rPr>
              <w:t>2020</w:t>
            </w:r>
          </w:p>
        </w:tc>
        <w:tc>
          <w:tcPr>
            <w:tcW w:w="2411" w:type="dxa"/>
            <w:tcBorders>
              <w:top w:val="single" w:sz="6" w:space="0" w:color="000000"/>
              <w:left w:val="single" w:sz="6" w:space="0" w:color="000000"/>
              <w:bottom w:val="single" w:sz="6" w:space="0" w:color="000000"/>
              <w:right w:val="single" w:sz="4" w:space="0" w:color="000000"/>
            </w:tcBorders>
            <w:shd w:val="clear" w:color="auto" w:fill="auto"/>
          </w:tcPr>
          <w:p w:rsidR="00D162C3" w:rsidRPr="005913B6" w:rsidRDefault="00D162C3" w:rsidP="00D162C3">
            <w:pPr>
              <w:pStyle w:val="ConsPlusCell"/>
              <w:jc w:val="center"/>
              <w:rPr>
                <w:sz w:val="24"/>
                <w:szCs w:val="24"/>
              </w:rPr>
            </w:pPr>
            <w:r w:rsidRPr="005913B6">
              <w:rPr>
                <w:sz w:val="24"/>
                <w:szCs w:val="24"/>
              </w:rPr>
              <w:t xml:space="preserve"> 2021</w:t>
            </w:r>
          </w:p>
        </w:tc>
      </w:tr>
      <w:tr w:rsidR="00D162C3" w:rsidRPr="005913B6" w:rsidTr="00AD1ED6">
        <w:trPr>
          <w:cantSplit/>
          <w:trHeight w:val="240"/>
        </w:trPr>
        <w:tc>
          <w:tcPr>
            <w:tcW w:w="4721" w:type="dxa"/>
            <w:tcBorders>
              <w:top w:val="single" w:sz="6" w:space="0" w:color="000000"/>
              <w:left w:val="single" w:sz="4" w:space="0" w:color="000000"/>
              <w:bottom w:val="single" w:sz="6" w:space="0" w:color="000000"/>
            </w:tcBorders>
            <w:shd w:val="clear" w:color="auto" w:fill="auto"/>
          </w:tcPr>
          <w:p w:rsidR="00D162C3" w:rsidRPr="005913B6" w:rsidRDefault="00D162C3" w:rsidP="00D162C3">
            <w:pPr>
              <w:pStyle w:val="ConsPlusCell"/>
              <w:rPr>
                <w:sz w:val="24"/>
                <w:szCs w:val="24"/>
              </w:rPr>
            </w:pPr>
            <w:r w:rsidRPr="005913B6">
              <w:rPr>
                <w:sz w:val="24"/>
                <w:szCs w:val="24"/>
              </w:rPr>
              <w:t>Общая сумма бюджетных ассигнований, тыс. руб.</w:t>
            </w:r>
          </w:p>
        </w:tc>
        <w:tc>
          <w:tcPr>
            <w:tcW w:w="2367" w:type="dxa"/>
            <w:tcBorders>
              <w:top w:val="single" w:sz="6" w:space="0" w:color="000000"/>
              <w:left w:val="single" w:sz="6" w:space="0" w:color="000000"/>
              <w:bottom w:val="single" w:sz="6" w:space="0" w:color="000000"/>
            </w:tcBorders>
            <w:shd w:val="clear" w:color="auto" w:fill="auto"/>
          </w:tcPr>
          <w:p w:rsidR="00D162C3" w:rsidRPr="005913B6" w:rsidRDefault="00D162C3" w:rsidP="00D162C3">
            <w:pPr>
              <w:pStyle w:val="ConsPlusCell"/>
              <w:jc w:val="center"/>
              <w:rPr>
                <w:sz w:val="24"/>
                <w:szCs w:val="24"/>
              </w:rPr>
            </w:pPr>
            <w:r w:rsidRPr="005913B6">
              <w:rPr>
                <w:sz w:val="24"/>
                <w:szCs w:val="24"/>
                <w:lang w:val="en-US"/>
              </w:rPr>
              <w:t>30 036,5</w:t>
            </w:r>
            <w:r w:rsidRPr="005913B6">
              <w:rPr>
                <w:sz w:val="24"/>
                <w:szCs w:val="24"/>
              </w:rPr>
              <w:t xml:space="preserve"> </w:t>
            </w:r>
          </w:p>
        </w:tc>
        <w:tc>
          <w:tcPr>
            <w:tcW w:w="2411" w:type="dxa"/>
            <w:tcBorders>
              <w:top w:val="single" w:sz="6" w:space="0" w:color="000000"/>
              <w:left w:val="single" w:sz="6" w:space="0" w:color="000000"/>
              <w:bottom w:val="single" w:sz="6" w:space="0" w:color="000000"/>
              <w:right w:val="single" w:sz="4" w:space="0" w:color="000000"/>
            </w:tcBorders>
            <w:shd w:val="clear" w:color="auto" w:fill="auto"/>
          </w:tcPr>
          <w:p w:rsidR="00D162C3" w:rsidRPr="005913B6" w:rsidRDefault="00D162C3" w:rsidP="00D162C3">
            <w:pPr>
              <w:pStyle w:val="ConsPlusCell"/>
              <w:jc w:val="center"/>
              <w:rPr>
                <w:sz w:val="24"/>
                <w:szCs w:val="24"/>
              </w:rPr>
            </w:pPr>
            <w:r w:rsidRPr="005913B6">
              <w:rPr>
                <w:sz w:val="24"/>
                <w:szCs w:val="24"/>
              </w:rPr>
              <w:t xml:space="preserve">30 071,2 </w:t>
            </w:r>
          </w:p>
        </w:tc>
      </w:tr>
      <w:tr w:rsidR="00D162C3" w:rsidRPr="005913B6" w:rsidTr="00AD1ED6">
        <w:trPr>
          <w:cantSplit/>
          <w:trHeight w:val="240"/>
        </w:trPr>
        <w:tc>
          <w:tcPr>
            <w:tcW w:w="4721" w:type="dxa"/>
            <w:tcBorders>
              <w:top w:val="single" w:sz="6" w:space="0" w:color="000000"/>
              <w:left w:val="single" w:sz="4" w:space="0" w:color="000000"/>
              <w:bottom w:val="single" w:sz="4" w:space="0" w:color="000000"/>
            </w:tcBorders>
            <w:shd w:val="clear" w:color="auto" w:fill="auto"/>
          </w:tcPr>
          <w:p w:rsidR="00D162C3" w:rsidRPr="005913B6" w:rsidRDefault="00D162C3" w:rsidP="00D162C3">
            <w:pPr>
              <w:pStyle w:val="ConsPlusCell"/>
              <w:rPr>
                <w:sz w:val="24"/>
                <w:szCs w:val="24"/>
              </w:rPr>
            </w:pPr>
            <w:r w:rsidRPr="005913B6">
              <w:rPr>
                <w:sz w:val="24"/>
                <w:szCs w:val="24"/>
              </w:rPr>
              <w:t>Удельный расход бюджетных средств на одного потребителя муниципальной услуги, руб. (</w:t>
            </w:r>
            <w:r w:rsidRPr="005913B6">
              <w:rPr>
                <w:sz w:val="24"/>
                <w:szCs w:val="24"/>
                <w:lang w:val="en-US"/>
              </w:rPr>
              <w:t xml:space="preserve">2020 </w:t>
            </w:r>
            <w:r w:rsidRPr="005913B6">
              <w:rPr>
                <w:sz w:val="24"/>
                <w:szCs w:val="24"/>
              </w:rPr>
              <w:t>год-8 000, 2021-11 000)</w:t>
            </w:r>
          </w:p>
        </w:tc>
        <w:tc>
          <w:tcPr>
            <w:tcW w:w="2367" w:type="dxa"/>
            <w:tcBorders>
              <w:top w:val="single" w:sz="6" w:space="0" w:color="000000"/>
              <w:left w:val="single" w:sz="6" w:space="0" w:color="000000"/>
              <w:bottom w:val="single" w:sz="4" w:space="0" w:color="000000"/>
            </w:tcBorders>
            <w:shd w:val="clear" w:color="auto" w:fill="auto"/>
          </w:tcPr>
          <w:p w:rsidR="00D162C3" w:rsidRPr="005913B6" w:rsidRDefault="00D162C3" w:rsidP="00D162C3">
            <w:pPr>
              <w:pStyle w:val="ConsPlusCell"/>
              <w:jc w:val="center"/>
              <w:rPr>
                <w:sz w:val="24"/>
                <w:szCs w:val="24"/>
              </w:rPr>
            </w:pPr>
            <w:r w:rsidRPr="005913B6">
              <w:rPr>
                <w:sz w:val="24"/>
                <w:szCs w:val="24"/>
              </w:rPr>
              <w:t xml:space="preserve"> 3 754,6</w:t>
            </w:r>
          </w:p>
        </w:tc>
        <w:tc>
          <w:tcPr>
            <w:tcW w:w="2411" w:type="dxa"/>
            <w:tcBorders>
              <w:top w:val="single" w:sz="6" w:space="0" w:color="000000"/>
              <w:left w:val="single" w:sz="6" w:space="0" w:color="000000"/>
              <w:bottom w:val="single" w:sz="4" w:space="0" w:color="000000"/>
              <w:right w:val="single" w:sz="4" w:space="0" w:color="000000"/>
            </w:tcBorders>
            <w:shd w:val="clear" w:color="auto" w:fill="auto"/>
          </w:tcPr>
          <w:p w:rsidR="00D162C3" w:rsidRPr="005913B6" w:rsidRDefault="00D162C3" w:rsidP="00D162C3">
            <w:pPr>
              <w:pStyle w:val="ConsPlusCell"/>
              <w:jc w:val="center"/>
              <w:rPr>
                <w:sz w:val="24"/>
                <w:szCs w:val="24"/>
              </w:rPr>
            </w:pPr>
            <w:r w:rsidRPr="005913B6">
              <w:rPr>
                <w:sz w:val="24"/>
                <w:szCs w:val="24"/>
              </w:rPr>
              <w:t xml:space="preserve">2 733,7 </w:t>
            </w:r>
          </w:p>
        </w:tc>
      </w:tr>
    </w:tbl>
    <w:p w:rsidR="00D162C3" w:rsidRPr="005913B6" w:rsidRDefault="00D162C3" w:rsidP="00B54698">
      <w:pPr>
        <w:pStyle w:val="Standard"/>
        <w:ind w:firstLine="709"/>
      </w:pPr>
      <w:r w:rsidRPr="005913B6">
        <w:t>Оценка эффективности работы учреждения проведена и признается эффективной по социальным и бюджетным показателям.</w:t>
      </w:r>
    </w:p>
    <w:p w:rsidR="00D162C3" w:rsidRPr="005913B6" w:rsidRDefault="00D162C3" w:rsidP="009D78FE">
      <w:pPr>
        <w:ind w:firstLine="567"/>
        <w:jc w:val="both"/>
      </w:pPr>
    </w:p>
    <w:p w:rsidR="009D78FE" w:rsidRPr="005913B6" w:rsidRDefault="009D78FE" w:rsidP="00B54698">
      <w:pPr>
        <w:ind w:firstLine="709"/>
        <w:jc w:val="both"/>
        <w:rPr>
          <w:u w:val="single"/>
        </w:rPr>
      </w:pPr>
      <w:r w:rsidRPr="005913B6">
        <w:rPr>
          <w:u w:val="single"/>
        </w:rPr>
        <w:t>МБУ ФОК «Олимп»</w:t>
      </w:r>
    </w:p>
    <w:p w:rsidR="009A4F68" w:rsidRPr="005913B6" w:rsidRDefault="009A4F68" w:rsidP="00B54698">
      <w:pPr>
        <w:ind w:firstLine="709"/>
        <w:jc w:val="both"/>
      </w:pPr>
      <w:r w:rsidRPr="005913B6">
        <w:t>Основными целями МБУ «Олимп» является обеспечение доступных условий для занятий физической</w:t>
      </w:r>
      <w:r w:rsidR="00AD1ED6" w:rsidRPr="005913B6">
        <w:t xml:space="preserve"> культуры и спортом населения города</w:t>
      </w:r>
      <w:r w:rsidRPr="005913B6">
        <w:t xml:space="preserve"> Выкса, привлечение максимально возможного числа детей, подростков и населения к систематическим занятиям физической культуры и спорта, привлечение людей с ограниченными возможностями.</w:t>
      </w:r>
    </w:p>
    <w:p w:rsidR="009A4F68" w:rsidRPr="005913B6" w:rsidRDefault="009A4F68" w:rsidP="00B54698">
      <w:pPr>
        <w:ind w:firstLine="709"/>
        <w:jc w:val="both"/>
      </w:pPr>
      <w:r w:rsidRPr="005913B6">
        <w:t xml:space="preserve">За период с января по декабрь 2021 года в учреждении проведено более 50 спортивных мероприятий разного уровня, в которых участвовали как взрослые, так и дети. </w:t>
      </w:r>
    </w:p>
    <w:p w:rsidR="009A4F68" w:rsidRPr="005913B6" w:rsidRDefault="009A4F68" w:rsidP="00B54698">
      <w:pPr>
        <w:ind w:firstLine="709"/>
        <w:jc w:val="both"/>
      </w:pPr>
      <w:r w:rsidRPr="005913B6">
        <w:t>Предоставляются спортивные площадки для проведения не только соревнований, но и торжественных линеек, праздничных собраний и встреч для организаций.</w:t>
      </w:r>
    </w:p>
    <w:p w:rsidR="009A4F68" w:rsidRPr="005913B6" w:rsidRDefault="009A4F68" w:rsidP="00B54698">
      <w:pPr>
        <w:ind w:firstLine="709"/>
        <w:jc w:val="both"/>
      </w:pPr>
      <w:r w:rsidRPr="005913B6">
        <w:t>Особое внимание уделяется людям с ограниченными возможностями здоровья. Для индивидуальных занятий инвалидов-колясочников оборудовано отдельное помещение со специальными тренажерами, где они могут заниматься в любое время без ограничений. Много лет подряд занимаются группы по мини-футболу и волейболу. Услуга для такой категории людей с ограниченными возможностями предоставляется на бесплатной основе. Администрация МБУ «Олимп» работает в тесном контакте с представителями этих обществ. Душевые и туалетные комнаты для этой категории населения оборудованы поручнями и откидными сиденьями. Центральный вход оборудован пандусами.</w:t>
      </w:r>
    </w:p>
    <w:p w:rsidR="009A4F68" w:rsidRPr="005913B6" w:rsidRDefault="009A4F68" w:rsidP="00B54698">
      <w:pPr>
        <w:ind w:firstLine="709"/>
        <w:jc w:val="both"/>
      </w:pPr>
      <w:r w:rsidRPr="005913B6">
        <w:t>Становится традицией проведение в ФОКе «Олимп» благотворительной ярмарки «Волшебная рукавичка» - совместной акции АО ВМЗ и администрации городского округа город Выкса</w:t>
      </w:r>
      <w:r w:rsidR="00AD1ED6" w:rsidRPr="005913B6">
        <w:t xml:space="preserve"> Нижегородской области</w:t>
      </w:r>
      <w:r w:rsidRPr="005913B6">
        <w:t>. Сотрудники «Олимпа» выполняют задачи по подготовке, размещению, украшению этого грандиозного для города мероприятия.</w:t>
      </w:r>
    </w:p>
    <w:p w:rsidR="009A4F68" w:rsidRPr="005913B6" w:rsidRDefault="009A4F68" w:rsidP="00B54698">
      <w:pPr>
        <w:ind w:firstLine="709"/>
        <w:jc w:val="both"/>
      </w:pPr>
      <w:r w:rsidRPr="005913B6">
        <w:t>Кроме людей с ограниченными возможностями бесплатная муниципальная услуга предоставляется детским спортивным секциям и ветеранам, которые являются участниками боевых действий. На спортплощадках объекта проводят свои тренировочные процессы МБУ ДО «ДЮСШ «Выксунец», МБУ ДО «ДЮСШ «Спартак».</w:t>
      </w:r>
    </w:p>
    <w:p w:rsidR="009A4F68" w:rsidRPr="005913B6" w:rsidRDefault="009A4F68" w:rsidP="00B54698">
      <w:pPr>
        <w:ind w:firstLine="709"/>
        <w:jc w:val="both"/>
      </w:pPr>
      <w:r w:rsidRPr="005913B6">
        <w:t>Кроме выделения бюджетных средств на содержание учреждения, в 2021 году получен дополнительный доход от платных услуг в сумме 1 497,8 тыс. руб. на развитие и укрепление материальной базы объекта.</w:t>
      </w:r>
    </w:p>
    <w:p w:rsidR="009A4F68" w:rsidRPr="005913B6" w:rsidRDefault="009A4F68" w:rsidP="00B54698">
      <w:pPr>
        <w:ind w:firstLine="709"/>
        <w:jc w:val="both"/>
      </w:pPr>
      <w:r w:rsidRPr="005913B6">
        <w:t>Отремонтированы и введены в работу пожарные установки в спортивном зале. Увеличилось количество красочных информационных стендов большого формата. Посетители могут поинтересоваться историей развития спорта города Выкса, увидеть портреты чемпионов и ознакомиться с другой важной информацией.</w:t>
      </w:r>
    </w:p>
    <w:p w:rsidR="009A4F68" w:rsidRPr="005913B6" w:rsidRDefault="009A4F68" w:rsidP="00B54698">
      <w:pPr>
        <w:ind w:firstLine="709"/>
        <w:jc w:val="both"/>
      </w:pPr>
      <w:r w:rsidRPr="005913B6">
        <w:t>Соблюдаются правила благоустройства, обеспечения чистоты и порядка на территории городского округа город Выкса. Силами коллектива выращивается цветочная рассада для благоустройства прилегающей территории. Весь летний период велась работа по уходу, по прополке и поливке цветов на клумбах. Благодарность от посетителей и жителей близлежащих домов отражена в книге отзывов и предложений.</w:t>
      </w:r>
    </w:p>
    <w:p w:rsidR="009A4F68" w:rsidRPr="005913B6" w:rsidRDefault="009A4F68" w:rsidP="00B54698">
      <w:pPr>
        <w:ind w:firstLine="709"/>
        <w:jc w:val="both"/>
      </w:pPr>
      <w:r w:rsidRPr="005913B6">
        <w:t xml:space="preserve">Несмотря на ряд проблем, коллектив учреждения работает слаженно и выполняет все поставленные задачи, старается создавать оптимальные и комфортные условия для посетителей «Олимпа». На территории учреждения уютно и всегда чисто. </w:t>
      </w:r>
    </w:p>
    <w:p w:rsidR="009A4F68" w:rsidRPr="005913B6" w:rsidRDefault="009A4F68" w:rsidP="00B54698">
      <w:pPr>
        <w:ind w:firstLine="709"/>
        <w:jc w:val="both"/>
      </w:pPr>
      <w:r w:rsidRPr="005913B6">
        <w:t>В книге отзывов и предложений много положительных отзывов как от местных, так и от приезжих посетителей.</w:t>
      </w:r>
    </w:p>
    <w:p w:rsidR="009A4F68" w:rsidRPr="005913B6" w:rsidRDefault="009A4F68" w:rsidP="00B54698">
      <w:pPr>
        <w:ind w:firstLine="709"/>
        <w:jc w:val="both"/>
      </w:pPr>
      <w:r w:rsidRPr="005913B6">
        <w:t xml:space="preserve">Ассигнования из бюджета на 2021 год составили 20 777,0 тыс. руб. и использованы на 96,2 % - в сумме 19 993,4 тыс.руб. </w:t>
      </w:r>
    </w:p>
    <w:p w:rsidR="009A4F68" w:rsidRPr="005913B6" w:rsidRDefault="009A4F68" w:rsidP="00B54698">
      <w:pPr>
        <w:ind w:firstLine="709"/>
        <w:jc w:val="both"/>
      </w:pPr>
      <w:r w:rsidRPr="005913B6">
        <w:t>За 2021 год не поступило ни одной официальной жалобы от получателей услуг на качество предоставляемых услуг.</w:t>
      </w:r>
    </w:p>
    <w:p w:rsidR="00AD1ED6" w:rsidRPr="005913B6" w:rsidRDefault="00AD1ED6" w:rsidP="00B54698">
      <w:pPr>
        <w:ind w:firstLine="709"/>
        <w:jc w:val="both"/>
      </w:pPr>
    </w:p>
    <w:p w:rsidR="00AD1ED6" w:rsidRPr="005913B6" w:rsidRDefault="00AD1ED6" w:rsidP="009A4F68">
      <w:pPr>
        <w:ind w:firstLine="709"/>
        <w:jc w:val="both"/>
      </w:pPr>
    </w:p>
    <w:tbl>
      <w:tblPr>
        <w:tblW w:w="9499" w:type="dxa"/>
        <w:tblInd w:w="135" w:type="dxa"/>
        <w:tblLayout w:type="fixed"/>
        <w:tblCellMar>
          <w:left w:w="70" w:type="dxa"/>
          <w:right w:w="70" w:type="dxa"/>
        </w:tblCellMar>
        <w:tblLook w:val="0000" w:firstRow="0" w:lastRow="0" w:firstColumn="0" w:lastColumn="0" w:noHBand="0" w:noVBand="0"/>
      </w:tblPr>
      <w:tblGrid>
        <w:gridCol w:w="4724"/>
        <w:gridCol w:w="2507"/>
        <w:gridCol w:w="2268"/>
      </w:tblGrid>
      <w:tr w:rsidR="009A4F68" w:rsidRPr="005913B6" w:rsidTr="00316AB5">
        <w:trPr>
          <w:cantSplit/>
          <w:trHeight w:val="480"/>
        </w:trPr>
        <w:tc>
          <w:tcPr>
            <w:tcW w:w="4724" w:type="dxa"/>
            <w:vMerge w:val="restart"/>
            <w:tcBorders>
              <w:top w:val="single" w:sz="4" w:space="0" w:color="000000"/>
              <w:left w:val="single" w:sz="4" w:space="0" w:color="000000"/>
              <w:bottom w:val="single" w:sz="6" w:space="0" w:color="000000"/>
            </w:tcBorders>
            <w:shd w:val="clear" w:color="auto" w:fill="auto"/>
          </w:tcPr>
          <w:p w:rsidR="009A4F68" w:rsidRPr="005913B6" w:rsidRDefault="009A4F68" w:rsidP="003657F0">
            <w:pPr>
              <w:pStyle w:val="ConsPlusCell"/>
              <w:jc w:val="center"/>
              <w:rPr>
                <w:sz w:val="22"/>
              </w:rPr>
            </w:pPr>
            <w:r w:rsidRPr="005913B6">
              <w:rPr>
                <w:sz w:val="22"/>
                <w:szCs w:val="24"/>
              </w:rPr>
              <w:t>Показатель</w:t>
            </w:r>
          </w:p>
        </w:tc>
        <w:tc>
          <w:tcPr>
            <w:tcW w:w="4775" w:type="dxa"/>
            <w:gridSpan w:val="2"/>
            <w:tcBorders>
              <w:top w:val="single" w:sz="4" w:space="0" w:color="000000"/>
              <w:left w:val="single" w:sz="6" w:space="0" w:color="000000"/>
              <w:bottom w:val="single" w:sz="6" w:space="0" w:color="000000"/>
              <w:right w:val="single" w:sz="4" w:space="0" w:color="000000"/>
            </w:tcBorders>
            <w:shd w:val="clear" w:color="auto" w:fill="auto"/>
          </w:tcPr>
          <w:p w:rsidR="009A4F68" w:rsidRPr="005913B6" w:rsidRDefault="009A4F68" w:rsidP="003657F0">
            <w:pPr>
              <w:pStyle w:val="ConsPlusCell"/>
              <w:jc w:val="center"/>
              <w:rPr>
                <w:sz w:val="22"/>
              </w:rPr>
            </w:pPr>
            <w:r w:rsidRPr="005913B6">
              <w:rPr>
                <w:sz w:val="22"/>
                <w:szCs w:val="24"/>
              </w:rPr>
              <w:t>Значение показателя</w:t>
            </w:r>
          </w:p>
        </w:tc>
      </w:tr>
      <w:tr w:rsidR="009A4F68" w:rsidRPr="005913B6" w:rsidTr="00316AB5">
        <w:trPr>
          <w:cantSplit/>
          <w:trHeight w:val="240"/>
        </w:trPr>
        <w:tc>
          <w:tcPr>
            <w:tcW w:w="4724" w:type="dxa"/>
            <w:vMerge/>
            <w:tcBorders>
              <w:top w:val="single" w:sz="4" w:space="0" w:color="000000"/>
              <w:left w:val="single" w:sz="4" w:space="0" w:color="000000"/>
              <w:bottom w:val="single" w:sz="6" w:space="0" w:color="000000"/>
            </w:tcBorders>
            <w:shd w:val="clear" w:color="auto" w:fill="auto"/>
          </w:tcPr>
          <w:p w:rsidR="009A4F68" w:rsidRPr="005913B6" w:rsidRDefault="009A4F68" w:rsidP="003657F0">
            <w:pPr>
              <w:snapToGrid w:val="0"/>
              <w:rPr>
                <w:sz w:val="22"/>
              </w:rPr>
            </w:pPr>
          </w:p>
        </w:tc>
        <w:tc>
          <w:tcPr>
            <w:tcW w:w="2507" w:type="dxa"/>
            <w:tcBorders>
              <w:top w:val="single" w:sz="6" w:space="0" w:color="000000"/>
              <w:left w:val="single" w:sz="6" w:space="0" w:color="000000"/>
              <w:bottom w:val="single" w:sz="6" w:space="0" w:color="000000"/>
            </w:tcBorders>
            <w:shd w:val="clear" w:color="auto" w:fill="auto"/>
          </w:tcPr>
          <w:p w:rsidR="009A4F68" w:rsidRPr="005913B6" w:rsidRDefault="009A4F68" w:rsidP="003657F0">
            <w:pPr>
              <w:pStyle w:val="ConsPlusCell"/>
              <w:jc w:val="center"/>
              <w:rPr>
                <w:sz w:val="22"/>
              </w:rPr>
            </w:pPr>
            <w:r w:rsidRPr="005913B6">
              <w:rPr>
                <w:sz w:val="22"/>
                <w:szCs w:val="24"/>
              </w:rPr>
              <w:t>2020</w:t>
            </w:r>
          </w:p>
        </w:tc>
        <w:tc>
          <w:tcPr>
            <w:tcW w:w="2268" w:type="dxa"/>
            <w:tcBorders>
              <w:top w:val="single" w:sz="6" w:space="0" w:color="000000"/>
              <w:left w:val="single" w:sz="6" w:space="0" w:color="000000"/>
              <w:bottom w:val="single" w:sz="6" w:space="0" w:color="000000"/>
              <w:right w:val="single" w:sz="4" w:space="0" w:color="000000"/>
            </w:tcBorders>
            <w:shd w:val="clear" w:color="auto" w:fill="auto"/>
          </w:tcPr>
          <w:p w:rsidR="009A4F68" w:rsidRPr="005913B6" w:rsidRDefault="009A4F68" w:rsidP="003657F0">
            <w:pPr>
              <w:pStyle w:val="ConsPlusCell"/>
              <w:jc w:val="center"/>
              <w:rPr>
                <w:sz w:val="22"/>
              </w:rPr>
            </w:pPr>
            <w:r w:rsidRPr="005913B6">
              <w:rPr>
                <w:sz w:val="22"/>
                <w:szCs w:val="24"/>
              </w:rPr>
              <w:t xml:space="preserve">2021 </w:t>
            </w:r>
          </w:p>
        </w:tc>
      </w:tr>
      <w:tr w:rsidR="009A4F68" w:rsidRPr="005913B6" w:rsidTr="00316AB5">
        <w:trPr>
          <w:cantSplit/>
          <w:trHeight w:val="240"/>
        </w:trPr>
        <w:tc>
          <w:tcPr>
            <w:tcW w:w="4724" w:type="dxa"/>
            <w:tcBorders>
              <w:top w:val="single" w:sz="6" w:space="0" w:color="000000"/>
              <w:left w:val="single" w:sz="4" w:space="0" w:color="000000"/>
              <w:bottom w:val="single" w:sz="6" w:space="0" w:color="000000"/>
            </w:tcBorders>
            <w:shd w:val="clear" w:color="auto" w:fill="auto"/>
          </w:tcPr>
          <w:p w:rsidR="009A4F68" w:rsidRPr="005913B6" w:rsidRDefault="009A4F68" w:rsidP="003657F0">
            <w:pPr>
              <w:pStyle w:val="ConsPlusCell"/>
              <w:rPr>
                <w:sz w:val="22"/>
              </w:rPr>
            </w:pPr>
            <w:r w:rsidRPr="005913B6">
              <w:rPr>
                <w:sz w:val="22"/>
                <w:szCs w:val="24"/>
              </w:rPr>
              <w:t>Общая сумма бюджетных ассигнований, тыс. руб.</w:t>
            </w:r>
          </w:p>
        </w:tc>
        <w:tc>
          <w:tcPr>
            <w:tcW w:w="2507" w:type="dxa"/>
            <w:tcBorders>
              <w:top w:val="single" w:sz="6" w:space="0" w:color="000000"/>
              <w:left w:val="single" w:sz="6" w:space="0" w:color="000000"/>
              <w:bottom w:val="single" w:sz="6" w:space="0" w:color="000000"/>
            </w:tcBorders>
            <w:shd w:val="clear" w:color="auto" w:fill="auto"/>
          </w:tcPr>
          <w:p w:rsidR="009A4F68" w:rsidRPr="005913B6" w:rsidRDefault="009A4F68" w:rsidP="003657F0">
            <w:pPr>
              <w:pStyle w:val="ConsPlusCell"/>
              <w:jc w:val="center"/>
              <w:rPr>
                <w:sz w:val="22"/>
              </w:rPr>
            </w:pPr>
            <w:r w:rsidRPr="005913B6">
              <w:rPr>
                <w:sz w:val="22"/>
                <w:szCs w:val="24"/>
              </w:rPr>
              <w:t>25 616,3</w:t>
            </w:r>
          </w:p>
        </w:tc>
        <w:tc>
          <w:tcPr>
            <w:tcW w:w="2268" w:type="dxa"/>
            <w:tcBorders>
              <w:top w:val="single" w:sz="6" w:space="0" w:color="000000"/>
              <w:left w:val="single" w:sz="6" w:space="0" w:color="000000"/>
              <w:bottom w:val="single" w:sz="6" w:space="0" w:color="000000"/>
              <w:right w:val="single" w:sz="4" w:space="0" w:color="000000"/>
            </w:tcBorders>
            <w:shd w:val="clear" w:color="auto" w:fill="auto"/>
          </w:tcPr>
          <w:p w:rsidR="009A4F68" w:rsidRPr="005913B6" w:rsidRDefault="009A4F68" w:rsidP="003657F0">
            <w:pPr>
              <w:pStyle w:val="ConsPlusCell"/>
              <w:jc w:val="center"/>
              <w:rPr>
                <w:sz w:val="22"/>
              </w:rPr>
            </w:pPr>
            <w:r w:rsidRPr="005913B6">
              <w:rPr>
                <w:sz w:val="22"/>
                <w:szCs w:val="24"/>
              </w:rPr>
              <w:t xml:space="preserve">20 777,0 </w:t>
            </w:r>
          </w:p>
        </w:tc>
      </w:tr>
      <w:tr w:rsidR="009A4F68" w:rsidRPr="005913B6" w:rsidTr="00316AB5">
        <w:trPr>
          <w:cantSplit/>
          <w:trHeight w:val="240"/>
        </w:trPr>
        <w:tc>
          <w:tcPr>
            <w:tcW w:w="4724" w:type="dxa"/>
            <w:tcBorders>
              <w:top w:val="single" w:sz="6" w:space="0" w:color="000000"/>
              <w:left w:val="single" w:sz="4" w:space="0" w:color="000000"/>
              <w:bottom w:val="single" w:sz="4" w:space="0" w:color="000000"/>
            </w:tcBorders>
            <w:shd w:val="clear" w:color="auto" w:fill="auto"/>
          </w:tcPr>
          <w:p w:rsidR="009A4F68" w:rsidRPr="005913B6" w:rsidRDefault="009A4F68" w:rsidP="003657F0">
            <w:pPr>
              <w:pStyle w:val="ConsPlusCell"/>
              <w:rPr>
                <w:sz w:val="22"/>
              </w:rPr>
            </w:pPr>
            <w:r w:rsidRPr="005913B6">
              <w:rPr>
                <w:sz w:val="22"/>
                <w:szCs w:val="24"/>
              </w:rPr>
              <w:t>Удельный расход бюджетных средств на одного потребителя муниципальной услуги, руб. (2020 год-45 000, 2021 год-62 000)</w:t>
            </w:r>
          </w:p>
        </w:tc>
        <w:tc>
          <w:tcPr>
            <w:tcW w:w="2507" w:type="dxa"/>
            <w:tcBorders>
              <w:top w:val="single" w:sz="6" w:space="0" w:color="000000"/>
              <w:left w:val="single" w:sz="6" w:space="0" w:color="000000"/>
              <w:bottom w:val="single" w:sz="4" w:space="0" w:color="000000"/>
            </w:tcBorders>
            <w:shd w:val="clear" w:color="auto" w:fill="auto"/>
          </w:tcPr>
          <w:p w:rsidR="00316AB5" w:rsidRPr="005913B6" w:rsidRDefault="009A4F68" w:rsidP="003657F0">
            <w:pPr>
              <w:pStyle w:val="ConsPlusCell"/>
              <w:jc w:val="center"/>
              <w:rPr>
                <w:sz w:val="22"/>
                <w:szCs w:val="24"/>
              </w:rPr>
            </w:pPr>
            <w:r w:rsidRPr="005913B6">
              <w:rPr>
                <w:sz w:val="22"/>
                <w:szCs w:val="24"/>
              </w:rPr>
              <w:t>569</w:t>
            </w:r>
            <w:r w:rsidR="00316AB5" w:rsidRPr="005913B6">
              <w:rPr>
                <w:sz w:val="22"/>
                <w:szCs w:val="24"/>
              </w:rPr>
              <w:t>,25</w:t>
            </w:r>
          </w:p>
          <w:p w:rsidR="009A4F68" w:rsidRPr="005913B6" w:rsidRDefault="009A4F68" w:rsidP="003657F0">
            <w:pPr>
              <w:pStyle w:val="ConsPlusCell"/>
              <w:jc w:val="center"/>
              <w:rPr>
                <w:sz w:val="22"/>
              </w:rPr>
            </w:pPr>
            <w:r w:rsidRPr="005913B6">
              <w:rPr>
                <w:sz w:val="22"/>
                <w:szCs w:val="24"/>
              </w:rPr>
              <w:t xml:space="preserve"> </w:t>
            </w:r>
          </w:p>
        </w:tc>
        <w:tc>
          <w:tcPr>
            <w:tcW w:w="2268" w:type="dxa"/>
            <w:tcBorders>
              <w:top w:val="single" w:sz="6" w:space="0" w:color="000000"/>
              <w:left w:val="single" w:sz="6" w:space="0" w:color="000000"/>
              <w:bottom w:val="single" w:sz="4" w:space="0" w:color="000000"/>
              <w:right w:val="single" w:sz="4" w:space="0" w:color="000000"/>
            </w:tcBorders>
            <w:shd w:val="clear" w:color="auto" w:fill="auto"/>
          </w:tcPr>
          <w:p w:rsidR="009A4F68" w:rsidRPr="005913B6" w:rsidRDefault="009A4F68" w:rsidP="003657F0">
            <w:pPr>
              <w:pStyle w:val="ConsPlusCell"/>
              <w:jc w:val="center"/>
              <w:rPr>
                <w:sz w:val="22"/>
              </w:rPr>
            </w:pPr>
            <w:r w:rsidRPr="005913B6">
              <w:rPr>
                <w:sz w:val="22"/>
                <w:szCs w:val="24"/>
              </w:rPr>
              <w:t>335</w:t>
            </w:r>
            <w:r w:rsidR="00316AB5" w:rsidRPr="005913B6">
              <w:rPr>
                <w:sz w:val="22"/>
                <w:szCs w:val="24"/>
              </w:rPr>
              <w:t>,11</w:t>
            </w:r>
            <w:r w:rsidRPr="005913B6">
              <w:rPr>
                <w:sz w:val="22"/>
                <w:szCs w:val="24"/>
              </w:rPr>
              <w:t xml:space="preserve"> </w:t>
            </w:r>
          </w:p>
        </w:tc>
      </w:tr>
    </w:tbl>
    <w:p w:rsidR="009A4F68" w:rsidRPr="005913B6" w:rsidRDefault="009A4F68" w:rsidP="00B54698">
      <w:pPr>
        <w:ind w:firstLine="709"/>
      </w:pPr>
      <w:r w:rsidRPr="005913B6">
        <w:t>Оценка эффективности работы учреждения проведена и признается эффективной по социальным и бюджетным показателям.</w:t>
      </w:r>
    </w:p>
    <w:p w:rsidR="009A4F68" w:rsidRPr="005913B6" w:rsidRDefault="009A4F68" w:rsidP="00B54698">
      <w:pPr>
        <w:ind w:firstLine="709"/>
      </w:pPr>
    </w:p>
    <w:p w:rsidR="009D78FE" w:rsidRPr="005913B6" w:rsidRDefault="009D78FE" w:rsidP="00B54698">
      <w:pPr>
        <w:autoSpaceDE w:val="0"/>
        <w:adjustRightInd w:val="0"/>
        <w:ind w:firstLine="709"/>
        <w:jc w:val="both"/>
        <w:rPr>
          <w:u w:val="single"/>
        </w:rPr>
      </w:pPr>
      <w:r w:rsidRPr="005913B6">
        <w:rPr>
          <w:u w:val="single"/>
        </w:rPr>
        <w:t>МБОУ ДОД «ДЮСШ «Выксунец»</w:t>
      </w:r>
    </w:p>
    <w:p w:rsidR="009D78FE" w:rsidRPr="005913B6" w:rsidRDefault="009D78FE" w:rsidP="00B54698">
      <w:pPr>
        <w:autoSpaceDE w:val="0"/>
        <w:adjustRightInd w:val="0"/>
        <w:ind w:firstLine="709"/>
        <w:jc w:val="both"/>
      </w:pPr>
      <w:r w:rsidRPr="005913B6">
        <w:t>МБОУ ДОД «ДЮСШ «Выксунец» муниципальное бюджетное образовательное учреждение дополнительного образования детей физкультурно-спортивной направленности, основой деятельности которого является организация учебно-тренировочного и воспитательного процесса, направленного на осуществление разносторонней физической подготовки, укрепление здоровья и личностное развитие учащихся, воспитание у них трудовых и нравственных качеств.</w:t>
      </w:r>
    </w:p>
    <w:p w:rsidR="009D78FE" w:rsidRPr="005913B6" w:rsidRDefault="009D78FE" w:rsidP="00B54698">
      <w:pPr>
        <w:autoSpaceDE w:val="0"/>
        <w:adjustRightInd w:val="0"/>
        <w:ind w:firstLine="709"/>
        <w:jc w:val="both"/>
      </w:pPr>
      <w:r w:rsidRPr="005913B6">
        <w:t>Образовательный процесс осуществляется школой на основе разрабатываемого и утверждаемого учебного плана, регламентируется расписанием учебных занятий, годовым календарным планом.</w:t>
      </w:r>
    </w:p>
    <w:p w:rsidR="009D78FE" w:rsidRPr="005913B6" w:rsidRDefault="009D78FE" w:rsidP="00B54698">
      <w:pPr>
        <w:autoSpaceDE w:val="0"/>
        <w:adjustRightInd w:val="0"/>
        <w:ind w:firstLine="709"/>
        <w:jc w:val="both"/>
      </w:pPr>
      <w:r w:rsidRPr="005913B6">
        <w:t>Содержание деятельности МБОУ ДОД «ДЮСШ «Выксунец» включает в себя реализацию образовательных программ и организацию учебно-тренировочного процесса по следующим видам спорта:</w:t>
      </w:r>
    </w:p>
    <w:p w:rsidR="002B25B0" w:rsidRPr="005913B6" w:rsidRDefault="002B25B0" w:rsidP="009D78FE">
      <w:pPr>
        <w:autoSpaceDE w:val="0"/>
        <w:adjustRightInd w:val="0"/>
        <w:ind w:firstLine="567"/>
        <w:jc w:val="both"/>
      </w:pPr>
    </w:p>
    <w:tbl>
      <w:tblPr>
        <w:tblW w:w="9639" w:type="dxa"/>
        <w:tblInd w:w="-5" w:type="dxa"/>
        <w:tblLayout w:type="fixed"/>
        <w:tblLook w:val="0000" w:firstRow="0" w:lastRow="0" w:firstColumn="0" w:lastColumn="0" w:noHBand="0" w:noVBand="0"/>
      </w:tblPr>
      <w:tblGrid>
        <w:gridCol w:w="1418"/>
        <w:gridCol w:w="850"/>
        <w:gridCol w:w="993"/>
        <w:gridCol w:w="992"/>
        <w:gridCol w:w="850"/>
        <w:gridCol w:w="993"/>
        <w:gridCol w:w="992"/>
        <w:gridCol w:w="992"/>
        <w:gridCol w:w="851"/>
        <w:gridCol w:w="708"/>
      </w:tblGrid>
      <w:tr w:rsidR="00316AB5" w:rsidRPr="005913B6" w:rsidTr="00AD1ED6">
        <w:trPr>
          <w:trHeight w:val="257"/>
        </w:trPr>
        <w:tc>
          <w:tcPr>
            <w:tcW w:w="1418" w:type="dxa"/>
            <w:vMerge w:val="restart"/>
            <w:tcBorders>
              <w:top w:val="single" w:sz="4" w:space="0" w:color="000000"/>
              <w:left w:val="single" w:sz="4" w:space="0" w:color="000000"/>
              <w:bottom w:val="single" w:sz="4" w:space="0" w:color="000000"/>
            </w:tcBorders>
            <w:shd w:val="clear" w:color="auto" w:fill="auto"/>
            <w:vAlign w:val="center"/>
          </w:tcPr>
          <w:p w:rsidR="00316AB5" w:rsidRPr="005913B6" w:rsidRDefault="00316AB5" w:rsidP="00AD1ED6">
            <w:pPr>
              <w:jc w:val="center"/>
              <w:rPr>
                <w:sz w:val="22"/>
                <w:szCs w:val="22"/>
              </w:rPr>
            </w:pPr>
            <w:r w:rsidRPr="005913B6">
              <w:rPr>
                <w:sz w:val="22"/>
                <w:szCs w:val="22"/>
              </w:rPr>
              <w:t>Вид спорта</w:t>
            </w:r>
          </w:p>
        </w:tc>
        <w:tc>
          <w:tcPr>
            <w:tcW w:w="3685" w:type="dxa"/>
            <w:gridSpan w:val="4"/>
            <w:tcBorders>
              <w:top w:val="single" w:sz="4" w:space="0" w:color="000000"/>
              <w:left w:val="single" w:sz="4" w:space="0" w:color="000000"/>
              <w:bottom w:val="single" w:sz="4" w:space="0" w:color="000000"/>
            </w:tcBorders>
            <w:shd w:val="clear" w:color="auto" w:fill="auto"/>
            <w:vAlign w:val="center"/>
          </w:tcPr>
          <w:p w:rsidR="00316AB5" w:rsidRPr="005913B6" w:rsidRDefault="00316AB5" w:rsidP="00AD1ED6">
            <w:pPr>
              <w:jc w:val="center"/>
              <w:rPr>
                <w:sz w:val="22"/>
                <w:szCs w:val="22"/>
              </w:rPr>
            </w:pPr>
            <w:r w:rsidRPr="005913B6">
              <w:rPr>
                <w:sz w:val="22"/>
                <w:szCs w:val="22"/>
              </w:rPr>
              <w:t>Количество групп на этапах</w:t>
            </w:r>
          </w:p>
          <w:p w:rsidR="00316AB5" w:rsidRPr="005913B6" w:rsidRDefault="00316AB5" w:rsidP="00AD1ED6">
            <w:pPr>
              <w:jc w:val="center"/>
              <w:rPr>
                <w:sz w:val="22"/>
                <w:szCs w:val="22"/>
              </w:rPr>
            </w:pPr>
            <w:r w:rsidRPr="005913B6">
              <w:rPr>
                <w:sz w:val="22"/>
                <w:szCs w:val="22"/>
              </w:rPr>
              <w:t>подготовки</w:t>
            </w:r>
          </w:p>
        </w:tc>
        <w:tc>
          <w:tcPr>
            <w:tcW w:w="3828" w:type="dxa"/>
            <w:gridSpan w:val="4"/>
            <w:tcBorders>
              <w:top w:val="single" w:sz="4" w:space="0" w:color="000000"/>
              <w:left w:val="single" w:sz="4" w:space="0" w:color="000000"/>
              <w:bottom w:val="single" w:sz="4" w:space="0" w:color="000000"/>
            </w:tcBorders>
            <w:shd w:val="clear" w:color="auto" w:fill="auto"/>
            <w:vAlign w:val="center"/>
          </w:tcPr>
          <w:p w:rsidR="00316AB5" w:rsidRPr="005913B6" w:rsidRDefault="00316AB5" w:rsidP="00AD1ED6">
            <w:pPr>
              <w:jc w:val="center"/>
              <w:rPr>
                <w:sz w:val="22"/>
                <w:szCs w:val="22"/>
              </w:rPr>
            </w:pPr>
            <w:r w:rsidRPr="005913B6">
              <w:rPr>
                <w:sz w:val="22"/>
                <w:szCs w:val="22"/>
              </w:rPr>
              <w:t>Численность занимающихся на</w:t>
            </w:r>
          </w:p>
          <w:p w:rsidR="00316AB5" w:rsidRPr="005913B6" w:rsidRDefault="00316AB5" w:rsidP="00AD1ED6">
            <w:pPr>
              <w:jc w:val="center"/>
              <w:rPr>
                <w:sz w:val="22"/>
                <w:szCs w:val="22"/>
              </w:rPr>
            </w:pPr>
            <w:r w:rsidRPr="005913B6">
              <w:rPr>
                <w:sz w:val="22"/>
                <w:szCs w:val="22"/>
              </w:rPr>
              <w:t>этапах подготовки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AB5" w:rsidRPr="005913B6" w:rsidRDefault="00316AB5" w:rsidP="00AD1ED6">
            <w:pPr>
              <w:jc w:val="center"/>
              <w:rPr>
                <w:sz w:val="22"/>
                <w:szCs w:val="22"/>
              </w:rPr>
            </w:pPr>
          </w:p>
        </w:tc>
      </w:tr>
      <w:tr w:rsidR="0053242C" w:rsidRPr="005913B6" w:rsidTr="00AD1ED6">
        <w:trPr>
          <w:trHeight w:val="1593"/>
        </w:trPr>
        <w:tc>
          <w:tcPr>
            <w:tcW w:w="1418" w:type="dxa"/>
            <w:vMerge/>
            <w:tcBorders>
              <w:top w:val="single" w:sz="4" w:space="0" w:color="000000"/>
              <w:left w:val="single" w:sz="4" w:space="0" w:color="000000"/>
              <w:bottom w:val="single" w:sz="4" w:space="0" w:color="000000"/>
            </w:tcBorders>
            <w:shd w:val="clear" w:color="auto" w:fill="auto"/>
          </w:tcPr>
          <w:p w:rsidR="00316AB5" w:rsidRPr="005913B6" w:rsidRDefault="00316AB5" w:rsidP="003657F0">
            <w:pPr>
              <w:snapToGrid w:val="0"/>
              <w:jc w:val="both"/>
              <w:rPr>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rsidR="00316AB5" w:rsidRPr="005913B6" w:rsidRDefault="00316AB5" w:rsidP="00AD1ED6">
            <w:pPr>
              <w:jc w:val="center"/>
              <w:rPr>
                <w:sz w:val="22"/>
                <w:szCs w:val="22"/>
              </w:rPr>
            </w:pPr>
            <w:r w:rsidRPr="005913B6">
              <w:rPr>
                <w:sz w:val="22"/>
                <w:szCs w:val="22"/>
              </w:rPr>
              <w:t>Начальной подготовки</w:t>
            </w:r>
          </w:p>
        </w:tc>
        <w:tc>
          <w:tcPr>
            <w:tcW w:w="993" w:type="dxa"/>
            <w:tcBorders>
              <w:top w:val="single" w:sz="4" w:space="0" w:color="000000"/>
              <w:left w:val="single" w:sz="4" w:space="0" w:color="000000"/>
              <w:bottom w:val="single" w:sz="4" w:space="0" w:color="000000"/>
            </w:tcBorders>
            <w:shd w:val="clear" w:color="auto" w:fill="auto"/>
            <w:vAlign w:val="center"/>
          </w:tcPr>
          <w:p w:rsidR="00316AB5" w:rsidRPr="005913B6" w:rsidRDefault="00316AB5" w:rsidP="00AD1ED6">
            <w:pPr>
              <w:jc w:val="center"/>
              <w:rPr>
                <w:sz w:val="22"/>
                <w:szCs w:val="22"/>
              </w:rPr>
            </w:pPr>
            <w:r w:rsidRPr="005913B6">
              <w:rPr>
                <w:sz w:val="22"/>
                <w:szCs w:val="22"/>
              </w:rPr>
              <w:t>Учебно-</w:t>
            </w:r>
          </w:p>
          <w:p w:rsidR="00316AB5" w:rsidRPr="005913B6" w:rsidRDefault="00316AB5" w:rsidP="00AD1ED6">
            <w:pPr>
              <w:jc w:val="center"/>
              <w:rPr>
                <w:sz w:val="22"/>
                <w:szCs w:val="22"/>
              </w:rPr>
            </w:pPr>
            <w:r w:rsidRPr="005913B6">
              <w:rPr>
                <w:sz w:val="22"/>
                <w:szCs w:val="22"/>
              </w:rPr>
              <w:t>тренировочных</w:t>
            </w:r>
          </w:p>
        </w:tc>
        <w:tc>
          <w:tcPr>
            <w:tcW w:w="992" w:type="dxa"/>
            <w:tcBorders>
              <w:top w:val="single" w:sz="4" w:space="0" w:color="000000"/>
              <w:left w:val="single" w:sz="4" w:space="0" w:color="000000"/>
              <w:bottom w:val="single" w:sz="4" w:space="0" w:color="000000"/>
            </w:tcBorders>
            <w:shd w:val="clear" w:color="auto" w:fill="auto"/>
            <w:vAlign w:val="center"/>
          </w:tcPr>
          <w:p w:rsidR="00316AB5" w:rsidRPr="005913B6" w:rsidRDefault="0053242C" w:rsidP="00AD1ED6">
            <w:pPr>
              <w:jc w:val="center"/>
              <w:rPr>
                <w:sz w:val="22"/>
                <w:szCs w:val="22"/>
              </w:rPr>
            </w:pPr>
            <w:r w:rsidRPr="005913B6">
              <w:rPr>
                <w:sz w:val="22"/>
                <w:szCs w:val="22"/>
              </w:rPr>
              <w:t>Спортивного совершенст.</w:t>
            </w:r>
          </w:p>
        </w:tc>
        <w:tc>
          <w:tcPr>
            <w:tcW w:w="850" w:type="dxa"/>
            <w:tcBorders>
              <w:top w:val="single" w:sz="4" w:space="0" w:color="000000"/>
              <w:left w:val="single" w:sz="4" w:space="0" w:color="000000"/>
              <w:bottom w:val="single" w:sz="4" w:space="0" w:color="000000"/>
            </w:tcBorders>
            <w:shd w:val="clear" w:color="auto" w:fill="auto"/>
            <w:vAlign w:val="center"/>
          </w:tcPr>
          <w:p w:rsidR="00316AB5" w:rsidRPr="005913B6" w:rsidRDefault="00AD1ED6" w:rsidP="00AD1ED6">
            <w:pPr>
              <w:jc w:val="center"/>
              <w:rPr>
                <w:sz w:val="22"/>
                <w:szCs w:val="22"/>
              </w:rPr>
            </w:pPr>
            <w:r w:rsidRPr="005913B6">
              <w:rPr>
                <w:sz w:val="22"/>
                <w:szCs w:val="22"/>
              </w:rPr>
              <w:t>И</w:t>
            </w:r>
            <w:r w:rsidR="00316AB5" w:rsidRPr="005913B6">
              <w:rPr>
                <w:sz w:val="22"/>
                <w:szCs w:val="22"/>
              </w:rPr>
              <w:t>того</w:t>
            </w:r>
          </w:p>
        </w:tc>
        <w:tc>
          <w:tcPr>
            <w:tcW w:w="993" w:type="dxa"/>
            <w:tcBorders>
              <w:top w:val="single" w:sz="4" w:space="0" w:color="000000"/>
              <w:left w:val="single" w:sz="4" w:space="0" w:color="000000"/>
              <w:bottom w:val="single" w:sz="4" w:space="0" w:color="000000"/>
            </w:tcBorders>
            <w:shd w:val="clear" w:color="auto" w:fill="auto"/>
            <w:vAlign w:val="center"/>
          </w:tcPr>
          <w:p w:rsidR="00316AB5" w:rsidRPr="005913B6" w:rsidRDefault="0053242C" w:rsidP="00AD1ED6">
            <w:pPr>
              <w:jc w:val="center"/>
              <w:rPr>
                <w:sz w:val="22"/>
                <w:szCs w:val="22"/>
              </w:rPr>
            </w:pPr>
            <w:r w:rsidRPr="005913B6">
              <w:rPr>
                <w:sz w:val="22"/>
                <w:szCs w:val="22"/>
              </w:rPr>
              <w:t>Начальной подготовки</w:t>
            </w:r>
          </w:p>
        </w:tc>
        <w:tc>
          <w:tcPr>
            <w:tcW w:w="992" w:type="dxa"/>
            <w:tcBorders>
              <w:top w:val="single" w:sz="4" w:space="0" w:color="000000"/>
              <w:left w:val="single" w:sz="4" w:space="0" w:color="000000"/>
              <w:bottom w:val="single" w:sz="4" w:space="0" w:color="000000"/>
            </w:tcBorders>
            <w:shd w:val="clear" w:color="auto" w:fill="auto"/>
            <w:vAlign w:val="center"/>
          </w:tcPr>
          <w:p w:rsidR="00316AB5" w:rsidRPr="005913B6" w:rsidRDefault="00316AB5" w:rsidP="00AD1ED6">
            <w:pPr>
              <w:jc w:val="center"/>
              <w:rPr>
                <w:sz w:val="22"/>
                <w:szCs w:val="22"/>
              </w:rPr>
            </w:pPr>
            <w:r w:rsidRPr="005913B6">
              <w:rPr>
                <w:sz w:val="22"/>
                <w:szCs w:val="22"/>
              </w:rPr>
              <w:t>Учебно-</w:t>
            </w:r>
          </w:p>
          <w:p w:rsidR="00316AB5" w:rsidRPr="005913B6" w:rsidRDefault="00316AB5" w:rsidP="00AD1ED6">
            <w:pPr>
              <w:jc w:val="center"/>
              <w:rPr>
                <w:sz w:val="22"/>
                <w:szCs w:val="22"/>
              </w:rPr>
            </w:pPr>
            <w:r w:rsidRPr="005913B6">
              <w:rPr>
                <w:sz w:val="22"/>
                <w:szCs w:val="22"/>
              </w:rPr>
              <w:t>тренировочных</w:t>
            </w:r>
          </w:p>
        </w:tc>
        <w:tc>
          <w:tcPr>
            <w:tcW w:w="992" w:type="dxa"/>
            <w:tcBorders>
              <w:top w:val="single" w:sz="4" w:space="0" w:color="000000"/>
              <w:left w:val="single" w:sz="4" w:space="0" w:color="000000"/>
              <w:bottom w:val="single" w:sz="4" w:space="0" w:color="000000"/>
            </w:tcBorders>
            <w:shd w:val="clear" w:color="auto" w:fill="auto"/>
            <w:vAlign w:val="center"/>
          </w:tcPr>
          <w:p w:rsidR="00316AB5" w:rsidRPr="005913B6" w:rsidRDefault="00316AB5" w:rsidP="00AD1ED6">
            <w:pPr>
              <w:jc w:val="center"/>
              <w:rPr>
                <w:sz w:val="22"/>
                <w:szCs w:val="22"/>
              </w:rPr>
            </w:pPr>
            <w:r w:rsidRPr="005913B6">
              <w:rPr>
                <w:sz w:val="22"/>
                <w:szCs w:val="22"/>
              </w:rPr>
              <w:t>Спортивного</w:t>
            </w:r>
          </w:p>
          <w:p w:rsidR="00316AB5" w:rsidRPr="005913B6" w:rsidRDefault="00316AB5" w:rsidP="00AD1ED6">
            <w:pPr>
              <w:jc w:val="center"/>
              <w:rPr>
                <w:sz w:val="22"/>
                <w:szCs w:val="22"/>
              </w:rPr>
            </w:pPr>
            <w:r w:rsidRPr="005913B6">
              <w:rPr>
                <w:sz w:val="22"/>
                <w:szCs w:val="22"/>
              </w:rPr>
              <w:t>совер-</w:t>
            </w:r>
          </w:p>
          <w:p w:rsidR="00316AB5" w:rsidRPr="005913B6" w:rsidRDefault="00316AB5" w:rsidP="00AD1ED6">
            <w:pPr>
              <w:jc w:val="center"/>
              <w:rPr>
                <w:sz w:val="22"/>
                <w:szCs w:val="22"/>
              </w:rPr>
            </w:pPr>
            <w:r w:rsidRPr="005913B6">
              <w:rPr>
                <w:sz w:val="22"/>
                <w:szCs w:val="22"/>
              </w:rPr>
              <w:t>шенст.</w:t>
            </w:r>
          </w:p>
        </w:tc>
        <w:tc>
          <w:tcPr>
            <w:tcW w:w="851" w:type="dxa"/>
            <w:tcBorders>
              <w:top w:val="single" w:sz="4" w:space="0" w:color="000000"/>
              <w:left w:val="single" w:sz="4" w:space="0" w:color="000000"/>
              <w:bottom w:val="single" w:sz="4" w:space="0" w:color="000000"/>
            </w:tcBorders>
            <w:shd w:val="clear" w:color="auto" w:fill="auto"/>
            <w:vAlign w:val="center"/>
          </w:tcPr>
          <w:p w:rsidR="00316AB5" w:rsidRPr="005913B6" w:rsidRDefault="00316AB5" w:rsidP="00AD1ED6">
            <w:pPr>
              <w:jc w:val="center"/>
              <w:rPr>
                <w:sz w:val="22"/>
                <w:szCs w:val="22"/>
              </w:rPr>
            </w:pPr>
            <w:r w:rsidRPr="005913B6">
              <w:rPr>
                <w:sz w:val="22"/>
                <w:szCs w:val="22"/>
              </w:rPr>
              <w:t>Итого</w:t>
            </w:r>
          </w:p>
          <w:p w:rsidR="00316AB5" w:rsidRPr="005913B6" w:rsidRDefault="00316AB5" w:rsidP="00AD1ED6">
            <w:pPr>
              <w:jc w:val="center"/>
              <w:rPr>
                <w:sz w:val="22"/>
                <w:szCs w:val="22"/>
              </w:rPr>
            </w:pPr>
          </w:p>
          <w:p w:rsidR="00316AB5" w:rsidRPr="005913B6" w:rsidRDefault="00316AB5" w:rsidP="00AD1ED6">
            <w:pPr>
              <w:jc w:val="center"/>
              <w:rPr>
                <w:sz w:val="22"/>
                <w:szCs w:val="22"/>
              </w:rPr>
            </w:pPr>
          </w:p>
          <w:p w:rsidR="00316AB5" w:rsidRPr="005913B6" w:rsidRDefault="00316AB5" w:rsidP="00AD1ED6">
            <w:pPr>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6AB5" w:rsidRPr="005913B6" w:rsidRDefault="00316AB5" w:rsidP="00AD1ED6">
            <w:pPr>
              <w:jc w:val="center"/>
              <w:rPr>
                <w:sz w:val="22"/>
                <w:szCs w:val="22"/>
              </w:rPr>
            </w:pPr>
            <w:r w:rsidRPr="005913B6">
              <w:rPr>
                <w:sz w:val="22"/>
                <w:szCs w:val="22"/>
              </w:rPr>
              <w:t>Из них на спорт.подг.</w:t>
            </w:r>
          </w:p>
        </w:tc>
      </w:tr>
      <w:tr w:rsidR="0053242C" w:rsidRPr="005913B6" w:rsidTr="00AD1ED6">
        <w:trPr>
          <w:trHeight w:val="500"/>
        </w:trPr>
        <w:tc>
          <w:tcPr>
            <w:tcW w:w="1418" w:type="dxa"/>
            <w:tcBorders>
              <w:top w:val="single" w:sz="4" w:space="0" w:color="000000"/>
              <w:left w:val="single" w:sz="4" w:space="0" w:color="000000"/>
              <w:bottom w:val="single" w:sz="4" w:space="0" w:color="000000"/>
            </w:tcBorders>
            <w:shd w:val="clear" w:color="auto" w:fill="auto"/>
          </w:tcPr>
          <w:p w:rsidR="00316AB5" w:rsidRPr="005913B6" w:rsidRDefault="0053242C" w:rsidP="0053242C">
            <w:pPr>
              <w:jc w:val="center"/>
              <w:rPr>
                <w:sz w:val="22"/>
                <w:szCs w:val="22"/>
              </w:rPr>
            </w:pPr>
            <w:r w:rsidRPr="005913B6">
              <w:rPr>
                <w:sz w:val="22"/>
                <w:szCs w:val="22"/>
              </w:rPr>
              <w:t>художественная гимнастика</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5</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9</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83</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42</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1"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16AB5" w:rsidRPr="005913B6" w:rsidRDefault="00316AB5" w:rsidP="003657F0">
            <w:pPr>
              <w:jc w:val="center"/>
              <w:rPr>
                <w:sz w:val="22"/>
                <w:szCs w:val="22"/>
              </w:rPr>
            </w:pPr>
            <w:r w:rsidRPr="005913B6">
              <w:rPr>
                <w:sz w:val="22"/>
                <w:szCs w:val="22"/>
              </w:rPr>
              <w:t>56</w:t>
            </w:r>
          </w:p>
        </w:tc>
      </w:tr>
      <w:tr w:rsidR="0053242C" w:rsidRPr="005913B6" w:rsidTr="00AD1ED6">
        <w:trPr>
          <w:trHeight w:val="741"/>
        </w:trPr>
        <w:tc>
          <w:tcPr>
            <w:tcW w:w="1418" w:type="dxa"/>
            <w:tcBorders>
              <w:top w:val="single" w:sz="4" w:space="0" w:color="000000"/>
              <w:left w:val="single" w:sz="4" w:space="0" w:color="000000"/>
              <w:bottom w:val="single" w:sz="4" w:space="0" w:color="000000"/>
            </w:tcBorders>
            <w:shd w:val="clear" w:color="auto" w:fill="auto"/>
          </w:tcPr>
          <w:p w:rsidR="00316AB5" w:rsidRPr="005913B6" w:rsidRDefault="0053242C" w:rsidP="0053242C">
            <w:pPr>
              <w:jc w:val="center"/>
              <w:rPr>
                <w:sz w:val="22"/>
                <w:szCs w:val="22"/>
              </w:rPr>
            </w:pPr>
            <w:r w:rsidRPr="005913B6">
              <w:rPr>
                <w:sz w:val="22"/>
                <w:szCs w:val="22"/>
              </w:rPr>
              <w:t>борьба дзюдо</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3</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59</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10</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1"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69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16AB5" w:rsidRPr="005913B6" w:rsidRDefault="00316AB5" w:rsidP="003657F0">
            <w:pPr>
              <w:jc w:val="center"/>
              <w:rPr>
                <w:sz w:val="22"/>
                <w:szCs w:val="22"/>
              </w:rPr>
            </w:pPr>
            <w:r w:rsidRPr="005913B6">
              <w:rPr>
                <w:sz w:val="22"/>
                <w:szCs w:val="22"/>
              </w:rPr>
              <w:t>10</w:t>
            </w:r>
          </w:p>
        </w:tc>
      </w:tr>
      <w:tr w:rsidR="0053242C" w:rsidRPr="005913B6" w:rsidTr="00AD1ED6">
        <w:tc>
          <w:tcPr>
            <w:tcW w:w="1418" w:type="dxa"/>
            <w:tcBorders>
              <w:top w:val="single" w:sz="4" w:space="0" w:color="000000"/>
              <w:left w:val="single" w:sz="4" w:space="0" w:color="000000"/>
              <w:bottom w:val="single" w:sz="4" w:space="0" w:color="000000"/>
            </w:tcBorders>
            <w:shd w:val="clear" w:color="auto" w:fill="auto"/>
          </w:tcPr>
          <w:p w:rsidR="00316AB5" w:rsidRPr="005913B6" w:rsidRDefault="0053242C" w:rsidP="0053242C">
            <w:pPr>
              <w:jc w:val="center"/>
              <w:rPr>
                <w:sz w:val="22"/>
                <w:szCs w:val="22"/>
              </w:rPr>
            </w:pPr>
            <w:r w:rsidRPr="005913B6">
              <w:rPr>
                <w:sz w:val="22"/>
                <w:szCs w:val="22"/>
              </w:rPr>
              <w:t>борьба самбо</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3</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10</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2</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15</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49</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122</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12</w:t>
            </w:r>
          </w:p>
        </w:tc>
        <w:tc>
          <w:tcPr>
            <w:tcW w:w="851"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183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16AB5" w:rsidRPr="005913B6" w:rsidRDefault="00316AB5" w:rsidP="003657F0">
            <w:pPr>
              <w:jc w:val="center"/>
              <w:rPr>
                <w:sz w:val="22"/>
                <w:szCs w:val="22"/>
              </w:rPr>
            </w:pPr>
            <w:r w:rsidRPr="005913B6">
              <w:rPr>
                <w:sz w:val="22"/>
                <w:szCs w:val="22"/>
              </w:rPr>
              <w:t>134</w:t>
            </w:r>
          </w:p>
        </w:tc>
      </w:tr>
      <w:tr w:rsidR="0053242C" w:rsidRPr="005913B6" w:rsidTr="00AD1ED6">
        <w:tc>
          <w:tcPr>
            <w:tcW w:w="1418" w:type="dxa"/>
            <w:tcBorders>
              <w:top w:val="single" w:sz="4" w:space="0" w:color="000000"/>
              <w:left w:val="single" w:sz="4" w:space="0" w:color="000000"/>
              <w:bottom w:val="single" w:sz="4" w:space="0" w:color="000000"/>
            </w:tcBorders>
            <w:shd w:val="clear" w:color="auto" w:fill="auto"/>
          </w:tcPr>
          <w:p w:rsidR="00316AB5" w:rsidRPr="005913B6" w:rsidRDefault="0053242C" w:rsidP="0053242C">
            <w:pPr>
              <w:jc w:val="center"/>
              <w:rPr>
                <w:sz w:val="22"/>
                <w:szCs w:val="22"/>
              </w:rPr>
            </w:pPr>
            <w:r w:rsidRPr="005913B6">
              <w:rPr>
                <w:sz w:val="22"/>
                <w:szCs w:val="22"/>
              </w:rPr>
              <w:t>велоспорт</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2</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7</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58</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16</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6</w:t>
            </w:r>
          </w:p>
        </w:tc>
        <w:tc>
          <w:tcPr>
            <w:tcW w:w="851"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16AB5" w:rsidRPr="005913B6" w:rsidRDefault="00316AB5" w:rsidP="003657F0">
            <w:pPr>
              <w:jc w:val="center"/>
              <w:rPr>
                <w:sz w:val="22"/>
                <w:szCs w:val="22"/>
              </w:rPr>
            </w:pPr>
            <w:r w:rsidRPr="005913B6">
              <w:rPr>
                <w:sz w:val="22"/>
                <w:szCs w:val="22"/>
              </w:rPr>
              <w:t>36</w:t>
            </w:r>
          </w:p>
        </w:tc>
      </w:tr>
      <w:tr w:rsidR="0053242C" w:rsidRPr="005913B6" w:rsidTr="00AD1ED6">
        <w:tc>
          <w:tcPr>
            <w:tcW w:w="1418" w:type="dxa"/>
            <w:tcBorders>
              <w:top w:val="single" w:sz="4" w:space="0" w:color="000000"/>
              <w:left w:val="single" w:sz="4" w:space="0" w:color="000000"/>
              <w:bottom w:val="single" w:sz="4" w:space="0" w:color="000000"/>
            </w:tcBorders>
            <w:shd w:val="clear" w:color="auto" w:fill="auto"/>
          </w:tcPr>
          <w:p w:rsidR="00316AB5" w:rsidRPr="005913B6" w:rsidRDefault="0053242C" w:rsidP="0053242C">
            <w:pPr>
              <w:jc w:val="center"/>
              <w:rPr>
                <w:sz w:val="22"/>
                <w:szCs w:val="22"/>
              </w:rPr>
            </w:pPr>
            <w:r w:rsidRPr="005913B6">
              <w:rPr>
                <w:sz w:val="22"/>
                <w:szCs w:val="22"/>
              </w:rPr>
              <w:t>лыжные гонки</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5</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9</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66</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46</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lang w:val="en-US"/>
              </w:rPr>
              <w:t>-</w:t>
            </w:r>
          </w:p>
        </w:tc>
        <w:tc>
          <w:tcPr>
            <w:tcW w:w="851"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16AB5" w:rsidRPr="005913B6" w:rsidRDefault="00316AB5" w:rsidP="003657F0">
            <w:pPr>
              <w:jc w:val="center"/>
              <w:rPr>
                <w:sz w:val="22"/>
                <w:szCs w:val="22"/>
              </w:rPr>
            </w:pPr>
            <w:r w:rsidRPr="005913B6">
              <w:rPr>
                <w:sz w:val="22"/>
                <w:szCs w:val="22"/>
              </w:rPr>
              <w:t>80</w:t>
            </w:r>
          </w:p>
        </w:tc>
      </w:tr>
      <w:tr w:rsidR="0053242C" w:rsidRPr="005913B6" w:rsidTr="00AD1ED6">
        <w:tc>
          <w:tcPr>
            <w:tcW w:w="1418" w:type="dxa"/>
            <w:tcBorders>
              <w:top w:val="single" w:sz="4" w:space="0" w:color="000000"/>
              <w:left w:val="single" w:sz="4" w:space="0" w:color="000000"/>
              <w:bottom w:val="single" w:sz="4" w:space="0" w:color="000000"/>
            </w:tcBorders>
            <w:shd w:val="clear" w:color="auto" w:fill="auto"/>
          </w:tcPr>
          <w:p w:rsidR="00316AB5" w:rsidRPr="005913B6" w:rsidRDefault="0053242C" w:rsidP="0053242C">
            <w:pPr>
              <w:jc w:val="center"/>
              <w:rPr>
                <w:sz w:val="22"/>
                <w:szCs w:val="22"/>
              </w:rPr>
            </w:pPr>
            <w:r w:rsidRPr="005913B6">
              <w:rPr>
                <w:sz w:val="22"/>
                <w:szCs w:val="22"/>
              </w:rPr>
              <w:t>плавание</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10</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5</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lang w:val="en-US"/>
              </w:rPr>
              <w:t>1</w:t>
            </w:r>
            <w:r w:rsidRPr="005913B6">
              <w:rPr>
                <w:sz w:val="22"/>
                <w:szCs w:val="22"/>
              </w:rPr>
              <w:t>5</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185</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71</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lang w:val="en-US"/>
              </w:rPr>
              <w:t>-</w:t>
            </w:r>
          </w:p>
        </w:tc>
        <w:tc>
          <w:tcPr>
            <w:tcW w:w="851"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lang w:val="en-US"/>
              </w:rPr>
              <w:t>2</w:t>
            </w:r>
            <w:r w:rsidRPr="005913B6">
              <w:rPr>
                <w:sz w:val="22"/>
                <w:szCs w:val="22"/>
              </w:rPr>
              <w:t>56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16AB5" w:rsidRPr="005913B6" w:rsidRDefault="00316AB5" w:rsidP="003657F0">
            <w:pPr>
              <w:jc w:val="center"/>
              <w:rPr>
                <w:sz w:val="22"/>
                <w:szCs w:val="22"/>
              </w:rPr>
            </w:pPr>
            <w:r w:rsidRPr="005913B6">
              <w:rPr>
                <w:sz w:val="22"/>
                <w:szCs w:val="22"/>
              </w:rPr>
              <w:t>148</w:t>
            </w:r>
          </w:p>
        </w:tc>
      </w:tr>
      <w:tr w:rsidR="0053242C" w:rsidRPr="005913B6" w:rsidTr="00AD1ED6">
        <w:trPr>
          <w:trHeight w:val="581"/>
        </w:trPr>
        <w:tc>
          <w:tcPr>
            <w:tcW w:w="1418" w:type="dxa"/>
            <w:tcBorders>
              <w:top w:val="single" w:sz="4" w:space="0" w:color="000000"/>
              <w:left w:val="single" w:sz="4" w:space="0" w:color="000000"/>
              <w:bottom w:val="single" w:sz="4" w:space="0" w:color="000000"/>
            </w:tcBorders>
            <w:shd w:val="clear" w:color="auto" w:fill="auto"/>
          </w:tcPr>
          <w:p w:rsidR="00316AB5" w:rsidRPr="005913B6" w:rsidRDefault="0053242C" w:rsidP="0053242C">
            <w:pPr>
              <w:jc w:val="center"/>
              <w:rPr>
                <w:sz w:val="22"/>
                <w:szCs w:val="22"/>
              </w:rPr>
            </w:pPr>
            <w:r w:rsidRPr="005913B6">
              <w:rPr>
                <w:sz w:val="22"/>
                <w:szCs w:val="22"/>
              </w:rPr>
              <w:t>футбол</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8</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7</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15</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119</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90</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1"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209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16AB5" w:rsidRPr="005913B6" w:rsidRDefault="00316AB5" w:rsidP="003657F0">
            <w:pPr>
              <w:jc w:val="center"/>
              <w:rPr>
                <w:sz w:val="22"/>
                <w:szCs w:val="22"/>
              </w:rPr>
            </w:pPr>
            <w:r w:rsidRPr="005913B6">
              <w:rPr>
                <w:sz w:val="22"/>
                <w:szCs w:val="22"/>
              </w:rPr>
              <w:t>178</w:t>
            </w:r>
          </w:p>
        </w:tc>
      </w:tr>
      <w:tr w:rsidR="0053242C" w:rsidRPr="005913B6" w:rsidTr="00AD1ED6">
        <w:trPr>
          <w:trHeight w:val="395"/>
        </w:trPr>
        <w:tc>
          <w:tcPr>
            <w:tcW w:w="1418" w:type="dxa"/>
            <w:tcBorders>
              <w:top w:val="single" w:sz="4" w:space="0" w:color="000000"/>
              <w:left w:val="single" w:sz="4" w:space="0" w:color="000000"/>
              <w:bottom w:val="single" w:sz="4" w:space="0" w:color="000000"/>
            </w:tcBorders>
            <w:shd w:val="clear" w:color="auto" w:fill="auto"/>
          </w:tcPr>
          <w:p w:rsidR="00316AB5" w:rsidRPr="005913B6" w:rsidRDefault="0053242C" w:rsidP="0053242C">
            <w:pPr>
              <w:jc w:val="center"/>
              <w:rPr>
                <w:sz w:val="22"/>
                <w:szCs w:val="22"/>
              </w:rPr>
            </w:pPr>
            <w:r w:rsidRPr="005913B6">
              <w:rPr>
                <w:sz w:val="22"/>
                <w:szCs w:val="22"/>
              </w:rPr>
              <w:t xml:space="preserve">настольный </w:t>
            </w:r>
            <w:r w:rsidR="00AD1ED6" w:rsidRPr="005913B6">
              <w:rPr>
                <w:sz w:val="22"/>
                <w:szCs w:val="22"/>
              </w:rPr>
              <w:t>теннис</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2</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6</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60</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20</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1"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16AB5" w:rsidRPr="005913B6" w:rsidRDefault="00316AB5" w:rsidP="003657F0">
            <w:pPr>
              <w:jc w:val="center"/>
              <w:rPr>
                <w:sz w:val="22"/>
                <w:szCs w:val="22"/>
              </w:rPr>
            </w:pPr>
            <w:r w:rsidRPr="005913B6">
              <w:rPr>
                <w:sz w:val="22"/>
                <w:szCs w:val="22"/>
              </w:rPr>
              <w:t>20</w:t>
            </w:r>
          </w:p>
        </w:tc>
      </w:tr>
      <w:tr w:rsidR="0053242C" w:rsidRPr="005913B6" w:rsidTr="00AD1ED6">
        <w:trPr>
          <w:trHeight w:val="581"/>
        </w:trPr>
        <w:tc>
          <w:tcPr>
            <w:tcW w:w="1418" w:type="dxa"/>
            <w:tcBorders>
              <w:top w:val="single" w:sz="4" w:space="0" w:color="000000"/>
              <w:left w:val="single" w:sz="4" w:space="0" w:color="000000"/>
              <w:bottom w:val="single" w:sz="4" w:space="0" w:color="000000"/>
            </w:tcBorders>
            <w:shd w:val="clear" w:color="auto" w:fill="auto"/>
          </w:tcPr>
          <w:p w:rsidR="00316AB5" w:rsidRPr="005913B6" w:rsidRDefault="0053242C" w:rsidP="0053242C">
            <w:pPr>
              <w:jc w:val="center"/>
              <w:rPr>
                <w:sz w:val="22"/>
                <w:szCs w:val="22"/>
              </w:rPr>
            </w:pPr>
            <w:r w:rsidRPr="005913B6">
              <w:rPr>
                <w:sz w:val="22"/>
                <w:szCs w:val="22"/>
              </w:rPr>
              <w:t>волейбол</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2</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3</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33</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12</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1"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16AB5" w:rsidRPr="005913B6" w:rsidRDefault="00316AB5" w:rsidP="003657F0">
            <w:pPr>
              <w:jc w:val="center"/>
              <w:rPr>
                <w:sz w:val="22"/>
                <w:szCs w:val="22"/>
              </w:rPr>
            </w:pPr>
            <w:r w:rsidRPr="005913B6">
              <w:rPr>
                <w:sz w:val="22"/>
                <w:szCs w:val="22"/>
              </w:rPr>
              <w:t>45</w:t>
            </w:r>
          </w:p>
        </w:tc>
      </w:tr>
      <w:tr w:rsidR="0053242C" w:rsidRPr="005913B6" w:rsidTr="00AD1ED6">
        <w:trPr>
          <w:trHeight w:val="326"/>
        </w:trPr>
        <w:tc>
          <w:tcPr>
            <w:tcW w:w="1418" w:type="dxa"/>
            <w:tcBorders>
              <w:top w:val="single" w:sz="4" w:space="0" w:color="000000"/>
              <w:left w:val="single" w:sz="4" w:space="0" w:color="000000"/>
              <w:bottom w:val="single" w:sz="4" w:space="0" w:color="000000"/>
            </w:tcBorders>
            <w:shd w:val="clear" w:color="auto" w:fill="auto"/>
          </w:tcPr>
          <w:p w:rsidR="00316AB5" w:rsidRPr="005913B6" w:rsidRDefault="0053242C" w:rsidP="0053242C">
            <w:pPr>
              <w:jc w:val="center"/>
              <w:rPr>
                <w:sz w:val="22"/>
                <w:szCs w:val="22"/>
              </w:rPr>
            </w:pPr>
            <w:r w:rsidRPr="005913B6">
              <w:rPr>
                <w:sz w:val="22"/>
                <w:szCs w:val="22"/>
              </w:rPr>
              <w:t>тхэквондо</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5</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56</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10</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w:t>
            </w:r>
          </w:p>
        </w:tc>
        <w:tc>
          <w:tcPr>
            <w:tcW w:w="851"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66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16AB5" w:rsidRPr="005913B6" w:rsidRDefault="00316AB5" w:rsidP="003657F0">
            <w:pPr>
              <w:jc w:val="center"/>
              <w:rPr>
                <w:sz w:val="22"/>
                <w:szCs w:val="22"/>
              </w:rPr>
            </w:pPr>
            <w:r w:rsidRPr="005913B6">
              <w:rPr>
                <w:sz w:val="22"/>
                <w:szCs w:val="22"/>
              </w:rPr>
              <w:t>39</w:t>
            </w:r>
          </w:p>
        </w:tc>
      </w:tr>
      <w:tr w:rsidR="0053242C" w:rsidRPr="005913B6" w:rsidTr="00AD1ED6">
        <w:trPr>
          <w:trHeight w:val="216"/>
        </w:trPr>
        <w:tc>
          <w:tcPr>
            <w:tcW w:w="1418"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b/>
                <w:sz w:val="22"/>
                <w:szCs w:val="22"/>
              </w:rPr>
              <w:t>ВСЕГО:</w:t>
            </w:r>
          </w:p>
          <w:p w:rsidR="00316AB5" w:rsidRPr="005913B6" w:rsidRDefault="00316AB5" w:rsidP="003657F0">
            <w:pPr>
              <w:jc w:val="center"/>
              <w:rPr>
                <w:sz w:val="22"/>
                <w:szCs w:val="22"/>
              </w:rPr>
            </w:pP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47</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38</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3</w:t>
            </w:r>
          </w:p>
        </w:tc>
        <w:tc>
          <w:tcPr>
            <w:tcW w:w="850"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88</w:t>
            </w:r>
          </w:p>
        </w:tc>
        <w:tc>
          <w:tcPr>
            <w:tcW w:w="993"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768</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439</w:t>
            </w:r>
          </w:p>
        </w:tc>
        <w:tc>
          <w:tcPr>
            <w:tcW w:w="992"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18</w:t>
            </w:r>
          </w:p>
        </w:tc>
        <w:tc>
          <w:tcPr>
            <w:tcW w:w="851" w:type="dxa"/>
            <w:tcBorders>
              <w:top w:val="single" w:sz="4" w:space="0" w:color="000000"/>
              <w:left w:val="single" w:sz="4" w:space="0" w:color="000000"/>
              <w:bottom w:val="single" w:sz="4" w:space="0" w:color="000000"/>
            </w:tcBorders>
            <w:shd w:val="clear" w:color="auto" w:fill="auto"/>
          </w:tcPr>
          <w:p w:rsidR="00316AB5" w:rsidRPr="005913B6" w:rsidRDefault="00316AB5" w:rsidP="003657F0">
            <w:pPr>
              <w:jc w:val="center"/>
              <w:rPr>
                <w:sz w:val="22"/>
                <w:szCs w:val="22"/>
              </w:rPr>
            </w:pPr>
            <w:r w:rsidRPr="005913B6">
              <w:rPr>
                <w:sz w:val="22"/>
                <w:szCs w:val="22"/>
              </w:rPr>
              <w:t>1225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16AB5" w:rsidRPr="005913B6" w:rsidRDefault="00316AB5" w:rsidP="003657F0">
            <w:pPr>
              <w:jc w:val="center"/>
              <w:rPr>
                <w:sz w:val="22"/>
                <w:szCs w:val="22"/>
              </w:rPr>
            </w:pPr>
            <w:r w:rsidRPr="005913B6">
              <w:rPr>
                <w:sz w:val="22"/>
                <w:szCs w:val="22"/>
              </w:rPr>
              <w:t>746</w:t>
            </w:r>
          </w:p>
        </w:tc>
      </w:tr>
    </w:tbl>
    <w:p w:rsidR="009D78FE" w:rsidRPr="005913B6" w:rsidRDefault="009D78FE" w:rsidP="00B54698">
      <w:pPr>
        <w:ind w:firstLine="709"/>
        <w:jc w:val="both"/>
      </w:pPr>
      <w:r w:rsidRPr="005913B6">
        <w:rPr>
          <w:u w:val="single"/>
        </w:rPr>
        <w:t>Количество подготовленны</w:t>
      </w:r>
      <w:r w:rsidR="000B49B0" w:rsidRPr="005913B6">
        <w:rPr>
          <w:u w:val="single"/>
        </w:rPr>
        <w:t>х спортсменов-разрядников в 2021</w:t>
      </w:r>
      <w:r w:rsidRPr="005913B6">
        <w:rPr>
          <w:u w:val="single"/>
        </w:rPr>
        <w:t xml:space="preserve"> году:</w:t>
      </w:r>
    </w:p>
    <w:p w:rsidR="009D78FE" w:rsidRPr="005913B6" w:rsidRDefault="009D78FE" w:rsidP="00B54698">
      <w:pPr>
        <w:ind w:firstLine="709"/>
        <w:jc w:val="both"/>
      </w:pPr>
      <w:r w:rsidRPr="005913B6">
        <w:t>массовые разряды –</w:t>
      </w:r>
      <w:r w:rsidR="000B49B0" w:rsidRPr="005913B6">
        <w:t xml:space="preserve"> 53</w:t>
      </w:r>
      <w:r w:rsidRPr="005913B6">
        <w:t xml:space="preserve"> чел., </w:t>
      </w:r>
    </w:p>
    <w:p w:rsidR="009D78FE" w:rsidRPr="005913B6" w:rsidRDefault="009D78FE" w:rsidP="00B54698">
      <w:pPr>
        <w:ind w:firstLine="709"/>
        <w:jc w:val="both"/>
      </w:pPr>
      <w:r w:rsidRPr="005913B6">
        <w:t>первый разряд–1</w:t>
      </w:r>
      <w:r w:rsidR="000B49B0" w:rsidRPr="005913B6">
        <w:t>9 чел.,</w:t>
      </w:r>
    </w:p>
    <w:p w:rsidR="009D78FE" w:rsidRPr="005913B6" w:rsidRDefault="009D78FE" w:rsidP="00B54698">
      <w:pPr>
        <w:ind w:firstLine="709"/>
        <w:jc w:val="both"/>
      </w:pPr>
      <w:r w:rsidRPr="005913B6">
        <w:t>КМС–</w:t>
      </w:r>
      <w:r w:rsidRPr="005913B6">
        <w:tab/>
        <w:t xml:space="preserve">7 чел., </w:t>
      </w:r>
    </w:p>
    <w:p w:rsidR="009D78FE" w:rsidRPr="005913B6" w:rsidRDefault="009D78FE" w:rsidP="00B54698">
      <w:pPr>
        <w:ind w:firstLine="709"/>
        <w:jc w:val="both"/>
      </w:pPr>
      <w:r w:rsidRPr="005913B6">
        <w:t>МС –</w:t>
      </w:r>
      <w:r w:rsidR="000B49B0" w:rsidRPr="005913B6">
        <w:t>8</w:t>
      </w:r>
      <w:r w:rsidRPr="005913B6">
        <w:t xml:space="preserve"> чел.</w:t>
      </w:r>
    </w:p>
    <w:p w:rsidR="009D78FE" w:rsidRPr="005913B6" w:rsidRDefault="009D78FE" w:rsidP="00B54698">
      <w:pPr>
        <w:ind w:firstLine="709"/>
        <w:jc w:val="both"/>
      </w:pPr>
      <w:r w:rsidRPr="005913B6">
        <w:rPr>
          <w:u w:val="single"/>
        </w:rPr>
        <w:t>Спортивные звания и разрядники на данный момент:</w:t>
      </w:r>
    </w:p>
    <w:p w:rsidR="000B49B0" w:rsidRPr="005913B6" w:rsidRDefault="000B49B0" w:rsidP="00B54698">
      <w:pPr>
        <w:ind w:firstLine="709"/>
        <w:jc w:val="both"/>
      </w:pPr>
      <w:r w:rsidRPr="005913B6">
        <w:t>ЗМС – 1 чел.</w:t>
      </w:r>
    </w:p>
    <w:p w:rsidR="009D78FE" w:rsidRPr="005913B6" w:rsidRDefault="009D78FE" w:rsidP="00B54698">
      <w:pPr>
        <w:ind w:firstLine="709"/>
        <w:jc w:val="both"/>
      </w:pPr>
      <w:r w:rsidRPr="005913B6">
        <w:t>МСМК–1чел.</w:t>
      </w:r>
    </w:p>
    <w:p w:rsidR="009D78FE" w:rsidRPr="005913B6" w:rsidRDefault="009D78FE" w:rsidP="00B54698">
      <w:pPr>
        <w:ind w:firstLine="709"/>
        <w:jc w:val="both"/>
      </w:pPr>
      <w:r w:rsidRPr="005913B6">
        <w:t>МС–</w:t>
      </w:r>
      <w:r w:rsidR="000B49B0" w:rsidRPr="005913B6">
        <w:t>6</w:t>
      </w:r>
      <w:r w:rsidRPr="005913B6">
        <w:t xml:space="preserve"> чел.</w:t>
      </w:r>
    </w:p>
    <w:p w:rsidR="009D78FE" w:rsidRPr="005913B6" w:rsidRDefault="009D78FE" w:rsidP="00B54698">
      <w:pPr>
        <w:ind w:firstLine="709"/>
        <w:jc w:val="both"/>
      </w:pPr>
      <w:r w:rsidRPr="005913B6">
        <w:t>КМС–</w:t>
      </w:r>
      <w:r w:rsidRPr="005913B6">
        <w:tab/>
      </w:r>
      <w:r w:rsidR="000B49B0" w:rsidRPr="005913B6">
        <w:t>17</w:t>
      </w:r>
      <w:r w:rsidRPr="005913B6">
        <w:t xml:space="preserve"> чел.</w:t>
      </w:r>
    </w:p>
    <w:p w:rsidR="009D78FE" w:rsidRPr="005913B6" w:rsidRDefault="009D78FE" w:rsidP="00B54698">
      <w:pPr>
        <w:ind w:firstLine="709"/>
        <w:jc w:val="both"/>
      </w:pPr>
      <w:r w:rsidRPr="005913B6">
        <w:t>первый разряд–36 чел.</w:t>
      </w:r>
    </w:p>
    <w:p w:rsidR="009D78FE" w:rsidRPr="005913B6" w:rsidRDefault="009D78FE" w:rsidP="00B54698">
      <w:pPr>
        <w:ind w:firstLine="709"/>
        <w:jc w:val="both"/>
      </w:pPr>
      <w:r w:rsidRPr="005913B6">
        <w:t>массовые разряды–</w:t>
      </w:r>
      <w:r w:rsidR="000B49B0" w:rsidRPr="005913B6">
        <w:t>196</w:t>
      </w:r>
      <w:r w:rsidRPr="005913B6">
        <w:t xml:space="preserve"> чел.</w:t>
      </w:r>
    </w:p>
    <w:p w:rsidR="000B49B0" w:rsidRPr="005913B6" w:rsidRDefault="000B49B0" w:rsidP="00B54698">
      <w:pPr>
        <w:ind w:firstLine="709"/>
        <w:jc w:val="both"/>
      </w:pPr>
      <w:r w:rsidRPr="005913B6">
        <w:t>В декабре 2021 года МБУ ДО ДЮСШ «Выксунец» стал серебряным призером в конкурсе «Лучшие в спорте-2021» в номинации «Лучшая спортивная школа Нижегородской области». А воспитанница отделения самбо Алехина Алена стала победителем в конкурсе «Лучшие в спорте-2021» в номинации «Молодое дарование».</w:t>
      </w:r>
    </w:p>
    <w:p w:rsidR="009D78FE" w:rsidRPr="005913B6" w:rsidRDefault="009D78FE" w:rsidP="00B54698">
      <w:pPr>
        <w:ind w:firstLine="709"/>
        <w:jc w:val="both"/>
      </w:pPr>
      <w:r w:rsidRPr="005913B6">
        <w:t>Лучшие результаты спортсменов:</w:t>
      </w:r>
    </w:p>
    <w:tbl>
      <w:tblPr>
        <w:tblW w:w="9639" w:type="dxa"/>
        <w:tblInd w:w="-5" w:type="dxa"/>
        <w:tblLayout w:type="fixed"/>
        <w:tblLook w:val="0000" w:firstRow="0" w:lastRow="0" w:firstColumn="0" w:lastColumn="0" w:noHBand="0" w:noVBand="0"/>
      </w:tblPr>
      <w:tblGrid>
        <w:gridCol w:w="4253"/>
        <w:gridCol w:w="1843"/>
        <w:gridCol w:w="1701"/>
        <w:gridCol w:w="1842"/>
      </w:tblGrid>
      <w:tr w:rsidR="000B49B0" w:rsidRPr="005913B6" w:rsidTr="006F3973">
        <w:trPr>
          <w:trHeight w:val="247"/>
        </w:trPr>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jc w:val="center"/>
              <w:rPr>
                <w:sz w:val="22"/>
                <w:szCs w:val="22"/>
              </w:rPr>
            </w:pPr>
            <w:r w:rsidRPr="005913B6">
              <w:rPr>
                <w:rFonts w:eastAsia="Calibri"/>
                <w:b/>
                <w:sz w:val="22"/>
                <w:szCs w:val="22"/>
              </w:rPr>
              <w:t>Название соревнований</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jc w:val="center"/>
              <w:rPr>
                <w:sz w:val="22"/>
                <w:szCs w:val="22"/>
              </w:rPr>
            </w:pPr>
            <w:r w:rsidRPr="005913B6">
              <w:rPr>
                <w:rFonts w:eastAsia="Calibri"/>
                <w:b/>
                <w:sz w:val="22"/>
                <w:szCs w:val="22"/>
              </w:rPr>
              <w:t>Место</w:t>
            </w:r>
          </w:p>
        </w:tc>
      </w:tr>
      <w:tr w:rsidR="000B49B0" w:rsidRPr="005913B6" w:rsidTr="006F3973">
        <w:trPr>
          <w:trHeight w:val="120"/>
        </w:trPr>
        <w:tc>
          <w:tcPr>
            <w:tcW w:w="42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jc w:val="center"/>
              <w:rPr>
                <w:rFonts w:eastAsia="Calibri"/>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jc w:val="center"/>
              <w:rPr>
                <w:sz w:val="22"/>
                <w:szCs w:val="22"/>
              </w:rPr>
            </w:pPr>
            <w:r w:rsidRPr="005913B6">
              <w:rPr>
                <w:rFonts w:eastAsia="Calibri"/>
                <w:b/>
                <w:sz w:val="22"/>
                <w:szCs w:val="22"/>
                <w:lang w:val="en-US"/>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jc w:val="center"/>
              <w:rPr>
                <w:sz w:val="22"/>
                <w:szCs w:val="22"/>
              </w:rPr>
            </w:pPr>
            <w:r w:rsidRPr="005913B6">
              <w:rPr>
                <w:rFonts w:eastAsia="Calibri"/>
                <w:b/>
                <w:sz w:val="22"/>
                <w:szCs w:val="22"/>
                <w:lang w:val="en-US"/>
              </w:rPr>
              <w:t>II</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jc w:val="center"/>
              <w:rPr>
                <w:sz w:val="22"/>
                <w:szCs w:val="22"/>
              </w:rPr>
            </w:pPr>
            <w:r w:rsidRPr="005913B6">
              <w:rPr>
                <w:rFonts w:eastAsia="Calibri"/>
                <w:b/>
                <w:sz w:val="22"/>
                <w:szCs w:val="22"/>
                <w:lang w:val="en-US"/>
              </w:rPr>
              <w:t>III</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Чемпионат и Первенство Нижегородской области по лыжным гонкам 09-10.01.2021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color w:val="000000"/>
                <w:sz w:val="22"/>
                <w:szCs w:val="22"/>
              </w:rPr>
              <w:t>Рощина Арина</w:t>
            </w:r>
          </w:p>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Кузнецов Михаил</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Кузнецов Михаил</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Кубок Нижегородской области по плаванию 29.01.2021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Власов Алексей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Всероссийские соревнования Кубок командующего ВДВ по самбо 29-30.01.2022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Корнеев Андрей</w:t>
            </w:r>
          </w:p>
          <w:p w:rsidR="000B49B0" w:rsidRPr="005913B6" w:rsidRDefault="000B49B0" w:rsidP="006F3973">
            <w:pPr>
              <w:rPr>
                <w:rFonts w:eastAsia="Calibri"/>
                <w:sz w:val="22"/>
                <w:szCs w:val="22"/>
              </w:rPr>
            </w:pP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Первенство России (отбор на Первенство Мира и Европы) по самбо 02-07.02.2021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Алехина Алена</w:t>
            </w:r>
          </w:p>
          <w:p w:rsidR="000B49B0" w:rsidRPr="005913B6" w:rsidRDefault="000B49B0" w:rsidP="006F3973">
            <w:pPr>
              <w:rPr>
                <w:sz w:val="22"/>
                <w:szCs w:val="22"/>
              </w:rPr>
            </w:pPr>
            <w:r w:rsidRPr="005913B6">
              <w:rPr>
                <w:rFonts w:eastAsia="Calibri"/>
                <w:sz w:val="22"/>
                <w:szCs w:val="22"/>
              </w:rPr>
              <w:t>Цыброва Софья</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Барнева Маргарита</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Первенство Нижегородской области по лыжным гонкам 03-04.2021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Кузнецов Михаил</w:t>
            </w:r>
          </w:p>
          <w:p w:rsidR="000B49B0" w:rsidRPr="005913B6" w:rsidRDefault="000B49B0" w:rsidP="006F3973">
            <w:pPr>
              <w:rPr>
                <w:sz w:val="22"/>
                <w:szCs w:val="22"/>
              </w:rPr>
            </w:pPr>
            <w:r w:rsidRPr="005913B6">
              <w:rPr>
                <w:rFonts w:eastAsia="Calibri"/>
                <w:sz w:val="22"/>
                <w:szCs w:val="22"/>
              </w:rPr>
              <w:t>Рощина Арина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color w:val="000000"/>
                <w:sz w:val="22"/>
                <w:szCs w:val="22"/>
              </w:rPr>
              <w:t>Рощина Арина</w:t>
            </w:r>
          </w:p>
          <w:p w:rsidR="000B49B0" w:rsidRPr="005913B6" w:rsidRDefault="000B49B0" w:rsidP="006F3973">
            <w:pPr>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Первенство Нижегородской области по тхэквондо 06-07.02.2021</w:t>
            </w:r>
          </w:p>
          <w:p w:rsidR="000B49B0" w:rsidRPr="005913B6" w:rsidRDefault="000B49B0" w:rsidP="006F3973">
            <w:pPr>
              <w:rPr>
                <w:rFonts w:eastAsia="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Громов Егор</w:t>
            </w:r>
          </w:p>
          <w:p w:rsidR="000B49B0" w:rsidRPr="005913B6" w:rsidRDefault="000B49B0" w:rsidP="006F3973">
            <w:pPr>
              <w:rPr>
                <w:sz w:val="22"/>
                <w:szCs w:val="22"/>
              </w:rPr>
            </w:pPr>
            <w:r w:rsidRPr="005913B6">
              <w:rPr>
                <w:rFonts w:eastAsia="Calibri"/>
                <w:sz w:val="22"/>
                <w:szCs w:val="22"/>
              </w:rPr>
              <w:t>Сараев Владислав</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Первенство Нижегородской области</w:t>
            </w:r>
          </w:p>
          <w:p w:rsidR="000B49B0" w:rsidRPr="005913B6" w:rsidRDefault="000B49B0" w:rsidP="006F3973">
            <w:pPr>
              <w:rPr>
                <w:sz w:val="22"/>
                <w:szCs w:val="22"/>
              </w:rPr>
            </w:pPr>
            <w:r w:rsidRPr="005913B6">
              <w:rPr>
                <w:rFonts w:eastAsia="Calibri"/>
                <w:sz w:val="22"/>
                <w:szCs w:val="22"/>
              </w:rPr>
              <w:t>по самбо 20.02.2021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Юшерова Виктория</w:t>
            </w:r>
          </w:p>
          <w:p w:rsidR="000B49B0" w:rsidRPr="005913B6" w:rsidRDefault="000B49B0" w:rsidP="006F3973">
            <w:pPr>
              <w:rPr>
                <w:sz w:val="22"/>
                <w:szCs w:val="22"/>
              </w:rPr>
            </w:pPr>
            <w:r w:rsidRPr="005913B6">
              <w:rPr>
                <w:rFonts w:eastAsia="Calibri"/>
                <w:sz w:val="22"/>
                <w:szCs w:val="22"/>
              </w:rPr>
              <w:t>Пантелеева Дарья</w:t>
            </w:r>
          </w:p>
          <w:p w:rsidR="000B49B0" w:rsidRPr="005913B6" w:rsidRDefault="000B49B0" w:rsidP="006F3973">
            <w:pPr>
              <w:rPr>
                <w:sz w:val="22"/>
                <w:szCs w:val="22"/>
              </w:rPr>
            </w:pPr>
            <w:r w:rsidRPr="005913B6">
              <w:rPr>
                <w:rFonts w:eastAsia="Calibri"/>
                <w:sz w:val="22"/>
                <w:szCs w:val="22"/>
              </w:rPr>
              <w:t>Шикова Екатерина</w:t>
            </w:r>
          </w:p>
          <w:p w:rsidR="000B49B0" w:rsidRPr="005913B6" w:rsidRDefault="000B49B0" w:rsidP="006F3973">
            <w:pPr>
              <w:rPr>
                <w:sz w:val="22"/>
                <w:szCs w:val="22"/>
              </w:rPr>
            </w:pPr>
            <w:r w:rsidRPr="005913B6">
              <w:rPr>
                <w:rFonts w:eastAsia="Calibri"/>
                <w:sz w:val="22"/>
                <w:szCs w:val="22"/>
              </w:rPr>
              <w:t>Михеев Егор</w:t>
            </w:r>
          </w:p>
          <w:p w:rsidR="000B49B0" w:rsidRPr="005913B6" w:rsidRDefault="000B49B0" w:rsidP="006F3973">
            <w:pPr>
              <w:rPr>
                <w:sz w:val="22"/>
                <w:szCs w:val="22"/>
              </w:rPr>
            </w:pPr>
            <w:r w:rsidRPr="005913B6">
              <w:rPr>
                <w:rFonts w:eastAsia="Calibri"/>
                <w:sz w:val="22"/>
                <w:szCs w:val="22"/>
              </w:rPr>
              <w:t>Шикова Юлия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color w:val="000000"/>
                <w:sz w:val="22"/>
                <w:szCs w:val="22"/>
              </w:rPr>
              <w:t>Сторонкина Елизавета</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Лисин Владислав</w:t>
            </w:r>
          </w:p>
          <w:p w:rsidR="000B49B0" w:rsidRPr="005913B6" w:rsidRDefault="000B49B0" w:rsidP="006F3973">
            <w:pPr>
              <w:rPr>
                <w:sz w:val="22"/>
                <w:szCs w:val="22"/>
              </w:rPr>
            </w:pPr>
            <w:r w:rsidRPr="005913B6">
              <w:rPr>
                <w:rFonts w:eastAsia="Calibri"/>
                <w:sz w:val="22"/>
                <w:szCs w:val="22"/>
              </w:rPr>
              <w:t>Коноров Алексей</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Всероссийские соревнования по художественной гимнастике</w:t>
            </w:r>
          </w:p>
          <w:p w:rsidR="000B49B0" w:rsidRPr="005913B6" w:rsidRDefault="000B49B0" w:rsidP="006F3973">
            <w:pPr>
              <w:rPr>
                <w:sz w:val="22"/>
                <w:szCs w:val="22"/>
              </w:rPr>
            </w:pPr>
            <w:r w:rsidRPr="005913B6">
              <w:rPr>
                <w:rFonts w:eastAsia="Calibri"/>
                <w:sz w:val="22"/>
                <w:szCs w:val="22"/>
              </w:rPr>
              <w:t>«Звезды Олимпа» 29.02-02.03.2021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Смирнова Варя</w:t>
            </w:r>
          </w:p>
          <w:p w:rsidR="000B49B0" w:rsidRPr="005913B6" w:rsidRDefault="000B49B0" w:rsidP="006F3973">
            <w:pPr>
              <w:rPr>
                <w:sz w:val="22"/>
                <w:szCs w:val="22"/>
              </w:rPr>
            </w:pPr>
            <w:r w:rsidRPr="005913B6">
              <w:rPr>
                <w:rFonts w:eastAsia="Calibri"/>
                <w:sz w:val="22"/>
                <w:szCs w:val="22"/>
              </w:rPr>
              <w:t>Керенцева Анастасия</w:t>
            </w:r>
          </w:p>
          <w:p w:rsidR="000B49B0" w:rsidRPr="005913B6" w:rsidRDefault="000B49B0" w:rsidP="006F3973">
            <w:pPr>
              <w:rPr>
                <w:sz w:val="22"/>
                <w:szCs w:val="22"/>
              </w:rPr>
            </w:pPr>
            <w:r w:rsidRPr="005913B6">
              <w:rPr>
                <w:rFonts w:eastAsia="Calibri"/>
                <w:sz w:val="22"/>
                <w:szCs w:val="22"/>
              </w:rPr>
              <w:t>Попкова Мария</w:t>
            </w:r>
          </w:p>
          <w:p w:rsidR="000B49B0" w:rsidRPr="005913B6" w:rsidRDefault="000B49B0" w:rsidP="006F3973">
            <w:pPr>
              <w:rPr>
                <w:sz w:val="22"/>
                <w:szCs w:val="22"/>
              </w:rPr>
            </w:pPr>
            <w:r w:rsidRPr="005913B6">
              <w:rPr>
                <w:rFonts w:eastAsia="Calibri"/>
                <w:sz w:val="22"/>
                <w:szCs w:val="22"/>
              </w:rPr>
              <w:t>Келембет Валерия</w:t>
            </w:r>
          </w:p>
          <w:p w:rsidR="000B49B0" w:rsidRPr="005913B6" w:rsidRDefault="000B49B0" w:rsidP="006F3973">
            <w:pPr>
              <w:rPr>
                <w:sz w:val="22"/>
                <w:szCs w:val="22"/>
              </w:rPr>
            </w:pPr>
            <w:r w:rsidRPr="005913B6">
              <w:rPr>
                <w:rFonts w:eastAsia="Calibri"/>
                <w:sz w:val="22"/>
                <w:szCs w:val="22"/>
              </w:rPr>
              <w:t>Кузнецова Варвара</w:t>
            </w:r>
          </w:p>
          <w:p w:rsidR="000B49B0" w:rsidRPr="005913B6" w:rsidRDefault="000B49B0" w:rsidP="006F3973">
            <w:pPr>
              <w:rPr>
                <w:sz w:val="22"/>
                <w:szCs w:val="22"/>
              </w:rPr>
            </w:pPr>
            <w:r w:rsidRPr="005913B6">
              <w:rPr>
                <w:rFonts w:eastAsia="Calibri"/>
                <w:sz w:val="22"/>
                <w:szCs w:val="22"/>
              </w:rPr>
              <w:t>Лизунова Вероника</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Кубок мира по самбо</w:t>
            </w:r>
            <w:r w:rsidR="00BE707C" w:rsidRPr="005913B6">
              <w:rPr>
                <w:rFonts w:eastAsia="Calibri"/>
                <w:sz w:val="22"/>
                <w:szCs w:val="22"/>
              </w:rPr>
              <w:t xml:space="preserve"> </w:t>
            </w:r>
            <w:r w:rsidRPr="005913B6">
              <w:rPr>
                <w:rFonts w:eastAsia="Calibri"/>
                <w:sz w:val="22"/>
                <w:szCs w:val="22"/>
              </w:rPr>
              <w:t>«Мемориал А.А. Харлампиева»</w:t>
            </w:r>
            <w:r w:rsidR="00BE707C" w:rsidRPr="005913B6">
              <w:rPr>
                <w:rFonts w:eastAsia="Calibri"/>
                <w:sz w:val="22"/>
                <w:szCs w:val="22"/>
              </w:rPr>
              <w:t xml:space="preserve"> </w:t>
            </w:r>
            <w:r w:rsidRPr="005913B6">
              <w:rPr>
                <w:rFonts w:eastAsia="Calibri"/>
                <w:sz w:val="22"/>
                <w:szCs w:val="22"/>
              </w:rPr>
              <w:t>24-27.03.2021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Молчанова Юля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r>
      <w:tr w:rsidR="000B49B0" w:rsidRPr="005913B6" w:rsidTr="006F3973">
        <w:trPr>
          <w:trHeight w:val="1258"/>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Всероссийские соревнования по лыжным гонкам на призы ЗМС Раисы Сметаниной</w:t>
            </w:r>
          </w:p>
          <w:p w:rsidR="000B49B0" w:rsidRPr="005913B6" w:rsidRDefault="000B49B0" w:rsidP="006F3973">
            <w:pPr>
              <w:rPr>
                <w:sz w:val="22"/>
                <w:szCs w:val="22"/>
              </w:rPr>
            </w:pPr>
            <w:r w:rsidRPr="005913B6">
              <w:rPr>
                <w:rFonts w:eastAsia="Calibri"/>
                <w:sz w:val="22"/>
                <w:szCs w:val="22"/>
              </w:rPr>
              <w:t>31.03-04.04.2021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r w:rsidRPr="005913B6">
              <w:rPr>
                <w:rFonts w:eastAsia="Calibri"/>
                <w:sz w:val="22"/>
                <w:szCs w:val="22"/>
              </w:rPr>
              <w:t>Кузнецов Михаил в составе сборной нижегородской области</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Чемпионат России по самбо среди студентов</w:t>
            </w:r>
            <w:r w:rsidR="00BE707C" w:rsidRPr="005913B6">
              <w:rPr>
                <w:rFonts w:eastAsia="Calibri"/>
                <w:sz w:val="22"/>
                <w:szCs w:val="22"/>
              </w:rPr>
              <w:t xml:space="preserve"> </w:t>
            </w:r>
            <w:r w:rsidRPr="005913B6">
              <w:rPr>
                <w:rFonts w:eastAsia="Calibri"/>
                <w:sz w:val="22"/>
                <w:szCs w:val="22"/>
              </w:rPr>
              <w:t>16-18.04.2021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color w:val="000000"/>
                <w:sz w:val="22"/>
                <w:szCs w:val="22"/>
              </w:rPr>
              <w:t>Корнеев Андрей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 xml:space="preserve">Первенство </w:t>
            </w:r>
            <w:r w:rsidR="00BE707C" w:rsidRPr="005913B6">
              <w:rPr>
                <w:rFonts w:eastAsia="Calibri"/>
                <w:sz w:val="22"/>
                <w:szCs w:val="22"/>
              </w:rPr>
              <w:t>России по</w:t>
            </w:r>
            <w:r w:rsidRPr="005913B6">
              <w:rPr>
                <w:rFonts w:eastAsia="Calibri"/>
                <w:sz w:val="22"/>
                <w:szCs w:val="22"/>
              </w:rPr>
              <w:t xml:space="preserve"> самбо среди юношей и девушек 2005-2007г.р.</w:t>
            </w:r>
            <w:r w:rsidR="00BE707C" w:rsidRPr="005913B6">
              <w:rPr>
                <w:rFonts w:eastAsia="Calibri"/>
                <w:sz w:val="22"/>
                <w:szCs w:val="22"/>
              </w:rPr>
              <w:t xml:space="preserve"> </w:t>
            </w:r>
            <w:r w:rsidRPr="005913B6">
              <w:rPr>
                <w:rFonts w:eastAsia="Calibri"/>
                <w:sz w:val="22"/>
                <w:szCs w:val="22"/>
              </w:rPr>
              <w:t>21-25.04.2021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Алехина Алена</w:t>
            </w:r>
          </w:p>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r w:rsidRPr="005913B6">
              <w:rPr>
                <w:rFonts w:eastAsia="Calibri"/>
                <w:sz w:val="22"/>
                <w:szCs w:val="22"/>
              </w:rPr>
              <w:t>Юшерова Виктория</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Всероссийские соревнования по художественной гимнастике</w:t>
            </w:r>
          </w:p>
          <w:p w:rsidR="000B49B0" w:rsidRPr="005913B6" w:rsidRDefault="000B49B0" w:rsidP="006F3973">
            <w:pPr>
              <w:rPr>
                <w:sz w:val="22"/>
                <w:szCs w:val="22"/>
              </w:rPr>
            </w:pPr>
            <w:r w:rsidRPr="005913B6">
              <w:rPr>
                <w:rFonts w:eastAsia="Calibri"/>
                <w:sz w:val="22"/>
                <w:szCs w:val="22"/>
              </w:rPr>
              <w:t>«Надежды Авангарда»</w:t>
            </w:r>
          </w:p>
          <w:p w:rsidR="000B49B0" w:rsidRPr="005913B6" w:rsidRDefault="000B49B0" w:rsidP="006F3973">
            <w:pPr>
              <w:rPr>
                <w:sz w:val="22"/>
                <w:szCs w:val="22"/>
              </w:rPr>
            </w:pPr>
            <w:r w:rsidRPr="005913B6">
              <w:rPr>
                <w:rFonts w:eastAsia="Calibri"/>
                <w:sz w:val="22"/>
                <w:szCs w:val="22"/>
              </w:rPr>
              <w:t>04.-07.05.2021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Вечканова Екатерина</w:t>
            </w:r>
          </w:p>
          <w:p w:rsidR="000B49B0" w:rsidRPr="005913B6" w:rsidRDefault="000B49B0" w:rsidP="006F3973">
            <w:pPr>
              <w:rPr>
                <w:sz w:val="22"/>
                <w:szCs w:val="22"/>
              </w:rPr>
            </w:pPr>
            <w:r w:rsidRPr="005913B6">
              <w:rPr>
                <w:rFonts w:eastAsia="Calibri"/>
                <w:sz w:val="22"/>
                <w:szCs w:val="22"/>
              </w:rPr>
              <w:t>Ремизова Анна</w:t>
            </w:r>
          </w:p>
          <w:p w:rsidR="000B49B0" w:rsidRPr="005913B6" w:rsidRDefault="000B49B0" w:rsidP="006F3973">
            <w:pPr>
              <w:rPr>
                <w:sz w:val="22"/>
                <w:szCs w:val="22"/>
              </w:rPr>
            </w:pPr>
            <w:r w:rsidRPr="005913B6">
              <w:rPr>
                <w:rFonts w:eastAsia="Calibri"/>
                <w:sz w:val="22"/>
                <w:szCs w:val="22"/>
              </w:rPr>
              <w:t xml:space="preserve">Макарова </w:t>
            </w:r>
            <w:r w:rsidR="002F5AD9" w:rsidRPr="005913B6">
              <w:rPr>
                <w:rFonts w:eastAsia="Calibri"/>
                <w:sz w:val="22"/>
                <w:szCs w:val="22"/>
              </w:rPr>
              <w:t>Е</w:t>
            </w:r>
            <w:r w:rsidRPr="005913B6">
              <w:rPr>
                <w:rFonts w:eastAsia="Calibri"/>
                <w:sz w:val="22"/>
                <w:szCs w:val="22"/>
              </w:rPr>
              <w:t>лизавета</w:t>
            </w:r>
          </w:p>
          <w:p w:rsidR="000B49B0" w:rsidRPr="005913B6" w:rsidRDefault="000B49B0" w:rsidP="006F3973">
            <w:pPr>
              <w:rPr>
                <w:sz w:val="22"/>
                <w:szCs w:val="22"/>
              </w:rPr>
            </w:pPr>
            <w:r w:rsidRPr="005913B6">
              <w:rPr>
                <w:rFonts w:eastAsia="Calibri"/>
                <w:sz w:val="22"/>
                <w:szCs w:val="22"/>
              </w:rPr>
              <w:t>Зайцева Елизавета</w:t>
            </w:r>
          </w:p>
          <w:p w:rsidR="000B49B0" w:rsidRPr="005913B6" w:rsidRDefault="000B49B0" w:rsidP="006F3973">
            <w:pPr>
              <w:rPr>
                <w:sz w:val="22"/>
                <w:szCs w:val="22"/>
              </w:rPr>
            </w:pPr>
            <w:r w:rsidRPr="005913B6">
              <w:rPr>
                <w:rFonts w:eastAsia="Calibri"/>
                <w:sz w:val="22"/>
                <w:szCs w:val="22"/>
              </w:rPr>
              <w:t>Губанова Елизавета</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Первенство и Чемпионат Европы по самбо</w:t>
            </w:r>
          </w:p>
          <w:p w:rsidR="000B49B0" w:rsidRPr="005913B6" w:rsidRDefault="000B49B0" w:rsidP="006F3973">
            <w:pPr>
              <w:rPr>
                <w:sz w:val="22"/>
                <w:szCs w:val="22"/>
              </w:rPr>
            </w:pPr>
            <w:r w:rsidRPr="005913B6">
              <w:rPr>
                <w:rFonts w:eastAsia="Calibri"/>
                <w:sz w:val="22"/>
                <w:szCs w:val="22"/>
              </w:rPr>
              <w:t>24-29.05.2021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Алехина Алена</w:t>
            </w:r>
          </w:p>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color w:val="000000"/>
                <w:sz w:val="22"/>
                <w:szCs w:val="22"/>
              </w:rPr>
              <w:t>Циброва Софья</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Шуянова Татьяна</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BE707C" w:rsidP="006F3973">
            <w:pPr>
              <w:rPr>
                <w:sz w:val="22"/>
                <w:szCs w:val="22"/>
              </w:rPr>
            </w:pPr>
            <w:r w:rsidRPr="005913B6">
              <w:rPr>
                <w:rFonts w:eastAsia="Calibri"/>
                <w:sz w:val="22"/>
                <w:szCs w:val="22"/>
              </w:rPr>
              <w:t xml:space="preserve">Первенство России </w:t>
            </w:r>
            <w:r w:rsidR="000B49B0" w:rsidRPr="005913B6">
              <w:rPr>
                <w:rFonts w:eastAsia="Calibri"/>
                <w:sz w:val="22"/>
                <w:szCs w:val="22"/>
              </w:rPr>
              <w:t>по велосипедному спорту</w:t>
            </w:r>
          </w:p>
          <w:p w:rsidR="000B49B0" w:rsidRPr="005913B6" w:rsidRDefault="000B49B0" w:rsidP="006F3973">
            <w:pPr>
              <w:rPr>
                <w:sz w:val="22"/>
                <w:szCs w:val="22"/>
              </w:rPr>
            </w:pPr>
            <w:r w:rsidRPr="005913B6">
              <w:rPr>
                <w:rFonts w:eastAsia="Calibri"/>
                <w:sz w:val="22"/>
                <w:szCs w:val="22"/>
              </w:rPr>
              <w:t>25-28.06.2021</w:t>
            </w:r>
          </w:p>
          <w:p w:rsidR="000B49B0" w:rsidRPr="005913B6" w:rsidRDefault="000B49B0" w:rsidP="006F3973">
            <w:pPr>
              <w:rPr>
                <w:rFonts w:eastAsia="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Степанов Андрей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Степанов Андрей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Всероссийская велогонка по велосипедному спорту памяти ЗТ СССР</w:t>
            </w:r>
            <w:r w:rsidR="00BE707C" w:rsidRPr="005913B6">
              <w:rPr>
                <w:rFonts w:eastAsia="Calibri"/>
                <w:sz w:val="22"/>
                <w:szCs w:val="22"/>
              </w:rPr>
              <w:t xml:space="preserve"> </w:t>
            </w:r>
            <w:r w:rsidRPr="005913B6">
              <w:rPr>
                <w:rFonts w:eastAsia="Calibri"/>
                <w:sz w:val="22"/>
                <w:szCs w:val="22"/>
              </w:rPr>
              <w:t>В.П.Петрова</w:t>
            </w:r>
          </w:p>
          <w:p w:rsidR="000B49B0" w:rsidRPr="005913B6" w:rsidRDefault="000B49B0" w:rsidP="006F3973">
            <w:pPr>
              <w:rPr>
                <w:sz w:val="22"/>
                <w:szCs w:val="22"/>
              </w:rPr>
            </w:pPr>
            <w:r w:rsidRPr="005913B6">
              <w:rPr>
                <w:rFonts w:eastAsia="Calibri"/>
                <w:sz w:val="22"/>
                <w:szCs w:val="22"/>
              </w:rPr>
              <w:t>17-20.07.2021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p w:rsidR="000B49B0" w:rsidRPr="005913B6" w:rsidRDefault="000B49B0" w:rsidP="006F3973">
            <w:pPr>
              <w:rPr>
                <w:sz w:val="22"/>
                <w:szCs w:val="22"/>
              </w:rPr>
            </w:pPr>
            <w:r w:rsidRPr="005913B6">
              <w:rPr>
                <w:rFonts w:eastAsia="Calibri"/>
                <w:sz w:val="22"/>
                <w:szCs w:val="22"/>
              </w:rPr>
              <w:t>Романов Андрей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p w:rsidR="000B49B0" w:rsidRPr="005913B6" w:rsidRDefault="000B49B0" w:rsidP="006F3973">
            <w:pPr>
              <w:rPr>
                <w:sz w:val="22"/>
                <w:szCs w:val="22"/>
              </w:rPr>
            </w:pPr>
            <w:r w:rsidRPr="005913B6">
              <w:rPr>
                <w:rFonts w:eastAsia="Calibri"/>
                <w:sz w:val="22"/>
                <w:szCs w:val="22"/>
              </w:rPr>
              <w:t>Романов Андрей</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Всероссийские и областные соревнования по велосипедному спорту</w:t>
            </w:r>
            <w:r w:rsidR="00BE707C" w:rsidRPr="005913B6">
              <w:rPr>
                <w:rFonts w:eastAsia="Calibri"/>
                <w:sz w:val="22"/>
                <w:szCs w:val="22"/>
              </w:rPr>
              <w:t xml:space="preserve"> </w:t>
            </w:r>
            <w:r w:rsidRPr="005913B6">
              <w:rPr>
                <w:rFonts w:eastAsia="Calibri"/>
                <w:sz w:val="22"/>
                <w:szCs w:val="22"/>
              </w:rPr>
              <w:t>07-10.08.2021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Крисанов Кирилл</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Романов Андрей</w:t>
            </w:r>
          </w:p>
          <w:p w:rsidR="000B49B0" w:rsidRPr="005913B6" w:rsidRDefault="000B49B0" w:rsidP="006F3973">
            <w:pPr>
              <w:rPr>
                <w:sz w:val="22"/>
                <w:szCs w:val="22"/>
              </w:rPr>
            </w:pPr>
            <w:r w:rsidRPr="005913B6">
              <w:rPr>
                <w:rFonts w:eastAsia="Calibri"/>
                <w:sz w:val="22"/>
                <w:szCs w:val="22"/>
              </w:rPr>
              <w:t>Крисанов Кирилл</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Первенство южных районов Нижегородской области по футболу</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Команда «Выксунец-2007»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Всероссийские соревнования по художественной гимнастике</w:t>
            </w:r>
          </w:p>
          <w:p w:rsidR="000B49B0" w:rsidRPr="005913B6" w:rsidRDefault="000B49B0" w:rsidP="006F3973">
            <w:pPr>
              <w:rPr>
                <w:sz w:val="22"/>
                <w:szCs w:val="22"/>
              </w:rPr>
            </w:pPr>
            <w:r w:rsidRPr="005913B6">
              <w:rPr>
                <w:rFonts w:eastAsia="Calibri"/>
                <w:sz w:val="22"/>
                <w:szCs w:val="22"/>
              </w:rPr>
              <w:t>«Юные гимнастки»</w:t>
            </w:r>
            <w:r w:rsidR="00BE707C" w:rsidRPr="005913B6">
              <w:rPr>
                <w:rFonts w:eastAsia="Calibri"/>
                <w:sz w:val="22"/>
                <w:szCs w:val="22"/>
              </w:rPr>
              <w:t xml:space="preserve"> </w:t>
            </w:r>
            <w:r w:rsidRPr="005913B6">
              <w:rPr>
                <w:rFonts w:eastAsia="Calibri"/>
                <w:sz w:val="22"/>
                <w:szCs w:val="22"/>
              </w:rPr>
              <w:t>17-18.09.2021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Смирнова Варя</w:t>
            </w:r>
          </w:p>
          <w:p w:rsidR="000B49B0" w:rsidRPr="005913B6" w:rsidRDefault="000B49B0" w:rsidP="006F3973">
            <w:pPr>
              <w:rPr>
                <w:sz w:val="22"/>
                <w:szCs w:val="22"/>
              </w:rPr>
            </w:pPr>
            <w:r w:rsidRPr="005913B6">
              <w:rPr>
                <w:rFonts w:eastAsia="Calibri"/>
                <w:sz w:val="22"/>
                <w:szCs w:val="22"/>
              </w:rPr>
              <w:t>Керенцева Анастасия</w:t>
            </w:r>
          </w:p>
          <w:p w:rsidR="000B49B0" w:rsidRPr="005913B6" w:rsidRDefault="000B49B0" w:rsidP="006F3973">
            <w:pPr>
              <w:rPr>
                <w:sz w:val="22"/>
                <w:szCs w:val="22"/>
              </w:rPr>
            </w:pPr>
            <w:r w:rsidRPr="005913B6">
              <w:rPr>
                <w:rFonts w:eastAsia="Calibri"/>
                <w:sz w:val="22"/>
                <w:szCs w:val="22"/>
              </w:rPr>
              <w:t>Попкова Мария</w:t>
            </w:r>
          </w:p>
          <w:p w:rsidR="000B49B0" w:rsidRPr="005913B6" w:rsidRDefault="000B49B0" w:rsidP="006F3973">
            <w:pPr>
              <w:rPr>
                <w:sz w:val="22"/>
                <w:szCs w:val="22"/>
              </w:rPr>
            </w:pPr>
            <w:r w:rsidRPr="005913B6">
              <w:rPr>
                <w:rFonts w:eastAsia="Calibri"/>
                <w:sz w:val="22"/>
                <w:szCs w:val="22"/>
              </w:rPr>
              <w:t>Федина Виктория</w:t>
            </w:r>
          </w:p>
          <w:p w:rsidR="000B49B0" w:rsidRPr="005913B6" w:rsidRDefault="000B49B0" w:rsidP="006F3973">
            <w:pPr>
              <w:rPr>
                <w:sz w:val="22"/>
                <w:szCs w:val="22"/>
              </w:rPr>
            </w:pPr>
            <w:r w:rsidRPr="005913B6">
              <w:rPr>
                <w:rFonts w:eastAsia="Calibri"/>
                <w:sz w:val="22"/>
                <w:szCs w:val="22"/>
              </w:rPr>
              <w:t>Чалышева Вероника</w:t>
            </w:r>
          </w:p>
          <w:p w:rsidR="000B49B0" w:rsidRPr="005913B6" w:rsidRDefault="000B49B0" w:rsidP="006F3973">
            <w:pPr>
              <w:rPr>
                <w:sz w:val="22"/>
                <w:szCs w:val="22"/>
              </w:rPr>
            </w:pPr>
            <w:r w:rsidRPr="005913B6">
              <w:rPr>
                <w:rFonts w:eastAsia="Calibri"/>
                <w:sz w:val="22"/>
                <w:szCs w:val="22"/>
              </w:rPr>
              <w:t>Лизунова Вероника</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Кубок Нижегородской области по плаванию</w:t>
            </w:r>
          </w:p>
          <w:p w:rsidR="000B49B0" w:rsidRPr="005913B6" w:rsidRDefault="000B49B0" w:rsidP="006F3973">
            <w:pPr>
              <w:rPr>
                <w:sz w:val="22"/>
                <w:szCs w:val="22"/>
              </w:rPr>
            </w:pPr>
            <w:r w:rsidRPr="005913B6">
              <w:rPr>
                <w:rFonts w:eastAsia="Calibri"/>
                <w:sz w:val="22"/>
                <w:szCs w:val="22"/>
              </w:rPr>
              <w:t>17.09.2021</w:t>
            </w:r>
          </w:p>
          <w:p w:rsidR="000B49B0" w:rsidRPr="005913B6" w:rsidRDefault="000B49B0" w:rsidP="006F3973">
            <w:pPr>
              <w:rPr>
                <w:rFonts w:eastAsia="Calibr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Власов Алексей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Командин Николай</w:t>
            </w:r>
          </w:p>
          <w:p w:rsidR="000B49B0" w:rsidRPr="005913B6" w:rsidRDefault="000B49B0" w:rsidP="006F3973">
            <w:pPr>
              <w:rPr>
                <w:sz w:val="22"/>
                <w:szCs w:val="22"/>
              </w:rPr>
            </w:pPr>
            <w:r w:rsidRPr="005913B6">
              <w:rPr>
                <w:rFonts w:eastAsia="Calibri"/>
                <w:sz w:val="22"/>
                <w:szCs w:val="22"/>
              </w:rPr>
              <w:t>Чорней Екатерина</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Всероссийские соревнования</w:t>
            </w:r>
          </w:p>
          <w:p w:rsidR="000B49B0" w:rsidRPr="005913B6" w:rsidRDefault="000B49B0" w:rsidP="006F3973">
            <w:pPr>
              <w:rPr>
                <w:sz w:val="22"/>
                <w:szCs w:val="22"/>
              </w:rPr>
            </w:pPr>
            <w:r w:rsidRPr="005913B6">
              <w:rPr>
                <w:rFonts w:eastAsia="Calibri"/>
                <w:sz w:val="22"/>
                <w:szCs w:val="22"/>
              </w:rPr>
              <w:t>«Кубок губернатора Ярославской области" по самбо</w:t>
            </w:r>
            <w:r w:rsidR="00BE707C" w:rsidRPr="005913B6">
              <w:rPr>
                <w:rFonts w:eastAsia="Calibri"/>
                <w:sz w:val="22"/>
                <w:szCs w:val="22"/>
              </w:rPr>
              <w:t xml:space="preserve"> </w:t>
            </w:r>
            <w:r w:rsidRPr="005913B6">
              <w:rPr>
                <w:rFonts w:eastAsia="Calibri"/>
                <w:sz w:val="22"/>
                <w:szCs w:val="22"/>
              </w:rPr>
              <w:t>19-21.09.2021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Коноров Алексей</w:t>
            </w:r>
          </w:p>
          <w:p w:rsidR="000B49B0" w:rsidRPr="005913B6" w:rsidRDefault="000B49B0" w:rsidP="006F3973">
            <w:pPr>
              <w:rPr>
                <w:sz w:val="22"/>
                <w:szCs w:val="22"/>
              </w:rPr>
            </w:pPr>
            <w:r w:rsidRPr="005913B6">
              <w:rPr>
                <w:rFonts w:eastAsia="Calibri"/>
                <w:sz w:val="22"/>
                <w:szCs w:val="22"/>
              </w:rPr>
              <w:t>Абрамов Антон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Лисин Влад</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Всероссийские соревнования по самбо среди девушек «Борцы за добро»</w:t>
            </w:r>
            <w:r w:rsidR="00BE707C" w:rsidRPr="005913B6">
              <w:rPr>
                <w:rFonts w:eastAsia="Calibri"/>
                <w:sz w:val="22"/>
                <w:szCs w:val="22"/>
              </w:rPr>
              <w:t xml:space="preserve"> </w:t>
            </w:r>
            <w:r w:rsidRPr="005913B6">
              <w:rPr>
                <w:rFonts w:eastAsia="Calibri"/>
                <w:sz w:val="22"/>
                <w:szCs w:val="22"/>
              </w:rPr>
              <w:t>03.10.2021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Сторонкина Елизавета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color w:val="000000"/>
                <w:sz w:val="22"/>
                <w:szCs w:val="22"/>
              </w:rPr>
              <w:t>Залетина Анастасия</w:t>
            </w:r>
          </w:p>
          <w:p w:rsidR="000B49B0" w:rsidRPr="005913B6" w:rsidRDefault="000B49B0" w:rsidP="006F3973">
            <w:pPr>
              <w:rPr>
                <w:sz w:val="22"/>
                <w:szCs w:val="22"/>
              </w:rPr>
            </w:pPr>
            <w:r w:rsidRPr="005913B6">
              <w:rPr>
                <w:rFonts w:eastAsia="Calibri"/>
                <w:color w:val="000000"/>
                <w:sz w:val="22"/>
                <w:szCs w:val="22"/>
              </w:rPr>
              <w:t>Яшкова</w:t>
            </w:r>
            <w:r w:rsidR="002F5AD9" w:rsidRPr="005913B6">
              <w:rPr>
                <w:rFonts w:eastAsia="Calibri"/>
                <w:color w:val="000000"/>
                <w:sz w:val="22"/>
                <w:szCs w:val="22"/>
              </w:rPr>
              <w:t xml:space="preserve"> </w:t>
            </w:r>
            <w:r w:rsidRPr="005913B6">
              <w:rPr>
                <w:rFonts w:eastAsia="Calibri"/>
                <w:color w:val="000000"/>
                <w:sz w:val="22"/>
                <w:szCs w:val="22"/>
              </w:rPr>
              <w:t>Снежанна</w:t>
            </w:r>
          </w:p>
          <w:p w:rsidR="000B49B0" w:rsidRPr="005913B6" w:rsidRDefault="000B49B0" w:rsidP="006F3973">
            <w:pPr>
              <w:rPr>
                <w:sz w:val="22"/>
                <w:szCs w:val="22"/>
              </w:rPr>
            </w:pPr>
            <w:r w:rsidRPr="005913B6">
              <w:rPr>
                <w:rFonts w:eastAsia="Calibri"/>
                <w:color w:val="000000"/>
                <w:sz w:val="22"/>
                <w:szCs w:val="22"/>
              </w:rPr>
              <w:t>Сазонова Анастасия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Астафьева Ксения</w:t>
            </w:r>
          </w:p>
          <w:p w:rsidR="000B49B0" w:rsidRPr="005913B6" w:rsidRDefault="000B49B0" w:rsidP="006F3973">
            <w:pPr>
              <w:rPr>
                <w:sz w:val="22"/>
                <w:szCs w:val="22"/>
              </w:rPr>
            </w:pPr>
            <w:r w:rsidRPr="005913B6">
              <w:rPr>
                <w:rFonts w:eastAsia="Calibri"/>
                <w:sz w:val="22"/>
                <w:szCs w:val="22"/>
              </w:rPr>
              <w:t>Шикова Екатерина</w:t>
            </w:r>
          </w:p>
        </w:tc>
      </w:tr>
      <w:tr w:rsidR="000B49B0" w:rsidRPr="005913B6" w:rsidTr="006F3973">
        <w:trPr>
          <w:trHeight w:val="499"/>
        </w:trPr>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 xml:space="preserve">Первенство </w:t>
            </w:r>
            <w:r w:rsidR="00BE707C" w:rsidRPr="005913B6">
              <w:rPr>
                <w:rFonts w:eastAsia="Calibri"/>
                <w:sz w:val="22"/>
                <w:szCs w:val="22"/>
              </w:rPr>
              <w:t>России по</w:t>
            </w:r>
            <w:r w:rsidRPr="005913B6">
              <w:rPr>
                <w:rFonts w:eastAsia="Calibri"/>
                <w:sz w:val="22"/>
                <w:szCs w:val="22"/>
              </w:rPr>
              <w:t xml:space="preserve"> самбо среди спортсменов до 24 лет</w:t>
            </w:r>
            <w:r w:rsidR="00BE707C" w:rsidRPr="005913B6">
              <w:rPr>
                <w:rFonts w:eastAsia="Calibri"/>
                <w:sz w:val="22"/>
                <w:szCs w:val="22"/>
              </w:rPr>
              <w:t xml:space="preserve"> </w:t>
            </w:r>
            <w:r w:rsidRPr="005913B6">
              <w:rPr>
                <w:rFonts w:eastAsia="Calibri"/>
                <w:sz w:val="22"/>
                <w:szCs w:val="22"/>
              </w:rPr>
              <w:t>18-21.10.2021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Шуянова Татьяна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Корнеев Андрей</w:t>
            </w:r>
          </w:p>
          <w:p w:rsidR="000B49B0" w:rsidRPr="005913B6" w:rsidRDefault="000B49B0" w:rsidP="006F3973">
            <w:pPr>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Первенство мира по самбо среди юниоров и юниорок</w:t>
            </w:r>
            <w:r w:rsidR="00BE707C" w:rsidRPr="005913B6">
              <w:rPr>
                <w:rFonts w:eastAsia="Calibri"/>
                <w:sz w:val="22"/>
                <w:szCs w:val="22"/>
              </w:rPr>
              <w:t xml:space="preserve"> </w:t>
            </w:r>
            <w:r w:rsidRPr="005913B6">
              <w:rPr>
                <w:rFonts w:eastAsia="Calibri"/>
                <w:sz w:val="22"/>
                <w:szCs w:val="22"/>
              </w:rPr>
              <w:t>15-17.10.2021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Барнева Маргарита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Молчанова Юлия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Первенство Нижегородской области по плаванию</w:t>
            </w:r>
            <w:r w:rsidR="00BE707C" w:rsidRPr="005913B6">
              <w:rPr>
                <w:rFonts w:eastAsia="Calibri"/>
                <w:sz w:val="22"/>
                <w:szCs w:val="22"/>
              </w:rPr>
              <w:t xml:space="preserve"> </w:t>
            </w:r>
            <w:r w:rsidRPr="005913B6">
              <w:rPr>
                <w:rFonts w:eastAsia="Calibri"/>
                <w:sz w:val="22"/>
                <w:szCs w:val="22"/>
              </w:rPr>
              <w:t>11.11.2021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Власов Артем</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Быстрова Виктория</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Чемпионат и Первенство Нижегородской области по самбо</w:t>
            </w:r>
            <w:r w:rsidR="00BE707C" w:rsidRPr="005913B6">
              <w:rPr>
                <w:rFonts w:eastAsia="Calibri"/>
                <w:sz w:val="22"/>
                <w:szCs w:val="22"/>
              </w:rPr>
              <w:t xml:space="preserve"> </w:t>
            </w:r>
            <w:r w:rsidRPr="005913B6">
              <w:rPr>
                <w:rFonts w:eastAsia="Calibri"/>
                <w:sz w:val="22"/>
                <w:szCs w:val="22"/>
              </w:rPr>
              <w:t>17.11.2021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Кубарьков Андрей</w:t>
            </w:r>
          </w:p>
          <w:p w:rsidR="000B49B0" w:rsidRPr="005913B6" w:rsidRDefault="000B49B0" w:rsidP="006F3973">
            <w:pPr>
              <w:rPr>
                <w:sz w:val="22"/>
                <w:szCs w:val="22"/>
              </w:rPr>
            </w:pPr>
            <w:r w:rsidRPr="005913B6">
              <w:rPr>
                <w:rFonts w:eastAsia="Calibri"/>
                <w:sz w:val="22"/>
                <w:szCs w:val="22"/>
              </w:rPr>
              <w:t>Витушкин Дмитрий</w:t>
            </w:r>
          </w:p>
          <w:p w:rsidR="000B49B0" w:rsidRPr="005913B6" w:rsidRDefault="000B49B0" w:rsidP="006F3973">
            <w:pPr>
              <w:rPr>
                <w:sz w:val="22"/>
                <w:szCs w:val="22"/>
              </w:rPr>
            </w:pPr>
            <w:r w:rsidRPr="005913B6">
              <w:rPr>
                <w:rFonts w:eastAsia="Calibri"/>
                <w:sz w:val="22"/>
                <w:szCs w:val="22"/>
              </w:rPr>
              <w:t>Самарин Антон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Корнеев</w:t>
            </w:r>
            <w:r w:rsidR="002F5AD9" w:rsidRPr="005913B6">
              <w:rPr>
                <w:rFonts w:eastAsia="Calibri"/>
                <w:sz w:val="22"/>
                <w:szCs w:val="22"/>
              </w:rPr>
              <w:t xml:space="preserve"> </w:t>
            </w:r>
            <w:r w:rsidRPr="005913B6">
              <w:rPr>
                <w:rFonts w:eastAsia="Calibri"/>
                <w:sz w:val="22"/>
                <w:szCs w:val="22"/>
              </w:rPr>
              <w:t>Андрей</w:t>
            </w:r>
          </w:p>
          <w:p w:rsidR="000B49B0" w:rsidRPr="005913B6" w:rsidRDefault="000B49B0" w:rsidP="006F3973">
            <w:pPr>
              <w:rPr>
                <w:sz w:val="22"/>
                <w:szCs w:val="22"/>
              </w:rPr>
            </w:pPr>
            <w:r w:rsidRPr="005913B6">
              <w:rPr>
                <w:rFonts w:eastAsia="Calibri"/>
                <w:sz w:val="22"/>
                <w:szCs w:val="22"/>
              </w:rPr>
              <w:t>Киселев Андрей</w:t>
            </w:r>
          </w:p>
          <w:p w:rsidR="000B49B0" w:rsidRPr="005913B6" w:rsidRDefault="000B49B0" w:rsidP="006F3973">
            <w:pPr>
              <w:rPr>
                <w:sz w:val="22"/>
                <w:szCs w:val="22"/>
              </w:rPr>
            </w:pPr>
            <w:r w:rsidRPr="005913B6">
              <w:rPr>
                <w:rFonts w:eastAsia="Calibri"/>
                <w:sz w:val="22"/>
                <w:szCs w:val="22"/>
              </w:rPr>
              <w:t>Боярченков Артем</w:t>
            </w:r>
          </w:p>
          <w:p w:rsidR="000B49B0" w:rsidRPr="005913B6" w:rsidRDefault="000B49B0" w:rsidP="006F3973">
            <w:pPr>
              <w:rPr>
                <w:sz w:val="22"/>
                <w:szCs w:val="22"/>
              </w:rPr>
            </w:pPr>
            <w:r w:rsidRPr="005913B6">
              <w:rPr>
                <w:rFonts w:eastAsia="Calibri"/>
                <w:sz w:val="22"/>
                <w:szCs w:val="22"/>
              </w:rPr>
              <w:t>Климаков Михаил</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Коноров Алексей</w:t>
            </w:r>
          </w:p>
          <w:p w:rsidR="000B49B0" w:rsidRPr="005913B6" w:rsidRDefault="000B49B0" w:rsidP="006F3973">
            <w:pPr>
              <w:rPr>
                <w:sz w:val="22"/>
                <w:szCs w:val="22"/>
              </w:rPr>
            </w:pPr>
            <w:r w:rsidRPr="005913B6">
              <w:rPr>
                <w:rFonts w:eastAsia="Calibri"/>
                <w:sz w:val="22"/>
                <w:szCs w:val="22"/>
              </w:rPr>
              <w:t>Романюк Валерий</w:t>
            </w:r>
          </w:p>
          <w:p w:rsidR="000B49B0" w:rsidRPr="005913B6" w:rsidRDefault="000B49B0" w:rsidP="006F3973">
            <w:pPr>
              <w:rPr>
                <w:sz w:val="22"/>
                <w:szCs w:val="22"/>
              </w:rPr>
            </w:pPr>
            <w:r w:rsidRPr="005913B6">
              <w:rPr>
                <w:rFonts w:eastAsia="Calibri"/>
                <w:sz w:val="22"/>
                <w:szCs w:val="22"/>
              </w:rPr>
              <w:t>Чураев Андрей</w:t>
            </w:r>
          </w:p>
          <w:p w:rsidR="000B49B0" w:rsidRPr="005913B6" w:rsidRDefault="000B49B0" w:rsidP="006F3973">
            <w:pPr>
              <w:rPr>
                <w:sz w:val="22"/>
                <w:szCs w:val="22"/>
              </w:rPr>
            </w:pPr>
            <w:r w:rsidRPr="005913B6">
              <w:rPr>
                <w:rFonts w:eastAsia="Calibri"/>
                <w:sz w:val="22"/>
                <w:szCs w:val="22"/>
              </w:rPr>
              <w:t>Панкратов Никита</w:t>
            </w:r>
          </w:p>
          <w:p w:rsidR="000B49B0" w:rsidRPr="005913B6" w:rsidRDefault="000B49B0" w:rsidP="006F3973">
            <w:pPr>
              <w:rPr>
                <w:rFonts w:eastAsia="Calibri"/>
                <w:sz w:val="22"/>
                <w:szCs w:val="22"/>
              </w:rPr>
            </w:pPr>
            <w:r w:rsidRPr="005913B6">
              <w:rPr>
                <w:rFonts w:eastAsia="Calibri"/>
                <w:sz w:val="22"/>
                <w:szCs w:val="22"/>
              </w:rPr>
              <w:t>Лисин Влад</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Всероссийский турнир по самбо памяти 2-х кратного чемпиона Мира Архипова А.В.</w:t>
            </w:r>
          </w:p>
          <w:p w:rsidR="000B49B0" w:rsidRPr="005913B6" w:rsidRDefault="000B49B0" w:rsidP="006F3973">
            <w:pPr>
              <w:rPr>
                <w:sz w:val="22"/>
                <w:szCs w:val="22"/>
              </w:rPr>
            </w:pPr>
            <w:r w:rsidRPr="005913B6">
              <w:rPr>
                <w:rFonts w:eastAsia="Calibri"/>
                <w:sz w:val="22"/>
                <w:szCs w:val="22"/>
              </w:rPr>
              <w:t>20.11.2021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Михеев Егор</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Первенство Нижегородской области по плаванию</w:t>
            </w:r>
            <w:r w:rsidR="00BE707C" w:rsidRPr="005913B6">
              <w:rPr>
                <w:rFonts w:eastAsia="Calibri"/>
                <w:sz w:val="22"/>
                <w:szCs w:val="22"/>
              </w:rPr>
              <w:t xml:space="preserve"> </w:t>
            </w:r>
            <w:r w:rsidRPr="005913B6">
              <w:rPr>
                <w:rFonts w:eastAsia="Calibri"/>
                <w:sz w:val="22"/>
                <w:szCs w:val="22"/>
              </w:rPr>
              <w:t>18.11.2021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Спирина Дарья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Спирина Дарья</w:t>
            </w:r>
          </w:p>
          <w:p w:rsidR="000B49B0" w:rsidRPr="005913B6" w:rsidRDefault="000B49B0" w:rsidP="006F3973">
            <w:pPr>
              <w:rPr>
                <w:sz w:val="22"/>
                <w:szCs w:val="22"/>
              </w:rPr>
            </w:pPr>
            <w:r w:rsidRPr="005913B6">
              <w:rPr>
                <w:rFonts w:eastAsia="Calibri"/>
                <w:sz w:val="22"/>
                <w:szCs w:val="22"/>
              </w:rPr>
              <w:t>Ганин Матвей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Спирина Дарья</w:t>
            </w:r>
          </w:p>
          <w:p w:rsidR="000B49B0" w:rsidRPr="005913B6" w:rsidRDefault="000B49B0" w:rsidP="006F3973">
            <w:pPr>
              <w:rPr>
                <w:sz w:val="22"/>
                <w:szCs w:val="22"/>
              </w:rPr>
            </w:pPr>
            <w:r w:rsidRPr="005913B6">
              <w:rPr>
                <w:rFonts w:eastAsia="Calibri"/>
                <w:sz w:val="22"/>
                <w:szCs w:val="22"/>
              </w:rPr>
              <w:t>Щербакова Екатерина</w:t>
            </w:r>
          </w:p>
          <w:p w:rsidR="000B49B0" w:rsidRPr="005913B6" w:rsidRDefault="000B49B0" w:rsidP="006F3973">
            <w:pPr>
              <w:rPr>
                <w:sz w:val="22"/>
                <w:szCs w:val="22"/>
              </w:rPr>
            </w:pPr>
            <w:r w:rsidRPr="005913B6">
              <w:rPr>
                <w:rFonts w:eastAsia="Calibri"/>
                <w:sz w:val="22"/>
                <w:szCs w:val="22"/>
              </w:rPr>
              <w:t>Мингажева Фаина</w:t>
            </w:r>
          </w:p>
          <w:p w:rsidR="000B49B0" w:rsidRPr="005913B6" w:rsidRDefault="000B49B0" w:rsidP="006F3973">
            <w:pPr>
              <w:rPr>
                <w:sz w:val="22"/>
                <w:szCs w:val="22"/>
              </w:rPr>
            </w:pPr>
            <w:r w:rsidRPr="005913B6">
              <w:rPr>
                <w:rFonts w:eastAsia="Calibri"/>
                <w:sz w:val="22"/>
                <w:szCs w:val="22"/>
              </w:rPr>
              <w:t>Шальнова Анастасия</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Всероссийские соревнования по плаванию «Юность России»</w:t>
            </w:r>
            <w:r w:rsidR="00BE707C" w:rsidRPr="005913B6">
              <w:rPr>
                <w:rFonts w:eastAsia="Calibri"/>
                <w:sz w:val="22"/>
                <w:szCs w:val="22"/>
              </w:rPr>
              <w:t xml:space="preserve"> </w:t>
            </w:r>
            <w:r w:rsidRPr="005913B6">
              <w:rPr>
                <w:rFonts w:eastAsia="Calibri"/>
                <w:sz w:val="22"/>
                <w:szCs w:val="22"/>
              </w:rPr>
              <w:t>09-11.12.2021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Власов Алексей</w:t>
            </w:r>
          </w:p>
        </w:tc>
      </w:tr>
      <w:tr w:rsidR="000B49B0" w:rsidRPr="005913B6" w:rsidTr="006F3973">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Чемпионат Приволжского федерального округа по самбо</w:t>
            </w:r>
            <w:r w:rsidR="00BE707C" w:rsidRPr="005913B6">
              <w:rPr>
                <w:rFonts w:eastAsia="Calibri"/>
                <w:sz w:val="22"/>
                <w:szCs w:val="22"/>
              </w:rPr>
              <w:t xml:space="preserve"> </w:t>
            </w:r>
            <w:r w:rsidRPr="005913B6">
              <w:rPr>
                <w:rFonts w:eastAsia="Calibri"/>
                <w:sz w:val="22"/>
                <w:szCs w:val="22"/>
              </w:rPr>
              <w:t>12-13.12.2021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sz w:val="22"/>
                <w:szCs w:val="22"/>
              </w:rPr>
            </w:pPr>
            <w:r w:rsidRPr="005913B6">
              <w:rPr>
                <w:rFonts w:eastAsia="Calibri"/>
                <w:sz w:val="22"/>
                <w:szCs w:val="22"/>
              </w:rPr>
              <w:t>Молчанова Юля Корнеев Андрей</w:t>
            </w:r>
          </w:p>
          <w:p w:rsidR="000B49B0" w:rsidRPr="005913B6" w:rsidRDefault="000B49B0" w:rsidP="006F3973">
            <w:pPr>
              <w:rPr>
                <w:sz w:val="22"/>
                <w:szCs w:val="22"/>
              </w:rPr>
            </w:pPr>
            <w:r w:rsidRPr="005913B6">
              <w:rPr>
                <w:rFonts w:eastAsia="Calibri"/>
                <w:sz w:val="22"/>
                <w:szCs w:val="22"/>
              </w:rPr>
              <w:t>Киселев Андрей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9B0" w:rsidRPr="005913B6" w:rsidRDefault="000B49B0" w:rsidP="006F3973">
            <w:pPr>
              <w:rPr>
                <w:rFonts w:eastAsia="Calibri"/>
                <w:sz w:val="22"/>
                <w:szCs w:val="22"/>
              </w:rPr>
            </w:pPr>
          </w:p>
        </w:tc>
      </w:tr>
    </w:tbl>
    <w:p w:rsidR="009D78FE" w:rsidRPr="005913B6" w:rsidRDefault="009D78FE" w:rsidP="00B54698">
      <w:pPr>
        <w:ind w:firstLine="709"/>
        <w:jc w:val="both"/>
      </w:pPr>
      <w:r w:rsidRPr="005913B6">
        <w:t xml:space="preserve">Работу с воспитанниками проводят 36 тренеров-преподавателей, из них: 30 штатных, 6 совместителей, 30 с высшим образованием, 6 со средним-специальным, 10 с высшей квалификационной категорией, </w:t>
      </w:r>
      <w:r w:rsidR="002F5AD9" w:rsidRPr="005913B6">
        <w:t>8</w:t>
      </w:r>
      <w:r w:rsidRPr="005913B6">
        <w:t xml:space="preserve"> с первой категорией, дополнительно в учебных группах работают 4 спортсмена –</w:t>
      </w:r>
      <w:r w:rsidR="003E76E8" w:rsidRPr="005913B6">
        <w:t xml:space="preserve"> </w:t>
      </w:r>
      <w:r w:rsidRPr="005913B6">
        <w:t>инструктора.</w:t>
      </w:r>
    </w:p>
    <w:p w:rsidR="009D78FE" w:rsidRPr="005913B6" w:rsidRDefault="009D78FE" w:rsidP="00B54698">
      <w:pPr>
        <w:ind w:firstLine="709"/>
        <w:jc w:val="both"/>
      </w:pPr>
      <w:r w:rsidRPr="005913B6">
        <w:t xml:space="preserve">Учебно-тренировочная работа с воспитанниками в группах проводилась тренерами-преподавателями по расписанию, утвержденному директором ДЮСШ, и в соответствии с разделами федеральных программ начального, учебно-тренировочного и спортивного совершенствования этапов обучения, культивируемого вида спорта. </w:t>
      </w:r>
      <w:r w:rsidR="002F5AD9" w:rsidRPr="005913B6">
        <w:t>746</w:t>
      </w:r>
      <w:r w:rsidRPr="005913B6">
        <w:t xml:space="preserve"> воспитанников перешли на программы спортивной подготовки.</w:t>
      </w:r>
    </w:p>
    <w:p w:rsidR="009D78FE" w:rsidRPr="005913B6" w:rsidRDefault="009D78FE" w:rsidP="00B54698">
      <w:pPr>
        <w:ind w:firstLine="709"/>
        <w:jc w:val="both"/>
      </w:pPr>
      <w:r w:rsidRPr="005913B6">
        <w:t>Воспитание занимающихся в МБУ ДО «ДЮСШ «Выксунец» базируется на общечеловеческих ценностях, лучших  образцах мировой  и национальной  культуры, истории Отечества.</w:t>
      </w:r>
    </w:p>
    <w:p w:rsidR="009D78FE" w:rsidRPr="005913B6" w:rsidRDefault="009D78FE" w:rsidP="00B54698">
      <w:pPr>
        <w:tabs>
          <w:tab w:val="left" w:pos="1580"/>
        </w:tabs>
        <w:ind w:firstLine="709"/>
        <w:jc w:val="both"/>
      </w:pPr>
      <w:r w:rsidRPr="005913B6">
        <w:t>Эффективность воспитательного процесса достигается поддержанием внутреннего порядка, дисциплины, созданием необходимых условий для успешных учебно-тренировочных занятий.</w:t>
      </w:r>
    </w:p>
    <w:p w:rsidR="009D78FE" w:rsidRPr="005913B6" w:rsidRDefault="009D78FE" w:rsidP="00B54698">
      <w:pPr>
        <w:ind w:firstLine="709"/>
        <w:jc w:val="both"/>
      </w:pPr>
      <w:r w:rsidRPr="005913B6">
        <w:t>Воспитательные задачи решаются на каждом занятии.</w:t>
      </w:r>
    </w:p>
    <w:p w:rsidR="009D78FE" w:rsidRPr="005913B6" w:rsidRDefault="009D78FE" w:rsidP="00B54698">
      <w:pPr>
        <w:ind w:firstLine="709"/>
        <w:jc w:val="both"/>
      </w:pPr>
      <w:r w:rsidRPr="005913B6">
        <w:t>При воспитании нравственных и волевых качеств (дисциплинированность, доброжелательное отношение к товарищам, честность, отзывчивость, смелость во время физических упражнений), при содействии развитию психических процессов (представления, памяти, мышления и др.) учитываются возрастные особенности личности воспитанника, его стремление к самоутверждению, самостоятельности, интересу к собственному «Я», своим физическим и психическим возможностям.</w:t>
      </w:r>
    </w:p>
    <w:p w:rsidR="009D78FE" w:rsidRPr="005913B6" w:rsidRDefault="009D78FE" w:rsidP="00B54698">
      <w:pPr>
        <w:ind w:firstLine="709"/>
        <w:jc w:val="both"/>
      </w:pPr>
      <w:r w:rsidRPr="005913B6">
        <w:t xml:space="preserve">Особое внимание в МБУ ДО «ДЮСШ «Выксунец» уделяется работе с семьей. Регулярно проводятся родительские собрания. Молодым тренерам оказывается помощь в их проведении. В деятельности и общении детей, тренеров, родителей культивируется сотрудничество, </w:t>
      </w:r>
      <w:r w:rsidR="003E76E8" w:rsidRPr="005913B6">
        <w:t>соуправление</w:t>
      </w:r>
      <w:r w:rsidRPr="005913B6">
        <w:t xml:space="preserve">, равноправие и равноценность личностных позиций всех участников педагогического процесса. Данная работа эффективна, так как родители всегда готовы прийти на помощь, принимают активное участие в организации и проведении соревнований, культурно-массовых мероприятий, а также являются спонсорами отдельных соревнований. </w:t>
      </w:r>
    </w:p>
    <w:p w:rsidR="009D78FE" w:rsidRPr="005913B6" w:rsidRDefault="009D78FE" w:rsidP="00B54698">
      <w:pPr>
        <w:ind w:firstLine="709"/>
        <w:jc w:val="both"/>
      </w:pPr>
      <w:r w:rsidRPr="005913B6">
        <w:t>МБУ ДО «ДЮСШ «Выксунец» является методическим, ресурсным, опорным центром для других учреждений городского округа город Выкса</w:t>
      </w:r>
      <w:r w:rsidR="003E76E8" w:rsidRPr="005913B6">
        <w:t xml:space="preserve"> Нижегородской области</w:t>
      </w:r>
      <w:r w:rsidRPr="005913B6">
        <w:t xml:space="preserve"> по вопросам дополнительного образования и воспитания детей. Силами педагогического коллектива и администрации ДЮСШ осуществляется методическая и организационно-массовая работа с детьми и подростками других учреждений город</w:t>
      </w:r>
      <w:r w:rsidR="002F5AD9" w:rsidRPr="005913B6">
        <w:t>ского округа</w:t>
      </w:r>
      <w:r w:rsidRPr="005913B6">
        <w:t>. В эту работу входит:</w:t>
      </w:r>
    </w:p>
    <w:p w:rsidR="009D78FE" w:rsidRPr="005913B6" w:rsidRDefault="009D78FE" w:rsidP="00B54698">
      <w:pPr>
        <w:ind w:firstLine="709"/>
        <w:jc w:val="both"/>
      </w:pPr>
      <w:r w:rsidRPr="005913B6">
        <w:t>1) организация и проведение совместных спортивно-физкультурных мероприятий (проведение муниципального этапа Всероссийских соревнований по мини-футболу среди команд общеобразовательных учреждений городского округа город Выкса (в рамках общероссийского проекта «Мини-футбол в школу»), тренер Ионкин И.В.);</w:t>
      </w:r>
    </w:p>
    <w:p w:rsidR="009D78FE" w:rsidRPr="005913B6" w:rsidRDefault="009D78FE" w:rsidP="00B54698">
      <w:pPr>
        <w:ind w:firstLine="709"/>
        <w:jc w:val="both"/>
      </w:pPr>
      <w:r w:rsidRPr="005913B6">
        <w:t>2) организация и проведение учебно-тренировочных занятий (мастер-класс по настольному теннису с учащимися средних образовательных школ -</w:t>
      </w:r>
      <w:r w:rsidR="007273B1" w:rsidRPr="005913B6">
        <w:t xml:space="preserve"> </w:t>
      </w:r>
      <w:r w:rsidRPr="005913B6">
        <w:t xml:space="preserve">тренер </w:t>
      </w:r>
      <w:r w:rsidR="002F5AD9" w:rsidRPr="005913B6">
        <w:t>Давыдов А.В</w:t>
      </w:r>
      <w:r w:rsidRPr="005913B6">
        <w:t>.);</w:t>
      </w:r>
    </w:p>
    <w:p w:rsidR="009D78FE" w:rsidRPr="005913B6" w:rsidRDefault="009D78FE" w:rsidP="00B54698">
      <w:pPr>
        <w:ind w:firstLine="709"/>
        <w:jc w:val="both"/>
      </w:pPr>
      <w:r w:rsidRPr="005913B6">
        <w:t xml:space="preserve">3) оказание организационно-методической помощи при подготовке массовых физкультурно-спортивных мероприятий, соревнований и конкурсов (таких как областной антинаркотический профилактический месячник «Мы выбираем жизнь», Всероссийские соревнования школьников «Президентские состязания», «Президентские игры») и при подготовке сборных команд школы к городским и областным </w:t>
      </w:r>
      <w:r w:rsidR="00991788" w:rsidRPr="005913B6">
        <w:t>соревнованиям.</w:t>
      </w:r>
    </w:p>
    <w:p w:rsidR="00160021" w:rsidRPr="005913B6" w:rsidRDefault="009D78FE" w:rsidP="00B54698">
      <w:pPr>
        <w:ind w:firstLine="709"/>
        <w:jc w:val="both"/>
      </w:pPr>
      <w:r w:rsidRPr="005913B6">
        <w:t>Также на базе ДЮСШ «Выксунец» в</w:t>
      </w:r>
      <w:r w:rsidR="00160021" w:rsidRPr="005913B6">
        <w:t>едет свою работу Центр ВФСК ГТО.</w:t>
      </w:r>
    </w:p>
    <w:p w:rsidR="00160021" w:rsidRPr="005913B6" w:rsidRDefault="00160021" w:rsidP="00B54698">
      <w:pPr>
        <w:ind w:firstLine="709"/>
        <w:jc w:val="both"/>
      </w:pPr>
      <w:r w:rsidRPr="005913B6">
        <w:t xml:space="preserve">В 2021 году тестирование прошли 590 человек. Из них сдали на </w:t>
      </w:r>
      <w:r w:rsidRPr="005913B6">
        <w:rPr>
          <w:color w:val="000000"/>
          <w:shd w:val="clear" w:color="auto" w:fill="FFFFFF"/>
        </w:rPr>
        <w:t>золото-130; серебро-90; бронза-23.</w:t>
      </w:r>
    </w:p>
    <w:p w:rsidR="00160021" w:rsidRPr="005913B6" w:rsidRDefault="00160021" w:rsidP="00B54698">
      <w:pPr>
        <w:ind w:firstLine="709"/>
        <w:jc w:val="both"/>
      </w:pPr>
      <w:r w:rsidRPr="005913B6">
        <w:t>В ДЮСШ «Выксунец» ведется плановая профилактическая работа среди всего состава занимающихся. В разделе «Теоретические занятия», при проведении учебно-тренировочных занятий, в форме диспутов, бесед, обсуждений использовался целый блок тем: «Что такое здоровый образ жизни», «Что такое алкогольно-наркотическая зависимость», «Культура поведения в обществе», «Этика спортсмена» и т.д.</w:t>
      </w:r>
    </w:p>
    <w:p w:rsidR="00160021" w:rsidRPr="005913B6" w:rsidRDefault="00160021" w:rsidP="00B54698">
      <w:pPr>
        <w:tabs>
          <w:tab w:val="left" w:pos="1580"/>
        </w:tabs>
        <w:ind w:firstLine="709"/>
        <w:jc w:val="both"/>
      </w:pPr>
      <w:r w:rsidRPr="005913B6">
        <w:t>В рамках акции «Анти-СПИД» дана информация и проведены беседы в формате онлайн на темы: «СПИД – это болезнь», «Профилактика СПИДа».</w:t>
      </w:r>
    </w:p>
    <w:p w:rsidR="00991788" w:rsidRPr="005913B6" w:rsidRDefault="00160021" w:rsidP="00B54698">
      <w:pPr>
        <w:tabs>
          <w:tab w:val="left" w:pos="1580"/>
        </w:tabs>
        <w:ind w:firstLine="709"/>
        <w:jc w:val="both"/>
      </w:pPr>
      <w:r w:rsidRPr="005913B6">
        <w:t>В рамках акции «Анти-спайс» велась разъяснительная работа о вреде курения и особенный акцент ставился на употребление так называемых «спайсов».</w:t>
      </w:r>
    </w:p>
    <w:p w:rsidR="00160021" w:rsidRPr="005913B6" w:rsidRDefault="00160021" w:rsidP="00B54698">
      <w:pPr>
        <w:tabs>
          <w:tab w:val="left" w:pos="1580"/>
        </w:tabs>
        <w:ind w:firstLine="709"/>
        <w:jc w:val="both"/>
      </w:pPr>
      <w:r w:rsidRPr="005913B6">
        <w:t>В апреле 2021 года состоялась встреча воспитанников с представителями полиции, где четко и подробно было рассказано о вреде «спайсов» и употреблении наркотиков.</w:t>
      </w:r>
    </w:p>
    <w:p w:rsidR="009D78FE" w:rsidRPr="005913B6" w:rsidRDefault="00991788" w:rsidP="00B54698">
      <w:pPr>
        <w:ind w:firstLine="709"/>
        <w:jc w:val="both"/>
      </w:pPr>
      <w:r w:rsidRPr="005913B6">
        <w:tab/>
        <w:t>Основные п</w:t>
      </w:r>
      <w:r w:rsidR="009D78FE" w:rsidRPr="005913B6">
        <w:t>оложительные моменты в работе МБУ ДО «ДЮСШ «Выксунец»:</w:t>
      </w:r>
    </w:p>
    <w:p w:rsidR="009D78FE" w:rsidRPr="005913B6" w:rsidRDefault="009D78FE" w:rsidP="00B54698">
      <w:pPr>
        <w:tabs>
          <w:tab w:val="left" w:pos="1580"/>
        </w:tabs>
        <w:ind w:firstLine="709"/>
        <w:jc w:val="both"/>
      </w:pPr>
      <w:r w:rsidRPr="005913B6">
        <w:t xml:space="preserve">1) </w:t>
      </w:r>
      <w:r w:rsidR="00991788" w:rsidRPr="005913B6">
        <w:t>Большую</w:t>
      </w:r>
      <w:r w:rsidRPr="005913B6">
        <w:t xml:space="preserve"> часть педагогического коллектива составляют опытные инициативные тренера с большим стажем работы, обладающие профессиональным мастерством, имеющие высшую и первую квалификационные категории. </w:t>
      </w:r>
    </w:p>
    <w:p w:rsidR="009D78FE" w:rsidRPr="005913B6" w:rsidRDefault="009D78FE" w:rsidP="00B54698">
      <w:pPr>
        <w:tabs>
          <w:tab w:val="left" w:pos="1580"/>
        </w:tabs>
        <w:ind w:firstLine="709"/>
        <w:jc w:val="both"/>
      </w:pPr>
      <w:r w:rsidRPr="005913B6">
        <w:t>2) Воспитанники спортивной школы благодаря профессионализму тренеров имеют высокие практические результаты на городском, областном, Всероссийском уровне и Международном уровне.</w:t>
      </w:r>
    </w:p>
    <w:p w:rsidR="009D78FE" w:rsidRPr="005913B6" w:rsidRDefault="009D78FE" w:rsidP="00B54698">
      <w:pPr>
        <w:tabs>
          <w:tab w:val="left" w:pos="1580"/>
        </w:tabs>
        <w:ind w:firstLine="709"/>
        <w:jc w:val="both"/>
      </w:pPr>
      <w:r w:rsidRPr="005913B6">
        <w:t>3) Педагогическому коллективу удалось создать условия для пропаганды  физкультуры среди молодежи, формированию навыков здорового образа жизни, воспитанию патриотических чувств.</w:t>
      </w:r>
    </w:p>
    <w:p w:rsidR="009D78FE" w:rsidRPr="005913B6" w:rsidRDefault="00991788" w:rsidP="00B54698">
      <w:pPr>
        <w:tabs>
          <w:tab w:val="left" w:pos="1580"/>
        </w:tabs>
        <w:ind w:firstLine="709"/>
        <w:jc w:val="both"/>
      </w:pPr>
      <w:r w:rsidRPr="005913B6">
        <w:t>Т</w:t>
      </w:r>
      <w:r w:rsidR="009D78FE" w:rsidRPr="005913B6">
        <w:t>акже есть и отрицательные моменты: в связи с пандемией некоторые школы отказались предоставить спортзалы для проведения учебно-тренировочных занятий воспитанников, поэтому это стало проблемой для организации тренировочного процесса, особенно в зимний период.</w:t>
      </w:r>
    </w:p>
    <w:p w:rsidR="00991788" w:rsidRPr="005913B6" w:rsidRDefault="00991788" w:rsidP="00B54698">
      <w:pPr>
        <w:ind w:firstLine="709"/>
        <w:jc w:val="both"/>
      </w:pPr>
      <w:r w:rsidRPr="005913B6">
        <w:t>Ас</w:t>
      </w:r>
      <w:r w:rsidR="002E5DD0" w:rsidRPr="005913B6">
        <w:t>сигнования из бюджета на 2021 год</w:t>
      </w:r>
      <w:r w:rsidRPr="005913B6">
        <w:t xml:space="preserve"> составили 38 417,8 тыс. руб.</w:t>
      </w:r>
      <w:r w:rsidR="007273B1" w:rsidRPr="005913B6">
        <w:t xml:space="preserve"> и использованы на 90,8</w:t>
      </w:r>
      <w:r w:rsidRPr="005913B6">
        <w:t>% в сумме 34 877,3 тыс. руб.</w:t>
      </w:r>
    </w:p>
    <w:p w:rsidR="00991788" w:rsidRPr="005913B6" w:rsidRDefault="002E5DD0" w:rsidP="00B54698">
      <w:pPr>
        <w:ind w:firstLine="709"/>
        <w:jc w:val="both"/>
      </w:pPr>
      <w:r w:rsidRPr="005913B6">
        <w:t>За 2021 год</w:t>
      </w:r>
      <w:r w:rsidR="00991788" w:rsidRPr="005913B6">
        <w:t xml:space="preserve"> не поступило ни одной официальной жалобы от получателей услуг на качество предоставляемых услуг.</w:t>
      </w:r>
    </w:p>
    <w:tbl>
      <w:tblPr>
        <w:tblW w:w="9910" w:type="dxa"/>
        <w:tblLayout w:type="fixed"/>
        <w:tblCellMar>
          <w:left w:w="70" w:type="dxa"/>
          <w:right w:w="70" w:type="dxa"/>
        </w:tblCellMar>
        <w:tblLook w:val="0000" w:firstRow="0" w:lastRow="0" w:firstColumn="0" w:lastColumn="0" w:noHBand="0" w:noVBand="0"/>
      </w:tblPr>
      <w:tblGrid>
        <w:gridCol w:w="4724"/>
        <w:gridCol w:w="2835"/>
        <w:gridCol w:w="2351"/>
      </w:tblGrid>
      <w:tr w:rsidR="00991788" w:rsidRPr="005913B6" w:rsidTr="007273B1">
        <w:trPr>
          <w:cantSplit/>
          <w:trHeight w:val="480"/>
        </w:trPr>
        <w:tc>
          <w:tcPr>
            <w:tcW w:w="4724" w:type="dxa"/>
            <w:vMerge w:val="restart"/>
            <w:tcBorders>
              <w:top w:val="single" w:sz="4" w:space="0" w:color="000000"/>
              <w:left w:val="single" w:sz="4" w:space="0" w:color="000000"/>
              <w:bottom w:val="single" w:sz="6" w:space="0" w:color="000000"/>
            </w:tcBorders>
            <w:shd w:val="clear" w:color="auto" w:fill="auto"/>
            <w:vAlign w:val="center"/>
          </w:tcPr>
          <w:p w:rsidR="00991788" w:rsidRPr="005913B6" w:rsidRDefault="00991788" w:rsidP="007273B1">
            <w:pPr>
              <w:pStyle w:val="ConsPlusCell"/>
              <w:jc w:val="center"/>
              <w:rPr>
                <w:sz w:val="22"/>
              </w:rPr>
            </w:pPr>
            <w:r w:rsidRPr="005913B6">
              <w:rPr>
                <w:sz w:val="22"/>
                <w:szCs w:val="24"/>
              </w:rPr>
              <w:t>Показатель</w:t>
            </w:r>
          </w:p>
        </w:tc>
        <w:tc>
          <w:tcPr>
            <w:tcW w:w="5186" w:type="dxa"/>
            <w:gridSpan w:val="2"/>
            <w:tcBorders>
              <w:top w:val="single" w:sz="4" w:space="0" w:color="000000"/>
              <w:left w:val="single" w:sz="6" w:space="0" w:color="000000"/>
              <w:bottom w:val="single" w:sz="6" w:space="0" w:color="000000"/>
              <w:right w:val="single" w:sz="4" w:space="0" w:color="000000"/>
            </w:tcBorders>
            <w:shd w:val="clear" w:color="auto" w:fill="auto"/>
            <w:vAlign w:val="center"/>
          </w:tcPr>
          <w:p w:rsidR="00991788" w:rsidRPr="005913B6" w:rsidRDefault="00991788" w:rsidP="007273B1">
            <w:pPr>
              <w:pStyle w:val="ConsPlusCell"/>
              <w:jc w:val="center"/>
              <w:rPr>
                <w:sz w:val="22"/>
              </w:rPr>
            </w:pPr>
            <w:r w:rsidRPr="005913B6">
              <w:rPr>
                <w:sz w:val="22"/>
                <w:szCs w:val="24"/>
              </w:rPr>
              <w:t>Значение показателя</w:t>
            </w:r>
          </w:p>
        </w:tc>
      </w:tr>
      <w:tr w:rsidR="00991788" w:rsidRPr="005913B6" w:rsidTr="007273B1">
        <w:trPr>
          <w:cantSplit/>
          <w:trHeight w:val="240"/>
        </w:trPr>
        <w:tc>
          <w:tcPr>
            <w:tcW w:w="4724" w:type="dxa"/>
            <w:vMerge/>
            <w:tcBorders>
              <w:top w:val="single" w:sz="4" w:space="0" w:color="000000"/>
              <w:left w:val="single" w:sz="4" w:space="0" w:color="000000"/>
              <w:bottom w:val="single" w:sz="6" w:space="0" w:color="000000"/>
            </w:tcBorders>
            <w:shd w:val="clear" w:color="auto" w:fill="auto"/>
            <w:vAlign w:val="center"/>
          </w:tcPr>
          <w:p w:rsidR="00991788" w:rsidRPr="005913B6" w:rsidRDefault="00991788" w:rsidP="007273B1">
            <w:pPr>
              <w:snapToGrid w:val="0"/>
              <w:jc w:val="center"/>
              <w:rPr>
                <w:sz w:val="22"/>
              </w:rPr>
            </w:pPr>
          </w:p>
        </w:tc>
        <w:tc>
          <w:tcPr>
            <w:tcW w:w="2835" w:type="dxa"/>
            <w:tcBorders>
              <w:top w:val="single" w:sz="6" w:space="0" w:color="000000"/>
              <w:left w:val="single" w:sz="6" w:space="0" w:color="000000"/>
              <w:bottom w:val="single" w:sz="6" w:space="0" w:color="000000"/>
            </w:tcBorders>
            <w:shd w:val="clear" w:color="auto" w:fill="auto"/>
            <w:vAlign w:val="center"/>
          </w:tcPr>
          <w:p w:rsidR="00991788" w:rsidRPr="005913B6" w:rsidRDefault="00991788" w:rsidP="007273B1">
            <w:pPr>
              <w:pStyle w:val="ConsPlusCell"/>
              <w:jc w:val="center"/>
              <w:rPr>
                <w:sz w:val="22"/>
                <w:szCs w:val="24"/>
              </w:rPr>
            </w:pPr>
            <w:r w:rsidRPr="005913B6">
              <w:rPr>
                <w:sz w:val="22"/>
                <w:szCs w:val="24"/>
              </w:rPr>
              <w:t>2020</w:t>
            </w:r>
          </w:p>
        </w:tc>
        <w:tc>
          <w:tcPr>
            <w:tcW w:w="2351" w:type="dxa"/>
            <w:tcBorders>
              <w:top w:val="single" w:sz="6" w:space="0" w:color="000000"/>
              <w:left w:val="single" w:sz="6" w:space="0" w:color="000000"/>
              <w:bottom w:val="single" w:sz="6" w:space="0" w:color="000000"/>
              <w:right w:val="single" w:sz="4" w:space="0" w:color="000000"/>
            </w:tcBorders>
            <w:shd w:val="clear" w:color="auto" w:fill="auto"/>
            <w:vAlign w:val="center"/>
          </w:tcPr>
          <w:p w:rsidR="00991788" w:rsidRPr="005913B6" w:rsidRDefault="00991788" w:rsidP="007273B1">
            <w:pPr>
              <w:pStyle w:val="ConsPlusCell"/>
              <w:jc w:val="center"/>
              <w:rPr>
                <w:sz w:val="22"/>
                <w:szCs w:val="24"/>
              </w:rPr>
            </w:pPr>
            <w:r w:rsidRPr="005913B6">
              <w:rPr>
                <w:sz w:val="22"/>
                <w:szCs w:val="24"/>
              </w:rPr>
              <w:t>2021</w:t>
            </w:r>
          </w:p>
        </w:tc>
      </w:tr>
      <w:tr w:rsidR="00991788" w:rsidRPr="005913B6" w:rsidTr="007273B1">
        <w:trPr>
          <w:cantSplit/>
          <w:trHeight w:val="240"/>
        </w:trPr>
        <w:tc>
          <w:tcPr>
            <w:tcW w:w="4724" w:type="dxa"/>
            <w:tcBorders>
              <w:top w:val="single" w:sz="6" w:space="0" w:color="000000"/>
              <w:left w:val="single" w:sz="4" w:space="0" w:color="000000"/>
              <w:bottom w:val="single" w:sz="6" w:space="0" w:color="000000"/>
            </w:tcBorders>
            <w:shd w:val="clear" w:color="auto" w:fill="auto"/>
            <w:vAlign w:val="center"/>
          </w:tcPr>
          <w:p w:rsidR="00991788" w:rsidRPr="005913B6" w:rsidRDefault="00991788" w:rsidP="007273B1">
            <w:pPr>
              <w:pStyle w:val="ConsPlusCell"/>
              <w:rPr>
                <w:sz w:val="22"/>
              </w:rPr>
            </w:pPr>
            <w:r w:rsidRPr="005913B6">
              <w:rPr>
                <w:sz w:val="22"/>
                <w:szCs w:val="24"/>
              </w:rPr>
              <w:t>Общая сумма бюджетных ассигнований, тыс. руб.</w:t>
            </w:r>
          </w:p>
        </w:tc>
        <w:tc>
          <w:tcPr>
            <w:tcW w:w="2835" w:type="dxa"/>
            <w:tcBorders>
              <w:top w:val="single" w:sz="6" w:space="0" w:color="000000"/>
              <w:left w:val="single" w:sz="6" w:space="0" w:color="000000"/>
              <w:bottom w:val="single" w:sz="6" w:space="0" w:color="000000"/>
            </w:tcBorders>
            <w:shd w:val="clear" w:color="auto" w:fill="auto"/>
            <w:vAlign w:val="center"/>
          </w:tcPr>
          <w:p w:rsidR="00991788" w:rsidRPr="005913B6" w:rsidRDefault="00991788" w:rsidP="007273B1">
            <w:pPr>
              <w:pStyle w:val="ConsPlusCell"/>
              <w:jc w:val="center"/>
              <w:rPr>
                <w:sz w:val="22"/>
                <w:szCs w:val="24"/>
              </w:rPr>
            </w:pPr>
            <w:r w:rsidRPr="005913B6">
              <w:rPr>
                <w:sz w:val="22"/>
                <w:szCs w:val="24"/>
              </w:rPr>
              <w:t>34 665,4</w:t>
            </w:r>
          </w:p>
        </w:tc>
        <w:tc>
          <w:tcPr>
            <w:tcW w:w="2351" w:type="dxa"/>
            <w:tcBorders>
              <w:top w:val="single" w:sz="6" w:space="0" w:color="000000"/>
              <w:left w:val="single" w:sz="6" w:space="0" w:color="000000"/>
              <w:bottom w:val="single" w:sz="6" w:space="0" w:color="000000"/>
              <w:right w:val="single" w:sz="4" w:space="0" w:color="000000"/>
            </w:tcBorders>
            <w:shd w:val="clear" w:color="auto" w:fill="auto"/>
            <w:vAlign w:val="center"/>
          </w:tcPr>
          <w:p w:rsidR="00991788" w:rsidRPr="005913B6" w:rsidRDefault="00991788" w:rsidP="007273B1">
            <w:pPr>
              <w:pStyle w:val="ConsPlusCell"/>
              <w:jc w:val="center"/>
              <w:rPr>
                <w:sz w:val="22"/>
                <w:szCs w:val="24"/>
              </w:rPr>
            </w:pPr>
            <w:r w:rsidRPr="005913B6">
              <w:rPr>
                <w:sz w:val="22"/>
                <w:szCs w:val="24"/>
              </w:rPr>
              <w:t>38 417,8</w:t>
            </w:r>
          </w:p>
        </w:tc>
      </w:tr>
      <w:tr w:rsidR="00991788" w:rsidRPr="005913B6" w:rsidTr="007273B1">
        <w:trPr>
          <w:cantSplit/>
          <w:trHeight w:val="240"/>
        </w:trPr>
        <w:tc>
          <w:tcPr>
            <w:tcW w:w="4724" w:type="dxa"/>
            <w:tcBorders>
              <w:top w:val="single" w:sz="6" w:space="0" w:color="000000"/>
              <w:left w:val="single" w:sz="4" w:space="0" w:color="000000"/>
              <w:bottom w:val="single" w:sz="4" w:space="0" w:color="000000"/>
            </w:tcBorders>
            <w:shd w:val="clear" w:color="auto" w:fill="auto"/>
            <w:vAlign w:val="center"/>
          </w:tcPr>
          <w:p w:rsidR="00991788" w:rsidRPr="005913B6" w:rsidRDefault="00991788" w:rsidP="007273B1">
            <w:pPr>
              <w:pStyle w:val="ConsPlusCell"/>
              <w:rPr>
                <w:sz w:val="22"/>
              </w:rPr>
            </w:pPr>
            <w:r w:rsidRPr="005913B6">
              <w:rPr>
                <w:sz w:val="22"/>
                <w:szCs w:val="24"/>
              </w:rPr>
              <w:t>Удельный расход бюджетных средств на одного потребителя муниципальной услуги, руб. (2020 год-1250 чел., 2021 год - 1225)</w:t>
            </w:r>
          </w:p>
        </w:tc>
        <w:tc>
          <w:tcPr>
            <w:tcW w:w="2835" w:type="dxa"/>
            <w:tcBorders>
              <w:top w:val="single" w:sz="6" w:space="0" w:color="000000"/>
              <w:left w:val="single" w:sz="6" w:space="0" w:color="000000"/>
              <w:bottom w:val="single" w:sz="4" w:space="0" w:color="000000"/>
            </w:tcBorders>
            <w:shd w:val="clear" w:color="auto" w:fill="auto"/>
            <w:vAlign w:val="center"/>
          </w:tcPr>
          <w:p w:rsidR="00991788" w:rsidRPr="005913B6" w:rsidRDefault="00991788" w:rsidP="007273B1">
            <w:pPr>
              <w:pStyle w:val="ConsPlusCell"/>
              <w:jc w:val="center"/>
              <w:rPr>
                <w:sz w:val="22"/>
                <w:szCs w:val="24"/>
              </w:rPr>
            </w:pPr>
            <w:r w:rsidRPr="005913B6">
              <w:rPr>
                <w:sz w:val="22"/>
                <w:szCs w:val="24"/>
              </w:rPr>
              <w:t>277,3</w:t>
            </w:r>
          </w:p>
        </w:tc>
        <w:tc>
          <w:tcPr>
            <w:tcW w:w="2351" w:type="dxa"/>
            <w:tcBorders>
              <w:top w:val="single" w:sz="6" w:space="0" w:color="000000"/>
              <w:left w:val="single" w:sz="6" w:space="0" w:color="000000"/>
              <w:bottom w:val="single" w:sz="4" w:space="0" w:color="000000"/>
              <w:right w:val="single" w:sz="4" w:space="0" w:color="000000"/>
            </w:tcBorders>
            <w:shd w:val="clear" w:color="auto" w:fill="auto"/>
            <w:vAlign w:val="center"/>
          </w:tcPr>
          <w:p w:rsidR="00991788" w:rsidRPr="005913B6" w:rsidRDefault="00991788" w:rsidP="007273B1">
            <w:pPr>
              <w:pStyle w:val="ConsPlusCell"/>
              <w:jc w:val="center"/>
              <w:rPr>
                <w:sz w:val="22"/>
                <w:szCs w:val="24"/>
              </w:rPr>
            </w:pPr>
            <w:r w:rsidRPr="005913B6">
              <w:rPr>
                <w:sz w:val="22"/>
                <w:szCs w:val="24"/>
              </w:rPr>
              <w:t>313,6</w:t>
            </w:r>
          </w:p>
        </w:tc>
      </w:tr>
    </w:tbl>
    <w:p w:rsidR="00991788" w:rsidRPr="005913B6" w:rsidRDefault="00991788" w:rsidP="00B54698">
      <w:pPr>
        <w:ind w:firstLine="709"/>
        <w:jc w:val="both"/>
      </w:pPr>
      <w:r w:rsidRPr="005913B6">
        <w:t>Оценка эффективности работы учреждения проведена и признается эффективной по социальным показателям.</w:t>
      </w:r>
    </w:p>
    <w:p w:rsidR="009D78FE" w:rsidRPr="005913B6" w:rsidRDefault="009D78FE" w:rsidP="00B54698">
      <w:pPr>
        <w:autoSpaceDE w:val="0"/>
        <w:adjustRightInd w:val="0"/>
        <w:ind w:firstLine="709"/>
        <w:jc w:val="both"/>
        <w:rPr>
          <w:u w:val="single"/>
        </w:rPr>
      </w:pPr>
      <w:r w:rsidRPr="005913B6">
        <w:rPr>
          <w:u w:val="single"/>
        </w:rPr>
        <w:t>МБОУ ДОД «ДЮСШ «Спартак»</w:t>
      </w:r>
    </w:p>
    <w:p w:rsidR="009D78FE" w:rsidRPr="005913B6" w:rsidRDefault="009D78FE" w:rsidP="00B54698">
      <w:pPr>
        <w:autoSpaceDE w:val="0"/>
        <w:adjustRightInd w:val="0"/>
        <w:ind w:firstLine="709"/>
        <w:jc w:val="both"/>
      </w:pPr>
      <w:r w:rsidRPr="005913B6">
        <w:t>МБОУ ДОД «ДЮСШ «Спартак» осуществляет оказание муниципальной услуги «Предоставление дополнительного образования физкультурно-спортивной направленности» и дополнительные платные услуги. Осуществляет деятельность в соответствии с Уставом МБОУ ДОД «ДЮСШ «Спартак» Лицензией (№0003876, регистрационный № 585 от 18 мая 2016 года Министерства образования и науки Нижегородской области) и муниципальным заданием на 20</w:t>
      </w:r>
      <w:r w:rsidR="00CE4F90" w:rsidRPr="005913B6">
        <w:t>21</w:t>
      </w:r>
      <w:r w:rsidRPr="005913B6">
        <w:t xml:space="preserve"> год.</w:t>
      </w:r>
    </w:p>
    <w:p w:rsidR="009D78FE" w:rsidRPr="005913B6" w:rsidRDefault="009D78FE" w:rsidP="00B54698">
      <w:pPr>
        <w:ind w:firstLine="709"/>
        <w:jc w:val="both"/>
      </w:pPr>
      <w:r w:rsidRPr="005913B6">
        <w:t xml:space="preserve">В МБОУ ДОД «ДЮСШ «Спартак» развиваются 10 видов спорта: легкая атлетика, художественная гимнастика, рукопашный бой, самбо, дзюдо, бокс, баскетбол, фигурное катание, хоккей с шайбой, спортивный туризм. </w:t>
      </w:r>
    </w:p>
    <w:p w:rsidR="009D78FE" w:rsidRPr="005913B6" w:rsidRDefault="009D78FE" w:rsidP="00B54698">
      <w:pPr>
        <w:ind w:firstLine="709"/>
        <w:jc w:val="both"/>
        <w:rPr>
          <w:b/>
          <w:bCs/>
        </w:rPr>
      </w:pPr>
      <w:r w:rsidRPr="005913B6">
        <w:t>Из 30 тренеров-преподавателей: 18</w:t>
      </w:r>
      <w:r w:rsidR="007273B1" w:rsidRPr="005913B6">
        <w:t xml:space="preserve"> </w:t>
      </w:r>
      <w:r w:rsidRPr="005913B6">
        <w:t>– штатные работники</w:t>
      </w:r>
      <w:r w:rsidR="007273B1" w:rsidRPr="005913B6">
        <w:rPr>
          <w:b/>
        </w:rPr>
        <w:t xml:space="preserve">, </w:t>
      </w:r>
      <w:r w:rsidRPr="005913B6">
        <w:t>12 – внешние совместители.</w:t>
      </w:r>
    </w:p>
    <w:p w:rsidR="009D78FE" w:rsidRPr="005913B6" w:rsidRDefault="009D78FE" w:rsidP="00B54698">
      <w:pPr>
        <w:ind w:firstLine="709"/>
        <w:jc w:val="both"/>
        <w:rPr>
          <w:bCs/>
        </w:rPr>
      </w:pPr>
      <w:r w:rsidRPr="005913B6">
        <w:rPr>
          <w:bCs/>
        </w:rPr>
        <w:t>2 тренера имеют звание заслуженный тренер России; 6 тренеров имеют звание Мастера спорта и 9 – кандидата в мастера спорта, 3 тренера-преподавателя имеют высшую и 1 первую категории.</w:t>
      </w:r>
    </w:p>
    <w:p w:rsidR="009D78FE" w:rsidRPr="005913B6" w:rsidRDefault="009D78FE" w:rsidP="00B54698">
      <w:pPr>
        <w:ind w:firstLine="709"/>
        <w:jc w:val="both"/>
        <w:rPr>
          <w:bCs/>
        </w:rPr>
      </w:pPr>
      <w:r w:rsidRPr="005913B6">
        <w:rPr>
          <w:bCs/>
          <w:iCs/>
        </w:rPr>
        <w:t>Из них имеют образование:</w:t>
      </w:r>
      <w:r w:rsidR="007273B1" w:rsidRPr="005913B6">
        <w:rPr>
          <w:bCs/>
          <w:iCs/>
        </w:rPr>
        <w:t xml:space="preserve"> </w:t>
      </w:r>
      <w:r w:rsidRPr="005913B6">
        <w:rPr>
          <w:bCs/>
          <w:iCs/>
        </w:rPr>
        <w:t>(</w:t>
      </w:r>
      <w:r w:rsidRPr="005913B6">
        <w:rPr>
          <w:bCs/>
        </w:rPr>
        <w:t>высшее профессиональное - 24 человек</w:t>
      </w:r>
      <w:r w:rsidR="00CE4F90" w:rsidRPr="005913B6">
        <w:rPr>
          <w:bCs/>
        </w:rPr>
        <w:t>а</w:t>
      </w:r>
      <w:r w:rsidRPr="005913B6">
        <w:rPr>
          <w:bCs/>
        </w:rPr>
        <w:t>, среднее профессиональное - 6 человек.</w:t>
      </w:r>
    </w:p>
    <w:p w:rsidR="009D78FE" w:rsidRPr="005913B6" w:rsidRDefault="009D78FE" w:rsidP="00B54698">
      <w:pPr>
        <w:ind w:firstLine="709"/>
        <w:jc w:val="both"/>
      </w:pPr>
      <w:r w:rsidRPr="005913B6">
        <w:t>Число тренеров-преподавателей по видам спорта: (легкая атлетика – 3 чел. (3 штатные), художественная гимнастика – 3 чел. (1 штатные), единоборства: самбо – 5 чел. (2 штатные), рукопашный бой – 6 чел. (6 штатн</w:t>
      </w:r>
      <w:r w:rsidR="00CE4F90" w:rsidRPr="005913B6">
        <w:t>ых), бокс – 1 чел. (1 штатный),</w:t>
      </w:r>
      <w:r w:rsidRPr="005913B6">
        <w:t xml:space="preserve"> баскетбол – 7 чел. (2 штатный), фигурное катание – 1 чел. (1 штатный), хоккей с шайбой – 3 чел. (2 штатный), спортивный туризм – 1 чел.</w:t>
      </w:r>
    </w:p>
    <w:p w:rsidR="009D78FE" w:rsidRPr="005913B6" w:rsidRDefault="009D78FE" w:rsidP="00B54698">
      <w:pPr>
        <w:ind w:firstLine="709"/>
        <w:jc w:val="both"/>
      </w:pPr>
      <w:r w:rsidRPr="005913B6">
        <w:rPr>
          <w:bCs/>
        </w:rPr>
        <w:t>Численность занимающихся 8</w:t>
      </w:r>
      <w:r w:rsidR="00CE4F90" w:rsidRPr="005913B6">
        <w:rPr>
          <w:bCs/>
        </w:rPr>
        <w:t>62</w:t>
      </w:r>
      <w:r w:rsidRPr="005913B6">
        <w:rPr>
          <w:bCs/>
        </w:rPr>
        <w:t xml:space="preserve"> учащихся: 2</w:t>
      </w:r>
      <w:r w:rsidR="00CE4F90" w:rsidRPr="005913B6">
        <w:rPr>
          <w:bCs/>
        </w:rPr>
        <w:t>25</w:t>
      </w:r>
      <w:r w:rsidRPr="005913B6">
        <w:t xml:space="preserve"> человек – сп</w:t>
      </w:r>
      <w:r w:rsidR="00CE4F90" w:rsidRPr="005913B6">
        <w:t>ортивно-оздоровительные группы;</w:t>
      </w:r>
      <w:r w:rsidR="007273B1" w:rsidRPr="005913B6">
        <w:t xml:space="preserve"> </w:t>
      </w:r>
      <w:r w:rsidR="00CE4F90" w:rsidRPr="005913B6">
        <w:t>396</w:t>
      </w:r>
      <w:r w:rsidRPr="005913B6">
        <w:t xml:space="preserve"> человек – группы начальной подготовки; 2</w:t>
      </w:r>
      <w:r w:rsidR="007D6160" w:rsidRPr="005913B6">
        <w:t>35</w:t>
      </w:r>
      <w:r w:rsidRPr="005913B6">
        <w:t xml:space="preserve"> человек</w:t>
      </w:r>
      <w:r w:rsidR="003657F0" w:rsidRPr="005913B6">
        <w:t xml:space="preserve"> – группы тренировочного этапа;</w:t>
      </w:r>
      <w:r w:rsidR="007273B1" w:rsidRPr="005913B6">
        <w:t xml:space="preserve"> </w:t>
      </w:r>
      <w:r w:rsidR="003657F0" w:rsidRPr="005913B6">
        <w:t>6</w:t>
      </w:r>
      <w:r w:rsidRPr="005913B6">
        <w:t xml:space="preserve"> человек – группы спортивного совершенствования.</w:t>
      </w:r>
    </w:p>
    <w:p w:rsidR="009D78FE" w:rsidRPr="005913B6" w:rsidRDefault="009D78FE" w:rsidP="00B54698">
      <w:pPr>
        <w:ind w:firstLine="709"/>
        <w:jc w:val="both"/>
      </w:pPr>
      <w:r w:rsidRPr="005913B6">
        <w:t xml:space="preserve">По видам спорта число занимающихся: легкая атлетика – </w:t>
      </w:r>
      <w:r w:rsidR="003657F0" w:rsidRPr="005913B6">
        <w:t>89</w:t>
      </w:r>
      <w:r w:rsidRPr="005913B6">
        <w:t xml:space="preserve"> чел.; художественная гимнастика – </w:t>
      </w:r>
      <w:r w:rsidR="003657F0" w:rsidRPr="005913B6">
        <w:t>55</w:t>
      </w:r>
      <w:r w:rsidRPr="005913B6">
        <w:t xml:space="preserve"> чел., единоборства: самбо – 1</w:t>
      </w:r>
      <w:r w:rsidR="003657F0" w:rsidRPr="005913B6">
        <w:t>58</w:t>
      </w:r>
      <w:r w:rsidRPr="005913B6">
        <w:t xml:space="preserve"> чел., рукопашный бой – 1</w:t>
      </w:r>
      <w:r w:rsidR="003657F0" w:rsidRPr="005913B6">
        <w:t>52</w:t>
      </w:r>
      <w:r w:rsidRPr="005913B6">
        <w:t xml:space="preserve"> чел., бокс – </w:t>
      </w:r>
      <w:r w:rsidR="003657F0" w:rsidRPr="005913B6">
        <w:t>59</w:t>
      </w:r>
      <w:r w:rsidRPr="005913B6">
        <w:t xml:space="preserve"> чел., баскетбол – </w:t>
      </w:r>
      <w:r w:rsidR="003657F0" w:rsidRPr="005913B6">
        <w:t>201</w:t>
      </w:r>
      <w:r w:rsidRPr="005913B6">
        <w:t xml:space="preserve"> чел., фигурное катание – 45, хоккеи с шайбой – </w:t>
      </w:r>
      <w:r w:rsidR="003657F0" w:rsidRPr="005913B6">
        <w:t>88</w:t>
      </w:r>
      <w:r w:rsidRPr="005913B6">
        <w:t xml:space="preserve"> чел., спортивный туризм – 15 чел.</w:t>
      </w:r>
    </w:p>
    <w:p w:rsidR="009D78FE" w:rsidRPr="005913B6" w:rsidRDefault="009D78FE" w:rsidP="00B54698">
      <w:pPr>
        <w:ind w:firstLine="709"/>
        <w:jc w:val="both"/>
      </w:pPr>
      <w:r w:rsidRPr="005913B6">
        <w:t>Тренеры-преподаватели проводили учебно-тренировочные занятия в спортивных залах 3-х общеобразовательных школ города № 6, 8,14, а также школах городского округа: п. Досчатое, п.Дружба, с. Ново – Дмитриевка. Также задействованы спортивные площадки и залы стадионов «Металлург» и «Авангард», спортивного комплекса «Металлург» в м-не Жуковского, залы СК «</w:t>
      </w:r>
      <w:r w:rsidR="003657F0" w:rsidRPr="005913B6">
        <w:t>Русь» и</w:t>
      </w:r>
      <w:r w:rsidRPr="005913B6">
        <w:t xml:space="preserve"> ДЮСШ «Выксунец», ФОКов «Олимп» и «Баташев Арена</w:t>
      </w:r>
      <w:r w:rsidR="003657F0" w:rsidRPr="005913B6">
        <w:t>», и</w:t>
      </w:r>
      <w:r w:rsidRPr="005913B6">
        <w:t xml:space="preserve"> конечно спортивные </w:t>
      </w:r>
      <w:r w:rsidR="003657F0" w:rsidRPr="005913B6">
        <w:t>помещения и</w:t>
      </w:r>
      <w:r w:rsidRPr="005913B6">
        <w:t xml:space="preserve"> </w:t>
      </w:r>
      <w:r w:rsidR="003657F0" w:rsidRPr="005913B6">
        <w:t>хоккейный корт ДЮСШ</w:t>
      </w:r>
      <w:r w:rsidRPr="005913B6">
        <w:t xml:space="preserve"> «Спартак» в </w:t>
      </w:r>
      <w:r w:rsidR="007273B1" w:rsidRPr="005913B6">
        <w:t>р.</w:t>
      </w:r>
      <w:r w:rsidRPr="005913B6">
        <w:t>п.</w:t>
      </w:r>
      <w:r w:rsidR="007273B1" w:rsidRPr="005913B6">
        <w:t xml:space="preserve"> </w:t>
      </w:r>
      <w:r w:rsidRPr="005913B6">
        <w:t>Досчатое.</w:t>
      </w:r>
    </w:p>
    <w:p w:rsidR="009D78FE" w:rsidRPr="005913B6" w:rsidRDefault="003F315E" w:rsidP="00B54698">
      <w:pPr>
        <w:ind w:firstLine="709"/>
        <w:jc w:val="both"/>
      </w:pPr>
      <w:r w:rsidRPr="005913B6">
        <w:t>За 2021</w:t>
      </w:r>
      <w:r w:rsidR="009D78FE" w:rsidRPr="005913B6">
        <w:t xml:space="preserve"> год спортсмены школы приняли участие в следующих соревнованиях:</w:t>
      </w:r>
    </w:p>
    <w:p w:rsidR="009D78FE" w:rsidRPr="005913B6" w:rsidRDefault="009D78FE" w:rsidP="00B54698">
      <w:pPr>
        <w:ind w:firstLine="709"/>
        <w:jc w:val="both"/>
      </w:pPr>
      <w:r w:rsidRPr="005913B6">
        <w:t xml:space="preserve">1) </w:t>
      </w:r>
      <w:r w:rsidR="003F315E" w:rsidRPr="005913B6">
        <w:t>29</w:t>
      </w:r>
      <w:r w:rsidR="007273B1" w:rsidRPr="005913B6">
        <w:t>-т</w:t>
      </w:r>
      <w:r w:rsidRPr="005913B6">
        <w:t xml:space="preserve">и всероссийских – приняли участие </w:t>
      </w:r>
      <w:r w:rsidR="003F315E" w:rsidRPr="005913B6">
        <w:t>1</w:t>
      </w:r>
      <w:r w:rsidRPr="005913B6">
        <w:t xml:space="preserve">75 человек, из них </w:t>
      </w:r>
      <w:r w:rsidR="003F315E" w:rsidRPr="005913B6">
        <w:t>77</w:t>
      </w:r>
      <w:r w:rsidRPr="005913B6">
        <w:t xml:space="preserve"> призеров;</w:t>
      </w:r>
    </w:p>
    <w:p w:rsidR="009D78FE" w:rsidRPr="005913B6" w:rsidRDefault="009D78FE" w:rsidP="00B54698">
      <w:pPr>
        <w:ind w:firstLine="709"/>
        <w:jc w:val="both"/>
      </w:pPr>
      <w:r w:rsidRPr="005913B6">
        <w:t xml:space="preserve">2) </w:t>
      </w:r>
      <w:r w:rsidR="003F315E" w:rsidRPr="005913B6">
        <w:t>46</w:t>
      </w:r>
      <w:r w:rsidRPr="005913B6">
        <w:t xml:space="preserve">-ти региональных – приняли участие </w:t>
      </w:r>
      <w:r w:rsidR="003F315E" w:rsidRPr="005913B6">
        <w:t>589</w:t>
      </w:r>
      <w:r w:rsidRPr="005913B6">
        <w:t xml:space="preserve"> чел., из них </w:t>
      </w:r>
      <w:r w:rsidR="003F315E" w:rsidRPr="005913B6">
        <w:t>235</w:t>
      </w:r>
      <w:r w:rsidRPr="005913B6">
        <w:t xml:space="preserve"> победители и призеры соревнований;</w:t>
      </w:r>
    </w:p>
    <w:p w:rsidR="009D78FE" w:rsidRPr="005913B6" w:rsidRDefault="009D78FE" w:rsidP="00B54698">
      <w:pPr>
        <w:ind w:firstLine="709"/>
        <w:jc w:val="both"/>
      </w:pPr>
      <w:r w:rsidRPr="005913B6">
        <w:t xml:space="preserve">3) </w:t>
      </w:r>
      <w:r w:rsidR="003F315E" w:rsidRPr="005913B6">
        <w:t>12</w:t>
      </w:r>
      <w:r w:rsidRPr="005913B6">
        <w:t xml:space="preserve">-ти муниципальных – приняли участие более </w:t>
      </w:r>
      <w:r w:rsidR="003F315E" w:rsidRPr="005913B6">
        <w:t>130</w:t>
      </w:r>
      <w:r w:rsidRPr="005913B6">
        <w:t xml:space="preserve"> чел., из них </w:t>
      </w:r>
      <w:r w:rsidR="003F315E" w:rsidRPr="005913B6">
        <w:t>55</w:t>
      </w:r>
      <w:r w:rsidRPr="005913B6">
        <w:t xml:space="preserve"> чел. победители и призеры</w:t>
      </w:r>
    </w:p>
    <w:p w:rsidR="009D78FE" w:rsidRPr="005913B6" w:rsidRDefault="003F315E" w:rsidP="00B54698">
      <w:pPr>
        <w:ind w:firstLine="709"/>
        <w:jc w:val="both"/>
      </w:pPr>
      <w:r w:rsidRPr="005913B6">
        <w:t>В 2021</w:t>
      </w:r>
      <w:r w:rsidR="009D78FE" w:rsidRPr="005913B6">
        <w:t xml:space="preserve"> году ДЮСШ «Спартак» было приобретено спортивного инвентаря, спортивного оборудования и спортивной экипировки на </w:t>
      </w:r>
      <w:r w:rsidRPr="005913B6">
        <w:t>777,9</w:t>
      </w:r>
      <w:r w:rsidR="009D78FE" w:rsidRPr="005913B6">
        <w:t xml:space="preserve"> тыс. руб.</w:t>
      </w:r>
    </w:p>
    <w:p w:rsidR="003F315E" w:rsidRPr="005913B6" w:rsidRDefault="003F315E" w:rsidP="00B54698">
      <w:pPr>
        <w:ind w:firstLine="709"/>
        <w:jc w:val="both"/>
      </w:pPr>
      <w:r w:rsidRPr="005913B6">
        <w:rPr>
          <w:iCs/>
        </w:rPr>
        <w:t>Наилучшие результаты в 2021 году показали спортсмены:</w:t>
      </w:r>
    </w:p>
    <w:p w:rsidR="003F315E" w:rsidRPr="005913B6" w:rsidRDefault="003F315E" w:rsidP="00B54698">
      <w:pPr>
        <w:ind w:firstLine="709"/>
        <w:jc w:val="both"/>
      </w:pPr>
      <w:r w:rsidRPr="005913B6">
        <w:rPr>
          <w:iCs/>
        </w:rPr>
        <w:t xml:space="preserve">- по рукопашному бою: золото на Первенстве России в </w:t>
      </w:r>
      <w:r w:rsidR="00433FA7" w:rsidRPr="005913B6">
        <w:rPr>
          <w:iCs/>
        </w:rPr>
        <w:t>городе</w:t>
      </w:r>
      <w:r w:rsidR="00C352B1" w:rsidRPr="005913B6">
        <w:rPr>
          <w:iCs/>
        </w:rPr>
        <w:t xml:space="preserve"> Курск</w:t>
      </w:r>
      <w:r w:rsidRPr="005913B6">
        <w:rPr>
          <w:iCs/>
        </w:rPr>
        <w:t xml:space="preserve"> завоевала воспитанница тренера Суроегина А.Д. Волкова Маргарита; </w:t>
      </w:r>
      <w:r w:rsidR="00C352B1" w:rsidRPr="005913B6">
        <w:rPr>
          <w:iCs/>
        </w:rPr>
        <w:t>бронзовым призером</w:t>
      </w:r>
      <w:r w:rsidRPr="005913B6">
        <w:rPr>
          <w:iCs/>
        </w:rPr>
        <w:t xml:space="preserve"> Первенства России </w:t>
      </w:r>
      <w:r w:rsidR="00C352B1" w:rsidRPr="005913B6">
        <w:rPr>
          <w:iCs/>
        </w:rPr>
        <w:t>стал Вдовин</w:t>
      </w:r>
      <w:r w:rsidRPr="005913B6">
        <w:rPr>
          <w:iCs/>
        </w:rPr>
        <w:t xml:space="preserve"> Кирилл – тренер Калачев М.М.; на Первенстве ПФО 5 воспитанников завоевали золото - Щербаков Кирилл, Кулаков Николай, Волкова Маргарита, Шилов Артемий, Соколов Григорий, серебро у Вдовина Кирилла и бронза у Скалкина Ефима (тренера Калачев М.М. и Суроегин А.Д.).</w:t>
      </w:r>
    </w:p>
    <w:p w:rsidR="003F315E" w:rsidRPr="005913B6" w:rsidRDefault="00C352B1" w:rsidP="00B54698">
      <w:pPr>
        <w:ind w:firstLine="709"/>
        <w:jc w:val="both"/>
      </w:pPr>
      <w:r w:rsidRPr="005913B6">
        <w:rPr>
          <w:iCs/>
        </w:rPr>
        <w:t xml:space="preserve">- по самбо </w:t>
      </w:r>
      <w:r w:rsidR="003F315E" w:rsidRPr="005913B6">
        <w:rPr>
          <w:iCs/>
        </w:rPr>
        <w:t xml:space="preserve">на Первенстве России в </w:t>
      </w:r>
      <w:r w:rsidR="00AC347D" w:rsidRPr="005913B6">
        <w:rPr>
          <w:iCs/>
        </w:rPr>
        <w:t>городе</w:t>
      </w:r>
      <w:r w:rsidRPr="005913B6">
        <w:rPr>
          <w:iCs/>
        </w:rPr>
        <w:t xml:space="preserve"> Казань</w:t>
      </w:r>
      <w:r w:rsidR="003F315E" w:rsidRPr="005913B6">
        <w:rPr>
          <w:iCs/>
        </w:rPr>
        <w:t xml:space="preserve"> </w:t>
      </w:r>
      <w:r w:rsidRPr="005913B6">
        <w:rPr>
          <w:iCs/>
        </w:rPr>
        <w:t>бронзовым призером</w:t>
      </w:r>
      <w:r w:rsidR="003F315E" w:rsidRPr="005913B6">
        <w:rPr>
          <w:iCs/>
        </w:rPr>
        <w:t xml:space="preserve"> стал воспитанник тренера Ижова С.В. Гургуров Василий; на Спартакиаде молодежи ПФО серебро взяли 2 воспитанника тренера Садковского Е.А. Макаров Илья и Горелов Семен; на Чемпионате ЦС ФСОП «Россия» победил и на Чемпионате ПФО бронзовым призером стал Диянов Михаил (тренер Садковский Е.А.); Первенство ПФО выиграл воспитанник молодого тренера Садковского Н.Е. Девятов Арсений.</w:t>
      </w:r>
    </w:p>
    <w:p w:rsidR="003F315E" w:rsidRPr="005913B6" w:rsidRDefault="003F315E" w:rsidP="00B54698">
      <w:pPr>
        <w:ind w:firstLine="709"/>
        <w:jc w:val="both"/>
      </w:pPr>
      <w:r w:rsidRPr="005913B6">
        <w:rPr>
          <w:iCs/>
        </w:rPr>
        <w:t>- по хоккею с шайбой команда 2006-2007 г.р. стала серебряным призером Первенства Нижегородской области;</w:t>
      </w:r>
    </w:p>
    <w:p w:rsidR="003F315E" w:rsidRPr="005913B6" w:rsidRDefault="003F315E" w:rsidP="00B54698">
      <w:pPr>
        <w:ind w:firstLine="709"/>
        <w:jc w:val="both"/>
      </w:pPr>
      <w:r w:rsidRPr="005913B6">
        <w:rPr>
          <w:iCs/>
        </w:rPr>
        <w:t>- по легкой атлетике победителями и призерами областных соревнований стали – Бодрова Анастасия, Чистова Диана, Цыбуцынин Руслан, Пантелеева Полина, Тюрина Анастасия, Чистякова Диана, Захарова Светлана, Соловьев Артем, Антуфьева Дарья;</w:t>
      </w:r>
    </w:p>
    <w:p w:rsidR="003F315E" w:rsidRPr="005913B6" w:rsidRDefault="003F315E" w:rsidP="00B54698">
      <w:pPr>
        <w:ind w:firstLine="709"/>
        <w:jc w:val="both"/>
      </w:pPr>
      <w:r w:rsidRPr="005913B6">
        <w:rPr>
          <w:iCs/>
        </w:rPr>
        <w:t>- по фигурному катанию на областных соревнованиях вошли в призеры Астафьева Анастасия, Кукунчиков Дмитрий, Герликас Софья.</w:t>
      </w:r>
    </w:p>
    <w:p w:rsidR="003F315E" w:rsidRPr="005913B6" w:rsidRDefault="00AC347D" w:rsidP="00B54698">
      <w:pPr>
        <w:ind w:firstLine="709"/>
        <w:jc w:val="both"/>
      </w:pPr>
      <w:r w:rsidRPr="005913B6">
        <w:rPr>
          <w:iCs/>
        </w:rPr>
        <w:t>27 мая 2021 году</w:t>
      </w:r>
      <w:r w:rsidR="003F315E" w:rsidRPr="005913B6">
        <w:rPr>
          <w:iCs/>
        </w:rPr>
        <w:t xml:space="preserve"> на стадионе «</w:t>
      </w:r>
      <w:r w:rsidRPr="005913B6">
        <w:rPr>
          <w:iCs/>
        </w:rPr>
        <w:t xml:space="preserve">Спартак» город </w:t>
      </w:r>
      <w:r w:rsidR="00C352B1" w:rsidRPr="005913B6">
        <w:rPr>
          <w:iCs/>
        </w:rPr>
        <w:t>Бор</w:t>
      </w:r>
      <w:r w:rsidR="003F315E" w:rsidRPr="005913B6">
        <w:rPr>
          <w:iCs/>
        </w:rPr>
        <w:t xml:space="preserve"> состоялся </w:t>
      </w:r>
      <w:r w:rsidR="003F315E" w:rsidRPr="005913B6">
        <w:rPr>
          <w:iCs/>
          <w:lang w:val="en-US"/>
        </w:rPr>
        <w:t>XVIII</w:t>
      </w:r>
      <w:r w:rsidR="003F315E" w:rsidRPr="005913B6">
        <w:rPr>
          <w:iCs/>
        </w:rPr>
        <w:t xml:space="preserve"> Нижегородский областной спортивный фестиваль «Нет наркотикам. Я выбираю спорт!» </w:t>
      </w:r>
    </w:p>
    <w:p w:rsidR="003F315E" w:rsidRPr="005913B6" w:rsidRDefault="003F315E" w:rsidP="00B54698">
      <w:pPr>
        <w:ind w:firstLine="709"/>
        <w:jc w:val="both"/>
      </w:pPr>
      <w:r w:rsidRPr="005913B6">
        <w:rPr>
          <w:iCs/>
        </w:rPr>
        <w:t xml:space="preserve">В составе команды </w:t>
      </w:r>
      <w:r w:rsidR="00AC347D" w:rsidRPr="005913B6">
        <w:rPr>
          <w:iCs/>
        </w:rPr>
        <w:t xml:space="preserve">городского округа город </w:t>
      </w:r>
      <w:r w:rsidRPr="005913B6">
        <w:rPr>
          <w:iCs/>
        </w:rPr>
        <w:t>Выкса команда по баскетболу под руководством тренера-преподавателя Родькина Е.А. заняла 2 место; команда по спортивному туризму – тренер Метельков П.В. заняла 3 место; команда по легкой атлетике заняла 3 место</w:t>
      </w:r>
      <w:r w:rsidR="003C5459" w:rsidRPr="005913B6">
        <w:rPr>
          <w:iCs/>
        </w:rPr>
        <w:t>.</w:t>
      </w:r>
    </w:p>
    <w:p w:rsidR="009D78FE" w:rsidRPr="005913B6" w:rsidRDefault="009D78FE" w:rsidP="00B54698">
      <w:pPr>
        <w:ind w:firstLine="709"/>
        <w:jc w:val="both"/>
      </w:pPr>
      <w:r w:rsidRPr="005913B6">
        <w:t>Кроме учебно-спортивной, с учащимися «Спартака» проводится и воспитательная работа, а также патриотическое воспитание.</w:t>
      </w:r>
    </w:p>
    <w:p w:rsidR="00C352B1" w:rsidRPr="005913B6" w:rsidRDefault="009D78FE" w:rsidP="00B54698">
      <w:pPr>
        <w:ind w:firstLine="709"/>
        <w:jc w:val="both"/>
      </w:pPr>
      <w:r w:rsidRPr="005913B6">
        <w:t>Коллектив и воспитанники</w:t>
      </w:r>
      <w:r w:rsidR="00C352B1" w:rsidRPr="005913B6">
        <w:t xml:space="preserve"> МБОУ ДОД «ДЮСШ «Спартак» в 2021</w:t>
      </w:r>
      <w:r w:rsidR="00AC347D" w:rsidRPr="005913B6">
        <w:t xml:space="preserve"> году</w:t>
      </w:r>
      <w:r w:rsidRPr="005913B6">
        <w:t xml:space="preserve"> приняли участие в таких мероприятиях как:</w:t>
      </w:r>
    </w:p>
    <w:p w:rsidR="00C352B1" w:rsidRPr="005913B6" w:rsidRDefault="00FB2C24" w:rsidP="00B54698">
      <w:pPr>
        <w:tabs>
          <w:tab w:val="left" w:pos="567"/>
        </w:tabs>
        <w:ind w:firstLine="709"/>
        <w:jc w:val="both"/>
      </w:pPr>
      <w:r w:rsidRPr="005913B6">
        <w:rPr>
          <w:sz w:val="28"/>
          <w:szCs w:val="28"/>
        </w:rPr>
        <w:tab/>
      </w:r>
      <w:r w:rsidRPr="005913B6">
        <w:t xml:space="preserve">1) </w:t>
      </w:r>
      <w:r w:rsidR="00AC347D" w:rsidRPr="005913B6">
        <w:t>У</w:t>
      </w:r>
      <w:r w:rsidR="00C352B1" w:rsidRPr="005913B6">
        <w:t>частие в показательных выступлениях на различных соревнованиях</w:t>
      </w:r>
      <w:r w:rsidR="00AC347D" w:rsidRPr="005913B6">
        <w:t>.</w:t>
      </w:r>
    </w:p>
    <w:p w:rsidR="00C352B1" w:rsidRPr="005913B6" w:rsidRDefault="00FB2C24" w:rsidP="00B54698">
      <w:pPr>
        <w:ind w:firstLine="709"/>
        <w:jc w:val="both"/>
      </w:pPr>
      <w:r w:rsidRPr="005913B6">
        <w:t xml:space="preserve">2) </w:t>
      </w:r>
      <w:r w:rsidR="00C352B1" w:rsidRPr="005913B6">
        <w:t>Проведение субботников на местах занятий.</w:t>
      </w:r>
    </w:p>
    <w:p w:rsidR="00C352B1" w:rsidRPr="005913B6" w:rsidRDefault="00FB2C24" w:rsidP="00B54698">
      <w:pPr>
        <w:ind w:firstLine="709"/>
        <w:jc w:val="both"/>
      </w:pPr>
      <w:r w:rsidRPr="005913B6">
        <w:t xml:space="preserve">3) </w:t>
      </w:r>
      <w:r w:rsidR="00C352B1" w:rsidRPr="005913B6">
        <w:t>Проведение дней открытых дверей.</w:t>
      </w:r>
    </w:p>
    <w:p w:rsidR="00C352B1" w:rsidRPr="005913B6" w:rsidRDefault="00FB2C24" w:rsidP="00B54698">
      <w:pPr>
        <w:ind w:firstLine="709"/>
        <w:jc w:val="both"/>
      </w:pPr>
      <w:r w:rsidRPr="005913B6">
        <w:t xml:space="preserve">4) </w:t>
      </w:r>
      <w:r w:rsidR="00C352B1" w:rsidRPr="005913B6">
        <w:t>Организация работы с детьми, состоящими на учете в ИДН.</w:t>
      </w:r>
    </w:p>
    <w:p w:rsidR="00FB2C24" w:rsidRPr="005913B6" w:rsidRDefault="00FB2C24" w:rsidP="00B54698">
      <w:pPr>
        <w:ind w:firstLine="709"/>
        <w:jc w:val="both"/>
      </w:pPr>
      <w:r w:rsidRPr="005913B6">
        <w:t xml:space="preserve">5) </w:t>
      </w:r>
      <w:r w:rsidR="00C352B1" w:rsidRPr="005913B6">
        <w:t>Проведение мероприятий «Спорт против наркотиков»</w:t>
      </w:r>
    </w:p>
    <w:p w:rsidR="00FB2C24" w:rsidRPr="005913B6" w:rsidRDefault="00FB2C24" w:rsidP="00B54698">
      <w:pPr>
        <w:ind w:firstLine="709"/>
        <w:jc w:val="both"/>
      </w:pPr>
      <w:r w:rsidRPr="005913B6">
        <w:t xml:space="preserve">6) </w:t>
      </w:r>
      <w:r w:rsidR="00C352B1" w:rsidRPr="005913B6">
        <w:t>Орган</w:t>
      </w:r>
      <w:r w:rsidRPr="005913B6">
        <w:t>изация встреч с инспектором ИДН;</w:t>
      </w:r>
    </w:p>
    <w:p w:rsidR="00C352B1" w:rsidRPr="005913B6" w:rsidRDefault="00FB2C24" w:rsidP="00B54698">
      <w:pPr>
        <w:ind w:firstLine="709"/>
        <w:jc w:val="both"/>
      </w:pPr>
      <w:r w:rsidRPr="005913B6">
        <w:t xml:space="preserve">7) </w:t>
      </w:r>
      <w:r w:rsidR="00C352B1" w:rsidRPr="005913B6">
        <w:t>Проведение встреч с ветеранами ВОВ, организация</w:t>
      </w:r>
      <w:r w:rsidRPr="005913B6">
        <w:t xml:space="preserve"> </w:t>
      </w:r>
      <w:r w:rsidR="00C352B1" w:rsidRPr="005913B6">
        <w:t>показательных выступлений для ветеранов.</w:t>
      </w:r>
    </w:p>
    <w:p w:rsidR="00FB2C24" w:rsidRPr="005913B6" w:rsidRDefault="00FB2C24" w:rsidP="00B54698">
      <w:pPr>
        <w:ind w:firstLine="709"/>
        <w:jc w:val="both"/>
      </w:pPr>
      <w:r w:rsidRPr="005913B6">
        <w:tab/>
        <w:t>Ас</w:t>
      </w:r>
      <w:r w:rsidR="00AC347D" w:rsidRPr="005913B6">
        <w:t>сигнования из бюджета на 2021 год</w:t>
      </w:r>
      <w:r w:rsidRPr="005913B6">
        <w:t xml:space="preserve"> составили 32 688,4 тыс. руб. и использованы на 97,1 % в сумме 31 763,5 тыс. руб. </w:t>
      </w:r>
    </w:p>
    <w:p w:rsidR="00FB2C24" w:rsidRDefault="002E5DD0" w:rsidP="00B54698">
      <w:pPr>
        <w:ind w:firstLine="709"/>
        <w:jc w:val="both"/>
      </w:pPr>
      <w:r w:rsidRPr="005913B6">
        <w:t>За 2021 год</w:t>
      </w:r>
      <w:r w:rsidR="00FB2C24" w:rsidRPr="005913B6">
        <w:t xml:space="preserve"> не поступило ни одной официальной жалобы от получателей услуг на качество предоставляемых услуг.</w:t>
      </w:r>
    </w:p>
    <w:p w:rsidR="00621986" w:rsidRPr="005913B6" w:rsidRDefault="00621986" w:rsidP="00B54698">
      <w:pPr>
        <w:ind w:firstLine="709"/>
        <w:jc w:val="both"/>
      </w:pPr>
    </w:p>
    <w:tbl>
      <w:tblPr>
        <w:tblW w:w="9910" w:type="dxa"/>
        <w:tblInd w:w="135" w:type="dxa"/>
        <w:tblLayout w:type="fixed"/>
        <w:tblCellMar>
          <w:left w:w="70" w:type="dxa"/>
          <w:right w:w="70" w:type="dxa"/>
        </w:tblCellMar>
        <w:tblLook w:val="0000" w:firstRow="0" w:lastRow="0" w:firstColumn="0" w:lastColumn="0" w:noHBand="0" w:noVBand="0"/>
      </w:tblPr>
      <w:tblGrid>
        <w:gridCol w:w="4724"/>
        <w:gridCol w:w="2835"/>
        <w:gridCol w:w="2351"/>
      </w:tblGrid>
      <w:tr w:rsidR="00FB2C24" w:rsidRPr="005913B6" w:rsidTr="004720DD">
        <w:trPr>
          <w:cantSplit/>
          <w:trHeight w:val="480"/>
        </w:trPr>
        <w:tc>
          <w:tcPr>
            <w:tcW w:w="4724" w:type="dxa"/>
            <w:vMerge w:val="restart"/>
            <w:tcBorders>
              <w:top w:val="single" w:sz="4" w:space="0" w:color="000000"/>
              <w:left w:val="single" w:sz="4" w:space="0" w:color="000000"/>
              <w:bottom w:val="single" w:sz="6" w:space="0" w:color="000000"/>
            </w:tcBorders>
            <w:shd w:val="clear" w:color="auto" w:fill="auto"/>
          </w:tcPr>
          <w:p w:rsidR="00FB2C24" w:rsidRPr="005913B6" w:rsidRDefault="00FB2C24" w:rsidP="004720DD">
            <w:pPr>
              <w:pStyle w:val="ConsPlusCell"/>
              <w:snapToGrid w:val="0"/>
              <w:jc w:val="center"/>
              <w:rPr>
                <w:sz w:val="22"/>
                <w:szCs w:val="24"/>
              </w:rPr>
            </w:pPr>
          </w:p>
          <w:p w:rsidR="00FB2C24" w:rsidRPr="005913B6" w:rsidRDefault="00FB2C24" w:rsidP="004720DD">
            <w:pPr>
              <w:pStyle w:val="ConsPlusCell"/>
              <w:jc w:val="center"/>
              <w:rPr>
                <w:sz w:val="22"/>
              </w:rPr>
            </w:pPr>
            <w:r w:rsidRPr="005913B6">
              <w:rPr>
                <w:sz w:val="22"/>
                <w:szCs w:val="24"/>
              </w:rPr>
              <w:t>Показатель</w:t>
            </w:r>
          </w:p>
        </w:tc>
        <w:tc>
          <w:tcPr>
            <w:tcW w:w="5186" w:type="dxa"/>
            <w:gridSpan w:val="2"/>
            <w:tcBorders>
              <w:top w:val="single" w:sz="4" w:space="0" w:color="000000"/>
              <w:left w:val="single" w:sz="6" w:space="0" w:color="000000"/>
              <w:bottom w:val="single" w:sz="6" w:space="0" w:color="000000"/>
              <w:right w:val="single" w:sz="4" w:space="0" w:color="000000"/>
            </w:tcBorders>
            <w:shd w:val="clear" w:color="auto" w:fill="auto"/>
          </w:tcPr>
          <w:p w:rsidR="00FB2C24" w:rsidRPr="005913B6" w:rsidRDefault="00FB2C24" w:rsidP="004720DD">
            <w:pPr>
              <w:pStyle w:val="ConsPlusCell"/>
              <w:jc w:val="center"/>
              <w:rPr>
                <w:sz w:val="22"/>
              </w:rPr>
            </w:pPr>
            <w:r w:rsidRPr="005913B6">
              <w:rPr>
                <w:sz w:val="22"/>
                <w:szCs w:val="24"/>
              </w:rPr>
              <w:t>Значение показателя</w:t>
            </w:r>
          </w:p>
        </w:tc>
      </w:tr>
      <w:tr w:rsidR="00FB2C24" w:rsidRPr="005913B6" w:rsidTr="004720DD">
        <w:trPr>
          <w:cantSplit/>
          <w:trHeight w:val="240"/>
        </w:trPr>
        <w:tc>
          <w:tcPr>
            <w:tcW w:w="4724" w:type="dxa"/>
            <w:vMerge/>
            <w:tcBorders>
              <w:top w:val="single" w:sz="4" w:space="0" w:color="000000"/>
              <w:left w:val="single" w:sz="4" w:space="0" w:color="000000"/>
              <w:bottom w:val="single" w:sz="6" w:space="0" w:color="000000"/>
            </w:tcBorders>
            <w:shd w:val="clear" w:color="auto" w:fill="auto"/>
          </w:tcPr>
          <w:p w:rsidR="00FB2C24" w:rsidRPr="005913B6" w:rsidRDefault="00FB2C24" w:rsidP="004720DD">
            <w:pPr>
              <w:snapToGrid w:val="0"/>
              <w:rPr>
                <w:sz w:val="22"/>
              </w:rPr>
            </w:pPr>
          </w:p>
        </w:tc>
        <w:tc>
          <w:tcPr>
            <w:tcW w:w="2835" w:type="dxa"/>
            <w:tcBorders>
              <w:top w:val="single" w:sz="6" w:space="0" w:color="000000"/>
              <w:left w:val="single" w:sz="6" w:space="0" w:color="000000"/>
              <w:bottom w:val="single" w:sz="6" w:space="0" w:color="000000"/>
            </w:tcBorders>
            <w:shd w:val="clear" w:color="auto" w:fill="auto"/>
          </w:tcPr>
          <w:p w:rsidR="00FB2C24" w:rsidRPr="005913B6" w:rsidRDefault="00FB2C24" w:rsidP="004720DD">
            <w:pPr>
              <w:pStyle w:val="ConsPlusCell"/>
              <w:jc w:val="center"/>
              <w:rPr>
                <w:sz w:val="22"/>
              </w:rPr>
            </w:pPr>
            <w:r w:rsidRPr="005913B6">
              <w:rPr>
                <w:sz w:val="22"/>
                <w:szCs w:val="24"/>
              </w:rPr>
              <w:t>2020</w:t>
            </w:r>
          </w:p>
        </w:tc>
        <w:tc>
          <w:tcPr>
            <w:tcW w:w="2351" w:type="dxa"/>
            <w:tcBorders>
              <w:top w:val="single" w:sz="6" w:space="0" w:color="000000"/>
              <w:left w:val="single" w:sz="6" w:space="0" w:color="000000"/>
              <w:bottom w:val="single" w:sz="6" w:space="0" w:color="000000"/>
              <w:right w:val="single" w:sz="4" w:space="0" w:color="000000"/>
            </w:tcBorders>
            <w:shd w:val="clear" w:color="auto" w:fill="auto"/>
          </w:tcPr>
          <w:p w:rsidR="00FB2C24" w:rsidRPr="005913B6" w:rsidRDefault="00FB2C24" w:rsidP="004720DD">
            <w:pPr>
              <w:pStyle w:val="ConsPlusCell"/>
              <w:jc w:val="center"/>
              <w:rPr>
                <w:sz w:val="22"/>
                <w:szCs w:val="24"/>
              </w:rPr>
            </w:pPr>
            <w:r w:rsidRPr="005913B6">
              <w:rPr>
                <w:sz w:val="22"/>
                <w:szCs w:val="24"/>
              </w:rPr>
              <w:t>2021</w:t>
            </w:r>
          </w:p>
        </w:tc>
      </w:tr>
      <w:tr w:rsidR="00FB2C24" w:rsidRPr="005913B6" w:rsidTr="004720DD">
        <w:trPr>
          <w:cantSplit/>
          <w:trHeight w:val="240"/>
        </w:trPr>
        <w:tc>
          <w:tcPr>
            <w:tcW w:w="4724" w:type="dxa"/>
            <w:tcBorders>
              <w:top w:val="single" w:sz="6" w:space="0" w:color="000000"/>
              <w:left w:val="single" w:sz="4" w:space="0" w:color="000000"/>
              <w:bottom w:val="single" w:sz="6" w:space="0" w:color="000000"/>
            </w:tcBorders>
            <w:shd w:val="clear" w:color="auto" w:fill="auto"/>
          </w:tcPr>
          <w:p w:rsidR="00FB2C24" w:rsidRPr="005913B6" w:rsidRDefault="00FB2C24" w:rsidP="004720DD">
            <w:pPr>
              <w:pStyle w:val="ConsPlusCell"/>
              <w:rPr>
                <w:sz w:val="22"/>
              </w:rPr>
            </w:pPr>
            <w:r w:rsidRPr="005913B6">
              <w:rPr>
                <w:sz w:val="22"/>
                <w:szCs w:val="24"/>
              </w:rPr>
              <w:t>Общая сумма бюджетных ассигнований, тыс. руб.</w:t>
            </w:r>
          </w:p>
        </w:tc>
        <w:tc>
          <w:tcPr>
            <w:tcW w:w="2835" w:type="dxa"/>
            <w:tcBorders>
              <w:top w:val="single" w:sz="6" w:space="0" w:color="000000"/>
              <w:left w:val="single" w:sz="6" w:space="0" w:color="000000"/>
              <w:bottom w:val="single" w:sz="6" w:space="0" w:color="000000"/>
            </w:tcBorders>
            <w:shd w:val="clear" w:color="auto" w:fill="auto"/>
          </w:tcPr>
          <w:p w:rsidR="00FB2C24" w:rsidRPr="005913B6" w:rsidRDefault="00FB2C24" w:rsidP="004720DD">
            <w:pPr>
              <w:pStyle w:val="ConsPlusCell"/>
              <w:jc w:val="center"/>
              <w:rPr>
                <w:sz w:val="22"/>
              </w:rPr>
            </w:pPr>
            <w:r w:rsidRPr="005913B6">
              <w:rPr>
                <w:sz w:val="22"/>
                <w:szCs w:val="24"/>
              </w:rPr>
              <w:t>27 915,4</w:t>
            </w:r>
          </w:p>
        </w:tc>
        <w:tc>
          <w:tcPr>
            <w:tcW w:w="2351" w:type="dxa"/>
            <w:tcBorders>
              <w:top w:val="single" w:sz="6" w:space="0" w:color="000000"/>
              <w:left w:val="single" w:sz="6" w:space="0" w:color="000000"/>
              <w:bottom w:val="single" w:sz="6" w:space="0" w:color="000000"/>
              <w:right w:val="single" w:sz="4" w:space="0" w:color="000000"/>
            </w:tcBorders>
            <w:shd w:val="clear" w:color="auto" w:fill="auto"/>
          </w:tcPr>
          <w:p w:rsidR="00FB2C24" w:rsidRPr="005913B6" w:rsidRDefault="00FB2C24" w:rsidP="004720DD">
            <w:pPr>
              <w:pStyle w:val="ConsPlusCell"/>
              <w:jc w:val="center"/>
              <w:rPr>
                <w:sz w:val="22"/>
                <w:szCs w:val="24"/>
              </w:rPr>
            </w:pPr>
            <w:r w:rsidRPr="005913B6">
              <w:rPr>
                <w:sz w:val="22"/>
                <w:szCs w:val="24"/>
              </w:rPr>
              <w:t>32688,4</w:t>
            </w:r>
          </w:p>
        </w:tc>
      </w:tr>
      <w:tr w:rsidR="00FB2C24" w:rsidRPr="005913B6" w:rsidTr="004720DD">
        <w:trPr>
          <w:cantSplit/>
          <w:trHeight w:val="240"/>
        </w:trPr>
        <w:tc>
          <w:tcPr>
            <w:tcW w:w="4724" w:type="dxa"/>
            <w:tcBorders>
              <w:top w:val="single" w:sz="6" w:space="0" w:color="000000"/>
              <w:left w:val="single" w:sz="4" w:space="0" w:color="000000"/>
              <w:bottom w:val="single" w:sz="4" w:space="0" w:color="000000"/>
            </w:tcBorders>
            <w:shd w:val="clear" w:color="auto" w:fill="auto"/>
          </w:tcPr>
          <w:p w:rsidR="00FB2C24" w:rsidRPr="005913B6" w:rsidRDefault="00FB2C24" w:rsidP="004720DD">
            <w:pPr>
              <w:pStyle w:val="ConsPlusCell"/>
              <w:rPr>
                <w:sz w:val="22"/>
              </w:rPr>
            </w:pPr>
            <w:r w:rsidRPr="005913B6">
              <w:rPr>
                <w:sz w:val="22"/>
                <w:szCs w:val="24"/>
              </w:rPr>
              <w:t>Удельный расход бюджетных средств на одного потребителя муниципальной услуги, руб. (2020 год-899 чел., 2021 год-862 чел.)</w:t>
            </w:r>
          </w:p>
        </w:tc>
        <w:tc>
          <w:tcPr>
            <w:tcW w:w="2835" w:type="dxa"/>
            <w:tcBorders>
              <w:top w:val="single" w:sz="6" w:space="0" w:color="000000"/>
              <w:left w:val="single" w:sz="6" w:space="0" w:color="000000"/>
              <w:bottom w:val="single" w:sz="4" w:space="0" w:color="000000"/>
            </w:tcBorders>
            <w:shd w:val="clear" w:color="auto" w:fill="auto"/>
          </w:tcPr>
          <w:p w:rsidR="00FB2C24" w:rsidRPr="005913B6" w:rsidRDefault="00FB2C24" w:rsidP="004720DD">
            <w:pPr>
              <w:pStyle w:val="ConsPlusCell"/>
              <w:jc w:val="center"/>
              <w:rPr>
                <w:sz w:val="22"/>
              </w:rPr>
            </w:pPr>
            <w:r w:rsidRPr="005913B6">
              <w:rPr>
                <w:sz w:val="22"/>
                <w:szCs w:val="24"/>
              </w:rPr>
              <w:t xml:space="preserve"> 31,05</w:t>
            </w:r>
          </w:p>
        </w:tc>
        <w:tc>
          <w:tcPr>
            <w:tcW w:w="2351" w:type="dxa"/>
            <w:tcBorders>
              <w:top w:val="single" w:sz="6" w:space="0" w:color="000000"/>
              <w:left w:val="single" w:sz="6" w:space="0" w:color="000000"/>
              <w:bottom w:val="single" w:sz="4" w:space="0" w:color="000000"/>
              <w:right w:val="single" w:sz="4" w:space="0" w:color="000000"/>
            </w:tcBorders>
            <w:shd w:val="clear" w:color="auto" w:fill="auto"/>
          </w:tcPr>
          <w:p w:rsidR="00FB2C24" w:rsidRPr="005913B6" w:rsidRDefault="00FB2C24" w:rsidP="004720DD">
            <w:pPr>
              <w:pStyle w:val="ConsPlusCell"/>
              <w:jc w:val="center"/>
              <w:rPr>
                <w:sz w:val="22"/>
                <w:szCs w:val="24"/>
              </w:rPr>
            </w:pPr>
            <w:r w:rsidRPr="005913B6">
              <w:rPr>
                <w:sz w:val="22"/>
                <w:szCs w:val="24"/>
              </w:rPr>
              <w:t>37,92</w:t>
            </w:r>
          </w:p>
        </w:tc>
      </w:tr>
    </w:tbl>
    <w:p w:rsidR="009D78FE" w:rsidRPr="005913B6" w:rsidRDefault="009D78FE" w:rsidP="00B54698">
      <w:pPr>
        <w:autoSpaceDE w:val="0"/>
        <w:autoSpaceDN w:val="0"/>
        <w:adjustRightInd w:val="0"/>
        <w:ind w:firstLine="709"/>
        <w:rPr>
          <w:color w:val="FF0000"/>
        </w:rPr>
      </w:pPr>
      <w:r w:rsidRPr="005913B6">
        <w:t>Оценка эффективности работы учреждения проведена и признается эффективной по социальным показателям.</w:t>
      </w:r>
    </w:p>
    <w:p w:rsidR="009D78FE" w:rsidRPr="005913B6" w:rsidRDefault="009D78FE" w:rsidP="00B54698">
      <w:pPr>
        <w:autoSpaceDE w:val="0"/>
        <w:adjustRightInd w:val="0"/>
        <w:ind w:firstLine="709"/>
        <w:jc w:val="both"/>
        <w:rPr>
          <w:u w:val="single"/>
        </w:rPr>
      </w:pPr>
      <w:r w:rsidRPr="005913B6">
        <w:rPr>
          <w:u w:val="single"/>
        </w:rPr>
        <w:t>МАУ ФОК «Баташев Арена»</w:t>
      </w:r>
    </w:p>
    <w:p w:rsidR="00A57D4D" w:rsidRPr="005913B6" w:rsidRDefault="00AC347D" w:rsidP="00B54698">
      <w:pPr>
        <w:ind w:firstLine="709"/>
        <w:jc w:val="both"/>
      </w:pPr>
      <w:r w:rsidRPr="005913B6">
        <w:t>За 2021 год</w:t>
      </w:r>
      <w:r w:rsidR="00A57D4D" w:rsidRPr="005913B6">
        <w:t xml:space="preserve"> МАУ ФОК «Баташев Арена» посетило 201533 человек. Из них 50036 чел./пос.- посетители на платной основе, 151107 чел.\пос. - муниципальное задание, 40602 чел./ пос,- льготная категория граждан, 224 чел. - не работающие пенсионеры, 1281 </w:t>
      </w:r>
      <w:r w:rsidR="003D4C0B" w:rsidRPr="005913B6">
        <w:t>чел.</w:t>
      </w:r>
      <w:r w:rsidR="00A57D4D" w:rsidRPr="005913B6">
        <w:t xml:space="preserve">,- многодетные семьи (168 семей) 24 </w:t>
      </w:r>
      <w:r w:rsidR="003D4C0B" w:rsidRPr="005913B6">
        <w:t>чел.</w:t>
      </w:r>
      <w:r w:rsidR="00A57D4D" w:rsidRPr="005913B6">
        <w:t xml:space="preserve">,- ветераны боевых действий, 19 </w:t>
      </w:r>
      <w:r w:rsidR="003D4C0B" w:rsidRPr="005913B6">
        <w:t>чел.</w:t>
      </w:r>
      <w:r w:rsidR="00A57D4D" w:rsidRPr="005913B6">
        <w:t xml:space="preserve">,- люди с ограниченными возможностями, 14 чел.- дети сироты (4 семьи) 1 чел.- дети, стоящие на учете в ПДН, 4 чел. - малоимущие (1 семья). 110505 чел./пос. это воспитанники спортивных секций по баскетболу, волейболу, плаванию, настольному теннису, фигурному катанию, хоккею с шайбой, велоспорт, футбол, спортивные танцы. </w:t>
      </w:r>
    </w:p>
    <w:p w:rsidR="00A57D4D" w:rsidRPr="005913B6" w:rsidRDefault="00A57D4D" w:rsidP="00B54698">
      <w:pPr>
        <w:ind w:firstLine="709"/>
        <w:jc w:val="both"/>
      </w:pPr>
      <w:r w:rsidRPr="005913B6">
        <w:t xml:space="preserve">В ФОКе занимаются воспитанники детских спортивных школ «Выксунец» и «Спартак». </w:t>
      </w:r>
    </w:p>
    <w:p w:rsidR="00A57D4D" w:rsidRPr="005913B6" w:rsidRDefault="00A57D4D" w:rsidP="00B54698">
      <w:pPr>
        <w:ind w:firstLine="709"/>
        <w:jc w:val="both"/>
      </w:pPr>
      <w:r w:rsidRPr="005913B6">
        <w:t>Выручка от платных услуг составляет 6 708, 278 тыс. руб.</w:t>
      </w:r>
    </w:p>
    <w:p w:rsidR="00A57D4D" w:rsidRPr="005913B6" w:rsidRDefault="00A57D4D" w:rsidP="00B54698">
      <w:pPr>
        <w:ind w:firstLine="709"/>
        <w:jc w:val="both"/>
      </w:pPr>
      <w:r w:rsidRPr="005913B6">
        <w:t xml:space="preserve">Основные работы и приобретения в 2021 году </w:t>
      </w:r>
    </w:p>
    <w:p w:rsidR="00A57D4D" w:rsidRPr="005913B6" w:rsidRDefault="00A57D4D" w:rsidP="00B54698">
      <w:pPr>
        <w:ind w:firstLine="709"/>
        <w:jc w:val="both"/>
      </w:pPr>
      <w:r w:rsidRPr="005913B6">
        <w:t>1</w:t>
      </w:r>
      <w:r w:rsidR="003D4C0B" w:rsidRPr="005913B6">
        <w:t>)</w:t>
      </w:r>
      <w:r w:rsidRPr="005913B6">
        <w:t xml:space="preserve"> Установлен домофон с видеосвязью на посту охраны.</w:t>
      </w:r>
    </w:p>
    <w:p w:rsidR="00A57D4D" w:rsidRPr="005913B6" w:rsidRDefault="00A57D4D" w:rsidP="00B54698">
      <w:pPr>
        <w:ind w:firstLine="709"/>
        <w:jc w:val="both"/>
      </w:pPr>
      <w:r w:rsidRPr="005913B6">
        <w:t>2</w:t>
      </w:r>
      <w:r w:rsidR="003D4C0B" w:rsidRPr="005913B6">
        <w:t>)</w:t>
      </w:r>
      <w:r w:rsidRPr="005913B6">
        <w:t xml:space="preserve"> Установлена табличка для слабовидящих (шрифт Брайля)</w:t>
      </w:r>
    </w:p>
    <w:p w:rsidR="00A57D4D" w:rsidRPr="005913B6" w:rsidRDefault="00A57D4D" w:rsidP="00B54698">
      <w:pPr>
        <w:ind w:firstLine="709"/>
        <w:jc w:val="both"/>
      </w:pPr>
      <w:r w:rsidRPr="005913B6">
        <w:t>3</w:t>
      </w:r>
      <w:r w:rsidR="003D4C0B" w:rsidRPr="005913B6">
        <w:t>)</w:t>
      </w:r>
      <w:r w:rsidRPr="005913B6">
        <w:t xml:space="preserve"> Сделали водоотведение от станции </w:t>
      </w:r>
      <w:r w:rsidR="003D4C0B" w:rsidRPr="005913B6">
        <w:t>пожаротушения,</w:t>
      </w:r>
      <w:r w:rsidRPr="005913B6">
        <w:t xml:space="preserve"> установили дополнительную дверь и утеплили её.</w:t>
      </w:r>
    </w:p>
    <w:p w:rsidR="00A57D4D" w:rsidRPr="005913B6" w:rsidRDefault="00A57D4D" w:rsidP="00B54698">
      <w:pPr>
        <w:ind w:firstLine="709"/>
        <w:jc w:val="both"/>
      </w:pPr>
      <w:r w:rsidRPr="005913B6">
        <w:t>4</w:t>
      </w:r>
      <w:r w:rsidR="003D4C0B" w:rsidRPr="005913B6">
        <w:t>)</w:t>
      </w:r>
      <w:r w:rsidRPr="005913B6">
        <w:t xml:space="preserve"> В общей сложности на корте заменено 55 светодиодных ламп, больше половины ламп внутри ФОКа поменяли на светодиодные</w:t>
      </w:r>
    </w:p>
    <w:p w:rsidR="00A57D4D" w:rsidRPr="005913B6" w:rsidRDefault="00A57D4D" w:rsidP="00B54698">
      <w:pPr>
        <w:ind w:firstLine="709"/>
        <w:jc w:val="both"/>
      </w:pPr>
      <w:r w:rsidRPr="005913B6">
        <w:t>5</w:t>
      </w:r>
      <w:r w:rsidR="003D4C0B" w:rsidRPr="005913B6">
        <w:t>)</w:t>
      </w:r>
      <w:r w:rsidRPr="005913B6">
        <w:t xml:space="preserve"> Уличные фонари заменены на светодиодные</w:t>
      </w:r>
    </w:p>
    <w:p w:rsidR="00A57D4D" w:rsidRPr="005913B6" w:rsidRDefault="00A57D4D" w:rsidP="00B54698">
      <w:pPr>
        <w:ind w:firstLine="709"/>
        <w:jc w:val="both"/>
      </w:pPr>
      <w:r w:rsidRPr="005913B6">
        <w:t>6</w:t>
      </w:r>
      <w:r w:rsidR="003D4C0B" w:rsidRPr="005913B6">
        <w:t>)</w:t>
      </w:r>
      <w:r w:rsidRPr="005913B6">
        <w:t xml:space="preserve"> Сделали ограждение из сетки по периметру футбольного поля</w:t>
      </w:r>
    </w:p>
    <w:p w:rsidR="00A57D4D" w:rsidRPr="005913B6" w:rsidRDefault="00A57D4D" w:rsidP="00B54698">
      <w:pPr>
        <w:ind w:firstLine="709"/>
        <w:jc w:val="both"/>
      </w:pPr>
      <w:r w:rsidRPr="005913B6">
        <w:t xml:space="preserve">Приобрели: снегоуборщик, дефибриллятор, компрессор для холодильной установки и подъемник для маломобильных граждан в бассейн. </w:t>
      </w:r>
    </w:p>
    <w:p w:rsidR="00A57D4D" w:rsidRPr="005913B6" w:rsidRDefault="00A57D4D" w:rsidP="00B54698">
      <w:pPr>
        <w:ind w:firstLine="709"/>
        <w:jc w:val="both"/>
      </w:pPr>
      <w:r w:rsidRPr="005913B6">
        <w:t xml:space="preserve">ФОК «Баташев Арена» нуждается в дополнительном оборудовании, для комфортного и безопасного посещения учреждения: </w:t>
      </w:r>
    </w:p>
    <w:p w:rsidR="00A57D4D" w:rsidRPr="005913B6" w:rsidRDefault="00A57D4D" w:rsidP="00B54698">
      <w:pPr>
        <w:ind w:firstLine="709"/>
        <w:jc w:val="both"/>
      </w:pPr>
      <w:r w:rsidRPr="005913B6">
        <w:t>1</w:t>
      </w:r>
      <w:r w:rsidR="003D4C0B" w:rsidRPr="005913B6">
        <w:t>)</w:t>
      </w:r>
      <w:r w:rsidRPr="005913B6">
        <w:t xml:space="preserve"> Компрессор для холодильной установки (запасной)</w:t>
      </w:r>
      <w:r w:rsidR="003D4C0B" w:rsidRPr="005913B6">
        <w:t>.</w:t>
      </w:r>
    </w:p>
    <w:p w:rsidR="00A57D4D" w:rsidRPr="005913B6" w:rsidRDefault="00A57D4D" w:rsidP="00B54698">
      <w:pPr>
        <w:ind w:firstLine="709"/>
        <w:jc w:val="both"/>
      </w:pPr>
      <w:r w:rsidRPr="005913B6">
        <w:t>2</w:t>
      </w:r>
      <w:r w:rsidR="003D4C0B" w:rsidRPr="005913B6">
        <w:t>)</w:t>
      </w:r>
      <w:r w:rsidRPr="005913B6">
        <w:t xml:space="preserve"> Станок для заточки ножей ледо</w:t>
      </w:r>
      <w:r w:rsidR="003D4C0B" w:rsidRPr="005913B6">
        <w:t>уборочного комбайна.</w:t>
      </w:r>
    </w:p>
    <w:p w:rsidR="00A57D4D" w:rsidRPr="005913B6" w:rsidRDefault="003D4C0B" w:rsidP="00B54698">
      <w:pPr>
        <w:ind w:firstLine="709"/>
        <w:jc w:val="both"/>
      </w:pPr>
      <w:r w:rsidRPr="005913B6">
        <w:t>Ассигнования из бюджета на 2021</w:t>
      </w:r>
      <w:r w:rsidR="002E5DD0" w:rsidRPr="005913B6">
        <w:t xml:space="preserve"> год</w:t>
      </w:r>
      <w:r w:rsidR="00A57D4D" w:rsidRPr="005913B6">
        <w:t xml:space="preserve"> составили </w:t>
      </w:r>
      <w:r w:rsidRPr="005913B6">
        <w:t xml:space="preserve">55 </w:t>
      </w:r>
      <w:r w:rsidR="00A57D4D" w:rsidRPr="005913B6">
        <w:t xml:space="preserve">685,5 тыс. руб. и использованы на 99,4 % в сумме 55 337,3 тыс. руб. </w:t>
      </w:r>
    </w:p>
    <w:p w:rsidR="00A57D4D" w:rsidRPr="005913B6" w:rsidRDefault="0049009D" w:rsidP="00B54698">
      <w:pPr>
        <w:ind w:firstLine="709"/>
        <w:jc w:val="both"/>
      </w:pPr>
      <w:r w:rsidRPr="005913B6">
        <w:t>За 2021 год</w:t>
      </w:r>
      <w:r w:rsidR="00A57D4D" w:rsidRPr="005913B6">
        <w:t xml:space="preserve"> не поступило ни одной официальной жалобы от получателей услуг на качество предоставляемых услуг.</w:t>
      </w:r>
    </w:p>
    <w:p w:rsidR="0049009D" w:rsidRPr="005913B6" w:rsidRDefault="0049009D" w:rsidP="00A57D4D">
      <w:pPr>
        <w:ind w:firstLine="567"/>
        <w:jc w:val="both"/>
      </w:pPr>
    </w:p>
    <w:tbl>
      <w:tblPr>
        <w:tblW w:w="9639" w:type="dxa"/>
        <w:tblInd w:w="-5" w:type="dxa"/>
        <w:tblLayout w:type="fixed"/>
        <w:tblCellMar>
          <w:left w:w="70" w:type="dxa"/>
          <w:right w:w="70" w:type="dxa"/>
        </w:tblCellMar>
        <w:tblLook w:val="0000" w:firstRow="0" w:lastRow="0" w:firstColumn="0" w:lastColumn="0" w:noHBand="0" w:noVBand="0"/>
      </w:tblPr>
      <w:tblGrid>
        <w:gridCol w:w="5529"/>
        <w:gridCol w:w="2126"/>
        <w:gridCol w:w="1984"/>
      </w:tblGrid>
      <w:tr w:rsidR="00A57D4D" w:rsidRPr="005913B6" w:rsidTr="00894B53">
        <w:trPr>
          <w:cantSplit/>
          <w:trHeight w:val="480"/>
        </w:trPr>
        <w:tc>
          <w:tcPr>
            <w:tcW w:w="5529" w:type="dxa"/>
            <w:vMerge w:val="restart"/>
            <w:tcBorders>
              <w:top w:val="single" w:sz="4" w:space="0" w:color="000000"/>
              <w:left w:val="single" w:sz="4" w:space="0" w:color="000000"/>
              <w:bottom w:val="single" w:sz="6" w:space="0" w:color="000000"/>
            </w:tcBorders>
            <w:shd w:val="clear" w:color="auto" w:fill="auto"/>
          </w:tcPr>
          <w:p w:rsidR="00A57D4D" w:rsidRPr="005913B6" w:rsidRDefault="00A57D4D" w:rsidP="004720DD">
            <w:pPr>
              <w:pStyle w:val="ConsPlusCell"/>
              <w:snapToGrid w:val="0"/>
              <w:jc w:val="center"/>
              <w:rPr>
                <w:sz w:val="22"/>
                <w:szCs w:val="22"/>
              </w:rPr>
            </w:pPr>
          </w:p>
          <w:p w:rsidR="00A57D4D" w:rsidRPr="005913B6" w:rsidRDefault="00A57D4D" w:rsidP="004720DD">
            <w:pPr>
              <w:pStyle w:val="ConsPlusCell"/>
              <w:jc w:val="center"/>
              <w:rPr>
                <w:sz w:val="22"/>
                <w:szCs w:val="22"/>
              </w:rPr>
            </w:pPr>
            <w:r w:rsidRPr="005913B6">
              <w:rPr>
                <w:sz w:val="22"/>
                <w:szCs w:val="22"/>
              </w:rPr>
              <w:t>Показатель</w:t>
            </w:r>
          </w:p>
        </w:tc>
        <w:tc>
          <w:tcPr>
            <w:tcW w:w="4110" w:type="dxa"/>
            <w:gridSpan w:val="2"/>
            <w:tcBorders>
              <w:top w:val="single" w:sz="4" w:space="0" w:color="000000"/>
              <w:left w:val="single" w:sz="6" w:space="0" w:color="000000"/>
              <w:bottom w:val="single" w:sz="6" w:space="0" w:color="000000"/>
              <w:right w:val="single" w:sz="4" w:space="0" w:color="000000"/>
            </w:tcBorders>
            <w:shd w:val="clear" w:color="auto" w:fill="auto"/>
            <w:vAlign w:val="center"/>
          </w:tcPr>
          <w:p w:rsidR="00A57D4D" w:rsidRPr="005913B6" w:rsidRDefault="00A57D4D" w:rsidP="0049009D">
            <w:pPr>
              <w:pStyle w:val="ConsPlusCell"/>
              <w:jc w:val="center"/>
              <w:rPr>
                <w:sz w:val="22"/>
                <w:szCs w:val="22"/>
              </w:rPr>
            </w:pPr>
            <w:r w:rsidRPr="005913B6">
              <w:rPr>
                <w:sz w:val="22"/>
                <w:szCs w:val="22"/>
              </w:rPr>
              <w:t>Значение показателя</w:t>
            </w:r>
          </w:p>
        </w:tc>
      </w:tr>
      <w:tr w:rsidR="00A57D4D" w:rsidRPr="005913B6" w:rsidTr="00894B53">
        <w:trPr>
          <w:cantSplit/>
          <w:trHeight w:val="240"/>
        </w:trPr>
        <w:tc>
          <w:tcPr>
            <w:tcW w:w="5529" w:type="dxa"/>
            <w:vMerge/>
            <w:tcBorders>
              <w:top w:val="single" w:sz="4" w:space="0" w:color="000000"/>
              <w:left w:val="single" w:sz="4" w:space="0" w:color="000000"/>
              <w:bottom w:val="single" w:sz="6" w:space="0" w:color="000000"/>
            </w:tcBorders>
            <w:shd w:val="clear" w:color="auto" w:fill="auto"/>
          </w:tcPr>
          <w:p w:rsidR="00A57D4D" w:rsidRPr="005913B6" w:rsidRDefault="00A57D4D" w:rsidP="004720DD">
            <w:pPr>
              <w:snapToGrid w:val="0"/>
              <w:rPr>
                <w:sz w:val="22"/>
                <w:szCs w:val="22"/>
              </w:rPr>
            </w:pPr>
          </w:p>
        </w:tc>
        <w:tc>
          <w:tcPr>
            <w:tcW w:w="2126" w:type="dxa"/>
            <w:tcBorders>
              <w:top w:val="single" w:sz="6" w:space="0" w:color="000000"/>
              <w:left w:val="single" w:sz="6" w:space="0" w:color="000000"/>
              <w:bottom w:val="single" w:sz="6" w:space="0" w:color="000000"/>
            </w:tcBorders>
            <w:shd w:val="clear" w:color="auto" w:fill="auto"/>
          </w:tcPr>
          <w:p w:rsidR="00A57D4D" w:rsidRPr="005913B6" w:rsidRDefault="00A57D4D" w:rsidP="004720DD">
            <w:pPr>
              <w:pStyle w:val="ConsPlusCell"/>
              <w:jc w:val="center"/>
              <w:rPr>
                <w:sz w:val="22"/>
                <w:szCs w:val="22"/>
              </w:rPr>
            </w:pPr>
            <w:r w:rsidRPr="005913B6">
              <w:rPr>
                <w:sz w:val="22"/>
                <w:szCs w:val="22"/>
              </w:rPr>
              <w:t>2020</w:t>
            </w:r>
          </w:p>
        </w:tc>
        <w:tc>
          <w:tcPr>
            <w:tcW w:w="1984" w:type="dxa"/>
            <w:tcBorders>
              <w:top w:val="single" w:sz="6" w:space="0" w:color="000000"/>
              <w:left w:val="single" w:sz="6" w:space="0" w:color="000000"/>
              <w:bottom w:val="single" w:sz="6" w:space="0" w:color="000000"/>
              <w:right w:val="single" w:sz="4" w:space="0" w:color="000000"/>
            </w:tcBorders>
            <w:shd w:val="clear" w:color="auto" w:fill="auto"/>
          </w:tcPr>
          <w:p w:rsidR="00A57D4D" w:rsidRPr="005913B6" w:rsidRDefault="00A57D4D" w:rsidP="004720DD">
            <w:pPr>
              <w:pStyle w:val="ConsPlusCell"/>
              <w:jc w:val="center"/>
              <w:rPr>
                <w:sz w:val="22"/>
                <w:szCs w:val="22"/>
              </w:rPr>
            </w:pPr>
            <w:r w:rsidRPr="005913B6">
              <w:rPr>
                <w:sz w:val="22"/>
                <w:szCs w:val="22"/>
              </w:rPr>
              <w:t>2021</w:t>
            </w:r>
          </w:p>
        </w:tc>
      </w:tr>
      <w:tr w:rsidR="00A57D4D" w:rsidRPr="005913B6" w:rsidTr="00894B53">
        <w:trPr>
          <w:cantSplit/>
          <w:trHeight w:val="240"/>
        </w:trPr>
        <w:tc>
          <w:tcPr>
            <w:tcW w:w="5529" w:type="dxa"/>
            <w:tcBorders>
              <w:top w:val="single" w:sz="6" w:space="0" w:color="000000"/>
              <w:left w:val="single" w:sz="4" w:space="0" w:color="000000"/>
              <w:bottom w:val="single" w:sz="6" w:space="0" w:color="000000"/>
            </w:tcBorders>
            <w:shd w:val="clear" w:color="auto" w:fill="auto"/>
          </w:tcPr>
          <w:p w:rsidR="00A57D4D" w:rsidRPr="005913B6" w:rsidRDefault="00A57D4D" w:rsidP="004720DD">
            <w:pPr>
              <w:pStyle w:val="ConsPlusCell"/>
              <w:rPr>
                <w:sz w:val="22"/>
                <w:szCs w:val="22"/>
              </w:rPr>
            </w:pPr>
            <w:r w:rsidRPr="005913B6">
              <w:rPr>
                <w:sz w:val="22"/>
                <w:szCs w:val="22"/>
              </w:rPr>
              <w:t>Общая сумма бюджетных ассигнований, тыс. руб.</w:t>
            </w:r>
          </w:p>
        </w:tc>
        <w:tc>
          <w:tcPr>
            <w:tcW w:w="2126" w:type="dxa"/>
            <w:tcBorders>
              <w:top w:val="single" w:sz="6" w:space="0" w:color="000000"/>
              <w:left w:val="single" w:sz="6" w:space="0" w:color="000000"/>
              <w:bottom w:val="single" w:sz="6" w:space="0" w:color="000000"/>
            </w:tcBorders>
            <w:shd w:val="clear" w:color="auto" w:fill="auto"/>
          </w:tcPr>
          <w:p w:rsidR="00A57D4D" w:rsidRPr="005913B6" w:rsidRDefault="00A57D4D" w:rsidP="004720DD">
            <w:pPr>
              <w:pStyle w:val="ConsPlusCell"/>
              <w:jc w:val="center"/>
              <w:rPr>
                <w:sz w:val="22"/>
                <w:szCs w:val="22"/>
              </w:rPr>
            </w:pPr>
            <w:r w:rsidRPr="005913B6">
              <w:rPr>
                <w:sz w:val="22"/>
                <w:szCs w:val="22"/>
              </w:rPr>
              <w:t>57 437,5</w:t>
            </w:r>
          </w:p>
        </w:tc>
        <w:tc>
          <w:tcPr>
            <w:tcW w:w="1984" w:type="dxa"/>
            <w:tcBorders>
              <w:top w:val="single" w:sz="6" w:space="0" w:color="000000"/>
              <w:left w:val="single" w:sz="6" w:space="0" w:color="000000"/>
              <w:bottom w:val="single" w:sz="6" w:space="0" w:color="000000"/>
              <w:right w:val="single" w:sz="4" w:space="0" w:color="000000"/>
            </w:tcBorders>
            <w:shd w:val="clear" w:color="auto" w:fill="auto"/>
          </w:tcPr>
          <w:p w:rsidR="00A57D4D" w:rsidRPr="005913B6" w:rsidRDefault="00A57D4D" w:rsidP="004720DD">
            <w:pPr>
              <w:pStyle w:val="ConsPlusCell"/>
              <w:jc w:val="center"/>
              <w:rPr>
                <w:sz w:val="22"/>
                <w:szCs w:val="22"/>
              </w:rPr>
            </w:pPr>
            <w:r w:rsidRPr="005913B6">
              <w:rPr>
                <w:sz w:val="22"/>
                <w:szCs w:val="22"/>
              </w:rPr>
              <w:t>55 685,5</w:t>
            </w:r>
          </w:p>
        </w:tc>
      </w:tr>
      <w:tr w:rsidR="00A57D4D" w:rsidRPr="005913B6" w:rsidTr="00894B53">
        <w:trPr>
          <w:cantSplit/>
          <w:trHeight w:val="240"/>
        </w:trPr>
        <w:tc>
          <w:tcPr>
            <w:tcW w:w="5529" w:type="dxa"/>
            <w:tcBorders>
              <w:top w:val="single" w:sz="6" w:space="0" w:color="000000"/>
              <w:left w:val="single" w:sz="4" w:space="0" w:color="000000"/>
              <w:bottom w:val="single" w:sz="4" w:space="0" w:color="000000"/>
            </w:tcBorders>
            <w:shd w:val="clear" w:color="auto" w:fill="auto"/>
          </w:tcPr>
          <w:p w:rsidR="00A57D4D" w:rsidRPr="005913B6" w:rsidRDefault="00A57D4D" w:rsidP="004720DD">
            <w:pPr>
              <w:pStyle w:val="ConsPlusCell"/>
              <w:rPr>
                <w:sz w:val="22"/>
                <w:szCs w:val="22"/>
              </w:rPr>
            </w:pPr>
            <w:r w:rsidRPr="005913B6">
              <w:rPr>
                <w:sz w:val="22"/>
                <w:szCs w:val="22"/>
              </w:rPr>
              <w:t>Удельный расход бюджетных средств на одного потребителя муниципальной услуги, руб. (2020 год-116 636, 2021 год-201 533)</w:t>
            </w:r>
          </w:p>
        </w:tc>
        <w:tc>
          <w:tcPr>
            <w:tcW w:w="2126" w:type="dxa"/>
            <w:tcBorders>
              <w:top w:val="single" w:sz="6" w:space="0" w:color="000000"/>
              <w:left w:val="single" w:sz="6" w:space="0" w:color="000000"/>
              <w:bottom w:val="single" w:sz="4" w:space="0" w:color="000000"/>
            </w:tcBorders>
            <w:shd w:val="clear" w:color="auto" w:fill="auto"/>
          </w:tcPr>
          <w:p w:rsidR="00A57D4D" w:rsidRPr="005913B6" w:rsidRDefault="00A57D4D" w:rsidP="004720DD">
            <w:pPr>
              <w:pStyle w:val="ConsPlusCell"/>
              <w:jc w:val="center"/>
              <w:rPr>
                <w:sz w:val="22"/>
                <w:szCs w:val="22"/>
              </w:rPr>
            </w:pPr>
            <w:r w:rsidRPr="005913B6">
              <w:rPr>
                <w:sz w:val="22"/>
                <w:szCs w:val="22"/>
              </w:rPr>
              <w:t>492,5</w:t>
            </w:r>
          </w:p>
        </w:tc>
        <w:tc>
          <w:tcPr>
            <w:tcW w:w="1984" w:type="dxa"/>
            <w:tcBorders>
              <w:top w:val="single" w:sz="6" w:space="0" w:color="000000"/>
              <w:left w:val="single" w:sz="6" w:space="0" w:color="000000"/>
              <w:bottom w:val="single" w:sz="4" w:space="0" w:color="000000"/>
              <w:right w:val="single" w:sz="4" w:space="0" w:color="000000"/>
            </w:tcBorders>
            <w:shd w:val="clear" w:color="auto" w:fill="auto"/>
          </w:tcPr>
          <w:p w:rsidR="00A57D4D" w:rsidRPr="005913B6" w:rsidRDefault="00A57D4D" w:rsidP="004720DD">
            <w:pPr>
              <w:pStyle w:val="ConsPlusCell"/>
              <w:jc w:val="center"/>
              <w:rPr>
                <w:sz w:val="22"/>
                <w:szCs w:val="22"/>
              </w:rPr>
            </w:pPr>
            <w:r w:rsidRPr="005913B6">
              <w:rPr>
                <w:sz w:val="22"/>
                <w:szCs w:val="22"/>
              </w:rPr>
              <w:t>276,3</w:t>
            </w:r>
          </w:p>
        </w:tc>
      </w:tr>
    </w:tbl>
    <w:p w:rsidR="00A57D4D" w:rsidRPr="005913B6" w:rsidRDefault="00A57D4D" w:rsidP="00B54698">
      <w:pPr>
        <w:ind w:firstLine="709"/>
        <w:jc w:val="both"/>
      </w:pPr>
      <w:r w:rsidRPr="005913B6">
        <w:t>Оценка эффективности работы учреждения проведена и признается эффективной по социальным показателям.</w:t>
      </w:r>
    </w:p>
    <w:p w:rsidR="00A57D4D" w:rsidRPr="005913B6" w:rsidRDefault="00A57D4D" w:rsidP="00B54698">
      <w:pPr>
        <w:ind w:firstLine="709"/>
        <w:jc w:val="both"/>
      </w:pPr>
      <w:r w:rsidRPr="005913B6">
        <w:t>Приоритетные задачи учреждений физической культуры и спорта городского округа на текущий период:</w:t>
      </w:r>
    </w:p>
    <w:p w:rsidR="00A57D4D" w:rsidRPr="005913B6" w:rsidRDefault="00A57D4D" w:rsidP="00B54698">
      <w:pPr>
        <w:ind w:firstLine="709"/>
        <w:jc w:val="both"/>
      </w:pPr>
      <w:r w:rsidRPr="005913B6">
        <w:t>1)</w:t>
      </w:r>
      <w:r w:rsidRPr="005913B6">
        <w:rPr>
          <w:b/>
        </w:rPr>
        <w:t xml:space="preserve"> </w:t>
      </w:r>
      <w:r w:rsidRPr="005913B6">
        <w:t>реализация регионального проекта «Спорт-норма жизни» в рамках национального проекта «Демография»;</w:t>
      </w:r>
    </w:p>
    <w:p w:rsidR="00A57D4D" w:rsidRPr="005913B6" w:rsidRDefault="00A57D4D" w:rsidP="00B54698">
      <w:pPr>
        <w:ind w:firstLine="709"/>
        <w:jc w:val="both"/>
      </w:pPr>
      <w:r w:rsidRPr="005913B6">
        <w:t>2) применение новых форм и методов физкультурно-массовой и спортивной работы, в том числе привлечение бизнеса для участия в строительстве и эксплуатации спортсооружений;</w:t>
      </w:r>
    </w:p>
    <w:p w:rsidR="00A57D4D" w:rsidRPr="005913B6" w:rsidRDefault="00A57D4D" w:rsidP="00B54698">
      <w:pPr>
        <w:ind w:firstLine="709"/>
        <w:jc w:val="both"/>
      </w:pPr>
      <w:r w:rsidRPr="005913B6">
        <w:t>3) создание благоприятных условий для достижения спортсменами высоких спортивных результатов на всероссийских и международных соревнованиях;</w:t>
      </w:r>
    </w:p>
    <w:p w:rsidR="00A57D4D" w:rsidRPr="005913B6" w:rsidRDefault="00A57D4D" w:rsidP="00B54698">
      <w:pPr>
        <w:tabs>
          <w:tab w:val="left" w:pos="1580"/>
        </w:tabs>
        <w:ind w:firstLine="709"/>
        <w:jc w:val="both"/>
      </w:pPr>
      <w:r w:rsidRPr="005913B6">
        <w:t>4) повышение эффективности эксплуатации имеющихся спортивных залов, спортивных площадок;</w:t>
      </w:r>
    </w:p>
    <w:p w:rsidR="00A57D4D" w:rsidRPr="005913B6" w:rsidRDefault="00A57D4D" w:rsidP="00B54698">
      <w:pPr>
        <w:tabs>
          <w:tab w:val="left" w:pos="1580"/>
        </w:tabs>
        <w:ind w:firstLine="709"/>
        <w:jc w:val="both"/>
      </w:pPr>
      <w:r w:rsidRPr="005913B6">
        <w:t>5) стабильность состава занимающихся в спортивных школах;</w:t>
      </w:r>
    </w:p>
    <w:p w:rsidR="00A57D4D" w:rsidRPr="005913B6" w:rsidRDefault="00A57D4D" w:rsidP="00B54698">
      <w:pPr>
        <w:tabs>
          <w:tab w:val="left" w:pos="1580"/>
        </w:tabs>
        <w:ind w:firstLine="709"/>
        <w:jc w:val="both"/>
      </w:pPr>
      <w:r w:rsidRPr="005913B6">
        <w:t>6) более широкая пропаганда физической культуры и спорта;</w:t>
      </w:r>
    </w:p>
    <w:p w:rsidR="00A57D4D" w:rsidRPr="005913B6" w:rsidRDefault="00A57D4D" w:rsidP="00B54698">
      <w:pPr>
        <w:tabs>
          <w:tab w:val="left" w:pos="1580"/>
        </w:tabs>
        <w:ind w:firstLine="709"/>
        <w:jc w:val="both"/>
      </w:pPr>
      <w:r w:rsidRPr="005913B6">
        <w:t>7) ремонт трибун МБУ «Металлург».</w:t>
      </w:r>
    </w:p>
    <w:p w:rsidR="00A57D4D" w:rsidRPr="005913B6" w:rsidRDefault="00A57D4D" w:rsidP="009D78FE">
      <w:pPr>
        <w:autoSpaceDE w:val="0"/>
        <w:autoSpaceDN w:val="0"/>
        <w:adjustRightInd w:val="0"/>
        <w:ind w:firstLine="567"/>
        <w:jc w:val="both"/>
      </w:pPr>
    </w:p>
    <w:p w:rsidR="009D78FE" w:rsidRPr="005913B6" w:rsidRDefault="009D78FE" w:rsidP="009D78FE">
      <w:pPr>
        <w:ind w:firstLine="567"/>
        <w:jc w:val="both"/>
        <w:rPr>
          <w:u w:val="single"/>
        </w:rPr>
      </w:pPr>
      <w:r w:rsidRPr="005913B6">
        <w:rPr>
          <w:u w:val="single"/>
        </w:rPr>
        <w:t>Управление культуры</w:t>
      </w: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296"/>
        <w:gridCol w:w="2456"/>
      </w:tblGrid>
      <w:tr w:rsidR="001E5D0D" w:rsidRPr="005913B6" w:rsidTr="003A2B1A">
        <w:trPr>
          <w:trHeight w:val="340"/>
          <w:jc w:val="center"/>
        </w:trPr>
        <w:tc>
          <w:tcPr>
            <w:tcW w:w="3741" w:type="pct"/>
            <w:vAlign w:val="center"/>
          </w:tcPr>
          <w:p w:rsidR="001E5D0D" w:rsidRPr="005913B6" w:rsidRDefault="001E5D0D" w:rsidP="001E5D0D">
            <w:pPr>
              <w:jc w:val="center"/>
              <w:rPr>
                <w:sz w:val="22"/>
              </w:rPr>
            </w:pPr>
            <w:r w:rsidRPr="005913B6">
              <w:rPr>
                <w:sz w:val="22"/>
              </w:rPr>
              <w:t>Общее количество муниципальных учреждений культуры</w:t>
            </w:r>
          </w:p>
        </w:tc>
        <w:tc>
          <w:tcPr>
            <w:tcW w:w="1259" w:type="pct"/>
            <w:vAlign w:val="center"/>
          </w:tcPr>
          <w:p w:rsidR="001E5D0D" w:rsidRPr="005913B6" w:rsidRDefault="001E5D0D" w:rsidP="001E5D0D">
            <w:pPr>
              <w:jc w:val="center"/>
              <w:rPr>
                <w:sz w:val="22"/>
              </w:rPr>
            </w:pPr>
            <w:r w:rsidRPr="005913B6">
              <w:rPr>
                <w:sz w:val="22"/>
              </w:rPr>
              <w:t>ед.</w:t>
            </w:r>
          </w:p>
        </w:tc>
      </w:tr>
      <w:tr w:rsidR="001E5D0D" w:rsidRPr="005913B6" w:rsidTr="003A2B1A">
        <w:trPr>
          <w:trHeight w:val="340"/>
          <w:jc w:val="center"/>
        </w:trPr>
        <w:tc>
          <w:tcPr>
            <w:tcW w:w="3741" w:type="pct"/>
            <w:vAlign w:val="center"/>
          </w:tcPr>
          <w:p w:rsidR="001E5D0D" w:rsidRPr="005913B6" w:rsidRDefault="001E5D0D" w:rsidP="001E5D0D">
            <w:pPr>
              <w:rPr>
                <w:sz w:val="22"/>
              </w:rPr>
            </w:pPr>
            <w:r w:rsidRPr="005913B6">
              <w:rPr>
                <w:sz w:val="22"/>
              </w:rPr>
              <w:t>Клубы и учреждения клубного типа</w:t>
            </w:r>
          </w:p>
        </w:tc>
        <w:tc>
          <w:tcPr>
            <w:tcW w:w="1259" w:type="pct"/>
            <w:vAlign w:val="center"/>
          </w:tcPr>
          <w:p w:rsidR="001E5D0D" w:rsidRPr="005913B6" w:rsidRDefault="001E5D0D" w:rsidP="001E5D0D">
            <w:pPr>
              <w:jc w:val="center"/>
              <w:rPr>
                <w:sz w:val="22"/>
              </w:rPr>
            </w:pPr>
            <w:r w:rsidRPr="005913B6">
              <w:rPr>
                <w:sz w:val="22"/>
              </w:rPr>
              <w:t>23</w:t>
            </w:r>
          </w:p>
        </w:tc>
      </w:tr>
      <w:tr w:rsidR="001E5D0D" w:rsidRPr="005913B6" w:rsidTr="003A2B1A">
        <w:trPr>
          <w:trHeight w:val="340"/>
          <w:jc w:val="center"/>
        </w:trPr>
        <w:tc>
          <w:tcPr>
            <w:tcW w:w="3741" w:type="pct"/>
            <w:vAlign w:val="center"/>
          </w:tcPr>
          <w:p w:rsidR="001E5D0D" w:rsidRPr="005913B6" w:rsidRDefault="001E5D0D" w:rsidP="001E5D0D">
            <w:pPr>
              <w:rPr>
                <w:sz w:val="22"/>
              </w:rPr>
            </w:pPr>
            <w:r w:rsidRPr="005913B6">
              <w:rPr>
                <w:sz w:val="22"/>
              </w:rPr>
              <w:t>Библиотеки</w:t>
            </w:r>
          </w:p>
        </w:tc>
        <w:tc>
          <w:tcPr>
            <w:tcW w:w="1259" w:type="pct"/>
            <w:vAlign w:val="center"/>
          </w:tcPr>
          <w:p w:rsidR="001E5D0D" w:rsidRPr="005913B6" w:rsidRDefault="001E5D0D" w:rsidP="001E5D0D">
            <w:pPr>
              <w:jc w:val="center"/>
              <w:rPr>
                <w:sz w:val="22"/>
              </w:rPr>
            </w:pPr>
            <w:r w:rsidRPr="005913B6">
              <w:rPr>
                <w:sz w:val="22"/>
              </w:rPr>
              <w:t>23</w:t>
            </w:r>
          </w:p>
        </w:tc>
      </w:tr>
      <w:tr w:rsidR="001E5D0D" w:rsidRPr="005913B6" w:rsidTr="003A2B1A">
        <w:trPr>
          <w:trHeight w:val="340"/>
          <w:jc w:val="center"/>
        </w:trPr>
        <w:tc>
          <w:tcPr>
            <w:tcW w:w="3741" w:type="pct"/>
            <w:vAlign w:val="center"/>
          </w:tcPr>
          <w:p w:rsidR="001E5D0D" w:rsidRPr="005913B6" w:rsidRDefault="001E5D0D" w:rsidP="001E5D0D">
            <w:pPr>
              <w:rPr>
                <w:sz w:val="22"/>
              </w:rPr>
            </w:pPr>
            <w:r w:rsidRPr="005913B6">
              <w:rPr>
                <w:sz w:val="22"/>
              </w:rPr>
              <w:t>Парк культуры и отдыха</w:t>
            </w:r>
          </w:p>
        </w:tc>
        <w:tc>
          <w:tcPr>
            <w:tcW w:w="1259" w:type="pct"/>
            <w:vAlign w:val="center"/>
          </w:tcPr>
          <w:p w:rsidR="001E5D0D" w:rsidRPr="005913B6" w:rsidRDefault="001E5D0D" w:rsidP="001E5D0D">
            <w:pPr>
              <w:jc w:val="center"/>
              <w:rPr>
                <w:sz w:val="22"/>
              </w:rPr>
            </w:pPr>
            <w:r w:rsidRPr="005913B6">
              <w:rPr>
                <w:sz w:val="22"/>
              </w:rPr>
              <w:t>1</w:t>
            </w:r>
          </w:p>
        </w:tc>
      </w:tr>
      <w:tr w:rsidR="001E5D0D" w:rsidRPr="005913B6" w:rsidTr="003A2B1A">
        <w:trPr>
          <w:trHeight w:val="340"/>
          <w:jc w:val="center"/>
        </w:trPr>
        <w:tc>
          <w:tcPr>
            <w:tcW w:w="3741" w:type="pct"/>
            <w:vAlign w:val="center"/>
          </w:tcPr>
          <w:p w:rsidR="001E5D0D" w:rsidRPr="005913B6" w:rsidRDefault="001E5D0D" w:rsidP="001E5D0D">
            <w:pPr>
              <w:rPr>
                <w:sz w:val="22"/>
              </w:rPr>
            </w:pPr>
            <w:r w:rsidRPr="005913B6">
              <w:rPr>
                <w:sz w:val="22"/>
              </w:rPr>
              <w:t>Школы искусств, художественная школы</w:t>
            </w:r>
          </w:p>
        </w:tc>
        <w:tc>
          <w:tcPr>
            <w:tcW w:w="1259" w:type="pct"/>
            <w:vAlign w:val="center"/>
          </w:tcPr>
          <w:p w:rsidR="001E5D0D" w:rsidRPr="005913B6" w:rsidRDefault="001E5D0D" w:rsidP="001E5D0D">
            <w:pPr>
              <w:jc w:val="center"/>
              <w:rPr>
                <w:sz w:val="22"/>
              </w:rPr>
            </w:pPr>
            <w:r w:rsidRPr="005913B6">
              <w:rPr>
                <w:sz w:val="22"/>
              </w:rPr>
              <w:t>3</w:t>
            </w:r>
          </w:p>
        </w:tc>
      </w:tr>
      <w:tr w:rsidR="001E5D0D" w:rsidRPr="005913B6" w:rsidTr="003A2B1A">
        <w:trPr>
          <w:trHeight w:val="340"/>
          <w:jc w:val="center"/>
        </w:trPr>
        <w:tc>
          <w:tcPr>
            <w:tcW w:w="3741" w:type="pct"/>
            <w:vAlign w:val="center"/>
          </w:tcPr>
          <w:p w:rsidR="001E5D0D" w:rsidRPr="005913B6" w:rsidRDefault="001E5D0D" w:rsidP="001E5D0D">
            <w:pPr>
              <w:jc w:val="right"/>
              <w:rPr>
                <w:sz w:val="22"/>
              </w:rPr>
            </w:pPr>
            <w:r w:rsidRPr="005913B6">
              <w:rPr>
                <w:sz w:val="22"/>
              </w:rPr>
              <w:t>Итого:</w:t>
            </w:r>
          </w:p>
        </w:tc>
        <w:tc>
          <w:tcPr>
            <w:tcW w:w="1259" w:type="pct"/>
            <w:vAlign w:val="center"/>
          </w:tcPr>
          <w:p w:rsidR="001E5D0D" w:rsidRPr="005913B6" w:rsidRDefault="001E5D0D" w:rsidP="001E5D0D">
            <w:pPr>
              <w:jc w:val="center"/>
              <w:rPr>
                <w:sz w:val="22"/>
              </w:rPr>
            </w:pPr>
            <w:r w:rsidRPr="005913B6">
              <w:rPr>
                <w:sz w:val="22"/>
              </w:rPr>
              <w:t>50</w:t>
            </w:r>
          </w:p>
        </w:tc>
      </w:tr>
    </w:tbl>
    <w:p w:rsidR="009D78FE" w:rsidRPr="005913B6" w:rsidRDefault="009D78FE" w:rsidP="009D78FE"/>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296"/>
        <w:gridCol w:w="2456"/>
      </w:tblGrid>
      <w:tr w:rsidR="009D78FE" w:rsidRPr="005913B6" w:rsidTr="003A2B1A">
        <w:trPr>
          <w:trHeight w:val="340"/>
          <w:jc w:val="center"/>
        </w:trPr>
        <w:tc>
          <w:tcPr>
            <w:tcW w:w="3741" w:type="pct"/>
            <w:vAlign w:val="center"/>
          </w:tcPr>
          <w:p w:rsidR="009D78FE" w:rsidRPr="005913B6" w:rsidRDefault="009D78FE" w:rsidP="003A2B1A">
            <w:pPr>
              <w:ind w:right="201"/>
              <w:jc w:val="center"/>
              <w:rPr>
                <w:sz w:val="22"/>
              </w:rPr>
            </w:pPr>
            <w:r w:rsidRPr="005913B6">
              <w:rPr>
                <w:sz w:val="22"/>
              </w:rPr>
              <w:t>Уровень фактической обеспеченности учреждениями культуры в городском округе от нормативной потребности,</w:t>
            </w:r>
          </w:p>
        </w:tc>
        <w:tc>
          <w:tcPr>
            <w:tcW w:w="1259" w:type="pct"/>
            <w:vAlign w:val="center"/>
          </w:tcPr>
          <w:p w:rsidR="009D78FE" w:rsidRPr="005913B6" w:rsidRDefault="009D78FE" w:rsidP="003A2B1A">
            <w:pPr>
              <w:ind w:right="201"/>
              <w:jc w:val="center"/>
              <w:rPr>
                <w:sz w:val="22"/>
              </w:rPr>
            </w:pPr>
            <w:r w:rsidRPr="005913B6">
              <w:rPr>
                <w:sz w:val="22"/>
              </w:rPr>
              <w:t>%</w:t>
            </w:r>
          </w:p>
        </w:tc>
      </w:tr>
      <w:tr w:rsidR="009D78FE" w:rsidRPr="005913B6" w:rsidTr="003A2B1A">
        <w:trPr>
          <w:trHeight w:val="415"/>
          <w:jc w:val="center"/>
        </w:trPr>
        <w:tc>
          <w:tcPr>
            <w:tcW w:w="3741" w:type="pct"/>
            <w:vAlign w:val="center"/>
          </w:tcPr>
          <w:p w:rsidR="009D78FE" w:rsidRPr="005913B6" w:rsidRDefault="009D78FE" w:rsidP="003A2B1A">
            <w:pPr>
              <w:ind w:right="201"/>
              <w:rPr>
                <w:sz w:val="22"/>
              </w:rPr>
            </w:pPr>
            <w:r w:rsidRPr="005913B6">
              <w:rPr>
                <w:sz w:val="22"/>
              </w:rPr>
              <w:t>Клубами и учреждениями клубного типа</w:t>
            </w:r>
          </w:p>
        </w:tc>
        <w:tc>
          <w:tcPr>
            <w:tcW w:w="1259" w:type="pct"/>
            <w:vAlign w:val="center"/>
          </w:tcPr>
          <w:p w:rsidR="009D78FE" w:rsidRPr="005913B6" w:rsidRDefault="009D78FE" w:rsidP="003A2B1A">
            <w:pPr>
              <w:ind w:right="201"/>
              <w:jc w:val="center"/>
              <w:rPr>
                <w:sz w:val="22"/>
              </w:rPr>
            </w:pPr>
            <w:r w:rsidRPr="005913B6">
              <w:rPr>
                <w:sz w:val="22"/>
              </w:rPr>
              <w:t>100</w:t>
            </w:r>
          </w:p>
        </w:tc>
      </w:tr>
      <w:tr w:rsidR="009D78FE" w:rsidRPr="005913B6" w:rsidTr="003A2B1A">
        <w:trPr>
          <w:trHeight w:val="340"/>
          <w:jc w:val="center"/>
        </w:trPr>
        <w:tc>
          <w:tcPr>
            <w:tcW w:w="3741" w:type="pct"/>
            <w:vAlign w:val="center"/>
          </w:tcPr>
          <w:p w:rsidR="009D78FE" w:rsidRPr="005913B6" w:rsidRDefault="009D78FE" w:rsidP="003A2B1A">
            <w:pPr>
              <w:ind w:right="201"/>
              <w:rPr>
                <w:sz w:val="22"/>
              </w:rPr>
            </w:pPr>
            <w:r w:rsidRPr="005913B6">
              <w:rPr>
                <w:sz w:val="22"/>
              </w:rPr>
              <w:t>Библиотеками</w:t>
            </w:r>
          </w:p>
        </w:tc>
        <w:tc>
          <w:tcPr>
            <w:tcW w:w="1259" w:type="pct"/>
            <w:vAlign w:val="center"/>
          </w:tcPr>
          <w:p w:rsidR="009D78FE" w:rsidRPr="005913B6" w:rsidRDefault="009D78FE" w:rsidP="003A2B1A">
            <w:pPr>
              <w:ind w:right="201"/>
              <w:jc w:val="center"/>
              <w:rPr>
                <w:sz w:val="22"/>
              </w:rPr>
            </w:pPr>
            <w:r w:rsidRPr="005913B6">
              <w:rPr>
                <w:sz w:val="22"/>
              </w:rPr>
              <w:t>100</w:t>
            </w:r>
          </w:p>
        </w:tc>
      </w:tr>
      <w:tr w:rsidR="009D78FE" w:rsidRPr="005913B6" w:rsidTr="003A2B1A">
        <w:trPr>
          <w:trHeight w:val="340"/>
          <w:jc w:val="center"/>
        </w:trPr>
        <w:tc>
          <w:tcPr>
            <w:tcW w:w="3741" w:type="pct"/>
            <w:vAlign w:val="center"/>
          </w:tcPr>
          <w:p w:rsidR="009D78FE" w:rsidRPr="005913B6" w:rsidRDefault="009D78FE" w:rsidP="003A2B1A">
            <w:pPr>
              <w:ind w:right="201"/>
              <w:rPr>
                <w:sz w:val="22"/>
              </w:rPr>
            </w:pPr>
            <w:r w:rsidRPr="005913B6">
              <w:rPr>
                <w:sz w:val="22"/>
              </w:rPr>
              <w:t>Парками культуры и отдыха</w:t>
            </w:r>
          </w:p>
        </w:tc>
        <w:tc>
          <w:tcPr>
            <w:tcW w:w="1259" w:type="pct"/>
            <w:vAlign w:val="center"/>
          </w:tcPr>
          <w:p w:rsidR="009D78FE" w:rsidRPr="005913B6" w:rsidRDefault="004720DD" w:rsidP="004720DD">
            <w:pPr>
              <w:ind w:right="201"/>
              <w:jc w:val="center"/>
              <w:rPr>
                <w:sz w:val="22"/>
              </w:rPr>
            </w:pPr>
            <w:r w:rsidRPr="005913B6">
              <w:rPr>
                <w:sz w:val="22"/>
              </w:rPr>
              <w:t>100</w:t>
            </w:r>
          </w:p>
        </w:tc>
      </w:tr>
    </w:tbl>
    <w:p w:rsidR="004720DD" w:rsidRPr="005913B6" w:rsidRDefault="004720DD" w:rsidP="00B54698">
      <w:pPr>
        <w:ind w:firstLine="709"/>
        <w:jc w:val="both"/>
      </w:pPr>
      <w:r w:rsidRPr="005913B6">
        <w:t>На выполнение муниципального задания учреждениям культуры и искусства на 2021 год предусмотрено финансирование в сумме 260879,9 тыс. руб</w:t>
      </w:r>
      <w:r w:rsidR="0029146E" w:rsidRPr="005913B6">
        <w:t>.</w:t>
      </w:r>
      <w:r w:rsidRPr="005913B6">
        <w:t>, что на 2,7 % больше, чем на выполнение муниципального задания учреждениями культуры и искусства в 2020 году.</w:t>
      </w:r>
      <w:r w:rsidRPr="005913B6">
        <w:rPr>
          <w:color w:val="FF0000"/>
        </w:rPr>
        <w:t xml:space="preserve"> </w:t>
      </w:r>
      <w:r w:rsidRPr="005913B6">
        <w:t>Увеличение финансирования в основном связано с повышением заработной платы в отрасли, согласно майских указов Президента РФ и повышения МРОТ.</w:t>
      </w:r>
    </w:p>
    <w:p w:rsidR="0049009D" w:rsidRPr="005913B6" w:rsidRDefault="0049009D" w:rsidP="00B54698">
      <w:pPr>
        <w:ind w:firstLine="709"/>
        <w:jc w:val="center"/>
        <w:rPr>
          <w:u w:val="single"/>
        </w:rPr>
      </w:pPr>
    </w:p>
    <w:p w:rsidR="009D78FE" w:rsidRPr="005913B6" w:rsidRDefault="009D78FE" w:rsidP="00B54698">
      <w:pPr>
        <w:ind w:firstLine="709"/>
        <w:jc w:val="center"/>
        <w:rPr>
          <w:u w:val="single"/>
        </w:rPr>
      </w:pPr>
      <w:r w:rsidRPr="005913B6">
        <w:rPr>
          <w:u w:val="single"/>
        </w:rPr>
        <w:t>МБУК «Централизованная библиотечная система городского округа город Выкса»</w:t>
      </w:r>
    </w:p>
    <w:tbl>
      <w:tblPr>
        <w:tblW w:w="5000" w:type="pct"/>
        <w:tblLayout w:type="fixed"/>
        <w:tblCellMar>
          <w:left w:w="57" w:type="dxa"/>
          <w:right w:w="57" w:type="dxa"/>
        </w:tblCellMar>
        <w:tblLook w:val="0000" w:firstRow="0" w:lastRow="0" w:firstColumn="0" w:lastColumn="0" w:noHBand="0" w:noVBand="0"/>
      </w:tblPr>
      <w:tblGrid>
        <w:gridCol w:w="334"/>
        <w:gridCol w:w="14"/>
        <w:gridCol w:w="2684"/>
        <w:gridCol w:w="566"/>
        <w:gridCol w:w="1135"/>
        <w:gridCol w:w="1133"/>
        <w:gridCol w:w="1309"/>
        <w:gridCol w:w="1387"/>
        <w:gridCol w:w="1190"/>
      </w:tblGrid>
      <w:tr w:rsidR="0029146E" w:rsidRPr="005913B6" w:rsidTr="00A41A85">
        <w:trPr>
          <w:trHeight w:val="340"/>
        </w:trPr>
        <w:tc>
          <w:tcPr>
            <w:tcW w:w="179"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9146E" w:rsidRPr="005913B6" w:rsidRDefault="0029146E" w:rsidP="003D7706">
            <w:pPr>
              <w:jc w:val="center"/>
              <w:rPr>
                <w:bCs/>
                <w:sz w:val="22"/>
                <w:szCs w:val="22"/>
              </w:rPr>
            </w:pPr>
            <w:r w:rsidRPr="005913B6">
              <w:rPr>
                <w:bCs/>
                <w:sz w:val="22"/>
                <w:szCs w:val="22"/>
              </w:rPr>
              <w:t>№</w:t>
            </w:r>
          </w:p>
        </w:tc>
        <w:tc>
          <w:tcPr>
            <w:tcW w:w="137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9146E" w:rsidRPr="005913B6" w:rsidRDefault="0029146E" w:rsidP="003D7706">
            <w:pPr>
              <w:jc w:val="center"/>
              <w:rPr>
                <w:bCs/>
                <w:sz w:val="22"/>
                <w:szCs w:val="22"/>
              </w:rPr>
            </w:pPr>
            <w:r w:rsidRPr="005913B6">
              <w:rPr>
                <w:bCs/>
                <w:sz w:val="22"/>
                <w:szCs w:val="22"/>
              </w:rPr>
              <w:t>Наименование показателя</w:t>
            </w:r>
          </w:p>
        </w:tc>
        <w:tc>
          <w:tcPr>
            <w:tcW w:w="29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9146E" w:rsidRPr="005913B6" w:rsidRDefault="0029146E" w:rsidP="003D7706">
            <w:pPr>
              <w:jc w:val="center"/>
              <w:rPr>
                <w:bCs/>
                <w:sz w:val="22"/>
                <w:szCs w:val="22"/>
              </w:rPr>
            </w:pPr>
            <w:r w:rsidRPr="005913B6">
              <w:rPr>
                <w:bCs/>
                <w:sz w:val="22"/>
                <w:szCs w:val="22"/>
              </w:rPr>
              <w:t>ед. изм.</w:t>
            </w:r>
          </w:p>
        </w:tc>
        <w:tc>
          <w:tcPr>
            <w:tcW w:w="5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9146E" w:rsidRPr="005913B6" w:rsidRDefault="0029146E" w:rsidP="003D7706">
            <w:pPr>
              <w:jc w:val="center"/>
              <w:rPr>
                <w:bCs/>
                <w:sz w:val="22"/>
                <w:szCs w:val="22"/>
              </w:rPr>
            </w:pPr>
            <w:r w:rsidRPr="005913B6">
              <w:rPr>
                <w:bCs/>
                <w:sz w:val="22"/>
                <w:szCs w:val="22"/>
              </w:rPr>
              <w:t>20</w:t>
            </w:r>
            <w:r w:rsidRPr="005913B6">
              <w:rPr>
                <w:bCs/>
                <w:sz w:val="22"/>
                <w:szCs w:val="22"/>
                <w:lang w:val="en-US"/>
              </w:rPr>
              <w:t>20</w:t>
            </w:r>
            <w:r w:rsidRPr="005913B6">
              <w:rPr>
                <w:bCs/>
                <w:sz w:val="22"/>
                <w:szCs w:val="22"/>
              </w:rPr>
              <w:t xml:space="preserve"> г. отчет </w:t>
            </w:r>
          </w:p>
        </w:tc>
        <w:tc>
          <w:tcPr>
            <w:tcW w:w="1252" w:type="pct"/>
            <w:gridSpan w:val="2"/>
            <w:tcBorders>
              <w:top w:val="single" w:sz="4" w:space="0" w:color="auto"/>
              <w:left w:val="nil"/>
              <w:bottom w:val="single" w:sz="4" w:space="0" w:color="auto"/>
              <w:right w:val="single" w:sz="4" w:space="0" w:color="000000"/>
            </w:tcBorders>
            <w:shd w:val="clear" w:color="auto" w:fill="auto"/>
            <w:vAlign w:val="center"/>
          </w:tcPr>
          <w:p w:rsidR="0029146E" w:rsidRPr="005913B6" w:rsidRDefault="0029146E" w:rsidP="003D7706">
            <w:pPr>
              <w:jc w:val="center"/>
              <w:rPr>
                <w:bCs/>
                <w:sz w:val="22"/>
                <w:szCs w:val="22"/>
              </w:rPr>
            </w:pPr>
            <w:r w:rsidRPr="005913B6">
              <w:rPr>
                <w:bCs/>
                <w:sz w:val="22"/>
                <w:szCs w:val="22"/>
              </w:rPr>
              <w:t>202</w:t>
            </w:r>
            <w:r w:rsidRPr="005913B6">
              <w:rPr>
                <w:bCs/>
                <w:sz w:val="22"/>
                <w:szCs w:val="22"/>
                <w:lang w:val="en-US"/>
              </w:rPr>
              <w:t>1</w:t>
            </w:r>
            <w:r w:rsidRPr="005913B6">
              <w:rPr>
                <w:bCs/>
                <w:sz w:val="22"/>
                <w:szCs w:val="22"/>
              </w:rPr>
              <w:t xml:space="preserve"> год</w:t>
            </w:r>
          </w:p>
        </w:tc>
        <w:tc>
          <w:tcPr>
            <w:tcW w:w="1321" w:type="pct"/>
            <w:gridSpan w:val="2"/>
            <w:tcBorders>
              <w:top w:val="single" w:sz="4" w:space="0" w:color="auto"/>
              <w:left w:val="nil"/>
              <w:bottom w:val="single" w:sz="4" w:space="0" w:color="auto"/>
              <w:right w:val="single" w:sz="4" w:space="0" w:color="000000"/>
            </w:tcBorders>
            <w:shd w:val="clear" w:color="auto" w:fill="auto"/>
            <w:vAlign w:val="center"/>
          </w:tcPr>
          <w:p w:rsidR="0029146E" w:rsidRPr="005913B6" w:rsidRDefault="0029146E" w:rsidP="003D7706">
            <w:pPr>
              <w:jc w:val="center"/>
              <w:rPr>
                <w:bCs/>
                <w:sz w:val="22"/>
                <w:szCs w:val="22"/>
              </w:rPr>
            </w:pPr>
            <w:r w:rsidRPr="005913B6">
              <w:rPr>
                <w:bCs/>
                <w:sz w:val="22"/>
                <w:szCs w:val="22"/>
              </w:rPr>
              <w:t>Отклонение, %</w:t>
            </w:r>
          </w:p>
        </w:tc>
      </w:tr>
      <w:tr w:rsidR="0029146E" w:rsidRPr="005913B6" w:rsidTr="00A41A85">
        <w:trPr>
          <w:trHeight w:val="340"/>
        </w:trPr>
        <w:tc>
          <w:tcPr>
            <w:tcW w:w="179" w:type="pct"/>
            <w:gridSpan w:val="2"/>
            <w:vMerge/>
            <w:tcBorders>
              <w:top w:val="single" w:sz="4" w:space="0" w:color="auto"/>
              <w:left w:val="single" w:sz="4" w:space="0" w:color="auto"/>
              <w:bottom w:val="single" w:sz="4" w:space="0" w:color="000000"/>
              <w:right w:val="single" w:sz="4" w:space="0" w:color="auto"/>
            </w:tcBorders>
            <w:vAlign w:val="center"/>
          </w:tcPr>
          <w:p w:rsidR="0029146E" w:rsidRPr="005913B6" w:rsidRDefault="0029146E" w:rsidP="003D7706">
            <w:pPr>
              <w:jc w:val="center"/>
              <w:rPr>
                <w:b/>
                <w:bCs/>
                <w:sz w:val="22"/>
                <w:szCs w:val="22"/>
              </w:rPr>
            </w:pPr>
          </w:p>
        </w:tc>
        <w:tc>
          <w:tcPr>
            <w:tcW w:w="1376" w:type="pct"/>
            <w:vMerge/>
            <w:tcBorders>
              <w:top w:val="single" w:sz="4" w:space="0" w:color="auto"/>
              <w:left w:val="single" w:sz="4" w:space="0" w:color="auto"/>
              <w:bottom w:val="single" w:sz="4" w:space="0" w:color="000000"/>
              <w:right w:val="single" w:sz="4" w:space="0" w:color="auto"/>
            </w:tcBorders>
            <w:vAlign w:val="center"/>
          </w:tcPr>
          <w:p w:rsidR="0029146E" w:rsidRPr="005913B6" w:rsidRDefault="0029146E" w:rsidP="003D7706">
            <w:pPr>
              <w:jc w:val="center"/>
              <w:rPr>
                <w:bCs/>
                <w:sz w:val="22"/>
                <w:szCs w:val="22"/>
              </w:rPr>
            </w:pPr>
          </w:p>
        </w:tc>
        <w:tc>
          <w:tcPr>
            <w:tcW w:w="290" w:type="pct"/>
            <w:vMerge/>
            <w:tcBorders>
              <w:top w:val="single" w:sz="4" w:space="0" w:color="auto"/>
              <w:left w:val="single" w:sz="4" w:space="0" w:color="auto"/>
              <w:bottom w:val="single" w:sz="4" w:space="0" w:color="000000"/>
              <w:right w:val="single" w:sz="4" w:space="0" w:color="auto"/>
            </w:tcBorders>
            <w:vAlign w:val="center"/>
          </w:tcPr>
          <w:p w:rsidR="0029146E" w:rsidRPr="005913B6" w:rsidRDefault="0029146E" w:rsidP="003D7706">
            <w:pPr>
              <w:jc w:val="center"/>
              <w:rPr>
                <w:bCs/>
                <w:sz w:val="22"/>
                <w:szCs w:val="22"/>
              </w:rPr>
            </w:pPr>
          </w:p>
        </w:tc>
        <w:tc>
          <w:tcPr>
            <w:tcW w:w="582" w:type="pct"/>
            <w:vMerge/>
            <w:tcBorders>
              <w:top w:val="single" w:sz="4" w:space="0" w:color="auto"/>
              <w:left w:val="single" w:sz="4" w:space="0" w:color="auto"/>
              <w:bottom w:val="single" w:sz="4" w:space="0" w:color="auto"/>
              <w:right w:val="single" w:sz="4" w:space="0" w:color="auto"/>
            </w:tcBorders>
            <w:vAlign w:val="center"/>
          </w:tcPr>
          <w:p w:rsidR="0029146E" w:rsidRPr="005913B6" w:rsidRDefault="0029146E" w:rsidP="003D7706">
            <w:pPr>
              <w:jc w:val="center"/>
              <w:rPr>
                <w:bCs/>
                <w:sz w:val="22"/>
                <w:szCs w:val="22"/>
              </w:rPr>
            </w:pPr>
          </w:p>
        </w:tc>
        <w:tc>
          <w:tcPr>
            <w:tcW w:w="581"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jc w:val="center"/>
              <w:rPr>
                <w:bCs/>
                <w:sz w:val="22"/>
                <w:szCs w:val="22"/>
              </w:rPr>
            </w:pPr>
            <w:r w:rsidRPr="005913B6">
              <w:rPr>
                <w:bCs/>
                <w:sz w:val="22"/>
                <w:szCs w:val="22"/>
              </w:rPr>
              <w:t>муниципальное задание</w:t>
            </w:r>
          </w:p>
        </w:tc>
        <w:tc>
          <w:tcPr>
            <w:tcW w:w="671"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jc w:val="center"/>
              <w:rPr>
                <w:bCs/>
                <w:sz w:val="22"/>
                <w:szCs w:val="22"/>
              </w:rPr>
            </w:pPr>
            <w:r w:rsidRPr="005913B6">
              <w:rPr>
                <w:bCs/>
                <w:sz w:val="22"/>
                <w:szCs w:val="22"/>
              </w:rPr>
              <w:t>отчет о выполнении МЗ</w:t>
            </w:r>
          </w:p>
        </w:tc>
        <w:tc>
          <w:tcPr>
            <w:tcW w:w="711"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jc w:val="center"/>
              <w:rPr>
                <w:bCs/>
                <w:sz w:val="22"/>
                <w:szCs w:val="22"/>
              </w:rPr>
            </w:pPr>
            <w:r w:rsidRPr="005913B6">
              <w:rPr>
                <w:bCs/>
                <w:sz w:val="22"/>
                <w:szCs w:val="22"/>
              </w:rPr>
              <w:t>от муниципального задания</w:t>
            </w:r>
          </w:p>
        </w:tc>
        <w:tc>
          <w:tcPr>
            <w:tcW w:w="610"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jc w:val="center"/>
              <w:rPr>
                <w:bCs/>
                <w:sz w:val="22"/>
                <w:szCs w:val="22"/>
              </w:rPr>
            </w:pPr>
            <w:r w:rsidRPr="005913B6">
              <w:rPr>
                <w:bCs/>
                <w:sz w:val="22"/>
                <w:szCs w:val="22"/>
              </w:rPr>
              <w:t>от отчета 20</w:t>
            </w:r>
            <w:r w:rsidRPr="005913B6">
              <w:rPr>
                <w:bCs/>
                <w:sz w:val="22"/>
                <w:szCs w:val="22"/>
                <w:lang w:val="en-US"/>
              </w:rPr>
              <w:t>20</w:t>
            </w:r>
            <w:r w:rsidRPr="005913B6">
              <w:rPr>
                <w:bCs/>
                <w:sz w:val="22"/>
                <w:szCs w:val="22"/>
              </w:rPr>
              <w:t xml:space="preserve"> года</w:t>
            </w:r>
          </w:p>
        </w:tc>
      </w:tr>
      <w:tr w:rsidR="0029146E" w:rsidRPr="005913B6" w:rsidTr="00A41A85">
        <w:trPr>
          <w:trHeight w:val="775"/>
        </w:trPr>
        <w:tc>
          <w:tcPr>
            <w:tcW w:w="179" w:type="pct"/>
            <w:gridSpan w:val="2"/>
            <w:tcBorders>
              <w:top w:val="nil"/>
              <w:left w:val="single" w:sz="4" w:space="0" w:color="auto"/>
              <w:bottom w:val="single" w:sz="4" w:space="0" w:color="auto"/>
              <w:right w:val="single" w:sz="4" w:space="0" w:color="auto"/>
            </w:tcBorders>
            <w:shd w:val="clear" w:color="auto" w:fill="auto"/>
            <w:noWrap/>
            <w:vAlign w:val="center"/>
          </w:tcPr>
          <w:p w:rsidR="0029146E" w:rsidRPr="005913B6" w:rsidRDefault="0029146E" w:rsidP="003D7706">
            <w:pPr>
              <w:jc w:val="center"/>
              <w:rPr>
                <w:sz w:val="22"/>
                <w:szCs w:val="22"/>
              </w:rPr>
            </w:pPr>
            <w:r w:rsidRPr="005913B6">
              <w:rPr>
                <w:sz w:val="22"/>
                <w:szCs w:val="22"/>
              </w:rPr>
              <w:t>1</w:t>
            </w:r>
          </w:p>
        </w:tc>
        <w:tc>
          <w:tcPr>
            <w:tcW w:w="1376"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rPr>
                <w:sz w:val="22"/>
                <w:szCs w:val="22"/>
              </w:rPr>
            </w:pPr>
            <w:r w:rsidRPr="005913B6">
              <w:rPr>
                <w:sz w:val="22"/>
                <w:szCs w:val="22"/>
              </w:rPr>
              <w:t>Количество посещений библиотек в стационарных условиях</w:t>
            </w:r>
          </w:p>
        </w:tc>
        <w:tc>
          <w:tcPr>
            <w:tcW w:w="290"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ед.</w:t>
            </w:r>
          </w:p>
        </w:tc>
        <w:tc>
          <w:tcPr>
            <w:tcW w:w="582"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lang w:val="en-US"/>
              </w:rPr>
              <w:t>115489</w:t>
            </w:r>
          </w:p>
        </w:tc>
        <w:tc>
          <w:tcPr>
            <w:tcW w:w="581"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lang w:val="en-US"/>
              </w:rPr>
              <w:t>128937</w:t>
            </w:r>
          </w:p>
        </w:tc>
        <w:tc>
          <w:tcPr>
            <w:tcW w:w="671"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lang w:val="en-US"/>
              </w:rPr>
              <w:t>146696</w:t>
            </w:r>
          </w:p>
        </w:tc>
        <w:tc>
          <w:tcPr>
            <w:tcW w:w="711"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lang w:val="en-US"/>
              </w:rPr>
              <w:t>+1</w:t>
            </w:r>
            <w:r w:rsidRPr="005913B6">
              <w:rPr>
                <w:sz w:val="22"/>
                <w:szCs w:val="22"/>
              </w:rPr>
              <w:t>3,</w:t>
            </w:r>
            <w:r w:rsidRPr="005913B6">
              <w:rPr>
                <w:sz w:val="22"/>
                <w:szCs w:val="22"/>
                <w:lang w:val="en-US"/>
              </w:rPr>
              <w:t>8</w:t>
            </w:r>
          </w:p>
        </w:tc>
        <w:tc>
          <w:tcPr>
            <w:tcW w:w="610"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lang w:val="en-US"/>
              </w:rPr>
              <w:t>+27</w:t>
            </w:r>
            <w:r w:rsidRPr="005913B6">
              <w:rPr>
                <w:sz w:val="22"/>
                <w:szCs w:val="22"/>
              </w:rPr>
              <w:t>,</w:t>
            </w:r>
            <w:r w:rsidRPr="005913B6">
              <w:rPr>
                <w:sz w:val="22"/>
                <w:szCs w:val="22"/>
                <w:lang w:val="en-US"/>
              </w:rPr>
              <w:t>0</w:t>
            </w:r>
          </w:p>
        </w:tc>
      </w:tr>
      <w:tr w:rsidR="0029146E" w:rsidRPr="005913B6" w:rsidTr="00A41A85">
        <w:trPr>
          <w:trHeight w:val="775"/>
        </w:trPr>
        <w:tc>
          <w:tcPr>
            <w:tcW w:w="1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146E" w:rsidRPr="005913B6" w:rsidRDefault="0029146E" w:rsidP="003D7706">
            <w:pPr>
              <w:jc w:val="center"/>
              <w:rPr>
                <w:sz w:val="22"/>
                <w:szCs w:val="22"/>
              </w:rPr>
            </w:pPr>
            <w:r w:rsidRPr="005913B6">
              <w:rPr>
                <w:sz w:val="22"/>
                <w:szCs w:val="22"/>
              </w:rPr>
              <w:t>2</w:t>
            </w:r>
          </w:p>
        </w:tc>
        <w:tc>
          <w:tcPr>
            <w:tcW w:w="1376"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rPr>
                <w:sz w:val="22"/>
                <w:szCs w:val="22"/>
              </w:rPr>
            </w:pPr>
            <w:r w:rsidRPr="005913B6">
              <w:rPr>
                <w:sz w:val="22"/>
                <w:szCs w:val="22"/>
              </w:rPr>
              <w:t>Количество посещений удаленно через сеть Интернет</w:t>
            </w:r>
          </w:p>
        </w:tc>
        <w:tc>
          <w:tcPr>
            <w:tcW w:w="290"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ед.</w:t>
            </w:r>
          </w:p>
        </w:tc>
        <w:tc>
          <w:tcPr>
            <w:tcW w:w="582"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69580</w:t>
            </w:r>
          </w:p>
        </w:tc>
        <w:tc>
          <w:tcPr>
            <w:tcW w:w="581"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58634</w:t>
            </w:r>
          </w:p>
        </w:tc>
        <w:tc>
          <w:tcPr>
            <w:tcW w:w="671"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62476</w:t>
            </w:r>
          </w:p>
        </w:tc>
        <w:tc>
          <w:tcPr>
            <w:tcW w:w="711"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+6,6</w:t>
            </w:r>
          </w:p>
        </w:tc>
        <w:tc>
          <w:tcPr>
            <w:tcW w:w="610"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-10,2</w:t>
            </w:r>
          </w:p>
        </w:tc>
      </w:tr>
      <w:tr w:rsidR="0029146E" w:rsidRPr="005913B6" w:rsidTr="00A41A85">
        <w:trPr>
          <w:trHeight w:val="340"/>
        </w:trPr>
        <w:tc>
          <w:tcPr>
            <w:tcW w:w="1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9146E" w:rsidRPr="005913B6" w:rsidRDefault="0029146E" w:rsidP="003D7706">
            <w:pPr>
              <w:jc w:val="center"/>
              <w:rPr>
                <w:sz w:val="22"/>
                <w:szCs w:val="22"/>
              </w:rPr>
            </w:pPr>
            <w:r w:rsidRPr="005913B6">
              <w:rPr>
                <w:sz w:val="22"/>
                <w:szCs w:val="22"/>
              </w:rPr>
              <w:t>3</w:t>
            </w:r>
          </w:p>
        </w:tc>
        <w:tc>
          <w:tcPr>
            <w:tcW w:w="1376"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rPr>
                <w:sz w:val="22"/>
                <w:szCs w:val="22"/>
              </w:rPr>
            </w:pPr>
            <w:r w:rsidRPr="005913B6">
              <w:rPr>
                <w:sz w:val="22"/>
                <w:szCs w:val="22"/>
              </w:rPr>
              <w:t>Библиографическая обработка документов и создание каталогов</w:t>
            </w:r>
          </w:p>
        </w:tc>
        <w:tc>
          <w:tcPr>
            <w:tcW w:w="290"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ед.</w:t>
            </w:r>
          </w:p>
        </w:tc>
        <w:tc>
          <w:tcPr>
            <w:tcW w:w="582"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62108</w:t>
            </w:r>
          </w:p>
        </w:tc>
        <w:tc>
          <w:tcPr>
            <w:tcW w:w="581"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63971</w:t>
            </w:r>
          </w:p>
        </w:tc>
        <w:tc>
          <w:tcPr>
            <w:tcW w:w="671"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63971</w:t>
            </w:r>
          </w:p>
        </w:tc>
        <w:tc>
          <w:tcPr>
            <w:tcW w:w="711"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0,0</w:t>
            </w:r>
          </w:p>
        </w:tc>
        <w:tc>
          <w:tcPr>
            <w:tcW w:w="610" w:type="pct"/>
            <w:tcBorders>
              <w:top w:val="single" w:sz="4" w:space="0" w:color="auto"/>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lang w:val="en-US"/>
              </w:rPr>
            </w:pPr>
            <w:r w:rsidRPr="005913B6">
              <w:rPr>
                <w:sz w:val="22"/>
                <w:szCs w:val="22"/>
              </w:rPr>
              <w:t>+3,</w:t>
            </w:r>
            <w:r w:rsidRPr="005913B6">
              <w:rPr>
                <w:sz w:val="22"/>
                <w:szCs w:val="22"/>
                <w:lang w:val="en-US"/>
              </w:rPr>
              <w:t>0</w:t>
            </w:r>
          </w:p>
        </w:tc>
      </w:tr>
      <w:tr w:rsidR="0029146E" w:rsidRPr="005913B6" w:rsidTr="00A41A85">
        <w:trPr>
          <w:trHeight w:val="340"/>
        </w:trPr>
        <w:tc>
          <w:tcPr>
            <w:tcW w:w="179" w:type="pct"/>
            <w:gridSpan w:val="2"/>
            <w:tcBorders>
              <w:top w:val="nil"/>
              <w:left w:val="single" w:sz="4" w:space="0" w:color="auto"/>
              <w:bottom w:val="single" w:sz="4" w:space="0" w:color="auto"/>
              <w:right w:val="single" w:sz="4" w:space="0" w:color="auto"/>
            </w:tcBorders>
            <w:shd w:val="clear" w:color="auto" w:fill="auto"/>
            <w:noWrap/>
            <w:vAlign w:val="center"/>
          </w:tcPr>
          <w:p w:rsidR="0029146E" w:rsidRPr="005913B6" w:rsidRDefault="0029146E" w:rsidP="003D7706">
            <w:pPr>
              <w:jc w:val="center"/>
              <w:rPr>
                <w:sz w:val="22"/>
                <w:szCs w:val="22"/>
                <w:lang w:val="en-US"/>
              </w:rPr>
            </w:pPr>
            <w:r w:rsidRPr="005913B6">
              <w:rPr>
                <w:sz w:val="22"/>
                <w:szCs w:val="22"/>
                <w:lang w:val="en-US"/>
              </w:rPr>
              <w:t>4</w:t>
            </w:r>
          </w:p>
        </w:tc>
        <w:tc>
          <w:tcPr>
            <w:tcW w:w="1376"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rPr>
                <w:sz w:val="22"/>
                <w:szCs w:val="22"/>
              </w:rPr>
            </w:pPr>
            <w:r w:rsidRPr="005913B6">
              <w:rPr>
                <w:sz w:val="22"/>
                <w:szCs w:val="22"/>
              </w:rPr>
              <w:t>Формирование, учет, изучение, обеспечение физического сохранения и безопасности фондов библиотеки, включая оцифровку фондов</w:t>
            </w:r>
          </w:p>
        </w:tc>
        <w:tc>
          <w:tcPr>
            <w:tcW w:w="290"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ед.</w:t>
            </w:r>
          </w:p>
        </w:tc>
        <w:tc>
          <w:tcPr>
            <w:tcW w:w="582"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lang w:val="en-US"/>
              </w:rPr>
              <w:t>294</w:t>
            </w:r>
            <w:r w:rsidRPr="005913B6">
              <w:rPr>
                <w:sz w:val="22"/>
                <w:szCs w:val="22"/>
              </w:rPr>
              <w:t>5</w:t>
            </w:r>
            <w:r w:rsidRPr="005913B6">
              <w:rPr>
                <w:sz w:val="22"/>
                <w:szCs w:val="22"/>
                <w:lang w:val="en-US"/>
              </w:rPr>
              <w:t>00</w:t>
            </w:r>
          </w:p>
        </w:tc>
        <w:tc>
          <w:tcPr>
            <w:tcW w:w="581"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288374</w:t>
            </w:r>
          </w:p>
        </w:tc>
        <w:tc>
          <w:tcPr>
            <w:tcW w:w="671"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288432</w:t>
            </w:r>
          </w:p>
        </w:tc>
        <w:tc>
          <w:tcPr>
            <w:tcW w:w="711"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lang w:val="en-US"/>
              </w:rPr>
              <w:t>0</w:t>
            </w:r>
            <w:r w:rsidRPr="005913B6">
              <w:rPr>
                <w:sz w:val="22"/>
                <w:szCs w:val="22"/>
              </w:rPr>
              <w:t>,0</w:t>
            </w:r>
          </w:p>
        </w:tc>
        <w:tc>
          <w:tcPr>
            <w:tcW w:w="610" w:type="pct"/>
            <w:tcBorders>
              <w:top w:val="nil"/>
              <w:left w:val="nil"/>
              <w:bottom w:val="single" w:sz="4" w:space="0" w:color="auto"/>
              <w:right w:val="single" w:sz="4" w:space="0" w:color="auto"/>
            </w:tcBorders>
            <w:shd w:val="clear" w:color="auto" w:fill="auto"/>
            <w:vAlign w:val="center"/>
          </w:tcPr>
          <w:p w:rsidR="0029146E" w:rsidRPr="005913B6" w:rsidRDefault="0029146E" w:rsidP="003D7706">
            <w:pPr>
              <w:jc w:val="center"/>
              <w:rPr>
                <w:sz w:val="22"/>
                <w:szCs w:val="22"/>
              </w:rPr>
            </w:pPr>
            <w:r w:rsidRPr="005913B6">
              <w:rPr>
                <w:sz w:val="22"/>
                <w:szCs w:val="22"/>
              </w:rPr>
              <w:t>-2,1</w:t>
            </w:r>
          </w:p>
        </w:tc>
      </w:tr>
      <w:tr w:rsidR="0029146E" w:rsidRPr="005913B6" w:rsidTr="0049009D">
        <w:tblPrEx>
          <w:jc w:val="center"/>
          <w:tblLook w:val="04A0" w:firstRow="1" w:lastRow="0" w:firstColumn="1" w:lastColumn="0" w:noHBand="0" w:noVBand="1"/>
        </w:tblPrEx>
        <w:trPr>
          <w:trHeight w:val="340"/>
          <w:jc w:val="center"/>
        </w:trPr>
        <w:tc>
          <w:tcPr>
            <w:tcW w:w="1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9146E" w:rsidRPr="005913B6" w:rsidRDefault="00CA41A7" w:rsidP="00CA41A7">
            <w:pPr>
              <w:ind w:right="201"/>
              <w:jc w:val="center"/>
              <w:rPr>
                <w:sz w:val="22"/>
                <w:szCs w:val="22"/>
                <w:lang w:eastAsia="en-US"/>
              </w:rPr>
            </w:pPr>
            <w:r w:rsidRPr="005913B6">
              <w:rPr>
                <w:sz w:val="22"/>
                <w:szCs w:val="22"/>
                <w:lang w:eastAsia="en-US"/>
              </w:rPr>
              <w:t>5</w:t>
            </w:r>
          </w:p>
        </w:tc>
        <w:tc>
          <w:tcPr>
            <w:tcW w:w="1383" w:type="pct"/>
            <w:gridSpan w:val="2"/>
            <w:tcBorders>
              <w:top w:val="single" w:sz="4" w:space="0" w:color="auto"/>
              <w:left w:val="single" w:sz="4" w:space="0" w:color="auto"/>
              <w:bottom w:val="single" w:sz="4" w:space="0" w:color="000000"/>
              <w:right w:val="single" w:sz="4" w:space="0" w:color="auto"/>
            </w:tcBorders>
            <w:vAlign w:val="center"/>
          </w:tcPr>
          <w:p w:rsidR="0029146E" w:rsidRPr="005913B6" w:rsidRDefault="0029146E" w:rsidP="003D7706">
            <w:pPr>
              <w:jc w:val="center"/>
              <w:rPr>
                <w:b/>
                <w:bCs/>
                <w:sz w:val="22"/>
                <w:szCs w:val="22"/>
              </w:rPr>
            </w:pPr>
            <w:r w:rsidRPr="005913B6">
              <w:rPr>
                <w:rFonts w:eastAsia="Calibri"/>
                <w:sz w:val="22"/>
                <w:szCs w:val="22"/>
              </w:rPr>
              <w:t>Объем платных услуг(МП)</w:t>
            </w:r>
          </w:p>
        </w:tc>
        <w:tc>
          <w:tcPr>
            <w:tcW w:w="290" w:type="pct"/>
            <w:tcBorders>
              <w:top w:val="single" w:sz="4" w:space="0" w:color="auto"/>
              <w:left w:val="single" w:sz="4" w:space="0" w:color="auto"/>
              <w:bottom w:val="single" w:sz="4" w:space="0" w:color="000000"/>
              <w:right w:val="single" w:sz="4" w:space="0" w:color="auto"/>
            </w:tcBorders>
            <w:vAlign w:val="center"/>
          </w:tcPr>
          <w:p w:rsidR="0029146E" w:rsidRPr="005913B6" w:rsidRDefault="0029146E" w:rsidP="003D7706">
            <w:pPr>
              <w:jc w:val="center"/>
              <w:rPr>
                <w:b/>
                <w:bCs/>
                <w:sz w:val="22"/>
                <w:szCs w:val="22"/>
              </w:rPr>
            </w:pPr>
          </w:p>
        </w:tc>
        <w:tc>
          <w:tcPr>
            <w:tcW w:w="582" w:type="pct"/>
            <w:tcBorders>
              <w:top w:val="single" w:sz="4" w:space="0" w:color="auto"/>
              <w:left w:val="nil"/>
              <w:bottom w:val="single" w:sz="4" w:space="0" w:color="auto"/>
              <w:right w:val="single" w:sz="4" w:space="0" w:color="auto"/>
            </w:tcBorders>
            <w:vAlign w:val="center"/>
          </w:tcPr>
          <w:p w:rsidR="0029146E" w:rsidRPr="005913B6" w:rsidRDefault="0029146E" w:rsidP="003D7706">
            <w:pPr>
              <w:ind w:right="-53"/>
              <w:jc w:val="center"/>
              <w:rPr>
                <w:sz w:val="22"/>
                <w:szCs w:val="22"/>
                <w:lang w:eastAsia="en-US"/>
              </w:rPr>
            </w:pPr>
            <w:r w:rsidRPr="005913B6">
              <w:rPr>
                <w:sz w:val="22"/>
                <w:szCs w:val="22"/>
                <w:lang w:eastAsia="en-US"/>
              </w:rPr>
              <w:t>500,1</w:t>
            </w:r>
          </w:p>
        </w:tc>
        <w:tc>
          <w:tcPr>
            <w:tcW w:w="581" w:type="pct"/>
            <w:tcBorders>
              <w:top w:val="single" w:sz="4" w:space="0" w:color="auto"/>
              <w:left w:val="nil"/>
              <w:bottom w:val="single" w:sz="4" w:space="0" w:color="auto"/>
              <w:right w:val="single" w:sz="4" w:space="0" w:color="auto"/>
            </w:tcBorders>
            <w:vAlign w:val="center"/>
          </w:tcPr>
          <w:p w:rsidR="0029146E" w:rsidRPr="005913B6" w:rsidRDefault="0029146E" w:rsidP="003D7706">
            <w:pPr>
              <w:ind w:right="-53"/>
              <w:jc w:val="center"/>
              <w:rPr>
                <w:sz w:val="22"/>
                <w:szCs w:val="22"/>
                <w:lang w:eastAsia="en-US"/>
              </w:rPr>
            </w:pPr>
            <w:r w:rsidRPr="005913B6">
              <w:rPr>
                <w:sz w:val="22"/>
                <w:szCs w:val="22"/>
                <w:lang w:eastAsia="en-US"/>
              </w:rPr>
              <w:t>117,9</w:t>
            </w:r>
          </w:p>
        </w:tc>
        <w:tc>
          <w:tcPr>
            <w:tcW w:w="671" w:type="pct"/>
            <w:tcBorders>
              <w:top w:val="single" w:sz="4" w:space="0" w:color="auto"/>
              <w:left w:val="nil"/>
              <w:bottom w:val="single" w:sz="4" w:space="0" w:color="auto"/>
              <w:right w:val="single" w:sz="4" w:space="0" w:color="auto"/>
            </w:tcBorders>
            <w:vAlign w:val="center"/>
          </w:tcPr>
          <w:p w:rsidR="0029146E" w:rsidRPr="005913B6" w:rsidRDefault="0029146E" w:rsidP="003D7706">
            <w:pPr>
              <w:ind w:right="-53"/>
              <w:jc w:val="center"/>
              <w:rPr>
                <w:sz w:val="22"/>
                <w:szCs w:val="22"/>
                <w:lang w:eastAsia="en-US"/>
              </w:rPr>
            </w:pPr>
            <w:r w:rsidRPr="005913B6">
              <w:rPr>
                <w:sz w:val="22"/>
                <w:szCs w:val="22"/>
                <w:lang w:eastAsia="en-US"/>
              </w:rPr>
              <w:t>58,8</w:t>
            </w:r>
          </w:p>
        </w:tc>
        <w:tc>
          <w:tcPr>
            <w:tcW w:w="711" w:type="pct"/>
            <w:tcBorders>
              <w:top w:val="single" w:sz="4" w:space="0" w:color="auto"/>
              <w:left w:val="nil"/>
              <w:bottom w:val="single" w:sz="4" w:space="0" w:color="auto"/>
              <w:right w:val="single" w:sz="4" w:space="0" w:color="auto"/>
            </w:tcBorders>
            <w:vAlign w:val="center"/>
          </w:tcPr>
          <w:p w:rsidR="0029146E" w:rsidRPr="005913B6" w:rsidRDefault="0029146E" w:rsidP="003D7706">
            <w:pPr>
              <w:ind w:right="-53"/>
              <w:jc w:val="center"/>
              <w:rPr>
                <w:sz w:val="22"/>
                <w:szCs w:val="22"/>
                <w:lang w:eastAsia="en-US"/>
              </w:rPr>
            </w:pPr>
            <w:r w:rsidRPr="005913B6">
              <w:rPr>
                <w:sz w:val="22"/>
                <w:szCs w:val="22"/>
                <w:lang w:eastAsia="en-US"/>
              </w:rPr>
              <w:t>-50,1</w:t>
            </w:r>
          </w:p>
        </w:tc>
        <w:tc>
          <w:tcPr>
            <w:tcW w:w="610" w:type="pct"/>
            <w:tcBorders>
              <w:top w:val="single" w:sz="4" w:space="0" w:color="auto"/>
              <w:left w:val="nil"/>
              <w:bottom w:val="single" w:sz="4" w:space="0" w:color="auto"/>
              <w:right w:val="single" w:sz="4" w:space="0" w:color="auto"/>
            </w:tcBorders>
            <w:vAlign w:val="center"/>
          </w:tcPr>
          <w:p w:rsidR="0029146E" w:rsidRPr="005913B6" w:rsidRDefault="0029146E" w:rsidP="003D7706">
            <w:pPr>
              <w:ind w:right="201"/>
              <w:jc w:val="center"/>
              <w:rPr>
                <w:sz w:val="22"/>
                <w:szCs w:val="22"/>
                <w:lang w:eastAsia="en-US"/>
              </w:rPr>
            </w:pPr>
            <w:r w:rsidRPr="005913B6">
              <w:rPr>
                <w:sz w:val="22"/>
                <w:szCs w:val="22"/>
                <w:lang w:eastAsia="en-US"/>
              </w:rPr>
              <w:t>-88,2</w:t>
            </w:r>
          </w:p>
        </w:tc>
      </w:tr>
      <w:tr w:rsidR="0029146E" w:rsidRPr="005913B6" w:rsidTr="0049009D">
        <w:tblPrEx>
          <w:jc w:val="center"/>
          <w:tblLook w:val="04A0" w:firstRow="1" w:lastRow="0" w:firstColumn="1" w:lastColumn="0" w:noHBand="0" w:noVBand="1"/>
        </w:tblPrEx>
        <w:trPr>
          <w:trHeight w:val="340"/>
          <w:jc w:val="center"/>
        </w:trPr>
        <w:tc>
          <w:tcPr>
            <w:tcW w:w="17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9146E" w:rsidRPr="005913B6" w:rsidRDefault="00CA41A7" w:rsidP="00CA41A7">
            <w:pPr>
              <w:ind w:right="201"/>
              <w:jc w:val="center"/>
              <w:rPr>
                <w:sz w:val="22"/>
                <w:szCs w:val="22"/>
                <w:lang w:eastAsia="en-US"/>
              </w:rPr>
            </w:pPr>
            <w:r w:rsidRPr="005913B6">
              <w:rPr>
                <w:sz w:val="22"/>
                <w:szCs w:val="22"/>
                <w:lang w:eastAsia="en-US"/>
              </w:rPr>
              <w:t>6</w:t>
            </w:r>
          </w:p>
        </w:tc>
        <w:tc>
          <w:tcPr>
            <w:tcW w:w="1383" w:type="pct"/>
            <w:gridSpan w:val="2"/>
            <w:tcBorders>
              <w:top w:val="single" w:sz="4" w:space="0" w:color="auto"/>
              <w:left w:val="nil"/>
              <w:bottom w:val="single" w:sz="4" w:space="0" w:color="auto"/>
              <w:right w:val="single" w:sz="4" w:space="0" w:color="auto"/>
            </w:tcBorders>
            <w:vAlign w:val="center"/>
          </w:tcPr>
          <w:p w:rsidR="0029146E" w:rsidRPr="005913B6" w:rsidRDefault="0029146E" w:rsidP="003D7706">
            <w:pPr>
              <w:ind w:right="-6"/>
              <w:rPr>
                <w:rFonts w:eastAsia="Calibri"/>
                <w:sz w:val="22"/>
                <w:szCs w:val="22"/>
              </w:rPr>
            </w:pPr>
            <w:r w:rsidRPr="005913B6">
              <w:rPr>
                <w:rFonts w:eastAsia="Calibri"/>
                <w:sz w:val="22"/>
                <w:szCs w:val="22"/>
              </w:rPr>
              <w:t>Сумма бюджетных ассигнований (МП)</w:t>
            </w:r>
          </w:p>
        </w:tc>
        <w:tc>
          <w:tcPr>
            <w:tcW w:w="290" w:type="pct"/>
            <w:tcBorders>
              <w:top w:val="single" w:sz="4" w:space="0" w:color="auto"/>
              <w:left w:val="nil"/>
              <w:bottom w:val="single" w:sz="4" w:space="0" w:color="auto"/>
              <w:right w:val="single" w:sz="4" w:space="0" w:color="auto"/>
            </w:tcBorders>
            <w:vAlign w:val="center"/>
          </w:tcPr>
          <w:p w:rsidR="0029146E" w:rsidRPr="005913B6" w:rsidRDefault="0029146E" w:rsidP="003D7706">
            <w:pPr>
              <w:jc w:val="center"/>
              <w:rPr>
                <w:sz w:val="22"/>
                <w:szCs w:val="22"/>
                <w:lang w:eastAsia="en-US"/>
              </w:rPr>
            </w:pPr>
            <w:r w:rsidRPr="005913B6">
              <w:rPr>
                <w:sz w:val="22"/>
                <w:szCs w:val="22"/>
                <w:lang w:eastAsia="en-US"/>
              </w:rPr>
              <w:t>тыс.руб</w:t>
            </w:r>
          </w:p>
        </w:tc>
        <w:tc>
          <w:tcPr>
            <w:tcW w:w="582" w:type="pct"/>
            <w:tcBorders>
              <w:top w:val="single" w:sz="4" w:space="0" w:color="auto"/>
              <w:left w:val="nil"/>
              <w:bottom w:val="single" w:sz="4" w:space="0" w:color="auto"/>
              <w:right w:val="single" w:sz="4" w:space="0" w:color="auto"/>
            </w:tcBorders>
            <w:vAlign w:val="center"/>
          </w:tcPr>
          <w:p w:rsidR="0029146E" w:rsidRPr="005913B6" w:rsidRDefault="0029146E" w:rsidP="003D7706">
            <w:pPr>
              <w:ind w:right="-53"/>
              <w:jc w:val="center"/>
              <w:rPr>
                <w:sz w:val="22"/>
                <w:szCs w:val="22"/>
                <w:lang w:eastAsia="en-US"/>
              </w:rPr>
            </w:pPr>
            <w:r w:rsidRPr="005913B6">
              <w:rPr>
                <w:sz w:val="22"/>
                <w:szCs w:val="22"/>
                <w:lang w:eastAsia="en-US"/>
              </w:rPr>
              <w:t>29438,6</w:t>
            </w:r>
          </w:p>
        </w:tc>
        <w:tc>
          <w:tcPr>
            <w:tcW w:w="581" w:type="pct"/>
            <w:tcBorders>
              <w:top w:val="single" w:sz="4" w:space="0" w:color="auto"/>
              <w:left w:val="nil"/>
              <w:bottom w:val="single" w:sz="4" w:space="0" w:color="auto"/>
              <w:right w:val="single" w:sz="4" w:space="0" w:color="auto"/>
            </w:tcBorders>
            <w:vAlign w:val="center"/>
          </w:tcPr>
          <w:p w:rsidR="0029146E" w:rsidRPr="005913B6" w:rsidRDefault="0029146E" w:rsidP="003D7706">
            <w:pPr>
              <w:ind w:right="-53"/>
              <w:jc w:val="center"/>
              <w:rPr>
                <w:sz w:val="22"/>
                <w:szCs w:val="22"/>
                <w:lang w:eastAsia="en-US"/>
              </w:rPr>
            </w:pPr>
            <w:r w:rsidRPr="005913B6">
              <w:rPr>
                <w:sz w:val="22"/>
                <w:szCs w:val="22"/>
                <w:lang w:eastAsia="en-US"/>
              </w:rPr>
              <w:t>31036,8</w:t>
            </w:r>
          </w:p>
        </w:tc>
        <w:tc>
          <w:tcPr>
            <w:tcW w:w="671" w:type="pct"/>
            <w:tcBorders>
              <w:top w:val="single" w:sz="4" w:space="0" w:color="auto"/>
              <w:left w:val="nil"/>
              <w:bottom w:val="single" w:sz="4" w:space="0" w:color="auto"/>
              <w:right w:val="single" w:sz="4" w:space="0" w:color="auto"/>
            </w:tcBorders>
            <w:vAlign w:val="center"/>
          </w:tcPr>
          <w:p w:rsidR="0029146E" w:rsidRPr="005913B6" w:rsidRDefault="0029146E" w:rsidP="00A41A85">
            <w:pPr>
              <w:ind w:right="-53"/>
              <w:jc w:val="center"/>
              <w:rPr>
                <w:sz w:val="22"/>
                <w:szCs w:val="22"/>
                <w:lang w:eastAsia="en-US"/>
              </w:rPr>
            </w:pPr>
            <w:r w:rsidRPr="005913B6">
              <w:rPr>
                <w:sz w:val="22"/>
                <w:szCs w:val="22"/>
                <w:lang w:eastAsia="en-US"/>
              </w:rPr>
              <w:t>31036,8</w:t>
            </w:r>
          </w:p>
        </w:tc>
        <w:tc>
          <w:tcPr>
            <w:tcW w:w="711" w:type="pct"/>
            <w:tcBorders>
              <w:top w:val="single" w:sz="4" w:space="0" w:color="auto"/>
              <w:left w:val="nil"/>
              <w:bottom w:val="single" w:sz="4" w:space="0" w:color="auto"/>
              <w:right w:val="single" w:sz="4" w:space="0" w:color="auto"/>
            </w:tcBorders>
            <w:vAlign w:val="center"/>
          </w:tcPr>
          <w:p w:rsidR="0029146E" w:rsidRPr="005913B6" w:rsidRDefault="0029146E" w:rsidP="003D7706">
            <w:pPr>
              <w:ind w:right="-53"/>
              <w:jc w:val="center"/>
              <w:rPr>
                <w:sz w:val="22"/>
                <w:szCs w:val="22"/>
                <w:lang w:eastAsia="en-US"/>
              </w:rPr>
            </w:pPr>
            <w:r w:rsidRPr="005913B6">
              <w:rPr>
                <w:sz w:val="22"/>
                <w:szCs w:val="22"/>
                <w:lang w:eastAsia="en-US"/>
              </w:rPr>
              <w:t>0</w:t>
            </w:r>
          </w:p>
        </w:tc>
        <w:tc>
          <w:tcPr>
            <w:tcW w:w="610" w:type="pct"/>
            <w:tcBorders>
              <w:top w:val="single" w:sz="4" w:space="0" w:color="auto"/>
              <w:left w:val="nil"/>
              <w:bottom w:val="single" w:sz="4" w:space="0" w:color="auto"/>
              <w:right w:val="single" w:sz="4" w:space="0" w:color="auto"/>
            </w:tcBorders>
            <w:vAlign w:val="center"/>
          </w:tcPr>
          <w:p w:rsidR="0029146E" w:rsidRPr="005913B6" w:rsidRDefault="0029146E" w:rsidP="003D7706">
            <w:pPr>
              <w:ind w:right="201"/>
              <w:jc w:val="center"/>
              <w:rPr>
                <w:sz w:val="22"/>
                <w:szCs w:val="22"/>
                <w:lang w:eastAsia="en-US"/>
              </w:rPr>
            </w:pPr>
            <w:r w:rsidRPr="005913B6">
              <w:rPr>
                <w:sz w:val="22"/>
                <w:szCs w:val="22"/>
                <w:lang w:eastAsia="en-US"/>
              </w:rPr>
              <w:t>+5,4</w:t>
            </w:r>
          </w:p>
        </w:tc>
      </w:tr>
    </w:tbl>
    <w:p w:rsidR="0029146E" w:rsidRPr="005913B6" w:rsidRDefault="0029146E" w:rsidP="00B54698">
      <w:pPr>
        <w:pStyle w:val="23"/>
        <w:ind w:firstLine="709"/>
        <w:rPr>
          <w:b/>
        </w:rPr>
      </w:pPr>
      <w:r w:rsidRPr="005913B6">
        <w:t>В 2021 году по отношению к 2020 году количество посещений библиотек в стационарных условиях увеличилось на 27,0%, незначительное снижение количества посещений удаленно через сеть Интернет на 10,2</w:t>
      </w:r>
      <w:r w:rsidR="00A41A85" w:rsidRPr="005913B6">
        <w:t xml:space="preserve"> </w:t>
      </w:r>
      <w:r w:rsidRPr="005913B6">
        <w:t>%. Количество библиографических записей электронного каталога увеличилось на 3,0</w:t>
      </w:r>
      <w:r w:rsidR="00A41A85" w:rsidRPr="005913B6">
        <w:t xml:space="preserve"> </w:t>
      </w:r>
      <w:r w:rsidRPr="005913B6">
        <w:t>%.</w:t>
      </w:r>
    </w:p>
    <w:p w:rsidR="0029146E" w:rsidRPr="005913B6" w:rsidRDefault="0029146E" w:rsidP="00B54698">
      <w:pPr>
        <w:ind w:firstLine="709"/>
        <w:jc w:val="both"/>
      </w:pPr>
      <w:r w:rsidRPr="005913B6">
        <w:t>Данные отклонения обусловлены переводом части услуг библиотек в электронный вид и увеличением количества оцифрованных изданий.</w:t>
      </w:r>
    </w:p>
    <w:p w:rsidR="0029146E" w:rsidRPr="005913B6" w:rsidRDefault="0029146E" w:rsidP="00B54698">
      <w:pPr>
        <w:ind w:firstLine="709"/>
        <w:jc w:val="both"/>
      </w:pPr>
      <w:r w:rsidRPr="005913B6">
        <w:t>Фактическая сумма бюджетных ассигнований на выполнение муниципального задания на 2021 год составила 31036,8 тыс. руб., что на 5,4 % выше, чем в 2020 году.</w:t>
      </w:r>
    </w:p>
    <w:p w:rsidR="0029146E" w:rsidRPr="005913B6" w:rsidRDefault="0029146E" w:rsidP="00B54698">
      <w:pPr>
        <w:ind w:firstLine="709"/>
        <w:jc w:val="center"/>
        <w:rPr>
          <w:u w:val="single"/>
        </w:rPr>
      </w:pPr>
    </w:p>
    <w:p w:rsidR="001452FA" w:rsidRPr="005913B6" w:rsidRDefault="001452FA" w:rsidP="00B54698">
      <w:pPr>
        <w:ind w:firstLine="709"/>
        <w:jc w:val="center"/>
        <w:rPr>
          <w:u w:val="single"/>
        </w:rPr>
      </w:pPr>
      <w:r w:rsidRPr="005913B6">
        <w:rPr>
          <w:u w:val="single"/>
        </w:rPr>
        <w:t>МБУК «Творческо-досуговое объединение городского округа город Выкса»</w:t>
      </w:r>
    </w:p>
    <w:tbl>
      <w:tblPr>
        <w:tblW w:w="5000" w:type="pct"/>
        <w:jc w:val="center"/>
        <w:tblLayout w:type="fixed"/>
        <w:tblCellMar>
          <w:left w:w="57" w:type="dxa"/>
          <w:right w:w="57" w:type="dxa"/>
        </w:tblCellMar>
        <w:tblLook w:val="04A0" w:firstRow="1" w:lastRow="0" w:firstColumn="1" w:lastColumn="0" w:noHBand="0" w:noVBand="1"/>
      </w:tblPr>
      <w:tblGrid>
        <w:gridCol w:w="425"/>
        <w:gridCol w:w="2627"/>
        <w:gridCol w:w="962"/>
        <w:gridCol w:w="1006"/>
        <w:gridCol w:w="1291"/>
        <w:gridCol w:w="1147"/>
        <w:gridCol w:w="1149"/>
        <w:gridCol w:w="1145"/>
      </w:tblGrid>
      <w:tr w:rsidR="00A41A85" w:rsidRPr="005913B6" w:rsidTr="000920E4">
        <w:trPr>
          <w:trHeight w:val="340"/>
          <w:jc w:val="center"/>
        </w:trPr>
        <w:tc>
          <w:tcPr>
            <w:tcW w:w="218" w:type="pct"/>
            <w:vMerge w:val="restart"/>
            <w:tcBorders>
              <w:top w:val="single" w:sz="4" w:space="0" w:color="auto"/>
              <w:left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w:t>
            </w:r>
          </w:p>
        </w:tc>
        <w:tc>
          <w:tcPr>
            <w:tcW w:w="1347" w:type="pct"/>
            <w:vMerge w:val="restart"/>
            <w:tcBorders>
              <w:top w:val="single" w:sz="4" w:space="0" w:color="auto"/>
              <w:left w:val="nil"/>
              <w:right w:val="single" w:sz="4" w:space="0" w:color="auto"/>
            </w:tcBorders>
            <w:vAlign w:val="center"/>
          </w:tcPr>
          <w:p w:rsidR="00A41A85" w:rsidRPr="005913B6" w:rsidRDefault="00A41A85" w:rsidP="003D7706">
            <w:pPr>
              <w:ind w:right="-6"/>
              <w:jc w:val="center"/>
              <w:rPr>
                <w:bCs/>
                <w:sz w:val="22"/>
                <w:szCs w:val="22"/>
                <w:lang w:eastAsia="en-US"/>
              </w:rPr>
            </w:pPr>
            <w:r w:rsidRPr="005913B6">
              <w:rPr>
                <w:bCs/>
                <w:sz w:val="22"/>
                <w:szCs w:val="22"/>
                <w:lang w:eastAsia="en-US"/>
              </w:rPr>
              <w:t>Наименование показа</w:t>
            </w:r>
            <w:r w:rsidRPr="005913B6">
              <w:rPr>
                <w:bCs/>
                <w:sz w:val="22"/>
                <w:szCs w:val="22"/>
                <w:lang w:eastAsia="en-US"/>
              </w:rPr>
              <w:softHyphen/>
              <w:t>теля</w:t>
            </w:r>
          </w:p>
        </w:tc>
        <w:tc>
          <w:tcPr>
            <w:tcW w:w="493" w:type="pct"/>
            <w:vMerge w:val="restart"/>
            <w:tcBorders>
              <w:top w:val="single" w:sz="4" w:space="0" w:color="auto"/>
              <w:left w:val="nil"/>
              <w:right w:val="single" w:sz="4" w:space="0" w:color="auto"/>
            </w:tcBorders>
            <w:vAlign w:val="center"/>
          </w:tcPr>
          <w:p w:rsidR="00A41A85" w:rsidRPr="005913B6" w:rsidRDefault="00A41A85" w:rsidP="003D7706">
            <w:pPr>
              <w:jc w:val="center"/>
              <w:rPr>
                <w:bCs/>
                <w:sz w:val="22"/>
                <w:szCs w:val="22"/>
                <w:lang w:eastAsia="en-US"/>
              </w:rPr>
            </w:pPr>
            <w:r w:rsidRPr="005913B6">
              <w:rPr>
                <w:bCs/>
                <w:sz w:val="22"/>
                <w:szCs w:val="22"/>
                <w:lang w:eastAsia="en-US"/>
              </w:rPr>
              <w:t>ед. изм.</w:t>
            </w:r>
          </w:p>
        </w:tc>
        <w:tc>
          <w:tcPr>
            <w:tcW w:w="516" w:type="pct"/>
            <w:vMerge w:val="restart"/>
            <w:tcBorders>
              <w:top w:val="single" w:sz="4" w:space="0" w:color="auto"/>
              <w:left w:val="nil"/>
              <w:right w:val="single" w:sz="4" w:space="0" w:color="auto"/>
            </w:tcBorders>
            <w:vAlign w:val="center"/>
          </w:tcPr>
          <w:p w:rsidR="00A41A85" w:rsidRPr="005913B6" w:rsidRDefault="00A41A85" w:rsidP="003D7706">
            <w:pPr>
              <w:jc w:val="center"/>
              <w:rPr>
                <w:bCs/>
                <w:sz w:val="22"/>
                <w:szCs w:val="22"/>
                <w:lang w:eastAsia="en-US"/>
              </w:rPr>
            </w:pPr>
            <w:r w:rsidRPr="005913B6">
              <w:rPr>
                <w:bCs/>
                <w:sz w:val="22"/>
                <w:szCs w:val="22"/>
                <w:lang w:eastAsia="en-US"/>
              </w:rPr>
              <w:t>2020</w:t>
            </w:r>
          </w:p>
          <w:p w:rsidR="00A41A85" w:rsidRPr="005913B6" w:rsidRDefault="00A41A85" w:rsidP="003D7706">
            <w:pPr>
              <w:jc w:val="center"/>
              <w:rPr>
                <w:bCs/>
                <w:sz w:val="22"/>
                <w:szCs w:val="22"/>
                <w:lang w:eastAsia="en-US"/>
              </w:rPr>
            </w:pPr>
            <w:r w:rsidRPr="005913B6">
              <w:rPr>
                <w:bCs/>
                <w:sz w:val="22"/>
                <w:szCs w:val="22"/>
                <w:lang w:eastAsia="en-US"/>
              </w:rPr>
              <w:t>отчет</w:t>
            </w:r>
          </w:p>
        </w:tc>
        <w:tc>
          <w:tcPr>
            <w:tcW w:w="1250" w:type="pct"/>
            <w:gridSpan w:val="2"/>
            <w:tcBorders>
              <w:top w:val="single" w:sz="4" w:space="0" w:color="auto"/>
              <w:left w:val="nil"/>
              <w:bottom w:val="single" w:sz="4" w:space="0" w:color="auto"/>
              <w:right w:val="single" w:sz="4" w:space="0" w:color="auto"/>
            </w:tcBorders>
            <w:vAlign w:val="center"/>
          </w:tcPr>
          <w:p w:rsidR="00A41A85" w:rsidRPr="005913B6" w:rsidRDefault="00A41A85" w:rsidP="003D7706">
            <w:pPr>
              <w:jc w:val="center"/>
              <w:rPr>
                <w:bCs/>
                <w:sz w:val="22"/>
                <w:szCs w:val="22"/>
                <w:lang w:eastAsia="en-US"/>
              </w:rPr>
            </w:pPr>
            <w:r w:rsidRPr="005913B6">
              <w:rPr>
                <w:bCs/>
                <w:sz w:val="22"/>
                <w:szCs w:val="22"/>
                <w:lang w:eastAsia="en-US"/>
              </w:rPr>
              <w:t>2021 год</w:t>
            </w:r>
          </w:p>
        </w:tc>
        <w:tc>
          <w:tcPr>
            <w:tcW w:w="1176" w:type="pct"/>
            <w:gridSpan w:val="2"/>
            <w:tcBorders>
              <w:top w:val="single" w:sz="4" w:space="0" w:color="auto"/>
              <w:left w:val="nil"/>
              <w:bottom w:val="single" w:sz="4" w:space="0" w:color="auto"/>
              <w:right w:val="single" w:sz="4" w:space="0" w:color="auto"/>
            </w:tcBorders>
            <w:vAlign w:val="center"/>
          </w:tcPr>
          <w:p w:rsidR="00A41A85" w:rsidRPr="005913B6" w:rsidRDefault="00A41A85" w:rsidP="003D7706">
            <w:pPr>
              <w:jc w:val="center"/>
              <w:rPr>
                <w:bCs/>
                <w:sz w:val="22"/>
                <w:szCs w:val="22"/>
                <w:lang w:eastAsia="en-US"/>
              </w:rPr>
            </w:pPr>
            <w:r w:rsidRPr="005913B6">
              <w:rPr>
                <w:bCs/>
                <w:sz w:val="22"/>
                <w:szCs w:val="22"/>
                <w:lang w:eastAsia="en-US"/>
              </w:rPr>
              <w:t>Отклонение, %</w:t>
            </w:r>
          </w:p>
        </w:tc>
      </w:tr>
      <w:tr w:rsidR="00A41A85" w:rsidRPr="005913B6" w:rsidTr="000920E4">
        <w:trPr>
          <w:trHeight w:val="340"/>
          <w:jc w:val="center"/>
        </w:trPr>
        <w:tc>
          <w:tcPr>
            <w:tcW w:w="218" w:type="pct"/>
            <w:vMerge/>
            <w:tcBorders>
              <w:left w:val="single" w:sz="4" w:space="0" w:color="auto"/>
              <w:bottom w:val="single" w:sz="4" w:space="0" w:color="auto"/>
              <w:right w:val="single" w:sz="4" w:space="0" w:color="auto"/>
            </w:tcBorders>
            <w:vAlign w:val="center"/>
          </w:tcPr>
          <w:p w:rsidR="00A41A85" w:rsidRPr="005913B6" w:rsidRDefault="00A41A85" w:rsidP="003D7706">
            <w:pPr>
              <w:jc w:val="center"/>
              <w:rPr>
                <w:sz w:val="22"/>
                <w:szCs w:val="22"/>
                <w:lang w:eastAsia="en-US"/>
              </w:rPr>
            </w:pPr>
          </w:p>
        </w:tc>
        <w:tc>
          <w:tcPr>
            <w:tcW w:w="1347" w:type="pct"/>
            <w:vMerge/>
            <w:tcBorders>
              <w:left w:val="nil"/>
              <w:bottom w:val="single" w:sz="4" w:space="0" w:color="auto"/>
              <w:right w:val="single" w:sz="4" w:space="0" w:color="auto"/>
            </w:tcBorders>
            <w:vAlign w:val="center"/>
          </w:tcPr>
          <w:p w:rsidR="00A41A85" w:rsidRPr="005913B6" w:rsidRDefault="00A41A85" w:rsidP="003D7706">
            <w:pPr>
              <w:ind w:right="-6"/>
              <w:jc w:val="center"/>
              <w:rPr>
                <w:bCs/>
                <w:sz w:val="22"/>
                <w:szCs w:val="22"/>
                <w:lang w:eastAsia="en-US"/>
              </w:rPr>
            </w:pPr>
          </w:p>
        </w:tc>
        <w:tc>
          <w:tcPr>
            <w:tcW w:w="493" w:type="pct"/>
            <w:vMerge/>
            <w:tcBorders>
              <w:left w:val="nil"/>
              <w:bottom w:val="single" w:sz="4" w:space="0" w:color="auto"/>
              <w:right w:val="single" w:sz="4" w:space="0" w:color="auto"/>
            </w:tcBorders>
            <w:vAlign w:val="center"/>
          </w:tcPr>
          <w:p w:rsidR="00A41A85" w:rsidRPr="005913B6" w:rsidRDefault="00A41A85" w:rsidP="003D7706">
            <w:pPr>
              <w:jc w:val="center"/>
              <w:rPr>
                <w:bCs/>
                <w:sz w:val="22"/>
                <w:szCs w:val="22"/>
                <w:lang w:eastAsia="en-US"/>
              </w:rPr>
            </w:pPr>
          </w:p>
        </w:tc>
        <w:tc>
          <w:tcPr>
            <w:tcW w:w="516" w:type="pct"/>
            <w:vMerge/>
            <w:tcBorders>
              <w:left w:val="nil"/>
              <w:bottom w:val="single" w:sz="4" w:space="0" w:color="auto"/>
              <w:right w:val="single" w:sz="4" w:space="0" w:color="auto"/>
            </w:tcBorders>
            <w:vAlign w:val="center"/>
          </w:tcPr>
          <w:p w:rsidR="00A41A85" w:rsidRPr="005913B6" w:rsidRDefault="00A41A85" w:rsidP="003D7706">
            <w:pPr>
              <w:jc w:val="center"/>
              <w:rPr>
                <w:bCs/>
                <w:sz w:val="22"/>
                <w:szCs w:val="22"/>
                <w:lang w:eastAsia="en-US"/>
              </w:rPr>
            </w:pPr>
          </w:p>
        </w:tc>
        <w:tc>
          <w:tcPr>
            <w:tcW w:w="662" w:type="pct"/>
            <w:tcBorders>
              <w:top w:val="single" w:sz="4" w:space="0" w:color="auto"/>
              <w:left w:val="nil"/>
              <w:bottom w:val="single" w:sz="4" w:space="0" w:color="auto"/>
              <w:right w:val="single" w:sz="4" w:space="0" w:color="auto"/>
            </w:tcBorders>
            <w:vAlign w:val="center"/>
          </w:tcPr>
          <w:p w:rsidR="00A41A85" w:rsidRPr="005913B6" w:rsidRDefault="00A41A85" w:rsidP="003D7706">
            <w:pPr>
              <w:jc w:val="center"/>
              <w:rPr>
                <w:bCs/>
                <w:sz w:val="22"/>
                <w:szCs w:val="22"/>
                <w:lang w:eastAsia="en-US"/>
              </w:rPr>
            </w:pPr>
            <w:r w:rsidRPr="005913B6">
              <w:rPr>
                <w:bCs/>
                <w:sz w:val="22"/>
                <w:szCs w:val="22"/>
                <w:lang w:eastAsia="en-US"/>
              </w:rPr>
              <w:t>муници</w:t>
            </w:r>
            <w:r w:rsidRPr="005913B6">
              <w:rPr>
                <w:bCs/>
                <w:sz w:val="22"/>
                <w:szCs w:val="22"/>
                <w:lang w:eastAsia="en-US"/>
              </w:rPr>
              <w:softHyphen/>
              <w:t>пальное задание</w:t>
            </w:r>
          </w:p>
        </w:tc>
        <w:tc>
          <w:tcPr>
            <w:tcW w:w="588" w:type="pct"/>
            <w:tcBorders>
              <w:top w:val="single" w:sz="4" w:space="0" w:color="auto"/>
              <w:left w:val="nil"/>
              <w:bottom w:val="single" w:sz="4" w:space="0" w:color="auto"/>
              <w:right w:val="single" w:sz="4" w:space="0" w:color="auto"/>
            </w:tcBorders>
            <w:vAlign w:val="center"/>
          </w:tcPr>
          <w:p w:rsidR="00A41A85" w:rsidRPr="005913B6" w:rsidRDefault="00A41A85" w:rsidP="003D7706">
            <w:pPr>
              <w:jc w:val="center"/>
              <w:rPr>
                <w:bCs/>
                <w:sz w:val="22"/>
                <w:szCs w:val="22"/>
                <w:lang w:eastAsia="en-US"/>
              </w:rPr>
            </w:pPr>
            <w:r w:rsidRPr="005913B6">
              <w:rPr>
                <w:bCs/>
                <w:sz w:val="22"/>
                <w:szCs w:val="22"/>
                <w:lang w:eastAsia="en-US"/>
              </w:rPr>
              <w:t>отчет о выполне</w:t>
            </w:r>
            <w:r w:rsidRPr="005913B6">
              <w:rPr>
                <w:bCs/>
                <w:sz w:val="22"/>
                <w:szCs w:val="22"/>
                <w:lang w:eastAsia="en-US"/>
              </w:rPr>
              <w:softHyphen/>
              <w:t>нии МЗ</w:t>
            </w:r>
          </w:p>
        </w:tc>
        <w:tc>
          <w:tcPr>
            <w:tcW w:w="589" w:type="pct"/>
            <w:tcBorders>
              <w:top w:val="single" w:sz="4" w:space="0" w:color="auto"/>
              <w:left w:val="nil"/>
              <w:bottom w:val="single" w:sz="4" w:space="0" w:color="auto"/>
              <w:right w:val="single" w:sz="4" w:space="0" w:color="auto"/>
            </w:tcBorders>
            <w:vAlign w:val="center"/>
          </w:tcPr>
          <w:p w:rsidR="00A41A85" w:rsidRPr="005913B6" w:rsidRDefault="00A41A85" w:rsidP="003D7706">
            <w:pPr>
              <w:jc w:val="center"/>
              <w:rPr>
                <w:bCs/>
                <w:sz w:val="22"/>
                <w:szCs w:val="22"/>
                <w:lang w:eastAsia="en-US"/>
              </w:rPr>
            </w:pPr>
            <w:r w:rsidRPr="005913B6">
              <w:rPr>
                <w:bCs/>
                <w:sz w:val="22"/>
                <w:szCs w:val="22"/>
                <w:lang w:eastAsia="en-US"/>
              </w:rPr>
              <w:t>от муни</w:t>
            </w:r>
            <w:r w:rsidRPr="005913B6">
              <w:rPr>
                <w:bCs/>
                <w:sz w:val="22"/>
                <w:szCs w:val="22"/>
                <w:lang w:eastAsia="en-US"/>
              </w:rPr>
              <w:softHyphen/>
              <w:t>ципально</w:t>
            </w:r>
            <w:r w:rsidRPr="005913B6">
              <w:rPr>
                <w:bCs/>
                <w:sz w:val="22"/>
                <w:szCs w:val="22"/>
                <w:lang w:eastAsia="en-US"/>
              </w:rPr>
              <w:softHyphen/>
              <w:t>го задания</w:t>
            </w:r>
          </w:p>
        </w:tc>
        <w:tc>
          <w:tcPr>
            <w:tcW w:w="587" w:type="pct"/>
            <w:tcBorders>
              <w:top w:val="single" w:sz="4" w:space="0" w:color="auto"/>
              <w:left w:val="nil"/>
              <w:bottom w:val="single" w:sz="4" w:space="0" w:color="auto"/>
              <w:right w:val="single" w:sz="4" w:space="0" w:color="auto"/>
            </w:tcBorders>
            <w:vAlign w:val="center"/>
          </w:tcPr>
          <w:p w:rsidR="00A41A85" w:rsidRPr="005913B6" w:rsidRDefault="00A41A85" w:rsidP="003D7706">
            <w:pPr>
              <w:jc w:val="center"/>
              <w:rPr>
                <w:bCs/>
                <w:sz w:val="22"/>
                <w:szCs w:val="22"/>
                <w:lang w:val="en-US" w:eastAsia="en-US"/>
              </w:rPr>
            </w:pPr>
            <w:r w:rsidRPr="005913B6">
              <w:rPr>
                <w:bCs/>
                <w:sz w:val="22"/>
                <w:szCs w:val="22"/>
                <w:lang w:eastAsia="en-US"/>
              </w:rPr>
              <w:t>от отчета</w:t>
            </w:r>
          </w:p>
          <w:p w:rsidR="00A41A85" w:rsidRPr="005913B6" w:rsidRDefault="00A41A85" w:rsidP="003D7706">
            <w:pPr>
              <w:jc w:val="center"/>
              <w:rPr>
                <w:bCs/>
                <w:sz w:val="22"/>
                <w:szCs w:val="22"/>
                <w:lang w:eastAsia="en-US"/>
              </w:rPr>
            </w:pPr>
            <w:r w:rsidRPr="005913B6">
              <w:rPr>
                <w:bCs/>
                <w:sz w:val="22"/>
                <w:szCs w:val="22"/>
                <w:lang w:eastAsia="en-US"/>
              </w:rPr>
              <w:t>2020 года</w:t>
            </w:r>
          </w:p>
        </w:tc>
      </w:tr>
      <w:tr w:rsidR="00A41A85" w:rsidRPr="005913B6" w:rsidTr="000920E4">
        <w:trPr>
          <w:trHeight w:val="340"/>
          <w:jc w:val="center"/>
        </w:trPr>
        <w:tc>
          <w:tcPr>
            <w:tcW w:w="218" w:type="pct"/>
            <w:tcBorders>
              <w:top w:val="nil"/>
              <w:left w:val="single" w:sz="4" w:space="0" w:color="auto"/>
              <w:bottom w:val="single" w:sz="4" w:space="0" w:color="auto"/>
              <w:right w:val="single" w:sz="4" w:space="0" w:color="auto"/>
            </w:tcBorders>
            <w:shd w:val="clear" w:color="auto" w:fill="FFFFFF"/>
            <w:noWrap/>
            <w:vAlign w:val="center"/>
          </w:tcPr>
          <w:p w:rsidR="00A41A85" w:rsidRPr="005913B6" w:rsidRDefault="00A41A85" w:rsidP="003D7706">
            <w:pPr>
              <w:ind w:right="201"/>
              <w:jc w:val="center"/>
              <w:rPr>
                <w:sz w:val="22"/>
                <w:szCs w:val="22"/>
                <w:lang w:eastAsia="en-US"/>
              </w:rPr>
            </w:pPr>
            <w:r w:rsidRPr="005913B6">
              <w:rPr>
                <w:sz w:val="22"/>
                <w:szCs w:val="22"/>
                <w:lang w:eastAsia="en-US"/>
              </w:rPr>
              <w:t>1</w:t>
            </w:r>
          </w:p>
        </w:tc>
        <w:tc>
          <w:tcPr>
            <w:tcW w:w="1347" w:type="pct"/>
            <w:tcBorders>
              <w:top w:val="nil"/>
              <w:left w:val="nil"/>
              <w:bottom w:val="single" w:sz="4" w:space="0" w:color="auto"/>
              <w:right w:val="single" w:sz="4" w:space="0" w:color="auto"/>
            </w:tcBorders>
            <w:vAlign w:val="center"/>
          </w:tcPr>
          <w:p w:rsidR="00A41A85" w:rsidRPr="005913B6" w:rsidRDefault="00A41A85" w:rsidP="003D7706">
            <w:pPr>
              <w:ind w:right="-6"/>
              <w:rPr>
                <w:sz w:val="22"/>
                <w:szCs w:val="22"/>
                <w:lang w:eastAsia="en-US"/>
              </w:rPr>
            </w:pPr>
            <w:r w:rsidRPr="005913B6">
              <w:rPr>
                <w:sz w:val="22"/>
                <w:szCs w:val="22"/>
                <w:lang w:eastAsia="en-US"/>
              </w:rPr>
              <w:t>Количество участников культурно – досуговых мероприятий</w:t>
            </w:r>
          </w:p>
        </w:tc>
        <w:tc>
          <w:tcPr>
            <w:tcW w:w="493" w:type="pct"/>
            <w:tcBorders>
              <w:top w:val="nil"/>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чел.</w:t>
            </w:r>
          </w:p>
        </w:tc>
        <w:tc>
          <w:tcPr>
            <w:tcW w:w="516" w:type="pct"/>
            <w:tcBorders>
              <w:top w:val="nil"/>
              <w:left w:val="nil"/>
              <w:bottom w:val="single" w:sz="4" w:space="0" w:color="auto"/>
              <w:right w:val="single" w:sz="4" w:space="0" w:color="auto"/>
            </w:tcBorders>
            <w:vAlign w:val="center"/>
          </w:tcPr>
          <w:p w:rsidR="00A41A85" w:rsidRPr="005913B6" w:rsidRDefault="00A41A85" w:rsidP="003D7706">
            <w:pPr>
              <w:jc w:val="center"/>
              <w:rPr>
                <w:sz w:val="22"/>
                <w:szCs w:val="22"/>
                <w:lang w:val="en-US" w:eastAsia="en-US"/>
              </w:rPr>
            </w:pPr>
            <w:r w:rsidRPr="005913B6">
              <w:rPr>
                <w:sz w:val="22"/>
                <w:szCs w:val="22"/>
                <w:lang w:val="en-US" w:eastAsia="en-US"/>
              </w:rPr>
              <w:t>39010</w:t>
            </w:r>
          </w:p>
        </w:tc>
        <w:tc>
          <w:tcPr>
            <w:tcW w:w="662" w:type="pct"/>
            <w:tcBorders>
              <w:top w:val="nil"/>
              <w:left w:val="nil"/>
              <w:bottom w:val="single" w:sz="4" w:space="0" w:color="auto"/>
              <w:right w:val="single" w:sz="4" w:space="0" w:color="auto"/>
            </w:tcBorders>
            <w:vAlign w:val="center"/>
          </w:tcPr>
          <w:p w:rsidR="00A41A85" w:rsidRPr="005913B6" w:rsidRDefault="00A41A85" w:rsidP="003D7706">
            <w:pPr>
              <w:ind w:right="-15"/>
              <w:jc w:val="center"/>
              <w:rPr>
                <w:sz w:val="22"/>
                <w:szCs w:val="22"/>
                <w:lang w:eastAsia="en-US"/>
              </w:rPr>
            </w:pPr>
            <w:r w:rsidRPr="005913B6">
              <w:rPr>
                <w:sz w:val="22"/>
                <w:szCs w:val="22"/>
                <w:lang w:eastAsia="en-US"/>
              </w:rPr>
              <w:t>35897</w:t>
            </w:r>
          </w:p>
        </w:tc>
        <w:tc>
          <w:tcPr>
            <w:tcW w:w="588" w:type="pct"/>
            <w:tcBorders>
              <w:top w:val="nil"/>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74551</w:t>
            </w:r>
          </w:p>
        </w:tc>
        <w:tc>
          <w:tcPr>
            <w:tcW w:w="589" w:type="pct"/>
            <w:tcBorders>
              <w:top w:val="nil"/>
              <w:left w:val="nil"/>
              <w:bottom w:val="single" w:sz="4" w:space="0" w:color="auto"/>
              <w:right w:val="single" w:sz="4" w:space="0" w:color="auto"/>
            </w:tcBorders>
            <w:vAlign w:val="center"/>
          </w:tcPr>
          <w:p w:rsidR="00A41A85" w:rsidRPr="005913B6" w:rsidRDefault="00A41A85" w:rsidP="003D7706">
            <w:pPr>
              <w:ind w:right="201"/>
              <w:jc w:val="center"/>
              <w:rPr>
                <w:sz w:val="22"/>
                <w:szCs w:val="22"/>
                <w:lang w:eastAsia="en-US"/>
              </w:rPr>
            </w:pPr>
            <w:r w:rsidRPr="005913B6">
              <w:rPr>
                <w:sz w:val="22"/>
                <w:szCs w:val="22"/>
                <w:lang w:eastAsia="en-US"/>
              </w:rPr>
              <w:t>+107,7</w:t>
            </w:r>
          </w:p>
        </w:tc>
        <w:tc>
          <w:tcPr>
            <w:tcW w:w="587" w:type="pct"/>
            <w:tcBorders>
              <w:top w:val="nil"/>
              <w:left w:val="nil"/>
              <w:bottom w:val="single" w:sz="4" w:space="0" w:color="auto"/>
              <w:right w:val="single" w:sz="4" w:space="0" w:color="auto"/>
            </w:tcBorders>
            <w:vAlign w:val="center"/>
          </w:tcPr>
          <w:p w:rsidR="00A41A85" w:rsidRPr="005913B6" w:rsidRDefault="00A41A85" w:rsidP="003D7706">
            <w:pPr>
              <w:ind w:right="201"/>
              <w:jc w:val="center"/>
              <w:rPr>
                <w:sz w:val="22"/>
                <w:szCs w:val="22"/>
                <w:lang w:eastAsia="en-US"/>
              </w:rPr>
            </w:pPr>
            <w:r w:rsidRPr="005913B6">
              <w:rPr>
                <w:sz w:val="22"/>
                <w:szCs w:val="22"/>
                <w:lang w:eastAsia="en-US"/>
              </w:rPr>
              <w:t>+91,1</w:t>
            </w:r>
          </w:p>
        </w:tc>
      </w:tr>
      <w:tr w:rsidR="00A41A85" w:rsidRPr="005913B6" w:rsidTr="000920E4">
        <w:trPr>
          <w:trHeight w:val="340"/>
          <w:jc w:val="center"/>
        </w:trPr>
        <w:tc>
          <w:tcPr>
            <w:tcW w:w="218" w:type="pct"/>
            <w:tcBorders>
              <w:top w:val="nil"/>
              <w:left w:val="single" w:sz="4" w:space="0" w:color="auto"/>
              <w:bottom w:val="single" w:sz="4" w:space="0" w:color="auto"/>
              <w:right w:val="single" w:sz="4" w:space="0" w:color="auto"/>
            </w:tcBorders>
            <w:noWrap/>
            <w:vAlign w:val="center"/>
          </w:tcPr>
          <w:p w:rsidR="00A41A85" w:rsidRPr="005913B6" w:rsidRDefault="00A41A85" w:rsidP="003D7706">
            <w:pPr>
              <w:ind w:right="201"/>
              <w:jc w:val="center"/>
              <w:rPr>
                <w:sz w:val="22"/>
                <w:szCs w:val="22"/>
                <w:lang w:eastAsia="en-US"/>
              </w:rPr>
            </w:pPr>
            <w:r w:rsidRPr="005913B6">
              <w:rPr>
                <w:sz w:val="22"/>
                <w:szCs w:val="22"/>
                <w:lang w:eastAsia="en-US"/>
              </w:rPr>
              <w:t>2</w:t>
            </w:r>
          </w:p>
        </w:tc>
        <w:tc>
          <w:tcPr>
            <w:tcW w:w="1347" w:type="pct"/>
            <w:tcBorders>
              <w:top w:val="nil"/>
              <w:left w:val="nil"/>
              <w:bottom w:val="single" w:sz="4" w:space="0" w:color="auto"/>
              <w:right w:val="single" w:sz="4" w:space="0" w:color="auto"/>
            </w:tcBorders>
            <w:vAlign w:val="center"/>
          </w:tcPr>
          <w:p w:rsidR="00A41A85" w:rsidRPr="005913B6" w:rsidRDefault="00A41A85" w:rsidP="003D7706">
            <w:pPr>
              <w:ind w:right="-6"/>
              <w:rPr>
                <w:sz w:val="22"/>
                <w:szCs w:val="22"/>
                <w:lang w:eastAsia="en-US"/>
              </w:rPr>
            </w:pPr>
            <w:r w:rsidRPr="005913B6">
              <w:rPr>
                <w:sz w:val="22"/>
                <w:szCs w:val="22"/>
                <w:lang w:eastAsia="en-US"/>
              </w:rPr>
              <w:t>Количество проведенных культур</w:t>
            </w:r>
            <w:r w:rsidRPr="005913B6">
              <w:rPr>
                <w:sz w:val="22"/>
                <w:szCs w:val="22"/>
                <w:lang w:eastAsia="en-US"/>
              </w:rPr>
              <w:softHyphen/>
              <w:t>но</w:t>
            </w:r>
            <w:r w:rsidRPr="005913B6">
              <w:rPr>
                <w:sz w:val="22"/>
                <w:szCs w:val="22"/>
                <w:lang w:eastAsia="en-US"/>
              </w:rPr>
              <w:noBreakHyphen/>
              <w:t>досуговых меропри</w:t>
            </w:r>
            <w:r w:rsidRPr="005913B6">
              <w:rPr>
                <w:sz w:val="22"/>
                <w:szCs w:val="22"/>
                <w:lang w:eastAsia="en-US"/>
              </w:rPr>
              <w:softHyphen/>
              <w:t>ятий</w:t>
            </w:r>
          </w:p>
        </w:tc>
        <w:tc>
          <w:tcPr>
            <w:tcW w:w="493" w:type="pct"/>
            <w:tcBorders>
              <w:top w:val="nil"/>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ед.</w:t>
            </w:r>
          </w:p>
        </w:tc>
        <w:tc>
          <w:tcPr>
            <w:tcW w:w="516" w:type="pct"/>
            <w:tcBorders>
              <w:top w:val="nil"/>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1421</w:t>
            </w:r>
          </w:p>
        </w:tc>
        <w:tc>
          <w:tcPr>
            <w:tcW w:w="662" w:type="pct"/>
            <w:tcBorders>
              <w:top w:val="nil"/>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1485</w:t>
            </w:r>
          </w:p>
        </w:tc>
        <w:tc>
          <w:tcPr>
            <w:tcW w:w="588" w:type="pct"/>
            <w:tcBorders>
              <w:top w:val="nil"/>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2877</w:t>
            </w:r>
          </w:p>
        </w:tc>
        <w:tc>
          <w:tcPr>
            <w:tcW w:w="589" w:type="pct"/>
            <w:tcBorders>
              <w:top w:val="nil"/>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+93,7</w:t>
            </w:r>
          </w:p>
        </w:tc>
        <w:tc>
          <w:tcPr>
            <w:tcW w:w="587" w:type="pct"/>
            <w:tcBorders>
              <w:top w:val="nil"/>
              <w:left w:val="nil"/>
              <w:bottom w:val="single" w:sz="4" w:space="0" w:color="auto"/>
              <w:right w:val="single" w:sz="4" w:space="0" w:color="auto"/>
            </w:tcBorders>
            <w:vAlign w:val="center"/>
          </w:tcPr>
          <w:p w:rsidR="00A41A85" w:rsidRPr="005913B6" w:rsidRDefault="00A41A85" w:rsidP="003D7706">
            <w:pPr>
              <w:ind w:right="201"/>
              <w:jc w:val="center"/>
              <w:rPr>
                <w:sz w:val="22"/>
                <w:szCs w:val="22"/>
                <w:lang w:eastAsia="en-US"/>
              </w:rPr>
            </w:pPr>
            <w:r w:rsidRPr="005913B6">
              <w:rPr>
                <w:sz w:val="22"/>
                <w:szCs w:val="22"/>
                <w:lang w:eastAsia="en-US"/>
              </w:rPr>
              <w:t>+102,5</w:t>
            </w:r>
          </w:p>
        </w:tc>
      </w:tr>
      <w:tr w:rsidR="00A41A85" w:rsidRPr="005913B6" w:rsidTr="000920E4">
        <w:trPr>
          <w:trHeight w:val="765"/>
          <w:jc w:val="center"/>
        </w:trPr>
        <w:tc>
          <w:tcPr>
            <w:tcW w:w="218" w:type="pct"/>
            <w:vMerge w:val="restart"/>
            <w:tcBorders>
              <w:top w:val="nil"/>
              <w:left w:val="single" w:sz="4" w:space="0" w:color="auto"/>
              <w:right w:val="single" w:sz="4" w:space="0" w:color="auto"/>
            </w:tcBorders>
            <w:noWrap/>
            <w:vAlign w:val="center"/>
          </w:tcPr>
          <w:p w:rsidR="00A41A85" w:rsidRPr="005913B6" w:rsidRDefault="00A41A85" w:rsidP="003D7706">
            <w:pPr>
              <w:ind w:right="201"/>
              <w:jc w:val="center"/>
              <w:rPr>
                <w:sz w:val="22"/>
                <w:szCs w:val="22"/>
                <w:lang w:eastAsia="en-US"/>
              </w:rPr>
            </w:pPr>
            <w:r w:rsidRPr="005913B6">
              <w:rPr>
                <w:sz w:val="22"/>
                <w:szCs w:val="22"/>
                <w:lang w:eastAsia="en-US"/>
              </w:rPr>
              <w:t>3</w:t>
            </w:r>
          </w:p>
        </w:tc>
        <w:tc>
          <w:tcPr>
            <w:tcW w:w="1347" w:type="pct"/>
            <w:vMerge w:val="restart"/>
            <w:tcBorders>
              <w:top w:val="nil"/>
              <w:left w:val="nil"/>
              <w:right w:val="single" w:sz="4" w:space="0" w:color="auto"/>
            </w:tcBorders>
            <w:vAlign w:val="center"/>
          </w:tcPr>
          <w:p w:rsidR="00A41A85" w:rsidRPr="005913B6" w:rsidRDefault="00A41A85" w:rsidP="003D7706">
            <w:pPr>
              <w:ind w:right="-6"/>
              <w:rPr>
                <w:sz w:val="22"/>
                <w:szCs w:val="22"/>
                <w:lang w:eastAsia="en-US"/>
              </w:rPr>
            </w:pPr>
            <w:r w:rsidRPr="005913B6">
              <w:rPr>
                <w:sz w:val="22"/>
                <w:szCs w:val="22"/>
                <w:lang w:eastAsia="en-US"/>
              </w:rPr>
              <w:t>Организация деятельности клубных формирований и формирований самодеятельного народного творчества</w:t>
            </w:r>
          </w:p>
        </w:tc>
        <w:tc>
          <w:tcPr>
            <w:tcW w:w="493" w:type="pct"/>
            <w:tcBorders>
              <w:top w:val="single" w:sz="4" w:space="0" w:color="auto"/>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чел.</w:t>
            </w:r>
          </w:p>
        </w:tc>
        <w:tc>
          <w:tcPr>
            <w:tcW w:w="516" w:type="pct"/>
            <w:tcBorders>
              <w:top w:val="single" w:sz="4" w:space="0" w:color="auto"/>
              <w:left w:val="nil"/>
              <w:bottom w:val="single" w:sz="4" w:space="0" w:color="auto"/>
              <w:right w:val="single" w:sz="4" w:space="0" w:color="auto"/>
            </w:tcBorders>
            <w:shd w:val="clear" w:color="auto" w:fill="auto"/>
            <w:vAlign w:val="center"/>
          </w:tcPr>
          <w:p w:rsidR="00A41A85" w:rsidRPr="005913B6" w:rsidRDefault="00A41A85" w:rsidP="003D7706">
            <w:pPr>
              <w:jc w:val="center"/>
              <w:rPr>
                <w:sz w:val="22"/>
                <w:szCs w:val="22"/>
                <w:lang w:eastAsia="en-US"/>
              </w:rPr>
            </w:pPr>
            <w:r w:rsidRPr="005913B6">
              <w:rPr>
                <w:sz w:val="22"/>
                <w:szCs w:val="22"/>
                <w:lang w:eastAsia="en-US"/>
              </w:rPr>
              <w:t>2603</w:t>
            </w:r>
          </w:p>
        </w:tc>
        <w:tc>
          <w:tcPr>
            <w:tcW w:w="662" w:type="pct"/>
            <w:tcBorders>
              <w:top w:val="single" w:sz="4" w:space="0" w:color="auto"/>
              <w:left w:val="nil"/>
              <w:bottom w:val="single" w:sz="4" w:space="0" w:color="auto"/>
              <w:right w:val="single" w:sz="4" w:space="0" w:color="auto"/>
            </w:tcBorders>
            <w:shd w:val="clear" w:color="auto" w:fill="auto"/>
            <w:vAlign w:val="center"/>
          </w:tcPr>
          <w:p w:rsidR="00A41A85" w:rsidRPr="005913B6" w:rsidRDefault="00A41A85" w:rsidP="003D7706">
            <w:pPr>
              <w:jc w:val="center"/>
              <w:rPr>
                <w:sz w:val="22"/>
                <w:szCs w:val="22"/>
                <w:lang w:eastAsia="en-US"/>
              </w:rPr>
            </w:pPr>
            <w:r w:rsidRPr="005913B6">
              <w:rPr>
                <w:sz w:val="22"/>
                <w:szCs w:val="22"/>
                <w:lang w:eastAsia="en-US"/>
              </w:rPr>
              <w:t>2318</w:t>
            </w:r>
          </w:p>
        </w:tc>
        <w:tc>
          <w:tcPr>
            <w:tcW w:w="588" w:type="pct"/>
            <w:tcBorders>
              <w:top w:val="single" w:sz="4" w:space="0" w:color="auto"/>
              <w:left w:val="nil"/>
              <w:bottom w:val="single" w:sz="4" w:space="0" w:color="auto"/>
              <w:right w:val="single" w:sz="4" w:space="0" w:color="auto"/>
            </w:tcBorders>
            <w:shd w:val="clear" w:color="auto" w:fill="auto"/>
            <w:vAlign w:val="center"/>
          </w:tcPr>
          <w:p w:rsidR="00A41A85" w:rsidRPr="005913B6" w:rsidRDefault="00A41A85" w:rsidP="003D7706">
            <w:pPr>
              <w:jc w:val="center"/>
              <w:rPr>
                <w:sz w:val="22"/>
                <w:szCs w:val="22"/>
                <w:lang w:eastAsia="en-US"/>
              </w:rPr>
            </w:pPr>
            <w:r w:rsidRPr="005913B6">
              <w:rPr>
                <w:sz w:val="22"/>
                <w:szCs w:val="22"/>
                <w:lang w:eastAsia="en-US"/>
              </w:rPr>
              <w:t>2447</w:t>
            </w:r>
          </w:p>
        </w:tc>
        <w:tc>
          <w:tcPr>
            <w:tcW w:w="589" w:type="pct"/>
            <w:tcBorders>
              <w:top w:val="single" w:sz="4" w:space="0" w:color="auto"/>
              <w:left w:val="nil"/>
              <w:bottom w:val="single" w:sz="4" w:space="0" w:color="auto"/>
              <w:right w:val="single" w:sz="4" w:space="0" w:color="auto"/>
            </w:tcBorders>
            <w:shd w:val="clear" w:color="auto" w:fill="auto"/>
            <w:vAlign w:val="center"/>
          </w:tcPr>
          <w:p w:rsidR="00A41A85" w:rsidRPr="005913B6" w:rsidRDefault="00A41A85" w:rsidP="003D7706">
            <w:pPr>
              <w:jc w:val="center"/>
              <w:rPr>
                <w:sz w:val="22"/>
                <w:szCs w:val="22"/>
                <w:lang w:eastAsia="en-US"/>
              </w:rPr>
            </w:pPr>
            <w:r w:rsidRPr="005913B6">
              <w:rPr>
                <w:sz w:val="22"/>
                <w:szCs w:val="22"/>
                <w:lang w:eastAsia="en-US"/>
              </w:rPr>
              <w:t>+5,6</w:t>
            </w:r>
          </w:p>
        </w:tc>
        <w:tc>
          <w:tcPr>
            <w:tcW w:w="587" w:type="pct"/>
            <w:tcBorders>
              <w:top w:val="single" w:sz="4" w:space="0" w:color="auto"/>
              <w:left w:val="nil"/>
              <w:bottom w:val="single" w:sz="4" w:space="0" w:color="auto"/>
              <w:right w:val="single" w:sz="4" w:space="0" w:color="auto"/>
            </w:tcBorders>
            <w:shd w:val="clear" w:color="auto" w:fill="auto"/>
            <w:vAlign w:val="center"/>
          </w:tcPr>
          <w:p w:rsidR="00A41A85" w:rsidRPr="005913B6" w:rsidRDefault="00A41A85" w:rsidP="003D7706">
            <w:pPr>
              <w:ind w:right="201"/>
              <w:jc w:val="center"/>
              <w:rPr>
                <w:sz w:val="22"/>
                <w:szCs w:val="22"/>
                <w:lang w:eastAsia="en-US"/>
              </w:rPr>
            </w:pPr>
            <w:r w:rsidRPr="005913B6">
              <w:rPr>
                <w:sz w:val="22"/>
                <w:szCs w:val="22"/>
                <w:lang w:eastAsia="en-US"/>
              </w:rPr>
              <w:t>-6,0</w:t>
            </w:r>
          </w:p>
        </w:tc>
      </w:tr>
      <w:tr w:rsidR="00A41A85" w:rsidRPr="005913B6" w:rsidTr="000920E4">
        <w:trPr>
          <w:trHeight w:val="765"/>
          <w:jc w:val="center"/>
        </w:trPr>
        <w:tc>
          <w:tcPr>
            <w:tcW w:w="218" w:type="pct"/>
            <w:vMerge/>
            <w:tcBorders>
              <w:left w:val="single" w:sz="4" w:space="0" w:color="auto"/>
              <w:right w:val="single" w:sz="4" w:space="0" w:color="auto"/>
            </w:tcBorders>
            <w:noWrap/>
            <w:vAlign w:val="center"/>
          </w:tcPr>
          <w:p w:rsidR="00A41A85" w:rsidRPr="005913B6" w:rsidRDefault="00A41A85" w:rsidP="003D7706">
            <w:pPr>
              <w:ind w:right="201"/>
              <w:jc w:val="center"/>
              <w:rPr>
                <w:sz w:val="22"/>
                <w:szCs w:val="22"/>
                <w:lang w:eastAsia="en-US"/>
              </w:rPr>
            </w:pPr>
          </w:p>
        </w:tc>
        <w:tc>
          <w:tcPr>
            <w:tcW w:w="1347" w:type="pct"/>
            <w:vMerge/>
            <w:tcBorders>
              <w:left w:val="nil"/>
              <w:right w:val="single" w:sz="4" w:space="0" w:color="auto"/>
            </w:tcBorders>
            <w:vAlign w:val="center"/>
          </w:tcPr>
          <w:p w:rsidR="00A41A85" w:rsidRPr="005913B6" w:rsidRDefault="00A41A85" w:rsidP="003D7706">
            <w:pPr>
              <w:ind w:right="-6"/>
              <w:rPr>
                <w:sz w:val="22"/>
                <w:szCs w:val="22"/>
                <w:lang w:eastAsia="en-US"/>
              </w:rPr>
            </w:pPr>
          </w:p>
        </w:tc>
        <w:tc>
          <w:tcPr>
            <w:tcW w:w="493" w:type="pct"/>
            <w:tcBorders>
              <w:top w:val="single" w:sz="4" w:space="0" w:color="auto"/>
              <w:left w:val="nil"/>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ед.</w:t>
            </w:r>
          </w:p>
        </w:tc>
        <w:tc>
          <w:tcPr>
            <w:tcW w:w="516" w:type="pct"/>
            <w:tcBorders>
              <w:top w:val="single" w:sz="4" w:space="0" w:color="auto"/>
              <w:left w:val="nil"/>
              <w:right w:val="single" w:sz="4" w:space="0" w:color="auto"/>
            </w:tcBorders>
            <w:shd w:val="clear" w:color="auto" w:fill="auto"/>
            <w:vAlign w:val="center"/>
          </w:tcPr>
          <w:p w:rsidR="00A41A85" w:rsidRPr="005913B6" w:rsidRDefault="00A41A85" w:rsidP="003D7706">
            <w:pPr>
              <w:jc w:val="center"/>
              <w:rPr>
                <w:sz w:val="22"/>
                <w:szCs w:val="22"/>
                <w:lang w:eastAsia="en-US"/>
              </w:rPr>
            </w:pPr>
            <w:r w:rsidRPr="005913B6">
              <w:rPr>
                <w:sz w:val="22"/>
                <w:szCs w:val="22"/>
                <w:lang w:eastAsia="en-US"/>
              </w:rPr>
              <w:t>178</w:t>
            </w:r>
          </w:p>
        </w:tc>
        <w:tc>
          <w:tcPr>
            <w:tcW w:w="662" w:type="pct"/>
            <w:tcBorders>
              <w:top w:val="single" w:sz="4" w:space="0" w:color="auto"/>
              <w:left w:val="nil"/>
              <w:right w:val="single" w:sz="4" w:space="0" w:color="auto"/>
            </w:tcBorders>
            <w:shd w:val="clear" w:color="auto" w:fill="auto"/>
            <w:vAlign w:val="center"/>
          </w:tcPr>
          <w:p w:rsidR="00A41A85" w:rsidRPr="005913B6" w:rsidRDefault="00A41A85" w:rsidP="003D7706">
            <w:pPr>
              <w:jc w:val="center"/>
              <w:rPr>
                <w:sz w:val="22"/>
                <w:szCs w:val="22"/>
                <w:lang w:eastAsia="en-US"/>
              </w:rPr>
            </w:pPr>
            <w:r w:rsidRPr="005913B6">
              <w:rPr>
                <w:sz w:val="22"/>
                <w:szCs w:val="22"/>
                <w:lang w:eastAsia="en-US"/>
              </w:rPr>
              <w:t>169</w:t>
            </w:r>
          </w:p>
        </w:tc>
        <w:tc>
          <w:tcPr>
            <w:tcW w:w="588" w:type="pct"/>
            <w:tcBorders>
              <w:top w:val="single" w:sz="4" w:space="0" w:color="auto"/>
              <w:left w:val="nil"/>
              <w:right w:val="single" w:sz="4" w:space="0" w:color="auto"/>
            </w:tcBorders>
            <w:shd w:val="clear" w:color="auto" w:fill="auto"/>
            <w:vAlign w:val="center"/>
          </w:tcPr>
          <w:p w:rsidR="00A41A85" w:rsidRPr="005913B6" w:rsidRDefault="00A41A85" w:rsidP="003D7706">
            <w:pPr>
              <w:jc w:val="center"/>
              <w:rPr>
                <w:sz w:val="22"/>
                <w:szCs w:val="22"/>
                <w:lang w:eastAsia="en-US"/>
              </w:rPr>
            </w:pPr>
            <w:r w:rsidRPr="005913B6">
              <w:rPr>
                <w:sz w:val="22"/>
                <w:szCs w:val="22"/>
                <w:lang w:eastAsia="en-US"/>
              </w:rPr>
              <w:t>178</w:t>
            </w:r>
          </w:p>
        </w:tc>
        <w:tc>
          <w:tcPr>
            <w:tcW w:w="589" w:type="pct"/>
            <w:tcBorders>
              <w:top w:val="single" w:sz="4" w:space="0" w:color="auto"/>
              <w:left w:val="nil"/>
              <w:right w:val="single" w:sz="4" w:space="0" w:color="auto"/>
            </w:tcBorders>
            <w:shd w:val="clear" w:color="auto" w:fill="auto"/>
            <w:vAlign w:val="center"/>
          </w:tcPr>
          <w:p w:rsidR="00A41A85" w:rsidRPr="005913B6" w:rsidRDefault="00A41A85" w:rsidP="003D7706">
            <w:pPr>
              <w:jc w:val="center"/>
              <w:rPr>
                <w:sz w:val="22"/>
                <w:szCs w:val="22"/>
                <w:lang w:eastAsia="en-US"/>
              </w:rPr>
            </w:pPr>
            <w:r w:rsidRPr="005913B6">
              <w:rPr>
                <w:sz w:val="22"/>
                <w:szCs w:val="22"/>
                <w:lang w:eastAsia="en-US"/>
              </w:rPr>
              <w:t>+5,3</w:t>
            </w:r>
          </w:p>
        </w:tc>
        <w:tc>
          <w:tcPr>
            <w:tcW w:w="587" w:type="pct"/>
            <w:tcBorders>
              <w:top w:val="single" w:sz="4" w:space="0" w:color="auto"/>
              <w:left w:val="nil"/>
              <w:right w:val="single" w:sz="4" w:space="0" w:color="auto"/>
            </w:tcBorders>
            <w:shd w:val="clear" w:color="auto" w:fill="auto"/>
            <w:vAlign w:val="center"/>
          </w:tcPr>
          <w:p w:rsidR="00A41A85" w:rsidRPr="005913B6" w:rsidRDefault="00A41A85" w:rsidP="003D7706">
            <w:pPr>
              <w:ind w:right="201"/>
              <w:jc w:val="center"/>
              <w:rPr>
                <w:sz w:val="22"/>
                <w:szCs w:val="22"/>
                <w:lang w:eastAsia="en-US"/>
              </w:rPr>
            </w:pPr>
            <w:r w:rsidRPr="005913B6">
              <w:rPr>
                <w:sz w:val="22"/>
                <w:szCs w:val="22"/>
                <w:lang w:eastAsia="en-US"/>
              </w:rPr>
              <w:t>0,0</w:t>
            </w:r>
          </w:p>
        </w:tc>
      </w:tr>
      <w:tr w:rsidR="00A41A85" w:rsidRPr="005913B6" w:rsidTr="000920E4">
        <w:trPr>
          <w:trHeight w:val="340"/>
          <w:jc w:val="center"/>
        </w:trPr>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41A85" w:rsidRPr="005913B6" w:rsidRDefault="00A41A85" w:rsidP="003D7706">
            <w:pPr>
              <w:ind w:right="201"/>
              <w:jc w:val="center"/>
              <w:rPr>
                <w:sz w:val="22"/>
                <w:szCs w:val="22"/>
                <w:lang w:eastAsia="en-US"/>
              </w:rPr>
            </w:pPr>
            <w:r w:rsidRPr="005913B6">
              <w:rPr>
                <w:sz w:val="22"/>
                <w:szCs w:val="22"/>
                <w:lang w:eastAsia="en-US"/>
              </w:rPr>
              <w:t>4</w:t>
            </w:r>
          </w:p>
        </w:tc>
        <w:tc>
          <w:tcPr>
            <w:tcW w:w="1347"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6"/>
              <w:rPr>
                <w:sz w:val="22"/>
                <w:szCs w:val="22"/>
                <w:lang w:eastAsia="en-US"/>
              </w:rPr>
            </w:pPr>
            <w:r w:rsidRPr="005913B6">
              <w:rPr>
                <w:rFonts w:eastAsia="Calibri"/>
                <w:sz w:val="22"/>
                <w:szCs w:val="22"/>
              </w:rPr>
              <w:t>Показ спектаклей (театральных постановок) (онлайн)</w:t>
            </w:r>
          </w:p>
        </w:tc>
        <w:tc>
          <w:tcPr>
            <w:tcW w:w="493" w:type="pct"/>
            <w:tcBorders>
              <w:top w:val="single" w:sz="4" w:space="0" w:color="auto"/>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ед.</w:t>
            </w:r>
          </w:p>
        </w:tc>
        <w:tc>
          <w:tcPr>
            <w:tcW w:w="516"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w:t>
            </w:r>
          </w:p>
        </w:tc>
        <w:tc>
          <w:tcPr>
            <w:tcW w:w="662"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20</w:t>
            </w:r>
          </w:p>
        </w:tc>
        <w:tc>
          <w:tcPr>
            <w:tcW w:w="588"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32</w:t>
            </w:r>
          </w:p>
        </w:tc>
        <w:tc>
          <w:tcPr>
            <w:tcW w:w="589"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+60,0</w:t>
            </w:r>
          </w:p>
        </w:tc>
        <w:tc>
          <w:tcPr>
            <w:tcW w:w="587"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201"/>
              <w:jc w:val="center"/>
              <w:rPr>
                <w:sz w:val="22"/>
                <w:szCs w:val="22"/>
                <w:lang w:eastAsia="en-US"/>
              </w:rPr>
            </w:pPr>
            <w:r w:rsidRPr="005913B6">
              <w:rPr>
                <w:sz w:val="22"/>
                <w:szCs w:val="22"/>
                <w:lang w:eastAsia="en-US"/>
              </w:rPr>
              <w:t>-</w:t>
            </w:r>
          </w:p>
        </w:tc>
      </w:tr>
      <w:tr w:rsidR="00A41A85" w:rsidRPr="005913B6" w:rsidTr="000920E4">
        <w:trPr>
          <w:trHeight w:val="340"/>
          <w:jc w:val="center"/>
        </w:trPr>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41A85" w:rsidRPr="005913B6" w:rsidRDefault="00A41A85" w:rsidP="003D7706">
            <w:pPr>
              <w:ind w:right="201"/>
              <w:jc w:val="center"/>
              <w:rPr>
                <w:sz w:val="22"/>
                <w:szCs w:val="22"/>
                <w:lang w:eastAsia="en-US"/>
              </w:rPr>
            </w:pPr>
            <w:r w:rsidRPr="005913B6">
              <w:rPr>
                <w:sz w:val="22"/>
                <w:szCs w:val="22"/>
                <w:lang w:eastAsia="en-US"/>
              </w:rPr>
              <w:t>5</w:t>
            </w:r>
          </w:p>
        </w:tc>
        <w:tc>
          <w:tcPr>
            <w:tcW w:w="1347"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6"/>
              <w:rPr>
                <w:rFonts w:eastAsia="Calibri"/>
                <w:sz w:val="22"/>
                <w:szCs w:val="22"/>
              </w:rPr>
            </w:pPr>
            <w:r w:rsidRPr="005913B6">
              <w:rPr>
                <w:rFonts w:eastAsia="Calibri"/>
                <w:sz w:val="22"/>
                <w:szCs w:val="22"/>
              </w:rPr>
              <w:t>Показ концертных программ (онлайн)</w:t>
            </w:r>
          </w:p>
        </w:tc>
        <w:tc>
          <w:tcPr>
            <w:tcW w:w="493" w:type="pct"/>
            <w:tcBorders>
              <w:top w:val="single" w:sz="4" w:space="0" w:color="auto"/>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ед.</w:t>
            </w:r>
          </w:p>
        </w:tc>
        <w:tc>
          <w:tcPr>
            <w:tcW w:w="516"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w:t>
            </w:r>
          </w:p>
        </w:tc>
        <w:tc>
          <w:tcPr>
            <w:tcW w:w="662"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54</w:t>
            </w:r>
          </w:p>
        </w:tc>
        <w:tc>
          <w:tcPr>
            <w:tcW w:w="588"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71</w:t>
            </w:r>
          </w:p>
        </w:tc>
        <w:tc>
          <w:tcPr>
            <w:tcW w:w="589"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+31,5</w:t>
            </w:r>
          </w:p>
        </w:tc>
        <w:tc>
          <w:tcPr>
            <w:tcW w:w="587"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201"/>
              <w:jc w:val="center"/>
              <w:rPr>
                <w:sz w:val="22"/>
                <w:szCs w:val="22"/>
                <w:lang w:eastAsia="en-US"/>
              </w:rPr>
            </w:pPr>
            <w:r w:rsidRPr="005913B6">
              <w:rPr>
                <w:sz w:val="22"/>
                <w:szCs w:val="22"/>
                <w:lang w:eastAsia="en-US"/>
              </w:rPr>
              <w:t>-</w:t>
            </w:r>
          </w:p>
        </w:tc>
      </w:tr>
      <w:tr w:rsidR="00A41A85" w:rsidRPr="005913B6" w:rsidTr="000920E4">
        <w:trPr>
          <w:trHeight w:val="340"/>
          <w:jc w:val="center"/>
        </w:trPr>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41A85" w:rsidRPr="005913B6" w:rsidRDefault="00A41A85" w:rsidP="00A41A85">
            <w:pPr>
              <w:ind w:right="201"/>
              <w:jc w:val="center"/>
              <w:rPr>
                <w:sz w:val="22"/>
                <w:szCs w:val="22"/>
                <w:lang w:eastAsia="en-US"/>
              </w:rPr>
            </w:pPr>
            <w:r w:rsidRPr="005913B6">
              <w:rPr>
                <w:sz w:val="22"/>
                <w:szCs w:val="22"/>
                <w:lang w:eastAsia="en-US"/>
              </w:rPr>
              <w:t>6</w:t>
            </w:r>
          </w:p>
        </w:tc>
        <w:tc>
          <w:tcPr>
            <w:tcW w:w="1347"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6"/>
              <w:rPr>
                <w:rFonts w:eastAsia="Calibri"/>
                <w:sz w:val="22"/>
                <w:szCs w:val="22"/>
              </w:rPr>
            </w:pPr>
            <w:r w:rsidRPr="005913B6">
              <w:rPr>
                <w:rFonts w:eastAsia="Calibri"/>
                <w:sz w:val="22"/>
                <w:szCs w:val="22"/>
              </w:rPr>
              <w:t>Объем платных услуг(МП)</w:t>
            </w:r>
          </w:p>
        </w:tc>
        <w:tc>
          <w:tcPr>
            <w:tcW w:w="493" w:type="pct"/>
            <w:tcBorders>
              <w:top w:val="single" w:sz="4" w:space="0" w:color="auto"/>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тыс.руб.</w:t>
            </w:r>
          </w:p>
        </w:tc>
        <w:tc>
          <w:tcPr>
            <w:tcW w:w="516"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480,6</w:t>
            </w:r>
          </w:p>
        </w:tc>
        <w:tc>
          <w:tcPr>
            <w:tcW w:w="662"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715,8</w:t>
            </w:r>
          </w:p>
        </w:tc>
        <w:tc>
          <w:tcPr>
            <w:tcW w:w="588"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715,3</w:t>
            </w:r>
          </w:p>
        </w:tc>
        <w:tc>
          <w:tcPr>
            <w:tcW w:w="589"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-0,1</w:t>
            </w:r>
          </w:p>
        </w:tc>
        <w:tc>
          <w:tcPr>
            <w:tcW w:w="587"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201"/>
              <w:jc w:val="center"/>
              <w:rPr>
                <w:sz w:val="22"/>
                <w:szCs w:val="22"/>
                <w:lang w:eastAsia="en-US"/>
              </w:rPr>
            </w:pPr>
            <w:r w:rsidRPr="005913B6">
              <w:rPr>
                <w:sz w:val="22"/>
                <w:szCs w:val="22"/>
                <w:lang w:eastAsia="en-US"/>
              </w:rPr>
              <w:t>+48,8</w:t>
            </w:r>
          </w:p>
        </w:tc>
      </w:tr>
      <w:tr w:rsidR="00A41A85" w:rsidRPr="005913B6" w:rsidTr="000920E4">
        <w:trPr>
          <w:trHeight w:val="340"/>
          <w:jc w:val="center"/>
        </w:trPr>
        <w:tc>
          <w:tcPr>
            <w:tcW w:w="21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41A85" w:rsidRPr="005913B6" w:rsidRDefault="00A41A85" w:rsidP="00A41A85">
            <w:pPr>
              <w:ind w:right="201"/>
              <w:jc w:val="center"/>
              <w:rPr>
                <w:sz w:val="22"/>
                <w:szCs w:val="22"/>
                <w:lang w:eastAsia="en-US"/>
              </w:rPr>
            </w:pPr>
            <w:r w:rsidRPr="005913B6">
              <w:rPr>
                <w:sz w:val="22"/>
                <w:szCs w:val="22"/>
                <w:lang w:eastAsia="en-US"/>
              </w:rPr>
              <w:t>7</w:t>
            </w:r>
          </w:p>
        </w:tc>
        <w:tc>
          <w:tcPr>
            <w:tcW w:w="1347"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6"/>
              <w:rPr>
                <w:rFonts w:eastAsia="Calibri"/>
                <w:sz w:val="22"/>
                <w:szCs w:val="22"/>
              </w:rPr>
            </w:pPr>
            <w:r w:rsidRPr="005913B6">
              <w:rPr>
                <w:rFonts w:eastAsia="Calibri"/>
                <w:sz w:val="22"/>
                <w:szCs w:val="22"/>
              </w:rPr>
              <w:t>Сумма бюджетных ассигнований (МП)</w:t>
            </w:r>
          </w:p>
        </w:tc>
        <w:tc>
          <w:tcPr>
            <w:tcW w:w="493" w:type="pct"/>
            <w:tcBorders>
              <w:top w:val="single" w:sz="4" w:space="0" w:color="auto"/>
              <w:left w:val="nil"/>
              <w:bottom w:val="single" w:sz="4" w:space="0" w:color="auto"/>
              <w:right w:val="single" w:sz="4" w:space="0" w:color="auto"/>
            </w:tcBorders>
            <w:vAlign w:val="center"/>
          </w:tcPr>
          <w:p w:rsidR="00A41A85" w:rsidRPr="005913B6" w:rsidRDefault="00A41A85" w:rsidP="003D7706">
            <w:pPr>
              <w:jc w:val="center"/>
              <w:rPr>
                <w:sz w:val="22"/>
                <w:szCs w:val="22"/>
                <w:lang w:eastAsia="en-US"/>
              </w:rPr>
            </w:pPr>
            <w:r w:rsidRPr="005913B6">
              <w:rPr>
                <w:sz w:val="22"/>
                <w:szCs w:val="22"/>
                <w:lang w:eastAsia="en-US"/>
              </w:rPr>
              <w:t>тыс.руб</w:t>
            </w:r>
          </w:p>
        </w:tc>
        <w:tc>
          <w:tcPr>
            <w:tcW w:w="516"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74238,3</w:t>
            </w:r>
          </w:p>
        </w:tc>
        <w:tc>
          <w:tcPr>
            <w:tcW w:w="662"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81877,3</w:t>
            </w:r>
          </w:p>
        </w:tc>
        <w:tc>
          <w:tcPr>
            <w:tcW w:w="588" w:type="pct"/>
            <w:tcBorders>
              <w:top w:val="single" w:sz="4" w:space="0" w:color="auto"/>
              <w:left w:val="nil"/>
              <w:bottom w:val="single" w:sz="4" w:space="0" w:color="auto"/>
              <w:right w:val="single" w:sz="4" w:space="0" w:color="auto"/>
            </w:tcBorders>
            <w:vAlign w:val="center"/>
          </w:tcPr>
          <w:p w:rsidR="00A41A85" w:rsidRPr="005913B6" w:rsidRDefault="00A41A85" w:rsidP="00A41A85">
            <w:pPr>
              <w:ind w:right="-53"/>
              <w:jc w:val="center"/>
              <w:rPr>
                <w:sz w:val="22"/>
                <w:szCs w:val="22"/>
                <w:lang w:eastAsia="en-US"/>
              </w:rPr>
            </w:pPr>
            <w:r w:rsidRPr="005913B6">
              <w:rPr>
                <w:sz w:val="22"/>
                <w:szCs w:val="22"/>
                <w:lang w:eastAsia="en-US"/>
              </w:rPr>
              <w:t>81877,3</w:t>
            </w:r>
          </w:p>
        </w:tc>
        <w:tc>
          <w:tcPr>
            <w:tcW w:w="589"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53"/>
              <w:jc w:val="center"/>
              <w:rPr>
                <w:sz w:val="22"/>
                <w:szCs w:val="22"/>
                <w:lang w:eastAsia="en-US"/>
              </w:rPr>
            </w:pPr>
            <w:r w:rsidRPr="005913B6">
              <w:rPr>
                <w:sz w:val="22"/>
                <w:szCs w:val="22"/>
                <w:lang w:eastAsia="en-US"/>
              </w:rPr>
              <w:t>0</w:t>
            </w:r>
          </w:p>
        </w:tc>
        <w:tc>
          <w:tcPr>
            <w:tcW w:w="587" w:type="pct"/>
            <w:tcBorders>
              <w:top w:val="single" w:sz="4" w:space="0" w:color="auto"/>
              <w:left w:val="nil"/>
              <w:bottom w:val="single" w:sz="4" w:space="0" w:color="auto"/>
              <w:right w:val="single" w:sz="4" w:space="0" w:color="auto"/>
            </w:tcBorders>
            <w:vAlign w:val="center"/>
          </w:tcPr>
          <w:p w:rsidR="00A41A85" w:rsidRPr="005913B6" w:rsidRDefault="00A41A85" w:rsidP="003D7706">
            <w:pPr>
              <w:ind w:right="201"/>
              <w:jc w:val="center"/>
              <w:rPr>
                <w:sz w:val="22"/>
                <w:szCs w:val="22"/>
                <w:lang w:eastAsia="en-US"/>
              </w:rPr>
            </w:pPr>
            <w:r w:rsidRPr="005913B6">
              <w:rPr>
                <w:sz w:val="22"/>
                <w:szCs w:val="22"/>
                <w:lang w:eastAsia="en-US"/>
              </w:rPr>
              <w:t>+10,3</w:t>
            </w:r>
          </w:p>
        </w:tc>
      </w:tr>
    </w:tbl>
    <w:p w:rsidR="00621986" w:rsidRDefault="00621986" w:rsidP="00B54698">
      <w:pPr>
        <w:ind w:firstLine="709"/>
        <w:jc w:val="both"/>
      </w:pPr>
    </w:p>
    <w:p w:rsidR="007F7EE4" w:rsidRPr="005913B6" w:rsidRDefault="00A41A85" w:rsidP="00B54698">
      <w:pPr>
        <w:ind w:firstLine="709"/>
        <w:jc w:val="both"/>
      </w:pPr>
      <w:r w:rsidRPr="005913B6">
        <w:t>По итогам 2021 года произошло увеличение количества проведенных культурно – досуговых мероприятий на 102,5% по отношению к 2020 году, так</w:t>
      </w:r>
      <w:r w:rsidR="007F7EE4" w:rsidRPr="005913B6">
        <w:t xml:space="preserve"> </w:t>
      </w:r>
      <w:r w:rsidRPr="005913B6">
        <w:t>же увеличилось количество участников культурно – досуговых мероприятий на 91,1%</w:t>
      </w:r>
      <w:r w:rsidR="007F7EE4" w:rsidRPr="005913B6">
        <w:t>.</w:t>
      </w:r>
    </w:p>
    <w:p w:rsidR="00A41A85" w:rsidRPr="005913B6" w:rsidRDefault="00A41A85" w:rsidP="00B54698">
      <w:pPr>
        <w:ind w:firstLine="709"/>
        <w:jc w:val="both"/>
      </w:pPr>
      <w:r w:rsidRPr="005913B6">
        <w:t>По итогам 2021 года не изменилось количество клубных формирований и формирований самодеятельного народного творчества по отношению к 2020 году.</w:t>
      </w:r>
    </w:p>
    <w:p w:rsidR="00A41A85" w:rsidRPr="005913B6" w:rsidRDefault="00A41A85" w:rsidP="00B54698">
      <w:pPr>
        <w:ind w:firstLine="709"/>
        <w:jc w:val="both"/>
      </w:pPr>
      <w:r w:rsidRPr="005913B6">
        <w:t>Фактическая сумма бюджетных ассигнований на выполнение муниципального задания на 2021 год составила 81877,3 тыс. руб., что на 10,3 % выше, чем в 2020 году.</w:t>
      </w:r>
    </w:p>
    <w:p w:rsidR="001452FA" w:rsidRPr="005913B6" w:rsidRDefault="001452FA" w:rsidP="001452FA">
      <w:pPr>
        <w:ind w:firstLine="567"/>
        <w:jc w:val="both"/>
      </w:pPr>
    </w:p>
    <w:p w:rsidR="001452FA" w:rsidRPr="005913B6" w:rsidRDefault="001452FA" w:rsidP="001452FA">
      <w:pPr>
        <w:jc w:val="center"/>
        <w:rPr>
          <w:u w:val="single"/>
        </w:rPr>
      </w:pPr>
      <w:r w:rsidRPr="005913B6">
        <w:rPr>
          <w:u w:val="single"/>
        </w:rPr>
        <w:t>МАУК «Дворец культуры имени И. И. Лепсе»</w:t>
      </w:r>
    </w:p>
    <w:tbl>
      <w:tblPr>
        <w:tblW w:w="9613" w:type="dxa"/>
        <w:jc w:val="center"/>
        <w:tblLayout w:type="fixed"/>
        <w:tblCellMar>
          <w:left w:w="57" w:type="dxa"/>
          <w:right w:w="57" w:type="dxa"/>
        </w:tblCellMar>
        <w:tblLook w:val="04A0" w:firstRow="1" w:lastRow="0" w:firstColumn="1" w:lastColumn="0" w:noHBand="0" w:noVBand="1"/>
      </w:tblPr>
      <w:tblGrid>
        <w:gridCol w:w="561"/>
        <w:gridCol w:w="3038"/>
        <w:gridCol w:w="729"/>
        <w:gridCol w:w="940"/>
        <w:gridCol w:w="1088"/>
        <w:gridCol w:w="1090"/>
        <w:gridCol w:w="1088"/>
        <w:gridCol w:w="1079"/>
      </w:tblGrid>
      <w:tr w:rsidR="007F7EE4" w:rsidRPr="005913B6" w:rsidTr="007F7EE4">
        <w:trPr>
          <w:trHeight w:val="340"/>
          <w:jc w:val="center"/>
        </w:trPr>
        <w:tc>
          <w:tcPr>
            <w:tcW w:w="292" w:type="pct"/>
            <w:vMerge w:val="restart"/>
            <w:tcBorders>
              <w:top w:val="single" w:sz="4" w:space="0" w:color="auto"/>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w:t>
            </w:r>
          </w:p>
        </w:tc>
        <w:tc>
          <w:tcPr>
            <w:tcW w:w="1580" w:type="pct"/>
            <w:vMerge w:val="restar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Наименование показателя</w:t>
            </w:r>
          </w:p>
        </w:tc>
        <w:tc>
          <w:tcPr>
            <w:tcW w:w="379" w:type="pct"/>
            <w:vMerge w:val="restar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ед. изм.</w:t>
            </w:r>
          </w:p>
        </w:tc>
        <w:tc>
          <w:tcPr>
            <w:tcW w:w="489" w:type="pct"/>
            <w:vMerge w:val="restar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 xml:space="preserve">2020 отчет  </w:t>
            </w:r>
          </w:p>
        </w:tc>
        <w:tc>
          <w:tcPr>
            <w:tcW w:w="1133" w:type="pct"/>
            <w:gridSpan w:val="2"/>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2021 год</w:t>
            </w:r>
          </w:p>
        </w:tc>
        <w:tc>
          <w:tcPr>
            <w:tcW w:w="1127" w:type="pct"/>
            <w:gridSpan w:val="2"/>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Отклонение, %</w:t>
            </w:r>
          </w:p>
        </w:tc>
      </w:tr>
      <w:tr w:rsidR="007F7EE4" w:rsidRPr="005913B6" w:rsidTr="007F7EE4">
        <w:trPr>
          <w:trHeight w:val="340"/>
          <w:jc w:val="center"/>
        </w:trPr>
        <w:tc>
          <w:tcPr>
            <w:tcW w:w="292" w:type="pct"/>
            <w:vMerge/>
            <w:tcBorders>
              <w:top w:val="single" w:sz="4" w:space="0" w:color="auto"/>
              <w:left w:val="single" w:sz="4" w:space="0" w:color="auto"/>
              <w:bottom w:val="single" w:sz="4" w:space="0" w:color="auto"/>
              <w:right w:val="single" w:sz="4" w:space="0" w:color="auto"/>
            </w:tcBorders>
            <w:vAlign w:val="center"/>
          </w:tcPr>
          <w:p w:rsidR="007F7EE4" w:rsidRPr="005913B6" w:rsidRDefault="007F7EE4" w:rsidP="003D7706">
            <w:pPr>
              <w:jc w:val="center"/>
              <w:rPr>
                <w:sz w:val="22"/>
                <w:szCs w:val="22"/>
              </w:rPr>
            </w:pPr>
          </w:p>
        </w:tc>
        <w:tc>
          <w:tcPr>
            <w:tcW w:w="1580" w:type="pct"/>
            <w:vMerge/>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p>
        </w:tc>
        <w:tc>
          <w:tcPr>
            <w:tcW w:w="379" w:type="pct"/>
            <w:vMerge/>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p>
        </w:tc>
        <w:tc>
          <w:tcPr>
            <w:tcW w:w="489" w:type="pct"/>
            <w:vMerge/>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p>
        </w:tc>
        <w:tc>
          <w:tcPr>
            <w:tcW w:w="566"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муници</w:t>
            </w:r>
            <w:r w:rsidRPr="005913B6">
              <w:rPr>
                <w:bCs/>
                <w:sz w:val="22"/>
                <w:szCs w:val="22"/>
              </w:rPr>
              <w:softHyphen/>
              <w:t>пальное задание</w:t>
            </w:r>
          </w:p>
          <w:p w:rsidR="007F7EE4" w:rsidRPr="005913B6" w:rsidRDefault="007F7EE4" w:rsidP="003D7706">
            <w:pPr>
              <w:jc w:val="center"/>
              <w:rPr>
                <w:bCs/>
                <w:sz w:val="22"/>
                <w:szCs w:val="22"/>
              </w:rPr>
            </w:pPr>
          </w:p>
        </w:tc>
        <w:tc>
          <w:tcPr>
            <w:tcW w:w="567"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отчет о выпол</w:t>
            </w:r>
            <w:r w:rsidRPr="005913B6">
              <w:rPr>
                <w:bCs/>
                <w:sz w:val="22"/>
                <w:szCs w:val="22"/>
              </w:rPr>
              <w:softHyphen/>
              <w:t>нении МЗ</w:t>
            </w:r>
          </w:p>
        </w:tc>
        <w:tc>
          <w:tcPr>
            <w:tcW w:w="566"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от муни</w:t>
            </w:r>
            <w:r w:rsidRPr="005913B6">
              <w:rPr>
                <w:bCs/>
                <w:sz w:val="22"/>
                <w:szCs w:val="22"/>
              </w:rPr>
              <w:softHyphen/>
              <w:t>ципаль</w:t>
            </w:r>
            <w:r w:rsidRPr="005913B6">
              <w:rPr>
                <w:bCs/>
                <w:sz w:val="22"/>
                <w:szCs w:val="22"/>
              </w:rPr>
              <w:softHyphen/>
              <w:t>ного задания</w:t>
            </w:r>
          </w:p>
          <w:p w:rsidR="007F7EE4" w:rsidRPr="005913B6" w:rsidRDefault="007F7EE4" w:rsidP="003D7706">
            <w:pPr>
              <w:jc w:val="center"/>
              <w:rPr>
                <w:bCs/>
                <w:sz w:val="22"/>
                <w:szCs w:val="22"/>
              </w:rPr>
            </w:pPr>
          </w:p>
        </w:tc>
        <w:tc>
          <w:tcPr>
            <w:tcW w:w="561"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lang w:val="en-US"/>
              </w:rPr>
            </w:pPr>
            <w:r w:rsidRPr="005913B6">
              <w:rPr>
                <w:bCs/>
                <w:sz w:val="22"/>
                <w:szCs w:val="22"/>
              </w:rPr>
              <w:t>от отчета</w:t>
            </w:r>
          </w:p>
          <w:p w:rsidR="007F7EE4" w:rsidRPr="005913B6" w:rsidRDefault="007F7EE4" w:rsidP="003D7706">
            <w:pPr>
              <w:jc w:val="center"/>
              <w:rPr>
                <w:bCs/>
                <w:sz w:val="22"/>
                <w:szCs w:val="22"/>
              </w:rPr>
            </w:pPr>
            <w:r w:rsidRPr="005913B6">
              <w:rPr>
                <w:bCs/>
                <w:sz w:val="22"/>
                <w:szCs w:val="22"/>
              </w:rPr>
              <w:t>2020 года</w:t>
            </w:r>
          </w:p>
        </w:tc>
      </w:tr>
      <w:tr w:rsidR="007F7EE4" w:rsidRPr="005913B6" w:rsidTr="007F7EE4">
        <w:trPr>
          <w:trHeight w:val="340"/>
          <w:jc w:val="center"/>
        </w:trPr>
        <w:tc>
          <w:tcPr>
            <w:tcW w:w="292" w:type="pct"/>
            <w:tcBorders>
              <w:top w:val="nil"/>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1</w:t>
            </w:r>
          </w:p>
        </w:tc>
        <w:tc>
          <w:tcPr>
            <w:tcW w:w="1580" w:type="pct"/>
            <w:tcBorders>
              <w:top w:val="nil"/>
              <w:left w:val="nil"/>
              <w:bottom w:val="single" w:sz="4" w:space="0" w:color="auto"/>
              <w:right w:val="single" w:sz="4" w:space="0" w:color="auto"/>
            </w:tcBorders>
            <w:vAlign w:val="center"/>
          </w:tcPr>
          <w:p w:rsidR="007F7EE4" w:rsidRPr="005913B6" w:rsidRDefault="007F7EE4" w:rsidP="003D7706">
            <w:pPr>
              <w:rPr>
                <w:sz w:val="22"/>
                <w:szCs w:val="22"/>
              </w:rPr>
            </w:pPr>
            <w:r w:rsidRPr="005913B6">
              <w:rPr>
                <w:sz w:val="22"/>
                <w:szCs w:val="22"/>
              </w:rPr>
              <w:t>Число зрителей кинофильмов</w:t>
            </w:r>
          </w:p>
        </w:tc>
        <w:tc>
          <w:tcPr>
            <w:tcW w:w="379"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чел.</w:t>
            </w:r>
          </w:p>
        </w:tc>
        <w:tc>
          <w:tcPr>
            <w:tcW w:w="489"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27302</w:t>
            </w:r>
          </w:p>
        </w:tc>
        <w:tc>
          <w:tcPr>
            <w:tcW w:w="566"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31781</w:t>
            </w:r>
          </w:p>
        </w:tc>
        <w:tc>
          <w:tcPr>
            <w:tcW w:w="567"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43133</w:t>
            </w:r>
          </w:p>
        </w:tc>
        <w:tc>
          <w:tcPr>
            <w:tcW w:w="566"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+35,7</w:t>
            </w:r>
          </w:p>
        </w:tc>
        <w:tc>
          <w:tcPr>
            <w:tcW w:w="561"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+58,0</w:t>
            </w:r>
          </w:p>
        </w:tc>
      </w:tr>
      <w:tr w:rsidR="007F7EE4" w:rsidRPr="005913B6" w:rsidTr="007F7EE4">
        <w:trPr>
          <w:trHeight w:val="340"/>
          <w:jc w:val="center"/>
        </w:trPr>
        <w:tc>
          <w:tcPr>
            <w:tcW w:w="292" w:type="pct"/>
            <w:tcBorders>
              <w:top w:val="nil"/>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2</w:t>
            </w:r>
          </w:p>
        </w:tc>
        <w:tc>
          <w:tcPr>
            <w:tcW w:w="1580" w:type="pct"/>
            <w:tcBorders>
              <w:top w:val="nil"/>
              <w:left w:val="nil"/>
              <w:bottom w:val="single" w:sz="4" w:space="0" w:color="auto"/>
              <w:right w:val="single" w:sz="4" w:space="0" w:color="auto"/>
            </w:tcBorders>
            <w:vAlign w:val="center"/>
          </w:tcPr>
          <w:p w:rsidR="007F7EE4" w:rsidRPr="005913B6" w:rsidRDefault="007F7EE4" w:rsidP="003D7706">
            <w:pPr>
              <w:ind w:right="-6"/>
              <w:rPr>
                <w:sz w:val="22"/>
                <w:szCs w:val="22"/>
                <w:lang w:eastAsia="en-US"/>
              </w:rPr>
            </w:pPr>
            <w:r w:rsidRPr="005913B6">
              <w:rPr>
                <w:sz w:val="22"/>
                <w:szCs w:val="22"/>
                <w:lang w:eastAsia="en-US"/>
              </w:rPr>
              <w:t>Количество участников культурно – досуговых мероприятий</w:t>
            </w:r>
          </w:p>
        </w:tc>
        <w:tc>
          <w:tcPr>
            <w:tcW w:w="379"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lang w:eastAsia="en-US"/>
              </w:rPr>
            </w:pPr>
            <w:r w:rsidRPr="005913B6">
              <w:rPr>
                <w:sz w:val="22"/>
                <w:szCs w:val="22"/>
                <w:lang w:eastAsia="en-US"/>
              </w:rPr>
              <w:t>чел.</w:t>
            </w:r>
          </w:p>
        </w:tc>
        <w:tc>
          <w:tcPr>
            <w:tcW w:w="489"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35273</w:t>
            </w:r>
          </w:p>
        </w:tc>
        <w:tc>
          <w:tcPr>
            <w:tcW w:w="566"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43829</w:t>
            </w:r>
          </w:p>
        </w:tc>
        <w:tc>
          <w:tcPr>
            <w:tcW w:w="567"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64388</w:t>
            </w:r>
          </w:p>
        </w:tc>
        <w:tc>
          <w:tcPr>
            <w:tcW w:w="566"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+46,9</w:t>
            </w:r>
          </w:p>
        </w:tc>
        <w:tc>
          <w:tcPr>
            <w:tcW w:w="561"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+82,5</w:t>
            </w:r>
          </w:p>
        </w:tc>
      </w:tr>
      <w:tr w:rsidR="007F7EE4" w:rsidRPr="005913B6" w:rsidTr="007F7EE4">
        <w:trPr>
          <w:trHeight w:val="340"/>
          <w:jc w:val="center"/>
        </w:trPr>
        <w:tc>
          <w:tcPr>
            <w:tcW w:w="292" w:type="pct"/>
            <w:tcBorders>
              <w:top w:val="nil"/>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3</w:t>
            </w:r>
          </w:p>
        </w:tc>
        <w:tc>
          <w:tcPr>
            <w:tcW w:w="1580" w:type="pct"/>
            <w:tcBorders>
              <w:top w:val="nil"/>
              <w:left w:val="nil"/>
              <w:bottom w:val="single" w:sz="4" w:space="0" w:color="auto"/>
              <w:right w:val="single" w:sz="4" w:space="0" w:color="auto"/>
            </w:tcBorders>
            <w:vAlign w:val="center"/>
          </w:tcPr>
          <w:p w:rsidR="007F7EE4" w:rsidRPr="005913B6" w:rsidRDefault="007F7EE4" w:rsidP="003D7706">
            <w:pPr>
              <w:ind w:right="-6"/>
              <w:rPr>
                <w:sz w:val="22"/>
                <w:szCs w:val="22"/>
                <w:lang w:eastAsia="en-US"/>
              </w:rPr>
            </w:pPr>
            <w:r w:rsidRPr="005913B6">
              <w:rPr>
                <w:sz w:val="22"/>
                <w:szCs w:val="22"/>
                <w:lang w:eastAsia="en-US"/>
              </w:rPr>
              <w:t>Количество проведенных культур</w:t>
            </w:r>
            <w:r w:rsidRPr="005913B6">
              <w:rPr>
                <w:sz w:val="22"/>
                <w:szCs w:val="22"/>
                <w:lang w:eastAsia="en-US"/>
              </w:rPr>
              <w:softHyphen/>
              <w:t>но</w:t>
            </w:r>
            <w:r w:rsidRPr="005913B6">
              <w:rPr>
                <w:sz w:val="22"/>
                <w:szCs w:val="22"/>
                <w:lang w:eastAsia="en-US"/>
              </w:rPr>
              <w:noBreakHyphen/>
              <w:t>досуговых меропри</w:t>
            </w:r>
            <w:r w:rsidRPr="005913B6">
              <w:rPr>
                <w:sz w:val="22"/>
                <w:szCs w:val="22"/>
                <w:lang w:eastAsia="en-US"/>
              </w:rPr>
              <w:softHyphen/>
              <w:t>ятий</w:t>
            </w:r>
          </w:p>
        </w:tc>
        <w:tc>
          <w:tcPr>
            <w:tcW w:w="379"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ед.</w:t>
            </w:r>
          </w:p>
        </w:tc>
        <w:tc>
          <w:tcPr>
            <w:tcW w:w="489"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178</w:t>
            </w:r>
          </w:p>
        </w:tc>
        <w:tc>
          <w:tcPr>
            <w:tcW w:w="566"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192</w:t>
            </w:r>
          </w:p>
        </w:tc>
        <w:tc>
          <w:tcPr>
            <w:tcW w:w="567"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406</w:t>
            </w:r>
          </w:p>
        </w:tc>
        <w:tc>
          <w:tcPr>
            <w:tcW w:w="566"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+111,5</w:t>
            </w:r>
          </w:p>
        </w:tc>
        <w:tc>
          <w:tcPr>
            <w:tcW w:w="561"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+128,1</w:t>
            </w:r>
          </w:p>
        </w:tc>
      </w:tr>
      <w:tr w:rsidR="007F7EE4" w:rsidRPr="005913B6" w:rsidTr="007F7EE4">
        <w:trPr>
          <w:trHeight w:val="503"/>
          <w:jc w:val="center"/>
        </w:trPr>
        <w:tc>
          <w:tcPr>
            <w:tcW w:w="292" w:type="pct"/>
            <w:vMerge w:val="restart"/>
            <w:tcBorders>
              <w:top w:val="nil"/>
              <w:left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4</w:t>
            </w:r>
          </w:p>
        </w:tc>
        <w:tc>
          <w:tcPr>
            <w:tcW w:w="1580" w:type="pct"/>
            <w:vMerge w:val="restart"/>
            <w:tcBorders>
              <w:top w:val="nil"/>
              <w:left w:val="nil"/>
              <w:right w:val="single" w:sz="4" w:space="0" w:color="auto"/>
            </w:tcBorders>
            <w:vAlign w:val="center"/>
          </w:tcPr>
          <w:p w:rsidR="007F7EE4" w:rsidRPr="005913B6" w:rsidRDefault="007F7EE4" w:rsidP="003D7706">
            <w:pPr>
              <w:ind w:right="-6"/>
              <w:rPr>
                <w:sz w:val="22"/>
                <w:szCs w:val="22"/>
                <w:lang w:eastAsia="en-US"/>
              </w:rPr>
            </w:pPr>
            <w:r w:rsidRPr="005913B6">
              <w:rPr>
                <w:sz w:val="22"/>
                <w:szCs w:val="22"/>
                <w:lang w:eastAsia="en-US"/>
              </w:rPr>
              <w:t>Организация деятельности клубных формирований и формирований самодеятельного народного творчества</w:t>
            </w:r>
          </w:p>
        </w:tc>
        <w:tc>
          <w:tcPr>
            <w:tcW w:w="379"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ед.</w:t>
            </w:r>
          </w:p>
        </w:tc>
        <w:tc>
          <w:tcPr>
            <w:tcW w:w="489" w:type="pct"/>
            <w:tcBorders>
              <w:top w:val="single" w:sz="4" w:space="0" w:color="auto"/>
              <w:left w:val="nil"/>
              <w:bottom w:val="single" w:sz="4" w:space="0" w:color="auto"/>
              <w:right w:val="single" w:sz="4" w:space="0" w:color="auto"/>
            </w:tcBorders>
            <w:shd w:val="clear" w:color="auto" w:fill="auto"/>
            <w:vAlign w:val="center"/>
          </w:tcPr>
          <w:p w:rsidR="007F7EE4" w:rsidRPr="005913B6" w:rsidRDefault="007F7EE4" w:rsidP="003D7706">
            <w:pPr>
              <w:jc w:val="center"/>
              <w:rPr>
                <w:sz w:val="22"/>
                <w:szCs w:val="22"/>
              </w:rPr>
            </w:pPr>
            <w:r w:rsidRPr="005913B6">
              <w:rPr>
                <w:sz w:val="22"/>
                <w:szCs w:val="22"/>
              </w:rPr>
              <w:t>40</w:t>
            </w:r>
          </w:p>
        </w:tc>
        <w:tc>
          <w:tcPr>
            <w:tcW w:w="566" w:type="pct"/>
            <w:tcBorders>
              <w:top w:val="single" w:sz="4" w:space="0" w:color="auto"/>
              <w:left w:val="nil"/>
              <w:bottom w:val="single" w:sz="4" w:space="0" w:color="auto"/>
              <w:right w:val="single" w:sz="4" w:space="0" w:color="auto"/>
            </w:tcBorders>
            <w:shd w:val="clear" w:color="auto" w:fill="auto"/>
            <w:vAlign w:val="center"/>
          </w:tcPr>
          <w:p w:rsidR="007F7EE4" w:rsidRPr="005913B6" w:rsidRDefault="007F7EE4" w:rsidP="003D7706">
            <w:pPr>
              <w:jc w:val="center"/>
              <w:rPr>
                <w:sz w:val="22"/>
                <w:szCs w:val="22"/>
              </w:rPr>
            </w:pPr>
            <w:r w:rsidRPr="005913B6">
              <w:rPr>
                <w:sz w:val="22"/>
                <w:szCs w:val="22"/>
              </w:rPr>
              <w:t>42</w:t>
            </w:r>
          </w:p>
        </w:tc>
        <w:tc>
          <w:tcPr>
            <w:tcW w:w="567" w:type="pct"/>
            <w:tcBorders>
              <w:top w:val="single" w:sz="4" w:space="0" w:color="auto"/>
              <w:left w:val="nil"/>
              <w:bottom w:val="single" w:sz="4" w:space="0" w:color="auto"/>
              <w:right w:val="single" w:sz="4" w:space="0" w:color="auto"/>
            </w:tcBorders>
            <w:shd w:val="clear" w:color="auto" w:fill="auto"/>
            <w:vAlign w:val="center"/>
          </w:tcPr>
          <w:p w:rsidR="007F7EE4" w:rsidRPr="005913B6" w:rsidRDefault="007F7EE4" w:rsidP="003D7706">
            <w:pPr>
              <w:jc w:val="center"/>
              <w:rPr>
                <w:sz w:val="22"/>
                <w:szCs w:val="22"/>
              </w:rPr>
            </w:pPr>
            <w:r w:rsidRPr="005913B6">
              <w:rPr>
                <w:sz w:val="22"/>
                <w:szCs w:val="22"/>
              </w:rPr>
              <w:t>42</w:t>
            </w:r>
          </w:p>
        </w:tc>
        <w:tc>
          <w:tcPr>
            <w:tcW w:w="566" w:type="pct"/>
            <w:tcBorders>
              <w:top w:val="single" w:sz="4" w:space="0" w:color="auto"/>
              <w:left w:val="nil"/>
              <w:bottom w:val="single" w:sz="4" w:space="0" w:color="auto"/>
              <w:right w:val="single" w:sz="4" w:space="0" w:color="auto"/>
            </w:tcBorders>
            <w:shd w:val="clear" w:color="auto" w:fill="auto"/>
            <w:vAlign w:val="center"/>
          </w:tcPr>
          <w:p w:rsidR="007F7EE4" w:rsidRPr="005913B6" w:rsidRDefault="007F7EE4" w:rsidP="003D7706">
            <w:pPr>
              <w:jc w:val="center"/>
              <w:rPr>
                <w:sz w:val="22"/>
                <w:szCs w:val="22"/>
              </w:rPr>
            </w:pPr>
            <w:r w:rsidRPr="005913B6">
              <w:rPr>
                <w:sz w:val="22"/>
                <w:szCs w:val="22"/>
              </w:rPr>
              <w:t>0,0</w:t>
            </w:r>
          </w:p>
        </w:tc>
        <w:tc>
          <w:tcPr>
            <w:tcW w:w="561" w:type="pct"/>
            <w:tcBorders>
              <w:top w:val="single" w:sz="4" w:space="0" w:color="auto"/>
              <w:left w:val="nil"/>
              <w:bottom w:val="single" w:sz="4" w:space="0" w:color="auto"/>
              <w:right w:val="single" w:sz="4" w:space="0" w:color="auto"/>
            </w:tcBorders>
            <w:shd w:val="clear" w:color="auto" w:fill="auto"/>
            <w:vAlign w:val="center"/>
          </w:tcPr>
          <w:p w:rsidR="007F7EE4" w:rsidRPr="005913B6" w:rsidRDefault="007F7EE4" w:rsidP="003D7706">
            <w:pPr>
              <w:jc w:val="center"/>
              <w:rPr>
                <w:sz w:val="22"/>
                <w:szCs w:val="22"/>
              </w:rPr>
            </w:pPr>
            <w:r w:rsidRPr="005913B6">
              <w:rPr>
                <w:sz w:val="22"/>
                <w:szCs w:val="22"/>
              </w:rPr>
              <w:t>+5,0</w:t>
            </w:r>
          </w:p>
        </w:tc>
      </w:tr>
      <w:tr w:rsidR="007F7EE4" w:rsidRPr="005913B6" w:rsidTr="007F7EE4">
        <w:trPr>
          <w:trHeight w:val="502"/>
          <w:jc w:val="center"/>
        </w:trPr>
        <w:tc>
          <w:tcPr>
            <w:tcW w:w="292" w:type="pct"/>
            <w:vMerge/>
            <w:tcBorders>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p>
        </w:tc>
        <w:tc>
          <w:tcPr>
            <w:tcW w:w="1580" w:type="pct"/>
            <w:vMerge/>
            <w:tcBorders>
              <w:left w:val="nil"/>
              <w:bottom w:val="single" w:sz="4" w:space="0" w:color="auto"/>
              <w:right w:val="single" w:sz="4" w:space="0" w:color="auto"/>
            </w:tcBorders>
            <w:vAlign w:val="center"/>
          </w:tcPr>
          <w:p w:rsidR="007F7EE4" w:rsidRPr="005913B6" w:rsidRDefault="007F7EE4" w:rsidP="003D7706">
            <w:pPr>
              <w:ind w:right="-6"/>
              <w:rPr>
                <w:sz w:val="22"/>
                <w:szCs w:val="22"/>
                <w:lang w:eastAsia="en-US"/>
              </w:rPr>
            </w:pPr>
          </w:p>
        </w:tc>
        <w:tc>
          <w:tcPr>
            <w:tcW w:w="379"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lang w:eastAsia="en-US"/>
              </w:rPr>
              <w:t>чел.</w:t>
            </w:r>
          </w:p>
        </w:tc>
        <w:tc>
          <w:tcPr>
            <w:tcW w:w="489" w:type="pct"/>
            <w:tcBorders>
              <w:top w:val="single" w:sz="4" w:space="0" w:color="auto"/>
              <w:left w:val="nil"/>
              <w:bottom w:val="single" w:sz="4" w:space="0" w:color="auto"/>
              <w:right w:val="single" w:sz="4" w:space="0" w:color="auto"/>
            </w:tcBorders>
            <w:shd w:val="clear" w:color="auto" w:fill="auto"/>
            <w:vAlign w:val="center"/>
          </w:tcPr>
          <w:p w:rsidR="007F7EE4" w:rsidRPr="005913B6" w:rsidRDefault="007F7EE4" w:rsidP="003D7706">
            <w:pPr>
              <w:jc w:val="center"/>
              <w:rPr>
                <w:sz w:val="22"/>
                <w:szCs w:val="22"/>
              </w:rPr>
            </w:pPr>
            <w:r w:rsidRPr="005913B6">
              <w:rPr>
                <w:sz w:val="22"/>
                <w:szCs w:val="22"/>
              </w:rPr>
              <w:t>754</w:t>
            </w:r>
          </w:p>
        </w:tc>
        <w:tc>
          <w:tcPr>
            <w:tcW w:w="566" w:type="pct"/>
            <w:tcBorders>
              <w:top w:val="single" w:sz="4" w:space="0" w:color="auto"/>
              <w:left w:val="nil"/>
              <w:bottom w:val="single" w:sz="4" w:space="0" w:color="auto"/>
              <w:right w:val="single" w:sz="4" w:space="0" w:color="auto"/>
            </w:tcBorders>
            <w:shd w:val="clear" w:color="auto" w:fill="auto"/>
            <w:vAlign w:val="center"/>
          </w:tcPr>
          <w:p w:rsidR="007F7EE4" w:rsidRPr="005913B6" w:rsidRDefault="007F7EE4" w:rsidP="003D7706">
            <w:pPr>
              <w:jc w:val="center"/>
              <w:rPr>
                <w:sz w:val="22"/>
                <w:szCs w:val="22"/>
              </w:rPr>
            </w:pPr>
            <w:r w:rsidRPr="005913B6">
              <w:rPr>
                <w:sz w:val="22"/>
                <w:szCs w:val="22"/>
              </w:rPr>
              <w:t>704</w:t>
            </w:r>
          </w:p>
        </w:tc>
        <w:tc>
          <w:tcPr>
            <w:tcW w:w="567" w:type="pct"/>
            <w:tcBorders>
              <w:top w:val="single" w:sz="4" w:space="0" w:color="auto"/>
              <w:left w:val="nil"/>
              <w:bottom w:val="single" w:sz="4" w:space="0" w:color="auto"/>
              <w:right w:val="single" w:sz="4" w:space="0" w:color="auto"/>
            </w:tcBorders>
            <w:shd w:val="clear" w:color="auto" w:fill="auto"/>
            <w:vAlign w:val="center"/>
          </w:tcPr>
          <w:p w:rsidR="007F7EE4" w:rsidRPr="005913B6" w:rsidRDefault="007F7EE4" w:rsidP="003D7706">
            <w:pPr>
              <w:jc w:val="center"/>
              <w:rPr>
                <w:sz w:val="22"/>
                <w:szCs w:val="22"/>
              </w:rPr>
            </w:pPr>
            <w:r w:rsidRPr="005913B6">
              <w:rPr>
                <w:sz w:val="22"/>
                <w:szCs w:val="22"/>
              </w:rPr>
              <w:t>705</w:t>
            </w:r>
          </w:p>
        </w:tc>
        <w:tc>
          <w:tcPr>
            <w:tcW w:w="566" w:type="pct"/>
            <w:tcBorders>
              <w:top w:val="single" w:sz="4" w:space="0" w:color="auto"/>
              <w:left w:val="nil"/>
              <w:bottom w:val="single" w:sz="4" w:space="0" w:color="auto"/>
              <w:right w:val="single" w:sz="4" w:space="0" w:color="auto"/>
            </w:tcBorders>
            <w:shd w:val="clear" w:color="auto" w:fill="auto"/>
            <w:vAlign w:val="center"/>
          </w:tcPr>
          <w:p w:rsidR="007F7EE4" w:rsidRPr="005913B6" w:rsidRDefault="007F7EE4" w:rsidP="003D7706">
            <w:pPr>
              <w:jc w:val="center"/>
              <w:rPr>
                <w:sz w:val="22"/>
                <w:szCs w:val="22"/>
              </w:rPr>
            </w:pPr>
            <w:r w:rsidRPr="005913B6">
              <w:rPr>
                <w:sz w:val="22"/>
                <w:szCs w:val="22"/>
              </w:rPr>
              <w:t>+0,1</w:t>
            </w:r>
          </w:p>
        </w:tc>
        <w:tc>
          <w:tcPr>
            <w:tcW w:w="561" w:type="pct"/>
            <w:tcBorders>
              <w:top w:val="single" w:sz="4" w:space="0" w:color="auto"/>
              <w:left w:val="nil"/>
              <w:bottom w:val="single" w:sz="4" w:space="0" w:color="auto"/>
              <w:right w:val="single" w:sz="4" w:space="0" w:color="auto"/>
            </w:tcBorders>
            <w:shd w:val="clear" w:color="auto" w:fill="auto"/>
            <w:vAlign w:val="center"/>
          </w:tcPr>
          <w:p w:rsidR="007F7EE4" w:rsidRPr="005913B6" w:rsidRDefault="007F7EE4" w:rsidP="003D7706">
            <w:pPr>
              <w:jc w:val="center"/>
              <w:rPr>
                <w:sz w:val="22"/>
                <w:szCs w:val="22"/>
              </w:rPr>
            </w:pPr>
            <w:r w:rsidRPr="005913B6">
              <w:rPr>
                <w:sz w:val="22"/>
                <w:szCs w:val="22"/>
              </w:rPr>
              <w:t>-6,5</w:t>
            </w:r>
          </w:p>
        </w:tc>
      </w:tr>
      <w:tr w:rsidR="007F7EE4" w:rsidRPr="005913B6" w:rsidTr="007F7EE4">
        <w:trPr>
          <w:trHeight w:val="340"/>
          <w:jc w:val="center"/>
        </w:trPr>
        <w:tc>
          <w:tcPr>
            <w:tcW w:w="292" w:type="pct"/>
            <w:tcBorders>
              <w:top w:val="single" w:sz="4" w:space="0" w:color="auto"/>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5</w:t>
            </w:r>
          </w:p>
        </w:tc>
        <w:tc>
          <w:tcPr>
            <w:tcW w:w="1580" w:type="pct"/>
            <w:tcBorders>
              <w:top w:val="single" w:sz="4" w:space="0" w:color="auto"/>
              <w:left w:val="nil"/>
              <w:bottom w:val="single" w:sz="4" w:space="0" w:color="auto"/>
              <w:right w:val="single" w:sz="4" w:space="0" w:color="auto"/>
            </w:tcBorders>
            <w:vAlign w:val="center"/>
          </w:tcPr>
          <w:p w:rsidR="007F7EE4" w:rsidRPr="005913B6" w:rsidRDefault="007F7EE4" w:rsidP="003D7706">
            <w:pPr>
              <w:ind w:right="-6"/>
              <w:rPr>
                <w:sz w:val="22"/>
                <w:szCs w:val="22"/>
                <w:lang w:eastAsia="en-US"/>
              </w:rPr>
            </w:pPr>
            <w:r w:rsidRPr="005913B6">
              <w:rPr>
                <w:rFonts w:eastAsia="Calibri"/>
                <w:sz w:val="22"/>
                <w:szCs w:val="22"/>
              </w:rPr>
              <w:t>Показ спектаклей (театральных постановок) (онлайн)</w:t>
            </w:r>
          </w:p>
        </w:tc>
        <w:tc>
          <w:tcPr>
            <w:tcW w:w="379"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lang w:eastAsia="en-US"/>
              </w:rPr>
            </w:pPr>
            <w:r w:rsidRPr="005913B6">
              <w:rPr>
                <w:sz w:val="22"/>
                <w:szCs w:val="22"/>
                <w:lang w:eastAsia="en-US"/>
              </w:rPr>
              <w:t>ед.</w:t>
            </w:r>
          </w:p>
        </w:tc>
        <w:tc>
          <w:tcPr>
            <w:tcW w:w="489"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w:t>
            </w:r>
          </w:p>
        </w:tc>
        <w:tc>
          <w:tcPr>
            <w:tcW w:w="566"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3</w:t>
            </w:r>
          </w:p>
        </w:tc>
        <w:tc>
          <w:tcPr>
            <w:tcW w:w="567"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3</w:t>
            </w:r>
          </w:p>
        </w:tc>
        <w:tc>
          <w:tcPr>
            <w:tcW w:w="566"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0,0</w:t>
            </w:r>
          </w:p>
        </w:tc>
        <w:tc>
          <w:tcPr>
            <w:tcW w:w="561"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w:t>
            </w:r>
          </w:p>
        </w:tc>
      </w:tr>
      <w:tr w:rsidR="007F7EE4" w:rsidRPr="005913B6" w:rsidTr="007F7EE4">
        <w:trPr>
          <w:trHeight w:val="340"/>
          <w:jc w:val="center"/>
        </w:trPr>
        <w:tc>
          <w:tcPr>
            <w:tcW w:w="292" w:type="pct"/>
            <w:tcBorders>
              <w:top w:val="single" w:sz="4" w:space="0" w:color="auto"/>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6</w:t>
            </w:r>
          </w:p>
        </w:tc>
        <w:tc>
          <w:tcPr>
            <w:tcW w:w="1580" w:type="pct"/>
            <w:tcBorders>
              <w:top w:val="single" w:sz="4" w:space="0" w:color="auto"/>
              <w:left w:val="nil"/>
              <w:bottom w:val="single" w:sz="4" w:space="0" w:color="auto"/>
              <w:right w:val="single" w:sz="4" w:space="0" w:color="auto"/>
            </w:tcBorders>
            <w:vAlign w:val="center"/>
          </w:tcPr>
          <w:p w:rsidR="007F7EE4" w:rsidRPr="005913B6" w:rsidRDefault="007F7EE4" w:rsidP="003D7706">
            <w:pPr>
              <w:ind w:right="-6"/>
              <w:rPr>
                <w:rFonts w:eastAsia="Calibri"/>
                <w:sz w:val="22"/>
                <w:szCs w:val="22"/>
              </w:rPr>
            </w:pPr>
            <w:r w:rsidRPr="005913B6">
              <w:rPr>
                <w:rFonts w:eastAsia="Calibri"/>
                <w:sz w:val="22"/>
                <w:szCs w:val="22"/>
              </w:rPr>
              <w:t>Показ концертных программ (онлайн)</w:t>
            </w:r>
          </w:p>
        </w:tc>
        <w:tc>
          <w:tcPr>
            <w:tcW w:w="379"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lang w:eastAsia="en-US"/>
              </w:rPr>
            </w:pPr>
            <w:r w:rsidRPr="005913B6">
              <w:rPr>
                <w:sz w:val="22"/>
                <w:szCs w:val="22"/>
                <w:lang w:eastAsia="en-US"/>
              </w:rPr>
              <w:t>ед.</w:t>
            </w:r>
          </w:p>
        </w:tc>
        <w:tc>
          <w:tcPr>
            <w:tcW w:w="489"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w:t>
            </w:r>
          </w:p>
        </w:tc>
        <w:tc>
          <w:tcPr>
            <w:tcW w:w="566"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10</w:t>
            </w:r>
          </w:p>
        </w:tc>
        <w:tc>
          <w:tcPr>
            <w:tcW w:w="567"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10</w:t>
            </w:r>
          </w:p>
        </w:tc>
        <w:tc>
          <w:tcPr>
            <w:tcW w:w="566"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0,0</w:t>
            </w:r>
          </w:p>
        </w:tc>
        <w:tc>
          <w:tcPr>
            <w:tcW w:w="561"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w:t>
            </w:r>
          </w:p>
        </w:tc>
      </w:tr>
      <w:tr w:rsidR="007F7EE4" w:rsidRPr="005913B6" w:rsidTr="007F7EE4">
        <w:trPr>
          <w:trHeight w:val="340"/>
          <w:jc w:val="center"/>
        </w:trPr>
        <w:tc>
          <w:tcPr>
            <w:tcW w:w="292" w:type="pct"/>
            <w:tcBorders>
              <w:top w:val="single" w:sz="4" w:space="0" w:color="auto"/>
              <w:left w:val="single" w:sz="4" w:space="0" w:color="auto"/>
              <w:bottom w:val="single" w:sz="4" w:space="0" w:color="auto"/>
              <w:right w:val="single" w:sz="4" w:space="0" w:color="auto"/>
            </w:tcBorders>
            <w:noWrap/>
            <w:vAlign w:val="center"/>
          </w:tcPr>
          <w:p w:rsidR="007F7EE4" w:rsidRPr="005913B6" w:rsidRDefault="007F7EE4" w:rsidP="007F7EE4">
            <w:pPr>
              <w:jc w:val="center"/>
              <w:rPr>
                <w:sz w:val="22"/>
                <w:szCs w:val="22"/>
              </w:rPr>
            </w:pPr>
            <w:r w:rsidRPr="005913B6">
              <w:rPr>
                <w:sz w:val="22"/>
                <w:szCs w:val="22"/>
              </w:rPr>
              <w:t>7</w:t>
            </w:r>
          </w:p>
        </w:tc>
        <w:tc>
          <w:tcPr>
            <w:tcW w:w="1580" w:type="pct"/>
            <w:tcBorders>
              <w:top w:val="single" w:sz="4" w:space="0" w:color="auto"/>
              <w:left w:val="nil"/>
              <w:bottom w:val="single" w:sz="4" w:space="0" w:color="auto"/>
              <w:right w:val="single" w:sz="4" w:space="0" w:color="auto"/>
            </w:tcBorders>
            <w:vAlign w:val="center"/>
          </w:tcPr>
          <w:p w:rsidR="007F7EE4" w:rsidRPr="005913B6" w:rsidRDefault="007F7EE4" w:rsidP="003D7706">
            <w:pPr>
              <w:ind w:right="-6"/>
              <w:rPr>
                <w:rFonts w:eastAsia="Calibri"/>
                <w:sz w:val="22"/>
                <w:szCs w:val="22"/>
              </w:rPr>
            </w:pPr>
            <w:r w:rsidRPr="005913B6">
              <w:rPr>
                <w:rFonts w:eastAsia="Calibri"/>
                <w:sz w:val="22"/>
                <w:szCs w:val="22"/>
              </w:rPr>
              <w:t>Объем платных услуг(МП)</w:t>
            </w:r>
          </w:p>
        </w:tc>
        <w:tc>
          <w:tcPr>
            <w:tcW w:w="379" w:type="pct"/>
            <w:tcBorders>
              <w:top w:val="single" w:sz="4" w:space="0" w:color="auto"/>
              <w:left w:val="nil"/>
              <w:bottom w:val="single" w:sz="4" w:space="0" w:color="auto"/>
              <w:right w:val="single" w:sz="4" w:space="0" w:color="auto"/>
            </w:tcBorders>
            <w:vAlign w:val="center"/>
          </w:tcPr>
          <w:p w:rsidR="007F7EE4" w:rsidRPr="005913B6" w:rsidRDefault="007F7EE4" w:rsidP="007F7EE4">
            <w:pPr>
              <w:jc w:val="center"/>
              <w:rPr>
                <w:sz w:val="22"/>
                <w:szCs w:val="22"/>
                <w:lang w:eastAsia="en-US"/>
              </w:rPr>
            </w:pPr>
            <w:r w:rsidRPr="005913B6">
              <w:rPr>
                <w:sz w:val="22"/>
                <w:szCs w:val="22"/>
                <w:lang w:eastAsia="en-US"/>
              </w:rPr>
              <w:t>тыс.</w:t>
            </w:r>
          </w:p>
          <w:p w:rsidR="007F7EE4" w:rsidRPr="005913B6" w:rsidRDefault="007F7EE4" w:rsidP="007F7EE4">
            <w:pPr>
              <w:jc w:val="center"/>
              <w:rPr>
                <w:sz w:val="22"/>
                <w:szCs w:val="22"/>
                <w:lang w:eastAsia="en-US"/>
              </w:rPr>
            </w:pPr>
            <w:r w:rsidRPr="005913B6">
              <w:rPr>
                <w:sz w:val="22"/>
                <w:szCs w:val="22"/>
                <w:lang w:eastAsia="en-US"/>
              </w:rPr>
              <w:t>руб.</w:t>
            </w:r>
          </w:p>
        </w:tc>
        <w:tc>
          <w:tcPr>
            <w:tcW w:w="489"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11053,4</w:t>
            </w:r>
          </w:p>
        </w:tc>
        <w:tc>
          <w:tcPr>
            <w:tcW w:w="566"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15886,1</w:t>
            </w:r>
          </w:p>
        </w:tc>
        <w:tc>
          <w:tcPr>
            <w:tcW w:w="567"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15739,3</w:t>
            </w:r>
          </w:p>
        </w:tc>
        <w:tc>
          <w:tcPr>
            <w:tcW w:w="566"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-0,1</w:t>
            </w:r>
          </w:p>
        </w:tc>
        <w:tc>
          <w:tcPr>
            <w:tcW w:w="561"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+42,4</w:t>
            </w:r>
          </w:p>
        </w:tc>
      </w:tr>
      <w:tr w:rsidR="007F7EE4" w:rsidRPr="005913B6" w:rsidTr="007F7EE4">
        <w:trPr>
          <w:trHeight w:val="340"/>
          <w:jc w:val="center"/>
        </w:trPr>
        <w:tc>
          <w:tcPr>
            <w:tcW w:w="292" w:type="pct"/>
            <w:tcBorders>
              <w:top w:val="single" w:sz="4" w:space="0" w:color="auto"/>
              <w:left w:val="single" w:sz="4" w:space="0" w:color="auto"/>
              <w:bottom w:val="single" w:sz="4" w:space="0" w:color="auto"/>
              <w:right w:val="single" w:sz="4" w:space="0" w:color="auto"/>
            </w:tcBorders>
            <w:noWrap/>
            <w:vAlign w:val="center"/>
          </w:tcPr>
          <w:p w:rsidR="007F7EE4" w:rsidRPr="005913B6" w:rsidRDefault="007F7EE4" w:rsidP="007F7EE4">
            <w:pPr>
              <w:jc w:val="center"/>
              <w:rPr>
                <w:sz w:val="22"/>
                <w:szCs w:val="22"/>
              </w:rPr>
            </w:pPr>
            <w:r w:rsidRPr="005913B6">
              <w:rPr>
                <w:sz w:val="22"/>
                <w:szCs w:val="22"/>
              </w:rPr>
              <w:t>8</w:t>
            </w:r>
          </w:p>
        </w:tc>
        <w:tc>
          <w:tcPr>
            <w:tcW w:w="1580" w:type="pct"/>
            <w:tcBorders>
              <w:top w:val="single" w:sz="4" w:space="0" w:color="auto"/>
              <w:left w:val="nil"/>
              <w:bottom w:val="single" w:sz="4" w:space="0" w:color="auto"/>
              <w:right w:val="single" w:sz="4" w:space="0" w:color="auto"/>
            </w:tcBorders>
            <w:vAlign w:val="center"/>
          </w:tcPr>
          <w:p w:rsidR="007F7EE4" w:rsidRPr="005913B6" w:rsidRDefault="007F7EE4" w:rsidP="003D7706">
            <w:pPr>
              <w:ind w:right="-6"/>
              <w:rPr>
                <w:rFonts w:eastAsia="Calibri"/>
                <w:sz w:val="22"/>
                <w:szCs w:val="22"/>
              </w:rPr>
            </w:pPr>
            <w:r w:rsidRPr="005913B6">
              <w:rPr>
                <w:rFonts w:eastAsia="Calibri"/>
                <w:sz w:val="22"/>
                <w:szCs w:val="22"/>
              </w:rPr>
              <w:t>Сумма бюджетных ассигнований (МП)</w:t>
            </w:r>
          </w:p>
        </w:tc>
        <w:tc>
          <w:tcPr>
            <w:tcW w:w="379"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lang w:eastAsia="en-US"/>
              </w:rPr>
            </w:pPr>
            <w:r w:rsidRPr="005913B6">
              <w:rPr>
                <w:sz w:val="22"/>
                <w:szCs w:val="22"/>
                <w:lang w:eastAsia="en-US"/>
              </w:rPr>
              <w:t>тыс.</w:t>
            </w:r>
          </w:p>
          <w:p w:rsidR="007F7EE4" w:rsidRPr="005913B6" w:rsidRDefault="007F7EE4" w:rsidP="003D7706">
            <w:pPr>
              <w:jc w:val="center"/>
              <w:rPr>
                <w:sz w:val="22"/>
                <w:szCs w:val="22"/>
                <w:lang w:eastAsia="en-US"/>
              </w:rPr>
            </w:pPr>
            <w:r w:rsidRPr="005913B6">
              <w:rPr>
                <w:sz w:val="22"/>
                <w:szCs w:val="22"/>
                <w:lang w:eastAsia="en-US"/>
              </w:rPr>
              <w:t>руб.</w:t>
            </w:r>
          </w:p>
        </w:tc>
        <w:tc>
          <w:tcPr>
            <w:tcW w:w="489"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34 893</w:t>
            </w:r>
          </w:p>
        </w:tc>
        <w:tc>
          <w:tcPr>
            <w:tcW w:w="566"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35 786</w:t>
            </w:r>
          </w:p>
        </w:tc>
        <w:tc>
          <w:tcPr>
            <w:tcW w:w="567"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35 786</w:t>
            </w:r>
          </w:p>
        </w:tc>
        <w:tc>
          <w:tcPr>
            <w:tcW w:w="566"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0</w:t>
            </w:r>
          </w:p>
        </w:tc>
        <w:tc>
          <w:tcPr>
            <w:tcW w:w="561"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+2,6</w:t>
            </w:r>
          </w:p>
        </w:tc>
      </w:tr>
    </w:tbl>
    <w:p w:rsidR="007F7EE4" w:rsidRPr="005913B6" w:rsidRDefault="007F7EE4" w:rsidP="00B54698">
      <w:pPr>
        <w:ind w:firstLine="709"/>
        <w:jc w:val="both"/>
      </w:pPr>
      <w:r w:rsidRPr="005913B6">
        <w:t xml:space="preserve">По итогам 2021 года произошел рост числа зрителей кинофильмов по отношению к 2020 году на 58,0%. </w:t>
      </w:r>
    </w:p>
    <w:p w:rsidR="007F7EE4" w:rsidRPr="005913B6" w:rsidRDefault="007F7EE4" w:rsidP="00B54698">
      <w:pPr>
        <w:ind w:firstLine="709"/>
        <w:jc w:val="both"/>
      </w:pPr>
      <w:r w:rsidRPr="005913B6">
        <w:t>Увеличение количества проведенных культурно – досуговых мероприятий в 2021 году к 2020 году произошло на 128,1%, соответственно и увеличение числа участников на 82,5% по отношению к 2020 году.</w:t>
      </w:r>
    </w:p>
    <w:p w:rsidR="007F7EE4" w:rsidRPr="005913B6" w:rsidRDefault="007F7EE4" w:rsidP="00B54698">
      <w:pPr>
        <w:ind w:firstLine="709"/>
        <w:jc w:val="both"/>
      </w:pPr>
      <w:r w:rsidRPr="005913B6">
        <w:t>В 2021 году на 5,0 % по отношению к 2020 году возросло количество клубных формирований и формирований самодеятельного народного творчества в связи приходом в учреждение молодого специалиста по подпрограмме «Улучшение жилищных условий специалистов»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w:t>
      </w:r>
    </w:p>
    <w:p w:rsidR="007F7EE4" w:rsidRPr="005913B6" w:rsidRDefault="007F7EE4" w:rsidP="00B54698">
      <w:pPr>
        <w:ind w:firstLine="709"/>
        <w:jc w:val="both"/>
      </w:pPr>
      <w:r w:rsidRPr="005913B6">
        <w:t>Фактическая сумма бюджетных ассигнований на выполнение муниципального задания на 2021 год составила 35 786 тыс. руб., что на 2,6 % выше, чем в 2020 году.</w:t>
      </w:r>
    </w:p>
    <w:p w:rsidR="007F7EE4" w:rsidRPr="005913B6" w:rsidRDefault="007F7EE4" w:rsidP="001452FA">
      <w:pPr>
        <w:ind w:firstLine="567"/>
        <w:jc w:val="both"/>
      </w:pPr>
    </w:p>
    <w:p w:rsidR="001452FA" w:rsidRPr="005913B6" w:rsidRDefault="001452FA" w:rsidP="001452FA">
      <w:pPr>
        <w:jc w:val="center"/>
        <w:rPr>
          <w:u w:val="single"/>
        </w:rPr>
      </w:pPr>
      <w:r w:rsidRPr="005913B6">
        <w:rPr>
          <w:u w:val="single"/>
        </w:rPr>
        <w:t>МАУ «Парк культуры и отдыха»</w:t>
      </w:r>
    </w:p>
    <w:tbl>
      <w:tblPr>
        <w:tblW w:w="5003" w:type="pct"/>
        <w:jc w:val="center"/>
        <w:tblLayout w:type="fixed"/>
        <w:tblCellMar>
          <w:left w:w="57" w:type="dxa"/>
          <w:right w:w="57" w:type="dxa"/>
        </w:tblCellMar>
        <w:tblLook w:val="04A0" w:firstRow="1" w:lastRow="0" w:firstColumn="1" w:lastColumn="0" w:noHBand="0" w:noVBand="1"/>
      </w:tblPr>
      <w:tblGrid>
        <w:gridCol w:w="379"/>
        <w:gridCol w:w="3784"/>
        <w:gridCol w:w="576"/>
        <w:gridCol w:w="716"/>
        <w:gridCol w:w="1177"/>
        <w:gridCol w:w="1044"/>
        <w:gridCol w:w="1044"/>
        <w:gridCol w:w="1038"/>
      </w:tblGrid>
      <w:tr w:rsidR="007F7EE4" w:rsidRPr="005913B6" w:rsidTr="00895C7E">
        <w:trPr>
          <w:trHeight w:val="340"/>
          <w:jc w:val="center"/>
        </w:trPr>
        <w:tc>
          <w:tcPr>
            <w:tcW w:w="194" w:type="pct"/>
            <w:vMerge w:val="restart"/>
            <w:tcBorders>
              <w:top w:val="single" w:sz="4" w:space="0" w:color="auto"/>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w:t>
            </w:r>
          </w:p>
        </w:tc>
        <w:tc>
          <w:tcPr>
            <w:tcW w:w="1939" w:type="pct"/>
            <w:vMerge w:val="restar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Наименование показателя</w:t>
            </w:r>
          </w:p>
        </w:tc>
        <w:tc>
          <w:tcPr>
            <w:tcW w:w="295" w:type="pct"/>
            <w:vMerge w:val="restar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ед. изм.</w:t>
            </w:r>
          </w:p>
        </w:tc>
        <w:tc>
          <w:tcPr>
            <w:tcW w:w="367" w:type="pct"/>
            <w:vMerge w:val="restar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 xml:space="preserve">2020 отчет </w:t>
            </w:r>
          </w:p>
        </w:tc>
        <w:tc>
          <w:tcPr>
            <w:tcW w:w="1138" w:type="pct"/>
            <w:gridSpan w:val="2"/>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2021 год</w:t>
            </w:r>
          </w:p>
        </w:tc>
        <w:tc>
          <w:tcPr>
            <w:tcW w:w="1067" w:type="pct"/>
            <w:gridSpan w:val="2"/>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Отклонение, %</w:t>
            </w:r>
          </w:p>
        </w:tc>
      </w:tr>
      <w:tr w:rsidR="007F7EE4" w:rsidRPr="005913B6" w:rsidTr="00895C7E">
        <w:trPr>
          <w:trHeight w:val="340"/>
          <w:jc w:val="center"/>
        </w:trPr>
        <w:tc>
          <w:tcPr>
            <w:tcW w:w="194" w:type="pct"/>
            <w:vMerge/>
            <w:tcBorders>
              <w:top w:val="single" w:sz="4" w:space="0" w:color="auto"/>
              <w:left w:val="single" w:sz="4" w:space="0" w:color="auto"/>
              <w:bottom w:val="single" w:sz="4" w:space="0" w:color="auto"/>
              <w:right w:val="single" w:sz="4" w:space="0" w:color="auto"/>
            </w:tcBorders>
            <w:vAlign w:val="center"/>
          </w:tcPr>
          <w:p w:rsidR="007F7EE4" w:rsidRPr="005913B6" w:rsidRDefault="007F7EE4" w:rsidP="003D7706">
            <w:pPr>
              <w:jc w:val="center"/>
              <w:rPr>
                <w:sz w:val="22"/>
                <w:szCs w:val="22"/>
              </w:rPr>
            </w:pPr>
          </w:p>
        </w:tc>
        <w:tc>
          <w:tcPr>
            <w:tcW w:w="1939" w:type="pct"/>
            <w:vMerge/>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p>
        </w:tc>
        <w:tc>
          <w:tcPr>
            <w:tcW w:w="295" w:type="pct"/>
            <w:vMerge/>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p>
        </w:tc>
        <w:tc>
          <w:tcPr>
            <w:tcW w:w="367" w:type="pct"/>
            <w:vMerge/>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p>
        </w:tc>
        <w:tc>
          <w:tcPr>
            <w:tcW w:w="603"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муници</w:t>
            </w:r>
            <w:r w:rsidRPr="005913B6">
              <w:rPr>
                <w:bCs/>
                <w:sz w:val="22"/>
                <w:szCs w:val="22"/>
              </w:rPr>
              <w:softHyphen/>
              <w:t>пальное задание</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отчет о выпол</w:t>
            </w:r>
            <w:r w:rsidRPr="005913B6">
              <w:rPr>
                <w:bCs/>
                <w:sz w:val="22"/>
                <w:szCs w:val="22"/>
              </w:rPr>
              <w:softHyphen/>
              <w:t>нении МЗ</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rPr>
            </w:pPr>
            <w:r w:rsidRPr="005913B6">
              <w:rPr>
                <w:bCs/>
                <w:sz w:val="22"/>
                <w:szCs w:val="22"/>
              </w:rPr>
              <w:t>от муни</w:t>
            </w:r>
            <w:r w:rsidRPr="005913B6">
              <w:rPr>
                <w:bCs/>
                <w:sz w:val="22"/>
                <w:szCs w:val="22"/>
              </w:rPr>
              <w:softHyphen/>
              <w:t>ципаль</w:t>
            </w:r>
            <w:r w:rsidRPr="005913B6">
              <w:rPr>
                <w:bCs/>
                <w:sz w:val="22"/>
                <w:szCs w:val="22"/>
              </w:rPr>
              <w:softHyphen/>
              <w:t>ного за</w:t>
            </w:r>
            <w:r w:rsidRPr="005913B6">
              <w:rPr>
                <w:bCs/>
                <w:sz w:val="22"/>
                <w:szCs w:val="22"/>
              </w:rPr>
              <w:softHyphen/>
              <w:t>дания</w:t>
            </w:r>
          </w:p>
        </w:tc>
        <w:tc>
          <w:tcPr>
            <w:tcW w:w="532"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bCs/>
                <w:sz w:val="22"/>
                <w:szCs w:val="22"/>
                <w:lang w:val="en-US"/>
              </w:rPr>
            </w:pPr>
            <w:r w:rsidRPr="005913B6">
              <w:rPr>
                <w:bCs/>
                <w:sz w:val="22"/>
                <w:szCs w:val="22"/>
              </w:rPr>
              <w:t>от отчета</w:t>
            </w:r>
          </w:p>
          <w:p w:rsidR="007F7EE4" w:rsidRPr="005913B6" w:rsidRDefault="007F7EE4" w:rsidP="003D7706">
            <w:pPr>
              <w:jc w:val="center"/>
              <w:rPr>
                <w:bCs/>
                <w:sz w:val="22"/>
                <w:szCs w:val="22"/>
              </w:rPr>
            </w:pPr>
            <w:r w:rsidRPr="005913B6">
              <w:rPr>
                <w:bCs/>
                <w:sz w:val="22"/>
                <w:szCs w:val="22"/>
              </w:rPr>
              <w:t>2020 года</w:t>
            </w:r>
          </w:p>
        </w:tc>
      </w:tr>
      <w:tr w:rsidR="007F7EE4" w:rsidRPr="005913B6" w:rsidTr="00895C7E">
        <w:trPr>
          <w:trHeight w:val="340"/>
          <w:jc w:val="center"/>
        </w:trPr>
        <w:tc>
          <w:tcPr>
            <w:tcW w:w="194" w:type="pct"/>
            <w:tcBorders>
              <w:top w:val="nil"/>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1</w:t>
            </w:r>
          </w:p>
        </w:tc>
        <w:tc>
          <w:tcPr>
            <w:tcW w:w="1939" w:type="pct"/>
            <w:tcBorders>
              <w:top w:val="nil"/>
              <w:left w:val="nil"/>
              <w:bottom w:val="single" w:sz="4" w:space="0" w:color="auto"/>
              <w:right w:val="single" w:sz="4" w:space="0" w:color="auto"/>
            </w:tcBorders>
            <w:vAlign w:val="center"/>
          </w:tcPr>
          <w:p w:rsidR="007F7EE4" w:rsidRPr="005913B6" w:rsidRDefault="007F7EE4" w:rsidP="003D7706">
            <w:pPr>
              <w:rPr>
                <w:sz w:val="22"/>
                <w:szCs w:val="22"/>
              </w:rPr>
            </w:pPr>
            <w:r w:rsidRPr="005913B6">
              <w:rPr>
                <w:sz w:val="22"/>
                <w:szCs w:val="22"/>
              </w:rPr>
              <w:t>Обеспечение сохранности и целостности историко-архитектурного комплекса, исторической среды и ландшафтов</w:t>
            </w:r>
          </w:p>
        </w:tc>
        <w:tc>
          <w:tcPr>
            <w:tcW w:w="29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кв.м</w:t>
            </w:r>
          </w:p>
        </w:tc>
        <w:tc>
          <w:tcPr>
            <w:tcW w:w="367"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w:t>
            </w:r>
          </w:p>
        </w:tc>
        <w:tc>
          <w:tcPr>
            <w:tcW w:w="603"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429758</w:t>
            </w:r>
          </w:p>
        </w:tc>
        <w:tc>
          <w:tcPr>
            <w:tcW w:w="53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429758</w:t>
            </w:r>
          </w:p>
        </w:tc>
        <w:tc>
          <w:tcPr>
            <w:tcW w:w="53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0,0</w:t>
            </w:r>
          </w:p>
        </w:tc>
        <w:tc>
          <w:tcPr>
            <w:tcW w:w="532"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w:t>
            </w:r>
          </w:p>
        </w:tc>
      </w:tr>
      <w:tr w:rsidR="007F7EE4" w:rsidRPr="005913B6" w:rsidTr="00895C7E">
        <w:trPr>
          <w:trHeight w:val="340"/>
          <w:jc w:val="center"/>
        </w:trPr>
        <w:tc>
          <w:tcPr>
            <w:tcW w:w="194" w:type="pct"/>
            <w:tcBorders>
              <w:top w:val="nil"/>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2</w:t>
            </w:r>
          </w:p>
        </w:tc>
        <w:tc>
          <w:tcPr>
            <w:tcW w:w="1939" w:type="pct"/>
            <w:tcBorders>
              <w:top w:val="nil"/>
              <w:left w:val="nil"/>
              <w:bottom w:val="single" w:sz="4" w:space="0" w:color="auto"/>
              <w:right w:val="single" w:sz="4" w:space="0" w:color="auto"/>
            </w:tcBorders>
            <w:vAlign w:val="center"/>
          </w:tcPr>
          <w:p w:rsidR="007F7EE4" w:rsidRPr="005913B6" w:rsidRDefault="007F7EE4" w:rsidP="003D7706">
            <w:pPr>
              <w:rPr>
                <w:sz w:val="22"/>
                <w:szCs w:val="22"/>
              </w:rPr>
            </w:pPr>
            <w:r w:rsidRPr="005913B6">
              <w:rPr>
                <w:sz w:val="22"/>
                <w:szCs w:val="22"/>
              </w:rPr>
              <w:t>Количество туристско – информационных услуг</w:t>
            </w:r>
          </w:p>
        </w:tc>
        <w:tc>
          <w:tcPr>
            <w:tcW w:w="29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ед.</w:t>
            </w:r>
          </w:p>
        </w:tc>
        <w:tc>
          <w:tcPr>
            <w:tcW w:w="367"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23187</w:t>
            </w:r>
          </w:p>
        </w:tc>
        <w:tc>
          <w:tcPr>
            <w:tcW w:w="603"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22716</w:t>
            </w:r>
          </w:p>
        </w:tc>
        <w:tc>
          <w:tcPr>
            <w:tcW w:w="53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51631</w:t>
            </w:r>
          </w:p>
        </w:tc>
        <w:tc>
          <w:tcPr>
            <w:tcW w:w="53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+127,3</w:t>
            </w:r>
          </w:p>
        </w:tc>
        <w:tc>
          <w:tcPr>
            <w:tcW w:w="532"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+122,7</w:t>
            </w:r>
          </w:p>
        </w:tc>
      </w:tr>
      <w:tr w:rsidR="007F7EE4" w:rsidRPr="005913B6" w:rsidTr="00895C7E">
        <w:trPr>
          <w:trHeight w:val="340"/>
          <w:jc w:val="center"/>
        </w:trPr>
        <w:tc>
          <w:tcPr>
            <w:tcW w:w="194" w:type="pct"/>
            <w:tcBorders>
              <w:top w:val="nil"/>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3</w:t>
            </w:r>
          </w:p>
        </w:tc>
        <w:tc>
          <w:tcPr>
            <w:tcW w:w="1939" w:type="pct"/>
            <w:tcBorders>
              <w:top w:val="nil"/>
              <w:left w:val="nil"/>
              <w:bottom w:val="single" w:sz="4" w:space="0" w:color="auto"/>
              <w:right w:val="single" w:sz="4" w:space="0" w:color="auto"/>
            </w:tcBorders>
            <w:vAlign w:val="center"/>
          </w:tcPr>
          <w:p w:rsidR="007F7EE4" w:rsidRPr="005913B6" w:rsidRDefault="007F7EE4" w:rsidP="003D7706">
            <w:pPr>
              <w:ind w:right="-6"/>
              <w:rPr>
                <w:sz w:val="22"/>
                <w:szCs w:val="22"/>
                <w:lang w:eastAsia="en-US"/>
              </w:rPr>
            </w:pPr>
            <w:r w:rsidRPr="005913B6">
              <w:rPr>
                <w:sz w:val="22"/>
                <w:szCs w:val="22"/>
                <w:lang w:eastAsia="en-US"/>
              </w:rPr>
              <w:t>Количество участников культурно – досуговых мероприятий</w:t>
            </w:r>
          </w:p>
        </w:tc>
        <w:tc>
          <w:tcPr>
            <w:tcW w:w="29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чел.</w:t>
            </w:r>
          </w:p>
        </w:tc>
        <w:tc>
          <w:tcPr>
            <w:tcW w:w="367"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20991</w:t>
            </w:r>
          </w:p>
        </w:tc>
        <w:tc>
          <w:tcPr>
            <w:tcW w:w="603"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35500</w:t>
            </w:r>
          </w:p>
        </w:tc>
        <w:tc>
          <w:tcPr>
            <w:tcW w:w="53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55521</w:t>
            </w:r>
          </w:p>
        </w:tc>
        <w:tc>
          <w:tcPr>
            <w:tcW w:w="53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+56,4</w:t>
            </w:r>
          </w:p>
        </w:tc>
        <w:tc>
          <w:tcPr>
            <w:tcW w:w="532"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+164,5</w:t>
            </w:r>
          </w:p>
        </w:tc>
      </w:tr>
      <w:tr w:rsidR="007F7EE4" w:rsidRPr="005913B6" w:rsidTr="00895C7E">
        <w:trPr>
          <w:trHeight w:val="403"/>
          <w:jc w:val="center"/>
        </w:trPr>
        <w:tc>
          <w:tcPr>
            <w:tcW w:w="194" w:type="pct"/>
            <w:tcBorders>
              <w:top w:val="nil"/>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4</w:t>
            </w:r>
          </w:p>
        </w:tc>
        <w:tc>
          <w:tcPr>
            <w:tcW w:w="1939" w:type="pct"/>
            <w:tcBorders>
              <w:top w:val="nil"/>
              <w:left w:val="nil"/>
              <w:bottom w:val="single" w:sz="4" w:space="0" w:color="auto"/>
              <w:right w:val="single" w:sz="4" w:space="0" w:color="auto"/>
            </w:tcBorders>
            <w:vAlign w:val="center"/>
          </w:tcPr>
          <w:p w:rsidR="007F7EE4" w:rsidRPr="005913B6" w:rsidRDefault="007F7EE4" w:rsidP="003D7706">
            <w:pPr>
              <w:ind w:right="-6"/>
              <w:rPr>
                <w:sz w:val="22"/>
                <w:szCs w:val="22"/>
                <w:lang w:eastAsia="en-US"/>
              </w:rPr>
            </w:pPr>
            <w:r w:rsidRPr="005913B6">
              <w:rPr>
                <w:sz w:val="22"/>
                <w:szCs w:val="22"/>
                <w:lang w:eastAsia="en-US"/>
              </w:rPr>
              <w:t>Количество проведенных культур</w:t>
            </w:r>
            <w:r w:rsidRPr="005913B6">
              <w:rPr>
                <w:sz w:val="22"/>
                <w:szCs w:val="22"/>
                <w:lang w:eastAsia="en-US"/>
              </w:rPr>
              <w:softHyphen/>
              <w:t>но</w:t>
            </w:r>
            <w:r w:rsidRPr="005913B6">
              <w:rPr>
                <w:sz w:val="22"/>
                <w:szCs w:val="22"/>
                <w:lang w:eastAsia="en-US"/>
              </w:rPr>
              <w:noBreakHyphen/>
              <w:t>досуговых меропри</w:t>
            </w:r>
            <w:r w:rsidRPr="005913B6">
              <w:rPr>
                <w:sz w:val="22"/>
                <w:szCs w:val="22"/>
                <w:lang w:eastAsia="en-US"/>
              </w:rPr>
              <w:softHyphen/>
              <w:t>ятий</w:t>
            </w:r>
          </w:p>
        </w:tc>
        <w:tc>
          <w:tcPr>
            <w:tcW w:w="29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ед.</w:t>
            </w:r>
          </w:p>
        </w:tc>
        <w:tc>
          <w:tcPr>
            <w:tcW w:w="367"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45</w:t>
            </w:r>
          </w:p>
        </w:tc>
        <w:tc>
          <w:tcPr>
            <w:tcW w:w="603"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70</w:t>
            </w:r>
          </w:p>
        </w:tc>
        <w:tc>
          <w:tcPr>
            <w:tcW w:w="53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99</w:t>
            </w:r>
          </w:p>
        </w:tc>
        <w:tc>
          <w:tcPr>
            <w:tcW w:w="535" w:type="pct"/>
            <w:tcBorders>
              <w:top w:val="nil"/>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+41,4</w:t>
            </w:r>
          </w:p>
        </w:tc>
        <w:tc>
          <w:tcPr>
            <w:tcW w:w="532" w:type="pct"/>
            <w:tcBorders>
              <w:top w:val="nil"/>
              <w:left w:val="nil"/>
              <w:bottom w:val="single" w:sz="4" w:space="0" w:color="auto"/>
              <w:right w:val="single" w:sz="4" w:space="0" w:color="auto"/>
            </w:tcBorders>
            <w:vAlign w:val="center"/>
          </w:tcPr>
          <w:p w:rsidR="007F7EE4" w:rsidRPr="005913B6" w:rsidRDefault="007F7EE4" w:rsidP="003D7706">
            <w:pPr>
              <w:tabs>
                <w:tab w:val="left" w:pos="724"/>
              </w:tabs>
              <w:jc w:val="center"/>
              <w:rPr>
                <w:sz w:val="22"/>
                <w:szCs w:val="22"/>
              </w:rPr>
            </w:pPr>
            <w:r w:rsidRPr="005913B6">
              <w:rPr>
                <w:sz w:val="22"/>
                <w:szCs w:val="22"/>
              </w:rPr>
              <w:t>+120,0</w:t>
            </w:r>
          </w:p>
        </w:tc>
      </w:tr>
      <w:tr w:rsidR="007F7EE4" w:rsidRPr="005913B6" w:rsidTr="00895C7E">
        <w:trPr>
          <w:trHeight w:val="503"/>
          <w:jc w:val="center"/>
        </w:trPr>
        <w:tc>
          <w:tcPr>
            <w:tcW w:w="194" w:type="pct"/>
            <w:vMerge w:val="restart"/>
            <w:tcBorders>
              <w:top w:val="single" w:sz="4" w:space="0" w:color="auto"/>
              <w:left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5</w:t>
            </w:r>
          </w:p>
        </w:tc>
        <w:tc>
          <w:tcPr>
            <w:tcW w:w="1939" w:type="pct"/>
            <w:vMerge w:val="restart"/>
            <w:tcBorders>
              <w:top w:val="single" w:sz="4" w:space="0" w:color="auto"/>
              <w:left w:val="nil"/>
              <w:right w:val="single" w:sz="4" w:space="0" w:color="auto"/>
            </w:tcBorders>
            <w:vAlign w:val="center"/>
          </w:tcPr>
          <w:p w:rsidR="007F7EE4" w:rsidRPr="005913B6" w:rsidRDefault="007F7EE4" w:rsidP="003D7706">
            <w:pPr>
              <w:rPr>
                <w:rFonts w:eastAsia="Calibri"/>
                <w:sz w:val="22"/>
                <w:szCs w:val="22"/>
              </w:rPr>
            </w:pPr>
            <w:r w:rsidRPr="005913B6">
              <w:rPr>
                <w:sz w:val="22"/>
                <w:szCs w:val="22"/>
                <w:lang w:eastAsia="en-US"/>
              </w:rPr>
              <w:t>Организация деятельности клубных формирований и формирований самодеятельного народного творчества</w:t>
            </w:r>
          </w:p>
        </w:tc>
        <w:tc>
          <w:tcPr>
            <w:tcW w:w="29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ед.</w:t>
            </w:r>
          </w:p>
        </w:tc>
        <w:tc>
          <w:tcPr>
            <w:tcW w:w="367"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w:t>
            </w:r>
          </w:p>
        </w:tc>
        <w:tc>
          <w:tcPr>
            <w:tcW w:w="603"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0,0</w:t>
            </w:r>
          </w:p>
        </w:tc>
        <w:tc>
          <w:tcPr>
            <w:tcW w:w="532" w:type="pct"/>
            <w:tcBorders>
              <w:top w:val="single" w:sz="4" w:space="0" w:color="auto"/>
              <w:left w:val="nil"/>
              <w:bottom w:val="single" w:sz="4" w:space="0" w:color="auto"/>
              <w:right w:val="single" w:sz="4" w:space="0" w:color="auto"/>
            </w:tcBorders>
            <w:vAlign w:val="center"/>
          </w:tcPr>
          <w:p w:rsidR="007F7EE4" w:rsidRPr="005913B6" w:rsidRDefault="007F7EE4" w:rsidP="003D7706">
            <w:pPr>
              <w:tabs>
                <w:tab w:val="left" w:pos="724"/>
              </w:tabs>
              <w:jc w:val="center"/>
              <w:rPr>
                <w:sz w:val="22"/>
                <w:szCs w:val="22"/>
              </w:rPr>
            </w:pPr>
            <w:r w:rsidRPr="005913B6">
              <w:rPr>
                <w:sz w:val="22"/>
                <w:szCs w:val="22"/>
              </w:rPr>
              <w:t>-</w:t>
            </w:r>
          </w:p>
        </w:tc>
      </w:tr>
      <w:tr w:rsidR="007F7EE4" w:rsidRPr="005913B6" w:rsidTr="00895C7E">
        <w:trPr>
          <w:trHeight w:val="502"/>
          <w:jc w:val="center"/>
        </w:trPr>
        <w:tc>
          <w:tcPr>
            <w:tcW w:w="194" w:type="pct"/>
            <w:vMerge/>
            <w:tcBorders>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p>
        </w:tc>
        <w:tc>
          <w:tcPr>
            <w:tcW w:w="1939" w:type="pct"/>
            <w:vMerge/>
            <w:tcBorders>
              <w:left w:val="nil"/>
              <w:bottom w:val="single" w:sz="4" w:space="0" w:color="auto"/>
              <w:right w:val="single" w:sz="4" w:space="0" w:color="auto"/>
            </w:tcBorders>
            <w:vAlign w:val="center"/>
          </w:tcPr>
          <w:p w:rsidR="007F7EE4" w:rsidRPr="005913B6" w:rsidRDefault="007F7EE4" w:rsidP="003D7706">
            <w:pPr>
              <w:rPr>
                <w:sz w:val="22"/>
                <w:szCs w:val="22"/>
                <w:lang w:eastAsia="en-US"/>
              </w:rPr>
            </w:pPr>
          </w:p>
        </w:tc>
        <w:tc>
          <w:tcPr>
            <w:tcW w:w="29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lang w:eastAsia="en-US"/>
              </w:rPr>
              <w:t>чел.</w:t>
            </w:r>
          </w:p>
        </w:tc>
        <w:tc>
          <w:tcPr>
            <w:tcW w:w="367"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w:t>
            </w:r>
          </w:p>
        </w:tc>
        <w:tc>
          <w:tcPr>
            <w:tcW w:w="603"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41</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60</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+46,3</w:t>
            </w:r>
          </w:p>
        </w:tc>
        <w:tc>
          <w:tcPr>
            <w:tcW w:w="532" w:type="pct"/>
            <w:tcBorders>
              <w:top w:val="single" w:sz="4" w:space="0" w:color="auto"/>
              <w:left w:val="nil"/>
              <w:bottom w:val="single" w:sz="4" w:space="0" w:color="auto"/>
              <w:right w:val="single" w:sz="4" w:space="0" w:color="auto"/>
            </w:tcBorders>
            <w:vAlign w:val="center"/>
          </w:tcPr>
          <w:p w:rsidR="007F7EE4" w:rsidRPr="005913B6" w:rsidRDefault="007F7EE4" w:rsidP="003D7706">
            <w:pPr>
              <w:tabs>
                <w:tab w:val="left" w:pos="724"/>
              </w:tabs>
              <w:jc w:val="center"/>
              <w:rPr>
                <w:sz w:val="22"/>
                <w:szCs w:val="22"/>
              </w:rPr>
            </w:pPr>
            <w:r w:rsidRPr="005913B6">
              <w:rPr>
                <w:sz w:val="22"/>
                <w:szCs w:val="22"/>
              </w:rPr>
              <w:t>-</w:t>
            </w:r>
          </w:p>
        </w:tc>
      </w:tr>
      <w:tr w:rsidR="007F7EE4" w:rsidRPr="005913B6" w:rsidTr="00895C7E">
        <w:trPr>
          <w:trHeight w:val="340"/>
          <w:jc w:val="center"/>
        </w:trPr>
        <w:tc>
          <w:tcPr>
            <w:tcW w:w="194" w:type="pct"/>
            <w:tcBorders>
              <w:top w:val="single" w:sz="4" w:space="0" w:color="auto"/>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6</w:t>
            </w:r>
          </w:p>
        </w:tc>
        <w:tc>
          <w:tcPr>
            <w:tcW w:w="1939" w:type="pct"/>
            <w:tcBorders>
              <w:top w:val="single" w:sz="4" w:space="0" w:color="auto"/>
              <w:left w:val="nil"/>
              <w:bottom w:val="single" w:sz="4" w:space="0" w:color="auto"/>
              <w:right w:val="single" w:sz="4" w:space="0" w:color="auto"/>
            </w:tcBorders>
            <w:vAlign w:val="center"/>
          </w:tcPr>
          <w:p w:rsidR="007F7EE4" w:rsidRPr="005913B6" w:rsidRDefault="007F7EE4" w:rsidP="003D7706">
            <w:pPr>
              <w:rPr>
                <w:rFonts w:eastAsia="Calibri"/>
                <w:sz w:val="22"/>
                <w:szCs w:val="22"/>
              </w:rPr>
            </w:pPr>
            <w:r w:rsidRPr="005913B6">
              <w:rPr>
                <w:rFonts w:eastAsia="Calibri"/>
                <w:sz w:val="22"/>
                <w:szCs w:val="22"/>
              </w:rPr>
              <w:t>Благоустройство зон отдыха</w:t>
            </w:r>
          </w:p>
        </w:tc>
        <w:tc>
          <w:tcPr>
            <w:tcW w:w="29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кв.м</w:t>
            </w:r>
          </w:p>
        </w:tc>
        <w:tc>
          <w:tcPr>
            <w:tcW w:w="367"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w:t>
            </w:r>
          </w:p>
        </w:tc>
        <w:tc>
          <w:tcPr>
            <w:tcW w:w="603"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278884</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278884</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0,0</w:t>
            </w:r>
          </w:p>
        </w:tc>
        <w:tc>
          <w:tcPr>
            <w:tcW w:w="532" w:type="pct"/>
            <w:tcBorders>
              <w:top w:val="single" w:sz="4" w:space="0" w:color="auto"/>
              <w:left w:val="nil"/>
              <w:bottom w:val="single" w:sz="4" w:space="0" w:color="auto"/>
              <w:right w:val="single" w:sz="4" w:space="0" w:color="auto"/>
            </w:tcBorders>
            <w:vAlign w:val="center"/>
          </w:tcPr>
          <w:p w:rsidR="007F7EE4" w:rsidRPr="005913B6" w:rsidRDefault="007F7EE4" w:rsidP="003D7706">
            <w:pPr>
              <w:tabs>
                <w:tab w:val="left" w:pos="724"/>
              </w:tabs>
              <w:jc w:val="center"/>
              <w:rPr>
                <w:sz w:val="22"/>
                <w:szCs w:val="22"/>
              </w:rPr>
            </w:pPr>
            <w:r w:rsidRPr="005913B6">
              <w:rPr>
                <w:sz w:val="22"/>
                <w:szCs w:val="22"/>
              </w:rPr>
              <w:t>-</w:t>
            </w:r>
          </w:p>
        </w:tc>
      </w:tr>
      <w:tr w:rsidR="007F7EE4" w:rsidRPr="005913B6" w:rsidTr="00895C7E">
        <w:trPr>
          <w:trHeight w:val="340"/>
          <w:jc w:val="center"/>
        </w:trPr>
        <w:tc>
          <w:tcPr>
            <w:tcW w:w="194" w:type="pct"/>
            <w:tcBorders>
              <w:top w:val="single" w:sz="4" w:space="0" w:color="auto"/>
              <w:left w:val="single" w:sz="4" w:space="0" w:color="auto"/>
              <w:bottom w:val="single" w:sz="4" w:space="0" w:color="auto"/>
              <w:right w:val="single" w:sz="4" w:space="0" w:color="auto"/>
            </w:tcBorders>
            <w:noWrap/>
            <w:vAlign w:val="center"/>
          </w:tcPr>
          <w:p w:rsidR="007F7EE4" w:rsidRPr="005913B6" w:rsidRDefault="007F7EE4" w:rsidP="003D7706">
            <w:pPr>
              <w:jc w:val="center"/>
              <w:rPr>
                <w:sz w:val="22"/>
                <w:szCs w:val="22"/>
              </w:rPr>
            </w:pPr>
            <w:r w:rsidRPr="005913B6">
              <w:rPr>
                <w:sz w:val="22"/>
                <w:szCs w:val="22"/>
              </w:rPr>
              <w:t>7</w:t>
            </w:r>
          </w:p>
        </w:tc>
        <w:tc>
          <w:tcPr>
            <w:tcW w:w="1939" w:type="pct"/>
            <w:tcBorders>
              <w:top w:val="single" w:sz="4" w:space="0" w:color="auto"/>
              <w:left w:val="nil"/>
              <w:bottom w:val="single" w:sz="4" w:space="0" w:color="auto"/>
              <w:right w:val="single" w:sz="4" w:space="0" w:color="auto"/>
            </w:tcBorders>
            <w:vAlign w:val="center"/>
          </w:tcPr>
          <w:p w:rsidR="007F7EE4" w:rsidRPr="005913B6" w:rsidRDefault="007F7EE4" w:rsidP="003D7706">
            <w:pPr>
              <w:rPr>
                <w:sz w:val="22"/>
                <w:szCs w:val="22"/>
              </w:rPr>
            </w:pPr>
            <w:r w:rsidRPr="005913B6">
              <w:rPr>
                <w:rFonts w:eastAsia="Calibri"/>
                <w:sz w:val="22"/>
                <w:szCs w:val="22"/>
              </w:rPr>
              <w:t>Уровень удовлетворенности граждан качеством предоставления услуг (выполнения работ)</w:t>
            </w:r>
          </w:p>
        </w:tc>
        <w:tc>
          <w:tcPr>
            <w:tcW w:w="29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w:t>
            </w:r>
          </w:p>
        </w:tc>
        <w:tc>
          <w:tcPr>
            <w:tcW w:w="367"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100</w:t>
            </w:r>
          </w:p>
        </w:tc>
        <w:tc>
          <w:tcPr>
            <w:tcW w:w="603"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100</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100</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7F7EE4">
            <w:pPr>
              <w:jc w:val="center"/>
              <w:rPr>
                <w:sz w:val="22"/>
                <w:szCs w:val="22"/>
              </w:rPr>
            </w:pPr>
            <w:r w:rsidRPr="005913B6">
              <w:rPr>
                <w:sz w:val="22"/>
                <w:szCs w:val="22"/>
              </w:rPr>
              <w:t>0,0</w:t>
            </w:r>
          </w:p>
        </w:tc>
        <w:tc>
          <w:tcPr>
            <w:tcW w:w="532" w:type="pct"/>
            <w:tcBorders>
              <w:top w:val="single" w:sz="4" w:space="0" w:color="auto"/>
              <w:left w:val="nil"/>
              <w:bottom w:val="single" w:sz="4" w:space="0" w:color="auto"/>
              <w:right w:val="single" w:sz="4" w:space="0" w:color="auto"/>
            </w:tcBorders>
            <w:vAlign w:val="center"/>
          </w:tcPr>
          <w:p w:rsidR="007F7EE4" w:rsidRPr="005913B6" w:rsidRDefault="007F7EE4" w:rsidP="003D7706">
            <w:pPr>
              <w:tabs>
                <w:tab w:val="left" w:pos="724"/>
              </w:tabs>
              <w:jc w:val="center"/>
              <w:rPr>
                <w:sz w:val="22"/>
                <w:szCs w:val="22"/>
              </w:rPr>
            </w:pPr>
            <w:r w:rsidRPr="005913B6">
              <w:rPr>
                <w:sz w:val="22"/>
                <w:szCs w:val="22"/>
              </w:rPr>
              <w:t>0,0</w:t>
            </w:r>
          </w:p>
        </w:tc>
      </w:tr>
      <w:tr w:rsidR="007F7EE4" w:rsidRPr="005913B6" w:rsidTr="00895C7E">
        <w:trPr>
          <w:trHeight w:val="340"/>
          <w:jc w:val="center"/>
        </w:trPr>
        <w:tc>
          <w:tcPr>
            <w:tcW w:w="194" w:type="pct"/>
            <w:tcBorders>
              <w:top w:val="single" w:sz="4" w:space="0" w:color="auto"/>
              <w:left w:val="single" w:sz="4" w:space="0" w:color="auto"/>
              <w:bottom w:val="single" w:sz="4" w:space="0" w:color="auto"/>
              <w:right w:val="single" w:sz="4" w:space="0" w:color="auto"/>
            </w:tcBorders>
            <w:noWrap/>
            <w:vAlign w:val="center"/>
          </w:tcPr>
          <w:p w:rsidR="007F7EE4" w:rsidRPr="005913B6" w:rsidRDefault="007F7EE4" w:rsidP="007F7EE4">
            <w:pPr>
              <w:jc w:val="center"/>
              <w:rPr>
                <w:sz w:val="22"/>
                <w:szCs w:val="22"/>
              </w:rPr>
            </w:pPr>
            <w:r w:rsidRPr="005913B6">
              <w:rPr>
                <w:sz w:val="22"/>
                <w:szCs w:val="22"/>
              </w:rPr>
              <w:t>8</w:t>
            </w:r>
          </w:p>
        </w:tc>
        <w:tc>
          <w:tcPr>
            <w:tcW w:w="1939" w:type="pct"/>
            <w:tcBorders>
              <w:top w:val="single" w:sz="4" w:space="0" w:color="auto"/>
              <w:left w:val="nil"/>
              <w:bottom w:val="single" w:sz="4" w:space="0" w:color="auto"/>
              <w:right w:val="single" w:sz="4" w:space="0" w:color="auto"/>
            </w:tcBorders>
            <w:vAlign w:val="center"/>
          </w:tcPr>
          <w:p w:rsidR="007F7EE4" w:rsidRPr="005913B6" w:rsidRDefault="007F7EE4" w:rsidP="003D7706">
            <w:pPr>
              <w:rPr>
                <w:rFonts w:eastAsia="Calibri"/>
                <w:sz w:val="22"/>
                <w:szCs w:val="22"/>
              </w:rPr>
            </w:pPr>
            <w:r w:rsidRPr="005913B6">
              <w:rPr>
                <w:rFonts w:eastAsia="Calibri"/>
                <w:sz w:val="22"/>
                <w:szCs w:val="22"/>
              </w:rPr>
              <w:t>Объем платных услуг(МП)</w:t>
            </w:r>
          </w:p>
        </w:tc>
        <w:tc>
          <w:tcPr>
            <w:tcW w:w="29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тыс.руб</w:t>
            </w:r>
          </w:p>
        </w:tc>
        <w:tc>
          <w:tcPr>
            <w:tcW w:w="367"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2408,9</w:t>
            </w:r>
          </w:p>
        </w:tc>
        <w:tc>
          <w:tcPr>
            <w:tcW w:w="603"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11480</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11390</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-0,1</w:t>
            </w:r>
          </w:p>
        </w:tc>
        <w:tc>
          <w:tcPr>
            <w:tcW w:w="532" w:type="pct"/>
            <w:tcBorders>
              <w:top w:val="single" w:sz="4" w:space="0" w:color="auto"/>
              <w:left w:val="nil"/>
              <w:bottom w:val="single" w:sz="4" w:space="0" w:color="auto"/>
              <w:right w:val="single" w:sz="4" w:space="0" w:color="auto"/>
            </w:tcBorders>
            <w:vAlign w:val="center"/>
          </w:tcPr>
          <w:p w:rsidR="007F7EE4" w:rsidRPr="005913B6" w:rsidRDefault="007F7EE4" w:rsidP="003D7706">
            <w:pPr>
              <w:tabs>
                <w:tab w:val="left" w:pos="724"/>
              </w:tabs>
              <w:jc w:val="center"/>
              <w:rPr>
                <w:sz w:val="22"/>
                <w:szCs w:val="22"/>
              </w:rPr>
            </w:pPr>
            <w:r w:rsidRPr="005913B6">
              <w:rPr>
                <w:sz w:val="22"/>
                <w:szCs w:val="22"/>
              </w:rPr>
              <w:t>+472,8</w:t>
            </w:r>
          </w:p>
        </w:tc>
      </w:tr>
      <w:tr w:rsidR="007F7EE4" w:rsidRPr="005913B6" w:rsidTr="00895C7E">
        <w:trPr>
          <w:trHeight w:val="340"/>
          <w:jc w:val="center"/>
        </w:trPr>
        <w:tc>
          <w:tcPr>
            <w:tcW w:w="194" w:type="pct"/>
            <w:tcBorders>
              <w:top w:val="single" w:sz="4" w:space="0" w:color="auto"/>
              <w:left w:val="single" w:sz="4" w:space="0" w:color="auto"/>
              <w:bottom w:val="single" w:sz="4" w:space="0" w:color="auto"/>
              <w:right w:val="single" w:sz="4" w:space="0" w:color="auto"/>
            </w:tcBorders>
            <w:noWrap/>
            <w:vAlign w:val="center"/>
          </w:tcPr>
          <w:p w:rsidR="007F7EE4" w:rsidRPr="005913B6" w:rsidRDefault="007F7EE4" w:rsidP="007F7EE4">
            <w:pPr>
              <w:jc w:val="center"/>
              <w:rPr>
                <w:sz w:val="22"/>
                <w:szCs w:val="22"/>
              </w:rPr>
            </w:pPr>
            <w:r w:rsidRPr="005913B6">
              <w:rPr>
                <w:sz w:val="22"/>
                <w:szCs w:val="22"/>
              </w:rPr>
              <w:t>9</w:t>
            </w:r>
          </w:p>
        </w:tc>
        <w:tc>
          <w:tcPr>
            <w:tcW w:w="1939" w:type="pct"/>
            <w:tcBorders>
              <w:top w:val="single" w:sz="4" w:space="0" w:color="auto"/>
              <w:left w:val="nil"/>
              <w:bottom w:val="single" w:sz="4" w:space="0" w:color="auto"/>
              <w:right w:val="single" w:sz="4" w:space="0" w:color="auto"/>
            </w:tcBorders>
            <w:vAlign w:val="center"/>
          </w:tcPr>
          <w:p w:rsidR="007F7EE4" w:rsidRPr="005913B6" w:rsidRDefault="007F7EE4" w:rsidP="003D7706">
            <w:pPr>
              <w:rPr>
                <w:rFonts w:eastAsia="Calibri"/>
                <w:sz w:val="22"/>
                <w:szCs w:val="22"/>
              </w:rPr>
            </w:pPr>
            <w:r w:rsidRPr="005913B6">
              <w:rPr>
                <w:rFonts w:eastAsia="Calibri"/>
                <w:sz w:val="22"/>
                <w:szCs w:val="22"/>
              </w:rPr>
              <w:t>Сумма бюджетных ассигнований (МП)</w:t>
            </w:r>
          </w:p>
        </w:tc>
        <w:tc>
          <w:tcPr>
            <w:tcW w:w="29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тыс.руб</w:t>
            </w:r>
          </w:p>
        </w:tc>
        <w:tc>
          <w:tcPr>
            <w:tcW w:w="367"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14627,9</w:t>
            </w:r>
          </w:p>
        </w:tc>
        <w:tc>
          <w:tcPr>
            <w:tcW w:w="603"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20582,9</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20582,9</w:t>
            </w:r>
          </w:p>
        </w:tc>
        <w:tc>
          <w:tcPr>
            <w:tcW w:w="535" w:type="pct"/>
            <w:tcBorders>
              <w:top w:val="single" w:sz="4" w:space="0" w:color="auto"/>
              <w:left w:val="nil"/>
              <w:bottom w:val="single" w:sz="4" w:space="0" w:color="auto"/>
              <w:right w:val="single" w:sz="4" w:space="0" w:color="auto"/>
            </w:tcBorders>
            <w:vAlign w:val="center"/>
          </w:tcPr>
          <w:p w:rsidR="007F7EE4" w:rsidRPr="005913B6" w:rsidRDefault="007F7EE4" w:rsidP="003D7706">
            <w:pPr>
              <w:jc w:val="center"/>
              <w:rPr>
                <w:sz w:val="22"/>
                <w:szCs w:val="22"/>
              </w:rPr>
            </w:pPr>
            <w:r w:rsidRPr="005913B6">
              <w:rPr>
                <w:sz w:val="22"/>
                <w:szCs w:val="22"/>
              </w:rPr>
              <w:t>0</w:t>
            </w:r>
          </w:p>
        </w:tc>
        <w:tc>
          <w:tcPr>
            <w:tcW w:w="532" w:type="pct"/>
            <w:tcBorders>
              <w:top w:val="single" w:sz="4" w:space="0" w:color="auto"/>
              <w:left w:val="nil"/>
              <w:bottom w:val="single" w:sz="4" w:space="0" w:color="auto"/>
              <w:right w:val="single" w:sz="4" w:space="0" w:color="auto"/>
            </w:tcBorders>
            <w:vAlign w:val="center"/>
          </w:tcPr>
          <w:p w:rsidR="007F7EE4" w:rsidRPr="005913B6" w:rsidRDefault="007F7EE4" w:rsidP="003D7706">
            <w:pPr>
              <w:tabs>
                <w:tab w:val="left" w:pos="724"/>
              </w:tabs>
              <w:jc w:val="center"/>
              <w:rPr>
                <w:sz w:val="22"/>
                <w:szCs w:val="22"/>
              </w:rPr>
            </w:pPr>
          </w:p>
          <w:p w:rsidR="007F7EE4" w:rsidRPr="005913B6" w:rsidRDefault="007F7EE4" w:rsidP="003D7706">
            <w:pPr>
              <w:tabs>
                <w:tab w:val="left" w:pos="724"/>
              </w:tabs>
              <w:jc w:val="center"/>
              <w:rPr>
                <w:sz w:val="22"/>
                <w:szCs w:val="22"/>
              </w:rPr>
            </w:pPr>
            <w:r w:rsidRPr="005913B6">
              <w:rPr>
                <w:sz w:val="22"/>
                <w:szCs w:val="22"/>
              </w:rPr>
              <w:t>+40,7</w:t>
            </w:r>
          </w:p>
          <w:p w:rsidR="007F7EE4" w:rsidRPr="005913B6" w:rsidRDefault="007F7EE4" w:rsidP="003D7706">
            <w:pPr>
              <w:tabs>
                <w:tab w:val="left" w:pos="724"/>
              </w:tabs>
              <w:jc w:val="center"/>
              <w:rPr>
                <w:sz w:val="22"/>
                <w:szCs w:val="22"/>
              </w:rPr>
            </w:pPr>
          </w:p>
        </w:tc>
      </w:tr>
    </w:tbl>
    <w:p w:rsidR="007F7EE4" w:rsidRPr="005913B6" w:rsidRDefault="007F7EE4" w:rsidP="00B54698">
      <w:pPr>
        <w:ind w:firstLine="709"/>
        <w:jc w:val="both"/>
      </w:pPr>
      <w:r w:rsidRPr="005913B6">
        <w:t>Увеличение количества оказанных туристско – информационных услуг в 2021 году на 122,7%. Количество проведенных культурно – досуговых мероприятий по отношению к 2020 году увеличилось на 120,0 %, так же, как и количество участников культурно – досуговых мероприятий на 164,5 %.</w:t>
      </w:r>
    </w:p>
    <w:p w:rsidR="007F7EE4" w:rsidRPr="005913B6" w:rsidRDefault="007F7EE4" w:rsidP="00B54698">
      <w:pPr>
        <w:ind w:firstLine="709"/>
        <w:jc w:val="both"/>
      </w:pPr>
      <w:r w:rsidRPr="005913B6">
        <w:t xml:space="preserve">Фактическая сумма бюджетных ассигнований на выполнение муниципального задания на 2021 год составила 20 582,9 тыс. руб., что на 40,7 % выше, чем в 2020 году. </w:t>
      </w:r>
    </w:p>
    <w:p w:rsidR="007F7EE4" w:rsidRPr="005913B6" w:rsidRDefault="007F7EE4" w:rsidP="001452FA">
      <w:pPr>
        <w:jc w:val="center"/>
        <w:rPr>
          <w:u w:val="single"/>
        </w:rPr>
      </w:pPr>
    </w:p>
    <w:p w:rsidR="009D78FE" w:rsidRPr="005913B6" w:rsidRDefault="009D78FE" w:rsidP="009D78FE">
      <w:pPr>
        <w:ind w:firstLine="567"/>
        <w:rPr>
          <w:u w:val="single"/>
        </w:rPr>
      </w:pPr>
      <w:r w:rsidRPr="005913B6">
        <w:rPr>
          <w:u w:val="single"/>
        </w:rPr>
        <w:t>Учреждения дополнительного образования в сфере культуры и искусства</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7004"/>
        <w:gridCol w:w="1373"/>
        <w:gridCol w:w="1375"/>
      </w:tblGrid>
      <w:tr w:rsidR="007E3F34" w:rsidRPr="005913B6" w:rsidTr="003D7706">
        <w:trPr>
          <w:cantSplit/>
          <w:trHeight w:val="340"/>
          <w:jc w:val="center"/>
        </w:trPr>
        <w:tc>
          <w:tcPr>
            <w:tcW w:w="3591" w:type="pct"/>
            <w:vMerge w:val="restart"/>
            <w:vAlign w:val="center"/>
          </w:tcPr>
          <w:p w:rsidR="007E3F34" w:rsidRPr="005913B6" w:rsidRDefault="007E3F34" w:rsidP="003D7706">
            <w:pPr>
              <w:pStyle w:val="ConsPlusCell"/>
              <w:jc w:val="center"/>
              <w:rPr>
                <w:sz w:val="22"/>
                <w:szCs w:val="22"/>
              </w:rPr>
            </w:pPr>
            <w:r w:rsidRPr="005913B6">
              <w:rPr>
                <w:sz w:val="22"/>
                <w:szCs w:val="22"/>
              </w:rPr>
              <w:t>Показатель</w:t>
            </w:r>
          </w:p>
        </w:tc>
        <w:tc>
          <w:tcPr>
            <w:tcW w:w="1409" w:type="pct"/>
            <w:gridSpan w:val="2"/>
            <w:vAlign w:val="center"/>
          </w:tcPr>
          <w:p w:rsidR="007E3F34" w:rsidRPr="005913B6" w:rsidRDefault="007E3F34" w:rsidP="003D7706">
            <w:pPr>
              <w:pStyle w:val="ConsPlusCell"/>
              <w:jc w:val="center"/>
              <w:rPr>
                <w:sz w:val="22"/>
                <w:szCs w:val="22"/>
              </w:rPr>
            </w:pPr>
            <w:r w:rsidRPr="005913B6">
              <w:rPr>
                <w:sz w:val="22"/>
                <w:szCs w:val="22"/>
              </w:rPr>
              <w:t>Значение показателя</w:t>
            </w:r>
          </w:p>
        </w:tc>
      </w:tr>
      <w:tr w:rsidR="007E3F34" w:rsidRPr="005913B6" w:rsidTr="003D7706">
        <w:trPr>
          <w:cantSplit/>
          <w:trHeight w:val="340"/>
          <w:jc w:val="center"/>
        </w:trPr>
        <w:tc>
          <w:tcPr>
            <w:tcW w:w="3591" w:type="pct"/>
            <w:vMerge/>
            <w:vAlign w:val="center"/>
          </w:tcPr>
          <w:p w:rsidR="007E3F34" w:rsidRPr="005913B6" w:rsidRDefault="007E3F34" w:rsidP="003D7706">
            <w:pPr>
              <w:pStyle w:val="ConsPlusCell"/>
              <w:jc w:val="center"/>
              <w:rPr>
                <w:sz w:val="22"/>
                <w:szCs w:val="22"/>
              </w:rPr>
            </w:pPr>
          </w:p>
        </w:tc>
        <w:tc>
          <w:tcPr>
            <w:tcW w:w="704" w:type="pct"/>
            <w:vAlign w:val="center"/>
          </w:tcPr>
          <w:p w:rsidR="007E3F34" w:rsidRPr="005913B6" w:rsidRDefault="007E3F34" w:rsidP="003D7706">
            <w:pPr>
              <w:pStyle w:val="ConsPlusCell"/>
              <w:jc w:val="center"/>
              <w:rPr>
                <w:sz w:val="22"/>
                <w:szCs w:val="22"/>
              </w:rPr>
            </w:pPr>
            <w:r w:rsidRPr="005913B6">
              <w:rPr>
                <w:sz w:val="22"/>
                <w:szCs w:val="22"/>
              </w:rPr>
              <w:t>2020 год</w:t>
            </w:r>
          </w:p>
        </w:tc>
        <w:tc>
          <w:tcPr>
            <w:tcW w:w="705" w:type="pct"/>
            <w:vAlign w:val="center"/>
          </w:tcPr>
          <w:p w:rsidR="007E3F34" w:rsidRPr="005913B6" w:rsidRDefault="007E3F34" w:rsidP="003D7706">
            <w:pPr>
              <w:pStyle w:val="ConsPlusCell"/>
              <w:jc w:val="center"/>
              <w:rPr>
                <w:sz w:val="22"/>
                <w:szCs w:val="22"/>
              </w:rPr>
            </w:pPr>
            <w:r w:rsidRPr="005913B6">
              <w:rPr>
                <w:sz w:val="22"/>
                <w:szCs w:val="22"/>
              </w:rPr>
              <w:t>2021 год</w:t>
            </w:r>
          </w:p>
        </w:tc>
      </w:tr>
      <w:tr w:rsidR="007E3F34" w:rsidRPr="005913B6" w:rsidTr="003D7706">
        <w:trPr>
          <w:cantSplit/>
          <w:trHeight w:val="340"/>
          <w:jc w:val="center"/>
        </w:trPr>
        <w:tc>
          <w:tcPr>
            <w:tcW w:w="5000" w:type="pct"/>
            <w:gridSpan w:val="3"/>
            <w:vAlign w:val="center"/>
          </w:tcPr>
          <w:p w:rsidR="007E3F34" w:rsidRPr="005913B6" w:rsidRDefault="007E3F34" w:rsidP="003D7706">
            <w:pPr>
              <w:pStyle w:val="ConsPlusCell"/>
              <w:jc w:val="center"/>
              <w:rPr>
                <w:sz w:val="22"/>
                <w:szCs w:val="22"/>
              </w:rPr>
            </w:pPr>
            <w:r w:rsidRPr="005913B6">
              <w:rPr>
                <w:sz w:val="22"/>
                <w:szCs w:val="22"/>
              </w:rPr>
              <w:t>МБУ ДО «ДШИ» г. Выкса</w:t>
            </w:r>
          </w:p>
        </w:tc>
      </w:tr>
      <w:tr w:rsidR="007E3F34" w:rsidRPr="005913B6" w:rsidTr="003D7706">
        <w:trPr>
          <w:cantSplit/>
          <w:trHeight w:val="340"/>
          <w:jc w:val="center"/>
        </w:trPr>
        <w:tc>
          <w:tcPr>
            <w:tcW w:w="3591" w:type="pct"/>
            <w:vAlign w:val="center"/>
          </w:tcPr>
          <w:p w:rsidR="007E3F34" w:rsidRPr="005913B6" w:rsidRDefault="007E3F34" w:rsidP="003D7706">
            <w:pPr>
              <w:pStyle w:val="ConsPlusCell"/>
              <w:rPr>
                <w:sz w:val="22"/>
                <w:szCs w:val="22"/>
              </w:rPr>
            </w:pPr>
            <w:r w:rsidRPr="005913B6">
              <w:rPr>
                <w:sz w:val="22"/>
                <w:szCs w:val="22"/>
              </w:rPr>
              <w:t>Общая сумма бюджетных ассигнований, тыс. руб.</w:t>
            </w:r>
          </w:p>
        </w:tc>
        <w:tc>
          <w:tcPr>
            <w:tcW w:w="704" w:type="pct"/>
            <w:vAlign w:val="center"/>
          </w:tcPr>
          <w:p w:rsidR="007E3F34" w:rsidRPr="005913B6" w:rsidRDefault="007E3F34" w:rsidP="003D7706">
            <w:pPr>
              <w:pStyle w:val="ConsPlusCell"/>
              <w:jc w:val="center"/>
              <w:rPr>
                <w:sz w:val="22"/>
                <w:szCs w:val="22"/>
              </w:rPr>
            </w:pPr>
            <w:r w:rsidRPr="005913B6">
              <w:rPr>
                <w:sz w:val="22"/>
                <w:szCs w:val="22"/>
              </w:rPr>
              <w:t>45 957,9</w:t>
            </w:r>
          </w:p>
        </w:tc>
        <w:tc>
          <w:tcPr>
            <w:tcW w:w="705" w:type="pct"/>
            <w:vAlign w:val="center"/>
          </w:tcPr>
          <w:p w:rsidR="007E3F34" w:rsidRPr="005913B6" w:rsidRDefault="007E3F34" w:rsidP="003D7706">
            <w:pPr>
              <w:pStyle w:val="ConsPlusCell"/>
              <w:jc w:val="center"/>
              <w:rPr>
                <w:sz w:val="22"/>
                <w:szCs w:val="22"/>
              </w:rPr>
            </w:pPr>
            <w:r w:rsidRPr="005913B6">
              <w:rPr>
                <w:sz w:val="22"/>
                <w:szCs w:val="22"/>
              </w:rPr>
              <w:t>47 228,2</w:t>
            </w:r>
          </w:p>
        </w:tc>
      </w:tr>
      <w:tr w:rsidR="007E3F34" w:rsidRPr="005913B6" w:rsidTr="003D7706">
        <w:trPr>
          <w:cantSplit/>
          <w:trHeight w:val="340"/>
          <w:jc w:val="center"/>
        </w:trPr>
        <w:tc>
          <w:tcPr>
            <w:tcW w:w="3591" w:type="pct"/>
            <w:vAlign w:val="center"/>
          </w:tcPr>
          <w:p w:rsidR="007E3F34" w:rsidRPr="005913B6" w:rsidRDefault="007E3F34" w:rsidP="003D7706">
            <w:pPr>
              <w:pStyle w:val="ConsPlusCell"/>
              <w:rPr>
                <w:sz w:val="22"/>
                <w:szCs w:val="22"/>
              </w:rPr>
            </w:pPr>
            <w:r w:rsidRPr="005913B6">
              <w:rPr>
                <w:sz w:val="22"/>
                <w:szCs w:val="22"/>
              </w:rPr>
              <w:t>Удельный расход бюджетных средств на одного потребителя муниципальной услуги, руб. (2020 год – 625 чел., 2021 год – 625 чел.), тыс.руб.</w:t>
            </w:r>
          </w:p>
        </w:tc>
        <w:tc>
          <w:tcPr>
            <w:tcW w:w="704" w:type="pct"/>
            <w:vAlign w:val="center"/>
          </w:tcPr>
          <w:p w:rsidR="007E3F34" w:rsidRPr="005913B6" w:rsidRDefault="007E3F34" w:rsidP="003D7706">
            <w:pPr>
              <w:pStyle w:val="ConsPlusCell"/>
              <w:jc w:val="center"/>
              <w:rPr>
                <w:sz w:val="22"/>
                <w:szCs w:val="22"/>
              </w:rPr>
            </w:pPr>
            <w:r w:rsidRPr="005913B6">
              <w:rPr>
                <w:sz w:val="22"/>
                <w:szCs w:val="22"/>
              </w:rPr>
              <w:t>73,5</w:t>
            </w:r>
          </w:p>
        </w:tc>
        <w:tc>
          <w:tcPr>
            <w:tcW w:w="705" w:type="pct"/>
            <w:vAlign w:val="center"/>
          </w:tcPr>
          <w:p w:rsidR="007E3F34" w:rsidRPr="005913B6" w:rsidRDefault="007E3F34" w:rsidP="003D7706">
            <w:pPr>
              <w:pStyle w:val="ConsPlusCell"/>
              <w:jc w:val="center"/>
              <w:rPr>
                <w:sz w:val="22"/>
                <w:szCs w:val="22"/>
              </w:rPr>
            </w:pPr>
            <w:r w:rsidRPr="005913B6">
              <w:rPr>
                <w:sz w:val="22"/>
                <w:szCs w:val="22"/>
              </w:rPr>
              <w:t>75,6</w:t>
            </w:r>
          </w:p>
        </w:tc>
      </w:tr>
      <w:tr w:rsidR="007E3F34" w:rsidRPr="005913B6" w:rsidTr="003D7706">
        <w:trPr>
          <w:cantSplit/>
          <w:trHeight w:val="340"/>
          <w:jc w:val="center"/>
        </w:trPr>
        <w:tc>
          <w:tcPr>
            <w:tcW w:w="5000" w:type="pct"/>
            <w:gridSpan w:val="3"/>
            <w:vAlign w:val="center"/>
          </w:tcPr>
          <w:p w:rsidR="007E3F34" w:rsidRPr="005913B6" w:rsidRDefault="007E3F34" w:rsidP="003D7706">
            <w:pPr>
              <w:pStyle w:val="ConsPlusCell"/>
              <w:jc w:val="center"/>
              <w:rPr>
                <w:sz w:val="22"/>
                <w:szCs w:val="22"/>
              </w:rPr>
            </w:pPr>
            <w:r w:rsidRPr="005913B6">
              <w:rPr>
                <w:sz w:val="22"/>
                <w:szCs w:val="22"/>
              </w:rPr>
              <w:t>МБУ ДО «ДХШ им. Б.Н. Бедина» г. Выкса</w:t>
            </w:r>
          </w:p>
        </w:tc>
      </w:tr>
      <w:tr w:rsidR="007E3F34" w:rsidRPr="005913B6" w:rsidTr="003D7706">
        <w:trPr>
          <w:cantSplit/>
          <w:trHeight w:val="340"/>
          <w:jc w:val="center"/>
        </w:trPr>
        <w:tc>
          <w:tcPr>
            <w:tcW w:w="3591" w:type="pct"/>
            <w:vAlign w:val="center"/>
          </w:tcPr>
          <w:p w:rsidR="007E3F34" w:rsidRPr="005913B6" w:rsidRDefault="007E3F34" w:rsidP="003D7706">
            <w:pPr>
              <w:pStyle w:val="ConsPlusCell"/>
              <w:rPr>
                <w:sz w:val="22"/>
                <w:szCs w:val="22"/>
              </w:rPr>
            </w:pPr>
            <w:r w:rsidRPr="005913B6">
              <w:rPr>
                <w:sz w:val="22"/>
                <w:szCs w:val="22"/>
              </w:rPr>
              <w:t>Общая сумма бюджетных ассигнований, тыс. руб.</w:t>
            </w:r>
          </w:p>
        </w:tc>
        <w:tc>
          <w:tcPr>
            <w:tcW w:w="704" w:type="pct"/>
            <w:vAlign w:val="center"/>
          </w:tcPr>
          <w:p w:rsidR="007E3F34" w:rsidRPr="005913B6" w:rsidRDefault="007E3F34" w:rsidP="003D7706">
            <w:pPr>
              <w:pStyle w:val="ConsPlusCell"/>
              <w:jc w:val="center"/>
              <w:rPr>
                <w:sz w:val="22"/>
                <w:szCs w:val="22"/>
              </w:rPr>
            </w:pPr>
            <w:r w:rsidRPr="005913B6">
              <w:rPr>
                <w:sz w:val="22"/>
                <w:szCs w:val="22"/>
              </w:rPr>
              <w:t>29 621,1</w:t>
            </w:r>
          </w:p>
        </w:tc>
        <w:tc>
          <w:tcPr>
            <w:tcW w:w="705" w:type="pct"/>
            <w:vAlign w:val="center"/>
          </w:tcPr>
          <w:p w:rsidR="007E3F34" w:rsidRPr="005913B6" w:rsidRDefault="007E3F34" w:rsidP="003D7706">
            <w:pPr>
              <w:pStyle w:val="ConsPlusCell"/>
              <w:jc w:val="center"/>
              <w:rPr>
                <w:sz w:val="22"/>
                <w:szCs w:val="22"/>
              </w:rPr>
            </w:pPr>
            <w:r w:rsidRPr="005913B6">
              <w:rPr>
                <w:sz w:val="22"/>
                <w:szCs w:val="22"/>
              </w:rPr>
              <w:t>30 039,9</w:t>
            </w:r>
          </w:p>
        </w:tc>
      </w:tr>
      <w:tr w:rsidR="007E3F34" w:rsidRPr="005913B6" w:rsidTr="003D7706">
        <w:trPr>
          <w:cantSplit/>
          <w:trHeight w:val="340"/>
          <w:jc w:val="center"/>
        </w:trPr>
        <w:tc>
          <w:tcPr>
            <w:tcW w:w="3591" w:type="pct"/>
            <w:vAlign w:val="center"/>
          </w:tcPr>
          <w:p w:rsidR="007E3F34" w:rsidRPr="005913B6" w:rsidRDefault="007E3F34" w:rsidP="003D7706">
            <w:pPr>
              <w:pStyle w:val="ConsPlusCell"/>
              <w:rPr>
                <w:sz w:val="22"/>
                <w:szCs w:val="22"/>
              </w:rPr>
            </w:pPr>
            <w:r w:rsidRPr="005913B6">
              <w:rPr>
                <w:sz w:val="22"/>
                <w:szCs w:val="22"/>
              </w:rPr>
              <w:t>Удельный расход бюджетных средств на одного потребителя муниципальной услуги, руб. (2020 год – 870 чел., 2021 год – 870 чел.), тыс.руб.</w:t>
            </w:r>
          </w:p>
        </w:tc>
        <w:tc>
          <w:tcPr>
            <w:tcW w:w="704" w:type="pct"/>
            <w:vAlign w:val="center"/>
          </w:tcPr>
          <w:p w:rsidR="007E3F34" w:rsidRPr="005913B6" w:rsidRDefault="007E3F34" w:rsidP="003D7706">
            <w:pPr>
              <w:pStyle w:val="ConsPlusCell"/>
              <w:jc w:val="center"/>
              <w:rPr>
                <w:sz w:val="22"/>
                <w:szCs w:val="22"/>
              </w:rPr>
            </w:pPr>
            <w:r w:rsidRPr="005913B6">
              <w:rPr>
                <w:sz w:val="22"/>
                <w:szCs w:val="22"/>
              </w:rPr>
              <w:t>34,1</w:t>
            </w:r>
          </w:p>
        </w:tc>
        <w:tc>
          <w:tcPr>
            <w:tcW w:w="705" w:type="pct"/>
            <w:vAlign w:val="center"/>
          </w:tcPr>
          <w:p w:rsidR="007E3F34" w:rsidRPr="005913B6" w:rsidRDefault="007E3F34" w:rsidP="003D7706">
            <w:pPr>
              <w:pStyle w:val="ConsPlusCell"/>
              <w:jc w:val="center"/>
              <w:rPr>
                <w:sz w:val="22"/>
                <w:szCs w:val="22"/>
              </w:rPr>
            </w:pPr>
            <w:r w:rsidRPr="005913B6">
              <w:rPr>
                <w:sz w:val="22"/>
                <w:szCs w:val="22"/>
              </w:rPr>
              <w:t>34,5</w:t>
            </w:r>
          </w:p>
        </w:tc>
      </w:tr>
      <w:tr w:rsidR="007E3F34" w:rsidRPr="005913B6" w:rsidTr="003D7706">
        <w:trPr>
          <w:cantSplit/>
          <w:trHeight w:val="340"/>
          <w:jc w:val="center"/>
        </w:trPr>
        <w:tc>
          <w:tcPr>
            <w:tcW w:w="5000" w:type="pct"/>
            <w:gridSpan w:val="3"/>
            <w:vAlign w:val="center"/>
          </w:tcPr>
          <w:p w:rsidR="007E3F34" w:rsidRPr="005913B6" w:rsidRDefault="007E3F34" w:rsidP="003D7706">
            <w:pPr>
              <w:jc w:val="center"/>
              <w:rPr>
                <w:sz w:val="22"/>
                <w:szCs w:val="22"/>
              </w:rPr>
            </w:pPr>
            <w:r w:rsidRPr="005913B6">
              <w:rPr>
                <w:sz w:val="22"/>
                <w:szCs w:val="22"/>
              </w:rPr>
              <w:t>МБУ ДО «ДШИ им. А. В. Лепешкина» с.п. Дружба</w:t>
            </w:r>
          </w:p>
        </w:tc>
      </w:tr>
      <w:tr w:rsidR="007E3F34" w:rsidRPr="005913B6" w:rsidTr="003D7706">
        <w:trPr>
          <w:cantSplit/>
          <w:trHeight w:val="340"/>
          <w:jc w:val="center"/>
        </w:trPr>
        <w:tc>
          <w:tcPr>
            <w:tcW w:w="3591" w:type="pct"/>
            <w:vAlign w:val="center"/>
          </w:tcPr>
          <w:p w:rsidR="007E3F34" w:rsidRPr="005913B6" w:rsidRDefault="007E3F34" w:rsidP="003D7706">
            <w:pPr>
              <w:pStyle w:val="ConsPlusCell"/>
              <w:rPr>
                <w:sz w:val="22"/>
                <w:szCs w:val="22"/>
              </w:rPr>
            </w:pPr>
            <w:r w:rsidRPr="005913B6">
              <w:rPr>
                <w:sz w:val="22"/>
                <w:szCs w:val="22"/>
              </w:rPr>
              <w:t>Общая сумма бюджетных ассигнований, тыс. руб.</w:t>
            </w:r>
          </w:p>
        </w:tc>
        <w:tc>
          <w:tcPr>
            <w:tcW w:w="704" w:type="pct"/>
            <w:vAlign w:val="center"/>
          </w:tcPr>
          <w:p w:rsidR="007E3F34" w:rsidRPr="005913B6" w:rsidRDefault="007E3F34" w:rsidP="003D7706">
            <w:pPr>
              <w:pStyle w:val="ConsPlusCell"/>
              <w:jc w:val="center"/>
              <w:rPr>
                <w:sz w:val="22"/>
                <w:szCs w:val="22"/>
              </w:rPr>
            </w:pPr>
            <w:r w:rsidRPr="005913B6">
              <w:rPr>
                <w:sz w:val="22"/>
                <w:szCs w:val="22"/>
              </w:rPr>
              <w:t>14 506</w:t>
            </w:r>
          </w:p>
        </w:tc>
        <w:tc>
          <w:tcPr>
            <w:tcW w:w="705" w:type="pct"/>
            <w:vAlign w:val="center"/>
          </w:tcPr>
          <w:p w:rsidR="007E3F34" w:rsidRPr="005913B6" w:rsidRDefault="007E3F34" w:rsidP="003D7706">
            <w:pPr>
              <w:pStyle w:val="ConsPlusCell"/>
              <w:jc w:val="center"/>
              <w:rPr>
                <w:sz w:val="22"/>
                <w:szCs w:val="22"/>
              </w:rPr>
            </w:pPr>
            <w:r w:rsidRPr="005913B6">
              <w:rPr>
                <w:sz w:val="22"/>
                <w:szCs w:val="22"/>
              </w:rPr>
              <w:t>14 328,8</w:t>
            </w:r>
          </w:p>
        </w:tc>
      </w:tr>
      <w:tr w:rsidR="007E3F34" w:rsidRPr="005913B6" w:rsidTr="003D7706">
        <w:trPr>
          <w:cantSplit/>
          <w:trHeight w:val="340"/>
          <w:jc w:val="center"/>
        </w:trPr>
        <w:tc>
          <w:tcPr>
            <w:tcW w:w="3591" w:type="pct"/>
            <w:vAlign w:val="center"/>
          </w:tcPr>
          <w:p w:rsidR="007E3F34" w:rsidRPr="005913B6" w:rsidRDefault="007E3F34" w:rsidP="003D7706">
            <w:pPr>
              <w:pStyle w:val="ConsPlusCell"/>
              <w:rPr>
                <w:sz w:val="22"/>
                <w:szCs w:val="22"/>
              </w:rPr>
            </w:pPr>
            <w:r w:rsidRPr="005913B6">
              <w:rPr>
                <w:sz w:val="22"/>
                <w:szCs w:val="22"/>
              </w:rPr>
              <w:t>Удельный расход бюджетных средств на одного потребителя муниципальной услуги, руб. (2020 год – 172 чел., 2021 год – 167чел.), тыс.руб.</w:t>
            </w:r>
          </w:p>
        </w:tc>
        <w:tc>
          <w:tcPr>
            <w:tcW w:w="704" w:type="pct"/>
            <w:vAlign w:val="center"/>
          </w:tcPr>
          <w:p w:rsidR="007E3F34" w:rsidRPr="005913B6" w:rsidRDefault="007E3F34" w:rsidP="003D7706">
            <w:pPr>
              <w:pStyle w:val="ConsPlusCell"/>
              <w:tabs>
                <w:tab w:val="left" w:pos="1840"/>
              </w:tabs>
              <w:jc w:val="center"/>
              <w:rPr>
                <w:sz w:val="22"/>
                <w:szCs w:val="22"/>
              </w:rPr>
            </w:pPr>
            <w:r w:rsidRPr="005913B6">
              <w:rPr>
                <w:sz w:val="22"/>
                <w:szCs w:val="22"/>
              </w:rPr>
              <w:t>81,9</w:t>
            </w:r>
          </w:p>
        </w:tc>
        <w:tc>
          <w:tcPr>
            <w:tcW w:w="705" w:type="pct"/>
            <w:vAlign w:val="center"/>
          </w:tcPr>
          <w:p w:rsidR="007E3F34" w:rsidRPr="005913B6" w:rsidRDefault="007E3F34" w:rsidP="003D7706">
            <w:pPr>
              <w:pStyle w:val="ConsPlusCell"/>
              <w:tabs>
                <w:tab w:val="left" w:pos="1840"/>
              </w:tabs>
              <w:rPr>
                <w:sz w:val="22"/>
                <w:szCs w:val="22"/>
              </w:rPr>
            </w:pPr>
            <w:r w:rsidRPr="005913B6">
              <w:rPr>
                <w:color w:val="FFFF00"/>
                <w:sz w:val="22"/>
                <w:szCs w:val="22"/>
              </w:rPr>
              <w:t xml:space="preserve">      </w:t>
            </w:r>
            <w:r w:rsidRPr="005913B6">
              <w:rPr>
                <w:sz w:val="22"/>
                <w:szCs w:val="22"/>
              </w:rPr>
              <w:t>85,8</w:t>
            </w:r>
          </w:p>
        </w:tc>
      </w:tr>
    </w:tbl>
    <w:p w:rsidR="007E3F34" w:rsidRPr="005913B6" w:rsidRDefault="007E3F34" w:rsidP="00B54698">
      <w:pPr>
        <w:ind w:firstLine="709"/>
        <w:jc w:val="both"/>
      </w:pPr>
      <w:r w:rsidRPr="005913B6">
        <w:t>Сумма бюджетных ассигнований на выполнение муниципальных заданий учреждений дополнительного образования в сфере культуры и искусства на 2021 год составила 91596,9 тыс. руб., что на 1,7 % выше, чем в 2020 году.</w:t>
      </w:r>
    </w:p>
    <w:p w:rsidR="001452FA" w:rsidRPr="005913B6" w:rsidRDefault="001452FA" w:rsidP="00B54698">
      <w:pPr>
        <w:ind w:firstLine="709"/>
        <w:jc w:val="both"/>
      </w:pPr>
      <w:r w:rsidRPr="005913B6">
        <w:t>Оценка эффективности работы учреждений проведена в отношении полученных муниципальных заданий и достигнутых показателей за предшествующий период и признается эффективной по социальным показателям.</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Основными проблемами в сфере культуры являются:</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xml:space="preserve">- неудовлетворительное состояние зданий, сооружений и коммуникаций учреждений культуры и искусства, а также недостаточное их материально-техническое оснащение; </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недостаточная приспособленность учреждений отрасли культуры и искусства для посещения их и предоставления услуг различным категориям инвалидов (с нарушениями опорно-двигательного аппарата, слуха и зрения), а также другим лицам с ограниченными физическими возможностями;</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недостаточное обеспечение учреждений отрасли специализированным оборудованием, необходимым для осуществления профильной деятельности учреждений культуры (музыкальными инструментами, художественными принадлежностями, звукозаписывающей, звуковоспроизводящей аппаратурой, светотехническим оборудованием и т.п.);</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тенденция постепенного старения кадров и снижение процента работников, имеющих высшее образование. Наблюдается формирующийся дефицит притока молодых квалифицированных специалистов, обусловленный низким общественным престижем профессий клубных и библиотечных работников, невысоким уровнем оплаты труда.</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Приоритетными задачами на 20</w:t>
      </w:r>
      <w:r w:rsidR="00761A84" w:rsidRPr="005913B6">
        <w:rPr>
          <w:rFonts w:ascii="Times New Roman" w:hAnsi="Times New Roman" w:cs="Times New Roman"/>
          <w:sz w:val="24"/>
          <w:szCs w:val="24"/>
        </w:rPr>
        <w:t>22</w:t>
      </w:r>
      <w:r w:rsidRPr="005913B6">
        <w:rPr>
          <w:rFonts w:ascii="Times New Roman" w:hAnsi="Times New Roman" w:cs="Times New Roman"/>
          <w:sz w:val="24"/>
          <w:szCs w:val="24"/>
        </w:rPr>
        <w:t xml:space="preserve"> год являются:</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расширение спектра услуг, оказываемых учреждениями культуры и искусства;</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развитие системы оказания платных услуг населению в сфере культуры и искусства;</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участие учреждений в социальных проектах на получение грантовой поддержки;</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участие учреждений в национальном проекте «Культура»;</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повышение престижа профессий сферы культуры;</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улучшение материально – технической базы учреждений;</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комплектование библиотечных фондов;</w:t>
      </w:r>
    </w:p>
    <w:p w:rsidR="001452FA" w:rsidRPr="005913B6" w:rsidRDefault="001452FA"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 развитие мест массового отдыха населения.</w:t>
      </w:r>
    </w:p>
    <w:p w:rsidR="00846F91" w:rsidRDefault="00846F91" w:rsidP="00B54698">
      <w:pPr>
        <w:pStyle w:val="ConsPlusNonformat"/>
        <w:widowControl/>
        <w:ind w:firstLine="709"/>
        <w:jc w:val="both"/>
        <w:rPr>
          <w:rFonts w:ascii="Times New Roman" w:hAnsi="Times New Roman" w:cs="Times New Roman"/>
          <w:sz w:val="24"/>
          <w:szCs w:val="24"/>
          <w:u w:val="single"/>
        </w:rPr>
      </w:pPr>
    </w:p>
    <w:p w:rsidR="009D78FE" w:rsidRPr="005913B6" w:rsidRDefault="009D78FE" w:rsidP="00B54698">
      <w:pPr>
        <w:pStyle w:val="ConsPlusNonformat"/>
        <w:widowControl/>
        <w:ind w:firstLine="709"/>
        <w:jc w:val="both"/>
        <w:rPr>
          <w:rFonts w:ascii="Times New Roman" w:hAnsi="Times New Roman" w:cs="Times New Roman"/>
          <w:sz w:val="24"/>
          <w:szCs w:val="24"/>
          <w:u w:val="single"/>
        </w:rPr>
      </w:pPr>
      <w:r w:rsidRPr="005913B6">
        <w:rPr>
          <w:rFonts w:ascii="Times New Roman" w:hAnsi="Times New Roman" w:cs="Times New Roman"/>
          <w:sz w:val="24"/>
          <w:szCs w:val="24"/>
          <w:u w:val="single"/>
        </w:rPr>
        <w:t>МБУ социально-культурной поддержки детей и молодежи «Молодежный центр»</w:t>
      </w:r>
    </w:p>
    <w:p w:rsidR="00CA12D5" w:rsidRPr="005913B6" w:rsidRDefault="00CA12D5" w:rsidP="00B54698">
      <w:pPr>
        <w:ind w:firstLine="709"/>
        <w:jc w:val="both"/>
      </w:pPr>
      <w:r w:rsidRPr="005913B6">
        <w:t>Сумма бюджетных ассигнований на выполнение муниципального задания МБУ «Молодежный центр» на 2021 год составила 2405,9 тыс. руб., что на 1,8 % выше, чем в 2020 году.</w:t>
      </w:r>
    </w:p>
    <w:tbl>
      <w:tblPr>
        <w:tblW w:w="5000" w:type="pct"/>
        <w:jc w:val="center"/>
        <w:tblLayout w:type="fixed"/>
        <w:tblCellMar>
          <w:left w:w="57" w:type="dxa"/>
          <w:right w:w="57" w:type="dxa"/>
        </w:tblCellMar>
        <w:tblLook w:val="04A0" w:firstRow="1" w:lastRow="0" w:firstColumn="1" w:lastColumn="0" w:noHBand="0" w:noVBand="1"/>
      </w:tblPr>
      <w:tblGrid>
        <w:gridCol w:w="464"/>
        <w:gridCol w:w="3413"/>
        <w:gridCol w:w="860"/>
        <w:gridCol w:w="1003"/>
        <w:gridCol w:w="944"/>
        <w:gridCol w:w="1026"/>
        <w:gridCol w:w="1026"/>
        <w:gridCol w:w="1016"/>
      </w:tblGrid>
      <w:tr w:rsidR="001452FA" w:rsidRPr="005913B6" w:rsidTr="00073DED">
        <w:trPr>
          <w:trHeight w:val="340"/>
          <w:jc w:val="center"/>
        </w:trPr>
        <w:tc>
          <w:tcPr>
            <w:tcW w:w="238" w:type="pct"/>
            <w:vMerge w:val="restart"/>
            <w:tcBorders>
              <w:top w:val="single" w:sz="4" w:space="0" w:color="auto"/>
              <w:left w:val="single" w:sz="4" w:space="0" w:color="auto"/>
              <w:bottom w:val="single" w:sz="4" w:space="0" w:color="auto"/>
              <w:right w:val="single" w:sz="4" w:space="0" w:color="auto"/>
            </w:tcBorders>
            <w:noWrap/>
            <w:vAlign w:val="center"/>
          </w:tcPr>
          <w:p w:rsidR="001452FA" w:rsidRPr="005913B6" w:rsidRDefault="001452FA" w:rsidP="00C51B3F">
            <w:pPr>
              <w:jc w:val="center"/>
              <w:rPr>
                <w:sz w:val="22"/>
                <w:lang w:eastAsia="en-US"/>
              </w:rPr>
            </w:pPr>
            <w:r w:rsidRPr="005913B6">
              <w:rPr>
                <w:sz w:val="22"/>
                <w:lang w:eastAsia="en-US"/>
              </w:rPr>
              <w:t>№</w:t>
            </w:r>
          </w:p>
        </w:tc>
        <w:tc>
          <w:tcPr>
            <w:tcW w:w="1750" w:type="pct"/>
            <w:vMerge w:val="restart"/>
            <w:tcBorders>
              <w:top w:val="single" w:sz="4" w:space="0" w:color="auto"/>
              <w:left w:val="nil"/>
              <w:bottom w:val="single" w:sz="4" w:space="0" w:color="auto"/>
              <w:right w:val="single" w:sz="4" w:space="0" w:color="auto"/>
            </w:tcBorders>
            <w:vAlign w:val="center"/>
          </w:tcPr>
          <w:p w:rsidR="001452FA" w:rsidRPr="005913B6" w:rsidRDefault="001452FA" w:rsidP="00C51B3F">
            <w:pPr>
              <w:jc w:val="center"/>
              <w:rPr>
                <w:bCs/>
                <w:sz w:val="22"/>
                <w:lang w:eastAsia="en-US"/>
              </w:rPr>
            </w:pPr>
            <w:r w:rsidRPr="005913B6">
              <w:rPr>
                <w:bCs/>
                <w:sz w:val="22"/>
                <w:lang w:eastAsia="en-US"/>
              </w:rPr>
              <w:t>Наименование показателя</w:t>
            </w:r>
          </w:p>
        </w:tc>
        <w:tc>
          <w:tcPr>
            <w:tcW w:w="441" w:type="pct"/>
            <w:vMerge w:val="restart"/>
            <w:tcBorders>
              <w:top w:val="single" w:sz="4" w:space="0" w:color="auto"/>
              <w:left w:val="nil"/>
              <w:bottom w:val="single" w:sz="4" w:space="0" w:color="auto"/>
              <w:right w:val="single" w:sz="4" w:space="0" w:color="auto"/>
            </w:tcBorders>
            <w:vAlign w:val="center"/>
          </w:tcPr>
          <w:p w:rsidR="001452FA" w:rsidRPr="005913B6" w:rsidRDefault="001452FA" w:rsidP="00C51B3F">
            <w:pPr>
              <w:jc w:val="center"/>
              <w:rPr>
                <w:bCs/>
                <w:sz w:val="22"/>
                <w:lang w:eastAsia="en-US"/>
              </w:rPr>
            </w:pPr>
            <w:r w:rsidRPr="005913B6">
              <w:rPr>
                <w:bCs/>
                <w:sz w:val="22"/>
                <w:lang w:eastAsia="en-US"/>
              </w:rPr>
              <w:t>ед. изм.</w:t>
            </w:r>
          </w:p>
        </w:tc>
        <w:tc>
          <w:tcPr>
            <w:tcW w:w="514" w:type="pct"/>
            <w:vMerge w:val="restart"/>
            <w:tcBorders>
              <w:top w:val="single" w:sz="4" w:space="0" w:color="auto"/>
              <w:left w:val="nil"/>
              <w:bottom w:val="single" w:sz="4" w:space="0" w:color="auto"/>
              <w:right w:val="single" w:sz="4" w:space="0" w:color="auto"/>
            </w:tcBorders>
            <w:vAlign w:val="center"/>
          </w:tcPr>
          <w:p w:rsidR="001452FA" w:rsidRPr="005913B6" w:rsidRDefault="001452FA" w:rsidP="00CA12D5">
            <w:pPr>
              <w:jc w:val="center"/>
              <w:rPr>
                <w:bCs/>
                <w:sz w:val="22"/>
                <w:lang w:eastAsia="en-US"/>
              </w:rPr>
            </w:pPr>
            <w:r w:rsidRPr="005913B6">
              <w:rPr>
                <w:bCs/>
                <w:sz w:val="22"/>
                <w:lang w:eastAsia="en-US"/>
              </w:rPr>
              <w:t>20</w:t>
            </w:r>
            <w:r w:rsidR="00CA12D5" w:rsidRPr="005913B6">
              <w:rPr>
                <w:bCs/>
                <w:sz w:val="22"/>
                <w:lang w:eastAsia="en-US"/>
              </w:rPr>
              <w:t>20</w:t>
            </w:r>
            <w:r w:rsidRPr="005913B6">
              <w:rPr>
                <w:bCs/>
                <w:sz w:val="22"/>
                <w:lang w:eastAsia="en-US"/>
              </w:rPr>
              <w:t xml:space="preserve"> отчет </w:t>
            </w:r>
          </w:p>
        </w:tc>
        <w:tc>
          <w:tcPr>
            <w:tcW w:w="1010" w:type="pct"/>
            <w:gridSpan w:val="2"/>
            <w:tcBorders>
              <w:top w:val="single" w:sz="4" w:space="0" w:color="auto"/>
              <w:left w:val="nil"/>
              <w:bottom w:val="single" w:sz="4" w:space="0" w:color="auto"/>
              <w:right w:val="single" w:sz="4" w:space="0" w:color="auto"/>
            </w:tcBorders>
            <w:vAlign w:val="center"/>
          </w:tcPr>
          <w:p w:rsidR="001452FA" w:rsidRPr="005913B6" w:rsidRDefault="001452FA" w:rsidP="00CA12D5">
            <w:pPr>
              <w:jc w:val="center"/>
              <w:rPr>
                <w:bCs/>
                <w:sz w:val="22"/>
                <w:lang w:eastAsia="en-US"/>
              </w:rPr>
            </w:pPr>
            <w:r w:rsidRPr="005913B6">
              <w:rPr>
                <w:bCs/>
                <w:sz w:val="22"/>
                <w:lang w:eastAsia="en-US"/>
              </w:rPr>
              <w:t>202</w:t>
            </w:r>
            <w:r w:rsidR="00CA12D5" w:rsidRPr="005913B6">
              <w:rPr>
                <w:bCs/>
                <w:sz w:val="22"/>
                <w:lang w:eastAsia="en-US"/>
              </w:rPr>
              <w:t>1</w:t>
            </w:r>
            <w:r w:rsidRPr="005913B6">
              <w:rPr>
                <w:bCs/>
                <w:sz w:val="22"/>
                <w:lang w:eastAsia="en-US"/>
              </w:rPr>
              <w:t xml:space="preserve"> год</w:t>
            </w:r>
          </w:p>
        </w:tc>
        <w:tc>
          <w:tcPr>
            <w:tcW w:w="1048" w:type="pct"/>
            <w:gridSpan w:val="2"/>
            <w:tcBorders>
              <w:top w:val="single" w:sz="4" w:space="0" w:color="auto"/>
              <w:left w:val="nil"/>
              <w:bottom w:val="single" w:sz="4" w:space="0" w:color="auto"/>
              <w:right w:val="single" w:sz="4" w:space="0" w:color="auto"/>
            </w:tcBorders>
            <w:vAlign w:val="center"/>
          </w:tcPr>
          <w:p w:rsidR="001452FA" w:rsidRPr="005913B6" w:rsidRDefault="001452FA" w:rsidP="00C51B3F">
            <w:pPr>
              <w:jc w:val="center"/>
              <w:rPr>
                <w:bCs/>
                <w:sz w:val="22"/>
                <w:lang w:eastAsia="en-US"/>
              </w:rPr>
            </w:pPr>
            <w:r w:rsidRPr="005913B6">
              <w:rPr>
                <w:bCs/>
                <w:sz w:val="22"/>
                <w:lang w:eastAsia="en-US"/>
              </w:rPr>
              <w:t>Отклонение, %</w:t>
            </w:r>
          </w:p>
        </w:tc>
      </w:tr>
      <w:tr w:rsidR="001452FA" w:rsidRPr="005913B6" w:rsidTr="00073DED">
        <w:trPr>
          <w:trHeight w:val="340"/>
          <w:jc w:val="center"/>
        </w:trPr>
        <w:tc>
          <w:tcPr>
            <w:tcW w:w="238" w:type="pct"/>
            <w:vMerge/>
            <w:tcBorders>
              <w:top w:val="single" w:sz="4" w:space="0" w:color="auto"/>
              <w:left w:val="single" w:sz="4" w:space="0" w:color="auto"/>
              <w:bottom w:val="single" w:sz="4" w:space="0" w:color="auto"/>
              <w:right w:val="single" w:sz="4" w:space="0" w:color="auto"/>
            </w:tcBorders>
            <w:vAlign w:val="center"/>
          </w:tcPr>
          <w:p w:rsidR="001452FA" w:rsidRPr="005913B6" w:rsidRDefault="001452FA" w:rsidP="00C51B3F">
            <w:pPr>
              <w:rPr>
                <w:sz w:val="22"/>
                <w:lang w:eastAsia="en-US"/>
              </w:rPr>
            </w:pPr>
          </w:p>
        </w:tc>
        <w:tc>
          <w:tcPr>
            <w:tcW w:w="1750" w:type="pct"/>
            <w:vMerge/>
            <w:tcBorders>
              <w:top w:val="single" w:sz="4" w:space="0" w:color="auto"/>
              <w:left w:val="nil"/>
              <w:bottom w:val="single" w:sz="4" w:space="0" w:color="auto"/>
              <w:right w:val="single" w:sz="4" w:space="0" w:color="auto"/>
            </w:tcBorders>
            <w:vAlign w:val="center"/>
          </w:tcPr>
          <w:p w:rsidR="001452FA" w:rsidRPr="005913B6" w:rsidRDefault="001452FA" w:rsidP="00C51B3F">
            <w:pPr>
              <w:rPr>
                <w:bCs/>
                <w:sz w:val="22"/>
                <w:lang w:eastAsia="en-US"/>
              </w:rPr>
            </w:pPr>
          </w:p>
        </w:tc>
        <w:tc>
          <w:tcPr>
            <w:tcW w:w="441" w:type="pct"/>
            <w:vMerge/>
            <w:tcBorders>
              <w:top w:val="single" w:sz="4" w:space="0" w:color="auto"/>
              <w:left w:val="nil"/>
              <w:bottom w:val="single" w:sz="4" w:space="0" w:color="auto"/>
              <w:right w:val="single" w:sz="4" w:space="0" w:color="auto"/>
            </w:tcBorders>
            <w:vAlign w:val="center"/>
          </w:tcPr>
          <w:p w:rsidR="001452FA" w:rsidRPr="005913B6" w:rsidRDefault="001452FA" w:rsidP="00C51B3F">
            <w:pPr>
              <w:rPr>
                <w:bCs/>
                <w:sz w:val="22"/>
                <w:lang w:eastAsia="en-US"/>
              </w:rPr>
            </w:pPr>
          </w:p>
        </w:tc>
        <w:tc>
          <w:tcPr>
            <w:tcW w:w="514" w:type="pct"/>
            <w:vMerge/>
            <w:tcBorders>
              <w:top w:val="single" w:sz="4" w:space="0" w:color="auto"/>
              <w:left w:val="nil"/>
              <w:bottom w:val="single" w:sz="4" w:space="0" w:color="auto"/>
              <w:right w:val="single" w:sz="4" w:space="0" w:color="auto"/>
            </w:tcBorders>
            <w:vAlign w:val="center"/>
          </w:tcPr>
          <w:p w:rsidR="001452FA" w:rsidRPr="005913B6" w:rsidRDefault="001452FA" w:rsidP="00C51B3F">
            <w:pPr>
              <w:rPr>
                <w:bCs/>
                <w:sz w:val="22"/>
                <w:lang w:eastAsia="en-US"/>
              </w:rPr>
            </w:pPr>
          </w:p>
        </w:tc>
        <w:tc>
          <w:tcPr>
            <w:tcW w:w="484" w:type="pct"/>
            <w:tcBorders>
              <w:top w:val="single" w:sz="4" w:space="0" w:color="auto"/>
              <w:left w:val="nil"/>
              <w:bottom w:val="single" w:sz="4" w:space="0" w:color="auto"/>
              <w:right w:val="single" w:sz="4" w:space="0" w:color="auto"/>
            </w:tcBorders>
            <w:vAlign w:val="center"/>
          </w:tcPr>
          <w:p w:rsidR="001452FA" w:rsidRPr="005913B6" w:rsidRDefault="001452FA" w:rsidP="00C51B3F">
            <w:pPr>
              <w:jc w:val="center"/>
              <w:rPr>
                <w:bCs/>
                <w:sz w:val="22"/>
                <w:lang w:eastAsia="en-US"/>
              </w:rPr>
            </w:pPr>
            <w:r w:rsidRPr="005913B6">
              <w:rPr>
                <w:bCs/>
                <w:sz w:val="22"/>
                <w:lang w:eastAsia="en-US"/>
              </w:rPr>
              <w:t>муници</w:t>
            </w:r>
            <w:r w:rsidRPr="005913B6">
              <w:rPr>
                <w:bCs/>
                <w:sz w:val="22"/>
                <w:lang w:eastAsia="en-US"/>
              </w:rPr>
              <w:softHyphen/>
              <w:t>пальное задание</w:t>
            </w:r>
          </w:p>
        </w:tc>
        <w:tc>
          <w:tcPr>
            <w:tcW w:w="526" w:type="pct"/>
            <w:tcBorders>
              <w:top w:val="single" w:sz="4" w:space="0" w:color="auto"/>
              <w:left w:val="nil"/>
              <w:bottom w:val="single" w:sz="4" w:space="0" w:color="auto"/>
              <w:right w:val="single" w:sz="4" w:space="0" w:color="auto"/>
            </w:tcBorders>
            <w:vAlign w:val="center"/>
          </w:tcPr>
          <w:p w:rsidR="001452FA" w:rsidRPr="005913B6" w:rsidRDefault="001452FA" w:rsidP="00C51B3F">
            <w:pPr>
              <w:jc w:val="center"/>
              <w:rPr>
                <w:bCs/>
                <w:sz w:val="22"/>
                <w:lang w:eastAsia="en-US"/>
              </w:rPr>
            </w:pPr>
            <w:r w:rsidRPr="005913B6">
              <w:rPr>
                <w:bCs/>
                <w:sz w:val="22"/>
                <w:lang w:eastAsia="en-US"/>
              </w:rPr>
              <w:t>отчет о выпол</w:t>
            </w:r>
            <w:r w:rsidRPr="005913B6">
              <w:rPr>
                <w:bCs/>
                <w:sz w:val="22"/>
                <w:lang w:eastAsia="en-US"/>
              </w:rPr>
              <w:softHyphen/>
              <w:t>нении МЗ</w:t>
            </w:r>
          </w:p>
        </w:tc>
        <w:tc>
          <w:tcPr>
            <w:tcW w:w="526" w:type="pct"/>
            <w:tcBorders>
              <w:top w:val="single" w:sz="4" w:space="0" w:color="auto"/>
              <w:left w:val="nil"/>
              <w:bottom w:val="single" w:sz="4" w:space="0" w:color="auto"/>
              <w:right w:val="single" w:sz="4" w:space="0" w:color="auto"/>
            </w:tcBorders>
            <w:vAlign w:val="center"/>
          </w:tcPr>
          <w:p w:rsidR="001452FA" w:rsidRPr="005913B6" w:rsidRDefault="001452FA" w:rsidP="00C51B3F">
            <w:pPr>
              <w:jc w:val="center"/>
              <w:rPr>
                <w:bCs/>
                <w:sz w:val="22"/>
                <w:lang w:eastAsia="en-US"/>
              </w:rPr>
            </w:pPr>
            <w:r w:rsidRPr="005913B6">
              <w:rPr>
                <w:bCs/>
                <w:sz w:val="22"/>
                <w:lang w:eastAsia="en-US"/>
              </w:rPr>
              <w:t>от муни</w:t>
            </w:r>
            <w:r w:rsidRPr="005913B6">
              <w:rPr>
                <w:bCs/>
                <w:sz w:val="22"/>
                <w:lang w:eastAsia="en-US"/>
              </w:rPr>
              <w:softHyphen/>
              <w:t>ципаль</w:t>
            </w:r>
            <w:r w:rsidRPr="005913B6">
              <w:rPr>
                <w:bCs/>
                <w:sz w:val="22"/>
                <w:lang w:eastAsia="en-US"/>
              </w:rPr>
              <w:softHyphen/>
              <w:t>ного за</w:t>
            </w:r>
            <w:r w:rsidRPr="005913B6">
              <w:rPr>
                <w:bCs/>
                <w:sz w:val="22"/>
                <w:lang w:eastAsia="en-US"/>
              </w:rPr>
              <w:softHyphen/>
              <w:t>дания</w:t>
            </w:r>
          </w:p>
        </w:tc>
        <w:tc>
          <w:tcPr>
            <w:tcW w:w="522" w:type="pct"/>
            <w:tcBorders>
              <w:top w:val="single" w:sz="4" w:space="0" w:color="auto"/>
              <w:left w:val="nil"/>
              <w:bottom w:val="single" w:sz="4" w:space="0" w:color="auto"/>
              <w:right w:val="single" w:sz="4" w:space="0" w:color="auto"/>
            </w:tcBorders>
            <w:vAlign w:val="center"/>
          </w:tcPr>
          <w:p w:rsidR="001452FA" w:rsidRPr="005913B6" w:rsidRDefault="001452FA" w:rsidP="00C51B3F">
            <w:pPr>
              <w:jc w:val="center"/>
              <w:rPr>
                <w:bCs/>
                <w:sz w:val="22"/>
                <w:lang w:val="en-US" w:eastAsia="en-US"/>
              </w:rPr>
            </w:pPr>
            <w:r w:rsidRPr="005913B6">
              <w:rPr>
                <w:bCs/>
                <w:sz w:val="22"/>
                <w:lang w:eastAsia="en-US"/>
              </w:rPr>
              <w:t>от отчета</w:t>
            </w:r>
          </w:p>
          <w:p w:rsidR="001452FA" w:rsidRPr="005913B6" w:rsidRDefault="001452FA" w:rsidP="00D43ECD">
            <w:pPr>
              <w:jc w:val="center"/>
              <w:rPr>
                <w:bCs/>
                <w:sz w:val="22"/>
                <w:lang w:eastAsia="en-US"/>
              </w:rPr>
            </w:pPr>
            <w:r w:rsidRPr="005913B6">
              <w:rPr>
                <w:bCs/>
                <w:sz w:val="22"/>
                <w:lang w:eastAsia="en-US"/>
              </w:rPr>
              <w:t>20</w:t>
            </w:r>
            <w:r w:rsidR="00D43ECD" w:rsidRPr="005913B6">
              <w:rPr>
                <w:bCs/>
                <w:sz w:val="22"/>
                <w:lang w:eastAsia="en-US"/>
              </w:rPr>
              <w:t>20</w:t>
            </w:r>
            <w:r w:rsidRPr="005913B6">
              <w:rPr>
                <w:bCs/>
                <w:sz w:val="22"/>
                <w:lang w:eastAsia="en-US"/>
              </w:rPr>
              <w:t xml:space="preserve"> года</w:t>
            </w:r>
          </w:p>
        </w:tc>
      </w:tr>
      <w:tr w:rsidR="00CA12D5" w:rsidRPr="005913B6" w:rsidTr="00073DED">
        <w:trPr>
          <w:trHeight w:val="340"/>
          <w:jc w:val="center"/>
        </w:trPr>
        <w:tc>
          <w:tcPr>
            <w:tcW w:w="238" w:type="pct"/>
            <w:tcBorders>
              <w:top w:val="nil"/>
              <w:left w:val="single" w:sz="4" w:space="0" w:color="auto"/>
              <w:bottom w:val="single" w:sz="4" w:space="0" w:color="auto"/>
              <w:right w:val="single" w:sz="4" w:space="0" w:color="auto"/>
            </w:tcBorders>
            <w:noWrap/>
            <w:vAlign w:val="center"/>
          </w:tcPr>
          <w:p w:rsidR="00CA12D5" w:rsidRPr="005913B6" w:rsidRDefault="00CA12D5" w:rsidP="00CA12D5">
            <w:pPr>
              <w:jc w:val="center"/>
              <w:rPr>
                <w:sz w:val="22"/>
                <w:lang w:eastAsia="en-US"/>
              </w:rPr>
            </w:pPr>
            <w:r w:rsidRPr="005913B6">
              <w:rPr>
                <w:sz w:val="22"/>
                <w:lang w:eastAsia="en-US"/>
              </w:rPr>
              <w:t>1</w:t>
            </w:r>
          </w:p>
        </w:tc>
        <w:tc>
          <w:tcPr>
            <w:tcW w:w="1750" w:type="pct"/>
            <w:tcBorders>
              <w:top w:val="nil"/>
              <w:left w:val="nil"/>
              <w:bottom w:val="single" w:sz="4" w:space="0" w:color="auto"/>
              <w:right w:val="single" w:sz="4" w:space="0" w:color="auto"/>
            </w:tcBorders>
            <w:vAlign w:val="center"/>
          </w:tcPr>
          <w:p w:rsidR="00CA12D5" w:rsidRPr="005913B6" w:rsidRDefault="00CA12D5" w:rsidP="00CA12D5">
            <w:pPr>
              <w:rPr>
                <w:sz w:val="22"/>
                <w:lang w:eastAsia="en-US"/>
              </w:rPr>
            </w:pPr>
            <w:r w:rsidRPr="005913B6">
              <w:rPr>
                <w:sz w:val="22"/>
                <w:lang w:eastAsia="en-US"/>
              </w:rPr>
              <w:t>Количество мероприятий в сфере молодежной политики</w:t>
            </w:r>
          </w:p>
        </w:tc>
        <w:tc>
          <w:tcPr>
            <w:tcW w:w="441" w:type="pct"/>
            <w:tcBorders>
              <w:top w:val="nil"/>
              <w:left w:val="nil"/>
              <w:bottom w:val="single" w:sz="4" w:space="0" w:color="auto"/>
              <w:right w:val="single" w:sz="4" w:space="0" w:color="auto"/>
            </w:tcBorders>
            <w:vAlign w:val="center"/>
          </w:tcPr>
          <w:p w:rsidR="00CA12D5" w:rsidRPr="005913B6" w:rsidRDefault="00CA12D5" w:rsidP="00CA12D5">
            <w:pPr>
              <w:jc w:val="center"/>
              <w:rPr>
                <w:sz w:val="22"/>
                <w:lang w:eastAsia="en-US"/>
              </w:rPr>
            </w:pPr>
            <w:r w:rsidRPr="005913B6">
              <w:rPr>
                <w:sz w:val="22"/>
                <w:lang w:eastAsia="en-US"/>
              </w:rPr>
              <w:t>ед.</w:t>
            </w:r>
          </w:p>
        </w:tc>
        <w:tc>
          <w:tcPr>
            <w:tcW w:w="514" w:type="pct"/>
            <w:tcBorders>
              <w:top w:val="nil"/>
              <w:left w:val="nil"/>
              <w:bottom w:val="single" w:sz="4" w:space="0" w:color="auto"/>
              <w:right w:val="single" w:sz="4" w:space="0" w:color="auto"/>
            </w:tcBorders>
            <w:vAlign w:val="center"/>
          </w:tcPr>
          <w:p w:rsidR="00CA12D5" w:rsidRPr="005913B6" w:rsidRDefault="00CA12D5" w:rsidP="00CA12D5">
            <w:pPr>
              <w:jc w:val="center"/>
              <w:rPr>
                <w:sz w:val="22"/>
                <w:lang w:eastAsia="en-US"/>
              </w:rPr>
            </w:pPr>
            <w:r w:rsidRPr="005913B6">
              <w:rPr>
                <w:sz w:val="22"/>
                <w:lang w:eastAsia="en-US"/>
              </w:rPr>
              <w:t>248</w:t>
            </w:r>
          </w:p>
        </w:tc>
        <w:tc>
          <w:tcPr>
            <w:tcW w:w="484" w:type="pct"/>
            <w:tcBorders>
              <w:top w:val="nil"/>
              <w:left w:val="nil"/>
              <w:bottom w:val="single" w:sz="4" w:space="0" w:color="auto"/>
              <w:right w:val="single" w:sz="4" w:space="0" w:color="auto"/>
            </w:tcBorders>
            <w:vAlign w:val="center"/>
          </w:tcPr>
          <w:p w:rsidR="00CA12D5" w:rsidRPr="005913B6" w:rsidRDefault="00CA12D5" w:rsidP="00CA12D5">
            <w:pPr>
              <w:jc w:val="center"/>
              <w:rPr>
                <w:sz w:val="22"/>
                <w:lang w:eastAsia="en-US"/>
              </w:rPr>
            </w:pPr>
            <w:r w:rsidRPr="005913B6">
              <w:rPr>
                <w:sz w:val="22"/>
                <w:lang w:eastAsia="en-US"/>
              </w:rPr>
              <w:t>2</w:t>
            </w:r>
            <w:r w:rsidRPr="005913B6">
              <w:rPr>
                <w:sz w:val="22"/>
                <w:lang w:val="en-US" w:eastAsia="en-US"/>
              </w:rPr>
              <w:t>5</w:t>
            </w:r>
            <w:r w:rsidRPr="005913B6">
              <w:rPr>
                <w:sz w:val="22"/>
                <w:lang w:eastAsia="en-US"/>
              </w:rPr>
              <w:t>1</w:t>
            </w:r>
          </w:p>
        </w:tc>
        <w:tc>
          <w:tcPr>
            <w:tcW w:w="526" w:type="pct"/>
            <w:tcBorders>
              <w:top w:val="nil"/>
              <w:left w:val="nil"/>
              <w:bottom w:val="single" w:sz="4" w:space="0" w:color="auto"/>
              <w:right w:val="single" w:sz="4" w:space="0" w:color="auto"/>
            </w:tcBorders>
            <w:vAlign w:val="center"/>
          </w:tcPr>
          <w:p w:rsidR="00CA12D5" w:rsidRPr="005913B6" w:rsidRDefault="00CA12D5" w:rsidP="00CA12D5">
            <w:pPr>
              <w:jc w:val="center"/>
              <w:rPr>
                <w:sz w:val="22"/>
                <w:lang w:val="en-US" w:eastAsia="en-US"/>
              </w:rPr>
            </w:pPr>
            <w:r w:rsidRPr="005913B6">
              <w:rPr>
                <w:sz w:val="22"/>
                <w:lang w:val="en-US" w:eastAsia="en-US"/>
              </w:rPr>
              <w:t>195</w:t>
            </w:r>
          </w:p>
        </w:tc>
        <w:tc>
          <w:tcPr>
            <w:tcW w:w="526" w:type="pct"/>
            <w:tcBorders>
              <w:top w:val="nil"/>
              <w:left w:val="nil"/>
              <w:bottom w:val="single" w:sz="4" w:space="0" w:color="auto"/>
              <w:right w:val="single" w:sz="4" w:space="0" w:color="auto"/>
            </w:tcBorders>
            <w:vAlign w:val="center"/>
          </w:tcPr>
          <w:p w:rsidR="00CA12D5" w:rsidRPr="005913B6" w:rsidRDefault="00CA12D5" w:rsidP="00CA12D5">
            <w:pPr>
              <w:jc w:val="center"/>
              <w:rPr>
                <w:sz w:val="22"/>
                <w:lang w:val="en-US" w:eastAsia="en-US"/>
              </w:rPr>
            </w:pPr>
            <w:r w:rsidRPr="005913B6">
              <w:rPr>
                <w:sz w:val="22"/>
                <w:lang w:eastAsia="en-US"/>
              </w:rPr>
              <w:t>-</w:t>
            </w:r>
            <w:r w:rsidRPr="005913B6">
              <w:rPr>
                <w:sz w:val="22"/>
                <w:lang w:val="en-US" w:eastAsia="en-US"/>
              </w:rPr>
              <w:t>22</w:t>
            </w:r>
            <w:r w:rsidRPr="005913B6">
              <w:rPr>
                <w:sz w:val="22"/>
                <w:lang w:eastAsia="en-US"/>
              </w:rPr>
              <w:t>,</w:t>
            </w:r>
            <w:r w:rsidRPr="005913B6">
              <w:rPr>
                <w:sz w:val="22"/>
                <w:lang w:val="en-US" w:eastAsia="en-US"/>
              </w:rPr>
              <w:t>3</w:t>
            </w:r>
          </w:p>
        </w:tc>
        <w:tc>
          <w:tcPr>
            <w:tcW w:w="522" w:type="pct"/>
            <w:tcBorders>
              <w:top w:val="nil"/>
              <w:left w:val="nil"/>
              <w:bottom w:val="single" w:sz="4" w:space="0" w:color="auto"/>
              <w:right w:val="single" w:sz="4" w:space="0" w:color="auto"/>
            </w:tcBorders>
            <w:vAlign w:val="center"/>
          </w:tcPr>
          <w:p w:rsidR="00CA12D5" w:rsidRPr="005913B6" w:rsidRDefault="00CA12D5" w:rsidP="00CA12D5">
            <w:pPr>
              <w:jc w:val="center"/>
              <w:rPr>
                <w:sz w:val="22"/>
                <w:lang w:val="en-US" w:eastAsia="en-US"/>
              </w:rPr>
            </w:pPr>
            <w:r w:rsidRPr="005913B6">
              <w:rPr>
                <w:sz w:val="22"/>
                <w:lang w:eastAsia="en-US"/>
              </w:rPr>
              <w:t>-</w:t>
            </w:r>
            <w:r w:rsidRPr="005913B6">
              <w:rPr>
                <w:sz w:val="22"/>
                <w:lang w:val="en-US" w:eastAsia="en-US"/>
              </w:rPr>
              <w:t>21</w:t>
            </w:r>
            <w:r w:rsidRPr="005913B6">
              <w:rPr>
                <w:sz w:val="22"/>
                <w:lang w:eastAsia="en-US"/>
              </w:rPr>
              <w:t>,</w:t>
            </w:r>
            <w:r w:rsidRPr="005913B6">
              <w:rPr>
                <w:sz w:val="22"/>
                <w:lang w:val="en-US" w:eastAsia="en-US"/>
              </w:rPr>
              <w:t>4</w:t>
            </w:r>
          </w:p>
        </w:tc>
      </w:tr>
      <w:tr w:rsidR="00CA12D5" w:rsidRPr="005913B6" w:rsidTr="00073DED">
        <w:trPr>
          <w:trHeight w:val="340"/>
          <w:jc w:val="center"/>
        </w:trPr>
        <w:tc>
          <w:tcPr>
            <w:tcW w:w="238" w:type="pct"/>
            <w:tcBorders>
              <w:top w:val="single" w:sz="4" w:space="0" w:color="auto"/>
              <w:left w:val="single" w:sz="4" w:space="0" w:color="auto"/>
              <w:bottom w:val="single" w:sz="4" w:space="0" w:color="auto"/>
              <w:right w:val="single" w:sz="4" w:space="0" w:color="auto"/>
            </w:tcBorders>
            <w:noWrap/>
            <w:vAlign w:val="center"/>
          </w:tcPr>
          <w:p w:rsidR="00CA12D5" w:rsidRPr="005913B6" w:rsidRDefault="00CA12D5" w:rsidP="00CA12D5">
            <w:pPr>
              <w:jc w:val="center"/>
              <w:rPr>
                <w:sz w:val="22"/>
                <w:lang w:eastAsia="en-US"/>
              </w:rPr>
            </w:pPr>
            <w:r w:rsidRPr="005913B6">
              <w:rPr>
                <w:sz w:val="22"/>
                <w:lang w:eastAsia="en-US"/>
              </w:rPr>
              <w:t>2</w:t>
            </w:r>
          </w:p>
        </w:tc>
        <w:tc>
          <w:tcPr>
            <w:tcW w:w="1750" w:type="pct"/>
            <w:tcBorders>
              <w:top w:val="single" w:sz="4" w:space="0" w:color="auto"/>
              <w:left w:val="nil"/>
              <w:bottom w:val="single" w:sz="4" w:space="0" w:color="auto"/>
              <w:right w:val="single" w:sz="4" w:space="0" w:color="auto"/>
            </w:tcBorders>
            <w:vAlign w:val="center"/>
          </w:tcPr>
          <w:p w:rsidR="00CA12D5" w:rsidRPr="005913B6" w:rsidRDefault="00CA12D5" w:rsidP="00CA12D5">
            <w:pPr>
              <w:ind w:right="-6"/>
              <w:rPr>
                <w:sz w:val="22"/>
                <w:lang w:eastAsia="en-US"/>
              </w:rPr>
            </w:pPr>
            <w:r w:rsidRPr="005913B6">
              <w:rPr>
                <w:sz w:val="22"/>
                <w:lang w:eastAsia="en-US"/>
              </w:rPr>
              <w:t>Удовлетворенность</w:t>
            </w:r>
            <w:r w:rsidRPr="005913B6">
              <w:rPr>
                <w:rFonts w:eastAsia="Calibri"/>
                <w:sz w:val="22"/>
                <w:lang w:eastAsia="en-US"/>
              </w:rPr>
              <w:t xml:space="preserve"> граждан качеством предоставления услуг (выполнения работ)</w:t>
            </w:r>
          </w:p>
        </w:tc>
        <w:tc>
          <w:tcPr>
            <w:tcW w:w="441" w:type="pct"/>
            <w:tcBorders>
              <w:top w:val="single" w:sz="4" w:space="0" w:color="auto"/>
              <w:left w:val="nil"/>
              <w:bottom w:val="single" w:sz="4" w:space="0" w:color="auto"/>
              <w:right w:val="single" w:sz="4" w:space="0" w:color="auto"/>
            </w:tcBorders>
            <w:vAlign w:val="center"/>
          </w:tcPr>
          <w:p w:rsidR="00CA12D5" w:rsidRPr="005913B6" w:rsidRDefault="00CA12D5" w:rsidP="00CA12D5">
            <w:pPr>
              <w:jc w:val="center"/>
              <w:rPr>
                <w:sz w:val="22"/>
                <w:lang w:eastAsia="en-US"/>
              </w:rPr>
            </w:pPr>
            <w:r w:rsidRPr="005913B6">
              <w:rPr>
                <w:sz w:val="22"/>
                <w:lang w:eastAsia="en-US"/>
              </w:rPr>
              <w:t>%</w:t>
            </w:r>
          </w:p>
        </w:tc>
        <w:tc>
          <w:tcPr>
            <w:tcW w:w="514" w:type="pct"/>
            <w:tcBorders>
              <w:top w:val="single" w:sz="4" w:space="0" w:color="auto"/>
              <w:left w:val="nil"/>
              <w:bottom w:val="single" w:sz="4" w:space="0" w:color="auto"/>
              <w:right w:val="single" w:sz="4" w:space="0" w:color="auto"/>
            </w:tcBorders>
            <w:vAlign w:val="center"/>
          </w:tcPr>
          <w:p w:rsidR="00CA12D5" w:rsidRPr="005913B6" w:rsidRDefault="00CA12D5" w:rsidP="00CA12D5">
            <w:pPr>
              <w:jc w:val="center"/>
              <w:rPr>
                <w:sz w:val="22"/>
                <w:lang w:eastAsia="en-US"/>
              </w:rPr>
            </w:pPr>
            <w:r w:rsidRPr="005913B6">
              <w:rPr>
                <w:sz w:val="22"/>
                <w:lang w:eastAsia="en-US"/>
              </w:rPr>
              <w:t>-</w:t>
            </w:r>
          </w:p>
        </w:tc>
        <w:tc>
          <w:tcPr>
            <w:tcW w:w="484" w:type="pct"/>
            <w:tcBorders>
              <w:top w:val="single" w:sz="4" w:space="0" w:color="auto"/>
              <w:left w:val="nil"/>
              <w:bottom w:val="single" w:sz="4" w:space="0" w:color="auto"/>
              <w:right w:val="single" w:sz="4" w:space="0" w:color="auto"/>
            </w:tcBorders>
            <w:vAlign w:val="center"/>
          </w:tcPr>
          <w:p w:rsidR="00CA12D5" w:rsidRPr="005913B6" w:rsidRDefault="00CA12D5" w:rsidP="00CA12D5">
            <w:pPr>
              <w:jc w:val="center"/>
              <w:rPr>
                <w:sz w:val="22"/>
                <w:lang w:eastAsia="en-US"/>
              </w:rPr>
            </w:pPr>
            <w:r w:rsidRPr="005913B6">
              <w:rPr>
                <w:sz w:val="22"/>
                <w:lang w:eastAsia="en-US"/>
              </w:rPr>
              <w:t>-</w:t>
            </w:r>
          </w:p>
        </w:tc>
        <w:tc>
          <w:tcPr>
            <w:tcW w:w="526" w:type="pct"/>
            <w:tcBorders>
              <w:top w:val="single" w:sz="4" w:space="0" w:color="auto"/>
              <w:left w:val="nil"/>
              <w:bottom w:val="single" w:sz="4" w:space="0" w:color="auto"/>
              <w:right w:val="single" w:sz="4" w:space="0" w:color="auto"/>
            </w:tcBorders>
            <w:vAlign w:val="center"/>
          </w:tcPr>
          <w:p w:rsidR="00CA12D5" w:rsidRPr="005913B6" w:rsidRDefault="00CA12D5" w:rsidP="00CA12D5">
            <w:pPr>
              <w:jc w:val="center"/>
              <w:rPr>
                <w:sz w:val="22"/>
                <w:lang w:eastAsia="en-US"/>
              </w:rPr>
            </w:pPr>
            <w:r w:rsidRPr="005913B6">
              <w:rPr>
                <w:sz w:val="22"/>
                <w:lang w:eastAsia="en-US"/>
              </w:rPr>
              <w:t>-</w:t>
            </w:r>
          </w:p>
        </w:tc>
        <w:tc>
          <w:tcPr>
            <w:tcW w:w="526" w:type="pct"/>
            <w:tcBorders>
              <w:top w:val="single" w:sz="4" w:space="0" w:color="auto"/>
              <w:left w:val="nil"/>
              <w:bottom w:val="single" w:sz="4" w:space="0" w:color="auto"/>
              <w:right w:val="single" w:sz="4" w:space="0" w:color="auto"/>
            </w:tcBorders>
            <w:vAlign w:val="center"/>
          </w:tcPr>
          <w:p w:rsidR="00CA12D5" w:rsidRPr="005913B6" w:rsidRDefault="00CA12D5" w:rsidP="00CA12D5">
            <w:pPr>
              <w:jc w:val="center"/>
              <w:rPr>
                <w:sz w:val="22"/>
                <w:lang w:eastAsia="en-US"/>
              </w:rPr>
            </w:pPr>
            <w:r w:rsidRPr="005913B6">
              <w:rPr>
                <w:sz w:val="22"/>
                <w:lang w:eastAsia="en-US"/>
              </w:rPr>
              <w:t>-</w:t>
            </w:r>
          </w:p>
        </w:tc>
        <w:tc>
          <w:tcPr>
            <w:tcW w:w="522" w:type="pct"/>
            <w:tcBorders>
              <w:top w:val="single" w:sz="4" w:space="0" w:color="auto"/>
              <w:left w:val="nil"/>
              <w:bottom w:val="single" w:sz="4" w:space="0" w:color="auto"/>
              <w:right w:val="single" w:sz="4" w:space="0" w:color="auto"/>
            </w:tcBorders>
            <w:vAlign w:val="center"/>
          </w:tcPr>
          <w:p w:rsidR="00CA12D5" w:rsidRPr="005913B6" w:rsidRDefault="00CA12D5" w:rsidP="00CA12D5">
            <w:pPr>
              <w:tabs>
                <w:tab w:val="left" w:pos="724"/>
              </w:tabs>
              <w:jc w:val="center"/>
              <w:rPr>
                <w:sz w:val="22"/>
                <w:lang w:eastAsia="en-US"/>
              </w:rPr>
            </w:pPr>
            <w:r w:rsidRPr="005913B6">
              <w:rPr>
                <w:sz w:val="22"/>
                <w:lang w:eastAsia="en-US"/>
              </w:rPr>
              <w:t>-</w:t>
            </w:r>
          </w:p>
        </w:tc>
      </w:tr>
      <w:tr w:rsidR="00CA12D5" w:rsidRPr="005913B6" w:rsidTr="00073DED">
        <w:trPr>
          <w:trHeight w:val="340"/>
          <w:jc w:val="center"/>
        </w:trPr>
        <w:tc>
          <w:tcPr>
            <w:tcW w:w="238" w:type="pct"/>
            <w:tcBorders>
              <w:top w:val="single" w:sz="4" w:space="0" w:color="auto"/>
              <w:left w:val="single" w:sz="4" w:space="0" w:color="auto"/>
              <w:bottom w:val="single" w:sz="4" w:space="0" w:color="auto"/>
              <w:right w:val="single" w:sz="4" w:space="0" w:color="auto"/>
            </w:tcBorders>
            <w:noWrap/>
            <w:vAlign w:val="center"/>
          </w:tcPr>
          <w:p w:rsidR="00CA12D5" w:rsidRPr="005913B6" w:rsidRDefault="00CA12D5" w:rsidP="00CA12D5">
            <w:pPr>
              <w:jc w:val="center"/>
              <w:rPr>
                <w:sz w:val="22"/>
                <w:lang w:eastAsia="en-US"/>
              </w:rPr>
            </w:pPr>
            <w:r w:rsidRPr="005913B6">
              <w:rPr>
                <w:sz w:val="22"/>
                <w:lang w:eastAsia="en-US"/>
              </w:rPr>
              <w:t>3</w:t>
            </w:r>
          </w:p>
        </w:tc>
        <w:tc>
          <w:tcPr>
            <w:tcW w:w="1750" w:type="pct"/>
            <w:tcBorders>
              <w:top w:val="single" w:sz="4" w:space="0" w:color="auto"/>
              <w:left w:val="nil"/>
              <w:bottom w:val="single" w:sz="4" w:space="0" w:color="auto"/>
              <w:right w:val="single" w:sz="4" w:space="0" w:color="auto"/>
            </w:tcBorders>
            <w:vAlign w:val="center"/>
          </w:tcPr>
          <w:p w:rsidR="00CA12D5" w:rsidRPr="005913B6" w:rsidRDefault="00CA12D5" w:rsidP="00DA6AE8">
            <w:pPr>
              <w:ind w:right="-6"/>
              <w:rPr>
                <w:sz w:val="22"/>
                <w:szCs w:val="22"/>
                <w:lang w:eastAsia="en-US"/>
              </w:rPr>
            </w:pPr>
            <w:r w:rsidRPr="005913B6">
              <w:rPr>
                <w:rFonts w:eastAsia="Calibri"/>
                <w:sz w:val="22"/>
                <w:szCs w:val="22"/>
              </w:rPr>
              <w:t>Сумма бюджетных ассигнований(МП)</w:t>
            </w:r>
          </w:p>
        </w:tc>
        <w:tc>
          <w:tcPr>
            <w:tcW w:w="441" w:type="pct"/>
            <w:tcBorders>
              <w:top w:val="single" w:sz="4" w:space="0" w:color="auto"/>
              <w:left w:val="nil"/>
              <w:bottom w:val="single" w:sz="4" w:space="0" w:color="auto"/>
              <w:right w:val="single" w:sz="4" w:space="0" w:color="auto"/>
            </w:tcBorders>
            <w:vAlign w:val="center"/>
          </w:tcPr>
          <w:p w:rsidR="00CA12D5" w:rsidRPr="005913B6" w:rsidRDefault="00CA12D5" w:rsidP="00CA12D5">
            <w:pPr>
              <w:jc w:val="center"/>
              <w:rPr>
                <w:sz w:val="22"/>
                <w:szCs w:val="22"/>
              </w:rPr>
            </w:pPr>
            <w:r w:rsidRPr="005913B6">
              <w:rPr>
                <w:sz w:val="22"/>
                <w:szCs w:val="22"/>
              </w:rPr>
              <w:t>тыс. руб.</w:t>
            </w:r>
          </w:p>
        </w:tc>
        <w:tc>
          <w:tcPr>
            <w:tcW w:w="514" w:type="pct"/>
            <w:tcBorders>
              <w:top w:val="single" w:sz="4" w:space="0" w:color="auto"/>
              <w:left w:val="nil"/>
              <w:bottom w:val="single" w:sz="4" w:space="0" w:color="auto"/>
              <w:right w:val="single" w:sz="4" w:space="0" w:color="auto"/>
            </w:tcBorders>
            <w:vAlign w:val="center"/>
          </w:tcPr>
          <w:p w:rsidR="00CA12D5" w:rsidRPr="005913B6" w:rsidRDefault="00CA12D5" w:rsidP="00CA12D5">
            <w:pPr>
              <w:jc w:val="center"/>
              <w:rPr>
                <w:sz w:val="22"/>
                <w:szCs w:val="22"/>
              </w:rPr>
            </w:pPr>
            <w:r w:rsidRPr="005913B6">
              <w:rPr>
                <w:sz w:val="22"/>
                <w:szCs w:val="22"/>
              </w:rPr>
              <w:t>2 363,45</w:t>
            </w:r>
          </w:p>
        </w:tc>
        <w:tc>
          <w:tcPr>
            <w:tcW w:w="484" w:type="pct"/>
            <w:tcBorders>
              <w:top w:val="single" w:sz="4" w:space="0" w:color="auto"/>
              <w:left w:val="nil"/>
              <w:bottom w:val="single" w:sz="4" w:space="0" w:color="auto"/>
              <w:right w:val="single" w:sz="4" w:space="0" w:color="auto"/>
            </w:tcBorders>
            <w:vAlign w:val="center"/>
          </w:tcPr>
          <w:p w:rsidR="00CA12D5" w:rsidRPr="005913B6" w:rsidRDefault="00EB6EEE" w:rsidP="00CA12D5">
            <w:pPr>
              <w:jc w:val="center"/>
              <w:rPr>
                <w:sz w:val="22"/>
                <w:lang w:eastAsia="en-US"/>
              </w:rPr>
            </w:pPr>
            <w:r w:rsidRPr="005913B6">
              <w:rPr>
                <w:sz w:val="22"/>
                <w:lang w:eastAsia="en-US"/>
              </w:rPr>
              <w:t>2405,9</w:t>
            </w:r>
          </w:p>
        </w:tc>
        <w:tc>
          <w:tcPr>
            <w:tcW w:w="526" w:type="pct"/>
            <w:tcBorders>
              <w:top w:val="single" w:sz="4" w:space="0" w:color="auto"/>
              <w:left w:val="nil"/>
              <w:bottom w:val="single" w:sz="4" w:space="0" w:color="auto"/>
              <w:right w:val="single" w:sz="4" w:space="0" w:color="auto"/>
            </w:tcBorders>
            <w:vAlign w:val="center"/>
          </w:tcPr>
          <w:p w:rsidR="00CA12D5" w:rsidRPr="005913B6" w:rsidRDefault="00CA12D5" w:rsidP="00CA12D5">
            <w:pPr>
              <w:jc w:val="center"/>
              <w:rPr>
                <w:sz w:val="22"/>
                <w:lang w:eastAsia="en-US"/>
              </w:rPr>
            </w:pPr>
            <w:r w:rsidRPr="005913B6">
              <w:rPr>
                <w:sz w:val="22"/>
                <w:lang w:eastAsia="en-US"/>
              </w:rPr>
              <w:t>2405,9</w:t>
            </w:r>
          </w:p>
        </w:tc>
        <w:tc>
          <w:tcPr>
            <w:tcW w:w="526" w:type="pct"/>
            <w:tcBorders>
              <w:top w:val="single" w:sz="4" w:space="0" w:color="auto"/>
              <w:left w:val="nil"/>
              <w:bottom w:val="single" w:sz="4" w:space="0" w:color="auto"/>
              <w:right w:val="single" w:sz="4" w:space="0" w:color="auto"/>
            </w:tcBorders>
            <w:vAlign w:val="center"/>
          </w:tcPr>
          <w:p w:rsidR="00CA12D5" w:rsidRPr="005913B6" w:rsidRDefault="00CA12D5" w:rsidP="00CA12D5">
            <w:pPr>
              <w:jc w:val="center"/>
              <w:rPr>
                <w:sz w:val="22"/>
                <w:lang w:eastAsia="en-US"/>
              </w:rPr>
            </w:pPr>
            <w:r w:rsidRPr="005913B6">
              <w:rPr>
                <w:sz w:val="22"/>
                <w:lang w:eastAsia="en-US"/>
              </w:rPr>
              <w:t>-</w:t>
            </w:r>
          </w:p>
        </w:tc>
        <w:tc>
          <w:tcPr>
            <w:tcW w:w="522" w:type="pct"/>
            <w:tcBorders>
              <w:top w:val="single" w:sz="4" w:space="0" w:color="auto"/>
              <w:left w:val="nil"/>
              <w:bottom w:val="single" w:sz="4" w:space="0" w:color="auto"/>
              <w:right w:val="single" w:sz="4" w:space="0" w:color="auto"/>
            </w:tcBorders>
            <w:vAlign w:val="center"/>
          </w:tcPr>
          <w:p w:rsidR="00CA12D5" w:rsidRPr="005913B6" w:rsidRDefault="00EB6EEE" w:rsidP="00CA12D5">
            <w:pPr>
              <w:tabs>
                <w:tab w:val="left" w:pos="724"/>
              </w:tabs>
              <w:jc w:val="center"/>
              <w:rPr>
                <w:sz w:val="22"/>
                <w:lang w:eastAsia="en-US"/>
              </w:rPr>
            </w:pPr>
            <w:r w:rsidRPr="005913B6">
              <w:rPr>
                <w:sz w:val="22"/>
                <w:lang w:eastAsia="en-US"/>
              </w:rPr>
              <w:t>-</w:t>
            </w:r>
          </w:p>
        </w:tc>
      </w:tr>
    </w:tbl>
    <w:p w:rsidR="00846F91" w:rsidRDefault="00846F91" w:rsidP="00B54698">
      <w:pPr>
        <w:ind w:firstLine="709"/>
        <w:jc w:val="both"/>
      </w:pPr>
    </w:p>
    <w:p w:rsidR="00D43ECD" w:rsidRPr="005913B6" w:rsidRDefault="00D43ECD" w:rsidP="00B54698">
      <w:pPr>
        <w:ind w:firstLine="709"/>
        <w:jc w:val="both"/>
      </w:pPr>
      <w:r w:rsidRPr="005913B6">
        <w:t>По итогам 2021 года количество проведенных мероприятий ниже планового значения на 22,3 %.</w:t>
      </w:r>
    </w:p>
    <w:p w:rsidR="00CA12D5" w:rsidRPr="005913B6" w:rsidRDefault="00CA12D5" w:rsidP="00B54698">
      <w:pPr>
        <w:ind w:firstLine="709"/>
        <w:jc w:val="both"/>
        <w:rPr>
          <w:rFonts w:eastAsia="Calibri"/>
          <w:lang w:eastAsia="en-US"/>
        </w:rPr>
      </w:pPr>
      <w:r w:rsidRPr="005913B6">
        <w:t xml:space="preserve">Городской округ город Выкса вошел в число 10-ти муниципальных образований Нижегородской области, где было открыто муниципальное представительство регионального ресурсного центра добровольчества. </w:t>
      </w:r>
      <w:r w:rsidRPr="005913B6">
        <w:rPr>
          <w:rFonts w:eastAsia="Calibri"/>
          <w:lang w:eastAsia="en-US"/>
        </w:rPr>
        <w:t xml:space="preserve">Центр организован </w:t>
      </w:r>
      <w:r w:rsidRPr="005913B6">
        <w:rPr>
          <w:rFonts w:eastAsia="Calibri"/>
          <w:bCs/>
          <w:lang w:eastAsia="en-US"/>
        </w:rPr>
        <w:t xml:space="preserve">на площадке МБУ «Молодежный центр». </w:t>
      </w:r>
    </w:p>
    <w:p w:rsidR="00CA12D5" w:rsidRPr="005913B6" w:rsidRDefault="00CA12D5" w:rsidP="00B54698">
      <w:pPr>
        <w:ind w:firstLine="709"/>
        <w:jc w:val="both"/>
        <w:rPr>
          <w:color w:val="000000"/>
          <w:shd w:val="clear" w:color="auto" w:fill="FFFFFF"/>
        </w:rPr>
      </w:pPr>
      <w:r w:rsidRPr="005913B6">
        <w:rPr>
          <w:rFonts w:eastAsia="Calibri"/>
          <w:lang w:eastAsia="en-US"/>
        </w:rPr>
        <w:t xml:space="preserve">При непосредственном участии коллектива и волонтеров МБУ «Молодежный центр» организована работа Выксунского штаба волонтеров Всероссийской акции взаимопомощи «#МыВместе» </w:t>
      </w:r>
      <w:r w:rsidRPr="005913B6">
        <w:rPr>
          <w:color w:val="000000"/>
          <w:shd w:val="clear" w:color="auto" w:fill="FFFFFF"/>
        </w:rPr>
        <w:t xml:space="preserve">по оказанию помощи пожилым людям старше 65 лет и маломобильным гражданам, а также многодетным семьям и людям, находящимся в сложной жизненной ситуации, связанной с распространением коронавирусной инфекции. </w:t>
      </w:r>
    </w:p>
    <w:p w:rsidR="00CA12D5" w:rsidRPr="005913B6" w:rsidRDefault="00CA12D5" w:rsidP="00B54698">
      <w:pPr>
        <w:ind w:firstLine="709"/>
        <w:contextualSpacing/>
        <w:jc w:val="both"/>
        <w:rPr>
          <w:rFonts w:eastAsia="Calibri"/>
          <w:lang w:eastAsia="en-US"/>
        </w:rPr>
      </w:pPr>
      <w:r w:rsidRPr="005913B6">
        <w:t xml:space="preserve">В 2021 году </w:t>
      </w:r>
      <w:r w:rsidRPr="005913B6">
        <w:rPr>
          <w:rFonts w:eastAsia="Calibri"/>
          <w:lang w:eastAsia="en-US"/>
        </w:rPr>
        <w:t xml:space="preserve">молодежь Выксы приняла участие во Всероссийских региональных образовательных форумах таких как: «Ладога», «Выше крыши» в г. Санкт-Петербург, «Ростов» г. Ростов-на-Дону, Акселератор проектов г. Нижний Новгород, </w:t>
      </w:r>
      <w:r w:rsidRPr="005913B6">
        <w:rPr>
          <w:rFonts w:eastAsia="NSimSun"/>
          <w:color w:val="000000"/>
          <w:kern w:val="2"/>
          <w:shd w:val="clear" w:color="auto" w:fill="FBFBFB"/>
          <w:lang w:eastAsia="zh-CN" w:bidi="hi-IN"/>
        </w:rPr>
        <w:t>Молодёжный форум ПФО iВолга, молодежный форум СКФО «МАШУК»</w:t>
      </w:r>
      <w:r w:rsidRPr="005913B6">
        <w:t xml:space="preserve">, </w:t>
      </w:r>
      <w:r w:rsidRPr="005913B6">
        <w:rPr>
          <w:rFonts w:eastAsia="NSimSun"/>
          <w:color w:val="000000"/>
          <w:kern w:val="2"/>
          <w:shd w:val="clear" w:color="auto" w:fill="FBFBFB"/>
          <w:lang w:eastAsia="zh-CN" w:bidi="hi-IN"/>
        </w:rPr>
        <w:t>«Алтай. Территория развития»</w:t>
      </w:r>
      <w:r w:rsidRPr="005913B6">
        <w:t>, в</w:t>
      </w:r>
      <w:r w:rsidRPr="005913B6">
        <w:rPr>
          <w:rFonts w:eastAsia="NSimSun"/>
          <w:color w:val="000000"/>
          <w:kern w:val="2"/>
          <w:shd w:val="clear" w:color="auto" w:fill="FBFBFB"/>
          <w:lang w:eastAsia="zh-CN" w:bidi="hi-IN"/>
        </w:rPr>
        <w:t>сероссийский молодёжный образовательный форум «Территория Смыслов»</w:t>
      </w:r>
      <w:r w:rsidRPr="005913B6">
        <w:t>, о</w:t>
      </w:r>
      <w:r w:rsidRPr="005913B6">
        <w:rPr>
          <w:rFonts w:eastAsia="NSimSun"/>
          <w:color w:val="000000"/>
          <w:kern w:val="2"/>
          <w:shd w:val="clear" w:color="auto" w:fill="FBFBFB"/>
          <w:lang w:eastAsia="zh-CN" w:bidi="hi-IN"/>
        </w:rPr>
        <w:t>бщественный форум молодых семей «Одно государство – одна семья», м</w:t>
      </w:r>
      <w:r w:rsidRPr="005913B6">
        <w:rPr>
          <w:rFonts w:eastAsia="NSimSun"/>
          <w:color w:val="000000"/>
          <w:shd w:val="clear" w:color="auto" w:fill="FBFBFB"/>
          <w:lang w:eastAsia="zh-CN"/>
        </w:rPr>
        <w:t xml:space="preserve">еждународный форум Волонтёров Победы, окружной образовательный форум для представителей сферы патриотического воспитания ЮФО и СКФО, окружной добровольческий форум ПФО, международный форум гражданского участия «#МыВместе», Большая перемена, Парад Победы в Москве. </w:t>
      </w:r>
      <w:r w:rsidRPr="005913B6">
        <w:rPr>
          <w:rFonts w:eastAsia="Calibri"/>
          <w:lang w:eastAsia="en-US"/>
        </w:rPr>
        <w:t xml:space="preserve">Волонтеры Выксы при поддержке МБУ «Молодежный центр» прошли конкурсный отбор и вошли в число волонтеров </w:t>
      </w:r>
      <w:r w:rsidRPr="005913B6">
        <w:rPr>
          <w:rFonts w:eastAsia="Calibri"/>
        </w:rPr>
        <w:t xml:space="preserve">Всероссийской онлайн-акции «Бессмертный полк», </w:t>
      </w:r>
      <w:r w:rsidRPr="005913B6">
        <w:rPr>
          <w:rFonts w:eastAsia="Calibri"/>
          <w:lang w:eastAsia="en-US"/>
        </w:rPr>
        <w:t>«Марша Победы» в Нижнем Новгороде,</w:t>
      </w:r>
      <w:r w:rsidRPr="005913B6">
        <w:rPr>
          <w:rFonts w:eastAsia="Calibri"/>
        </w:rPr>
        <w:t xml:space="preserve"> </w:t>
      </w:r>
      <w:r w:rsidRPr="005913B6">
        <w:rPr>
          <w:rFonts w:eastAsia="Calibri"/>
          <w:lang w:eastAsia="en-US"/>
        </w:rPr>
        <w:t>Всероссийского профессионального конкурса «Мастера гостеприимства» (г. Москва), Слета Национальной Лиги Студенческих Клубов (г. Казань).</w:t>
      </w:r>
    </w:p>
    <w:p w:rsidR="00CA12D5" w:rsidRPr="005913B6" w:rsidRDefault="00CA12D5" w:rsidP="00B54698">
      <w:pPr>
        <w:ind w:firstLine="709"/>
        <w:jc w:val="both"/>
        <w:rPr>
          <w:color w:val="000000"/>
        </w:rPr>
      </w:pPr>
      <w:r w:rsidRPr="005913B6">
        <w:t>В 2021 года при «Молодежном центре» были открыты 3 клубных молодежных объединения: «Клуб молодых семей», «Школа волонтера», «Медиа-коммуникация».</w:t>
      </w:r>
    </w:p>
    <w:p w:rsidR="009D78FE" w:rsidRPr="005913B6" w:rsidRDefault="009D78FE" w:rsidP="00B54698">
      <w:pPr>
        <w:pStyle w:val="ConsPlusNormal"/>
        <w:ind w:firstLine="709"/>
        <w:jc w:val="both"/>
        <w:outlineLvl w:val="3"/>
        <w:rPr>
          <w:rFonts w:ascii="Times New Roman" w:hAnsi="Times New Roman" w:cs="Times New Roman"/>
          <w:sz w:val="24"/>
          <w:szCs w:val="24"/>
        </w:rPr>
      </w:pPr>
      <w:r w:rsidRPr="005913B6">
        <w:rPr>
          <w:rFonts w:ascii="Times New Roman" w:hAnsi="Times New Roman" w:cs="Times New Roman"/>
          <w:sz w:val="24"/>
          <w:szCs w:val="24"/>
        </w:rPr>
        <w:t>Приоритетными задачами на 202</w:t>
      </w:r>
      <w:r w:rsidR="00CA12D5" w:rsidRPr="005913B6">
        <w:rPr>
          <w:rFonts w:ascii="Times New Roman" w:hAnsi="Times New Roman" w:cs="Times New Roman"/>
          <w:sz w:val="24"/>
          <w:szCs w:val="24"/>
        </w:rPr>
        <w:t>2</w:t>
      </w:r>
      <w:r w:rsidRPr="005913B6">
        <w:rPr>
          <w:rFonts w:ascii="Times New Roman" w:hAnsi="Times New Roman" w:cs="Times New Roman"/>
          <w:sz w:val="24"/>
          <w:szCs w:val="24"/>
        </w:rPr>
        <w:t xml:space="preserve"> год являются:</w:t>
      </w:r>
    </w:p>
    <w:p w:rsidR="009D78FE" w:rsidRPr="005913B6" w:rsidRDefault="009D78FE" w:rsidP="00B54698">
      <w:pPr>
        <w:ind w:firstLine="709"/>
        <w:jc w:val="both"/>
      </w:pPr>
      <w:r w:rsidRPr="005913B6">
        <w:t>1) Организация участия молодежи городского округа город Выкса во Всероссийской форумной кампании;</w:t>
      </w:r>
    </w:p>
    <w:p w:rsidR="009D78FE" w:rsidRDefault="009D78FE" w:rsidP="00B54698">
      <w:pPr>
        <w:ind w:firstLine="709"/>
        <w:jc w:val="both"/>
      </w:pPr>
      <w:r w:rsidRPr="005913B6">
        <w:t>2) Привлечение внебюджетных средств для реализации молодежной политики на территории округа, через участие в грантовых конкурсах, привлечение с</w:t>
      </w:r>
      <w:r w:rsidR="001452FA" w:rsidRPr="005913B6">
        <w:t>понсоров и партнеров</w:t>
      </w:r>
      <w:r w:rsidRPr="005913B6">
        <w:t>.</w:t>
      </w:r>
    </w:p>
    <w:p w:rsidR="00846F91" w:rsidRPr="005913B6" w:rsidRDefault="00846F91" w:rsidP="00B54698">
      <w:pPr>
        <w:ind w:firstLine="709"/>
        <w:jc w:val="both"/>
      </w:pPr>
    </w:p>
    <w:p w:rsidR="009D78FE" w:rsidRPr="005913B6" w:rsidRDefault="009D78FE" w:rsidP="00B54698">
      <w:pPr>
        <w:ind w:firstLine="709"/>
        <w:rPr>
          <w:u w:val="single"/>
        </w:rPr>
      </w:pPr>
      <w:r w:rsidRPr="005913B6">
        <w:rPr>
          <w:u w:val="single"/>
        </w:rPr>
        <w:t>МБУ «Архитектурно-планировочное управление»</w:t>
      </w:r>
      <w:r w:rsidR="00894B53" w:rsidRPr="005913B6">
        <w:rPr>
          <w:u w:val="single"/>
        </w:rPr>
        <w:t xml:space="preserve"> </w:t>
      </w:r>
      <w:r w:rsidRPr="005913B6">
        <w:t>(далее - МБУ «АПУ»)</w:t>
      </w:r>
    </w:p>
    <w:p w:rsidR="00846F91" w:rsidRDefault="00846F91" w:rsidP="009D78FE">
      <w:pPr>
        <w:ind w:right="201"/>
        <w:jc w:val="center"/>
      </w:pPr>
    </w:p>
    <w:p w:rsidR="009D78FE" w:rsidRPr="005913B6" w:rsidRDefault="009D78FE" w:rsidP="009D78FE">
      <w:pPr>
        <w:ind w:right="201"/>
        <w:jc w:val="center"/>
      </w:pPr>
      <w:r w:rsidRPr="005913B6">
        <w:t>Оценка выполнения муниципального задания МБУ «АПУ»</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709"/>
        <w:gridCol w:w="1134"/>
        <w:gridCol w:w="1134"/>
        <w:gridCol w:w="1134"/>
        <w:gridCol w:w="1134"/>
        <w:gridCol w:w="963"/>
      </w:tblGrid>
      <w:tr w:rsidR="009D78FE" w:rsidRPr="005913B6" w:rsidTr="00894B53">
        <w:trPr>
          <w:trHeight w:val="842"/>
        </w:trPr>
        <w:tc>
          <w:tcPr>
            <w:tcW w:w="567" w:type="dxa"/>
            <w:vMerge w:val="restart"/>
            <w:shd w:val="clear" w:color="auto" w:fill="auto"/>
            <w:vAlign w:val="center"/>
          </w:tcPr>
          <w:p w:rsidR="009D78FE" w:rsidRPr="005913B6" w:rsidRDefault="009D78FE" w:rsidP="003A2B1A">
            <w:pPr>
              <w:jc w:val="center"/>
              <w:rPr>
                <w:bCs/>
                <w:sz w:val="22"/>
                <w:szCs w:val="22"/>
              </w:rPr>
            </w:pPr>
            <w:r w:rsidRPr="005913B6">
              <w:rPr>
                <w:bCs/>
                <w:sz w:val="22"/>
                <w:szCs w:val="22"/>
              </w:rPr>
              <w:t>№ п.п.</w:t>
            </w:r>
          </w:p>
        </w:tc>
        <w:tc>
          <w:tcPr>
            <w:tcW w:w="2977" w:type="dxa"/>
            <w:vMerge w:val="restart"/>
            <w:shd w:val="clear" w:color="auto" w:fill="auto"/>
            <w:vAlign w:val="center"/>
          </w:tcPr>
          <w:p w:rsidR="009D78FE" w:rsidRPr="005913B6" w:rsidRDefault="009D78FE" w:rsidP="003A2B1A">
            <w:pPr>
              <w:jc w:val="center"/>
              <w:rPr>
                <w:bCs/>
                <w:sz w:val="22"/>
                <w:szCs w:val="22"/>
              </w:rPr>
            </w:pPr>
            <w:r w:rsidRPr="005913B6">
              <w:rPr>
                <w:bCs/>
                <w:sz w:val="22"/>
                <w:szCs w:val="22"/>
              </w:rPr>
              <w:t>Наименование показателя</w:t>
            </w:r>
          </w:p>
        </w:tc>
        <w:tc>
          <w:tcPr>
            <w:tcW w:w="709" w:type="dxa"/>
            <w:vMerge w:val="restart"/>
            <w:shd w:val="clear" w:color="auto" w:fill="auto"/>
            <w:vAlign w:val="center"/>
          </w:tcPr>
          <w:p w:rsidR="009D78FE" w:rsidRPr="005913B6" w:rsidRDefault="009D78FE" w:rsidP="003A2B1A">
            <w:pPr>
              <w:jc w:val="center"/>
              <w:rPr>
                <w:bCs/>
                <w:sz w:val="22"/>
                <w:szCs w:val="22"/>
              </w:rPr>
            </w:pPr>
            <w:r w:rsidRPr="005913B6">
              <w:rPr>
                <w:bCs/>
                <w:sz w:val="22"/>
                <w:szCs w:val="22"/>
              </w:rPr>
              <w:t>Ед.изм.</w:t>
            </w:r>
          </w:p>
        </w:tc>
        <w:tc>
          <w:tcPr>
            <w:tcW w:w="1134" w:type="dxa"/>
            <w:vMerge w:val="restart"/>
            <w:shd w:val="clear" w:color="auto" w:fill="auto"/>
            <w:vAlign w:val="center"/>
          </w:tcPr>
          <w:p w:rsidR="009D78FE" w:rsidRPr="005913B6" w:rsidRDefault="009D78FE" w:rsidP="00D43ECD">
            <w:pPr>
              <w:jc w:val="center"/>
              <w:rPr>
                <w:bCs/>
                <w:sz w:val="22"/>
                <w:szCs w:val="22"/>
              </w:rPr>
            </w:pPr>
            <w:r w:rsidRPr="005913B6">
              <w:rPr>
                <w:bCs/>
                <w:sz w:val="22"/>
                <w:szCs w:val="22"/>
              </w:rPr>
              <w:t>20</w:t>
            </w:r>
            <w:r w:rsidR="00D43ECD" w:rsidRPr="005913B6">
              <w:rPr>
                <w:bCs/>
                <w:sz w:val="22"/>
                <w:szCs w:val="22"/>
              </w:rPr>
              <w:t>20</w:t>
            </w:r>
            <w:r w:rsidRPr="005913B6">
              <w:rPr>
                <w:bCs/>
                <w:sz w:val="22"/>
                <w:szCs w:val="22"/>
              </w:rPr>
              <w:t xml:space="preserve"> отчет</w:t>
            </w:r>
          </w:p>
        </w:tc>
        <w:tc>
          <w:tcPr>
            <w:tcW w:w="2268" w:type="dxa"/>
            <w:gridSpan w:val="2"/>
            <w:shd w:val="clear" w:color="auto" w:fill="auto"/>
            <w:vAlign w:val="center"/>
          </w:tcPr>
          <w:p w:rsidR="009D78FE" w:rsidRPr="005913B6" w:rsidRDefault="009D78FE" w:rsidP="003A2B1A">
            <w:pPr>
              <w:jc w:val="center"/>
              <w:rPr>
                <w:bCs/>
                <w:sz w:val="22"/>
                <w:szCs w:val="22"/>
              </w:rPr>
            </w:pPr>
            <w:r w:rsidRPr="005913B6">
              <w:rPr>
                <w:bCs/>
                <w:sz w:val="22"/>
                <w:szCs w:val="22"/>
              </w:rPr>
              <w:t>20</w:t>
            </w:r>
            <w:r w:rsidR="00D43ECD" w:rsidRPr="005913B6">
              <w:rPr>
                <w:bCs/>
                <w:sz w:val="22"/>
                <w:szCs w:val="22"/>
              </w:rPr>
              <w:t>21</w:t>
            </w:r>
            <w:r w:rsidRPr="005913B6">
              <w:rPr>
                <w:bCs/>
                <w:sz w:val="22"/>
                <w:szCs w:val="22"/>
              </w:rPr>
              <w:t xml:space="preserve"> год</w:t>
            </w:r>
          </w:p>
        </w:tc>
        <w:tc>
          <w:tcPr>
            <w:tcW w:w="2097" w:type="dxa"/>
            <w:gridSpan w:val="2"/>
            <w:shd w:val="clear" w:color="auto" w:fill="auto"/>
            <w:vAlign w:val="center"/>
          </w:tcPr>
          <w:p w:rsidR="009D78FE" w:rsidRPr="005913B6" w:rsidRDefault="009D78FE" w:rsidP="003A2B1A">
            <w:pPr>
              <w:jc w:val="center"/>
              <w:rPr>
                <w:sz w:val="22"/>
                <w:szCs w:val="22"/>
              </w:rPr>
            </w:pPr>
            <w:r w:rsidRPr="005913B6">
              <w:rPr>
                <w:bCs/>
                <w:sz w:val="22"/>
                <w:szCs w:val="22"/>
              </w:rPr>
              <w:t>Отклонение, %</w:t>
            </w:r>
          </w:p>
        </w:tc>
      </w:tr>
      <w:tr w:rsidR="009D78FE" w:rsidRPr="005913B6" w:rsidTr="00894B53">
        <w:trPr>
          <w:trHeight w:val="873"/>
        </w:trPr>
        <w:tc>
          <w:tcPr>
            <w:tcW w:w="567" w:type="dxa"/>
            <w:vMerge/>
            <w:shd w:val="clear" w:color="auto" w:fill="auto"/>
            <w:vAlign w:val="center"/>
          </w:tcPr>
          <w:p w:rsidR="009D78FE" w:rsidRPr="005913B6" w:rsidRDefault="009D78FE" w:rsidP="003A2B1A">
            <w:pPr>
              <w:snapToGrid w:val="0"/>
              <w:jc w:val="center"/>
              <w:rPr>
                <w:b/>
                <w:bCs/>
                <w:sz w:val="22"/>
                <w:szCs w:val="22"/>
              </w:rPr>
            </w:pPr>
          </w:p>
        </w:tc>
        <w:tc>
          <w:tcPr>
            <w:tcW w:w="2977" w:type="dxa"/>
            <w:vMerge/>
            <w:shd w:val="clear" w:color="auto" w:fill="auto"/>
            <w:vAlign w:val="center"/>
          </w:tcPr>
          <w:p w:rsidR="009D78FE" w:rsidRPr="005913B6" w:rsidRDefault="009D78FE" w:rsidP="003A2B1A">
            <w:pPr>
              <w:snapToGrid w:val="0"/>
              <w:jc w:val="center"/>
              <w:rPr>
                <w:bCs/>
                <w:sz w:val="22"/>
                <w:szCs w:val="22"/>
              </w:rPr>
            </w:pPr>
          </w:p>
        </w:tc>
        <w:tc>
          <w:tcPr>
            <w:tcW w:w="709" w:type="dxa"/>
            <w:vMerge/>
            <w:shd w:val="clear" w:color="auto" w:fill="auto"/>
            <w:vAlign w:val="center"/>
          </w:tcPr>
          <w:p w:rsidR="009D78FE" w:rsidRPr="005913B6" w:rsidRDefault="009D78FE" w:rsidP="003A2B1A">
            <w:pPr>
              <w:snapToGrid w:val="0"/>
              <w:jc w:val="center"/>
              <w:rPr>
                <w:bCs/>
                <w:sz w:val="22"/>
                <w:szCs w:val="22"/>
              </w:rPr>
            </w:pPr>
          </w:p>
        </w:tc>
        <w:tc>
          <w:tcPr>
            <w:tcW w:w="1134" w:type="dxa"/>
            <w:vMerge/>
            <w:shd w:val="clear" w:color="auto" w:fill="auto"/>
            <w:vAlign w:val="center"/>
          </w:tcPr>
          <w:p w:rsidR="009D78FE" w:rsidRPr="005913B6" w:rsidRDefault="009D78FE" w:rsidP="003A2B1A">
            <w:pPr>
              <w:snapToGrid w:val="0"/>
              <w:jc w:val="center"/>
              <w:rPr>
                <w:bCs/>
                <w:sz w:val="22"/>
                <w:szCs w:val="22"/>
              </w:rPr>
            </w:pPr>
          </w:p>
        </w:tc>
        <w:tc>
          <w:tcPr>
            <w:tcW w:w="1134" w:type="dxa"/>
            <w:shd w:val="clear" w:color="auto" w:fill="auto"/>
            <w:vAlign w:val="center"/>
          </w:tcPr>
          <w:p w:rsidR="009D78FE" w:rsidRPr="005913B6" w:rsidRDefault="009D78FE" w:rsidP="003A2B1A">
            <w:pPr>
              <w:jc w:val="center"/>
              <w:rPr>
                <w:bCs/>
                <w:sz w:val="22"/>
                <w:szCs w:val="22"/>
              </w:rPr>
            </w:pPr>
            <w:r w:rsidRPr="005913B6">
              <w:rPr>
                <w:bCs/>
                <w:sz w:val="22"/>
                <w:szCs w:val="22"/>
              </w:rPr>
              <w:t>муниципальное</w:t>
            </w:r>
          </w:p>
          <w:p w:rsidR="009D78FE" w:rsidRPr="005913B6" w:rsidRDefault="009D78FE" w:rsidP="003A2B1A">
            <w:pPr>
              <w:jc w:val="center"/>
              <w:rPr>
                <w:bCs/>
                <w:sz w:val="22"/>
                <w:szCs w:val="22"/>
              </w:rPr>
            </w:pPr>
            <w:r w:rsidRPr="005913B6">
              <w:rPr>
                <w:bCs/>
                <w:sz w:val="22"/>
                <w:szCs w:val="22"/>
              </w:rPr>
              <w:t>задание</w:t>
            </w:r>
          </w:p>
        </w:tc>
        <w:tc>
          <w:tcPr>
            <w:tcW w:w="1134" w:type="dxa"/>
            <w:shd w:val="clear" w:color="auto" w:fill="auto"/>
            <w:vAlign w:val="center"/>
          </w:tcPr>
          <w:p w:rsidR="009D78FE" w:rsidRPr="005913B6" w:rsidRDefault="009D78FE" w:rsidP="003A2B1A">
            <w:pPr>
              <w:jc w:val="center"/>
              <w:rPr>
                <w:bCs/>
                <w:sz w:val="22"/>
                <w:szCs w:val="22"/>
              </w:rPr>
            </w:pPr>
            <w:r w:rsidRPr="005913B6">
              <w:rPr>
                <w:bCs/>
                <w:sz w:val="22"/>
                <w:szCs w:val="22"/>
              </w:rPr>
              <w:t>отчет</w:t>
            </w:r>
          </w:p>
        </w:tc>
        <w:tc>
          <w:tcPr>
            <w:tcW w:w="1134" w:type="dxa"/>
            <w:shd w:val="clear" w:color="auto" w:fill="auto"/>
            <w:vAlign w:val="center"/>
          </w:tcPr>
          <w:p w:rsidR="009D78FE" w:rsidRPr="005913B6" w:rsidRDefault="009D78FE" w:rsidP="003A2B1A">
            <w:pPr>
              <w:jc w:val="center"/>
              <w:rPr>
                <w:bCs/>
                <w:sz w:val="22"/>
                <w:szCs w:val="22"/>
              </w:rPr>
            </w:pPr>
            <w:r w:rsidRPr="005913B6">
              <w:rPr>
                <w:bCs/>
                <w:sz w:val="22"/>
                <w:szCs w:val="22"/>
              </w:rPr>
              <w:t>от муниципального задания</w:t>
            </w:r>
          </w:p>
        </w:tc>
        <w:tc>
          <w:tcPr>
            <w:tcW w:w="963" w:type="dxa"/>
            <w:shd w:val="clear" w:color="auto" w:fill="auto"/>
            <w:vAlign w:val="center"/>
          </w:tcPr>
          <w:p w:rsidR="00D43ECD" w:rsidRPr="005913B6" w:rsidRDefault="009D78FE" w:rsidP="00D43ECD">
            <w:pPr>
              <w:jc w:val="center"/>
              <w:rPr>
                <w:bCs/>
                <w:sz w:val="22"/>
                <w:szCs w:val="22"/>
              </w:rPr>
            </w:pPr>
            <w:r w:rsidRPr="005913B6">
              <w:rPr>
                <w:bCs/>
                <w:sz w:val="22"/>
                <w:szCs w:val="22"/>
              </w:rPr>
              <w:t>от 20</w:t>
            </w:r>
            <w:r w:rsidR="00D43ECD" w:rsidRPr="005913B6">
              <w:rPr>
                <w:bCs/>
                <w:sz w:val="22"/>
                <w:szCs w:val="22"/>
              </w:rPr>
              <w:t>20</w:t>
            </w:r>
          </w:p>
          <w:p w:rsidR="009D78FE" w:rsidRPr="005913B6" w:rsidRDefault="009D78FE" w:rsidP="00D43ECD">
            <w:pPr>
              <w:jc w:val="center"/>
              <w:rPr>
                <w:sz w:val="22"/>
                <w:szCs w:val="22"/>
              </w:rPr>
            </w:pPr>
            <w:r w:rsidRPr="005913B6">
              <w:rPr>
                <w:bCs/>
                <w:sz w:val="22"/>
                <w:szCs w:val="22"/>
              </w:rPr>
              <w:t>года</w:t>
            </w:r>
          </w:p>
        </w:tc>
      </w:tr>
      <w:tr w:rsidR="00D43ECD" w:rsidRPr="005913B6" w:rsidTr="007C0603">
        <w:trPr>
          <w:trHeight w:val="531"/>
        </w:trPr>
        <w:tc>
          <w:tcPr>
            <w:tcW w:w="567" w:type="dxa"/>
            <w:shd w:val="clear" w:color="auto" w:fill="auto"/>
            <w:vAlign w:val="center"/>
          </w:tcPr>
          <w:p w:rsidR="00D43ECD" w:rsidRPr="005913B6" w:rsidRDefault="00D43ECD" w:rsidP="00D43ECD">
            <w:pPr>
              <w:jc w:val="center"/>
              <w:rPr>
                <w:sz w:val="22"/>
                <w:szCs w:val="22"/>
              </w:rPr>
            </w:pPr>
            <w:r w:rsidRPr="005913B6">
              <w:rPr>
                <w:sz w:val="22"/>
                <w:szCs w:val="22"/>
              </w:rPr>
              <w:t>1</w:t>
            </w:r>
          </w:p>
        </w:tc>
        <w:tc>
          <w:tcPr>
            <w:tcW w:w="2977" w:type="dxa"/>
            <w:shd w:val="clear" w:color="auto" w:fill="auto"/>
            <w:vAlign w:val="center"/>
          </w:tcPr>
          <w:p w:rsidR="00D43ECD" w:rsidRPr="005913B6" w:rsidRDefault="00D43ECD" w:rsidP="00D43ECD">
            <w:pPr>
              <w:rPr>
                <w:sz w:val="22"/>
                <w:szCs w:val="22"/>
              </w:rPr>
            </w:pPr>
            <w:r w:rsidRPr="005913B6">
              <w:rPr>
                <w:sz w:val="22"/>
                <w:szCs w:val="22"/>
              </w:rPr>
              <w:t>Потребители муниципальной услуги</w:t>
            </w:r>
          </w:p>
        </w:tc>
        <w:tc>
          <w:tcPr>
            <w:tcW w:w="709" w:type="dxa"/>
            <w:shd w:val="clear" w:color="auto" w:fill="auto"/>
            <w:vAlign w:val="center"/>
          </w:tcPr>
          <w:p w:rsidR="00D43ECD" w:rsidRPr="005913B6" w:rsidRDefault="00D43ECD" w:rsidP="00D43ECD">
            <w:pPr>
              <w:jc w:val="center"/>
              <w:rPr>
                <w:sz w:val="22"/>
                <w:szCs w:val="22"/>
              </w:rPr>
            </w:pPr>
            <w:r w:rsidRPr="005913B6">
              <w:rPr>
                <w:sz w:val="22"/>
                <w:szCs w:val="22"/>
              </w:rPr>
              <w:t>чел.</w:t>
            </w:r>
          </w:p>
        </w:tc>
        <w:tc>
          <w:tcPr>
            <w:tcW w:w="1134" w:type="dxa"/>
            <w:shd w:val="clear" w:color="auto" w:fill="auto"/>
            <w:vAlign w:val="center"/>
          </w:tcPr>
          <w:p w:rsidR="00D43ECD" w:rsidRPr="005913B6" w:rsidRDefault="00D43ECD" w:rsidP="00D43ECD">
            <w:pPr>
              <w:jc w:val="center"/>
              <w:rPr>
                <w:sz w:val="22"/>
                <w:szCs w:val="22"/>
              </w:rPr>
            </w:pPr>
            <w:r w:rsidRPr="005913B6">
              <w:rPr>
                <w:sz w:val="22"/>
                <w:szCs w:val="22"/>
              </w:rPr>
              <w:t>242</w:t>
            </w:r>
          </w:p>
        </w:tc>
        <w:tc>
          <w:tcPr>
            <w:tcW w:w="1134" w:type="dxa"/>
            <w:shd w:val="clear" w:color="auto" w:fill="auto"/>
            <w:vAlign w:val="center"/>
          </w:tcPr>
          <w:p w:rsidR="00D92939" w:rsidRPr="005913B6" w:rsidRDefault="00D43ECD" w:rsidP="007C0603">
            <w:pPr>
              <w:pStyle w:val="2f1"/>
              <w:shd w:val="clear" w:color="auto" w:fill="auto"/>
              <w:spacing w:before="0" w:line="240" w:lineRule="exact"/>
              <w:jc w:val="center"/>
              <w:rPr>
                <w:sz w:val="22"/>
                <w:szCs w:val="22"/>
              </w:rPr>
            </w:pPr>
            <w:r w:rsidRPr="005913B6">
              <w:rPr>
                <w:rStyle w:val="1f4"/>
                <w:rFonts w:eastAsia="SimSun"/>
                <w:sz w:val="22"/>
                <w:szCs w:val="22"/>
              </w:rPr>
              <w:t>242</w:t>
            </w:r>
          </w:p>
        </w:tc>
        <w:tc>
          <w:tcPr>
            <w:tcW w:w="1134" w:type="dxa"/>
            <w:shd w:val="clear" w:color="auto" w:fill="auto"/>
            <w:vAlign w:val="center"/>
          </w:tcPr>
          <w:p w:rsidR="00D43ECD" w:rsidRPr="005913B6" w:rsidRDefault="00D43ECD" w:rsidP="007C0603">
            <w:pPr>
              <w:pStyle w:val="2f1"/>
              <w:shd w:val="clear" w:color="auto" w:fill="auto"/>
              <w:spacing w:before="0" w:line="240" w:lineRule="exact"/>
              <w:jc w:val="center"/>
              <w:rPr>
                <w:sz w:val="22"/>
                <w:szCs w:val="22"/>
              </w:rPr>
            </w:pPr>
            <w:r w:rsidRPr="005913B6">
              <w:rPr>
                <w:rStyle w:val="1f4"/>
                <w:rFonts w:eastAsia="SimSun"/>
                <w:sz w:val="22"/>
                <w:szCs w:val="22"/>
              </w:rPr>
              <w:t>242</w:t>
            </w:r>
          </w:p>
        </w:tc>
        <w:tc>
          <w:tcPr>
            <w:tcW w:w="1134" w:type="dxa"/>
            <w:shd w:val="clear" w:color="auto" w:fill="auto"/>
            <w:vAlign w:val="center"/>
          </w:tcPr>
          <w:p w:rsidR="00D43ECD" w:rsidRPr="005913B6" w:rsidRDefault="00D92939" w:rsidP="00D43ECD">
            <w:pPr>
              <w:jc w:val="center"/>
              <w:rPr>
                <w:sz w:val="22"/>
                <w:szCs w:val="22"/>
              </w:rPr>
            </w:pPr>
            <w:r w:rsidRPr="005913B6">
              <w:rPr>
                <w:sz w:val="22"/>
                <w:szCs w:val="22"/>
              </w:rPr>
              <w:t>-</w:t>
            </w:r>
          </w:p>
        </w:tc>
        <w:tc>
          <w:tcPr>
            <w:tcW w:w="963" w:type="dxa"/>
            <w:shd w:val="clear" w:color="auto" w:fill="auto"/>
            <w:vAlign w:val="center"/>
          </w:tcPr>
          <w:p w:rsidR="00D43ECD" w:rsidRPr="005913B6" w:rsidRDefault="00D92939" w:rsidP="00D43ECD">
            <w:pPr>
              <w:jc w:val="center"/>
              <w:rPr>
                <w:sz w:val="22"/>
                <w:szCs w:val="22"/>
              </w:rPr>
            </w:pPr>
            <w:r w:rsidRPr="005913B6">
              <w:rPr>
                <w:sz w:val="22"/>
                <w:szCs w:val="22"/>
              </w:rPr>
              <w:t>-</w:t>
            </w:r>
          </w:p>
        </w:tc>
      </w:tr>
      <w:tr w:rsidR="00D43ECD" w:rsidRPr="005913B6" w:rsidTr="007C0603">
        <w:trPr>
          <w:trHeight w:val="411"/>
        </w:trPr>
        <w:tc>
          <w:tcPr>
            <w:tcW w:w="567" w:type="dxa"/>
            <w:shd w:val="clear" w:color="auto" w:fill="auto"/>
            <w:vAlign w:val="center"/>
          </w:tcPr>
          <w:p w:rsidR="00D43ECD" w:rsidRPr="005913B6" w:rsidRDefault="00D43ECD" w:rsidP="00D43ECD">
            <w:pPr>
              <w:jc w:val="center"/>
              <w:rPr>
                <w:sz w:val="22"/>
                <w:szCs w:val="22"/>
              </w:rPr>
            </w:pPr>
            <w:r w:rsidRPr="005913B6">
              <w:rPr>
                <w:sz w:val="22"/>
                <w:szCs w:val="22"/>
              </w:rPr>
              <w:t>2</w:t>
            </w:r>
          </w:p>
        </w:tc>
        <w:tc>
          <w:tcPr>
            <w:tcW w:w="2977" w:type="dxa"/>
            <w:shd w:val="clear" w:color="auto" w:fill="auto"/>
            <w:vAlign w:val="center"/>
          </w:tcPr>
          <w:p w:rsidR="00D43ECD" w:rsidRPr="005913B6" w:rsidRDefault="00D43ECD" w:rsidP="00D43ECD">
            <w:pPr>
              <w:rPr>
                <w:sz w:val="22"/>
                <w:szCs w:val="22"/>
              </w:rPr>
            </w:pPr>
            <w:r w:rsidRPr="005913B6">
              <w:rPr>
                <w:sz w:val="22"/>
                <w:szCs w:val="22"/>
              </w:rPr>
              <w:t>Объём платных услуг</w:t>
            </w:r>
          </w:p>
        </w:tc>
        <w:tc>
          <w:tcPr>
            <w:tcW w:w="709" w:type="dxa"/>
            <w:shd w:val="clear" w:color="auto" w:fill="auto"/>
            <w:vAlign w:val="center"/>
          </w:tcPr>
          <w:p w:rsidR="00D43ECD" w:rsidRPr="005913B6" w:rsidRDefault="00D43ECD" w:rsidP="00D43ECD">
            <w:pPr>
              <w:jc w:val="center"/>
              <w:rPr>
                <w:sz w:val="22"/>
                <w:szCs w:val="22"/>
              </w:rPr>
            </w:pPr>
            <w:r w:rsidRPr="005913B6">
              <w:rPr>
                <w:sz w:val="22"/>
                <w:szCs w:val="22"/>
              </w:rPr>
              <w:t>тыс. руб.</w:t>
            </w:r>
          </w:p>
        </w:tc>
        <w:tc>
          <w:tcPr>
            <w:tcW w:w="1134" w:type="dxa"/>
            <w:shd w:val="clear" w:color="auto" w:fill="auto"/>
            <w:vAlign w:val="center"/>
          </w:tcPr>
          <w:p w:rsidR="00D43ECD" w:rsidRPr="005913B6" w:rsidRDefault="00D43ECD" w:rsidP="007C0603">
            <w:pPr>
              <w:jc w:val="center"/>
              <w:rPr>
                <w:sz w:val="22"/>
                <w:szCs w:val="22"/>
                <w:highlight w:val="yellow"/>
              </w:rPr>
            </w:pPr>
            <w:r w:rsidRPr="005913B6">
              <w:rPr>
                <w:sz w:val="22"/>
                <w:szCs w:val="22"/>
              </w:rPr>
              <w:t>3932,2</w:t>
            </w:r>
          </w:p>
        </w:tc>
        <w:tc>
          <w:tcPr>
            <w:tcW w:w="1134" w:type="dxa"/>
            <w:shd w:val="clear" w:color="auto" w:fill="auto"/>
            <w:vAlign w:val="center"/>
          </w:tcPr>
          <w:p w:rsidR="00D43ECD" w:rsidRPr="005913B6" w:rsidRDefault="00D43ECD" w:rsidP="007C0603">
            <w:pPr>
              <w:pStyle w:val="2f1"/>
              <w:shd w:val="clear" w:color="auto" w:fill="auto"/>
              <w:spacing w:before="0" w:line="240" w:lineRule="exact"/>
              <w:jc w:val="center"/>
              <w:rPr>
                <w:sz w:val="22"/>
                <w:szCs w:val="22"/>
              </w:rPr>
            </w:pPr>
            <w:r w:rsidRPr="005913B6">
              <w:rPr>
                <w:rStyle w:val="1f4"/>
                <w:rFonts w:eastAsia="SimSun"/>
                <w:sz w:val="22"/>
                <w:szCs w:val="22"/>
              </w:rPr>
              <w:t>2320,07</w:t>
            </w:r>
          </w:p>
        </w:tc>
        <w:tc>
          <w:tcPr>
            <w:tcW w:w="1134" w:type="dxa"/>
            <w:shd w:val="clear" w:color="auto" w:fill="auto"/>
            <w:vAlign w:val="center"/>
          </w:tcPr>
          <w:p w:rsidR="00D43ECD" w:rsidRPr="005913B6" w:rsidRDefault="00D43ECD" w:rsidP="007C0603">
            <w:pPr>
              <w:pStyle w:val="2f1"/>
              <w:shd w:val="clear" w:color="auto" w:fill="auto"/>
              <w:spacing w:before="0" w:line="240" w:lineRule="exact"/>
              <w:jc w:val="center"/>
              <w:rPr>
                <w:sz w:val="22"/>
                <w:szCs w:val="22"/>
              </w:rPr>
            </w:pPr>
            <w:r w:rsidRPr="005913B6">
              <w:rPr>
                <w:rStyle w:val="1f4"/>
                <w:rFonts w:eastAsia="SimSun"/>
                <w:sz w:val="22"/>
                <w:szCs w:val="22"/>
              </w:rPr>
              <w:t>2320,07</w:t>
            </w:r>
          </w:p>
        </w:tc>
        <w:tc>
          <w:tcPr>
            <w:tcW w:w="1134" w:type="dxa"/>
            <w:shd w:val="clear" w:color="auto" w:fill="auto"/>
            <w:vAlign w:val="center"/>
          </w:tcPr>
          <w:p w:rsidR="00D43ECD" w:rsidRPr="005913B6" w:rsidRDefault="00D92939" w:rsidP="007C0603">
            <w:pPr>
              <w:jc w:val="center"/>
              <w:rPr>
                <w:sz w:val="22"/>
                <w:szCs w:val="22"/>
              </w:rPr>
            </w:pPr>
            <w:r w:rsidRPr="005913B6">
              <w:rPr>
                <w:sz w:val="22"/>
                <w:szCs w:val="22"/>
              </w:rPr>
              <w:t>-</w:t>
            </w:r>
          </w:p>
        </w:tc>
        <w:tc>
          <w:tcPr>
            <w:tcW w:w="963" w:type="dxa"/>
            <w:shd w:val="clear" w:color="auto" w:fill="auto"/>
            <w:vAlign w:val="center"/>
          </w:tcPr>
          <w:p w:rsidR="00D43ECD" w:rsidRPr="005913B6" w:rsidRDefault="00D92939" w:rsidP="007C0603">
            <w:pPr>
              <w:jc w:val="center"/>
              <w:rPr>
                <w:sz w:val="22"/>
                <w:szCs w:val="22"/>
              </w:rPr>
            </w:pPr>
            <w:r w:rsidRPr="005913B6">
              <w:rPr>
                <w:sz w:val="22"/>
                <w:szCs w:val="22"/>
              </w:rPr>
              <w:t>-40,9</w:t>
            </w:r>
          </w:p>
        </w:tc>
      </w:tr>
      <w:tr w:rsidR="00D43ECD" w:rsidRPr="005913B6" w:rsidTr="007C0603">
        <w:trPr>
          <w:trHeight w:val="318"/>
        </w:trPr>
        <w:tc>
          <w:tcPr>
            <w:tcW w:w="567" w:type="dxa"/>
            <w:shd w:val="clear" w:color="auto" w:fill="auto"/>
            <w:vAlign w:val="center"/>
          </w:tcPr>
          <w:p w:rsidR="00D43ECD" w:rsidRPr="005913B6" w:rsidRDefault="00D43ECD" w:rsidP="00D43ECD">
            <w:pPr>
              <w:jc w:val="center"/>
              <w:rPr>
                <w:sz w:val="22"/>
                <w:szCs w:val="22"/>
              </w:rPr>
            </w:pPr>
            <w:r w:rsidRPr="005913B6">
              <w:rPr>
                <w:sz w:val="22"/>
                <w:szCs w:val="22"/>
              </w:rPr>
              <w:t>3</w:t>
            </w:r>
          </w:p>
        </w:tc>
        <w:tc>
          <w:tcPr>
            <w:tcW w:w="2977" w:type="dxa"/>
            <w:shd w:val="clear" w:color="auto" w:fill="auto"/>
            <w:vAlign w:val="center"/>
          </w:tcPr>
          <w:p w:rsidR="00D43ECD" w:rsidRPr="005913B6" w:rsidRDefault="00D43ECD" w:rsidP="00D43ECD">
            <w:pPr>
              <w:rPr>
                <w:sz w:val="22"/>
                <w:szCs w:val="22"/>
              </w:rPr>
            </w:pPr>
            <w:r w:rsidRPr="005913B6">
              <w:rPr>
                <w:sz w:val="22"/>
                <w:szCs w:val="22"/>
              </w:rPr>
              <w:t>Штатная численность</w:t>
            </w:r>
          </w:p>
        </w:tc>
        <w:tc>
          <w:tcPr>
            <w:tcW w:w="709" w:type="dxa"/>
            <w:shd w:val="clear" w:color="auto" w:fill="auto"/>
            <w:vAlign w:val="center"/>
          </w:tcPr>
          <w:p w:rsidR="00D43ECD" w:rsidRPr="005913B6" w:rsidRDefault="00D43ECD" w:rsidP="00D43ECD">
            <w:pPr>
              <w:jc w:val="center"/>
              <w:rPr>
                <w:sz w:val="22"/>
                <w:szCs w:val="22"/>
              </w:rPr>
            </w:pPr>
            <w:r w:rsidRPr="005913B6">
              <w:rPr>
                <w:sz w:val="22"/>
                <w:szCs w:val="22"/>
              </w:rPr>
              <w:t>чел.</w:t>
            </w:r>
          </w:p>
        </w:tc>
        <w:tc>
          <w:tcPr>
            <w:tcW w:w="1134" w:type="dxa"/>
            <w:shd w:val="clear" w:color="auto" w:fill="auto"/>
            <w:vAlign w:val="center"/>
          </w:tcPr>
          <w:p w:rsidR="00D43ECD" w:rsidRPr="005913B6" w:rsidRDefault="00D43ECD" w:rsidP="007C0603">
            <w:pPr>
              <w:jc w:val="center"/>
              <w:rPr>
                <w:sz w:val="22"/>
                <w:szCs w:val="22"/>
              </w:rPr>
            </w:pPr>
            <w:r w:rsidRPr="005913B6">
              <w:rPr>
                <w:sz w:val="22"/>
                <w:szCs w:val="22"/>
              </w:rPr>
              <w:t>15,1</w:t>
            </w:r>
          </w:p>
        </w:tc>
        <w:tc>
          <w:tcPr>
            <w:tcW w:w="1134" w:type="dxa"/>
            <w:shd w:val="clear" w:color="auto" w:fill="auto"/>
            <w:vAlign w:val="center"/>
          </w:tcPr>
          <w:p w:rsidR="00D43ECD" w:rsidRPr="005913B6" w:rsidRDefault="00D43ECD" w:rsidP="007C0603">
            <w:pPr>
              <w:pStyle w:val="2f1"/>
              <w:shd w:val="clear" w:color="auto" w:fill="auto"/>
              <w:spacing w:before="0" w:line="240" w:lineRule="exact"/>
              <w:jc w:val="center"/>
              <w:rPr>
                <w:sz w:val="22"/>
                <w:szCs w:val="22"/>
              </w:rPr>
            </w:pPr>
            <w:r w:rsidRPr="005913B6">
              <w:rPr>
                <w:rStyle w:val="1f4"/>
                <w:rFonts w:eastAsia="SimSun"/>
                <w:sz w:val="22"/>
                <w:szCs w:val="22"/>
              </w:rPr>
              <w:t>14,1</w:t>
            </w:r>
          </w:p>
        </w:tc>
        <w:tc>
          <w:tcPr>
            <w:tcW w:w="1134" w:type="dxa"/>
            <w:shd w:val="clear" w:color="auto" w:fill="auto"/>
            <w:vAlign w:val="center"/>
          </w:tcPr>
          <w:p w:rsidR="00D43ECD" w:rsidRPr="005913B6" w:rsidRDefault="00D43ECD" w:rsidP="007C0603">
            <w:pPr>
              <w:pStyle w:val="2f1"/>
              <w:shd w:val="clear" w:color="auto" w:fill="auto"/>
              <w:spacing w:before="0" w:line="240" w:lineRule="exact"/>
              <w:jc w:val="center"/>
              <w:rPr>
                <w:sz w:val="22"/>
                <w:szCs w:val="22"/>
              </w:rPr>
            </w:pPr>
            <w:r w:rsidRPr="005913B6">
              <w:rPr>
                <w:rStyle w:val="1f4"/>
                <w:rFonts w:eastAsia="SimSun"/>
                <w:sz w:val="22"/>
                <w:szCs w:val="22"/>
              </w:rPr>
              <w:t>14,1</w:t>
            </w:r>
          </w:p>
        </w:tc>
        <w:tc>
          <w:tcPr>
            <w:tcW w:w="1134" w:type="dxa"/>
            <w:shd w:val="clear" w:color="auto" w:fill="auto"/>
            <w:vAlign w:val="center"/>
          </w:tcPr>
          <w:p w:rsidR="00D43ECD" w:rsidRPr="005913B6" w:rsidRDefault="00D92939" w:rsidP="007C0603">
            <w:pPr>
              <w:jc w:val="center"/>
              <w:rPr>
                <w:sz w:val="22"/>
                <w:szCs w:val="22"/>
              </w:rPr>
            </w:pPr>
            <w:r w:rsidRPr="005913B6">
              <w:rPr>
                <w:sz w:val="22"/>
                <w:szCs w:val="22"/>
              </w:rPr>
              <w:t>-</w:t>
            </w:r>
          </w:p>
        </w:tc>
        <w:tc>
          <w:tcPr>
            <w:tcW w:w="963" w:type="dxa"/>
            <w:shd w:val="clear" w:color="auto" w:fill="auto"/>
            <w:vAlign w:val="center"/>
          </w:tcPr>
          <w:p w:rsidR="00D43ECD" w:rsidRPr="005913B6" w:rsidRDefault="00D92939" w:rsidP="007C0603">
            <w:pPr>
              <w:jc w:val="center"/>
              <w:rPr>
                <w:sz w:val="22"/>
                <w:szCs w:val="22"/>
              </w:rPr>
            </w:pPr>
            <w:r w:rsidRPr="005913B6">
              <w:rPr>
                <w:sz w:val="22"/>
                <w:szCs w:val="22"/>
              </w:rPr>
              <w:t>-6,6</w:t>
            </w:r>
          </w:p>
        </w:tc>
      </w:tr>
      <w:tr w:rsidR="00D43ECD" w:rsidRPr="005913B6" w:rsidTr="007C0603">
        <w:trPr>
          <w:trHeight w:val="680"/>
        </w:trPr>
        <w:tc>
          <w:tcPr>
            <w:tcW w:w="567" w:type="dxa"/>
            <w:shd w:val="clear" w:color="auto" w:fill="auto"/>
            <w:vAlign w:val="center"/>
          </w:tcPr>
          <w:p w:rsidR="00D43ECD" w:rsidRPr="005913B6" w:rsidRDefault="00D43ECD" w:rsidP="00D43ECD">
            <w:pPr>
              <w:jc w:val="center"/>
              <w:rPr>
                <w:sz w:val="22"/>
                <w:szCs w:val="22"/>
              </w:rPr>
            </w:pPr>
            <w:r w:rsidRPr="005913B6">
              <w:rPr>
                <w:sz w:val="22"/>
                <w:szCs w:val="22"/>
              </w:rPr>
              <w:t>4</w:t>
            </w:r>
          </w:p>
        </w:tc>
        <w:tc>
          <w:tcPr>
            <w:tcW w:w="2977" w:type="dxa"/>
            <w:shd w:val="clear" w:color="auto" w:fill="auto"/>
            <w:vAlign w:val="center"/>
          </w:tcPr>
          <w:p w:rsidR="00D43ECD" w:rsidRPr="005913B6" w:rsidRDefault="00D43ECD" w:rsidP="00D43ECD">
            <w:pPr>
              <w:rPr>
                <w:sz w:val="22"/>
                <w:szCs w:val="22"/>
              </w:rPr>
            </w:pPr>
            <w:r w:rsidRPr="005913B6">
              <w:rPr>
                <w:sz w:val="22"/>
                <w:szCs w:val="22"/>
              </w:rPr>
              <w:t>Сумма бюджетных ассигнований</w:t>
            </w:r>
          </w:p>
        </w:tc>
        <w:tc>
          <w:tcPr>
            <w:tcW w:w="709" w:type="dxa"/>
            <w:shd w:val="clear" w:color="auto" w:fill="auto"/>
            <w:vAlign w:val="center"/>
          </w:tcPr>
          <w:p w:rsidR="00D43ECD" w:rsidRPr="005913B6" w:rsidRDefault="00D43ECD" w:rsidP="00EB6EEE">
            <w:pPr>
              <w:jc w:val="center"/>
              <w:rPr>
                <w:sz w:val="22"/>
                <w:szCs w:val="22"/>
              </w:rPr>
            </w:pPr>
            <w:r w:rsidRPr="005913B6">
              <w:rPr>
                <w:sz w:val="22"/>
                <w:szCs w:val="22"/>
              </w:rPr>
              <w:t>тыс. руб.</w:t>
            </w:r>
          </w:p>
        </w:tc>
        <w:tc>
          <w:tcPr>
            <w:tcW w:w="1134" w:type="dxa"/>
            <w:shd w:val="clear" w:color="auto" w:fill="auto"/>
            <w:vAlign w:val="center"/>
          </w:tcPr>
          <w:p w:rsidR="00D43ECD" w:rsidRPr="005913B6" w:rsidRDefault="00D43ECD" w:rsidP="007C0603">
            <w:pPr>
              <w:jc w:val="center"/>
              <w:rPr>
                <w:sz w:val="22"/>
                <w:szCs w:val="22"/>
                <w:highlight w:val="yellow"/>
              </w:rPr>
            </w:pPr>
            <w:r w:rsidRPr="005913B6">
              <w:rPr>
                <w:sz w:val="22"/>
                <w:szCs w:val="22"/>
              </w:rPr>
              <w:t>3932,2</w:t>
            </w:r>
          </w:p>
        </w:tc>
        <w:tc>
          <w:tcPr>
            <w:tcW w:w="1134" w:type="dxa"/>
            <w:shd w:val="clear" w:color="auto" w:fill="auto"/>
            <w:vAlign w:val="center"/>
          </w:tcPr>
          <w:p w:rsidR="00D43ECD" w:rsidRPr="005913B6" w:rsidRDefault="00D43ECD" w:rsidP="007C0603">
            <w:pPr>
              <w:pStyle w:val="2f1"/>
              <w:shd w:val="clear" w:color="auto" w:fill="auto"/>
              <w:spacing w:before="0" w:line="240" w:lineRule="exact"/>
              <w:jc w:val="center"/>
              <w:rPr>
                <w:sz w:val="22"/>
                <w:szCs w:val="22"/>
              </w:rPr>
            </w:pPr>
            <w:r w:rsidRPr="005913B6">
              <w:rPr>
                <w:rStyle w:val="1f4"/>
                <w:rFonts w:eastAsia="SimSun"/>
                <w:sz w:val="22"/>
                <w:szCs w:val="22"/>
              </w:rPr>
              <w:t>2320,07</w:t>
            </w:r>
          </w:p>
        </w:tc>
        <w:tc>
          <w:tcPr>
            <w:tcW w:w="1134" w:type="dxa"/>
            <w:shd w:val="clear" w:color="auto" w:fill="auto"/>
            <w:vAlign w:val="center"/>
          </w:tcPr>
          <w:p w:rsidR="00D43ECD" w:rsidRPr="005913B6" w:rsidRDefault="00D43ECD" w:rsidP="007C0603">
            <w:pPr>
              <w:pStyle w:val="2f1"/>
              <w:shd w:val="clear" w:color="auto" w:fill="auto"/>
              <w:spacing w:before="0" w:line="240" w:lineRule="exact"/>
              <w:jc w:val="center"/>
              <w:rPr>
                <w:sz w:val="22"/>
                <w:szCs w:val="22"/>
              </w:rPr>
            </w:pPr>
            <w:r w:rsidRPr="005913B6">
              <w:rPr>
                <w:rStyle w:val="1f4"/>
                <w:rFonts w:eastAsia="SimSun"/>
                <w:sz w:val="22"/>
                <w:szCs w:val="22"/>
              </w:rPr>
              <w:t>2320,07</w:t>
            </w:r>
          </w:p>
        </w:tc>
        <w:tc>
          <w:tcPr>
            <w:tcW w:w="1134" w:type="dxa"/>
            <w:shd w:val="clear" w:color="auto" w:fill="auto"/>
            <w:vAlign w:val="center"/>
          </w:tcPr>
          <w:p w:rsidR="00D43ECD" w:rsidRPr="005913B6" w:rsidRDefault="00D92939" w:rsidP="007C0603">
            <w:pPr>
              <w:jc w:val="center"/>
              <w:rPr>
                <w:sz w:val="22"/>
                <w:szCs w:val="22"/>
              </w:rPr>
            </w:pPr>
            <w:r w:rsidRPr="005913B6">
              <w:rPr>
                <w:sz w:val="22"/>
                <w:szCs w:val="22"/>
              </w:rPr>
              <w:t>-</w:t>
            </w:r>
          </w:p>
        </w:tc>
        <w:tc>
          <w:tcPr>
            <w:tcW w:w="963" w:type="dxa"/>
            <w:shd w:val="clear" w:color="auto" w:fill="auto"/>
            <w:vAlign w:val="center"/>
          </w:tcPr>
          <w:p w:rsidR="00D43ECD" w:rsidRPr="005913B6" w:rsidRDefault="00D92939" w:rsidP="007C0603">
            <w:pPr>
              <w:jc w:val="center"/>
              <w:rPr>
                <w:sz w:val="22"/>
                <w:szCs w:val="22"/>
              </w:rPr>
            </w:pPr>
            <w:r w:rsidRPr="005913B6">
              <w:rPr>
                <w:sz w:val="22"/>
                <w:szCs w:val="22"/>
              </w:rPr>
              <w:t>-40,9</w:t>
            </w:r>
          </w:p>
          <w:p w:rsidR="00D92939" w:rsidRPr="005913B6" w:rsidRDefault="00D92939" w:rsidP="007C0603">
            <w:pPr>
              <w:jc w:val="center"/>
              <w:rPr>
                <w:sz w:val="22"/>
                <w:szCs w:val="22"/>
              </w:rPr>
            </w:pPr>
          </w:p>
        </w:tc>
      </w:tr>
    </w:tbl>
    <w:p w:rsidR="00EB6EEE" w:rsidRPr="005913B6" w:rsidRDefault="00EB6EEE" w:rsidP="00B54698">
      <w:pPr>
        <w:pStyle w:val="2f1"/>
        <w:shd w:val="clear" w:color="auto" w:fill="auto"/>
        <w:spacing w:before="262" w:line="240" w:lineRule="auto"/>
        <w:ind w:left="20" w:right="-386" w:firstLine="709"/>
        <w:rPr>
          <w:sz w:val="24"/>
          <w:szCs w:val="24"/>
        </w:rPr>
      </w:pPr>
      <w:r w:rsidRPr="005913B6">
        <w:rPr>
          <w:sz w:val="24"/>
          <w:szCs w:val="24"/>
        </w:rPr>
        <w:t>Объём платных услуг МБУ «АПУ» составил за 2021 год - 9754,87 тыс. руб.;</w:t>
      </w:r>
    </w:p>
    <w:p w:rsidR="00EB6EEE" w:rsidRPr="005913B6" w:rsidRDefault="00EB6EEE" w:rsidP="00B54698">
      <w:pPr>
        <w:pStyle w:val="2f1"/>
        <w:shd w:val="clear" w:color="auto" w:fill="auto"/>
        <w:spacing w:before="0" w:line="240" w:lineRule="auto"/>
        <w:ind w:left="20" w:right="-386" w:firstLine="709"/>
        <w:rPr>
          <w:sz w:val="24"/>
          <w:szCs w:val="24"/>
        </w:rPr>
      </w:pPr>
      <w:r w:rsidRPr="005913B6">
        <w:rPr>
          <w:sz w:val="24"/>
          <w:szCs w:val="24"/>
        </w:rPr>
        <w:t>В 2021 году рамках программы «Формирование комфортной городской среды» были разработаны проекты благоустройства следующих территорий:</w:t>
      </w:r>
    </w:p>
    <w:p w:rsidR="00EB6EEE" w:rsidRPr="005913B6" w:rsidRDefault="00EB6EEE" w:rsidP="00B54698">
      <w:pPr>
        <w:pStyle w:val="2f1"/>
        <w:shd w:val="clear" w:color="auto" w:fill="auto"/>
        <w:spacing w:before="0" w:line="240" w:lineRule="auto"/>
        <w:ind w:right="-386" w:firstLine="709"/>
        <w:rPr>
          <w:sz w:val="24"/>
          <w:szCs w:val="24"/>
        </w:rPr>
      </w:pPr>
      <w:r w:rsidRPr="005913B6">
        <w:rPr>
          <w:sz w:val="24"/>
          <w:szCs w:val="24"/>
        </w:rPr>
        <w:t>1) общественная территория сквера в районе дома №9 мкр. Юбилейный городского округа город Выкса;</w:t>
      </w:r>
    </w:p>
    <w:p w:rsidR="00EB6EEE" w:rsidRPr="005913B6" w:rsidRDefault="00EB6EEE" w:rsidP="00B54698">
      <w:pPr>
        <w:pStyle w:val="2f1"/>
        <w:shd w:val="clear" w:color="auto" w:fill="auto"/>
        <w:spacing w:before="0" w:line="240" w:lineRule="auto"/>
        <w:ind w:right="-386" w:firstLine="709"/>
        <w:rPr>
          <w:sz w:val="24"/>
          <w:szCs w:val="24"/>
        </w:rPr>
      </w:pPr>
      <w:r w:rsidRPr="005913B6">
        <w:rPr>
          <w:sz w:val="24"/>
          <w:szCs w:val="24"/>
        </w:rPr>
        <w:t>2) общественная территория сквера в районе дома №16 мкр. Гоголя городского округа город Выкса.</w:t>
      </w:r>
    </w:p>
    <w:p w:rsidR="00EB6EEE" w:rsidRPr="005913B6" w:rsidRDefault="00EB6EEE" w:rsidP="00B54698">
      <w:pPr>
        <w:pStyle w:val="2f1"/>
        <w:shd w:val="clear" w:color="auto" w:fill="auto"/>
        <w:spacing w:before="0" w:line="240" w:lineRule="auto"/>
        <w:ind w:left="20" w:right="-386" w:firstLine="709"/>
        <w:rPr>
          <w:sz w:val="24"/>
          <w:szCs w:val="24"/>
        </w:rPr>
      </w:pPr>
      <w:r w:rsidRPr="005913B6">
        <w:rPr>
          <w:sz w:val="24"/>
          <w:szCs w:val="24"/>
        </w:rPr>
        <w:t xml:space="preserve">В рамках данной программы продолжается работа по разработке проектов благоустройства трех пространств в районе д. №46 мкр. Гоголя, д. №15 по ул. Попова, в р-не домов №№8,9 мкр. Жуковского г. Выкса и дворовых территорий в мкр. Дружба и р.п. Досчатое </w:t>
      </w:r>
      <w:r w:rsidR="002A0740" w:rsidRPr="005913B6">
        <w:rPr>
          <w:sz w:val="24"/>
          <w:szCs w:val="24"/>
        </w:rPr>
        <w:t>городского округа город</w:t>
      </w:r>
      <w:r w:rsidRPr="005913B6">
        <w:rPr>
          <w:sz w:val="24"/>
          <w:szCs w:val="24"/>
        </w:rPr>
        <w:t xml:space="preserve"> Выкса.</w:t>
      </w:r>
    </w:p>
    <w:p w:rsidR="00EB6EEE" w:rsidRPr="005913B6" w:rsidRDefault="00EB6EEE" w:rsidP="00B54698">
      <w:pPr>
        <w:pStyle w:val="2f1"/>
        <w:shd w:val="clear" w:color="auto" w:fill="auto"/>
        <w:spacing w:before="0" w:line="240" w:lineRule="auto"/>
        <w:ind w:right="-386" w:firstLine="709"/>
        <w:rPr>
          <w:sz w:val="24"/>
          <w:szCs w:val="24"/>
        </w:rPr>
      </w:pPr>
      <w:r w:rsidRPr="005913B6">
        <w:rPr>
          <w:sz w:val="24"/>
          <w:szCs w:val="24"/>
        </w:rPr>
        <w:t>В рамках муниципального задания были разработаны проекты на строительство линии водопровода по ул. Солнечная в р.п. Виля</w:t>
      </w:r>
      <w:r w:rsidR="00A27D02" w:rsidRPr="005913B6">
        <w:rPr>
          <w:sz w:val="24"/>
          <w:szCs w:val="24"/>
        </w:rPr>
        <w:t xml:space="preserve">, </w:t>
      </w:r>
      <w:r w:rsidRPr="005913B6">
        <w:rPr>
          <w:sz w:val="24"/>
          <w:szCs w:val="24"/>
        </w:rPr>
        <w:t>а также закольцовки сетей холодного водоснабжения по ул. Чапаева р.п. Досчатое</w:t>
      </w:r>
      <w:r w:rsidR="00A27D02" w:rsidRPr="005913B6">
        <w:rPr>
          <w:sz w:val="24"/>
          <w:szCs w:val="24"/>
        </w:rPr>
        <w:t>.</w:t>
      </w:r>
      <w:r w:rsidRPr="005913B6">
        <w:rPr>
          <w:sz w:val="24"/>
          <w:szCs w:val="24"/>
        </w:rPr>
        <w:t xml:space="preserve"> Кроме того, были подготовлены проекты на строительство сетей хозяйственно-бытовой канализации по ул. Шаблыгина, 2-ая Рудная и ул. Ломоносова.</w:t>
      </w:r>
    </w:p>
    <w:p w:rsidR="00EB6EEE" w:rsidRPr="005913B6" w:rsidRDefault="00EB6EEE" w:rsidP="00B54698">
      <w:pPr>
        <w:pStyle w:val="2f1"/>
        <w:shd w:val="clear" w:color="auto" w:fill="auto"/>
        <w:spacing w:before="0" w:line="240" w:lineRule="auto"/>
        <w:ind w:left="20" w:right="-386" w:firstLine="709"/>
        <w:rPr>
          <w:sz w:val="24"/>
          <w:szCs w:val="24"/>
        </w:rPr>
      </w:pPr>
      <w:r w:rsidRPr="005913B6">
        <w:rPr>
          <w:sz w:val="24"/>
          <w:szCs w:val="24"/>
        </w:rPr>
        <w:t>В 2021 году были з</w:t>
      </w:r>
      <w:r w:rsidR="00A27D02" w:rsidRPr="005913B6">
        <w:rPr>
          <w:sz w:val="24"/>
          <w:szCs w:val="24"/>
        </w:rPr>
        <w:t>а</w:t>
      </w:r>
      <w:r w:rsidRPr="005913B6">
        <w:rPr>
          <w:sz w:val="24"/>
          <w:szCs w:val="24"/>
        </w:rPr>
        <w:t>вершены работы по подготовке проектной документации на строительство двух многоквартирных домов по ул. Симы Битковой, дом 26 в г. Выкса и по ул. Нины Андреевой в р.п. Шиморское.</w:t>
      </w:r>
    </w:p>
    <w:p w:rsidR="00846F91" w:rsidRDefault="00EB6EEE" w:rsidP="00846F91">
      <w:pPr>
        <w:pStyle w:val="2f1"/>
        <w:shd w:val="clear" w:color="auto" w:fill="auto"/>
        <w:spacing w:before="0" w:line="240" w:lineRule="auto"/>
        <w:ind w:left="20" w:right="-386" w:firstLine="709"/>
        <w:rPr>
          <w:sz w:val="2"/>
          <w:szCs w:val="2"/>
        </w:rPr>
      </w:pPr>
      <w:r w:rsidRPr="005913B6">
        <w:rPr>
          <w:sz w:val="24"/>
          <w:szCs w:val="24"/>
        </w:rPr>
        <w:t xml:space="preserve">В отчетном периоде МБУ </w:t>
      </w:r>
      <w:r w:rsidR="00A27D02" w:rsidRPr="005913B6">
        <w:rPr>
          <w:sz w:val="24"/>
          <w:szCs w:val="24"/>
        </w:rPr>
        <w:t>«АПУ»</w:t>
      </w:r>
      <w:r w:rsidRPr="005913B6">
        <w:rPr>
          <w:sz w:val="24"/>
          <w:szCs w:val="24"/>
        </w:rPr>
        <w:t xml:space="preserve"> продолжило выполнять работы по разработке экспертных заключений на вырубку зеленых насаждений. В данной сфере деятельности был выполнен большой объем работ для АО «ВМЗ» и ООО «Эколант» в рамках строительства производственных объекто</w:t>
      </w:r>
      <w:r w:rsidR="00894B53" w:rsidRPr="005913B6">
        <w:rPr>
          <w:sz w:val="24"/>
          <w:szCs w:val="24"/>
        </w:rPr>
        <w:t>в</w:t>
      </w:r>
      <w:r w:rsidR="00846F91">
        <w:rPr>
          <w:sz w:val="24"/>
          <w:szCs w:val="24"/>
        </w:rPr>
        <w:t>.</w:t>
      </w:r>
    </w:p>
    <w:p w:rsidR="00846F91" w:rsidRDefault="00846F91" w:rsidP="00846F91">
      <w:pPr>
        <w:pStyle w:val="2f1"/>
        <w:shd w:val="clear" w:color="auto" w:fill="auto"/>
        <w:spacing w:before="0" w:line="240" w:lineRule="auto"/>
        <w:ind w:left="20" w:right="-386" w:firstLine="709"/>
        <w:rPr>
          <w:sz w:val="2"/>
          <w:szCs w:val="2"/>
        </w:rPr>
      </w:pPr>
    </w:p>
    <w:p w:rsidR="00846F91" w:rsidRDefault="00846F91" w:rsidP="00846F91">
      <w:pPr>
        <w:pStyle w:val="2f1"/>
        <w:shd w:val="clear" w:color="auto" w:fill="auto"/>
        <w:spacing w:before="0" w:line="240" w:lineRule="auto"/>
        <w:ind w:left="20" w:right="-386" w:firstLine="709"/>
        <w:rPr>
          <w:sz w:val="2"/>
          <w:szCs w:val="2"/>
        </w:rPr>
      </w:pPr>
    </w:p>
    <w:p w:rsidR="00846F91" w:rsidRPr="00846F91" w:rsidRDefault="00846F91" w:rsidP="00846F91">
      <w:pPr>
        <w:pStyle w:val="2f1"/>
        <w:shd w:val="clear" w:color="auto" w:fill="auto"/>
        <w:spacing w:before="0" w:line="240" w:lineRule="auto"/>
        <w:ind w:left="20" w:right="-386" w:firstLine="709"/>
        <w:rPr>
          <w:sz w:val="2"/>
          <w:szCs w:val="2"/>
        </w:rPr>
      </w:pPr>
    </w:p>
    <w:tbl>
      <w:tblPr>
        <w:tblW w:w="9385" w:type="dxa"/>
        <w:jc w:val="center"/>
        <w:tblLayout w:type="fixed"/>
        <w:tblCellMar>
          <w:left w:w="10" w:type="dxa"/>
          <w:right w:w="10" w:type="dxa"/>
        </w:tblCellMar>
        <w:tblLook w:val="0000" w:firstRow="0" w:lastRow="0" w:firstColumn="0" w:lastColumn="0" w:noHBand="0" w:noVBand="0"/>
      </w:tblPr>
      <w:tblGrid>
        <w:gridCol w:w="725"/>
        <w:gridCol w:w="4090"/>
        <w:gridCol w:w="869"/>
        <w:gridCol w:w="1853"/>
        <w:gridCol w:w="1848"/>
      </w:tblGrid>
      <w:tr w:rsidR="00846F91" w:rsidRPr="005913B6" w:rsidTr="00846F91">
        <w:trPr>
          <w:trHeight w:hRule="exact" w:val="624"/>
          <w:jc w:val="center"/>
        </w:trPr>
        <w:tc>
          <w:tcPr>
            <w:tcW w:w="725"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after="60" w:line="240" w:lineRule="exact"/>
              <w:ind w:left="140"/>
              <w:jc w:val="center"/>
              <w:rPr>
                <w:sz w:val="22"/>
                <w:szCs w:val="22"/>
              </w:rPr>
            </w:pPr>
            <w:r w:rsidRPr="005913B6">
              <w:rPr>
                <w:rStyle w:val="1f4"/>
                <w:rFonts w:eastAsia="SimSun"/>
                <w:sz w:val="22"/>
                <w:szCs w:val="22"/>
              </w:rPr>
              <w:t>№</w:t>
            </w:r>
          </w:p>
          <w:p w:rsidR="00846F91" w:rsidRPr="005913B6" w:rsidRDefault="00846F91" w:rsidP="00846F91">
            <w:pPr>
              <w:pStyle w:val="2f1"/>
              <w:shd w:val="clear" w:color="auto" w:fill="auto"/>
              <w:spacing w:before="60" w:line="240" w:lineRule="exact"/>
              <w:ind w:left="140"/>
              <w:jc w:val="center"/>
              <w:rPr>
                <w:sz w:val="22"/>
                <w:szCs w:val="22"/>
              </w:rPr>
            </w:pPr>
            <w:r w:rsidRPr="005913B6">
              <w:rPr>
                <w:rStyle w:val="1f4"/>
                <w:rFonts w:eastAsia="SimSun"/>
                <w:sz w:val="22"/>
                <w:szCs w:val="22"/>
              </w:rPr>
              <w:t>п/п</w:t>
            </w:r>
          </w:p>
        </w:tc>
        <w:tc>
          <w:tcPr>
            <w:tcW w:w="4090"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center"/>
              <w:rPr>
                <w:sz w:val="22"/>
                <w:szCs w:val="22"/>
              </w:rPr>
            </w:pPr>
            <w:r w:rsidRPr="005913B6">
              <w:rPr>
                <w:rStyle w:val="1f4"/>
                <w:rFonts w:eastAsia="SimSun"/>
                <w:sz w:val="22"/>
                <w:szCs w:val="22"/>
              </w:rPr>
              <w:t>Наименование показателя</w:t>
            </w:r>
          </w:p>
        </w:tc>
        <w:tc>
          <w:tcPr>
            <w:tcW w:w="869"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after="120" w:line="240" w:lineRule="exact"/>
              <w:jc w:val="center"/>
              <w:rPr>
                <w:sz w:val="22"/>
                <w:szCs w:val="22"/>
              </w:rPr>
            </w:pPr>
            <w:r w:rsidRPr="005913B6">
              <w:rPr>
                <w:rStyle w:val="1f4"/>
                <w:rFonts w:eastAsia="SimSun"/>
                <w:sz w:val="22"/>
                <w:szCs w:val="22"/>
              </w:rPr>
              <w:t>Ед.</w:t>
            </w:r>
          </w:p>
          <w:p w:rsidR="00846F91" w:rsidRPr="005913B6" w:rsidRDefault="00846F91" w:rsidP="00846F91">
            <w:pPr>
              <w:pStyle w:val="2f1"/>
              <w:shd w:val="clear" w:color="auto" w:fill="auto"/>
              <w:spacing w:before="120" w:line="240" w:lineRule="exact"/>
              <w:jc w:val="center"/>
              <w:rPr>
                <w:sz w:val="22"/>
                <w:szCs w:val="22"/>
              </w:rPr>
            </w:pPr>
            <w:r w:rsidRPr="005913B6">
              <w:rPr>
                <w:rStyle w:val="1f4"/>
                <w:rFonts w:eastAsia="SimSun"/>
                <w:sz w:val="22"/>
                <w:szCs w:val="22"/>
              </w:rPr>
              <w:t>изм.</w:t>
            </w:r>
          </w:p>
        </w:tc>
        <w:tc>
          <w:tcPr>
            <w:tcW w:w="1853"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74" w:lineRule="exact"/>
              <w:ind w:left="440"/>
              <w:jc w:val="center"/>
              <w:rPr>
                <w:sz w:val="22"/>
                <w:szCs w:val="22"/>
              </w:rPr>
            </w:pPr>
            <w:r w:rsidRPr="005913B6">
              <w:rPr>
                <w:rStyle w:val="1f4"/>
                <w:rFonts w:eastAsia="SimSun"/>
                <w:sz w:val="22"/>
                <w:szCs w:val="22"/>
              </w:rPr>
              <w:t>2020 год</w:t>
            </w:r>
          </w:p>
        </w:tc>
        <w:tc>
          <w:tcPr>
            <w:tcW w:w="1848" w:type="dxa"/>
            <w:tcBorders>
              <w:top w:val="single" w:sz="4" w:space="0" w:color="auto"/>
              <w:left w:val="single" w:sz="4" w:space="0" w:color="auto"/>
              <w:right w:val="single" w:sz="4" w:space="0" w:color="auto"/>
            </w:tcBorders>
            <w:shd w:val="clear" w:color="auto" w:fill="FFFFFF"/>
            <w:vAlign w:val="center"/>
          </w:tcPr>
          <w:p w:rsidR="00846F91" w:rsidRPr="005913B6" w:rsidRDefault="00846F91" w:rsidP="00846F91">
            <w:pPr>
              <w:pStyle w:val="2f1"/>
              <w:shd w:val="clear" w:color="auto" w:fill="auto"/>
              <w:spacing w:before="0" w:line="278" w:lineRule="exact"/>
              <w:jc w:val="center"/>
              <w:rPr>
                <w:sz w:val="22"/>
                <w:szCs w:val="22"/>
              </w:rPr>
            </w:pPr>
            <w:r w:rsidRPr="005913B6">
              <w:rPr>
                <w:rStyle w:val="1f4"/>
                <w:rFonts w:eastAsia="SimSun"/>
                <w:sz w:val="22"/>
                <w:szCs w:val="22"/>
              </w:rPr>
              <w:t>2021 год</w:t>
            </w:r>
          </w:p>
        </w:tc>
      </w:tr>
      <w:tr w:rsidR="00846F91" w:rsidRPr="005913B6" w:rsidTr="00846F91">
        <w:trPr>
          <w:trHeight w:hRule="exact" w:val="382"/>
          <w:jc w:val="center"/>
        </w:trPr>
        <w:tc>
          <w:tcPr>
            <w:tcW w:w="725"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center"/>
              <w:rPr>
                <w:sz w:val="22"/>
                <w:szCs w:val="22"/>
              </w:rPr>
            </w:pPr>
            <w:r w:rsidRPr="005913B6">
              <w:rPr>
                <w:rStyle w:val="1f4"/>
                <w:rFonts w:eastAsia="SimSun"/>
                <w:sz w:val="22"/>
                <w:szCs w:val="22"/>
              </w:rPr>
              <w:t>1</w:t>
            </w:r>
          </w:p>
        </w:tc>
        <w:tc>
          <w:tcPr>
            <w:tcW w:w="4090"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left"/>
              <w:rPr>
                <w:sz w:val="22"/>
                <w:szCs w:val="22"/>
              </w:rPr>
            </w:pPr>
            <w:r w:rsidRPr="005913B6">
              <w:rPr>
                <w:rStyle w:val="1f4"/>
                <w:rFonts w:eastAsia="SimSun"/>
                <w:sz w:val="22"/>
                <w:szCs w:val="22"/>
              </w:rPr>
              <w:t>Количества потребителей:</w:t>
            </w:r>
          </w:p>
        </w:tc>
        <w:tc>
          <w:tcPr>
            <w:tcW w:w="869"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20"/>
              <w:jc w:val="center"/>
              <w:rPr>
                <w:sz w:val="22"/>
                <w:szCs w:val="22"/>
              </w:rPr>
            </w:pPr>
            <w:r w:rsidRPr="005913B6">
              <w:rPr>
                <w:rStyle w:val="1f4"/>
                <w:rFonts w:eastAsia="SimSun"/>
                <w:sz w:val="22"/>
                <w:szCs w:val="22"/>
              </w:rPr>
              <w:t>чел.</w:t>
            </w:r>
          </w:p>
        </w:tc>
        <w:tc>
          <w:tcPr>
            <w:tcW w:w="1853"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766</w:t>
            </w:r>
          </w:p>
        </w:tc>
        <w:tc>
          <w:tcPr>
            <w:tcW w:w="1848" w:type="dxa"/>
            <w:tcBorders>
              <w:top w:val="single" w:sz="4" w:space="0" w:color="auto"/>
              <w:left w:val="single" w:sz="4" w:space="0" w:color="auto"/>
              <w:righ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933</w:t>
            </w:r>
          </w:p>
        </w:tc>
      </w:tr>
      <w:tr w:rsidR="00846F91" w:rsidRPr="005913B6" w:rsidTr="00846F91">
        <w:trPr>
          <w:trHeight w:hRule="exact" w:val="571"/>
          <w:jc w:val="center"/>
        </w:trPr>
        <w:tc>
          <w:tcPr>
            <w:tcW w:w="725"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center"/>
              <w:rPr>
                <w:sz w:val="22"/>
                <w:szCs w:val="22"/>
              </w:rPr>
            </w:pPr>
            <w:r w:rsidRPr="005913B6">
              <w:rPr>
                <w:rStyle w:val="1f4"/>
                <w:rFonts w:eastAsia="SimSun"/>
                <w:sz w:val="22"/>
                <w:szCs w:val="22"/>
              </w:rPr>
              <w:t>1.1.</w:t>
            </w:r>
          </w:p>
        </w:tc>
        <w:tc>
          <w:tcPr>
            <w:tcW w:w="4090"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69" w:lineRule="exact"/>
              <w:ind w:left="140"/>
              <w:jc w:val="left"/>
              <w:rPr>
                <w:sz w:val="22"/>
                <w:szCs w:val="22"/>
              </w:rPr>
            </w:pPr>
            <w:r w:rsidRPr="005913B6">
              <w:rPr>
                <w:rStyle w:val="1f4"/>
                <w:rFonts w:eastAsia="SimSun"/>
                <w:sz w:val="22"/>
                <w:szCs w:val="22"/>
              </w:rPr>
              <w:t>в том числе от администрации городского округа город Выкса</w:t>
            </w:r>
          </w:p>
        </w:tc>
        <w:tc>
          <w:tcPr>
            <w:tcW w:w="869"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20"/>
              <w:jc w:val="center"/>
              <w:rPr>
                <w:sz w:val="22"/>
                <w:szCs w:val="22"/>
              </w:rPr>
            </w:pPr>
            <w:r w:rsidRPr="005913B6">
              <w:rPr>
                <w:rStyle w:val="1f4"/>
                <w:rFonts w:eastAsia="SimSun"/>
                <w:sz w:val="22"/>
                <w:szCs w:val="22"/>
              </w:rPr>
              <w:t>чел.</w:t>
            </w:r>
          </w:p>
        </w:tc>
        <w:tc>
          <w:tcPr>
            <w:tcW w:w="1853"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242</w:t>
            </w:r>
          </w:p>
        </w:tc>
        <w:tc>
          <w:tcPr>
            <w:tcW w:w="1848" w:type="dxa"/>
            <w:tcBorders>
              <w:top w:val="single" w:sz="4" w:space="0" w:color="auto"/>
              <w:left w:val="single" w:sz="4" w:space="0" w:color="auto"/>
              <w:righ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242</w:t>
            </w:r>
          </w:p>
        </w:tc>
      </w:tr>
      <w:tr w:rsidR="00846F91" w:rsidRPr="005913B6" w:rsidTr="00846F91">
        <w:trPr>
          <w:trHeight w:hRule="exact" w:val="562"/>
          <w:jc w:val="center"/>
        </w:trPr>
        <w:tc>
          <w:tcPr>
            <w:tcW w:w="725"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center"/>
              <w:rPr>
                <w:sz w:val="22"/>
                <w:szCs w:val="22"/>
              </w:rPr>
            </w:pPr>
            <w:r w:rsidRPr="005913B6">
              <w:rPr>
                <w:rStyle w:val="1f4"/>
                <w:rFonts w:eastAsia="SimSun"/>
                <w:sz w:val="22"/>
                <w:szCs w:val="22"/>
              </w:rPr>
              <w:t>2</w:t>
            </w:r>
          </w:p>
        </w:tc>
        <w:tc>
          <w:tcPr>
            <w:tcW w:w="4090"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78" w:lineRule="exact"/>
              <w:ind w:left="140"/>
              <w:jc w:val="left"/>
              <w:rPr>
                <w:sz w:val="22"/>
                <w:szCs w:val="22"/>
              </w:rPr>
            </w:pPr>
            <w:r w:rsidRPr="005913B6">
              <w:rPr>
                <w:rStyle w:val="1f4"/>
                <w:rFonts w:eastAsia="SimSun"/>
                <w:sz w:val="22"/>
                <w:szCs w:val="22"/>
              </w:rPr>
              <w:t>Объём платных услуг по видам работ:</w:t>
            </w:r>
          </w:p>
        </w:tc>
        <w:tc>
          <w:tcPr>
            <w:tcW w:w="869"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тыс. руб.</w:t>
            </w:r>
          </w:p>
        </w:tc>
        <w:tc>
          <w:tcPr>
            <w:tcW w:w="1853"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8648,03</w:t>
            </w:r>
          </w:p>
        </w:tc>
        <w:tc>
          <w:tcPr>
            <w:tcW w:w="1848" w:type="dxa"/>
            <w:tcBorders>
              <w:top w:val="single" w:sz="4" w:space="0" w:color="auto"/>
              <w:left w:val="single" w:sz="4" w:space="0" w:color="auto"/>
              <w:righ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9754,87</w:t>
            </w:r>
          </w:p>
        </w:tc>
      </w:tr>
      <w:tr w:rsidR="00846F91" w:rsidRPr="005913B6" w:rsidTr="00846F91">
        <w:trPr>
          <w:trHeight w:hRule="exact" w:val="416"/>
          <w:jc w:val="center"/>
        </w:trPr>
        <w:tc>
          <w:tcPr>
            <w:tcW w:w="725"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center"/>
              <w:rPr>
                <w:sz w:val="22"/>
                <w:szCs w:val="22"/>
              </w:rPr>
            </w:pPr>
            <w:r w:rsidRPr="005913B6">
              <w:rPr>
                <w:rStyle w:val="1f4"/>
                <w:rFonts w:eastAsia="SimSun"/>
                <w:sz w:val="22"/>
                <w:szCs w:val="22"/>
              </w:rPr>
              <w:t>2.1.</w:t>
            </w:r>
          </w:p>
        </w:tc>
        <w:tc>
          <w:tcPr>
            <w:tcW w:w="4090"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left"/>
              <w:rPr>
                <w:sz w:val="22"/>
                <w:szCs w:val="22"/>
              </w:rPr>
            </w:pPr>
            <w:r w:rsidRPr="005913B6">
              <w:rPr>
                <w:rStyle w:val="1f4"/>
                <w:rFonts w:eastAsia="SimSun"/>
                <w:sz w:val="22"/>
                <w:szCs w:val="22"/>
              </w:rPr>
              <w:t>Землеустройство</w:t>
            </w:r>
          </w:p>
        </w:tc>
        <w:tc>
          <w:tcPr>
            <w:tcW w:w="869"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тыс. руб.</w:t>
            </w:r>
          </w:p>
        </w:tc>
        <w:tc>
          <w:tcPr>
            <w:tcW w:w="1853"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7446,01</w:t>
            </w:r>
          </w:p>
        </w:tc>
        <w:tc>
          <w:tcPr>
            <w:tcW w:w="1848" w:type="dxa"/>
            <w:tcBorders>
              <w:top w:val="single" w:sz="4" w:space="0" w:color="auto"/>
              <w:left w:val="single" w:sz="4" w:space="0" w:color="auto"/>
              <w:righ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8057,38</w:t>
            </w:r>
          </w:p>
        </w:tc>
      </w:tr>
      <w:tr w:rsidR="00846F91" w:rsidRPr="005913B6" w:rsidTr="00846F91">
        <w:trPr>
          <w:trHeight w:hRule="exact" w:val="384"/>
          <w:jc w:val="center"/>
        </w:trPr>
        <w:tc>
          <w:tcPr>
            <w:tcW w:w="725"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center"/>
              <w:rPr>
                <w:sz w:val="22"/>
                <w:szCs w:val="22"/>
              </w:rPr>
            </w:pPr>
            <w:r w:rsidRPr="005913B6">
              <w:rPr>
                <w:rStyle w:val="1f4"/>
                <w:rFonts w:eastAsia="SimSun"/>
                <w:sz w:val="22"/>
                <w:szCs w:val="22"/>
              </w:rPr>
              <w:t>2.2.</w:t>
            </w:r>
          </w:p>
        </w:tc>
        <w:tc>
          <w:tcPr>
            <w:tcW w:w="4090"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left"/>
              <w:rPr>
                <w:sz w:val="22"/>
                <w:szCs w:val="22"/>
              </w:rPr>
            </w:pPr>
            <w:r w:rsidRPr="005913B6">
              <w:rPr>
                <w:rStyle w:val="1f4"/>
                <w:rFonts w:eastAsia="SimSun"/>
                <w:sz w:val="22"/>
                <w:szCs w:val="22"/>
              </w:rPr>
              <w:t>Проектирование</w:t>
            </w:r>
          </w:p>
        </w:tc>
        <w:tc>
          <w:tcPr>
            <w:tcW w:w="869"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тыс. руб.</w:t>
            </w:r>
          </w:p>
        </w:tc>
        <w:tc>
          <w:tcPr>
            <w:tcW w:w="1853"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242,16</w:t>
            </w:r>
          </w:p>
        </w:tc>
        <w:tc>
          <w:tcPr>
            <w:tcW w:w="1848" w:type="dxa"/>
            <w:tcBorders>
              <w:top w:val="single" w:sz="4" w:space="0" w:color="auto"/>
              <w:left w:val="single" w:sz="4" w:space="0" w:color="auto"/>
              <w:righ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925,77</w:t>
            </w:r>
          </w:p>
        </w:tc>
      </w:tr>
      <w:tr w:rsidR="00846F91" w:rsidRPr="005913B6" w:rsidTr="00846F91">
        <w:trPr>
          <w:trHeight w:hRule="exact" w:val="394"/>
          <w:jc w:val="center"/>
        </w:trPr>
        <w:tc>
          <w:tcPr>
            <w:tcW w:w="725"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center"/>
              <w:rPr>
                <w:sz w:val="22"/>
                <w:szCs w:val="22"/>
              </w:rPr>
            </w:pPr>
            <w:r w:rsidRPr="005913B6">
              <w:rPr>
                <w:rStyle w:val="1f4"/>
                <w:rFonts w:eastAsia="SimSun"/>
                <w:sz w:val="22"/>
                <w:szCs w:val="22"/>
              </w:rPr>
              <w:t>2.3.</w:t>
            </w:r>
          </w:p>
        </w:tc>
        <w:tc>
          <w:tcPr>
            <w:tcW w:w="4090"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left"/>
              <w:rPr>
                <w:sz w:val="22"/>
                <w:szCs w:val="22"/>
              </w:rPr>
            </w:pPr>
            <w:r w:rsidRPr="005913B6">
              <w:rPr>
                <w:rStyle w:val="1f4"/>
                <w:rFonts w:eastAsia="SimSun"/>
                <w:sz w:val="22"/>
                <w:szCs w:val="22"/>
              </w:rPr>
              <w:t>Строительный контроль</w:t>
            </w:r>
          </w:p>
        </w:tc>
        <w:tc>
          <w:tcPr>
            <w:tcW w:w="869"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тыс. руб.</w:t>
            </w:r>
          </w:p>
        </w:tc>
        <w:tc>
          <w:tcPr>
            <w:tcW w:w="1853"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959,87</w:t>
            </w:r>
          </w:p>
        </w:tc>
        <w:tc>
          <w:tcPr>
            <w:tcW w:w="1848" w:type="dxa"/>
            <w:tcBorders>
              <w:top w:val="single" w:sz="4" w:space="0" w:color="auto"/>
              <w:left w:val="single" w:sz="4" w:space="0" w:color="auto"/>
              <w:righ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771,72</w:t>
            </w:r>
          </w:p>
        </w:tc>
      </w:tr>
      <w:tr w:rsidR="00846F91" w:rsidRPr="005913B6" w:rsidTr="00846F91">
        <w:trPr>
          <w:trHeight w:hRule="exact" w:val="840"/>
          <w:jc w:val="center"/>
        </w:trPr>
        <w:tc>
          <w:tcPr>
            <w:tcW w:w="725"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center"/>
              <w:rPr>
                <w:sz w:val="22"/>
                <w:szCs w:val="22"/>
              </w:rPr>
            </w:pPr>
            <w:r w:rsidRPr="005913B6">
              <w:rPr>
                <w:rStyle w:val="1f4"/>
                <w:rFonts w:eastAsia="SimSun"/>
                <w:sz w:val="22"/>
                <w:szCs w:val="22"/>
              </w:rPr>
              <w:t>3.</w:t>
            </w:r>
          </w:p>
        </w:tc>
        <w:tc>
          <w:tcPr>
            <w:tcW w:w="4090"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78" w:lineRule="exact"/>
              <w:jc w:val="left"/>
              <w:rPr>
                <w:sz w:val="22"/>
                <w:szCs w:val="22"/>
              </w:rPr>
            </w:pPr>
            <w:r w:rsidRPr="005913B6">
              <w:rPr>
                <w:rStyle w:val="1f4"/>
                <w:rFonts w:eastAsia="SimSun"/>
                <w:sz w:val="22"/>
                <w:szCs w:val="22"/>
              </w:rPr>
              <w:t>Объём платных услуг для администрации городского округа город Выкса</w:t>
            </w:r>
          </w:p>
        </w:tc>
        <w:tc>
          <w:tcPr>
            <w:tcW w:w="869"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тыс. руб.</w:t>
            </w:r>
          </w:p>
        </w:tc>
        <w:tc>
          <w:tcPr>
            <w:tcW w:w="1853" w:type="dxa"/>
            <w:tcBorders>
              <w:top w:val="single" w:sz="4" w:space="0" w:color="auto"/>
              <w:lef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910,88</w:t>
            </w:r>
          </w:p>
        </w:tc>
        <w:tc>
          <w:tcPr>
            <w:tcW w:w="1848" w:type="dxa"/>
            <w:tcBorders>
              <w:top w:val="single" w:sz="4" w:space="0" w:color="auto"/>
              <w:left w:val="single" w:sz="4" w:space="0" w:color="auto"/>
              <w:righ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140,17</w:t>
            </w:r>
          </w:p>
        </w:tc>
      </w:tr>
      <w:tr w:rsidR="00846F91" w:rsidRPr="005913B6" w:rsidTr="00846F91">
        <w:trPr>
          <w:trHeight w:hRule="exact" w:val="418"/>
          <w:jc w:val="center"/>
        </w:trPr>
        <w:tc>
          <w:tcPr>
            <w:tcW w:w="725" w:type="dxa"/>
            <w:tcBorders>
              <w:top w:val="single" w:sz="4" w:space="0" w:color="auto"/>
              <w:left w:val="single" w:sz="4" w:space="0" w:color="auto"/>
              <w:bottom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center"/>
              <w:rPr>
                <w:sz w:val="22"/>
                <w:szCs w:val="22"/>
              </w:rPr>
            </w:pPr>
            <w:r w:rsidRPr="005913B6">
              <w:rPr>
                <w:rStyle w:val="1f4"/>
                <w:rFonts w:eastAsia="SimSun"/>
                <w:sz w:val="22"/>
                <w:szCs w:val="22"/>
              </w:rPr>
              <w:t>4.</w:t>
            </w:r>
          </w:p>
        </w:tc>
        <w:tc>
          <w:tcPr>
            <w:tcW w:w="4090" w:type="dxa"/>
            <w:tcBorders>
              <w:top w:val="single" w:sz="4" w:space="0" w:color="auto"/>
              <w:left w:val="single" w:sz="4" w:space="0" w:color="auto"/>
              <w:bottom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40"/>
              <w:jc w:val="left"/>
              <w:rPr>
                <w:sz w:val="22"/>
                <w:szCs w:val="22"/>
              </w:rPr>
            </w:pPr>
            <w:r w:rsidRPr="005913B6">
              <w:rPr>
                <w:rStyle w:val="1f4"/>
                <w:rFonts w:eastAsia="SimSun"/>
                <w:sz w:val="22"/>
                <w:szCs w:val="22"/>
              </w:rPr>
              <w:t>Штатная численность</w:t>
            </w:r>
          </w:p>
        </w:tc>
        <w:tc>
          <w:tcPr>
            <w:tcW w:w="869" w:type="dxa"/>
            <w:tcBorders>
              <w:top w:val="single" w:sz="4" w:space="0" w:color="auto"/>
              <w:left w:val="single" w:sz="4" w:space="0" w:color="auto"/>
              <w:bottom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ind w:left="120"/>
              <w:jc w:val="center"/>
              <w:rPr>
                <w:sz w:val="22"/>
                <w:szCs w:val="22"/>
              </w:rPr>
            </w:pPr>
            <w:r w:rsidRPr="005913B6">
              <w:rPr>
                <w:rStyle w:val="1f4"/>
                <w:rFonts w:eastAsia="SimSun"/>
                <w:sz w:val="22"/>
                <w:szCs w:val="22"/>
              </w:rPr>
              <w:t>чел.</w:t>
            </w:r>
          </w:p>
        </w:tc>
        <w:tc>
          <w:tcPr>
            <w:tcW w:w="1853" w:type="dxa"/>
            <w:tcBorders>
              <w:top w:val="single" w:sz="4" w:space="0" w:color="auto"/>
              <w:left w:val="single" w:sz="4" w:space="0" w:color="auto"/>
              <w:bottom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15,1</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rsidR="00846F91" w:rsidRPr="005913B6" w:rsidRDefault="00846F91" w:rsidP="00846F91">
            <w:pPr>
              <w:pStyle w:val="2f1"/>
              <w:shd w:val="clear" w:color="auto" w:fill="auto"/>
              <w:spacing w:before="0" w:line="240" w:lineRule="exact"/>
              <w:jc w:val="center"/>
              <w:rPr>
                <w:sz w:val="22"/>
                <w:szCs w:val="22"/>
              </w:rPr>
            </w:pPr>
            <w:r w:rsidRPr="005913B6">
              <w:rPr>
                <w:rStyle w:val="1f4"/>
                <w:rFonts w:eastAsia="SimSun"/>
                <w:sz w:val="22"/>
                <w:szCs w:val="22"/>
              </w:rPr>
              <w:t>14,1</w:t>
            </w:r>
          </w:p>
        </w:tc>
      </w:tr>
    </w:tbl>
    <w:p w:rsidR="00846F91" w:rsidRDefault="00846F91" w:rsidP="002B25B0">
      <w:pPr>
        <w:ind w:firstLine="709"/>
        <w:jc w:val="both"/>
      </w:pPr>
    </w:p>
    <w:p w:rsidR="002B25B0" w:rsidRPr="005913B6" w:rsidRDefault="002B25B0" w:rsidP="00846F91">
      <w:pPr>
        <w:ind w:firstLine="709"/>
        <w:jc w:val="both"/>
      </w:pPr>
      <w:r w:rsidRPr="005913B6">
        <w:t>В целом эффективность работы МБУ «АПУ» характеризуется положительной, прибыль организации по сравнению с 2020 годом возросла на 1106,84 тыс.руб.</w:t>
      </w:r>
    </w:p>
    <w:p w:rsidR="002B25B0" w:rsidRPr="005913B6" w:rsidRDefault="002B25B0" w:rsidP="00846F91">
      <w:pPr>
        <w:ind w:firstLine="709"/>
        <w:jc w:val="both"/>
      </w:pPr>
      <w:r w:rsidRPr="005913B6">
        <w:t>Приоритетные задачи МБУ «Архитектурно-планировочное управление» на текущий период:</w:t>
      </w:r>
    </w:p>
    <w:p w:rsidR="002B25B0" w:rsidRPr="005913B6" w:rsidRDefault="002B25B0" w:rsidP="00846F91">
      <w:pPr>
        <w:ind w:firstLine="709"/>
        <w:jc w:val="both"/>
      </w:pPr>
      <w:r w:rsidRPr="005913B6">
        <w:t>1) ведение строительного контроля на объектах гражданского строительства.</w:t>
      </w:r>
    </w:p>
    <w:p w:rsidR="002B25B0" w:rsidRPr="005913B6" w:rsidRDefault="002B25B0" w:rsidP="00846F91">
      <w:pPr>
        <w:ind w:firstLine="709"/>
        <w:jc w:val="both"/>
      </w:pPr>
      <w:r w:rsidRPr="005913B6">
        <w:t>2) мониторинг рынка услуг по видам деятельности определенных уставом, для получения дополнительной прибыли.</w:t>
      </w:r>
    </w:p>
    <w:p w:rsidR="002B25B0" w:rsidRPr="005913B6" w:rsidRDefault="002B25B0" w:rsidP="00846F91">
      <w:pPr>
        <w:ind w:firstLine="709"/>
        <w:jc w:val="both"/>
      </w:pPr>
      <w:r w:rsidRPr="005913B6">
        <w:t>3) тесная работа с крупными предприятиями, такими как АО ВМЗ и ООО «Эколант».</w:t>
      </w:r>
    </w:p>
    <w:p w:rsidR="002B25B0" w:rsidRPr="005913B6" w:rsidRDefault="002B25B0" w:rsidP="00846F91">
      <w:pPr>
        <w:ind w:firstLine="709"/>
        <w:jc w:val="both"/>
      </w:pPr>
      <w:r w:rsidRPr="005913B6">
        <w:t>4) выполнение заключенных договоров.</w:t>
      </w:r>
    </w:p>
    <w:p w:rsidR="002B25B0" w:rsidRPr="005913B6" w:rsidRDefault="002B25B0" w:rsidP="00846F91">
      <w:pPr>
        <w:ind w:firstLine="709"/>
        <w:jc w:val="both"/>
        <w:rPr>
          <w:szCs w:val="22"/>
        </w:rPr>
      </w:pPr>
      <w:r w:rsidRPr="005913B6">
        <w:t>5) улучшения работы, связанной с кадастровой деятельностью.</w:t>
      </w:r>
    </w:p>
    <w:p w:rsidR="003E1A5F" w:rsidRPr="005913B6" w:rsidRDefault="003E1A5F" w:rsidP="00846F91">
      <w:pPr>
        <w:ind w:firstLine="709"/>
        <w:jc w:val="center"/>
        <w:rPr>
          <w:u w:val="single"/>
        </w:rPr>
      </w:pPr>
    </w:p>
    <w:p w:rsidR="009D78FE" w:rsidRPr="005913B6" w:rsidRDefault="009D78FE" w:rsidP="00846F91">
      <w:pPr>
        <w:ind w:firstLine="709"/>
        <w:jc w:val="center"/>
        <w:rPr>
          <w:u w:val="single"/>
        </w:rPr>
      </w:pPr>
      <w:r w:rsidRPr="005913B6">
        <w:rPr>
          <w:u w:val="single"/>
        </w:rPr>
        <w:t>МКУ «Пожарная охрана городского округа город Выкса»</w:t>
      </w:r>
    </w:p>
    <w:p w:rsidR="009D78FE" w:rsidRPr="005913B6" w:rsidRDefault="009D78FE" w:rsidP="00846F91">
      <w:pPr>
        <w:pStyle w:val="af6"/>
        <w:spacing w:after="0"/>
        <w:ind w:left="0" w:firstLine="709"/>
        <w:jc w:val="center"/>
      </w:pPr>
      <w:r w:rsidRPr="005913B6">
        <w:t>(далее - МКУ «Пожарная охрана»)</w:t>
      </w:r>
    </w:p>
    <w:p w:rsidR="009D78FE" w:rsidRPr="005913B6" w:rsidRDefault="009D78FE" w:rsidP="00846F91">
      <w:pPr>
        <w:pStyle w:val="af6"/>
        <w:spacing w:after="0"/>
        <w:ind w:left="0" w:firstLine="709"/>
        <w:jc w:val="center"/>
      </w:pPr>
    </w:p>
    <w:p w:rsidR="009D78FE" w:rsidRPr="005913B6" w:rsidRDefault="009D78FE" w:rsidP="00846F91">
      <w:pPr>
        <w:shd w:val="clear" w:color="auto" w:fill="FFFFFF"/>
        <w:ind w:firstLine="709"/>
        <w:jc w:val="both"/>
        <w:textAlignment w:val="baseline"/>
        <w:rPr>
          <w:spacing w:val="2"/>
        </w:rPr>
      </w:pPr>
      <w:r w:rsidRPr="005913B6">
        <w:rPr>
          <w:spacing w:val="2"/>
        </w:rPr>
        <w:t xml:space="preserve">На территории городского округа город Выкса ежегодно происходит </w:t>
      </w:r>
      <w:r w:rsidR="008C5C86" w:rsidRPr="005913B6">
        <w:rPr>
          <w:spacing w:val="2"/>
        </w:rPr>
        <w:t>в среднем</w:t>
      </w:r>
      <w:r w:rsidRPr="005913B6">
        <w:rPr>
          <w:spacing w:val="2"/>
        </w:rPr>
        <w:t xml:space="preserve"> 1</w:t>
      </w:r>
      <w:r w:rsidR="003D7706" w:rsidRPr="005913B6">
        <w:rPr>
          <w:spacing w:val="2"/>
        </w:rPr>
        <w:t>5</w:t>
      </w:r>
      <w:r w:rsidRPr="005913B6">
        <w:rPr>
          <w:spacing w:val="2"/>
        </w:rPr>
        <w:t xml:space="preserve">0 пожаров со среднестатистическим материальным ущербом </w:t>
      </w:r>
      <w:r w:rsidR="003D7706" w:rsidRPr="005913B6">
        <w:rPr>
          <w:spacing w:val="2"/>
        </w:rPr>
        <w:t>в 18</w:t>
      </w:r>
      <w:r w:rsidRPr="005913B6">
        <w:rPr>
          <w:spacing w:val="2"/>
        </w:rPr>
        <w:t xml:space="preserve"> м</w:t>
      </w:r>
      <w:r w:rsidR="003D7706" w:rsidRPr="005913B6">
        <w:rPr>
          <w:spacing w:val="2"/>
        </w:rPr>
        <w:t>лн.</w:t>
      </w:r>
      <w:r w:rsidRPr="005913B6">
        <w:rPr>
          <w:spacing w:val="2"/>
        </w:rPr>
        <w:t xml:space="preserve"> руб</w:t>
      </w:r>
      <w:r w:rsidR="003D7706" w:rsidRPr="005913B6">
        <w:rPr>
          <w:spacing w:val="2"/>
        </w:rPr>
        <w:t>.</w:t>
      </w:r>
      <w:r w:rsidRPr="005913B6">
        <w:rPr>
          <w:spacing w:val="2"/>
        </w:rPr>
        <w:t>, при пожарах погибают примерно 4 человек. Основное количество пожаров (</w:t>
      </w:r>
      <w:r w:rsidR="003D7706" w:rsidRPr="005913B6">
        <w:rPr>
          <w:spacing w:val="2"/>
        </w:rPr>
        <w:t>59</w:t>
      </w:r>
      <w:r w:rsidRPr="005913B6">
        <w:rPr>
          <w:spacing w:val="2"/>
        </w:rPr>
        <w:t xml:space="preserve"> % от общего количества) приходится на жилой сектор, </w:t>
      </w:r>
      <w:r w:rsidR="003D7706" w:rsidRPr="005913B6">
        <w:rPr>
          <w:spacing w:val="2"/>
        </w:rPr>
        <w:t>6,0</w:t>
      </w:r>
      <w:r w:rsidRPr="005913B6">
        <w:rPr>
          <w:spacing w:val="2"/>
        </w:rPr>
        <w:t xml:space="preserve"> % - на объекты муниципальной собственности. При пожарах в жилом фонде погибают примерно 96 % от общего количества погибших на пожарах.</w:t>
      </w:r>
    </w:p>
    <w:p w:rsidR="009D78FE" w:rsidRDefault="009D78FE" w:rsidP="00846F91">
      <w:pPr>
        <w:shd w:val="clear" w:color="auto" w:fill="FFFFFF"/>
        <w:ind w:firstLine="709"/>
        <w:jc w:val="both"/>
        <w:textAlignment w:val="baseline"/>
        <w:rPr>
          <w:spacing w:val="2"/>
        </w:rPr>
      </w:pPr>
      <w:r w:rsidRPr="005913B6">
        <w:rPr>
          <w:spacing w:val="2"/>
        </w:rPr>
        <w:t>Основные статистические данные по пожарам, произошедшим на территории городского округа город Выкса за последние пять лет, приведены в следующей таблице:</w:t>
      </w:r>
    </w:p>
    <w:p w:rsidR="00621986" w:rsidRDefault="00621986" w:rsidP="00846F91">
      <w:pPr>
        <w:shd w:val="clear" w:color="auto" w:fill="FFFFFF"/>
        <w:ind w:firstLine="709"/>
        <w:jc w:val="both"/>
        <w:textAlignment w:val="baseline"/>
        <w:rPr>
          <w:spacing w:val="2"/>
        </w:rPr>
      </w:pPr>
    </w:p>
    <w:tbl>
      <w:tblPr>
        <w:tblW w:w="9684" w:type="dxa"/>
        <w:tblLayout w:type="fixed"/>
        <w:tblCellMar>
          <w:left w:w="0" w:type="dxa"/>
          <w:right w:w="0" w:type="dxa"/>
        </w:tblCellMar>
        <w:tblLook w:val="0000" w:firstRow="0" w:lastRow="0" w:firstColumn="0" w:lastColumn="0" w:noHBand="0" w:noVBand="0"/>
      </w:tblPr>
      <w:tblGrid>
        <w:gridCol w:w="2014"/>
        <w:gridCol w:w="1558"/>
        <w:gridCol w:w="1558"/>
        <w:gridCol w:w="1558"/>
        <w:gridCol w:w="1558"/>
        <w:gridCol w:w="1438"/>
      </w:tblGrid>
      <w:tr w:rsidR="008C5C86" w:rsidRPr="005913B6" w:rsidTr="00846F91">
        <w:tc>
          <w:tcPr>
            <w:tcW w:w="2014"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textAlignment w:val="baseline"/>
              <w:rPr>
                <w:b/>
                <w:bCs/>
                <w:color w:val="2D2D2D"/>
                <w:sz w:val="22"/>
              </w:rPr>
            </w:pPr>
            <w:r w:rsidRPr="005913B6">
              <w:rPr>
                <w:b/>
                <w:bCs/>
                <w:color w:val="2D2D2D"/>
                <w:sz w:val="22"/>
              </w:rPr>
              <w:t>Показатели</w:t>
            </w:r>
          </w:p>
        </w:tc>
        <w:tc>
          <w:tcPr>
            <w:tcW w:w="7670" w:type="dxa"/>
            <w:gridSpan w:val="5"/>
            <w:tcBorders>
              <w:top w:val="single" w:sz="4" w:space="0" w:color="000000"/>
              <w:left w:val="single" w:sz="4" w:space="0" w:color="000000"/>
              <w:bottom w:val="single" w:sz="4" w:space="0" w:color="000000"/>
              <w:right w:val="single" w:sz="4" w:space="0" w:color="000000"/>
            </w:tcBorders>
            <w:shd w:val="clear" w:color="auto" w:fill="auto"/>
          </w:tcPr>
          <w:p w:rsidR="008C5C86" w:rsidRPr="005913B6" w:rsidRDefault="008C5C86" w:rsidP="00862708">
            <w:pPr>
              <w:jc w:val="center"/>
              <w:textAlignment w:val="baseline"/>
              <w:rPr>
                <w:sz w:val="22"/>
              </w:rPr>
            </w:pPr>
            <w:r w:rsidRPr="005913B6">
              <w:rPr>
                <w:b/>
                <w:bCs/>
                <w:color w:val="2D2D2D"/>
                <w:sz w:val="22"/>
              </w:rPr>
              <w:t>Годы</w:t>
            </w:r>
          </w:p>
        </w:tc>
      </w:tr>
      <w:tr w:rsidR="008C5C86" w:rsidRPr="005913B6" w:rsidTr="00846F91">
        <w:tc>
          <w:tcPr>
            <w:tcW w:w="2014"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snapToGrid w:val="0"/>
              <w:rPr>
                <w:sz w:val="22"/>
              </w:rPr>
            </w:pP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b/>
                <w:bCs/>
                <w:color w:val="2D2D2D"/>
                <w:sz w:val="22"/>
              </w:rPr>
            </w:pPr>
            <w:r w:rsidRPr="005913B6">
              <w:rPr>
                <w:b/>
                <w:bCs/>
                <w:color w:val="2D2D2D"/>
                <w:sz w:val="22"/>
              </w:rPr>
              <w:t>2017г</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b/>
                <w:bCs/>
                <w:color w:val="2D2D2D"/>
                <w:sz w:val="22"/>
              </w:rPr>
            </w:pPr>
            <w:r w:rsidRPr="005913B6">
              <w:rPr>
                <w:b/>
                <w:bCs/>
                <w:color w:val="2D2D2D"/>
                <w:sz w:val="22"/>
              </w:rPr>
              <w:t>2018 г.</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b/>
                <w:bCs/>
                <w:color w:val="2D2D2D"/>
                <w:sz w:val="22"/>
              </w:rPr>
            </w:pPr>
            <w:r w:rsidRPr="005913B6">
              <w:rPr>
                <w:b/>
                <w:bCs/>
                <w:color w:val="2D2D2D"/>
                <w:sz w:val="22"/>
              </w:rPr>
              <w:t>2019г.</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b/>
                <w:bCs/>
                <w:color w:val="2D2D2D"/>
                <w:sz w:val="22"/>
              </w:rPr>
            </w:pPr>
            <w:r w:rsidRPr="005913B6">
              <w:rPr>
                <w:b/>
                <w:bCs/>
                <w:color w:val="2D2D2D"/>
                <w:sz w:val="22"/>
              </w:rPr>
              <w:t>2020г.</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C5C86" w:rsidRPr="005913B6" w:rsidRDefault="008C5C86" w:rsidP="00862708">
            <w:pPr>
              <w:jc w:val="center"/>
              <w:textAlignment w:val="baseline"/>
              <w:rPr>
                <w:sz w:val="22"/>
              </w:rPr>
            </w:pPr>
            <w:r w:rsidRPr="005913B6">
              <w:rPr>
                <w:b/>
                <w:bCs/>
                <w:color w:val="2D2D2D"/>
                <w:sz w:val="22"/>
              </w:rPr>
              <w:t>2021г</w:t>
            </w:r>
          </w:p>
        </w:tc>
      </w:tr>
      <w:tr w:rsidR="008C5C86" w:rsidRPr="005913B6" w:rsidTr="00846F91">
        <w:tc>
          <w:tcPr>
            <w:tcW w:w="2014"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textAlignment w:val="baseline"/>
              <w:rPr>
                <w:color w:val="2D2D2D"/>
                <w:sz w:val="22"/>
              </w:rPr>
            </w:pPr>
            <w:r w:rsidRPr="005913B6">
              <w:rPr>
                <w:color w:val="2D2D2D"/>
                <w:sz w:val="22"/>
              </w:rPr>
              <w:t>Произошло пожаров</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74</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84</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147</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183</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C5C86" w:rsidRPr="005913B6" w:rsidRDefault="008C5C86" w:rsidP="00862708">
            <w:pPr>
              <w:jc w:val="center"/>
              <w:textAlignment w:val="baseline"/>
              <w:rPr>
                <w:sz w:val="22"/>
              </w:rPr>
            </w:pPr>
            <w:r w:rsidRPr="005913B6">
              <w:rPr>
                <w:color w:val="2D2D2D"/>
                <w:sz w:val="22"/>
              </w:rPr>
              <w:t>130</w:t>
            </w:r>
          </w:p>
        </w:tc>
      </w:tr>
      <w:tr w:rsidR="008C5C86" w:rsidRPr="005913B6" w:rsidTr="00846F91">
        <w:tc>
          <w:tcPr>
            <w:tcW w:w="2014"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textAlignment w:val="baseline"/>
              <w:rPr>
                <w:color w:val="2D2D2D"/>
                <w:sz w:val="22"/>
              </w:rPr>
            </w:pPr>
            <w:r w:rsidRPr="005913B6">
              <w:rPr>
                <w:color w:val="2D2D2D"/>
                <w:sz w:val="22"/>
              </w:rPr>
              <w:t>Погибло людей на пожарах, всего (чел.)</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3</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6</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2</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4</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C5C86" w:rsidRPr="005913B6" w:rsidRDefault="008C5C86" w:rsidP="00862708">
            <w:pPr>
              <w:jc w:val="center"/>
              <w:textAlignment w:val="baseline"/>
              <w:rPr>
                <w:sz w:val="22"/>
              </w:rPr>
            </w:pPr>
            <w:r w:rsidRPr="005913B6">
              <w:rPr>
                <w:color w:val="2D2D2D"/>
                <w:sz w:val="22"/>
              </w:rPr>
              <w:t>2</w:t>
            </w:r>
          </w:p>
        </w:tc>
      </w:tr>
      <w:tr w:rsidR="008C5C86" w:rsidRPr="005913B6" w:rsidTr="00846F91">
        <w:tc>
          <w:tcPr>
            <w:tcW w:w="2014"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textAlignment w:val="baseline"/>
              <w:rPr>
                <w:color w:val="2D2D2D"/>
                <w:sz w:val="22"/>
              </w:rPr>
            </w:pPr>
            <w:r w:rsidRPr="005913B6">
              <w:rPr>
                <w:color w:val="2D2D2D"/>
                <w:sz w:val="22"/>
              </w:rPr>
              <w:t>Травмировано людей на пожарах, всего (чел.)</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7</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2</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7</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2</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C5C86" w:rsidRPr="005913B6" w:rsidRDefault="008C5C86" w:rsidP="00862708">
            <w:pPr>
              <w:jc w:val="center"/>
              <w:textAlignment w:val="baseline"/>
              <w:rPr>
                <w:sz w:val="22"/>
              </w:rPr>
            </w:pPr>
            <w:r w:rsidRPr="005913B6">
              <w:rPr>
                <w:color w:val="2D2D2D"/>
                <w:sz w:val="22"/>
              </w:rPr>
              <w:t>6</w:t>
            </w:r>
          </w:p>
        </w:tc>
      </w:tr>
      <w:tr w:rsidR="008C5C86" w:rsidRPr="005913B6" w:rsidTr="00846F91">
        <w:tc>
          <w:tcPr>
            <w:tcW w:w="2014"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textAlignment w:val="baseline"/>
              <w:rPr>
                <w:color w:val="2D2D2D"/>
                <w:sz w:val="22"/>
              </w:rPr>
            </w:pPr>
            <w:r w:rsidRPr="005913B6">
              <w:rPr>
                <w:color w:val="2D2D2D"/>
                <w:sz w:val="22"/>
              </w:rPr>
              <w:t>Спасено людей на пожарах, всего (чел.)</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28</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22</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38</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4</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C5C86" w:rsidRPr="005913B6" w:rsidRDefault="008C5C86" w:rsidP="00862708">
            <w:pPr>
              <w:jc w:val="center"/>
              <w:textAlignment w:val="baseline"/>
              <w:rPr>
                <w:sz w:val="22"/>
              </w:rPr>
            </w:pPr>
            <w:r w:rsidRPr="005913B6">
              <w:rPr>
                <w:color w:val="2D2D2D"/>
                <w:sz w:val="22"/>
              </w:rPr>
              <w:t>15</w:t>
            </w:r>
          </w:p>
        </w:tc>
      </w:tr>
      <w:tr w:rsidR="008C5C86" w:rsidRPr="005913B6" w:rsidTr="00846F91">
        <w:tc>
          <w:tcPr>
            <w:tcW w:w="2014"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textAlignment w:val="baseline"/>
              <w:rPr>
                <w:color w:val="2D2D2D"/>
                <w:sz w:val="22"/>
              </w:rPr>
            </w:pPr>
            <w:r w:rsidRPr="005913B6">
              <w:rPr>
                <w:color w:val="2D2D2D"/>
                <w:sz w:val="22"/>
              </w:rPr>
              <w:t>Материальный ущерб от пожаров, всего (руб.)</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19970267,00</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12751660</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12375843</w:t>
            </w:r>
          </w:p>
        </w:tc>
        <w:tc>
          <w:tcPr>
            <w:tcW w:w="1558" w:type="dxa"/>
            <w:tcBorders>
              <w:top w:val="single" w:sz="4" w:space="0" w:color="000000"/>
              <w:left w:val="single" w:sz="4" w:space="0" w:color="000000"/>
              <w:bottom w:val="single" w:sz="4" w:space="0" w:color="000000"/>
            </w:tcBorders>
            <w:shd w:val="clear" w:color="auto" w:fill="auto"/>
          </w:tcPr>
          <w:p w:rsidR="008C5C86" w:rsidRPr="005913B6" w:rsidRDefault="008C5C86" w:rsidP="00862708">
            <w:pPr>
              <w:jc w:val="center"/>
              <w:textAlignment w:val="baseline"/>
              <w:rPr>
                <w:color w:val="2D2D2D"/>
                <w:sz w:val="22"/>
              </w:rPr>
            </w:pPr>
            <w:r w:rsidRPr="005913B6">
              <w:rPr>
                <w:color w:val="2D2D2D"/>
                <w:sz w:val="22"/>
              </w:rPr>
              <w:t>18269215</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8C5C86" w:rsidRPr="005913B6" w:rsidRDefault="008C5C86" w:rsidP="00862708">
            <w:pPr>
              <w:jc w:val="center"/>
              <w:textAlignment w:val="baseline"/>
              <w:rPr>
                <w:sz w:val="22"/>
              </w:rPr>
            </w:pPr>
            <w:r w:rsidRPr="005913B6">
              <w:rPr>
                <w:color w:val="2D2D2D"/>
                <w:sz w:val="22"/>
              </w:rPr>
              <w:t>3886000</w:t>
            </w:r>
          </w:p>
        </w:tc>
      </w:tr>
    </w:tbl>
    <w:p w:rsidR="009D78FE" w:rsidRPr="005913B6" w:rsidRDefault="009D78FE" w:rsidP="00846F91">
      <w:pPr>
        <w:pStyle w:val="af6"/>
        <w:spacing w:after="0"/>
        <w:ind w:left="0" w:firstLine="709"/>
        <w:jc w:val="both"/>
        <w:rPr>
          <w:rFonts w:eastAsia="Times New Roman"/>
          <w:spacing w:val="2"/>
          <w:kern w:val="0"/>
          <w:lang w:eastAsia="ru-RU"/>
        </w:rPr>
      </w:pPr>
      <w:r w:rsidRPr="005913B6">
        <w:rPr>
          <w:rFonts w:eastAsia="Times New Roman"/>
          <w:spacing w:val="2"/>
          <w:kern w:val="0"/>
          <w:lang w:eastAsia="ru-RU"/>
        </w:rPr>
        <w:t xml:space="preserve">Согласно </w:t>
      </w:r>
      <w:r w:rsidR="008C5C86" w:rsidRPr="005913B6">
        <w:rPr>
          <w:rFonts w:eastAsia="Times New Roman"/>
          <w:spacing w:val="2"/>
          <w:kern w:val="0"/>
          <w:lang w:eastAsia="ru-RU"/>
        </w:rPr>
        <w:t>требованиям,</w:t>
      </w:r>
      <w:r w:rsidRPr="005913B6">
        <w:rPr>
          <w:rFonts w:eastAsia="Times New Roman"/>
          <w:spacing w:val="2"/>
          <w:kern w:val="0"/>
          <w:lang w:eastAsia="ru-RU"/>
        </w:rPr>
        <w:t xml:space="preserve"> ст. 76 Федерального закона № 123-ФЗ от 22 июля 2008 года «Технический регламент о требованиях пожарной </w:t>
      </w:r>
      <w:r w:rsidR="008C5C86" w:rsidRPr="005913B6">
        <w:rPr>
          <w:rFonts w:eastAsia="Times New Roman"/>
          <w:spacing w:val="2"/>
          <w:kern w:val="0"/>
          <w:lang w:eastAsia="ru-RU"/>
        </w:rPr>
        <w:t>безопасности</w:t>
      </w:r>
      <w:r w:rsidRPr="005913B6">
        <w:rPr>
          <w:rFonts w:eastAsia="Times New Roman"/>
          <w:spacing w:val="2"/>
          <w:kern w:val="0"/>
          <w:lang w:eastAsia="ru-RU"/>
        </w:rPr>
        <w:t>»,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rsidR="009D78FE" w:rsidRPr="005913B6" w:rsidRDefault="009D78FE" w:rsidP="00846F91">
      <w:pPr>
        <w:pStyle w:val="af6"/>
        <w:spacing w:after="0"/>
        <w:ind w:left="0" w:firstLine="709"/>
        <w:jc w:val="both"/>
        <w:rPr>
          <w:rFonts w:eastAsia="Times New Roman"/>
          <w:spacing w:val="2"/>
          <w:kern w:val="0"/>
          <w:lang w:eastAsia="ru-RU"/>
        </w:rPr>
      </w:pPr>
      <w:r w:rsidRPr="005913B6">
        <w:rPr>
          <w:rFonts w:eastAsia="Times New Roman"/>
          <w:spacing w:val="2"/>
          <w:kern w:val="0"/>
          <w:lang w:eastAsia="ru-RU"/>
        </w:rPr>
        <w:t xml:space="preserve">Указанное требование распространяется лишь для 44 населенных пункта городского округа город Выкса (93,6 % от общего количества населенных пунктов). </w:t>
      </w:r>
    </w:p>
    <w:p w:rsidR="009D78FE" w:rsidRPr="005913B6" w:rsidRDefault="009D78FE" w:rsidP="00846F91">
      <w:pPr>
        <w:pStyle w:val="af6"/>
        <w:spacing w:after="0"/>
        <w:ind w:left="0" w:firstLine="709"/>
        <w:jc w:val="both"/>
        <w:rPr>
          <w:rFonts w:eastAsia="Times New Roman"/>
          <w:spacing w:val="2"/>
          <w:kern w:val="0"/>
          <w:lang w:eastAsia="ru-RU"/>
        </w:rPr>
      </w:pPr>
      <w:r w:rsidRPr="005913B6">
        <w:rPr>
          <w:rFonts w:eastAsia="Times New Roman"/>
          <w:spacing w:val="2"/>
          <w:kern w:val="0"/>
          <w:lang w:eastAsia="ru-RU"/>
        </w:rPr>
        <w:t xml:space="preserve">Остается не прикрытыми 3 населенных пункта, а именно: с. Семилово, д. Осиповка,  с. Унор. </w:t>
      </w:r>
    </w:p>
    <w:p w:rsidR="009D78FE" w:rsidRPr="005913B6" w:rsidRDefault="009D78FE" w:rsidP="00846F91">
      <w:pPr>
        <w:pStyle w:val="af6"/>
        <w:spacing w:after="0"/>
        <w:ind w:left="0" w:firstLine="709"/>
        <w:jc w:val="both"/>
        <w:rPr>
          <w:rFonts w:eastAsia="Times New Roman"/>
          <w:spacing w:val="2"/>
          <w:kern w:val="0"/>
          <w:lang w:eastAsia="ru-RU"/>
        </w:rPr>
      </w:pPr>
      <w:r w:rsidRPr="005913B6">
        <w:rPr>
          <w:rFonts w:eastAsia="Times New Roman"/>
          <w:spacing w:val="2"/>
          <w:kern w:val="0"/>
          <w:lang w:eastAsia="ru-RU"/>
        </w:rPr>
        <w:t xml:space="preserve">Для прикрытия данных населенных пунктов в весенне-летний </w:t>
      </w:r>
      <w:r w:rsidR="008C5C86" w:rsidRPr="005913B6">
        <w:rPr>
          <w:rFonts w:eastAsia="Times New Roman"/>
          <w:spacing w:val="2"/>
          <w:kern w:val="0"/>
          <w:lang w:eastAsia="ru-RU"/>
        </w:rPr>
        <w:t>пожароопасный</w:t>
      </w:r>
      <w:r w:rsidRPr="005913B6">
        <w:rPr>
          <w:rFonts w:eastAsia="Times New Roman"/>
          <w:spacing w:val="2"/>
          <w:kern w:val="0"/>
          <w:lang w:eastAsia="ru-RU"/>
        </w:rPr>
        <w:t xml:space="preserve"> период осуществлялось круглосуточное дежурство отделения МКУ «Пожарная охрана» на территории ур. Казачка.</w:t>
      </w:r>
    </w:p>
    <w:p w:rsidR="009D78FE" w:rsidRPr="005913B6" w:rsidRDefault="009D78FE" w:rsidP="00846F91">
      <w:pPr>
        <w:pStyle w:val="af6"/>
        <w:spacing w:after="0"/>
        <w:ind w:left="0" w:firstLine="709"/>
        <w:jc w:val="both"/>
        <w:rPr>
          <w:rFonts w:eastAsia="Times New Roman"/>
          <w:spacing w:val="2"/>
          <w:kern w:val="0"/>
          <w:lang w:eastAsia="ru-RU"/>
        </w:rPr>
      </w:pPr>
      <w:r w:rsidRPr="005913B6">
        <w:rPr>
          <w:rFonts w:eastAsia="Times New Roman"/>
          <w:spacing w:val="2"/>
          <w:kern w:val="0"/>
          <w:lang w:eastAsia="ru-RU"/>
        </w:rPr>
        <w:t>Числ</w:t>
      </w:r>
      <w:r w:rsidR="008C5C86" w:rsidRPr="005913B6">
        <w:rPr>
          <w:rFonts w:eastAsia="Times New Roman"/>
          <w:spacing w:val="2"/>
          <w:kern w:val="0"/>
          <w:lang w:eastAsia="ru-RU"/>
        </w:rPr>
        <w:t>енность работников на 01.01.2022</w:t>
      </w:r>
      <w:r w:rsidRPr="005913B6">
        <w:rPr>
          <w:rFonts w:eastAsia="Times New Roman"/>
          <w:spacing w:val="2"/>
          <w:kern w:val="0"/>
          <w:lang w:eastAsia="ru-RU"/>
        </w:rPr>
        <w:t xml:space="preserve"> года составляет: 111 человек, из них: </w:t>
      </w:r>
      <w:r w:rsidR="008C5C86" w:rsidRPr="005913B6">
        <w:rPr>
          <w:rFonts w:eastAsia="Times New Roman"/>
          <w:spacing w:val="2"/>
          <w:kern w:val="0"/>
          <w:lang w:eastAsia="ru-RU"/>
        </w:rPr>
        <w:t>а</w:t>
      </w:r>
      <w:r w:rsidRPr="005913B6">
        <w:rPr>
          <w:rFonts w:eastAsia="Times New Roman"/>
          <w:spacing w:val="2"/>
          <w:kern w:val="0"/>
          <w:lang w:eastAsia="ru-RU"/>
        </w:rPr>
        <w:t xml:space="preserve">ппарат управления 20 человек, водителей 45 человек, пожарных 46 человек. </w:t>
      </w:r>
    </w:p>
    <w:p w:rsidR="009D78FE" w:rsidRPr="005913B6" w:rsidRDefault="009D78FE" w:rsidP="00846F91">
      <w:pPr>
        <w:pStyle w:val="af6"/>
        <w:spacing w:after="0"/>
        <w:ind w:left="0" w:firstLine="709"/>
        <w:jc w:val="both"/>
        <w:rPr>
          <w:rFonts w:eastAsia="Times New Roman"/>
          <w:spacing w:val="2"/>
          <w:kern w:val="0"/>
          <w:lang w:eastAsia="ru-RU"/>
        </w:rPr>
      </w:pPr>
      <w:r w:rsidRPr="005913B6">
        <w:rPr>
          <w:rFonts w:eastAsia="Times New Roman"/>
          <w:spacing w:val="2"/>
          <w:kern w:val="0"/>
          <w:lang w:eastAsia="ru-RU"/>
        </w:rPr>
        <w:t>На вооружении находится 21 единица основной пожарной техники, 10 вспомогательной, 20 пожарных мотопомп. Ежедневно круглосуточное дежурство осуществляет 22 человека и 11 единиц техники. Пожарная техника находится в технически исправном состоянии и укомплектована необходимым пожарно-техническим вооружением и оборудованием.</w:t>
      </w:r>
    </w:p>
    <w:p w:rsidR="009D78FE" w:rsidRPr="005913B6" w:rsidRDefault="009D78FE" w:rsidP="00846F91">
      <w:pPr>
        <w:pStyle w:val="af6"/>
        <w:spacing w:after="0"/>
        <w:ind w:left="0" w:firstLine="709"/>
        <w:jc w:val="both"/>
        <w:rPr>
          <w:rFonts w:eastAsia="Times New Roman"/>
          <w:spacing w:val="2"/>
          <w:kern w:val="0"/>
          <w:lang w:eastAsia="ru-RU"/>
        </w:rPr>
      </w:pPr>
      <w:r w:rsidRPr="005913B6">
        <w:rPr>
          <w:rFonts w:eastAsia="Times New Roman"/>
          <w:spacing w:val="2"/>
          <w:kern w:val="0"/>
          <w:lang w:eastAsia="ru-RU"/>
        </w:rPr>
        <w:t>Структурные подразделения МКУ «Пожарная охрана» укомплектованы работниками на 100%;</w:t>
      </w:r>
    </w:p>
    <w:p w:rsidR="009D78FE" w:rsidRPr="005913B6" w:rsidRDefault="00222574" w:rsidP="00846F91">
      <w:pPr>
        <w:pStyle w:val="af6"/>
        <w:spacing w:after="0"/>
        <w:ind w:left="0" w:firstLine="709"/>
        <w:jc w:val="both"/>
        <w:rPr>
          <w:rFonts w:eastAsia="Times New Roman"/>
          <w:spacing w:val="2"/>
          <w:kern w:val="0"/>
          <w:lang w:eastAsia="ru-RU"/>
        </w:rPr>
      </w:pPr>
      <w:r w:rsidRPr="005913B6">
        <w:rPr>
          <w:rFonts w:eastAsia="Times New Roman"/>
          <w:spacing w:val="2"/>
          <w:kern w:val="0"/>
          <w:lang w:eastAsia="ru-RU"/>
        </w:rPr>
        <w:t>За период 2021</w:t>
      </w:r>
      <w:r w:rsidR="009D78FE" w:rsidRPr="005913B6">
        <w:rPr>
          <w:rFonts w:eastAsia="Times New Roman"/>
          <w:spacing w:val="2"/>
          <w:kern w:val="0"/>
          <w:lang w:eastAsia="ru-RU"/>
        </w:rPr>
        <w:t xml:space="preserve"> года из1</w:t>
      </w:r>
      <w:r w:rsidRPr="005913B6">
        <w:rPr>
          <w:rFonts w:eastAsia="Times New Roman"/>
          <w:spacing w:val="2"/>
          <w:kern w:val="0"/>
          <w:lang w:eastAsia="ru-RU"/>
        </w:rPr>
        <w:t>30</w:t>
      </w:r>
      <w:r w:rsidR="009D78FE" w:rsidRPr="005913B6">
        <w:rPr>
          <w:rFonts w:eastAsia="Times New Roman"/>
          <w:spacing w:val="2"/>
          <w:kern w:val="0"/>
          <w:lang w:eastAsia="ru-RU"/>
        </w:rPr>
        <w:t xml:space="preserve"> пожаров, произошедших на территории городского округа город Выкса работники МКУ «Пожарная охрана» принимали участие в тушении </w:t>
      </w:r>
      <w:r w:rsidRPr="005913B6">
        <w:rPr>
          <w:rFonts w:eastAsia="Times New Roman"/>
          <w:spacing w:val="2"/>
          <w:kern w:val="0"/>
          <w:lang w:eastAsia="ru-RU"/>
        </w:rPr>
        <w:t>59</w:t>
      </w:r>
      <w:r w:rsidR="009D78FE" w:rsidRPr="005913B6">
        <w:rPr>
          <w:rFonts w:eastAsia="Times New Roman"/>
          <w:spacing w:val="2"/>
          <w:kern w:val="0"/>
          <w:lang w:eastAsia="ru-RU"/>
        </w:rPr>
        <w:t xml:space="preserve"> пожаров, что составляет </w:t>
      </w:r>
      <w:r w:rsidRPr="005913B6">
        <w:rPr>
          <w:rFonts w:eastAsia="Times New Roman"/>
          <w:spacing w:val="2"/>
          <w:kern w:val="0"/>
          <w:lang w:eastAsia="ru-RU"/>
        </w:rPr>
        <w:t xml:space="preserve">45 </w:t>
      </w:r>
      <w:r w:rsidR="009D78FE" w:rsidRPr="005913B6">
        <w:rPr>
          <w:rFonts w:eastAsia="Times New Roman"/>
          <w:spacing w:val="2"/>
          <w:kern w:val="0"/>
          <w:lang w:eastAsia="ru-RU"/>
        </w:rPr>
        <w:t xml:space="preserve">% от общего количества, а также в тушении </w:t>
      </w:r>
      <w:r w:rsidRPr="005913B6">
        <w:rPr>
          <w:rFonts w:eastAsia="Times New Roman"/>
          <w:spacing w:val="2"/>
          <w:kern w:val="0"/>
          <w:lang w:eastAsia="ru-RU"/>
        </w:rPr>
        <w:t>1</w:t>
      </w:r>
      <w:r w:rsidR="009D78FE" w:rsidRPr="005913B6">
        <w:rPr>
          <w:rFonts w:eastAsia="Times New Roman"/>
          <w:spacing w:val="2"/>
          <w:kern w:val="0"/>
          <w:lang w:eastAsia="ru-RU"/>
        </w:rPr>
        <w:t xml:space="preserve">2 ландшафтных пожаров </w:t>
      </w:r>
      <w:r w:rsidRPr="005913B6">
        <w:rPr>
          <w:rFonts w:eastAsia="Times New Roman"/>
          <w:spacing w:val="2"/>
          <w:kern w:val="0"/>
          <w:lang w:eastAsia="ru-RU"/>
        </w:rPr>
        <w:t xml:space="preserve">и 5 лесных пожарах </w:t>
      </w:r>
      <w:r w:rsidR="009D78FE" w:rsidRPr="005913B6">
        <w:rPr>
          <w:rFonts w:eastAsia="Times New Roman"/>
          <w:spacing w:val="2"/>
          <w:kern w:val="0"/>
          <w:lang w:eastAsia="ru-RU"/>
        </w:rPr>
        <w:t>в районе Пристанского</w:t>
      </w:r>
      <w:r w:rsidRPr="005913B6">
        <w:rPr>
          <w:rFonts w:eastAsia="Times New Roman"/>
          <w:spacing w:val="2"/>
          <w:kern w:val="0"/>
          <w:lang w:eastAsia="ru-RU"/>
        </w:rPr>
        <w:t xml:space="preserve"> и Вильского лесничества</w:t>
      </w:r>
      <w:r w:rsidR="009D78FE" w:rsidRPr="005913B6">
        <w:rPr>
          <w:rFonts w:eastAsia="Times New Roman"/>
          <w:spacing w:val="2"/>
          <w:kern w:val="0"/>
          <w:lang w:eastAsia="ru-RU"/>
        </w:rPr>
        <w:t>.</w:t>
      </w:r>
    </w:p>
    <w:p w:rsidR="00A20C96" w:rsidRPr="005913B6" w:rsidRDefault="00A20C96" w:rsidP="00846F91">
      <w:pPr>
        <w:pStyle w:val="af6"/>
        <w:spacing w:after="0"/>
        <w:ind w:left="0" w:firstLine="709"/>
        <w:jc w:val="both"/>
      </w:pPr>
    </w:p>
    <w:p w:rsidR="009D78FE" w:rsidRPr="005913B6" w:rsidRDefault="009D78FE" w:rsidP="00846F91">
      <w:pPr>
        <w:pStyle w:val="af6"/>
        <w:spacing w:after="0"/>
        <w:ind w:left="284" w:firstLine="709"/>
        <w:jc w:val="center"/>
      </w:pPr>
      <w:r w:rsidRPr="005913B6">
        <w:t>Основные показатели работы при проверке противопожарного водоснабжения, жилого сектора и проведению бесед (инструктажей) о мерах пожарной безопасности с населением подразделениями МКУ «Пожарная охрана»</w:t>
      </w:r>
    </w:p>
    <w:tbl>
      <w:tblPr>
        <w:tblW w:w="0" w:type="auto"/>
        <w:tblInd w:w="-20" w:type="dxa"/>
        <w:tblLayout w:type="fixed"/>
        <w:tblLook w:val="0000" w:firstRow="0" w:lastRow="0" w:firstColumn="0" w:lastColumn="0" w:noHBand="0" w:noVBand="0"/>
      </w:tblPr>
      <w:tblGrid>
        <w:gridCol w:w="540"/>
        <w:gridCol w:w="3284"/>
        <w:gridCol w:w="1915"/>
        <w:gridCol w:w="1916"/>
        <w:gridCol w:w="1956"/>
      </w:tblGrid>
      <w:tr w:rsidR="00222574" w:rsidRPr="005913B6" w:rsidTr="002A0740">
        <w:tc>
          <w:tcPr>
            <w:tcW w:w="540" w:type="dxa"/>
            <w:tcBorders>
              <w:top w:val="single" w:sz="4" w:space="0" w:color="000000"/>
              <w:left w:val="single" w:sz="4" w:space="0" w:color="000000"/>
              <w:bottom w:val="single" w:sz="4" w:space="0" w:color="000000"/>
            </w:tcBorders>
            <w:shd w:val="clear" w:color="auto" w:fill="auto"/>
            <w:vAlign w:val="center"/>
          </w:tcPr>
          <w:p w:rsidR="00222574" w:rsidRPr="005913B6" w:rsidRDefault="00222574" w:rsidP="002A0740">
            <w:pPr>
              <w:jc w:val="center"/>
              <w:rPr>
                <w:sz w:val="22"/>
              </w:rPr>
            </w:pPr>
            <w:r w:rsidRPr="005913B6">
              <w:rPr>
                <w:sz w:val="22"/>
              </w:rPr>
              <w:t>1</w:t>
            </w:r>
          </w:p>
        </w:tc>
        <w:tc>
          <w:tcPr>
            <w:tcW w:w="3284" w:type="dxa"/>
            <w:tcBorders>
              <w:top w:val="single" w:sz="4" w:space="0" w:color="000000"/>
              <w:left w:val="single" w:sz="4" w:space="0" w:color="000000"/>
              <w:bottom w:val="single" w:sz="4" w:space="0" w:color="000000"/>
            </w:tcBorders>
            <w:shd w:val="clear" w:color="auto" w:fill="auto"/>
          </w:tcPr>
          <w:p w:rsidR="00222574" w:rsidRPr="005913B6" w:rsidRDefault="00222574" w:rsidP="00862708">
            <w:pPr>
              <w:rPr>
                <w:sz w:val="22"/>
              </w:rPr>
            </w:pPr>
            <w:r w:rsidRPr="005913B6">
              <w:rPr>
                <w:sz w:val="22"/>
              </w:rPr>
              <w:t>Проведена проверка противопожарного водоснабжения в населенных пунктах городского округа город Выкса в весенне-летний и осенне-зимний периоды</w:t>
            </w:r>
          </w:p>
        </w:tc>
        <w:tc>
          <w:tcPr>
            <w:tcW w:w="1915" w:type="dxa"/>
            <w:tcBorders>
              <w:top w:val="single" w:sz="4" w:space="0" w:color="000000"/>
              <w:left w:val="single" w:sz="4" w:space="0" w:color="000000"/>
              <w:bottom w:val="single" w:sz="4" w:space="0" w:color="000000"/>
            </w:tcBorders>
            <w:shd w:val="clear" w:color="auto" w:fill="auto"/>
            <w:vAlign w:val="center"/>
          </w:tcPr>
          <w:p w:rsidR="00222574" w:rsidRPr="005913B6" w:rsidRDefault="00222574" w:rsidP="002A0740">
            <w:pPr>
              <w:jc w:val="center"/>
              <w:rPr>
                <w:sz w:val="22"/>
              </w:rPr>
            </w:pPr>
            <w:r w:rsidRPr="005913B6">
              <w:rPr>
                <w:sz w:val="22"/>
              </w:rPr>
              <w:t>Всего ПГ</w:t>
            </w:r>
          </w:p>
          <w:p w:rsidR="00222574" w:rsidRPr="005913B6" w:rsidRDefault="00222574" w:rsidP="002A0740">
            <w:pPr>
              <w:jc w:val="center"/>
              <w:rPr>
                <w:sz w:val="22"/>
              </w:rPr>
            </w:pPr>
            <w:r w:rsidRPr="005913B6">
              <w:rPr>
                <w:sz w:val="22"/>
              </w:rPr>
              <w:t>452</w:t>
            </w:r>
          </w:p>
        </w:tc>
        <w:tc>
          <w:tcPr>
            <w:tcW w:w="1916" w:type="dxa"/>
            <w:tcBorders>
              <w:top w:val="single" w:sz="4" w:space="0" w:color="000000"/>
              <w:left w:val="single" w:sz="4" w:space="0" w:color="000000"/>
              <w:bottom w:val="single" w:sz="4" w:space="0" w:color="000000"/>
            </w:tcBorders>
            <w:shd w:val="clear" w:color="auto" w:fill="auto"/>
            <w:vAlign w:val="center"/>
          </w:tcPr>
          <w:p w:rsidR="00222574" w:rsidRPr="005913B6" w:rsidRDefault="00222574" w:rsidP="002A0740">
            <w:pPr>
              <w:jc w:val="center"/>
              <w:rPr>
                <w:sz w:val="22"/>
              </w:rPr>
            </w:pPr>
            <w:r w:rsidRPr="005913B6">
              <w:rPr>
                <w:sz w:val="22"/>
              </w:rPr>
              <w:t>Проверено</w:t>
            </w:r>
          </w:p>
          <w:p w:rsidR="00222574" w:rsidRPr="005913B6" w:rsidRDefault="00222574" w:rsidP="002A0740">
            <w:pPr>
              <w:jc w:val="center"/>
              <w:rPr>
                <w:sz w:val="22"/>
              </w:rPr>
            </w:pPr>
            <w:r w:rsidRPr="005913B6">
              <w:rPr>
                <w:sz w:val="22"/>
              </w:rPr>
              <w:t>452</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574" w:rsidRPr="005913B6" w:rsidRDefault="00222574" w:rsidP="002A0740">
            <w:pPr>
              <w:jc w:val="center"/>
              <w:rPr>
                <w:sz w:val="22"/>
              </w:rPr>
            </w:pPr>
            <w:r w:rsidRPr="005913B6">
              <w:rPr>
                <w:sz w:val="22"/>
              </w:rPr>
              <w:t>100%</w:t>
            </w:r>
          </w:p>
        </w:tc>
      </w:tr>
      <w:tr w:rsidR="00222574" w:rsidRPr="005913B6" w:rsidTr="002A0740">
        <w:tc>
          <w:tcPr>
            <w:tcW w:w="540" w:type="dxa"/>
            <w:tcBorders>
              <w:top w:val="single" w:sz="4" w:space="0" w:color="000000"/>
              <w:left w:val="single" w:sz="4" w:space="0" w:color="000000"/>
              <w:bottom w:val="single" w:sz="4" w:space="0" w:color="000000"/>
            </w:tcBorders>
            <w:shd w:val="clear" w:color="auto" w:fill="auto"/>
            <w:vAlign w:val="center"/>
          </w:tcPr>
          <w:p w:rsidR="00222574" w:rsidRPr="005913B6" w:rsidRDefault="00222574" w:rsidP="002A0740">
            <w:pPr>
              <w:jc w:val="center"/>
              <w:rPr>
                <w:sz w:val="22"/>
              </w:rPr>
            </w:pPr>
            <w:r w:rsidRPr="005913B6">
              <w:rPr>
                <w:sz w:val="22"/>
              </w:rPr>
              <w:t>2</w:t>
            </w:r>
          </w:p>
        </w:tc>
        <w:tc>
          <w:tcPr>
            <w:tcW w:w="3284" w:type="dxa"/>
            <w:tcBorders>
              <w:top w:val="single" w:sz="4" w:space="0" w:color="000000"/>
              <w:left w:val="single" w:sz="4" w:space="0" w:color="000000"/>
              <w:bottom w:val="single" w:sz="4" w:space="0" w:color="000000"/>
            </w:tcBorders>
            <w:shd w:val="clear" w:color="auto" w:fill="auto"/>
          </w:tcPr>
          <w:p w:rsidR="00222574" w:rsidRPr="005913B6" w:rsidRDefault="00222574" w:rsidP="00862708">
            <w:pPr>
              <w:rPr>
                <w:sz w:val="22"/>
              </w:rPr>
            </w:pPr>
            <w:r w:rsidRPr="005913B6">
              <w:rPr>
                <w:sz w:val="22"/>
              </w:rPr>
              <w:t>Проведена проверка жилого сектора в населенных пунктах городского округа город Выкса</w:t>
            </w:r>
          </w:p>
        </w:tc>
        <w:tc>
          <w:tcPr>
            <w:tcW w:w="1915" w:type="dxa"/>
            <w:tcBorders>
              <w:top w:val="single" w:sz="4" w:space="0" w:color="000000"/>
              <w:left w:val="single" w:sz="4" w:space="0" w:color="000000"/>
              <w:bottom w:val="single" w:sz="4" w:space="0" w:color="000000"/>
            </w:tcBorders>
            <w:shd w:val="clear" w:color="auto" w:fill="auto"/>
            <w:vAlign w:val="center"/>
          </w:tcPr>
          <w:p w:rsidR="00222574" w:rsidRPr="005913B6" w:rsidRDefault="00222574" w:rsidP="002A0740">
            <w:pPr>
              <w:jc w:val="center"/>
              <w:rPr>
                <w:sz w:val="22"/>
              </w:rPr>
            </w:pPr>
            <w:r w:rsidRPr="005913B6">
              <w:rPr>
                <w:sz w:val="22"/>
              </w:rPr>
              <w:t>Кол-во жилых домов 7970</w:t>
            </w:r>
          </w:p>
        </w:tc>
        <w:tc>
          <w:tcPr>
            <w:tcW w:w="1916" w:type="dxa"/>
            <w:tcBorders>
              <w:top w:val="single" w:sz="4" w:space="0" w:color="000000"/>
              <w:left w:val="single" w:sz="4" w:space="0" w:color="000000"/>
              <w:bottom w:val="single" w:sz="4" w:space="0" w:color="000000"/>
            </w:tcBorders>
            <w:shd w:val="clear" w:color="auto" w:fill="auto"/>
            <w:vAlign w:val="center"/>
          </w:tcPr>
          <w:p w:rsidR="00222574" w:rsidRPr="005913B6" w:rsidRDefault="00222574" w:rsidP="002A0740">
            <w:pPr>
              <w:jc w:val="center"/>
              <w:rPr>
                <w:sz w:val="22"/>
              </w:rPr>
            </w:pPr>
            <w:r w:rsidRPr="005913B6">
              <w:rPr>
                <w:sz w:val="22"/>
              </w:rPr>
              <w:t>Проверено</w:t>
            </w:r>
          </w:p>
          <w:p w:rsidR="00222574" w:rsidRPr="005913B6" w:rsidRDefault="00222574" w:rsidP="002A0740">
            <w:pPr>
              <w:jc w:val="center"/>
              <w:rPr>
                <w:sz w:val="22"/>
              </w:rPr>
            </w:pPr>
            <w:r w:rsidRPr="005913B6">
              <w:rPr>
                <w:sz w:val="22"/>
              </w:rPr>
              <w:t>7970</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574" w:rsidRPr="005913B6" w:rsidRDefault="00222574" w:rsidP="002A0740">
            <w:pPr>
              <w:jc w:val="center"/>
              <w:rPr>
                <w:sz w:val="22"/>
              </w:rPr>
            </w:pPr>
            <w:r w:rsidRPr="005913B6">
              <w:rPr>
                <w:sz w:val="22"/>
              </w:rPr>
              <w:t>100%</w:t>
            </w:r>
          </w:p>
        </w:tc>
      </w:tr>
      <w:tr w:rsidR="00222574" w:rsidRPr="005913B6" w:rsidTr="002A0740">
        <w:tc>
          <w:tcPr>
            <w:tcW w:w="540" w:type="dxa"/>
            <w:tcBorders>
              <w:top w:val="single" w:sz="4" w:space="0" w:color="000000"/>
              <w:left w:val="single" w:sz="4" w:space="0" w:color="000000"/>
              <w:bottom w:val="single" w:sz="4" w:space="0" w:color="000000"/>
            </w:tcBorders>
            <w:shd w:val="clear" w:color="auto" w:fill="auto"/>
            <w:vAlign w:val="center"/>
          </w:tcPr>
          <w:p w:rsidR="00222574" w:rsidRPr="005913B6" w:rsidRDefault="00222574" w:rsidP="002A0740">
            <w:pPr>
              <w:jc w:val="center"/>
              <w:rPr>
                <w:sz w:val="22"/>
              </w:rPr>
            </w:pPr>
            <w:r w:rsidRPr="005913B6">
              <w:rPr>
                <w:sz w:val="22"/>
              </w:rPr>
              <w:t>3</w:t>
            </w:r>
          </w:p>
        </w:tc>
        <w:tc>
          <w:tcPr>
            <w:tcW w:w="3284" w:type="dxa"/>
            <w:tcBorders>
              <w:top w:val="single" w:sz="4" w:space="0" w:color="000000"/>
              <w:left w:val="single" w:sz="4" w:space="0" w:color="000000"/>
              <w:bottom w:val="single" w:sz="4" w:space="0" w:color="000000"/>
            </w:tcBorders>
            <w:shd w:val="clear" w:color="auto" w:fill="auto"/>
          </w:tcPr>
          <w:p w:rsidR="00222574" w:rsidRPr="005913B6" w:rsidRDefault="00222574" w:rsidP="00862708">
            <w:pPr>
              <w:rPr>
                <w:sz w:val="22"/>
              </w:rPr>
            </w:pPr>
            <w:r w:rsidRPr="005913B6">
              <w:rPr>
                <w:sz w:val="22"/>
              </w:rPr>
              <w:t xml:space="preserve"> Проведено бесед (инструктажей) о мерах пожарной безопасности с охватом населения</w:t>
            </w:r>
          </w:p>
        </w:tc>
        <w:tc>
          <w:tcPr>
            <w:tcW w:w="1915" w:type="dxa"/>
            <w:tcBorders>
              <w:top w:val="single" w:sz="4" w:space="0" w:color="000000"/>
              <w:left w:val="single" w:sz="4" w:space="0" w:color="000000"/>
              <w:bottom w:val="single" w:sz="4" w:space="0" w:color="000000"/>
            </w:tcBorders>
            <w:shd w:val="clear" w:color="auto" w:fill="auto"/>
            <w:vAlign w:val="center"/>
          </w:tcPr>
          <w:p w:rsidR="00222574" w:rsidRPr="005913B6" w:rsidRDefault="00222574" w:rsidP="002A0740">
            <w:pPr>
              <w:jc w:val="center"/>
              <w:rPr>
                <w:sz w:val="22"/>
              </w:rPr>
            </w:pPr>
            <w:r w:rsidRPr="005913B6">
              <w:rPr>
                <w:sz w:val="22"/>
              </w:rPr>
              <w:t>Всего населения 21711 чел.</w:t>
            </w:r>
          </w:p>
        </w:tc>
        <w:tc>
          <w:tcPr>
            <w:tcW w:w="1916" w:type="dxa"/>
            <w:tcBorders>
              <w:top w:val="single" w:sz="4" w:space="0" w:color="000000"/>
              <w:left w:val="single" w:sz="4" w:space="0" w:color="000000"/>
              <w:bottom w:val="single" w:sz="4" w:space="0" w:color="000000"/>
            </w:tcBorders>
            <w:shd w:val="clear" w:color="auto" w:fill="auto"/>
            <w:vAlign w:val="center"/>
          </w:tcPr>
          <w:p w:rsidR="00222574" w:rsidRPr="005913B6" w:rsidRDefault="00222574" w:rsidP="002A0740">
            <w:pPr>
              <w:jc w:val="center"/>
              <w:rPr>
                <w:sz w:val="22"/>
              </w:rPr>
            </w:pPr>
            <w:r w:rsidRPr="005913B6">
              <w:rPr>
                <w:sz w:val="22"/>
              </w:rPr>
              <w:t>Проведено с 20748 чел.</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574" w:rsidRPr="005913B6" w:rsidRDefault="00222574" w:rsidP="002A0740">
            <w:pPr>
              <w:jc w:val="center"/>
              <w:rPr>
                <w:sz w:val="22"/>
              </w:rPr>
            </w:pPr>
            <w:r w:rsidRPr="005913B6">
              <w:rPr>
                <w:sz w:val="22"/>
              </w:rPr>
              <w:t>96,00%</w:t>
            </w:r>
          </w:p>
        </w:tc>
      </w:tr>
      <w:tr w:rsidR="00222574" w:rsidRPr="005913B6" w:rsidTr="002A0740">
        <w:tc>
          <w:tcPr>
            <w:tcW w:w="540" w:type="dxa"/>
            <w:tcBorders>
              <w:top w:val="single" w:sz="4" w:space="0" w:color="000000"/>
              <w:left w:val="single" w:sz="4" w:space="0" w:color="000000"/>
              <w:bottom w:val="single" w:sz="4" w:space="0" w:color="000000"/>
            </w:tcBorders>
            <w:shd w:val="clear" w:color="auto" w:fill="auto"/>
            <w:vAlign w:val="center"/>
          </w:tcPr>
          <w:p w:rsidR="00222574" w:rsidRPr="005913B6" w:rsidRDefault="00222574" w:rsidP="002A0740">
            <w:pPr>
              <w:jc w:val="center"/>
              <w:rPr>
                <w:sz w:val="22"/>
              </w:rPr>
            </w:pPr>
            <w:r w:rsidRPr="005913B6">
              <w:rPr>
                <w:sz w:val="22"/>
              </w:rPr>
              <w:t>4</w:t>
            </w:r>
          </w:p>
        </w:tc>
        <w:tc>
          <w:tcPr>
            <w:tcW w:w="3284" w:type="dxa"/>
            <w:tcBorders>
              <w:top w:val="single" w:sz="4" w:space="0" w:color="000000"/>
              <w:left w:val="single" w:sz="4" w:space="0" w:color="000000"/>
              <w:bottom w:val="single" w:sz="4" w:space="0" w:color="000000"/>
            </w:tcBorders>
            <w:shd w:val="clear" w:color="auto" w:fill="auto"/>
          </w:tcPr>
          <w:p w:rsidR="00222574" w:rsidRPr="005913B6" w:rsidRDefault="00222574" w:rsidP="00862708">
            <w:pPr>
              <w:rPr>
                <w:sz w:val="22"/>
              </w:rPr>
            </w:pPr>
            <w:r w:rsidRPr="005913B6">
              <w:rPr>
                <w:sz w:val="22"/>
              </w:rPr>
              <w:t>Проведена опашка населенных пунктов городского округа город Выкса в весенне-летний период и осенне-зимний период</w:t>
            </w:r>
          </w:p>
        </w:tc>
        <w:tc>
          <w:tcPr>
            <w:tcW w:w="3831" w:type="dxa"/>
            <w:gridSpan w:val="2"/>
            <w:tcBorders>
              <w:top w:val="single" w:sz="4" w:space="0" w:color="000000"/>
              <w:left w:val="single" w:sz="4" w:space="0" w:color="000000"/>
              <w:bottom w:val="single" w:sz="4" w:space="0" w:color="000000"/>
            </w:tcBorders>
            <w:shd w:val="clear" w:color="auto" w:fill="auto"/>
            <w:vAlign w:val="center"/>
          </w:tcPr>
          <w:p w:rsidR="00222574" w:rsidRPr="005913B6" w:rsidRDefault="00222574" w:rsidP="002A0740">
            <w:pPr>
              <w:jc w:val="center"/>
              <w:rPr>
                <w:sz w:val="22"/>
              </w:rPr>
            </w:pPr>
            <w:r w:rsidRPr="005913B6">
              <w:rPr>
                <w:sz w:val="22"/>
              </w:rPr>
              <w:t>Опахано 47 н/п</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574" w:rsidRPr="005913B6" w:rsidRDefault="00222574" w:rsidP="002A0740">
            <w:pPr>
              <w:jc w:val="center"/>
              <w:rPr>
                <w:sz w:val="22"/>
              </w:rPr>
            </w:pPr>
            <w:r w:rsidRPr="005913B6">
              <w:rPr>
                <w:sz w:val="22"/>
              </w:rPr>
              <w:t>100%</w:t>
            </w:r>
          </w:p>
        </w:tc>
      </w:tr>
    </w:tbl>
    <w:p w:rsidR="00222574" w:rsidRPr="005913B6" w:rsidRDefault="00222574" w:rsidP="00846F91">
      <w:pPr>
        <w:pStyle w:val="af6"/>
        <w:spacing w:after="0"/>
        <w:ind w:left="0" w:firstLine="709"/>
        <w:jc w:val="both"/>
      </w:pPr>
      <w:r w:rsidRPr="005913B6">
        <w:t xml:space="preserve">За период 2021 года работники МКУ «Пожарная охрана» оказывали помощь руководителям территориальных управлений администрации городского округа </w:t>
      </w:r>
      <w:r w:rsidR="00130243" w:rsidRPr="005913B6">
        <w:t>город Выкса</w:t>
      </w:r>
      <w:r w:rsidRPr="005913B6">
        <w:t xml:space="preserve"> по откачке воды, приняли участие в субботниках по очистке противопожарной полосы в с Нижняя Верея в п.</w:t>
      </w:r>
      <w:r w:rsidR="002A0740" w:rsidRPr="005913B6">
        <w:t xml:space="preserve"> Виля, </w:t>
      </w:r>
      <w:r w:rsidRPr="005913B6">
        <w:t>очистке поросли Вильского кладбища</w:t>
      </w:r>
      <w:r w:rsidR="00A20C96" w:rsidRPr="005913B6">
        <w:t xml:space="preserve">, очистке русла реки Выксунка, </w:t>
      </w:r>
      <w:r w:rsidRPr="005913B6">
        <w:t>по благоустройству лесопосадки больничного городска,  ликвидации последствий ураганов прошедших на территории.</w:t>
      </w:r>
    </w:p>
    <w:p w:rsidR="00222574" w:rsidRPr="005913B6" w:rsidRDefault="00222574" w:rsidP="00846F91">
      <w:pPr>
        <w:pStyle w:val="af6"/>
        <w:spacing w:after="0"/>
        <w:ind w:left="0" w:firstLine="709"/>
        <w:jc w:val="both"/>
      </w:pPr>
      <w:r w:rsidRPr="005913B6">
        <w:t>Осуществляли дежурство при проведении массовых мероприятий.</w:t>
      </w:r>
    </w:p>
    <w:p w:rsidR="00222574" w:rsidRPr="005913B6" w:rsidRDefault="00222574" w:rsidP="00846F91">
      <w:pPr>
        <w:pStyle w:val="af6"/>
        <w:spacing w:after="0"/>
        <w:ind w:left="0" w:firstLine="709"/>
        <w:jc w:val="both"/>
      </w:pPr>
      <w:r w:rsidRPr="005913B6">
        <w:t>В территориальных управлениях администрации городского округа город Выкса ежемесячно доводится информация до населения о состоянии противопожарной обстановки.</w:t>
      </w:r>
    </w:p>
    <w:p w:rsidR="00222574" w:rsidRPr="005913B6" w:rsidRDefault="00222574" w:rsidP="00846F91">
      <w:pPr>
        <w:pStyle w:val="af6"/>
        <w:spacing w:after="0"/>
        <w:ind w:left="0" w:firstLine="709"/>
        <w:jc w:val="both"/>
      </w:pPr>
      <w:r w:rsidRPr="005913B6">
        <w:t>Принимали участие в пожарно-тактических учениях, тренировках по тушению условного пожара на объектах городского округа город Выкса.</w:t>
      </w:r>
    </w:p>
    <w:p w:rsidR="00222574" w:rsidRPr="005913B6" w:rsidRDefault="00222574" w:rsidP="00846F91">
      <w:pPr>
        <w:pStyle w:val="af6"/>
        <w:spacing w:after="0"/>
        <w:ind w:left="0" w:firstLine="709"/>
        <w:jc w:val="both"/>
      </w:pPr>
      <w:r w:rsidRPr="005913B6">
        <w:t>Принимали участие в тренировках, проводимых Управлением ГО и ЧС городского округа город Выкса по оповещению населения при возникновении ЧС.</w:t>
      </w:r>
    </w:p>
    <w:p w:rsidR="00222574" w:rsidRPr="005913B6" w:rsidRDefault="00222574" w:rsidP="00846F91">
      <w:pPr>
        <w:pStyle w:val="af6"/>
        <w:spacing w:after="0"/>
        <w:ind w:left="0" w:firstLine="709"/>
        <w:jc w:val="both"/>
      </w:pPr>
      <w:r w:rsidRPr="005913B6">
        <w:t>Силами работников проведена значительная работа по укреплению материально-технической базы, а также по подготовке пожарных депо к осенне-зимнему по</w:t>
      </w:r>
      <w:r w:rsidR="002A0740" w:rsidRPr="005913B6">
        <w:t>жароопасному периоду 2020-2021 годов</w:t>
      </w:r>
      <w:r w:rsidRPr="005913B6">
        <w:t>, а именно:</w:t>
      </w:r>
    </w:p>
    <w:p w:rsidR="00222574" w:rsidRPr="005913B6" w:rsidRDefault="00222574" w:rsidP="00846F91">
      <w:pPr>
        <w:pStyle w:val="af6"/>
        <w:spacing w:after="0"/>
        <w:ind w:left="0" w:firstLine="709"/>
        <w:jc w:val="both"/>
      </w:pPr>
      <w:r w:rsidRPr="005913B6">
        <w:t>1) в подразделениях МКУ «Пожарная охрана» п. Пристанское проведено утепление наружных стен бытовых помещений пожарного депо;</w:t>
      </w:r>
    </w:p>
    <w:p w:rsidR="00222574" w:rsidRPr="005913B6" w:rsidRDefault="00222574" w:rsidP="00846F91">
      <w:pPr>
        <w:pStyle w:val="af6"/>
        <w:spacing w:after="0"/>
        <w:ind w:left="0" w:firstLine="709"/>
        <w:jc w:val="both"/>
      </w:pPr>
      <w:r w:rsidRPr="005913B6">
        <w:t>2) МКУ «Пожарная охрана» с. Нижняя Верея, д Новая, р.п.</w:t>
      </w:r>
      <w:r w:rsidR="002A0740" w:rsidRPr="005913B6">
        <w:t xml:space="preserve"> </w:t>
      </w:r>
      <w:r w:rsidRPr="005913B6">
        <w:t>Бл.Песочное, р.п. Досчатое проведен ремонт кровли</w:t>
      </w:r>
      <w:r w:rsidR="00130243" w:rsidRPr="005913B6">
        <w:t>;</w:t>
      </w:r>
      <w:r w:rsidRPr="005913B6">
        <w:t xml:space="preserve"> </w:t>
      </w:r>
    </w:p>
    <w:p w:rsidR="00222574" w:rsidRPr="005913B6" w:rsidRDefault="00130243" w:rsidP="00846F91">
      <w:pPr>
        <w:pStyle w:val="af6"/>
        <w:spacing w:after="0"/>
        <w:ind w:left="0" w:firstLine="709"/>
        <w:jc w:val="both"/>
      </w:pPr>
      <w:r w:rsidRPr="005913B6">
        <w:t xml:space="preserve">3) </w:t>
      </w:r>
      <w:r w:rsidR="00222574" w:rsidRPr="005913B6">
        <w:t xml:space="preserve">МКУ «Пожарная охрана» </w:t>
      </w:r>
      <w:r w:rsidRPr="005913B6">
        <w:t>р.</w:t>
      </w:r>
      <w:r w:rsidR="00222574" w:rsidRPr="005913B6">
        <w:t>п. Бл.Песочное проведен ремонт центральной системы отопления и водоснабжения</w:t>
      </w:r>
      <w:r w:rsidRPr="005913B6">
        <w:t>;</w:t>
      </w:r>
    </w:p>
    <w:p w:rsidR="00222574" w:rsidRPr="005913B6" w:rsidRDefault="00130243" w:rsidP="00846F91">
      <w:pPr>
        <w:pStyle w:val="af6"/>
        <w:spacing w:after="0"/>
        <w:ind w:left="0" w:firstLine="709"/>
        <w:jc w:val="both"/>
      </w:pPr>
      <w:r w:rsidRPr="005913B6">
        <w:t xml:space="preserve">4) </w:t>
      </w:r>
      <w:r w:rsidR="00222574" w:rsidRPr="005913B6">
        <w:t xml:space="preserve">МКУ «Пожарная охрана» </w:t>
      </w:r>
      <w:r w:rsidRPr="005913B6">
        <w:t>р.</w:t>
      </w:r>
      <w:r w:rsidR="00222574" w:rsidRPr="005913B6">
        <w:t>п</w:t>
      </w:r>
      <w:r w:rsidRPr="005913B6">
        <w:t>. Виля выполнен</w:t>
      </w:r>
      <w:r w:rsidR="00222574" w:rsidRPr="005913B6">
        <w:t xml:space="preserve"> ремонт системы отопления</w:t>
      </w:r>
      <w:r w:rsidRPr="005913B6">
        <w:t>;</w:t>
      </w:r>
    </w:p>
    <w:p w:rsidR="00222574" w:rsidRPr="005913B6" w:rsidRDefault="00130243" w:rsidP="00846F91">
      <w:pPr>
        <w:pStyle w:val="af6"/>
        <w:tabs>
          <w:tab w:val="left" w:pos="567"/>
        </w:tabs>
        <w:spacing w:after="0"/>
        <w:ind w:firstLine="709"/>
        <w:jc w:val="both"/>
      </w:pPr>
      <w:r w:rsidRPr="005913B6">
        <w:tab/>
        <w:t xml:space="preserve">5) </w:t>
      </w:r>
      <w:r w:rsidR="00222574" w:rsidRPr="005913B6">
        <w:t xml:space="preserve">Проведен капитальный ремонт </w:t>
      </w:r>
      <w:r w:rsidR="002A0740" w:rsidRPr="005913B6">
        <w:t>автоцистерны</w:t>
      </w:r>
      <w:r w:rsidR="00222574" w:rsidRPr="005913B6">
        <w:t xml:space="preserve"> АЦ-40(131) (ремонт насосов, изготовление и замена емкости).</w:t>
      </w:r>
    </w:p>
    <w:p w:rsidR="00222574" w:rsidRPr="005913B6" w:rsidRDefault="00222574" w:rsidP="00846F91">
      <w:pPr>
        <w:pStyle w:val="af6"/>
        <w:spacing w:after="0"/>
        <w:ind w:left="0" w:firstLine="709"/>
        <w:jc w:val="both"/>
      </w:pPr>
      <w:r w:rsidRPr="005913B6">
        <w:t xml:space="preserve">Общая стоимость материалов на данные работы </w:t>
      </w:r>
      <w:r w:rsidR="00CD1C51" w:rsidRPr="005913B6">
        <w:t>составила 116,</w:t>
      </w:r>
      <w:r w:rsidRPr="005913B6">
        <w:t xml:space="preserve"> 068</w:t>
      </w:r>
      <w:r w:rsidR="00CD1C51" w:rsidRPr="005913B6">
        <w:t xml:space="preserve"> </w:t>
      </w:r>
      <w:r w:rsidR="00CD1C51" w:rsidRPr="005913B6">
        <w:rPr>
          <w:color w:val="000000"/>
        </w:rPr>
        <w:t>тыс.</w:t>
      </w:r>
      <w:r w:rsidRPr="005913B6">
        <w:t xml:space="preserve"> руб.</w:t>
      </w:r>
    </w:p>
    <w:p w:rsidR="00222574" w:rsidRPr="005913B6" w:rsidRDefault="00CD1C51" w:rsidP="00846F91">
      <w:pPr>
        <w:pStyle w:val="af6"/>
        <w:spacing w:after="0"/>
        <w:ind w:left="0" w:firstLine="709"/>
        <w:jc w:val="both"/>
        <w:rPr>
          <w:rFonts w:eastAsia="Times New Roman"/>
          <w:b/>
          <w:bCs/>
          <w:color w:val="000000"/>
        </w:rPr>
      </w:pPr>
      <w:r w:rsidRPr="005913B6">
        <w:tab/>
        <w:t>З</w:t>
      </w:r>
      <w:r w:rsidR="00222574" w:rsidRPr="005913B6">
        <w:t>акуплена летняя спец одежда на сумму 110</w:t>
      </w:r>
      <w:r w:rsidRPr="005913B6">
        <w:t>,</w:t>
      </w:r>
      <w:r w:rsidR="00222574" w:rsidRPr="005913B6">
        <w:t>391</w:t>
      </w:r>
      <w:r w:rsidRPr="005913B6">
        <w:t>тыс.</w:t>
      </w:r>
      <w:r w:rsidR="00222574" w:rsidRPr="005913B6">
        <w:t xml:space="preserve"> руб</w:t>
      </w:r>
      <w:r w:rsidRPr="005913B6">
        <w:t>.</w:t>
      </w:r>
    </w:p>
    <w:p w:rsidR="009D78FE" w:rsidRPr="005913B6" w:rsidRDefault="00CD1C51" w:rsidP="00846F91">
      <w:pPr>
        <w:ind w:firstLine="709"/>
        <w:jc w:val="both"/>
        <w:rPr>
          <w:bCs/>
        </w:rPr>
      </w:pPr>
      <w:r w:rsidRPr="005913B6">
        <w:rPr>
          <w:bCs/>
        </w:rPr>
        <w:tab/>
      </w:r>
      <w:r w:rsidR="009D78FE" w:rsidRPr="005913B6">
        <w:rPr>
          <w:bCs/>
        </w:rPr>
        <w:t>Основные зада</w:t>
      </w:r>
      <w:r w:rsidR="0068453E" w:rsidRPr="005913B6">
        <w:rPr>
          <w:bCs/>
        </w:rPr>
        <w:t>чи МКУ «Пожарная охрана» на 2022</w:t>
      </w:r>
      <w:r w:rsidR="009D78FE" w:rsidRPr="005913B6">
        <w:rPr>
          <w:bCs/>
        </w:rPr>
        <w:t xml:space="preserve"> год:</w:t>
      </w:r>
    </w:p>
    <w:p w:rsidR="009D78FE" w:rsidRPr="005913B6" w:rsidRDefault="009D78FE" w:rsidP="00846F91">
      <w:pPr>
        <w:ind w:firstLine="709"/>
        <w:jc w:val="both"/>
        <w:rPr>
          <w:u w:val="single"/>
          <w:shd w:val="clear" w:color="auto" w:fill="FFFFFF"/>
        </w:rPr>
      </w:pPr>
      <w:r w:rsidRPr="005913B6">
        <w:rPr>
          <w:u w:val="single"/>
          <w:shd w:val="clear" w:color="auto" w:fill="FFFFFF"/>
        </w:rPr>
        <w:t>В области профилактики пожаров</w:t>
      </w:r>
    </w:p>
    <w:p w:rsidR="009D78FE" w:rsidRPr="005913B6" w:rsidRDefault="009D78FE" w:rsidP="00846F91">
      <w:pPr>
        <w:pStyle w:val="af6"/>
        <w:spacing w:after="0"/>
        <w:ind w:left="0" w:firstLine="709"/>
        <w:jc w:val="both"/>
        <w:rPr>
          <w:rFonts w:eastAsia="Times New Roman"/>
          <w:kern w:val="0"/>
          <w:shd w:val="clear" w:color="auto" w:fill="FFFFFF"/>
          <w:lang w:eastAsia="ru-RU"/>
        </w:rPr>
      </w:pPr>
      <w:r w:rsidRPr="005913B6">
        <w:rPr>
          <w:rFonts w:eastAsia="Times New Roman"/>
          <w:kern w:val="0"/>
          <w:shd w:val="clear" w:color="auto" w:fill="FFFFFF"/>
          <w:lang w:eastAsia="ru-RU"/>
        </w:rPr>
        <w:t>1) Пров</w:t>
      </w:r>
      <w:r w:rsidR="0068453E" w:rsidRPr="005913B6">
        <w:rPr>
          <w:rFonts w:eastAsia="Times New Roman"/>
          <w:kern w:val="0"/>
          <w:shd w:val="clear" w:color="auto" w:fill="FFFFFF"/>
          <w:lang w:eastAsia="ru-RU"/>
        </w:rPr>
        <w:t>едение профилактических мероприятий</w:t>
      </w:r>
      <w:r w:rsidRPr="005913B6">
        <w:rPr>
          <w:rFonts w:eastAsia="Times New Roman"/>
          <w:kern w:val="0"/>
          <w:shd w:val="clear" w:color="auto" w:fill="FFFFFF"/>
          <w:lang w:eastAsia="ru-RU"/>
        </w:rPr>
        <w:t xml:space="preserve"> в населенн</w:t>
      </w:r>
      <w:r w:rsidR="0068453E" w:rsidRPr="005913B6">
        <w:rPr>
          <w:rFonts w:eastAsia="Times New Roman"/>
          <w:kern w:val="0"/>
          <w:shd w:val="clear" w:color="auto" w:fill="FFFFFF"/>
          <w:lang w:eastAsia="ru-RU"/>
        </w:rPr>
        <w:t>ых пунктах, в том числе вынесение</w:t>
      </w:r>
      <w:r w:rsidRPr="005913B6">
        <w:rPr>
          <w:rFonts w:eastAsia="Times New Roman"/>
          <w:kern w:val="0"/>
          <w:shd w:val="clear" w:color="auto" w:fill="FFFFFF"/>
          <w:lang w:eastAsia="ru-RU"/>
        </w:rPr>
        <w:t xml:space="preserve"> на решение общих собраний собственников жилья вопросы о выполнении противопожарных мероприятий.</w:t>
      </w:r>
    </w:p>
    <w:p w:rsidR="009D78FE" w:rsidRPr="005913B6" w:rsidRDefault="0068453E" w:rsidP="00846F91">
      <w:pPr>
        <w:pStyle w:val="af6"/>
        <w:spacing w:after="0"/>
        <w:ind w:left="0" w:firstLine="709"/>
        <w:jc w:val="both"/>
        <w:rPr>
          <w:rFonts w:eastAsia="Times New Roman"/>
          <w:kern w:val="0"/>
          <w:shd w:val="clear" w:color="auto" w:fill="FFFFFF"/>
          <w:lang w:eastAsia="ru-RU"/>
        </w:rPr>
      </w:pPr>
      <w:r w:rsidRPr="005913B6">
        <w:rPr>
          <w:rFonts w:eastAsia="Times New Roman"/>
          <w:kern w:val="0"/>
          <w:shd w:val="clear" w:color="auto" w:fill="FFFFFF"/>
          <w:lang w:eastAsia="ru-RU"/>
        </w:rPr>
        <w:t>2) Ведение</w:t>
      </w:r>
      <w:r w:rsidR="009D78FE" w:rsidRPr="005913B6">
        <w:rPr>
          <w:rFonts w:eastAsia="Times New Roman"/>
          <w:kern w:val="0"/>
          <w:shd w:val="clear" w:color="auto" w:fill="FFFFFF"/>
          <w:lang w:eastAsia="ru-RU"/>
        </w:rPr>
        <w:t xml:space="preserve"> учет</w:t>
      </w:r>
      <w:r w:rsidRPr="005913B6">
        <w:rPr>
          <w:rFonts w:eastAsia="Times New Roman"/>
          <w:kern w:val="0"/>
          <w:shd w:val="clear" w:color="auto" w:fill="FFFFFF"/>
          <w:lang w:eastAsia="ru-RU"/>
        </w:rPr>
        <w:t>а</w:t>
      </w:r>
      <w:r w:rsidR="009D78FE" w:rsidRPr="005913B6">
        <w:rPr>
          <w:rFonts w:eastAsia="Times New Roman"/>
          <w:kern w:val="0"/>
          <w:shd w:val="clear" w:color="auto" w:fill="FFFFFF"/>
          <w:lang w:eastAsia="ru-RU"/>
        </w:rPr>
        <w:t xml:space="preserve"> мест проживания неблагополучных многодетных семей, одиноких престарелых граждан, лиц, склонных к злоупотреблению спиртными напитками, и иных социально-неадаптированных граждан.   </w:t>
      </w:r>
    </w:p>
    <w:p w:rsidR="009D78FE" w:rsidRPr="005913B6" w:rsidRDefault="009D78FE" w:rsidP="00846F91">
      <w:pPr>
        <w:pStyle w:val="af6"/>
        <w:spacing w:after="0"/>
        <w:ind w:left="0" w:firstLine="709"/>
        <w:jc w:val="both"/>
        <w:rPr>
          <w:rFonts w:eastAsia="Times New Roman"/>
          <w:kern w:val="0"/>
          <w:shd w:val="clear" w:color="auto" w:fill="FFFFFF"/>
          <w:lang w:eastAsia="ru-RU"/>
        </w:rPr>
      </w:pPr>
      <w:r w:rsidRPr="005913B6">
        <w:rPr>
          <w:rFonts w:eastAsia="Times New Roman"/>
          <w:kern w:val="0"/>
          <w:shd w:val="clear" w:color="auto" w:fill="FFFFFF"/>
          <w:lang w:eastAsia="ru-RU"/>
        </w:rPr>
        <w:t xml:space="preserve">3) </w:t>
      </w:r>
      <w:r w:rsidR="0068453E" w:rsidRPr="005913B6">
        <w:rPr>
          <w:rFonts w:eastAsia="Times New Roman"/>
          <w:kern w:val="0"/>
          <w:shd w:val="clear" w:color="auto" w:fill="FFFFFF"/>
          <w:lang w:eastAsia="ru-RU"/>
        </w:rPr>
        <w:t>Осуществление противопожарной пропаганды</w:t>
      </w:r>
      <w:r w:rsidRPr="005913B6">
        <w:rPr>
          <w:rFonts w:eastAsia="Times New Roman"/>
          <w:kern w:val="0"/>
          <w:shd w:val="clear" w:color="auto" w:fill="FFFFFF"/>
          <w:lang w:eastAsia="ru-RU"/>
        </w:rPr>
        <w:t xml:space="preserve"> среди населения, проживающего в населенных пунктах.</w:t>
      </w:r>
    </w:p>
    <w:p w:rsidR="009D78FE" w:rsidRPr="005913B6" w:rsidRDefault="0068453E" w:rsidP="00846F91">
      <w:pPr>
        <w:pStyle w:val="af6"/>
        <w:spacing w:after="0"/>
        <w:ind w:left="0" w:firstLine="709"/>
        <w:jc w:val="both"/>
        <w:rPr>
          <w:rFonts w:eastAsia="Times New Roman"/>
          <w:kern w:val="0"/>
          <w:shd w:val="clear" w:color="auto" w:fill="FFFFFF"/>
          <w:lang w:eastAsia="ru-RU"/>
        </w:rPr>
      </w:pPr>
      <w:r w:rsidRPr="005913B6">
        <w:rPr>
          <w:rFonts w:eastAsia="Times New Roman"/>
          <w:kern w:val="0"/>
          <w:shd w:val="clear" w:color="auto" w:fill="FFFFFF"/>
          <w:lang w:eastAsia="ru-RU"/>
        </w:rPr>
        <w:t>4) Участие</w:t>
      </w:r>
      <w:r w:rsidR="009D78FE" w:rsidRPr="005913B6">
        <w:rPr>
          <w:rFonts w:eastAsia="Times New Roman"/>
          <w:kern w:val="0"/>
          <w:shd w:val="clear" w:color="auto" w:fill="FFFFFF"/>
          <w:lang w:eastAsia="ru-RU"/>
        </w:rPr>
        <w:t xml:space="preserve"> в организации и проведении сезонных пож</w:t>
      </w:r>
      <w:r w:rsidR="002A0740" w:rsidRPr="005913B6">
        <w:rPr>
          <w:rFonts w:eastAsia="Times New Roman"/>
          <w:kern w:val="0"/>
          <w:shd w:val="clear" w:color="auto" w:fill="FFFFFF"/>
          <w:lang w:eastAsia="ru-RU"/>
        </w:rPr>
        <w:t>арно-профилактических операций «Жилье», «Лето»</w:t>
      </w:r>
      <w:r w:rsidR="009D78FE" w:rsidRPr="005913B6">
        <w:rPr>
          <w:rFonts w:eastAsia="Times New Roman"/>
          <w:kern w:val="0"/>
          <w:shd w:val="clear" w:color="auto" w:fill="FFFFFF"/>
          <w:lang w:eastAsia="ru-RU"/>
        </w:rPr>
        <w:t>, "Особый противопожарный режим".</w:t>
      </w:r>
    </w:p>
    <w:p w:rsidR="009D78FE" w:rsidRPr="005913B6" w:rsidRDefault="0068453E" w:rsidP="00846F91">
      <w:pPr>
        <w:pStyle w:val="af6"/>
        <w:spacing w:after="0"/>
        <w:ind w:left="0" w:firstLine="709"/>
        <w:jc w:val="both"/>
        <w:rPr>
          <w:rFonts w:eastAsia="Times New Roman"/>
          <w:kern w:val="0"/>
          <w:shd w:val="clear" w:color="auto" w:fill="FFFFFF"/>
          <w:lang w:eastAsia="ru-RU"/>
        </w:rPr>
      </w:pPr>
      <w:r w:rsidRPr="005913B6">
        <w:rPr>
          <w:rFonts w:eastAsia="Times New Roman"/>
          <w:kern w:val="0"/>
          <w:shd w:val="clear" w:color="auto" w:fill="FFFFFF"/>
          <w:lang w:eastAsia="ru-RU"/>
        </w:rPr>
        <w:t>5) Информирование населения</w:t>
      </w:r>
      <w:r w:rsidR="009D78FE" w:rsidRPr="005913B6">
        <w:rPr>
          <w:rFonts w:eastAsia="Times New Roman"/>
          <w:kern w:val="0"/>
          <w:shd w:val="clear" w:color="auto" w:fill="FFFFFF"/>
          <w:lang w:eastAsia="ru-RU"/>
        </w:rPr>
        <w:t xml:space="preserve"> о случаях пожаров и их последствиях, о мерах по предотвращению пожаров и грамотных действиях в случае их возникновения.</w:t>
      </w:r>
    </w:p>
    <w:p w:rsidR="009D78FE" w:rsidRPr="005913B6" w:rsidRDefault="0068453E" w:rsidP="00846F91">
      <w:pPr>
        <w:pStyle w:val="af6"/>
        <w:spacing w:after="0"/>
        <w:ind w:left="0" w:firstLine="709"/>
        <w:jc w:val="both"/>
        <w:rPr>
          <w:rFonts w:eastAsia="Times New Roman"/>
          <w:kern w:val="0"/>
          <w:shd w:val="clear" w:color="auto" w:fill="FFFFFF"/>
          <w:lang w:eastAsia="ru-RU"/>
        </w:rPr>
      </w:pPr>
      <w:r w:rsidRPr="005913B6">
        <w:rPr>
          <w:rFonts w:eastAsia="Times New Roman"/>
          <w:kern w:val="0"/>
          <w:shd w:val="clear" w:color="auto" w:fill="FFFFFF"/>
          <w:lang w:eastAsia="ru-RU"/>
        </w:rPr>
        <w:t>6) У</w:t>
      </w:r>
      <w:r w:rsidR="009D78FE" w:rsidRPr="005913B6">
        <w:rPr>
          <w:rFonts w:eastAsia="Times New Roman"/>
          <w:kern w:val="0"/>
          <w:shd w:val="clear" w:color="auto" w:fill="FFFFFF"/>
          <w:lang w:eastAsia="ru-RU"/>
        </w:rPr>
        <w:t>частие в проверке противопожарного водоснабжения в населенных пунктах.</w:t>
      </w:r>
    </w:p>
    <w:p w:rsidR="009D78FE" w:rsidRPr="005913B6" w:rsidRDefault="009D78FE" w:rsidP="00846F91">
      <w:pPr>
        <w:pStyle w:val="af6"/>
        <w:spacing w:after="0"/>
        <w:ind w:left="0" w:firstLine="709"/>
        <w:jc w:val="both"/>
        <w:rPr>
          <w:u w:val="single"/>
          <w:shd w:val="clear" w:color="auto" w:fill="FFFFFF"/>
        </w:rPr>
      </w:pPr>
      <w:r w:rsidRPr="005913B6">
        <w:rPr>
          <w:u w:val="single"/>
          <w:shd w:val="clear" w:color="auto" w:fill="FFFFFF"/>
        </w:rPr>
        <w:t>В области тушения пожаров</w:t>
      </w:r>
    </w:p>
    <w:p w:rsidR="009D78FE" w:rsidRPr="005913B6" w:rsidRDefault="009D78FE" w:rsidP="00846F91">
      <w:pPr>
        <w:pStyle w:val="af6"/>
        <w:spacing w:after="0"/>
        <w:ind w:left="0" w:firstLine="709"/>
        <w:jc w:val="both"/>
      </w:pPr>
      <w:r w:rsidRPr="005913B6">
        <w:t>1) Приобретение новой пожарной техники взамен устаревшей (средний срок эксплуатации пожарных автомобилей 25 лет).</w:t>
      </w:r>
    </w:p>
    <w:p w:rsidR="009D78FE" w:rsidRPr="005913B6" w:rsidRDefault="009D78FE" w:rsidP="00846F91">
      <w:pPr>
        <w:pStyle w:val="af6"/>
        <w:spacing w:after="0"/>
        <w:ind w:left="0" w:firstLine="709"/>
        <w:jc w:val="both"/>
      </w:pPr>
      <w:r w:rsidRPr="005913B6">
        <w:t>2) Приобретение современных средств пожаротушения.</w:t>
      </w:r>
    </w:p>
    <w:p w:rsidR="009D78FE" w:rsidRPr="005913B6" w:rsidRDefault="009D78FE" w:rsidP="00846F91">
      <w:pPr>
        <w:pStyle w:val="af6"/>
        <w:spacing w:after="0"/>
        <w:ind w:left="0" w:firstLine="709"/>
        <w:jc w:val="both"/>
      </w:pPr>
      <w:r w:rsidRPr="005913B6">
        <w:t>3) Приобретение эффективных средств защиты (боевая одежда пожарного).</w:t>
      </w:r>
    </w:p>
    <w:p w:rsidR="009D78FE" w:rsidRPr="005913B6" w:rsidRDefault="009D78FE" w:rsidP="00846F91">
      <w:pPr>
        <w:pStyle w:val="af6"/>
        <w:spacing w:after="0"/>
        <w:ind w:left="0" w:firstLine="709"/>
        <w:jc w:val="both"/>
      </w:pPr>
      <w:r w:rsidRPr="005913B6">
        <w:t>4) Не допущение травматизма работниками при тушении пожаров и повседневной деятельности.</w:t>
      </w:r>
    </w:p>
    <w:p w:rsidR="009D78FE" w:rsidRPr="005913B6" w:rsidRDefault="009D78FE" w:rsidP="00846F91">
      <w:pPr>
        <w:pStyle w:val="af6"/>
        <w:spacing w:after="0"/>
        <w:ind w:left="0" w:firstLine="709"/>
        <w:jc w:val="both"/>
        <w:rPr>
          <w:u w:val="single"/>
        </w:rPr>
      </w:pPr>
      <w:r w:rsidRPr="005913B6">
        <w:rPr>
          <w:u w:val="single"/>
          <w:shd w:val="clear" w:color="auto" w:fill="FFFFFF"/>
        </w:rPr>
        <w:t xml:space="preserve">В области </w:t>
      </w:r>
      <w:r w:rsidRPr="005913B6">
        <w:rPr>
          <w:u w:val="single"/>
        </w:rPr>
        <w:t xml:space="preserve">санитарно-бытовых условий </w:t>
      </w:r>
    </w:p>
    <w:p w:rsidR="009D78FE" w:rsidRPr="005913B6" w:rsidRDefault="009D78FE" w:rsidP="00846F91">
      <w:pPr>
        <w:pStyle w:val="af6"/>
        <w:spacing w:after="0"/>
        <w:ind w:left="0" w:firstLine="709"/>
        <w:jc w:val="both"/>
      </w:pPr>
      <w:r w:rsidRPr="005913B6">
        <w:t>1) Приобретение мебели и бытовой техники.</w:t>
      </w:r>
    </w:p>
    <w:p w:rsidR="009D78FE" w:rsidRPr="005913B6" w:rsidRDefault="009D78FE" w:rsidP="00846F91">
      <w:pPr>
        <w:pStyle w:val="af6"/>
        <w:spacing w:after="0"/>
        <w:ind w:left="0" w:firstLine="709"/>
        <w:jc w:val="both"/>
      </w:pPr>
      <w:r w:rsidRPr="005913B6">
        <w:t xml:space="preserve">2) Улучшение организация деятельности пожарного депо в </w:t>
      </w:r>
      <w:r w:rsidR="0068453E" w:rsidRPr="005913B6">
        <w:t>р.</w:t>
      </w:r>
      <w:r w:rsidRPr="005913B6">
        <w:t>п Досчатое, п Пристанское</w:t>
      </w:r>
    </w:p>
    <w:p w:rsidR="009D78FE" w:rsidRPr="005913B6" w:rsidRDefault="009D78FE" w:rsidP="00846F91">
      <w:pPr>
        <w:pStyle w:val="af6"/>
        <w:spacing w:after="0"/>
        <w:ind w:left="0" w:firstLine="709"/>
        <w:jc w:val="both"/>
      </w:pPr>
      <w:r w:rsidRPr="005913B6">
        <w:t>3) Ремонт помещения для комнаты приема пищи, ремонт санузла в пожарном депо д. Новая.</w:t>
      </w:r>
    </w:p>
    <w:p w:rsidR="009D78FE" w:rsidRPr="005913B6" w:rsidRDefault="009D78FE" w:rsidP="00846F91">
      <w:pPr>
        <w:pStyle w:val="af6"/>
        <w:spacing w:after="0"/>
        <w:ind w:left="0" w:firstLine="709"/>
        <w:jc w:val="both"/>
      </w:pPr>
      <w:r w:rsidRPr="005913B6">
        <w:t>4) Ремонт кровли в пожарном депо р.п. Бл. Песочное (при наличии финансирования).</w:t>
      </w:r>
    </w:p>
    <w:p w:rsidR="009D78FE" w:rsidRPr="005913B6" w:rsidRDefault="009D78FE" w:rsidP="00846F91">
      <w:pPr>
        <w:pStyle w:val="af6"/>
        <w:spacing w:after="0"/>
        <w:ind w:left="0" w:firstLine="709"/>
        <w:jc w:val="both"/>
      </w:pPr>
      <w:r w:rsidRPr="005913B6">
        <w:t>5) Провести косметический ремонт в бытовых помещениях.</w:t>
      </w:r>
    </w:p>
    <w:p w:rsidR="0068453E" w:rsidRPr="005913B6" w:rsidRDefault="0068453E" w:rsidP="00846F91">
      <w:pPr>
        <w:pStyle w:val="af6"/>
        <w:spacing w:after="0"/>
        <w:ind w:left="0" w:firstLine="709"/>
        <w:jc w:val="both"/>
      </w:pPr>
      <w:r w:rsidRPr="005913B6">
        <w:t>6) Замена окон в гараже пожарного депо с. Сноведь</w:t>
      </w:r>
    </w:p>
    <w:p w:rsidR="0068453E" w:rsidRPr="005913B6" w:rsidRDefault="0068453E" w:rsidP="00846F91">
      <w:pPr>
        <w:pStyle w:val="af6"/>
        <w:spacing w:after="0"/>
        <w:ind w:left="0" w:firstLine="709"/>
        <w:jc w:val="both"/>
      </w:pPr>
      <w:r w:rsidRPr="005913B6">
        <w:t>7) Замена системы отопления, замена гаражных ворот в пожарном депо д. Покровка (при наличии финансирования).</w:t>
      </w:r>
    </w:p>
    <w:p w:rsidR="0068453E" w:rsidRPr="005913B6" w:rsidRDefault="0068453E" w:rsidP="00846F91">
      <w:pPr>
        <w:pStyle w:val="af6"/>
        <w:spacing w:after="0"/>
        <w:ind w:left="0" w:firstLine="709"/>
        <w:jc w:val="both"/>
      </w:pPr>
      <w:r w:rsidRPr="005913B6">
        <w:t>8) Благоустройство территории (установка декоративного забора депо с Чупалейка, р.п. Виля).</w:t>
      </w:r>
    </w:p>
    <w:p w:rsidR="0068453E" w:rsidRPr="005913B6" w:rsidRDefault="0068453E" w:rsidP="00846F91">
      <w:pPr>
        <w:pStyle w:val="af6"/>
        <w:spacing w:after="0"/>
        <w:ind w:left="0" w:firstLine="709"/>
        <w:jc w:val="both"/>
      </w:pPr>
      <w:r w:rsidRPr="005913B6">
        <w:t xml:space="preserve">9) </w:t>
      </w:r>
      <w:r w:rsidR="00525A73" w:rsidRPr="005913B6">
        <w:t>Строительство</w:t>
      </w:r>
      <w:r w:rsidRPr="005913B6">
        <w:t xml:space="preserve"> навес</w:t>
      </w:r>
      <w:r w:rsidR="00525A73" w:rsidRPr="005913B6">
        <w:t>а</w:t>
      </w:r>
      <w:r w:rsidRPr="005913B6">
        <w:t xml:space="preserve"> для хранения угля (при наличии финансирования).</w:t>
      </w:r>
    </w:p>
    <w:p w:rsidR="0068453E" w:rsidRPr="005913B6" w:rsidRDefault="0068453E" w:rsidP="00846F91">
      <w:pPr>
        <w:pStyle w:val="af6"/>
        <w:spacing w:after="0"/>
        <w:ind w:left="0" w:firstLine="709"/>
        <w:jc w:val="both"/>
      </w:pPr>
      <w:r w:rsidRPr="005913B6">
        <w:t>10) Ремонт кровли на пожарном депо в р.п. Виля</w:t>
      </w:r>
    </w:p>
    <w:p w:rsidR="0068453E" w:rsidRPr="005913B6" w:rsidRDefault="0068453E" w:rsidP="009D78FE">
      <w:pPr>
        <w:pStyle w:val="af6"/>
        <w:spacing w:after="0"/>
        <w:ind w:left="0" w:firstLine="709"/>
        <w:jc w:val="both"/>
      </w:pPr>
    </w:p>
    <w:p w:rsidR="009A4BAA" w:rsidRPr="005913B6" w:rsidRDefault="009A4BAA" w:rsidP="009A4BAA">
      <w:pPr>
        <w:ind w:right="198"/>
        <w:jc w:val="center"/>
        <w:rPr>
          <w:u w:val="single"/>
        </w:rPr>
      </w:pPr>
      <w:r w:rsidRPr="005913B6">
        <w:rPr>
          <w:u w:val="single"/>
        </w:rPr>
        <w:t>МАУ «Выксунский бизнес-инкубатор»</w:t>
      </w:r>
    </w:p>
    <w:p w:rsidR="009A4BAA" w:rsidRPr="005913B6" w:rsidRDefault="009A4BAA" w:rsidP="009A4BAA">
      <w:pPr>
        <w:ind w:right="198"/>
        <w:jc w:val="center"/>
      </w:pPr>
      <w:r w:rsidRPr="005913B6">
        <w:t>(далее бизнес – инкубатор)</w:t>
      </w:r>
    </w:p>
    <w:p w:rsidR="009A4BAA" w:rsidRPr="005913B6" w:rsidRDefault="009A4BAA" w:rsidP="00846F91">
      <w:pPr>
        <w:ind w:firstLine="709"/>
        <w:jc w:val="both"/>
      </w:pPr>
      <w:r w:rsidRPr="005913B6">
        <w:t>МАУ «Выксунский бизнес-инкубатор» - это центр развития малого бизнеса, специализирующийся на создании благоприятных условий для возникновения и эффективной деятельности малых предприятий.</w:t>
      </w:r>
    </w:p>
    <w:p w:rsidR="009A4BAA" w:rsidRPr="005913B6" w:rsidRDefault="009A4BAA" w:rsidP="00846F91">
      <w:pPr>
        <w:ind w:firstLine="709"/>
        <w:jc w:val="both"/>
      </w:pPr>
      <w:r w:rsidRPr="005913B6">
        <w:t>Достигается это путем предоставления на льготных условиях офисных помещений с материально-техническим оснащением, информационных, консультационных, образовательных и других необходимых услуг.</w:t>
      </w:r>
    </w:p>
    <w:p w:rsidR="009A4BAA" w:rsidRPr="005913B6" w:rsidRDefault="009A4BAA" w:rsidP="00846F91">
      <w:pPr>
        <w:ind w:firstLine="709"/>
        <w:jc w:val="both"/>
      </w:pPr>
      <w:r w:rsidRPr="005913B6">
        <w:t>Основной целью работы бизнес – инкубатора является комплексное сопровождение бизнес-проектов субъектов малого и среднего предпринимательства, способствующих росту благосостояния городского округа Выкса.</w:t>
      </w:r>
    </w:p>
    <w:p w:rsidR="009A4BAA" w:rsidRPr="005913B6" w:rsidRDefault="009A4BAA" w:rsidP="00846F91">
      <w:pPr>
        <w:ind w:firstLine="709"/>
        <w:jc w:val="both"/>
      </w:pPr>
      <w:r w:rsidRPr="005913B6">
        <w:t>Основные направления деятельности бизнес – инкубатора:</w:t>
      </w:r>
    </w:p>
    <w:p w:rsidR="009A4BAA" w:rsidRPr="005913B6" w:rsidRDefault="009A4BAA" w:rsidP="00846F91">
      <w:pPr>
        <w:ind w:firstLine="709"/>
        <w:jc w:val="both"/>
      </w:pPr>
      <w:r w:rsidRPr="005913B6">
        <w:t>1) имущественная поддержка;</w:t>
      </w:r>
    </w:p>
    <w:p w:rsidR="009A4BAA" w:rsidRPr="005913B6" w:rsidRDefault="009A4BAA" w:rsidP="00846F91">
      <w:pPr>
        <w:ind w:firstLine="709"/>
        <w:jc w:val="both"/>
      </w:pPr>
      <w:r w:rsidRPr="005913B6">
        <w:t>2) информационная и консультационная поддержка;</w:t>
      </w:r>
    </w:p>
    <w:p w:rsidR="009A4BAA" w:rsidRPr="005913B6" w:rsidRDefault="009A4BAA" w:rsidP="00846F91">
      <w:pPr>
        <w:ind w:firstLine="709"/>
        <w:jc w:val="both"/>
      </w:pPr>
      <w:r w:rsidRPr="005913B6">
        <w:t>3) проведение деловых и обучающих мероприятий: «круглые столы», тренинги, семинары, рабочие встречи, форумы, выставки, конференции, саммиты;</w:t>
      </w:r>
    </w:p>
    <w:p w:rsidR="009A4BAA" w:rsidRPr="005913B6" w:rsidRDefault="009A4BAA" w:rsidP="00846F91">
      <w:pPr>
        <w:ind w:firstLine="709"/>
        <w:jc w:val="both"/>
      </w:pPr>
      <w:r w:rsidRPr="005913B6">
        <w:t>4) проведение конкурсов;</w:t>
      </w:r>
    </w:p>
    <w:p w:rsidR="009A4BAA" w:rsidRPr="005913B6" w:rsidRDefault="009A4BAA" w:rsidP="00846F91">
      <w:pPr>
        <w:ind w:firstLine="709"/>
        <w:jc w:val="both"/>
      </w:pPr>
      <w:r w:rsidRPr="005913B6">
        <w:t>5) работа с партнерами;</w:t>
      </w:r>
    </w:p>
    <w:p w:rsidR="009A4BAA" w:rsidRPr="005913B6" w:rsidRDefault="009A4BAA" w:rsidP="00846F91">
      <w:pPr>
        <w:ind w:firstLine="709"/>
        <w:jc w:val="both"/>
      </w:pPr>
      <w:r w:rsidRPr="005913B6">
        <w:t>6) сопровождение проектов;</w:t>
      </w:r>
    </w:p>
    <w:p w:rsidR="009A4BAA" w:rsidRPr="005913B6" w:rsidRDefault="009A4BAA" w:rsidP="00846F91">
      <w:pPr>
        <w:ind w:firstLine="709"/>
        <w:jc w:val="both"/>
      </w:pPr>
      <w:r w:rsidRPr="005913B6">
        <w:t>7) организация деятельности центра поддержки предпринимательства4</w:t>
      </w:r>
    </w:p>
    <w:p w:rsidR="009A4BAA" w:rsidRPr="005913B6" w:rsidRDefault="009A4BAA" w:rsidP="00846F91">
      <w:pPr>
        <w:ind w:firstLine="709"/>
        <w:jc w:val="both"/>
      </w:pPr>
      <w:r w:rsidRPr="005913B6">
        <w:t>8) организация деятельности окон «Мой бизнес».</w:t>
      </w:r>
    </w:p>
    <w:p w:rsidR="009A4BAA" w:rsidRPr="005913B6" w:rsidRDefault="009A4BAA" w:rsidP="00846F91">
      <w:pPr>
        <w:ind w:firstLine="709"/>
        <w:jc w:val="both"/>
      </w:pPr>
      <w:r w:rsidRPr="005913B6">
        <w:t>Общая площадь бизнес – инкубатора: 2988.1 кв. м.</w:t>
      </w:r>
    </w:p>
    <w:p w:rsidR="009A4BAA" w:rsidRPr="005913B6" w:rsidRDefault="009A4BAA" w:rsidP="00846F91">
      <w:pPr>
        <w:ind w:firstLine="709"/>
        <w:jc w:val="both"/>
      </w:pPr>
      <w:r w:rsidRPr="005913B6">
        <w:t>Залы для проведения мероприятий: 691,4 кв. м.</w:t>
      </w:r>
    </w:p>
    <w:p w:rsidR="009A4BAA" w:rsidRPr="005913B6" w:rsidRDefault="00D2789E" w:rsidP="00846F91">
      <w:pPr>
        <w:ind w:firstLine="709"/>
        <w:jc w:val="both"/>
      </w:pPr>
      <w:r w:rsidRPr="005913B6">
        <w:t>По итогам 2021</w:t>
      </w:r>
      <w:r w:rsidR="009A4BAA" w:rsidRPr="005913B6">
        <w:t xml:space="preserve"> года проведено </w:t>
      </w:r>
      <w:r w:rsidRPr="005913B6">
        <w:t>5 комиссий</w:t>
      </w:r>
      <w:r w:rsidR="009A4BAA" w:rsidRPr="005913B6">
        <w:t xml:space="preserve"> по отбору субъектов малого и среднего предпринимательства для предоставления нежилых помещений МАУ «Выксунский бизнес–инкубатор» в аренду на льготных условиях. Членами комиссии рассмотрено и проведена оценка </w:t>
      </w:r>
      <w:r w:rsidRPr="005913B6">
        <w:t>4</w:t>
      </w:r>
      <w:r w:rsidR="009A4BAA" w:rsidRPr="005913B6">
        <w:t xml:space="preserve"> бизнес-планов субъектов МСП.</w:t>
      </w:r>
    </w:p>
    <w:p w:rsidR="009A4BAA" w:rsidRPr="005913B6" w:rsidRDefault="00D2789E" w:rsidP="00846F91">
      <w:pPr>
        <w:ind w:firstLine="709"/>
        <w:jc w:val="both"/>
        <w:outlineLvl w:val="0"/>
      </w:pPr>
      <w:r w:rsidRPr="005913B6">
        <w:t>За 2021</w:t>
      </w:r>
      <w:r w:rsidR="009A4BAA" w:rsidRPr="005913B6">
        <w:t xml:space="preserve"> год в бизнес - инкубаторе размещено 1</w:t>
      </w:r>
      <w:r w:rsidRPr="005913B6">
        <w:t>4</w:t>
      </w:r>
      <w:r w:rsidR="009A4BAA" w:rsidRPr="005913B6">
        <w:t xml:space="preserve"> компаний – резидентов. Передано в аренду 2</w:t>
      </w:r>
      <w:r w:rsidR="00721AE7" w:rsidRPr="005913B6">
        <w:t>4</w:t>
      </w:r>
      <w:r w:rsidRPr="005913B6">
        <w:t xml:space="preserve"> офисных помещения</w:t>
      </w:r>
      <w:r w:rsidR="009A4BAA" w:rsidRPr="005913B6">
        <w:t xml:space="preserve">, общей площадью </w:t>
      </w:r>
      <w:r w:rsidRPr="005913B6">
        <w:t>624,6</w:t>
      </w:r>
      <w:r w:rsidR="009A4BAA" w:rsidRPr="005913B6">
        <w:t xml:space="preserve"> кв. м., что составляет </w:t>
      </w:r>
      <w:r w:rsidRPr="005913B6">
        <w:t>85,7</w:t>
      </w:r>
      <w:r w:rsidR="009A4BAA" w:rsidRPr="005913B6">
        <w:t xml:space="preserve"> % от общей площади, предназначенной для размещения субъектов МСП.</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119"/>
        <w:gridCol w:w="5811"/>
      </w:tblGrid>
      <w:tr w:rsidR="00D2789E" w:rsidRPr="005913B6" w:rsidTr="002A0740">
        <w:tc>
          <w:tcPr>
            <w:tcW w:w="596"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w:t>
            </w:r>
          </w:p>
          <w:p w:rsidR="00D2789E" w:rsidRPr="005913B6" w:rsidRDefault="00D2789E" w:rsidP="002A0740">
            <w:pPr>
              <w:rPr>
                <w:rFonts w:eastAsia="Calibri"/>
                <w:sz w:val="22"/>
                <w:szCs w:val="22"/>
                <w:lang w:eastAsia="en-US"/>
              </w:rPr>
            </w:pPr>
            <w:r w:rsidRPr="005913B6">
              <w:rPr>
                <w:rFonts w:eastAsia="Calibri"/>
                <w:sz w:val="22"/>
                <w:szCs w:val="22"/>
                <w:lang w:eastAsia="en-US"/>
              </w:rPr>
              <w:t>п/п</w:t>
            </w:r>
          </w:p>
        </w:tc>
        <w:tc>
          <w:tcPr>
            <w:tcW w:w="3119"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Наименование организации (компании-резидента)</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Сфера деятельности организации-резидента</w:t>
            </w:r>
          </w:p>
        </w:tc>
      </w:tr>
      <w:tr w:rsidR="00D2789E" w:rsidRPr="005913B6" w:rsidTr="002A0740">
        <w:tc>
          <w:tcPr>
            <w:tcW w:w="596" w:type="dxa"/>
            <w:shd w:val="clear" w:color="auto" w:fill="auto"/>
            <w:vAlign w:val="center"/>
          </w:tcPr>
          <w:p w:rsidR="00D2789E" w:rsidRPr="005913B6" w:rsidRDefault="00D2789E" w:rsidP="002A0740">
            <w:pPr>
              <w:pStyle w:val="afb"/>
              <w:numPr>
                <w:ilvl w:val="0"/>
                <w:numId w:val="21"/>
              </w:numPr>
              <w:contextualSpacing/>
              <w:rPr>
                <w:rFonts w:ascii="Times New Roman" w:eastAsia="Calibri" w:hAnsi="Times New Roman"/>
                <w:lang w:eastAsia="en-US"/>
              </w:rPr>
            </w:pPr>
          </w:p>
        </w:tc>
        <w:tc>
          <w:tcPr>
            <w:tcW w:w="3119" w:type="dxa"/>
            <w:shd w:val="clear" w:color="auto" w:fill="auto"/>
            <w:vAlign w:val="center"/>
          </w:tcPr>
          <w:p w:rsidR="00D2789E" w:rsidRPr="005913B6" w:rsidRDefault="00D2789E" w:rsidP="002A0740">
            <w:pPr>
              <w:rPr>
                <w:sz w:val="22"/>
                <w:szCs w:val="22"/>
              </w:rPr>
            </w:pPr>
            <w:r w:rsidRPr="005913B6">
              <w:rPr>
                <w:rFonts w:eastAsia="Calibri"/>
                <w:sz w:val="22"/>
                <w:szCs w:val="22"/>
                <w:lang w:eastAsia="en-US"/>
              </w:rPr>
              <w:t>ООО НПО «Промтехнологии»</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Комплексный инжиниринг по реализации проектов на металлургических предприятиях</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sz w:val="22"/>
                <w:szCs w:val="22"/>
              </w:rPr>
            </w:pPr>
            <w:r w:rsidRPr="005913B6">
              <w:rPr>
                <w:rFonts w:eastAsia="Calibri"/>
                <w:sz w:val="22"/>
                <w:szCs w:val="22"/>
                <w:lang w:eastAsia="en-US"/>
              </w:rPr>
              <w:t>ООО «Интэк»</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Производство автоматических систем</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sz w:val="22"/>
                <w:szCs w:val="22"/>
              </w:rPr>
            </w:pPr>
            <w:r w:rsidRPr="005913B6">
              <w:rPr>
                <w:sz w:val="22"/>
                <w:szCs w:val="22"/>
              </w:rPr>
              <w:t>ИП Сычев С.В.</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Производство металлических изделий из проволоки</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sz w:val="22"/>
                <w:szCs w:val="22"/>
              </w:rPr>
            </w:pPr>
            <w:r w:rsidRPr="005913B6">
              <w:rPr>
                <w:sz w:val="22"/>
                <w:szCs w:val="22"/>
              </w:rPr>
              <w:t>ООО «Грань Куба»</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Швейное производство технологических изделий</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sz w:val="22"/>
                <w:szCs w:val="22"/>
              </w:rPr>
            </w:pPr>
            <w:r w:rsidRPr="005913B6">
              <w:rPr>
                <w:sz w:val="22"/>
                <w:szCs w:val="22"/>
              </w:rPr>
              <w:t>ИП Королев Сергей Сергеевич</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Печатная мастерская</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sz w:val="22"/>
                <w:szCs w:val="22"/>
              </w:rPr>
            </w:pPr>
            <w:r w:rsidRPr="005913B6">
              <w:rPr>
                <w:sz w:val="22"/>
                <w:szCs w:val="22"/>
              </w:rPr>
              <w:t>ИП Денисова Светлана Геннадьевна</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Школа программирования и графического дизайна</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sz w:val="22"/>
                <w:szCs w:val="22"/>
              </w:rPr>
            </w:pPr>
            <w:r w:rsidRPr="005913B6">
              <w:rPr>
                <w:sz w:val="22"/>
                <w:szCs w:val="22"/>
              </w:rPr>
              <w:t>ИП Романова Елена Олеговна</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Услуги в области права</w:t>
            </w:r>
          </w:p>
        </w:tc>
      </w:tr>
      <w:tr w:rsidR="00D2789E" w:rsidRPr="005913B6" w:rsidTr="002A0740">
        <w:trPr>
          <w:trHeight w:val="257"/>
        </w:trPr>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sz w:val="22"/>
                <w:szCs w:val="22"/>
              </w:rPr>
            </w:pPr>
            <w:r w:rsidRPr="005913B6">
              <w:rPr>
                <w:sz w:val="22"/>
                <w:szCs w:val="22"/>
              </w:rPr>
              <w:t>ООО «Алмат»</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Строительно-монтажные работы</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ООО «Профицентр»</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Консультирование по вопросам коммерческой деятельности и управления. Образование профессиональное и дополнительное</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ИП Футин Виктор Викторович</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Строительство жилых домов</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ООО «Заберу»</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Курьерская служба</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ООО «Карьер-оснащение»</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Консультативный центр</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ИП Селезнева Е.С.</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Рекламное агентство</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rFonts w:eastAsia="Calibri"/>
                <w:sz w:val="22"/>
                <w:szCs w:val="22"/>
                <w:lang w:eastAsia="en-US"/>
              </w:rPr>
            </w:pPr>
            <w:r w:rsidRPr="005913B6">
              <w:rPr>
                <w:sz w:val="22"/>
                <w:szCs w:val="22"/>
              </w:rPr>
              <w:t>ООО «Грань куба»</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Строительно-монтажные работы</w:t>
            </w:r>
          </w:p>
        </w:tc>
      </w:tr>
      <w:tr w:rsidR="00D2789E" w:rsidRPr="005913B6" w:rsidTr="002A0740">
        <w:tc>
          <w:tcPr>
            <w:tcW w:w="596" w:type="dxa"/>
            <w:shd w:val="clear" w:color="auto" w:fill="auto"/>
            <w:vAlign w:val="center"/>
          </w:tcPr>
          <w:p w:rsidR="00D2789E" w:rsidRPr="005913B6" w:rsidRDefault="00D2789E" w:rsidP="002A0740">
            <w:pPr>
              <w:numPr>
                <w:ilvl w:val="0"/>
                <w:numId w:val="21"/>
              </w:numPr>
              <w:spacing w:after="200"/>
              <w:contextualSpacing/>
              <w:rPr>
                <w:rFonts w:eastAsia="Calibri"/>
                <w:sz w:val="22"/>
                <w:szCs w:val="22"/>
                <w:lang w:eastAsia="en-US"/>
              </w:rPr>
            </w:pPr>
          </w:p>
        </w:tc>
        <w:tc>
          <w:tcPr>
            <w:tcW w:w="3119"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ИП Марочкина Ю.М.</w:t>
            </w:r>
          </w:p>
        </w:tc>
        <w:tc>
          <w:tcPr>
            <w:tcW w:w="5811" w:type="dxa"/>
            <w:shd w:val="clear" w:color="auto" w:fill="auto"/>
            <w:vAlign w:val="center"/>
          </w:tcPr>
          <w:p w:rsidR="00D2789E" w:rsidRPr="005913B6" w:rsidRDefault="00D2789E" w:rsidP="002A0740">
            <w:pPr>
              <w:rPr>
                <w:rFonts w:eastAsia="Calibri"/>
                <w:sz w:val="22"/>
                <w:szCs w:val="22"/>
                <w:lang w:eastAsia="en-US"/>
              </w:rPr>
            </w:pPr>
            <w:r w:rsidRPr="005913B6">
              <w:rPr>
                <w:rFonts w:eastAsia="Calibri"/>
                <w:sz w:val="22"/>
                <w:szCs w:val="22"/>
                <w:lang w:eastAsia="en-US"/>
              </w:rPr>
              <w:t>Консультационные и информационные услуги</w:t>
            </w:r>
          </w:p>
        </w:tc>
      </w:tr>
    </w:tbl>
    <w:p w:rsidR="00D2789E" w:rsidRPr="005913B6" w:rsidRDefault="009A4BAA" w:rsidP="00846F91">
      <w:pPr>
        <w:ind w:firstLine="709"/>
        <w:jc w:val="both"/>
      </w:pPr>
      <w:r w:rsidRPr="005913B6">
        <w:t>Резидентами бизнес-инкубатора за 20</w:t>
      </w:r>
      <w:r w:rsidR="00721AE7" w:rsidRPr="005913B6">
        <w:t>21</w:t>
      </w:r>
      <w:r w:rsidRPr="005913B6">
        <w:t xml:space="preserve"> год создано </w:t>
      </w:r>
      <w:r w:rsidR="00B71428" w:rsidRPr="005913B6">
        <w:t>1</w:t>
      </w:r>
      <w:r w:rsidR="00D2789E" w:rsidRPr="005913B6">
        <w:t>2</w:t>
      </w:r>
      <w:r w:rsidR="00ED0490" w:rsidRPr="005913B6">
        <w:t xml:space="preserve"> рабочих мест.</w:t>
      </w:r>
    </w:p>
    <w:p w:rsidR="00977B9D" w:rsidRPr="005913B6" w:rsidRDefault="00977B9D" w:rsidP="00846F91">
      <w:pPr>
        <w:ind w:firstLine="709"/>
        <w:jc w:val="both"/>
      </w:pPr>
      <w:r w:rsidRPr="005913B6">
        <w:t>Годовой о</w:t>
      </w:r>
      <w:r w:rsidR="00721AE7" w:rsidRPr="005913B6">
        <w:t>борот компаний-резидентов за 2021</w:t>
      </w:r>
      <w:r w:rsidRPr="005913B6">
        <w:t xml:space="preserve"> год составил более </w:t>
      </w:r>
      <w:r w:rsidR="00721AE7" w:rsidRPr="005913B6">
        <w:t>73,8</w:t>
      </w:r>
      <w:r w:rsidRPr="005913B6">
        <w:t xml:space="preserve"> млн. руб.</w:t>
      </w:r>
    </w:p>
    <w:p w:rsidR="00977B9D" w:rsidRPr="005913B6" w:rsidRDefault="00977B9D" w:rsidP="00846F91">
      <w:pPr>
        <w:ind w:firstLine="709"/>
        <w:jc w:val="both"/>
      </w:pPr>
      <w:r w:rsidRPr="005913B6">
        <w:t>Об</w:t>
      </w:r>
      <w:r w:rsidR="00ED0490" w:rsidRPr="005913B6">
        <w:t>ъем налоговых отчислений за 2021</w:t>
      </w:r>
      <w:r w:rsidRPr="005913B6">
        <w:t xml:space="preserve"> год составил более </w:t>
      </w:r>
      <w:r w:rsidR="00ED0490" w:rsidRPr="005913B6">
        <w:t>7,5</w:t>
      </w:r>
      <w:r w:rsidRPr="005913B6">
        <w:t xml:space="preserve"> млн.руб.</w:t>
      </w:r>
    </w:p>
    <w:p w:rsidR="00977B9D" w:rsidRPr="005913B6" w:rsidRDefault="00977B9D" w:rsidP="00846F91">
      <w:pPr>
        <w:ind w:firstLine="709"/>
        <w:jc w:val="both"/>
        <w:rPr>
          <w:szCs w:val="28"/>
        </w:rPr>
      </w:pPr>
      <w:r w:rsidRPr="005913B6">
        <w:rPr>
          <w:szCs w:val="28"/>
        </w:rPr>
        <w:t xml:space="preserve">За отчетный период объем оказанных учреждением платных услуг составил </w:t>
      </w:r>
      <w:r w:rsidR="00A52997" w:rsidRPr="005913B6">
        <w:rPr>
          <w:szCs w:val="28"/>
        </w:rPr>
        <w:t>1</w:t>
      </w:r>
      <w:r w:rsidR="00721AE7" w:rsidRPr="005913B6">
        <w:rPr>
          <w:szCs w:val="28"/>
        </w:rPr>
        <w:t>817,0</w:t>
      </w:r>
      <w:r w:rsidRPr="005913B6">
        <w:rPr>
          <w:szCs w:val="28"/>
        </w:rPr>
        <w:t xml:space="preserve"> тыс. руб</w:t>
      </w:r>
      <w:r w:rsidR="00ED0490" w:rsidRPr="005913B6">
        <w:rPr>
          <w:szCs w:val="28"/>
        </w:rPr>
        <w:t>.</w:t>
      </w:r>
      <w:r w:rsidRPr="005913B6">
        <w:rPr>
          <w:szCs w:val="28"/>
        </w:rPr>
        <w:t xml:space="preserve">, из них: </w:t>
      </w:r>
      <w:r w:rsidR="00A52997" w:rsidRPr="005913B6">
        <w:rPr>
          <w:szCs w:val="28"/>
        </w:rPr>
        <w:t>818,6</w:t>
      </w:r>
      <w:r w:rsidRPr="005913B6">
        <w:rPr>
          <w:szCs w:val="28"/>
        </w:rPr>
        <w:t xml:space="preserve"> тыс. руб</w:t>
      </w:r>
      <w:r w:rsidR="00A52997" w:rsidRPr="005913B6">
        <w:rPr>
          <w:szCs w:val="28"/>
        </w:rPr>
        <w:t>.</w:t>
      </w:r>
      <w:r w:rsidRPr="005913B6">
        <w:rPr>
          <w:szCs w:val="28"/>
        </w:rPr>
        <w:t xml:space="preserve"> – за аренду помещений, </w:t>
      </w:r>
      <w:r w:rsidR="00A52997" w:rsidRPr="005913B6">
        <w:rPr>
          <w:szCs w:val="28"/>
        </w:rPr>
        <w:t>973,8</w:t>
      </w:r>
      <w:r w:rsidRPr="005913B6">
        <w:rPr>
          <w:szCs w:val="28"/>
        </w:rPr>
        <w:t xml:space="preserve"> тыс. руб. – прочие услуги.</w:t>
      </w:r>
    </w:p>
    <w:p w:rsidR="00566101" w:rsidRPr="005913B6" w:rsidRDefault="00977B9D" w:rsidP="00846F91">
      <w:pPr>
        <w:shd w:val="clear" w:color="auto" w:fill="FFFFFF"/>
        <w:tabs>
          <w:tab w:val="left" w:pos="709"/>
        </w:tabs>
        <w:ind w:firstLine="709"/>
        <w:jc w:val="both"/>
      </w:pPr>
      <w:r w:rsidRPr="005913B6">
        <w:t xml:space="preserve">За отчетный период сотрудниками бизнес-инкубатора было проведено </w:t>
      </w:r>
      <w:r w:rsidR="00566101" w:rsidRPr="005913B6">
        <w:t>713</w:t>
      </w:r>
      <w:r w:rsidRPr="005913B6">
        <w:t xml:space="preserve"> консультаций. Консультации оказывались по следующим вопросам:</w:t>
      </w:r>
    </w:p>
    <w:p w:rsidR="00566101" w:rsidRPr="005913B6" w:rsidRDefault="00566101" w:rsidP="00846F91">
      <w:pPr>
        <w:shd w:val="clear" w:color="auto" w:fill="FFFFFF"/>
        <w:tabs>
          <w:tab w:val="left" w:pos="709"/>
        </w:tabs>
        <w:ind w:firstLine="709"/>
        <w:jc w:val="both"/>
      </w:pPr>
      <w:r w:rsidRPr="005913B6">
        <w:t>1) подготовка документов, необходимых для регистрации юридических лиц и индивидуальных предпринимателей, и лиц, осуществляющих деятельность на особом налоговом режиме (самозанятых);</w:t>
      </w:r>
    </w:p>
    <w:p w:rsidR="00566101" w:rsidRPr="005913B6" w:rsidRDefault="00566101" w:rsidP="00846F91">
      <w:pPr>
        <w:ind w:firstLine="709"/>
        <w:jc w:val="both"/>
        <w:outlineLvl w:val="0"/>
      </w:pPr>
      <w:r w:rsidRPr="005913B6">
        <w:t>2) подготовка документов по внесению изменений в сведения о юридическом лице, содержащиеся в едином государственном реестре юридических лиц;</w:t>
      </w:r>
    </w:p>
    <w:p w:rsidR="00566101" w:rsidRPr="005913B6" w:rsidRDefault="00566101" w:rsidP="00846F91">
      <w:pPr>
        <w:ind w:firstLine="709"/>
        <w:jc w:val="both"/>
        <w:outlineLvl w:val="0"/>
      </w:pPr>
      <w:r w:rsidRPr="005913B6">
        <w:t>3) социальное предпринимательство;</w:t>
      </w:r>
    </w:p>
    <w:p w:rsidR="00566101" w:rsidRPr="005913B6" w:rsidRDefault="00566101" w:rsidP="00846F91">
      <w:pPr>
        <w:ind w:firstLine="709"/>
        <w:jc w:val="both"/>
        <w:outlineLvl w:val="0"/>
      </w:pPr>
      <w:r w:rsidRPr="005913B6">
        <w:t>4) подготовка проектов договоров, проектов локальных правовых актов организаций и индивидуальных предпринимателей;</w:t>
      </w:r>
    </w:p>
    <w:p w:rsidR="00566101" w:rsidRPr="005913B6" w:rsidRDefault="00566101" w:rsidP="00846F91">
      <w:pPr>
        <w:ind w:firstLine="709"/>
        <w:jc w:val="both"/>
        <w:outlineLvl w:val="0"/>
      </w:pPr>
      <w:r w:rsidRPr="005913B6">
        <w:t>5) организация работы по маркировке продукции;</w:t>
      </w:r>
    </w:p>
    <w:p w:rsidR="00566101" w:rsidRPr="005913B6" w:rsidRDefault="00566101" w:rsidP="00846F91">
      <w:pPr>
        <w:ind w:firstLine="709"/>
        <w:jc w:val="both"/>
        <w:outlineLvl w:val="0"/>
      </w:pPr>
      <w:r w:rsidRPr="005913B6">
        <w:t>6) налогообложения, бухгалтерского учета, оформления документации финансово-аналитического характера;</w:t>
      </w:r>
    </w:p>
    <w:p w:rsidR="00566101" w:rsidRPr="005913B6" w:rsidRDefault="00566101" w:rsidP="00846F91">
      <w:pPr>
        <w:ind w:firstLine="709"/>
        <w:jc w:val="both"/>
        <w:outlineLvl w:val="0"/>
      </w:pPr>
      <w:r w:rsidRPr="005913B6">
        <w:t>7) взаимодействие с контролирующими органами;</w:t>
      </w:r>
    </w:p>
    <w:p w:rsidR="00566101" w:rsidRPr="005913B6" w:rsidRDefault="00566101" w:rsidP="00846F91">
      <w:pPr>
        <w:ind w:firstLine="709"/>
        <w:jc w:val="both"/>
        <w:outlineLvl w:val="0"/>
      </w:pPr>
      <w:r w:rsidRPr="005913B6">
        <w:t>8) введение предпринимательской деятельности;</w:t>
      </w:r>
    </w:p>
    <w:p w:rsidR="00566101" w:rsidRPr="005913B6" w:rsidRDefault="00566101" w:rsidP="00846F91">
      <w:pPr>
        <w:ind w:firstLine="709"/>
        <w:jc w:val="both"/>
        <w:outlineLvl w:val="0"/>
      </w:pPr>
      <w:r w:rsidRPr="005913B6">
        <w:t xml:space="preserve">9) расширения рынков сбыта произведенной продукции; </w:t>
      </w:r>
    </w:p>
    <w:p w:rsidR="00566101" w:rsidRPr="005913B6" w:rsidRDefault="00566101" w:rsidP="00846F91">
      <w:pPr>
        <w:ind w:firstLine="709"/>
        <w:jc w:val="both"/>
        <w:outlineLvl w:val="0"/>
      </w:pPr>
      <w:r w:rsidRPr="005913B6">
        <w:t>10) участие в закупочной деятельности и днях поставщика;</w:t>
      </w:r>
    </w:p>
    <w:p w:rsidR="00566101" w:rsidRPr="005913B6" w:rsidRDefault="00566101" w:rsidP="00846F91">
      <w:pPr>
        <w:ind w:firstLine="709"/>
        <w:jc w:val="both"/>
        <w:outlineLvl w:val="0"/>
      </w:pPr>
      <w:r w:rsidRPr="005913B6">
        <w:t>11) бизнес планирование;</w:t>
      </w:r>
    </w:p>
    <w:p w:rsidR="00566101" w:rsidRPr="005913B6" w:rsidRDefault="00566101" w:rsidP="00846F91">
      <w:pPr>
        <w:ind w:firstLine="709"/>
        <w:jc w:val="both"/>
        <w:outlineLvl w:val="0"/>
      </w:pPr>
      <w:r w:rsidRPr="005913B6">
        <w:t>12) получения кредитов и банковских гарантий;</w:t>
      </w:r>
    </w:p>
    <w:p w:rsidR="00566101" w:rsidRPr="005913B6" w:rsidRDefault="00566101" w:rsidP="00846F91">
      <w:pPr>
        <w:ind w:firstLine="709"/>
        <w:jc w:val="both"/>
        <w:outlineLvl w:val="0"/>
      </w:pPr>
      <w:r w:rsidRPr="005913B6">
        <w:t xml:space="preserve">13) формы и виды государственной поддержки субъектов малого и среднего предпринимательства, в том числе в связи с </w:t>
      </w:r>
      <w:r w:rsidRPr="005913B6">
        <w:rPr>
          <w:lang w:val="en-US"/>
        </w:rPr>
        <w:t>COVID</w:t>
      </w:r>
      <w:r w:rsidRPr="005913B6">
        <w:t>-19;</w:t>
      </w:r>
    </w:p>
    <w:p w:rsidR="00566101" w:rsidRPr="005913B6" w:rsidRDefault="00566101" w:rsidP="00846F91">
      <w:pPr>
        <w:ind w:firstLine="709"/>
        <w:jc w:val="both"/>
        <w:outlineLvl w:val="0"/>
      </w:pPr>
      <w:r w:rsidRPr="005913B6">
        <w:t xml:space="preserve">14) порядок и формы заполнения документов для получения компенсаций на выплату заработной платы и коммунальные услуги </w:t>
      </w:r>
    </w:p>
    <w:p w:rsidR="00977B9D" w:rsidRPr="005913B6" w:rsidRDefault="000227CF" w:rsidP="00846F91">
      <w:pPr>
        <w:ind w:firstLine="709"/>
        <w:jc w:val="both"/>
      </w:pPr>
      <w:r w:rsidRPr="005913B6">
        <w:t>В 2021</w:t>
      </w:r>
      <w:r w:rsidR="00977B9D" w:rsidRPr="005913B6">
        <w:t xml:space="preserve"> год</w:t>
      </w:r>
      <w:r w:rsidRPr="005913B6">
        <w:t>у</w:t>
      </w:r>
      <w:r w:rsidR="00977B9D" w:rsidRPr="005913B6">
        <w:t xml:space="preserve"> трендовым направлением деятельности государственной си</w:t>
      </w:r>
      <w:r w:rsidRPr="005913B6">
        <w:t xml:space="preserve">стемы инфраструктуры поддержки </w:t>
      </w:r>
      <w:r w:rsidR="00977B9D" w:rsidRPr="005913B6">
        <w:t xml:space="preserve">субъектов МП </w:t>
      </w:r>
      <w:r w:rsidRPr="005913B6">
        <w:t xml:space="preserve">был по-прежнему </w:t>
      </w:r>
      <w:r w:rsidR="00977B9D" w:rsidRPr="005913B6">
        <w:t xml:space="preserve">ярко выраженный акцент на социальное предпринимательство. </w:t>
      </w:r>
    </w:p>
    <w:p w:rsidR="000227CF" w:rsidRPr="005913B6" w:rsidRDefault="000227CF" w:rsidP="00846F91">
      <w:pPr>
        <w:ind w:firstLine="709"/>
        <w:jc w:val="both"/>
        <w:outlineLvl w:val="0"/>
      </w:pPr>
      <w:r w:rsidRPr="005913B6">
        <w:t>Это направление деятельности востребовано, имеет огромный потенциал развития во всем многообразии видов социального предпринимательства – и как инструмента для расширения рынка услуг, так и способов самореализации для людей с ограниченными возможностями здоровья.</w:t>
      </w:r>
    </w:p>
    <w:p w:rsidR="0092322A" w:rsidRPr="005913B6" w:rsidRDefault="000227CF" w:rsidP="00846F91">
      <w:pPr>
        <w:ind w:firstLine="709"/>
        <w:jc w:val="both"/>
        <w:outlineLvl w:val="0"/>
        <w:rPr>
          <w:color w:val="333333"/>
        </w:rPr>
      </w:pPr>
      <w:r w:rsidRPr="005913B6">
        <w:rPr>
          <w:color w:val="333333"/>
        </w:rPr>
        <w:t>Статус социального предприятия дает возможность представителям МСП пользоваться мерами поддержки, специально разработанными для социального бизнеса.</w:t>
      </w:r>
    </w:p>
    <w:p w:rsidR="0092322A" w:rsidRPr="005913B6" w:rsidRDefault="000227CF" w:rsidP="00846F91">
      <w:pPr>
        <w:ind w:firstLine="709"/>
        <w:jc w:val="both"/>
        <w:outlineLvl w:val="0"/>
        <w:rPr>
          <w:color w:val="333333"/>
        </w:rPr>
      </w:pPr>
      <w:r w:rsidRPr="005913B6">
        <w:rPr>
          <w:color w:val="333333"/>
        </w:rPr>
        <w:t xml:space="preserve">На региональном уровне также осуществляется целый комплекс мер, направленных на развитие социального бизнеса. </w:t>
      </w:r>
    </w:p>
    <w:p w:rsidR="0092322A" w:rsidRPr="005913B6" w:rsidRDefault="000227CF" w:rsidP="00846F91">
      <w:pPr>
        <w:ind w:firstLine="709"/>
        <w:jc w:val="both"/>
        <w:outlineLvl w:val="0"/>
        <w:rPr>
          <w:bCs/>
          <w:color w:val="000000"/>
        </w:rPr>
      </w:pPr>
      <w:r w:rsidRPr="005913B6">
        <w:t>В Нижегородской области это выразилось в:</w:t>
      </w:r>
      <w:r w:rsidRPr="005913B6">
        <w:rPr>
          <w:bCs/>
          <w:color w:val="000000"/>
        </w:rPr>
        <w:t xml:space="preserve"> </w:t>
      </w:r>
    </w:p>
    <w:p w:rsidR="000227CF" w:rsidRPr="005913B6" w:rsidRDefault="0092322A" w:rsidP="00846F91">
      <w:pPr>
        <w:ind w:firstLine="709"/>
        <w:jc w:val="both"/>
        <w:outlineLvl w:val="0"/>
        <w:rPr>
          <w:color w:val="333333"/>
        </w:rPr>
      </w:pPr>
      <w:r w:rsidRPr="005913B6">
        <w:t xml:space="preserve">1) </w:t>
      </w:r>
      <w:r w:rsidR="000227CF" w:rsidRPr="005913B6">
        <w:t>реализации закона Нижегородской области «О социальном предпринимательстве»;</w:t>
      </w:r>
    </w:p>
    <w:p w:rsidR="0092322A" w:rsidRPr="005913B6" w:rsidRDefault="0092322A" w:rsidP="00846F91">
      <w:pPr>
        <w:ind w:firstLine="709"/>
        <w:jc w:val="both"/>
        <w:outlineLvl w:val="0"/>
      </w:pPr>
      <w:r w:rsidRPr="005913B6">
        <w:t xml:space="preserve">2) </w:t>
      </w:r>
      <w:r w:rsidR="000227CF" w:rsidRPr="005913B6">
        <w:t>о внесении существенной поправки в Закон Нижегородской области от 05.12.2008</w:t>
      </w:r>
      <w:r w:rsidR="002A0740" w:rsidRPr="005913B6">
        <w:t xml:space="preserve"> года </w:t>
      </w:r>
      <w:r w:rsidR="000227CF" w:rsidRPr="005913B6">
        <w:t xml:space="preserve">№171 - З «О развитии малого и среднего предпринимательства в Нижегородской </w:t>
      </w:r>
      <w:r w:rsidRPr="005913B6">
        <w:t>области»</w:t>
      </w:r>
      <w:r w:rsidR="000227CF" w:rsidRPr="005913B6">
        <w:t>;</w:t>
      </w:r>
    </w:p>
    <w:p w:rsidR="000227CF" w:rsidRPr="005913B6" w:rsidRDefault="0092322A" w:rsidP="00846F91">
      <w:pPr>
        <w:ind w:firstLine="709"/>
        <w:jc w:val="both"/>
        <w:outlineLvl w:val="0"/>
        <w:rPr>
          <w:color w:val="333333"/>
        </w:rPr>
      </w:pPr>
      <w:r w:rsidRPr="005913B6">
        <w:rPr>
          <w:color w:val="333333"/>
        </w:rPr>
        <w:t>3)</w:t>
      </w:r>
      <w:r w:rsidR="000227CF" w:rsidRPr="005913B6">
        <w:rPr>
          <w:color w:val="333333"/>
        </w:rPr>
        <w:t xml:space="preserve"> проведении обучающих акселераторов и программ, </w:t>
      </w:r>
      <w:r w:rsidRPr="005913B6">
        <w:rPr>
          <w:color w:val="333333"/>
        </w:rPr>
        <w:t>семинаров, конкурсов</w:t>
      </w:r>
      <w:r w:rsidR="000227CF" w:rsidRPr="005913B6">
        <w:rPr>
          <w:color w:val="333333"/>
        </w:rPr>
        <w:t xml:space="preserve"> и реализации </w:t>
      </w:r>
      <w:r w:rsidRPr="005913B6">
        <w:rPr>
          <w:color w:val="333333"/>
        </w:rPr>
        <w:t>г</w:t>
      </w:r>
      <w:r w:rsidR="000227CF" w:rsidRPr="005913B6">
        <w:rPr>
          <w:color w:val="333333"/>
        </w:rPr>
        <w:t>рантовых программ, оказании консультационной поддержки и предоставление льготных кредитов;</w:t>
      </w:r>
    </w:p>
    <w:p w:rsidR="000227CF" w:rsidRPr="005913B6" w:rsidRDefault="0092322A" w:rsidP="00846F91">
      <w:pPr>
        <w:ind w:firstLine="709"/>
        <w:jc w:val="both"/>
        <w:outlineLvl w:val="0"/>
      </w:pPr>
      <w:r w:rsidRPr="005913B6">
        <w:rPr>
          <w:color w:val="333333"/>
        </w:rPr>
        <w:t>4)</w:t>
      </w:r>
      <w:r w:rsidR="000227CF" w:rsidRPr="005913B6">
        <w:rPr>
          <w:color w:val="333333"/>
        </w:rPr>
        <w:t xml:space="preserve"> предоставлении возможности размещения рекламы на экранах и билбордах в области на бесплатной основе, услуги по разработке сайтов, бизнес-планов, франшиз;</w:t>
      </w:r>
    </w:p>
    <w:p w:rsidR="000227CF" w:rsidRPr="005913B6" w:rsidRDefault="0092322A" w:rsidP="00846F91">
      <w:pPr>
        <w:ind w:firstLine="709"/>
        <w:jc w:val="both"/>
        <w:outlineLvl w:val="0"/>
        <w:rPr>
          <w:rFonts w:eastAsia="Calibri"/>
          <w:lang w:eastAsia="en-US"/>
        </w:rPr>
      </w:pPr>
      <w:r w:rsidRPr="005913B6">
        <w:t>5)</w:t>
      </w:r>
      <w:r w:rsidR="000227CF" w:rsidRPr="005913B6">
        <w:t xml:space="preserve"> оказание мер государственной поддержки социальным предприятиям</w:t>
      </w:r>
      <w:r w:rsidRPr="005913B6">
        <w:t xml:space="preserve"> (г</w:t>
      </w:r>
      <w:r w:rsidRPr="005913B6">
        <w:rPr>
          <w:rFonts w:eastAsia="Calibri"/>
          <w:lang w:eastAsia="en-US"/>
        </w:rPr>
        <w:t>рант в</w:t>
      </w:r>
      <w:r w:rsidR="000227CF" w:rsidRPr="005913B6">
        <w:rPr>
          <w:rFonts w:eastAsia="Calibri"/>
          <w:lang w:eastAsia="en-US"/>
        </w:rPr>
        <w:t xml:space="preserve"> форме субсидий для социальных предприятий, включенных в реестр</w:t>
      </w:r>
      <w:r w:rsidR="000227CF" w:rsidRPr="005913B6">
        <w:rPr>
          <w:color w:val="333333"/>
        </w:rPr>
        <w:t xml:space="preserve">, </w:t>
      </w:r>
      <w:r w:rsidRPr="005913B6">
        <w:rPr>
          <w:color w:val="333333"/>
        </w:rPr>
        <w:t>для</w:t>
      </w:r>
      <w:r w:rsidR="000227CF" w:rsidRPr="005913B6">
        <w:rPr>
          <w:color w:val="333333"/>
        </w:rPr>
        <w:t xml:space="preserve"> социального бизнеса в рамках </w:t>
      </w:r>
      <w:r w:rsidR="000227CF" w:rsidRPr="005913B6">
        <w:rPr>
          <w:bCs/>
          <w:color w:val="333333"/>
        </w:rPr>
        <w:t xml:space="preserve">нацпроекта «Малое и среднее предпринимательство и поддержка индивидуальной предпринимательской инициативы» в </w:t>
      </w:r>
      <w:r w:rsidR="000227CF" w:rsidRPr="005913B6">
        <w:rPr>
          <w:rFonts w:eastAsia="Calibri"/>
          <w:lang w:eastAsia="en-US"/>
        </w:rPr>
        <w:t>сумме до 500 тыс</w:t>
      </w:r>
      <w:r w:rsidRPr="005913B6">
        <w:rPr>
          <w:rFonts w:eastAsia="Calibri"/>
          <w:lang w:eastAsia="en-US"/>
        </w:rPr>
        <w:t>.</w:t>
      </w:r>
      <w:r w:rsidR="000227CF" w:rsidRPr="005913B6">
        <w:rPr>
          <w:rFonts w:eastAsia="Calibri"/>
          <w:lang w:eastAsia="en-US"/>
        </w:rPr>
        <w:t xml:space="preserve"> руб</w:t>
      </w:r>
      <w:r w:rsidRPr="005913B6">
        <w:rPr>
          <w:rFonts w:eastAsia="Calibri"/>
          <w:lang w:eastAsia="en-US"/>
        </w:rPr>
        <w:t>.</w:t>
      </w:r>
    </w:p>
    <w:p w:rsidR="000227CF" w:rsidRPr="005913B6" w:rsidRDefault="000227CF" w:rsidP="00846F91">
      <w:pPr>
        <w:ind w:firstLine="709"/>
        <w:jc w:val="both"/>
        <w:rPr>
          <w:rFonts w:eastAsia="Calibri"/>
          <w:lang w:eastAsia="en-US"/>
        </w:rPr>
      </w:pPr>
      <w:r w:rsidRPr="005913B6">
        <w:rPr>
          <w:rFonts w:eastAsia="Calibri"/>
          <w:lang w:eastAsia="en-US"/>
        </w:rPr>
        <w:t>7 Выксунских предпринимателей получили гранты в сумме от 300 до 500 тыс</w:t>
      </w:r>
      <w:r w:rsidR="0092322A" w:rsidRPr="005913B6">
        <w:rPr>
          <w:rFonts w:eastAsia="Calibri"/>
          <w:lang w:eastAsia="en-US"/>
        </w:rPr>
        <w:t>.</w:t>
      </w:r>
      <w:r w:rsidRPr="005913B6">
        <w:rPr>
          <w:rFonts w:eastAsia="Calibri"/>
          <w:lang w:eastAsia="en-US"/>
        </w:rPr>
        <w:t xml:space="preserve"> руб</w:t>
      </w:r>
      <w:r w:rsidR="0092322A" w:rsidRPr="005913B6">
        <w:rPr>
          <w:rFonts w:eastAsia="Calibri"/>
          <w:lang w:eastAsia="en-US"/>
        </w:rPr>
        <w:t>.</w:t>
      </w:r>
    </w:p>
    <w:p w:rsidR="000227CF" w:rsidRPr="005913B6" w:rsidRDefault="000227CF" w:rsidP="00846F91">
      <w:pPr>
        <w:ind w:firstLine="709"/>
        <w:jc w:val="both"/>
        <w:outlineLvl w:val="0"/>
      </w:pPr>
      <w:r w:rsidRPr="005913B6">
        <w:t>На тер</w:t>
      </w:r>
      <w:r w:rsidR="00B62C12" w:rsidRPr="005913B6">
        <w:t xml:space="preserve">ритории городского округа Выкса </w:t>
      </w:r>
      <w:r w:rsidR="0092322A" w:rsidRPr="005913B6">
        <w:t>д</w:t>
      </w:r>
      <w:r w:rsidRPr="005913B6">
        <w:t xml:space="preserve">ействует установленная в 2020 году </w:t>
      </w:r>
      <w:r w:rsidR="0092322A" w:rsidRPr="005913B6">
        <w:t>пониженная ставка</w:t>
      </w:r>
      <w:r w:rsidRPr="005913B6">
        <w:t xml:space="preserve"> аренды недвижимого имущества для социальных предпринимателей на 50% от установленной, что составляет 40 руб</w:t>
      </w:r>
      <w:r w:rsidR="0092322A" w:rsidRPr="005913B6">
        <w:t xml:space="preserve">. </w:t>
      </w:r>
      <w:r w:rsidRPr="005913B6">
        <w:t xml:space="preserve">за 1 </w:t>
      </w:r>
      <w:r w:rsidR="0092322A" w:rsidRPr="005913B6">
        <w:t>кв. метр</w:t>
      </w:r>
      <w:r w:rsidRPr="005913B6">
        <w:t xml:space="preserve"> в месяц за первый год аренды.</w:t>
      </w:r>
    </w:p>
    <w:p w:rsidR="000227CF" w:rsidRPr="005913B6" w:rsidRDefault="00B63718" w:rsidP="00846F91">
      <w:pPr>
        <w:ind w:firstLine="709"/>
        <w:jc w:val="both"/>
        <w:outlineLvl w:val="0"/>
      </w:pPr>
      <w:r w:rsidRPr="005913B6">
        <w:t>В</w:t>
      </w:r>
      <w:r w:rsidR="000227CF" w:rsidRPr="005913B6">
        <w:t xml:space="preserve"> 2021 году в число имеющих право на получение имущественной поддержки в МАУ </w:t>
      </w:r>
      <w:r w:rsidR="0092322A" w:rsidRPr="005913B6">
        <w:t>«Выксунский</w:t>
      </w:r>
      <w:r w:rsidR="000227CF" w:rsidRPr="005913B6">
        <w:t xml:space="preserve"> бизнес-инкубатор» </w:t>
      </w:r>
      <w:r w:rsidR="0092322A" w:rsidRPr="005913B6">
        <w:t xml:space="preserve">получили </w:t>
      </w:r>
      <w:r w:rsidR="0092322A" w:rsidRPr="005913B6">
        <w:rPr>
          <w:rFonts w:eastAsia="Calibri"/>
          <w:bCs/>
          <w:color w:val="000000"/>
          <w:lang w:eastAsia="en-US"/>
        </w:rPr>
        <w:t>физические</w:t>
      </w:r>
      <w:r w:rsidR="000227CF" w:rsidRPr="005913B6">
        <w:rPr>
          <w:rFonts w:eastAsia="Calibri"/>
          <w:bCs/>
          <w:color w:val="000000"/>
          <w:lang w:eastAsia="en-US"/>
        </w:rPr>
        <w:t xml:space="preserve"> </w:t>
      </w:r>
      <w:r w:rsidR="0092322A" w:rsidRPr="005913B6">
        <w:rPr>
          <w:rFonts w:eastAsia="Calibri"/>
          <w:bCs/>
          <w:color w:val="000000"/>
          <w:lang w:eastAsia="en-US"/>
        </w:rPr>
        <w:t>лица,</w:t>
      </w:r>
      <w:r w:rsidR="000227CF" w:rsidRPr="005913B6">
        <w:rPr>
          <w:rFonts w:eastAsia="Calibri"/>
          <w:bCs/>
          <w:color w:val="000000"/>
          <w:lang w:eastAsia="en-US"/>
        </w:rPr>
        <w:t xml:space="preserve"> применяющие специальный налоговый режим «Налог на профессиональный доход</w:t>
      </w:r>
      <w:r w:rsidR="0092322A" w:rsidRPr="005913B6">
        <w:rPr>
          <w:rFonts w:eastAsia="Calibri"/>
          <w:bCs/>
          <w:color w:val="000000"/>
          <w:lang w:eastAsia="en-US"/>
        </w:rPr>
        <w:t>».</w:t>
      </w:r>
    </w:p>
    <w:p w:rsidR="000227CF" w:rsidRPr="005913B6" w:rsidRDefault="000227CF" w:rsidP="00846F91">
      <w:pPr>
        <w:shd w:val="clear" w:color="auto" w:fill="FFFFFF"/>
        <w:ind w:firstLine="709"/>
        <w:jc w:val="both"/>
        <w:textAlignment w:val="baseline"/>
      </w:pPr>
      <w:r w:rsidRPr="005913B6">
        <w:t xml:space="preserve">МАУ «БИВ» совместно </w:t>
      </w:r>
      <w:r w:rsidR="00642277" w:rsidRPr="005913B6">
        <w:t>с территориальными отделениями</w:t>
      </w:r>
      <w:r w:rsidRPr="005913B6">
        <w:t xml:space="preserve"> социальной поддержки населения и центра занятости населения проводилась разъяснительная работа о порядке и условиях заключения социального контракта.</w:t>
      </w:r>
    </w:p>
    <w:p w:rsidR="00642277" w:rsidRPr="005913B6" w:rsidRDefault="000227CF" w:rsidP="00846F91">
      <w:pPr>
        <w:shd w:val="clear" w:color="auto" w:fill="FFFFFF"/>
        <w:ind w:firstLine="709"/>
        <w:jc w:val="both"/>
        <w:textAlignment w:val="baseline"/>
      </w:pPr>
      <w:r w:rsidRPr="005913B6">
        <w:t xml:space="preserve">Всего в 2021 году в округе заключено </w:t>
      </w:r>
      <w:r w:rsidR="00642277" w:rsidRPr="005913B6">
        <w:t>483 социальных</w:t>
      </w:r>
      <w:r w:rsidRPr="005913B6">
        <w:t xml:space="preserve"> </w:t>
      </w:r>
      <w:r w:rsidR="00642277" w:rsidRPr="005913B6">
        <w:t>контракта на</w:t>
      </w:r>
      <w:r w:rsidRPr="005913B6">
        <w:t xml:space="preserve"> </w:t>
      </w:r>
      <w:r w:rsidR="00642277" w:rsidRPr="005913B6">
        <w:t>сумму 98</w:t>
      </w:r>
      <w:r w:rsidRPr="005913B6">
        <w:t>33</w:t>
      </w:r>
      <w:r w:rsidR="00642277" w:rsidRPr="005913B6">
        <w:t>,</w:t>
      </w:r>
      <w:r w:rsidRPr="005913B6">
        <w:t xml:space="preserve"> 96 тыс</w:t>
      </w:r>
      <w:r w:rsidR="00642277" w:rsidRPr="005913B6">
        <w:t>.</w:t>
      </w:r>
      <w:r w:rsidRPr="005913B6">
        <w:t xml:space="preserve"> руб</w:t>
      </w:r>
      <w:r w:rsidR="00642277" w:rsidRPr="005913B6">
        <w:t>.</w:t>
      </w:r>
      <w:r w:rsidRPr="005913B6">
        <w:t xml:space="preserve"> Из числа заключивших социальный контракт 284 зарегистрированы в качестве индивидуальных предпринимателей и самозанятых.</w:t>
      </w:r>
    </w:p>
    <w:p w:rsidR="00642277" w:rsidRPr="005913B6" w:rsidRDefault="00642277" w:rsidP="00846F91">
      <w:pPr>
        <w:shd w:val="clear" w:color="auto" w:fill="FFFFFF"/>
        <w:ind w:firstLine="709"/>
        <w:jc w:val="both"/>
        <w:textAlignment w:val="baseline"/>
        <w:rPr>
          <w:color w:val="333333"/>
        </w:rPr>
      </w:pPr>
      <w:r w:rsidRPr="005913B6">
        <w:t xml:space="preserve">МАУ «Выксунский бизнес-инкубатор» с АНО «Центр инноваций социальной сферы Нижегородской области» </w:t>
      </w:r>
      <w:r w:rsidRPr="005913B6">
        <w:rPr>
          <w:bCs/>
          <w:color w:val="000000"/>
        </w:rPr>
        <w:t>в части популяризации и развития социального предпринимательства</w:t>
      </w:r>
      <w:r w:rsidRPr="005913B6">
        <w:rPr>
          <w:iCs/>
          <w:color w:val="333333"/>
        </w:rPr>
        <w:t>, расширению доступа субъектов социального предпринимательства к оказанию социальных услуг, развитию межсекторного взаимодействия и модернизации социальной сферы проводилась работа по:</w:t>
      </w:r>
    </w:p>
    <w:p w:rsidR="00642277" w:rsidRPr="005913B6" w:rsidRDefault="00642277" w:rsidP="00846F91">
      <w:pPr>
        <w:ind w:firstLine="709"/>
        <w:jc w:val="both"/>
        <w:outlineLvl w:val="0"/>
      </w:pPr>
      <w:r w:rsidRPr="005913B6">
        <w:t xml:space="preserve">1) формированию реестра социальных предпринимателей (по состоянию на 01.07.2021 </w:t>
      </w:r>
      <w:r w:rsidR="002A0740" w:rsidRPr="005913B6">
        <w:t xml:space="preserve">года </w:t>
      </w:r>
      <w:r w:rsidRPr="005913B6">
        <w:t>в реестре -21 предприниматель и юридических лица из Выксы -ИП-19, ООО - 2);</w:t>
      </w:r>
    </w:p>
    <w:p w:rsidR="00642277" w:rsidRPr="005913B6" w:rsidRDefault="00642277" w:rsidP="00846F91">
      <w:pPr>
        <w:ind w:firstLine="709"/>
        <w:jc w:val="both"/>
        <w:rPr>
          <w:rFonts w:eastAsia="Calibri"/>
          <w:lang w:eastAsia="en-US"/>
        </w:rPr>
      </w:pPr>
      <w:r w:rsidRPr="005913B6">
        <w:t>2) распространению опыта и популяризация деятельности социальных предпринимателей через каталог социальных услуг - наших там 30;</w:t>
      </w:r>
    </w:p>
    <w:p w:rsidR="00604D6C" w:rsidRPr="005913B6" w:rsidRDefault="00642277" w:rsidP="00846F91">
      <w:pPr>
        <w:ind w:firstLine="709"/>
        <w:jc w:val="both"/>
      </w:pPr>
      <w:r w:rsidRPr="005913B6">
        <w:t>3) оказанию информационной и организационной поддержки по участию во Всероссийском конкурсе «Лучший социальный проект года» и в региональном грунтовом конкурсе поддержки социальных предпринимателей и социально ориентированных некоммерческих организаций «Новые возможности»</w:t>
      </w:r>
      <w:r w:rsidR="00604D6C" w:rsidRPr="005913B6">
        <w:t>;</w:t>
      </w:r>
    </w:p>
    <w:p w:rsidR="00642277" w:rsidRPr="005913B6" w:rsidRDefault="00604D6C" w:rsidP="00846F91">
      <w:pPr>
        <w:ind w:firstLine="709"/>
        <w:jc w:val="both"/>
      </w:pPr>
      <w:r w:rsidRPr="005913B6">
        <w:t xml:space="preserve">4) </w:t>
      </w:r>
      <w:r w:rsidR="00642277" w:rsidRPr="005913B6">
        <w:t xml:space="preserve">подготовке заявок к участию в конкурсе на Президентский грант на развитие внутреннего и въездного туризма, проводимом Федеральным агентством по туризму. </w:t>
      </w:r>
    </w:p>
    <w:p w:rsidR="00642277" w:rsidRPr="005913B6" w:rsidRDefault="00642277" w:rsidP="00846F91">
      <w:pPr>
        <w:ind w:firstLine="709"/>
        <w:jc w:val="both"/>
        <w:outlineLvl w:val="0"/>
      </w:pPr>
      <w:r w:rsidRPr="005913B6">
        <w:t xml:space="preserve">В связи с пандемией </w:t>
      </w:r>
      <w:r w:rsidR="00604D6C" w:rsidRPr="005913B6">
        <w:rPr>
          <w:lang w:val="en-US"/>
        </w:rPr>
        <w:t>COVID</w:t>
      </w:r>
      <w:r w:rsidR="00604D6C" w:rsidRPr="005913B6">
        <w:t>-19,</w:t>
      </w:r>
      <w:r w:rsidRPr="005913B6">
        <w:t xml:space="preserve"> как и в предшествующем году была системная организация работы в онлайн формате.</w:t>
      </w:r>
    </w:p>
    <w:p w:rsidR="00642277" w:rsidRPr="005913B6" w:rsidRDefault="00642277" w:rsidP="00846F91">
      <w:pPr>
        <w:ind w:firstLine="709"/>
        <w:jc w:val="both"/>
        <w:outlineLvl w:val="0"/>
      </w:pPr>
      <w:r w:rsidRPr="005913B6">
        <w:t>В целях подготовки к грамотному участию в закупочной деятельности в</w:t>
      </w:r>
      <w:r w:rsidR="00604D6C" w:rsidRPr="005913B6">
        <w:t xml:space="preserve"> </w:t>
      </w:r>
      <w:r w:rsidRPr="005913B6">
        <w:t>течение года предпринимате</w:t>
      </w:r>
      <w:r w:rsidR="00604D6C" w:rsidRPr="005913B6">
        <w:t xml:space="preserve">ли </w:t>
      </w:r>
      <w:r w:rsidRPr="005913B6">
        <w:t>получали информацию на 13 онлайн- вебинарах по участию субъектов МСП в закупках по Федеральному закону от 18.07.2011</w:t>
      </w:r>
      <w:r w:rsidR="002A0740" w:rsidRPr="005913B6">
        <w:t xml:space="preserve"> года </w:t>
      </w:r>
      <w:r w:rsidRPr="005913B6">
        <w:t>№223-ФЗ «О закупах товаров, работ, услуг отдельными видами юридических лиц».</w:t>
      </w:r>
    </w:p>
    <w:p w:rsidR="00642277" w:rsidRPr="005913B6" w:rsidRDefault="00642277" w:rsidP="00846F91">
      <w:pPr>
        <w:ind w:firstLine="709"/>
        <w:jc w:val="both"/>
        <w:outlineLvl w:val="0"/>
      </w:pPr>
      <w:r w:rsidRPr="005913B6">
        <w:t>МАУ «БИВ» информировал субъекты МСП о проводимых «Днях поставщика» с целью формирования конкурентного рынка поставщиков.</w:t>
      </w:r>
    </w:p>
    <w:p w:rsidR="00642277" w:rsidRPr="005913B6" w:rsidRDefault="00642277" w:rsidP="00846F91">
      <w:pPr>
        <w:ind w:firstLine="709"/>
        <w:jc w:val="both"/>
        <w:outlineLvl w:val="0"/>
      </w:pPr>
      <w:r w:rsidRPr="005913B6">
        <w:t xml:space="preserve">В 2021 году </w:t>
      </w:r>
      <w:r w:rsidR="00604D6C" w:rsidRPr="005913B6">
        <w:t>сотрудниками бизнес</w:t>
      </w:r>
      <w:r w:rsidRPr="005913B6">
        <w:t xml:space="preserve">-инкубатора организовано и </w:t>
      </w:r>
      <w:r w:rsidR="00604D6C" w:rsidRPr="005913B6">
        <w:t>проведено 23 мероприятия</w:t>
      </w:r>
      <w:r w:rsidRPr="005913B6">
        <w:t xml:space="preserve">, в которых приняло участие более </w:t>
      </w:r>
      <w:r w:rsidR="00604D6C" w:rsidRPr="005913B6">
        <w:t>700 человек</w:t>
      </w:r>
      <w:r w:rsidRPr="005913B6">
        <w:t>.</w:t>
      </w:r>
    </w:p>
    <w:p w:rsidR="00604D6C" w:rsidRPr="005913B6" w:rsidRDefault="00642277" w:rsidP="00846F91">
      <w:pPr>
        <w:ind w:firstLine="709"/>
        <w:jc w:val="both"/>
        <w:outlineLvl w:val="0"/>
      </w:pPr>
      <w:r w:rsidRPr="005913B6">
        <w:t>Совместно с Торгово - Промышленной палатой региона при поддержке Академии франчайзинга было продолжено участие в Проекте «Фабрика готового бизнеса». По итогам обучения 2020 года финалистом стала студия лазерной резки «Фотон» (Смирнов Дмитрий).</w:t>
      </w:r>
    </w:p>
    <w:p w:rsidR="00642277" w:rsidRPr="005913B6" w:rsidRDefault="00642277" w:rsidP="00846F91">
      <w:pPr>
        <w:ind w:firstLine="709"/>
        <w:jc w:val="both"/>
        <w:outlineLvl w:val="0"/>
        <w:rPr>
          <w:color w:val="333333"/>
        </w:rPr>
      </w:pPr>
      <w:r w:rsidRPr="005913B6">
        <w:t>Упаковка бизнес</w:t>
      </w:r>
      <w:r w:rsidR="00604D6C" w:rsidRPr="005913B6">
        <w:t>а</w:t>
      </w:r>
      <w:r w:rsidRPr="005913B6">
        <w:t xml:space="preserve"> во франшизу состоялась в 2021</w:t>
      </w:r>
      <w:r w:rsidR="002A0740" w:rsidRPr="005913B6">
        <w:t xml:space="preserve"> </w:t>
      </w:r>
      <w:r w:rsidRPr="005913B6">
        <w:t xml:space="preserve">году. </w:t>
      </w:r>
      <w:r w:rsidRPr="005913B6">
        <w:rPr>
          <w:color w:val="333333"/>
        </w:rPr>
        <w:t>Смирнов Д.Ю. и Смирнова Е.И. представили франшизу инклюзивной мастерской</w:t>
      </w:r>
      <w:r w:rsidR="00604D6C" w:rsidRPr="005913B6">
        <w:rPr>
          <w:color w:val="333333"/>
        </w:rPr>
        <w:t xml:space="preserve">. </w:t>
      </w:r>
      <w:r w:rsidRPr="005913B6">
        <w:rPr>
          <w:color w:val="333333"/>
        </w:rPr>
        <w:t>16.12.</w:t>
      </w:r>
      <w:r w:rsidR="002A0740" w:rsidRPr="005913B6">
        <w:rPr>
          <w:color w:val="333333"/>
        </w:rPr>
        <w:t>20</w:t>
      </w:r>
      <w:r w:rsidRPr="005913B6">
        <w:rPr>
          <w:color w:val="333333"/>
        </w:rPr>
        <w:t>21</w:t>
      </w:r>
      <w:r w:rsidR="00604D6C" w:rsidRPr="005913B6">
        <w:rPr>
          <w:color w:val="333333"/>
        </w:rPr>
        <w:t xml:space="preserve"> года</w:t>
      </w:r>
      <w:r w:rsidRPr="005913B6">
        <w:rPr>
          <w:color w:val="333333"/>
        </w:rPr>
        <w:t xml:space="preserve"> состоялись переговоры с потенциальным </w:t>
      </w:r>
      <w:r w:rsidR="00604D6C" w:rsidRPr="005913B6">
        <w:rPr>
          <w:color w:val="333333"/>
        </w:rPr>
        <w:t>франчайзи о</w:t>
      </w:r>
      <w:r w:rsidRPr="005913B6">
        <w:rPr>
          <w:color w:val="333333"/>
        </w:rPr>
        <w:t xml:space="preserve"> дальнейшем сотрудничестве и как итог – подписан договор о продаже франшизы.</w:t>
      </w:r>
    </w:p>
    <w:p w:rsidR="00642277" w:rsidRPr="005913B6" w:rsidRDefault="00642277" w:rsidP="00846F91">
      <w:pPr>
        <w:ind w:firstLine="709"/>
        <w:jc w:val="both"/>
        <w:outlineLvl w:val="0"/>
      </w:pPr>
      <w:r w:rsidRPr="005913B6">
        <w:t xml:space="preserve">В рамках программы по развитию социального предпринимательства «Начни свое </w:t>
      </w:r>
      <w:r w:rsidR="00604D6C" w:rsidRPr="005913B6">
        <w:t>дело» -</w:t>
      </w:r>
      <w:r w:rsidRPr="005913B6">
        <w:t xml:space="preserve"> совместного проекта Благотворительного фонда «ОМК Участие», </w:t>
      </w:r>
      <w:r w:rsidR="00604D6C" w:rsidRPr="005913B6">
        <w:t>ЦИСС,</w:t>
      </w:r>
      <w:r w:rsidRPr="005913B6">
        <w:t xml:space="preserve"> НО и администрации </w:t>
      </w:r>
      <w:r w:rsidR="002A0740" w:rsidRPr="005913B6">
        <w:t xml:space="preserve">городского округа город </w:t>
      </w:r>
      <w:r w:rsidRPr="005913B6">
        <w:t>Выкса в проекте приняло участие более 100 конкурсантов.</w:t>
      </w:r>
    </w:p>
    <w:p w:rsidR="00642277" w:rsidRPr="005913B6" w:rsidRDefault="00642277" w:rsidP="00846F91">
      <w:pPr>
        <w:ind w:firstLine="709"/>
        <w:jc w:val="both"/>
        <w:outlineLvl w:val="0"/>
      </w:pPr>
      <w:r w:rsidRPr="005913B6">
        <w:t xml:space="preserve">Отличительным фактором нынешней </w:t>
      </w:r>
      <w:r w:rsidR="00604D6C" w:rsidRPr="005913B6">
        <w:t>программы был</w:t>
      </w:r>
      <w:r w:rsidRPr="005913B6">
        <w:t xml:space="preserve"> онлайн формат акселератора (образовательной части программы). В этот раз было подано на </w:t>
      </w:r>
      <w:r w:rsidR="00604D6C" w:rsidRPr="005913B6">
        <w:t>конкурс 50 проектов</w:t>
      </w:r>
      <w:r w:rsidRPr="005913B6">
        <w:t>.</w:t>
      </w:r>
    </w:p>
    <w:p w:rsidR="00642277" w:rsidRPr="005913B6" w:rsidRDefault="00642277" w:rsidP="00846F91">
      <w:pPr>
        <w:ind w:firstLine="709"/>
        <w:jc w:val="both"/>
        <w:outlineLvl w:val="0"/>
      </w:pPr>
      <w:r w:rsidRPr="005913B6">
        <w:t>Общий фонд конкурса составил 2,2 млн.руб</w:t>
      </w:r>
      <w:r w:rsidR="00604D6C" w:rsidRPr="005913B6">
        <w:t>.</w:t>
      </w:r>
      <w:r w:rsidRPr="005913B6">
        <w:t xml:space="preserve"> В результате 11 предпринимателей успешно </w:t>
      </w:r>
      <w:r w:rsidR="00604D6C" w:rsidRPr="005913B6">
        <w:t>прошедшие отбор</w:t>
      </w:r>
      <w:r w:rsidRPr="005913B6">
        <w:t xml:space="preserve"> получили гранты в размере 200 тыс</w:t>
      </w:r>
      <w:r w:rsidR="00604D6C" w:rsidRPr="005913B6">
        <w:t>.</w:t>
      </w:r>
      <w:r w:rsidRPr="005913B6">
        <w:t xml:space="preserve"> руб</w:t>
      </w:r>
      <w:r w:rsidR="00604D6C" w:rsidRPr="005913B6">
        <w:t>.</w:t>
      </w:r>
      <w:r w:rsidRPr="005913B6">
        <w:t xml:space="preserve"> каждый на развитие собственного дела. Ожидается, что в округе появится 22 рабочих места, в том числе для лиц с ограниченными возможностями </w:t>
      </w:r>
      <w:r w:rsidR="00604D6C" w:rsidRPr="005913B6">
        <w:t>здоровья и</w:t>
      </w:r>
      <w:r w:rsidRPr="005913B6">
        <w:t xml:space="preserve"> социально незащищенных категорий граждан. </w:t>
      </w:r>
    </w:p>
    <w:p w:rsidR="00642277" w:rsidRPr="005913B6" w:rsidRDefault="00642277" w:rsidP="00846F91">
      <w:pPr>
        <w:ind w:firstLine="709"/>
        <w:jc w:val="both"/>
        <w:outlineLvl w:val="0"/>
      </w:pPr>
      <w:r w:rsidRPr="005913B6">
        <w:t>Из профильных направлений работы следует отметить работу центра поддержки предпринимательства на базе МАУ «Выксунский бизнес-инкубатор»,</w:t>
      </w:r>
      <w:r w:rsidRPr="005913B6">
        <w:rPr>
          <w:color w:val="333333"/>
        </w:rPr>
        <w:t xml:space="preserve"> предоставляющий возможность предпринимателям и всем обратившимся получать качественное сопровождение по всему спектру мер поддержки, не выезжая за пределы муниципалитета.</w:t>
      </w:r>
    </w:p>
    <w:p w:rsidR="00A9277F" w:rsidRPr="005913B6" w:rsidRDefault="00642277" w:rsidP="00846F91">
      <w:pPr>
        <w:ind w:firstLine="709"/>
        <w:jc w:val="both"/>
        <w:outlineLvl w:val="0"/>
      </w:pPr>
      <w:r w:rsidRPr="005913B6">
        <w:t xml:space="preserve">Центр имеет сертификат 1-й категории. Сотрудники прошли обучение и тестирование на соответствие требованиям к </w:t>
      </w:r>
      <w:r w:rsidR="00A9277F" w:rsidRPr="005913B6">
        <w:t>сотрудникам сертифицированных</w:t>
      </w:r>
      <w:r w:rsidRPr="005913B6">
        <w:t xml:space="preserve"> Центров.</w:t>
      </w:r>
    </w:p>
    <w:p w:rsidR="00642277" w:rsidRPr="005913B6" w:rsidRDefault="00642277" w:rsidP="00846F91">
      <w:pPr>
        <w:ind w:firstLine="709"/>
        <w:jc w:val="both"/>
        <w:outlineLvl w:val="0"/>
        <w:rPr>
          <w:color w:val="333333"/>
        </w:rPr>
      </w:pPr>
      <w:r w:rsidRPr="005913B6">
        <w:t xml:space="preserve">В городском округе город Выкса на базе центра поддержки предпринимательства МАУ «Выксунский бизнес-инкубатор» продолжает работу </w:t>
      </w:r>
      <w:r w:rsidR="00A9277F" w:rsidRPr="005913B6">
        <w:t>офис окон</w:t>
      </w:r>
      <w:r w:rsidRPr="005913B6">
        <w:t xml:space="preserve"> «Мой бизнес» на 2 рабочих места для оказания услуг субъектам предпринимательства. </w:t>
      </w:r>
      <w:r w:rsidRPr="005913B6">
        <w:rPr>
          <w:color w:val="333333"/>
        </w:rPr>
        <w:t>Агентство по развитию кластерной политики и предпринимательства Нижегородской области собрала лучшие практики работы всех районных центров, и на основании этих кейсов были разработаны стандарты работы для организаций инфраструктуры поддержки предпринимательства в муниципалитетах области. Агентство регулярно проводит обучение сотрудников этих организаций и сертификацию центров. Это позволяет повысить качество услуг для бизнеса».</w:t>
      </w:r>
    </w:p>
    <w:p w:rsidR="00862708" w:rsidRPr="005913B6" w:rsidRDefault="00A9277F" w:rsidP="00846F91">
      <w:pPr>
        <w:ind w:firstLine="709"/>
        <w:jc w:val="both"/>
        <w:outlineLvl w:val="0"/>
      </w:pPr>
      <w:r w:rsidRPr="005913B6">
        <w:t>В 2021 году реализовывались</w:t>
      </w:r>
      <w:r w:rsidR="00862708" w:rsidRPr="005913B6">
        <w:t xml:space="preserve"> </w:t>
      </w:r>
      <w:r w:rsidRPr="005913B6">
        <w:t xml:space="preserve">Соглашения: </w:t>
      </w:r>
    </w:p>
    <w:p w:rsidR="00A9277F" w:rsidRPr="005913B6" w:rsidRDefault="00862708" w:rsidP="00846F91">
      <w:pPr>
        <w:ind w:firstLine="709"/>
        <w:jc w:val="both"/>
        <w:outlineLvl w:val="0"/>
      </w:pPr>
      <w:r w:rsidRPr="005913B6">
        <w:t xml:space="preserve">1) </w:t>
      </w:r>
      <w:r w:rsidR="00A9277F" w:rsidRPr="005913B6">
        <w:t>о совместной работе с Торгово-промышленной палатой Нижегородской области (была проведена в режиме ВКС конференция по теме:</w:t>
      </w:r>
      <w:r w:rsidRPr="005913B6">
        <w:t xml:space="preserve"> </w:t>
      </w:r>
      <w:r w:rsidR="00A9277F" w:rsidRPr="005913B6">
        <w:rPr>
          <w:rFonts w:eastAsia="Calibri"/>
          <w:lang w:eastAsia="en-US"/>
        </w:rPr>
        <w:t>«Прогнозирование НМУ на территории Нижегородской области. Новые требования санитарно-экологического и природоохранного законодательства».</w:t>
      </w:r>
    </w:p>
    <w:p w:rsidR="00A9277F" w:rsidRPr="005913B6" w:rsidRDefault="00A9277F" w:rsidP="00846F91">
      <w:pPr>
        <w:ind w:firstLine="709"/>
        <w:jc w:val="both"/>
        <w:rPr>
          <w:rFonts w:eastAsia="Calibri"/>
          <w:lang w:eastAsia="en-US"/>
        </w:rPr>
      </w:pPr>
      <w:r w:rsidRPr="005913B6">
        <w:t xml:space="preserve">Во взаимодействии с </w:t>
      </w:r>
      <w:r w:rsidR="00862708" w:rsidRPr="005913B6">
        <w:t>ТПП,</w:t>
      </w:r>
      <w:r w:rsidRPr="005913B6">
        <w:t xml:space="preserve"> НО и по поручению Агентства стратегических инициатив проводилось маркетинговое </w:t>
      </w:r>
      <w:r w:rsidR="00862708" w:rsidRPr="005913B6">
        <w:t>исследование и анкетирование</w:t>
      </w:r>
      <w:r w:rsidRPr="005913B6">
        <w:t xml:space="preserve"> по мониторингу деятельности инфраструктуры поддержки субъектов малого и среднего бизнеса</w:t>
      </w:r>
    </w:p>
    <w:p w:rsidR="00A9277F" w:rsidRPr="005913B6" w:rsidRDefault="00A9277F" w:rsidP="00846F91">
      <w:pPr>
        <w:ind w:firstLine="709"/>
        <w:jc w:val="both"/>
        <w:outlineLvl w:val="0"/>
      </w:pPr>
      <w:r w:rsidRPr="005913B6">
        <w:t>2</w:t>
      </w:r>
      <w:r w:rsidR="00862708" w:rsidRPr="005913B6">
        <w:t>)</w:t>
      </w:r>
      <w:r w:rsidRPr="005913B6">
        <w:t xml:space="preserve"> о партнерстве с</w:t>
      </w:r>
      <w:r w:rsidR="00862708" w:rsidRPr="005913B6">
        <w:t xml:space="preserve"> ПАО</w:t>
      </w:r>
      <w:r w:rsidRPr="005913B6">
        <w:t xml:space="preserve"> Сбербанк (Проект «Деловая среда») +</w:t>
      </w:r>
      <w:r w:rsidR="00A20C96" w:rsidRPr="005913B6">
        <w:t xml:space="preserve"> </w:t>
      </w:r>
      <w:r w:rsidRPr="005913B6">
        <w:t>ВТБ.</w:t>
      </w:r>
    </w:p>
    <w:p w:rsidR="00A9277F" w:rsidRPr="005913B6" w:rsidRDefault="00A9277F" w:rsidP="00846F91">
      <w:pPr>
        <w:ind w:firstLine="709"/>
        <w:jc w:val="both"/>
        <w:outlineLvl w:val="0"/>
      </w:pPr>
      <w:r w:rsidRPr="005913B6">
        <w:t xml:space="preserve">Взаимодействие с ПАО Сбербанк позволяет сотрудникам МАУ «БИВ» осуществлять государственную регистрацию ИП И ООО с одним учредителем. </w:t>
      </w:r>
      <w:r w:rsidR="00862708" w:rsidRPr="005913B6">
        <w:tab/>
      </w:r>
      <w:r w:rsidRPr="005913B6">
        <w:t xml:space="preserve">Услуга является бесплатной для предпринимателя и позволяет получить полный пакет, необходимый для начала работы в качестве субъекта МСП. </w:t>
      </w:r>
    </w:p>
    <w:p w:rsidR="00A9277F" w:rsidRPr="005913B6" w:rsidRDefault="00A9277F" w:rsidP="00846F91">
      <w:pPr>
        <w:ind w:firstLine="709"/>
        <w:jc w:val="both"/>
        <w:rPr>
          <w:rFonts w:eastAsia="Calibri"/>
          <w:lang w:eastAsia="en-US"/>
        </w:rPr>
      </w:pPr>
      <w:r w:rsidRPr="005913B6">
        <w:rPr>
          <w:rFonts w:eastAsia="Calibri"/>
          <w:lang w:eastAsia="en-US"/>
        </w:rPr>
        <w:t>Совместными усилиями были организованы и проведены семинары по темам:</w:t>
      </w:r>
    </w:p>
    <w:p w:rsidR="00A9277F" w:rsidRPr="005913B6" w:rsidRDefault="00A9277F" w:rsidP="00846F91">
      <w:pPr>
        <w:ind w:firstLine="709"/>
        <w:jc w:val="both"/>
        <w:rPr>
          <w:rFonts w:eastAsia="Calibri"/>
          <w:lang w:eastAsia="en-US"/>
        </w:rPr>
      </w:pPr>
      <w:r w:rsidRPr="005913B6">
        <w:rPr>
          <w:rFonts w:eastAsia="Calibri"/>
          <w:lang w:eastAsia="en-US"/>
        </w:rPr>
        <w:t>- «Финансовая устойчивость бизнеса в кризис. Финансовые показатели и оптимизация расходов»</w:t>
      </w:r>
    </w:p>
    <w:p w:rsidR="00A9277F" w:rsidRPr="005913B6" w:rsidRDefault="00A9277F" w:rsidP="00846F91">
      <w:pPr>
        <w:ind w:firstLine="709"/>
        <w:jc w:val="both"/>
        <w:rPr>
          <w:rFonts w:eastAsia="Calibri"/>
          <w:lang w:eastAsia="en-US"/>
        </w:rPr>
      </w:pPr>
      <w:r w:rsidRPr="005913B6">
        <w:rPr>
          <w:rFonts w:eastAsia="Calibri"/>
          <w:lang w:eastAsia="en-US"/>
        </w:rPr>
        <w:t>- «Сбер как партнер в развитии бизнеса»</w:t>
      </w:r>
    </w:p>
    <w:p w:rsidR="00A9277F" w:rsidRPr="005913B6" w:rsidRDefault="00A9277F" w:rsidP="00846F91">
      <w:pPr>
        <w:ind w:firstLine="709"/>
        <w:jc w:val="both"/>
        <w:rPr>
          <w:rFonts w:eastAsia="Calibri"/>
          <w:lang w:eastAsia="en-US"/>
        </w:rPr>
      </w:pPr>
      <w:r w:rsidRPr="005913B6">
        <w:rPr>
          <w:rFonts w:eastAsia="Calibri"/>
          <w:lang w:eastAsia="en-US"/>
        </w:rPr>
        <w:t xml:space="preserve">- «Сбербизнес -Партнера «Дебетовая бизнес-карта» </w:t>
      </w:r>
    </w:p>
    <w:p w:rsidR="00A9277F" w:rsidRPr="005913B6" w:rsidRDefault="00A9277F" w:rsidP="00846F91">
      <w:pPr>
        <w:ind w:firstLine="709"/>
        <w:jc w:val="both"/>
        <w:outlineLvl w:val="0"/>
      </w:pPr>
      <w:r w:rsidRPr="005913B6">
        <w:t>3</w:t>
      </w:r>
      <w:r w:rsidR="00862708" w:rsidRPr="005913B6">
        <w:t xml:space="preserve">) </w:t>
      </w:r>
      <w:r w:rsidRPr="005913B6">
        <w:t>с Ц</w:t>
      </w:r>
      <w:r w:rsidR="00862708" w:rsidRPr="005913B6">
        <w:t xml:space="preserve">ентром занятости населения </w:t>
      </w:r>
      <w:r w:rsidRPr="005913B6">
        <w:t>о взаимодействии и проведении совместных мероприятий по самозанятости и мерам государственной поддержки</w:t>
      </w:r>
      <w:r w:rsidR="00862708" w:rsidRPr="005913B6">
        <w:t>.</w:t>
      </w:r>
    </w:p>
    <w:p w:rsidR="00A9277F" w:rsidRPr="005913B6" w:rsidRDefault="00862708" w:rsidP="00846F91">
      <w:pPr>
        <w:ind w:firstLine="709"/>
        <w:jc w:val="both"/>
        <w:outlineLvl w:val="0"/>
      </w:pPr>
      <w:r w:rsidRPr="005913B6">
        <w:t>Е</w:t>
      </w:r>
      <w:r w:rsidR="00A9277F" w:rsidRPr="005913B6">
        <w:t xml:space="preserve">ще одной важной особенностью деятельности стало активное участие МАУ «БИВ» в реализации проектной деятельности на территории городского округа во взаимодействии с градообразующим предприятием и иными инвесторами. Директор МАУ «БИВ» является </w:t>
      </w:r>
      <w:r w:rsidR="00415CBA" w:rsidRPr="005913B6">
        <w:t>руководителем проекта</w:t>
      </w:r>
      <w:r w:rsidR="00A9277F" w:rsidRPr="005913B6">
        <w:t xml:space="preserve"> создания </w:t>
      </w:r>
      <w:r w:rsidR="00415CBA" w:rsidRPr="005913B6">
        <w:t>индустриально</w:t>
      </w:r>
      <w:r w:rsidR="00A9277F" w:rsidRPr="005913B6">
        <w:t xml:space="preserve"> туристского парка «Баташев» в городе Выкса. </w:t>
      </w:r>
    </w:p>
    <w:p w:rsidR="00A9277F" w:rsidRPr="005913B6" w:rsidRDefault="00A9277F" w:rsidP="00846F91">
      <w:pPr>
        <w:ind w:firstLine="709"/>
        <w:jc w:val="both"/>
        <w:outlineLvl w:val="0"/>
      </w:pPr>
      <w:r w:rsidRPr="005913B6">
        <w:t xml:space="preserve">Объект </w:t>
      </w:r>
      <w:r w:rsidR="00415CBA" w:rsidRPr="005913B6">
        <w:t>включен в</w:t>
      </w:r>
      <w:r w:rsidRPr="005913B6">
        <w:t xml:space="preserve"> перечень мероприятий подпрограммы «Туризм» государственной программы Российской Федерации «Экономическое развитие инновационной экономики до 2024</w:t>
      </w:r>
      <w:r w:rsidR="002A0740" w:rsidRPr="005913B6">
        <w:t xml:space="preserve"> </w:t>
      </w:r>
      <w:r w:rsidRPr="005913B6">
        <w:t>года»</w:t>
      </w:r>
      <w:r w:rsidR="00415CBA" w:rsidRPr="005913B6">
        <w:t>.</w:t>
      </w:r>
    </w:p>
    <w:p w:rsidR="00A9277F" w:rsidRPr="005913B6" w:rsidRDefault="00A9277F" w:rsidP="00846F91">
      <w:pPr>
        <w:autoSpaceDE w:val="0"/>
        <w:autoSpaceDN w:val="0"/>
        <w:adjustRightInd w:val="0"/>
        <w:ind w:firstLine="709"/>
        <w:jc w:val="both"/>
      </w:pPr>
      <w:r w:rsidRPr="005913B6">
        <w:t xml:space="preserve">Проводимые на регулярной основе мероприятия по вовлечению субъектов </w:t>
      </w:r>
      <w:r w:rsidR="00415CBA" w:rsidRPr="005913B6">
        <w:t>МСП для</w:t>
      </w:r>
      <w:r w:rsidRPr="005913B6">
        <w:t xml:space="preserve"> привлечения их инвестиций в развитие городской и туристской инфраструктуры (информирование, рабочие встречи, конференции федерального и областного значения, мастер классы и пр.) позволили в 2021 году приступить к реализации:</w:t>
      </w:r>
    </w:p>
    <w:p w:rsidR="00A9277F" w:rsidRPr="005913B6" w:rsidRDefault="00A9277F" w:rsidP="00846F91">
      <w:pPr>
        <w:autoSpaceDE w:val="0"/>
        <w:autoSpaceDN w:val="0"/>
        <w:adjustRightInd w:val="0"/>
        <w:ind w:firstLine="709"/>
        <w:jc w:val="both"/>
      </w:pPr>
      <w:r w:rsidRPr="005913B6">
        <w:t xml:space="preserve">- маршрутов </w:t>
      </w:r>
      <w:r w:rsidR="00415CBA" w:rsidRPr="005913B6">
        <w:t>круизного туризма;</w:t>
      </w:r>
    </w:p>
    <w:p w:rsidR="00A9277F" w:rsidRPr="005913B6" w:rsidRDefault="00A9277F" w:rsidP="00846F91">
      <w:pPr>
        <w:autoSpaceDE w:val="0"/>
        <w:autoSpaceDN w:val="0"/>
        <w:adjustRightInd w:val="0"/>
        <w:ind w:firstLine="709"/>
        <w:jc w:val="both"/>
      </w:pPr>
      <w:r w:rsidRPr="005913B6">
        <w:t>- ввести еще один объект гостиничного сервиса</w:t>
      </w:r>
      <w:r w:rsidR="00415CBA" w:rsidRPr="005913B6">
        <w:t>;</w:t>
      </w:r>
    </w:p>
    <w:p w:rsidR="00A9277F" w:rsidRPr="005913B6" w:rsidRDefault="00A9277F" w:rsidP="00846F91">
      <w:pPr>
        <w:autoSpaceDE w:val="0"/>
        <w:autoSpaceDN w:val="0"/>
        <w:adjustRightInd w:val="0"/>
        <w:ind w:firstLine="709"/>
        <w:jc w:val="both"/>
      </w:pPr>
      <w:r w:rsidRPr="005913B6">
        <w:t>-привлечь туристические потоки и формировать новые туристические маршруты через развитие паломнического туризма.</w:t>
      </w:r>
    </w:p>
    <w:p w:rsidR="00977B9D" w:rsidRPr="005913B6" w:rsidRDefault="00977B9D" w:rsidP="00977B9D">
      <w:pPr>
        <w:spacing w:line="360" w:lineRule="auto"/>
        <w:ind w:right="201"/>
        <w:jc w:val="center"/>
      </w:pPr>
      <w:r w:rsidRPr="005913B6">
        <w:t>Показатели эффективности бизнес – инкубатора за 202</w:t>
      </w:r>
      <w:r w:rsidR="00B63718" w:rsidRPr="005913B6">
        <w:t>1</w:t>
      </w:r>
      <w:r w:rsidRPr="005913B6">
        <w:t xml:space="preserve"> год</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0"/>
        <w:gridCol w:w="1701"/>
        <w:gridCol w:w="1701"/>
      </w:tblGrid>
      <w:tr w:rsidR="00977B9D" w:rsidRPr="005913B6" w:rsidTr="002A0740">
        <w:trPr>
          <w:trHeight w:val="414"/>
        </w:trPr>
        <w:tc>
          <w:tcPr>
            <w:tcW w:w="817" w:type="dxa"/>
            <w:shd w:val="clear" w:color="auto" w:fill="auto"/>
            <w:vAlign w:val="center"/>
          </w:tcPr>
          <w:p w:rsidR="00977B9D" w:rsidRPr="005913B6" w:rsidRDefault="00977B9D" w:rsidP="002A0740">
            <w:pPr>
              <w:ind w:right="201"/>
              <w:jc w:val="center"/>
              <w:rPr>
                <w:sz w:val="22"/>
                <w:szCs w:val="22"/>
                <w:lang w:eastAsia="en-US"/>
              </w:rPr>
            </w:pPr>
            <w:r w:rsidRPr="005913B6">
              <w:rPr>
                <w:sz w:val="22"/>
                <w:szCs w:val="22"/>
                <w:lang w:eastAsia="en-US"/>
              </w:rPr>
              <w:t>№ п/п</w:t>
            </w:r>
          </w:p>
        </w:tc>
        <w:tc>
          <w:tcPr>
            <w:tcW w:w="5670" w:type="dxa"/>
            <w:shd w:val="clear" w:color="auto" w:fill="auto"/>
            <w:vAlign w:val="center"/>
          </w:tcPr>
          <w:p w:rsidR="00977B9D" w:rsidRPr="005913B6" w:rsidRDefault="00977B9D" w:rsidP="002A0740">
            <w:pPr>
              <w:ind w:right="201"/>
              <w:jc w:val="center"/>
              <w:rPr>
                <w:sz w:val="22"/>
                <w:szCs w:val="22"/>
                <w:lang w:eastAsia="en-US"/>
              </w:rPr>
            </w:pPr>
            <w:r w:rsidRPr="005913B6">
              <w:rPr>
                <w:bCs/>
                <w:sz w:val="22"/>
                <w:szCs w:val="22"/>
                <w:lang w:eastAsia="en-US"/>
              </w:rPr>
              <w:t>Наименование показателя</w:t>
            </w:r>
          </w:p>
        </w:tc>
        <w:tc>
          <w:tcPr>
            <w:tcW w:w="1701" w:type="dxa"/>
            <w:vAlign w:val="center"/>
          </w:tcPr>
          <w:p w:rsidR="00977B9D" w:rsidRPr="005913B6" w:rsidRDefault="00977B9D" w:rsidP="002A0740">
            <w:pPr>
              <w:ind w:right="201"/>
              <w:jc w:val="center"/>
              <w:rPr>
                <w:sz w:val="22"/>
                <w:szCs w:val="22"/>
                <w:lang w:eastAsia="en-US"/>
              </w:rPr>
            </w:pPr>
            <w:r w:rsidRPr="005913B6">
              <w:rPr>
                <w:sz w:val="22"/>
                <w:szCs w:val="22"/>
                <w:lang w:eastAsia="en-US"/>
              </w:rPr>
              <w:t>Значение в 20</w:t>
            </w:r>
            <w:r w:rsidR="00ED0490" w:rsidRPr="005913B6">
              <w:rPr>
                <w:sz w:val="22"/>
                <w:szCs w:val="22"/>
                <w:lang w:eastAsia="en-US"/>
              </w:rPr>
              <w:t>20</w:t>
            </w:r>
            <w:r w:rsidRPr="005913B6">
              <w:rPr>
                <w:sz w:val="22"/>
                <w:szCs w:val="22"/>
                <w:lang w:eastAsia="en-US"/>
              </w:rPr>
              <w:t xml:space="preserve"> году</w:t>
            </w:r>
          </w:p>
        </w:tc>
        <w:tc>
          <w:tcPr>
            <w:tcW w:w="1701" w:type="dxa"/>
            <w:vAlign w:val="center"/>
          </w:tcPr>
          <w:p w:rsidR="00977B9D" w:rsidRPr="005913B6" w:rsidRDefault="00977B9D" w:rsidP="002A0740">
            <w:pPr>
              <w:ind w:right="201"/>
              <w:jc w:val="center"/>
              <w:rPr>
                <w:sz w:val="22"/>
                <w:szCs w:val="22"/>
                <w:lang w:eastAsia="en-US"/>
              </w:rPr>
            </w:pPr>
            <w:r w:rsidRPr="005913B6">
              <w:rPr>
                <w:sz w:val="22"/>
                <w:szCs w:val="22"/>
                <w:lang w:eastAsia="en-US"/>
              </w:rPr>
              <w:t>Значение в 20</w:t>
            </w:r>
            <w:r w:rsidR="00ED0490" w:rsidRPr="005913B6">
              <w:rPr>
                <w:sz w:val="22"/>
                <w:szCs w:val="22"/>
                <w:lang w:eastAsia="en-US"/>
              </w:rPr>
              <w:t>21</w:t>
            </w:r>
            <w:r w:rsidRPr="005913B6">
              <w:rPr>
                <w:sz w:val="22"/>
                <w:szCs w:val="22"/>
                <w:lang w:eastAsia="en-US"/>
              </w:rPr>
              <w:t xml:space="preserve"> году</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1</w:t>
            </w:r>
          </w:p>
        </w:tc>
        <w:tc>
          <w:tcPr>
            <w:tcW w:w="5670" w:type="dxa"/>
            <w:shd w:val="clear" w:color="auto" w:fill="auto"/>
            <w:vAlign w:val="center"/>
          </w:tcPr>
          <w:p w:rsidR="00ED0490" w:rsidRPr="005913B6" w:rsidRDefault="00ED0490" w:rsidP="002A0740">
            <w:pPr>
              <w:ind w:right="201"/>
              <w:rPr>
                <w:b/>
                <w:sz w:val="22"/>
                <w:szCs w:val="22"/>
                <w:lang w:eastAsia="en-US"/>
              </w:rPr>
            </w:pPr>
            <w:r w:rsidRPr="005913B6">
              <w:rPr>
                <w:sz w:val="22"/>
                <w:szCs w:val="22"/>
                <w:lang w:eastAsia="en-US"/>
              </w:rPr>
              <w:t xml:space="preserve">Число субъектов МСП, размещенных в БИ </w:t>
            </w:r>
          </w:p>
        </w:tc>
        <w:tc>
          <w:tcPr>
            <w:tcW w:w="1701" w:type="dxa"/>
            <w:vAlign w:val="center"/>
          </w:tcPr>
          <w:p w:rsidR="00ED0490" w:rsidRPr="005913B6" w:rsidRDefault="00ED0490" w:rsidP="002A0740">
            <w:pPr>
              <w:jc w:val="center"/>
              <w:rPr>
                <w:sz w:val="22"/>
                <w:szCs w:val="22"/>
              </w:rPr>
            </w:pPr>
            <w:r w:rsidRPr="005913B6">
              <w:rPr>
                <w:sz w:val="22"/>
                <w:szCs w:val="22"/>
              </w:rPr>
              <w:t>15</w:t>
            </w:r>
          </w:p>
        </w:tc>
        <w:tc>
          <w:tcPr>
            <w:tcW w:w="1701" w:type="dxa"/>
            <w:vAlign w:val="center"/>
          </w:tcPr>
          <w:p w:rsidR="00ED0490" w:rsidRPr="005913B6" w:rsidRDefault="00ED0490" w:rsidP="002A0740">
            <w:pPr>
              <w:jc w:val="center"/>
              <w:rPr>
                <w:sz w:val="22"/>
                <w:szCs w:val="22"/>
              </w:rPr>
            </w:pPr>
            <w:r w:rsidRPr="005913B6">
              <w:rPr>
                <w:sz w:val="22"/>
                <w:szCs w:val="22"/>
              </w:rPr>
              <w:t>14</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2</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Количество комиссий по отбору резидентов</w:t>
            </w:r>
          </w:p>
        </w:tc>
        <w:tc>
          <w:tcPr>
            <w:tcW w:w="1701" w:type="dxa"/>
            <w:vAlign w:val="center"/>
          </w:tcPr>
          <w:p w:rsidR="00ED0490" w:rsidRPr="005913B6" w:rsidRDefault="00ED0490" w:rsidP="002A0740">
            <w:pPr>
              <w:jc w:val="center"/>
              <w:rPr>
                <w:sz w:val="22"/>
                <w:szCs w:val="22"/>
              </w:rPr>
            </w:pPr>
            <w:r w:rsidRPr="005913B6">
              <w:rPr>
                <w:sz w:val="22"/>
                <w:szCs w:val="22"/>
              </w:rPr>
              <w:t>9</w:t>
            </w:r>
          </w:p>
        </w:tc>
        <w:tc>
          <w:tcPr>
            <w:tcW w:w="1701" w:type="dxa"/>
            <w:vAlign w:val="center"/>
          </w:tcPr>
          <w:p w:rsidR="00ED0490" w:rsidRPr="005913B6" w:rsidRDefault="00ED0490" w:rsidP="002A0740">
            <w:pPr>
              <w:jc w:val="center"/>
              <w:rPr>
                <w:sz w:val="22"/>
                <w:szCs w:val="22"/>
              </w:rPr>
            </w:pPr>
            <w:r w:rsidRPr="005913B6">
              <w:rPr>
                <w:sz w:val="22"/>
                <w:szCs w:val="22"/>
              </w:rPr>
              <w:t>5</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3</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Количество предоставленных офисных помещений субъектам МСП</w:t>
            </w:r>
          </w:p>
        </w:tc>
        <w:tc>
          <w:tcPr>
            <w:tcW w:w="1701" w:type="dxa"/>
            <w:vAlign w:val="center"/>
          </w:tcPr>
          <w:p w:rsidR="00ED0490" w:rsidRPr="005913B6" w:rsidRDefault="00ED0490" w:rsidP="002A0740">
            <w:pPr>
              <w:jc w:val="center"/>
              <w:rPr>
                <w:sz w:val="22"/>
                <w:szCs w:val="22"/>
              </w:rPr>
            </w:pPr>
            <w:r w:rsidRPr="005913B6">
              <w:rPr>
                <w:sz w:val="22"/>
                <w:szCs w:val="22"/>
              </w:rPr>
              <w:t>20</w:t>
            </w:r>
          </w:p>
        </w:tc>
        <w:tc>
          <w:tcPr>
            <w:tcW w:w="1701" w:type="dxa"/>
            <w:vAlign w:val="center"/>
          </w:tcPr>
          <w:p w:rsidR="00ED0490" w:rsidRPr="005913B6" w:rsidRDefault="00ED0490" w:rsidP="002A0740">
            <w:pPr>
              <w:jc w:val="center"/>
              <w:rPr>
                <w:sz w:val="22"/>
                <w:szCs w:val="22"/>
              </w:rPr>
            </w:pPr>
            <w:r w:rsidRPr="005913B6">
              <w:rPr>
                <w:sz w:val="22"/>
                <w:szCs w:val="22"/>
              </w:rPr>
              <w:t>24</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4</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Площадь, предоставленная в аренду субъектам МСП (кв.м.)</w:t>
            </w:r>
          </w:p>
        </w:tc>
        <w:tc>
          <w:tcPr>
            <w:tcW w:w="1701" w:type="dxa"/>
            <w:vAlign w:val="center"/>
          </w:tcPr>
          <w:p w:rsidR="00ED0490" w:rsidRPr="005913B6" w:rsidRDefault="00ED0490" w:rsidP="002A0740">
            <w:pPr>
              <w:jc w:val="center"/>
              <w:rPr>
                <w:sz w:val="22"/>
                <w:szCs w:val="22"/>
              </w:rPr>
            </w:pPr>
            <w:r w:rsidRPr="005913B6">
              <w:rPr>
                <w:sz w:val="22"/>
                <w:szCs w:val="22"/>
              </w:rPr>
              <w:t>456</w:t>
            </w:r>
          </w:p>
        </w:tc>
        <w:tc>
          <w:tcPr>
            <w:tcW w:w="1701" w:type="dxa"/>
            <w:vAlign w:val="center"/>
          </w:tcPr>
          <w:p w:rsidR="00ED0490" w:rsidRPr="005913B6" w:rsidRDefault="00ED0490" w:rsidP="002A0740">
            <w:pPr>
              <w:jc w:val="center"/>
              <w:rPr>
                <w:sz w:val="22"/>
                <w:szCs w:val="22"/>
              </w:rPr>
            </w:pPr>
            <w:r w:rsidRPr="005913B6">
              <w:rPr>
                <w:sz w:val="22"/>
                <w:szCs w:val="22"/>
                <w:lang w:eastAsia="en-US"/>
              </w:rPr>
              <w:t>624</w:t>
            </w:r>
            <w:r w:rsidRPr="005913B6">
              <w:rPr>
                <w:sz w:val="22"/>
                <w:szCs w:val="22"/>
                <w:lang w:val="en-US" w:eastAsia="en-US"/>
              </w:rPr>
              <w:t>,6</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5</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Количество оказанных консультационных услуг</w:t>
            </w:r>
          </w:p>
        </w:tc>
        <w:tc>
          <w:tcPr>
            <w:tcW w:w="1701" w:type="dxa"/>
            <w:vAlign w:val="center"/>
          </w:tcPr>
          <w:p w:rsidR="00ED0490" w:rsidRPr="005913B6" w:rsidRDefault="00ED0490" w:rsidP="002A0740">
            <w:pPr>
              <w:jc w:val="center"/>
              <w:rPr>
                <w:sz w:val="22"/>
                <w:szCs w:val="22"/>
              </w:rPr>
            </w:pPr>
            <w:r w:rsidRPr="005913B6">
              <w:rPr>
                <w:sz w:val="22"/>
                <w:szCs w:val="22"/>
              </w:rPr>
              <w:t>680</w:t>
            </w:r>
          </w:p>
        </w:tc>
        <w:tc>
          <w:tcPr>
            <w:tcW w:w="1701" w:type="dxa"/>
            <w:vAlign w:val="center"/>
          </w:tcPr>
          <w:p w:rsidR="00ED0490" w:rsidRPr="005913B6" w:rsidRDefault="00ED0490" w:rsidP="002A0740">
            <w:pPr>
              <w:jc w:val="center"/>
              <w:rPr>
                <w:sz w:val="22"/>
                <w:szCs w:val="22"/>
              </w:rPr>
            </w:pPr>
            <w:r w:rsidRPr="005913B6">
              <w:rPr>
                <w:sz w:val="22"/>
                <w:szCs w:val="22"/>
                <w:lang w:eastAsia="en-US"/>
              </w:rPr>
              <w:t>713</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6</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Количество субъектов МСП, воспользовавшихся услугами бизнес-инкубатора</w:t>
            </w:r>
          </w:p>
        </w:tc>
        <w:tc>
          <w:tcPr>
            <w:tcW w:w="1701" w:type="dxa"/>
            <w:vAlign w:val="center"/>
          </w:tcPr>
          <w:p w:rsidR="00ED0490" w:rsidRPr="005913B6" w:rsidRDefault="00ED0490" w:rsidP="002A0740">
            <w:pPr>
              <w:jc w:val="center"/>
              <w:rPr>
                <w:sz w:val="22"/>
                <w:szCs w:val="22"/>
              </w:rPr>
            </w:pPr>
            <w:r w:rsidRPr="005913B6">
              <w:rPr>
                <w:sz w:val="22"/>
                <w:szCs w:val="22"/>
              </w:rPr>
              <w:t>431</w:t>
            </w:r>
          </w:p>
        </w:tc>
        <w:tc>
          <w:tcPr>
            <w:tcW w:w="1701" w:type="dxa"/>
            <w:vAlign w:val="center"/>
          </w:tcPr>
          <w:p w:rsidR="00ED0490" w:rsidRPr="005913B6" w:rsidRDefault="00ED0490" w:rsidP="002A0740">
            <w:pPr>
              <w:jc w:val="center"/>
              <w:rPr>
                <w:sz w:val="22"/>
                <w:szCs w:val="22"/>
              </w:rPr>
            </w:pPr>
            <w:r w:rsidRPr="005913B6">
              <w:rPr>
                <w:sz w:val="22"/>
                <w:szCs w:val="22"/>
              </w:rPr>
              <w:t>450</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7</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Число мероприятий, проведенных в БИ (форумы, конкурсы, семинары, круглые столы, презентации и другие мероприятия)</w:t>
            </w:r>
          </w:p>
        </w:tc>
        <w:tc>
          <w:tcPr>
            <w:tcW w:w="1701" w:type="dxa"/>
            <w:vAlign w:val="center"/>
          </w:tcPr>
          <w:p w:rsidR="00ED0490" w:rsidRPr="005913B6" w:rsidRDefault="00ED0490" w:rsidP="002A0740">
            <w:pPr>
              <w:jc w:val="center"/>
              <w:rPr>
                <w:sz w:val="22"/>
                <w:szCs w:val="22"/>
              </w:rPr>
            </w:pPr>
            <w:r w:rsidRPr="005913B6">
              <w:rPr>
                <w:sz w:val="22"/>
                <w:szCs w:val="22"/>
              </w:rPr>
              <w:t>66</w:t>
            </w:r>
          </w:p>
        </w:tc>
        <w:tc>
          <w:tcPr>
            <w:tcW w:w="1701" w:type="dxa"/>
            <w:vAlign w:val="center"/>
          </w:tcPr>
          <w:p w:rsidR="00ED0490" w:rsidRPr="005913B6" w:rsidRDefault="00ED0490" w:rsidP="002A0740">
            <w:pPr>
              <w:jc w:val="center"/>
              <w:rPr>
                <w:sz w:val="22"/>
                <w:szCs w:val="22"/>
              </w:rPr>
            </w:pPr>
            <w:r w:rsidRPr="005913B6">
              <w:rPr>
                <w:sz w:val="22"/>
                <w:szCs w:val="22"/>
              </w:rPr>
              <w:t>21</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8</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Количество участников мероприятий</w:t>
            </w:r>
          </w:p>
        </w:tc>
        <w:tc>
          <w:tcPr>
            <w:tcW w:w="1701" w:type="dxa"/>
            <w:vAlign w:val="center"/>
          </w:tcPr>
          <w:p w:rsidR="00ED0490" w:rsidRPr="005913B6" w:rsidRDefault="00ED0490" w:rsidP="002A0740">
            <w:pPr>
              <w:jc w:val="center"/>
              <w:rPr>
                <w:sz w:val="22"/>
                <w:szCs w:val="22"/>
              </w:rPr>
            </w:pPr>
            <w:r w:rsidRPr="005913B6">
              <w:rPr>
                <w:sz w:val="22"/>
                <w:szCs w:val="22"/>
              </w:rPr>
              <w:t>700</w:t>
            </w:r>
          </w:p>
        </w:tc>
        <w:tc>
          <w:tcPr>
            <w:tcW w:w="1701" w:type="dxa"/>
            <w:vAlign w:val="center"/>
          </w:tcPr>
          <w:p w:rsidR="00ED0490" w:rsidRPr="005913B6" w:rsidRDefault="00ED0490" w:rsidP="002A0740">
            <w:pPr>
              <w:jc w:val="center"/>
              <w:rPr>
                <w:sz w:val="22"/>
                <w:szCs w:val="22"/>
              </w:rPr>
            </w:pPr>
            <w:r w:rsidRPr="005913B6">
              <w:rPr>
                <w:sz w:val="22"/>
                <w:szCs w:val="22"/>
              </w:rPr>
              <w:t>710</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9</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Число участников проекта «Начни свое дело»</w:t>
            </w:r>
          </w:p>
        </w:tc>
        <w:tc>
          <w:tcPr>
            <w:tcW w:w="1701" w:type="dxa"/>
            <w:vAlign w:val="center"/>
          </w:tcPr>
          <w:p w:rsidR="00ED0490" w:rsidRPr="005913B6" w:rsidRDefault="00ED0490" w:rsidP="002A0740">
            <w:pPr>
              <w:jc w:val="center"/>
              <w:rPr>
                <w:sz w:val="22"/>
                <w:szCs w:val="22"/>
              </w:rPr>
            </w:pPr>
            <w:r w:rsidRPr="005913B6">
              <w:rPr>
                <w:sz w:val="22"/>
                <w:szCs w:val="22"/>
              </w:rPr>
              <w:t>104</w:t>
            </w:r>
          </w:p>
        </w:tc>
        <w:tc>
          <w:tcPr>
            <w:tcW w:w="1701" w:type="dxa"/>
            <w:vAlign w:val="center"/>
          </w:tcPr>
          <w:p w:rsidR="00ED0490" w:rsidRPr="005913B6" w:rsidRDefault="00ED0490" w:rsidP="002A0740">
            <w:pPr>
              <w:jc w:val="center"/>
              <w:rPr>
                <w:sz w:val="22"/>
                <w:szCs w:val="22"/>
              </w:rPr>
            </w:pPr>
            <w:r w:rsidRPr="005913B6">
              <w:rPr>
                <w:sz w:val="22"/>
                <w:szCs w:val="22"/>
              </w:rPr>
              <w:t>107</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10</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Объем платных услуг, тыс.руб.</w:t>
            </w:r>
          </w:p>
        </w:tc>
        <w:tc>
          <w:tcPr>
            <w:tcW w:w="1701" w:type="dxa"/>
            <w:vAlign w:val="center"/>
          </w:tcPr>
          <w:p w:rsidR="00ED0490" w:rsidRPr="005913B6" w:rsidRDefault="00ED0490" w:rsidP="002A0740">
            <w:pPr>
              <w:jc w:val="center"/>
              <w:rPr>
                <w:sz w:val="22"/>
                <w:szCs w:val="22"/>
              </w:rPr>
            </w:pPr>
            <w:r w:rsidRPr="005913B6">
              <w:rPr>
                <w:sz w:val="22"/>
                <w:szCs w:val="22"/>
              </w:rPr>
              <w:t>762,9</w:t>
            </w:r>
          </w:p>
        </w:tc>
        <w:tc>
          <w:tcPr>
            <w:tcW w:w="1701" w:type="dxa"/>
            <w:vAlign w:val="center"/>
          </w:tcPr>
          <w:p w:rsidR="00ED0490" w:rsidRPr="005913B6" w:rsidRDefault="00ED0490" w:rsidP="002A0740">
            <w:pPr>
              <w:jc w:val="center"/>
              <w:rPr>
                <w:sz w:val="22"/>
                <w:szCs w:val="22"/>
              </w:rPr>
            </w:pPr>
            <w:r w:rsidRPr="005913B6">
              <w:rPr>
                <w:sz w:val="22"/>
                <w:szCs w:val="22"/>
                <w:lang w:eastAsia="en-US"/>
              </w:rPr>
              <w:t>1817</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11</w:t>
            </w:r>
          </w:p>
        </w:tc>
        <w:tc>
          <w:tcPr>
            <w:tcW w:w="5670" w:type="dxa"/>
            <w:shd w:val="clear" w:color="auto" w:fill="auto"/>
            <w:vAlign w:val="center"/>
          </w:tcPr>
          <w:p w:rsidR="00ED0490" w:rsidRPr="005913B6" w:rsidRDefault="00ED0490" w:rsidP="002A0740">
            <w:pPr>
              <w:ind w:right="201"/>
              <w:rPr>
                <w:b/>
                <w:sz w:val="22"/>
                <w:szCs w:val="22"/>
                <w:lang w:eastAsia="en-US"/>
              </w:rPr>
            </w:pPr>
            <w:r w:rsidRPr="005913B6">
              <w:rPr>
                <w:sz w:val="22"/>
                <w:szCs w:val="22"/>
                <w:lang w:eastAsia="en-US"/>
              </w:rPr>
              <w:t>Штатная численность</w:t>
            </w:r>
          </w:p>
        </w:tc>
        <w:tc>
          <w:tcPr>
            <w:tcW w:w="1701" w:type="dxa"/>
            <w:vAlign w:val="center"/>
          </w:tcPr>
          <w:p w:rsidR="00ED0490" w:rsidRPr="005913B6" w:rsidRDefault="00ED0490" w:rsidP="002A0740">
            <w:pPr>
              <w:jc w:val="center"/>
              <w:rPr>
                <w:sz w:val="22"/>
                <w:szCs w:val="22"/>
              </w:rPr>
            </w:pPr>
            <w:r w:rsidRPr="005913B6">
              <w:rPr>
                <w:sz w:val="22"/>
                <w:szCs w:val="22"/>
              </w:rPr>
              <w:t>14</w:t>
            </w:r>
          </w:p>
        </w:tc>
        <w:tc>
          <w:tcPr>
            <w:tcW w:w="1701" w:type="dxa"/>
            <w:vAlign w:val="center"/>
          </w:tcPr>
          <w:p w:rsidR="00ED0490" w:rsidRPr="005913B6" w:rsidRDefault="00ED0490" w:rsidP="002A0740">
            <w:pPr>
              <w:jc w:val="center"/>
              <w:rPr>
                <w:sz w:val="22"/>
                <w:szCs w:val="22"/>
              </w:rPr>
            </w:pPr>
            <w:r w:rsidRPr="005913B6">
              <w:rPr>
                <w:sz w:val="22"/>
                <w:szCs w:val="22"/>
              </w:rPr>
              <w:t>14</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12</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Сумма бюджетных ассигнований – всего тыс.руб</w:t>
            </w:r>
          </w:p>
        </w:tc>
        <w:tc>
          <w:tcPr>
            <w:tcW w:w="1701" w:type="dxa"/>
            <w:vAlign w:val="center"/>
          </w:tcPr>
          <w:p w:rsidR="00ED0490" w:rsidRPr="005913B6" w:rsidRDefault="00ED0490" w:rsidP="002A0740">
            <w:pPr>
              <w:jc w:val="center"/>
              <w:rPr>
                <w:sz w:val="22"/>
                <w:szCs w:val="22"/>
              </w:rPr>
            </w:pPr>
            <w:r w:rsidRPr="005913B6">
              <w:rPr>
                <w:sz w:val="22"/>
                <w:szCs w:val="22"/>
              </w:rPr>
              <w:t>6526,6</w:t>
            </w:r>
          </w:p>
        </w:tc>
        <w:tc>
          <w:tcPr>
            <w:tcW w:w="1701" w:type="dxa"/>
            <w:vAlign w:val="center"/>
          </w:tcPr>
          <w:p w:rsidR="00ED0490" w:rsidRPr="005913B6" w:rsidRDefault="00ED0490" w:rsidP="002A0740">
            <w:pPr>
              <w:jc w:val="center"/>
              <w:rPr>
                <w:sz w:val="22"/>
                <w:szCs w:val="22"/>
              </w:rPr>
            </w:pPr>
            <w:r w:rsidRPr="005913B6">
              <w:rPr>
                <w:sz w:val="22"/>
                <w:szCs w:val="22"/>
              </w:rPr>
              <w:t>7023</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13</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Количество организаций – партнеров БИ;</w:t>
            </w:r>
          </w:p>
        </w:tc>
        <w:tc>
          <w:tcPr>
            <w:tcW w:w="1701" w:type="dxa"/>
            <w:vAlign w:val="center"/>
          </w:tcPr>
          <w:p w:rsidR="00ED0490" w:rsidRPr="005913B6" w:rsidRDefault="00ED0490" w:rsidP="002A0740">
            <w:pPr>
              <w:jc w:val="center"/>
              <w:rPr>
                <w:sz w:val="22"/>
                <w:szCs w:val="22"/>
              </w:rPr>
            </w:pPr>
            <w:r w:rsidRPr="005913B6">
              <w:rPr>
                <w:sz w:val="22"/>
                <w:szCs w:val="22"/>
              </w:rPr>
              <w:t>27</w:t>
            </w:r>
          </w:p>
        </w:tc>
        <w:tc>
          <w:tcPr>
            <w:tcW w:w="1701" w:type="dxa"/>
            <w:vAlign w:val="center"/>
          </w:tcPr>
          <w:p w:rsidR="00ED0490" w:rsidRPr="005913B6" w:rsidRDefault="00ED0490" w:rsidP="002A0740">
            <w:pPr>
              <w:jc w:val="center"/>
              <w:rPr>
                <w:sz w:val="22"/>
                <w:szCs w:val="22"/>
              </w:rPr>
            </w:pPr>
            <w:r w:rsidRPr="005913B6">
              <w:rPr>
                <w:sz w:val="22"/>
                <w:szCs w:val="22"/>
              </w:rPr>
              <w:t>28</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14</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Количество рабочих мест, созданных резидентами БИ</w:t>
            </w:r>
          </w:p>
        </w:tc>
        <w:tc>
          <w:tcPr>
            <w:tcW w:w="1701" w:type="dxa"/>
            <w:vAlign w:val="center"/>
          </w:tcPr>
          <w:p w:rsidR="00ED0490" w:rsidRPr="005913B6" w:rsidRDefault="00ED0490" w:rsidP="002A0740">
            <w:pPr>
              <w:jc w:val="center"/>
              <w:rPr>
                <w:sz w:val="22"/>
                <w:szCs w:val="22"/>
              </w:rPr>
            </w:pPr>
            <w:r w:rsidRPr="005913B6">
              <w:rPr>
                <w:sz w:val="22"/>
                <w:szCs w:val="22"/>
              </w:rPr>
              <w:t>11</w:t>
            </w:r>
          </w:p>
        </w:tc>
        <w:tc>
          <w:tcPr>
            <w:tcW w:w="1701" w:type="dxa"/>
            <w:vAlign w:val="center"/>
          </w:tcPr>
          <w:p w:rsidR="00ED0490" w:rsidRPr="005913B6" w:rsidRDefault="00ED0490" w:rsidP="002A0740">
            <w:pPr>
              <w:jc w:val="center"/>
              <w:rPr>
                <w:sz w:val="22"/>
                <w:szCs w:val="22"/>
              </w:rPr>
            </w:pPr>
            <w:r w:rsidRPr="005913B6">
              <w:rPr>
                <w:sz w:val="22"/>
                <w:szCs w:val="22"/>
              </w:rPr>
              <w:t>12</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15</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Сумма выручки резидентами БИ тыс.руб</w:t>
            </w:r>
          </w:p>
        </w:tc>
        <w:tc>
          <w:tcPr>
            <w:tcW w:w="1701" w:type="dxa"/>
            <w:vAlign w:val="center"/>
          </w:tcPr>
          <w:p w:rsidR="00ED0490" w:rsidRPr="005913B6" w:rsidRDefault="00ED0490" w:rsidP="002A0740">
            <w:pPr>
              <w:jc w:val="center"/>
              <w:rPr>
                <w:sz w:val="22"/>
                <w:szCs w:val="22"/>
              </w:rPr>
            </w:pPr>
            <w:r w:rsidRPr="005913B6">
              <w:rPr>
                <w:sz w:val="22"/>
                <w:szCs w:val="22"/>
              </w:rPr>
              <w:t>49655,0</w:t>
            </w:r>
          </w:p>
        </w:tc>
        <w:tc>
          <w:tcPr>
            <w:tcW w:w="1701" w:type="dxa"/>
            <w:vAlign w:val="center"/>
          </w:tcPr>
          <w:p w:rsidR="00ED0490" w:rsidRPr="005913B6" w:rsidRDefault="00ED0490" w:rsidP="002A0740">
            <w:pPr>
              <w:jc w:val="center"/>
              <w:rPr>
                <w:sz w:val="22"/>
                <w:szCs w:val="22"/>
              </w:rPr>
            </w:pPr>
            <w:r w:rsidRPr="005913B6">
              <w:rPr>
                <w:sz w:val="22"/>
                <w:szCs w:val="22"/>
                <w:lang w:eastAsia="en-US"/>
              </w:rPr>
              <w:t>73790</w:t>
            </w:r>
            <w:r w:rsidRPr="005913B6">
              <w:rPr>
                <w:sz w:val="22"/>
                <w:szCs w:val="22"/>
                <w:lang w:val="en-US" w:eastAsia="en-US"/>
              </w:rPr>
              <w:t>,0</w:t>
            </w:r>
          </w:p>
        </w:tc>
      </w:tr>
      <w:tr w:rsidR="00ED0490" w:rsidRPr="005913B6" w:rsidTr="002A0740">
        <w:tc>
          <w:tcPr>
            <w:tcW w:w="817" w:type="dxa"/>
            <w:shd w:val="clear" w:color="auto" w:fill="auto"/>
            <w:vAlign w:val="center"/>
          </w:tcPr>
          <w:p w:rsidR="00ED0490" w:rsidRPr="005913B6" w:rsidRDefault="00ED0490" w:rsidP="002A0740">
            <w:pPr>
              <w:ind w:right="201"/>
              <w:jc w:val="center"/>
              <w:rPr>
                <w:sz w:val="22"/>
                <w:szCs w:val="22"/>
                <w:lang w:eastAsia="en-US"/>
              </w:rPr>
            </w:pPr>
            <w:r w:rsidRPr="005913B6">
              <w:rPr>
                <w:sz w:val="22"/>
                <w:szCs w:val="22"/>
                <w:lang w:eastAsia="en-US"/>
              </w:rPr>
              <w:t>16</w:t>
            </w:r>
          </w:p>
        </w:tc>
        <w:tc>
          <w:tcPr>
            <w:tcW w:w="5670" w:type="dxa"/>
            <w:shd w:val="clear" w:color="auto" w:fill="auto"/>
            <w:vAlign w:val="center"/>
          </w:tcPr>
          <w:p w:rsidR="00ED0490" w:rsidRPr="005913B6" w:rsidRDefault="00ED0490" w:rsidP="002A0740">
            <w:pPr>
              <w:ind w:right="201"/>
              <w:rPr>
                <w:sz w:val="22"/>
                <w:szCs w:val="22"/>
                <w:lang w:eastAsia="en-US"/>
              </w:rPr>
            </w:pPr>
            <w:r w:rsidRPr="005913B6">
              <w:rPr>
                <w:sz w:val="22"/>
                <w:szCs w:val="22"/>
                <w:lang w:eastAsia="en-US"/>
              </w:rPr>
              <w:t>Объем налоговых отчислений тыс.руб</w:t>
            </w:r>
          </w:p>
        </w:tc>
        <w:tc>
          <w:tcPr>
            <w:tcW w:w="1701" w:type="dxa"/>
            <w:vAlign w:val="center"/>
          </w:tcPr>
          <w:p w:rsidR="00ED0490" w:rsidRPr="005913B6" w:rsidRDefault="00ED0490" w:rsidP="002A0740">
            <w:pPr>
              <w:jc w:val="center"/>
              <w:rPr>
                <w:sz w:val="22"/>
                <w:szCs w:val="22"/>
              </w:rPr>
            </w:pPr>
            <w:r w:rsidRPr="005913B6">
              <w:rPr>
                <w:sz w:val="22"/>
                <w:szCs w:val="22"/>
              </w:rPr>
              <w:t>5100,0</w:t>
            </w:r>
          </w:p>
        </w:tc>
        <w:tc>
          <w:tcPr>
            <w:tcW w:w="1701" w:type="dxa"/>
            <w:vAlign w:val="center"/>
          </w:tcPr>
          <w:p w:rsidR="00ED0490" w:rsidRPr="005913B6" w:rsidRDefault="00ED0490" w:rsidP="002A0740">
            <w:pPr>
              <w:jc w:val="center"/>
              <w:rPr>
                <w:sz w:val="22"/>
                <w:szCs w:val="22"/>
              </w:rPr>
            </w:pPr>
            <w:r w:rsidRPr="005913B6">
              <w:rPr>
                <w:sz w:val="22"/>
                <w:szCs w:val="22"/>
                <w:lang w:eastAsia="en-US"/>
              </w:rPr>
              <w:t>7526</w:t>
            </w:r>
            <w:r w:rsidRPr="005913B6">
              <w:rPr>
                <w:sz w:val="22"/>
                <w:szCs w:val="22"/>
                <w:lang w:val="en-US" w:eastAsia="en-US"/>
              </w:rPr>
              <w:t>,</w:t>
            </w:r>
            <w:r w:rsidRPr="005913B6">
              <w:rPr>
                <w:sz w:val="22"/>
                <w:szCs w:val="22"/>
                <w:lang w:eastAsia="en-US"/>
              </w:rPr>
              <w:t>6</w:t>
            </w:r>
          </w:p>
        </w:tc>
      </w:tr>
    </w:tbl>
    <w:p w:rsidR="00977B9D" w:rsidRPr="005913B6" w:rsidRDefault="00977B9D" w:rsidP="00846F91">
      <w:pPr>
        <w:ind w:firstLine="709"/>
        <w:jc w:val="both"/>
      </w:pPr>
      <w:r w:rsidRPr="005913B6">
        <w:t>Оценка эффективности работы учреждения проведена в отношении достигнутых показателей за отчетный период и признается эффективной по социальным и бюджетным показателям.</w:t>
      </w:r>
    </w:p>
    <w:p w:rsidR="00977B9D" w:rsidRPr="005913B6" w:rsidRDefault="00977B9D" w:rsidP="00846F91">
      <w:pPr>
        <w:ind w:firstLine="709"/>
        <w:jc w:val="both"/>
      </w:pPr>
      <w:r w:rsidRPr="005913B6">
        <w:t>Приоритетные задачи МАУ «Выкс</w:t>
      </w:r>
      <w:r w:rsidR="00B63718" w:rsidRPr="005913B6">
        <w:t>унский бизнес-инкубатор» на 2022</w:t>
      </w:r>
      <w:r w:rsidRPr="005913B6">
        <w:t xml:space="preserve"> год:</w:t>
      </w:r>
    </w:p>
    <w:p w:rsidR="00977B9D" w:rsidRPr="005913B6" w:rsidRDefault="00977B9D" w:rsidP="00846F91">
      <w:pPr>
        <w:shd w:val="clear" w:color="auto" w:fill="FFFFFF"/>
        <w:ind w:firstLine="709"/>
        <w:jc w:val="both"/>
      </w:pPr>
      <w:r w:rsidRPr="005913B6">
        <w:t>1) Оказание комплексной поддержки субъектам малого и среднего предпринимательства.</w:t>
      </w:r>
    </w:p>
    <w:p w:rsidR="00977B9D" w:rsidRPr="005913B6" w:rsidRDefault="00977B9D" w:rsidP="00846F91">
      <w:pPr>
        <w:shd w:val="clear" w:color="auto" w:fill="FFFFFF"/>
        <w:ind w:firstLine="709"/>
        <w:jc w:val="both"/>
      </w:pPr>
      <w:r w:rsidRPr="005913B6">
        <w:t xml:space="preserve">2) Оказание </w:t>
      </w:r>
      <w:r w:rsidR="00B63718" w:rsidRPr="005913B6">
        <w:t xml:space="preserve">методической </w:t>
      </w:r>
      <w:r w:rsidRPr="005913B6">
        <w:t>поддержки субъектам социального предпринимательства</w:t>
      </w:r>
    </w:p>
    <w:p w:rsidR="00977B9D" w:rsidRPr="005913B6" w:rsidRDefault="00977B9D" w:rsidP="00846F91">
      <w:pPr>
        <w:shd w:val="clear" w:color="auto" w:fill="FFFFFF"/>
        <w:ind w:firstLine="709"/>
        <w:jc w:val="both"/>
      </w:pPr>
      <w:r w:rsidRPr="005913B6">
        <w:t xml:space="preserve">3) Реализация проекта создания Индустриально-туристского парка «Баташев» в городе Выкса. </w:t>
      </w:r>
    </w:p>
    <w:p w:rsidR="00977B9D" w:rsidRPr="005913B6" w:rsidRDefault="00977B9D" w:rsidP="00846F91">
      <w:pPr>
        <w:shd w:val="clear" w:color="auto" w:fill="FFFFFF"/>
        <w:ind w:firstLine="709"/>
        <w:jc w:val="both"/>
      </w:pPr>
      <w:r w:rsidRPr="005913B6">
        <w:t>4) Предоставление субъектам малого и среднего предпринимательства офисных помещений на льготных условиях и привлечение к взаимодействию дополнительного числа резидентов.</w:t>
      </w:r>
    </w:p>
    <w:p w:rsidR="00977B9D" w:rsidRPr="005913B6" w:rsidRDefault="00977B9D" w:rsidP="00846F91">
      <w:pPr>
        <w:shd w:val="clear" w:color="auto" w:fill="FFFFFF"/>
        <w:ind w:firstLine="709"/>
        <w:jc w:val="both"/>
      </w:pPr>
      <w:r w:rsidRPr="005913B6">
        <w:t>5) Оказание субъектам малого и среднего предпринимательства информационной и консультационной поддержки путем активизации деятельности окон «Мой бизнес» и Центра поддержки предпринимательства.</w:t>
      </w:r>
    </w:p>
    <w:p w:rsidR="00977B9D" w:rsidRPr="005913B6" w:rsidRDefault="00977B9D" w:rsidP="00846F91">
      <w:pPr>
        <w:shd w:val="clear" w:color="auto" w:fill="FFFFFF"/>
        <w:ind w:firstLine="709"/>
        <w:jc w:val="both"/>
      </w:pPr>
      <w:r w:rsidRPr="005913B6">
        <w:t>6) Привлечение инвестиций в проекты компаний-резидентов. Содействие в получении компаниями-резидентами финансовой поддержки по установленным государством формам и видам.</w:t>
      </w:r>
    </w:p>
    <w:p w:rsidR="00977B9D" w:rsidRPr="005913B6" w:rsidRDefault="00977B9D" w:rsidP="00846F91">
      <w:pPr>
        <w:shd w:val="clear" w:color="auto" w:fill="FFFFFF"/>
        <w:ind w:firstLine="709"/>
        <w:jc w:val="both"/>
      </w:pPr>
      <w:r w:rsidRPr="005913B6">
        <w:t>7) Проведение деловых и обучающих мероприятий: круглых столов, тренингов, семинаров, форумов.</w:t>
      </w:r>
    </w:p>
    <w:p w:rsidR="00977B9D" w:rsidRPr="005913B6" w:rsidRDefault="00977B9D" w:rsidP="00846F91">
      <w:pPr>
        <w:shd w:val="clear" w:color="auto" w:fill="FFFFFF"/>
        <w:ind w:firstLine="709"/>
        <w:jc w:val="both"/>
      </w:pPr>
      <w:r w:rsidRPr="005913B6">
        <w:t>8) Проведение молодёжных конференций, форумов, конкурсов, дней открытых дверей.</w:t>
      </w:r>
    </w:p>
    <w:p w:rsidR="00977B9D" w:rsidRPr="005913B6" w:rsidRDefault="00977B9D" w:rsidP="00846F91">
      <w:pPr>
        <w:shd w:val="clear" w:color="auto" w:fill="FFFFFF"/>
        <w:ind w:firstLine="709"/>
        <w:jc w:val="both"/>
      </w:pPr>
      <w:r w:rsidRPr="005913B6">
        <w:t>9) Организация работы по обучению самозанятых.</w:t>
      </w:r>
    </w:p>
    <w:p w:rsidR="00977B9D" w:rsidRPr="005913B6" w:rsidRDefault="00977B9D" w:rsidP="00846F91">
      <w:pPr>
        <w:shd w:val="clear" w:color="auto" w:fill="FFFFFF"/>
        <w:ind w:firstLine="709"/>
        <w:jc w:val="both"/>
      </w:pPr>
      <w:r w:rsidRPr="005913B6">
        <w:t>10) Организация профориентационной работы для учащихся учебных заведений.</w:t>
      </w:r>
    </w:p>
    <w:p w:rsidR="00977B9D" w:rsidRPr="005913B6" w:rsidRDefault="00977B9D" w:rsidP="00846F91">
      <w:pPr>
        <w:shd w:val="clear" w:color="auto" w:fill="FFFFFF"/>
        <w:ind w:firstLine="709"/>
        <w:jc w:val="both"/>
      </w:pPr>
      <w:r w:rsidRPr="005913B6">
        <w:t>11) Проведение совместных мероприятий с организациями–партнерами. Сотрудничество с промышленными пре</w:t>
      </w:r>
      <w:r w:rsidR="00C679FE" w:rsidRPr="005913B6">
        <w:t>дприятиями городского округа.</w:t>
      </w:r>
    </w:p>
    <w:p w:rsidR="00977B9D" w:rsidRPr="005913B6" w:rsidRDefault="00977B9D" w:rsidP="00846F91">
      <w:pPr>
        <w:shd w:val="clear" w:color="auto" w:fill="FFFFFF"/>
        <w:ind w:firstLine="709"/>
        <w:jc w:val="both"/>
      </w:pPr>
      <w:r w:rsidRPr="005913B6">
        <w:t>12) Участие в проектной деятельности совместно с администрацией</w:t>
      </w:r>
      <w:r w:rsidRPr="005913B6">
        <w:tab/>
        <w:t xml:space="preserve"> городского округа город Выкса и компаниями –инвесторами по реализации мероприятий в рамках национальных проектов.</w:t>
      </w:r>
    </w:p>
    <w:p w:rsidR="007E4D74" w:rsidRPr="005913B6" w:rsidRDefault="007E4D74" w:rsidP="007E4D74">
      <w:pPr>
        <w:shd w:val="clear" w:color="auto" w:fill="FFFFFF"/>
        <w:ind w:firstLine="567"/>
        <w:jc w:val="both"/>
      </w:pPr>
    </w:p>
    <w:p w:rsidR="00F25818" w:rsidRPr="005913B6" w:rsidRDefault="00F25818" w:rsidP="00F25818">
      <w:pPr>
        <w:ind w:firstLine="567"/>
        <w:jc w:val="center"/>
        <w:rPr>
          <w:u w:val="single"/>
        </w:rPr>
      </w:pPr>
      <w:r w:rsidRPr="005913B6">
        <w:rPr>
          <w:u w:val="single"/>
        </w:rPr>
        <w:t>МБУ «Центр учета и отчетности»</w:t>
      </w:r>
    </w:p>
    <w:p w:rsidR="00F25818" w:rsidRPr="005913B6" w:rsidRDefault="00F25818" w:rsidP="00F25818">
      <w:pPr>
        <w:ind w:right="22" w:firstLine="709"/>
        <w:jc w:val="both"/>
      </w:pPr>
      <w:r w:rsidRPr="005913B6">
        <w:t>МБУ «Цент учета и отчетности» осуществляет организацию и ведение бюджетного и налогового учета муниципальных учреждений, и составление отчетности.</w:t>
      </w:r>
    </w:p>
    <w:tbl>
      <w:tblPr>
        <w:tblW w:w="9639" w:type="dxa"/>
        <w:tblInd w:w="-5" w:type="dxa"/>
        <w:tblLayout w:type="fixed"/>
        <w:tblLook w:val="0000" w:firstRow="0" w:lastRow="0" w:firstColumn="0" w:lastColumn="0" w:noHBand="0" w:noVBand="0"/>
      </w:tblPr>
      <w:tblGrid>
        <w:gridCol w:w="426"/>
        <w:gridCol w:w="2551"/>
        <w:gridCol w:w="851"/>
        <w:gridCol w:w="1134"/>
        <w:gridCol w:w="1275"/>
        <w:gridCol w:w="1134"/>
        <w:gridCol w:w="993"/>
        <w:gridCol w:w="1275"/>
      </w:tblGrid>
      <w:tr w:rsidR="00C679FE" w:rsidRPr="005913B6" w:rsidTr="002A0740">
        <w:trPr>
          <w:trHeight w:val="63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C679FE" w:rsidRPr="005913B6" w:rsidRDefault="00C679FE" w:rsidP="002A0740">
            <w:pPr>
              <w:ind w:left="-95" w:right="-37" w:hanging="47"/>
              <w:jc w:val="center"/>
              <w:rPr>
                <w:bCs/>
                <w:sz w:val="22"/>
                <w:szCs w:val="22"/>
              </w:rPr>
            </w:pPr>
            <w:r w:rsidRPr="005913B6">
              <w:rPr>
                <w:bCs/>
                <w:sz w:val="22"/>
                <w:szCs w:val="22"/>
              </w:rPr>
              <w:t>№ п/п</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679FE" w:rsidRPr="005913B6" w:rsidRDefault="00C679FE" w:rsidP="002A0740">
            <w:pPr>
              <w:ind w:left="-38" w:right="-108"/>
              <w:jc w:val="center"/>
              <w:rPr>
                <w:bCs/>
                <w:sz w:val="22"/>
                <w:szCs w:val="22"/>
              </w:rPr>
            </w:pPr>
            <w:r w:rsidRPr="005913B6">
              <w:rPr>
                <w:bCs/>
                <w:sz w:val="22"/>
                <w:szCs w:val="22"/>
              </w:rPr>
              <w:t>Наименование показателя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679FE" w:rsidRPr="005913B6" w:rsidRDefault="00C679FE" w:rsidP="002A0740">
            <w:pPr>
              <w:tabs>
                <w:tab w:val="left" w:pos="634"/>
              </w:tabs>
              <w:ind w:left="-108"/>
              <w:jc w:val="center"/>
              <w:rPr>
                <w:bCs/>
                <w:sz w:val="22"/>
                <w:szCs w:val="22"/>
              </w:rPr>
            </w:pPr>
            <w:r w:rsidRPr="005913B6">
              <w:rPr>
                <w:bCs/>
                <w:sz w:val="22"/>
                <w:szCs w:val="22"/>
              </w:rPr>
              <w:t>Ед. изм.</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679FE" w:rsidRPr="005913B6" w:rsidRDefault="00C679FE" w:rsidP="002A0740">
            <w:pPr>
              <w:ind w:left="-108" w:right="-108"/>
              <w:jc w:val="center"/>
              <w:rPr>
                <w:bCs/>
                <w:sz w:val="22"/>
                <w:szCs w:val="22"/>
              </w:rPr>
            </w:pPr>
            <w:r w:rsidRPr="005913B6">
              <w:rPr>
                <w:bCs/>
                <w:sz w:val="22"/>
                <w:szCs w:val="22"/>
              </w:rPr>
              <w:t>2020</w:t>
            </w:r>
          </w:p>
          <w:p w:rsidR="00C679FE" w:rsidRPr="005913B6" w:rsidRDefault="00C679FE" w:rsidP="002A0740">
            <w:pPr>
              <w:ind w:left="-108" w:right="-108"/>
              <w:jc w:val="center"/>
              <w:rPr>
                <w:bCs/>
                <w:sz w:val="22"/>
                <w:szCs w:val="22"/>
              </w:rPr>
            </w:pPr>
            <w:r w:rsidRPr="005913B6">
              <w:rPr>
                <w:bCs/>
                <w:sz w:val="22"/>
                <w:szCs w:val="22"/>
              </w:rPr>
              <w:t>год</w:t>
            </w:r>
          </w:p>
          <w:p w:rsidR="00C679FE" w:rsidRPr="005913B6" w:rsidRDefault="00C679FE" w:rsidP="002A0740">
            <w:pPr>
              <w:ind w:left="-108" w:right="-108"/>
              <w:jc w:val="center"/>
              <w:rPr>
                <w:bCs/>
                <w:sz w:val="22"/>
                <w:szCs w:val="22"/>
              </w:rPr>
            </w:pPr>
            <w:r w:rsidRPr="005913B6">
              <w:rPr>
                <w:bCs/>
                <w:sz w:val="22"/>
                <w:szCs w:val="22"/>
              </w:rPr>
              <w:t>отчет</w:t>
            </w:r>
          </w:p>
        </w:tc>
        <w:tc>
          <w:tcPr>
            <w:tcW w:w="2409" w:type="dxa"/>
            <w:gridSpan w:val="2"/>
            <w:tcBorders>
              <w:top w:val="single" w:sz="4" w:space="0" w:color="auto"/>
              <w:left w:val="nil"/>
              <w:bottom w:val="single" w:sz="4" w:space="0" w:color="auto"/>
              <w:right w:val="single" w:sz="4" w:space="0" w:color="000000"/>
            </w:tcBorders>
            <w:shd w:val="clear" w:color="auto" w:fill="auto"/>
            <w:vAlign w:val="center"/>
          </w:tcPr>
          <w:p w:rsidR="00C679FE" w:rsidRPr="005913B6" w:rsidRDefault="00C679FE" w:rsidP="002A0740">
            <w:pPr>
              <w:ind w:right="201"/>
              <w:jc w:val="center"/>
              <w:rPr>
                <w:bCs/>
                <w:sz w:val="22"/>
                <w:szCs w:val="22"/>
              </w:rPr>
            </w:pPr>
            <w:r w:rsidRPr="005913B6">
              <w:rPr>
                <w:bCs/>
                <w:sz w:val="22"/>
                <w:szCs w:val="22"/>
              </w:rPr>
              <w:t>2021 год</w:t>
            </w:r>
          </w:p>
        </w:tc>
        <w:tc>
          <w:tcPr>
            <w:tcW w:w="2268" w:type="dxa"/>
            <w:gridSpan w:val="2"/>
            <w:tcBorders>
              <w:top w:val="single" w:sz="4" w:space="0" w:color="auto"/>
              <w:left w:val="nil"/>
              <w:bottom w:val="single" w:sz="4" w:space="0" w:color="auto"/>
              <w:right w:val="single" w:sz="4" w:space="0" w:color="000000"/>
            </w:tcBorders>
            <w:shd w:val="clear" w:color="auto" w:fill="auto"/>
            <w:vAlign w:val="center"/>
          </w:tcPr>
          <w:p w:rsidR="00C679FE" w:rsidRPr="005913B6" w:rsidRDefault="00C679FE" w:rsidP="002A0740">
            <w:pPr>
              <w:ind w:right="201"/>
              <w:jc w:val="center"/>
              <w:rPr>
                <w:bCs/>
                <w:sz w:val="22"/>
                <w:szCs w:val="22"/>
              </w:rPr>
            </w:pPr>
            <w:r w:rsidRPr="005913B6">
              <w:rPr>
                <w:bCs/>
                <w:sz w:val="22"/>
                <w:szCs w:val="22"/>
              </w:rPr>
              <w:t>Отклонение, %: рост (+), снижение (-)</w:t>
            </w:r>
          </w:p>
        </w:tc>
      </w:tr>
      <w:tr w:rsidR="00C679FE" w:rsidRPr="005913B6" w:rsidTr="002A0740">
        <w:trPr>
          <w:trHeight w:val="758"/>
        </w:trPr>
        <w:tc>
          <w:tcPr>
            <w:tcW w:w="426" w:type="dxa"/>
            <w:vMerge/>
            <w:tcBorders>
              <w:top w:val="single" w:sz="4" w:space="0" w:color="auto"/>
              <w:left w:val="single" w:sz="4" w:space="0" w:color="auto"/>
              <w:bottom w:val="single" w:sz="4" w:space="0" w:color="000000"/>
              <w:right w:val="single" w:sz="4" w:space="0" w:color="auto"/>
            </w:tcBorders>
            <w:vAlign w:val="center"/>
          </w:tcPr>
          <w:p w:rsidR="00C679FE" w:rsidRPr="005913B6" w:rsidRDefault="00C679FE" w:rsidP="002A0740">
            <w:pPr>
              <w:ind w:left="35" w:right="201" w:hanging="47"/>
              <w:jc w:val="center"/>
              <w:rPr>
                <w:b/>
                <w:bCs/>
                <w:sz w:val="22"/>
                <w:szCs w:val="22"/>
              </w:rPr>
            </w:pPr>
          </w:p>
        </w:tc>
        <w:tc>
          <w:tcPr>
            <w:tcW w:w="2551" w:type="dxa"/>
            <w:vMerge/>
            <w:tcBorders>
              <w:top w:val="single" w:sz="4" w:space="0" w:color="auto"/>
              <w:left w:val="single" w:sz="4" w:space="0" w:color="auto"/>
              <w:bottom w:val="single" w:sz="4" w:space="0" w:color="000000"/>
              <w:right w:val="single" w:sz="4" w:space="0" w:color="auto"/>
            </w:tcBorders>
            <w:vAlign w:val="center"/>
          </w:tcPr>
          <w:p w:rsidR="00C679FE" w:rsidRPr="005913B6" w:rsidRDefault="00C679FE" w:rsidP="002A0740">
            <w:pPr>
              <w:ind w:left="-38" w:right="-108"/>
              <w:jc w:val="center"/>
              <w:rPr>
                <w:b/>
                <w:bCs/>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C679FE" w:rsidRPr="005913B6" w:rsidRDefault="00C679FE" w:rsidP="002A0740">
            <w:pPr>
              <w:tabs>
                <w:tab w:val="left" w:pos="634"/>
              </w:tabs>
              <w:ind w:left="-108"/>
              <w:jc w:val="center"/>
              <w:rPr>
                <w:b/>
                <w:bCs/>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C679FE" w:rsidRPr="005913B6" w:rsidRDefault="00C679FE" w:rsidP="002A0740">
            <w:pPr>
              <w:ind w:right="201"/>
              <w:jc w:val="center"/>
              <w:rPr>
                <w:b/>
                <w:bCs/>
                <w:sz w:val="22"/>
                <w:szCs w:val="22"/>
              </w:rPr>
            </w:pP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bCs/>
                <w:sz w:val="22"/>
                <w:szCs w:val="22"/>
              </w:rPr>
            </w:pPr>
            <w:r w:rsidRPr="005913B6">
              <w:rPr>
                <w:bCs/>
                <w:sz w:val="22"/>
                <w:szCs w:val="22"/>
              </w:rPr>
              <w:t>Муниципальное задание</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tabs>
                <w:tab w:val="left" w:pos="1060"/>
              </w:tabs>
              <w:ind w:left="-108" w:right="-108"/>
              <w:jc w:val="center"/>
              <w:rPr>
                <w:bCs/>
                <w:sz w:val="22"/>
                <w:szCs w:val="22"/>
              </w:rPr>
            </w:pPr>
            <w:r w:rsidRPr="005913B6">
              <w:rPr>
                <w:bCs/>
                <w:sz w:val="22"/>
                <w:szCs w:val="22"/>
              </w:rPr>
              <w:t>отчет</w:t>
            </w:r>
          </w:p>
        </w:tc>
        <w:tc>
          <w:tcPr>
            <w:tcW w:w="993"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right="201"/>
              <w:jc w:val="center"/>
              <w:rPr>
                <w:bCs/>
                <w:sz w:val="22"/>
                <w:szCs w:val="22"/>
              </w:rPr>
            </w:pPr>
            <w:r w:rsidRPr="005913B6">
              <w:rPr>
                <w:bCs/>
                <w:sz w:val="22"/>
                <w:szCs w:val="22"/>
              </w:rPr>
              <w:t>от МЗ</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right="201"/>
              <w:jc w:val="center"/>
              <w:rPr>
                <w:bCs/>
                <w:sz w:val="22"/>
                <w:szCs w:val="22"/>
              </w:rPr>
            </w:pPr>
            <w:r w:rsidRPr="005913B6">
              <w:rPr>
                <w:bCs/>
                <w:sz w:val="22"/>
                <w:szCs w:val="22"/>
              </w:rPr>
              <w:t>от отчета за 2020 г.</w:t>
            </w:r>
          </w:p>
        </w:tc>
      </w:tr>
      <w:tr w:rsidR="00C679FE" w:rsidRPr="005913B6" w:rsidTr="002A0740">
        <w:trPr>
          <w:trHeight w:val="551"/>
        </w:trPr>
        <w:tc>
          <w:tcPr>
            <w:tcW w:w="426" w:type="dxa"/>
            <w:tcBorders>
              <w:top w:val="nil"/>
              <w:left w:val="single" w:sz="4" w:space="0" w:color="auto"/>
              <w:bottom w:val="single" w:sz="4" w:space="0" w:color="auto"/>
              <w:right w:val="single" w:sz="4" w:space="0" w:color="auto"/>
            </w:tcBorders>
            <w:shd w:val="clear" w:color="auto" w:fill="auto"/>
            <w:noWrap/>
            <w:vAlign w:val="center"/>
          </w:tcPr>
          <w:p w:rsidR="00C679FE" w:rsidRPr="005913B6" w:rsidRDefault="00C679FE" w:rsidP="002A0740">
            <w:pPr>
              <w:ind w:left="35" w:right="201" w:hanging="47"/>
              <w:jc w:val="center"/>
              <w:rPr>
                <w:sz w:val="22"/>
                <w:szCs w:val="22"/>
              </w:rPr>
            </w:pPr>
            <w:r w:rsidRPr="005913B6">
              <w:rPr>
                <w:sz w:val="22"/>
                <w:szCs w:val="22"/>
              </w:rPr>
              <w:t>1</w:t>
            </w:r>
          </w:p>
        </w:tc>
        <w:tc>
          <w:tcPr>
            <w:tcW w:w="25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38" w:right="-108"/>
              <w:jc w:val="center"/>
              <w:rPr>
                <w:sz w:val="22"/>
                <w:szCs w:val="22"/>
              </w:rPr>
            </w:pPr>
            <w:r w:rsidRPr="005913B6">
              <w:rPr>
                <w:sz w:val="22"/>
                <w:szCs w:val="22"/>
              </w:rPr>
              <w:t>Число потребителей муниципальной услуги</w:t>
            </w:r>
          </w:p>
        </w:tc>
        <w:tc>
          <w:tcPr>
            <w:tcW w:w="8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sz w:val="22"/>
                <w:szCs w:val="22"/>
              </w:rPr>
            </w:pPr>
            <w:r w:rsidRPr="005913B6">
              <w:rPr>
                <w:sz w:val="22"/>
                <w:szCs w:val="22"/>
              </w:rPr>
              <w:t>юр. лиц.</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79</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color w:val="000000"/>
                <w:sz w:val="22"/>
                <w:szCs w:val="22"/>
              </w:rPr>
            </w:pPr>
            <w:r w:rsidRPr="005913B6">
              <w:rPr>
                <w:color w:val="000000"/>
                <w:sz w:val="22"/>
                <w:szCs w:val="22"/>
              </w:rPr>
              <w:t>78</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color w:val="000000"/>
                <w:sz w:val="22"/>
                <w:szCs w:val="22"/>
              </w:rPr>
            </w:pPr>
            <w:r w:rsidRPr="005913B6">
              <w:rPr>
                <w:color w:val="000000"/>
                <w:sz w:val="22"/>
                <w:szCs w:val="22"/>
              </w:rPr>
              <w:t>78</w:t>
            </w:r>
          </w:p>
        </w:tc>
        <w:tc>
          <w:tcPr>
            <w:tcW w:w="993"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0</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1</w:t>
            </w:r>
          </w:p>
        </w:tc>
      </w:tr>
      <w:tr w:rsidR="00C679FE" w:rsidRPr="005913B6" w:rsidTr="002A0740">
        <w:trPr>
          <w:trHeight w:val="255"/>
        </w:trPr>
        <w:tc>
          <w:tcPr>
            <w:tcW w:w="426" w:type="dxa"/>
            <w:tcBorders>
              <w:top w:val="nil"/>
              <w:left w:val="single" w:sz="4" w:space="0" w:color="auto"/>
              <w:bottom w:val="single" w:sz="4" w:space="0" w:color="auto"/>
              <w:right w:val="single" w:sz="4" w:space="0" w:color="auto"/>
            </w:tcBorders>
            <w:shd w:val="clear" w:color="auto" w:fill="auto"/>
            <w:noWrap/>
            <w:vAlign w:val="center"/>
          </w:tcPr>
          <w:p w:rsidR="00C679FE" w:rsidRPr="005913B6" w:rsidRDefault="00C679FE" w:rsidP="002A0740">
            <w:pPr>
              <w:ind w:left="35" w:right="201" w:hanging="47"/>
              <w:jc w:val="center"/>
              <w:rPr>
                <w:sz w:val="22"/>
                <w:szCs w:val="22"/>
              </w:rPr>
            </w:pPr>
            <w:r w:rsidRPr="005913B6">
              <w:rPr>
                <w:sz w:val="22"/>
                <w:szCs w:val="22"/>
              </w:rPr>
              <w:t>2</w:t>
            </w:r>
          </w:p>
        </w:tc>
        <w:tc>
          <w:tcPr>
            <w:tcW w:w="25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38" w:right="-108"/>
              <w:jc w:val="center"/>
              <w:rPr>
                <w:sz w:val="22"/>
                <w:szCs w:val="22"/>
              </w:rPr>
            </w:pPr>
            <w:r w:rsidRPr="005913B6">
              <w:rPr>
                <w:sz w:val="22"/>
                <w:szCs w:val="22"/>
              </w:rPr>
              <w:t>Объем платных услуг</w:t>
            </w:r>
          </w:p>
        </w:tc>
        <w:tc>
          <w:tcPr>
            <w:tcW w:w="8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sz w:val="22"/>
                <w:szCs w:val="22"/>
              </w:rPr>
            </w:pPr>
            <w:r w:rsidRPr="005913B6">
              <w:rPr>
                <w:sz w:val="22"/>
                <w:szCs w:val="22"/>
              </w:rPr>
              <w:t>тыс.руб.</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tabs>
                <w:tab w:val="left" w:pos="1026"/>
              </w:tabs>
              <w:ind w:right="34"/>
              <w:jc w:val="center"/>
              <w:rPr>
                <w:sz w:val="22"/>
                <w:szCs w:val="22"/>
              </w:rPr>
            </w:pPr>
            <w:r w:rsidRPr="005913B6">
              <w:rPr>
                <w:sz w:val="22"/>
                <w:szCs w:val="22"/>
              </w:rPr>
              <w:t>0</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sz w:val="22"/>
                <w:szCs w:val="22"/>
              </w:rPr>
            </w:pPr>
            <w:r w:rsidRPr="005913B6">
              <w:rPr>
                <w:sz w:val="22"/>
                <w:szCs w:val="22"/>
              </w:rPr>
              <w:t>0</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sz w:val="22"/>
                <w:szCs w:val="22"/>
              </w:rPr>
            </w:pPr>
            <w:r w:rsidRPr="005913B6">
              <w:rPr>
                <w:sz w:val="22"/>
                <w:szCs w:val="22"/>
              </w:rPr>
              <w:t>9,2</w:t>
            </w:r>
          </w:p>
        </w:tc>
        <w:tc>
          <w:tcPr>
            <w:tcW w:w="993"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right="-108"/>
              <w:jc w:val="center"/>
              <w:rPr>
                <w:sz w:val="22"/>
                <w:szCs w:val="22"/>
              </w:rPr>
            </w:pPr>
            <w:r w:rsidRPr="005913B6">
              <w:rPr>
                <w:sz w:val="22"/>
                <w:szCs w:val="22"/>
              </w:rPr>
              <w:t>9,2</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sz w:val="22"/>
                <w:szCs w:val="22"/>
              </w:rPr>
            </w:pPr>
            <w:r w:rsidRPr="005913B6">
              <w:rPr>
                <w:sz w:val="22"/>
                <w:szCs w:val="22"/>
              </w:rPr>
              <w:t>9,2</w:t>
            </w:r>
          </w:p>
        </w:tc>
      </w:tr>
      <w:tr w:rsidR="00C679FE" w:rsidRPr="005913B6" w:rsidTr="002A0740">
        <w:trPr>
          <w:trHeight w:val="270"/>
        </w:trPr>
        <w:tc>
          <w:tcPr>
            <w:tcW w:w="426" w:type="dxa"/>
            <w:tcBorders>
              <w:top w:val="nil"/>
              <w:left w:val="single" w:sz="4" w:space="0" w:color="auto"/>
              <w:bottom w:val="single" w:sz="4" w:space="0" w:color="auto"/>
              <w:right w:val="single" w:sz="4" w:space="0" w:color="auto"/>
            </w:tcBorders>
            <w:shd w:val="clear" w:color="auto" w:fill="auto"/>
            <w:noWrap/>
            <w:vAlign w:val="center"/>
          </w:tcPr>
          <w:p w:rsidR="00C679FE" w:rsidRPr="005913B6" w:rsidRDefault="00C679FE" w:rsidP="002A0740">
            <w:pPr>
              <w:ind w:left="35" w:right="201" w:hanging="47"/>
              <w:jc w:val="center"/>
              <w:rPr>
                <w:sz w:val="22"/>
                <w:szCs w:val="22"/>
              </w:rPr>
            </w:pPr>
            <w:r w:rsidRPr="005913B6">
              <w:rPr>
                <w:sz w:val="22"/>
                <w:szCs w:val="22"/>
              </w:rPr>
              <w:t>3</w:t>
            </w:r>
          </w:p>
        </w:tc>
        <w:tc>
          <w:tcPr>
            <w:tcW w:w="25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38" w:right="-108"/>
              <w:jc w:val="center"/>
              <w:rPr>
                <w:sz w:val="22"/>
                <w:szCs w:val="22"/>
              </w:rPr>
            </w:pPr>
            <w:r w:rsidRPr="005913B6">
              <w:rPr>
                <w:sz w:val="22"/>
                <w:szCs w:val="22"/>
              </w:rPr>
              <w:t>Штатная численность</w:t>
            </w:r>
          </w:p>
        </w:tc>
        <w:tc>
          <w:tcPr>
            <w:tcW w:w="8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tabs>
                <w:tab w:val="left" w:pos="634"/>
              </w:tabs>
              <w:ind w:left="-108"/>
              <w:jc w:val="center"/>
              <w:rPr>
                <w:sz w:val="22"/>
                <w:szCs w:val="22"/>
              </w:rPr>
            </w:pPr>
            <w:r w:rsidRPr="005913B6">
              <w:rPr>
                <w:sz w:val="22"/>
                <w:szCs w:val="22"/>
              </w:rPr>
              <w:t>чел.</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47</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47</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47</w:t>
            </w:r>
          </w:p>
        </w:tc>
        <w:tc>
          <w:tcPr>
            <w:tcW w:w="993"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-3</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-1</w:t>
            </w:r>
          </w:p>
        </w:tc>
      </w:tr>
      <w:tr w:rsidR="00C679FE" w:rsidRPr="005913B6" w:rsidTr="002A0740">
        <w:trPr>
          <w:trHeight w:val="510"/>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tcPr>
          <w:p w:rsidR="00C679FE" w:rsidRPr="005913B6" w:rsidRDefault="00C679FE" w:rsidP="002A0740">
            <w:pPr>
              <w:ind w:left="35" w:right="201" w:hanging="47"/>
              <w:jc w:val="center"/>
              <w:rPr>
                <w:sz w:val="22"/>
                <w:szCs w:val="22"/>
              </w:rPr>
            </w:pPr>
            <w:r w:rsidRPr="005913B6">
              <w:rPr>
                <w:sz w:val="22"/>
                <w:szCs w:val="22"/>
              </w:rPr>
              <w:t>4</w:t>
            </w:r>
          </w:p>
        </w:tc>
        <w:tc>
          <w:tcPr>
            <w:tcW w:w="25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38" w:right="-108"/>
              <w:jc w:val="center"/>
              <w:rPr>
                <w:sz w:val="22"/>
                <w:szCs w:val="22"/>
              </w:rPr>
            </w:pPr>
            <w:r w:rsidRPr="005913B6">
              <w:rPr>
                <w:sz w:val="22"/>
                <w:szCs w:val="22"/>
              </w:rPr>
              <w:t>Сумма бюджетных ассигнований – всего</w:t>
            </w:r>
          </w:p>
        </w:tc>
        <w:tc>
          <w:tcPr>
            <w:tcW w:w="8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sz w:val="22"/>
                <w:szCs w:val="22"/>
              </w:rPr>
            </w:pPr>
            <w:r w:rsidRPr="005913B6">
              <w:rPr>
                <w:sz w:val="22"/>
                <w:szCs w:val="22"/>
              </w:rPr>
              <w:t>тыс. руб.</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pStyle w:val="ConsPlusNormal"/>
              <w:ind w:firstLine="0"/>
              <w:jc w:val="center"/>
              <w:rPr>
                <w:rFonts w:ascii="Times New Roman" w:hAnsi="Times New Roman" w:cs="Times New Roman"/>
                <w:color w:val="000000"/>
                <w:sz w:val="22"/>
                <w:szCs w:val="22"/>
              </w:rPr>
            </w:pPr>
            <w:r w:rsidRPr="005913B6">
              <w:rPr>
                <w:rFonts w:ascii="Times New Roman" w:hAnsi="Times New Roman" w:cs="Times New Roman"/>
                <w:sz w:val="22"/>
                <w:szCs w:val="22"/>
              </w:rPr>
              <w:t>22352,8</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pStyle w:val="ConsPlusNormal"/>
              <w:ind w:right="-108" w:firstLine="0"/>
              <w:jc w:val="center"/>
              <w:rPr>
                <w:rFonts w:ascii="Times New Roman" w:hAnsi="Times New Roman" w:cs="Times New Roman"/>
                <w:color w:val="000000"/>
                <w:sz w:val="22"/>
                <w:szCs w:val="22"/>
              </w:rPr>
            </w:pPr>
            <w:r w:rsidRPr="005913B6">
              <w:rPr>
                <w:rFonts w:ascii="Times New Roman" w:hAnsi="Times New Roman" w:cs="Times New Roman"/>
                <w:sz w:val="22"/>
                <w:szCs w:val="22"/>
              </w:rPr>
              <w:t>22 995,4</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pStyle w:val="ConsPlusNormal"/>
              <w:ind w:left="-108" w:right="-108" w:firstLine="0"/>
              <w:jc w:val="center"/>
              <w:rPr>
                <w:rFonts w:ascii="Times New Roman" w:hAnsi="Times New Roman" w:cs="Times New Roman"/>
                <w:color w:val="000000"/>
                <w:sz w:val="22"/>
                <w:szCs w:val="22"/>
              </w:rPr>
            </w:pPr>
            <w:r w:rsidRPr="005913B6">
              <w:rPr>
                <w:rFonts w:ascii="Times New Roman" w:hAnsi="Times New Roman" w:cs="Times New Roman"/>
                <w:sz w:val="22"/>
                <w:szCs w:val="22"/>
              </w:rPr>
              <w:t>22 995,4</w:t>
            </w:r>
          </w:p>
        </w:tc>
        <w:tc>
          <w:tcPr>
            <w:tcW w:w="993"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0</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642,6</w:t>
            </w:r>
          </w:p>
        </w:tc>
      </w:tr>
      <w:tr w:rsidR="00C679FE" w:rsidRPr="005913B6" w:rsidTr="002A0740">
        <w:trPr>
          <w:trHeight w:val="255"/>
        </w:trPr>
        <w:tc>
          <w:tcPr>
            <w:tcW w:w="426" w:type="dxa"/>
            <w:vMerge/>
            <w:tcBorders>
              <w:top w:val="nil"/>
              <w:left w:val="single" w:sz="4" w:space="0" w:color="auto"/>
              <w:bottom w:val="single" w:sz="4" w:space="0" w:color="000000"/>
              <w:right w:val="single" w:sz="4" w:space="0" w:color="auto"/>
            </w:tcBorders>
            <w:vAlign w:val="center"/>
          </w:tcPr>
          <w:p w:rsidR="00C679FE" w:rsidRPr="005913B6" w:rsidRDefault="00C679FE" w:rsidP="002A0740">
            <w:pPr>
              <w:ind w:right="201"/>
              <w:jc w:val="center"/>
              <w:rPr>
                <w:sz w:val="22"/>
                <w:szCs w:val="22"/>
              </w:rPr>
            </w:pPr>
          </w:p>
        </w:tc>
        <w:tc>
          <w:tcPr>
            <w:tcW w:w="25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38" w:right="-108"/>
              <w:jc w:val="center"/>
              <w:rPr>
                <w:sz w:val="22"/>
                <w:szCs w:val="22"/>
              </w:rPr>
            </w:pPr>
            <w:r w:rsidRPr="005913B6">
              <w:rPr>
                <w:sz w:val="22"/>
                <w:szCs w:val="22"/>
              </w:rPr>
              <w:t>в том числе на 1 потребителя муниципальной услуги</w:t>
            </w:r>
          </w:p>
        </w:tc>
        <w:tc>
          <w:tcPr>
            <w:tcW w:w="8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tabs>
                <w:tab w:val="left" w:pos="634"/>
              </w:tabs>
              <w:ind w:left="-108"/>
              <w:jc w:val="center"/>
              <w:rPr>
                <w:sz w:val="22"/>
                <w:szCs w:val="22"/>
              </w:rPr>
            </w:pPr>
            <w:r w:rsidRPr="005913B6">
              <w:rPr>
                <w:sz w:val="22"/>
                <w:szCs w:val="22"/>
              </w:rPr>
              <w:t>руб.</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282,9</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color w:val="000000"/>
                <w:sz w:val="22"/>
                <w:szCs w:val="22"/>
              </w:rPr>
            </w:pPr>
            <w:r w:rsidRPr="005913B6">
              <w:rPr>
                <w:color w:val="000000"/>
                <w:sz w:val="22"/>
                <w:szCs w:val="22"/>
              </w:rPr>
              <w:t>294,8</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color w:val="000000"/>
                <w:sz w:val="22"/>
                <w:szCs w:val="22"/>
              </w:rPr>
            </w:pPr>
            <w:r w:rsidRPr="005913B6">
              <w:rPr>
                <w:color w:val="000000"/>
                <w:sz w:val="22"/>
                <w:szCs w:val="22"/>
              </w:rPr>
              <w:t>294,8</w:t>
            </w:r>
          </w:p>
        </w:tc>
        <w:tc>
          <w:tcPr>
            <w:tcW w:w="993"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0</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11,9</w:t>
            </w:r>
          </w:p>
        </w:tc>
      </w:tr>
      <w:tr w:rsidR="00C679FE" w:rsidRPr="005913B6" w:rsidTr="002A0740">
        <w:trPr>
          <w:trHeight w:val="255"/>
        </w:trPr>
        <w:tc>
          <w:tcPr>
            <w:tcW w:w="426" w:type="dxa"/>
            <w:vMerge/>
            <w:tcBorders>
              <w:top w:val="nil"/>
              <w:left w:val="single" w:sz="4" w:space="0" w:color="auto"/>
              <w:bottom w:val="single" w:sz="4" w:space="0" w:color="000000"/>
              <w:right w:val="single" w:sz="4" w:space="0" w:color="auto"/>
            </w:tcBorders>
            <w:vAlign w:val="center"/>
          </w:tcPr>
          <w:p w:rsidR="00C679FE" w:rsidRPr="005913B6" w:rsidRDefault="00C679FE" w:rsidP="002A0740">
            <w:pPr>
              <w:ind w:right="201"/>
              <w:jc w:val="center"/>
              <w:rPr>
                <w:sz w:val="22"/>
                <w:szCs w:val="22"/>
              </w:rPr>
            </w:pPr>
          </w:p>
        </w:tc>
        <w:tc>
          <w:tcPr>
            <w:tcW w:w="25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38" w:right="-108"/>
              <w:jc w:val="center"/>
              <w:rPr>
                <w:sz w:val="22"/>
                <w:szCs w:val="22"/>
              </w:rPr>
            </w:pPr>
            <w:r w:rsidRPr="005913B6">
              <w:rPr>
                <w:sz w:val="22"/>
                <w:szCs w:val="22"/>
              </w:rPr>
              <w:t>на 1 штатную единицу</w:t>
            </w:r>
          </w:p>
        </w:tc>
        <w:tc>
          <w:tcPr>
            <w:tcW w:w="851"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tabs>
                <w:tab w:val="left" w:pos="634"/>
              </w:tabs>
              <w:ind w:left="-108"/>
              <w:jc w:val="center"/>
              <w:rPr>
                <w:sz w:val="22"/>
                <w:szCs w:val="22"/>
              </w:rPr>
            </w:pPr>
            <w:r w:rsidRPr="005913B6">
              <w:rPr>
                <w:sz w:val="22"/>
                <w:szCs w:val="22"/>
              </w:rPr>
              <w:t>руб.</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475,6</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color w:val="000000"/>
                <w:sz w:val="22"/>
                <w:szCs w:val="22"/>
              </w:rPr>
            </w:pPr>
            <w:r w:rsidRPr="005913B6">
              <w:rPr>
                <w:color w:val="000000"/>
                <w:sz w:val="22"/>
                <w:szCs w:val="22"/>
              </w:rPr>
              <w:t>489,3</w:t>
            </w:r>
          </w:p>
        </w:tc>
        <w:tc>
          <w:tcPr>
            <w:tcW w:w="1134"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ind w:left="-108" w:right="-108"/>
              <w:jc w:val="center"/>
              <w:rPr>
                <w:color w:val="000000"/>
                <w:sz w:val="22"/>
                <w:szCs w:val="22"/>
              </w:rPr>
            </w:pPr>
            <w:r w:rsidRPr="005913B6">
              <w:rPr>
                <w:color w:val="000000"/>
                <w:sz w:val="22"/>
                <w:szCs w:val="22"/>
              </w:rPr>
              <w:t>489,3</w:t>
            </w:r>
          </w:p>
        </w:tc>
        <w:tc>
          <w:tcPr>
            <w:tcW w:w="993"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0</w:t>
            </w:r>
          </w:p>
        </w:tc>
        <w:tc>
          <w:tcPr>
            <w:tcW w:w="1275" w:type="dxa"/>
            <w:tcBorders>
              <w:top w:val="nil"/>
              <w:left w:val="nil"/>
              <w:bottom w:val="single" w:sz="4" w:space="0" w:color="auto"/>
              <w:right w:val="single" w:sz="4" w:space="0" w:color="auto"/>
            </w:tcBorders>
            <w:shd w:val="clear" w:color="auto" w:fill="auto"/>
            <w:vAlign w:val="center"/>
          </w:tcPr>
          <w:p w:rsidR="00C679FE" w:rsidRPr="005913B6" w:rsidRDefault="00C679FE" w:rsidP="002A0740">
            <w:pPr>
              <w:jc w:val="center"/>
              <w:rPr>
                <w:color w:val="000000"/>
                <w:sz w:val="22"/>
                <w:szCs w:val="22"/>
              </w:rPr>
            </w:pPr>
            <w:r w:rsidRPr="005913B6">
              <w:rPr>
                <w:color w:val="000000"/>
                <w:sz w:val="22"/>
                <w:szCs w:val="22"/>
              </w:rPr>
              <w:t>13,7</w:t>
            </w:r>
          </w:p>
        </w:tc>
      </w:tr>
    </w:tbl>
    <w:p w:rsidR="00F25818" w:rsidRPr="005913B6" w:rsidRDefault="00F25818" w:rsidP="00846F91">
      <w:pPr>
        <w:ind w:firstLine="709"/>
        <w:jc w:val="both"/>
      </w:pPr>
      <w:r w:rsidRPr="005913B6">
        <w:t>Оценка эффективности работы учреждения проведена в отношении полученного муниципального задания и признается эффективной по социальным и бюджетным показателям.</w:t>
      </w:r>
    </w:p>
    <w:p w:rsidR="00CC25B1" w:rsidRPr="005913B6" w:rsidRDefault="006172AF" w:rsidP="00846F91">
      <w:pPr>
        <w:ind w:firstLine="709"/>
        <w:jc w:val="both"/>
      </w:pPr>
      <w:r w:rsidRPr="005913B6">
        <w:t xml:space="preserve">Штат работников утвержден в количестве 47 единиц. </w:t>
      </w:r>
    </w:p>
    <w:p w:rsidR="00F25818" w:rsidRPr="005913B6" w:rsidRDefault="00F25818" w:rsidP="00846F91">
      <w:pPr>
        <w:ind w:firstLine="709"/>
      </w:pPr>
      <w:r w:rsidRPr="005913B6">
        <w:t xml:space="preserve">Приоритетные задачи МБУ «Центр учета и </w:t>
      </w:r>
      <w:r w:rsidR="00BE75C9" w:rsidRPr="005913B6">
        <w:t>отчетности» на</w:t>
      </w:r>
      <w:r w:rsidRPr="005913B6">
        <w:t xml:space="preserve"> 202</w:t>
      </w:r>
      <w:r w:rsidR="00CC25B1" w:rsidRPr="005913B6">
        <w:t>2</w:t>
      </w:r>
      <w:r w:rsidRPr="005913B6">
        <w:t xml:space="preserve"> год:</w:t>
      </w:r>
    </w:p>
    <w:p w:rsidR="00CC25B1" w:rsidRPr="005913B6" w:rsidRDefault="00CC25B1" w:rsidP="00846F91">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1) перевод бухгалтерского учета на редакцию 3.0. ПП 1С по 19 учреждениям;</w:t>
      </w:r>
    </w:p>
    <w:p w:rsidR="00CC25B1" w:rsidRPr="005913B6" w:rsidRDefault="00CC25B1" w:rsidP="00846F91">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2) организация работы по качественному планированию;</w:t>
      </w:r>
    </w:p>
    <w:p w:rsidR="00CC25B1" w:rsidRPr="005913B6" w:rsidRDefault="00CC25B1" w:rsidP="00846F91">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3) внедрение федеральных стандартов по учету НФА;</w:t>
      </w:r>
    </w:p>
    <w:p w:rsidR="00CC25B1" w:rsidRPr="005913B6" w:rsidRDefault="00CC25B1" w:rsidP="00846F91">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4) соблюдение сроков предоставления отчетности в налоговые органы, внебюджетные фонды, органы статистики, в профильные министерства, Департамент финансов;</w:t>
      </w:r>
    </w:p>
    <w:p w:rsidR="00CC25B1" w:rsidRPr="005913B6" w:rsidRDefault="00CC25B1" w:rsidP="00846F91">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5) своевременное проведение расчетов с поставщиками и подрядчиками;</w:t>
      </w:r>
    </w:p>
    <w:p w:rsidR="00CC25B1" w:rsidRPr="005913B6" w:rsidRDefault="00CC25B1" w:rsidP="00846F91">
      <w:pPr>
        <w:pStyle w:val="afb"/>
        <w:tabs>
          <w:tab w:val="left" w:pos="709"/>
          <w:tab w:val="left" w:pos="1418"/>
          <w:tab w:val="left" w:pos="2127"/>
          <w:tab w:val="left" w:pos="2836"/>
          <w:tab w:val="left" w:pos="3545"/>
          <w:tab w:val="left" w:pos="4254"/>
          <w:tab w:val="left" w:pos="4963"/>
          <w:tab w:val="left" w:pos="5672"/>
          <w:tab w:val="left" w:pos="6912"/>
        </w:tabs>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6) повышение уровня квалификации работников;</w:t>
      </w:r>
    </w:p>
    <w:p w:rsidR="00CC25B1" w:rsidRPr="005913B6" w:rsidRDefault="00CC25B1" w:rsidP="00846F91">
      <w:pPr>
        <w:ind w:firstLine="709"/>
        <w:jc w:val="both"/>
      </w:pPr>
      <w:r w:rsidRPr="005913B6">
        <w:rPr>
          <w:bCs/>
        </w:rPr>
        <w:t>7) повышение качества оказываемых услуг.</w:t>
      </w:r>
    </w:p>
    <w:p w:rsidR="00F25818" w:rsidRPr="005913B6" w:rsidRDefault="00F25818" w:rsidP="00CC25B1">
      <w:pPr>
        <w:ind w:firstLine="709"/>
      </w:pPr>
    </w:p>
    <w:p w:rsidR="00F25818" w:rsidRPr="005913B6" w:rsidRDefault="00F25818" w:rsidP="00F25818">
      <w:pPr>
        <w:ind w:firstLine="567"/>
        <w:jc w:val="both"/>
        <w:rPr>
          <w:b/>
          <w:sz w:val="30"/>
          <w:szCs w:val="30"/>
        </w:rPr>
      </w:pPr>
      <w:r w:rsidRPr="005913B6">
        <w:rPr>
          <w:b/>
          <w:sz w:val="30"/>
          <w:szCs w:val="30"/>
        </w:rPr>
        <w:t>Раздел 3. Работа территориальных органов администрации</w:t>
      </w:r>
    </w:p>
    <w:p w:rsidR="00A50ACB" w:rsidRPr="005913B6" w:rsidRDefault="00A50ACB" w:rsidP="00A50ACB">
      <w:pPr>
        <w:ind w:firstLine="567"/>
        <w:jc w:val="both"/>
      </w:pPr>
    </w:p>
    <w:p w:rsidR="00A50ACB" w:rsidRPr="005913B6" w:rsidRDefault="00A50ACB" w:rsidP="00846F91">
      <w:pPr>
        <w:ind w:firstLine="709"/>
        <w:jc w:val="both"/>
      </w:pPr>
      <w:r w:rsidRPr="005913B6">
        <w:t>На территории городского округа осуществляют деятельность 4 территориальных управления (ТУ) администрации городского округа город Выкса Нижегородской области:</w:t>
      </w:r>
    </w:p>
    <w:p w:rsidR="00A50ACB" w:rsidRPr="005913B6" w:rsidRDefault="00A50ACB" w:rsidP="00846F91">
      <w:pPr>
        <w:ind w:firstLine="709"/>
        <w:jc w:val="both"/>
      </w:pPr>
      <w:r w:rsidRPr="005913B6">
        <w:t>1) западное территориальное управление;</w:t>
      </w:r>
    </w:p>
    <w:p w:rsidR="00A50ACB" w:rsidRPr="005913B6" w:rsidRDefault="00A50ACB" w:rsidP="00846F91">
      <w:pPr>
        <w:ind w:firstLine="709"/>
        <w:jc w:val="both"/>
      </w:pPr>
      <w:r w:rsidRPr="005913B6">
        <w:t>2) северное территориальное управление;</w:t>
      </w:r>
    </w:p>
    <w:p w:rsidR="00A50ACB" w:rsidRPr="005913B6" w:rsidRDefault="00A50ACB" w:rsidP="00846F91">
      <w:pPr>
        <w:ind w:firstLine="709"/>
        <w:jc w:val="both"/>
      </w:pPr>
      <w:r w:rsidRPr="005913B6">
        <w:t>3) южное территориальное управление;</w:t>
      </w:r>
    </w:p>
    <w:p w:rsidR="00A50ACB" w:rsidRPr="005913B6" w:rsidRDefault="00A50ACB" w:rsidP="00846F91">
      <w:pPr>
        <w:ind w:firstLine="709"/>
        <w:jc w:val="both"/>
      </w:pPr>
      <w:r w:rsidRPr="005913B6">
        <w:t>4) центральное территориальное управление.</w:t>
      </w:r>
    </w:p>
    <w:p w:rsidR="00A50ACB" w:rsidRPr="005913B6" w:rsidRDefault="00A50ACB" w:rsidP="00846F91">
      <w:pPr>
        <w:ind w:firstLine="709"/>
        <w:jc w:val="both"/>
      </w:pPr>
      <w:r w:rsidRPr="005913B6">
        <w:t>Все территориальные управления являются структурными подразделениями администрации.</w:t>
      </w:r>
    </w:p>
    <w:p w:rsidR="00A50ACB" w:rsidRPr="005913B6" w:rsidRDefault="00A50ACB" w:rsidP="00846F91">
      <w:pPr>
        <w:ind w:firstLine="709"/>
        <w:jc w:val="both"/>
      </w:pPr>
      <w:r w:rsidRPr="005913B6">
        <w:t>Территориальные управления осуществляют на подведомственной территории управленческие, исполнительно-распорядительные и иные функции по вопросам местного значения в пределах определенных полномочий, а именно:</w:t>
      </w:r>
    </w:p>
    <w:p w:rsidR="00A50ACB" w:rsidRPr="005913B6" w:rsidRDefault="00A50ACB" w:rsidP="00846F91">
      <w:pPr>
        <w:ind w:firstLine="709"/>
        <w:jc w:val="both"/>
      </w:pPr>
      <w:r w:rsidRPr="005913B6">
        <w:t>1) Принимают участие:</w:t>
      </w:r>
    </w:p>
    <w:p w:rsidR="00A50ACB" w:rsidRPr="005913B6" w:rsidRDefault="00A50ACB" w:rsidP="00846F91">
      <w:pPr>
        <w:ind w:firstLine="709"/>
        <w:jc w:val="both"/>
      </w:pPr>
      <w:r w:rsidRPr="005913B6">
        <w:t>а) в реализации мероприятий, направленных на комплексное развитие территории;</w:t>
      </w:r>
    </w:p>
    <w:p w:rsidR="00A50ACB" w:rsidRPr="005913B6" w:rsidRDefault="00A50ACB" w:rsidP="00846F91">
      <w:pPr>
        <w:autoSpaceDE w:val="0"/>
        <w:adjustRightInd w:val="0"/>
        <w:ind w:firstLine="709"/>
        <w:jc w:val="both"/>
      </w:pPr>
      <w:r w:rsidRPr="005913B6">
        <w:t>б) в реализации программ социально-экономического развития;</w:t>
      </w:r>
    </w:p>
    <w:p w:rsidR="00A50ACB" w:rsidRPr="005913B6" w:rsidRDefault="00A50ACB" w:rsidP="00846F91">
      <w:pPr>
        <w:autoSpaceDE w:val="0"/>
        <w:adjustRightInd w:val="0"/>
        <w:ind w:firstLine="709"/>
        <w:jc w:val="both"/>
      </w:pPr>
      <w:r w:rsidRPr="005913B6">
        <w:t>в) в мероприятиях по обеспечению первичных мер пожарной безопасности;</w:t>
      </w:r>
    </w:p>
    <w:p w:rsidR="00A50ACB" w:rsidRPr="005913B6" w:rsidRDefault="00A50ACB" w:rsidP="00846F91">
      <w:pPr>
        <w:autoSpaceDE w:val="0"/>
        <w:adjustRightInd w:val="0"/>
        <w:ind w:firstLine="709"/>
        <w:jc w:val="both"/>
      </w:pPr>
      <w:r w:rsidRPr="005913B6">
        <w:t>г) в реализации задач в области энергосбережения и повышения энергетической эффективности;</w:t>
      </w:r>
    </w:p>
    <w:p w:rsidR="00A50ACB" w:rsidRPr="005913B6" w:rsidRDefault="00A50ACB" w:rsidP="00846F91">
      <w:pPr>
        <w:autoSpaceDE w:val="0"/>
        <w:adjustRightInd w:val="0"/>
        <w:ind w:firstLine="709"/>
        <w:jc w:val="both"/>
      </w:pPr>
      <w:r w:rsidRPr="005913B6">
        <w:t>д) в организации благоустройства и озеленения территории;</w:t>
      </w:r>
    </w:p>
    <w:p w:rsidR="00A50ACB" w:rsidRPr="005913B6" w:rsidRDefault="00A50ACB" w:rsidP="00846F91">
      <w:pPr>
        <w:autoSpaceDE w:val="0"/>
        <w:adjustRightInd w:val="0"/>
        <w:ind w:firstLine="709"/>
        <w:jc w:val="both"/>
      </w:pPr>
      <w:r w:rsidRPr="005913B6">
        <w:t>е) в организации ритуальных услуг и содержании мест захоронения;</w:t>
      </w:r>
    </w:p>
    <w:p w:rsidR="00A50ACB" w:rsidRPr="005913B6" w:rsidRDefault="00A50ACB" w:rsidP="00846F91">
      <w:pPr>
        <w:autoSpaceDE w:val="0"/>
        <w:adjustRightInd w:val="0"/>
        <w:ind w:firstLine="709"/>
        <w:jc w:val="both"/>
      </w:pPr>
      <w:r w:rsidRPr="005913B6">
        <w:t>ж) в предупреждении и ликвидации последствий чрезвычайных ситуаций.</w:t>
      </w:r>
    </w:p>
    <w:p w:rsidR="00A50ACB" w:rsidRPr="005913B6" w:rsidRDefault="00A50ACB" w:rsidP="00846F91">
      <w:pPr>
        <w:autoSpaceDE w:val="0"/>
        <w:autoSpaceDN w:val="0"/>
        <w:adjustRightInd w:val="0"/>
        <w:ind w:firstLine="709"/>
        <w:jc w:val="both"/>
      </w:pPr>
      <w:r w:rsidRPr="005913B6">
        <w:t>2) Обеспечивают реализацию полномочий органов исполнительной власти в сфере местного самоуправления по созданию территориального общественного самоуправления (ТОС);</w:t>
      </w:r>
    </w:p>
    <w:p w:rsidR="00A50ACB" w:rsidRPr="005913B6" w:rsidRDefault="00A50ACB" w:rsidP="00846F91">
      <w:pPr>
        <w:autoSpaceDE w:val="0"/>
        <w:autoSpaceDN w:val="0"/>
        <w:adjustRightInd w:val="0"/>
        <w:ind w:firstLine="709"/>
        <w:jc w:val="both"/>
      </w:pPr>
      <w:r w:rsidRPr="005913B6">
        <w:t>3) Содействуют созданию условий для деятельности добровольных формирований населения по охране общественного порядка;</w:t>
      </w:r>
    </w:p>
    <w:p w:rsidR="00A50ACB" w:rsidRPr="005913B6" w:rsidRDefault="00A50ACB" w:rsidP="00846F91">
      <w:pPr>
        <w:autoSpaceDE w:val="0"/>
        <w:autoSpaceDN w:val="0"/>
        <w:adjustRightInd w:val="0"/>
        <w:ind w:firstLine="709"/>
        <w:jc w:val="both"/>
      </w:pPr>
      <w:r w:rsidRPr="005913B6">
        <w:t>4) Осуществляют прием граждан, рассмотрение обращений граждан, в пределах своей компетенции осуществляют контроль за соблюдением порядка обращений, анализ содержания поступающих обращений, принятие мер по своевременному выявлению и устранению причин нарушений прав, свобод и законных интересов граждан;</w:t>
      </w:r>
    </w:p>
    <w:p w:rsidR="00A50ACB" w:rsidRPr="005913B6" w:rsidRDefault="00A50ACB" w:rsidP="00846F91">
      <w:pPr>
        <w:autoSpaceDE w:val="0"/>
        <w:autoSpaceDN w:val="0"/>
        <w:adjustRightInd w:val="0"/>
        <w:ind w:firstLine="709"/>
        <w:jc w:val="both"/>
      </w:pPr>
      <w:r w:rsidRPr="005913B6">
        <w:t>5) Оказывают содействие в сохранении местных традиций и обычаев;</w:t>
      </w:r>
    </w:p>
    <w:p w:rsidR="00A50ACB" w:rsidRPr="005913B6" w:rsidRDefault="00A50ACB" w:rsidP="00846F91">
      <w:pPr>
        <w:autoSpaceDE w:val="0"/>
        <w:autoSpaceDN w:val="0"/>
        <w:adjustRightInd w:val="0"/>
        <w:ind w:firstLine="709"/>
        <w:jc w:val="both"/>
      </w:pPr>
      <w:r w:rsidRPr="005913B6">
        <w:t>6) Выдают по запросам граждан справки и выписки;</w:t>
      </w:r>
    </w:p>
    <w:p w:rsidR="00A50ACB" w:rsidRPr="005913B6" w:rsidRDefault="00A50ACB" w:rsidP="00846F91">
      <w:pPr>
        <w:autoSpaceDE w:val="0"/>
        <w:autoSpaceDN w:val="0"/>
        <w:adjustRightInd w:val="0"/>
        <w:ind w:firstLine="709"/>
        <w:jc w:val="both"/>
      </w:pPr>
      <w:r w:rsidRPr="005913B6">
        <w:t>7) Осуществляют регистрационный учет на подведомственной территории;</w:t>
      </w:r>
    </w:p>
    <w:p w:rsidR="00A50ACB" w:rsidRPr="005913B6" w:rsidRDefault="00A50ACB" w:rsidP="00846F91">
      <w:pPr>
        <w:autoSpaceDE w:val="0"/>
        <w:autoSpaceDN w:val="0"/>
        <w:adjustRightInd w:val="0"/>
        <w:ind w:firstLine="709"/>
        <w:jc w:val="both"/>
      </w:pPr>
      <w:r w:rsidRPr="005913B6">
        <w:t>8) Иные полномочия, определенные нормативно-правовыми актами органов местного самоуправления городского округа.</w:t>
      </w:r>
    </w:p>
    <w:p w:rsidR="00A50ACB" w:rsidRPr="005913B6" w:rsidRDefault="00A50ACB" w:rsidP="00846F91">
      <w:pPr>
        <w:autoSpaceDE w:val="0"/>
        <w:autoSpaceDN w:val="0"/>
        <w:adjustRightInd w:val="0"/>
        <w:ind w:firstLine="709"/>
        <w:jc w:val="both"/>
      </w:pPr>
      <w:r w:rsidRPr="005913B6">
        <w:t xml:space="preserve">Численность проживающего населения – </w:t>
      </w:r>
      <w:r w:rsidR="00F47B44" w:rsidRPr="005913B6">
        <w:t>32,904</w:t>
      </w:r>
      <w:r w:rsidRPr="005913B6">
        <w:t xml:space="preserve"> тыс. человек или </w:t>
      </w:r>
      <w:r w:rsidR="00F47B44" w:rsidRPr="005913B6">
        <w:t>40,5</w:t>
      </w:r>
      <w:r w:rsidRPr="005913B6">
        <w:t xml:space="preserve"> % от общей численности населения городского округа.</w:t>
      </w:r>
    </w:p>
    <w:p w:rsidR="00A50ACB" w:rsidRPr="005913B6" w:rsidRDefault="00A50ACB" w:rsidP="00846F91">
      <w:pPr>
        <w:autoSpaceDE w:val="0"/>
        <w:autoSpaceDN w:val="0"/>
        <w:adjustRightInd w:val="0"/>
        <w:ind w:firstLine="709"/>
        <w:jc w:val="both"/>
      </w:pPr>
      <w:r w:rsidRPr="005913B6">
        <w:t>Подробный отчет о работе территориальных управлений представлен ниже.</w:t>
      </w:r>
    </w:p>
    <w:p w:rsidR="00A50ACB" w:rsidRPr="005913B6" w:rsidRDefault="00A50ACB" w:rsidP="00A50ACB">
      <w:pPr>
        <w:ind w:firstLine="567"/>
        <w:jc w:val="both"/>
      </w:pPr>
    </w:p>
    <w:p w:rsidR="00A50ACB" w:rsidRPr="005913B6" w:rsidRDefault="00A50ACB" w:rsidP="00A50ACB">
      <w:pPr>
        <w:ind w:firstLine="567"/>
        <w:jc w:val="both"/>
        <w:rPr>
          <w:b/>
        </w:rPr>
      </w:pPr>
      <w:r w:rsidRPr="005913B6">
        <w:rPr>
          <w:b/>
        </w:rPr>
        <w:t>Статья 13. Западное территориальное управление</w:t>
      </w:r>
    </w:p>
    <w:p w:rsidR="007E4D74" w:rsidRPr="005913B6" w:rsidRDefault="007E4D74" w:rsidP="007E4D74">
      <w:pPr>
        <w:shd w:val="clear" w:color="auto" w:fill="FFFFFF"/>
        <w:ind w:firstLine="567"/>
        <w:jc w:val="both"/>
        <w:rPr>
          <w:szCs w:val="22"/>
        </w:rPr>
      </w:pPr>
    </w:p>
    <w:p w:rsidR="003E1A5F" w:rsidRPr="00846F91" w:rsidRDefault="003E1A5F" w:rsidP="00846F91">
      <w:pPr>
        <w:autoSpaceDE w:val="0"/>
        <w:autoSpaceDN w:val="0"/>
        <w:adjustRightInd w:val="0"/>
        <w:ind w:firstLine="709"/>
        <w:jc w:val="both"/>
      </w:pPr>
      <w:r w:rsidRPr="00846F91">
        <w:t>В состав территории, подведомственной Западному территориальному управлению входят следующие населенные пункты:</w:t>
      </w:r>
    </w:p>
    <w:p w:rsidR="003E1A5F" w:rsidRPr="00846F91" w:rsidRDefault="003E1A5F" w:rsidP="00846F91">
      <w:pPr>
        <w:autoSpaceDE w:val="0"/>
        <w:autoSpaceDN w:val="0"/>
        <w:adjustRightInd w:val="0"/>
        <w:ind w:firstLine="709"/>
        <w:jc w:val="both"/>
      </w:pPr>
      <w:r w:rsidRPr="00846F91">
        <w:t>1) р.п. Шиморское, р.п. Ближне-Песочное;</w:t>
      </w:r>
    </w:p>
    <w:p w:rsidR="003E1A5F" w:rsidRPr="00846F91" w:rsidRDefault="003E1A5F" w:rsidP="00846F91">
      <w:pPr>
        <w:autoSpaceDE w:val="0"/>
        <w:autoSpaceDN w:val="0"/>
        <w:adjustRightInd w:val="0"/>
        <w:ind w:firstLine="709"/>
        <w:jc w:val="both"/>
      </w:pPr>
      <w:r w:rsidRPr="00846F91">
        <w:t>2) с. Борковка, с. Нижняя Верея;</w:t>
      </w:r>
    </w:p>
    <w:p w:rsidR="003E1A5F" w:rsidRPr="00846F91" w:rsidRDefault="003E1A5F" w:rsidP="00846F91">
      <w:pPr>
        <w:autoSpaceDE w:val="0"/>
        <w:autoSpaceDN w:val="0"/>
        <w:adjustRightInd w:val="0"/>
        <w:ind w:firstLine="709"/>
        <w:jc w:val="both"/>
      </w:pPr>
      <w:r w:rsidRPr="00846F91">
        <w:t>3) д. Грязная, д. Тамболес;</w:t>
      </w:r>
    </w:p>
    <w:p w:rsidR="003E1A5F" w:rsidRPr="00846F91" w:rsidRDefault="003E1A5F" w:rsidP="00846F91">
      <w:pPr>
        <w:autoSpaceDE w:val="0"/>
        <w:autoSpaceDN w:val="0"/>
        <w:adjustRightInd w:val="0"/>
        <w:ind w:firstLine="709"/>
        <w:jc w:val="both"/>
      </w:pPr>
      <w:r w:rsidRPr="00846F91">
        <w:t>4) с.п. Бакин, с.п. Пристанское, с.п. Внутренний, с.п. Озерный, с.п. Стрелка.</w:t>
      </w:r>
    </w:p>
    <w:p w:rsidR="003E1A5F" w:rsidRPr="00846F91" w:rsidRDefault="003E1A5F" w:rsidP="00846F91">
      <w:pPr>
        <w:autoSpaceDE w:val="0"/>
        <w:autoSpaceDN w:val="0"/>
        <w:adjustRightInd w:val="0"/>
        <w:ind w:firstLine="709"/>
        <w:jc w:val="both"/>
      </w:pPr>
      <w:r w:rsidRPr="00846F91">
        <w:t>В данных населенных пунктах проживает– 1</w:t>
      </w:r>
      <w:r w:rsidR="00A64BB0" w:rsidRPr="00846F91">
        <w:t>1053</w:t>
      </w:r>
      <w:r w:rsidRPr="00846F91">
        <w:t xml:space="preserve"> чел.</w:t>
      </w:r>
    </w:p>
    <w:p w:rsidR="003E1A5F" w:rsidRPr="00846F91" w:rsidRDefault="003E1A5F" w:rsidP="00846F91">
      <w:pPr>
        <w:ind w:firstLine="709"/>
        <w:jc w:val="both"/>
        <w:rPr>
          <w:u w:val="single"/>
        </w:rPr>
      </w:pPr>
      <w:r w:rsidRPr="00846F91">
        <w:rPr>
          <w:u w:val="single"/>
        </w:rPr>
        <w:t>Жилой фонд:</w:t>
      </w:r>
    </w:p>
    <w:p w:rsidR="003E1A5F" w:rsidRPr="00846F91" w:rsidRDefault="003E1A5F" w:rsidP="00846F91">
      <w:pPr>
        <w:ind w:firstLine="709"/>
        <w:jc w:val="both"/>
      </w:pPr>
      <w:r w:rsidRPr="00846F91">
        <w:t>1) многоквартирные дома – 1</w:t>
      </w:r>
      <w:r w:rsidR="00A64BB0" w:rsidRPr="00846F91">
        <w:t>34</w:t>
      </w:r>
      <w:r w:rsidRPr="00846F91">
        <w:t xml:space="preserve"> ед.;</w:t>
      </w:r>
    </w:p>
    <w:p w:rsidR="003E1A5F" w:rsidRPr="00846F91" w:rsidRDefault="003E1A5F" w:rsidP="00846F91">
      <w:pPr>
        <w:ind w:firstLine="709"/>
        <w:jc w:val="both"/>
      </w:pPr>
      <w:r w:rsidRPr="00846F91">
        <w:t>2) индивидуальные частные дома - 42</w:t>
      </w:r>
      <w:r w:rsidR="00A64BB0" w:rsidRPr="00846F91">
        <w:t>65</w:t>
      </w:r>
      <w:r w:rsidRPr="00846F91">
        <w:t xml:space="preserve"> ед. </w:t>
      </w:r>
    </w:p>
    <w:p w:rsidR="003E1A5F" w:rsidRPr="00846F91" w:rsidRDefault="003E1A5F" w:rsidP="00846F91">
      <w:pPr>
        <w:autoSpaceDE w:val="0"/>
        <w:autoSpaceDN w:val="0"/>
        <w:adjustRightInd w:val="0"/>
        <w:ind w:firstLine="709"/>
        <w:jc w:val="both"/>
      </w:pPr>
      <w:r w:rsidRPr="00846F91">
        <w:t>В 20</w:t>
      </w:r>
      <w:r w:rsidR="00A2070F" w:rsidRPr="00846F91">
        <w:t>21</w:t>
      </w:r>
      <w:r w:rsidRPr="00846F91">
        <w:t xml:space="preserve"> году в целях повышения благоустройства и улучшения качества жизни граждан в населенных пунктах проведена следующая работа:</w:t>
      </w:r>
    </w:p>
    <w:p w:rsidR="003E1A5F" w:rsidRPr="00846F91" w:rsidRDefault="003E1A5F" w:rsidP="00846F91">
      <w:pPr>
        <w:ind w:firstLine="709"/>
        <w:jc w:val="both"/>
        <w:rPr>
          <w:u w:val="single"/>
        </w:rPr>
      </w:pPr>
      <w:r w:rsidRPr="00846F91">
        <w:rPr>
          <w:u w:val="single"/>
        </w:rPr>
        <w:t>Дорожное строительство:</w:t>
      </w:r>
    </w:p>
    <w:p w:rsidR="003E1A5F" w:rsidRPr="00846F91" w:rsidRDefault="003E1A5F" w:rsidP="00846F91">
      <w:pPr>
        <w:ind w:firstLine="709"/>
        <w:jc w:val="both"/>
      </w:pPr>
      <w:r w:rsidRPr="00846F91">
        <w:t>Произведена отсыпка дорог в шлаковом исполнении:</w:t>
      </w:r>
    </w:p>
    <w:p w:rsidR="00733684" w:rsidRPr="00846F91" w:rsidRDefault="003E1A5F" w:rsidP="00846F91">
      <w:pPr>
        <w:tabs>
          <w:tab w:val="left" w:pos="567"/>
        </w:tabs>
        <w:ind w:firstLine="709"/>
        <w:jc w:val="both"/>
      </w:pPr>
      <w:r w:rsidRPr="00846F91">
        <w:t xml:space="preserve">1) </w:t>
      </w:r>
      <w:r w:rsidR="00733684" w:rsidRPr="00846F91">
        <w:t>проблемные участки по улице Коминтерна д. Грязная;</w:t>
      </w:r>
    </w:p>
    <w:p w:rsidR="003E1A5F" w:rsidRPr="00846F91" w:rsidRDefault="003E1A5F" w:rsidP="00846F91">
      <w:pPr>
        <w:ind w:firstLine="709"/>
        <w:jc w:val="both"/>
      </w:pPr>
      <w:r w:rsidRPr="00846F91">
        <w:t xml:space="preserve">2) </w:t>
      </w:r>
      <w:r w:rsidR="00B97F4E" w:rsidRPr="00846F91">
        <w:t>д. Грязная, ул. Советская от д.1</w:t>
      </w:r>
      <w:r w:rsidR="00A2070F" w:rsidRPr="00846F91">
        <w:t>53</w:t>
      </w:r>
      <w:r w:rsidR="00B97F4E" w:rsidRPr="00846F91">
        <w:t>;</w:t>
      </w:r>
    </w:p>
    <w:p w:rsidR="00A2070F" w:rsidRPr="00846F91" w:rsidRDefault="00B97F4E" w:rsidP="00846F91">
      <w:pPr>
        <w:tabs>
          <w:tab w:val="left" w:pos="567"/>
        </w:tabs>
        <w:ind w:firstLine="709"/>
        <w:jc w:val="both"/>
      </w:pPr>
      <w:r w:rsidRPr="00846F91">
        <w:t xml:space="preserve">3) </w:t>
      </w:r>
      <w:r w:rsidR="00383C70" w:rsidRPr="00846F91">
        <w:t>р.п. Шиморское,</w:t>
      </w:r>
      <w:r w:rsidR="00A2070F" w:rsidRPr="00846F91">
        <w:t xml:space="preserve"> пешеходная дорожка от оврага ул. Конышева д. 46.</w:t>
      </w:r>
    </w:p>
    <w:p w:rsidR="00733684" w:rsidRPr="00846F91" w:rsidRDefault="00733684" w:rsidP="00846F91">
      <w:pPr>
        <w:ind w:firstLine="709"/>
        <w:jc w:val="both"/>
      </w:pPr>
      <w:r w:rsidRPr="00846F91">
        <w:t>Выполнено строительство пешеходного тротуара от пожарного депо ул. Ленина 5 В до Шиморской СОШ ул. Спортивная 15 А – 1 км.</w:t>
      </w:r>
    </w:p>
    <w:p w:rsidR="00733684" w:rsidRPr="00846F91" w:rsidRDefault="00733684" w:rsidP="00846F91">
      <w:pPr>
        <w:ind w:firstLine="709"/>
        <w:jc w:val="both"/>
        <w:rPr>
          <w:u w:val="single"/>
        </w:rPr>
      </w:pPr>
      <w:r w:rsidRPr="00846F91">
        <w:rPr>
          <w:u w:val="single"/>
        </w:rPr>
        <w:t>Строительство жилья:</w:t>
      </w:r>
    </w:p>
    <w:p w:rsidR="00733684" w:rsidRPr="00846F91" w:rsidRDefault="00702C7F" w:rsidP="00846F91">
      <w:pPr>
        <w:ind w:firstLine="709"/>
        <w:jc w:val="both"/>
      </w:pPr>
      <w:r w:rsidRPr="00846F91">
        <w:t>з</w:t>
      </w:r>
      <w:r w:rsidR="00733684" w:rsidRPr="00846F91">
        <w:t>апущен в эксплуатацию МКД для детей-сирот по ул. Н. Андреевой д.7 в р.п. Шиморское;</w:t>
      </w:r>
    </w:p>
    <w:p w:rsidR="003E1A5F" w:rsidRPr="00846F91" w:rsidRDefault="003E1A5F" w:rsidP="00846F91">
      <w:pPr>
        <w:ind w:firstLine="709"/>
        <w:jc w:val="both"/>
        <w:rPr>
          <w:u w:val="single"/>
        </w:rPr>
      </w:pPr>
      <w:r w:rsidRPr="00846F91">
        <w:rPr>
          <w:u w:val="single"/>
        </w:rPr>
        <w:t>Благоустройство:</w:t>
      </w:r>
    </w:p>
    <w:p w:rsidR="00733684" w:rsidRPr="00846F91" w:rsidRDefault="00664EF7" w:rsidP="00846F91">
      <w:pPr>
        <w:ind w:firstLine="709"/>
        <w:jc w:val="both"/>
      </w:pPr>
      <w:r w:rsidRPr="00846F91">
        <w:t xml:space="preserve">1) </w:t>
      </w:r>
      <w:r w:rsidR="00702C7F" w:rsidRPr="00846F91">
        <w:t>у</w:t>
      </w:r>
      <w:r w:rsidR="00733684" w:rsidRPr="00846F91">
        <w:t xml:space="preserve">становлен памятник «Участникам ВОВ р.п. Шиморское 1941-1945 </w:t>
      </w:r>
      <w:r w:rsidRPr="00846F91">
        <w:t>гг.</w:t>
      </w:r>
      <w:r w:rsidR="00733684" w:rsidRPr="00846F91">
        <w:t xml:space="preserve">» в </w:t>
      </w:r>
      <w:r w:rsidRPr="00846F91">
        <w:t>р.п. Шиморское</w:t>
      </w:r>
      <w:r w:rsidR="00733684" w:rsidRPr="00846F91">
        <w:t>;</w:t>
      </w:r>
    </w:p>
    <w:p w:rsidR="00733684" w:rsidRPr="00846F91" w:rsidRDefault="00664EF7" w:rsidP="00846F91">
      <w:pPr>
        <w:ind w:firstLine="709"/>
        <w:jc w:val="both"/>
      </w:pPr>
      <w:r w:rsidRPr="00846F91">
        <w:t xml:space="preserve">2) </w:t>
      </w:r>
      <w:r w:rsidR="00702C7F" w:rsidRPr="00846F91">
        <w:t>у</w:t>
      </w:r>
      <w:r w:rsidR="00733684" w:rsidRPr="00846F91">
        <w:t xml:space="preserve">становлены остановочные павильоны по ул. Спортивная д.12А и по </w:t>
      </w:r>
      <w:r w:rsidRPr="00846F91">
        <w:t>ул. Ленина</w:t>
      </w:r>
      <w:r w:rsidR="00733684" w:rsidRPr="00846F91">
        <w:t>, д.23 в р.п. Шиморское;</w:t>
      </w:r>
    </w:p>
    <w:p w:rsidR="00733684" w:rsidRPr="00846F91" w:rsidRDefault="00664EF7" w:rsidP="00846F91">
      <w:pPr>
        <w:tabs>
          <w:tab w:val="left" w:pos="993"/>
          <w:tab w:val="left" w:pos="1134"/>
        </w:tabs>
        <w:ind w:firstLine="709"/>
        <w:jc w:val="both"/>
      </w:pPr>
      <w:r w:rsidRPr="00846F91">
        <w:t xml:space="preserve">3) </w:t>
      </w:r>
      <w:r w:rsidR="00702C7F" w:rsidRPr="00846F91">
        <w:t>п</w:t>
      </w:r>
      <w:r w:rsidR="00733684" w:rsidRPr="00846F91">
        <w:t xml:space="preserve">роведен 2-й этап благоустройства м-на Совхозный в </w:t>
      </w:r>
      <w:r w:rsidRPr="00846F91">
        <w:t>р.п. Шиморское</w:t>
      </w:r>
      <w:r w:rsidR="00733684" w:rsidRPr="00846F91">
        <w:t xml:space="preserve"> (ремонт проездов дворовой территории домов №1, №2, №5, между домами №3 и №4, между домами №6 и №7 в асфальтовом исполнении);</w:t>
      </w:r>
    </w:p>
    <w:p w:rsidR="00733684" w:rsidRPr="00846F91" w:rsidRDefault="00664EF7" w:rsidP="00846F91">
      <w:pPr>
        <w:ind w:firstLine="709"/>
        <w:jc w:val="both"/>
      </w:pPr>
      <w:r w:rsidRPr="00846F91">
        <w:t xml:space="preserve">4) </w:t>
      </w:r>
      <w:r w:rsidR="00702C7F" w:rsidRPr="00846F91">
        <w:t>б</w:t>
      </w:r>
      <w:r w:rsidR="00733684" w:rsidRPr="00846F91">
        <w:t>лагоустроена парковка для автомобилей в районе Шиморской средней школы;</w:t>
      </w:r>
    </w:p>
    <w:p w:rsidR="00733684" w:rsidRPr="00846F91" w:rsidRDefault="00664EF7" w:rsidP="00846F91">
      <w:pPr>
        <w:ind w:firstLine="709"/>
        <w:jc w:val="both"/>
      </w:pPr>
      <w:r w:rsidRPr="00846F91">
        <w:t xml:space="preserve">5) </w:t>
      </w:r>
      <w:r w:rsidR="00702C7F" w:rsidRPr="00846F91">
        <w:t>с</w:t>
      </w:r>
      <w:r w:rsidR="00733684" w:rsidRPr="00846F91">
        <w:t>пилено 34 аварийных дерева.</w:t>
      </w:r>
    </w:p>
    <w:p w:rsidR="003E1A5F" w:rsidRPr="00846F91" w:rsidRDefault="003E1A5F" w:rsidP="00846F91">
      <w:pPr>
        <w:ind w:firstLine="709"/>
        <w:jc w:val="both"/>
      </w:pPr>
      <w:r w:rsidRPr="00846F91">
        <w:rPr>
          <w:u w:val="single"/>
        </w:rPr>
        <w:t>Уличное освещение:</w:t>
      </w:r>
    </w:p>
    <w:p w:rsidR="00702C7F" w:rsidRPr="00846F91" w:rsidRDefault="00702C7F" w:rsidP="00846F91">
      <w:pPr>
        <w:ind w:firstLine="709"/>
        <w:jc w:val="both"/>
        <w:rPr>
          <w:bCs/>
          <w:color w:val="FF0000"/>
        </w:rPr>
      </w:pPr>
      <w:r w:rsidRPr="00846F91">
        <w:rPr>
          <w:bCs/>
        </w:rPr>
        <w:t xml:space="preserve">1) проведен СИП общей протяженностью </w:t>
      </w:r>
      <w:r w:rsidRPr="00846F91">
        <w:t>18,6 км.</w:t>
      </w:r>
      <w:r w:rsidRPr="00846F91">
        <w:rPr>
          <w:color w:val="FF0000"/>
        </w:rPr>
        <w:t xml:space="preserve"> </w:t>
      </w:r>
      <w:r w:rsidRPr="00846F91">
        <w:rPr>
          <w:bCs/>
        </w:rPr>
        <w:t>по ул. Маяковского, ул. Красная Слобода, ул. Первомайская,</w:t>
      </w:r>
      <w:r w:rsidRPr="00846F91">
        <w:rPr>
          <w:bCs/>
          <w:color w:val="FF0000"/>
        </w:rPr>
        <w:t xml:space="preserve"> </w:t>
      </w:r>
      <w:r w:rsidRPr="00846F91">
        <w:rPr>
          <w:bCs/>
        </w:rPr>
        <w:t>ул. Молодёжная р.п. Ближне-Песочное, м-он Окский р.п. Шиморское и частичная замена СИПа по улицам р.п. Шиморское;</w:t>
      </w:r>
    </w:p>
    <w:p w:rsidR="00702C7F" w:rsidRPr="00846F91" w:rsidRDefault="00702C7F" w:rsidP="00846F91">
      <w:pPr>
        <w:ind w:firstLine="709"/>
        <w:jc w:val="both"/>
      </w:pPr>
      <w:r w:rsidRPr="00846F91">
        <w:rPr>
          <w:bCs/>
        </w:rPr>
        <w:t>2) произведена замена 386 ламп уличного освещения в населённых пунктах ЗТУ;</w:t>
      </w:r>
    </w:p>
    <w:p w:rsidR="00FA65BE" w:rsidRPr="00846F91" w:rsidRDefault="00FA65BE" w:rsidP="00846F91">
      <w:pPr>
        <w:ind w:firstLine="709"/>
        <w:jc w:val="both"/>
        <w:rPr>
          <w:u w:val="single"/>
        </w:rPr>
      </w:pPr>
      <w:r w:rsidRPr="00846F91">
        <w:rPr>
          <w:u w:val="single"/>
        </w:rPr>
        <w:t>Водоснабжение:</w:t>
      </w:r>
    </w:p>
    <w:p w:rsidR="00FA65BE" w:rsidRPr="00846F91" w:rsidRDefault="00FA65BE" w:rsidP="00846F91">
      <w:pPr>
        <w:ind w:firstLine="709"/>
      </w:pPr>
      <w:r w:rsidRPr="00846F91">
        <w:t>Проведены работы по замене водопроводных сетей по ул. Спортивная от д. 20 до д.6 - 500 м.</w:t>
      </w:r>
    </w:p>
    <w:p w:rsidR="00FA65BE" w:rsidRPr="00846F91" w:rsidRDefault="00FA65BE" w:rsidP="00846F91">
      <w:pPr>
        <w:ind w:firstLine="709"/>
        <w:jc w:val="both"/>
        <w:rPr>
          <w:u w:val="single"/>
        </w:rPr>
      </w:pPr>
      <w:r w:rsidRPr="00846F91">
        <w:rPr>
          <w:u w:val="single"/>
        </w:rPr>
        <w:t>Уборка несанкционированных свалок:</w:t>
      </w:r>
    </w:p>
    <w:p w:rsidR="00FA65BE" w:rsidRPr="00846F91" w:rsidRDefault="00FA65BE" w:rsidP="00846F91">
      <w:pPr>
        <w:ind w:firstLine="709"/>
        <w:jc w:val="both"/>
      </w:pPr>
      <w:r w:rsidRPr="00846F91">
        <w:t>Очищена от мусора территория вокруг кладбищ р.п. Ближне-Песочное и Ближне-Черная, р.п. Шиморское, с.</w:t>
      </w:r>
      <w:r w:rsidR="002A0740" w:rsidRPr="00846F91">
        <w:t xml:space="preserve"> </w:t>
      </w:r>
      <w:r w:rsidRPr="00846F91">
        <w:t>Борковка, д.</w:t>
      </w:r>
      <w:r w:rsidR="002A0740" w:rsidRPr="00846F91">
        <w:t xml:space="preserve"> </w:t>
      </w:r>
      <w:r w:rsidRPr="00846F91">
        <w:t>Грязная, с. Нижняя Верея;</w:t>
      </w:r>
    </w:p>
    <w:p w:rsidR="003E1A5F" w:rsidRPr="00846F91" w:rsidRDefault="003E1A5F" w:rsidP="00846F91">
      <w:pPr>
        <w:ind w:firstLine="709"/>
        <w:jc w:val="both"/>
        <w:rPr>
          <w:u w:val="single"/>
        </w:rPr>
      </w:pPr>
      <w:r w:rsidRPr="00846F91">
        <w:rPr>
          <w:u w:val="single"/>
        </w:rPr>
        <w:t>Оказание муниципальных услуг:</w:t>
      </w:r>
    </w:p>
    <w:p w:rsidR="00FA65BE" w:rsidRPr="00846F91" w:rsidRDefault="00FA65BE" w:rsidP="00846F91">
      <w:pPr>
        <w:ind w:firstLine="709"/>
        <w:jc w:val="both"/>
      </w:pPr>
      <w:r w:rsidRPr="00846F91">
        <w:rPr>
          <w:rFonts w:eastAsia="SimSun"/>
        </w:rPr>
        <w:t>1)</w:t>
      </w:r>
      <w:r w:rsidRPr="00846F91">
        <w:t xml:space="preserve"> выдано справок и выписок из похозяйственней книг – 2497 шт.;</w:t>
      </w:r>
    </w:p>
    <w:p w:rsidR="00FA65BE" w:rsidRPr="00846F91" w:rsidRDefault="00FA65BE" w:rsidP="00846F91">
      <w:pPr>
        <w:pStyle w:val="afb"/>
        <w:spacing w:after="0" w:line="240" w:lineRule="auto"/>
        <w:ind w:left="0" w:firstLine="709"/>
        <w:jc w:val="both"/>
        <w:rPr>
          <w:rFonts w:ascii="Times New Roman" w:hAnsi="Times New Roman"/>
          <w:sz w:val="24"/>
          <w:szCs w:val="24"/>
        </w:rPr>
      </w:pPr>
      <w:r w:rsidRPr="00846F91">
        <w:rPr>
          <w:rFonts w:ascii="Times New Roman" w:hAnsi="Times New Roman"/>
          <w:sz w:val="24"/>
          <w:szCs w:val="24"/>
        </w:rPr>
        <w:t>2) выдано ордеров на производство земляных работ – 41 шт.;</w:t>
      </w:r>
    </w:p>
    <w:p w:rsidR="00FA65BE" w:rsidRPr="00846F91" w:rsidRDefault="00FA65BE" w:rsidP="00846F91">
      <w:pPr>
        <w:pStyle w:val="afb"/>
        <w:spacing w:after="0" w:line="240" w:lineRule="auto"/>
        <w:ind w:left="0" w:firstLine="709"/>
        <w:jc w:val="both"/>
        <w:rPr>
          <w:rFonts w:ascii="Times New Roman" w:hAnsi="Times New Roman"/>
          <w:sz w:val="24"/>
          <w:szCs w:val="24"/>
        </w:rPr>
      </w:pPr>
      <w:r w:rsidRPr="00846F91">
        <w:rPr>
          <w:rFonts w:ascii="Times New Roman" w:hAnsi="Times New Roman"/>
          <w:sz w:val="24"/>
          <w:szCs w:val="24"/>
        </w:rPr>
        <w:t>3) отработаны поступившие обращения и заявления граждан – 99 шт.;</w:t>
      </w:r>
    </w:p>
    <w:p w:rsidR="00FA65BE" w:rsidRPr="00846F91" w:rsidRDefault="00FA65BE" w:rsidP="00846F91">
      <w:pPr>
        <w:pStyle w:val="afb"/>
        <w:spacing w:after="0" w:line="240" w:lineRule="auto"/>
        <w:ind w:left="0" w:firstLine="709"/>
        <w:jc w:val="both"/>
        <w:rPr>
          <w:rFonts w:ascii="Times New Roman" w:hAnsi="Times New Roman"/>
          <w:sz w:val="24"/>
          <w:szCs w:val="24"/>
        </w:rPr>
      </w:pPr>
      <w:r w:rsidRPr="00846F91">
        <w:rPr>
          <w:rFonts w:ascii="Times New Roman" w:hAnsi="Times New Roman"/>
          <w:sz w:val="24"/>
          <w:szCs w:val="24"/>
        </w:rPr>
        <w:t>4) выдано разрешений на ликвидацию и кронирование аварийных деревьев –85 шт.;</w:t>
      </w:r>
    </w:p>
    <w:p w:rsidR="00FA65BE" w:rsidRPr="00846F91" w:rsidRDefault="00FA65BE" w:rsidP="00846F91">
      <w:pPr>
        <w:ind w:firstLine="709"/>
        <w:jc w:val="both"/>
      </w:pPr>
      <w:r w:rsidRPr="00846F91">
        <w:t>5) произведено обследование жилых помещений и составлено актов – 13 шт.;</w:t>
      </w:r>
    </w:p>
    <w:p w:rsidR="003E1A5F" w:rsidRPr="00846F91" w:rsidRDefault="003E1A5F" w:rsidP="00846F91">
      <w:pPr>
        <w:ind w:firstLine="709"/>
        <w:jc w:val="both"/>
        <w:rPr>
          <w:u w:val="single"/>
        </w:rPr>
      </w:pPr>
      <w:r w:rsidRPr="00846F91">
        <w:rPr>
          <w:u w:val="single"/>
        </w:rPr>
        <w:t>Проведение культурно - массовых мероприятий:</w:t>
      </w:r>
    </w:p>
    <w:p w:rsidR="003E1A5F" w:rsidRPr="00846F91" w:rsidRDefault="003E1A5F" w:rsidP="00846F91">
      <w:pPr>
        <w:ind w:firstLine="709"/>
        <w:jc w:val="both"/>
      </w:pPr>
      <w:r w:rsidRPr="00846F91">
        <w:t>Проведены праздничные мероприятия:</w:t>
      </w:r>
    </w:p>
    <w:p w:rsidR="003E1A5F" w:rsidRPr="00846F91" w:rsidRDefault="003E1A5F" w:rsidP="00846F91">
      <w:pPr>
        <w:ind w:firstLine="709"/>
        <w:jc w:val="both"/>
      </w:pPr>
      <w:r w:rsidRPr="00846F91">
        <w:t>1) Новогодние и Рождественские праздники;</w:t>
      </w:r>
    </w:p>
    <w:p w:rsidR="003E1A5F" w:rsidRPr="00846F91" w:rsidRDefault="003E1A5F" w:rsidP="00846F91">
      <w:pPr>
        <w:ind w:firstLine="709"/>
        <w:jc w:val="both"/>
      </w:pPr>
      <w:r w:rsidRPr="00846F91">
        <w:t>2) Крещение Господне;</w:t>
      </w:r>
    </w:p>
    <w:p w:rsidR="003E1A5F" w:rsidRPr="00846F91" w:rsidRDefault="003E1A5F" w:rsidP="00846F91">
      <w:pPr>
        <w:ind w:firstLine="709"/>
        <w:jc w:val="both"/>
      </w:pPr>
      <w:r w:rsidRPr="00846F91">
        <w:t>3) Масленица;</w:t>
      </w:r>
    </w:p>
    <w:p w:rsidR="003E1A5F" w:rsidRPr="00846F91" w:rsidRDefault="003E1A5F" w:rsidP="00846F91">
      <w:pPr>
        <w:ind w:firstLine="709"/>
        <w:jc w:val="both"/>
      </w:pPr>
      <w:r w:rsidRPr="00846F91">
        <w:t>4) День Победы</w:t>
      </w:r>
      <w:r w:rsidR="00B97F4E" w:rsidRPr="00846F91">
        <w:t xml:space="preserve"> (онлайн)</w:t>
      </w:r>
      <w:r w:rsidRPr="00846F91">
        <w:t>;</w:t>
      </w:r>
    </w:p>
    <w:p w:rsidR="003E1A5F" w:rsidRPr="00846F91" w:rsidRDefault="003E1A5F" w:rsidP="00846F91">
      <w:pPr>
        <w:ind w:firstLine="709"/>
        <w:jc w:val="both"/>
      </w:pPr>
      <w:r w:rsidRPr="00846F91">
        <w:t>5) День семьи, любви и верности</w:t>
      </w:r>
      <w:r w:rsidR="00B97F4E" w:rsidRPr="00846F91">
        <w:t xml:space="preserve"> (онлайн)</w:t>
      </w:r>
      <w:r w:rsidRPr="00846F91">
        <w:t>;</w:t>
      </w:r>
    </w:p>
    <w:p w:rsidR="003E1A5F" w:rsidRPr="00846F91" w:rsidRDefault="003E1A5F" w:rsidP="00846F91">
      <w:pPr>
        <w:ind w:firstLine="709"/>
        <w:jc w:val="both"/>
      </w:pPr>
      <w:r w:rsidRPr="00846F91">
        <w:t>6) Дни поселков</w:t>
      </w:r>
      <w:r w:rsidR="00B97F4E" w:rsidRPr="00846F91">
        <w:t xml:space="preserve"> (онлайн)</w:t>
      </w:r>
      <w:r w:rsidRPr="00846F91">
        <w:t>;</w:t>
      </w:r>
    </w:p>
    <w:p w:rsidR="003E1A5F" w:rsidRPr="00846F91" w:rsidRDefault="003E1A5F" w:rsidP="00846F91">
      <w:pPr>
        <w:ind w:firstLine="709"/>
        <w:jc w:val="both"/>
      </w:pPr>
      <w:r w:rsidRPr="00846F91">
        <w:t>7) День единства и согласия</w:t>
      </w:r>
      <w:r w:rsidR="00B97F4E" w:rsidRPr="00846F91">
        <w:t xml:space="preserve"> (онлайн)</w:t>
      </w:r>
      <w:r w:rsidRPr="00846F91">
        <w:t xml:space="preserve">; </w:t>
      </w:r>
    </w:p>
    <w:p w:rsidR="003E1A5F" w:rsidRPr="00846F91" w:rsidRDefault="003E1A5F" w:rsidP="00846F91">
      <w:pPr>
        <w:ind w:firstLine="709"/>
        <w:jc w:val="both"/>
      </w:pPr>
      <w:r w:rsidRPr="00846F91">
        <w:t>8) День пожилого человека</w:t>
      </w:r>
      <w:r w:rsidR="00B97F4E" w:rsidRPr="00846F91">
        <w:t xml:space="preserve"> (онлайн)</w:t>
      </w:r>
      <w:r w:rsidRPr="00846F91">
        <w:t>.</w:t>
      </w:r>
    </w:p>
    <w:p w:rsidR="003E1A5F" w:rsidRPr="00846F91" w:rsidRDefault="003E1A5F" w:rsidP="00846F91">
      <w:pPr>
        <w:ind w:firstLine="709"/>
        <w:jc w:val="both"/>
        <w:rPr>
          <w:u w:val="single"/>
        </w:rPr>
      </w:pPr>
      <w:r w:rsidRPr="00846F91">
        <w:rPr>
          <w:u w:val="single"/>
        </w:rPr>
        <w:t>Организационные мероприятия</w:t>
      </w:r>
    </w:p>
    <w:p w:rsidR="003E1A5F" w:rsidRPr="00846F91" w:rsidRDefault="00383C70" w:rsidP="00846F91">
      <w:pPr>
        <w:ind w:firstLine="709"/>
        <w:jc w:val="both"/>
      </w:pPr>
      <w:r w:rsidRPr="00846F91">
        <w:t>1</w:t>
      </w:r>
      <w:r w:rsidR="003E1A5F" w:rsidRPr="00846F91">
        <w:t xml:space="preserve">) </w:t>
      </w:r>
      <w:r w:rsidR="00C96C18" w:rsidRPr="00846F91">
        <w:t>проведены занятия с неработающим насе</w:t>
      </w:r>
      <w:r w:rsidRPr="00846F91">
        <w:t>лением в УКП</w:t>
      </w:r>
      <w:r w:rsidR="003E1A5F" w:rsidRPr="00846F91">
        <w:t>;</w:t>
      </w:r>
    </w:p>
    <w:p w:rsidR="003E1A5F" w:rsidRPr="00846F91" w:rsidRDefault="003E1A5F" w:rsidP="00846F91">
      <w:pPr>
        <w:ind w:firstLine="709"/>
        <w:jc w:val="both"/>
      </w:pPr>
      <w:r w:rsidRPr="00846F91">
        <w:t xml:space="preserve">3) </w:t>
      </w:r>
      <w:r w:rsidR="00C96C18" w:rsidRPr="00846F91">
        <w:t>проведены сходы с жителями по с</w:t>
      </w:r>
      <w:r w:rsidR="00383C70" w:rsidRPr="00846F91">
        <w:t>облюдению противопожарных мероприятий</w:t>
      </w:r>
      <w:r w:rsidRPr="00846F91">
        <w:t>;</w:t>
      </w:r>
    </w:p>
    <w:p w:rsidR="003E1A5F" w:rsidRPr="00846F91" w:rsidRDefault="003E1A5F" w:rsidP="00846F91">
      <w:pPr>
        <w:ind w:firstLine="709"/>
        <w:jc w:val="both"/>
      </w:pPr>
      <w:r w:rsidRPr="00846F91">
        <w:t>5) обход с инспектором ОГПН одиноко-проживающих, неблагополучных граждан, домов с печным отоплением.</w:t>
      </w:r>
    </w:p>
    <w:p w:rsidR="003E1A5F" w:rsidRPr="00846F91" w:rsidRDefault="003E1A5F" w:rsidP="00846F91">
      <w:pPr>
        <w:ind w:firstLine="709"/>
        <w:jc w:val="both"/>
        <w:rPr>
          <w:u w:val="single"/>
        </w:rPr>
      </w:pPr>
      <w:r w:rsidRPr="00846F91">
        <w:rPr>
          <w:u w:val="single"/>
        </w:rPr>
        <w:t>Сельское хозяйство</w:t>
      </w:r>
    </w:p>
    <w:p w:rsidR="003E1A5F" w:rsidRPr="00846F91" w:rsidRDefault="003E1A5F" w:rsidP="00846F91">
      <w:pPr>
        <w:ind w:firstLine="709"/>
        <w:jc w:val="both"/>
      </w:pPr>
      <w:r w:rsidRPr="00846F91">
        <w:t xml:space="preserve">На территории Западного территориального управления администрации городского округа город Выкса ведут свою деятельность 8 сельскохозяйственных организаций и крестьянских фермерских хозяйств. </w:t>
      </w:r>
    </w:p>
    <w:p w:rsidR="003E1A5F" w:rsidRPr="00846F91" w:rsidRDefault="003E1A5F" w:rsidP="00846F91">
      <w:pPr>
        <w:ind w:firstLine="709"/>
        <w:jc w:val="both"/>
      </w:pPr>
      <w:r w:rsidRPr="00846F91">
        <w:t>1) ООО «СоюзАгроТех», р.п.</w:t>
      </w:r>
      <w:r w:rsidR="002A0740" w:rsidRPr="00846F91">
        <w:t xml:space="preserve"> </w:t>
      </w:r>
      <w:r w:rsidRPr="00846F91">
        <w:t>Шиморское - основное направление деятельности – разведение мясных пород кроликов, а также разведение и выращивание птицы.</w:t>
      </w:r>
    </w:p>
    <w:p w:rsidR="003E1A5F" w:rsidRPr="00846F91" w:rsidRDefault="003E1A5F" w:rsidP="00846F91">
      <w:pPr>
        <w:ind w:firstLine="709"/>
        <w:jc w:val="both"/>
      </w:pPr>
      <w:r w:rsidRPr="00846F91">
        <w:t>2) ООО «Отечество», д.</w:t>
      </w:r>
      <w:r w:rsidR="002A0740" w:rsidRPr="00846F91">
        <w:t xml:space="preserve"> </w:t>
      </w:r>
      <w:r w:rsidRPr="00846F91">
        <w:t>Тамболес - разведение крупного рогатого скота мясного направления.</w:t>
      </w:r>
    </w:p>
    <w:p w:rsidR="003E1A5F" w:rsidRPr="00846F91" w:rsidRDefault="003E1A5F" w:rsidP="00846F91">
      <w:pPr>
        <w:ind w:firstLine="709"/>
        <w:jc w:val="both"/>
      </w:pPr>
      <w:r w:rsidRPr="00846F91">
        <w:t>3) ООО «Нижняя Верея», с. Н. Верея - разведение крупного рогатого скота, производство молока.</w:t>
      </w:r>
    </w:p>
    <w:p w:rsidR="003E1A5F" w:rsidRPr="00846F91" w:rsidRDefault="003E1A5F" w:rsidP="00846F91">
      <w:pPr>
        <w:ind w:firstLine="709"/>
        <w:jc w:val="both"/>
      </w:pPr>
      <w:r w:rsidRPr="00846F91">
        <w:t xml:space="preserve">4) Крестьянское фермерское хозяйство Каспер Елены Алексеевны, </w:t>
      </w:r>
      <w:r w:rsidR="00383C70" w:rsidRPr="00846F91">
        <w:t>р.п. Ближнее</w:t>
      </w:r>
      <w:r w:rsidRPr="00846F91">
        <w:t xml:space="preserve"> Песочное – основной вид деятельности – разведение крупного рогатого скота, производство молока.</w:t>
      </w:r>
    </w:p>
    <w:p w:rsidR="003E1A5F" w:rsidRPr="00846F91" w:rsidRDefault="003E1A5F" w:rsidP="00846F91">
      <w:pPr>
        <w:ind w:firstLine="709"/>
        <w:jc w:val="both"/>
      </w:pPr>
      <w:r w:rsidRPr="00846F91">
        <w:t xml:space="preserve">5) Крестьянское фермерское хозяйство Кириченко Константина Михайловича, </w:t>
      </w:r>
      <w:r w:rsidR="00383C70" w:rsidRPr="00846F91">
        <w:t>п. Красный</w:t>
      </w:r>
      <w:r w:rsidRPr="00846F91">
        <w:t xml:space="preserve"> Бакен – разведение крупного рогатого скота мясного направления.</w:t>
      </w:r>
    </w:p>
    <w:p w:rsidR="003E1A5F" w:rsidRPr="00846F91" w:rsidRDefault="003E1A5F" w:rsidP="00846F91">
      <w:pPr>
        <w:ind w:firstLine="709"/>
        <w:jc w:val="both"/>
      </w:pPr>
      <w:r w:rsidRPr="00846F91">
        <w:t>6) Крестьянское фермерское хозяйство Овсепян Сос Суреновича, р.п.Ближнее Песочное – разведение крупного рогатого скота молочного направления, производство молока.</w:t>
      </w:r>
    </w:p>
    <w:p w:rsidR="003E1A5F" w:rsidRPr="00846F91" w:rsidRDefault="003E1A5F" w:rsidP="00846F91">
      <w:pPr>
        <w:ind w:firstLine="709"/>
        <w:jc w:val="both"/>
      </w:pPr>
      <w:r w:rsidRPr="00846F91">
        <w:t xml:space="preserve">7) Крестьянское фермерское хозяйство Сизова Вячеслава Алексеевича, </w:t>
      </w:r>
      <w:r w:rsidR="00A64BB0" w:rsidRPr="00846F91">
        <w:t>р.п. Шиморское</w:t>
      </w:r>
      <w:r w:rsidRPr="00846F91">
        <w:t xml:space="preserve"> – разведение крупного рогатого скота.</w:t>
      </w:r>
    </w:p>
    <w:p w:rsidR="003E1A5F" w:rsidRPr="00846F91" w:rsidRDefault="003E1A5F" w:rsidP="00846F91">
      <w:pPr>
        <w:ind w:firstLine="709"/>
        <w:jc w:val="both"/>
      </w:pPr>
      <w:r w:rsidRPr="00846F91">
        <w:t>8) Конноспортивный клуб «Берендеево» - основной вид деятельности – занятие конным спортом.</w:t>
      </w:r>
    </w:p>
    <w:p w:rsidR="003E1A5F" w:rsidRPr="00846F91" w:rsidRDefault="003E1A5F" w:rsidP="00846F91">
      <w:pPr>
        <w:ind w:firstLine="709"/>
        <w:jc w:val="both"/>
      </w:pPr>
      <w:r w:rsidRPr="00846F91">
        <w:t>Основные направления работы — это разведение крупнорогатого скота, кролиководство, разведение птицы. производство мяса и молока.</w:t>
      </w:r>
    </w:p>
    <w:p w:rsidR="003E1A5F" w:rsidRPr="00846F91" w:rsidRDefault="003E1A5F" w:rsidP="00846F91">
      <w:pPr>
        <w:ind w:firstLine="709"/>
        <w:jc w:val="both"/>
      </w:pPr>
      <w:r w:rsidRPr="00846F91">
        <w:t>Развитие предприятий сельского хозяйства на территории управления происходит благодаря поддержке администрации округа и управления сельского хозяйства. Руководство ЗТУ также оказывает сельхозпроизводителям посильную помощь.</w:t>
      </w:r>
    </w:p>
    <w:p w:rsidR="00A64BB0" w:rsidRPr="00846F91" w:rsidRDefault="000C5EC3" w:rsidP="00846F91">
      <w:pPr>
        <w:shd w:val="clear" w:color="auto" w:fill="FFFFFF"/>
        <w:ind w:firstLine="709"/>
        <w:jc w:val="both"/>
        <w:rPr>
          <w:u w:val="single"/>
        </w:rPr>
      </w:pPr>
      <w:r w:rsidRPr="00846F91">
        <w:rPr>
          <w:u w:val="single"/>
        </w:rPr>
        <w:t>Приоритетные задачи:</w:t>
      </w:r>
    </w:p>
    <w:p w:rsidR="00A64BB0" w:rsidRPr="00846F91" w:rsidRDefault="00A64BB0" w:rsidP="00846F91">
      <w:pPr>
        <w:shd w:val="clear" w:color="auto" w:fill="FFFFFF"/>
        <w:ind w:firstLine="709"/>
        <w:jc w:val="both"/>
        <w:rPr>
          <w:u w:val="single"/>
        </w:rPr>
      </w:pPr>
      <w:r w:rsidRPr="00846F91">
        <w:rPr>
          <w:bCs/>
        </w:rPr>
        <w:t xml:space="preserve">1) реконструкция системы водоснабжения: </w:t>
      </w:r>
    </w:p>
    <w:p w:rsidR="00A64BB0" w:rsidRPr="00846F91" w:rsidRDefault="001942AA" w:rsidP="00846F91">
      <w:pPr>
        <w:ind w:firstLine="709"/>
        <w:jc w:val="both"/>
      </w:pPr>
      <w:r w:rsidRPr="00846F91">
        <w:rPr>
          <w:bCs/>
        </w:rPr>
        <w:t xml:space="preserve">- </w:t>
      </w:r>
      <w:r w:rsidR="00A64BB0" w:rsidRPr="00846F91">
        <w:rPr>
          <w:bCs/>
        </w:rPr>
        <w:t xml:space="preserve">р.п. Бл.Песочное по </w:t>
      </w:r>
      <w:r w:rsidRPr="00846F91">
        <w:rPr>
          <w:bCs/>
        </w:rPr>
        <w:t>ул. Прогонная</w:t>
      </w:r>
      <w:r w:rsidR="00A64BB0" w:rsidRPr="00846F91">
        <w:rPr>
          <w:bCs/>
        </w:rPr>
        <w:t xml:space="preserve">, </w:t>
      </w:r>
      <w:r w:rsidRPr="00846F91">
        <w:rPr>
          <w:bCs/>
        </w:rPr>
        <w:t>ул. Красная</w:t>
      </w:r>
      <w:r w:rsidR="00A64BB0" w:rsidRPr="00846F91">
        <w:rPr>
          <w:bCs/>
        </w:rPr>
        <w:t xml:space="preserve">; </w:t>
      </w:r>
    </w:p>
    <w:p w:rsidR="00A64BB0" w:rsidRPr="00846F91" w:rsidRDefault="001942AA" w:rsidP="00846F91">
      <w:pPr>
        <w:ind w:firstLine="709"/>
        <w:jc w:val="both"/>
      </w:pPr>
      <w:r w:rsidRPr="00846F91">
        <w:rPr>
          <w:bCs/>
        </w:rPr>
        <w:t xml:space="preserve">- </w:t>
      </w:r>
      <w:r w:rsidR="00A64BB0" w:rsidRPr="00846F91">
        <w:rPr>
          <w:bCs/>
        </w:rPr>
        <w:t xml:space="preserve">р.п. Шиморское </w:t>
      </w:r>
      <w:r w:rsidRPr="00846F91">
        <w:rPr>
          <w:bCs/>
        </w:rPr>
        <w:t>ул. Конышева</w:t>
      </w:r>
      <w:r w:rsidR="00A64BB0" w:rsidRPr="00846F91">
        <w:rPr>
          <w:bCs/>
        </w:rPr>
        <w:t xml:space="preserve"> от д.1 до д.46;</w:t>
      </w:r>
    </w:p>
    <w:p w:rsidR="00A64BB0" w:rsidRPr="00846F91" w:rsidRDefault="001942AA" w:rsidP="00846F91">
      <w:pPr>
        <w:ind w:firstLine="709"/>
        <w:jc w:val="both"/>
      </w:pPr>
      <w:r w:rsidRPr="00846F91">
        <w:rPr>
          <w:bCs/>
        </w:rPr>
        <w:t xml:space="preserve">- </w:t>
      </w:r>
      <w:r w:rsidR="00A64BB0" w:rsidRPr="00846F91">
        <w:rPr>
          <w:bCs/>
        </w:rPr>
        <w:t xml:space="preserve">с. Нижняя Верея </w:t>
      </w:r>
      <w:r w:rsidRPr="00846F91">
        <w:rPr>
          <w:bCs/>
        </w:rPr>
        <w:t>ул. Школьная</w:t>
      </w:r>
      <w:r w:rsidR="00A64BB0" w:rsidRPr="00846F91">
        <w:rPr>
          <w:bCs/>
        </w:rPr>
        <w:t xml:space="preserve">, </w:t>
      </w:r>
      <w:r w:rsidRPr="00846F91">
        <w:rPr>
          <w:bCs/>
        </w:rPr>
        <w:t>ул. Полевая</w:t>
      </w:r>
      <w:r w:rsidR="00A64BB0" w:rsidRPr="00846F91">
        <w:rPr>
          <w:bCs/>
        </w:rPr>
        <w:t xml:space="preserve">, </w:t>
      </w:r>
      <w:r w:rsidRPr="00846F91">
        <w:rPr>
          <w:bCs/>
        </w:rPr>
        <w:t>ул. Козырева</w:t>
      </w:r>
      <w:r w:rsidR="00A64BB0" w:rsidRPr="00846F91">
        <w:rPr>
          <w:bCs/>
        </w:rPr>
        <w:t>.</w:t>
      </w:r>
    </w:p>
    <w:p w:rsidR="00A64BB0" w:rsidRPr="00846F91" w:rsidRDefault="001942AA" w:rsidP="00846F91">
      <w:pPr>
        <w:ind w:firstLine="709"/>
        <w:jc w:val="both"/>
      </w:pPr>
      <w:r w:rsidRPr="00846F91">
        <w:rPr>
          <w:bCs/>
        </w:rPr>
        <w:t>2</w:t>
      </w:r>
      <w:r w:rsidR="00A64BB0" w:rsidRPr="00846F91">
        <w:rPr>
          <w:bCs/>
        </w:rPr>
        <w:t xml:space="preserve">) строительство сетей водоснабжения: </w:t>
      </w:r>
    </w:p>
    <w:p w:rsidR="00A64BB0" w:rsidRPr="00846F91" w:rsidRDefault="001942AA" w:rsidP="00846F91">
      <w:pPr>
        <w:ind w:firstLine="709"/>
        <w:jc w:val="both"/>
      </w:pPr>
      <w:r w:rsidRPr="00846F91">
        <w:rPr>
          <w:bCs/>
        </w:rPr>
        <w:t xml:space="preserve">- </w:t>
      </w:r>
      <w:r w:rsidR="00A64BB0" w:rsidRPr="00846F91">
        <w:rPr>
          <w:bCs/>
        </w:rPr>
        <w:t>д. Грязная ул. Прудовая д.1А- д.1Г;</w:t>
      </w:r>
    </w:p>
    <w:p w:rsidR="00A64BB0" w:rsidRPr="00846F91" w:rsidRDefault="001942AA" w:rsidP="00846F91">
      <w:pPr>
        <w:ind w:firstLine="709"/>
        <w:jc w:val="both"/>
      </w:pPr>
      <w:r w:rsidRPr="00846F91">
        <w:rPr>
          <w:bCs/>
        </w:rPr>
        <w:t xml:space="preserve">- </w:t>
      </w:r>
      <w:r w:rsidR="00A64BB0" w:rsidRPr="00846F91">
        <w:rPr>
          <w:bCs/>
        </w:rPr>
        <w:t xml:space="preserve">р.п. Шиморское ул. Радужная, ул. Придорожная, </w:t>
      </w:r>
      <w:r w:rsidRPr="00846F91">
        <w:rPr>
          <w:bCs/>
        </w:rPr>
        <w:t>ул. Садовая</w:t>
      </w:r>
      <w:r w:rsidR="00A64BB0" w:rsidRPr="00846F91">
        <w:rPr>
          <w:bCs/>
        </w:rPr>
        <w:t xml:space="preserve">, </w:t>
      </w:r>
      <w:r w:rsidRPr="00846F91">
        <w:rPr>
          <w:bCs/>
        </w:rPr>
        <w:t>ул. Полевая</w:t>
      </w:r>
      <w:r w:rsidR="00A64BB0" w:rsidRPr="00846F91">
        <w:rPr>
          <w:bCs/>
        </w:rPr>
        <w:t xml:space="preserve"> (новые участки под ИЖС);</w:t>
      </w:r>
    </w:p>
    <w:p w:rsidR="00A64BB0" w:rsidRPr="00846F91" w:rsidRDefault="001942AA" w:rsidP="00846F91">
      <w:pPr>
        <w:ind w:firstLine="709"/>
        <w:jc w:val="both"/>
      </w:pPr>
      <w:r w:rsidRPr="00846F91">
        <w:rPr>
          <w:bCs/>
        </w:rPr>
        <w:t xml:space="preserve">- </w:t>
      </w:r>
      <w:r w:rsidR="00A64BB0" w:rsidRPr="00846F91">
        <w:rPr>
          <w:bCs/>
        </w:rPr>
        <w:t>с. Борковка ул. Садовая, ул. Радужная;</w:t>
      </w:r>
    </w:p>
    <w:p w:rsidR="00A64BB0" w:rsidRPr="00846F91" w:rsidRDefault="001942AA" w:rsidP="00846F91">
      <w:pPr>
        <w:ind w:firstLine="709"/>
        <w:jc w:val="both"/>
      </w:pPr>
      <w:r w:rsidRPr="00846F91">
        <w:rPr>
          <w:bCs/>
        </w:rPr>
        <w:t xml:space="preserve">- </w:t>
      </w:r>
      <w:r w:rsidR="00A64BB0" w:rsidRPr="00846F91">
        <w:rPr>
          <w:bCs/>
        </w:rPr>
        <w:t>с.п. Пристанское;</w:t>
      </w:r>
    </w:p>
    <w:p w:rsidR="00A64BB0" w:rsidRPr="00846F91" w:rsidRDefault="001942AA" w:rsidP="00846F91">
      <w:pPr>
        <w:ind w:firstLine="709"/>
        <w:jc w:val="both"/>
      </w:pPr>
      <w:r w:rsidRPr="00846F91">
        <w:rPr>
          <w:bCs/>
        </w:rPr>
        <w:t>3</w:t>
      </w:r>
      <w:r w:rsidR="00A64BB0" w:rsidRPr="00846F91">
        <w:rPr>
          <w:bCs/>
        </w:rPr>
        <w:t>) газификация с.п. Бакин, с.п. Пристанское;</w:t>
      </w:r>
    </w:p>
    <w:p w:rsidR="00A64BB0" w:rsidRPr="00846F91" w:rsidRDefault="001942AA" w:rsidP="00846F91">
      <w:pPr>
        <w:ind w:firstLine="709"/>
        <w:jc w:val="both"/>
      </w:pPr>
      <w:r w:rsidRPr="00846F91">
        <w:rPr>
          <w:bCs/>
        </w:rPr>
        <w:t>4</w:t>
      </w:r>
      <w:r w:rsidR="00A64BB0" w:rsidRPr="00846F91">
        <w:rPr>
          <w:bCs/>
        </w:rPr>
        <w:t>) канализирование:</w:t>
      </w:r>
    </w:p>
    <w:p w:rsidR="00A64BB0" w:rsidRPr="00846F91" w:rsidRDefault="00A64BB0" w:rsidP="00846F91">
      <w:pPr>
        <w:ind w:firstLine="709"/>
        <w:jc w:val="both"/>
      </w:pPr>
      <w:r w:rsidRPr="00846F91">
        <w:rPr>
          <w:bCs/>
        </w:rPr>
        <w:t>-</w:t>
      </w:r>
      <w:r w:rsidR="001942AA" w:rsidRPr="00846F91">
        <w:rPr>
          <w:bCs/>
        </w:rPr>
        <w:t>р.п. Шиморское</w:t>
      </w:r>
      <w:r w:rsidRPr="00846F91">
        <w:rPr>
          <w:bCs/>
        </w:rPr>
        <w:t xml:space="preserve"> </w:t>
      </w:r>
      <w:r w:rsidR="001942AA" w:rsidRPr="00846F91">
        <w:rPr>
          <w:bCs/>
        </w:rPr>
        <w:t>ул. Калинина</w:t>
      </w:r>
      <w:r w:rsidRPr="00846F91">
        <w:rPr>
          <w:bCs/>
        </w:rPr>
        <w:t xml:space="preserve">, ул. Советская, ул. Конышева, ул. Затонская; </w:t>
      </w:r>
    </w:p>
    <w:p w:rsidR="00A64BB0" w:rsidRPr="00846F91" w:rsidRDefault="00A64BB0" w:rsidP="00846F91">
      <w:pPr>
        <w:ind w:firstLine="709"/>
        <w:jc w:val="both"/>
      </w:pPr>
      <w:r w:rsidRPr="00846F91">
        <w:rPr>
          <w:bCs/>
        </w:rPr>
        <w:t>-р.п. Ближне-Песочное ул.</w:t>
      </w:r>
      <w:r w:rsidR="00F56BB9" w:rsidRPr="00846F91">
        <w:rPr>
          <w:bCs/>
        </w:rPr>
        <w:t xml:space="preserve"> </w:t>
      </w:r>
      <w:r w:rsidRPr="00846F91">
        <w:rPr>
          <w:bCs/>
        </w:rPr>
        <w:t>Зуева, ул.</w:t>
      </w:r>
      <w:r w:rsidR="00F56BB9" w:rsidRPr="00846F91">
        <w:rPr>
          <w:bCs/>
        </w:rPr>
        <w:t xml:space="preserve"> </w:t>
      </w:r>
      <w:r w:rsidRPr="00846F91">
        <w:rPr>
          <w:bCs/>
        </w:rPr>
        <w:t>Ленина, ул.</w:t>
      </w:r>
      <w:r w:rsidR="00F56BB9" w:rsidRPr="00846F91">
        <w:rPr>
          <w:bCs/>
        </w:rPr>
        <w:t xml:space="preserve"> </w:t>
      </w:r>
      <w:r w:rsidRPr="00846F91">
        <w:rPr>
          <w:bCs/>
        </w:rPr>
        <w:t xml:space="preserve">Футбольная; </w:t>
      </w:r>
    </w:p>
    <w:p w:rsidR="00A64BB0" w:rsidRPr="00846F91" w:rsidRDefault="00A64BB0" w:rsidP="00846F91">
      <w:pPr>
        <w:ind w:firstLine="709"/>
        <w:jc w:val="both"/>
      </w:pPr>
      <w:r w:rsidRPr="00846F91">
        <w:rPr>
          <w:bCs/>
        </w:rPr>
        <w:t>-с. Борковка ул. Ленина, ул. Молодежная, ул. Заводская, ул. Гагарина;</w:t>
      </w:r>
    </w:p>
    <w:p w:rsidR="00A64BB0" w:rsidRPr="00846F91" w:rsidRDefault="001942AA" w:rsidP="00846F91">
      <w:pPr>
        <w:ind w:firstLine="709"/>
        <w:jc w:val="both"/>
      </w:pPr>
      <w:r w:rsidRPr="00846F91">
        <w:rPr>
          <w:bCs/>
        </w:rPr>
        <w:t>5</w:t>
      </w:r>
      <w:r w:rsidR="00A64BB0" w:rsidRPr="00846F91">
        <w:rPr>
          <w:bCs/>
        </w:rPr>
        <w:t>) строительство Домов культуры в р.п. Ближне-Песочное, в с. Нижняя Верея;</w:t>
      </w:r>
    </w:p>
    <w:p w:rsidR="00A64BB0" w:rsidRPr="00846F91" w:rsidRDefault="001942AA" w:rsidP="00846F91">
      <w:pPr>
        <w:ind w:firstLine="709"/>
        <w:jc w:val="both"/>
      </w:pPr>
      <w:r w:rsidRPr="00846F91">
        <w:t>6</w:t>
      </w:r>
      <w:r w:rsidR="00A64BB0" w:rsidRPr="00846F91">
        <w:t xml:space="preserve">) демонтаж и утилизации здания Ближне-Песоченской школы №2 по </w:t>
      </w:r>
      <w:r w:rsidRPr="00846F91">
        <w:t>ул. Первомайская</w:t>
      </w:r>
      <w:r w:rsidR="00A64BB0" w:rsidRPr="00846F91">
        <w:t>, зд.30;</w:t>
      </w:r>
      <w:r w:rsidR="00A64BB0" w:rsidRPr="00846F91">
        <w:rPr>
          <w:bCs/>
        </w:rPr>
        <w:t xml:space="preserve"> </w:t>
      </w:r>
    </w:p>
    <w:p w:rsidR="00A64BB0" w:rsidRPr="00846F91" w:rsidRDefault="001942AA" w:rsidP="00846F91">
      <w:pPr>
        <w:ind w:firstLine="709"/>
        <w:jc w:val="both"/>
      </w:pPr>
      <w:r w:rsidRPr="00846F91">
        <w:rPr>
          <w:bCs/>
        </w:rPr>
        <w:t>7</w:t>
      </w:r>
      <w:r w:rsidR="00A64BB0" w:rsidRPr="00846F91">
        <w:rPr>
          <w:bCs/>
        </w:rPr>
        <w:t>) установка водопропускных труб в количестве 12 штук в населенных пунктах;</w:t>
      </w:r>
    </w:p>
    <w:p w:rsidR="00A64BB0" w:rsidRPr="00846F91" w:rsidRDefault="001942AA" w:rsidP="00846F91">
      <w:pPr>
        <w:ind w:firstLine="709"/>
        <w:jc w:val="both"/>
      </w:pPr>
      <w:r w:rsidRPr="00846F91">
        <w:rPr>
          <w:bCs/>
        </w:rPr>
        <w:t>8</w:t>
      </w:r>
      <w:r w:rsidR="00A64BB0" w:rsidRPr="00846F91">
        <w:rPr>
          <w:bCs/>
        </w:rPr>
        <w:t>) заведение под учет точек уличного освещения:</w:t>
      </w:r>
    </w:p>
    <w:p w:rsidR="00A64BB0" w:rsidRPr="00846F91" w:rsidRDefault="001942AA" w:rsidP="00846F91">
      <w:pPr>
        <w:ind w:firstLine="709"/>
        <w:jc w:val="both"/>
      </w:pPr>
      <w:r w:rsidRPr="00846F91">
        <w:rPr>
          <w:bCs/>
        </w:rPr>
        <w:t>9</w:t>
      </w:r>
      <w:r w:rsidR="00A64BB0" w:rsidRPr="00846F91">
        <w:rPr>
          <w:bCs/>
        </w:rPr>
        <w:t xml:space="preserve">) д. Грязная </w:t>
      </w:r>
      <w:r w:rsidRPr="00846F91">
        <w:rPr>
          <w:bCs/>
        </w:rPr>
        <w:t>ул. Гагарина</w:t>
      </w:r>
      <w:r w:rsidR="00A64BB0" w:rsidRPr="00846F91">
        <w:rPr>
          <w:bCs/>
        </w:rPr>
        <w:t xml:space="preserve">, </w:t>
      </w:r>
      <w:r w:rsidRPr="00846F91">
        <w:rPr>
          <w:bCs/>
        </w:rPr>
        <w:t>ул. Коминтерна</w:t>
      </w:r>
      <w:r w:rsidR="00A64BB0" w:rsidRPr="00846F91">
        <w:rPr>
          <w:bCs/>
        </w:rPr>
        <w:t xml:space="preserve">, </w:t>
      </w:r>
      <w:r w:rsidRPr="00846F91">
        <w:rPr>
          <w:bCs/>
        </w:rPr>
        <w:t>ул. Новая</w:t>
      </w:r>
      <w:r w:rsidR="00A64BB0" w:rsidRPr="00846F91">
        <w:rPr>
          <w:bCs/>
        </w:rPr>
        <w:t xml:space="preserve">; </w:t>
      </w:r>
    </w:p>
    <w:p w:rsidR="00A64BB0" w:rsidRPr="00846F91" w:rsidRDefault="00A64BB0" w:rsidP="00846F91">
      <w:pPr>
        <w:ind w:firstLine="709"/>
        <w:jc w:val="both"/>
      </w:pPr>
      <w:r w:rsidRPr="00846F91">
        <w:rPr>
          <w:bCs/>
        </w:rPr>
        <w:t>1</w:t>
      </w:r>
      <w:r w:rsidR="001942AA" w:rsidRPr="00846F91">
        <w:rPr>
          <w:bCs/>
        </w:rPr>
        <w:t>0</w:t>
      </w:r>
      <w:r w:rsidRPr="00846F91">
        <w:rPr>
          <w:bCs/>
        </w:rPr>
        <w:t xml:space="preserve">) с. Борковка </w:t>
      </w:r>
      <w:r w:rsidR="001942AA" w:rsidRPr="00846F91">
        <w:rPr>
          <w:bCs/>
        </w:rPr>
        <w:t>ул. Сосновая</w:t>
      </w:r>
      <w:r w:rsidRPr="00846F91">
        <w:rPr>
          <w:bCs/>
        </w:rPr>
        <w:t xml:space="preserve">, </w:t>
      </w:r>
      <w:r w:rsidR="001942AA" w:rsidRPr="00846F91">
        <w:rPr>
          <w:bCs/>
        </w:rPr>
        <w:t>ул. Садовая</w:t>
      </w:r>
      <w:r w:rsidRPr="00846F91">
        <w:rPr>
          <w:bCs/>
        </w:rPr>
        <w:t xml:space="preserve">; </w:t>
      </w:r>
    </w:p>
    <w:p w:rsidR="00A64BB0" w:rsidRPr="00846F91" w:rsidRDefault="00A64BB0" w:rsidP="00846F91">
      <w:pPr>
        <w:ind w:firstLine="709"/>
        <w:jc w:val="both"/>
      </w:pPr>
      <w:r w:rsidRPr="00846F91">
        <w:rPr>
          <w:bCs/>
        </w:rPr>
        <w:t>1</w:t>
      </w:r>
      <w:r w:rsidR="001942AA" w:rsidRPr="00846F91">
        <w:rPr>
          <w:bCs/>
        </w:rPr>
        <w:t>1</w:t>
      </w:r>
      <w:r w:rsidRPr="00846F91">
        <w:rPr>
          <w:bCs/>
        </w:rPr>
        <w:t xml:space="preserve">) </w:t>
      </w:r>
      <w:r w:rsidR="001942AA" w:rsidRPr="00846F91">
        <w:rPr>
          <w:bCs/>
        </w:rPr>
        <w:t>с. Нижняя</w:t>
      </w:r>
      <w:r w:rsidRPr="00846F91">
        <w:rPr>
          <w:bCs/>
        </w:rPr>
        <w:t xml:space="preserve"> Верея ул.</w:t>
      </w:r>
      <w:r w:rsidR="00F56BB9" w:rsidRPr="00846F91">
        <w:rPr>
          <w:bCs/>
        </w:rPr>
        <w:t xml:space="preserve"> </w:t>
      </w:r>
      <w:r w:rsidRPr="00846F91">
        <w:rPr>
          <w:bCs/>
        </w:rPr>
        <w:t>Рогозная, ул.</w:t>
      </w:r>
      <w:r w:rsidR="00F56BB9" w:rsidRPr="00846F91">
        <w:rPr>
          <w:bCs/>
        </w:rPr>
        <w:t xml:space="preserve"> </w:t>
      </w:r>
      <w:r w:rsidRPr="00846F91">
        <w:rPr>
          <w:bCs/>
        </w:rPr>
        <w:t>Еленецкая Роща;</w:t>
      </w:r>
    </w:p>
    <w:p w:rsidR="00A64BB0" w:rsidRPr="00846F91" w:rsidRDefault="00A64BB0" w:rsidP="00846F91">
      <w:pPr>
        <w:ind w:firstLine="709"/>
        <w:jc w:val="both"/>
      </w:pPr>
      <w:r w:rsidRPr="00846F91">
        <w:rPr>
          <w:bCs/>
        </w:rPr>
        <w:t>1</w:t>
      </w:r>
      <w:r w:rsidR="001942AA" w:rsidRPr="00846F91">
        <w:rPr>
          <w:bCs/>
        </w:rPr>
        <w:t>2</w:t>
      </w:r>
      <w:r w:rsidRPr="00846F91">
        <w:rPr>
          <w:bCs/>
        </w:rPr>
        <w:t xml:space="preserve">) продолжение работы по установке дополнительных контейнерных площадок в </w:t>
      </w:r>
      <w:r w:rsidR="001942AA" w:rsidRPr="00846F91">
        <w:rPr>
          <w:bCs/>
        </w:rPr>
        <w:t>р.п.</w:t>
      </w:r>
      <w:r w:rsidR="00F56BB9" w:rsidRPr="00846F91">
        <w:rPr>
          <w:bCs/>
        </w:rPr>
        <w:t xml:space="preserve"> </w:t>
      </w:r>
      <w:r w:rsidR="001942AA" w:rsidRPr="00846F91">
        <w:rPr>
          <w:bCs/>
        </w:rPr>
        <w:t>Ближнее</w:t>
      </w:r>
      <w:r w:rsidRPr="00846F91">
        <w:rPr>
          <w:bCs/>
        </w:rPr>
        <w:t>-Песочное, с. Борковка, с.</w:t>
      </w:r>
      <w:r w:rsidR="00F56BB9" w:rsidRPr="00846F91">
        <w:rPr>
          <w:bCs/>
        </w:rPr>
        <w:t xml:space="preserve"> </w:t>
      </w:r>
      <w:r w:rsidRPr="00846F91">
        <w:rPr>
          <w:bCs/>
        </w:rPr>
        <w:t>Нижняя Верея;</w:t>
      </w:r>
    </w:p>
    <w:p w:rsidR="00A64BB0" w:rsidRPr="00846F91" w:rsidRDefault="001942AA" w:rsidP="00846F91">
      <w:pPr>
        <w:ind w:firstLine="709"/>
        <w:jc w:val="both"/>
      </w:pPr>
      <w:r w:rsidRPr="00846F91">
        <w:rPr>
          <w:bCs/>
        </w:rPr>
        <w:t>13</w:t>
      </w:r>
      <w:r w:rsidR="00A64BB0" w:rsidRPr="00846F91">
        <w:rPr>
          <w:bCs/>
        </w:rPr>
        <w:t xml:space="preserve">) ремонт мостов в р.п. Шиморское; </w:t>
      </w:r>
    </w:p>
    <w:p w:rsidR="00A64BB0" w:rsidRPr="00846F91" w:rsidRDefault="001942AA" w:rsidP="00846F91">
      <w:pPr>
        <w:ind w:firstLine="709"/>
        <w:jc w:val="both"/>
      </w:pPr>
      <w:r w:rsidRPr="00846F91">
        <w:rPr>
          <w:bCs/>
        </w:rPr>
        <w:t>14</w:t>
      </w:r>
      <w:r w:rsidR="00A64BB0" w:rsidRPr="00846F91">
        <w:rPr>
          <w:bCs/>
        </w:rPr>
        <w:t>) проведение работ по ограждению кладбищ р.п.Бл.Песочное;</w:t>
      </w:r>
    </w:p>
    <w:p w:rsidR="00A64BB0" w:rsidRPr="00846F91" w:rsidRDefault="001942AA" w:rsidP="00846F91">
      <w:pPr>
        <w:ind w:firstLine="709"/>
        <w:jc w:val="both"/>
      </w:pPr>
      <w:r w:rsidRPr="00846F91">
        <w:rPr>
          <w:bCs/>
        </w:rPr>
        <w:t>15</w:t>
      </w:r>
      <w:r w:rsidR="00A64BB0" w:rsidRPr="00846F91">
        <w:rPr>
          <w:bCs/>
        </w:rPr>
        <w:t>) благоустройство сквера напротив РДК р.п. Шиморское;</w:t>
      </w:r>
    </w:p>
    <w:p w:rsidR="00A64BB0" w:rsidRPr="00846F91" w:rsidRDefault="001942AA" w:rsidP="00846F91">
      <w:pPr>
        <w:ind w:firstLine="709"/>
        <w:jc w:val="both"/>
      </w:pPr>
      <w:r w:rsidRPr="00846F91">
        <w:rPr>
          <w:bCs/>
        </w:rPr>
        <w:t>16</w:t>
      </w:r>
      <w:r w:rsidR="00A64BB0" w:rsidRPr="00846F91">
        <w:rPr>
          <w:bCs/>
        </w:rPr>
        <w:t xml:space="preserve">) ремонт дорог в шлаковом исполнении: </w:t>
      </w:r>
    </w:p>
    <w:p w:rsidR="00A64BB0" w:rsidRPr="00846F91" w:rsidRDefault="00A64BB0" w:rsidP="00846F91">
      <w:pPr>
        <w:pStyle w:val="afb"/>
        <w:spacing w:after="0" w:line="240" w:lineRule="auto"/>
        <w:ind w:left="0" w:firstLine="709"/>
        <w:rPr>
          <w:rFonts w:ascii="Times New Roman" w:hAnsi="Times New Roman"/>
          <w:bCs/>
          <w:sz w:val="24"/>
          <w:szCs w:val="24"/>
        </w:rPr>
      </w:pPr>
      <w:r w:rsidRPr="00846F91">
        <w:rPr>
          <w:rFonts w:ascii="Times New Roman" w:hAnsi="Times New Roman"/>
          <w:bCs/>
          <w:sz w:val="24"/>
          <w:szCs w:val="24"/>
        </w:rPr>
        <w:t>-д.</w:t>
      </w:r>
      <w:r w:rsidR="00F56BB9" w:rsidRPr="00846F91">
        <w:rPr>
          <w:rFonts w:ascii="Times New Roman" w:hAnsi="Times New Roman"/>
          <w:bCs/>
          <w:sz w:val="24"/>
          <w:szCs w:val="24"/>
        </w:rPr>
        <w:t xml:space="preserve"> </w:t>
      </w:r>
      <w:r w:rsidRPr="00846F91">
        <w:rPr>
          <w:rFonts w:ascii="Times New Roman" w:hAnsi="Times New Roman"/>
          <w:bCs/>
          <w:sz w:val="24"/>
          <w:szCs w:val="24"/>
        </w:rPr>
        <w:t>Грязная – 1,5 км (ул. Коминтерна-0,7 км, ул.Гагарина-0,6 км, ул.Лесная-0,2 км);</w:t>
      </w:r>
    </w:p>
    <w:p w:rsidR="00A64BB0" w:rsidRPr="00846F91" w:rsidRDefault="00A64BB0" w:rsidP="00846F91">
      <w:pPr>
        <w:pStyle w:val="afb"/>
        <w:spacing w:after="0" w:line="240" w:lineRule="auto"/>
        <w:ind w:left="0" w:firstLine="709"/>
        <w:rPr>
          <w:rFonts w:ascii="Times New Roman" w:hAnsi="Times New Roman"/>
          <w:bCs/>
          <w:sz w:val="24"/>
          <w:szCs w:val="24"/>
        </w:rPr>
      </w:pPr>
      <w:r w:rsidRPr="00846F91">
        <w:rPr>
          <w:rFonts w:ascii="Times New Roman" w:hAnsi="Times New Roman"/>
          <w:bCs/>
          <w:sz w:val="24"/>
          <w:szCs w:val="24"/>
        </w:rPr>
        <w:t>- р.п. Бл.Песочное – 3,97 км (ул.Московская-2,1 км, ул.Зеленая-0,67 км, ул.Ленинградская-1,2 км);</w:t>
      </w:r>
    </w:p>
    <w:p w:rsidR="00A64BB0" w:rsidRPr="00846F91" w:rsidRDefault="00A64BB0" w:rsidP="00846F91">
      <w:pPr>
        <w:pStyle w:val="afb"/>
        <w:spacing w:after="0" w:line="240" w:lineRule="auto"/>
        <w:ind w:left="0" w:firstLine="709"/>
        <w:rPr>
          <w:rFonts w:ascii="Times New Roman" w:hAnsi="Times New Roman"/>
          <w:bCs/>
          <w:sz w:val="24"/>
          <w:szCs w:val="24"/>
        </w:rPr>
      </w:pPr>
      <w:r w:rsidRPr="00846F91">
        <w:rPr>
          <w:rFonts w:ascii="Times New Roman" w:hAnsi="Times New Roman"/>
          <w:bCs/>
          <w:sz w:val="24"/>
          <w:szCs w:val="24"/>
        </w:rPr>
        <w:t>- р.п. Шиморское – 3,18 км (ул.Конышева-2,51 км, переулок с ул. Советская на ул.Спортивная-0,67 км);</w:t>
      </w:r>
    </w:p>
    <w:p w:rsidR="00A64BB0" w:rsidRPr="00846F91" w:rsidRDefault="00A64BB0" w:rsidP="00846F91">
      <w:pPr>
        <w:pStyle w:val="afb"/>
        <w:spacing w:after="0" w:line="240" w:lineRule="auto"/>
        <w:ind w:left="0" w:firstLine="709"/>
        <w:rPr>
          <w:rFonts w:ascii="Times New Roman" w:hAnsi="Times New Roman"/>
          <w:bCs/>
          <w:sz w:val="24"/>
          <w:szCs w:val="24"/>
        </w:rPr>
      </w:pPr>
      <w:r w:rsidRPr="00846F91">
        <w:rPr>
          <w:rFonts w:ascii="Times New Roman" w:hAnsi="Times New Roman"/>
          <w:bCs/>
          <w:sz w:val="24"/>
          <w:szCs w:val="24"/>
        </w:rPr>
        <w:t>- с. Борковка – 1,6 км (ул. 1Мая-0,7 км, ул.Баранова-0,3 км, ул.Сосновая-0,6 км);</w:t>
      </w:r>
    </w:p>
    <w:p w:rsidR="00A64BB0" w:rsidRPr="00846F91" w:rsidRDefault="00A64BB0" w:rsidP="00846F91">
      <w:pPr>
        <w:pStyle w:val="afb"/>
        <w:spacing w:after="0" w:line="240" w:lineRule="auto"/>
        <w:ind w:left="0" w:firstLine="709"/>
        <w:rPr>
          <w:rFonts w:ascii="Times New Roman" w:hAnsi="Times New Roman"/>
          <w:bCs/>
          <w:sz w:val="24"/>
          <w:szCs w:val="24"/>
        </w:rPr>
      </w:pPr>
      <w:r w:rsidRPr="00846F91">
        <w:rPr>
          <w:rFonts w:ascii="Times New Roman" w:hAnsi="Times New Roman"/>
          <w:bCs/>
          <w:sz w:val="24"/>
          <w:szCs w:val="24"/>
        </w:rPr>
        <w:t>- с. Нижняя Верея – 2,59 км (ул.Советская-1,1 км, ул.Школьная-1,26 км, ул.Козырева-0,23 км);</w:t>
      </w:r>
    </w:p>
    <w:p w:rsidR="00A64BB0" w:rsidRPr="00846F91" w:rsidRDefault="001942AA" w:rsidP="00846F91">
      <w:pPr>
        <w:ind w:firstLine="709"/>
        <w:jc w:val="both"/>
      </w:pPr>
      <w:r w:rsidRPr="00846F91">
        <w:rPr>
          <w:bCs/>
        </w:rPr>
        <w:t>17</w:t>
      </w:r>
      <w:r w:rsidR="00A64BB0" w:rsidRPr="00846F91">
        <w:rPr>
          <w:bCs/>
        </w:rPr>
        <w:t>) строительство дороги в асфальтобетонном покрытии:</w:t>
      </w:r>
    </w:p>
    <w:p w:rsidR="00A64BB0" w:rsidRPr="00846F91" w:rsidRDefault="001942AA" w:rsidP="00846F91">
      <w:pPr>
        <w:ind w:firstLine="709"/>
        <w:jc w:val="both"/>
      </w:pPr>
      <w:r w:rsidRPr="00846F91">
        <w:rPr>
          <w:bCs/>
        </w:rPr>
        <w:t xml:space="preserve">- </w:t>
      </w:r>
      <w:r w:rsidR="00A64BB0" w:rsidRPr="00846F91">
        <w:rPr>
          <w:bCs/>
        </w:rPr>
        <w:t>р.п. Шиморское – 0,22 км (</w:t>
      </w:r>
      <w:r w:rsidRPr="00846F91">
        <w:rPr>
          <w:bCs/>
        </w:rPr>
        <w:t>ул. Ленина</w:t>
      </w:r>
      <w:r w:rsidR="00A64BB0" w:rsidRPr="00846F91">
        <w:rPr>
          <w:bCs/>
        </w:rPr>
        <w:t xml:space="preserve"> от бани до больницы-0,22 км);</w:t>
      </w:r>
    </w:p>
    <w:p w:rsidR="00A64BB0" w:rsidRPr="00846F91" w:rsidRDefault="001942AA" w:rsidP="00846F91">
      <w:pPr>
        <w:ind w:firstLine="709"/>
        <w:jc w:val="both"/>
      </w:pPr>
      <w:r w:rsidRPr="00846F91">
        <w:rPr>
          <w:bCs/>
        </w:rPr>
        <w:t xml:space="preserve">- </w:t>
      </w:r>
      <w:r w:rsidR="00A64BB0" w:rsidRPr="00846F91">
        <w:rPr>
          <w:bCs/>
        </w:rPr>
        <w:t>р.п. Ближне-Песочное – 2,47 км (</w:t>
      </w:r>
      <w:r w:rsidRPr="00846F91">
        <w:rPr>
          <w:bCs/>
        </w:rPr>
        <w:t>ул. Советская</w:t>
      </w:r>
      <w:r w:rsidR="00A64BB0" w:rsidRPr="00846F91">
        <w:rPr>
          <w:bCs/>
        </w:rPr>
        <w:t xml:space="preserve"> д.86 - </w:t>
      </w:r>
      <w:r w:rsidRPr="00846F91">
        <w:rPr>
          <w:bCs/>
        </w:rPr>
        <w:t>ул. Октябрьская</w:t>
      </w:r>
      <w:r w:rsidR="00A64BB0" w:rsidRPr="00846F91">
        <w:rPr>
          <w:bCs/>
        </w:rPr>
        <w:t xml:space="preserve"> д.106 -</w:t>
      </w:r>
      <w:r w:rsidRPr="00846F91">
        <w:rPr>
          <w:bCs/>
        </w:rPr>
        <w:t>ул. Красная</w:t>
      </w:r>
      <w:r w:rsidR="00A64BB0" w:rsidRPr="00846F91">
        <w:rPr>
          <w:bCs/>
        </w:rPr>
        <w:t xml:space="preserve"> д.25А - 1,0 км, </w:t>
      </w:r>
      <w:r w:rsidRPr="00846F91">
        <w:rPr>
          <w:bCs/>
        </w:rPr>
        <w:t>ул. Советская</w:t>
      </w:r>
      <w:r w:rsidR="00A64BB0" w:rsidRPr="00846F91">
        <w:rPr>
          <w:bCs/>
        </w:rPr>
        <w:t xml:space="preserve"> д.86 - </w:t>
      </w:r>
      <w:r w:rsidRPr="00846F91">
        <w:rPr>
          <w:bCs/>
        </w:rPr>
        <w:t>ул. Зуева</w:t>
      </w:r>
      <w:r w:rsidR="00A64BB0" w:rsidRPr="00846F91">
        <w:rPr>
          <w:bCs/>
        </w:rPr>
        <w:t xml:space="preserve"> д.2 - </w:t>
      </w:r>
      <w:r w:rsidRPr="00846F91">
        <w:rPr>
          <w:bCs/>
        </w:rPr>
        <w:t>ул. Зуева</w:t>
      </w:r>
      <w:r w:rsidR="00A64BB0" w:rsidRPr="00846F91">
        <w:rPr>
          <w:bCs/>
        </w:rPr>
        <w:t xml:space="preserve"> д.50 - </w:t>
      </w:r>
      <w:r w:rsidRPr="00846F91">
        <w:rPr>
          <w:bCs/>
        </w:rPr>
        <w:t>ул. Футбольная</w:t>
      </w:r>
      <w:r w:rsidR="00A64BB0" w:rsidRPr="00846F91">
        <w:rPr>
          <w:bCs/>
        </w:rPr>
        <w:t xml:space="preserve"> д.16 - ул.М.Горького д.53А – 1,47 км);</w:t>
      </w:r>
    </w:p>
    <w:p w:rsidR="00A64BB0" w:rsidRPr="00846F91" w:rsidRDefault="001942AA" w:rsidP="00846F91">
      <w:pPr>
        <w:ind w:firstLine="709"/>
        <w:jc w:val="both"/>
        <w:rPr>
          <w:bCs/>
        </w:rPr>
      </w:pPr>
      <w:r w:rsidRPr="00846F91">
        <w:rPr>
          <w:bCs/>
        </w:rPr>
        <w:t xml:space="preserve">18) </w:t>
      </w:r>
      <w:r w:rsidR="00A64BB0" w:rsidRPr="00846F91">
        <w:rPr>
          <w:bCs/>
        </w:rPr>
        <w:t>продление автобусных маршрутов:</w:t>
      </w:r>
    </w:p>
    <w:p w:rsidR="00A64BB0" w:rsidRPr="00846F91" w:rsidRDefault="001942AA" w:rsidP="00846F91">
      <w:pPr>
        <w:ind w:firstLine="709"/>
        <w:jc w:val="both"/>
        <w:rPr>
          <w:bCs/>
        </w:rPr>
      </w:pPr>
      <w:r w:rsidRPr="00846F91">
        <w:rPr>
          <w:bCs/>
        </w:rPr>
        <w:t xml:space="preserve">- </w:t>
      </w:r>
      <w:r w:rsidR="00A64BB0" w:rsidRPr="00846F91">
        <w:rPr>
          <w:bCs/>
        </w:rPr>
        <w:t xml:space="preserve">№109 р.п. Бл.Песочное от </w:t>
      </w:r>
      <w:r w:rsidRPr="00846F91">
        <w:rPr>
          <w:bCs/>
        </w:rPr>
        <w:t>ул. Советская</w:t>
      </w:r>
      <w:r w:rsidR="00A64BB0" w:rsidRPr="00846F91">
        <w:rPr>
          <w:bCs/>
        </w:rPr>
        <w:t xml:space="preserve"> д.86-ул.Октябрьская д.106-ул.Красная д.25А (закольцовка); </w:t>
      </w:r>
    </w:p>
    <w:p w:rsidR="00A64BB0" w:rsidRPr="00846F91" w:rsidRDefault="001942AA" w:rsidP="00846F91">
      <w:pPr>
        <w:ind w:firstLine="709"/>
        <w:jc w:val="both"/>
        <w:rPr>
          <w:bCs/>
        </w:rPr>
      </w:pPr>
      <w:r w:rsidRPr="00846F91">
        <w:rPr>
          <w:bCs/>
        </w:rPr>
        <w:t xml:space="preserve">- </w:t>
      </w:r>
      <w:r w:rsidR="00A64BB0" w:rsidRPr="00846F91">
        <w:rPr>
          <w:bCs/>
        </w:rPr>
        <w:t xml:space="preserve">№109 р.п. Бл.Песочное от </w:t>
      </w:r>
      <w:r w:rsidRPr="00846F91">
        <w:rPr>
          <w:bCs/>
        </w:rPr>
        <w:t>ул. Советская</w:t>
      </w:r>
      <w:r w:rsidR="00A64BB0" w:rsidRPr="00846F91">
        <w:rPr>
          <w:bCs/>
        </w:rPr>
        <w:t xml:space="preserve"> д.86-ул.Зуева д.2-ул.Зуева д.50-ул.Футбольная д.16-ул.М.Горького д.53А (закольцовка);</w:t>
      </w:r>
    </w:p>
    <w:p w:rsidR="00A64BB0" w:rsidRPr="00846F91" w:rsidRDefault="001942AA" w:rsidP="00846F91">
      <w:pPr>
        <w:ind w:firstLine="709"/>
        <w:jc w:val="both"/>
      </w:pPr>
      <w:r w:rsidRPr="00846F91">
        <w:rPr>
          <w:bCs/>
        </w:rPr>
        <w:t xml:space="preserve">- </w:t>
      </w:r>
      <w:r w:rsidR="00A64BB0" w:rsidRPr="00846F91">
        <w:rPr>
          <w:bCs/>
        </w:rPr>
        <w:t xml:space="preserve">№116 </w:t>
      </w:r>
      <w:r w:rsidRPr="00846F91">
        <w:rPr>
          <w:bCs/>
        </w:rPr>
        <w:t>с. Нижняя</w:t>
      </w:r>
      <w:r w:rsidR="00A64BB0" w:rsidRPr="00846F91">
        <w:rPr>
          <w:bCs/>
        </w:rPr>
        <w:t xml:space="preserve"> Верея до </w:t>
      </w:r>
      <w:r w:rsidRPr="00846F91">
        <w:rPr>
          <w:bCs/>
        </w:rPr>
        <w:t>ул. Советская</w:t>
      </w:r>
      <w:r w:rsidR="00A64BB0" w:rsidRPr="00846F91">
        <w:rPr>
          <w:bCs/>
        </w:rPr>
        <w:t xml:space="preserve"> д.1А (ФАП);</w:t>
      </w:r>
    </w:p>
    <w:p w:rsidR="000C5EC3" w:rsidRPr="005913B6" w:rsidRDefault="000C5EC3" w:rsidP="007E4D74">
      <w:pPr>
        <w:shd w:val="clear" w:color="auto" w:fill="FFFFFF"/>
        <w:ind w:firstLine="567"/>
        <w:jc w:val="both"/>
        <w:rPr>
          <w:szCs w:val="22"/>
        </w:rPr>
      </w:pPr>
    </w:p>
    <w:p w:rsidR="00D56D81" w:rsidRPr="005913B6" w:rsidRDefault="00D56D81" w:rsidP="00D56D81">
      <w:pPr>
        <w:ind w:firstLine="567"/>
        <w:jc w:val="both"/>
        <w:rPr>
          <w:b/>
        </w:rPr>
      </w:pPr>
      <w:r w:rsidRPr="005913B6">
        <w:rPr>
          <w:b/>
        </w:rPr>
        <w:t>Статья 14.</w:t>
      </w:r>
      <w:r w:rsidRPr="005913B6">
        <w:t xml:space="preserve"> </w:t>
      </w:r>
      <w:r w:rsidRPr="005913B6">
        <w:rPr>
          <w:b/>
        </w:rPr>
        <w:t>Северное</w:t>
      </w:r>
      <w:r w:rsidRPr="005913B6">
        <w:rPr>
          <w:b/>
          <w:sz w:val="28"/>
          <w:szCs w:val="28"/>
        </w:rPr>
        <w:t xml:space="preserve"> </w:t>
      </w:r>
      <w:r w:rsidRPr="005913B6">
        <w:rPr>
          <w:b/>
        </w:rPr>
        <w:t>территориального управления</w:t>
      </w:r>
    </w:p>
    <w:p w:rsidR="00D56D81" w:rsidRPr="005913B6" w:rsidRDefault="00D56D81" w:rsidP="00D56D81">
      <w:pPr>
        <w:ind w:firstLine="567"/>
        <w:jc w:val="both"/>
      </w:pPr>
    </w:p>
    <w:p w:rsidR="00D56D81" w:rsidRPr="005913B6" w:rsidRDefault="00D56D81" w:rsidP="00846F91">
      <w:pPr>
        <w:ind w:firstLine="709"/>
        <w:jc w:val="both"/>
      </w:pPr>
      <w:r w:rsidRPr="005913B6">
        <w:t>В состав территории, подведомственной Северному территориальному управлению, входят следующие населенные пункты:</w:t>
      </w:r>
    </w:p>
    <w:p w:rsidR="00D56D81" w:rsidRPr="005913B6" w:rsidRDefault="00D56D81" w:rsidP="00846F91">
      <w:pPr>
        <w:ind w:firstLine="709"/>
        <w:jc w:val="both"/>
      </w:pPr>
      <w:r w:rsidRPr="005913B6">
        <w:t>1) р.п. Досчатое;</w:t>
      </w:r>
    </w:p>
    <w:p w:rsidR="00D56D81" w:rsidRPr="005913B6" w:rsidRDefault="00D56D81" w:rsidP="00846F91">
      <w:pPr>
        <w:ind w:firstLine="709"/>
        <w:jc w:val="both"/>
      </w:pPr>
      <w:r w:rsidRPr="005913B6">
        <w:t>2) с. Туртапка;</w:t>
      </w:r>
    </w:p>
    <w:p w:rsidR="00D56D81" w:rsidRPr="005913B6" w:rsidRDefault="00D56D81" w:rsidP="00846F91">
      <w:pPr>
        <w:ind w:firstLine="709"/>
        <w:jc w:val="both"/>
      </w:pPr>
      <w:r w:rsidRPr="005913B6">
        <w:t>3) д. Змейка.</w:t>
      </w:r>
    </w:p>
    <w:p w:rsidR="00D56D81" w:rsidRPr="005913B6" w:rsidRDefault="00D56D81" w:rsidP="00846F91">
      <w:pPr>
        <w:autoSpaceDE w:val="0"/>
        <w:autoSpaceDN w:val="0"/>
        <w:adjustRightInd w:val="0"/>
        <w:ind w:firstLine="709"/>
        <w:jc w:val="both"/>
      </w:pPr>
      <w:r w:rsidRPr="005913B6">
        <w:t xml:space="preserve">В данных населенных пунктах проживает– </w:t>
      </w:r>
      <w:r w:rsidR="00F71238" w:rsidRPr="005913B6">
        <w:t>7134</w:t>
      </w:r>
      <w:r w:rsidRPr="005913B6">
        <w:t xml:space="preserve"> чел.</w:t>
      </w:r>
    </w:p>
    <w:p w:rsidR="00D56D81" w:rsidRPr="005913B6" w:rsidRDefault="00D56D81" w:rsidP="00846F91">
      <w:pPr>
        <w:ind w:firstLine="709"/>
        <w:jc w:val="both"/>
        <w:rPr>
          <w:u w:val="single"/>
        </w:rPr>
      </w:pPr>
      <w:r w:rsidRPr="005913B6">
        <w:rPr>
          <w:u w:val="single"/>
        </w:rPr>
        <w:t>Жилой фонд:</w:t>
      </w:r>
    </w:p>
    <w:p w:rsidR="00D56D81" w:rsidRPr="005913B6" w:rsidRDefault="00D56D81" w:rsidP="00846F91">
      <w:pPr>
        <w:ind w:firstLine="709"/>
        <w:jc w:val="both"/>
      </w:pPr>
      <w:r w:rsidRPr="005913B6">
        <w:t>1) многоквартирные дома - 2</w:t>
      </w:r>
      <w:r w:rsidR="00F71238" w:rsidRPr="005913B6">
        <w:t>2</w:t>
      </w:r>
      <w:r w:rsidRPr="005913B6">
        <w:t xml:space="preserve"> ед.;</w:t>
      </w:r>
    </w:p>
    <w:p w:rsidR="00D56D81" w:rsidRPr="005913B6" w:rsidRDefault="00D56D81" w:rsidP="00846F91">
      <w:pPr>
        <w:ind w:firstLine="709"/>
        <w:jc w:val="both"/>
      </w:pPr>
      <w:r w:rsidRPr="005913B6">
        <w:t>2) индивидуальные частные дома - 2</w:t>
      </w:r>
      <w:r w:rsidR="00F71238" w:rsidRPr="005913B6">
        <w:t>773</w:t>
      </w:r>
      <w:r w:rsidRPr="005913B6">
        <w:t xml:space="preserve"> ед.</w:t>
      </w:r>
    </w:p>
    <w:p w:rsidR="00D56D81" w:rsidRPr="005913B6" w:rsidRDefault="00D56D81" w:rsidP="00846F91">
      <w:pPr>
        <w:autoSpaceDE w:val="0"/>
        <w:autoSpaceDN w:val="0"/>
        <w:adjustRightInd w:val="0"/>
        <w:ind w:firstLine="709"/>
        <w:jc w:val="both"/>
      </w:pPr>
      <w:r w:rsidRPr="005913B6">
        <w:t>В целях повышения благоустройства и улучшения качества жизни граждан в населенных пунктах проведена следующая работа:</w:t>
      </w:r>
    </w:p>
    <w:p w:rsidR="002918CC" w:rsidRPr="005913B6" w:rsidRDefault="002918CC" w:rsidP="00846F91">
      <w:pPr>
        <w:ind w:firstLine="709"/>
        <w:jc w:val="both"/>
        <w:rPr>
          <w:u w:val="single"/>
        </w:rPr>
      </w:pPr>
      <w:r w:rsidRPr="005913B6">
        <w:rPr>
          <w:u w:val="single"/>
        </w:rPr>
        <w:t>Дорожное строительство:</w:t>
      </w:r>
    </w:p>
    <w:p w:rsidR="002918CC" w:rsidRPr="005913B6" w:rsidRDefault="002918CC" w:rsidP="00846F91">
      <w:pPr>
        <w:ind w:firstLine="709"/>
        <w:jc w:val="both"/>
        <w:rPr>
          <w:u w:val="single"/>
        </w:rPr>
      </w:pPr>
      <w:r w:rsidRPr="005913B6">
        <w:t>произведен капитальный ремонт автодороги 22 ОП МЗ 22 Н-1723 Выкса- Досчатое в р.п. Досчатое протяженностью 10000 м.</w:t>
      </w:r>
    </w:p>
    <w:p w:rsidR="002918CC" w:rsidRPr="005913B6" w:rsidRDefault="002918CC" w:rsidP="00846F91">
      <w:pPr>
        <w:ind w:firstLine="709"/>
        <w:jc w:val="both"/>
        <w:rPr>
          <w:u w:val="single"/>
        </w:rPr>
      </w:pPr>
      <w:r w:rsidRPr="005913B6">
        <w:rPr>
          <w:u w:val="single"/>
        </w:rPr>
        <w:t>Благоустройство:</w:t>
      </w:r>
    </w:p>
    <w:p w:rsidR="002918CC" w:rsidRPr="005913B6" w:rsidRDefault="002918CC" w:rsidP="00846F91">
      <w:pPr>
        <w:ind w:firstLine="709"/>
        <w:jc w:val="both"/>
        <w:rPr>
          <w:u w:val="single"/>
        </w:rPr>
      </w:pPr>
      <w:r w:rsidRPr="005913B6">
        <w:t>1) выполнено благоустройство придомовой территории домов 15,16 м-он. Приокский р.п. Досчатое в рамках проекта «Вам решать!»;</w:t>
      </w:r>
    </w:p>
    <w:p w:rsidR="002918CC" w:rsidRPr="005913B6" w:rsidRDefault="002918CC" w:rsidP="00846F91">
      <w:pPr>
        <w:ind w:firstLine="709"/>
        <w:jc w:val="both"/>
      </w:pPr>
      <w:r w:rsidRPr="005913B6">
        <w:t xml:space="preserve">2) спилено (кронировано) 47 аварийных деревьев. </w:t>
      </w:r>
    </w:p>
    <w:p w:rsidR="00D56D81" w:rsidRPr="005913B6" w:rsidRDefault="00D56D81" w:rsidP="00846F91">
      <w:pPr>
        <w:ind w:firstLine="709"/>
        <w:jc w:val="both"/>
        <w:rPr>
          <w:u w:val="single"/>
        </w:rPr>
      </w:pPr>
      <w:r w:rsidRPr="005913B6">
        <w:rPr>
          <w:u w:val="single"/>
        </w:rPr>
        <w:t>Уличное освещение:</w:t>
      </w:r>
    </w:p>
    <w:p w:rsidR="002918CC" w:rsidRPr="005913B6" w:rsidRDefault="002918CC" w:rsidP="00846F91">
      <w:pPr>
        <w:ind w:firstLine="709"/>
        <w:jc w:val="both"/>
      </w:pPr>
      <w:r w:rsidRPr="005913B6">
        <w:t>1) заведены под учет следующие улицы: с. Туртапка, ул. Ленина, Зеленая, Советская, Калинина, Заречная, Лесная, Осипенко;</w:t>
      </w:r>
    </w:p>
    <w:p w:rsidR="002918CC" w:rsidRPr="005913B6" w:rsidRDefault="002918CC" w:rsidP="00846F91">
      <w:pPr>
        <w:ind w:firstLine="709"/>
        <w:jc w:val="both"/>
      </w:pPr>
      <w:r w:rsidRPr="005913B6">
        <w:t>2) проведена реконструкция уличного освещения в р.п. Досчатое, ул. Сосновая.</w:t>
      </w:r>
    </w:p>
    <w:p w:rsidR="002918CC" w:rsidRPr="005913B6" w:rsidRDefault="002918CC" w:rsidP="00846F91">
      <w:pPr>
        <w:ind w:firstLine="709"/>
        <w:jc w:val="both"/>
        <w:rPr>
          <w:bCs/>
          <w:u w:val="single"/>
        </w:rPr>
      </w:pPr>
      <w:r w:rsidRPr="005913B6">
        <w:rPr>
          <w:bCs/>
          <w:u w:val="single"/>
        </w:rPr>
        <w:t xml:space="preserve">Водоснабжение: </w:t>
      </w:r>
    </w:p>
    <w:p w:rsidR="002918CC" w:rsidRPr="005913B6" w:rsidRDefault="00F71238" w:rsidP="00846F91">
      <w:pPr>
        <w:ind w:firstLine="709"/>
        <w:jc w:val="both"/>
      </w:pPr>
      <w:r w:rsidRPr="005913B6">
        <w:t>п</w:t>
      </w:r>
      <w:r w:rsidR="002918CC" w:rsidRPr="005913B6">
        <w:t xml:space="preserve">роизведена замена линии ХВС в р.п. Досчатое по ул. Свердлова в районе </w:t>
      </w:r>
      <w:r w:rsidRPr="005913B6">
        <w:t>д.д</w:t>
      </w:r>
      <w:r w:rsidR="002918CC" w:rsidRPr="005913B6">
        <w:t>.№№ 47- 81, ул. Чапаева, ул. Комсомольская.</w:t>
      </w:r>
    </w:p>
    <w:p w:rsidR="002918CC" w:rsidRPr="005913B6" w:rsidRDefault="002918CC" w:rsidP="00846F91">
      <w:pPr>
        <w:ind w:firstLine="709"/>
        <w:jc w:val="both"/>
        <w:rPr>
          <w:u w:val="single"/>
        </w:rPr>
      </w:pPr>
      <w:r w:rsidRPr="005913B6">
        <w:rPr>
          <w:u w:val="single"/>
        </w:rPr>
        <w:t xml:space="preserve">Водоотведение: </w:t>
      </w:r>
    </w:p>
    <w:p w:rsidR="002918CC" w:rsidRPr="005913B6" w:rsidRDefault="002918CC" w:rsidP="00846F91">
      <w:pPr>
        <w:ind w:firstLine="709"/>
        <w:jc w:val="both"/>
      </w:pPr>
      <w:r w:rsidRPr="005913B6">
        <w:t>проведена линия канализационной сети от д. 74 до д.113 по ул. Гагарина, р.п. Досчатое.</w:t>
      </w:r>
    </w:p>
    <w:p w:rsidR="002918CC" w:rsidRPr="005913B6" w:rsidRDefault="002918CC" w:rsidP="00846F91">
      <w:pPr>
        <w:ind w:firstLine="709"/>
        <w:jc w:val="both"/>
        <w:rPr>
          <w:bCs/>
          <w:u w:val="single"/>
        </w:rPr>
      </w:pPr>
      <w:r w:rsidRPr="005913B6">
        <w:rPr>
          <w:bCs/>
          <w:u w:val="single"/>
        </w:rPr>
        <w:t xml:space="preserve">Муниципальные услуги: </w:t>
      </w:r>
    </w:p>
    <w:p w:rsidR="002918CC" w:rsidRPr="005913B6" w:rsidRDefault="002918CC" w:rsidP="00846F91">
      <w:pPr>
        <w:ind w:firstLine="709"/>
        <w:jc w:val="both"/>
      </w:pPr>
      <w:r w:rsidRPr="005913B6">
        <w:t>1</w:t>
      </w:r>
      <w:r w:rsidR="00F71238" w:rsidRPr="005913B6">
        <w:t>) выдано</w:t>
      </w:r>
      <w:r w:rsidRPr="005913B6">
        <w:t xml:space="preserve"> выписок из домовых и похозяйственных книг, справок – 1590</w:t>
      </w:r>
      <w:r w:rsidR="00F71238" w:rsidRPr="005913B6">
        <w:t xml:space="preserve"> шт;</w:t>
      </w:r>
    </w:p>
    <w:p w:rsidR="002918CC" w:rsidRPr="005913B6" w:rsidRDefault="002918CC" w:rsidP="00846F91">
      <w:pPr>
        <w:ind w:firstLine="709"/>
        <w:jc w:val="both"/>
      </w:pPr>
      <w:r w:rsidRPr="005913B6">
        <w:t>2</w:t>
      </w:r>
      <w:r w:rsidR="00F71238" w:rsidRPr="005913B6">
        <w:t>) в</w:t>
      </w:r>
      <w:r w:rsidRPr="005913B6">
        <w:t>ыда</w:t>
      </w:r>
      <w:r w:rsidR="00F71238" w:rsidRPr="005913B6">
        <w:t>но</w:t>
      </w:r>
      <w:r w:rsidRPr="005913B6">
        <w:t xml:space="preserve"> ордер</w:t>
      </w:r>
      <w:r w:rsidR="00F71238" w:rsidRPr="005913B6">
        <w:t>ов</w:t>
      </w:r>
      <w:r w:rsidRPr="005913B6">
        <w:t xml:space="preserve"> на производство земляных работ – 45</w:t>
      </w:r>
      <w:r w:rsidR="00F71238" w:rsidRPr="005913B6">
        <w:t xml:space="preserve"> шт.</w:t>
      </w:r>
    </w:p>
    <w:p w:rsidR="002918CC" w:rsidRPr="005913B6" w:rsidRDefault="002918CC" w:rsidP="00846F91">
      <w:pPr>
        <w:ind w:firstLine="709"/>
        <w:jc w:val="both"/>
        <w:rPr>
          <w:bCs/>
          <w:u w:val="single"/>
        </w:rPr>
      </w:pPr>
      <w:r w:rsidRPr="005913B6">
        <w:rPr>
          <w:bCs/>
          <w:u w:val="single"/>
        </w:rPr>
        <w:t xml:space="preserve">Работа с обращениями граждан </w:t>
      </w:r>
    </w:p>
    <w:p w:rsidR="002918CC" w:rsidRPr="005913B6" w:rsidRDefault="00F71238" w:rsidP="00846F91">
      <w:pPr>
        <w:ind w:firstLine="709"/>
        <w:jc w:val="both"/>
        <w:rPr>
          <w:bCs/>
        </w:rPr>
      </w:pPr>
      <w:r w:rsidRPr="005913B6">
        <w:rPr>
          <w:bCs/>
        </w:rPr>
        <w:t>з</w:t>
      </w:r>
      <w:r w:rsidR="002918CC" w:rsidRPr="005913B6">
        <w:rPr>
          <w:bCs/>
        </w:rPr>
        <w:t>а 2021 год в управление поступило 6 обращений граждан, проживающих на территории СТУ с просьбой разрешить конфликтные ситуации с соседями.</w:t>
      </w:r>
    </w:p>
    <w:p w:rsidR="002918CC" w:rsidRPr="005913B6" w:rsidRDefault="002918CC" w:rsidP="00846F91">
      <w:pPr>
        <w:ind w:firstLine="709"/>
        <w:jc w:val="both"/>
        <w:rPr>
          <w:bCs/>
          <w:u w:val="single"/>
        </w:rPr>
      </w:pPr>
      <w:r w:rsidRPr="005913B6">
        <w:rPr>
          <w:bCs/>
          <w:u w:val="single"/>
        </w:rPr>
        <w:t xml:space="preserve">Работа в рамках муниципального контроля </w:t>
      </w:r>
    </w:p>
    <w:p w:rsidR="002918CC" w:rsidRPr="005913B6" w:rsidRDefault="00F71238" w:rsidP="00846F91">
      <w:pPr>
        <w:ind w:firstLine="709"/>
        <w:jc w:val="both"/>
      </w:pPr>
      <w:r w:rsidRPr="005913B6">
        <w:t>в</w:t>
      </w:r>
      <w:r w:rsidR="002918CC" w:rsidRPr="005913B6">
        <w:t xml:space="preserve">ыдано 5 уведомлений о совершении правонарушения. </w:t>
      </w:r>
    </w:p>
    <w:p w:rsidR="002918CC" w:rsidRPr="005913B6" w:rsidRDefault="002918CC" w:rsidP="00846F91">
      <w:pPr>
        <w:ind w:firstLine="709"/>
        <w:jc w:val="both"/>
        <w:rPr>
          <w:b/>
          <w:bCs/>
          <w:u w:val="single"/>
        </w:rPr>
      </w:pPr>
      <w:r w:rsidRPr="005913B6">
        <w:rPr>
          <w:bCs/>
          <w:u w:val="single"/>
        </w:rPr>
        <w:t>Проведение культурно-массовых мероприятий</w:t>
      </w:r>
      <w:r w:rsidRPr="005913B6">
        <w:rPr>
          <w:b/>
          <w:bCs/>
          <w:u w:val="single"/>
        </w:rPr>
        <w:t xml:space="preserve">: </w:t>
      </w:r>
    </w:p>
    <w:p w:rsidR="002918CC" w:rsidRPr="005913B6" w:rsidRDefault="00F71238" w:rsidP="00846F91">
      <w:pPr>
        <w:ind w:firstLine="709"/>
        <w:jc w:val="both"/>
        <w:rPr>
          <w:bCs/>
        </w:rPr>
      </w:pPr>
      <w:r w:rsidRPr="005913B6">
        <w:rPr>
          <w:bCs/>
        </w:rPr>
        <w:t>1)</w:t>
      </w:r>
      <w:r w:rsidR="002918CC" w:rsidRPr="005913B6">
        <w:rPr>
          <w:bCs/>
        </w:rPr>
        <w:t xml:space="preserve"> Митинг, посвященный празднованию Дня победы в ВОВ</w:t>
      </w:r>
    </w:p>
    <w:p w:rsidR="002918CC" w:rsidRPr="005913B6" w:rsidRDefault="00F71238" w:rsidP="00846F91">
      <w:pPr>
        <w:ind w:firstLine="709"/>
        <w:jc w:val="both"/>
        <w:rPr>
          <w:bCs/>
        </w:rPr>
      </w:pPr>
      <w:r w:rsidRPr="005913B6">
        <w:rPr>
          <w:bCs/>
        </w:rPr>
        <w:t xml:space="preserve">3) </w:t>
      </w:r>
      <w:r w:rsidR="002918CC" w:rsidRPr="005913B6">
        <w:rPr>
          <w:bCs/>
        </w:rPr>
        <w:t>Праздничные мероприятия, посвященный празднованию Дня победы в ВОВ</w:t>
      </w:r>
    </w:p>
    <w:p w:rsidR="002918CC" w:rsidRPr="005913B6" w:rsidRDefault="00F71238" w:rsidP="00846F91">
      <w:pPr>
        <w:ind w:firstLine="709"/>
        <w:jc w:val="both"/>
      </w:pPr>
      <w:r w:rsidRPr="005913B6">
        <w:t>4)</w:t>
      </w:r>
      <w:r w:rsidR="002918CC" w:rsidRPr="005913B6">
        <w:t xml:space="preserve"> День с. Туртапка</w:t>
      </w:r>
    </w:p>
    <w:p w:rsidR="002918CC" w:rsidRPr="005913B6" w:rsidRDefault="00F71238" w:rsidP="00846F91">
      <w:pPr>
        <w:ind w:firstLine="709"/>
        <w:jc w:val="both"/>
      </w:pPr>
      <w:r w:rsidRPr="005913B6">
        <w:t xml:space="preserve">5) </w:t>
      </w:r>
      <w:r w:rsidR="002918CC" w:rsidRPr="005913B6">
        <w:t xml:space="preserve"> День поселка Досчатое</w:t>
      </w:r>
    </w:p>
    <w:p w:rsidR="002918CC" w:rsidRPr="005913B6" w:rsidRDefault="002918CC" w:rsidP="00846F91">
      <w:pPr>
        <w:ind w:firstLine="709"/>
        <w:jc w:val="both"/>
        <w:rPr>
          <w:bCs/>
          <w:u w:val="single"/>
        </w:rPr>
      </w:pPr>
      <w:r w:rsidRPr="005913B6">
        <w:rPr>
          <w:bCs/>
          <w:u w:val="single"/>
        </w:rPr>
        <w:t xml:space="preserve">Основные мероприятия: </w:t>
      </w:r>
    </w:p>
    <w:p w:rsidR="002918CC" w:rsidRPr="005913B6" w:rsidRDefault="00F71238" w:rsidP="00846F91">
      <w:pPr>
        <w:ind w:firstLine="709"/>
        <w:jc w:val="both"/>
      </w:pPr>
      <w:r w:rsidRPr="005913B6">
        <w:t>п</w:t>
      </w:r>
      <w:r w:rsidR="002918CC" w:rsidRPr="005913B6">
        <w:t>роведены мероприятия согласно плану основных мероприятий северного территориального управления в области гражданской обороны, предупреждения и ликвидации чрезвычайных ситуаций, обеспечение пожарной безопасности и безопасности людей на водных объектах.</w:t>
      </w:r>
    </w:p>
    <w:p w:rsidR="002918CC" w:rsidRPr="005913B6" w:rsidRDefault="002918CC" w:rsidP="00641A0F">
      <w:pPr>
        <w:ind w:firstLine="709"/>
        <w:jc w:val="both"/>
        <w:rPr>
          <w:u w:val="single"/>
        </w:rPr>
      </w:pPr>
    </w:p>
    <w:p w:rsidR="00D56D81" w:rsidRPr="005913B6" w:rsidRDefault="00D56D81" w:rsidP="00D56D81">
      <w:pPr>
        <w:ind w:firstLine="567"/>
        <w:jc w:val="both"/>
        <w:rPr>
          <w:b/>
        </w:rPr>
      </w:pPr>
      <w:r w:rsidRPr="005913B6">
        <w:rPr>
          <w:b/>
        </w:rPr>
        <w:t>Статья 15. Южное территориальное управление</w:t>
      </w:r>
    </w:p>
    <w:p w:rsidR="00D56D81" w:rsidRPr="005913B6" w:rsidRDefault="00D56D81" w:rsidP="00D56D81">
      <w:pPr>
        <w:ind w:firstLine="567"/>
        <w:jc w:val="both"/>
      </w:pPr>
    </w:p>
    <w:p w:rsidR="00D56D81" w:rsidRPr="005913B6" w:rsidRDefault="00D56D81" w:rsidP="00846F91">
      <w:pPr>
        <w:ind w:firstLine="709"/>
        <w:jc w:val="both"/>
      </w:pPr>
      <w:r w:rsidRPr="005913B6">
        <w:t>В состав территории, подведомственной Южному территориальному управлению входят 28 населенных пунктов.</w:t>
      </w:r>
    </w:p>
    <w:p w:rsidR="00D56D81" w:rsidRPr="005913B6" w:rsidRDefault="00D56D81" w:rsidP="00D56D81">
      <w:pPr>
        <w:ind w:firstLine="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
        <w:gridCol w:w="4012"/>
        <w:gridCol w:w="836"/>
        <w:gridCol w:w="3840"/>
      </w:tblGrid>
      <w:tr w:rsidR="00D56D81" w:rsidRPr="005913B6" w:rsidTr="003149DE">
        <w:trPr>
          <w:jc w:val="center"/>
        </w:trPr>
        <w:tc>
          <w:tcPr>
            <w:tcW w:w="940" w:type="dxa"/>
          </w:tcPr>
          <w:p w:rsidR="00D56D81" w:rsidRPr="005913B6" w:rsidRDefault="00D56D81" w:rsidP="00455699">
            <w:r w:rsidRPr="005913B6">
              <w:t>№ п/п</w:t>
            </w:r>
          </w:p>
        </w:tc>
        <w:tc>
          <w:tcPr>
            <w:tcW w:w="4012" w:type="dxa"/>
          </w:tcPr>
          <w:p w:rsidR="00D56D81" w:rsidRPr="005913B6" w:rsidRDefault="00D56D81" w:rsidP="00455699">
            <w:r w:rsidRPr="005913B6">
              <w:t>Наименование населенного пункта</w:t>
            </w:r>
          </w:p>
        </w:tc>
        <w:tc>
          <w:tcPr>
            <w:tcW w:w="836" w:type="dxa"/>
          </w:tcPr>
          <w:p w:rsidR="00D56D81" w:rsidRPr="005913B6" w:rsidRDefault="00D56D81" w:rsidP="00455699">
            <w:r w:rsidRPr="005913B6">
              <w:t>№ п/п</w:t>
            </w:r>
          </w:p>
        </w:tc>
        <w:tc>
          <w:tcPr>
            <w:tcW w:w="3840" w:type="dxa"/>
          </w:tcPr>
          <w:p w:rsidR="00D56D81" w:rsidRPr="005913B6" w:rsidRDefault="00D56D81" w:rsidP="00455699">
            <w:r w:rsidRPr="005913B6">
              <w:t>Наименование населенного пункта</w:t>
            </w:r>
          </w:p>
        </w:tc>
      </w:tr>
      <w:tr w:rsidR="00D56D81" w:rsidRPr="005913B6" w:rsidTr="003149DE">
        <w:trPr>
          <w:jc w:val="center"/>
        </w:trPr>
        <w:tc>
          <w:tcPr>
            <w:tcW w:w="940" w:type="dxa"/>
          </w:tcPr>
          <w:p w:rsidR="00D56D81" w:rsidRPr="005913B6" w:rsidRDefault="00F56BB9" w:rsidP="00455699">
            <w:r w:rsidRPr="005913B6">
              <w:t>1</w:t>
            </w:r>
          </w:p>
        </w:tc>
        <w:tc>
          <w:tcPr>
            <w:tcW w:w="4012" w:type="dxa"/>
          </w:tcPr>
          <w:p w:rsidR="00D56D81" w:rsidRPr="005913B6" w:rsidRDefault="00D56D81" w:rsidP="00455699">
            <w:r w:rsidRPr="005913B6">
              <w:t>р.п. Виля</w:t>
            </w:r>
          </w:p>
        </w:tc>
        <w:tc>
          <w:tcPr>
            <w:tcW w:w="836" w:type="dxa"/>
          </w:tcPr>
          <w:p w:rsidR="00D56D81" w:rsidRPr="005913B6" w:rsidRDefault="00F56BB9" w:rsidP="00455699">
            <w:r w:rsidRPr="005913B6">
              <w:t>15</w:t>
            </w:r>
          </w:p>
        </w:tc>
        <w:tc>
          <w:tcPr>
            <w:tcW w:w="3840" w:type="dxa"/>
          </w:tcPr>
          <w:p w:rsidR="00D56D81" w:rsidRPr="005913B6" w:rsidRDefault="00D56D81" w:rsidP="00455699">
            <w:r w:rsidRPr="005913B6">
              <w:t>с.п. Унор</w:t>
            </w:r>
          </w:p>
        </w:tc>
      </w:tr>
      <w:tr w:rsidR="00D56D81" w:rsidRPr="005913B6" w:rsidTr="003149DE">
        <w:trPr>
          <w:jc w:val="center"/>
        </w:trPr>
        <w:tc>
          <w:tcPr>
            <w:tcW w:w="940" w:type="dxa"/>
          </w:tcPr>
          <w:p w:rsidR="00D56D81" w:rsidRPr="005913B6" w:rsidRDefault="00F56BB9" w:rsidP="00455699">
            <w:r w:rsidRPr="005913B6">
              <w:t>2</w:t>
            </w:r>
          </w:p>
        </w:tc>
        <w:tc>
          <w:tcPr>
            <w:tcW w:w="4012" w:type="dxa"/>
          </w:tcPr>
          <w:p w:rsidR="00D56D81" w:rsidRPr="005913B6" w:rsidRDefault="00D56D81" w:rsidP="00455699">
            <w:r w:rsidRPr="005913B6">
              <w:t>с.Верхняя Верея</w:t>
            </w:r>
          </w:p>
        </w:tc>
        <w:tc>
          <w:tcPr>
            <w:tcW w:w="836" w:type="dxa"/>
          </w:tcPr>
          <w:p w:rsidR="00D56D81" w:rsidRPr="005913B6" w:rsidRDefault="00F56BB9" w:rsidP="00455699">
            <w:r w:rsidRPr="005913B6">
              <w:t>16</w:t>
            </w:r>
          </w:p>
        </w:tc>
        <w:tc>
          <w:tcPr>
            <w:tcW w:w="3840" w:type="dxa"/>
          </w:tcPr>
          <w:p w:rsidR="00D56D81" w:rsidRPr="005913B6" w:rsidRDefault="00D56D81" w:rsidP="00455699">
            <w:r w:rsidRPr="005913B6">
              <w:t>с.п. Шернавка</w:t>
            </w:r>
          </w:p>
        </w:tc>
      </w:tr>
      <w:tr w:rsidR="00D56D81" w:rsidRPr="005913B6" w:rsidTr="003149DE">
        <w:trPr>
          <w:jc w:val="center"/>
        </w:trPr>
        <w:tc>
          <w:tcPr>
            <w:tcW w:w="940" w:type="dxa"/>
          </w:tcPr>
          <w:p w:rsidR="00D56D81" w:rsidRPr="005913B6" w:rsidRDefault="00F56BB9" w:rsidP="00455699">
            <w:r w:rsidRPr="005913B6">
              <w:t>3</w:t>
            </w:r>
          </w:p>
        </w:tc>
        <w:tc>
          <w:tcPr>
            <w:tcW w:w="4012" w:type="dxa"/>
          </w:tcPr>
          <w:p w:rsidR="00D56D81" w:rsidRPr="005913B6" w:rsidRDefault="00D56D81" w:rsidP="00455699">
            <w:r w:rsidRPr="005913B6">
              <w:t>с.п.Фирюсиха</w:t>
            </w:r>
          </w:p>
        </w:tc>
        <w:tc>
          <w:tcPr>
            <w:tcW w:w="836" w:type="dxa"/>
          </w:tcPr>
          <w:p w:rsidR="00D56D81" w:rsidRPr="005913B6" w:rsidRDefault="00F56BB9" w:rsidP="00455699">
            <w:r w:rsidRPr="005913B6">
              <w:t>17</w:t>
            </w:r>
          </w:p>
        </w:tc>
        <w:tc>
          <w:tcPr>
            <w:tcW w:w="3840" w:type="dxa"/>
          </w:tcPr>
          <w:p w:rsidR="00D56D81" w:rsidRPr="005913B6" w:rsidRDefault="00D56D81" w:rsidP="00455699">
            <w:r w:rsidRPr="005913B6">
              <w:t>д. Гагарская</w:t>
            </w:r>
          </w:p>
        </w:tc>
      </w:tr>
      <w:tr w:rsidR="00D56D81" w:rsidRPr="005913B6" w:rsidTr="003149DE">
        <w:trPr>
          <w:jc w:val="center"/>
        </w:trPr>
        <w:tc>
          <w:tcPr>
            <w:tcW w:w="940" w:type="dxa"/>
          </w:tcPr>
          <w:p w:rsidR="00D56D81" w:rsidRPr="005913B6" w:rsidRDefault="00F56BB9" w:rsidP="00455699">
            <w:r w:rsidRPr="005913B6">
              <w:t>4</w:t>
            </w:r>
          </w:p>
        </w:tc>
        <w:tc>
          <w:tcPr>
            <w:tcW w:w="4012" w:type="dxa"/>
          </w:tcPr>
          <w:p w:rsidR="00D56D81" w:rsidRPr="005913B6" w:rsidRDefault="00D56D81" w:rsidP="00455699">
            <w:r w:rsidRPr="005913B6">
              <w:t>д. Норковка</w:t>
            </w:r>
          </w:p>
        </w:tc>
        <w:tc>
          <w:tcPr>
            <w:tcW w:w="836" w:type="dxa"/>
          </w:tcPr>
          <w:p w:rsidR="00D56D81" w:rsidRPr="005913B6" w:rsidRDefault="00F56BB9" w:rsidP="00455699">
            <w:r w:rsidRPr="005913B6">
              <w:t>18</w:t>
            </w:r>
          </w:p>
        </w:tc>
        <w:tc>
          <w:tcPr>
            <w:tcW w:w="3840" w:type="dxa"/>
          </w:tcPr>
          <w:p w:rsidR="00D56D81" w:rsidRPr="005913B6" w:rsidRDefault="00D56D81" w:rsidP="00455699">
            <w:r w:rsidRPr="005913B6">
              <w:t>д. Дальнепесочная</w:t>
            </w:r>
          </w:p>
        </w:tc>
      </w:tr>
      <w:tr w:rsidR="00D56D81" w:rsidRPr="005913B6" w:rsidTr="003149DE">
        <w:trPr>
          <w:jc w:val="center"/>
        </w:trPr>
        <w:tc>
          <w:tcPr>
            <w:tcW w:w="940" w:type="dxa"/>
          </w:tcPr>
          <w:p w:rsidR="00D56D81" w:rsidRPr="005913B6" w:rsidRDefault="00F56BB9" w:rsidP="00455699">
            <w:r w:rsidRPr="005913B6">
              <w:t>5</w:t>
            </w:r>
          </w:p>
        </w:tc>
        <w:tc>
          <w:tcPr>
            <w:tcW w:w="4012" w:type="dxa"/>
          </w:tcPr>
          <w:p w:rsidR="00D56D81" w:rsidRPr="005913B6" w:rsidRDefault="00D56D81" w:rsidP="00455699">
            <w:r w:rsidRPr="005913B6">
              <w:t>с. Сноведь</w:t>
            </w:r>
          </w:p>
        </w:tc>
        <w:tc>
          <w:tcPr>
            <w:tcW w:w="836" w:type="dxa"/>
          </w:tcPr>
          <w:p w:rsidR="00D56D81" w:rsidRPr="005913B6" w:rsidRDefault="00F56BB9" w:rsidP="00455699">
            <w:r w:rsidRPr="005913B6">
              <w:t>19</w:t>
            </w:r>
          </w:p>
        </w:tc>
        <w:tc>
          <w:tcPr>
            <w:tcW w:w="3840" w:type="dxa"/>
          </w:tcPr>
          <w:p w:rsidR="00D56D81" w:rsidRPr="005913B6" w:rsidRDefault="00D56D81" w:rsidP="00455699">
            <w:r w:rsidRPr="005913B6">
              <w:t>д. Новая Деревня</w:t>
            </w:r>
          </w:p>
        </w:tc>
      </w:tr>
      <w:tr w:rsidR="00D56D81" w:rsidRPr="005913B6" w:rsidTr="003149DE">
        <w:trPr>
          <w:jc w:val="center"/>
        </w:trPr>
        <w:tc>
          <w:tcPr>
            <w:tcW w:w="940" w:type="dxa"/>
          </w:tcPr>
          <w:p w:rsidR="00D56D81" w:rsidRPr="005913B6" w:rsidRDefault="00F56BB9" w:rsidP="00455699">
            <w:r w:rsidRPr="005913B6">
              <w:t>6</w:t>
            </w:r>
          </w:p>
        </w:tc>
        <w:tc>
          <w:tcPr>
            <w:tcW w:w="4012" w:type="dxa"/>
          </w:tcPr>
          <w:p w:rsidR="00D56D81" w:rsidRPr="005913B6" w:rsidRDefault="00D56D81" w:rsidP="00455699">
            <w:r w:rsidRPr="005913B6">
              <w:t>с. Новодмитриевка</w:t>
            </w:r>
          </w:p>
        </w:tc>
        <w:tc>
          <w:tcPr>
            <w:tcW w:w="836" w:type="dxa"/>
          </w:tcPr>
          <w:p w:rsidR="00D56D81" w:rsidRPr="005913B6" w:rsidRDefault="00F56BB9" w:rsidP="00455699">
            <w:r w:rsidRPr="005913B6">
              <w:t>20</w:t>
            </w:r>
          </w:p>
        </w:tc>
        <w:tc>
          <w:tcPr>
            <w:tcW w:w="3840" w:type="dxa"/>
          </w:tcPr>
          <w:p w:rsidR="00D56D81" w:rsidRPr="005913B6" w:rsidRDefault="00D56D81" w:rsidP="00455699">
            <w:r w:rsidRPr="005913B6">
              <w:t>д. Старая Деревня</w:t>
            </w:r>
          </w:p>
        </w:tc>
      </w:tr>
      <w:tr w:rsidR="00D56D81" w:rsidRPr="005913B6" w:rsidTr="003149DE">
        <w:trPr>
          <w:jc w:val="center"/>
        </w:trPr>
        <w:tc>
          <w:tcPr>
            <w:tcW w:w="940" w:type="dxa"/>
          </w:tcPr>
          <w:p w:rsidR="00D56D81" w:rsidRPr="005913B6" w:rsidRDefault="00F56BB9" w:rsidP="00455699">
            <w:r w:rsidRPr="005913B6">
              <w:t>7</w:t>
            </w:r>
          </w:p>
        </w:tc>
        <w:tc>
          <w:tcPr>
            <w:tcW w:w="4012" w:type="dxa"/>
          </w:tcPr>
          <w:p w:rsidR="00D56D81" w:rsidRPr="005913B6" w:rsidRDefault="00D56D81" w:rsidP="00455699">
            <w:r w:rsidRPr="005913B6">
              <w:t>с. Семилово</w:t>
            </w:r>
          </w:p>
        </w:tc>
        <w:tc>
          <w:tcPr>
            <w:tcW w:w="836" w:type="dxa"/>
          </w:tcPr>
          <w:p w:rsidR="00D56D81" w:rsidRPr="005913B6" w:rsidRDefault="00F56BB9" w:rsidP="00455699">
            <w:r w:rsidRPr="005913B6">
              <w:t>21</w:t>
            </w:r>
          </w:p>
        </w:tc>
        <w:tc>
          <w:tcPr>
            <w:tcW w:w="3840" w:type="dxa"/>
          </w:tcPr>
          <w:p w:rsidR="00D56D81" w:rsidRPr="005913B6" w:rsidRDefault="00D56D81" w:rsidP="00455699">
            <w:r w:rsidRPr="005913B6">
              <w:t>д. Черная</w:t>
            </w:r>
          </w:p>
        </w:tc>
      </w:tr>
      <w:tr w:rsidR="00D56D81" w:rsidRPr="005913B6" w:rsidTr="003149DE">
        <w:trPr>
          <w:jc w:val="center"/>
        </w:trPr>
        <w:tc>
          <w:tcPr>
            <w:tcW w:w="940" w:type="dxa"/>
          </w:tcPr>
          <w:p w:rsidR="00D56D81" w:rsidRPr="005913B6" w:rsidRDefault="00F56BB9" w:rsidP="00455699">
            <w:r w:rsidRPr="005913B6">
              <w:t>8</w:t>
            </w:r>
          </w:p>
        </w:tc>
        <w:tc>
          <w:tcPr>
            <w:tcW w:w="4012" w:type="dxa"/>
          </w:tcPr>
          <w:p w:rsidR="00D56D81" w:rsidRPr="005913B6" w:rsidRDefault="00D56D81" w:rsidP="00455699">
            <w:r w:rsidRPr="005913B6">
              <w:t>с. Чупалейка</w:t>
            </w:r>
          </w:p>
        </w:tc>
        <w:tc>
          <w:tcPr>
            <w:tcW w:w="836" w:type="dxa"/>
          </w:tcPr>
          <w:p w:rsidR="00D56D81" w:rsidRPr="005913B6" w:rsidRDefault="00F56BB9" w:rsidP="00455699">
            <w:r w:rsidRPr="005913B6">
              <w:t>22</w:t>
            </w:r>
          </w:p>
        </w:tc>
        <w:tc>
          <w:tcPr>
            <w:tcW w:w="3840" w:type="dxa"/>
          </w:tcPr>
          <w:p w:rsidR="00D56D81" w:rsidRPr="005913B6" w:rsidRDefault="00D56D81" w:rsidP="00455699">
            <w:r w:rsidRPr="005913B6">
              <w:t>д. Покровка</w:t>
            </w:r>
          </w:p>
        </w:tc>
      </w:tr>
      <w:tr w:rsidR="00D56D81" w:rsidRPr="005913B6" w:rsidTr="003149DE">
        <w:trPr>
          <w:jc w:val="center"/>
        </w:trPr>
        <w:tc>
          <w:tcPr>
            <w:tcW w:w="940" w:type="dxa"/>
          </w:tcPr>
          <w:p w:rsidR="00D56D81" w:rsidRPr="005913B6" w:rsidRDefault="00F56BB9" w:rsidP="00455699">
            <w:r w:rsidRPr="005913B6">
              <w:t>9</w:t>
            </w:r>
          </w:p>
        </w:tc>
        <w:tc>
          <w:tcPr>
            <w:tcW w:w="4012" w:type="dxa"/>
          </w:tcPr>
          <w:p w:rsidR="00D56D81" w:rsidRPr="005913B6" w:rsidRDefault="00D56D81" w:rsidP="00455699">
            <w:r w:rsidRPr="005913B6">
              <w:t>с. Полдеревка</w:t>
            </w:r>
          </w:p>
        </w:tc>
        <w:tc>
          <w:tcPr>
            <w:tcW w:w="836" w:type="dxa"/>
          </w:tcPr>
          <w:p w:rsidR="00D56D81" w:rsidRPr="005913B6" w:rsidRDefault="00F56BB9" w:rsidP="00455699">
            <w:r w:rsidRPr="005913B6">
              <w:t>23</w:t>
            </w:r>
          </w:p>
        </w:tc>
        <w:tc>
          <w:tcPr>
            <w:tcW w:w="3840" w:type="dxa"/>
          </w:tcPr>
          <w:p w:rsidR="00D56D81" w:rsidRPr="005913B6" w:rsidRDefault="00D56D81" w:rsidP="00455699">
            <w:r w:rsidRPr="005913B6">
              <w:t>д. Пустошка</w:t>
            </w:r>
          </w:p>
        </w:tc>
      </w:tr>
      <w:tr w:rsidR="00D56D81" w:rsidRPr="005913B6" w:rsidTr="003149DE">
        <w:trPr>
          <w:jc w:val="center"/>
        </w:trPr>
        <w:tc>
          <w:tcPr>
            <w:tcW w:w="940" w:type="dxa"/>
          </w:tcPr>
          <w:p w:rsidR="00D56D81" w:rsidRPr="005913B6" w:rsidRDefault="00F56BB9" w:rsidP="00455699">
            <w:r w:rsidRPr="005913B6">
              <w:t>10</w:t>
            </w:r>
          </w:p>
        </w:tc>
        <w:tc>
          <w:tcPr>
            <w:tcW w:w="4012" w:type="dxa"/>
          </w:tcPr>
          <w:p w:rsidR="00D56D81" w:rsidRPr="005913B6" w:rsidRDefault="00D56D81" w:rsidP="00455699">
            <w:r w:rsidRPr="005913B6">
              <w:t>с.п.  Димара</w:t>
            </w:r>
          </w:p>
        </w:tc>
        <w:tc>
          <w:tcPr>
            <w:tcW w:w="836" w:type="dxa"/>
          </w:tcPr>
          <w:p w:rsidR="00D56D81" w:rsidRPr="005913B6" w:rsidRDefault="00F56BB9" w:rsidP="00455699">
            <w:r w:rsidRPr="005913B6">
              <w:t>24</w:t>
            </w:r>
          </w:p>
        </w:tc>
        <w:tc>
          <w:tcPr>
            <w:tcW w:w="3840" w:type="dxa"/>
          </w:tcPr>
          <w:p w:rsidR="00D56D81" w:rsidRPr="005913B6" w:rsidRDefault="00D56D81" w:rsidP="00455699">
            <w:r w:rsidRPr="005913B6">
              <w:t>д. Осиповка</w:t>
            </w:r>
          </w:p>
        </w:tc>
      </w:tr>
      <w:tr w:rsidR="00D56D81" w:rsidRPr="005913B6" w:rsidTr="003149DE">
        <w:trPr>
          <w:jc w:val="center"/>
        </w:trPr>
        <w:tc>
          <w:tcPr>
            <w:tcW w:w="940" w:type="dxa"/>
          </w:tcPr>
          <w:p w:rsidR="00D56D81" w:rsidRPr="005913B6" w:rsidRDefault="00F56BB9" w:rsidP="00455699">
            <w:r w:rsidRPr="005913B6">
              <w:t>11</w:t>
            </w:r>
          </w:p>
        </w:tc>
        <w:tc>
          <w:tcPr>
            <w:tcW w:w="4012" w:type="dxa"/>
          </w:tcPr>
          <w:p w:rsidR="00D56D81" w:rsidRPr="005913B6" w:rsidRDefault="00D56D81" w:rsidP="00455699">
            <w:r w:rsidRPr="005913B6">
              <w:t>с.п. Красное Солнце</w:t>
            </w:r>
          </w:p>
        </w:tc>
        <w:tc>
          <w:tcPr>
            <w:tcW w:w="836" w:type="dxa"/>
          </w:tcPr>
          <w:p w:rsidR="00D56D81" w:rsidRPr="005913B6" w:rsidRDefault="00F56BB9" w:rsidP="00455699">
            <w:r w:rsidRPr="005913B6">
              <w:t>25</w:t>
            </w:r>
          </w:p>
        </w:tc>
        <w:tc>
          <w:tcPr>
            <w:tcW w:w="3840" w:type="dxa"/>
          </w:tcPr>
          <w:p w:rsidR="00D56D81" w:rsidRPr="005913B6" w:rsidRDefault="00D56D81" w:rsidP="00455699">
            <w:r w:rsidRPr="005913B6">
              <w:t>с.п. Боевой</w:t>
            </w:r>
          </w:p>
        </w:tc>
      </w:tr>
      <w:tr w:rsidR="00D56D81" w:rsidRPr="005913B6" w:rsidTr="003149DE">
        <w:trPr>
          <w:jc w:val="center"/>
        </w:trPr>
        <w:tc>
          <w:tcPr>
            <w:tcW w:w="940" w:type="dxa"/>
          </w:tcPr>
          <w:p w:rsidR="00D56D81" w:rsidRPr="005913B6" w:rsidRDefault="00F56BB9" w:rsidP="00455699">
            <w:r w:rsidRPr="005913B6">
              <w:t>12</w:t>
            </w:r>
          </w:p>
        </w:tc>
        <w:tc>
          <w:tcPr>
            <w:tcW w:w="4012" w:type="dxa"/>
          </w:tcPr>
          <w:p w:rsidR="00D56D81" w:rsidRPr="005913B6" w:rsidRDefault="00D56D81" w:rsidP="00455699">
            <w:r w:rsidRPr="005913B6">
              <w:t>с.п. Малиновка</w:t>
            </w:r>
          </w:p>
        </w:tc>
        <w:tc>
          <w:tcPr>
            <w:tcW w:w="836" w:type="dxa"/>
          </w:tcPr>
          <w:p w:rsidR="00D56D81" w:rsidRPr="005913B6" w:rsidRDefault="00F56BB9" w:rsidP="00455699">
            <w:r w:rsidRPr="005913B6">
              <w:t>26</w:t>
            </w:r>
          </w:p>
        </w:tc>
        <w:tc>
          <w:tcPr>
            <w:tcW w:w="3840" w:type="dxa"/>
          </w:tcPr>
          <w:p w:rsidR="00D56D81" w:rsidRPr="005913B6" w:rsidRDefault="00D56D81" w:rsidP="00455699">
            <w:r w:rsidRPr="005913B6">
              <w:t>с.п. Ягодка</w:t>
            </w:r>
          </w:p>
        </w:tc>
      </w:tr>
      <w:tr w:rsidR="00D56D81" w:rsidRPr="005913B6" w:rsidTr="003149DE">
        <w:trPr>
          <w:jc w:val="center"/>
        </w:trPr>
        <w:tc>
          <w:tcPr>
            <w:tcW w:w="940" w:type="dxa"/>
          </w:tcPr>
          <w:p w:rsidR="00D56D81" w:rsidRPr="005913B6" w:rsidRDefault="00F56BB9" w:rsidP="00455699">
            <w:r w:rsidRPr="005913B6">
              <w:t>13</w:t>
            </w:r>
          </w:p>
        </w:tc>
        <w:tc>
          <w:tcPr>
            <w:tcW w:w="4012" w:type="dxa"/>
          </w:tcPr>
          <w:p w:rsidR="00D56D81" w:rsidRPr="005913B6" w:rsidRDefault="00D56D81" w:rsidP="00455699">
            <w:r w:rsidRPr="005913B6">
              <w:t>с.п. Мяря</w:t>
            </w:r>
          </w:p>
        </w:tc>
        <w:tc>
          <w:tcPr>
            <w:tcW w:w="836" w:type="dxa"/>
          </w:tcPr>
          <w:p w:rsidR="00D56D81" w:rsidRPr="005913B6" w:rsidRDefault="00F56BB9" w:rsidP="00455699">
            <w:r w:rsidRPr="005913B6">
              <w:t>27</w:t>
            </w:r>
          </w:p>
        </w:tc>
        <w:tc>
          <w:tcPr>
            <w:tcW w:w="3840" w:type="dxa"/>
          </w:tcPr>
          <w:p w:rsidR="00D56D81" w:rsidRPr="005913B6" w:rsidRDefault="00D56D81" w:rsidP="00455699">
            <w:r w:rsidRPr="005913B6">
              <w:t>с.п. Тайга</w:t>
            </w:r>
          </w:p>
        </w:tc>
      </w:tr>
      <w:tr w:rsidR="00D56D81" w:rsidRPr="005913B6" w:rsidTr="003149DE">
        <w:trPr>
          <w:jc w:val="center"/>
        </w:trPr>
        <w:tc>
          <w:tcPr>
            <w:tcW w:w="940" w:type="dxa"/>
          </w:tcPr>
          <w:p w:rsidR="00D56D81" w:rsidRPr="005913B6" w:rsidRDefault="00F56BB9" w:rsidP="00455699">
            <w:r w:rsidRPr="005913B6">
              <w:t>14</w:t>
            </w:r>
          </w:p>
        </w:tc>
        <w:tc>
          <w:tcPr>
            <w:tcW w:w="4012" w:type="dxa"/>
          </w:tcPr>
          <w:p w:rsidR="00D56D81" w:rsidRPr="005913B6" w:rsidRDefault="00D56D81" w:rsidP="00455699">
            <w:r w:rsidRPr="005913B6">
              <w:t>с.п. Ореховка</w:t>
            </w:r>
          </w:p>
        </w:tc>
        <w:tc>
          <w:tcPr>
            <w:tcW w:w="836" w:type="dxa"/>
          </w:tcPr>
          <w:p w:rsidR="00D56D81" w:rsidRPr="005913B6" w:rsidRDefault="00F56BB9" w:rsidP="00455699">
            <w:r w:rsidRPr="005913B6">
              <w:t>28</w:t>
            </w:r>
          </w:p>
        </w:tc>
        <w:tc>
          <w:tcPr>
            <w:tcW w:w="3840" w:type="dxa"/>
          </w:tcPr>
          <w:p w:rsidR="00D56D81" w:rsidRPr="005913B6" w:rsidRDefault="00D56D81" w:rsidP="00455699">
            <w:r w:rsidRPr="005913B6">
              <w:t>д. Илькино</w:t>
            </w:r>
          </w:p>
        </w:tc>
      </w:tr>
    </w:tbl>
    <w:p w:rsidR="00D56D81" w:rsidRPr="005913B6" w:rsidRDefault="00D56D81" w:rsidP="000D57AD">
      <w:pPr>
        <w:autoSpaceDE w:val="0"/>
        <w:autoSpaceDN w:val="0"/>
        <w:adjustRightInd w:val="0"/>
        <w:ind w:firstLine="709"/>
        <w:jc w:val="both"/>
      </w:pPr>
      <w:r w:rsidRPr="005913B6">
        <w:t>В данных населенных пунктах проживают – 7</w:t>
      </w:r>
      <w:r w:rsidR="00AB0E76" w:rsidRPr="005913B6">
        <w:t>565</w:t>
      </w:r>
      <w:r w:rsidRPr="005913B6">
        <w:t xml:space="preserve"> чел.</w:t>
      </w:r>
    </w:p>
    <w:p w:rsidR="00D56D81" w:rsidRPr="005913B6" w:rsidRDefault="00D56D81" w:rsidP="000D57AD">
      <w:pPr>
        <w:ind w:firstLine="709"/>
        <w:jc w:val="both"/>
        <w:rPr>
          <w:u w:val="single"/>
        </w:rPr>
      </w:pPr>
      <w:r w:rsidRPr="005913B6">
        <w:rPr>
          <w:u w:val="single"/>
        </w:rPr>
        <w:t>Жилой фонд:</w:t>
      </w:r>
    </w:p>
    <w:p w:rsidR="00D56D81" w:rsidRPr="005913B6" w:rsidRDefault="00D56D81" w:rsidP="000D57AD">
      <w:pPr>
        <w:ind w:firstLine="709"/>
        <w:jc w:val="both"/>
      </w:pPr>
      <w:r w:rsidRPr="005913B6">
        <w:t>1) многоквартирные дома - 196 ед.;</w:t>
      </w:r>
    </w:p>
    <w:p w:rsidR="00D56D81" w:rsidRPr="005913B6" w:rsidRDefault="00D56D81" w:rsidP="000D57AD">
      <w:pPr>
        <w:ind w:firstLine="709"/>
        <w:jc w:val="both"/>
      </w:pPr>
      <w:r w:rsidRPr="005913B6">
        <w:t>2) индивидуальные частные дома - 3</w:t>
      </w:r>
      <w:r w:rsidR="00AB0E76" w:rsidRPr="005913B6">
        <w:t>227</w:t>
      </w:r>
      <w:r w:rsidRPr="005913B6">
        <w:t xml:space="preserve"> ед.</w:t>
      </w:r>
    </w:p>
    <w:p w:rsidR="00D56D81" w:rsidRPr="005913B6" w:rsidRDefault="00D56D81" w:rsidP="000D57AD">
      <w:pPr>
        <w:autoSpaceDE w:val="0"/>
        <w:autoSpaceDN w:val="0"/>
        <w:adjustRightInd w:val="0"/>
        <w:ind w:firstLine="709"/>
        <w:jc w:val="both"/>
      </w:pPr>
      <w:r w:rsidRPr="005913B6">
        <w:t>В целях повышения благоустройства и улучшения качества жизни граждан в населенных пунктах проведена следующая работа.</w:t>
      </w:r>
    </w:p>
    <w:p w:rsidR="00D56D81" w:rsidRPr="005913B6" w:rsidRDefault="00D56D81" w:rsidP="000D57AD">
      <w:pPr>
        <w:ind w:firstLine="709"/>
        <w:jc w:val="both"/>
      </w:pPr>
      <w:r w:rsidRPr="005913B6">
        <w:rPr>
          <w:u w:val="single"/>
        </w:rPr>
        <w:t>Благоустройство</w:t>
      </w:r>
      <w:r w:rsidRPr="005913B6">
        <w:t>:</w:t>
      </w:r>
    </w:p>
    <w:p w:rsidR="00AB0E76" w:rsidRPr="005913B6" w:rsidRDefault="00D56D81" w:rsidP="000D57AD">
      <w:pPr>
        <w:pStyle w:val="afb"/>
        <w:tabs>
          <w:tab w:val="left" w:pos="426"/>
        </w:tabs>
        <w:spacing w:after="0" w:line="240" w:lineRule="auto"/>
        <w:ind w:left="0" w:firstLine="709"/>
        <w:jc w:val="both"/>
        <w:rPr>
          <w:rFonts w:ascii="Times New Roman" w:hAnsi="Times New Roman"/>
          <w:spacing w:val="-10"/>
          <w:sz w:val="24"/>
          <w:szCs w:val="24"/>
        </w:rPr>
      </w:pPr>
      <w:r w:rsidRPr="005913B6">
        <w:rPr>
          <w:rFonts w:ascii="Times New Roman" w:hAnsi="Times New Roman"/>
          <w:spacing w:val="-10"/>
          <w:sz w:val="24"/>
          <w:szCs w:val="24"/>
        </w:rPr>
        <w:t xml:space="preserve">1) проведено </w:t>
      </w:r>
      <w:r w:rsidR="00AB0E76" w:rsidRPr="005913B6">
        <w:rPr>
          <w:rFonts w:ascii="Times New Roman" w:hAnsi="Times New Roman"/>
          <w:spacing w:val="-10"/>
          <w:sz w:val="24"/>
          <w:szCs w:val="24"/>
        </w:rPr>
        <w:t>32</w:t>
      </w:r>
      <w:r w:rsidRPr="005913B6">
        <w:rPr>
          <w:rFonts w:ascii="Times New Roman" w:hAnsi="Times New Roman"/>
          <w:spacing w:val="-10"/>
          <w:sz w:val="24"/>
          <w:szCs w:val="24"/>
        </w:rPr>
        <w:t xml:space="preserve"> субботник</w:t>
      </w:r>
      <w:r w:rsidR="00AB0E76" w:rsidRPr="005913B6">
        <w:rPr>
          <w:rFonts w:ascii="Times New Roman" w:hAnsi="Times New Roman"/>
          <w:spacing w:val="-10"/>
          <w:sz w:val="24"/>
          <w:szCs w:val="24"/>
        </w:rPr>
        <w:t>а</w:t>
      </w:r>
      <w:r w:rsidRPr="005913B6">
        <w:rPr>
          <w:rFonts w:ascii="Times New Roman" w:hAnsi="Times New Roman"/>
          <w:spacing w:val="-10"/>
          <w:sz w:val="24"/>
          <w:szCs w:val="24"/>
        </w:rPr>
        <w:t xml:space="preserve"> по уборк</w:t>
      </w:r>
      <w:r w:rsidR="00AB0E76" w:rsidRPr="005913B6">
        <w:rPr>
          <w:rFonts w:ascii="Times New Roman" w:hAnsi="Times New Roman"/>
          <w:spacing w:val="-10"/>
          <w:sz w:val="24"/>
          <w:szCs w:val="24"/>
        </w:rPr>
        <w:t>е населенных пунктов и кладбищ;</w:t>
      </w:r>
    </w:p>
    <w:p w:rsidR="00AB0E76" w:rsidRPr="005913B6" w:rsidRDefault="00D56D81" w:rsidP="000D57AD">
      <w:pPr>
        <w:pStyle w:val="afb"/>
        <w:tabs>
          <w:tab w:val="left" w:pos="426"/>
        </w:tabs>
        <w:spacing w:after="0" w:line="240" w:lineRule="auto"/>
        <w:ind w:left="0" w:firstLine="709"/>
        <w:jc w:val="both"/>
        <w:rPr>
          <w:rFonts w:ascii="Times New Roman" w:hAnsi="Times New Roman"/>
          <w:sz w:val="24"/>
          <w:szCs w:val="24"/>
        </w:rPr>
      </w:pPr>
      <w:r w:rsidRPr="005913B6">
        <w:rPr>
          <w:rFonts w:ascii="Times New Roman" w:hAnsi="Times New Roman"/>
          <w:color w:val="000000"/>
          <w:sz w:val="24"/>
          <w:szCs w:val="24"/>
        </w:rPr>
        <w:t xml:space="preserve">2) </w:t>
      </w:r>
      <w:r w:rsidR="009674BF" w:rsidRPr="005913B6">
        <w:rPr>
          <w:rFonts w:ascii="Times New Roman" w:hAnsi="Times New Roman"/>
          <w:color w:val="000000"/>
          <w:sz w:val="24"/>
          <w:szCs w:val="24"/>
        </w:rPr>
        <w:t>выполнено у</w:t>
      </w:r>
      <w:r w:rsidR="00AB0E76" w:rsidRPr="005913B6">
        <w:rPr>
          <w:rFonts w:ascii="Times New Roman" w:hAnsi="Times New Roman"/>
          <w:sz w:val="24"/>
          <w:szCs w:val="24"/>
        </w:rPr>
        <w:t>стройство многофункциональной спортивно-игровой площадки в р.п. Виля, ул. Московская, р-н Проволоченской школы в рамках проекта инициативного бюджетирования «Вам решать!», стоимостью 4</w:t>
      </w:r>
      <w:r w:rsidR="009674BF" w:rsidRPr="005913B6">
        <w:rPr>
          <w:rFonts w:ascii="Times New Roman" w:hAnsi="Times New Roman"/>
          <w:sz w:val="24"/>
          <w:szCs w:val="24"/>
        </w:rPr>
        <w:t> </w:t>
      </w:r>
      <w:r w:rsidR="00AB0E76" w:rsidRPr="005913B6">
        <w:rPr>
          <w:rFonts w:ascii="Times New Roman" w:hAnsi="Times New Roman"/>
          <w:sz w:val="24"/>
          <w:szCs w:val="24"/>
        </w:rPr>
        <w:t>620</w:t>
      </w:r>
      <w:r w:rsidR="009674BF" w:rsidRPr="005913B6">
        <w:rPr>
          <w:rFonts w:ascii="Times New Roman" w:hAnsi="Times New Roman"/>
          <w:sz w:val="24"/>
          <w:szCs w:val="24"/>
        </w:rPr>
        <w:t>,</w:t>
      </w:r>
      <w:r w:rsidR="00AB0E76" w:rsidRPr="005913B6">
        <w:rPr>
          <w:rFonts w:ascii="Times New Roman" w:hAnsi="Times New Roman"/>
          <w:sz w:val="24"/>
          <w:szCs w:val="24"/>
        </w:rPr>
        <w:t> </w:t>
      </w:r>
      <w:r w:rsidR="009674BF" w:rsidRPr="005913B6">
        <w:rPr>
          <w:rFonts w:ascii="Times New Roman" w:hAnsi="Times New Roman"/>
          <w:sz w:val="24"/>
          <w:szCs w:val="24"/>
        </w:rPr>
        <w:t>0</w:t>
      </w:r>
      <w:r w:rsidR="00F56BB9" w:rsidRPr="005913B6">
        <w:rPr>
          <w:rFonts w:ascii="Times New Roman" w:hAnsi="Times New Roman"/>
          <w:sz w:val="24"/>
          <w:szCs w:val="24"/>
        </w:rPr>
        <w:t xml:space="preserve"> </w:t>
      </w:r>
      <w:r w:rsidR="009674BF" w:rsidRPr="005913B6">
        <w:rPr>
          <w:rFonts w:ascii="Times New Roman" w:hAnsi="Times New Roman"/>
          <w:sz w:val="24"/>
          <w:szCs w:val="24"/>
        </w:rPr>
        <w:t>тыс.</w:t>
      </w:r>
      <w:r w:rsidR="00AB0E76" w:rsidRPr="005913B6">
        <w:rPr>
          <w:rFonts w:ascii="Times New Roman" w:hAnsi="Times New Roman"/>
          <w:sz w:val="24"/>
          <w:szCs w:val="24"/>
        </w:rPr>
        <w:t xml:space="preserve"> руб.</w:t>
      </w:r>
    </w:p>
    <w:p w:rsidR="00D56D81" w:rsidRPr="005913B6" w:rsidRDefault="00430CEA" w:rsidP="000D57AD">
      <w:pPr>
        <w:pStyle w:val="afb"/>
        <w:spacing w:after="0" w:line="240" w:lineRule="auto"/>
        <w:ind w:left="0" w:firstLine="709"/>
        <w:jc w:val="both"/>
        <w:rPr>
          <w:rFonts w:ascii="Times New Roman" w:hAnsi="Times New Roman"/>
          <w:sz w:val="24"/>
          <w:szCs w:val="24"/>
        </w:rPr>
      </w:pPr>
      <w:r w:rsidRPr="005913B6">
        <w:rPr>
          <w:rFonts w:ascii="Times New Roman" w:hAnsi="Times New Roman"/>
          <w:sz w:val="24"/>
          <w:szCs w:val="24"/>
        </w:rPr>
        <w:t>4</w:t>
      </w:r>
      <w:r w:rsidR="00D56D81" w:rsidRPr="005913B6">
        <w:rPr>
          <w:rFonts w:ascii="Times New Roman" w:hAnsi="Times New Roman"/>
          <w:sz w:val="24"/>
          <w:szCs w:val="24"/>
        </w:rPr>
        <w:t xml:space="preserve">) кронировано, опилено </w:t>
      </w:r>
      <w:r w:rsidR="00AB0E76" w:rsidRPr="005913B6">
        <w:rPr>
          <w:rFonts w:ascii="Times New Roman" w:hAnsi="Times New Roman"/>
          <w:sz w:val="24"/>
          <w:szCs w:val="24"/>
        </w:rPr>
        <w:t>46</w:t>
      </w:r>
      <w:r w:rsidR="00D56D81" w:rsidRPr="005913B6">
        <w:rPr>
          <w:rFonts w:ascii="Times New Roman" w:hAnsi="Times New Roman"/>
          <w:sz w:val="24"/>
          <w:szCs w:val="24"/>
        </w:rPr>
        <w:t xml:space="preserve"> дерев</w:t>
      </w:r>
      <w:r w:rsidR="00AB0E76" w:rsidRPr="005913B6">
        <w:rPr>
          <w:rFonts w:ascii="Times New Roman" w:hAnsi="Times New Roman"/>
          <w:sz w:val="24"/>
          <w:szCs w:val="24"/>
        </w:rPr>
        <w:t>ьев</w:t>
      </w:r>
      <w:r w:rsidR="00D56D81" w:rsidRPr="005913B6">
        <w:rPr>
          <w:rFonts w:ascii="Times New Roman" w:hAnsi="Times New Roman"/>
          <w:sz w:val="24"/>
          <w:szCs w:val="24"/>
        </w:rPr>
        <w:t>.</w:t>
      </w:r>
    </w:p>
    <w:p w:rsidR="009674BF" w:rsidRPr="005913B6" w:rsidRDefault="00D56D81" w:rsidP="000D57AD">
      <w:pPr>
        <w:pStyle w:val="afb"/>
        <w:spacing w:after="0" w:line="240" w:lineRule="auto"/>
        <w:ind w:left="0" w:firstLine="709"/>
        <w:rPr>
          <w:rFonts w:ascii="Times New Roman" w:hAnsi="Times New Roman"/>
          <w:sz w:val="24"/>
          <w:szCs w:val="24"/>
          <w:u w:val="single"/>
        </w:rPr>
      </w:pPr>
      <w:r w:rsidRPr="005913B6">
        <w:rPr>
          <w:rFonts w:ascii="Times New Roman" w:hAnsi="Times New Roman"/>
          <w:bCs/>
          <w:color w:val="000000"/>
          <w:sz w:val="24"/>
          <w:szCs w:val="24"/>
          <w:u w:val="single"/>
        </w:rPr>
        <w:t>Уличное освещение</w:t>
      </w:r>
      <w:r w:rsidRPr="005913B6">
        <w:rPr>
          <w:rFonts w:ascii="Times New Roman" w:hAnsi="Times New Roman"/>
          <w:sz w:val="24"/>
          <w:szCs w:val="24"/>
          <w:u w:val="single"/>
        </w:rPr>
        <w:t>:</w:t>
      </w:r>
    </w:p>
    <w:p w:rsidR="009674BF" w:rsidRPr="005913B6" w:rsidRDefault="009674BF" w:rsidP="000D57AD">
      <w:pPr>
        <w:pStyle w:val="afb"/>
        <w:spacing w:after="0" w:line="240" w:lineRule="auto"/>
        <w:ind w:left="0" w:firstLine="709"/>
        <w:rPr>
          <w:rFonts w:ascii="Times New Roman" w:hAnsi="Times New Roman"/>
          <w:sz w:val="24"/>
          <w:szCs w:val="24"/>
          <w:u w:val="single"/>
        </w:rPr>
      </w:pPr>
      <w:r w:rsidRPr="005913B6">
        <w:rPr>
          <w:rFonts w:ascii="Times New Roman" w:hAnsi="Times New Roman"/>
          <w:color w:val="000000"/>
          <w:sz w:val="24"/>
          <w:szCs w:val="24"/>
        </w:rPr>
        <w:t xml:space="preserve">проведено 3,29 км. СИПа для уличного освещения. Заменено и </w:t>
      </w:r>
      <w:r w:rsidR="00F56BB9" w:rsidRPr="005913B6">
        <w:rPr>
          <w:rFonts w:ascii="Times New Roman" w:hAnsi="Times New Roman"/>
          <w:color w:val="000000"/>
          <w:sz w:val="24"/>
          <w:szCs w:val="24"/>
        </w:rPr>
        <w:t>у</w:t>
      </w:r>
      <w:r w:rsidRPr="005913B6">
        <w:rPr>
          <w:rFonts w:ascii="Times New Roman" w:hAnsi="Times New Roman"/>
          <w:color w:val="000000"/>
          <w:sz w:val="24"/>
          <w:szCs w:val="24"/>
        </w:rPr>
        <w:t>становлено 341 ламп, 45 светильников.</w:t>
      </w:r>
    </w:p>
    <w:p w:rsidR="00D56D81" w:rsidRPr="005913B6" w:rsidRDefault="00D56D81" w:rsidP="000D57AD">
      <w:pPr>
        <w:pStyle w:val="afb"/>
        <w:spacing w:after="0" w:line="240" w:lineRule="auto"/>
        <w:ind w:left="0" w:firstLine="709"/>
        <w:rPr>
          <w:rFonts w:ascii="Times New Roman" w:hAnsi="Times New Roman"/>
          <w:bCs/>
          <w:color w:val="000000"/>
          <w:sz w:val="24"/>
          <w:szCs w:val="24"/>
          <w:u w:val="single"/>
        </w:rPr>
      </w:pPr>
      <w:r w:rsidRPr="005913B6">
        <w:rPr>
          <w:rFonts w:ascii="Times New Roman" w:hAnsi="Times New Roman"/>
          <w:bCs/>
          <w:color w:val="000000"/>
          <w:sz w:val="24"/>
          <w:szCs w:val="24"/>
          <w:u w:val="single"/>
        </w:rPr>
        <w:t>Газификация</w:t>
      </w:r>
      <w:r w:rsidRPr="005913B6">
        <w:rPr>
          <w:rFonts w:ascii="Times New Roman" w:hAnsi="Times New Roman"/>
          <w:sz w:val="24"/>
          <w:szCs w:val="24"/>
          <w:u w:val="single"/>
        </w:rPr>
        <w:t>:</w:t>
      </w:r>
    </w:p>
    <w:p w:rsidR="00D56D81" w:rsidRPr="005913B6" w:rsidRDefault="009674BF"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П</w:t>
      </w:r>
      <w:r w:rsidR="00D56D81" w:rsidRPr="005913B6">
        <w:rPr>
          <w:rFonts w:ascii="Times New Roman" w:hAnsi="Times New Roman"/>
          <w:color w:val="000000"/>
          <w:sz w:val="24"/>
          <w:szCs w:val="24"/>
        </w:rPr>
        <w:t>о состоянию на 31.12.20</w:t>
      </w:r>
      <w:r w:rsidR="00453137" w:rsidRPr="005913B6">
        <w:rPr>
          <w:rFonts w:ascii="Times New Roman" w:hAnsi="Times New Roman"/>
          <w:color w:val="000000"/>
          <w:sz w:val="24"/>
          <w:szCs w:val="24"/>
        </w:rPr>
        <w:t>2</w:t>
      </w:r>
      <w:r w:rsidRPr="005913B6">
        <w:rPr>
          <w:rFonts w:ascii="Times New Roman" w:hAnsi="Times New Roman"/>
          <w:color w:val="000000"/>
          <w:sz w:val="24"/>
          <w:szCs w:val="24"/>
        </w:rPr>
        <w:t>1</w:t>
      </w:r>
      <w:r w:rsidR="00D56D81" w:rsidRPr="005913B6">
        <w:rPr>
          <w:rFonts w:ascii="Times New Roman" w:hAnsi="Times New Roman"/>
          <w:color w:val="000000"/>
          <w:sz w:val="24"/>
          <w:szCs w:val="24"/>
        </w:rPr>
        <w:t xml:space="preserve"> года. в р.п.</w:t>
      </w:r>
      <w:r w:rsidR="00F56BB9" w:rsidRPr="005913B6">
        <w:rPr>
          <w:rFonts w:ascii="Times New Roman" w:hAnsi="Times New Roman"/>
          <w:color w:val="000000"/>
          <w:sz w:val="24"/>
          <w:szCs w:val="24"/>
        </w:rPr>
        <w:t xml:space="preserve"> </w:t>
      </w:r>
      <w:r w:rsidR="00D56D81" w:rsidRPr="005913B6">
        <w:rPr>
          <w:rFonts w:ascii="Times New Roman" w:hAnsi="Times New Roman"/>
          <w:color w:val="000000"/>
          <w:sz w:val="24"/>
          <w:szCs w:val="24"/>
        </w:rPr>
        <w:t>Виля газифицировано -  6</w:t>
      </w:r>
      <w:r w:rsidR="00453137" w:rsidRPr="005913B6">
        <w:rPr>
          <w:rFonts w:ascii="Times New Roman" w:hAnsi="Times New Roman"/>
          <w:color w:val="000000"/>
          <w:sz w:val="24"/>
          <w:szCs w:val="24"/>
        </w:rPr>
        <w:t>8</w:t>
      </w:r>
      <w:r w:rsidR="00D56D81" w:rsidRPr="005913B6">
        <w:rPr>
          <w:rFonts w:ascii="Times New Roman" w:hAnsi="Times New Roman"/>
          <w:color w:val="000000"/>
          <w:sz w:val="24"/>
          <w:szCs w:val="24"/>
        </w:rPr>
        <w:t xml:space="preserve"> % жилых домов.</w:t>
      </w:r>
    </w:p>
    <w:p w:rsidR="00D56D81" w:rsidRPr="005913B6" w:rsidRDefault="00D56D81"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 xml:space="preserve">Всего газифицировано </w:t>
      </w:r>
      <w:r w:rsidR="009674BF" w:rsidRPr="005913B6">
        <w:rPr>
          <w:rFonts w:ascii="Times New Roman" w:hAnsi="Times New Roman"/>
          <w:color w:val="000000"/>
          <w:sz w:val="24"/>
          <w:szCs w:val="24"/>
        </w:rPr>
        <w:t xml:space="preserve">1265 </w:t>
      </w:r>
      <w:r w:rsidRPr="005913B6">
        <w:rPr>
          <w:rFonts w:ascii="Times New Roman" w:hAnsi="Times New Roman"/>
          <w:color w:val="000000"/>
          <w:sz w:val="24"/>
          <w:szCs w:val="24"/>
        </w:rPr>
        <w:t>домовладений, из них, в 20</w:t>
      </w:r>
      <w:r w:rsidR="009674BF" w:rsidRPr="005913B6">
        <w:rPr>
          <w:rFonts w:ascii="Times New Roman" w:hAnsi="Times New Roman"/>
          <w:color w:val="000000"/>
          <w:sz w:val="24"/>
          <w:szCs w:val="24"/>
        </w:rPr>
        <w:t>21</w:t>
      </w:r>
      <w:r w:rsidRPr="005913B6">
        <w:rPr>
          <w:rFonts w:ascii="Times New Roman" w:hAnsi="Times New Roman"/>
          <w:color w:val="000000"/>
          <w:sz w:val="24"/>
          <w:szCs w:val="24"/>
        </w:rPr>
        <w:t xml:space="preserve"> году – </w:t>
      </w:r>
      <w:r w:rsidR="009674BF" w:rsidRPr="005913B6">
        <w:rPr>
          <w:rFonts w:ascii="Times New Roman" w:hAnsi="Times New Roman"/>
          <w:color w:val="000000"/>
          <w:sz w:val="24"/>
          <w:szCs w:val="24"/>
        </w:rPr>
        <w:t>43</w:t>
      </w:r>
      <w:r w:rsidRPr="005913B6">
        <w:rPr>
          <w:rFonts w:ascii="Times New Roman" w:hAnsi="Times New Roman"/>
          <w:color w:val="000000"/>
          <w:sz w:val="24"/>
          <w:szCs w:val="24"/>
        </w:rPr>
        <w:t xml:space="preserve"> домовладений. </w:t>
      </w:r>
    </w:p>
    <w:p w:rsidR="00D56D81" w:rsidRPr="005913B6" w:rsidRDefault="00D56D81" w:rsidP="000D57AD">
      <w:pPr>
        <w:pStyle w:val="afb"/>
        <w:spacing w:after="0" w:line="240" w:lineRule="auto"/>
        <w:ind w:left="0" w:firstLine="709"/>
        <w:rPr>
          <w:rFonts w:ascii="Times New Roman" w:hAnsi="Times New Roman"/>
          <w:color w:val="000000"/>
          <w:sz w:val="24"/>
          <w:szCs w:val="24"/>
          <w:u w:val="single"/>
        </w:rPr>
      </w:pPr>
      <w:r w:rsidRPr="005913B6">
        <w:rPr>
          <w:rFonts w:ascii="Times New Roman" w:hAnsi="Times New Roman"/>
          <w:color w:val="000000"/>
          <w:sz w:val="24"/>
          <w:szCs w:val="24"/>
          <w:u w:val="single"/>
        </w:rPr>
        <w:t>Муниципальный контроль:</w:t>
      </w:r>
    </w:p>
    <w:p w:rsidR="00D56D81" w:rsidRPr="005913B6" w:rsidRDefault="00D56D81"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 xml:space="preserve">выдано </w:t>
      </w:r>
      <w:r w:rsidR="009674BF" w:rsidRPr="005913B6">
        <w:rPr>
          <w:rFonts w:ascii="Times New Roman" w:hAnsi="Times New Roman"/>
          <w:color w:val="000000"/>
          <w:sz w:val="24"/>
          <w:szCs w:val="24"/>
        </w:rPr>
        <w:t>70</w:t>
      </w:r>
      <w:r w:rsidRPr="005913B6">
        <w:rPr>
          <w:rFonts w:ascii="Times New Roman" w:hAnsi="Times New Roman"/>
          <w:color w:val="000000"/>
          <w:sz w:val="24"/>
          <w:szCs w:val="24"/>
        </w:rPr>
        <w:t xml:space="preserve"> предписаний, из них выполнено </w:t>
      </w:r>
      <w:r w:rsidR="009674BF" w:rsidRPr="005913B6">
        <w:rPr>
          <w:rFonts w:ascii="Times New Roman" w:hAnsi="Times New Roman"/>
          <w:color w:val="000000"/>
          <w:sz w:val="24"/>
          <w:szCs w:val="24"/>
        </w:rPr>
        <w:t>67</w:t>
      </w:r>
      <w:r w:rsidRPr="005913B6">
        <w:rPr>
          <w:rFonts w:ascii="Times New Roman" w:hAnsi="Times New Roman"/>
          <w:color w:val="000000"/>
          <w:sz w:val="24"/>
          <w:szCs w:val="24"/>
        </w:rPr>
        <w:t>.</w:t>
      </w:r>
    </w:p>
    <w:p w:rsidR="00D56D81" w:rsidRPr="005913B6" w:rsidRDefault="00D56D81" w:rsidP="000D57AD">
      <w:pPr>
        <w:pStyle w:val="afb"/>
        <w:spacing w:after="0" w:line="240" w:lineRule="auto"/>
        <w:ind w:left="0" w:firstLine="709"/>
        <w:rPr>
          <w:rFonts w:ascii="Times New Roman" w:hAnsi="Times New Roman"/>
          <w:color w:val="000000"/>
          <w:sz w:val="24"/>
          <w:szCs w:val="24"/>
          <w:u w:val="single"/>
        </w:rPr>
      </w:pPr>
      <w:r w:rsidRPr="005913B6">
        <w:rPr>
          <w:rFonts w:ascii="Times New Roman" w:hAnsi="Times New Roman"/>
          <w:color w:val="000000"/>
          <w:sz w:val="24"/>
          <w:szCs w:val="24"/>
          <w:u w:val="single"/>
        </w:rPr>
        <w:t>Работа с населением:</w:t>
      </w:r>
    </w:p>
    <w:p w:rsidR="00D56D81" w:rsidRPr="005913B6" w:rsidRDefault="00D56D81"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 xml:space="preserve">1) выдано </w:t>
      </w:r>
      <w:r w:rsidR="009674BF" w:rsidRPr="005913B6">
        <w:rPr>
          <w:rFonts w:ascii="Times New Roman" w:hAnsi="Times New Roman"/>
          <w:color w:val="000000"/>
          <w:sz w:val="24"/>
          <w:szCs w:val="24"/>
        </w:rPr>
        <w:t>318</w:t>
      </w:r>
      <w:r w:rsidRPr="005913B6">
        <w:rPr>
          <w:rFonts w:ascii="Times New Roman" w:hAnsi="Times New Roman"/>
          <w:color w:val="000000"/>
          <w:sz w:val="24"/>
          <w:szCs w:val="24"/>
        </w:rPr>
        <w:t xml:space="preserve"> информационных памяток;</w:t>
      </w:r>
    </w:p>
    <w:p w:rsidR="00D56D81" w:rsidRPr="005913B6" w:rsidRDefault="00D56D81"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 xml:space="preserve">2) проведено </w:t>
      </w:r>
      <w:r w:rsidR="009674BF" w:rsidRPr="005913B6">
        <w:rPr>
          <w:rFonts w:ascii="Times New Roman" w:hAnsi="Times New Roman"/>
          <w:color w:val="000000"/>
          <w:sz w:val="24"/>
          <w:szCs w:val="24"/>
        </w:rPr>
        <w:t>1</w:t>
      </w:r>
      <w:r w:rsidRPr="005913B6">
        <w:rPr>
          <w:rFonts w:ascii="Times New Roman" w:hAnsi="Times New Roman"/>
          <w:color w:val="000000"/>
          <w:sz w:val="24"/>
          <w:szCs w:val="24"/>
        </w:rPr>
        <w:t>9 собрания с жителями;</w:t>
      </w:r>
    </w:p>
    <w:p w:rsidR="00D56D81" w:rsidRPr="005913B6" w:rsidRDefault="00D56D81"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 xml:space="preserve">3) проведено </w:t>
      </w:r>
      <w:r w:rsidR="009674BF" w:rsidRPr="005913B6">
        <w:rPr>
          <w:rFonts w:ascii="Times New Roman" w:hAnsi="Times New Roman"/>
          <w:color w:val="000000"/>
          <w:sz w:val="24"/>
          <w:szCs w:val="24"/>
        </w:rPr>
        <w:t>8</w:t>
      </w:r>
      <w:r w:rsidRPr="005913B6">
        <w:rPr>
          <w:rFonts w:ascii="Times New Roman" w:hAnsi="Times New Roman"/>
          <w:color w:val="000000"/>
          <w:sz w:val="24"/>
          <w:szCs w:val="24"/>
        </w:rPr>
        <w:t xml:space="preserve"> заседаний ТОСа;</w:t>
      </w:r>
    </w:p>
    <w:p w:rsidR="00D56D81" w:rsidRPr="005913B6" w:rsidRDefault="00D56D81"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6) проведено 4 совещаний Совета профилактики по делам несовершеннолетних;</w:t>
      </w:r>
    </w:p>
    <w:p w:rsidR="009674BF" w:rsidRPr="005913B6" w:rsidRDefault="00453137"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7</w:t>
      </w:r>
      <w:r w:rsidR="00D56D81" w:rsidRPr="005913B6">
        <w:rPr>
          <w:rFonts w:ascii="Times New Roman" w:hAnsi="Times New Roman"/>
          <w:color w:val="000000"/>
          <w:sz w:val="24"/>
          <w:szCs w:val="24"/>
        </w:rPr>
        <w:t xml:space="preserve">) вывешено </w:t>
      </w:r>
      <w:r w:rsidR="009674BF" w:rsidRPr="005913B6">
        <w:rPr>
          <w:rFonts w:ascii="Times New Roman" w:hAnsi="Times New Roman"/>
          <w:color w:val="000000"/>
          <w:sz w:val="24"/>
          <w:szCs w:val="24"/>
        </w:rPr>
        <w:t>315</w:t>
      </w:r>
      <w:r w:rsidR="00D56D81" w:rsidRPr="005913B6">
        <w:rPr>
          <w:rFonts w:ascii="Times New Roman" w:hAnsi="Times New Roman"/>
          <w:color w:val="000000"/>
          <w:sz w:val="24"/>
          <w:szCs w:val="24"/>
        </w:rPr>
        <w:t xml:space="preserve"> объявлений на уличные доски.</w:t>
      </w:r>
    </w:p>
    <w:p w:rsidR="009674BF" w:rsidRPr="005913B6" w:rsidRDefault="009674BF"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8) Проведено 6 собраний собственников ТСН «Надежда» и ТСН «Рассвет»;</w:t>
      </w:r>
    </w:p>
    <w:p w:rsidR="009674BF" w:rsidRPr="005913B6" w:rsidRDefault="009674BF"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9) Проведено отчётно-выборное собрание Совета ветеранов с.</w:t>
      </w:r>
      <w:r w:rsidR="00F56BB9" w:rsidRPr="005913B6">
        <w:rPr>
          <w:rFonts w:ascii="Times New Roman" w:hAnsi="Times New Roman"/>
          <w:color w:val="000000"/>
          <w:sz w:val="24"/>
          <w:szCs w:val="24"/>
        </w:rPr>
        <w:t xml:space="preserve"> </w:t>
      </w:r>
      <w:r w:rsidRPr="005913B6">
        <w:rPr>
          <w:rFonts w:ascii="Times New Roman" w:hAnsi="Times New Roman"/>
          <w:color w:val="000000"/>
          <w:sz w:val="24"/>
          <w:szCs w:val="24"/>
        </w:rPr>
        <w:t>Новодмитриевка.</w:t>
      </w:r>
    </w:p>
    <w:p w:rsidR="00D56D81" w:rsidRPr="005913B6" w:rsidRDefault="00D56D81" w:rsidP="000D57AD">
      <w:pPr>
        <w:pStyle w:val="afb"/>
        <w:spacing w:after="0" w:line="240" w:lineRule="auto"/>
        <w:ind w:left="0" w:firstLine="709"/>
        <w:rPr>
          <w:rFonts w:ascii="Times New Roman" w:hAnsi="Times New Roman"/>
          <w:sz w:val="24"/>
          <w:szCs w:val="24"/>
          <w:u w:val="single"/>
        </w:rPr>
      </w:pPr>
      <w:r w:rsidRPr="005913B6">
        <w:rPr>
          <w:rFonts w:ascii="Times New Roman" w:hAnsi="Times New Roman"/>
          <w:sz w:val="24"/>
          <w:szCs w:val="24"/>
          <w:u w:val="single"/>
        </w:rPr>
        <w:t>Оказание муниципальных услуг:</w:t>
      </w:r>
    </w:p>
    <w:p w:rsidR="00D56D81" w:rsidRPr="005913B6" w:rsidRDefault="00D56D81"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 xml:space="preserve">1) выдано справок и выписок из похозяйственных книг – </w:t>
      </w:r>
      <w:r w:rsidR="00453137" w:rsidRPr="005913B6">
        <w:rPr>
          <w:rFonts w:ascii="Times New Roman" w:hAnsi="Times New Roman"/>
          <w:color w:val="000000"/>
          <w:sz w:val="24"/>
          <w:szCs w:val="24"/>
        </w:rPr>
        <w:t>2</w:t>
      </w:r>
      <w:r w:rsidRPr="005913B6">
        <w:rPr>
          <w:rFonts w:ascii="Times New Roman" w:hAnsi="Times New Roman"/>
          <w:color w:val="000000"/>
          <w:sz w:val="24"/>
          <w:szCs w:val="24"/>
        </w:rPr>
        <w:t> </w:t>
      </w:r>
      <w:r w:rsidR="00E71A6A" w:rsidRPr="005913B6">
        <w:rPr>
          <w:rFonts w:ascii="Times New Roman" w:hAnsi="Times New Roman"/>
          <w:color w:val="000000"/>
          <w:sz w:val="24"/>
          <w:szCs w:val="24"/>
        </w:rPr>
        <w:t>547</w:t>
      </w:r>
      <w:r w:rsidRPr="005913B6">
        <w:rPr>
          <w:rFonts w:ascii="Times New Roman" w:hAnsi="Times New Roman"/>
          <w:color w:val="000000"/>
          <w:sz w:val="24"/>
          <w:szCs w:val="24"/>
        </w:rPr>
        <w:t>;</w:t>
      </w:r>
    </w:p>
    <w:p w:rsidR="00D56D81" w:rsidRPr="005913B6" w:rsidRDefault="00D56D81"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2) принято и рассмотрено устных и письменных обращений -1 </w:t>
      </w:r>
      <w:r w:rsidR="00E71A6A" w:rsidRPr="005913B6">
        <w:rPr>
          <w:rFonts w:ascii="Times New Roman" w:hAnsi="Times New Roman"/>
          <w:color w:val="000000"/>
          <w:sz w:val="24"/>
          <w:szCs w:val="24"/>
        </w:rPr>
        <w:t>953</w:t>
      </w:r>
      <w:r w:rsidRPr="005913B6">
        <w:rPr>
          <w:rFonts w:ascii="Times New Roman" w:hAnsi="Times New Roman"/>
          <w:color w:val="000000"/>
          <w:sz w:val="24"/>
          <w:szCs w:val="24"/>
        </w:rPr>
        <w:t>;</w:t>
      </w:r>
    </w:p>
    <w:p w:rsidR="00D56D81" w:rsidRPr="005913B6" w:rsidRDefault="00D56D81" w:rsidP="000D57AD">
      <w:pPr>
        <w:pStyle w:val="afb"/>
        <w:spacing w:after="0" w:line="240" w:lineRule="auto"/>
        <w:ind w:left="0" w:firstLine="709"/>
        <w:rPr>
          <w:rFonts w:ascii="Times New Roman" w:hAnsi="Times New Roman"/>
          <w:color w:val="000000"/>
          <w:sz w:val="24"/>
          <w:szCs w:val="24"/>
        </w:rPr>
      </w:pPr>
      <w:r w:rsidRPr="005913B6">
        <w:rPr>
          <w:rFonts w:ascii="Times New Roman" w:hAnsi="Times New Roman"/>
          <w:color w:val="000000"/>
          <w:sz w:val="24"/>
          <w:szCs w:val="24"/>
        </w:rPr>
        <w:t xml:space="preserve">3) выдано ордеров на земляные работы – </w:t>
      </w:r>
      <w:r w:rsidR="00E71A6A" w:rsidRPr="005913B6">
        <w:rPr>
          <w:rFonts w:ascii="Times New Roman" w:hAnsi="Times New Roman"/>
          <w:color w:val="000000"/>
          <w:sz w:val="24"/>
          <w:szCs w:val="24"/>
        </w:rPr>
        <w:t>52</w:t>
      </w:r>
      <w:r w:rsidRPr="005913B6">
        <w:rPr>
          <w:rFonts w:ascii="Times New Roman" w:hAnsi="Times New Roman"/>
          <w:color w:val="000000"/>
          <w:sz w:val="24"/>
          <w:szCs w:val="24"/>
        </w:rPr>
        <w:t>;</w:t>
      </w:r>
    </w:p>
    <w:p w:rsidR="00D56D81" w:rsidRPr="005913B6" w:rsidRDefault="00D56D81" w:rsidP="000D57AD">
      <w:pPr>
        <w:pStyle w:val="afb"/>
        <w:spacing w:after="0" w:line="240" w:lineRule="auto"/>
        <w:ind w:left="0" w:firstLine="709"/>
        <w:rPr>
          <w:rFonts w:ascii="Times New Roman" w:hAnsi="Times New Roman"/>
          <w:color w:val="000000"/>
          <w:spacing w:val="-8"/>
          <w:sz w:val="24"/>
          <w:szCs w:val="24"/>
        </w:rPr>
      </w:pPr>
      <w:r w:rsidRPr="005913B6">
        <w:rPr>
          <w:rFonts w:ascii="Times New Roman" w:hAnsi="Times New Roman"/>
          <w:color w:val="000000"/>
          <w:spacing w:val="-8"/>
          <w:sz w:val="24"/>
          <w:szCs w:val="24"/>
        </w:rPr>
        <w:t xml:space="preserve">4) произведено обследование жилых помещений и составлено актов – </w:t>
      </w:r>
      <w:r w:rsidR="00E71A6A" w:rsidRPr="005913B6">
        <w:rPr>
          <w:rFonts w:ascii="Times New Roman" w:hAnsi="Times New Roman"/>
          <w:color w:val="000000"/>
          <w:spacing w:val="-8"/>
          <w:sz w:val="24"/>
          <w:szCs w:val="24"/>
        </w:rPr>
        <w:t>6</w:t>
      </w:r>
      <w:r w:rsidRPr="005913B6">
        <w:rPr>
          <w:rFonts w:ascii="Times New Roman" w:hAnsi="Times New Roman"/>
          <w:color w:val="000000"/>
          <w:spacing w:val="-8"/>
          <w:sz w:val="24"/>
          <w:szCs w:val="24"/>
        </w:rPr>
        <w:t>.</w:t>
      </w:r>
    </w:p>
    <w:p w:rsidR="00D56D81" w:rsidRPr="005913B6" w:rsidRDefault="00D56D81" w:rsidP="000D57AD">
      <w:pPr>
        <w:pStyle w:val="afb"/>
        <w:spacing w:after="0" w:line="240" w:lineRule="auto"/>
        <w:ind w:left="0" w:firstLine="709"/>
        <w:rPr>
          <w:rFonts w:ascii="Times New Roman" w:hAnsi="Times New Roman"/>
          <w:bCs/>
          <w:color w:val="000000"/>
          <w:sz w:val="24"/>
          <w:szCs w:val="24"/>
          <w:u w:val="single"/>
        </w:rPr>
      </w:pPr>
      <w:r w:rsidRPr="005913B6">
        <w:rPr>
          <w:rFonts w:ascii="Times New Roman" w:hAnsi="Times New Roman"/>
          <w:bCs/>
          <w:color w:val="000000"/>
          <w:sz w:val="24"/>
          <w:szCs w:val="24"/>
          <w:u w:val="single"/>
        </w:rPr>
        <w:t>Проведение культурно-массовых мероприятий</w:t>
      </w:r>
      <w:r w:rsidRPr="005913B6">
        <w:rPr>
          <w:rFonts w:ascii="Times New Roman" w:hAnsi="Times New Roman"/>
          <w:sz w:val="24"/>
          <w:szCs w:val="24"/>
          <w:u w:val="single"/>
        </w:rPr>
        <w:t>:</w:t>
      </w:r>
    </w:p>
    <w:p w:rsidR="00E71A6A" w:rsidRPr="005913B6" w:rsidRDefault="00E71A6A" w:rsidP="000D57AD">
      <w:pPr>
        <w:ind w:firstLine="709"/>
        <w:jc w:val="both"/>
        <w:rPr>
          <w:color w:val="000000"/>
        </w:rPr>
      </w:pPr>
      <w:r w:rsidRPr="005913B6">
        <w:rPr>
          <w:rFonts w:eastAsia="SimSun"/>
          <w:color w:val="000000"/>
        </w:rPr>
        <w:t>1)</w:t>
      </w:r>
      <w:r w:rsidRPr="005913B6">
        <w:rPr>
          <w:color w:val="000000"/>
        </w:rPr>
        <w:t xml:space="preserve"> </w:t>
      </w:r>
      <w:r w:rsidR="00D56D81" w:rsidRPr="005913B6">
        <w:rPr>
          <w:color w:val="000000"/>
        </w:rPr>
        <w:t>Праздник «Зажжение новогодней елки» прошел в 10 поселениях;</w:t>
      </w:r>
    </w:p>
    <w:p w:rsidR="00E71A6A" w:rsidRPr="005913B6" w:rsidRDefault="00E71A6A" w:rsidP="000D57AD">
      <w:pPr>
        <w:ind w:firstLine="709"/>
      </w:pPr>
      <w:r w:rsidRPr="005913B6">
        <w:t>2) Организованы и проведены следующие мероприятия (в формате онлайн): Масленица, 9 Мая, День защиты детей, День молодежи.</w:t>
      </w:r>
    </w:p>
    <w:p w:rsidR="00E71A6A" w:rsidRPr="005913B6" w:rsidRDefault="00E71A6A" w:rsidP="000D57AD">
      <w:pPr>
        <w:ind w:firstLine="709"/>
        <w:jc w:val="both"/>
        <w:rPr>
          <w:sz w:val="28"/>
          <w:szCs w:val="28"/>
        </w:rPr>
      </w:pPr>
    </w:p>
    <w:p w:rsidR="00D56D81" w:rsidRPr="005913B6" w:rsidRDefault="00D56D81" w:rsidP="000D57AD">
      <w:pPr>
        <w:ind w:firstLine="709"/>
        <w:jc w:val="both"/>
        <w:rPr>
          <w:b/>
        </w:rPr>
      </w:pPr>
      <w:r w:rsidRPr="005913B6">
        <w:rPr>
          <w:b/>
        </w:rPr>
        <w:t>Статья 16. Центральное территориальное управление</w:t>
      </w:r>
    </w:p>
    <w:p w:rsidR="00D56D81" w:rsidRPr="005913B6" w:rsidRDefault="00D56D81" w:rsidP="000D57AD">
      <w:pPr>
        <w:ind w:firstLine="709"/>
        <w:jc w:val="both"/>
      </w:pPr>
    </w:p>
    <w:p w:rsidR="00D56D81" w:rsidRPr="005913B6" w:rsidRDefault="00D56D81" w:rsidP="000D57AD">
      <w:pPr>
        <w:ind w:firstLine="709"/>
        <w:jc w:val="both"/>
      </w:pPr>
      <w:r w:rsidRPr="005913B6">
        <w:t>В состав территории, подведомственной Центральному территориальному управлению, входят следующие населенные пункты:</w:t>
      </w:r>
    </w:p>
    <w:p w:rsidR="00D56D81" w:rsidRPr="005913B6" w:rsidRDefault="00D56D81" w:rsidP="000D57AD">
      <w:pPr>
        <w:ind w:firstLine="709"/>
        <w:jc w:val="both"/>
      </w:pPr>
      <w:r w:rsidRPr="005913B6">
        <w:t>1) с.п. Дружба;</w:t>
      </w:r>
    </w:p>
    <w:p w:rsidR="00D56D81" w:rsidRPr="005913B6" w:rsidRDefault="00D56D81" w:rsidP="000D57AD">
      <w:pPr>
        <w:ind w:firstLine="709"/>
        <w:jc w:val="both"/>
      </w:pPr>
      <w:r w:rsidRPr="005913B6">
        <w:t>2) м-он Мотмос;</w:t>
      </w:r>
    </w:p>
    <w:p w:rsidR="00D56D81" w:rsidRPr="005913B6" w:rsidRDefault="00D56D81" w:rsidP="000D57AD">
      <w:pPr>
        <w:ind w:firstLine="709"/>
        <w:jc w:val="both"/>
      </w:pPr>
      <w:r w:rsidRPr="005913B6">
        <w:t>3) с. Мотмос.</w:t>
      </w:r>
    </w:p>
    <w:p w:rsidR="00D56D81" w:rsidRPr="005913B6" w:rsidRDefault="00D56D81" w:rsidP="000D57AD">
      <w:pPr>
        <w:autoSpaceDE w:val="0"/>
        <w:autoSpaceDN w:val="0"/>
        <w:adjustRightInd w:val="0"/>
        <w:ind w:firstLine="709"/>
        <w:jc w:val="both"/>
      </w:pPr>
      <w:r w:rsidRPr="005913B6">
        <w:t>В данных населенных пунктах проживает – 7</w:t>
      </w:r>
      <w:r w:rsidR="00CF5F3C" w:rsidRPr="005913B6">
        <w:t>152</w:t>
      </w:r>
      <w:r w:rsidRPr="005913B6">
        <w:t xml:space="preserve"> чел.</w:t>
      </w:r>
    </w:p>
    <w:p w:rsidR="00D56D81" w:rsidRPr="005913B6" w:rsidRDefault="00D56D81" w:rsidP="000D57AD">
      <w:pPr>
        <w:ind w:firstLine="709"/>
        <w:jc w:val="both"/>
        <w:rPr>
          <w:u w:val="single"/>
        </w:rPr>
      </w:pPr>
      <w:r w:rsidRPr="005913B6">
        <w:rPr>
          <w:u w:val="single"/>
        </w:rPr>
        <w:t>Жилой фонд:</w:t>
      </w:r>
    </w:p>
    <w:p w:rsidR="00D56D81" w:rsidRPr="005913B6" w:rsidRDefault="00D56D81" w:rsidP="000D57AD">
      <w:pPr>
        <w:ind w:firstLine="709"/>
        <w:jc w:val="both"/>
      </w:pPr>
      <w:r w:rsidRPr="005913B6">
        <w:t>1) многоквартирные дома - 38 ед.;</w:t>
      </w:r>
    </w:p>
    <w:p w:rsidR="00D56D81" w:rsidRPr="005913B6" w:rsidRDefault="00D56D81" w:rsidP="000D57AD">
      <w:pPr>
        <w:ind w:firstLine="709"/>
        <w:jc w:val="both"/>
      </w:pPr>
      <w:r w:rsidRPr="005913B6">
        <w:t xml:space="preserve">2) индивидуальные частные дома - </w:t>
      </w:r>
      <w:r w:rsidR="00147F1E" w:rsidRPr="005913B6">
        <w:t>889</w:t>
      </w:r>
      <w:r w:rsidRPr="005913B6">
        <w:t xml:space="preserve"> ед.</w:t>
      </w:r>
    </w:p>
    <w:p w:rsidR="00D56D81" w:rsidRPr="005913B6" w:rsidRDefault="00D56D81" w:rsidP="000D57AD">
      <w:pPr>
        <w:ind w:firstLine="709"/>
        <w:jc w:val="both"/>
      </w:pPr>
      <w:r w:rsidRPr="005913B6">
        <w:t>В 20</w:t>
      </w:r>
      <w:r w:rsidR="00CF5F3C" w:rsidRPr="005913B6">
        <w:t>21</w:t>
      </w:r>
      <w:r w:rsidR="00147F1E" w:rsidRPr="005913B6">
        <w:t xml:space="preserve"> </w:t>
      </w:r>
      <w:r w:rsidRPr="005913B6">
        <w:t>году в целях повышения благоустройства и улучшения качества жизни граждан в населенных пунктах проведена следующая работа:</w:t>
      </w:r>
    </w:p>
    <w:p w:rsidR="00D56D81" w:rsidRPr="005913B6" w:rsidRDefault="00D56D81" w:rsidP="000D57AD">
      <w:pPr>
        <w:ind w:firstLine="709"/>
        <w:jc w:val="both"/>
        <w:rPr>
          <w:u w:val="single"/>
        </w:rPr>
      </w:pPr>
      <w:r w:rsidRPr="005913B6">
        <w:rPr>
          <w:u w:val="single"/>
        </w:rPr>
        <w:t>Благоустройство:</w:t>
      </w:r>
    </w:p>
    <w:p w:rsidR="00CF5F3C" w:rsidRPr="005913B6" w:rsidRDefault="000D57AD" w:rsidP="000D57AD">
      <w:pPr>
        <w:widowControl w:val="0"/>
        <w:tabs>
          <w:tab w:val="left" w:pos="756"/>
        </w:tabs>
        <w:jc w:val="both"/>
      </w:pPr>
      <w:r>
        <w:tab/>
      </w:r>
      <w:r w:rsidR="00CF5F3C" w:rsidRPr="005913B6">
        <w:t>Выполнено:</w:t>
      </w:r>
    </w:p>
    <w:p w:rsidR="00CF5F3C" w:rsidRPr="005913B6" w:rsidRDefault="00CF5F3C" w:rsidP="000D57AD">
      <w:pPr>
        <w:widowControl w:val="0"/>
        <w:tabs>
          <w:tab w:val="left" w:pos="756"/>
        </w:tabs>
        <w:ind w:firstLine="709"/>
        <w:jc w:val="both"/>
      </w:pPr>
      <w:r w:rsidRPr="005913B6">
        <w:t>1) благоустройство дворовых территорий д. 8,9,14,15 м-он Мотмос;</w:t>
      </w:r>
    </w:p>
    <w:p w:rsidR="00CF5F3C" w:rsidRPr="005913B6" w:rsidRDefault="00CF5F3C" w:rsidP="000D57AD">
      <w:pPr>
        <w:widowControl w:val="0"/>
        <w:tabs>
          <w:tab w:val="left" w:pos="756"/>
        </w:tabs>
        <w:ind w:firstLine="709"/>
        <w:jc w:val="both"/>
      </w:pPr>
      <w:r w:rsidRPr="005913B6">
        <w:t>2) ремонт</w:t>
      </w:r>
      <w:r w:rsidR="00F56BB9" w:rsidRPr="005913B6">
        <w:t xml:space="preserve"> и строительство тротуаров в м-</w:t>
      </w:r>
      <w:r w:rsidRPr="005913B6">
        <w:t>не Мотмос;</w:t>
      </w:r>
    </w:p>
    <w:p w:rsidR="00CF5F3C" w:rsidRPr="005913B6" w:rsidRDefault="00CF5F3C" w:rsidP="000D57AD">
      <w:pPr>
        <w:widowControl w:val="0"/>
        <w:tabs>
          <w:tab w:val="left" w:pos="756"/>
        </w:tabs>
        <w:ind w:firstLine="709"/>
        <w:jc w:val="both"/>
      </w:pPr>
      <w:r w:rsidRPr="005913B6">
        <w:t>3) установка элементов детского городка в с. Мотмос (ул. Советская);</w:t>
      </w:r>
    </w:p>
    <w:p w:rsidR="00CF5F3C" w:rsidRPr="005913B6" w:rsidRDefault="00CF5F3C" w:rsidP="000D57AD">
      <w:pPr>
        <w:widowControl w:val="0"/>
        <w:tabs>
          <w:tab w:val="left" w:pos="756"/>
        </w:tabs>
        <w:ind w:firstLine="709"/>
        <w:jc w:val="both"/>
      </w:pPr>
      <w:r w:rsidRPr="005913B6">
        <w:t>4) в рамках муниципального контракта на содержание территории управления привели в порядок все малые архитектурные формы, к которым относятся детские городки (16 шт.), сушилки для белья и выбивалки около многоквартирных домов, стела «Выкса»;</w:t>
      </w:r>
    </w:p>
    <w:p w:rsidR="00AF6831" w:rsidRPr="005913B6" w:rsidRDefault="00CF5F3C" w:rsidP="000D57AD">
      <w:pPr>
        <w:widowControl w:val="0"/>
        <w:tabs>
          <w:tab w:val="left" w:pos="756"/>
        </w:tabs>
        <w:ind w:firstLine="709"/>
        <w:jc w:val="both"/>
      </w:pPr>
      <w:r w:rsidRPr="005913B6">
        <w:t>5) выполнены работы по сносу и кро</w:t>
      </w:r>
      <w:r w:rsidR="00AF6831" w:rsidRPr="005913B6">
        <w:t>нированию 40 аварийных деревьев.</w:t>
      </w:r>
    </w:p>
    <w:p w:rsidR="00AF6831" w:rsidRPr="005913B6" w:rsidRDefault="00AF6831" w:rsidP="000D57AD">
      <w:pPr>
        <w:widowControl w:val="0"/>
        <w:tabs>
          <w:tab w:val="left" w:pos="756"/>
        </w:tabs>
        <w:ind w:firstLine="709"/>
        <w:jc w:val="both"/>
        <w:rPr>
          <w:b/>
        </w:rPr>
      </w:pPr>
      <w:r w:rsidRPr="005913B6">
        <w:rPr>
          <w:rStyle w:val="1f6"/>
          <w:b w:val="0"/>
          <w:sz w:val="24"/>
          <w:szCs w:val="24"/>
        </w:rPr>
        <w:t>Водоснабжение:</w:t>
      </w:r>
    </w:p>
    <w:p w:rsidR="00AF6831" w:rsidRPr="005913B6" w:rsidRDefault="00AF6831" w:rsidP="000D57AD">
      <w:pPr>
        <w:widowControl w:val="0"/>
        <w:tabs>
          <w:tab w:val="left" w:pos="756"/>
        </w:tabs>
        <w:ind w:firstLine="709"/>
        <w:jc w:val="both"/>
      </w:pPr>
      <w:r w:rsidRPr="005913B6">
        <w:t>проведена замена труб ХВС - 600 м (с. Мотмос ул. Революции, пос. Дружба д. 31).</w:t>
      </w:r>
    </w:p>
    <w:p w:rsidR="00D56D81" w:rsidRPr="005913B6" w:rsidRDefault="00D56D81" w:rsidP="000D57AD">
      <w:pPr>
        <w:ind w:firstLine="709"/>
        <w:jc w:val="both"/>
      </w:pPr>
      <w:r w:rsidRPr="005913B6">
        <w:rPr>
          <w:u w:val="single"/>
        </w:rPr>
        <w:t xml:space="preserve">Муниципальные услуги: </w:t>
      </w:r>
    </w:p>
    <w:p w:rsidR="00AF6831" w:rsidRPr="005913B6" w:rsidRDefault="00AF683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Выдано:</w:t>
      </w:r>
    </w:p>
    <w:p w:rsidR="00D56D81" w:rsidRPr="005913B6" w:rsidRDefault="00AF683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с</w:t>
      </w:r>
      <w:r w:rsidR="00D56D81" w:rsidRPr="005913B6">
        <w:rPr>
          <w:rFonts w:ascii="Times New Roman" w:hAnsi="Times New Roman"/>
          <w:sz w:val="24"/>
          <w:szCs w:val="24"/>
        </w:rPr>
        <w:t>правки и выписки – 6</w:t>
      </w:r>
      <w:r w:rsidR="00147F1E" w:rsidRPr="005913B6">
        <w:rPr>
          <w:rFonts w:ascii="Times New Roman" w:hAnsi="Times New Roman"/>
          <w:sz w:val="24"/>
          <w:szCs w:val="24"/>
        </w:rPr>
        <w:t>00</w:t>
      </w:r>
      <w:r w:rsidR="00D56D81" w:rsidRPr="005913B6">
        <w:rPr>
          <w:rFonts w:ascii="Times New Roman" w:hAnsi="Times New Roman"/>
          <w:sz w:val="24"/>
          <w:szCs w:val="24"/>
        </w:rPr>
        <w:t>;</w:t>
      </w:r>
    </w:p>
    <w:p w:rsidR="00D56D81" w:rsidRPr="005913B6" w:rsidRDefault="00AF683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о</w:t>
      </w:r>
      <w:r w:rsidR="00D56D81" w:rsidRPr="005913B6">
        <w:rPr>
          <w:rFonts w:ascii="Times New Roman" w:hAnsi="Times New Roman"/>
          <w:sz w:val="24"/>
          <w:szCs w:val="24"/>
        </w:rPr>
        <w:t xml:space="preserve">рдера на земляные работы – </w:t>
      </w:r>
      <w:r w:rsidRPr="005913B6">
        <w:rPr>
          <w:rFonts w:ascii="Times New Roman" w:hAnsi="Times New Roman"/>
          <w:sz w:val="24"/>
          <w:szCs w:val="24"/>
        </w:rPr>
        <w:t>22</w:t>
      </w:r>
    </w:p>
    <w:p w:rsidR="00D56D81" w:rsidRPr="005913B6" w:rsidRDefault="00D56D81" w:rsidP="000D57AD">
      <w:pPr>
        <w:ind w:firstLine="709"/>
        <w:jc w:val="both"/>
      </w:pPr>
      <w:r w:rsidRPr="005913B6">
        <w:rPr>
          <w:u w:val="single"/>
        </w:rPr>
        <w:t>Обращения граждан</w:t>
      </w:r>
      <w:r w:rsidRPr="005913B6">
        <w:rPr>
          <w:b/>
          <w:u w:val="single"/>
        </w:rPr>
        <w:t xml:space="preserve"> -</w:t>
      </w:r>
      <w:r w:rsidRPr="005913B6">
        <w:rPr>
          <w:u w:val="single"/>
        </w:rPr>
        <w:t xml:space="preserve"> </w:t>
      </w:r>
      <w:r w:rsidR="003E4B0C" w:rsidRPr="005913B6">
        <w:rPr>
          <w:u w:val="single"/>
        </w:rPr>
        <w:t>2</w:t>
      </w:r>
      <w:r w:rsidR="00AF6831" w:rsidRPr="005913B6">
        <w:rPr>
          <w:u w:val="single"/>
        </w:rPr>
        <w:t>43</w:t>
      </w:r>
      <w:r w:rsidRPr="005913B6">
        <w:t>, в</w:t>
      </w:r>
      <w:r w:rsidR="00F56BB9" w:rsidRPr="005913B6">
        <w:t xml:space="preserve"> том числе</w:t>
      </w:r>
      <w:r w:rsidRPr="005913B6">
        <w:t xml:space="preserve"> по тематике обращений:</w:t>
      </w:r>
    </w:p>
    <w:p w:rsidR="00D56D81" w:rsidRPr="005913B6" w:rsidRDefault="00D56D8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 xml:space="preserve">1) благоустройство – </w:t>
      </w:r>
      <w:r w:rsidR="00AF6831" w:rsidRPr="005913B6">
        <w:rPr>
          <w:rFonts w:ascii="Times New Roman" w:hAnsi="Times New Roman"/>
          <w:sz w:val="24"/>
          <w:szCs w:val="24"/>
        </w:rPr>
        <w:t>73</w:t>
      </w:r>
      <w:r w:rsidRPr="005913B6">
        <w:rPr>
          <w:rFonts w:ascii="Times New Roman" w:hAnsi="Times New Roman"/>
          <w:sz w:val="24"/>
          <w:szCs w:val="24"/>
        </w:rPr>
        <w:t xml:space="preserve"> %</w:t>
      </w:r>
    </w:p>
    <w:p w:rsidR="00D56D81" w:rsidRPr="005913B6" w:rsidRDefault="00D56D8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 xml:space="preserve">2) ЖКХ – </w:t>
      </w:r>
      <w:r w:rsidR="00AF6831" w:rsidRPr="005913B6">
        <w:rPr>
          <w:rFonts w:ascii="Times New Roman" w:hAnsi="Times New Roman"/>
          <w:sz w:val="24"/>
          <w:szCs w:val="24"/>
        </w:rPr>
        <w:t>4,1</w:t>
      </w:r>
      <w:r w:rsidRPr="005913B6">
        <w:rPr>
          <w:rFonts w:ascii="Times New Roman" w:hAnsi="Times New Roman"/>
          <w:sz w:val="24"/>
          <w:szCs w:val="24"/>
        </w:rPr>
        <w:t xml:space="preserve"> %</w:t>
      </w:r>
    </w:p>
    <w:p w:rsidR="00D56D81" w:rsidRPr="005913B6" w:rsidRDefault="00D56D8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 xml:space="preserve">3) дорожное хозяйство – </w:t>
      </w:r>
      <w:r w:rsidR="003E4B0C" w:rsidRPr="005913B6">
        <w:rPr>
          <w:rFonts w:ascii="Times New Roman" w:hAnsi="Times New Roman"/>
          <w:sz w:val="24"/>
          <w:szCs w:val="24"/>
        </w:rPr>
        <w:t>2</w:t>
      </w:r>
      <w:r w:rsidR="00AF6831" w:rsidRPr="005913B6">
        <w:rPr>
          <w:rFonts w:ascii="Times New Roman" w:hAnsi="Times New Roman"/>
          <w:sz w:val="24"/>
          <w:szCs w:val="24"/>
        </w:rPr>
        <w:t>0,2</w:t>
      </w:r>
      <w:r w:rsidRPr="005913B6">
        <w:rPr>
          <w:rFonts w:ascii="Times New Roman" w:hAnsi="Times New Roman"/>
          <w:sz w:val="24"/>
          <w:szCs w:val="24"/>
        </w:rPr>
        <w:t xml:space="preserve"> %</w:t>
      </w:r>
    </w:p>
    <w:p w:rsidR="00D56D81" w:rsidRPr="005913B6" w:rsidRDefault="00D56D8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 xml:space="preserve">4) личные подсобные хозяйства – </w:t>
      </w:r>
      <w:r w:rsidR="00AF6831" w:rsidRPr="005913B6">
        <w:rPr>
          <w:rFonts w:ascii="Times New Roman" w:hAnsi="Times New Roman"/>
          <w:sz w:val="24"/>
          <w:szCs w:val="24"/>
        </w:rPr>
        <w:t xml:space="preserve">0,7 </w:t>
      </w:r>
      <w:r w:rsidRPr="005913B6">
        <w:rPr>
          <w:rFonts w:ascii="Times New Roman" w:hAnsi="Times New Roman"/>
          <w:sz w:val="24"/>
          <w:szCs w:val="24"/>
        </w:rPr>
        <w:t>%</w:t>
      </w:r>
    </w:p>
    <w:p w:rsidR="00D56D81" w:rsidRPr="005913B6" w:rsidRDefault="00D56D8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 xml:space="preserve">5) прочие – </w:t>
      </w:r>
      <w:r w:rsidR="003E4B0C" w:rsidRPr="005913B6">
        <w:rPr>
          <w:rFonts w:ascii="Times New Roman" w:hAnsi="Times New Roman"/>
          <w:sz w:val="24"/>
          <w:szCs w:val="24"/>
        </w:rPr>
        <w:t>3</w:t>
      </w:r>
      <w:r w:rsidRPr="005913B6">
        <w:rPr>
          <w:rFonts w:ascii="Times New Roman" w:hAnsi="Times New Roman"/>
          <w:sz w:val="24"/>
          <w:szCs w:val="24"/>
        </w:rPr>
        <w:t xml:space="preserve"> %</w:t>
      </w:r>
    </w:p>
    <w:p w:rsidR="00D56D81" w:rsidRPr="005913B6" w:rsidRDefault="00D56D81" w:rsidP="000D57AD">
      <w:pPr>
        <w:ind w:firstLine="709"/>
        <w:jc w:val="both"/>
        <w:rPr>
          <w:u w:val="single"/>
        </w:rPr>
      </w:pPr>
      <w:r w:rsidRPr="005913B6">
        <w:rPr>
          <w:u w:val="single"/>
        </w:rPr>
        <w:t>Проведение культурно-массовых мероприятий:</w:t>
      </w:r>
    </w:p>
    <w:p w:rsidR="00D56D81" w:rsidRPr="005913B6" w:rsidRDefault="00D56D8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1) Новогодние и рождественские мероприятия;</w:t>
      </w:r>
    </w:p>
    <w:p w:rsidR="00D56D81" w:rsidRPr="005913B6" w:rsidRDefault="00AF683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2</w:t>
      </w:r>
      <w:r w:rsidR="00D56D81" w:rsidRPr="005913B6">
        <w:rPr>
          <w:rFonts w:ascii="Times New Roman" w:hAnsi="Times New Roman"/>
          <w:sz w:val="24"/>
          <w:szCs w:val="24"/>
        </w:rPr>
        <w:t>) День Победы;</w:t>
      </w:r>
    </w:p>
    <w:p w:rsidR="00D56D81" w:rsidRPr="005913B6" w:rsidRDefault="00AF683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3</w:t>
      </w:r>
      <w:r w:rsidR="00D56D81" w:rsidRPr="005913B6">
        <w:rPr>
          <w:rFonts w:ascii="Times New Roman" w:hAnsi="Times New Roman"/>
          <w:sz w:val="24"/>
          <w:szCs w:val="24"/>
        </w:rPr>
        <w:t>) Участие в ярмарке «Дары природы»</w:t>
      </w:r>
      <w:r w:rsidR="003E4B0C" w:rsidRPr="005913B6">
        <w:rPr>
          <w:rFonts w:ascii="Times New Roman" w:hAnsi="Times New Roman"/>
          <w:sz w:val="24"/>
          <w:szCs w:val="24"/>
        </w:rPr>
        <w:t xml:space="preserve"> (онлайн)</w:t>
      </w:r>
      <w:r w:rsidR="00D56D81" w:rsidRPr="005913B6">
        <w:rPr>
          <w:rFonts w:ascii="Times New Roman" w:hAnsi="Times New Roman"/>
          <w:sz w:val="24"/>
          <w:szCs w:val="24"/>
        </w:rPr>
        <w:t>;</w:t>
      </w:r>
    </w:p>
    <w:p w:rsidR="00D56D81" w:rsidRPr="005913B6" w:rsidRDefault="00AF683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4</w:t>
      </w:r>
      <w:r w:rsidR="00D56D81" w:rsidRPr="005913B6">
        <w:rPr>
          <w:rFonts w:ascii="Times New Roman" w:hAnsi="Times New Roman"/>
          <w:sz w:val="24"/>
          <w:szCs w:val="24"/>
        </w:rPr>
        <w:t>) Дни поселков;</w:t>
      </w:r>
    </w:p>
    <w:p w:rsidR="00D56D81" w:rsidRPr="005913B6" w:rsidRDefault="00AF6831" w:rsidP="000D57AD">
      <w:pPr>
        <w:pStyle w:val="afb"/>
        <w:spacing w:after="0" w:line="240" w:lineRule="auto"/>
        <w:ind w:left="0" w:firstLine="709"/>
        <w:contextualSpacing/>
        <w:jc w:val="both"/>
        <w:rPr>
          <w:rFonts w:ascii="Times New Roman" w:hAnsi="Times New Roman"/>
          <w:sz w:val="24"/>
          <w:szCs w:val="24"/>
        </w:rPr>
      </w:pPr>
      <w:r w:rsidRPr="005913B6">
        <w:rPr>
          <w:rFonts w:ascii="Times New Roman" w:hAnsi="Times New Roman"/>
          <w:sz w:val="24"/>
          <w:szCs w:val="24"/>
        </w:rPr>
        <w:t>5</w:t>
      </w:r>
      <w:r w:rsidR="00D56D81" w:rsidRPr="005913B6">
        <w:rPr>
          <w:rFonts w:ascii="Times New Roman" w:hAnsi="Times New Roman"/>
          <w:sz w:val="24"/>
          <w:szCs w:val="24"/>
        </w:rPr>
        <w:t xml:space="preserve">) </w:t>
      </w:r>
      <w:r w:rsidRPr="005913B6">
        <w:rPr>
          <w:rFonts w:ascii="Times New Roman" w:hAnsi="Times New Roman"/>
          <w:sz w:val="24"/>
          <w:szCs w:val="24"/>
        </w:rPr>
        <w:t>Участие в конкурсе «Ветеранское подворье».</w:t>
      </w:r>
    </w:p>
    <w:p w:rsidR="00D56D81" w:rsidRPr="005913B6" w:rsidRDefault="00D56D81" w:rsidP="00AF6831">
      <w:pPr>
        <w:pStyle w:val="afb"/>
        <w:spacing w:after="0" w:line="240" w:lineRule="auto"/>
        <w:ind w:left="0" w:firstLine="709"/>
        <w:contextualSpacing/>
        <w:jc w:val="both"/>
        <w:rPr>
          <w:rFonts w:ascii="Times New Roman" w:hAnsi="Times New Roman"/>
          <w:sz w:val="24"/>
          <w:szCs w:val="24"/>
        </w:rPr>
      </w:pPr>
    </w:p>
    <w:p w:rsidR="00D56D81" w:rsidRPr="005913B6" w:rsidRDefault="00D56D81" w:rsidP="00D56D81">
      <w:pPr>
        <w:ind w:firstLine="567"/>
        <w:contextualSpacing/>
        <w:jc w:val="center"/>
        <w:rPr>
          <w:szCs w:val="30"/>
        </w:rPr>
      </w:pPr>
    </w:p>
    <w:p w:rsidR="00D56D81" w:rsidRPr="005913B6" w:rsidRDefault="00D56D81" w:rsidP="00D56D81">
      <w:pPr>
        <w:ind w:firstLine="567"/>
        <w:contextualSpacing/>
        <w:jc w:val="center"/>
        <w:rPr>
          <w:b/>
          <w:sz w:val="30"/>
          <w:szCs w:val="30"/>
        </w:rPr>
      </w:pPr>
      <w:r w:rsidRPr="005913B6">
        <w:rPr>
          <w:b/>
          <w:sz w:val="30"/>
          <w:szCs w:val="30"/>
        </w:rPr>
        <w:t xml:space="preserve">Раздел 4. Принятые главой местного самоуправления решения </w:t>
      </w:r>
    </w:p>
    <w:p w:rsidR="00D56D81" w:rsidRPr="005913B6" w:rsidRDefault="00D56D81" w:rsidP="000D57AD">
      <w:pPr>
        <w:ind w:firstLine="567"/>
        <w:contextualSpacing/>
        <w:jc w:val="center"/>
        <w:rPr>
          <w:b/>
          <w:sz w:val="30"/>
          <w:szCs w:val="30"/>
        </w:rPr>
      </w:pPr>
      <w:r w:rsidRPr="005913B6">
        <w:rPr>
          <w:b/>
          <w:sz w:val="30"/>
          <w:szCs w:val="30"/>
        </w:rPr>
        <w:t>по р</w:t>
      </w:r>
      <w:r w:rsidR="000D57AD">
        <w:rPr>
          <w:b/>
          <w:sz w:val="30"/>
          <w:szCs w:val="30"/>
        </w:rPr>
        <w:t xml:space="preserve">езультатам рассмотрения отчетов </w:t>
      </w:r>
      <w:r w:rsidRPr="005913B6">
        <w:rPr>
          <w:b/>
          <w:sz w:val="30"/>
          <w:szCs w:val="30"/>
        </w:rPr>
        <w:t>и док</w:t>
      </w:r>
      <w:r w:rsidR="000D57AD">
        <w:rPr>
          <w:b/>
          <w:sz w:val="30"/>
          <w:szCs w:val="30"/>
        </w:rPr>
        <w:t xml:space="preserve">ладов руководителей структурных </w:t>
      </w:r>
      <w:r w:rsidRPr="005913B6">
        <w:rPr>
          <w:b/>
          <w:sz w:val="30"/>
          <w:szCs w:val="30"/>
        </w:rPr>
        <w:t>подразделений администрации</w:t>
      </w:r>
    </w:p>
    <w:p w:rsidR="0046414A" w:rsidRPr="005913B6" w:rsidRDefault="0046414A" w:rsidP="0046414A">
      <w:pPr>
        <w:ind w:firstLine="567"/>
        <w:jc w:val="both"/>
      </w:pPr>
    </w:p>
    <w:p w:rsidR="0046414A" w:rsidRPr="005913B6" w:rsidRDefault="0046414A" w:rsidP="000D57AD">
      <w:pPr>
        <w:ind w:firstLine="709"/>
        <w:jc w:val="both"/>
      </w:pPr>
      <w:r w:rsidRPr="005913B6">
        <w:t>В соответствии с установленным порядком по результатам работы за месяц и год руководителями структурных подразделений администрации городского округа город Выкса главе местного самоуправления представляется отчет о деятельности за обозначенный период.</w:t>
      </w:r>
    </w:p>
    <w:p w:rsidR="0046414A" w:rsidRPr="005913B6" w:rsidRDefault="0046414A" w:rsidP="000D57AD">
      <w:pPr>
        <w:ind w:firstLine="709"/>
        <w:jc w:val="both"/>
      </w:pPr>
      <w:r w:rsidRPr="005913B6">
        <w:t>Ст</w:t>
      </w:r>
      <w:r w:rsidR="00E70B09" w:rsidRPr="005913B6">
        <w:t>руктурным подразделениям на 2021</w:t>
      </w:r>
      <w:r w:rsidRPr="005913B6">
        <w:t xml:space="preserve"> год были определены задачи и поставлены цели. Отчет о работе представлялся в форме аналитического материала с презентацией задач, результатов работы, обозначения проблем и вариантов их разрешения, а также определением задач на следующий период работы.</w:t>
      </w:r>
    </w:p>
    <w:p w:rsidR="00212173" w:rsidRPr="005913B6" w:rsidRDefault="0046414A" w:rsidP="000D57AD">
      <w:pPr>
        <w:ind w:firstLine="709"/>
        <w:jc w:val="both"/>
      </w:pPr>
      <w:r w:rsidRPr="005913B6">
        <w:t>По результатам и в целях реализации полномочий главы местного самоуправления принимались следующие организационные управленческие решения:</w:t>
      </w:r>
    </w:p>
    <w:p w:rsidR="00212173" w:rsidRPr="005913B6" w:rsidRDefault="00212173" w:rsidP="000D57AD">
      <w:pPr>
        <w:pStyle w:val="afb"/>
        <w:numPr>
          <w:ilvl w:val="0"/>
          <w:numId w:val="22"/>
        </w:numPr>
        <w:tabs>
          <w:tab w:val="left" w:pos="993"/>
        </w:tabs>
        <w:spacing w:after="0" w:line="240" w:lineRule="auto"/>
        <w:ind w:left="0" w:firstLine="709"/>
        <w:jc w:val="both"/>
        <w:rPr>
          <w:rFonts w:ascii="Times New Roman" w:hAnsi="Times New Roman"/>
          <w:sz w:val="24"/>
          <w:szCs w:val="24"/>
        </w:rPr>
      </w:pPr>
      <w:r w:rsidRPr="005913B6">
        <w:rPr>
          <w:rFonts w:ascii="Times New Roman" w:hAnsi="Times New Roman"/>
          <w:sz w:val="24"/>
          <w:szCs w:val="24"/>
        </w:rPr>
        <w:t>подготовлены и направлены в Совет Депутатов городского округа город Выкса Нижегородской области предложения о внесении изменений в структурную схему управления администрации;</w:t>
      </w:r>
    </w:p>
    <w:p w:rsidR="00212173" w:rsidRPr="005913B6" w:rsidRDefault="00212173" w:rsidP="000D57AD">
      <w:pPr>
        <w:pStyle w:val="afb"/>
        <w:numPr>
          <w:ilvl w:val="0"/>
          <w:numId w:val="22"/>
        </w:numPr>
        <w:tabs>
          <w:tab w:val="left" w:pos="993"/>
        </w:tabs>
        <w:spacing w:after="0" w:line="240" w:lineRule="auto"/>
        <w:ind w:left="0" w:firstLine="709"/>
        <w:jc w:val="both"/>
        <w:rPr>
          <w:rFonts w:ascii="Times New Roman" w:hAnsi="Times New Roman"/>
          <w:sz w:val="24"/>
          <w:szCs w:val="24"/>
        </w:rPr>
      </w:pPr>
      <w:r w:rsidRPr="005913B6">
        <w:rPr>
          <w:rFonts w:ascii="Times New Roman" w:hAnsi="Times New Roman"/>
          <w:sz w:val="24"/>
          <w:szCs w:val="24"/>
        </w:rPr>
        <w:t>реализация программ по оптимизации приватизации муниципального имущества городского округа город Выкса Нижегородской области;</w:t>
      </w:r>
    </w:p>
    <w:p w:rsidR="00212173" w:rsidRPr="005913B6" w:rsidRDefault="00212173" w:rsidP="000D57AD">
      <w:pPr>
        <w:pStyle w:val="afb"/>
        <w:numPr>
          <w:ilvl w:val="0"/>
          <w:numId w:val="22"/>
        </w:numPr>
        <w:spacing w:after="0" w:line="240" w:lineRule="auto"/>
        <w:ind w:left="0" w:firstLine="709"/>
        <w:jc w:val="both"/>
        <w:rPr>
          <w:rFonts w:ascii="Times New Roman" w:hAnsi="Times New Roman"/>
          <w:sz w:val="24"/>
          <w:szCs w:val="24"/>
        </w:rPr>
      </w:pPr>
      <w:r w:rsidRPr="005913B6">
        <w:rPr>
          <w:rFonts w:ascii="Times New Roman" w:hAnsi="Times New Roman"/>
          <w:sz w:val="24"/>
          <w:szCs w:val="24"/>
        </w:rPr>
        <w:t>разработаны схемы взаимодействия муниципальных и иных заказчиков при организации закупок и контроля за исполнением и оплатой муниципальных контрактов</w:t>
      </w:r>
    </w:p>
    <w:p w:rsidR="00212173" w:rsidRPr="005913B6" w:rsidRDefault="00212173" w:rsidP="000D57AD">
      <w:pPr>
        <w:ind w:firstLine="709"/>
        <w:jc w:val="both"/>
      </w:pPr>
      <w:r w:rsidRPr="005913B6">
        <w:rPr>
          <w:rFonts w:eastAsia="SimSun"/>
        </w:rPr>
        <w:t>4)</w:t>
      </w:r>
      <w:r w:rsidRPr="005913B6">
        <w:t xml:space="preserve"> реализуется мероприятия по оптимизации муниципальных предприятий;</w:t>
      </w:r>
    </w:p>
    <w:p w:rsidR="00212173" w:rsidRPr="005913B6" w:rsidRDefault="00212173" w:rsidP="000D57AD">
      <w:pPr>
        <w:ind w:firstLine="709"/>
      </w:pPr>
      <w:r w:rsidRPr="005913B6">
        <w:t>5) реализуются инвестиционные программы в муниципальных предприятиях АО «Выксатеплоэнерго», АО «Выксун</w:t>
      </w:r>
      <w:r w:rsidR="00F56BB9" w:rsidRPr="005913B6">
        <w:t xml:space="preserve">ский водоканал», МУП «Выксунское </w:t>
      </w:r>
      <w:r w:rsidRPr="005913B6">
        <w:t>ПАП</w:t>
      </w:r>
      <w:r w:rsidR="00F56BB9" w:rsidRPr="005913B6">
        <w:t>»</w:t>
      </w:r>
      <w:r w:rsidRPr="005913B6">
        <w:t xml:space="preserve"> ;</w:t>
      </w:r>
    </w:p>
    <w:p w:rsidR="00212173" w:rsidRPr="005913B6" w:rsidRDefault="00212173" w:rsidP="000D57AD">
      <w:pPr>
        <w:ind w:firstLine="709"/>
      </w:pPr>
      <w:r w:rsidRPr="005913B6">
        <w:t>6) реализация программ по поддержке развития малого и среднего бизнеса и взаимодействия с НКО;</w:t>
      </w:r>
    </w:p>
    <w:p w:rsidR="00212173" w:rsidRPr="005913B6" w:rsidRDefault="00212173" w:rsidP="000D57AD">
      <w:pPr>
        <w:ind w:firstLine="709"/>
      </w:pPr>
      <w:r w:rsidRPr="005913B6">
        <w:t>7) реализация программ по поддержки малого и среднего бизнеса в период пандемии;</w:t>
      </w:r>
    </w:p>
    <w:p w:rsidR="00212173" w:rsidRPr="005913B6" w:rsidRDefault="00212173" w:rsidP="000D57AD">
      <w:pPr>
        <w:ind w:firstLine="709"/>
      </w:pPr>
      <w:r w:rsidRPr="005913B6">
        <w:t>8) реализация программ по адресной поддержке в период пандемии;</w:t>
      </w:r>
    </w:p>
    <w:p w:rsidR="00864555" w:rsidRPr="005913B6" w:rsidRDefault="00864555" w:rsidP="000D57AD">
      <w:pPr>
        <w:ind w:firstLine="709"/>
      </w:pPr>
      <w:r w:rsidRPr="005913B6">
        <w:t xml:space="preserve">9) </w:t>
      </w:r>
      <w:r w:rsidR="00212173" w:rsidRPr="005913B6">
        <w:t>разработаны предложения по комплексному развитию систем жизнеобеспечения;</w:t>
      </w:r>
    </w:p>
    <w:p w:rsidR="00864555" w:rsidRPr="005913B6" w:rsidRDefault="00864555" w:rsidP="000D57AD">
      <w:pPr>
        <w:ind w:firstLine="709"/>
      </w:pPr>
      <w:r w:rsidRPr="005913B6">
        <w:t xml:space="preserve">10) </w:t>
      </w:r>
      <w:r w:rsidR="00212173" w:rsidRPr="005913B6">
        <w:t>реализация этапов национального проекта «Жилье и городская среда» - региональный проект «Обеспечение устойчивого сокращения непригодного для проживания жилищного фонда»;</w:t>
      </w:r>
    </w:p>
    <w:p w:rsidR="00864555" w:rsidRPr="005913B6" w:rsidRDefault="00864555" w:rsidP="000D57AD">
      <w:pPr>
        <w:ind w:firstLine="709"/>
      </w:pPr>
      <w:r w:rsidRPr="005913B6">
        <w:t xml:space="preserve">11) </w:t>
      </w:r>
      <w:r w:rsidR="00212173" w:rsidRPr="005913B6">
        <w:t>реализация этапов национального проекта «Жилье и городская среда» - региональный проект «Формирование комфортной городской среды»;</w:t>
      </w:r>
    </w:p>
    <w:p w:rsidR="00864555" w:rsidRPr="005913B6" w:rsidRDefault="00864555" w:rsidP="000D57AD">
      <w:pPr>
        <w:ind w:firstLine="709"/>
      </w:pPr>
      <w:r w:rsidRPr="005913B6">
        <w:t xml:space="preserve">12) </w:t>
      </w:r>
      <w:r w:rsidR="00212173" w:rsidRPr="005913B6">
        <w:t>реализация этапов национального проекта «Туризм и индустрия гостеприимства» - региональный проект «Развитие туристической инфраструктуры Нижегородской области»;</w:t>
      </w:r>
    </w:p>
    <w:p w:rsidR="00864555" w:rsidRPr="005913B6" w:rsidRDefault="00864555" w:rsidP="000D57AD">
      <w:pPr>
        <w:ind w:firstLine="709"/>
      </w:pPr>
      <w:r w:rsidRPr="005913B6">
        <w:t xml:space="preserve">13) </w:t>
      </w:r>
      <w:r w:rsidR="00212173" w:rsidRPr="005913B6">
        <w:t>реализация этапов национального проекта «Демография» - региональный проект «Содействие занятости женщин-создание условий дошкольного образования для детей в возрасте до трех лет» проекты инициативного бюджетирования «Вам решать!»;</w:t>
      </w:r>
    </w:p>
    <w:p w:rsidR="00864555" w:rsidRPr="005913B6" w:rsidRDefault="00864555" w:rsidP="000D57AD">
      <w:pPr>
        <w:ind w:firstLine="709"/>
      </w:pPr>
      <w:r w:rsidRPr="005913B6">
        <w:t xml:space="preserve">14) </w:t>
      </w:r>
      <w:r w:rsidR="00212173" w:rsidRPr="005913B6">
        <w:t>реализация этапов национального проекта «Экология» - региональный проект «Чистая Волга»;</w:t>
      </w:r>
    </w:p>
    <w:p w:rsidR="00864555" w:rsidRPr="005913B6" w:rsidRDefault="00864555" w:rsidP="000D57AD">
      <w:pPr>
        <w:ind w:firstLine="709"/>
      </w:pPr>
      <w:r w:rsidRPr="005913B6">
        <w:t xml:space="preserve">15) </w:t>
      </w:r>
      <w:r w:rsidR="00212173" w:rsidRPr="005913B6">
        <w:t>организована работа в системе электронного документооборота с использованием электронной подписи в администрации и структурных подразделениях городского округа город Выкса Нижегородской области;</w:t>
      </w:r>
    </w:p>
    <w:p w:rsidR="00212173" w:rsidRPr="005913B6" w:rsidRDefault="00864555" w:rsidP="000D57AD">
      <w:pPr>
        <w:ind w:firstLine="709"/>
      </w:pPr>
      <w:r w:rsidRPr="005913B6">
        <w:t xml:space="preserve">16) </w:t>
      </w:r>
      <w:r w:rsidR="00212173" w:rsidRPr="005913B6">
        <w:t>разработаны изменения в действующие и принятие нормативные правовые акты по вопросам компетенции администрации</w:t>
      </w:r>
      <w:r w:rsidRPr="005913B6">
        <w:t>.</w:t>
      </w:r>
    </w:p>
    <w:p w:rsidR="00D56D81" w:rsidRPr="005913B6" w:rsidRDefault="00D56D81" w:rsidP="007E4D74">
      <w:pPr>
        <w:shd w:val="clear" w:color="auto" w:fill="FFFFFF"/>
        <w:ind w:firstLine="567"/>
        <w:jc w:val="both"/>
        <w:rPr>
          <w:szCs w:val="22"/>
        </w:rPr>
      </w:pPr>
    </w:p>
    <w:p w:rsidR="0099529D" w:rsidRPr="005913B6" w:rsidRDefault="0099529D" w:rsidP="0099529D">
      <w:pPr>
        <w:ind w:firstLine="567"/>
        <w:contextualSpacing/>
        <w:jc w:val="center"/>
        <w:rPr>
          <w:b/>
          <w:sz w:val="30"/>
          <w:szCs w:val="30"/>
        </w:rPr>
      </w:pPr>
      <w:r w:rsidRPr="005913B6">
        <w:rPr>
          <w:b/>
          <w:sz w:val="30"/>
          <w:szCs w:val="30"/>
        </w:rPr>
        <w:t>Раздел 5.</w:t>
      </w:r>
      <w:r w:rsidRPr="005913B6">
        <w:rPr>
          <w:sz w:val="30"/>
          <w:szCs w:val="30"/>
        </w:rPr>
        <w:t xml:space="preserve"> </w:t>
      </w:r>
      <w:r w:rsidRPr="005913B6">
        <w:rPr>
          <w:b/>
          <w:sz w:val="30"/>
          <w:szCs w:val="30"/>
        </w:rPr>
        <w:t>Взаимодействие с органами территориального</w:t>
      </w:r>
    </w:p>
    <w:p w:rsidR="0099529D" w:rsidRPr="005913B6" w:rsidRDefault="0099529D" w:rsidP="0099529D">
      <w:pPr>
        <w:ind w:firstLine="567"/>
        <w:contextualSpacing/>
        <w:jc w:val="center"/>
        <w:rPr>
          <w:b/>
          <w:sz w:val="30"/>
          <w:szCs w:val="30"/>
        </w:rPr>
      </w:pPr>
      <w:r w:rsidRPr="005913B6">
        <w:rPr>
          <w:b/>
          <w:sz w:val="30"/>
          <w:szCs w:val="30"/>
        </w:rPr>
        <w:t>общественного самоуправления</w:t>
      </w:r>
    </w:p>
    <w:p w:rsidR="00E03F85" w:rsidRPr="005913B6" w:rsidRDefault="00E03F85" w:rsidP="00E03F85">
      <w:pPr>
        <w:autoSpaceDE w:val="0"/>
        <w:autoSpaceDN w:val="0"/>
        <w:adjustRightInd w:val="0"/>
        <w:ind w:firstLine="708"/>
        <w:jc w:val="both"/>
      </w:pPr>
    </w:p>
    <w:p w:rsidR="00E03F85" w:rsidRPr="005913B6" w:rsidRDefault="00E03F85" w:rsidP="00E03F85">
      <w:pPr>
        <w:autoSpaceDE w:val="0"/>
        <w:autoSpaceDN w:val="0"/>
        <w:adjustRightInd w:val="0"/>
        <w:ind w:firstLine="708"/>
        <w:jc w:val="both"/>
      </w:pPr>
      <w:r w:rsidRPr="005913B6">
        <w:t>Территориальное общественное самоуправление (ТОС) представляет собой практику самостоятельного и ответственного осуществления населением собственных инициатив по вопросам местного значения. В её основе лежат процессы самоорганизации граждан по месту жительства и не находятся в иерархической связи и зависимости с органами местного самоуправления.</w:t>
      </w:r>
    </w:p>
    <w:p w:rsidR="00E33750" w:rsidRPr="005913B6" w:rsidRDefault="00E33750" w:rsidP="00E33750">
      <w:pPr>
        <w:autoSpaceDE w:val="0"/>
        <w:autoSpaceDN w:val="0"/>
        <w:adjustRightInd w:val="0"/>
        <w:ind w:firstLine="708"/>
        <w:jc w:val="both"/>
      </w:pPr>
      <w:r w:rsidRPr="005913B6">
        <w:t>На территории городского округа созданы ТОС села Верхняя Верея Выксунского района, ТОС «Новодмитриевское» и ТОС Шиморское.</w:t>
      </w:r>
    </w:p>
    <w:p w:rsidR="00E33750" w:rsidRPr="005913B6" w:rsidRDefault="00E33750" w:rsidP="00E33750">
      <w:pPr>
        <w:autoSpaceDE w:val="0"/>
        <w:autoSpaceDN w:val="0"/>
        <w:adjustRightInd w:val="0"/>
        <w:ind w:firstLine="708"/>
        <w:jc w:val="both"/>
      </w:pPr>
      <w:r w:rsidRPr="005913B6">
        <w:t xml:space="preserve">Кроме того, на территории городского округа с 2011 года создано 22 общественных Совета поселков (ОСП). </w:t>
      </w:r>
    </w:p>
    <w:p w:rsidR="00E03F85" w:rsidRPr="005913B6" w:rsidRDefault="00E03F85" w:rsidP="00E03F85">
      <w:pPr>
        <w:autoSpaceDE w:val="0"/>
        <w:autoSpaceDN w:val="0"/>
        <w:adjustRightInd w:val="0"/>
        <w:ind w:firstLine="708"/>
        <w:jc w:val="both"/>
      </w:pPr>
      <w:r w:rsidRPr="005913B6">
        <w:t>Советы территориальных Управлений поселков являются самыми близкими и надежными партнерами органов власти в решении вопросов местной жизни, принимают самое активное участие в организации и проведении мероприятий для населения. Ведут активную самостоятельную работу по благоустройству своих территорий, выдвижению предложений в муниципальные программы.</w:t>
      </w:r>
    </w:p>
    <w:p w:rsidR="00E03F85" w:rsidRPr="005913B6" w:rsidRDefault="00E03F85" w:rsidP="00E03F85">
      <w:pPr>
        <w:autoSpaceDE w:val="0"/>
        <w:autoSpaceDN w:val="0"/>
        <w:adjustRightInd w:val="0"/>
        <w:ind w:firstLine="708"/>
        <w:jc w:val="both"/>
      </w:pPr>
      <w:r w:rsidRPr="005913B6">
        <w:t>Актив ТОС берет на учет одиноких пенсионеров, ветеранов, инвалидов и малообеспеченные семьи, трудных подростков.</w:t>
      </w:r>
    </w:p>
    <w:p w:rsidR="00E03F85" w:rsidRPr="005913B6" w:rsidRDefault="00E03F85" w:rsidP="00E03F85">
      <w:pPr>
        <w:autoSpaceDE w:val="0"/>
        <w:autoSpaceDN w:val="0"/>
        <w:adjustRightInd w:val="0"/>
        <w:ind w:firstLine="708"/>
        <w:jc w:val="both"/>
      </w:pPr>
      <w:r w:rsidRPr="005913B6">
        <w:t>На территории всех поселков организованы и проведены мероприятия:</w:t>
      </w:r>
    </w:p>
    <w:p w:rsidR="00E03F85" w:rsidRPr="005913B6" w:rsidRDefault="00E03F85" w:rsidP="00E03F85">
      <w:pPr>
        <w:autoSpaceDE w:val="0"/>
        <w:autoSpaceDN w:val="0"/>
        <w:adjustRightInd w:val="0"/>
        <w:ind w:firstLine="708"/>
        <w:jc w:val="both"/>
      </w:pPr>
      <w:r w:rsidRPr="005913B6">
        <w:t>1) Ко дню Победы в Великой Отечественной войне;</w:t>
      </w:r>
    </w:p>
    <w:p w:rsidR="00E03F85" w:rsidRPr="005913B6" w:rsidRDefault="00E03F85" w:rsidP="00E03F85">
      <w:pPr>
        <w:autoSpaceDE w:val="0"/>
        <w:autoSpaceDN w:val="0"/>
        <w:adjustRightInd w:val="0"/>
        <w:ind w:firstLine="708"/>
        <w:jc w:val="both"/>
      </w:pPr>
      <w:r w:rsidRPr="005913B6">
        <w:t>2) Месячник пожилого человека, в котором приняли участие 1,6 тыс. пенсионеров;</w:t>
      </w:r>
    </w:p>
    <w:p w:rsidR="00E03F85" w:rsidRPr="005913B6" w:rsidRDefault="00E03F85" w:rsidP="00E03F85">
      <w:pPr>
        <w:autoSpaceDE w:val="0"/>
        <w:autoSpaceDN w:val="0"/>
        <w:adjustRightInd w:val="0"/>
        <w:ind w:firstLine="708"/>
        <w:jc w:val="both"/>
      </w:pPr>
      <w:r w:rsidRPr="005913B6">
        <w:t>3) Декада инвалидов;</w:t>
      </w:r>
    </w:p>
    <w:p w:rsidR="00E03F85" w:rsidRPr="005913B6" w:rsidRDefault="00E03F85" w:rsidP="00E03F85">
      <w:pPr>
        <w:autoSpaceDE w:val="0"/>
        <w:autoSpaceDN w:val="0"/>
        <w:adjustRightInd w:val="0"/>
        <w:ind w:firstLine="708"/>
        <w:jc w:val="both"/>
      </w:pPr>
      <w:r w:rsidRPr="005913B6">
        <w:t>4) День Любви, Семьи и Верности, День Матери;</w:t>
      </w:r>
    </w:p>
    <w:p w:rsidR="00E03F85" w:rsidRPr="005913B6" w:rsidRDefault="00E03F85" w:rsidP="00E03F85">
      <w:pPr>
        <w:autoSpaceDE w:val="0"/>
        <w:autoSpaceDN w:val="0"/>
        <w:adjustRightInd w:val="0"/>
        <w:ind w:firstLine="708"/>
        <w:jc w:val="both"/>
      </w:pPr>
      <w:r w:rsidRPr="005913B6">
        <w:t>5) Поздравление с Новым годом и Рождеством.</w:t>
      </w:r>
    </w:p>
    <w:p w:rsidR="00E03F85" w:rsidRPr="005913B6" w:rsidRDefault="00E03F85" w:rsidP="00E03F85">
      <w:pPr>
        <w:autoSpaceDE w:val="0"/>
        <w:autoSpaceDN w:val="0"/>
        <w:adjustRightInd w:val="0"/>
        <w:ind w:firstLine="708"/>
        <w:jc w:val="both"/>
      </w:pPr>
      <w:r w:rsidRPr="005913B6">
        <w:t>Органы ТОС принимали активное участие во всех общественно значимых мероприятиях городского округа город Выкса, проводимых адм</w:t>
      </w:r>
      <w:r w:rsidR="00536656" w:rsidRPr="005913B6">
        <w:t>инистрацией городского округа город</w:t>
      </w:r>
      <w:r w:rsidRPr="005913B6">
        <w:t xml:space="preserve"> Выкса по культурному, духовно-нравственному и военно-патриотическому воспитанию, пропаганде здорового образа жизни, проведении субботников и благоустройству территории.</w:t>
      </w:r>
    </w:p>
    <w:p w:rsidR="00E03F85" w:rsidRPr="005913B6" w:rsidRDefault="00E03F85" w:rsidP="00E03F85">
      <w:pPr>
        <w:autoSpaceDE w:val="0"/>
        <w:autoSpaceDN w:val="0"/>
        <w:adjustRightInd w:val="0"/>
        <w:ind w:firstLine="708"/>
        <w:jc w:val="both"/>
      </w:pPr>
      <w:r w:rsidRPr="005913B6">
        <w:t>Данные мероприятия, в большинстве своем, реализуются при взаимодействии с территориальными управлениями администрации городского округа город Выкса в тематических рамках «Старшее поколение», «Ветераны боевых действий», «Социальная поддержка инвалидов», «Улучшение положения семьи, женщин и детей».</w:t>
      </w:r>
    </w:p>
    <w:p w:rsidR="00E03F85" w:rsidRPr="005913B6" w:rsidRDefault="00E03F85" w:rsidP="00E03F85">
      <w:pPr>
        <w:autoSpaceDE w:val="0"/>
        <w:autoSpaceDN w:val="0"/>
        <w:adjustRightInd w:val="0"/>
        <w:ind w:firstLine="708"/>
        <w:jc w:val="both"/>
      </w:pPr>
      <w:r w:rsidRPr="005913B6">
        <w:t xml:space="preserve">Важное направление деятельности ТОС – участие в работе по профилактике правонарушений среди населения, взаимодействие с участковой службой полиции, с ведомствами, входящими в систему профилактики правонарушений среди несовершеннолетних. </w:t>
      </w:r>
    </w:p>
    <w:p w:rsidR="00E03F85" w:rsidRPr="005913B6" w:rsidRDefault="00E03F85" w:rsidP="00E03F85">
      <w:pPr>
        <w:autoSpaceDE w:val="0"/>
        <w:autoSpaceDN w:val="0"/>
        <w:adjustRightInd w:val="0"/>
        <w:ind w:firstLine="708"/>
        <w:jc w:val="both"/>
      </w:pPr>
      <w:r w:rsidRPr="005913B6">
        <w:t>В течение года на территории населенных пунктов проводились выездные встречи с главой местного сам</w:t>
      </w:r>
      <w:r w:rsidR="00536656" w:rsidRPr="005913B6">
        <w:t>оуправления городского округа город</w:t>
      </w:r>
      <w:r w:rsidRPr="005913B6">
        <w:t xml:space="preserve"> Выкса, профильными заместителями главы администрации. </w:t>
      </w:r>
    </w:p>
    <w:p w:rsidR="00E03F85" w:rsidRPr="005913B6" w:rsidRDefault="00E03F85" w:rsidP="00E03F85">
      <w:pPr>
        <w:autoSpaceDE w:val="0"/>
        <w:autoSpaceDN w:val="0"/>
        <w:adjustRightInd w:val="0"/>
        <w:ind w:firstLine="708"/>
        <w:jc w:val="both"/>
      </w:pPr>
      <w:r w:rsidRPr="005913B6">
        <w:t>Мнение органов ТОС неизменно учитывается при проведении общественных слушаний по вопросам территориального значения, при обсуждении вопросов землепользования и застройки.</w:t>
      </w:r>
    </w:p>
    <w:p w:rsidR="00E03F85" w:rsidRDefault="00E03F85" w:rsidP="00AE7F21">
      <w:pPr>
        <w:shd w:val="clear" w:color="auto" w:fill="FFFFFF"/>
        <w:ind w:firstLine="567"/>
        <w:jc w:val="center"/>
        <w:rPr>
          <w:b/>
          <w:sz w:val="30"/>
          <w:szCs w:val="30"/>
        </w:rPr>
      </w:pPr>
    </w:p>
    <w:p w:rsidR="00A62A5E" w:rsidRDefault="00A62A5E" w:rsidP="00AE7F21">
      <w:pPr>
        <w:shd w:val="clear" w:color="auto" w:fill="FFFFFF"/>
        <w:ind w:firstLine="567"/>
        <w:jc w:val="center"/>
        <w:rPr>
          <w:b/>
          <w:sz w:val="30"/>
          <w:szCs w:val="30"/>
        </w:rPr>
      </w:pPr>
    </w:p>
    <w:p w:rsidR="00A62A5E" w:rsidRDefault="00A62A5E" w:rsidP="00AE7F21">
      <w:pPr>
        <w:shd w:val="clear" w:color="auto" w:fill="FFFFFF"/>
        <w:ind w:firstLine="567"/>
        <w:jc w:val="center"/>
        <w:rPr>
          <w:b/>
          <w:sz w:val="30"/>
          <w:szCs w:val="30"/>
        </w:rPr>
      </w:pPr>
    </w:p>
    <w:p w:rsidR="00A62A5E" w:rsidRPr="005913B6" w:rsidRDefault="00A62A5E" w:rsidP="00AE7F21">
      <w:pPr>
        <w:shd w:val="clear" w:color="auto" w:fill="FFFFFF"/>
        <w:ind w:firstLine="567"/>
        <w:jc w:val="center"/>
        <w:rPr>
          <w:b/>
          <w:sz w:val="30"/>
          <w:szCs w:val="30"/>
        </w:rPr>
      </w:pPr>
    </w:p>
    <w:p w:rsidR="0099529D" w:rsidRPr="005913B6" w:rsidRDefault="00AE7F21" w:rsidP="00AE7F21">
      <w:pPr>
        <w:shd w:val="clear" w:color="auto" w:fill="FFFFFF"/>
        <w:ind w:firstLine="567"/>
        <w:jc w:val="center"/>
        <w:rPr>
          <w:b/>
          <w:sz w:val="30"/>
          <w:szCs w:val="30"/>
        </w:rPr>
      </w:pPr>
      <w:r w:rsidRPr="005913B6">
        <w:rPr>
          <w:b/>
          <w:sz w:val="30"/>
          <w:szCs w:val="30"/>
        </w:rPr>
        <w:t>Раздел 6. Работа с обращениями граждан</w:t>
      </w:r>
    </w:p>
    <w:p w:rsidR="00AE7F21" w:rsidRPr="005913B6" w:rsidRDefault="00AE7F21" w:rsidP="00AE7F21">
      <w:pPr>
        <w:shd w:val="clear" w:color="auto" w:fill="FFFFFF"/>
        <w:ind w:firstLine="567"/>
        <w:jc w:val="center"/>
        <w:rPr>
          <w:szCs w:val="30"/>
        </w:rPr>
      </w:pPr>
    </w:p>
    <w:p w:rsidR="003C5459" w:rsidRPr="005913B6" w:rsidRDefault="003C5459" w:rsidP="000D57AD">
      <w:pPr>
        <w:pStyle w:val="ConsPlusTitle"/>
        <w:tabs>
          <w:tab w:val="left" w:pos="709"/>
        </w:tabs>
        <w:ind w:right="142" w:firstLine="709"/>
        <w:jc w:val="both"/>
        <w:rPr>
          <w:rFonts w:ascii="Times New Roman" w:hAnsi="Times New Roman" w:cs="Times New Roman"/>
          <w:b w:val="0"/>
          <w:sz w:val="24"/>
          <w:szCs w:val="24"/>
        </w:rPr>
      </w:pPr>
      <w:r w:rsidRPr="005913B6">
        <w:rPr>
          <w:rFonts w:ascii="Times New Roman" w:hAnsi="Times New Roman" w:cs="Times New Roman"/>
          <w:b w:val="0"/>
          <w:sz w:val="24"/>
          <w:szCs w:val="24"/>
        </w:rPr>
        <w:t>Работа по рассмотрению обращений в органах местного самоуправления городского округа город Выкса Нижегородской области осуществляется в соответствии со статьей 33 Конституции Российской Федерации, которая закрепляет право граждан Российской Федерации обращаться лично, а также направлять индивидуальные и коллективные обращения в органы местного самоуправления.</w:t>
      </w:r>
    </w:p>
    <w:p w:rsidR="000D57AD" w:rsidRDefault="003C5459" w:rsidP="000D57AD">
      <w:pPr>
        <w:tabs>
          <w:tab w:val="left" w:pos="9639"/>
          <w:tab w:val="left" w:pos="9923"/>
        </w:tabs>
        <w:autoSpaceDE w:val="0"/>
        <w:ind w:right="142" w:firstLine="709"/>
        <w:contextualSpacing/>
        <w:jc w:val="both"/>
      </w:pPr>
      <w:r w:rsidRPr="005913B6">
        <w:t>Законодательную и иную правовую основы в данной с</w:t>
      </w:r>
      <w:r w:rsidR="000D57AD">
        <w:t>фере правоотношений составляют:</w:t>
      </w:r>
    </w:p>
    <w:p w:rsidR="000D57AD" w:rsidRDefault="000D57AD" w:rsidP="000D57AD">
      <w:pPr>
        <w:tabs>
          <w:tab w:val="left" w:pos="9639"/>
          <w:tab w:val="left" w:pos="9923"/>
        </w:tabs>
        <w:autoSpaceDE w:val="0"/>
        <w:ind w:right="142" w:firstLine="709"/>
        <w:contextualSpacing/>
        <w:jc w:val="both"/>
        <w:rPr>
          <w:bCs/>
        </w:rPr>
      </w:pPr>
      <w:r>
        <w:rPr>
          <w:bCs/>
        </w:rPr>
        <w:t xml:space="preserve">1) </w:t>
      </w:r>
      <w:r w:rsidR="003C5459" w:rsidRPr="000D57AD">
        <w:rPr>
          <w:bCs/>
        </w:rPr>
        <w:t>Федеральный закон от 02 мая 2006 года № 59-ФЗ «О порядке рассмотрения обращений граждан Российской Федерации», который определяет права и обязанности участников соответствующих правоотношений, базовые гарантии, порядок рассмотрения обращений граждан;</w:t>
      </w:r>
    </w:p>
    <w:p w:rsidR="003C5459" w:rsidRPr="000D57AD" w:rsidRDefault="000D57AD" w:rsidP="000D57AD">
      <w:pPr>
        <w:tabs>
          <w:tab w:val="left" w:pos="9639"/>
          <w:tab w:val="left" w:pos="9923"/>
        </w:tabs>
        <w:autoSpaceDE w:val="0"/>
        <w:ind w:right="142" w:firstLine="709"/>
        <w:contextualSpacing/>
        <w:jc w:val="both"/>
      </w:pPr>
      <w:r w:rsidRPr="000D57AD">
        <w:t xml:space="preserve">2) </w:t>
      </w:r>
      <w:r w:rsidR="003C5459" w:rsidRPr="000D57AD">
        <w:t>Федеральный закон от 27.07.2006</w:t>
      </w:r>
      <w:r w:rsidR="00F56BB9" w:rsidRPr="000D57AD">
        <w:t xml:space="preserve"> года</w:t>
      </w:r>
      <w:r w:rsidR="003C5459" w:rsidRPr="000D57AD">
        <w:t xml:space="preserve"> № 152-ФЗ «О персональных данных»;</w:t>
      </w:r>
    </w:p>
    <w:p w:rsidR="003C5459" w:rsidRPr="005913B6" w:rsidRDefault="003C5459" w:rsidP="000D57AD">
      <w:pPr>
        <w:pStyle w:val="ConsPlusTitle"/>
        <w:tabs>
          <w:tab w:val="left" w:pos="9639"/>
          <w:tab w:val="left" w:pos="9923"/>
        </w:tabs>
        <w:ind w:right="142" w:firstLine="709"/>
        <w:contextualSpacing/>
        <w:jc w:val="both"/>
        <w:rPr>
          <w:rFonts w:ascii="Times New Roman" w:hAnsi="Times New Roman" w:cs="Times New Roman"/>
          <w:b w:val="0"/>
          <w:bCs w:val="0"/>
          <w:sz w:val="24"/>
          <w:szCs w:val="24"/>
        </w:rPr>
      </w:pPr>
      <w:r w:rsidRPr="005913B6">
        <w:rPr>
          <w:rFonts w:ascii="Times New Roman" w:hAnsi="Times New Roman" w:cs="Times New Roman"/>
          <w:b w:val="0"/>
          <w:bCs w:val="0"/>
          <w:sz w:val="24"/>
          <w:szCs w:val="24"/>
        </w:rPr>
        <w:t>3) Закон Нижегородской области № 124-З от 07.09.2007 года «О дополнительных гарантиях права граждан на обращение в Нижегородской области», который, наряду с основными гарантиями прав граждан на обращение, устанавливает дополнительные гарантии этих прав, конкретизирует регулирование, установленное федеральным законом в сфере обращений граждан на территории городского округа город Выкса;</w:t>
      </w:r>
    </w:p>
    <w:p w:rsidR="003C5459" w:rsidRPr="005913B6" w:rsidRDefault="003C5459" w:rsidP="000D57AD">
      <w:pPr>
        <w:pStyle w:val="ConsPlusTitle"/>
        <w:tabs>
          <w:tab w:val="left" w:pos="9639"/>
          <w:tab w:val="left" w:pos="9923"/>
        </w:tabs>
        <w:ind w:right="142" w:firstLine="709"/>
        <w:contextualSpacing/>
        <w:jc w:val="both"/>
        <w:rPr>
          <w:rFonts w:ascii="Times New Roman" w:hAnsi="Times New Roman" w:cs="Times New Roman"/>
          <w:b w:val="0"/>
          <w:bCs w:val="0"/>
          <w:sz w:val="24"/>
          <w:szCs w:val="24"/>
        </w:rPr>
      </w:pPr>
      <w:r w:rsidRPr="005913B6">
        <w:rPr>
          <w:rFonts w:ascii="Times New Roman" w:hAnsi="Times New Roman" w:cs="Times New Roman"/>
          <w:b w:val="0"/>
          <w:bCs w:val="0"/>
          <w:sz w:val="24"/>
          <w:szCs w:val="24"/>
        </w:rPr>
        <w:t>4) Регламент администрации городского округа город Выкса, утвержденный постановлением администрации городского округа город Выкса от 12.11.2015 года № 4034 «Об утверждении регламента администрации городского округа город Выкса Нижегородской области»;</w:t>
      </w:r>
    </w:p>
    <w:p w:rsidR="003C5459" w:rsidRPr="005913B6" w:rsidRDefault="003C5459" w:rsidP="000D57AD">
      <w:pPr>
        <w:pStyle w:val="ConsPlusTitle"/>
        <w:tabs>
          <w:tab w:val="left" w:pos="9639"/>
          <w:tab w:val="left" w:pos="9923"/>
        </w:tabs>
        <w:ind w:right="142" w:firstLine="709"/>
        <w:contextualSpacing/>
        <w:jc w:val="both"/>
        <w:rPr>
          <w:rFonts w:ascii="Times New Roman" w:hAnsi="Times New Roman" w:cs="Times New Roman"/>
          <w:b w:val="0"/>
          <w:bCs w:val="0"/>
          <w:sz w:val="24"/>
          <w:szCs w:val="24"/>
        </w:rPr>
      </w:pPr>
      <w:r w:rsidRPr="005913B6">
        <w:rPr>
          <w:rFonts w:ascii="Times New Roman" w:hAnsi="Times New Roman" w:cs="Times New Roman"/>
          <w:b w:val="0"/>
          <w:bCs w:val="0"/>
          <w:sz w:val="24"/>
          <w:szCs w:val="24"/>
        </w:rPr>
        <w:t>5) Положение о порядке рассмотрения обращений граждан в администрации городского округа город Выкса Нижегородской области, утвержденное постановлением администрации городского округа город Выкса Нижегородской области от 04.06.2015 года № 1781 (с изменениями).</w:t>
      </w:r>
    </w:p>
    <w:p w:rsidR="003C5459" w:rsidRPr="005913B6" w:rsidRDefault="003C5459" w:rsidP="000D57AD">
      <w:pPr>
        <w:pStyle w:val="ConsPlusTitle"/>
        <w:tabs>
          <w:tab w:val="left" w:pos="9639"/>
          <w:tab w:val="left" w:pos="9923"/>
        </w:tabs>
        <w:ind w:right="142" w:firstLine="709"/>
        <w:contextualSpacing/>
        <w:jc w:val="both"/>
        <w:rPr>
          <w:rFonts w:ascii="Times New Roman" w:hAnsi="Times New Roman" w:cs="Times New Roman"/>
          <w:b w:val="0"/>
          <w:bCs w:val="0"/>
          <w:sz w:val="24"/>
          <w:szCs w:val="24"/>
        </w:rPr>
      </w:pPr>
      <w:r w:rsidRPr="005913B6">
        <w:rPr>
          <w:rFonts w:ascii="Times New Roman" w:hAnsi="Times New Roman" w:cs="Times New Roman"/>
          <w:b w:val="0"/>
          <w:bCs w:val="0"/>
          <w:sz w:val="24"/>
          <w:szCs w:val="24"/>
        </w:rPr>
        <w:t xml:space="preserve">6) </w:t>
      </w:r>
      <w:r w:rsidRPr="005913B6">
        <w:rPr>
          <w:rFonts w:ascii="Times New Roman" w:hAnsi="Times New Roman" w:cs="Times New Roman"/>
          <w:b w:val="0"/>
          <w:sz w:val="24"/>
          <w:szCs w:val="24"/>
        </w:rPr>
        <w:t>Регламент электронного документооборота с использованием электронной подписи в администрации городского округа город Выкса Нижегородской области, утвержденный постановлением</w:t>
      </w:r>
      <w:r w:rsidRPr="005913B6">
        <w:rPr>
          <w:rFonts w:ascii="Times New Roman" w:hAnsi="Times New Roman" w:cs="Times New Roman"/>
          <w:b w:val="0"/>
          <w:bCs w:val="0"/>
          <w:sz w:val="24"/>
          <w:szCs w:val="24"/>
        </w:rPr>
        <w:t xml:space="preserve"> администрации городского округа город Выкса Нижегородской области от 28.03.2019 года № 1146.</w:t>
      </w:r>
    </w:p>
    <w:p w:rsidR="003C5459" w:rsidRPr="005913B6" w:rsidRDefault="003C5459" w:rsidP="000D57AD">
      <w:pPr>
        <w:pStyle w:val="Default"/>
        <w:ind w:right="142" w:firstLine="709"/>
        <w:jc w:val="both"/>
      </w:pPr>
      <w:r w:rsidRPr="005913B6">
        <w:t>Граждане, в том числе иностранные граждане и лица без гражданства, представители организаций и общественных объединений имеют право обращаться лично, а также направлять индивидуальные и коллективные обращения в орган местного самоуправления и должностным лицам, имеют возможность обратиться письменно, в электронном виде на официальный адрес электронной почты администрации городского округа город Выкса Нижегородской области, по телефону, с помощью Интернет</w:t>
      </w:r>
      <w:r w:rsidRPr="005913B6">
        <w:noBreakHyphen/>
        <w:t xml:space="preserve">приемной, направить сообщение через «Единое окно цифровой обратной связи» портала </w:t>
      </w:r>
      <w:r w:rsidR="00F56BB9" w:rsidRPr="005913B6">
        <w:t>«Г</w:t>
      </w:r>
      <w:r w:rsidRPr="005913B6">
        <w:t>осуслуг</w:t>
      </w:r>
      <w:r w:rsidR="00F56BB9" w:rsidRPr="005913B6">
        <w:t>и»</w:t>
      </w:r>
      <w:r w:rsidRPr="005913B6">
        <w:t xml:space="preserve"> виджеты, которых размещены на  главной странице официального сайта городского округа город Выкса Нижегородской области, на личном и выездном приемах главы местного самоуправления городского округа город Выкса Нижегородской области, его заместителей и руководителей структурных подразделений, на встречах главы местного самоуправления городского округа город Выкса Нижегородской области с населением городского округа.</w:t>
      </w:r>
    </w:p>
    <w:p w:rsidR="003C5459" w:rsidRPr="005913B6" w:rsidRDefault="003C5459" w:rsidP="000D57AD">
      <w:pPr>
        <w:pStyle w:val="Default"/>
        <w:ind w:right="142" w:firstLine="709"/>
        <w:jc w:val="both"/>
      </w:pPr>
      <w:r w:rsidRPr="005913B6">
        <w:t xml:space="preserve">Важная роль в деятельности органа местного самоуправления городского округа город Выкса Нижегородской области уделяется работе с обращениями граждан, которая построена на взаимопонимании, ответственности должностных лиц и осознании того, что обращения граждан, поступающие в орган муниципальной власти – это способ защитить их права и законные интересы. </w:t>
      </w:r>
    </w:p>
    <w:p w:rsidR="003C5459" w:rsidRPr="005913B6" w:rsidRDefault="003C5459" w:rsidP="000D57AD">
      <w:pPr>
        <w:pStyle w:val="Default"/>
        <w:ind w:right="142" w:firstLine="709"/>
        <w:jc w:val="both"/>
      </w:pPr>
      <w:r w:rsidRPr="005913B6">
        <w:t>Целью обозначенной работы является повышение уровня удовлетворенности граждан результатами рассмотрения их обращений и оперативного принятия мер реагирования.</w:t>
      </w:r>
    </w:p>
    <w:p w:rsidR="003C5459" w:rsidRPr="005913B6" w:rsidRDefault="003C5459" w:rsidP="000D57AD">
      <w:pPr>
        <w:pStyle w:val="ConsPlusTitle"/>
        <w:tabs>
          <w:tab w:val="left" w:pos="709"/>
          <w:tab w:val="left" w:pos="9639"/>
          <w:tab w:val="left" w:pos="9923"/>
        </w:tabs>
        <w:ind w:right="142" w:firstLine="709"/>
        <w:contextualSpacing/>
        <w:jc w:val="both"/>
        <w:rPr>
          <w:rFonts w:ascii="Times New Roman" w:hAnsi="Times New Roman" w:cs="Times New Roman"/>
          <w:b w:val="0"/>
          <w:sz w:val="24"/>
          <w:szCs w:val="24"/>
        </w:rPr>
      </w:pPr>
      <w:r w:rsidRPr="005913B6">
        <w:rPr>
          <w:rFonts w:ascii="Times New Roman" w:hAnsi="Times New Roman" w:cs="Times New Roman"/>
          <w:b w:val="0"/>
          <w:sz w:val="24"/>
          <w:szCs w:val="24"/>
        </w:rPr>
        <w:t xml:space="preserve">Обращения граждан носят разнообразный характер. В современной жизни они стали наиболее распространённой формой отражения интересов граждан, юридических лиц, и их мнения. </w:t>
      </w:r>
    </w:p>
    <w:p w:rsidR="003C5459" w:rsidRPr="005913B6" w:rsidRDefault="003C5459" w:rsidP="000D57AD">
      <w:pPr>
        <w:tabs>
          <w:tab w:val="left" w:pos="9639"/>
          <w:tab w:val="left" w:pos="9923"/>
        </w:tabs>
        <w:ind w:right="142" w:firstLine="709"/>
        <w:contextualSpacing/>
        <w:jc w:val="both"/>
      </w:pPr>
      <w:r w:rsidRPr="005913B6">
        <w:t>В 2021 году в администрации городского округа город Выкса Нижегородской области рассмотрено 4358</w:t>
      </w:r>
      <w:r w:rsidRPr="005913B6">
        <w:rPr>
          <w:color w:val="FF0000"/>
        </w:rPr>
        <w:t xml:space="preserve"> </w:t>
      </w:r>
      <w:r w:rsidRPr="005913B6">
        <w:t xml:space="preserve">обращения граждан, объединений граждан, в том числе юридических лиц, что на 20 % или на 1124 обращения меньше, чем в 2020 году. Из общего количества обращений: </w:t>
      </w:r>
      <w:r w:rsidRPr="005913B6">
        <w:rPr>
          <w:kern w:val="2"/>
        </w:rPr>
        <w:t xml:space="preserve">1662 обращения </w:t>
      </w:r>
      <w:r w:rsidRPr="005913B6">
        <w:t xml:space="preserve">поступило в письменной форме, </w:t>
      </w:r>
      <w:r w:rsidRPr="005913B6">
        <w:rPr>
          <w:kern w:val="2"/>
        </w:rPr>
        <w:t xml:space="preserve">1192 обращений </w:t>
      </w:r>
      <w:r w:rsidRPr="005913B6">
        <w:t xml:space="preserve">в форме электронного документа и </w:t>
      </w:r>
      <w:r w:rsidRPr="005913B6">
        <w:rPr>
          <w:kern w:val="2"/>
        </w:rPr>
        <w:t xml:space="preserve">1504 обращения поступили </w:t>
      </w:r>
      <w:r w:rsidRPr="005913B6">
        <w:t>в устной форме.</w:t>
      </w:r>
    </w:p>
    <w:p w:rsidR="003C5459" w:rsidRPr="005913B6" w:rsidRDefault="003C5459" w:rsidP="003C5459">
      <w:pPr>
        <w:pStyle w:val="aff2"/>
        <w:shd w:val="clear" w:color="auto" w:fill="FFFFFF"/>
        <w:tabs>
          <w:tab w:val="left" w:pos="6390"/>
          <w:tab w:val="left" w:pos="9639"/>
          <w:tab w:val="left" w:pos="9923"/>
        </w:tabs>
        <w:suppressAutoHyphens/>
        <w:spacing w:before="0" w:beforeAutospacing="0" w:after="0" w:afterAutospacing="0"/>
        <w:jc w:val="center"/>
        <w:rPr>
          <w:kern w:val="2"/>
          <w:u w:val="single"/>
        </w:rPr>
      </w:pPr>
    </w:p>
    <w:p w:rsidR="003C5459" w:rsidRPr="005913B6" w:rsidRDefault="003C5459" w:rsidP="003C5459">
      <w:pPr>
        <w:pStyle w:val="aff2"/>
        <w:shd w:val="clear" w:color="auto" w:fill="FFFFFF"/>
        <w:tabs>
          <w:tab w:val="left" w:pos="6390"/>
          <w:tab w:val="left" w:pos="9639"/>
          <w:tab w:val="left" w:pos="9923"/>
        </w:tabs>
        <w:suppressAutoHyphens/>
        <w:spacing w:before="0" w:beforeAutospacing="0" w:after="0" w:afterAutospacing="0"/>
        <w:jc w:val="center"/>
        <w:rPr>
          <w:kern w:val="2"/>
          <w:u w:val="single"/>
        </w:rPr>
      </w:pPr>
      <w:r w:rsidRPr="005913B6">
        <w:rPr>
          <w:kern w:val="2"/>
          <w:u w:val="single"/>
        </w:rPr>
        <w:t>Характеристика обращений</w:t>
      </w:r>
    </w:p>
    <w:tbl>
      <w:tblPr>
        <w:tblW w:w="9639" w:type="dxa"/>
        <w:jc w:val="center"/>
        <w:tblLayout w:type="fixed"/>
        <w:tblCellMar>
          <w:left w:w="57" w:type="dxa"/>
          <w:right w:w="57" w:type="dxa"/>
        </w:tblCellMar>
        <w:tblLook w:val="04A0" w:firstRow="1" w:lastRow="0" w:firstColumn="1" w:lastColumn="0" w:noHBand="0" w:noVBand="1"/>
      </w:tblPr>
      <w:tblGrid>
        <w:gridCol w:w="2263"/>
        <w:gridCol w:w="719"/>
        <w:gridCol w:w="850"/>
        <w:gridCol w:w="851"/>
        <w:gridCol w:w="850"/>
        <w:gridCol w:w="851"/>
        <w:gridCol w:w="850"/>
        <w:gridCol w:w="851"/>
        <w:gridCol w:w="850"/>
        <w:gridCol w:w="704"/>
      </w:tblGrid>
      <w:tr w:rsidR="003C5459" w:rsidRPr="005913B6" w:rsidTr="00282739">
        <w:trPr>
          <w:trHeight w:val="340"/>
          <w:jc w:val="center"/>
        </w:trPr>
        <w:tc>
          <w:tcPr>
            <w:tcW w:w="2263" w:type="dxa"/>
            <w:vMerge w:val="restart"/>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kern w:val="2"/>
                <w:sz w:val="22"/>
                <w:szCs w:val="22"/>
              </w:rPr>
              <w:t>Характеристика обращения</w:t>
            </w:r>
          </w:p>
        </w:tc>
        <w:tc>
          <w:tcPr>
            <w:tcW w:w="7376" w:type="dxa"/>
            <w:gridSpan w:val="9"/>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jc w:val="center"/>
              <w:textAlignment w:val="baseline"/>
              <w:rPr>
                <w:kern w:val="2"/>
                <w:sz w:val="22"/>
                <w:szCs w:val="22"/>
              </w:rPr>
            </w:pPr>
            <w:r w:rsidRPr="005913B6">
              <w:rPr>
                <w:kern w:val="2"/>
                <w:sz w:val="22"/>
                <w:szCs w:val="22"/>
              </w:rPr>
              <w:t>Количество</w:t>
            </w:r>
            <w:r w:rsidRPr="005913B6">
              <w:rPr>
                <w:kern w:val="2"/>
                <w:sz w:val="22"/>
                <w:szCs w:val="22"/>
                <w:lang w:eastAsia="ar-SA"/>
              </w:rPr>
              <w:t xml:space="preserve"> </w:t>
            </w:r>
            <w:r w:rsidRPr="005913B6">
              <w:rPr>
                <w:kern w:val="2"/>
                <w:sz w:val="22"/>
                <w:szCs w:val="22"/>
              </w:rPr>
              <w:t>обращений</w:t>
            </w:r>
          </w:p>
        </w:tc>
      </w:tr>
      <w:tr w:rsidR="003C5459" w:rsidRPr="005913B6" w:rsidTr="00282739">
        <w:trPr>
          <w:trHeight w:val="340"/>
          <w:jc w:val="center"/>
        </w:trPr>
        <w:tc>
          <w:tcPr>
            <w:tcW w:w="2263" w:type="dxa"/>
            <w:vMerge/>
            <w:tcBorders>
              <w:top w:val="single" w:sz="4" w:space="0" w:color="000000"/>
              <w:left w:val="single" w:sz="4" w:space="0" w:color="000000"/>
              <w:bottom w:val="single" w:sz="4" w:space="0" w:color="000000"/>
              <w:right w:val="nil"/>
            </w:tcBorders>
            <w:vAlign w:val="center"/>
          </w:tcPr>
          <w:p w:rsidR="003C5459" w:rsidRPr="005913B6" w:rsidRDefault="003C5459" w:rsidP="003C5459">
            <w:pPr>
              <w:tabs>
                <w:tab w:val="left" w:pos="9639"/>
                <w:tab w:val="left" w:pos="9923"/>
              </w:tabs>
              <w:rPr>
                <w:kern w:val="2"/>
                <w:sz w:val="22"/>
                <w:szCs w:val="22"/>
                <w:lang w:eastAsia="ar-SA"/>
              </w:rPr>
            </w:pPr>
          </w:p>
        </w:tc>
        <w:tc>
          <w:tcPr>
            <w:tcW w:w="719"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kern w:val="2"/>
                <w:sz w:val="22"/>
                <w:szCs w:val="22"/>
                <w:lang w:eastAsia="ar-SA"/>
              </w:rPr>
              <w:t>2013</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kern w:val="2"/>
                <w:sz w:val="22"/>
                <w:szCs w:val="22"/>
                <w:lang w:eastAsia="ar-SA"/>
              </w:rPr>
              <w:t>2014</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kern w:val="2"/>
                <w:sz w:val="22"/>
                <w:szCs w:val="22"/>
              </w:rPr>
              <w:t>2015</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rPr>
            </w:pPr>
            <w:r w:rsidRPr="005913B6">
              <w:rPr>
                <w:kern w:val="2"/>
                <w:sz w:val="22"/>
                <w:szCs w:val="22"/>
              </w:rPr>
              <w:t>2016</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rPr>
            </w:pPr>
            <w:r w:rsidRPr="005913B6">
              <w:rPr>
                <w:kern w:val="2"/>
                <w:sz w:val="22"/>
                <w:szCs w:val="22"/>
              </w:rPr>
              <w:t>2017</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rPr>
            </w:pPr>
            <w:r w:rsidRPr="005913B6">
              <w:rPr>
                <w:kern w:val="2"/>
                <w:sz w:val="22"/>
                <w:szCs w:val="22"/>
              </w:rPr>
              <w:t>2018</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rPr>
            </w:pPr>
            <w:r w:rsidRPr="005913B6">
              <w:rPr>
                <w:kern w:val="2"/>
                <w:sz w:val="22"/>
                <w:szCs w:val="22"/>
              </w:rPr>
              <w:t>2019</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rPr>
            </w:pPr>
            <w:r w:rsidRPr="005913B6">
              <w:rPr>
                <w:kern w:val="2"/>
                <w:sz w:val="22"/>
                <w:szCs w:val="22"/>
              </w:rPr>
              <w:t>2020</w:t>
            </w:r>
          </w:p>
        </w:tc>
        <w:tc>
          <w:tcPr>
            <w:tcW w:w="704"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rPr>
            </w:pPr>
            <w:r w:rsidRPr="005913B6">
              <w:rPr>
                <w:kern w:val="2"/>
                <w:sz w:val="22"/>
                <w:szCs w:val="22"/>
              </w:rPr>
              <w:t>2021</w:t>
            </w:r>
          </w:p>
        </w:tc>
      </w:tr>
      <w:tr w:rsidR="003C5459" w:rsidRPr="005913B6" w:rsidTr="00282739">
        <w:trPr>
          <w:trHeight w:val="340"/>
          <w:jc w:val="center"/>
        </w:trPr>
        <w:tc>
          <w:tcPr>
            <w:tcW w:w="2263"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both"/>
              <w:textAlignment w:val="baseline"/>
              <w:rPr>
                <w:sz w:val="22"/>
                <w:szCs w:val="22"/>
                <w:lang w:eastAsia="ar-SA"/>
              </w:rPr>
            </w:pPr>
            <w:r w:rsidRPr="005913B6">
              <w:rPr>
                <w:kern w:val="2"/>
                <w:sz w:val="22"/>
                <w:szCs w:val="22"/>
              </w:rPr>
              <w:t xml:space="preserve">Поступило обращений всего </w:t>
            </w:r>
          </w:p>
        </w:tc>
        <w:tc>
          <w:tcPr>
            <w:tcW w:w="719"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s>
              <w:suppressAutoHyphens/>
              <w:autoSpaceDN w:val="0"/>
              <w:ind w:right="22"/>
              <w:jc w:val="center"/>
              <w:textAlignment w:val="baseline"/>
              <w:rPr>
                <w:kern w:val="3"/>
                <w:sz w:val="22"/>
                <w:szCs w:val="22"/>
              </w:rPr>
            </w:pPr>
            <w:r w:rsidRPr="005913B6">
              <w:rPr>
                <w:kern w:val="3"/>
                <w:sz w:val="22"/>
                <w:szCs w:val="22"/>
              </w:rPr>
              <w:t>4042</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sz w:val="22"/>
                <w:szCs w:val="22"/>
              </w:rPr>
              <w:t>4239</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lang w:eastAsia="ar-SA"/>
              </w:rPr>
            </w:pPr>
            <w:r w:rsidRPr="005913B6">
              <w:rPr>
                <w:kern w:val="2"/>
                <w:sz w:val="22"/>
                <w:szCs w:val="22"/>
              </w:rPr>
              <w:t>4866</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6268</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6343</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6819</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6364</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5482</w:t>
            </w:r>
          </w:p>
        </w:tc>
        <w:tc>
          <w:tcPr>
            <w:tcW w:w="704"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4358</w:t>
            </w:r>
          </w:p>
        </w:tc>
      </w:tr>
      <w:tr w:rsidR="003C5459" w:rsidRPr="005913B6" w:rsidTr="00282739">
        <w:trPr>
          <w:trHeight w:val="340"/>
          <w:jc w:val="center"/>
        </w:trPr>
        <w:tc>
          <w:tcPr>
            <w:tcW w:w="2263"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both"/>
              <w:textAlignment w:val="baseline"/>
              <w:rPr>
                <w:kern w:val="2"/>
                <w:sz w:val="22"/>
                <w:szCs w:val="22"/>
                <w:lang w:eastAsia="ar-SA"/>
              </w:rPr>
            </w:pPr>
            <w:r w:rsidRPr="005913B6">
              <w:rPr>
                <w:kern w:val="2"/>
                <w:sz w:val="22"/>
                <w:szCs w:val="22"/>
              </w:rPr>
              <w:t xml:space="preserve">1. </w:t>
            </w:r>
            <w:r w:rsidRPr="005913B6">
              <w:rPr>
                <w:iCs/>
                <w:kern w:val="2"/>
                <w:sz w:val="22"/>
                <w:szCs w:val="22"/>
              </w:rPr>
              <w:t>Форма обращения:</w:t>
            </w:r>
          </w:p>
        </w:tc>
        <w:tc>
          <w:tcPr>
            <w:tcW w:w="7376" w:type="dxa"/>
            <w:gridSpan w:val="9"/>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lang w:eastAsia="ar-SA"/>
              </w:rPr>
            </w:pPr>
          </w:p>
        </w:tc>
      </w:tr>
      <w:tr w:rsidR="003C5459" w:rsidRPr="005913B6" w:rsidTr="00282739">
        <w:trPr>
          <w:trHeight w:val="340"/>
          <w:jc w:val="center"/>
        </w:trPr>
        <w:tc>
          <w:tcPr>
            <w:tcW w:w="2263"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both"/>
              <w:textAlignment w:val="baseline"/>
              <w:rPr>
                <w:sz w:val="22"/>
                <w:szCs w:val="22"/>
                <w:lang w:eastAsia="ar-SA"/>
              </w:rPr>
            </w:pPr>
            <w:r w:rsidRPr="005913B6">
              <w:rPr>
                <w:kern w:val="2"/>
                <w:sz w:val="22"/>
                <w:szCs w:val="22"/>
              </w:rPr>
              <w:t>письменное</w:t>
            </w:r>
          </w:p>
        </w:tc>
        <w:tc>
          <w:tcPr>
            <w:tcW w:w="719"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s>
              <w:suppressAutoHyphens/>
              <w:autoSpaceDN w:val="0"/>
              <w:ind w:right="22"/>
              <w:jc w:val="center"/>
              <w:textAlignment w:val="baseline"/>
              <w:rPr>
                <w:kern w:val="3"/>
                <w:sz w:val="22"/>
                <w:szCs w:val="22"/>
              </w:rPr>
            </w:pPr>
            <w:r w:rsidRPr="005913B6">
              <w:rPr>
                <w:kern w:val="3"/>
                <w:sz w:val="22"/>
                <w:szCs w:val="22"/>
              </w:rPr>
              <w:t>1679</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sz w:val="22"/>
                <w:szCs w:val="22"/>
              </w:rPr>
              <w:t>2051</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lang w:eastAsia="ar-SA"/>
              </w:rPr>
            </w:pPr>
            <w:r w:rsidRPr="005913B6">
              <w:rPr>
                <w:kern w:val="2"/>
                <w:sz w:val="22"/>
                <w:szCs w:val="22"/>
              </w:rPr>
              <w:t>3214</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3266</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3306</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3803</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3746</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2562</w:t>
            </w:r>
          </w:p>
        </w:tc>
        <w:tc>
          <w:tcPr>
            <w:tcW w:w="704"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1662</w:t>
            </w:r>
          </w:p>
        </w:tc>
      </w:tr>
      <w:tr w:rsidR="003C5459" w:rsidRPr="005913B6" w:rsidTr="00282739">
        <w:trPr>
          <w:trHeight w:val="340"/>
          <w:jc w:val="center"/>
        </w:trPr>
        <w:tc>
          <w:tcPr>
            <w:tcW w:w="2263"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both"/>
              <w:textAlignment w:val="baseline"/>
              <w:rPr>
                <w:sz w:val="22"/>
                <w:szCs w:val="22"/>
                <w:lang w:eastAsia="ar-SA"/>
              </w:rPr>
            </w:pPr>
            <w:r w:rsidRPr="005913B6">
              <w:rPr>
                <w:kern w:val="2"/>
                <w:sz w:val="22"/>
                <w:szCs w:val="22"/>
              </w:rPr>
              <w:t>электронный документ</w:t>
            </w:r>
          </w:p>
        </w:tc>
        <w:tc>
          <w:tcPr>
            <w:tcW w:w="719"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s>
              <w:suppressAutoHyphens/>
              <w:autoSpaceDN w:val="0"/>
              <w:ind w:right="22"/>
              <w:jc w:val="center"/>
              <w:textAlignment w:val="baseline"/>
              <w:rPr>
                <w:kern w:val="3"/>
                <w:sz w:val="22"/>
                <w:szCs w:val="22"/>
              </w:rPr>
            </w:pPr>
            <w:r w:rsidRPr="005913B6">
              <w:rPr>
                <w:kern w:val="3"/>
                <w:sz w:val="22"/>
                <w:szCs w:val="22"/>
              </w:rPr>
              <w:t>1176</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sz w:val="22"/>
                <w:szCs w:val="22"/>
              </w:rPr>
              <w:t>655</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lang w:eastAsia="ar-SA"/>
              </w:rPr>
            </w:pPr>
            <w:r w:rsidRPr="005913B6">
              <w:rPr>
                <w:kern w:val="2"/>
                <w:sz w:val="22"/>
                <w:szCs w:val="22"/>
              </w:rPr>
              <w:t>259</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565</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612</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394</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497</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1558</w:t>
            </w:r>
          </w:p>
        </w:tc>
        <w:tc>
          <w:tcPr>
            <w:tcW w:w="704"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1192</w:t>
            </w:r>
          </w:p>
        </w:tc>
      </w:tr>
      <w:tr w:rsidR="003C5459" w:rsidRPr="005913B6" w:rsidTr="00282739">
        <w:trPr>
          <w:trHeight w:val="340"/>
          <w:jc w:val="center"/>
        </w:trPr>
        <w:tc>
          <w:tcPr>
            <w:tcW w:w="2263"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both"/>
              <w:textAlignment w:val="baseline"/>
              <w:rPr>
                <w:kern w:val="2"/>
                <w:sz w:val="22"/>
                <w:szCs w:val="22"/>
                <w:lang w:eastAsia="ar-SA"/>
              </w:rPr>
            </w:pPr>
            <w:r w:rsidRPr="005913B6">
              <w:rPr>
                <w:kern w:val="2"/>
                <w:sz w:val="22"/>
                <w:szCs w:val="22"/>
              </w:rPr>
              <w:t>устное</w:t>
            </w:r>
          </w:p>
        </w:tc>
        <w:tc>
          <w:tcPr>
            <w:tcW w:w="719"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s>
              <w:suppressAutoHyphens/>
              <w:autoSpaceDN w:val="0"/>
              <w:ind w:right="22"/>
              <w:jc w:val="center"/>
              <w:textAlignment w:val="baseline"/>
              <w:rPr>
                <w:kern w:val="3"/>
                <w:sz w:val="22"/>
                <w:szCs w:val="22"/>
              </w:rPr>
            </w:pPr>
            <w:r w:rsidRPr="005913B6">
              <w:rPr>
                <w:kern w:val="3"/>
                <w:sz w:val="22"/>
                <w:szCs w:val="22"/>
              </w:rPr>
              <w:t>1187</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kern w:val="2"/>
                <w:sz w:val="22"/>
                <w:szCs w:val="22"/>
              </w:rPr>
              <w:t>1533</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lang w:eastAsia="ar-SA"/>
              </w:rPr>
            </w:pPr>
            <w:r w:rsidRPr="005913B6">
              <w:rPr>
                <w:kern w:val="2"/>
                <w:sz w:val="22"/>
                <w:szCs w:val="22"/>
              </w:rPr>
              <w:t>1393</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2437</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2425</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2622</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2121</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1362</w:t>
            </w:r>
          </w:p>
        </w:tc>
        <w:tc>
          <w:tcPr>
            <w:tcW w:w="704"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1504</w:t>
            </w:r>
          </w:p>
        </w:tc>
      </w:tr>
      <w:tr w:rsidR="003C5459" w:rsidRPr="005913B6" w:rsidTr="00282739">
        <w:trPr>
          <w:trHeight w:val="340"/>
          <w:jc w:val="center"/>
        </w:trPr>
        <w:tc>
          <w:tcPr>
            <w:tcW w:w="2263"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both"/>
              <w:textAlignment w:val="baseline"/>
              <w:rPr>
                <w:kern w:val="2"/>
                <w:sz w:val="22"/>
                <w:szCs w:val="22"/>
                <w:lang w:eastAsia="ar-SA"/>
              </w:rPr>
            </w:pPr>
            <w:r w:rsidRPr="005913B6">
              <w:rPr>
                <w:kern w:val="2"/>
                <w:sz w:val="22"/>
                <w:szCs w:val="22"/>
              </w:rPr>
              <w:t>2.</w:t>
            </w:r>
            <w:r w:rsidRPr="005913B6">
              <w:rPr>
                <w:iCs/>
                <w:kern w:val="2"/>
                <w:sz w:val="22"/>
                <w:szCs w:val="22"/>
              </w:rPr>
              <w:t>Способ поступления обращения</w:t>
            </w:r>
          </w:p>
        </w:tc>
        <w:tc>
          <w:tcPr>
            <w:tcW w:w="7376" w:type="dxa"/>
            <w:gridSpan w:val="9"/>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lang w:eastAsia="ar-SA"/>
              </w:rPr>
            </w:pPr>
          </w:p>
        </w:tc>
      </w:tr>
      <w:tr w:rsidR="003C5459" w:rsidRPr="005913B6" w:rsidTr="00282739">
        <w:trPr>
          <w:trHeight w:val="340"/>
          <w:jc w:val="center"/>
        </w:trPr>
        <w:tc>
          <w:tcPr>
            <w:tcW w:w="2263"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both"/>
              <w:textAlignment w:val="baseline"/>
              <w:rPr>
                <w:kern w:val="2"/>
                <w:sz w:val="22"/>
                <w:szCs w:val="22"/>
                <w:lang w:eastAsia="ar-SA"/>
              </w:rPr>
            </w:pPr>
            <w:r w:rsidRPr="005913B6">
              <w:rPr>
                <w:kern w:val="2"/>
                <w:sz w:val="22"/>
                <w:szCs w:val="22"/>
              </w:rPr>
              <w:t>почта, факс, лично</w:t>
            </w:r>
          </w:p>
        </w:tc>
        <w:tc>
          <w:tcPr>
            <w:tcW w:w="719"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s>
              <w:suppressAutoHyphens/>
              <w:autoSpaceDN w:val="0"/>
              <w:ind w:right="22"/>
              <w:jc w:val="center"/>
              <w:textAlignment w:val="baseline"/>
              <w:rPr>
                <w:kern w:val="3"/>
                <w:sz w:val="22"/>
                <w:szCs w:val="22"/>
              </w:rPr>
            </w:pPr>
            <w:r w:rsidRPr="005913B6">
              <w:rPr>
                <w:kern w:val="3"/>
                <w:sz w:val="22"/>
                <w:szCs w:val="22"/>
              </w:rPr>
              <w:t>1679</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kern w:val="2"/>
                <w:sz w:val="22"/>
                <w:szCs w:val="22"/>
              </w:rPr>
              <w:t>2051</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lang w:eastAsia="ar-SA"/>
              </w:rPr>
            </w:pPr>
            <w:r w:rsidRPr="005913B6">
              <w:rPr>
                <w:kern w:val="2"/>
                <w:sz w:val="22"/>
                <w:szCs w:val="22"/>
              </w:rPr>
              <w:t>3214</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3266</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3306</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3803</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3746</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2562</w:t>
            </w:r>
          </w:p>
        </w:tc>
        <w:tc>
          <w:tcPr>
            <w:tcW w:w="704"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1662</w:t>
            </w:r>
          </w:p>
        </w:tc>
      </w:tr>
      <w:tr w:rsidR="003C5459" w:rsidRPr="005913B6" w:rsidTr="00282739">
        <w:trPr>
          <w:trHeight w:val="340"/>
          <w:jc w:val="center"/>
        </w:trPr>
        <w:tc>
          <w:tcPr>
            <w:tcW w:w="2263"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both"/>
              <w:textAlignment w:val="baseline"/>
              <w:rPr>
                <w:kern w:val="2"/>
                <w:sz w:val="22"/>
                <w:szCs w:val="22"/>
                <w:lang w:eastAsia="ar-SA"/>
              </w:rPr>
            </w:pPr>
            <w:r w:rsidRPr="005913B6">
              <w:rPr>
                <w:kern w:val="2"/>
                <w:sz w:val="22"/>
                <w:szCs w:val="22"/>
              </w:rPr>
              <w:t>ЭВМ</w:t>
            </w:r>
          </w:p>
        </w:tc>
        <w:tc>
          <w:tcPr>
            <w:tcW w:w="719"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s>
              <w:suppressAutoHyphens/>
              <w:autoSpaceDN w:val="0"/>
              <w:ind w:right="22"/>
              <w:jc w:val="center"/>
              <w:textAlignment w:val="baseline"/>
              <w:rPr>
                <w:kern w:val="3"/>
                <w:sz w:val="22"/>
                <w:szCs w:val="22"/>
              </w:rPr>
            </w:pPr>
            <w:r w:rsidRPr="005913B6">
              <w:rPr>
                <w:kern w:val="3"/>
                <w:sz w:val="22"/>
                <w:szCs w:val="22"/>
              </w:rPr>
              <w:t>1011</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kern w:val="2"/>
                <w:sz w:val="22"/>
                <w:szCs w:val="22"/>
              </w:rPr>
              <w:t>655</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lang w:eastAsia="ar-SA"/>
              </w:rPr>
            </w:pPr>
            <w:r w:rsidRPr="005913B6">
              <w:rPr>
                <w:kern w:val="2"/>
                <w:sz w:val="22"/>
                <w:szCs w:val="22"/>
              </w:rPr>
              <w:t>259</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565</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612</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394</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497</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1558</w:t>
            </w:r>
          </w:p>
        </w:tc>
        <w:tc>
          <w:tcPr>
            <w:tcW w:w="704"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1192</w:t>
            </w:r>
          </w:p>
        </w:tc>
      </w:tr>
      <w:tr w:rsidR="003C5459" w:rsidRPr="005913B6" w:rsidTr="00282739">
        <w:trPr>
          <w:trHeight w:val="340"/>
          <w:jc w:val="center"/>
        </w:trPr>
        <w:tc>
          <w:tcPr>
            <w:tcW w:w="2263"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both"/>
              <w:textAlignment w:val="baseline"/>
              <w:rPr>
                <w:sz w:val="22"/>
                <w:szCs w:val="22"/>
                <w:lang w:eastAsia="ar-SA"/>
              </w:rPr>
            </w:pPr>
            <w:r w:rsidRPr="005913B6">
              <w:rPr>
                <w:kern w:val="2"/>
                <w:sz w:val="22"/>
                <w:szCs w:val="22"/>
              </w:rPr>
              <w:t>личный прием, выездной прием</w:t>
            </w:r>
          </w:p>
        </w:tc>
        <w:tc>
          <w:tcPr>
            <w:tcW w:w="719"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s>
              <w:suppressAutoHyphens/>
              <w:autoSpaceDN w:val="0"/>
              <w:ind w:right="22"/>
              <w:jc w:val="center"/>
              <w:textAlignment w:val="baseline"/>
              <w:rPr>
                <w:kern w:val="3"/>
                <w:sz w:val="22"/>
                <w:szCs w:val="22"/>
              </w:rPr>
            </w:pPr>
            <w:r w:rsidRPr="005913B6">
              <w:rPr>
                <w:kern w:val="3"/>
                <w:sz w:val="22"/>
                <w:szCs w:val="22"/>
              </w:rPr>
              <w:t>429</w:t>
            </w:r>
          </w:p>
        </w:tc>
        <w:tc>
          <w:tcPr>
            <w:tcW w:w="850"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sz w:val="22"/>
                <w:szCs w:val="22"/>
              </w:rPr>
              <w:t>374</w:t>
            </w:r>
          </w:p>
        </w:tc>
        <w:tc>
          <w:tcPr>
            <w:tcW w:w="851"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lang w:eastAsia="ar-SA"/>
              </w:rPr>
            </w:pPr>
            <w:r w:rsidRPr="005913B6">
              <w:rPr>
                <w:kern w:val="2"/>
                <w:sz w:val="22"/>
                <w:szCs w:val="22"/>
              </w:rPr>
              <w:t>468</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458</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488</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836</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835</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332</w:t>
            </w:r>
          </w:p>
        </w:tc>
        <w:tc>
          <w:tcPr>
            <w:tcW w:w="704"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354</w:t>
            </w:r>
          </w:p>
        </w:tc>
      </w:tr>
      <w:tr w:rsidR="003C5459" w:rsidRPr="005913B6" w:rsidTr="00282739">
        <w:trPr>
          <w:trHeight w:val="340"/>
          <w:jc w:val="center"/>
        </w:trPr>
        <w:tc>
          <w:tcPr>
            <w:tcW w:w="2263"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both"/>
              <w:textAlignment w:val="baseline"/>
              <w:rPr>
                <w:bCs/>
                <w:sz w:val="22"/>
                <w:szCs w:val="22"/>
                <w:lang w:eastAsia="ar-SA"/>
              </w:rPr>
            </w:pPr>
            <w:r w:rsidRPr="005913B6">
              <w:rPr>
                <w:kern w:val="2"/>
                <w:sz w:val="22"/>
                <w:szCs w:val="22"/>
              </w:rPr>
              <w:t>консультационные мероприятия</w:t>
            </w:r>
          </w:p>
        </w:tc>
        <w:tc>
          <w:tcPr>
            <w:tcW w:w="719"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s>
              <w:suppressAutoHyphens/>
              <w:autoSpaceDN w:val="0"/>
              <w:ind w:right="22"/>
              <w:jc w:val="center"/>
              <w:textAlignment w:val="baseline"/>
              <w:rPr>
                <w:kern w:val="3"/>
                <w:sz w:val="22"/>
                <w:szCs w:val="22"/>
              </w:rPr>
            </w:pPr>
            <w:r w:rsidRPr="005913B6">
              <w:rPr>
                <w:kern w:val="3"/>
                <w:sz w:val="22"/>
                <w:szCs w:val="22"/>
              </w:rPr>
              <w:t>923</w:t>
            </w:r>
          </w:p>
        </w:tc>
        <w:tc>
          <w:tcPr>
            <w:tcW w:w="850"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jc w:val="center"/>
              <w:textAlignment w:val="baseline"/>
              <w:rPr>
                <w:kern w:val="2"/>
                <w:sz w:val="22"/>
                <w:szCs w:val="22"/>
                <w:lang w:eastAsia="ar-SA"/>
              </w:rPr>
            </w:pPr>
            <w:r w:rsidRPr="005913B6">
              <w:rPr>
                <w:bCs/>
                <w:sz w:val="22"/>
                <w:szCs w:val="22"/>
              </w:rPr>
              <w:t>1159</w:t>
            </w:r>
          </w:p>
        </w:tc>
        <w:tc>
          <w:tcPr>
            <w:tcW w:w="851" w:type="dxa"/>
            <w:tcBorders>
              <w:top w:val="single" w:sz="4" w:space="0" w:color="000000"/>
              <w:left w:val="single" w:sz="4" w:space="0" w:color="000000"/>
              <w:bottom w:val="single" w:sz="4" w:space="0" w:color="000000"/>
              <w:right w:val="nil"/>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lang w:eastAsia="ar-SA"/>
              </w:rPr>
            </w:pPr>
            <w:r w:rsidRPr="005913B6">
              <w:rPr>
                <w:kern w:val="2"/>
                <w:sz w:val="22"/>
                <w:szCs w:val="22"/>
              </w:rPr>
              <w:t>925</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1979</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1937</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1786</w:t>
            </w:r>
          </w:p>
        </w:tc>
        <w:tc>
          <w:tcPr>
            <w:tcW w:w="851"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1286</w:t>
            </w:r>
          </w:p>
        </w:tc>
        <w:tc>
          <w:tcPr>
            <w:tcW w:w="850"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1030</w:t>
            </w:r>
          </w:p>
        </w:tc>
        <w:tc>
          <w:tcPr>
            <w:tcW w:w="704" w:type="dxa"/>
            <w:tcBorders>
              <w:top w:val="single" w:sz="4" w:space="0" w:color="000000"/>
              <w:left w:val="single" w:sz="4" w:space="0" w:color="000000"/>
              <w:bottom w:val="single" w:sz="4" w:space="0" w:color="000000"/>
              <w:right w:val="single" w:sz="4" w:space="0" w:color="auto"/>
            </w:tcBorders>
          </w:tcPr>
          <w:p w:rsidR="003C5459" w:rsidRPr="005913B6" w:rsidRDefault="003C5459" w:rsidP="003C5459">
            <w:pPr>
              <w:tabs>
                <w:tab w:val="left" w:pos="709"/>
                <w:tab w:val="left" w:pos="9639"/>
                <w:tab w:val="left" w:pos="9923"/>
              </w:tabs>
              <w:suppressAutoHyphens/>
              <w:snapToGrid w:val="0"/>
              <w:jc w:val="center"/>
              <w:textAlignment w:val="baseline"/>
              <w:rPr>
                <w:kern w:val="2"/>
                <w:sz w:val="22"/>
                <w:szCs w:val="22"/>
              </w:rPr>
            </w:pPr>
            <w:r w:rsidRPr="005913B6">
              <w:rPr>
                <w:kern w:val="2"/>
                <w:sz w:val="22"/>
                <w:szCs w:val="22"/>
              </w:rPr>
              <w:t>1150</w:t>
            </w:r>
          </w:p>
        </w:tc>
      </w:tr>
    </w:tbl>
    <w:p w:rsidR="003C5459" w:rsidRDefault="003C5459" w:rsidP="000D57AD">
      <w:pPr>
        <w:tabs>
          <w:tab w:val="left" w:pos="9923"/>
        </w:tabs>
        <w:ind w:firstLine="709"/>
        <w:contextualSpacing/>
        <w:jc w:val="both"/>
      </w:pPr>
      <w:r w:rsidRPr="005913B6">
        <w:t xml:space="preserve">Доля обращений, поступивших в 2021 году от Правительства Нижегородской области, составила 1,47 % всей корреспонденции (50 обращений), что на 17 обращений меньше, чем за отчетный период 2020 года. Данные представлены далее по тексту в гистограмме. </w:t>
      </w:r>
    </w:p>
    <w:p w:rsidR="00282739" w:rsidRPr="005913B6" w:rsidRDefault="00282739" w:rsidP="000D57AD">
      <w:pPr>
        <w:tabs>
          <w:tab w:val="left" w:pos="9923"/>
        </w:tabs>
        <w:ind w:firstLine="709"/>
        <w:contextualSpacing/>
        <w:jc w:val="both"/>
      </w:pPr>
    </w:p>
    <w:p w:rsidR="003C5459" w:rsidRPr="005913B6" w:rsidRDefault="003C5459" w:rsidP="003C5459">
      <w:pPr>
        <w:tabs>
          <w:tab w:val="left" w:pos="9639"/>
          <w:tab w:val="left" w:pos="9923"/>
        </w:tabs>
        <w:ind w:firstLine="567"/>
        <w:contextualSpacing/>
        <w:jc w:val="center"/>
        <w:rPr>
          <w:u w:val="single"/>
        </w:rPr>
      </w:pPr>
      <w:r w:rsidRPr="005913B6">
        <w:rPr>
          <w:u w:val="single"/>
        </w:rPr>
        <w:t>Количество обращений, поступивших от Правительства Нижегородской области</w:t>
      </w:r>
    </w:p>
    <w:tbl>
      <w:tblPr>
        <w:tblStyle w:val="aff1"/>
        <w:tblW w:w="9351" w:type="dxa"/>
        <w:tblLook w:val="04A0" w:firstRow="1" w:lastRow="0" w:firstColumn="1" w:lastColumn="0" w:noHBand="0" w:noVBand="1"/>
      </w:tblPr>
      <w:tblGrid>
        <w:gridCol w:w="2547"/>
        <w:gridCol w:w="850"/>
        <w:gridCol w:w="851"/>
        <w:gridCol w:w="850"/>
        <w:gridCol w:w="851"/>
        <w:gridCol w:w="850"/>
        <w:gridCol w:w="851"/>
        <w:gridCol w:w="850"/>
        <w:gridCol w:w="851"/>
      </w:tblGrid>
      <w:tr w:rsidR="001B23EE" w:rsidRPr="005913B6" w:rsidTr="00F56BB9">
        <w:tc>
          <w:tcPr>
            <w:tcW w:w="2547"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Статус рассмотрения обращения</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2021</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lang w:val="en-US"/>
              </w:rPr>
            </w:pPr>
            <w:r w:rsidRPr="005913B6">
              <w:rPr>
                <w:sz w:val="22"/>
                <w:szCs w:val="22"/>
                <w:lang w:val="en-US"/>
              </w:rPr>
              <w:t>2020</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2019</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2018</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2017</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2016</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2015</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2014</w:t>
            </w:r>
          </w:p>
        </w:tc>
      </w:tr>
      <w:tr w:rsidR="001B23EE" w:rsidRPr="005913B6" w:rsidTr="00F56BB9">
        <w:tc>
          <w:tcPr>
            <w:tcW w:w="2547" w:type="dxa"/>
          </w:tcPr>
          <w:p w:rsidR="001B23EE" w:rsidRPr="005913B6" w:rsidRDefault="001B23EE" w:rsidP="001B23EE">
            <w:pPr>
              <w:tabs>
                <w:tab w:val="left" w:pos="697"/>
                <w:tab w:val="left" w:pos="9498"/>
                <w:tab w:val="left" w:pos="9923"/>
              </w:tabs>
              <w:ind w:right="141"/>
              <w:contextualSpacing/>
              <w:jc w:val="both"/>
              <w:rPr>
                <w:sz w:val="22"/>
                <w:szCs w:val="22"/>
              </w:rPr>
            </w:pPr>
            <w:r w:rsidRPr="005913B6">
              <w:rPr>
                <w:sz w:val="22"/>
                <w:szCs w:val="22"/>
              </w:rPr>
              <w:t>разъяснено</w:t>
            </w:r>
          </w:p>
        </w:tc>
        <w:tc>
          <w:tcPr>
            <w:tcW w:w="850" w:type="dxa"/>
            <w:vAlign w:val="center"/>
          </w:tcPr>
          <w:p w:rsidR="001B23EE" w:rsidRPr="005913B6" w:rsidRDefault="001B23EE" w:rsidP="00F56BB9">
            <w:pPr>
              <w:tabs>
                <w:tab w:val="left" w:pos="697"/>
                <w:tab w:val="left" w:pos="9498"/>
                <w:tab w:val="left" w:pos="9923"/>
              </w:tabs>
              <w:ind w:right="141"/>
              <w:contextualSpacing/>
              <w:jc w:val="center"/>
              <w:rPr>
                <w:sz w:val="22"/>
                <w:szCs w:val="22"/>
              </w:rPr>
            </w:pPr>
            <w:r w:rsidRPr="005913B6">
              <w:rPr>
                <w:sz w:val="22"/>
                <w:szCs w:val="22"/>
              </w:rPr>
              <w:t>76</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68</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34</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36</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58</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5</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19</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5</w:t>
            </w:r>
          </w:p>
        </w:tc>
      </w:tr>
      <w:tr w:rsidR="001B23EE" w:rsidRPr="005913B6" w:rsidTr="00F56BB9">
        <w:tc>
          <w:tcPr>
            <w:tcW w:w="2547" w:type="dxa"/>
          </w:tcPr>
          <w:p w:rsidR="001B23EE" w:rsidRPr="005913B6" w:rsidRDefault="001B23EE" w:rsidP="001B23EE">
            <w:pPr>
              <w:tabs>
                <w:tab w:val="left" w:pos="9498"/>
                <w:tab w:val="left" w:pos="9923"/>
              </w:tabs>
              <w:ind w:right="141"/>
              <w:contextualSpacing/>
              <w:jc w:val="both"/>
              <w:rPr>
                <w:sz w:val="22"/>
                <w:szCs w:val="22"/>
              </w:rPr>
            </w:pPr>
            <w:r w:rsidRPr="005913B6">
              <w:rPr>
                <w:sz w:val="22"/>
                <w:szCs w:val="22"/>
              </w:rPr>
              <w:t>поддержано</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3</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23</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4</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1</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5</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r>
      <w:tr w:rsidR="001B23EE" w:rsidRPr="005913B6" w:rsidTr="00F56BB9">
        <w:tc>
          <w:tcPr>
            <w:tcW w:w="2547" w:type="dxa"/>
          </w:tcPr>
          <w:p w:rsidR="001B23EE" w:rsidRPr="005913B6" w:rsidRDefault="001B23EE" w:rsidP="001B23EE">
            <w:pPr>
              <w:tabs>
                <w:tab w:val="left" w:pos="9498"/>
                <w:tab w:val="left" w:pos="9923"/>
              </w:tabs>
              <w:ind w:right="141"/>
              <w:contextualSpacing/>
              <w:jc w:val="both"/>
              <w:rPr>
                <w:sz w:val="22"/>
                <w:szCs w:val="22"/>
              </w:rPr>
            </w:pPr>
            <w:r w:rsidRPr="005913B6">
              <w:rPr>
                <w:sz w:val="22"/>
                <w:szCs w:val="22"/>
              </w:rPr>
              <w:t>не поддержано</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1</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3</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r>
      <w:tr w:rsidR="001B23EE" w:rsidRPr="005913B6" w:rsidTr="00F56BB9">
        <w:tc>
          <w:tcPr>
            <w:tcW w:w="2547" w:type="dxa"/>
          </w:tcPr>
          <w:p w:rsidR="001B23EE" w:rsidRPr="005913B6" w:rsidRDefault="001B23EE" w:rsidP="001B23EE">
            <w:pPr>
              <w:tabs>
                <w:tab w:val="left" w:pos="9498"/>
                <w:tab w:val="left" w:pos="9923"/>
              </w:tabs>
              <w:ind w:right="141"/>
              <w:contextualSpacing/>
              <w:jc w:val="both"/>
              <w:rPr>
                <w:sz w:val="22"/>
                <w:szCs w:val="22"/>
              </w:rPr>
            </w:pPr>
            <w:r w:rsidRPr="005913B6">
              <w:rPr>
                <w:sz w:val="22"/>
                <w:szCs w:val="22"/>
              </w:rPr>
              <w:t>дан ответ заявителю</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2</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7</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10</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2</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1</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0</w:t>
            </w:r>
          </w:p>
        </w:tc>
      </w:tr>
      <w:tr w:rsidR="001B23EE" w:rsidRPr="005913B6" w:rsidTr="00F56BB9">
        <w:tc>
          <w:tcPr>
            <w:tcW w:w="2547" w:type="dxa"/>
          </w:tcPr>
          <w:p w:rsidR="001B23EE" w:rsidRPr="005913B6" w:rsidRDefault="001B23EE" w:rsidP="001B23EE">
            <w:pPr>
              <w:tabs>
                <w:tab w:val="left" w:pos="9498"/>
                <w:tab w:val="left" w:pos="9923"/>
              </w:tabs>
              <w:ind w:right="141"/>
              <w:contextualSpacing/>
              <w:jc w:val="both"/>
              <w:rPr>
                <w:sz w:val="22"/>
                <w:szCs w:val="22"/>
              </w:rPr>
            </w:pPr>
            <w:r w:rsidRPr="005913B6">
              <w:rPr>
                <w:sz w:val="22"/>
                <w:szCs w:val="22"/>
              </w:rPr>
              <w:t>Итого</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81</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92</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48</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49</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65</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6</w:t>
            </w:r>
          </w:p>
        </w:tc>
        <w:tc>
          <w:tcPr>
            <w:tcW w:w="850"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19</w:t>
            </w:r>
          </w:p>
        </w:tc>
        <w:tc>
          <w:tcPr>
            <w:tcW w:w="851" w:type="dxa"/>
            <w:vAlign w:val="center"/>
          </w:tcPr>
          <w:p w:rsidR="001B23EE" w:rsidRPr="005913B6" w:rsidRDefault="001B23EE" w:rsidP="00F56BB9">
            <w:pPr>
              <w:tabs>
                <w:tab w:val="left" w:pos="9498"/>
                <w:tab w:val="left" w:pos="9923"/>
              </w:tabs>
              <w:ind w:right="141"/>
              <w:contextualSpacing/>
              <w:jc w:val="center"/>
              <w:rPr>
                <w:sz w:val="22"/>
                <w:szCs w:val="22"/>
              </w:rPr>
            </w:pPr>
            <w:r w:rsidRPr="005913B6">
              <w:rPr>
                <w:sz w:val="22"/>
                <w:szCs w:val="22"/>
              </w:rPr>
              <w:t>6</w:t>
            </w:r>
          </w:p>
        </w:tc>
      </w:tr>
    </w:tbl>
    <w:p w:rsidR="003C5459" w:rsidRPr="005913B6" w:rsidRDefault="003C5459" w:rsidP="003C5459">
      <w:pPr>
        <w:tabs>
          <w:tab w:val="left" w:pos="9639"/>
          <w:tab w:val="left" w:pos="9923"/>
        </w:tabs>
        <w:contextualSpacing/>
        <w:jc w:val="center"/>
        <w:rPr>
          <w:noProof/>
        </w:rPr>
      </w:pPr>
      <w:r w:rsidRPr="005913B6">
        <w:rPr>
          <w:noProof/>
        </w:rPr>
        <w:drawing>
          <wp:inline distT="0" distB="0" distL="0" distR="0" wp14:anchorId="1D4BDF19" wp14:editId="02BA7543">
            <wp:extent cx="5791200" cy="2638425"/>
            <wp:effectExtent l="0" t="0" r="0" b="9525"/>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C5459" w:rsidRPr="005913B6" w:rsidRDefault="003C5459" w:rsidP="000D57AD">
      <w:pPr>
        <w:ind w:right="141" w:firstLine="709"/>
        <w:contextualSpacing/>
        <w:jc w:val="both"/>
      </w:pPr>
      <w:r w:rsidRPr="005913B6">
        <w:t xml:space="preserve">В отчетном периоде на Интернет-портале ССТУ. РФ были размещены данные об обращениях, поступивших в администрацию городского округа город Выкса Нижегородской области из Управления </w:t>
      </w:r>
      <w:r w:rsidRPr="005913B6">
        <w:rPr>
          <w:bCs/>
        </w:rPr>
        <w:t xml:space="preserve">Президента Российской Федерации по работе с обращениями граждан, организаций и </w:t>
      </w:r>
      <w:r w:rsidRPr="005913B6">
        <w:t>общественных объединений, Правительства Нижегородской области</w:t>
      </w:r>
      <w:r w:rsidRPr="005913B6">
        <w:rPr>
          <w:bCs/>
        </w:rPr>
        <w:t xml:space="preserve">. </w:t>
      </w:r>
      <w:r w:rsidRPr="005913B6">
        <w:t>По результатам рассмотрения обращений граждан, организаций и общественных объединений, адресованных Президенту Российской Федерации, Правительству Нижегородской области органом местного самоуправления ежемесячно предоставляется отчет о рассмотренных обращениях и принятых мерах по ним.</w:t>
      </w:r>
    </w:p>
    <w:p w:rsidR="003C5459" w:rsidRPr="005913B6" w:rsidRDefault="003C5459" w:rsidP="000D57AD">
      <w:pPr>
        <w:tabs>
          <w:tab w:val="left" w:pos="9923"/>
        </w:tabs>
        <w:ind w:right="141" w:firstLine="709"/>
        <w:contextualSpacing/>
        <w:jc w:val="both"/>
      </w:pPr>
      <w:r w:rsidRPr="005913B6">
        <w:t>Количественный показатель по статусам рассмотрения обращений граждан, организаций и общественных объединений, адресованных Президенту Российской Федерации, Правительству Нижегородской области и принятых по ним мер приведен далее по тексту:</w:t>
      </w:r>
    </w:p>
    <w:p w:rsidR="003C5459" w:rsidRPr="005913B6" w:rsidRDefault="003C5459" w:rsidP="000D57AD">
      <w:pPr>
        <w:tabs>
          <w:tab w:val="left" w:pos="9356"/>
        </w:tabs>
        <w:ind w:right="141" w:firstLine="709"/>
        <w:jc w:val="both"/>
        <w:rPr>
          <w:bCs/>
        </w:rPr>
      </w:pPr>
      <w:r w:rsidRPr="005913B6">
        <w:rPr>
          <w:bCs/>
          <w:color w:val="1D1D1D"/>
        </w:rPr>
        <w:t xml:space="preserve">в соответствии с компетенцией в муниципальное образование городской округ город Выкса Нижегородской области за 2021 год были направлены для рассмотрения 81 обращение </w:t>
      </w:r>
      <w:r w:rsidRPr="005913B6">
        <w:t>посредством Интернет-портала ССТУ. РФ</w:t>
      </w:r>
      <w:r w:rsidRPr="005913B6">
        <w:rPr>
          <w:bCs/>
        </w:rPr>
        <w:t xml:space="preserve">. Вопросы распределились по 5 тематическим разделам (из 5), в соответствии с типовым общероссийским тематическим классификатором. </w:t>
      </w:r>
    </w:p>
    <w:p w:rsidR="003C5459" w:rsidRPr="005913B6" w:rsidRDefault="003C5459" w:rsidP="000D57AD">
      <w:pPr>
        <w:ind w:right="141" w:firstLine="709"/>
        <w:jc w:val="both"/>
        <w:rPr>
          <w:bCs/>
          <w:color w:val="1D1D1D"/>
        </w:rPr>
      </w:pPr>
      <w:r w:rsidRPr="005913B6">
        <w:rPr>
          <w:bCs/>
        </w:rPr>
        <w:t>Вопросы, предоставляющие для заявителей наибольший интерес приведены ниже по кодам вопросов:</w:t>
      </w:r>
    </w:p>
    <w:p w:rsidR="003C5459" w:rsidRPr="005913B6" w:rsidRDefault="003C5459" w:rsidP="000D57AD">
      <w:pPr>
        <w:ind w:right="141"/>
        <w:jc w:val="both"/>
      </w:pPr>
      <w:r w:rsidRPr="005913B6">
        <w:t>0001.0002.0023.0064 - Деятельность органов исполнительной власти субъекта Российской Федерации. Принимаемые решения</w:t>
      </w:r>
      <w:r w:rsidR="001B23EE" w:rsidRPr="005913B6">
        <w:t>;</w:t>
      </w:r>
    </w:p>
    <w:p w:rsidR="003C5459" w:rsidRPr="005913B6" w:rsidRDefault="003C5459" w:rsidP="000D57AD">
      <w:pPr>
        <w:ind w:right="141"/>
        <w:jc w:val="both"/>
      </w:pPr>
      <w:r w:rsidRPr="005913B6">
        <w:t>0002.0007.0067.0273 - Обеспечение активной жизни инвалидов (лиц с ограниченными физическими возможностями здоровья)</w:t>
      </w:r>
      <w:r w:rsidR="001B23EE" w:rsidRPr="005913B6">
        <w:t>;</w:t>
      </w:r>
    </w:p>
    <w:p w:rsidR="003C5459" w:rsidRPr="005913B6" w:rsidRDefault="003C5459" w:rsidP="000D57AD">
      <w:pPr>
        <w:ind w:right="141"/>
        <w:jc w:val="both"/>
      </w:pPr>
      <w:r w:rsidRPr="005913B6">
        <w:t>0002.0007.0072.0288 - Просьбы об оказании финансовой помощи</w:t>
      </w:r>
      <w:r w:rsidR="001B23EE" w:rsidRPr="005913B6">
        <w:t>;</w:t>
      </w:r>
    </w:p>
    <w:p w:rsidR="003C5459" w:rsidRPr="005913B6" w:rsidRDefault="003C5459" w:rsidP="000D57AD">
      <w:pPr>
        <w:ind w:right="141"/>
        <w:jc w:val="both"/>
      </w:pPr>
      <w:r w:rsidRPr="005913B6">
        <w:t>0002.0007.0073.0294 - 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w:t>
      </w:r>
      <w:r w:rsidR="001B23EE" w:rsidRPr="005913B6">
        <w:t>;</w:t>
      </w:r>
    </w:p>
    <w:p w:rsidR="003C5459" w:rsidRPr="005913B6" w:rsidRDefault="003C5459" w:rsidP="000D57AD">
      <w:pPr>
        <w:ind w:right="141"/>
        <w:jc w:val="both"/>
      </w:pPr>
      <w:r w:rsidRPr="005913B6">
        <w:t>0002.0007.0074.0315 - Социальная защита пострадавших от стихийных бедствий, чрезвычайных происшествий, терактов и пожаров</w:t>
      </w:r>
      <w:r w:rsidR="001B23EE" w:rsidRPr="005913B6">
        <w:t>;</w:t>
      </w:r>
    </w:p>
    <w:p w:rsidR="003C5459" w:rsidRPr="005913B6" w:rsidRDefault="003C5459" w:rsidP="000D57AD">
      <w:pPr>
        <w:ind w:right="141"/>
        <w:jc w:val="both"/>
      </w:pPr>
      <w:r w:rsidRPr="005913B6">
        <w:rPr>
          <w:bCs/>
        </w:rPr>
        <w:t>0002.0013.0139.0325.0033</w:t>
      </w:r>
      <w:r w:rsidRPr="005913B6">
        <w:t xml:space="preserve"> - Образовательные стандарты, требования к образовательному процессу</w:t>
      </w:r>
      <w:r w:rsidR="001B23EE" w:rsidRPr="005913B6">
        <w:t>;</w:t>
      </w:r>
      <w:r w:rsidRPr="005913B6">
        <w:t xml:space="preserve"> </w:t>
      </w:r>
    </w:p>
    <w:p w:rsidR="003C5459" w:rsidRPr="005913B6" w:rsidRDefault="003C5459" w:rsidP="000D57AD">
      <w:pPr>
        <w:ind w:right="141"/>
        <w:jc w:val="both"/>
      </w:pPr>
      <w:r w:rsidRPr="005913B6">
        <w:t>0002.0013.0139.0347.0034 - Меры социальной поддержки педагогических работников.</w:t>
      </w:r>
    </w:p>
    <w:p w:rsidR="003C5459" w:rsidRPr="005913B6" w:rsidRDefault="003C5459" w:rsidP="000D57AD">
      <w:pPr>
        <w:ind w:right="141"/>
        <w:jc w:val="both"/>
      </w:pPr>
      <w:r w:rsidRPr="005913B6">
        <w:t>0003.0009.0096.0678 - Согласование строительства</w:t>
      </w:r>
      <w:r w:rsidR="001B23EE" w:rsidRPr="005913B6">
        <w:t>;</w:t>
      </w:r>
    </w:p>
    <w:p w:rsidR="003C5459" w:rsidRPr="005913B6" w:rsidRDefault="003C5459" w:rsidP="000D57AD">
      <w:pPr>
        <w:ind w:right="141"/>
        <w:jc w:val="both"/>
      </w:pPr>
      <w:r w:rsidRPr="005913B6">
        <w:t>0003.0009.0096.0684 - Строительство и реконструкция дорог</w:t>
      </w:r>
      <w:r w:rsidR="001B23EE" w:rsidRPr="005913B6">
        <w:t>;</w:t>
      </w:r>
    </w:p>
    <w:p w:rsidR="003C5459" w:rsidRPr="005913B6" w:rsidRDefault="003C5459" w:rsidP="000D57AD">
      <w:pPr>
        <w:ind w:right="141"/>
        <w:jc w:val="both"/>
      </w:pPr>
      <w:r w:rsidRPr="005913B6">
        <w:t>0003.0009.0097.0687 - Строительство объектов социальной сферы (науки, культуры, спорта, народного образования, здравоохранения, торговли)</w:t>
      </w:r>
      <w:r w:rsidR="001B23EE" w:rsidRPr="005913B6">
        <w:t>;</w:t>
      </w:r>
    </w:p>
    <w:p w:rsidR="003C5459" w:rsidRPr="005913B6" w:rsidRDefault="003C5459" w:rsidP="000D57AD">
      <w:pPr>
        <w:ind w:right="141"/>
        <w:jc w:val="both"/>
      </w:pPr>
      <w:r w:rsidRPr="005913B6">
        <w:t>0003.0009.0097.0688 - Градостроительство. Архитектура и проектирование</w:t>
      </w:r>
      <w:r w:rsidR="001B23EE" w:rsidRPr="005913B6">
        <w:t>;</w:t>
      </w:r>
    </w:p>
    <w:p w:rsidR="003C5459" w:rsidRPr="005913B6" w:rsidRDefault="003C5459" w:rsidP="000D57AD">
      <w:pPr>
        <w:ind w:right="141"/>
        <w:jc w:val="both"/>
      </w:pPr>
      <w:r w:rsidRPr="005913B6">
        <w:rPr>
          <w:bCs/>
        </w:rPr>
        <w:t>0003.0009.0097.0689</w:t>
      </w:r>
      <w:r w:rsidRPr="005913B6">
        <w:t xml:space="preserve"> - Комплексное благоустройство</w:t>
      </w:r>
      <w:r w:rsidR="001B23EE" w:rsidRPr="005913B6">
        <w:t>;</w:t>
      </w:r>
    </w:p>
    <w:p w:rsidR="003C5459" w:rsidRPr="005913B6" w:rsidRDefault="003C5459" w:rsidP="000D57AD">
      <w:pPr>
        <w:ind w:right="141"/>
        <w:jc w:val="both"/>
      </w:pPr>
      <w:r w:rsidRPr="005913B6">
        <w:rPr>
          <w:bCs/>
        </w:rPr>
        <w:t>0003.0009.0097.0690</w:t>
      </w:r>
      <w:r w:rsidRPr="005913B6">
        <w:t xml:space="preserve"> - Уличное освещение</w:t>
      </w:r>
      <w:r w:rsidR="001B23EE" w:rsidRPr="005913B6">
        <w:t>;</w:t>
      </w:r>
    </w:p>
    <w:p w:rsidR="003C5459" w:rsidRPr="005913B6" w:rsidRDefault="003C5459" w:rsidP="000D57AD">
      <w:pPr>
        <w:ind w:right="141"/>
        <w:jc w:val="both"/>
      </w:pPr>
      <w:r w:rsidRPr="005913B6">
        <w:t>0003.0009.0097.0694 – Уборка снега, опавших листьев, мусора и посторонних предметов</w:t>
      </w:r>
      <w:r w:rsidR="001B23EE" w:rsidRPr="005913B6">
        <w:t>;</w:t>
      </w:r>
    </w:p>
    <w:p w:rsidR="003C5459" w:rsidRPr="005913B6" w:rsidRDefault="003C5459" w:rsidP="000D57AD">
      <w:pPr>
        <w:ind w:right="141"/>
        <w:jc w:val="both"/>
      </w:pPr>
      <w:r w:rsidRPr="005913B6">
        <w:t>0003.0009.0097.0698 - Организация условий и мест для детского отдыха и досуга (детских и спортивных площадок)</w:t>
      </w:r>
      <w:r w:rsidR="001B23EE" w:rsidRPr="005913B6">
        <w:t>;</w:t>
      </w:r>
    </w:p>
    <w:p w:rsidR="003C5459" w:rsidRPr="005913B6" w:rsidRDefault="003C5459" w:rsidP="000D57AD">
      <w:pPr>
        <w:ind w:right="141"/>
        <w:jc w:val="both"/>
      </w:pPr>
      <w:r w:rsidRPr="005913B6">
        <w:rPr>
          <w:bCs/>
        </w:rPr>
        <w:t>0003.0009.0097.0699</w:t>
      </w:r>
      <w:r w:rsidRPr="005913B6">
        <w:t xml:space="preserve"> - Благоустройство и ремонт подъездных дорог, в том числе тротуаров</w:t>
      </w:r>
      <w:r w:rsidR="001B23EE" w:rsidRPr="005913B6">
        <w:t>;</w:t>
      </w:r>
    </w:p>
    <w:p w:rsidR="003C5459" w:rsidRPr="005913B6" w:rsidRDefault="003C5459" w:rsidP="000D57AD">
      <w:pPr>
        <w:ind w:right="141"/>
        <w:jc w:val="both"/>
      </w:pPr>
      <w:r w:rsidRPr="005913B6">
        <w:rPr>
          <w:bCs/>
        </w:rPr>
        <w:t>0003.0009.0097.0700</w:t>
      </w:r>
      <w:r w:rsidRPr="005913B6">
        <w:t xml:space="preserve"> - Водоснабжение поселений</w:t>
      </w:r>
      <w:r w:rsidR="001B23EE" w:rsidRPr="005913B6">
        <w:t>;</w:t>
      </w:r>
    </w:p>
    <w:p w:rsidR="003C5459" w:rsidRPr="005913B6" w:rsidRDefault="003C5459" w:rsidP="000D57AD">
      <w:pPr>
        <w:ind w:right="141"/>
        <w:jc w:val="both"/>
      </w:pPr>
      <w:r w:rsidRPr="005913B6">
        <w:t>0003.0009.0099.0732 - Городской, сельский и междугородний пассажирский транспорт</w:t>
      </w:r>
      <w:r w:rsidR="001B23EE" w:rsidRPr="005913B6">
        <w:t>;</w:t>
      </w:r>
    </w:p>
    <w:p w:rsidR="003C5459" w:rsidRPr="005913B6" w:rsidRDefault="003C5459" w:rsidP="000D57AD">
      <w:pPr>
        <w:ind w:right="141"/>
        <w:jc w:val="both"/>
      </w:pPr>
      <w:r w:rsidRPr="005913B6">
        <w:t>0003.0009.0099.0738 - Содержание транспортной инфраструктуры</w:t>
      </w:r>
      <w:r w:rsidR="001B23EE" w:rsidRPr="005913B6">
        <w:t>;</w:t>
      </w:r>
    </w:p>
    <w:p w:rsidR="003C5459" w:rsidRPr="005913B6" w:rsidRDefault="003C5459" w:rsidP="000D57AD">
      <w:r w:rsidRPr="005913B6">
        <w:t>0003.0009.0099.0743 – Борьба с аварийностью. Безопасность дорожного движения</w:t>
      </w:r>
      <w:r w:rsidR="001B23EE" w:rsidRPr="005913B6">
        <w:t>;</w:t>
      </w:r>
    </w:p>
    <w:p w:rsidR="003C5459" w:rsidRPr="005913B6" w:rsidRDefault="003C5459" w:rsidP="000D57AD">
      <w:pPr>
        <w:ind w:right="141"/>
        <w:jc w:val="both"/>
      </w:pPr>
      <w:r w:rsidRPr="005913B6">
        <w:t>0003.0009.0102.0769 – Деятельность субъектов торговли, торговые точки, организация торговли</w:t>
      </w:r>
      <w:r w:rsidR="001B23EE" w:rsidRPr="005913B6">
        <w:t>;</w:t>
      </w:r>
    </w:p>
    <w:p w:rsidR="003C5459" w:rsidRPr="005913B6" w:rsidRDefault="003C5459" w:rsidP="000D57AD">
      <w:pPr>
        <w:ind w:right="141"/>
        <w:jc w:val="both"/>
      </w:pPr>
      <w:r w:rsidRPr="005913B6">
        <w:t>0003.0011.0123.0847 – Образование земельных участков (образование, раздел, выдел, объединение земельных участков). Возникновение прав на землю</w:t>
      </w:r>
      <w:r w:rsidR="001B23EE" w:rsidRPr="005913B6">
        <w:t>;</w:t>
      </w:r>
    </w:p>
    <w:p w:rsidR="003C5459" w:rsidRPr="005913B6" w:rsidRDefault="003C5459" w:rsidP="000D57AD">
      <w:pPr>
        <w:ind w:right="141"/>
        <w:jc w:val="both"/>
      </w:pPr>
      <w:r w:rsidRPr="005913B6">
        <w:t>0005.0005.0055.1128 – Улучшение жилищных условий, предоставление жилого помещения по договору социального найма гражданам, состоящим на учете в органе местного самоуправления в качестве нуждающихся в жилых помещениях</w:t>
      </w:r>
      <w:r w:rsidR="001B23EE" w:rsidRPr="005913B6">
        <w:t>;</w:t>
      </w:r>
    </w:p>
    <w:p w:rsidR="003C5459" w:rsidRPr="005913B6" w:rsidRDefault="003C5459" w:rsidP="000D57AD">
      <w:pPr>
        <w:ind w:right="141"/>
        <w:jc w:val="both"/>
      </w:pPr>
      <w:r w:rsidRPr="005913B6">
        <w:t>0005.0005.0056.1157 – Перебои в водоотведении и канализовании</w:t>
      </w:r>
      <w:r w:rsidR="001B23EE" w:rsidRPr="005913B6">
        <w:t>;</w:t>
      </w:r>
    </w:p>
    <w:p w:rsidR="003C5459" w:rsidRPr="005913B6" w:rsidRDefault="003C5459" w:rsidP="000D57AD">
      <w:pPr>
        <w:ind w:right="141"/>
        <w:jc w:val="both"/>
      </w:pPr>
      <w:r w:rsidRPr="005913B6">
        <w:t>0005.0005.0056.1168 – 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w:t>
      </w:r>
      <w:r w:rsidR="001B23EE" w:rsidRPr="005913B6">
        <w:t>;</w:t>
      </w:r>
    </w:p>
    <w:p w:rsidR="003C5459" w:rsidRPr="005913B6" w:rsidRDefault="003C5459" w:rsidP="000D57AD">
      <w:pPr>
        <w:ind w:right="141"/>
        <w:jc w:val="both"/>
      </w:pPr>
      <w:r w:rsidRPr="005913B6">
        <w:rPr>
          <w:bCs/>
        </w:rPr>
        <w:t>0005.0005.0056.1170</w:t>
      </w:r>
      <w:r w:rsidRPr="005913B6">
        <w:t xml:space="preserve"> – Капитальный ремонт общего имущества.</w:t>
      </w:r>
    </w:p>
    <w:p w:rsidR="003C5459" w:rsidRPr="005913B6" w:rsidRDefault="003C5459" w:rsidP="000D57AD">
      <w:pPr>
        <w:tabs>
          <w:tab w:val="left" w:pos="9639"/>
          <w:tab w:val="left" w:pos="9923"/>
        </w:tabs>
        <w:ind w:right="141" w:firstLine="709"/>
        <w:contextualSpacing/>
        <w:jc w:val="both"/>
      </w:pPr>
      <w:r w:rsidRPr="005913B6">
        <w:t xml:space="preserve">Всем обратившимся гражданам по существу поставленных в обращениях вопросов даны разъяснения в соответствии с действующим законодательством Российской Федерации. </w:t>
      </w:r>
    </w:p>
    <w:p w:rsidR="003C5459" w:rsidRDefault="003C5459" w:rsidP="000D57AD">
      <w:pPr>
        <w:tabs>
          <w:tab w:val="left" w:pos="9639"/>
          <w:tab w:val="left" w:pos="9923"/>
        </w:tabs>
        <w:ind w:right="141" w:firstLine="709"/>
        <w:contextualSpacing/>
        <w:jc w:val="both"/>
      </w:pPr>
      <w:r w:rsidRPr="005913B6">
        <w:t xml:space="preserve">В 2021 году количество обращений из вышестоящих органов власти, контрольных и надзорных органов в муниципальное образование городской округ город Выкса письменных обращений, направленных по компетенции в соответствии с ч.3 ст.8 Федерального закона РФ «О порядке рассмотрения обращений граждан Российской Федерации» от 02 мая 2006 года № 59-ФЗ уменьшилось и  составило 98 обращений, количественный показатель уменьшился на 11 обращений по сравнению с прошлым 2020 годом и составляет </w:t>
      </w:r>
      <w:r w:rsidRPr="005913B6">
        <w:rPr>
          <w:bCs/>
        </w:rPr>
        <w:t xml:space="preserve">2,24 </w:t>
      </w:r>
      <w:r w:rsidRPr="005913B6">
        <w:t>% от общего числа поступивших обращений. Данные для сравнения приведены в гистограмме, далее по тексту.</w:t>
      </w:r>
    </w:p>
    <w:p w:rsidR="003C5459" w:rsidRPr="005913B6" w:rsidRDefault="003C5459" w:rsidP="003C5459">
      <w:pPr>
        <w:tabs>
          <w:tab w:val="left" w:pos="9639"/>
          <w:tab w:val="left" w:pos="9923"/>
        </w:tabs>
        <w:ind w:firstLine="567"/>
        <w:contextualSpacing/>
        <w:jc w:val="center"/>
        <w:rPr>
          <w:u w:val="single"/>
        </w:rPr>
      </w:pPr>
      <w:r w:rsidRPr="005913B6">
        <w:rPr>
          <w:u w:val="single"/>
        </w:rPr>
        <w:t>Количество обращений из вышестоящих органов власти,</w:t>
      </w:r>
    </w:p>
    <w:p w:rsidR="003C5459" w:rsidRDefault="003C5459" w:rsidP="003C5459">
      <w:pPr>
        <w:tabs>
          <w:tab w:val="left" w:pos="9639"/>
          <w:tab w:val="left" w:pos="9923"/>
        </w:tabs>
        <w:ind w:firstLine="567"/>
        <w:contextualSpacing/>
        <w:jc w:val="center"/>
        <w:rPr>
          <w:u w:val="single"/>
        </w:rPr>
      </w:pPr>
      <w:r w:rsidRPr="005913B6">
        <w:rPr>
          <w:u w:val="single"/>
        </w:rPr>
        <w:t xml:space="preserve"> контрольных и надзорных органов</w:t>
      </w:r>
    </w:p>
    <w:p w:rsidR="00A62A5E" w:rsidRPr="005913B6" w:rsidRDefault="00A62A5E" w:rsidP="003C5459">
      <w:pPr>
        <w:tabs>
          <w:tab w:val="left" w:pos="9639"/>
          <w:tab w:val="left" w:pos="9923"/>
        </w:tabs>
        <w:ind w:firstLine="567"/>
        <w:contextualSpacing/>
        <w:jc w:val="center"/>
        <w:rPr>
          <w:u w:val="single"/>
        </w:rPr>
      </w:pPr>
    </w:p>
    <w:p w:rsidR="003C5459" w:rsidRPr="005913B6" w:rsidRDefault="003C5459" w:rsidP="003C5459">
      <w:pPr>
        <w:tabs>
          <w:tab w:val="left" w:pos="9639"/>
          <w:tab w:val="left" w:pos="9923"/>
        </w:tabs>
        <w:ind w:firstLine="426"/>
        <w:contextualSpacing/>
        <w:jc w:val="both"/>
      </w:pPr>
      <w:r w:rsidRPr="005913B6">
        <w:rPr>
          <w:noProof/>
        </w:rPr>
        <w:drawing>
          <wp:inline distT="0" distB="0" distL="0" distR="0" wp14:anchorId="46314123" wp14:editId="6A9CC597">
            <wp:extent cx="5495925" cy="2181225"/>
            <wp:effectExtent l="0" t="0" r="9525" b="9525"/>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62A5E" w:rsidRDefault="00A62A5E" w:rsidP="000D57AD">
      <w:pPr>
        <w:tabs>
          <w:tab w:val="left" w:pos="9639"/>
          <w:tab w:val="left" w:pos="9923"/>
        </w:tabs>
        <w:ind w:right="142" w:firstLine="709"/>
        <w:jc w:val="both"/>
      </w:pPr>
    </w:p>
    <w:p w:rsidR="003C5459" w:rsidRPr="000D57AD" w:rsidRDefault="003C5459" w:rsidP="000D57AD">
      <w:pPr>
        <w:tabs>
          <w:tab w:val="left" w:pos="9639"/>
          <w:tab w:val="left" w:pos="9923"/>
        </w:tabs>
        <w:ind w:right="142" w:firstLine="709"/>
        <w:jc w:val="both"/>
      </w:pPr>
      <w:r w:rsidRPr="000D57AD">
        <w:t>Основой вышеуказанных обращений были вопросы контроля качества в сфере образования, требования к образовательному процессу, соблюдения жилищного законодательства, комплексного благоустройства территории городского округа, эксплуатации и сохранности автомобильных дорог, улучшения жилищных условий граждан, оказания социальной поддержки гражданам, водоснабжения поселений, организации уличного освещения, ценообразования, содержания домашних животных, предупреждения чрезвычайных ситуаций природного характера, обращения имущества в муниципальную собственность, санитарно-эпидемиологического благополучия населения, имущественных и земельных отношений и др.</w:t>
      </w:r>
    </w:p>
    <w:p w:rsidR="003C5459" w:rsidRPr="000D57AD" w:rsidRDefault="003C5459" w:rsidP="000D57AD">
      <w:pPr>
        <w:ind w:right="142" w:firstLine="709"/>
        <w:jc w:val="both"/>
        <w:rPr>
          <w:color w:val="0D0D0D"/>
        </w:rPr>
      </w:pPr>
      <w:r w:rsidRPr="000D57AD">
        <w:rPr>
          <w:color w:val="0D0D0D"/>
        </w:rPr>
        <w:t>Доля письменных обращений – заявление, жалоба, предложение, в общем количестве обращений, поступивших в 2021 году, в порядке уменьшения их значения по соответствующим видам составили:</w:t>
      </w:r>
    </w:p>
    <w:p w:rsidR="003C5459" w:rsidRPr="000D57AD" w:rsidRDefault="003C5459" w:rsidP="000D57AD">
      <w:pPr>
        <w:ind w:right="142" w:firstLine="709"/>
        <w:contextualSpacing/>
        <w:jc w:val="both"/>
      </w:pPr>
      <w:r w:rsidRPr="000D57AD">
        <w:t>1) 99,53 % по обращениям в виде заявления;</w:t>
      </w:r>
    </w:p>
    <w:p w:rsidR="003C5459" w:rsidRPr="000D57AD" w:rsidRDefault="003C5459" w:rsidP="000D57AD">
      <w:pPr>
        <w:ind w:right="142" w:firstLine="709"/>
        <w:contextualSpacing/>
        <w:jc w:val="both"/>
      </w:pPr>
      <w:r w:rsidRPr="000D57AD">
        <w:t>2) 0,41 % по обращениям в виде жалобы;</w:t>
      </w:r>
    </w:p>
    <w:p w:rsidR="003C5459" w:rsidRPr="000D57AD" w:rsidRDefault="003C5459" w:rsidP="000D57AD">
      <w:pPr>
        <w:ind w:right="142" w:firstLine="709"/>
        <w:contextualSpacing/>
        <w:jc w:val="both"/>
      </w:pPr>
      <w:r w:rsidRPr="000D57AD">
        <w:t>3) 0,06 % по обращениям в виде предложения.</w:t>
      </w:r>
    </w:p>
    <w:p w:rsidR="003C5459" w:rsidRPr="000D57AD" w:rsidRDefault="003C5459" w:rsidP="000D57AD">
      <w:pPr>
        <w:pStyle w:val="ConsPlusTitle"/>
        <w:tabs>
          <w:tab w:val="left" w:pos="709"/>
          <w:tab w:val="left" w:pos="9498"/>
          <w:tab w:val="left" w:pos="9923"/>
        </w:tabs>
        <w:ind w:right="142" w:firstLine="709"/>
        <w:contextualSpacing/>
        <w:jc w:val="both"/>
        <w:rPr>
          <w:rFonts w:ascii="Times New Roman" w:hAnsi="Times New Roman" w:cs="Times New Roman"/>
          <w:b w:val="0"/>
          <w:sz w:val="24"/>
          <w:szCs w:val="24"/>
        </w:rPr>
      </w:pPr>
      <w:r w:rsidRPr="000D57AD">
        <w:rPr>
          <w:rFonts w:ascii="Times New Roman" w:hAnsi="Times New Roman" w:cs="Times New Roman"/>
          <w:b w:val="0"/>
          <w:sz w:val="24"/>
          <w:szCs w:val="24"/>
        </w:rPr>
        <w:t>Благодаря своевременному и полному рассмотрению обращений граждан, а также при проведении ряда профилактических и предупредительных мер, направленных на выявление наиболее острых проблем, складывающихся при организации работы с обращениями граждан, количество обращений с видом – жалоба, поступивших в 2020 году не увеличилось. Слаженная система и организация работы</w:t>
      </w:r>
      <w:r w:rsidRPr="000D57AD">
        <w:rPr>
          <w:rFonts w:ascii="Times New Roman" w:hAnsi="Times New Roman" w:cs="Times New Roman"/>
          <w:sz w:val="24"/>
          <w:szCs w:val="24"/>
        </w:rPr>
        <w:t xml:space="preserve"> </w:t>
      </w:r>
      <w:r w:rsidRPr="000D57AD">
        <w:rPr>
          <w:rFonts w:ascii="Times New Roman" w:hAnsi="Times New Roman" w:cs="Times New Roman"/>
          <w:b w:val="0"/>
          <w:sz w:val="24"/>
          <w:szCs w:val="24"/>
        </w:rPr>
        <w:t>в данном направлении</w:t>
      </w:r>
      <w:r w:rsidRPr="000D57AD">
        <w:rPr>
          <w:rFonts w:ascii="Times New Roman" w:hAnsi="Times New Roman" w:cs="Times New Roman"/>
          <w:sz w:val="24"/>
          <w:szCs w:val="24"/>
        </w:rPr>
        <w:t xml:space="preserve"> </w:t>
      </w:r>
      <w:r w:rsidRPr="000D57AD">
        <w:rPr>
          <w:rFonts w:ascii="Times New Roman" w:hAnsi="Times New Roman" w:cs="Times New Roman"/>
          <w:b w:val="0"/>
          <w:sz w:val="24"/>
          <w:szCs w:val="24"/>
        </w:rPr>
        <w:t>способствуют поднятию престижа органов местного самоуправления городского округа город Выкса Нижегородской области среди населения; позволяют вовремя</w:t>
      </w:r>
      <w:r w:rsidRPr="000D57AD">
        <w:rPr>
          <w:rFonts w:ascii="Times New Roman" w:hAnsi="Times New Roman" w:cs="Times New Roman"/>
          <w:b w:val="0"/>
          <w:color w:val="FF0000"/>
          <w:sz w:val="24"/>
          <w:szCs w:val="24"/>
        </w:rPr>
        <w:t xml:space="preserve"> </w:t>
      </w:r>
      <w:r w:rsidRPr="000D57AD">
        <w:rPr>
          <w:rFonts w:ascii="Times New Roman" w:hAnsi="Times New Roman" w:cs="Times New Roman"/>
          <w:b w:val="0"/>
          <w:sz w:val="24"/>
          <w:szCs w:val="24"/>
        </w:rPr>
        <w:t>выявить</w:t>
      </w:r>
      <w:r w:rsidRPr="000D57AD">
        <w:rPr>
          <w:rFonts w:ascii="Times New Roman" w:hAnsi="Times New Roman" w:cs="Times New Roman"/>
          <w:b w:val="0"/>
          <w:color w:val="FF0000"/>
          <w:sz w:val="24"/>
          <w:szCs w:val="24"/>
        </w:rPr>
        <w:t xml:space="preserve"> </w:t>
      </w:r>
      <w:r w:rsidRPr="000D57AD">
        <w:rPr>
          <w:rFonts w:ascii="Times New Roman" w:hAnsi="Times New Roman" w:cs="Times New Roman"/>
          <w:b w:val="0"/>
          <w:sz w:val="24"/>
          <w:szCs w:val="24"/>
        </w:rPr>
        <w:t>проблемы, затрагивающие законные интересы граждан, а зачастую, как правило и принимать оперативные меры к их устранению.</w:t>
      </w:r>
      <w:r w:rsidRPr="000D57AD">
        <w:rPr>
          <w:rFonts w:ascii="Times New Roman" w:hAnsi="Times New Roman" w:cs="Times New Roman"/>
          <w:color w:val="FF0000"/>
          <w:sz w:val="24"/>
          <w:szCs w:val="24"/>
        </w:rPr>
        <w:t xml:space="preserve"> </w:t>
      </w:r>
    </w:p>
    <w:p w:rsidR="003C5459" w:rsidRPr="000D57AD" w:rsidRDefault="003C5459" w:rsidP="000D57AD">
      <w:pPr>
        <w:tabs>
          <w:tab w:val="left" w:pos="8080"/>
          <w:tab w:val="left" w:pos="9498"/>
        </w:tabs>
        <w:ind w:right="142" w:firstLine="709"/>
        <w:jc w:val="both"/>
      </w:pPr>
      <w:r w:rsidRPr="000D57AD">
        <w:t>Анализ обращений граждан по категориям выявил группы заявителей, которые наиболее часто обращались в орган местного самоуправления в 2021 году. Количество обращений граждан с приведенными ниже категориями составило 79 обращений (для сравнения в 2020 году поступило 61 обращение):</w:t>
      </w:r>
    </w:p>
    <w:p w:rsidR="003C5459" w:rsidRPr="000D57AD" w:rsidRDefault="003C5459" w:rsidP="000D57AD">
      <w:pPr>
        <w:tabs>
          <w:tab w:val="left" w:pos="8080"/>
          <w:tab w:val="left" w:pos="9498"/>
        </w:tabs>
        <w:ind w:right="142" w:firstLine="709"/>
        <w:jc w:val="both"/>
      </w:pPr>
      <w:r w:rsidRPr="000D57AD">
        <w:t xml:space="preserve">1) многодетные семьи; </w:t>
      </w:r>
    </w:p>
    <w:p w:rsidR="003C5459" w:rsidRPr="000D57AD" w:rsidRDefault="003C5459" w:rsidP="000D57AD">
      <w:pPr>
        <w:tabs>
          <w:tab w:val="left" w:pos="8080"/>
          <w:tab w:val="left" w:pos="9498"/>
        </w:tabs>
        <w:ind w:right="142" w:firstLine="709"/>
        <w:jc w:val="both"/>
      </w:pPr>
      <w:r w:rsidRPr="000D57AD">
        <w:t xml:space="preserve">2) инвалиды I, </w:t>
      </w:r>
      <w:r w:rsidRPr="000D57AD">
        <w:rPr>
          <w:lang w:val="en-US"/>
        </w:rPr>
        <w:t>II</w:t>
      </w:r>
      <w:r w:rsidRPr="000D57AD">
        <w:t xml:space="preserve">, </w:t>
      </w:r>
      <w:r w:rsidRPr="000D57AD">
        <w:rPr>
          <w:lang w:val="en-US"/>
        </w:rPr>
        <w:t>III</w:t>
      </w:r>
      <w:r w:rsidRPr="000D57AD">
        <w:t xml:space="preserve"> группы; </w:t>
      </w:r>
    </w:p>
    <w:p w:rsidR="003C5459" w:rsidRPr="000D57AD" w:rsidRDefault="003C5459" w:rsidP="000D57AD">
      <w:pPr>
        <w:tabs>
          <w:tab w:val="left" w:pos="8080"/>
          <w:tab w:val="left" w:pos="9498"/>
        </w:tabs>
        <w:ind w:right="142" w:firstLine="709"/>
        <w:jc w:val="both"/>
      </w:pPr>
      <w:r w:rsidRPr="000D57AD">
        <w:t>3) дети-сироты и дети, оставшиеся без попечения родителей;</w:t>
      </w:r>
    </w:p>
    <w:p w:rsidR="003C5459" w:rsidRPr="000D57AD" w:rsidRDefault="003C5459" w:rsidP="000D57AD">
      <w:pPr>
        <w:tabs>
          <w:tab w:val="left" w:pos="8080"/>
          <w:tab w:val="left" w:pos="9498"/>
        </w:tabs>
        <w:ind w:right="142" w:firstLine="709"/>
        <w:jc w:val="both"/>
      </w:pPr>
      <w:r w:rsidRPr="000D57AD">
        <w:t>4) опекун;</w:t>
      </w:r>
    </w:p>
    <w:p w:rsidR="003C5459" w:rsidRPr="000D57AD" w:rsidRDefault="003C5459" w:rsidP="000D57AD">
      <w:pPr>
        <w:tabs>
          <w:tab w:val="left" w:pos="8080"/>
          <w:tab w:val="left" w:pos="9498"/>
        </w:tabs>
        <w:ind w:right="142" w:firstLine="709"/>
        <w:jc w:val="both"/>
      </w:pPr>
      <w:r w:rsidRPr="000D57AD">
        <w:t>5) труженик тыла;</w:t>
      </w:r>
    </w:p>
    <w:p w:rsidR="003C5459" w:rsidRPr="000D57AD" w:rsidRDefault="003C5459" w:rsidP="000D57AD">
      <w:pPr>
        <w:tabs>
          <w:tab w:val="left" w:pos="8080"/>
          <w:tab w:val="left" w:pos="9498"/>
        </w:tabs>
        <w:ind w:right="142" w:firstLine="709"/>
        <w:jc w:val="both"/>
      </w:pPr>
      <w:r w:rsidRPr="000D57AD">
        <w:t>6) одинокая мать/отец (неполная семья);</w:t>
      </w:r>
    </w:p>
    <w:p w:rsidR="003C5459" w:rsidRPr="000D57AD" w:rsidRDefault="003C5459" w:rsidP="000D57AD">
      <w:pPr>
        <w:tabs>
          <w:tab w:val="left" w:pos="8080"/>
          <w:tab w:val="left" w:pos="9498"/>
        </w:tabs>
        <w:ind w:right="142" w:firstLine="709"/>
        <w:jc w:val="both"/>
      </w:pPr>
      <w:r w:rsidRPr="000D57AD">
        <w:t>7) ветеран труда;</w:t>
      </w:r>
    </w:p>
    <w:p w:rsidR="003C5459" w:rsidRPr="000D57AD" w:rsidRDefault="003C5459" w:rsidP="000D57AD">
      <w:pPr>
        <w:tabs>
          <w:tab w:val="left" w:pos="8080"/>
          <w:tab w:val="left" w:pos="9498"/>
        </w:tabs>
        <w:ind w:right="142" w:firstLine="709"/>
        <w:jc w:val="both"/>
      </w:pPr>
      <w:r w:rsidRPr="000D57AD">
        <w:t>8) семья с ребенком инвалидом.</w:t>
      </w:r>
    </w:p>
    <w:p w:rsidR="003C5459" w:rsidRDefault="003C5459" w:rsidP="000D57AD">
      <w:pPr>
        <w:pStyle w:val="aff2"/>
        <w:shd w:val="clear" w:color="auto" w:fill="FFFFFF"/>
        <w:tabs>
          <w:tab w:val="left" w:pos="9498"/>
          <w:tab w:val="left" w:pos="9923"/>
        </w:tabs>
        <w:suppressAutoHyphens/>
        <w:spacing w:before="0" w:beforeAutospacing="0" w:after="0" w:afterAutospacing="0"/>
        <w:ind w:right="142" w:firstLine="709"/>
        <w:jc w:val="both"/>
      </w:pPr>
      <w:r w:rsidRPr="000D57AD">
        <w:t>Обращениям данной категории заявителей уделяется особое внимание при их рассмотрении.</w:t>
      </w:r>
    </w:p>
    <w:p w:rsidR="003C5459" w:rsidRDefault="003C5459" w:rsidP="003C5459">
      <w:pPr>
        <w:pStyle w:val="aff2"/>
        <w:shd w:val="clear" w:color="auto" w:fill="FFFFFF"/>
        <w:tabs>
          <w:tab w:val="left" w:pos="6390"/>
          <w:tab w:val="left" w:pos="9639"/>
          <w:tab w:val="left" w:pos="9923"/>
        </w:tabs>
        <w:suppressAutoHyphens/>
        <w:spacing w:before="0" w:beforeAutospacing="0" w:after="0" w:afterAutospacing="0"/>
        <w:ind w:firstLine="567"/>
        <w:jc w:val="center"/>
        <w:rPr>
          <w:u w:val="single"/>
        </w:rPr>
      </w:pPr>
      <w:r w:rsidRPr="005913B6">
        <w:rPr>
          <w:u w:val="single"/>
        </w:rPr>
        <w:t xml:space="preserve">Характеристика письменных обращений </w:t>
      </w:r>
    </w:p>
    <w:p w:rsidR="00A62A5E" w:rsidRPr="005913B6" w:rsidRDefault="00A62A5E" w:rsidP="003C5459">
      <w:pPr>
        <w:pStyle w:val="aff2"/>
        <w:shd w:val="clear" w:color="auto" w:fill="FFFFFF"/>
        <w:tabs>
          <w:tab w:val="left" w:pos="6390"/>
          <w:tab w:val="left" w:pos="9639"/>
          <w:tab w:val="left" w:pos="9923"/>
        </w:tabs>
        <w:suppressAutoHyphens/>
        <w:spacing w:before="0" w:beforeAutospacing="0" w:after="0" w:afterAutospacing="0"/>
        <w:ind w:firstLine="567"/>
        <w:jc w:val="center"/>
        <w:rPr>
          <w:u w:val="single"/>
        </w:rPr>
      </w:pP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689"/>
        <w:gridCol w:w="2188"/>
        <w:gridCol w:w="2430"/>
        <w:gridCol w:w="2248"/>
      </w:tblGrid>
      <w:tr w:rsidR="003C5459" w:rsidRPr="005913B6" w:rsidTr="003C5459">
        <w:trPr>
          <w:trHeight w:val="340"/>
        </w:trPr>
        <w:tc>
          <w:tcPr>
            <w:tcW w:w="2689" w:type="dxa"/>
            <w:vMerge w:val="restart"/>
            <w:shd w:val="clear" w:color="auto" w:fill="auto"/>
          </w:tcPr>
          <w:p w:rsidR="003C5459" w:rsidRPr="005913B6" w:rsidRDefault="003C5459" w:rsidP="003C5459">
            <w:pPr>
              <w:tabs>
                <w:tab w:val="left" w:pos="9639"/>
                <w:tab w:val="left" w:pos="9923"/>
              </w:tabs>
              <w:suppressAutoHyphens/>
              <w:jc w:val="center"/>
              <w:rPr>
                <w:b/>
                <w:sz w:val="22"/>
                <w:szCs w:val="22"/>
                <w:lang w:eastAsia="ar-SA"/>
              </w:rPr>
            </w:pPr>
            <w:r w:rsidRPr="005913B6">
              <w:rPr>
                <w:b/>
                <w:sz w:val="22"/>
                <w:szCs w:val="22"/>
              </w:rPr>
              <w:t>Вид</w:t>
            </w:r>
          </w:p>
        </w:tc>
        <w:tc>
          <w:tcPr>
            <w:tcW w:w="4618" w:type="dxa"/>
            <w:gridSpan w:val="2"/>
            <w:shd w:val="clear" w:color="auto" w:fill="auto"/>
          </w:tcPr>
          <w:p w:rsidR="003C5459" w:rsidRPr="005913B6" w:rsidRDefault="003C5459" w:rsidP="003C5459">
            <w:pPr>
              <w:tabs>
                <w:tab w:val="left" w:pos="9639"/>
                <w:tab w:val="left" w:pos="9923"/>
              </w:tabs>
              <w:suppressAutoHyphens/>
              <w:jc w:val="center"/>
              <w:rPr>
                <w:b/>
                <w:sz w:val="22"/>
                <w:szCs w:val="22"/>
                <w:lang w:eastAsia="ar-SA"/>
              </w:rPr>
            </w:pPr>
            <w:r w:rsidRPr="005913B6">
              <w:rPr>
                <w:b/>
                <w:sz w:val="22"/>
                <w:szCs w:val="22"/>
              </w:rPr>
              <w:t>Количество обращений, ед.</w:t>
            </w:r>
          </w:p>
        </w:tc>
        <w:tc>
          <w:tcPr>
            <w:tcW w:w="2248" w:type="dxa"/>
            <w:vMerge w:val="restart"/>
            <w:shd w:val="clear" w:color="auto" w:fill="auto"/>
          </w:tcPr>
          <w:p w:rsidR="003C5459" w:rsidRPr="005913B6" w:rsidRDefault="003C5459" w:rsidP="003C5459">
            <w:pPr>
              <w:tabs>
                <w:tab w:val="left" w:pos="9639"/>
                <w:tab w:val="left" w:pos="9923"/>
              </w:tabs>
              <w:suppressAutoHyphens/>
              <w:jc w:val="center"/>
              <w:rPr>
                <w:b/>
                <w:sz w:val="22"/>
                <w:szCs w:val="22"/>
                <w:lang w:eastAsia="ar-SA"/>
              </w:rPr>
            </w:pPr>
            <w:r w:rsidRPr="005913B6">
              <w:rPr>
                <w:b/>
                <w:sz w:val="22"/>
                <w:szCs w:val="22"/>
              </w:rPr>
              <w:t>Отклонение</w:t>
            </w:r>
          </w:p>
        </w:tc>
      </w:tr>
      <w:tr w:rsidR="003C5459" w:rsidRPr="005913B6" w:rsidTr="00A62A5E">
        <w:trPr>
          <w:trHeight w:val="340"/>
        </w:trPr>
        <w:tc>
          <w:tcPr>
            <w:tcW w:w="2689" w:type="dxa"/>
            <w:vMerge/>
            <w:shd w:val="clear" w:color="auto" w:fill="auto"/>
          </w:tcPr>
          <w:p w:rsidR="003C5459" w:rsidRPr="005913B6" w:rsidRDefault="003C5459" w:rsidP="003C5459">
            <w:pPr>
              <w:tabs>
                <w:tab w:val="left" w:pos="9639"/>
                <w:tab w:val="left" w:pos="9923"/>
              </w:tabs>
              <w:ind w:firstLine="567"/>
              <w:rPr>
                <w:sz w:val="22"/>
                <w:szCs w:val="22"/>
                <w:lang w:eastAsia="ar-SA"/>
              </w:rPr>
            </w:pPr>
          </w:p>
        </w:tc>
        <w:tc>
          <w:tcPr>
            <w:tcW w:w="2188" w:type="dxa"/>
            <w:shd w:val="clear" w:color="auto" w:fill="auto"/>
            <w:vAlign w:val="center"/>
          </w:tcPr>
          <w:p w:rsidR="003C5459" w:rsidRPr="005913B6" w:rsidRDefault="003C5459" w:rsidP="00A62A5E">
            <w:pPr>
              <w:tabs>
                <w:tab w:val="left" w:pos="9639"/>
                <w:tab w:val="left" w:pos="9923"/>
              </w:tabs>
              <w:suppressAutoHyphens/>
              <w:jc w:val="center"/>
              <w:rPr>
                <w:bCs/>
                <w:sz w:val="22"/>
                <w:szCs w:val="22"/>
                <w:lang w:eastAsia="ar-SA"/>
              </w:rPr>
            </w:pPr>
            <w:r w:rsidRPr="005913B6">
              <w:rPr>
                <w:bCs/>
                <w:sz w:val="22"/>
                <w:szCs w:val="22"/>
              </w:rPr>
              <w:t xml:space="preserve">2021 год – </w:t>
            </w:r>
            <w:r w:rsidRPr="005913B6">
              <w:rPr>
                <w:sz w:val="22"/>
                <w:szCs w:val="22"/>
                <w:lang w:eastAsia="ar-SA"/>
              </w:rPr>
              <w:t>1662</w:t>
            </w:r>
          </w:p>
        </w:tc>
        <w:tc>
          <w:tcPr>
            <w:tcW w:w="2430" w:type="dxa"/>
            <w:shd w:val="clear" w:color="auto" w:fill="auto"/>
            <w:vAlign w:val="center"/>
          </w:tcPr>
          <w:p w:rsidR="003C5459" w:rsidRPr="005913B6" w:rsidRDefault="003C5459" w:rsidP="00A62A5E">
            <w:pPr>
              <w:tabs>
                <w:tab w:val="left" w:pos="9639"/>
                <w:tab w:val="left" w:pos="9923"/>
              </w:tabs>
              <w:suppressAutoHyphens/>
              <w:ind w:firstLine="567"/>
              <w:rPr>
                <w:sz w:val="22"/>
                <w:szCs w:val="22"/>
                <w:lang w:eastAsia="ar-SA"/>
              </w:rPr>
            </w:pPr>
            <w:r w:rsidRPr="005913B6">
              <w:rPr>
                <w:bCs/>
                <w:sz w:val="22"/>
                <w:szCs w:val="22"/>
              </w:rPr>
              <w:t>2020 год – 2562</w:t>
            </w:r>
          </w:p>
        </w:tc>
        <w:tc>
          <w:tcPr>
            <w:tcW w:w="2248" w:type="dxa"/>
            <w:vMerge/>
            <w:shd w:val="clear" w:color="auto" w:fill="auto"/>
            <w:vAlign w:val="center"/>
          </w:tcPr>
          <w:p w:rsidR="003C5459" w:rsidRPr="005913B6" w:rsidRDefault="003C5459" w:rsidP="00A62A5E">
            <w:pPr>
              <w:tabs>
                <w:tab w:val="left" w:pos="9639"/>
                <w:tab w:val="left" w:pos="9923"/>
              </w:tabs>
              <w:ind w:firstLine="567"/>
              <w:jc w:val="center"/>
              <w:rPr>
                <w:sz w:val="22"/>
                <w:szCs w:val="22"/>
                <w:lang w:eastAsia="ar-SA"/>
              </w:rPr>
            </w:pPr>
          </w:p>
        </w:tc>
      </w:tr>
      <w:tr w:rsidR="003C5459" w:rsidRPr="005913B6" w:rsidTr="00A62A5E">
        <w:trPr>
          <w:trHeight w:val="340"/>
        </w:trPr>
        <w:tc>
          <w:tcPr>
            <w:tcW w:w="9555" w:type="dxa"/>
            <w:gridSpan w:val="4"/>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rPr>
              <w:t>По виду</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sz w:val="22"/>
                <w:szCs w:val="22"/>
                <w:lang w:eastAsia="ar-SA"/>
              </w:rPr>
            </w:pPr>
            <w:r w:rsidRPr="005913B6">
              <w:rPr>
                <w:sz w:val="22"/>
                <w:szCs w:val="22"/>
              </w:rPr>
              <w:t xml:space="preserve">Заявление </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1641</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2551</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-910</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sz w:val="22"/>
                <w:szCs w:val="22"/>
                <w:lang w:eastAsia="ar-SA"/>
              </w:rPr>
            </w:pPr>
            <w:r w:rsidRPr="005913B6">
              <w:rPr>
                <w:sz w:val="22"/>
                <w:szCs w:val="22"/>
              </w:rPr>
              <w:t xml:space="preserve">Жалоба </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18</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11</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+7</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sz w:val="22"/>
                <w:szCs w:val="22"/>
                <w:lang w:eastAsia="ar-SA"/>
              </w:rPr>
            </w:pPr>
            <w:r w:rsidRPr="005913B6">
              <w:rPr>
                <w:sz w:val="22"/>
                <w:szCs w:val="22"/>
              </w:rPr>
              <w:t>Предложение</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3</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0</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+3</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b/>
                <w:bCs/>
                <w:sz w:val="22"/>
                <w:szCs w:val="22"/>
                <w:lang w:eastAsia="ar-SA"/>
              </w:rPr>
            </w:pPr>
            <w:r w:rsidRPr="005913B6">
              <w:rPr>
                <w:sz w:val="22"/>
                <w:szCs w:val="22"/>
              </w:rPr>
              <w:t>ИТОГО</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bCs/>
                <w:sz w:val="22"/>
                <w:szCs w:val="22"/>
                <w:lang w:eastAsia="ar-SA"/>
              </w:rPr>
            </w:pPr>
            <w:r w:rsidRPr="005913B6">
              <w:rPr>
                <w:sz w:val="22"/>
                <w:szCs w:val="22"/>
                <w:lang w:eastAsia="ar-SA"/>
              </w:rPr>
              <w:t>1662</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2562</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-900</w:t>
            </w:r>
          </w:p>
        </w:tc>
      </w:tr>
      <w:tr w:rsidR="003C5459" w:rsidRPr="005913B6" w:rsidTr="00A62A5E">
        <w:trPr>
          <w:trHeight w:val="340"/>
        </w:trPr>
        <w:tc>
          <w:tcPr>
            <w:tcW w:w="9555" w:type="dxa"/>
            <w:gridSpan w:val="4"/>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rPr>
              <w:t>По категории заявителя</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sz w:val="22"/>
                <w:szCs w:val="22"/>
                <w:lang w:eastAsia="ar-SA"/>
              </w:rPr>
            </w:pPr>
            <w:r w:rsidRPr="005913B6">
              <w:rPr>
                <w:sz w:val="22"/>
                <w:szCs w:val="22"/>
              </w:rPr>
              <w:t>Инвалиды I, II, III группы</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15</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15</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0</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sz w:val="22"/>
                <w:szCs w:val="22"/>
              </w:rPr>
            </w:pPr>
            <w:r w:rsidRPr="005913B6">
              <w:rPr>
                <w:sz w:val="22"/>
                <w:szCs w:val="22"/>
              </w:rPr>
              <w:t>Семьи, воспитывающие детей-инвалидов</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1</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3</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-2</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sz w:val="22"/>
                <w:szCs w:val="22"/>
                <w:lang w:eastAsia="ar-SA"/>
              </w:rPr>
            </w:pPr>
            <w:r w:rsidRPr="005913B6">
              <w:rPr>
                <w:sz w:val="22"/>
                <w:szCs w:val="22"/>
              </w:rPr>
              <w:t>Многодетные семьи</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27</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21</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+6</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sz w:val="22"/>
                <w:szCs w:val="22"/>
                <w:lang w:eastAsia="ar-SA"/>
              </w:rPr>
            </w:pPr>
            <w:r w:rsidRPr="005913B6">
              <w:rPr>
                <w:sz w:val="22"/>
                <w:szCs w:val="22"/>
              </w:rPr>
              <w:t>Участник ликвидации аварии на ЧАЭС</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0</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1</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-1</w:t>
            </w:r>
          </w:p>
        </w:tc>
      </w:tr>
      <w:tr w:rsidR="003C5459" w:rsidRPr="005913B6" w:rsidTr="00A62A5E">
        <w:trPr>
          <w:trHeight w:val="340"/>
        </w:trPr>
        <w:tc>
          <w:tcPr>
            <w:tcW w:w="2689" w:type="dxa"/>
            <w:shd w:val="clear" w:color="auto" w:fill="auto"/>
          </w:tcPr>
          <w:p w:rsidR="003C5459" w:rsidRPr="005913B6" w:rsidRDefault="003C5459" w:rsidP="003C5459">
            <w:pPr>
              <w:tabs>
                <w:tab w:val="left" w:pos="8080"/>
              </w:tabs>
              <w:jc w:val="both"/>
              <w:rPr>
                <w:color w:val="000000"/>
                <w:sz w:val="22"/>
                <w:szCs w:val="22"/>
              </w:rPr>
            </w:pPr>
            <w:r w:rsidRPr="005913B6">
              <w:rPr>
                <w:sz w:val="22"/>
                <w:szCs w:val="22"/>
              </w:rPr>
              <w:t>Дети-сироты</w:t>
            </w:r>
            <w:r w:rsidRPr="005913B6">
              <w:rPr>
                <w:color w:val="000000"/>
                <w:sz w:val="22"/>
                <w:szCs w:val="22"/>
              </w:rPr>
              <w:t xml:space="preserve"> и дети, оставшиеся без попечения родителей</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27</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13</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+14</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color w:val="000000"/>
                <w:sz w:val="22"/>
                <w:szCs w:val="22"/>
              </w:rPr>
            </w:pPr>
            <w:r w:rsidRPr="005913B6">
              <w:rPr>
                <w:color w:val="000000"/>
                <w:sz w:val="22"/>
                <w:szCs w:val="22"/>
              </w:rPr>
              <w:t>Одинокая мать/отец (неполная семья)</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3</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2</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+1</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color w:val="000000"/>
                <w:sz w:val="22"/>
                <w:szCs w:val="22"/>
              </w:rPr>
            </w:pPr>
            <w:r w:rsidRPr="005913B6">
              <w:rPr>
                <w:color w:val="000000"/>
                <w:sz w:val="22"/>
                <w:szCs w:val="22"/>
              </w:rPr>
              <w:t>Опекун</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3</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3</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0</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color w:val="000000"/>
                <w:sz w:val="22"/>
                <w:szCs w:val="22"/>
              </w:rPr>
            </w:pPr>
            <w:r w:rsidRPr="005913B6">
              <w:rPr>
                <w:color w:val="000000"/>
                <w:sz w:val="22"/>
                <w:szCs w:val="22"/>
              </w:rPr>
              <w:t>труженик тыла</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1</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1</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0</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color w:val="000000"/>
                <w:sz w:val="22"/>
                <w:szCs w:val="22"/>
              </w:rPr>
            </w:pPr>
            <w:r w:rsidRPr="005913B6">
              <w:rPr>
                <w:color w:val="000000"/>
                <w:sz w:val="22"/>
                <w:szCs w:val="22"/>
              </w:rPr>
              <w:t>Инвалид по зрению</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0</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1</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-1</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jc w:val="both"/>
              <w:rPr>
                <w:color w:val="000000"/>
                <w:sz w:val="22"/>
                <w:szCs w:val="22"/>
              </w:rPr>
            </w:pPr>
            <w:r w:rsidRPr="005913B6">
              <w:rPr>
                <w:color w:val="000000"/>
                <w:sz w:val="22"/>
                <w:szCs w:val="22"/>
              </w:rPr>
              <w:t>Ветеран труда</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2</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1</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+1</w:t>
            </w:r>
          </w:p>
        </w:tc>
      </w:tr>
      <w:tr w:rsidR="003C5459" w:rsidRPr="005913B6" w:rsidTr="00A62A5E">
        <w:trPr>
          <w:trHeight w:val="340"/>
        </w:trPr>
        <w:tc>
          <w:tcPr>
            <w:tcW w:w="2689" w:type="dxa"/>
            <w:shd w:val="clear" w:color="auto" w:fill="auto"/>
          </w:tcPr>
          <w:p w:rsidR="003C5459" w:rsidRPr="005913B6" w:rsidRDefault="003C5459" w:rsidP="003C5459">
            <w:pPr>
              <w:tabs>
                <w:tab w:val="left" w:pos="9639"/>
                <w:tab w:val="left" w:pos="9923"/>
              </w:tabs>
              <w:suppressAutoHyphens/>
              <w:rPr>
                <w:sz w:val="22"/>
                <w:szCs w:val="22"/>
                <w:lang w:eastAsia="ar-SA"/>
              </w:rPr>
            </w:pPr>
            <w:r w:rsidRPr="005913B6">
              <w:rPr>
                <w:sz w:val="22"/>
                <w:szCs w:val="22"/>
              </w:rPr>
              <w:t>Прочие</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1583</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2501</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-918</w:t>
            </w:r>
          </w:p>
        </w:tc>
      </w:tr>
      <w:tr w:rsidR="003C5459" w:rsidRPr="005913B6" w:rsidTr="00A62A5E">
        <w:trPr>
          <w:trHeight w:val="340"/>
        </w:trPr>
        <w:tc>
          <w:tcPr>
            <w:tcW w:w="2689" w:type="dxa"/>
            <w:shd w:val="clear" w:color="auto" w:fill="auto"/>
          </w:tcPr>
          <w:p w:rsidR="003C5459" w:rsidRPr="005913B6" w:rsidRDefault="003C5459" w:rsidP="000D57AD">
            <w:pPr>
              <w:tabs>
                <w:tab w:val="left" w:pos="9639"/>
                <w:tab w:val="left" w:pos="9923"/>
              </w:tabs>
              <w:suppressAutoHyphens/>
              <w:ind w:firstLine="709"/>
              <w:rPr>
                <w:b/>
                <w:bCs/>
                <w:sz w:val="22"/>
                <w:szCs w:val="22"/>
                <w:lang w:eastAsia="ar-SA"/>
              </w:rPr>
            </w:pPr>
            <w:r w:rsidRPr="005913B6">
              <w:rPr>
                <w:sz w:val="22"/>
                <w:szCs w:val="22"/>
              </w:rPr>
              <w:t>ИТОГО</w:t>
            </w:r>
          </w:p>
        </w:tc>
        <w:tc>
          <w:tcPr>
            <w:tcW w:w="2188" w:type="dxa"/>
            <w:shd w:val="clear" w:color="auto" w:fill="auto"/>
            <w:vAlign w:val="center"/>
          </w:tcPr>
          <w:p w:rsidR="003C5459" w:rsidRPr="005913B6" w:rsidRDefault="003C5459" w:rsidP="00A62A5E">
            <w:pPr>
              <w:tabs>
                <w:tab w:val="left" w:pos="9639"/>
                <w:tab w:val="left" w:pos="9923"/>
              </w:tabs>
              <w:suppressAutoHyphens/>
              <w:snapToGrid w:val="0"/>
              <w:jc w:val="center"/>
              <w:rPr>
                <w:bCs/>
                <w:sz w:val="22"/>
                <w:szCs w:val="22"/>
                <w:lang w:eastAsia="ar-SA"/>
              </w:rPr>
            </w:pPr>
            <w:r w:rsidRPr="005913B6">
              <w:rPr>
                <w:bCs/>
                <w:sz w:val="22"/>
                <w:szCs w:val="22"/>
              </w:rPr>
              <w:t>1662</w:t>
            </w:r>
          </w:p>
        </w:tc>
        <w:tc>
          <w:tcPr>
            <w:tcW w:w="2430" w:type="dxa"/>
            <w:shd w:val="clear" w:color="auto" w:fill="auto"/>
            <w:vAlign w:val="center"/>
          </w:tcPr>
          <w:p w:rsidR="003C5459" w:rsidRPr="005913B6" w:rsidRDefault="003C5459" w:rsidP="00A62A5E">
            <w:pPr>
              <w:tabs>
                <w:tab w:val="left" w:pos="9639"/>
                <w:tab w:val="left" w:pos="9923"/>
              </w:tabs>
              <w:suppressAutoHyphens/>
              <w:jc w:val="center"/>
              <w:rPr>
                <w:sz w:val="22"/>
                <w:szCs w:val="22"/>
                <w:lang w:eastAsia="ar-SA"/>
              </w:rPr>
            </w:pPr>
            <w:r w:rsidRPr="005913B6">
              <w:rPr>
                <w:sz w:val="22"/>
                <w:szCs w:val="22"/>
                <w:lang w:eastAsia="ar-SA"/>
              </w:rPr>
              <w:t>2562</w:t>
            </w:r>
          </w:p>
        </w:tc>
        <w:tc>
          <w:tcPr>
            <w:tcW w:w="2248" w:type="dxa"/>
            <w:shd w:val="clear" w:color="auto" w:fill="auto"/>
            <w:vAlign w:val="center"/>
          </w:tcPr>
          <w:p w:rsidR="003C5459" w:rsidRPr="005913B6" w:rsidRDefault="003C5459" w:rsidP="00A62A5E">
            <w:pPr>
              <w:tabs>
                <w:tab w:val="left" w:pos="9639"/>
                <w:tab w:val="left" w:pos="9923"/>
              </w:tabs>
              <w:suppressAutoHyphens/>
              <w:snapToGrid w:val="0"/>
              <w:jc w:val="center"/>
              <w:rPr>
                <w:sz w:val="22"/>
                <w:szCs w:val="22"/>
                <w:lang w:eastAsia="ar-SA"/>
              </w:rPr>
            </w:pPr>
            <w:r w:rsidRPr="005913B6">
              <w:rPr>
                <w:sz w:val="22"/>
                <w:szCs w:val="22"/>
                <w:lang w:eastAsia="ar-SA"/>
              </w:rPr>
              <w:t>-900</w:t>
            </w:r>
          </w:p>
        </w:tc>
      </w:tr>
    </w:tbl>
    <w:p w:rsidR="003C5459" w:rsidRPr="005913B6" w:rsidRDefault="003C5459" w:rsidP="000D57AD">
      <w:pPr>
        <w:tabs>
          <w:tab w:val="left" w:pos="709"/>
          <w:tab w:val="left" w:pos="9639"/>
        </w:tabs>
        <w:ind w:firstLine="709"/>
        <w:contextualSpacing/>
        <w:jc w:val="both"/>
      </w:pPr>
      <w:r w:rsidRPr="005913B6">
        <w:t xml:space="preserve">Своевременный мониторинг актуальных для жителей округа проблемных вопросов, затрагивающих интересы различных слоёв и групп населения, позволяет объективно и эффективно оценить обстановку в каждом населенном пункте городского округа и вовремя принять решения для обеспечения условий, препятствующих появлению жалоб, коллективных и повторных обращений граждан. </w:t>
      </w:r>
    </w:p>
    <w:p w:rsidR="003C5459" w:rsidRPr="005913B6" w:rsidRDefault="003C5459" w:rsidP="000D57AD">
      <w:pPr>
        <w:tabs>
          <w:tab w:val="left" w:pos="709"/>
          <w:tab w:val="left" w:pos="9639"/>
        </w:tabs>
        <w:ind w:firstLine="709"/>
        <w:jc w:val="both"/>
      </w:pPr>
      <w:r w:rsidRPr="005913B6">
        <w:t>За 2021 год увеличилось количество коллективных обращений и составило 101 обращение. (для примера: 79 ед. за 2020 год; 114 ед. за 2019 год; 100 ед. за 2018 год; 132 ед. за 2017 год; 148 ед. за 2016 год; 159 ед. за 2015 год), из них основное количество коллективных обращений поступало по вопросам:</w:t>
      </w:r>
    </w:p>
    <w:p w:rsidR="000D57AD" w:rsidRDefault="003C5459" w:rsidP="000D57AD">
      <w:pPr>
        <w:tabs>
          <w:tab w:val="left" w:pos="709"/>
          <w:tab w:val="left" w:pos="9639"/>
        </w:tabs>
        <w:ind w:firstLine="709"/>
        <w:jc w:val="both"/>
        <w:rPr>
          <w:lang w:eastAsia="ar-SA"/>
        </w:rPr>
      </w:pPr>
      <w:r w:rsidRPr="005913B6">
        <w:rPr>
          <w:lang w:eastAsia="ar-SA"/>
        </w:rPr>
        <w:t>1) комплексного благоустройств</w:t>
      </w:r>
      <w:r w:rsidR="000D57AD">
        <w:rPr>
          <w:lang w:eastAsia="ar-SA"/>
        </w:rPr>
        <w:t>а территории городского округа;</w:t>
      </w:r>
    </w:p>
    <w:p w:rsidR="003C5459" w:rsidRPr="005913B6" w:rsidRDefault="003C5459" w:rsidP="000D57AD">
      <w:pPr>
        <w:tabs>
          <w:tab w:val="left" w:pos="709"/>
          <w:tab w:val="left" w:pos="9639"/>
        </w:tabs>
        <w:ind w:firstLine="709"/>
        <w:jc w:val="both"/>
        <w:rPr>
          <w:lang w:eastAsia="ar-SA"/>
        </w:rPr>
      </w:pPr>
      <w:r w:rsidRPr="005913B6">
        <w:t>2) технологического присоединения потребителей к системам электро-, тепло-, газо-, водоснабжения;</w:t>
      </w:r>
    </w:p>
    <w:p w:rsidR="003C5459" w:rsidRPr="005913B6" w:rsidRDefault="003C5459" w:rsidP="000D57AD">
      <w:pPr>
        <w:tabs>
          <w:tab w:val="left" w:pos="9639"/>
        </w:tabs>
        <w:ind w:firstLine="709"/>
        <w:jc w:val="both"/>
      </w:pPr>
      <w:r w:rsidRPr="005913B6">
        <w:t>3) благоустройства и ремонта подъездных дорог, в том числе тротуаров;</w:t>
      </w:r>
    </w:p>
    <w:p w:rsidR="003C5459" w:rsidRPr="005913B6" w:rsidRDefault="003C5459" w:rsidP="000D57AD">
      <w:pPr>
        <w:tabs>
          <w:tab w:val="left" w:pos="9639"/>
        </w:tabs>
        <w:ind w:firstLine="709"/>
        <w:jc w:val="both"/>
      </w:pPr>
      <w:r w:rsidRPr="005913B6">
        <w:t>4) канализирования поселений;</w:t>
      </w:r>
    </w:p>
    <w:p w:rsidR="000D57AD" w:rsidRDefault="000D57AD" w:rsidP="000D57AD">
      <w:pPr>
        <w:tabs>
          <w:tab w:val="left" w:pos="9639"/>
        </w:tabs>
        <w:ind w:firstLine="709"/>
        <w:jc w:val="both"/>
      </w:pPr>
      <w:r>
        <w:t>5) водоснабжения поселений;</w:t>
      </w:r>
    </w:p>
    <w:p w:rsidR="003C5459" w:rsidRPr="005913B6" w:rsidRDefault="003C5459" w:rsidP="000D57AD">
      <w:pPr>
        <w:tabs>
          <w:tab w:val="left" w:pos="9639"/>
        </w:tabs>
        <w:ind w:firstLine="709"/>
        <w:jc w:val="both"/>
      </w:pPr>
      <w:r w:rsidRPr="005913B6">
        <w:t>6) эксплуатации и сохранности автомобильных дорог, безопасности дорожного движения;</w:t>
      </w:r>
    </w:p>
    <w:p w:rsidR="003C5459" w:rsidRPr="005913B6" w:rsidRDefault="003C5459" w:rsidP="000D57AD">
      <w:pPr>
        <w:tabs>
          <w:tab w:val="left" w:pos="9639"/>
        </w:tabs>
        <w:ind w:firstLine="709"/>
      </w:pPr>
      <w:r w:rsidRPr="005913B6">
        <w:t>7) транспортного обслуживания населения и организации пассажирских перевозок;</w:t>
      </w:r>
    </w:p>
    <w:p w:rsidR="003C5459" w:rsidRPr="005913B6" w:rsidRDefault="003C5459" w:rsidP="000D57AD">
      <w:pPr>
        <w:tabs>
          <w:tab w:val="left" w:pos="9639"/>
        </w:tabs>
        <w:ind w:firstLine="709"/>
        <w:jc w:val="both"/>
      </w:pPr>
      <w:r w:rsidRPr="005913B6">
        <w:t>8) обращения с твердыми коммунальными отходами и др.</w:t>
      </w:r>
    </w:p>
    <w:p w:rsidR="003C5459" w:rsidRPr="005913B6" w:rsidRDefault="003C5459" w:rsidP="000D57AD">
      <w:pPr>
        <w:pStyle w:val="ConsPlusTitle"/>
        <w:tabs>
          <w:tab w:val="left" w:pos="709"/>
          <w:tab w:val="left" w:pos="9639"/>
        </w:tabs>
        <w:ind w:firstLine="709"/>
        <w:contextualSpacing/>
        <w:jc w:val="both"/>
        <w:rPr>
          <w:rFonts w:ascii="Times New Roman" w:hAnsi="Times New Roman" w:cs="Times New Roman"/>
          <w:b w:val="0"/>
          <w:sz w:val="24"/>
          <w:szCs w:val="24"/>
        </w:rPr>
      </w:pPr>
      <w:r w:rsidRPr="005913B6">
        <w:rPr>
          <w:rFonts w:ascii="Times New Roman" w:hAnsi="Times New Roman" w:cs="Times New Roman"/>
          <w:b w:val="0"/>
          <w:color w:val="000000"/>
          <w:sz w:val="24"/>
          <w:szCs w:val="24"/>
        </w:rPr>
        <w:t xml:space="preserve">Каждое обращение рассматривается, как важное средство осуществления и охраны прав личности, укрепления связи органов местного самоуправления с населением. В совокупности с другими документами обращения граждан раскрывают определенные закономерности социального развития муниципалитета и региона в целом. Любое обращение является источником информации обо всех сторонах жизни общества и человека в нем.  </w:t>
      </w:r>
      <w:r w:rsidRPr="005913B6">
        <w:rPr>
          <w:rFonts w:ascii="Times New Roman" w:hAnsi="Times New Roman" w:cs="Times New Roman"/>
          <w:b w:val="0"/>
          <w:sz w:val="24"/>
          <w:szCs w:val="24"/>
        </w:rPr>
        <w:t>Все поступившие обращения рассмотрены квалифицированными специалистами структурных подразделений администрации городского округа город Выкса, при необходимости осуществлены выезды на места и проведены встречи с гражданами.</w:t>
      </w:r>
    </w:p>
    <w:p w:rsidR="003C5459" w:rsidRPr="005913B6" w:rsidRDefault="003C5459" w:rsidP="000D57AD">
      <w:pPr>
        <w:pStyle w:val="afd"/>
        <w:tabs>
          <w:tab w:val="left" w:pos="9639"/>
        </w:tabs>
        <w:spacing w:after="0"/>
        <w:ind w:firstLine="709"/>
        <w:jc w:val="both"/>
        <w:rPr>
          <w:b/>
        </w:rPr>
      </w:pPr>
      <w:r w:rsidRPr="005913B6">
        <w:rPr>
          <w:szCs w:val="28"/>
        </w:rPr>
        <w:t>Работа с обращениями граждан направлена на усиление внутреннего контроля за соблюдением порядка рассмотрения обращений граждан в соответствии с требованиями Федерального закона от 2 мая 2006 года № 59 ФЗ «О порядке рассмотрения обращений граждан Российской Федерации», на исключение фактов формализма, проведения детального анализа обращений граждан в целях выработки предложений по исключению причин, порождающих рост обращений, уделяется особое внимание разъяснительной работе с населением.</w:t>
      </w:r>
    </w:p>
    <w:p w:rsidR="003C5459" w:rsidRPr="005913B6" w:rsidRDefault="003C5459" w:rsidP="000D57AD">
      <w:pPr>
        <w:tabs>
          <w:tab w:val="left" w:pos="9639"/>
        </w:tabs>
        <w:ind w:firstLine="709"/>
        <w:jc w:val="both"/>
      </w:pPr>
      <w:r w:rsidRPr="005913B6">
        <w:rPr>
          <w:bCs/>
        </w:rPr>
        <w:t>В соответствии с типовым общероссийским тематическим классификатором</w:t>
      </w:r>
      <w:r w:rsidRPr="005913B6">
        <w:t xml:space="preserve"> рейтинговый анализ тематики обращений, поступивших в письменной форме и в форме электронного документа, распределился следующим образом:</w:t>
      </w:r>
    </w:p>
    <w:p w:rsidR="00935E7E" w:rsidRDefault="00935E7E" w:rsidP="003C5459">
      <w:pPr>
        <w:pStyle w:val="aff2"/>
        <w:shd w:val="clear" w:color="auto" w:fill="FFFFFF"/>
        <w:tabs>
          <w:tab w:val="left" w:pos="9639"/>
          <w:tab w:val="left" w:pos="9923"/>
        </w:tabs>
        <w:suppressAutoHyphens/>
        <w:spacing w:before="0" w:beforeAutospacing="0" w:after="0" w:afterAutospacing="0"/>
        <w:jc w:val="center"/>
        <w:rPr>
          <w:u w:val="single"/>
        </w:rPr>
      </w:pPr>
    </w:p>
    <w:p w:rsidR="00A62A5E" w:rsidRPr="005913B6" w:rsidRDefault="003C5459" w:rsidP="00935E7E">
      <w:pPr>
        <w:pStyle w:val="aff2"/>
        <w:shd w:val="clear" w:color="auto" w:fill="FFFFFF"/>
        <w:tabs>
          <w:tab w:val="left" w:pos="9639"/>
          <w:tab w:val="left" w:pos="9923"/>
        </w:tabs>
        <w:suppressAutoHyphens/>
        <w:spacing w:before="0" w:beforeAutospacing="0" w:after="0" w:afterAutospacing="0"/>
        <w:jc w:val="center"/>
        <w:rPr>
          <w:u w:val="single"/>
        </w:rPr>
      </w:pPr>
      <w:r w:rsidRPr="005913B6">
        <w:rPr>
          <w:u w:val="single"/>
        </w:rPr>
        <w:t>Т</w:t>
      </w:r>
      <w:r w:rsidR="00935E7E">
        <w:rPr>
          <w:u w:val="single"/>
        </w:rPr>
        <w:t>ематические данные по обращениям</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59"/>
        <w:gridCol w:w="1134"/>
      </w:tblGrid>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suppressAutoHyphens/>
              <w:ind w:firstLine="1"/>
              <w:jc w:val="center"/>
              <w:rPr>
                <w:sz w:val="20"/>
                <w:szCs w:val="20"/>
              </w:rPr>
            </w:pPr>
            <w:r w:rsidRPr="005913B6">
              <w:rPr>
                <w:sz w:val="20"/>
                <w:szCs w:val="20"/>
              </w:rPr>
              <w:t>Тематика</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Количество обращений</w:t>
            </w:r>
          </w:p>
          <w:p w:rsidR="003C5459" w:rsidRPr="005913B6" w:rsidRDefault="003C5459" w:rsidP="003C5459">
            <w:pPr>
              <w:tabs>
                <w:tab w:val="left" w:pos="9639"/>
                <w:tab w:val="left" w:pos="9923"/>
              </w:tabs>
              <w:ind w:firstLine="1"/>
              <w:jc w:val="center"/>
              <w:rPr>
                <w:sz w:val="20"/>
                <w:szCs w:val="20"/>
              </w:rPr>
            </w:pPr>
            <w:r w:rsidRPr="005913B6">
              <w:rPr>
                <w:sz w:val="20"/>
                <w:szCs w:val="20"/>
              </w:rPr>
              <w:t>2021 год</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 xml:space="preserve">Код вопроса 0001.0002.0023.0064 </w:t>
            </w:r>
            <w:r w:rsidRPr="005913B6">
              <w:rPr>
                <w:color w:val="1D1D1D"/>
                <w:sz w:val="20"/>
                <w:szCs w:val="20"/>
              </w:rPr>
              <w:t>– Деятельность органов исполнительной власти субъекта Российской Федерации. Принимаемые решения</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4</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0001.0003.0037.0209 - Приобретение права собственности. Прекращение права собственности</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16</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0001.0003.0037.0212</w:t>
            </w:r>
            <w:r w:rsidRPr="005913B6">
              <w:rPr>
                <w:color w:val="1D1D1D"/>
                <w:sz w:val="20"/>
                <w:szCs w:val="20"/>
              </w:rPr>
              <w:t xml:space="preserve"> – Обращение имущества в государственную или муниципальную собственность и распоряжение им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18</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0001.0003.0040.0218</w:t>
            </w:r>
            <w:r w:rsidRPr="005913B6">
              <w:rPr>
                <w:color w:val="1D1D1D"/>
                <w:sz w:val="20"/>
                <w:szCs w:val="20"/>
              </w:rPr>
              <w:t xml:space="preserve"> – Договоры и другие обязательства (за исключением международного частного права)</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0002.0014.0143.0414 - Качество оказания медицинской помощи взрослым в амбулаторно-поликлинических условиях</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0002.0004.0047.0231</w:t>
            </w:r>
            <w:r w:rsidRPr="005913B6">
              <w:rPr>
                <w:color w:val="1D1D1D"/>
                <w:sz w:val="20"/>
                <w:szCs w:val="20"/>
              </w:rPr>
              <w:t xml:space="preserve"> – Лишение родительских прав</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0002.0004.0051.0239</w:t>
            </w:r>
            <w:r w:rsidRPr="005913B6">
              <w:rPr>
                <w:color w:val="1D1D1D"/>
                <w:sz w:val="20"/>
                <w:szCs w:val="20"/>
              </w:rPr>
              <w:t xml:space="preserve"> – Многодетные семьи. Малоимущие семьи. Неполные семьи. Молодые семьи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133</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0002.0006.0064.0253</w:t>
            </w:r>
            <w:r w:rsidRPr="005913B6">
              <w:rPr>
                <w:color w:val="1D1D1D"/>
                <w:sz w:val="20"/>
                <w:szCs w:val="20"/>
              </w:rPr>
              <w:t xml:space="preserve"> – Социальные выплаты безработным гражданам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0002.0007.0067.0273 – Обеспечение активной жизни инвалидов (лиц с ограниченными физическими возможностями здоровья)</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0002.0007.0072.0288 – Просьбы об оказании финансовой помощи</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0002.0007.0073.0294</w:t>
            </w:r>
            <w:r w:rsidRPr="005913B6">
              <w:rPr>
                <w:color w:val="1D1D1D"/>
                <w:sz w:val="20"/>
                <w:szCs w:val="20"/>
              </w:rPr>
              <w:t xml:space="preserve"> – 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37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0002.0007.0074.0315 – Социальная защита пострадавших от стихийных бедствий, чрезвычайных происшествий, терактов и пожаров</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4</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sz w:val="20"/>
                <w:szCs w:val="20"/>
              </w:rPr>
            </w:pPr>
            <w:r w:rsidRPr="005913B6">
              <w:rPr>
                <w:bCs/>
                <w:sz w:val="20"/>
                <w:szCs w:val="20"/>
              </w:rPr>
              <w:t>Код вопроса 0002.0013.0139.0325.0033</w:t>
            </w:r>
            <w:r w:rsidRPr="005913B6">
              <w:rPr>
                <w:sz w:val="20"/>
                <w:szCs w:val="20"/>
              </w:rPr>
              <w:t xml:space="preserve"> – Образовательные стандарты, требования к образовательному процессу. Подвопрос: основное общее образование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19</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0002.0013.0139.0327</w:t>
            </w:r>
            <w:r w:rsidRPr="005913B6">
              <w:rPr>
                <w:color w:val="1D1D1D"/>
                <w:sz w:val="20"/>
                <w:szCs w:val="20"/>
              </w:rPr>
              <w:t xml:space="preserve"> – Контроль качества и надзор в сфере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9</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0002.0013.0139.0347.0034 – Меры социальной поддержки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0002.0013.0139.0328.0037</w:t>
            </w:r>
            <w:r w:rsidRPr="005913B6">
              <w:rPr>
                <w:color w:val="1D1D1D"/>
                <w:sz w:val="20"/>
                <w:szCs w:val="20"/>
              </w:rPr>
              <w:t xml:space="preserve"> – Поступление в образовательные организации. Подвопрос: дополнительное образование детей и взрослых</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0002.0014.0143.0403</w:t>
            </w:r>
            <w:r w:rsidRPr="005913B6">
              <w:rPr>
                <w:color w:val="1D1D1D"/>
                <w:sz w:val="20"/>
                <w:szCs w:val="20"/>
              </w:rPr>
              <w:t xml:space="preserve"> – Развитие здравоохранения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0002.0014.0143.0430 – Санитарно-эпидемиологическое благополучие населения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0003.0009.0094.0671</w:t>
            </w:r>
            <w:r w:rsidRPr="005913B6">
              <w:rPr>
                <w:color w:val="1D1D1D"/>
                <w:sz w:val="20"/>
                <w:szCs w:val="20"/>
              </w:rPr>
              <w:t xml:space="preserve"> – Нецелевое использование земельных участков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16</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0003.0009.0096.0678 - Согласование строительства</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8</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sz w:val="20"/>
                <w:szCs w:val="20"/>
              </w:rPr>
            </w:pPr>
            <w:r w:rsidRPr="005913B6">
              <w:rPr>
                <w:bCs/>
                <w:sz w:val="20"/>
                <w:szCs w:val="20"/>
              </w:rPr>
              <w:t>Код вопроса 0003.0008.0086.0540</w:t>
            </w:r>
            <w:r w:rsidRPr="005913B6">
              <w:rPr>
                <w:sz w:val="20"/>
                <w:szCs w:val="20"/>
              </w:rPr>
              <w:t xml:space="preserve"> – Земельный налог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81</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sz w:val="20"/>
                <w:szCs w:val="20"/>
              </w:rPr>
            </w:pPr>
            <w:r w:rsidRPr="005913B6">
              <w:rPr>
                <w:bCs/>
                <w:sz w:val="20"/>
                <w:szCs w:val="20"/>
              </w:rPr>
              <w:t>Код вопроса 0003.0009.0093.0649</w:t>
            </w:r>
            <w:r w:rsidRPr="005913B6">
              <w:rPr>
                <w:sz w:val="20"/>
                <w:szCs w:val="20"/>
              </w:rPr>
              <w:t xml:space="preserve"> – Технологическое присоединение потребителей к системам электро-, тепло-, газо-, водоснабжения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0003.0009.0093.0652</w:t>
            </w:r>
            <w:r w:rsidRPr="005913B6">
              <w:rPr>
                <w:color w:val="1D1D1D"/>
                <w:sz w:val="20"/>
                <w:szCs w:val="20"/>
              </w:rPr>
              <w:t xml:space="preserve"> – Подготовка и прохождение осенне-зимнего периода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0003.0009.0096.0677</w:t>
            </w:r>
            <w:r w:rsidRPr="005913B6">
              <w:rPr>
                <w:color w:val="1D1D1D"/>
                <w:sz w:val="20"/>
                <w:szCs w:val="20"/>
              </w:rPr>
              <w:t xml:space="preserve"> – Деятельность в сфере строительства. Сооружение зданий, объектов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19</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0003.0009.0096.0684</w:t>
            </w:r>
            <w:r w:rsidRPr="005913B6">
              <w:rPr>
                <w:color w:val="1D1D1D"/>
                <w:sz w:val="20"/>
                <w:szCs w:val="20"/>
              </w:rPr>
              <w:t xml:space="preserve"> – Строительство и реконструкция дорог</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28</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0003.0009.0096.0686 - Устранение строительных недоделок</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0003.0009.0097.0687</w:t>
            </w:r>
            <w:r w:rsidRPr="005913B6">
              <w:rPr>
                <w:color w:val="1D1D1D"/>
                <w:sz w:val="20"/>
                <w:szCs w:val="20"/>
              </w:rPr>
              <w:t xml:space="preserve"> – Строительство объектов социальной сферы (науки, культуры, спорта, народного образования, здравоохранения, торговли)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0003.0009.0097.0688</w:t>
            </w:r>
            <w:r w:rsidRPr="005913B6">
              <w:rPr>
                <w:color w:val="1D1D1D"/>
                <w:sz w:val="20"/>
                <w:szCs w:val="20"/>
              </w:rPr>
              <w:t xml:space="preserve"> – Градостроительство. Архитектура и проектирование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95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0003.0009.0097.0689</w:t>
            </w:r>
            <w:r w:rsidRPr="005913B6">
              <w:rPr>
                <w:color w:val="1D1D1D"/>
                <w:sz w:val="20"/>
                <w:szCs w:val="20"/>
              </w:rPr>
              <w:t xml:space="preserve"> – Комплексное благоустройство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146</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0003.0009.0097.0690</w:t>
            </w:r>
            <w:r w:rsidRPr="005913B6">
              <w:rPr>
                <w:color w:val="1D1D1D"/>
                <w:sz w:val="20"/>
                <w:szCs w:val="20"/>
              </w:rPr>
              <w:t xml:space="preserve"> – Уличное освещение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39</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0003.0009.0097.0692</w:t>
            </w:r>
            <w:r w:rsidRPr="005913B6">
              <w:rPr>
                <w:color w:val="1D1D1D"/>
                <w:sz w:val="20"/>
                <w:szCs w:val="20"/>
              </w:rPr>
              <w:t xml:space="preserve"> – Озеленение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293</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0003.0009.0097.0693</w:t>
            </w:r>
            <w:r w:rsidRPr="005913B6">
              <w:rPr>
                <w:color w:val="1D1D1D"/>
                <w:sz w:val="20"/>
                <w:szCs w:val="20"/>
              </w:rPr>
              <w:t xml:space="preserve"> – Парковки автотранспорта вне организованных автостоянок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0003.0009.0097.0694</w:t>
            </w:r>
            <w:r w:rsidRPr="005913B6">
              <w:rPr>
                <w:color w:val="1D1D1D"/>
                <w:sz w:val="20"/>
                <w:szCs w:val="20"/>
              </w:rPr>
              <w:t xml:space="preserve"> – Уборка снега, опавших листьев, мусора и посторонних предметов</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108</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0003.0009.0097.0695</w:t>
            </w:r>
            <w:r w:rsidRPr="005913B6">
              <w:rPr>
                <w:color w:val="1D1D1D"/>
                <w:sz w:val="20"/>
                <w:szCs w:val="20"/>
              </w:rPr>
              <w:t xml:space="preserve"> – Организация выгула собак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0003.0009.0097.0696 - Водопонижение и берегоукрепление</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0003.0009.0097.0698</w:t>
            </w:r>
            <w:r w:rsidRPr="005913B6">
              <w:rPr>
                <w:color w:val="1D1D1D"/>
                <w:sz w:val="20"/>
                <w:szCs w:val="20"/>
              </w:rPr>
              <w:t xml:space="preserve"> – Организация условий и мест для детского отдыха и досуга (детских и спортивных площадок)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47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sz w:val="20"/>
                <w:szCs w:val="20"/>
              </w:rPr>
            </w:pPr>
            <w:r w:rsidRPr="005913B6">
              <w:rPr>
                <w:bCs/>
                <w:color w:val="1D1D1D"/>
                <w:sz w:val="20"/>
                <w:szCs w:val="20"/>
              </w:rPr>
              <w:t>Код вопроса 0003.0009.0097.0699</w:t>
            </w:r>
            <w:r w:rsidRPr="005913B6">
              <w:rPr>
                <w:color w:val="1D1D1D"/>
                <w:sz w:val="20"/>
                <w:szCs w:val="20"/>
              </w:rPr>
              <w:t xml:space="preserve"> – Благоустройство и ремонт подъездных дорог, в том числе тротуаров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63</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0003.0009.0097.0700</w:t>
            </w:r>
            <w:r w:rsidRPr="005913B6">
              <w:rPr>
                <w:color w:val="1D1D1D"/>
                <w:sz w:val="20"/>
                <w:szCs w:val="20"/>
              </w:rPr>
              <w:t xml:space="preserve"> – Водоснабжение поселений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41</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0003.0009.0097.0701</w:t>
            </w:r>
            <w:r w:rsidRPr="005913B6">
              <w:rPr>
                <w:color w:val="1D1D1D"/>
                <w:sz w:val="20"/>
                <w:szCs w:val="20"/>
              </w:rPr>
              <w:t xml:space="preserve"> – Канализование поселений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0003.0009.0097.0703</w:t>
            </w:r>
            <w:r w:rsidRPr="005913B6">
              <w:rPr>
                <w:color w:val="1D1D1D"/>
                <w:sz w:val="20"/>
                <w:szCs w:val="20"/>
              </w:rPr>
              <w:t xml:space="preserve"> – Газификация поселений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0003.0009.0097.0704</w:t>
            </w:r>
            <w:r w:rsidRPr="005913B6">
              <w:rPr>
                <w:color w:val="1D1D1D"/>
                <w:sz w:val="20"/>
                <w:szCs w:val="20"/>
              </w:rPr>
              <w:t xml:space="preserve"> – Содержание газового оборудования. Опасность взрыва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0003.0009.0099.0732 - Городской, сельский и междугородний пассажирский транспорт</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lang w:val="en-US"/>
              </w:rPr>
            </w:pPr>
            <w:r w:rsidRPr="005913B6">
              <w:rPr>
                <w:sz w:val="20"/>
                <w:szCs w:val="20"/>
              </w:rPr>
              <w:t>2</w:t>
            </w:r>
            <w:r w:rsidRPr="005913B6">
              <w:rPr>
                <w:sz w:val="20"/>
                <w:szCs w:val="20"/>
                <w:lang w:val="en-US"/>
              </w:rPr>
              <w:t>3</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0003.0009.0099.0733</w:t>
            </w:r>
            <w:r w:rsidRPr="005913B6">
              <w:rPr>
                <w:color w:val="1D1D1D"/>
                <w:sz w:val="20"/>
                <w:szCs w:val="20"/>
              </w:rPr>
              <w:t xml:space="preserve"> - Транспортное обслуживание населения, пассажирские перевозки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56</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 0003.0009.0099.0738 - Содержание транспортной инфраструктуры</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36</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0003.0009.0099.0743</w:t>
            </w:r>
            <w:r w:rsidRPr="005913B6">
              <w:rPr>
                <w:color w:val="1D1D1D"/>
                <w:sz w:val="20"/>
                <w:szCs w:val="20"/>
              </w:rPr>
              <w:t xml:space="preserve"> - Борьба с аварийностью. Безопасность дорожного движения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18</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0003.0009.0099.0744</w:t>
            </w:r>
            <w:r w:rsidRPr="005913B6">
              <w:rPr>
                <w:color w:val="1D1D1D"/>
                <w:sz w:val="20"/>
                <w:szCs w:val="20"/>
              </w:rPr>
              <w:t xml:space="preserve"> - Дорожные знаки и дорожная разметка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0003.0009.0099.0748 - Тарифы, сборы и льготы на транспортные услуги</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14</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0003.0009.0102.0769 – Деятельность субъектов торговли, торговые точки, организация торговли</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lang w:val="en-US"/>
              </w:rPr>
            </w:pPr>
            <w:r w:rsidRPr="005913B6">
              <w:rPr>
                <w:sz w:val="20"/>
                <w:szCs w:val="20"/>
                <w:lang w:val="en-US"/>
              </w:rPr>
              <w:t>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0003.0009.0102.0770</w:t>
            </w:r>
            <w:r w:rsidRPr="005913B6">
              <w:rPr>
                <w:color w:val="1D1D1D"/>
                <w:sz w:val="20"/>
                <w:szCs w:val="20"/>
              </w:rPr>
              <w:t xml:space="preserve"> - Торговля товарами, купля-продажа товаров, осуществление торговой деятельности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3</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0003.0009.0104.0778</w:t>
            </w:r>
            <w:r w:rsidRPr="005913B6">
              <w:rPr>
                <w:color w:val="1D1D1D"/>
                <w:sz w:val="20"/>
                <w:szCs w:val="20"/>
              </w:rPr>
              <w:t xml:space="preserve"> - Ритуальные услуги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0003.0009.0104.0779 - Содержание кладбищ и мест захоронений</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0003.0011.0122.0834</w:t>
            </w:r>
            <w:r w:rsidRPr="005913B6">
              <w:rPr>
                <w:color w:val="1D1D1D"/>
                <w:sz w:val="20"/>
                <w:szCs w:val="20"/>
              </w:rPr>
              <w:t xml:space="preserve"> - Загрязнение окружающей среды, сбросы, выбросы, отходы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0003.0011.0123.0844</w:t>
            </w:r>
            <w:r w:rsidRPr="005913B6">
              <w:rPr>
                <w:color w:val="1D1D1D"/>
                <w:sz w:val="20"/>
                <w:szCs w:val="20"/>
              </w:rPr>
              <w:t xml:space="preserve"> - Государственный мониторинг земель. Землеустройство. Установление (изменение) границ земельных участков. Резервирование земель для государственных и муниципальных нужд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45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0003.0011.0123.0847</w:t>
            </w:r>
            <w:r w:rsidRPr="005913B6">
              <w:rPr>
                <w:color w:val="1D1D1D"/>
                <w:sz w:val="20"/>
                <w:szCs w:val="20"/>
              </w:rPr>
              <w:t xml:space="preserve"> - Образование земельных участков (образование, раздел, выдел, объединение земельных участков). Возникновение прав на землю</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21</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0003.0011.0123.0849</w:t>
            </w:r>
            <w:r w:rsidRPr="005913B6">
              <w:rPr>
                <w:color w:val="1D1D1D"/>
                <w:sz w:val="20"/>
                <w:szCs w:val="20"/>
              </w:rPr>
              <w:t xml:space="preserve"> - Выделение земельных участков для индивидуального жилищного строительства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54</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0003.0011.0123.0850</w:t>
            </w:r>
            <w:r w:rsidRPr="005913B6">
              <w:rPr>
                <w:color w:val="1D1D1D"/>
                <w:sz w:val="20"/>
                <w:szCs w:val="20"/>
              </w:rPr>
              <w:t xml:space="preserve"> - Арендные отношения в области землепользования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0003.0011.0127.0867</w:t>
            </w:r>
            <w:r w:rsidRPr="005913B6">
              <w:rPr>
                <w:color w:val="1D1D1D"/>
                <w:sz w:val="20"/>
                <w:szCs w:val="20"/>
              </w:rPr>
              <w:t xml:space="preserve"> - Содержание животных</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0004.0015.0158.0956</w:t>
            </w:r>
            <w:r w:rsidRPr="005913B6">
              <w:rPr>
                <w:color w:val="1D1D1D"/>
                <w:sz w:val="20"/>
                <w:szCs w:val="20"/>
              </w:rPr>
              <w:t xml:space="preserve"> - Предоставление жилья по договору социального найма (ДСН)</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62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0004.0016.0162.1018</w:t>
            </w:r>
            <w:r w:rsidRPr="005913B6">
              <w:rPr>
                <w:color w:val="1D1D1D"/>
                <w:sz w:val="20"/>
                <w:szCs w:val="20"/>
              </w:rPr>
              <w:t xml:space="preserve"> - Нарушение правил парковки автотранспорта, в том числе на внутридворовой территории и вне организованных автостоянок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9</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0005.0005.0054.1120 – Индивидуальное жилищное строительство</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232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0005.0005.0055.1122</w:t>
            </w:r>
            <w:r w:rsidRPr="005913B6">
              <w:rPr>
                <w:color w:val="1D1D1D"/>
                <w:sz w:val="20"/>
                <w:szCs w:val="20"/>
              </w:rPr>
              <w:t xml:space="preserve"> – Переселение из подвалов, бараков, коммуналок, общежитий, аварийных домов, ветхого жилья, санитарно-защитной зоны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289</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0005.0005.0055.1127</w:t>
            </w:r>
            <w:r w:rsidRPr="005913B6">
              <w:rPr>
                <w:color w:val="1D1D1D"/>
                <w:sz w:val="20"/>
                <w:szCs w:val="20"/>
              </w:rPr>
              <w:t xml:space="preserve"> – Постановка на учет в органе местного самоуправления и восстановление в очереди на получение жилья граждан, нуждающихся в жилых помещениях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0005.0005.0055.1128</w:t>
            </w:r>
            <w:r w:rsidRPr="005913B6">
              <w:rPr>
                <w:color w:val="1D1D1D"/>
                <w:sz w:val="20"/>
                <w:szCs w:val="20"/>
              </w:rPr>
              <w:t xml:space="preserve"> – Улучшение жилищных условий, предоставление жилого помещения по договору социального найма гражданам, состоящим на учете в органе местного самоуправления в качестве нуждающихся в жилых помещениях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19</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0005.0005.0055.1131</w:t>
            </w:r>
            <w:r w:rsidRPr="005913B6">
              <w:rPr>
                <w:color w:val="1D1D1D"/>
                <w:sz w:val="20"/>
                <w:szCs w:val="20"/>
              </w:rPr>
              <w:t xml:space="preserve"> – Выделение жилья молодым семьям, специалистам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32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0005.0005.0055.1133</w:t>
            </w:r>
            <w:r w:rsidRPr="005913B6">
              <w:rPr>
                <w:color w:val="1D1D1D"/>
                <w:sz w:val="20"/>
                <w:szCs w:val="20"/>
              </w:rPr>
              <w:t xml:space="preserve"> – Обмен жилых помещений. Оформление договора социального найма (найма) жилого помещения</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13</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0005.0005.0055.1137</w:t>
            </w:r>
            <w:r w:rsidRPr="005913B6">
              <w:rPr>
                <w:color w:val="1D1D1D"/>
                <w:sz w:val="20"/>
                <w:szCs w:val="20"/>
              </w:rPr>
              <w:t xml:space="preserve"> – Обследование жилого фонда на предмет пригодности для проживания (ветхое и аварийное жилье)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0005.0005.0055.1139</w:t>
            </w:r>
            <w:r w:rsidRPr="005913B6">
              <w:rPr>
                <w:color w:val="1D1D1D"/>
                <w:sz w:val="20"/>
                <w:szCs w:val="20"/>
              </w:rPr>
              <w:t xml:space="preserve"> – Обеспечение жильем детей-сирот и детей, оставшихся без попечения родителей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77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0005.0005.0055.1146</w:t>
            </w:r>
            <w:r w:rsidRPr="005913B6">
              <w:rPr>
                <w:color w:val="1D1D1D"/>
                <w:sz w:val="20"/>
                <w:szCs w:val="20"/>
              </w:rPr>
              <w:t xml:space="preserve"> – Переустройство и (или) перепланировка жилого помещения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9</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0005.0005.0056.1149</w:t>
            </w:r>
            <w:r w:rsidRPr="005913B6">
              <w:rPr>
                <w:color w:val="1D1D1D"/>
                <w:sz w:val="20"/>
                <w:szCs w:val="20"/>
              </w:rPr>
              <w:t xml:space="preserve"> – Оплата жилищно-коммунальных услуг (ЖКХ), взносов в Фонд капитального ремонта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11</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0005.0005.0056.1150</w:t>
            </w:r>
            <w:r w:rsidRPr="005913B6">
              <w:rPr>
                <w:color w:val="1D1D1D"/>
                <w:sz w:val="20"/>
                <w:szCs w:val="20"/>
              </w:rPr>
              <w:t xml:space="preserve"> – Отключение водо-, тепло-, газо- и энергоснабжения за неуплату</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8</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0005.0005.0056.1151 - Эксплуатация и ремонт государственного, муниципального и ведомственного жилищного фондов</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0005.0005.0056.1152</w:t>
            </w:r>
            <w:r w:rsidRPr="005913B6">
              <w:rPr>
                <w:color w:val="1D1D1D"/>
                <w:sz w:val="20"/>
                <w:szCs w:val="20"/>
              </w:rPr>
              <w:t xml:space="preserve"> – Эксплуатация и ремонт частного жилищного фонда (приватизированные жилые помещения в многоквартирных домах, индивидуальные жилые дома)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16</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0005.0005.0056.1153</w:t>
            </w:r>
            <w:r w:rsidRPr="005913B6">
              <w:rPr>
                <w:color w:val="1D1D1D"/>
                <w:sz w:val="20"/>
                <w:szCs w:val="20"/>
              </w:rPr>
              <w:t xml:space="preserve"> – Перебои в электроснабжении</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14</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0005.0005.0056.1154</w:t>
            </w:r>
            <w:r w:rsidRPr="005913B6">
              <w:rPr>
                <w:color w:val="1D1D1D"/>
                <w:sz w:val="20"/>
                <w:szCs w:val="20"/>
              </w:rPr>
              <w:t xml:space="preserve"> – Перебои в водоснабжении</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39</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0005.0005.0056.1157</w:t>
            </w:r>
            <w:r w:rsidRPr="005913B6">
              <w:rPr>
                <w:color w:val="1D1D1D"/>
                <w:sz w:val="20"/>
                <w:szCs w:val="20"/>
              </w:rPr>
              <w:t xml:space="preserve"> – Перебои в водоотведении и канализовании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0005.0005.0056.1158</w:t>
            </w:r>
            <w:r w:rsidRPr="005913B6">
              <w:rPr>
                <w:color w:val="1D1D1D"/>
                <w:sz w:val="20"/>
                <w:szCs w:val="20"/>
              </w:rPr>
              <w:t xml:space="preserve"> – Ремонт и эксплуатация ливневой канализации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18</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0005.0005.0056.1159</w:t>
            </w:r>
            <w:r w:rsidRPr="005913B6">
              <w:rPr>
                <w:color w:val="1D1D1D"/>
                <w:sz w:val="20"/>
                <w:szCs w:val="20"/>
              </w:rPr>
              <w:t xml:space="preserve"> – Подключение индивидуальных жилых домов к централизованным сетям водо-, тепло – газо-, электроснабжения и водоотведения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27</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0005.0005.0056.1160</w:t>
            </w:r>
            <w:r w:rsidRPr="005913B6">
              <w:rPr>
                <w:color w:val="1D1D1D"/>
                <w:sz w:val="20"/>
                <w:szCs w:val="20"/>
              </w:rPr>
              <w:t xml:space="preserve"> – Обращение с твердыми коммунальными отходами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61</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0005.0005.0056.1161</w:t>
            </w:r>
            <w:r w:rsidRPr="005913B6">
              <w:rPr>
                <w:color w:val="1D1D1D"/>
                <w:sz w:val="20"/>
                <w:szCs w:val="20"/>
              </w:rPr>
              <w:t xml:space="preserve"> – Несанкционированная свалка мусора, биоотходы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21</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0005.0005.0056.1164</w:t>
            </w:r>
            <w:r w:rsidRPr="005913B6">
              <w:rPr>
                <w:color w:val="1D1D1D"/>
                <w:sz w:val="20"/>
                <w:szCs w:val="20"/>
              </w:rPr>
              <w:t xml:space="preserve"> – Управляющие организации, товарищества собственников жилья и иные формы управления собственностью</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26</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0005.0005.0056.1168</w:t>
            </w:r>
            <w:r w:rsidRPr="005913B6">
              <w:rPr>
                <w:color w:val="1D1D1D"/>
                <w:sz w:val="20"/>
                <w:szCs w:val="20"/>
              </w:rPr>
              <w:t xml:space="preserve"> – 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29</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0005.0005.0056.1170 – Капитальный ремонт общего имущества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8</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color w:val="1D1D1D"/>
                <w:sz w:val="20"/>
                <w:szCs w:val="20"/>
              </w:rPr>
            </w:pPr>
            <w:r w:rsidRPr="005913B6">
              <w:rPr>
                <w:bCs/>
                <w:color w:val="1D1D1D"/>
                <w:sz w:val="20"/>
                <w:szCs w:val="20"/>
              </w:rPr>
              <w:t>Код вопроса 0005.0005.0056.1172</w:t>
            </w:r>
            <w:r w:rsidRPr="005913B6">
              <w:rPr>
                <w:color w:val="1D1D1D"/>
                <w:sz w:val="20"/>
                <w:szCs w:val="20"/>
              </w:rPr>
              <w:t xml:space="preserve"> – Приборы учета коммунальных ресурсов в жилищном фонде (в том числе на общедомовые нужды) </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5</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0005.0005.0058.1181 - Нежилые помещения</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3</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jc w:val="both"/>
              <w:rPr>
                <w:bCs/>
                <w:color w:val="1D1D1D"/>
                <w:sz w:val="20"/>
                <w:szCs w:val="20"/>
              </w:rPr>
            </w:pPr>
            <w:r w:rsidRPr="005913B6">
              <w:rPr>
                <w:bCs/>
                <w:color w:val="1D1D1D"/>
                <w:sz w:val="20"/>
                <w:szCs w:val="20"/>
              </w:rPr>
              <w:t>Код вопроса 0005.0005.0059.1183</w:t>
            </w:r>
            <w:r w:rsidRPr="005913B6">
              <w:rPr>
                <w:color w:val="1D1D1D"/>
                <w:sz w:val="20"/>
                <w:szCs w:val="20"/>
              </w:rPr>
              <w:t xml:space="preserve"> - Перевод нежилого помещения в жилое помещение</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9</w:t>
            </w:r>
          </w:p>
        </w:tc>
      </w:tr>
      <w:tr w:rsidR="003C5459" w:rsidRPr="005913B6" w:rsidTr="003C5459">
        <w:trPr>
          <w:trHeight w:val="340"/>
          <w:tblHeader/>
          <w:jc w:val="center"/>
        </w:trPr>
        <w:tc>
          <w:tcPr>
            <w:tcW w:w="8359"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suppressAutoHyphens/>
              <w:ind w:firstLine="1"/>
              <w:rPr>
                <w:sz w:val="20"/>
                <w:szCs w:val="20"/>
              </w:rPr>
            </w:pPr>
            <w:r w:rsidRPr="005913B6">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3C5459" w:rsidRPr="005913B6" w:rsidRDefault="003C5459" w:rsidP="003C5459">
            <w:pPr>
              <w:tabs>
                <w:tab w:val="left" w:pos="9639"/>
                <w:tab w:val="left" w:pos="9923"/>
              </w:tabs>
              <w:ind w:firstLine="1"/>
              <w:jc w:val="center"/>
              <w:rPr>
                <w:sz w:val="20"/>
                <w:szCs w:val="20"/>
              </w:rPr>
            </w:pPr>
            <w:r w:rsidRPr="005913B6">
              <w:rPr>
                <w:sz w:val="20"/>
                <w:szCs w:val="20"/>
              </w:rPr>
              <w:t>2854</w:t>
            </w:r>
          </w:p>
        </w:tc>
      </w:tr>
    </w:tbl>
    <w:p w:rsidR="003C5459" w:rsidRPr="005913B6" w:rsidRDefault="003C5459" w:rsidP="00282739">
      <w:pPr>
        <w:tabs>
          <w:tab w:val="left" w:pos="709"/>
          <w:tab w:val="left" w:pos="9355"/>
        </w:tabs>
        <w:ind w:firstLine="709"/>
        <w:jc w:val="both"/>
      </w:pPr>
      <w:r w:rsidRPr="005913B6">
        <w:t>Тематический анализ показывает, что наибольшее количество обращений в 2021 году поступило по следующим тематическим разделам:</w:t>
      </w:r>
    </w:p>
    <w:p w:rsidR="00A62A5E" w:rsidRDefault="00A62A5E" w:rsidP="003C5459">
      <w:pPr>
        <w:tabs>
          <w:tab w:val="left" w:pos="709"/>
          <w:tab w:val="left" w:pos="9355"/>
        </w:tabs>
        <w:ind w:firstLine="567"/>
        <w:jc w:val="center"/>
        <w:rPr>
          <w:u w:val="single"/>
        </w:rPr>
      </w:pPr>
    </w:p>
    <w:p w:rsidR="003C5459" w:rsidRPr="005913B6" w:rsidRDefault="003C5459" w:rsidP="003C5459">
      <w:pPr>
        <w:tabs>
          <w:tab w:val="left" w:pos="709"/>
          <w:tab w:val="left" w:pos="9355"/>
        </w:tabs>
        <w:ind w:firstLine="567"/>
        <w:jc w:val="center"/>
        <w:rPr>
          <w:u w:val="single"/>
        </w:rPr>
      </w:pPr>
      <w:r w:rsidRPr="005913B6">
        <w:rPr>
          <w:u w:val="single"/>
        </w:rPr>
        <w:t>Структура тематических разделов:</w:t>
      </w:r>
    </w:p>
    <w:p w:rsidR="003C5459" w:rsidRPr="005913B6" w:rsidRDefault="003C5459" w:rsidP="003C5459">
      <w:pPr>
        <w:tabs>
          <w:tab w:val="left" w:pos="709"/>
          <w:tab w:val="left" w:pos="9355"/>
        </w:tabs>
        <w:ind w:firstLine="567"/>
        <w:jc w:val="center"/>
        <w:rPr>
          <w:u w:val="single"/>
        </w:rPr>
      </w:pPr>
    </w:p>
    <w:p w:rsidR="003C5459" w:rsidRPr="005913B6" w:rsidRDefault="003C5459" w:rsidP="003C5459">
      <w:pPr>
        <w:tabs>
          <w:tab w:val="left" w:pos="709"/>
          <w:tab w:val="left" w:pos="9355"/>
        </w:tabs>
        <w:jc w:val="center"/>
        <w:rPr>
          <w:u w:val="single"/>
        </w:rPr>
      </w:pPr>
      <w:r w:rsidRPr="005913B6">
        <w:rPr>
          <w:noProof/>
          <w:u w:val="single"/>
        </w:rPr>
        <w:drawing>
          <wp:inline distT="0" distB="0" distL="0" distR="0" wp14:anchorId="1B551596" wp14:editId="2A29EC44">
            <wp:extent cx="5372100" cy="2295525"/>
            <wp:effectExtent l="0" t="0" r="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C5459" w:rsidRPr="005913B6" w:rsidRDefault="003C5459" w:rsidP="00F56BB9">
      <w:pPr>
        <w:tabs>
          <w:tab w:val="left" w:pos="9639"/>
          <w:tab w:val="left" w:pos="9923"/>
        </w:tabs>
        <w:autoSpaceDE w:val="0"/>
        <w:autoSpaceDN w:val="0"/>
        <w:adjustRightInd w:val="0"/>
        <w:ind w:firstLine="709"/>
        <w:jc w:val="both"/>
      </w:pPr>
      <w:r w:rsidRPr="005913B6">
        <w:rPr>
          <w:color w:val="000000"/>
        </w:rPr>
        <w:t xml:space="preserve">Тематическая структура </w:t>
      </w:r>
      <w:r w:rsidRPr="005913B6">
        <w:t>и приоритеты данных обращений за 2021 год,</w:t>
      </w:r>
      <w:r w:rsidRPr="005913B6">
        <w:rPr>
          <w:color w:val="000000"/>
        </w:rPr>
        <w:t xml:space="preserve"> в целом остаются стабильными, отмечены определенные изменения, обусловленные общими социальными и экономическими процессами и </w:t>
      </w:r>
      <w:r w:rsidRPr="005913B6">
        <w:t>в основном, соответствуют показателям 2020 года</w:t>
      </w:r>
      <w:r w:rsidRPr="005913B6">
        <w:rPr>
          <w:color w:val="000000"/>
        </w:rPr>
        <w:t xml:space="preserve">. </w:t>
      </w:r>
      <w:r w:rsidRPr="005913B6">
        <w:t>Основной рейтинг тематических разделов, более подробно приведен в таблице выше.</w:t>
      </w:r>
    </w:p>
    <w:p w:rsidR="003C5459" w:rsidRPr="005913B6" w:rsidRDefault="003C5459" w:rsidP="00282739">
      <w:pPr>
        <w:tabs>
          <w:tab w:val="left" w:pos="709"/>
          <w:tab w:val="left" w:pos="9355"/>
        </w:tabs>
        <w:ind w:firstLine="709"/>
        <w:jc w:val="both"/>
      </w:pPr>
      <w:r w:rsidRPr="005913B6">
        <w:t>Также следует отметить, что в 2021 году, как и в предыдущие годы, в адрес главы местного самоуправления городского округа город Выкса Нижегородской области обращений граждан и юридических лиц на предмет наличия информации о фактах коррупционных проявлений со стороны муниципальных служащих и работников администрации городского округа город Выкса, не являющихся муниципальными служащими не поступало.</w:t>
      </w:r>
    </w:p>
    <w:p w:rsidR="003C5459" w:rsidRPr="005913B6" w:rsidRDefault="003C5459" w:rsidP="00282739">
      <w:pPr>
        <w:tabs>
          <w:tab w:val="left" w:pos="9355"/>
          <w:tab w:val="left" w:pos="9639"/>
          <w:tab w:val="left" w:pos="9923"/>
        </w:tabs>
        <w:ind w:firstLine="709"/>
        <w:jc w:val="both"/>
      </w:pPr>
      <w:r w:rsidRPr="005913B6">
        <w:t>Все обращения граждан, поступившие в орган местного самоуправления городского округа город Выкса, направляются на рассмотрение главе местного самоуправления, его заместителям, руководителям структурных подразделений по компетенции и ставятся на контроль с целью исключения нарушений сроков их рассмотрения.</w:t>
      </w:r>
    </w:p>
    <w:p w:rsidR="003C5459" w:rsidRPr="005913B6" w:rsidRDefault="003C5459" w:rsidP="003C5459">
      <w:pPr>
        <w:pStyle w:val="aff2"/>
        <w:shd w:val="clear" w:color="auto" w:fill="FFFFFF"/>
        <w:tabs>
          <w:tab w:val="left" w:pos="9355"/>
          <w:tab w:val="left" w:pos="9639"/>
          <w:tab w:val="left" w:pos="9923"/>
        </w:tabs>
        <w:suppressAutoHyphens/>
        <w:spacing w:before="0" w:beforeAutospacing="0" w:after="0" w:afterAutospacing="0"/>
        <w:ind w:firstLine="709"/>
        <w:jc w:val="center"/>
        <w:rPr>
          <w:rFonts w:eastAsia="Calibri"/>
          <w:szCs w:val="22"/>
          <w:u w:val="single"/>
          <w:lang w:eastAsia="en-US"/>
        </w:rPr>
      </w:pPr>
    </w:p>
    <w:p w:rsidR="003C5459" w:rsidRPr="005913B6" w:rsidRDefault="003C5459" w:rsidP="003C5459">
      <w:pPr>
        <w:pStyle w:val="aff2"/>
        <w:shd w:val="clear" w:color="auto" w:fill="FFFFFF"/>
        <w:tabs>
          <w:tab w:val="left" w:pos="9355"/>
          <w:tab w:val="left" w:pos="9639"/>
          <w:tab w:val="left" w:pos="9923"/>
        </w:tabs>
        <w:suppressAutoHyphens/>
        <w:spacing w:before="0" w:beforeAutospacing="0" w:after="0" w:afterAutospacing="0"/>
        <w:ind w:firstLine="709"/>
        <w:jc w:val="center"/>
        <w:rPr>
          <w:rFonts w:eastAsia="Calibri"/>
          <w:szCs w:val="22"/>
          <w:u w:val="single"/>
          <w:lang w:eastAsia="en-US"/>
        </w:rPr>
      </w:pPr>
      <w:r w:rsidRPr="005913B6">
        <w:rPr>
          <w:rFonts w:eastAsia="Calibri"/>
          <w:szCs w:val="22"/>
          <w:u w:val="single"/>
          <w:lang w:eastAsia="en-US"/>
        </w:rPr>
        <w:t>Результаты рассмотрения обращений,</w:t>
      </w:r>
      <w:r w:rsidRPr="005913B6">
        <w:rPr>
          <w:u w:val="single"/>
        </w:rPr>
        <w:t xml:space="preserve"> поступивших в письменной форме и в форме электронного документа</w:t>
      </w:r>
      <w:r w:rsidRPr="005913B6">
        <w:rPr>
          <w:rFonts w:eastAsia="Calibri"/>
          <w:szCs w:val="22"/>
          <w:u w:val="single"/>
          <w:lang w:eastAsia="en-US"/>
        </w:rPr>
        <w:t xml:space="preserve"> по срокам исполнения</w:t>
      </w:r>
    </w:p>
    <w:p w:rsidR="003C5459" w:rsidRPr="005913B6" w:rsidRDefault="003C5459" w:rsidP="003C5459">
      <w:pPr>
        <w:pStyle w:val="aff2"/>
        <w:shd w:val="clear" w:color="auto" w:fill="FFFFFF"/>
        <w:tabs>
          <w:tab w:val="left" w:pos="9639"/>
          <w:tab w:val="left" w:pos="9923"/>
        </w:tabs>
        <w:suppressAutoHyphens/>
        <w:spacing w:before="0" w:beforeAutospacing="0" w:after="0" w:afterAutospacing="0"/>
        <w:jc w:val="center"/>
        <w:rPr>
          <w:u w:val="single"/>
          <w:lang w:eastAsia="ar-SA"/>
        </w:rPr>
      </w:pPr>
    </w:p>
    <w:p w:rsidR="003C5459" w:rsidRPr="005913B6" w:rsidRDefault="003C5459" w:rsidP="003C5459">
      <w:pPr>
        <w:pStyle w:val="aff2"/>
        <w:shd w:val="clear" w:color="auto" w:fill="FFFFFF"/>
        <w:tabs>
          <w:tab w:val="left" w:pos="9360"/>
        </w:tabs>
        <w:suppressAutoHyphens/>
        <w:spacing w:before="0" w:beforeAutospacing="0" w:after="0" w:afterAutospacing="0"/>
        <w:jc w:val="both"/>
        <w:rPr>
          <w:lang w:eastAsia="ar-SA"/>
        </w:rPr>
      </w:pPr>
      <w:r w:rsidRPr="005913B6">
        <w:rPr>
          <w:noProof/>
          <w:sz w:val="28"/>
          <w:szCs w:val="28"/>
        </w:rPr>
        <w:drawing>
          <wp:inline distT="0" distB="0" distL="0" distR="0" wp14:anchorId="2559BF33" wp14:editId="7F08E0D7">
            <wp:extent cx="6086475" cy="1762125"/>
            <wp:effectExtent l="0" t="0" r="9525" b="9525"/>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C5459" w:rsidRPr="005913B6" w:rsidRDefault="003C5459" w:rsidP="00910E08">
      <w:pPr>
        <w:tabs>
          <w:tab w:val="left" w:pos="9639"/>
          <w:tab w:val="left" w:pos="9923"/>
        </w:tabs>
        <w:ind w:firstLine="709"/>
        <w:jc w:val="both"/>
        <w:rPr>
          <w:bCs/>
        </w:rPr>
      </w:pPr>
      <w:r w:rsidRPr="005913B6">
        <w:t xml:space="preserve">Срок рассмотрения обращений, не требующих дополнительного времени для разрешения по существу составляет от 5 до </w:t>
      </w:r>
      <w:r w:rsidRPr="005913B6">
        <w:rPr>
          <w:bCs/>
        </w:rPr>
        <w:t>15 дней.</w:t>
      </w:r>
    </w:p>
    <w:p w:rsidR="003C5459" w:rsidRPr="005913B6" w:rsidRDefault="003C5459" w:rsidP="00910E08">
      <w:pPr>
        <w:ind w:firstLine="709"/>
        <w:jc w:val="both"/>
      </w:pPr>
      <w:r w:rsidRPr="005913B6">
        <w:t>По всем обращениям заявителям направлены ответы в установленные законом сроки:</w:t>
      </w:r>
    </w:p>
    <w:p w:rsidR="003C5459" w:rsidRPr="005913B6" w:rsidRDefault="003C5459" w:rsidP="00910E08">
      <w:pPr>
        <w:ind w:firstLine="709"/>
        <w:jc w:val="both"/>
      </w:pPr>
      <w:r w:rsidRPr="005913B6">
        <w:t xml:space="preserve">1) рассмотрено в срок до 5 дней – </w:t>
      </w:r>
      <w:r w:rsidRPr="005913B6">
        <w:rPr>
          <w:color w:val="000000"/>
        </w:rPr>
        <w:t>188 (6,59%);</w:t>
      </w:r>
    </w:p>
    <w:p w:rsidR="003C5459" w:rsidRPr="005913B6" w:rsidRDefault="003C5459" w:rsidP="00910E08">
      <w:pPr>
        <w:ind w:firstLine="709"/>
        <w:jc w:val="both"/>
      </w:pPr>
      <w:r w:rsidRPr="005913B6">
        <w:t>2) рассмотрено в срок до 15 дней со дня регистрации – 436</w:t>
      </w:r>
      <w:r w:rsidRPr="005913B6">
        <w:rPr>
          <w:color w:val="000000"/>
        </w:rPr>
        <w:t xml:space="preserve"> </w:t>
      </w:r>
      <w:r w:rsidRPr="005913B6">
        <w:t>обращени</w:t>
      </w:r>
      <w:r w:rsidRPr="005913B6">
        <w:rPr>
          <w:shd w:val="clear" w:color="auto" w:fill="FFFFFF"/>
        </w:rPr>
        <w:t>й</w:t>
      </w:r>
      <w:r w:rsidRPr="005913B6">
        <w:t xml:space="preserve">, что составило </w:t>
      </w:r>
      <w:r w:rsidRPr="005913B6">
        <w:rPr>
          <w:color w:val="000000"/>
        </w:rPr>
        <w:t xml:space="preserve">15,28%; </w:t>
      </w:r>
    </w:p>
    <w:p w:rsidR="003C5459" w:rsidRPr="005913B6" w:rsidRDefault="003C5459" w:rsidP="00910E08">
      <w:pPr>
        <w:ind w:firstLine="709"/>
        <w:jc w:val="both"/>
      </w:pPr>
      <w:r w:rsidRPr="005913B6">
        <w:t>3) рассмотрено в срок до 30 дней – 2228</w:t>
      </w:r>
      <w:r w:rsidRPr="005913B6">
        <w:rPr>
          <w:color w:val="000000"/>
        </w:rPr>
        <w:t xml:space="preserve"> (78,07%);</w:t>
      </w:r>
    </w:p>
    <w:p w:rsidR="003C5459" w:rsidRPr="005913B6" w:rsidRDefault="003C5459" w:rsidP="00910E08">
      <w:pPr>
        <w:ind w:firstLine="709"/>
        <w:jc w:val="both"/>
        <w:rPr>
          <w:color w:val="000000"/>
        </w:rPr>
      </w:pPr>
      <w:r w:rsidRPr="005913B6">
        <w:t xml:space="preserve">4) свыше 30 дней (продление срока рассмотрения) – </w:t>
      </w:r>
      <w:r w:rsidRPr="005913B6">
        <w:rPr>
          <w:color w:val="000000"/>
        </w:rPr>
        <w:t>2 обращений (0,07%).</w:t>
      </w:r>
    </w:p>
    <w:p w:rsidR="003C5459" w:rsidRPr="005913B6" w:rsidRDefault="003C5459" w:rsidP="003C5459">
      <w:pPr>
        <w:ind w:firstLine="567"/>
        <w:jc w:val="both"/>
        <w:rPr>
          <w:color w:val="000000"/>
        </w:rPr>
      </w:pPr>
    </w:p>
    <w:p w:rsidR="003C5459" w:rsidRPr="005913B6" w:rsidRDefault="003C5459" w:rsidP="003C5459">
      <w:pPr>
        <w:pStyle w:val="aff2"/>
        <w:shd w:val="clear" w:color="auto" w:fill="FFFFFF"/>
        <w:tabs>
          <w:tab w:val="left" w:pos="9639"/>
          <w:tab w:val="left" w:pos="9923"/>
        </w:tabs>
        <w:suppressAutoHyphens/>
        <w:spacing w:before="0" w:beforeAutospacing="0" w:after="0" w:afterAutospacing="0"/>
        <w:ind w:firstLine="567"/>
        <w:jc w:val="center"/>
        <w:rPr>
          <w:u w:val="single"/>
        </w:rPr>
      </w:pPr>
      <w:r w:rsidRPr="005913B6">
        <w:rPr>
          <w:rFonts w:eastAsia="Calibri"/>
          <w:szCs w:val="22"/>
          <w:u w:val="single"/>
          <w:lang w:eastAsia="en-US"/>
        </w:rPr>
        <w:t>Результаты рассмотрения обращений,</w:t>
      </w:r>
      <w:r w:rsidRPr="005913B6">
        <w:rPr>
          <w:u w:val="single"/>
        </w:rPr>
        <w:t xml:space="preserve"> поступивших в письменной форме и </w:t>
      </w:r>
    </w:p>
    <w:p w:rsidR="003C5459" w:rsidRPr="005913B6" w:rsidRDefault="003C5459" w:rsidP="003C5459">
      <w:pPr>
        <w:pStyle w:val="aff2"/>
        <w:shd w:val="clear" w:color="auto" w:fill="FFFFFF"/>
        <w:tabs>
          <w:tab w:val="left" w:pos="9639"/>
          <w:tab w:val="left" w:pos="9923"/>
        </w:tabs>
        <w:suppressAutoHyphens/>
        <w:spacing w:before="0" w:beforeAutospacing="0" w:after="0" w:afterAutospacing="0"/>
        <w:ind w:firstLine="567"/>
        <w:jc w:val="center"/>
        <w:rPr>
          <w:rFonts w:eastAsia="Calibri"/>
          <w:szCs w:val="22"/>
          <w:u w:val="single"/>
          <w:lang w:eastAsia="en-US"/>
        </w:rPr>
      </w:pPr>
      <w:r w:rsidRPr="005913B6">
        <w:rPr>
          <w:u w:val="single"/>
        </w:rPr>
        <w:t>в форме электронного документа</w:t>
      </w:r>
      <w:r w:rsidRPr="005913B6">
        <w:rPr>
          <w:rFonts w:eastAsia="Calibri"/>
          <w:szCs w:val="22"/>
          <w:u w:val="single"/>
          <w:lang w:eastAsia="en-US"/>
        </w:rPr>
        <w:t xml:space="preserve"> </w:t>
      </w:r>
    </w:p>
    <w:p w:rsidR="003C5459" w:rsidRPr="005913B6" w:rsidRDefault="003C5459" w:rsidP="003C5459">
      <w:pPr>
        <w:pStyle w:val="aff2"/>
        <w:shd w:val="clear" w:color="auto" w:fill="FFFFFF"/>
        <w:tabs>
          <w:tab w:val="left" w:pos="9639"/>
          <w:tab w:val="left" w:pos="9923"/>
        </w:tabs>
        <w:suppressAutoHyphens/>
        <w:spacing w:before="0" w:beforeAutospacing="0" w:after="0" w:afterAutospacing="0"/>
        <w:ind w:firstLine="567"/>
        <w:jc w:val="center"/>
        <w:rPr>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8"/>
        <w:gridCol w:w="838"/>
        <w:gridCol w:w="850"/>
        <w:gridCol w:w="993"/>
        <w:gridCol w:w="850"/>
        <w:gridCol w:w="851"/>
        <w:gridCol w:w="850"/>
        <w:gridCol w:w="992"/>
        <w:gridCol w:w="1129"/>
      </w:tblGrid>
      <w:tr w:rsidR="003C5459" w:rsidRPr="005913B6" w:rsidTr="003C5459">
        <w:tc>
          <w:tcPr>
            <w:tcW w:w="2168"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Исполнение</w:t>
            </w:r>
          </w:p>
        </w:tc>
        <w:tc>
          <w:tcPr>
            <w:tcW w:w="838"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2014</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2015</w:t>
            </w:r>
          </w:p>
        </w:tc>
        <w:tc>
          <w:tcPr>
            <w:tcW w:w="993"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2016</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2017</w:t>
            </w:r>
          </w:p>
        </w:tc>
        <w:tc>
          <w:tcPr>
            <w:tcW w:w="851"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2018</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2019</w:t>
            </w:r>
          </w:p>
        </w:tc>
        <w:tc>
          <w:tcPr>
            <w:tcW w:w="992"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2020</w:t>
            </w:r>
          </w:p>
        </w:tc>
        <w:tc>
          <w:tcPr>
            <w:tcW w:w="1129"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2021</w:t>
            </w:r>
          </w:p>
        </w:tc>
      </w:tr>
      <w:tr w:rsidR="003C5459" w:rsidRPr="005913B6" w:rsidTr="003C5459">
        <w:tc>
          <w:tcPr>
            <w:tcW w:w="2168" w:type="dxa"/>
          </w:tcPr>
          <w:p w:rsidR="003C5459" w:rsidRPr="005913B6" w:rsidRDefault="003C5459" w:rsidP="003C5459">
            <w:pPr>
              <w:pStyle w:val="aff2"/>
              <w:tabs>
                <w:tab w:val="left" w:pos="9639"/>
                <w:tab w:val="left" w:pos="9923"/>
              </w:tabs>
              <w:suppressAutoHyphens/>
              <w:spacing w:before="0" w:beforeAutospacing="0" w:after="0" w:afterAutospacing="0"/>
              <w:jc w:val="both"/>
              <w:rPr>
                <w:sz w:val="22"/>
                <w:szCs w:val="22"/>
              </w:rPr>
            </w:pPr>
            <w:r w:rsidRPr="005913B6">
              <w:rPr>
                <w:sz w:val="22"/>
                <w:szCs w:val="22"/>
              </w:rPr>
              <w:t>дан ответ, меры приняты</w:t>
            </w:r>
          </w:p>
        </w:tc>
        <w:tc>
          <w:tcPr>
            <w:tcW w:w="838"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90</w:t>
            </w:r>
          </w:p>
        </w:tc>
        <w:tc>
          <w:tcPr>
            <w:tcW w:w="850" w:type="dxa"/>
          </w:tcPr>
          <w:p w:rsidR="003C5459" w:rsidRPr="005913B6" w:rsidRDefault="003C5459" w:rsidP="003C5459">
            <w:pPr>
              <w:shd w:val="clear" w:color="auto" w:fill="FFFFFF"/>
              <w:tabs>
                <w:tab w:val="left" w:pos="9639"/>
                <w:tab w:val="left" w:pos="9923"/>
              </w:tabs>
              <w:jc w:val="center"/>
              <w:rPr>
                <w:sz w:val="22"/>
                <w:szCs w:val="22"/>
                <w:lang w:val="en-US"/>
              </w:rPr>
            </w:pPr>
            <w:r w:rsidRPr="005913B6">
              <w:rPr>
                <w:sz w:val="22"/>
                <w:szCs w:val="22"/>
              </w:rPr>
              <w:t>229</w:t>
            </w:r>
          </w:p>
        </w:tc>
        <w:tc>
          <w:tcPr>
            <w:tcW w:w="993"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428</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469</w:t>
            </w:r>
          </w:p>
        </w:tc>
        <w:tc>
          <w:tcPr>
            <w:tcW w:w="851"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498</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576</w:t>
            </w:r>
          </w:p>
        </w:tc>
        <w:tc>
          <w:tcPr>
            <w:tcW w:w="992"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620</w:t>
            </w:r>
          </w:p>
        </w:tc>
        <w:tc>
          <w:tcPr>
            <w:tcW w:w="1129"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lang w:val="en-US"/>
              </w:rPr>
            </w:pPr>
            <w:r w:rsidRPr="005913B6">
              <w:rPr>
                <w:sz w:val="22"/>
                <w:szCs w:val="22"/>
                <w:lang w:val="en-US"/>
              </w:rPr>
              <w:t>456</w:t>
            </w:r>
          </w:p>
        </w:tc>
      </w:tr>
      <w:tr w:rsidR="003C5459" w:rsidRPr="005913B6" w:rsidTr="003C5459">
        <w:tc>
          <w:tcPr>
            <w:tcW w:w="2168" w:type="dxa"/>
          </w:tcPr>
          <w:p w:rsidR="003C5459" w:rsidRPr="005913B6" w:rsidRDefault="003C5459" w:rsidP="003C5459">
            <w:pPr>
              <w:pStyle w:val="aff2"/>
              <w:tabs>
                <w:tab w:val="left" w:pos="9639"/>
                <w:tab w:val="left" w:pos="9923"/>
              </w:tabs>
              <w:suppressAutoHyphens/>
              <w:spacing w:before="0" w:beforeAutospacing="0" w:after="0" w:afterAutospacing="0"/>
              <w:jc w:val="both"/>
              <w:rPr>
                <w:sz w:val="22"/>
                <w:szCs w:val="22"/>
              </w:rPr>
            </w:pPr>
            <w:r w:rsidRPr="005913B6">
              <w:rPr>
                <w:sz w:val="22"/>
                <w:szCs w:val="22"/>
              </w:rPr>
              <w:t>поддержано</w:t>
            </w:r>
          </w:p>
        </w:tc>
        <w:tc>
          <w:tcPr>
            <w:tcW w:w="838"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863</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1178</w:t>
            </w:r>
          </w:p>
        </w:tc>
        <w:tc>
          <w:tcPr>
            <w:tcW w:w="993"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753</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805</w:t>
            </w:r>
          </w:p>
        </w:tc>
        <w:tc>
          <w:tcPr>
            <w:tcW w:w="851"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1231</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1531</w:t>
            </w:r>
          </w:p>
        </w:tc>
        <w:tc>
          <w:tcPr>
            <w:tcW w:w="992"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1340</w:t>
            </w:r>
          </w:p>
        </w:tc>
        <w:tc>
          <w:tcPr>
            <w:tcW w:w="1129"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lang w:val="en-US"/>
              </w:rPr>
            </w:pPr>
            <w:r w:rsidRPr="005913B6">
              <w:rPr>
                <w:sz w:val="22"/>
                <w:szCs w:val="22"/>
                <w:lang w:val="en-US"/>
              </w:rPr>
              <w:t>682</w:t>
            </w:r>
          </w:p>
        </w:tc>
      </w:tr>
      <w:tr w:rsidR="003C5459" w:rsidRPr="005913B6" w:rsidTr="003C5459">
        <w:tc>
          <w:tcPr>
            <w:tcW w:w="2168" w:type="dxa"/>
          </w:tcPr>
          <w:p w:rsidR="003C5459" w:rsidRPr="005913B6" w:rsidRDefault="003C5459" w:rsidP="003C5459">
            <w:pPr>
              <w:pStyle w:val="aff2"/>
              <w:tabs>
                <w:tab w:val="left" w:pos="9639"/>
                <w:tab w:val="left" w:pos="9923"/>
              </w:tabs>
              <w:suppressAutoHyphens/>
              <w:spacing w:before="0" w:beforeAutospacing="0" w:after="0" w:afterAutospacing="0"/>
              <w:jc w:val="both"/>
              <w:rPr>
                <w:sz w:val="22"/>
                <w:szCs w:val="22"/>
              </w:rPr>
            </w:pPr>
            <w:r w:rsidRPr="005913B6">
              <w:rPr>
                <w:sz w:val="22"/>
                <w:szCs w:val="22"/>
              </w:rPr>
              <w:t>разъяснено</w:t>
            </w:r>
          </w:p>
        </w:tc>
        <w:tc>
          <w:tcPr>
            <w:tcW w:w="838"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1020</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1688</w:t>
            </w:r>
          </w:p>
        </w:tc>
        <w:tc>
          <w:tcPr>
            <w:tcW w:w="993"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1964</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1891</w:t>
            </w:r>
          </w:p>
        </w:tc>
        <w:tc>
          <w:tcPr>
            <w:tcW w:w="851"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1952</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1903</w:t>
            </w:r>
          </w:p>
        </w:tc>
        <w:tc>
          <w:tcPr>
            <w:tcW w:w="992"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1883</w:t>
            </w:r>
          </w:p>
        </w:tc>
        <w:tc>
          <w:tcPr>
            <w:tcW w:w="1129"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lang w:val="en-US"/>
              </w:rPr>
            </w:pPr>
            <w:r w:rsidRPr="005913B6">
              <w:rPr>
                <w:sz w:val="22"/>
                <w:szCs w:val="22"/>
                <w:lang w:val="en-US"/>
              </w:rPr>
              <w:t>1535</w:t>
            </w:r>
          </w:p>
        </w:tc>
      </w:tr>
      <w:tr w:rsidR="003C5459" w:rsidRPr="005913B6" w:rsidTr="003C5459">
        <w:tc>
          <w:tcPr>
            <w:tcW w:w="2168" w:type="dxa"/>
          </w:tcPr>
          <w:p w:rsidR="003C5459" w:rsidRPr="005913B6" w:rsidRDefault="003C5459" w:rsidP="003C5459">
            <w:pPr>
              <w:pStyle w:val="aff2"/>
              <w:tabs>
                <w:tab w:val="left" w:pos="9639"/>
                <w:tab w:val="left" w:pos="9923"/>
              </w:tabs>
              <w:suppressAutoHyphens/>
              <w:spacing w:before="0" w:beforeAutospacing="0" w:after="0" w:afterAutospacing="0"/>
              <w:jc w:val="both"/>
              <w:rPr>
                <w:sz w:val="22"/>
                <w:szCs w:val="22"/>
              </w:rPr>
            </w:pPr>
            <w:r w:rsidRPr="005913B6">
              <w:rPr>
                <w:sz w:val="22"/>
                <w:szCs w:val="22"/>
              </w:rPr>
              <w:t>не поддержано</w:t>
            </w:r>
          </w:p>
        </w:tc>
        <w:tc>
          <w:tcPr>
            <w:tcW w:w="838"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68</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105</w:t>
            </w:r>
          </w:p>
        </w:tc>
        <w:tc>
          <w:tcPr>
            <w:tcW w:w="993"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81</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79</w:t>
            </w:r>
          </w:p>
        </w:tc>
        <w:tc>
          <w:tcPr>
            <w:tcW w:w="851"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57</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175</w:t>
            </w:r>
          </w:p>
        </w:tc>
        <w:tc>
          <w:tcPr>
            <w:tcW w:w="992"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227</w:t>
            </w:r>
          </w:p>
        </w:tc>
        <w:tc>
          <w:tcPr>
            <w:tcW w:w="1129"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lang w:val="en-US"/>
              </w:rPr>
            </w:pPr>
            <w:r w:rsidRPr="005913B6">
              <w:rPr>
                <w:sz w:val="22"/>
                <w:szCs w:val="22"/>
                <w:lang w:val="en-US"/>
              </w:rPr>
              <w:t>86</w:t>
            </w:r>
          </w:p>
        </w:tc>
      </w:tr>
      <w:tr w:rsidR="003C5459" w:rsidRPr="005913B6" w:rsidTr="003C5459">
        <w:tc>
          <w:tcPr>
            <w:tcW w:w="2168" w:type="dxa"/>
          </w:tcPr>
          <w:p w:rsidR="003C5459" w:rsidRPr="005913B6" w:rsidRDefault="003C5459" w:rsidP="003C5459">
            <w:pPr>
              <w:pStyle w:val="aff2"/>
              <w:tabs>
                <w:tab w:val="left" w:pos="9639"/>
                <w:tab w:val="left" w:pos="9923"/>
              </w:tabs>
              <w:suppressAutoHyphens/>
              <w:spacing w:before="0" w:beforeAutospacing="0" w:after="0" w:afterAutospacing="0"/>
              <w:jc w:val="both"/>
              <w:rPr>
                <w:sz w:val="22"/>
                <w:szCs w:val="22"/>
              </w:rPr>
            </w:pPr>
            <w:r w:rsidRPr="005913B6">
              <w:rPr>
                <w:sz w:val="22"/>
                <w:szCs w:val="22"/>
              </w:rPr>
              <w:t>направлено по компетенции</w:t>
            </w:r>
          </w:p>
        </w:tc>
        <w:tc>
          <w:tcPr>
            <w:tcW w:w="838"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5</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14</w:t>
            </w:r>
          </w:p>
        </w:tc>
        <w:tc>
          <w:tcPr>
            <w:tcW w:w="993"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21</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52</w:t>
            </w:r>
          </w:p>
        </w:tc>
        <w:tc>
          <w:tcPr>
            <w:tcW w:w="851"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59</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47</w:t>
            </w:r>
          </w:p>
        </w:tc>
        <w:tc>
          <w:tcPr>
            <w:tcW w:w="992"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45</w:t>
            </w:r>
          </w:p>
        </w:tc>
        <w:tc>
          <w:tcPr>
            <w:tcW w:w="1129"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93</w:t>
            </w:r>
          </w:p>
        </w:tc>
      </w:tr>
      <w:tr w:rsidR="003C5459" w:rsidRPr="005913B6" w:rsidTr="003C5459">
        <w:tc>
          <w:tcPr>
            <w:tcW w:w="2168" w:type="dxa"/>
          </w:tcPr>
          <w:p w:rsidR="003C5459" w:rsidRPr="005913B6" w:rsidRDefault="003C5459" w:rsidP="003C5459">
            <w:pPr>
              <w:pStyle w:val="aff2"/>
              <w:tabs>
                <w:tab w:val="left" w:pos="9639"/>
                <w:tab w:val="left" w:pos="9923"/>
              </w:tabs>
              <w:suppressAutoHyphens/>
              <w:spacing w:before="0" w:beforeAutospacing="0" w:after="0" w:afterAutospacing="0"/>
              <w:jc w:val="both"/>
              <w:rPr>
                <w:sz w:val="22"/>
                <w:szCs w:val="22"/>
              </w:rPr>
            </w:pPr>
            <w:r w:rsidRPr="005913B6">
              <w:rPr>
                <w:sz w:val="22"/>
                <w:szCs w:val="22"/>
              </w:rPr>
              <w:t>продлен срок рассмотрения</w:t>
            </w:r>
          </w:p>
        </w:tc>
        <w:tc>
          <w:tcPr>
            <w:tcW w:w="838"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5</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0</w:t>
            </w:r>
          </w:p>
        </w:tc>
        <w:tc>
          <w:tcPr>
            <w:tcW w:w="993"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19</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10</w:t>
            </w:r>
          </w:p>
        </w:tc>
        <w:tc>
          <w:tcPr>
            <w:tcW w:w="851"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6</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11</w:t>
            </w:r>
          </w:p>
        </w:tc>
        <w:tc>
          <w:tcPr>
            <w:tcW w:w="992"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5</w:t>
            </w:r>
          </w:p>
        </w:tc>
        <w:tc>
          <w:tcPr>
            <w:tcW w:w="1129"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w:t>
            </w:r>
          </w:p>
        </w:tc>
      </w:tr>
      <w:tr w:rsidR="003C5459" w:rsidRPr="005913B6" w:rsidTr="003C5459">
        <w:tc>
          <w:tcPr>
            <w:tcW w:w="2168" w:type="dxa"/>
          </w:tcPr>
          <w:p w:rsidR="003C5459" w:rsidRPr="005913B6" w:rsidRDefault="003C5459" w:rsidP="003C5459">
            <w:pPr>
              <w:pStyle w:val="aff2"/>
              <w:tabs>
                <w:tab w:val="left" w:pos="9639"/>
                <w:tab w:val="left" w:pos="9923"/>
              </w:tabs>
              <w:suppressAutoHyphens/>
              <w:spacing w:before="0" w:beforeAutospacing="0" w:after="0" w:afterAutospacing="0"/>
              <w:jc w:val="both"/>
              <w:rPr>
                <w:sz w:val="22"/>
                <w:szCs w:val="22"/>
              </w:rPr>
            </w:pPr>
            <w:r w:rsidRPr="005913B6">
              <w:rPr>
                <w:sz w:val="22"/>
                <w:szCs w:val="22"/>
              </w:rPr>
              <w:t>ИТОГО</w:t>
            </w:r>
          </w:p>
        </w:tc>
        <w:tc>
          <w:tcPr>
            <w:tcW w:w="838"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2051</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3214</w:t>
            </w:r>
          </w:p>
        </w:tc>
        <w:tc>
          <w:tcPr>
            <w:tcW w:w="993"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3266</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3306</w:t>
            </w:r>
          </w:p>
        </w:tc>
        <w:tc>
          <w:tcPr>
            <w:tcW w:w="851"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3803</w:t>
            </w:r>
          </w:p>
        </w:tc>
        <w:tc>
          <w:tcPr>
            <w:tcW w:w="850"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4243</w:t>
            </w:r>
          </w:p>
        </w:tc>
        <w:tc>
          <w:tcPr>
            <w:tcW w:w="992"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4120</w:t>
            </w:r>
          </w:p>
        </w:tc>
        <w:tc>
          <w:tcPr>
            <w:tcW w:w="1129" w:type="dxa"/>
          </w:tcPr>
          <w:p w:rsidR="003C5459" w:rsidRPr="005913B6" w:rsidRDefault="003C5459" w:rsidP="003C5459">
            <w:pPr>
              <w:pStyle w:val="aff2"/>
              <w:tabs>
                <w:tab w:val="left" w:pos="9639"/>
                <w:tab w:val="left" w:pos="9923"/>
              </w:tabs>
              <w:suppressAutoHyphens/>
              <w:spacing w:before="0" w:beforeAutospacing="0" w:after="0" w:afterAutospacing="0"/>
              <w:jc w:val="center"/>
              <w:rPr>
                <w:sz w:val="22"/>
                <w:szCs w:val="22"/>
              </w:rPr>
            </w:pPr>
            <w:r w:rsidRPr="005913B6">
              <w:rPr>
                <w:sz w:val="22"/>
                <w:szCs w:val="22"/>
              </w:rPr>
              <w:t>2854</w:t>
            </w:r>
          </w:p>
        </w:tc>
      </w:tr>
    </w:tbl>
    <w:p w:rsidR="00A62A5E" w:rsidRDefault="00A62A5E" w:rsidP="00910E08">
      <w:pPr>
        <w:tabs>
          <w:tab w:val="left" w:pos="8080"/>
        </w:tabs>
        <w:ind w:firstLine="709"/>
        <w:jc w:val="both"/>
      </w:pPr>
    </w:p>
    <w:p w:rsidR="003C5459" w:rsidRPr="005913B6" w:rsidRDefault="003C5459" w:rsidP="00910E08">
      <w:pPr>
        <w:tabs>
          <w:tab w:val="left" w:pos="8080"/>
        </w:tabs>
        <w:ind w:firstLine="709"/>
        <w:jc w:val="both"/>
      </w:pPr>
      <w:r w:rsidRPr="005913B6">
        <w:t xml:space="preserve">Посредством платформы «Единое окно цифровой обратной связи» портала </w:t>
      </w:r>
      <w:r w:rsidR="00B13E71" w:rsidRPr="005913B6">
        <w:t>«Г</w:t>
      </w:r>
      <w:r w:rsidRPr="005913B6">
        <w:t>осуслуг</w:t>
      </w:r>
      <w:r w:rsidR="00B13E71" w:rsidRPr="005913B6">
        <w:t>и»</w:t>
      </w:r>
      <w:r w:rsidRPr="005913B6">
        <w:t xml:space="preserve"> за 2021 год поступило 348 сообщений от граждан, проживающих на территории РФ. Все сообщения оперативно рассмотрены компетентными специалистами, подготовленные ответы направлены заявителям. </w:t>
      </w:r>
    </w:p>
    <w:p w:rsidR="003C5459" w:rsidRPr="005913B6" w:rsidRDefault="003C5459" w:rsidP="003C5459">
      <w:pPr>
        <w:tabs>
          <w:tab w:val="left" w:pos="8080"/>
        </w:tabs>
        <w:jc w:val="center"/>
        <w:rPr>
          <w:u w:val="single"/>
        </w:rPr>
      </w:pPr>
      <w:r w:rsidRPr="005913B6">
        <w:rPr>
          <w:u w:val="single"/>
        </w:rPr>
        <w:t>Организация работа с устными обращениями.</w:t>
      </w:r>
    </w:p>
    <w:p w:rsidR="003C5459" w:rsidRPr="005913B6" w:rsidRDefault="003C5459" w:rsidP="00910E08">
      <w:pPr>
        <w:ind w:firstLine="709"/>
        <w:jc w:val="both"/>
        <w:rPr>
          <w:noProof/>
          <w:sz w:val="28"/>
          <w:szCs w:val="28"/>
        </w:rPr>
      </w:pPr>
      <w:r w:rsidRPr="005913B6">
        <w:t xml:space="preserve">Личный прием главы местного самоуправления городского округа город Выкса Нижегородской области, заместителей главы администрации проводится в соответствии с графиком приема, размещенном на официальном сайте городского округа город Выкса в информационно-телекоммуникационной сети «Интернет» </w:t>
      </w:r>
      <w:r w:rsidRPr="005913B6">
        <w:rPr>
          <w:rFonts w:eastAsia="SimSun"/>
        </w:rPr>
        <w:t>www.okrug-wyksa.ru</w:t>
      </w:r>
      <w:r w:rsidRPr="005913B6">
        <w:t>.</w:t>
      </w:r>
    </w:p>
    <w:p w:rsidR="003C5459" w:rsidRPr="005913B6" w:rsidRDefault="003C5459" w:rsidP="00910E08">
      <w:pPr>
        <w:ind w:firstLine="709"/>
        <w:jc w:val="both"/>
        <w:rPr>
          <w:b/>
          <w:noProof/>
          <w:sz w:val="28"/>
          <w:szCs w:val="28"/>
        </w:rPr>
      </w:pPr>
      <w:r w:rsidRPr="005913B6">
        <w:t>Предусмотрена возможность личного приема граждан руководством вне графика личного приема, специалистами – в течение рабочего дня по предварительной и без предварительной записи. В здании администрации на информационном стенде размещены графики личного приема граждан, и дополнительная справочная информация по организации приема.</w:t>
      </w:r>
    </w:p>
    <w:p w:rsidR="003C5459" w:rsidRPr="005913B6" w:rsidRDefault="003C5459" w:rsidP="00910E08">
      <w:pPr>
        <w:widowControl w:val="0"/>
        <w:autoSpaceDE w:val="0"/>
        <w:autoSpaceDN w:val="0"/>
        <w:adjustRightInd w:val="0"/>
        <w:ind w:firstLine="709"/>
        <w:jc w:val="both"/>
        <w:outlineLvl w:val="2"/>
      </w:pPr>
      <w:r w:rsidRPr="005913B6">
        <w:t>Во время приема ответ на обращение с согласия гражданина может быть дан ему устно в ходе личного приема (в случае если изложенные в устном обращении факты и обстоятельства являются очевидными и не требуют дополнительной проверки).</w:t>
      </w:r>
    </w:p>
    <w:p w:rsidR="003C5459" w:rsidRPr="005913B6" w:rsidRDefault="003C5459" w:rsidP="00910E08">
      <w:pPr>
        <w:widowControl w:val="0"/>
        <w:autoSpaceDE w:val="0"/>
        <w:autoSpaceDN w:val="0"/>
        <w:adjustRightInd w:val="0"/>
        <w:ind w:firstLine="709"/>
        <w:jc w:val="both"/>
        <w:outlineLvl w:val="2"/>
      </w:pPr>
      <w:r w:rsidRPr="005913B6">
        <w:t>На личном приеме гражданин имеет право подать письменное обращение по существу поставленных им вопросов и получить на него ответ в сроки, установленные законодательством Российской Федерации.</w:t>
      </w:r>
    </w:p>
    <w:p w:rsidR="003C5459" w:rsidRDefault="003C5459" w:rsidP="00910E08">
      <w:pPr>
        <w:ind w:firstLine="709"/>
        <w:jc w:val="both"/>
      </w:pPr>
      <w:r w:rsidRPr="005913B6">
        <w:t>За отчетный период главой местного самоуправления городского округа город Выкса Нижегородской области, заместителями главы администрации, руководителями структурных подразделений было проведено</w:t>
      </w:r>
      <w:r w:rsidRPr="005913B6">
        <w:rPr>
          <w:color w:val="000000" w:themeColor="text1"/>
        </w:rPr>
        <w:t xml:space="preserve"> </w:t>
      </w:r>
      <w:r w:rsidRPr="005913B6">
        <w:t xml:space="preserve">72 (в 2013 году организовано и проведено </w:t>
      </w:r>
      <w:r w:rsidRPr="005913B6">
        <w:rPr>
          <w:bCs/>
        </w:rPr>
        <w:t>107</w:t>
      </w:r>
      <w:r w:rsidRPr="005913B6">
        <w:t xml:space="preserve"> личных приемов граждан, принято </w:t>
      </w:r>
      <w:r w:rsidRPr="005913B6">
        <w:rPr>
          <w:bCs/>
        </w:rPr>
        <w:t xml:space="preserve">429 </w:t>
      </w:r>
      <w:r w:rsidRPr="005913B6">
        <w:t>обращений; в 2014 году – 219 личных приемов граждан, принято 374 обращения; 2015 году – 205 личных приемов граждан, принято 468 обращений; 2016 году - 323 приема, принято 458 обращений; в 2017 году – 488 приемов, принято 1017 обращений, в 2018 году – 269 приемов, принято 836 обращений, в 2019 году – 287 приемов, принято 835 обращений, в 2020 году – 81 прием принято 332 обращения) личных приема граждан, представителей организаций и общественных объединений (354 обращения – 639 вопросов). Данные приведены ниже по тексту.</w:t>
      </w:r>
    </w:p>
    <w:p w:rsidR="00A62A5E" w:rsidRPr="005913B6" w:rsidRDefault="00A62A5E" w:rsidP="00910E08">
      <w:pPr>
        <w:ind w:firstLine="709"/>
        <w:jc w:val="both"/>
        <w:rPr>
          <w:u w:val="single"/>
        </w:rPr>
      </w:pPr>
    </w:p>
    <w:p w:rsidR="003C5459" w:rsidRPr="005913B6" w:rsidRDefault="003C5459" w:rsidP="003C5459">
      <w:pPr>
        <w:ind w:firstLine="567"/>
        <w:jc w:val="center"/>
      </w:pPr>
      <w:r w:rsidRPr="005913B6">
        <w:rPr>
          <w:u w:val="single"/>
        </w:rPr>
        <w:t>Количество проведения личных приемов, выездных встреч с населением округа</w:t>
      </w:r>
    </w:p>
    <w:p w:rsidR="003C5459" w:rsidRPr="005913B6" w:rsidRDefault="003C5459" w:rsidP="003C5459">
      <w:pPr>
        <w:pStyle w:val="afd"/>
        <w:spacing w:after="0"/>
        <w:ind w:firstLine="708"/>
        <w:jc w:val="center"/>
      </w:pPr>
      <w:r w:rsidRPr="005913B6">
        <w:rPr>
          <w:noProof/>
          <w:sz w:val="28"/>
          <w:szCs w:val="28"/>
          <w:lang w:eastAsia="ru-RU"/>
        </w:rPr>
        <w:drawing>
          <wp:inline distT="0" distB="0" distL="0" distR="0" wp14:anchorId="12A685BB" wp14:editId="19650085">
            <wp:extent cx="5086350" cy="2228850"/>
            <wp:effectExtent l="0" t="0" r="0" b="0"/>
            <wp:docPr id="15"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62A5E" w:rsidRDefault="00A62A5E" w:rsidP="003C5459">
      <w:pPr>
        <w:ind w:firstLine="709"/>
        <w:jc w:val="both"/>
      </w:pPr>
    </w:p>
    <w:p w:rsidR="003C5459" w:rsidRPr="005913B6" w:rsidRDefault="003C5459" w:rsidP="003C5459">
      <w:pPr>
        <w:ind w:firstLine="709"/>
        <w:jc w:val="both"/>
      </w:pPr>
      <w:r w:rsidRPr="005913B6">
        <w:t xml:space="preserve">Тематика обращений, поступивших в ходе, проведенных приемов в 2021 году, была разносторонней, но большая часть обращений имела направление вопросов, связанных с комплексным благоустройством территории населенных пунктов городского округа, а также по вопросам озеленения, улучшения жилищных условий, жилищно-коммунального хозяйства, транспортного обслуживания населения, переселения из жилого фонда, признанного аварийным, устройства памятников воинам погибшим в годы ВОВ 1941-1945 годов, пассажирских перевозок, </w:t>
      </w:r>
      <w:r w:rsidRPr="005913B6">
        <w:rPr>
          <w:color w:val="1D1D1D"/>
        </w:rPr>
        <w:t>эксплуатации и сохранности автомобильных дорог,</w:t>
      </w:r>
      <w:r w:rsidRPr="005913B6">
        <w:t xml:space="preserve"> землепользования, имущественного характера, </w:t>
      </w:r>
      <w:r w:rsidRPr="005913B6">
        <w:rPr>
          <w:color w:val="1D1D1D"/>
        </w:rPr>
        <w:t xml:space="preserve">содержания общего имущества </w:t>
      </w:r>
      <w:r w:rsidRPr="005913B6">
        <w:t>и др.</w:t>
      </w:r>
    </w:p>
    <w:p w:rsidR="00A62A5E" w:rsidRDefault="00A62A5E" w:rsidP="003C5459">
      <w:pPr>
        <w:ind w:firstLine="567"/>
        <w:jc w:val="center"/>
        <w:rPr>
          <w:u w:val="single"/>
        </w:rPr>
      </w:pPr>
    </w:p>
    <w:p w:rsidR="00A62A5E" w:rsidRDefault="00A62A5E" w:rsidP="003C5459">
      <w:pPr>
        <w:ind w:firstLine="567"/>
        <w:jc w:val="center"/>
        <w:rPr>
          <w:u w:val="single"/>
        </w:rPr>
      </w:pPr>
    </w:p>
    <w:p w:rsidR="00A62A5E" w:rsidRDefault="00A62A5E" w:rsidP="003C5459">
      <w:pPr>
        <w:ind w:firstLine="567"/>
        <w:jc w:val="center"/>
        <w:rPr>
          <w:u w:val="single"/>
        </w:rPr>
      </w:pPr>
    </w:p>
    <w:p w:rsidR="003C5459" w:rsidRPr="005913B6" w:rsidRDefault="003C5459" w:rsidP="003C5459">
      <w:pPr>
        <w:ind w:firstLine="567"/>
        <w:jc w:val="center"/>
        <w:rPr>
          <w:u w:val="single"/>
        </w:rPr>
      </w:pPr>
      <w:r w:rsidRPr="005913B6">
        <w:rPr>
          <w:u w:val="single"/>
        </w:rPr>
        <w:t>Общее состояние исполнения обращений граждан, принятых на личном приеме</w:t>
      </w:r>
    </w:p>
    <w:p w:rsidR="003C5459" w:rsidRPr="005913B6" w:rsidRDefault="003C5459" w:rsidP="003C5459">
      <w:pPr>
        <w:ind w:firstLine="567"/>
        <w:jc w:val="both"/>
        <w:rPr>
          <w:u w:val="singl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992"/>
        <w:gridCol w:w="851"/>
        <w:gridCol w:w="992"/>
        <w:gridCol w:w="992"/>
        <w:gridCol w:w="992"/>
        <w:gridCol w:w="851"/>
        <w:gridCol w:w="850"/>
        <w:gridCol w:w="993"/>
      </w:tblGrid>
      <w:tr w:rsidR="003C5459" w:rsidRPr="005913B6" w:rsidTr="00B13E71">
        <w:tc>
          <w:tcPr>
            <w:tcW w:w="1872" w:type="dxa"/>
            <w:vMerge w:val="restart"/>
            <w:shd w:val="clear" w:color="auto" w:fill="auto"/>
            <w:vAlign w:val="center"/>
          </w:tcPr>
          <w:p w:rsidR="003C5459" w:rsidRPr="005913B6" w:rsidRDefault="003C5459" w:rsidP="00B13E71">
            <w:pPr>
              <w:jc w:val="center"/>
              <w:rPr>
                <w:sz w:val="22"/>
                <w:szCs w:val="22"/>
              </w:rPr>
            </w:pPr>
            <w:r w:rsidRPr="005913B6">
              <w:rPr>
                <w:sz w:val="22"/>
                <w:szCs w:val="22"/>
              </w:rPr>
              <w:t>Итоги и состояние исполнения</w:t>
            </w:r>
          </w:p>
        </w:tc>
        <w:tc>
          <w:tcPr>
            <w:tcW w:w="7513" w:type="dxa"/>
            <w:gridSpan w:val="8"/>
            <w:vAlign w:val="center"/>
          </w:tcPr>
          <w:p w:rsidR="003C5459" w:rsidRPr="005913B6" w:rsidRDefault="003C5459" w:rsidP="00B13E71">
            <w:pPr>
              <w:jc w:val="center"/>
              <w:rPr>
                <w:sz w:val="22"/>
                <w:szCs w:val="22"/>
              </w:rPr>
            </w:pPr>
            <w:r w:rsidRPr="005913B6">
              <w:rPr>
                <w:sz w:val="22"/>
                <w:szCs w:val="22"/>
              </w:rPr>
              <w:t>Количество обращений/ Количество приемов</w:t>
            </w:r>
          </w:p>
        </w:tc>
      </w:tr>
      <w:tr w:rsidR="003C5459" w:rsidRPr="005913B6" w:rsidTr="00B13E71">
        <w:tc>
          <w:tcPr>
            <w:tcW w:w="1872" w:type="dxa"/>
            <w:vMerge/>
            <w:shd w:val="clear" w:color="auto" w:fill="auto"/>
            <w:vAlign w:val="center"/>
          </w:tcPr>
          <w:p w:rsidR="003C5459" w:rsidRPr="005913B6" w:rsidRDefault="003C5459" w:rsidP="00B13E71">
            <w:pPr>
              <w:jc w:val="center"/>
              <w:rPr>
                <w:sz w:val="22"/>
                <w:szCs w:val="22"/>
              </w:rPr>
            </w:pPr>
          </w:p>
        </w:tc>
        <w:tc>
          <w:tcPr>
            <w:tcW w:w="992" w:type="dxa"/>
            <w:shd w:val="clear" w:color="auto" w:fill="auto"/>
            <w:vAlign w:val="center"/>
          </w:tcPr>
          <w:p w:rsidR="003C5459" w:rsidRPr="005913B6" w:rsidRDefault="003C5459" w:rsidP="00B13E71">
            <w:pPr>
              <w:jc w:val="center"/>
              <w:rPr>
                <w:sz w:val="22"/>
                <w:szCs w:val="22"/>
              </w:rPr>
            </w:pPr>
            <w:r w:rsidRPr="005913B6">
              <w:rPr>
                <w:sz w:val="22"/>
                <w:szCs w:val="22"/>
              </w:rPr>
              <w:t>2014</w:t>
            </w:r>
          </w:p>
        </w:tc>
        <w:tc>
          <w:tcPr>
            <w:tcW w:w="851" w:type="dxa"/>
            <w:vAlign w:val="center"/>
          </w:tcPr>
          <w:p w:rsidR="003C5459" w:rsidRPr="005913B6" w:rsidRDefault="003C5459" w:rsidP="00B13E71">
            <w:pPr>
              <w:jc w:val="center"/>
              <w:rPr>
                <w:sz w:val="22"/>
                <w:szCs w:val="22"/>
              </w:rPr>
            </w:pPr>
            <w:r w:rsidRPr="005913B6">
              <w:rPr>
                <w:sz w:val="22"/>
                <w:szCs w:val="22"/>
              </w:rPr>
              <w:t>2015</w:t>
            </w:r>
          </w:p>
        </w:tc>
        <w:tc>
          <w:tcPr>
            <w:tcW w:w="992" w:type="dxa"/>
            <w:vAlign w:val="center"/>
          </w:tcPr>
          <w:p w:rsidR="003C5459" w:rsidRPr="005913B6" w:rsidRDefault="003C5459" w:rsidP="00B13E71">
            <w:pPr>
              <w:jc w:val="center"/>
              <w:rPr>
                <w:sz w:val="22"/>
                <w:szCs w:val="22"/>
              </w:rPr>
            </w:pPr>
            <w:r w:rsidRPr="005913B6">
              <w:rPr>
                <w:sz w:val="22"/>
                <w:szCs w:val="22"/>
              </w:rPr>
              <w:t>2016</w:t>
            </w:r>
          </w:p>
        </w:tc>
        <w:tc>
          <w:tcPr>
            <w:tcW w:w="992" w:type="dxa"/>
            <w:vAlign w:val="center"/>
          </w:tcPr>
          <w:p w:rsidR="003C5459" w:rsidRPr="005913B6" w:rsidRDefault="003C5459" w:rsidP="00B13E71">
            <w:pPr>
              <w:jc w:val="center"/>
              <w:rPr>
                <w:sz w:val="22"/>
                <w:szCs w:val="22"/>
              </w:rPr>
            </w:pPr>
            <w:r w:rsidRPr="005913B6">
              <w:rPr>
                <w:sz w:val="22"/>
                <w:szCs w:val="22"/>
              </w:rPr>
              <w:t>2017</w:t>
            </w:r>
          </w:p>
        </w:tc>
        <w:tc>
          <w:tcPr>
            <w:tcW w:w="992" w:type="dxa"/>
            <w:vAlign w:val="center"/>
          </w:tcPr>
          <w:p w:rsidR="003C5459" w:rsidRPr="005913B6" w:rsidRDefault="003C5459" w:rsidP="00B13E71">
            <w:pPr>
              <w:jc w:val="center"/>
              <w:rPr>
                <w:sz w:val="22"/>
                <w:szCs w:val="22"/>
              </w:rPr>
            </w:pPr>
            <w:r w:rsidRPr="005913B6">
              <w:rPr>
                <w:sz w:val="22"/>
                <w:szCs w:val="22"/>
              </w:rPr>
              <w:t>2018</w:t>
            </w:r>
          </w:p>
        </w:tc>
        <w:tc>
          <w:tcPr>
            <w:tcW w:w="851" w:type="dxa"/>
            <w:vAlign w:val="center"/>
          </w:tcPr>
          <w:p w:rsidR="003C5459" w:rsidRPr="005913B6" w:rsidRDefault="003C5459" w:rsidP="00B13E71">
            <w:pPr>
              <w:jc w:val="center"/>
              <w:rPr>
                <w:sz w:val="22"/>
                <w:szCs w:val="22"/>
              </w:rPr>
            </w:pPr>
            <w:r w:rsidRPr="005913B6">
              <w:rPr>
                <w:sz w:val="22"/>
                <w:szCs w:val="22"/>
              </w:rPr>
              <w:t>2019</w:t>
            </w:r>
          </w:p>
        </w:tc>
        <w:tc>
          <w:tcPr>
            <w:tcW w:w="850" w:type="dxa"/>
            <w:vAlign w:val="center"/>
          </w:tcPr>
          <w:p w:rsidR="003C5459" w:rsidRPr="005913B6" w:rsidRDefault="003C5459" w:rsidP="00B13E71">
            <w:pPr>
              <w:jc w:val="center"/>
              <w:rPr>
                <w:sz w:val="22"/>
                <w:szCs w:val="22"/>
              </w:rPr>
            </w:pPr>
            <w:r w:rsidRPr="005913B6">
              <w:rPr>
                <w:sz w:val="22"/>
                <w:szCs w:val="22"/>
              </w:rPr>
              <w:t>2020</w:t>
            </w:r>
          </w:p>
        </w:tc>
        <w:tc>
          <w:tcPr>
            <w:tcW w:w="993" w:type="dxa"/>
            <w:vAlign w:val="center"/>
          </w:tcPr>
          <w:p w:rsidR="003C5459" w:rsidRPr="005913B6" w:rsidRDefault="003C5459" w:rsidP="00B13E71">
            <w:pPr>
              <w:jc w:val="center"/>
              <w:rPr>
                <w:sz w:val="22"/>
                <w:szCs w:val="22"/>
              </w:rPr>
            </w:pPr>
            <w:r w:rsidRPr="005913B6">
              <w:rPr>
                <w:sz w:val="22"/>
                <w:szCs w:val="22"/>
              </w:rPr>
              <w:t>2021</w:t>
            </w:r>
          </w:p>
        </w:tc>
      </w:tr>
      <w:tr w:rsidR="003C5459" w:rsidRPr="005913B6" w:rsidTr="00B13E71">
        <w:tc>
          <w:tcPr>
            <w:tcW w:w="1872" w:type="dxa"/>
            <w:shd w:val="clear" w:color="auto" w:fill="auto"/>
            <w:vAlign w:val="center"/>
          </w:tcPr>
          <w:p w:rsidR="003C5459" w:rsidRPr="005913B6" w:rsidRDefault="003C5459" w:rsidP="00B13E71">
            <w:pPr>
              <w:rPr>
                <w:sz w:val="22"/>
                <w:szCs w:val="22"/>
              </w:rPr>
            </w:pPr>
            <w:r w:rsidRPr="005913B6">
              <w:rPr>
                <w:sz w:val="22"/>
                <w:szCs w:val="22"/>
              </w:rPr>
              <w:t>Проведено приемов</w:t>
            </w:r>
          </w:p>
        </w:tc>
        <w:tc>
          <w:tcPr>
            <w:tcW w:w="992" w:type="dxa"/>
            <w:shd w:val="clear" w:color="auto" w:fill="auto"/>
            <w:vAlign w:val="center"/>
          </w:tcPr>
          <w:p w:rsidR="003C5459" w:rsidRPr="005913B6" w:rsidRDefault="003C5459" w:rsidP="00B13E71">
            <w:pPr>
              <w:jc w:val="center"/>
              <w:rPr>
                <w:sz w:val="22"/>
                <w:szCs w:val="22"/>
              </w:rPr>
            </w:pPr>
            <w:r w:rsidRPr="005913B6">
              <w:rPr>
                <w:sz w:val="22"/>
                <w:szCs w:val="22"/>
              </w:rPr>
              <w:t>219</w:t>
            </w:r>
          </w:p>
        </w:tc>
        <w:tc>
          <w:tcPr>
            <w:tcW w:w="851" w:type="dxa"/>
            <w:vAlign w:val="center"/>
          </w:tcPr>
          <w:p w:rsidR="003C5459" w:rsidRPr="005913B6" w:rsidRDefault="003C5459" w:rsidP="00B13E71">
            <w:pPr>
              <w:jc w:val="center"/>
              <w:rPr>
                <w:sz w:val="22"/>
                <w:szCs w:val="22"/>
              </w:rPr>
            </w:pPr>
            <w:r w:rsidRPr="005913B6">
              <w:rPr>
                <w:sz w:val="22"/>
                <w:szCs w:val="22"/>
              </w:rPr>
              <w:t>205</w:t>
            </w:r>
          </w:p>
        </w:tc>
        <w:tc>
          <w:tcPr>
            <w:tcW w:w="992" w:type="dxa"/>
            <w:vAlign w:val="center"/>
          </w:tcPr>
          <w:p w:rsidR="003C5459" w:rsidRPr="005913B6" w:rsidRDefault="003C5459" w:rsidP="00B13E71">
            <w:pPr>
              <w:jc w:val="center"/>
              <w:rPr>
                <w:sz w:val="22"/>
                <w:szCs w:val="22"/>
              </w:rPr>
            </w:pPr>
            <w:r w:rsidRPr="005913B6">
              <w:rPr>
                <w:sz w:val="22"/>
                <w:szCs w:val="22"/>
              </w:rPr>
              <w:t>323</w:t>
            </w:r>
          </w:p>
        </w:tc>
        <w:tc>
          <w:tcPr>
            <w:tcW w:w="992" w:type="dxa"/>
            <w:vAlign w:val="center"/>
          </w:tcPr>
          <w:p w:rsidR="003C5459" w:rsidRPr="005913B6" w:rsidRDefault="003C5459" w:rsidP="00B13E71">
            <w:pPr>
              <w:jc w:val="center"/>
              <w:rPr>
                <w:sz w:val="22"/>
                <w:szCs w:val="22"/>
              </w:rPr>
            </w:pPr>
            <w:r w:rsidRPr="005913B6">
              <w:rPr>
                <w:sz w:val="22"/>
                <w:szCs w:val="22"/>
              </w:rPr>
              <w:t>488</w:t>
            </w:r>
          </w:p>
        </w:tc>
        <w:tc>
          <w:tcPr>
            <w:tcW w:w="992" w:type="dxa"/>
            <w:vAlign w:val="center"/>
          </w:tcPr>
          <w:p w:rsidR="003C5459" w:rsidRPr="005913B6" w:rsidRDefault="003C5459" w:rsidP="00B13E71">
            <w:pPr>
              <w:jc w:val="center"/>
              <w:rPr>
                <w:sz w:val="22"/>
                <w:szCs w:val="22"/>
              </w:rPr>
            </w:pPr>
            <w:r w:rsidRPr="005913B6">
              <w:rPr>
                <w:sz w:val="22"/>
                <w:szCs w:val="22"/>
              </w:rPr>
              <w:t>269</w:t>
            </w:r>
          </w:p>
        </w:tc>
        <w:tc>
          <w:tcPr>
            <w:tcW w:w="851" w:type="dxa"/>
            <w:vAlign w:val="center"/>
          </w:tcPr>
          <w:p w:rsidR="003C5459" w:rsidRPr="005913B6" w:rsidRDefault="003C5459" w:rsidP="00B13E71">
            <w:pPr>
              <w:jc w:val="center"/>
              <w:rPr>
                <w:sz w:val="22"/>
                <w:szCs w:val="22"/>
              </w:rPr>
            </w:pPr>
            <w:r w:rsidRPr="005913B6">
              <w:rPr>
                <w:sz w:val="22"/>
                <w:szCs w:val="22"/>
              </w:rPr>
              <w:t>287</w:t>
            </w:r>
          </w:p>
        </w:tc>
        <w:tc>
          <w:tcPr>
            <w:tcW w:w="850" w:type="dxa"/>
            <w:vAlign w:val="center"/>
          </w:tcPr>
          <w:p w:rsidR="003C5459" w:rsidRPr="005913B6" w:rsidRDefault="003C5459" w:rsidP="00B13E71">
            <w:pPr>
              <w:jc w:val="center"/>
              <w:rPr>
                <w:sz w:val="22"/>
                <w:szCs w:val="22"/>
              </w:rPr>
            </w:pPr>
            <w:r w:rsidRPr="005913B6">
              <w:rPr>
                <w:sz w:val="22"/>
                <w:szCs w:val="22"/>
              </w:rPr>
              <w:t>81</w:t>
            </w:r>
          </w:p>
        </w:tc>
        <w:tc>
          <w:tcPr>
            <w:tcW w:w="993" w:type="dxa"/>
            <w:vAlign w:val="center"/>
          </w:tcPr>
          <w:p w:rsidR="003C5459" w:rsidRPr="005913B6" w:rsidRDefault="003C5459" w:rsidP="00B13E71">
            <w:pPr>
              <w:jc w:val="center"/>
              <w:rPr>
                <w:sz w:val="22"/>
                <w:szCs w:val="22"/>
              </w:rPr>
            </w:pPr>
            <w:r w:rsidRPr="005913B6">
              <w:rPr>
                <w:sz w:val="22"/>
                <w:szCs w:val="22"/>
              </w:rPr>
              <w:t>72</w:t>
            </w:r>
          </w:p>
        </w:tc>
      </w:tr>
      <w:tr w:rsidR="003C5459" w:rsidRPr="005913B6" w:rsidTr="00B13E71">
        <w:tc>
          <w:tcPr>
            <w:tcW w:w="1872" w:type="dxa"/>
            <w:shd w:val="clear" w:color="auto" w:fill="auto"/>
            <w:vAlign w:val="center"/>
          </w:tcPr>
          <w:p w:rsidR="003C5459" w:rsidRPr="005913B6" w:rsidRDefault="003C5459" w:rsidP="00B13E71">
            <w:pPr>
              <w:rPr>
                <w:sz w:val="22"/>
                <w:szCs w:val="22"/>
              </w:rPr>
            </w:pPr>
            <w:r w:rsidRPr="005913B6">
              <w:rPr>
                <w:sz w:val="22"/>
                <w:szCs w:val="22"/>
              </w:rPr>
              <w:t>Принято на личном приеме</w:t>
            </w:r>
          </w:p>
        </w:tc>
        <w:tc>
          <w:tcPr>
            <w:tcW w:w="992" w:type="dxa"/>
            <w:shd w:val="clear" w:color="auto" w:fill="auto"/>
            <w:vAlign w:val="center"/>
          </w:tcPr>
          <w:p w:rsidR="003C5459" w:rsidRPr="005913B6" w:rsidRDefault="003C5459" w:rsidP="00B13E71">
            <w:pPr>
              <w:jc w:val="center"/>
              <w:rPr>
                <w:sz w:val="22"/>
                <w:szCs w:val="22"/>
              </w:rPr>
            </w:pPr>
            <w:r w:rsidRPr="005913B6">
              <w:rPr>
                <w:sz w:val="22"/>
                <w:szCs w:val="22"/>
              </w:rPr>
              <w:t>374</w:t>
            </w:r>
          </w:p>
        </w:tc>
        <w:tc>
          <w:tcPr>
            <w:tcW w:w="851" w:type="dxa"/>
            <w:vAlign w:val="center"/>
          </w:tcPr>
          <w:p w:rsidR="003C5459" w:rsidRPr="005913B6" w:rsidRDefault="003C5459" w:rsidP="00B13E71">
            <w:pPr>
              <w:jc w:val="center"/>
              <w:rPr>
                <w:sz w:val="22"/>
                <w:szCs w:val="22"/>
              </w:rPr>
            </w:pPr>
            <w:r w:rsidRPr="005913B6">
              <w:rPr>
                <w:sz w:val="22"/>
                <w:szCs w:val="22"/>
              </w:rPr>
              <w:t>468</w:t>
            </w:r>
          </w:p>
        </w:tc>
        <w:tc>
          <w:tcPr>
            <w:tcW w:w="992" w:type="dxa"/>
            <w:vAlign w:val="center"/>
          </w:tcPr>
          <w:p w:rsidR="003C5459" w:rsidRPr="005913B6" w:rsidRDefault="003C5459" w:rsidP="00B13E71">
            <w:pPr>
              <w:jc w:val="center"/>
              <w:rPr>
                <w:sz w:val="22"/>
                <w:szCs w:val="22"/>
              </w:rPr>
            </w:pPr>
            <w:r w:rsidRPr="005913B6">
              <w:rPr>
                <w:sz w:val="22"/>
                <w:szCs w:val="22"/>
              </w:rPr>
              <w:t>458</w:t>
            </w:r>
          </w:p>
        </w:tc>
        <w:tc>
          <w:tcPr>
            <w:tcW w:w="992" w:type="dxa"/>
            <w:vAlign w:val="center"/>
          </w:tcPr>
          <w:p w:rsidR="003C5459" w:rsidRPr="005913B6" w:rsidRDefault="003C5459" w:rsidP="00B13E71">
            <w:pPr>
              <w:jc w:val="center"/>
              <w:rPr>
                <w:sz w:val="22"/>
                <w:szCs w:val="22"/>
              </w:rPr>
            </w:pPr>
            <w:r w:rsidRPr="005913B6">
              <w:rPr>
                <w:sz w:val="22"/>
                <w:szCs w:val="22"/>
              </w:rPr>
              <w:t>715</w:t>
            </w:r>
          </w:p>
        </w:tc>
        <w:tc>
          <w:tcPr>
            <w:tcW w:w="992" w:type="dxa"/>
            <w:vAlign w:val="center"/>
          </w:tcPr>
          <w:p w:rsidR="003C5459" w:rsidRPr="005913B6" w:rsidRDefault="003C5459" w:rsidP="00B13E71">
            <w:pPr>
              <w:jc w:val="center"/>
              <w:rPr>
                <w:sz w:val="22"/>
                <w:szCs w:val="22"/>
              </w:rPr>
            </w:pPr>
            <w:r w:rsidRPr="005913B6">
              <w:rPr>
                <w:sz w:val="22"/>
                <w:szCs w:val="22"/>
              </w:rPr>
              <w:t>836</w:t>
            </w:r>
          </w:p>
        </w:tc>
        <w:tc>
          <w:tcPr>
            <w:tcW w:w="851" w:type="dxa"/>
            <w:vAlign w:val="center"/>
          </w:tcPr>
          <w:p w:rsidR="003C5459" w:rsidRPr="005913B6" w:rsidRDefault="003C5459" w:rsidP="00B13E71">
            <w:pPr>
              <w:jc w:val="center"/>
              <w:rPr>
                <w:sz w:val="22"/>
                <w:szCs w:val="22"/>
              </w:rPr>
            </w:pPr>
            <w:r w:rsidRPr="005913B6">
              <w:rPr>
                <w:sz w:val="22"/>
                <w:szCs w:val="22"/>
              </w:rPr>
              <w:t>835</w:t>
            </w:r>
          </w:p>
        </w:tc>
        <w:tc>
          <w:tcPr>
            <w:tcW w:w="850" w:type="dxa"/>
            <w:vAlign w:val="center"/>
          </w:tcPr>
          <w:p w:rsidR="003C5459" w:rsidRPr="005913B6" w:rsidRDefault="003C5459" w:rsidP="00B13E71">
            <w:pPr>
              <w:jc w:val="center"/>
              <w:rPr>
                <w:sz w:val="22"/>
                <w:szCs w:val="22"/>
              </w:rPr>
            </w:pPr>
            <w:r w:rsidRPr="005913B6">
              <w:rPr>
                <w:sz w:val="22"/>
                <w:szCs w:val="22"/>
              </w:rPr>
              <w:t>332</w:t>
            </w:r>
          </w:p>
        </w:tc>
        <w:tc>
          <w:tcPr>
            <w:tcW w:w="993" w:type="dxa"/>
            <w:vAlign w:val="center"/>
          </w:tcPr>
          <w:p w:rsidR="003C5459" w:rsidRPr="005913B6" w:rsidRDefault="003C5459" w:rsidP="00B13E71">
            <w:pPr>
              <w:jc w:val="center"/>
              <w:rPr>
                <w:sz w:val="22"/>
                <w:szCs w:val="22"/>
              </w:rPr>
            </w:pPr>
            <w:r w:rsidRPr="005913B6">
              <w:rPr>
                <w:sz w:val="22"/>
                <w:szCs w:val="22"/>
              </w:rPr>
              <w:t>354</w:t>
            </w:r>
          </w:p>
        </w:tc>
      </w:tr>
      <w:tr w:rsidR="003C5459" w:rsidRPr="005913B6" w:rsidTr="00B13E71">
        <w:tc>
          <w:tcPr>
            <w:tcW w:w="9385" w:type="dxa"/>
            <w:gridSpan w:val="9"/>
            <w:vAlign w:val="center"/>
          </w:tcPr>
          <w:p w:rsidR="003C5459" w:rsidRPr="005913B6" w:rsidRDefault="003C5459" w:rsidP="00B13E71">
            <w:pPr>
              <w:rPr>
                <w:sz w:val="22"/>
                <w:szCs w:val="22"/>
              </w:rPr>
            </w:pPr>
            <w:r w:rsidRPr="005913B6">
              <w:rPr>
                <w:sz w:val="22"/>
                <w:szCs w:val="22"/>
              </w:rPr>
              <w:t>Результат рассмотрения</w:t>
            </w:r>
          </w:p>
        </w:tc>
      </w:tr>
      <w:tr w:rsidR="003C5459" w:rsidRPr="005913B6" w:rsidTr="00B13E71">
        <w:tc>
          <w:tcPr>
            <w:tcW w:w="1872" w:type="dxa"/>
            <w:shd w:val="clear" w:color="auto" w:fill="auto"/>
            <w:vAlign w:val="center"/>
          </w:tcPr>
          <w:p w:rsidR="003C5459" w:rsidRPr="005913B6" w:rsidRDefault="003C5459" w:rsidP="00B13E71">
            <w:pPr>
              <w:pStyle w:val="aff2"/>
              <w:tabs>
                <w:tab w:val="left" w:pos="9639"/>
                <w:tab w:val="left" w:pos="9923"/>
              </w:tabs>
              <w:suppressAutoHyphens/>
              <w:spacing w:before="0" w:beforeAutospacing="0" w:after="0" w:afterAutospacing="0"/>
              <w:rPr>
                <w:sz w:val="22"/>
                <w:szCs w:val="22"/>
              </w:rPr>
            </w:pPr>
            <w:r w:rsidRPr="005913B6">
              <w:rPr>
                <w:sz w:val="22"/>
                <w:szCs w:val="22"/>
              </w:rPr>
              <w:t>меры приняты, в т.ч. с выездом на место, дан ответ</w:t>
            </w:r>
          </w:p>
        </w:tc>
        <w:tc>
          <w:tcPr>
            <w:tcW w:w="992" w:type="dxa"/>
            <w:shd w:val="clear" w:color="auto" w:fill="auto"/>
            <w:vAlign w:val="center"/>
          </w:tcPr>
          <w:p w:rsidR="003C5459" w:rsidRPr="005913B6" w:rsidRDefault="003C5459" w:rsidP="00B13E71">
            <w:pPr>
              <w:jc w:val="center"/>
              <w:rPr>
                <w:sz w:val="22"/>
                <w:szCs w:val="22"/>
              </w:rPr>
            </w:pPr>
            <w:r w:rsidRPr="005913B6">
              <w:rPr>
                <w:sz w:val="22"/>
                <w:szCs w:val="22"/>
              </w:rPr>
              <w:t>128</w:t>
            </w:r>
          </w:p>
        </w:tc>
        <w:tc>
          <w:tcPr>
            <w:tcW w:w="851" w:type="dxa"/>
            <w:vAlign w:val="center"/>
          </w:tcPr>
          <w:p w:rsidR="003C5459" w:rsidRPr="005913B6" w:rsidRDefault="003C5459" w:rsidP="00B13E71">
            <w:pPr>
              <w:jc w:val="center"/>
              <w:rPr>
                <w:sz w:val="22"/>
                <w:szCs w:val="22"/>
              </w:rPr>
            </w:pPr>
            <w:r w:rsidRPr="005913B6">
              <w:rPr>
                <w:sz w:val="22"/>
                <w:szCs w:val="22"/>
              </w:rPr>
              <w:t>97</w:t>
            </w:r>
          </w:p>
        </w:tc>
        <w:tc>
          <w:tcPr>
            <w:tcW w:w="992" w:type="dxa"/>
            <w:vAlign w:val="center"/>
          </w:tcPr>
          <w:p w:rsidR="003C5459" w:rsidRPr="005913B6" w:rsidRDefault="003C5459" w:rsidP="00B13E71">
            <w:pPr>
              <w:jc w:val="center"/>
              <w:rPr>
                <w:sz w:val="22"/>
                <w:szCs w:val="22"/>
              </w:rPr>
            </w:pPr>
            <w:r w:rsidRPr="005913B6">
              <w:rPr>
                <w:sz w:val="22"/>
                <w:szCs w:val="22"/>
              </w:rPr>
              <w:t>112</w:t>
            </w:r>
          </w:p>
        </w:tc>
        <w:tc>
          <w:tcPr>
            <w:tcW w:w="992" w:type="dxa"/>
            <w:vAlign w:val="center"/>
          </w:tcPr>
          <w:p w:rsidR="003C5459" w:rsidRPr="005913B6" w:rsidRDefault="003C5459" w:rsidP="00B13E71">
            <w:pPr>
              <w:jc w:val="center"/>
              <w:rPr>
                <w:sz w:val="22"/>
                <w:szCs w:val="22"/>
              </w:rPr>
            </w:pPr>
            <w:r w:rsidRPr="005913B6">
              <w:rPr>
                <w:sz w:val="22"/>
                <w:szCs w:val="22"/>
              </w:rPr>
              <w:t>237</w:t>
            </w:r>
          </w:p>
        </w:tc>
        <w:tc>
          <w:tcPr>
            <w:tcW w:w="992" w:type="dxa"/>
            <w:vAlign w:val="center"/>
          </w:tcPr>
          <w:p w:rsidR="003C5459" w:rsidRPr="005913B6" w:rsidRDefault="003C5459" w:rsidP="00B13E71">
            <w:pPr>
              <w:jc w:val="center"/>
              <w:rPr>
                <w:sz w:val="22"/>
                <w:szCs w:val="22"/>
              </w:rPr>
            </w:pPr>
            <w:r w:rsidRPr="005913B6">
              <w:rPr>
                <w:sz w:val="22"/>
                <w:szCs w:val="22"/>
              </w:rPr>
              <w:t>249</w:t>
            </w:r>
          </w:p>
        </w:tc>
        <w:tc>
          <w:tcPr>
            <w:tcW w:w="851" w:type="dxa"/>
            <w:vAlign w:val="center"/>
          </w:tcPr>
          <w:p w:rsidR="003C5459" w:rsidRPr="005913B6" w:rsidRDefault="003C5459" w:rsidP="00B13E71">
            <w:pPr>
              <w:jc w:val="center"/>
              <w:rPr>
                <w:sz w:val="22"/>
                <w:szCs w:val="22"/>
              </w:rPr>
            </w:pPr>
            <w:r w:rsidRPr="005913B6">
              <w:rPr>
                <w:sz w:val="22"/>
                <w:szCs w:val="22"/>
              </w:rPr>
              <w:t>208</w:t>
            </w:r>
          </w:p>
        </w:tc>
        <w:tc>
          <w:tcPr>
            <w:tcW w:w="850" w:type="dxa"/>
            <w:vAlign w:val="center"/>
          </w:tcPr>
          <w:p w:rsidR="003C5459" w:rsidRPr="005913B6" w:rsidRDefault="003C5459" w:rsidP="00B13E71">
            <w:pPr>
              <w:jc w:val="center"/>
              <w:rPr>
                <w:sz w:val="22"/>
                <w:szCs w:val="22"/>
              </w:rPr>
            </w:pPr>
            <w:r w:rsidRPr="005913B6">
              <w:rPr>
                <w:sz w:val="22"/>
                <w:szCs w:val="22"/>
              </w:rPr>
              <w:t>45</w:t>
            </w:r>
          </w:p>
        </w:tc>
        <w:tc>
          <w:tcPr>
            <w:tcW w:w="993" w:type="dxa"/>
            <w:vAlign w:val="center"/>
          </w:tcPr>
          <w:p w:rsidR="003C5459" w:rsidRPr="005913B6" w:rsidRDefault="003C5459" w:rsidP="00B13E71">
            <w:pPr>
              <w:jc w:val="center"/>
              <w:rPr>
                <w:sz w:val="22"/>
                <w:szCs w:val="22"/>
              </w:rPr>
            </w:pPr>
            <w:r w:rsidRPr="005913B6">
              <w:rPr>
                <w:sz w:val="22"/>
                <w:szCs w:val="22"/>
              </w:rPr>
              <w:t>51</w:t>
            </w:r>
          </w:p>
        </w:tc>
      </w:tr>
      <w:tr w:rsidR="003C5459" w:rsidRPr="005913B6" w:rsidTr="00B13E71">
        <w:tc>
          <w:tcPr>
            <w:tcW w:w="1872" w:type="dxa"/>
            <w:shd w:val="clear" w:color="auto" w:fill="auto"/>
            <w:vAlign w:val="center"/>
          </w:tcPr>
          <w:p w:rsidR="003C5459" w:rsidRPr="005913B6" w:rsidRDefault="003C5459" w:rsidP="00B13E71">
            <w:pPr>
              <w:pStyle w:val="aff2"/>
              <w:tabs>
                <w:tab w:val="left" w:pos="9639"/>
                <w:tab w:val="left" w:pos="9923"/>
              </w:tabs>
              <w:suppressAutoHyphens/>
              <w:spacing w:before="0" w:beforeAutospacing="0" w:after="0" w:afterAutospacing="0"/>
              <w:rPr>
                <w:sz w:val="22"/>
                <w:szCs w:val="22"/>
              </w:rPr>
            </w:pPr>
            <w:r w:rsidRPr="005913B6">
              <w:rPr>
                <w:sz w:val="22"/>
                <w:szCs w:val="22"/>
              </w:rPr>
              <w:t>поддержано</w:t>
            </w:r>
          </w:p>
        </w:tc>
        <w:tc>
          <w:tcPr>
            <w:tcW w:w="992" w:type="dxa"/>
            <w:shd w:val="clear" w:color="auto" w:fill="auto"/>
            <w:vAlign w:val="center"/>
          </w:tcPr>
          <w:p w:rsidR="003C5459" w:rsidRPr="005913B6" w:rsidRDefault="003C5459" w:rsidP="00B13E71">
            <w:pPr>
              <w:jc w:val="center"/>
              <w:rPr>
                <w:sz w:val="22"/>
                <w:szCs w:val="22"/>
              </w:rPr>
            </w:pPr>
            <w:r w:rsidRPr="005913B6">
              <w:rPr>
                <w:sz w:val="22"/>
                <w:szCs w:val="22"/>
              </w:rPr>
              <w:t>64</w:t>
            </w:r>
          </w:p>
        </w:tc>
        <w:tc>
          <w:tcPr>
            <w:tcW w:w="851" w:type="dxa"/>
            <w:vAlign w:val="center"/>
          </w:tcPr>
          <w:p w:rsidR="003C5459" w:rsidRPr="005913B6" w:rsidRDefault="003C5459" w:rsidP="00B13E71">
            <w:pPr>
              <w:jc w:val="center"/>
              <w:rPr>
                <w:sz w:val="22"/>
                <w:szCs w:val="22"/>
              </w:rPr>
            </w:pPr>
            <w:r w:rsidRPr="005913B6">
              <w:rPr>
                <w:sz w:val="22"/>
                <w:szCs w:val="22"/>
              </w:rPr>
              <w:t>59</w:t>
            </w:r>
          </w:p>
        </w:tc>
        <w:tc>
          <w:tcPr>
            <w:tcW w:w="992" w:type="dxa"/>
            <w:vAlign w:val="center"/>
          </w:tcPr>
          <w:p w:rsidR="003C5459" w:rsidRPr="005913B6" w:rsidRDefault="003C5459" w:rsidP="00B13E71">
            <w:pPr>
              <w:jc w:val="center"/>
              <w:rPr>
                <w:sz w:val="22"/>
                <w:szCs w:val="22"/>
              </w:rPr>
            </w:pPr>
            <w:r w:rsidRPr="005913B6">
              <w:rPr>
                <w:sz w:val="22"/>
                <w:szCs w:val="22"/>
              </w:rPr>
              <w:t>67</w:t>
            </w:r>
          </w:p>
        </w:tc>
        <w:tc>
          <w:tcPr>
            <w:tcW w:w="992" w:type="dxa"/>
            <w:vAlign w:val="center"/>
          </w:tcPr>
          <w:p w:rsidR="003C5459" w:rsidRPr="005913B6" w:rsidRDefault="003C5459" w:rsidP="00B13E71">
            <w:pPr>
              <w:jc w:val="center"/>
              <w:rPr>
                <w:sz w:val="22"/>
                <w:szCs w:val="22"/>
              </w:rPr>
            </w:pPr>
            <w:r w:rsidRPr="005913B6">
              <w:rPr>
                <w:sz w:val="22"/>
                <w:szCs w:val="22"/>
              </w:rPr>
              <w:t>78</w:t>
            </w:r>
          </w:p>
        </w:tc>
        <w:tc>
          <w:tcPr>
            <w:tcW w:w="992" w:type="dxa"/>
            <w:vAlign w:val="center"/>
          </w:tcPr>
          <w:p w:rsidR="003C5459" w:rsidRPr="005913B6" w:rsidRDefault="003C5459" w:rsidP="00B13E71">
            <w:pPr>
              <w:jc w:val="center"/>
              <w:rPr>
                <w:sz w:val="22"/>
                <w:szCs w:val="22"/>
              </w:rPr>
            </w:pPr>
            <w:r w:rsidRPr="005913B6">
              <w:rPr>
                <w:sz w:val="22"/>
                <w:szCs w:val="22"/>
              </w:rPr>
              <w:t>72</w:t>
            </w:r>
          </w:p>
        </w:tc>
        <w:tc>
          <w:tcPr>
            <w:tcW w:w="851" w:type="dxa"/>
            <w:vAlign w:val="center"/>
          </w:tcPr>
          <w:p w:rsidR="003C5459" w:rsidRPr="005913B6" w:rsidRDefault="003C5459" w:rsidP="00B13E71">
            <w:pPr>
              <w:jc w:val="center"/>
              <w:rPr>
                <w:sz w:val="22"/>
                <w:szCs w:val="22"/>
              </w:rPr>
            </w:pPr>
            <w:r w:rsidRPr="005913B6">
              <w:rPr>
                <w:sz w:val="22"/>
                <w:szCs w:val="22"/>
              </w:rPr>
              <w:t>115</w:t>
            </w:r>
          </w:p>
        </w:tc>
        <w:tc>
          <w:tcPr>
            <w:tcW w:w="850" w:type="dxa"/>
            <w:vAlign w:val="center"/>
          </w:tcPr>
          <w:p w:rsidR="003C5459" w:rsidRPr="005913B6" w:rsidRDefault="003C5459" w:rsidP="00B13E71">
            <w:pPr>
              <w:jc w:val="center"/>
              <w:rPr>
                <w:sz w:val="22"/>
                <w:szCs w:val="22"/>
              </w:rPr>
            </w:pPr>
            <w:r w:rsidRPr="005913B6">
              <w:rPr>
                <w:sz w:val="22"/>
                <w:szCs w:val="22"/>
              </w:rPr>
              <w:t>55</w:t>
            </w:r>
          </w:p>
        </w:tc>
        <w:tc>
          <w:tcPr>
            <w:tcW w:w="993" w:type="dxa"/>
            <w:vAlign w:val="center"/>
          </w:tcPr>
          <w:p w:rsidR="003C5459" w:rsidRPr="005913B6" w:rsidRDefault="003C5459" w:rsidP="00B13E71">
            <w:pPr>
              <w:jc w:val="center"/>
              <w:rPr>
                <w:sz w:val="22"/>
                <w:szCs w:val="22"/>
              </w:rPr>
            </w:pPr>
            <w:r w:rsidRPr="005913B6">
              <w:rPr>
                <w:sz w:val="22"/>
                <w:szCs w:val="22"/>
              </w:rPr>
              <w:t>47</w:t>
            </w:r>
          </w:p>
        </w:tc>
      </w:tr>
      <w:tr w:rsidR="003C5459" w:rsidRPr="005913B6" w:rsidTr="00B13E71">
        <w:tc>
          <w:tcPr>
            <w:tcW w:w="1872" w:type="dxa"/>
            <w:shd w:val="clear" w:color="auto" w:fill="auto"/>
            <w:vAlign w:val="center"/>
          </w:tcPr>
          <w:p w:rsidR="003C5459" w:rsidRPr="005913B6" w:rsidRDefault="003C5459" w:rsidP="00B13E71">
            <w:pPr>
              <w:pStyle w:val="aff2"/>
              <w:tabs>
                <w:tab w:val="left" w:pos="9639"/>
                <w:tab w:val="left" w:pos="9923"/>
              </w:tabs>
              <w:suppressAutoHyphens/>
              <w:spacing w:before="0" w:beforeAutospacing="0" w:after="0" w:afterAutospacing="0"/>
              <w:rPr>
                <w:sz w:val="22"/>
                <w:szCs w:val="22"/>
              </w:rPr>
            </w:pPr>
            <w:r w:rsidRPr="005913B6">
              <w:rPr>
                <w:sz w:val="22"/>
                <w:szCs w:val="22"/>
              </w:rPr>
              <w:t>разъяснено</w:t>
            </w:r>
          </w:p>
        </w:tc>
        <w:tc>
          <w:tcPr>
            <w:tcW w:w="992" w:type="dxa"/>
            <w:shd w:val="clear" w:color="auto" w:fill="auto"/>
            <w:vAlign w:val="center"/>
          </w:tcPr>
          <w:p w:rsidR="003C5459" w:rsidRPr="005913B6" w:rsidRDefault="003C5459" w:rsidP="00B13E71">
            <w:pPr>
              <w:jc w:val="center"/>
              <w:rPr>
                <w:sz w:val="22"/>
                <w:szCs w:val="22"/>
              </w:rPr>
            </w:pPr>
            <w:r w:rsidRPr="005913B6">
              <w:rPr>
                <w:sz w:val="22"/>
                <w:szCs w:val="22"/>
              </w:rPr>
              <w:t>159</w:t>
            </w:r>
          </w:p>
        </w:tc>
        <w:tc>
          <w:tcPr>
            <w:tcW w:w="851" w:type="dxa"/>
            <w:vAlign w:val="center"/>
          </w:tcPr>
          <w:p w:rsidR="003C5459" w:rsidRPr="005913B6" w:rsidRDefault="003C5459" w:rsidP="00B13E71">
            <w:pPr>
              <w:jc w:val="center"/>
              <w:rPr>
                <w:sz w:val="22"/>
                <w:szCs w:val="22"/>
              </w:rPr>
            </w:pPr>
            <w:r w:rsidRPr="005913B6">
              <w:rPr>
                <w:sz w:val="22"/>
                <w:szCs w:val="22"/>
              </w:rPr>
              <w:t>278</w:t>
            </w:r>
          </w:p>
        </w:tc>
        <w:tc>
          <w:tcPr>
            <w:tcW w:w="992" w:type="dxa"/>
            <w:vAlign w:val="center"/>
          </w:tcPr>
          <w:p w:rsidR="003C5459" w:rsidRPr="005913B6" w:rsidRDefault="003C5459" w:rsidP="00B13E71">
            <w:pPr>
              <w:jc w:val="center"/>
              <w:rPr>
                <w:sz w:val="22"/>
                <w:szCs w:val="22"/>
              </w:rPr>
            </w:pPr>
            <w:r w:rsidRPr="005913B6">
              <w:rPr>
                <w:sz w:val="22"/>
                <w:szCs w:val="22"/>
              </w:rPr>
              <w:t>251</w:t>
            </w:r>
          </w:p>
        </w:tc>
        <w:tc>
          <w:tcPr>
            <w:tcW w:w="992" w:type="dxa"/>
            <w:vAlign w:val="center"/>
          </w:tcPr>
          <w:p w:rsidR="003C5459" w:rsidRPr="005913B6" w:rsidRDefault="003C5459" w:rsidP="00B13E71">
            <w:pPr>
              <w:jc w:val="center"/>
              <w:rPr>
                <w:sz w:val="22"/>
                <w:szCs w:val="22"/>
              </w:rPr>
            </w:pPr>
            <w:r w:rsidRPr="005913B6">
              <w:rPr>
                <w:sz w:val="22"/>
                <w:szCs w:val="22"/>
              </w:rPr>
              <w:t>364</w:t>
            </w:r>
          </w:p>
        </w:tc>
        <w:tc>
          <w:tcPr>
            <w:tcW w:w="992" w:type="dxa"/>
            <w:vAlign w:val="center"/>
          </w:tcPr>
          <w:p w:rsidR="003C5459" w:rsidRPr="005913B6" w:rsidRDefault="003C5459" w:rsidP="00B13E71">
            <w:pPr>
              <w:jc w:val="center"/>
              <w:rPr>
                <w:sz w:val="22"/>
                <w:szCs w:val="22"/>
              </w:rPr>
            </w:pPr>
            <w:r w:rsidRPr="005913B6">
              <w:rPr>
                <w:sz w:val="22"/>
                <w:szCs w:val="22"/>
              </w:rPr>
              <w:t>484</w:t>
            </w:r>
          </w:p>
        </w:tc>
        <w:tc>
          <w:tcPr>
            <w:tcW w:w="851" w:type="dxa"/>
            <w:vAlign w:val="center"/>
          </w:tcPr>
          <w:p w:rsidR="003C5459" w:rsidRPr="005913B6" w:rsidRDefault="003C5459" w:rsidP="00B13E71">
            <w:pPr>
              <w:jc w:val="center"/>
              <w:rPr>
                <w:sz w:val="22"/>
                <w:szCs w:val="22"/>
              </w:rPr>
            </w:pPr>
            <w:r w:rsidRPr="005913B6">
              <w:rPr>
                <w:sz w:val="22"/>
                <w:szCs w:val="22"/>
              </w:rPr>
              <w:t>468</w:t>
            </w:r>
          </w:p>
        </w:tc>
        <w:tc>
          <w:tcPr>
            <w:tcW w:w="850" w:type="dxa"/>
            <w:vAlign w:val="center"/>
          </w:tcPr>
          <w:p w:rsidR="003C5459" w:rsidRPr="005913B6" w:rsidRDefault="003C5459" w:rsidP="00B13E71">
            <w:pPr>
              <w:jc w:val="center"/>
              <w:rPr>
                <w:sz w:val="22"/>
                <w:szCs w:val="22"/>
              </w:rPr>
            </w:pPr>
            <w:r w:rsidRPr="005913B6">
              <w:rPr>
                <w:sz w:val="22"/>
                <w:szCs w:val="22"/>
              </w:rPr>
              <w:t>198</w:t>
            </w:r>
          </w:p>
        </w:tc>
        <w:tc>
          <w:tcPr>
            <w:tcW w:w="993" w:type="dxa"/>
            <w:vAlign w:val="center"/>
          </w:tcPr>
          <w:p w:rsidR="003C5459" w:rsidRPr="005913B6" w:rsidRDefault="003C5459" w:rsidP="00B13E71">
            <w:pPr>
              <w:jc w:val="center"/>
              <w:rPr>
                <w:sz w:val="22"/>
                <w:szCs w:val="22"/>
              </w:rPr>
            </w:pPr>
            <w:r w:rsidRPr="005913B6">
              <w:rPr>
                <w:sz w:val="22"/>
                <w:szCs w:val="22"/>
              </w:rPr>
              <w:t>227</w:t>
            </w:r>
          </w:p>
        </w:tc>
      </w:tr>
      <w:tr w:rsidR="003C5459" w:rsidRPr="005913B6" w:rsidTr="00B13E71">
        <w:tc>
          <w:tcPr>
            <w:tcW w:w="1872" w:type="dxa"/>
            <w:shd w:val="clear" w:color="auto" w:fill="auto"/>
            <w:vAlign w:val="center"/>
          </w:tcPr>
          <w:p w:rsidR="003C5459" w:rsidRPr="005913B6" w:rsidRDefault="003C5459" w:rsidP="00B13E71">
            <w:pPr>
              <w:pStyle w:val="aff2"/>
              <w:tabs>
                <w:tab w:val="left" w:pos="9639"/>
                <w:tab w:val="left" w:pos="9923"/>
              </w:tabs>
              <w:suppressAutoHyphens/>
              <w:spacing w:before="0" w:beforeAutospacing="0" w:after="0" w:afterAutospacing="0"/>
              <w:rPr>
                <w:sz w:val="22"/>
                <w:szCs w:val="22"/>
              </w:rPr>
            </w:pPr>
            <w:r w:rsidRPr="005913B6">
              <w:rPr>
                <w:sz w:val="22"/>
                <w:szCs w:val="22"/>
              </w:rPr>
              <w:t>не поддержано</w:t>
            </w:r>
          </w:p>
        </w:tc>
        <w:tc>
          <w:tcPr>
            <w:tcW w:w="992" w:type="dxa"/>
            <w:shd w:val="clear" w:color="auto" w:fill="auto"/>
            <w:vAlign w:val="center"/>
          </w:tcPr>
          <w:p w:rsidR="003C5459" w:rsidRPr="005913B6" w:rsidRDefault="003C5459" w:rsidP="00B13E71">
            <w:pPr>
              <w:jc w:val="center"/>
              <w:rPr>
                <w:sz w:val="22"/>
                <w:szCs w:val="22"/>
              </w:rPr>
            </w:pPr>
            <w:r w:rsidRPr="005913B6">
              <w:rPr>
                <w:sz w:val="22"/>
                <w:szCs w:val="22"/>
              </w:rPr>
              <w:t>23</w:t>
            </w:r>
          </w:p>
        </w:tc>
        <w:tc>
          <w:tcPr>
            <w:tcW w:w="851" w:type="dxa"/>
            <w:vAlign w:val="center"/>
          </w:tcPr>
          <w:p w:rsidR="003C5459" w:rsidRPr="005913B6" w:rsidRDefault="003C5459" w:rsidP="00B13E71">
            <w:pPr>
              <w:jc w:val="center"/>
              <w:rPr>
                <w:sz w:val="22"/>
                <w:szCs w:val="22"/>
              </w:rPr>
            </w:pPr>
            <w:r w:rsidRPr="005913B6">
              <w:rPr>
                <w:sz w:val="22"/>
                <w:szCs w:val="22"/>
              </w:rPr>
              <w:t>34</w:t>
            </w:r>
          </w:p>
        </w:tc>
        <w:tc>
          <w:tcPr>
            <w:tcW w:w="992" w:type="dxa"/>
            <w:vAlign w:val="center"/>
          </w:tcPr>
          <w:p w:rsidR="003C5459" w:rsidRPr="005913B6" w:rsidRDefault="003C5459" w:rsidP="00B13E71">
            <w:pPr>
              <w:jc w:val="center"/>
              <w:rPr>
                <w:sz w:val="22"/>
                <w:szCs w:val="22"/>
              </w:rPr>
            </w:pPr>
            <w:r w:rsidRPr="005913B6">
              <w:rPr>
                <w:sz w:val="22"/>
                <w:szCs w:val="22"/>
              </w:rPr>
              <w:t>28</w:t>
            </w:r>
          </w:p>
        </w:tc>
        <w:tc>
          <w:tcPr>
            <w:tcW w:w="992" w:type="dxa"/>
            <w:vAlign w:val="center"/>
          </w:tcPr>
          <w:p w:rsidR="003C5459" w:rsidRPr="005913B6" w:rsidRDefault="003C5459" w:rsidP="00B13E71">
            <w:pPr>
              <w:jc w:val="center"/>
              <w:rPr>
                <w:sz w:val="22"/>
                <w:szCs w:val="22"/>
              </w:rPr>
            </w:pPr>
            <w:r w:rsidRPr="005913B6">
              <w:rPr>
                <w:sz w:val="22"/>
                <w:szCs w:val="22"/>
              </w:rPr>
              <w:t>36</w:t>
            </w:r>
          </w:p>
        </w:tc>
        <w:tc>
          <w:tcPr>
            <w:tcW w:w="992" w:type="dxa"/>
            <w:vAlign w:val="center"/>
          </w:tcPr>
          <w:p w:rsidR="003C5459" w:rsidRPr="005913B6" w:rsidRDefault="003C5459" w:rsidP="00B13E71">
            <w:pPr>
              <w:jc w:val="center"/>
              <w:rPr>
                <w:sz w:val="22"/>
                <w:szCs w:val="22"/>
              </w:rPr>
            </w:pPr>
            <w:r w:rsidRPr="005913B6">
              <w:rPr>
                <w:sz w:val="22"/>
                <w:szCs w:val="22"/>
              </w:rPr>
              <w:t>31</w:t>
            </w:r>
          </w:p>
        </w:tc>
        <w:tc>
          <w:tcPr>
            <w:tcW w:w="851" w:type="dxa"/>
            <w:vAlign w:val="center"/>
          </w:tcPr>
          <w:p w:rsidR="003C5459" w:rsidRPr="005913B6" w:rsidRDefault="003C5459" w:rsidP="00B13E71">
            <w:pPr>
              <w:jc w:val="center"/>
              <w:rPr>
                <w:sz w:val="22"/>
                <w:szCs w:val="22"/>
              </w:rPr>
            </w:pPr>
            <w:r w:rsidRPr="005913B6">
              <w:rPr>
                <w:sz w:val="22"/>
                <w:szCs w:val="22"/>
              </w:rPr>
              <w:t>44</w:t>
            </w:r>
          </w:p>
        </w:tc>
        <w:tc>
          <w:tcPr>
            <w:tcW w:w="850" w:type="dxa"/>
            <w:vAlign w:val="center"/>
          </w:tcPr>
          <w:p w:rsidR="003C5459" w:rsidRPr="005913B6" w:rsidRDefault="003C5459" w:rsidP="00B13E71">
            <w:pPr>
              <w:jc w:val="center"/>
              <w:rPr>
                <w:sz w:val="22"/>
                <w:szCs w:val="22"/>
              </w:rPr>
            </w:pPr>
            <w:r w:rsidRPr="005913B6">
              <w:rPr>
                <w:sz w:val="22"/>
                <w:szCs w:val="22"/>
              </w:rPr>
              <w:t>34</w:t>
            </w:r>
          </w:p>
        </w:tc>
        <w:tc>
          <w:tcPr>
            <w:tcW w:w="993" w:type="dxa"/>
            <w:vAlign w:val="center"/>
          </w:tcPr>
          <w:p w:rsidR="003C5459" w:rsidRPr="005913B6" w:rsidRDefault="003C5459" w:rsidP="00B13E71">
            <w:pPr>
              <w:jc w:val="center"/>
              <w:rPr>
                <w:sz w:val="22"/>
                <w:szCs w:val="22"/>
              </w:rPr>
            </w:pPr>
            <w:r w:rsidRPr="005913B6">
              <w:rPr>
                <w:sz w:val="22"/>
                <w:szCs w:val="22"/>
              </w:rPr>
              <w:t>29</w:t>
            </w:r>
          </w:p>
        </w:tc>
      </w:tr>
      <w:tr w:rsidR="003C5459" w:rsidRPr="005913B6" w:rsidTr="00B13E71">
        <w:tc>
          <w:tcPr>
            <w:tcW w:w="1872" w:type="dxa"/>
            <w:shd w:val="clear" w:color="auto" w:fill="auto"/>
            <w:vAlign w:val="center"/>
          </w:tcPr>
          <w:p w:rsidR="003C5459" w:rsidRPr="005913B6" w:rsidRDefault="003C5459" w:rsidP="00B13E71">
            <w:pPr>
              <w:pStyle w:val="aff2"/>
              <w:tabs>
                <w:tab w:val="left" w:pos="9639"/>
                <w:tab w:val="left" w:pos="9923"/>
              </w:tabs>
              <w:suppressAutoHyphens/>
              <w:spacing w:before="0" w:beforeAutospacing="0" w:after="0" w:afterAutospacing="0"/>
              <w:jc w:val="right"/>
              <w:rPr>
                <w:sz w:val="22"/>
                <w:szCs w:val="22"/>
              </w:rPr>
            </w:pPr>
            <w:r w:rsidRPr="005913B6">
              <w:rPr>
                <w:sz w:val="22"/>
                <w:szCs w:val="22"/>
              </w:rPr>
              <w:t>Итого</w:t>
            </w:r>
          </w:p>
        </w:tc>
        <w:tc>
          <w:tcPr>
            <w:tcW w:w="992" w:type="dxa"/>
            <w:shd w:val="clear" w:color="auto" w:fill="auto"/>
            <w:vAlign w:val="center"/>
          </w:tcPr>
          <w:p w:rsidR="003C5459" w:rsidRPr="005913B6" w:rsidRDefault="003C5459" w:rsidP="00B13E71">
            <w:pPr>
              <w:jc w:val="center"/>
              <w:rPr>
                <w:sz w:val="22"/>
                <w:szCs w:val="22"/>
              </w:rPr>
            </w:pPr>
            <w:r w:rsidRPr="005913B6">
              <w:rPr>
                <w:sz w:val="22"/>
                <w:szCs w:val="22"/>
              </w:rPr>
              <w:t>374</w:t>
            </w:r>
          </w:p>
        </w:tc>
        <w:tc>
          <w:tcPr>
            <w:tcW w:w="851" w:type="dxa"/>
            <w:vAlign w:val="center"/>
          </w:tcPr>
          <w:p w:rsidR="003C5459" w:rsidRPr="005913B6" w:rsidRDefault="003C5459" w:rsidP="00B13E71">
            <w:pPr>
              <w:jc w:val="center"/>
              <w:rPr>
                <w:sz w:val="22"/>
                <w:szCs w:val="22"/>
              </w:rPr>
            </w:pPr>
            <w:r w:rsidRPr="005913B6">
              <w:rPr>
                <w:sz w:val="22"/>
                <w:szCs w:val="22"/>
              </w:rPr>
              <w:t>468</w:t>
            </w:r>
          </w:p>
        </w:tc>
        <w:tc>
          <w:tcPr>
            <w:tcW w:w="992" w:type="dxa"/>
            <w:vAlign w:val="center"/>
          </w:tcPr>
          <w:p w:rsidR="003C5459" w:rsidRPr="005913B6" w:rsidRDefault="003C5459" w:rsidP="00B13E71">
            <w:pPr>
              <w:jc w:val="center"/>
              <w:rPr>
                <w:sz w:val="22"/>
                <w:szCs w:val="22"/>
              </w:rPr>
            </w:pPr>
            <w:r w:rsidRPr="005913B6">
              <w:rPr>
                <w:sz w:val="22"/>
                <w:szCs w:val="22"/>
              </w:rPr>
              <w:t>458</w:t>
            </w:r>
          </w:p>
        </w:tc>
        <w:tc>
          <w:tcPr>
            <w:tcW w:w="992" w:type="dxa"/>
            <w:vAlign w:val="center"/>
          </w:tcPr>
          <w:p w:rsidR="003C5459" w:rsidRPr="005913B6" w:rsidRDefault="003C5459" w:rsidP="00B13E71">
            <w:pPr>
              <w:jc w:val="center"/>
              <w:rPr>
                <w:sz w:val="22"/>
                <w:szCs w:val="22"/>
              </w:rPr>
            </w:pPr>
            <w:r w:rsidRPr="005913B6">
              <w:rPr>
                <w:sz w:val="22"/>
                <w:szCs w:val="22"/>
              </w:rPr>
              <w:t>715</w:t>
            </w:r>
          </w:p>
        </w:tc>
        <w:tc>
          <w:tcPr>
            <w:tcW w:w="992" w:type="dxa"/>
            <w:vAlign w:val="center"/>
          </w:tcPr>
          <w:p w:rsidR="003C5459" w:rsidRPr="005913B6" w:rsidRDefault="003C5459" w:rsidP="00B13E71">
            <w:pPr>
              <w:jc w:val="center"/>
              <w:rPr>
                <w:sz w:val="22"/>
                <w:szCs w:val="22"/>
              </w:rPr>
            </w:pPr>
            <w:r w:rsidRPr="005913B6">
              <w:rPr>
                <w:sz w:val="22"/>
                <w:szCs w:val="22"/>
              </w:rPr>
              <w:t>836</w:t>
            </w:r>
          </w:p>
        </w:tc>
        <w:tc>
          <w:tcPr>
            <w:tcW w:w="851" w:type="dxa"/>
            <w:vAlign w:val="center"/>
          </w:tcPr>
          <w:p w:rsidR="003C5459" w:rsidRPr="005913B6" w:rsidRDefault="003C5459" w:rsidP="00B13E71">
            <w:pPr>
              <w:jc w:val="center"/>
              <w:rPr>
                <w:sz w:val="22"/>
                <w:szCs w:val="22"/>
              </w:rPr>
            </w:pPr>
            <w:r w:rsidRPr="005913B6">
              <w:rPr>
                <w:sz w:val="22"/>
                <w:szCs w:val="22"/>
              </w:rPr>
              <w:t>835</w:t>
            </w:r>
          </w:p>
        </w:tc>
        <w:tc>
          <w:tcPr>
            <w:tcW w:w="850" w:type="dxa"/>
            <w:vAlign w:val="center"/>
          </w:tcPr>
          <w:p w:rsidR="003C5459" w:rsidRPr="005913B6" w:rsidRDefault="003C5459" w:rsidP="00B13E71">
            <w:pPr>
              <w:jc w:val="center"/>
              <w:rPr>
                <w:sz w:val="22"/>
                <w:szCs w:val="22"/>
              </w:rPr>
            </w:pPr>
            <w:r w:rsidRPr="005913B6">
              <w:rPr>
                <w:sz w:val="22"/>
                <w:szCs w:val="22"/>
              </w:rPr>
              <w:t>332</w:t>
            </w:r>
          </w:p>
        </w:tc>
        <w:tc>
          <w:tcPr>
            <w:tcW w:w="993" w:type="dxa"/>
            <w:vAlign w:val="center"/>
          </w:tcPr>
          <w:p w:rsidR="003C5459" w:rsidRPr="005913B6" w:rsidRDefault="003C5459" w:rsidP="00B13E71">
            <w:pPr>
              <w:jc w:val="center"/>
              <w:rPr>
                <w:sz w:val="22"/>
                <w:szCs w:val="22"/>
              </w:rPr>
            </w:pPr>
            <w:r w:rsidRPr="005913B6">
              <w:rPr>
                <w:sz w:val="22"/>
                <w:szCs w:val="22"/>
              </w:rPr>
              <w:t>354</w:t>
            </w:r>
          </w:p>
        </w:tc>
      </w:tr>
    </w:tbl>
    <w:p w:rsidR="009662A8" w:rsidRDefault="009662A8" w:rsidP="00CB6E4C">
      <w:pPr>
        <w:ind w:firstLine="709"/>
        <w:jc w:val="both"/>
      </w:pPr>
    </w:p>
    <w:p w:rsidR="003C5459" w:rsidRPr="00CB6E4C" w:rsidRDefault="003C5459" w:rsidP="00CB6E4C">
      <w:pPr>
        <w:ind w:firstLine="709"/>
        <w:jc w:val="both"/>
        <w:rPr>
          <w:b/>
        </w:rPr>
      </w:pPr>
      <w:r w:rsidRPr="00CB6E4C">
        <w:t xml:space="preserve">Для прямого диалога с населением большое значение имеют некабинетные формы работы с жителями, проживающими в отдаленных малодоступных населенных пунктах, а также с жителями преклонного возраста и маломобильными гражданами округа. </w:t>
      </w:r>
    </w:p>
    <w:p w:rsidR="003C5459" w:rsidRPr="00CB6E4C" w:rsidRDefault="003C5459" w:rsidP="00CB6E4C">
      <w:pPr>
        <w:pStyle w:val="aff2"/>
        <w:shd w:val="clear" w:color="auto" w:fill="FFFFFF"/>
        <w:tabs>
          <w:tab w:val="left" w:pos="9639"/>
          <w:tab w:val="left" w:pos="9923"/>
        </w:tabs>
        <w:suppressAutoHyphens/>
        <w:spacing w:before="0" w:beforeAutospacing="0" w:after="0" w:afterAutospacing="0"/>
        <w:ind w:firstLine="709"/>
        <w:jc w:val="both"/>
      </w:pPr>
      <w:r w:rsidRPr="00CB6E4C">
        <w:t xml:space="preserve">С целью объективной оценки ситуации на местах, оперативного решения проблем жителей городского округа город Выкса в 2021 году глава местного самоуправления городского округа город Выкса Нижегородской области совместно с участием профильных заместителей администрации и руководителей структурных подразделений осуществил 8 запланированных выездов по вопросам благоустройства на территории городского округа. </w:t>
      </w:r>
    </w:p>
    <w:p w:rsidR="003C5459" w:rsidRPr="00CB6E4C" w:rsidRDefault="003C5459" w:rsidP="00CB6E4C">
      <w:pPr>
        <w:tabs>
          <w:tab w:val="left" w:pos="9639"/>
          <w:tab w:val="left" w:pos="9923"/>
        </w:tabs>
        <w:ind w:firstLine="709"/>
        <w:jc w:val="both"/>
        <w:rPr>
          <w:color w:val="000000"/>
        </w:rPr>
      </w:pPr>
      <w:r w:rsidRPr="00CB6E4C">
        <w:t xml:space="preserve">Предварительная информация о месте, дате и времени выезда размещена на официальном сайте городского округа город Выкса в информационно-телекоммуникационной сети «Интернет». Качественному рассмотрению обращений способствует их рассмотрение с выездом на место и с участием граждан городского округа. Это помогает рассматривать обращения более объективно и оперативно давать ответы на вопросы, поставленные жителями. Выезды главы местного самоуправления в 2021 году были временно приостановлены в первом полугодии, в связи с неблагоприятной эпидемиологической обстановкой и распространением коронавирусной инфекции, и возобновлены в 3 квартале 2021 года. По пяти, состоявшимся выездам руководителем даны поручения по 54 вопросам (для сравнения в 2015 году – 577 поручений, в 2016 году – 293 поручения, в 2017 году – 368 поручений, в 2018 году даны 397 поручений, в 2019 году даны 442 поручения, в 2020 году – 51 поручение). </w:t>
      </w:r>
      <w:r w:rsidRPr="00CB6E4C">
        <w:rPr>
          <w:color w:val="000000"/>
        </w:rPr>
        <w:t xml:space="preserve">Анализ, поступивших обращений граждан, показывает, что по-прежнему актуальными вопросами для большинства жителей округа являются вопросы организации комплексного благоустройства территорий населенных пунктов округа, которые содержат вопросы благоустройства, устройства и содержания детских игровых и спортивных площадок; эксплуатации и ремонта придомовых территорий; техническое и санитарное состояние, качество и сроки ремонта МКД; организация озеленения, включающая высадку, вырубку, кронирование зеленых насаждений на придомовой территории; устройство и состояние асфальтового покрытия пешеходной зоны. Наиболее актуальными вопросами для жителей были вопросы </w:t>
      </w:r>
      <w:r w:rsidRPr="00CB6E4C">
        <w:rPr>
          <w:color w:val="000000" w:themeColor="text1"/>
        </w:rPr>
        <w:t xml:space="preserve">архитектуры, градостроительства и ремонта, социальной сферы, организации муниципального контроля, вопросы по иным полномочиям муниципалитета. Обращения по социальным вопросам касаются, в основном, материальной поддержки многодетных и малообеспеченных семей, создание условий для обеспечения активной жизни людей с ограниченными физическими возможностями. Также к существенным вопросам, волнующим жителей округа, относятся вопросы безопасности дорожного движения – это установка дорожных знаков, светофорных объектов, обустройство пешеходных переходов, парковка автотранспорта вне организованных автостоянок. </w:t>
      </w:r>
      <w:r w:rsidRPr="00CB6E4C">
        <w:t>Данная форма работы направлена на оказание жителям населенных пунктов округа разъяснения действующего законодательства, планируемого перспективного развития городского округа, оказания консультативной помощи и рассмотрения социально значимых вопросов, поднимаемых жителями округа. Указанные аспекты в работе являются системными составляющими каждого выезда главы местного самоуправления городского округа город Выкса Нижегородской области.</w:t>
      </w:r>
    </w:p>
    <w:p w:rsidR="003C5459" w:rsidRPr="00CB6E4C" w:rsidRDefault="003C5459" w:rsidP="00CB6E4C">
      <w:pPr>
        <w:tabs>
          <w:tab w:val="left" w:pos="9639"/>
          <w:tab w:val="left" w:pos="9923"/>
        </w:tabs>
        <w:ind w:firstLine="709"/>
        <w:jc w:val="both"/>
      </w:pPr>
      <w:r w:rsidRPr="00CB6E4C">
        <w:t xml:space="preserve">С этой целью также организована работа с участием главы местного самоуправления городского округа Нижегородской области, заместителей главы администрации, руководителей структурных подразделений в формате выездных встреч. Главой местного самоуправления городского округа </w:t>
      </w:r>
      <w:r w:rsidR="00B13E71" w:rsidRPr="00CB6E4C">
        <w:t xml:space="preserve">город Выкса </w:t>
      </w:r>
      <w:r w:rsidRPr="00CB6E4C">
        <w:t xml:space="preserve">Нижегородской области организовано и проведено </w:t>
      </w:r>
      <w:r w:rsidRPr="00CB6E4C">
        <w:rPr>
          <w:bCs/>
        </w:rPr>
        <w:t xml:space="preserve">ряд выездных </w:t>
      </w:r>
      <w:r w:rsidRPr="00CB6E4C">
        <w:t xml:space="preserve">встреч с населением, в </w:t>
      </w:r>
      <w:r w:rsidR="00B13E71" w:rsidRPr="00CB6E4C">
        <w:t>том числе</w:t>
      </w:r>
      <w:r w:rsidRPr="00CB6E4C">
        <w:t xml:space="preserve"> и с трудовыми коллективами градообразующих предприятий (профсоюзная организации АО «ВМЗ» и АО «Завод корпусов»). По приблизительным оценкам общая аудитория выксунцев во время встреч с руководителем муниципального образования составила примерно около 280 человек.</w:t>
      </w:r>
    </w:p>
    <w:p w:rsidR="003C5459" w:rsidRPr="00CB6E4C" w:rsidRDefault="003C5459" w:rsidP="00CB6E4C">
      <w:pPr>
        <w:tabs>
          <w:tab w:val="left" w:pos="9639"/>
          <w:tab w:val="left" w:pos="9923"/>
        </w:tabs>
        <w:ind w:firstLine="709"/>
        <w:jc w:val="both"/>
      </w:pPr>
      <w:r w:rsidRPr="00CB6E4C">
        <w:t xml:space="preserve">В рамках встреч главе было адресовано немало вопросов, касающихся сферы деятельности жилищно-коммунального хозяйства. </w:t>
      </w:r>
      <w:r w:rsidRPr="00CB6E4C">
        <w:rPr>
          <w:color w:val="000000" w:themeColor="text1"/>
        </w:rPr>
        <w:t>Присутствующих интересовали вопросы: комплексного благоустройства территорий округа, канализования населенных пунктов, организации уличного освещения, строительства и реконструкции дорог, также в ходе встреч обсуждались и другие вопросы.</w:t>
      </w:r>
      <w:r w:rsidRPr="00CB6E4C">
        <w:rPr>
          <w:color w:val="FF0000"/>
        </w:rPr>
        <w:t xml:space="preserve"> </w:t>
      </w:r>
      <w:r w:rsidRPr="00CB6E4C">
        <w:rPr>
          <w:color w:val="000000" w:themeColor="text1"/>
        </w:rPr>
        <w:t xml:space="preserve">Кроме того, на встречах затрагивались темы социальной и градостроительной политики, экологической безопасности, медицинского обслуживания, строительства и функционирования объектов социальной направленности. </w:t>
      </w:r>
      <w:r w:rsidRPr="00CB6E4C">
        <w:t xml:space="preserve">По итогам встреч принято в работу </w:t>
      </w:r>
      <w:r w:rsidRPr="00CB6E4C">
        <w:rPr>
          <w:bCs/>
        </w:rPr>
        <w:t xml:space="preserve">7 </w:t>
      </w:r>
      <w:r w:rsidRPr="00CB6E4C">
        <w:t xml:space="preserve">обращений, главой округа взято на особый контроль каждое из обращений, все обращения были рассмотрены по существу и на каждое дан обоснованный ответ. </w:t>
      </w:r>
    </w:p>
    <w:p w:rsidR="003C5459" w:rsidRPr="00CB6E4C" w:rsidRDefault="003C5459" w:rsidP="00CB6E4C">
      <w:pPr>
        <w:ind w:firstLine="709"/>
        <w:jc w:val="both"/>
        <w:rPr>
          <w:lang w:val="x-none"/>
        </w:rPr>
      </w:pPr>
      <w:r w:rsidRPr="00CB6E4C">
        <w:t>Подобные встречи помогают гласно решать наиболее острые проблемы граждан на местах и направлены на предотвращение обращений в федеральные и региональные органы власти.</w:t>
      </w:r>
    </w:p>
    <w:p w:rsidR="003C5459" w:rsidRPr="00CB6E4C" w:rsidRDefault="003C5459" w:rsidP="00CB6E4C">
      <w:pPr>
        <w:ind w:firstLine="709"/>
        <w:jc w:val="both"/>
      </w:pPr>
      <w:r w:rsidRPr="00CB6E4C">
        <w:t>Вышеуказанные встречи освещались в социальных сетях, средствах массовой информации округа, на официальном сайте городского округа город Выкса.</w:t>
      </w:r>
    </w:p>
    <w:p w:rsidR="00CB6E4C" w:rsidRDefault="00CB6E4C" w:rsidP="00CB6E4C">
      <w:pPr>
        <w:ind w:firstLine="709"/>
        <w:jc w:val="center"/>
        <w:rPr>
          <w:rFonts w:eastAsia="Calibri"/>
          <w:u w:val="single"/>
          <w:lang w:eastAsia="en-US"/>
        </w:rPr>
      </w:pPr>
    </w:p>
    <w:p w:rsidR="003C5459" w:rsidRPr="00CB6E4C" w:rsidRDefault="003C5459" w:rsidP="00CB6E4C">
      <w:pPr>
        <w:ind w:firstLine="709"/>
        <w:jc w:val="center"/>
        <w:rPr>
          <w:rFonts w:eastAsia="Calibri"/>
          <w:u w:val="single"/>
          <w:lang w:eastAsia="en-US"/>
        </w:rPr>
      </w:pPr>
      <w:r w:rsidRPr="00CB6E4C">
        <w:rPr>
          <w:rFonts w:eastAsia="Calibri"/>
          <w:u w:val="single"/>
          <w:lang w:eastAsia="en-US"/>
        </w:rPr>
        <w:t>Результаты проведения общероссийского дня приема граждан 12 декабря 2021 года</w:t>
      </w:r>
    </w:p>
    <w:p w:rsidR="003C5459" w:rsidRPr="00CB6E4C" w:rsidRDefault="003C5459" w:rsidP="00CB6E4C">
      <w:pPr>
        <w:ind w:firstLine="709"/>
        <w:jc w:val="both"/>
        <w:rPr>
          <w:rFonts w:eastAsia="Calibri"/>
          <w:lang w:eastAsia="en-US"/>
        </w:rPr>
      </w:pPr>
      <w:r w:rsidRPr="00CB6E4C">
        <w:rPr>
          <w:rFonts w:eastAsia="Calibri"/>
          <w:lang w:eastAsia="en-US"/>
        </w:rPr>
        <w:t>Сроки проведения ежегодного общероссийского дня приема граждан, запланированного к проведению на 14 декабря 2021 года</w:t>
      </w:r>
      <w:r w:rsidRPr="00CB6E4C">
        <w:t xml:space="preserve"> </w:t>
      </w:r>
      <w:r w:rsidRPr="00CB6E4C">
        <w:rPr>
          <w:rFonts w:eastAsia="Calibri"/>
          <w:lang w:eastAsia="en-US"/>
        </w:rPr>
        <w:t>в соответствии с поручением Президента Российской Федерации от 26 апреля 2013 года № Пр-936 в целях охраны прав и свобод человека и гражданина на территории РФ, перенесены до периода стабилизации эпидемиологической ситуации.</w:t>
      </w:r>
    </w:p>
    <w:p w:rsidR="003C5459" w:rsidRPr="00CB6E4C" w:rsidRDefault="003C5459" w:rsidP="00CB6E4C">
      <w:pPr>
        <w:ind w:firstLine="709"/>
        <w:jc w:val="both"/>
      </w:pPr>
      <w:r w:rsidRPr="00CB6E4C">
        <w:t xml:space="preserve">Для удобства граждан в решении их проблем на территории муниципального образования городской округ город Выкса в 2021 году, как и в 2020 году было проведено 17 еженедельных «телефонных линий» по вопросам организации работы жилищно-коммунального хозяйства округа, по которым поступило 28 обращений (в 2014 году – </w:t>
      </w:r>
      <w:r w:rsidRPr="00CB6E4C">
        <w:rPr>
          <w:bCs/>
        </w:rPr>
        <w:t xml:space="preserve">239 </w:t>
      </w:r>
      <w:r w:rsidRPr="00CB6E4C">
        <w:t>обращений, в 2015 году – 141 обращение, в 2016 – 130 обращений, в 2017 году – 71 обращение, в 2018 году – 78 обращений, в 2019 году - 98 обращений, в 2020 году – 58 обращений). Ни одно обращение не осталось без внимания.</w:t>
      </w:r>
    </w:p>
    <w:p w:rsidR="003C5459" w:rsidRPr="00CB6E4C" w:rsidRDefault="003C5459" w:rsidP="00CB6E4C">
      <w:pPr>
        <w:tabs>
          <w:tab w:val="left" w:pos="9639"/>
          <w:tab w:val="left" w:pos="9923"/>
        </w:tabs>
        <w:ind w:firstLine="709"/>
        <w:jc w:val="both"/>
      </w:pPr>
      <w:r w:rsidRPr="00CB6E4C">
        <w:t xml:space="preserve">Руководителями структурных подразделений администрации городского округа систематически проводятся приемы и консультирование граждан. С их помощью оказана бесплатная консультативная помощь в соответствии с компетенцией </w:t>
      </w:r>
      <w:r w:rsidRPr="00CB6E4C">
        <w:rPr>
          <w:bCs/>
        </w:rPr>
        <w:t xml:space="preserve">1150 </w:t>
      </w:r>
      <w:r w:rsidRPr="00CB6E4C">
        <w:t>гражданам (2020 год – 1030; 2019 год – 1286; 2018 год – 1786; 2017 год – 1937; 2016 год – 1979; 2015 год – 925, 2014 год – 1617, 2013 год – 2086).</w:t>
      </w:r>
    </w:p>
    <w:p w:rsidR="003C5459" w:rsidRPr="00CB6E4C" w:rsidRDefault="003C5459" w:rsidP="00CB6E4C">
      <w:pPr>
        <w:tabs>
          <w:tab w:val="left" w:pos="9639"/>
          <w:tab w:val="left" w:pos="9923"/>
        </w:tabs>
        <w:ind w:firstLine="709"/>
        <w:jc w:val="both"/>
      </w:pPr>
      <w:r w:rsidRPr="00CB6E4C">
        <w:t xml:space="preserve">Отделом правовой работы КУМИ администрации </w:t>
      </w:r>
      <w:r w:rsidR="00B13E71" w:rsidRPr="00CB6E4C">
        <w:t xml:space="preserve">городского </w:t>
      </w:r>
      <w:r w:rsidRPr="00CB6E4C">
        <w:t>округа в 2021 году проведено 32 безвозмездных правовых консультации для граждан городского округа (2020 год – 34 консультации; 2019 год – 29 консультаций; 2018 год – 26 консультаций; 2016 год – 65 консультаций, 2015 год – 61 консультация; 2014 год – 50 консультаций; 2013 год – 30 консультаций), в ходе которых поступило 97 (2020 – 119; 2019 – 231; 2018 – 214; 2017 – 315; 2016 – 525; 2015 -563; 2014 год – 405; 2013 год – 387) вопросов на предмет:</w:t>
      </w:r>
    </w:p>
    <w:p w:rsidR="003C5459" w:rsidRPr="00CB6E4C" w:rsidRDefault="003C5459" w:rsidP="00CB6E4C">
      <w:pPr>
        <w:ind w:firstLine="709"/>
        <w:jc w:val="both"/>
      </w:pPr>
      <w:r w:rsidRPr="00CB6E4C">
        <w:t>1) Трудовое законодательство и трудовые отношения;</w:t>
      </w:r>
    </w:p>
    <w:p w:rsidR="003C5459" w:rsidRPr="00CB6E4C" w:rsidRDefault="003C5459" w:rsidP="00CB6E4C">
      <w:pPr>
        <w:ind w:firstLine="709"/>
        <w:jc w:val="both"/>
      </w:pPr>
      <w:r w:rsidRPr="00CB6E4C">
        <w:t>2) Жилищные вопросы;</w:t>
      </w:r>
    </w:p>
    <w:p w:rsidR="003C5459" w:rsidRPr="00CB6E4C" w:rsidRDefault="003C5459" w:rsidP="00CB6E4C">
      <w:pPr>
        <w:pStyle w:val="aff2"/>
        <w:spacing w:before="0" w:beforeAutospacing="0" w:after="0" w:afterAutospacing="0"/>
        <w:ind w:firstLine="709"/>
        <w:jc w:val="both"/>
      </w:pPr>
      <w:r w:rsidRPr="00CB6E4C">
        <w:t xml:space="preserve">3) Вопросы земельных и имущественных отношений; </w:t>
      </w:r>
    </w:p>
    <w:p w:rsidR="003C5459" w:rsidRPr="00CB6E4C" w:rsidRDefault="003C5459" w:rsidP="00CB6E4C">
      <w:pPr>
        <w:pStyle w:val="aff2"/>
        <w:spacing w:before="0" w:beforeAutospacing="0" w:after="0" w:afterAutospacing="0"/>
        <w:ind w:firstLine="709"/>
        <w:jc w:val="both"/>
      </w:pPr>
      <w:r w:rsidRPr="00CB6E4C">
        <w:t>4) Градостроительное законодательство;</w:t>
      </w:r>
    </w:p>
    <w:p w:rsidR="003C5459" w:rsidRPr="00CB6E4C" w:rsidRDefault="003C5459" w:rsidP="00CB6E4C">
      <w:pPr>
        <w:pStyle w:val="aff2"/>
        <w:spacing w:before="0" w:beforeAutospacing="0" w:after="0" w:afterAutospacing="0"/>
        <w:ind w:firstLine="709"/>
        <w:jc w:val="both"/>
      </w:pPr>
      <w:r w:rsidRPr="00CB6E4C">
        <w:t>5) Опека совершеннолетних граждан;</w:t>
      </w:r>
    </w:p>
    <w:p w:rsidR="003C5459" w:rsidRPr="00CB6E4C" w:rsidRDefault="003C5459" w:rsidP="00CB6E4C">
      <w:pPr>
        <w:pStyle w:val="aff2"/>
        <w:spacing w:before="0" w:beforeAutospacing="0" w:after="0" w:afterAutospacing="0"/>
        <w:ind w:firstLine="709"/>
        <w:jc w:val="both"/>
      </w:pPr>
      <w:r w:rsidRPr="00CB6E4C">
        <w:t>6) Вопросы, связанные с защитой прав несовершеннолетних граждан;</w:t>
      </w:r>
    </w:p>
    <w:p w:rsidR="003C5459" w:rsidRPr="00CB6E4C" w:rsidRDefault="003C5459" w:rsidP="00CB6E4C">
      <w:pPr>
        <w:pStyle w:val="aff2"/>
        <w:tabs>
          <w:tab w:val="left" w:pos="9639"/>
          <w:tab w:val="left" w:pos="9923"/>
        </w:tabs>
        <w:suppressAutoHyphens/>
        <w:spacing w:before="0" w:beforeAutospacing="0" w:after="0" w:afterAutospacing="0"/>
        <w:ind w:firstLine="709"/>
        <w:jc w:val="both"/>
      </w:pPr>
      <w:r w:rsidRPr="00CB6E4C">
        <w:t>Вышеперечисленные вопросы в 2021 году, так же, как и в предшествующие годы остаются наиболее актуальными.</w:t>
      </w:r>
    </w:p>
    <w:p w:rsidR="003C5459" w:rsidRPr="00CB6E4C" w:rsidRDefault="003C5459" w:rsidP="00CB6E4C">
      <w:pPr>
        <w:ind w:firstLine="709"/>
        <w:jc w:val="both"/>
        <w:rPr>
          <w:lang w:eastAsia="x-none"/>
        </w:rPr>
      </w:pPr>
      <w:r w:rsidRPr="00CB6E4C">
        <w:rPr>
          <w:lang w:eastAsia="x-none"/>
        </w:rPr>
        <w:t>Сотрудниками отдела социальной политики управления по социальной политике в 2021 году были проведены для граждан городского округа 161 правовая консультация и оказано содействие:</w:t>
      </w:r>
    </w:p>
    <w:p w:rsidR="003C5459" w:rsidRPr="00CB6E4C" w:rsidRDefault="003C5459" w:rsidP="00CB6E4C">
      <w:pPr>
        <w:ind w:firstLine="709"/>
        <w:jc w:val="both"/>
        <w:rPr>
          <w:lang w:eastAsia="x-none"/>
        </w:rPr>
      </w:pPr>
      <w:r w:rsidRPr="00CB6E4C">
        <w:rPr>
          <w:lang w:eastAsia="x-none"/>
        </w:rPr>
        <w:t>1) при оформлении документов на получение социальной выплаты на газификацию домовладений;</w:t>
      </w:r>
    </w:p>
    <w:p w:rsidR="003C5459" w:rsidRPr="00CB6E4C" w:rsidRDefault="003C5459" w:rsidP="00CB6E4C">
      <w:pPr>
        <w:ind w:firstLine="709"/>
        <w:jc w:val="both"/>
        <w:rPr>
          <w:lang w:eastAsia="x-none"/>
        </w:rPr>
      </w:pPr>
      <w:r w:rsidRPr="00CB6E4C">
        <w:rPr>
          <w:lang w:eastAsia="x-none"/>
        </w:rPr>
        <w:t>2) при оформлении пенсии за выслугу лет;</w:t>
      </w:r>
    </w:p>
    <w:p w:rsidR="003C5459" w:rsidRPr="00CB6E4C" w:rsidRDefault="003C5459" w:rsidP="00CB6E4C">
      <w:pPr>
        <w:ind w:firstLine="709"/>
        <w:jc w:val="both"/>
        <w:rPr>
          <w:lang w:eastAsia="x-none"/>
        </w:rPr>
      </w:pPr>
      <w:r w:rsidRPr="00CB6E4C">
        <w:rPr>
          <w:lang w:eastAsia="x-none"/>
        </w:rPr>
        <w:t>3) при оформлении документов на оказание дополнительной адресной помощи;</w:t>
      </w:r>
    </w:p>
    <w:p w:rsidR="003C5459" w:rsidRPr="00CB6E4C" w:rsidRDefault="003C5459" w:rsidP="00CB6E4C">
      <w:pPr>
        <w:ind w:firstLine="709"/>
        <w:jc w:val="both"/>
        <w:rPr>
          <w:lang w:eastAsia="x-none"/>
        </w:rPr>
      </w:pPr>
      <w:r w:rsidRPr="00CB6E4C">
        <w:rPr>
          <w:lang w:eastAsia="x-none"/>
        </w:rPr>
        <w:t>4) при оформлении опеки над совершеннолетними недееспособными гражданами;</w:t>
      </w:r>
    </w:p>
    <w:p w:rsidR="003C5459" w:rsidRPr="00CB6E4C" w:rsidRDefault="003C5459" w:rsidP="00CB6E4C">
      <w:pPr>
        <w:ind w:firstLine="709"/>
        <w:jc w:val="both"/>
        <w:rPr>
          <w:lang w:eastAsia="x-none"/>
        </w:rPr>
      </w:pPr>
      <w:r w:rsidRPr="00CB6E4C">
        <w:rPr>
          <w:lang w:eastAsia="x-none"/>
        </w:rPr>
        <w:t>5) по вопросу признания гражданина недееспособным;</w:t>
      </w:r>
    </w:p>
    <w:p w:rsidR="003C5459" w:rsidRPr="00CB6E4C" w:rsidRDefault="003C5459" w:rsidP="00CB6E4C">
      <w:pPr>
        <w:ind w:firstLine="709"/>
        <w:jc w:val="both"/>
        <w:rPr>
          <w:lang w:eastAsia="x-none"/>
        </w:rPr>
      </w:pPr>
      <w:r w:rsidRPr="00CB6E4C">
        <w:rPr>
          <w:lang w:eastAsia="x-none"/>
        </w:rPr>
        <w:t>6) при оказании материальной помощи гражданам, оказавшимся в трудной жизненной ситуации.</w:t>
      </w:r>
    </w:p>
    <w:p w:rsidR="003C5459" w:rsidRPr="00CB6E4C" w:rsidRDefault="003C5459" w:rsidP="00CB6E4C">
      <w:pPr>
        <w:ind w:firstLine="709"/>
        <w:jc w:val="both"/>
        <w:rPr>
          <w:lang w:eastAsia="x-none"/>
        </w:rPr>
      </w:pPr>
      <w:r w:rsidRPr="00CB6E4C">
        <w:rPr>
          <w:lang w:eastAsia="x-none"/>
        </w:rPr>
        <w:t>Также специалисты провели 18 консультаций для обратившихся граждан с выездом на место.</w:t>
      </w:r>
    </w:p>
    <w:p w:rsidR="003C5459" w:rsidRPr="00CB6E4C" w:rsidRDefault="003C5459" w:rsidP="00CB6E4C">
      <w:pPr>
        <w:ind w:firstLine="709"/>
        <w:jc w:val="both"/>
      </w:pPr>
      <w:r w:rsidRPr="00CB6E4C">
        <w:t>Отделом по защите прав несовершеннолетних управления по социальной политике в 2021 году проведено:</w:t>
      </w:r>
    </w:p>
    <w:p w:rsidR="003C5459" w:rsidRPr="00CB6E4C" w:rsidRDefault="003C5459" w:rsidP="00CB6E4C">
      <w:pPr>
        <w:ind w:firstLine="709"/>
        <w:jc w:val="both"/>
      </w:pPr>
      <w:r w:rsidRPr="00CB6E4C">
        <w:t>4 тематических телефонных линии по вопросу защиты прав и интересов несовершеннолетних детей городского округа город Выкса: «Не отворачивайтесь от детской беды» в ходе, которых поступило 5 обращений по защите прав и законных интересов несовершеннолетних граждан.</w:t>
      </w:r>
    </w:p>
    <w:p w:rsidR="003C5459" w:rsidRPr="00CB6E4C" w:rsidRDefault="003C5459" w:rsidP="00CB6E4C">
      <w:pPr>
        <w:tabs>
          <w:tab w:val="left" w:pos="9639"/>
          <w:tab w:val="left" w:pos="9923"/>
        </w:tabs>
        <w:ind w:firstLine="709"/>
        <w:jc w:val="both"/>
      </w:pPr>
      <w:r w:rsidRPr="00CB6E4C">
        <w:t xml:space="preserve">В рамках подписанного соглашения об организации взаимодействия </w:t>
      </w:r>
      <w:r w:rsidRPr="00CB6E4C">
        <w:rPr>
          <w:bCs/>
        </w:rPr>
        <w:t>между</w:t>
      </w:r>
      <w:r w:rsidRPr="00CB6E4C">
        <w:t xml:space="preserve"> администрацией городского округа город Выкса и Уполномоченным МФЦ по Нижегородской области в 2021 году операторами Отдела ГБУ НО «УМФЦ» городского округа город Выкса осуществлялась организация приема запросов от граждан по предоставлению муниципальных услуг. Принято 5600</w:t>
      </w:r>
      <w:r w:rsidRPr="00CB6E4C">
        <w:rPr>
          <w:color w:val="FF0000"/>
        </w:rPr>
        <w:t xml:space="preserve"> </w:t>
      </w:r>
      <w:r w:rsidRPr="00CB6E4C">
        <w:t xml:space="preserve">запросов по 51 муниципальной услуге (в 2015 году - 13183 ед., по 39 муниципальным услугам; в 2016 году – 13710 ед. по 37 муниципальным услугам; в 2017 году – 15202 ед. по 39 муниципальным услугам; в </w:t>
      </w:r>
      <w:r w:rsidRPr="00CB6E4C">
        <w:rPr>
          <w:color w:val="000000" w:themeColor="text1"/>
        </w:rPr>
        <w:t>2018 году – 7497ед.</w:t>
      </w:r>
      <w:r w:rsidRPr="00CB6E4C">
        <w:t>, по 49 муниципальным услугам; в 2019 году – 3689 ед. по 51 муниципальной услуге; в 2020 году – 3732 ед. по 51 муниципальной услуге).</w:t>
      </w:r>
    </w:p>
    <w:p w:rsidR="003C5459" w:rsidRPr="00CB6E4C" w:rsidRDefault="003C5459" w:rsidP="00CB6E4C">
      <w:pPr>
        <w:tabs>
          <w:tab w:val="left" w:pos="9639"/>
          <w:tab w:val="left" w:pos="9923"/>
        </w:tabs>
        <w:ind w:firstLine="709"/>
        <w:jc w:val="both"/>
      </w:pPr>
      <w:r w:rsidRPr="00CB6E4C">
        <w:t>По каждому из 3732 принятых запросов от граждан по вопросу предоставления муниципальных услуг проведена работа специалистами структурных подразделений администрации городского округа в соответствии с требованиями, утвержденными административными регламентами на предоставление муниципальной услуги.</w:t>
      </w:r>
    </w:p>
    <w:p w:rsidR="003C5459" w:rsidRPr="00CB6E4C" w:rsidRDefault="003C5459" w:rsidP="00CB6E4C">
      <w:pPr>
        <w:tabs>
          <w:tab w:val="left" w:pos="9639"/>
          <w:tab w:val="left" w:pos="9923"/>
        </w:tabs>
        <w:ind w:firstLine="709"/>
        <w:jc w:val="both"/>
      </w:pPr>
      <w:r w:rsidRPr="00CB6E4C">
        <w:t>В рамках организованного взаимодействия у граждан имеется возможность существенно упростить процедуру получения конкретной муниципальной услуги.</w:t>
      </w:r>
    </w:p>
    <w:p w:rsidR="003C5459" w:rsidRPr="00CB6E4C" w:rsidRDefault="003C5459" w:rsidP="00CB6E4C">
      <w:pPr>
        <w:tabs>
          <w:tab w:val="left" w:pos="9639"/>
          <w:tab w:val="left" w:pos="9923"/>
        </w:tabs>
        <w:ind w:firstLine="709"/>
        <w:jc w:val="both"/>
      </w:pPr>
      <w:r w:rsidRPr="00CB6E4C">
        <w:t>Результативность рассмотрения устных обращений в 2021 году выглядит следующим образом: поступило 1504 устных обращения, из них рассмотрены следующим образом: поддержано по 319 обращениям, то есть 21,21 %, даны разъяснения по 892 обращениям, что составляет 59,31 %, меры приняты, в том числе с выездом на место, дан ответ по 264 обращениям – 17,55 %,</w:t>
      </w:r>
      <w:r w:rsidRPr="00CB6E4C">
        <w:rPr>
          <w:color w:val="FF0000"/>
        </w:rPr>
        <w:t xml:space="preserve"> </w:t>
      </w:r>
      <w:r w:rsidRPr="00CB6E4C">
        <w:t>не поддержано по 29 обращениям – 1,93%.</w:t>
      </w:r>
    </w:p>
    <w:p w:rsidR="003C5459" w:rsidRPr="00CB6E4C" w:rsidRDefault="003C5459" w:rsidP="00CB6E4C">
      <w:pPr>
        <w:tabs>
          <w:tab w:val="left" w:pos="9639"/>
          <w:tab w:val="left" w:pos="9923"/>
        </w:tabs>
        <w:ind w:firstLine="709"/>
        <w:jc w:val="both"/>
      </w:pPr>
      <w:r w:rsidRPr="00CB6E4C">
        <w:t>Данные для сравнения:</w:t>
      </w:r>
    </w:p>
    <w:p w:rsidR="003C5459" w:rsidRPr="00CB6E4C" w:rsidRDefault="003C5459" w:rsidP="00CB6E4C">
      <w:pPr>
        <w:tabs>
          <w:tab w:val="left" w:pos="9639"/>
          <w:tab w:val="left" w:pos="9923"/>
        </w:tabs>
        <w:ind w:firstLine="709"/>
        <w:jc w:val="both"/>
      </w:pPr>
      <w:r w:rsidRPr="00CB6E4C">
        <w:t>1) 2020 год: поддержано по 361 обращениям, то есть 26,51 %, даны разъяснения по 815 обращениям, что составляет 59,84 %, меры приняты, в том числе с выездом на место, дан ответ по 139 обращениям – 10,21 %, не поддержано по 47 обращениям – 3,45%.</w:t>
      </w:r>
    </w:p>
    <w:p w:rsidR="003C5459" w:rsidRPr="00CB6E4C" w:rsidRDefault="003C5459" w:rsidP="00CB6E4C">
      <w:pPr>
        <w:tabs>
          <w:tab w:val="left" w:pos="9639"/>
          <w:tab w:val="left" w:pos="9923"/>
        </w:tabs>
        <w:ind w:firstLine="709"/>
        <w:jc w:val="both"/>
      </w:pPr>
      <w:r w:rsidRPr="00CB6E4C">
        <w:t>2) 2019 год: поддержано по 417 обращениям, то есть 19,66 %, даны разъяснения по 1267 обращениям, что составляет 59,74 %, меры приняты, в том числе с выездом на место, дан ответ по 359 обращениям – 16,93 %, не поддержано по 78 обращениям – 3,68%.</w:t>
      </w:r>
    </w:p>
    <w:p w:rsidR="003C5459" w:rsidRPr="00CB6E4C" w:rsidRDefault="003C5459" w:rsidP="00CB6E4C">
      <w:pPr>
        <w:tabs>
          <w:tab w:val="left" w:pos="9639"/>
          <w:tab w:val="left" w:pos="9923"/>
        </w:tabs>
        <w:ind w:firstLine="709"/>
        <w:jc w:val="both"/>
      </w:pPr>
      <w:r w:rsidRPr="00CB6E4C">
        <w:t>3)2018 год: поддержано по 632 обращениям, то есть 24 %, даны разъяснения по 1470 обращениям, что составляет 56,06 %, меры приняты, в том числе с выездом на место, дан ответ по 431 обращениям – 16,4 %, не поддержано по 89 обращениям – 3,39%.</w:t>
      </w:r>
    </w:p>
    <w:p w:rsidR="003C5459" w:rsidRPr="00CB6E4C" w:rsidRDefault="003C5459" w:rsidP="00CB6E4C">
      <w:pPr>
        <w:tabs>
          <w:tab w:val="left" w:pos="9639"/>
          <w:tab w:val="left" w:pos="9923"/>
        </w:tabs>
        <w:ind w:firstLine="709"/>
        <w:jc w:val="both"/>
      </w:pPr>
      <w:r w:rsidRPr="00CB6E4C">
        <w:t>4) 2017 год: поддержано по 518 обращениям, то есть 21,36%, даны разъяснения по 1369 обращениям, что составляет 56,45%, меры приняты, в том числе с выездом на место, дан ответ по 467 обращениям – 19,25%, не поддержано по 71 обращению – 2,92%;</w:t>
      </w:r>
    </w:p>
    <w:p w:rsidR="003C5459" w:rsidRPr="00CB6E4C" w:rsidRDefault="003C5459" w:rsidP="00CB6E4C">
      <w:pPr>
        <w:tabs>
          <w:tab w:val="left" w:pos="9639"/>
          <w:tab w:val="left" w:pos="9923"/>
        </w:tabs>
        <w:ind w:firstLine="709"/>
        <w:jc w:val="both"/>
      </w:pPr>
      <w:r w:rsidRPr="00CB6E4C">
        <w:t>5) 2016 год: рассмотрены положительно 447 обращений, то есть 18,34%, даны разъяснения на 1267 обращений, что составляет 52%, меры приняты, в том числе с выездом на место по 643 обращениям – 26,38%, отказано по 80 обращениям – 3,28%;</w:t>
      </w:r>
    </w:p>
    <w:p w:rsidR="003C5459" w:rsidRPr="00CB6E4C" w:rsidRDefault="003C5459" w:rsidP="00CB6E4C">
      <w:pPr>
        <w:tabs>
          <w:tab w:val="left" w:pos="9639"/>
          <w:tab w:val="left" w:pos="9923"/>
        </w:tabs>
        <w:ind w:firstLine="709"/>
        <w:jc w:val="both"/>
      </w:pPr>
      <w:r w:rsidRPr="00CB6E4C">
        <w:t>6) 2015 год: рассмотрены положительно 343 обращения, то есть 24,6%, даны разъяснения на 828 обращений, что составляет 59,4%, меры приняты по 179 обращениям – 12,8%, отказано по 43 обращениям – 3%;</w:t>
      </w:r>
    </w:p>
    <w:p w:rsidR="003C5459" w:rsidRDefault="003C5459" w:rsidP="00CB6E4C">
      <w:pPr>
        <w:tabs>
          <w:tab w:val="left" w:pos="9639"/>
          <w:tab w:val="left" w:pos="9923"/>
        </w:tabs>
        <w:ind w:firstLine="709"/>
        <w:jc w:val="both"/>
      </w:pPr>
      <w:r w:rsidRPr="00CB6E4C">
        <w:t>7) 2014 год: рассмотрены положительно 133 обращения, то есть 29%, даны разъяснения на 328 обращений, что составляет 71%.</w:t>
      </w:r>
    </w:p>
    <w:p w:rsidR="00CB6E4C" w:rsidRPr="00CB6E4C" w:rsidRDefault="00CB6E4C" w:rsidP="00CB6E4C">
      <w:pPr>
        <w:tabs>
          <w:tab w:val="left" w:pos="9639"/>
          <w:tab w:val="left" w:pos="9923"/>
        </w:tabs>
        <w:ind w:firstLine="709"/>
        <w:jc w:val="both"/>
      </w:pPr>
    </w:p>
    <w:p w:rsidR="003C5459" w:rsidRPr="00CB6E4C" w:rsidRDefault="003C5459" w:rsidP="00CB6E4C">
      <w:pPr>
        <w:ind w:firstLine="709"/>
        <w:jc w:val="center"/>
        <w:rPr>
          <w:u w:val="single"/>
        </w:rPr>
      </w:pPr>
      <w:r w:rsidRPr="00CB6E4C">
        <w:rPr>
          <w:u w:val="single"/>
        </w:rPr>
        <w:t>Контроль исполнения поручений по обращениям граждан.</w:t>
      </w:r>
    </w:p>
    <w:p w:rsidR="003C5459" w:rsidRPr="00CB6E4C" w:rsidRDefault="003C5459" w:rsidP="00CB6E4C">
      <w:pPr>
        <w:pStyle w:val="afd"/>
        <w:spacing w:after="0"/>
        <w:ind w:firstLine="709"/>
        <w:jc w:val="both"/>
      </w:pPr>
      <w:r w:rsidRPr="00CB6E4C">
        <w:t xml:space="preserve">Работа с обращениями граждан – одно из важнейших звеньев в системе внесудебной зашиты прав и свобод граждан, она обеспечивает обратную связь органов власти и населения, позволяет оценить результаты действующей власти. Конструктивные предложения и замечания граждан руководство муниципального образования городской округ город Выкса учитывает в ходе реализации приоритетных национальных проектов, региональных целевых программ, при разработке и принятии управленческих решений. Содержащаяся в обращениях информация используется для мониторинга социально – экономических и общественно – политических процессов в округе. </w:t>
      </w:r>
    </w:p>
    <w:p w:rsidR="003C5459" w:rsidRPr="00CB6E4C" w:rsidRDefault="003C5459" w:rsidP="00CB6E4C">
      <w:pPr>
        <w:ind w:firstLine="709"/>
        <w:jc w:val="both"/>
      </w:pPr>
      <w:r w:rsidRPr="00CB6E4C">
        <w:t>В муниципальном образовании вопросы рассмотрения обращений граждан, организаций и общественных объединений находятся на ежедневном контроле главы местного самоуправления городского округа город Выкса Нижегородской области, заместителей главы администрации и руководителей структурных подразделений.</w:t>
      </w:r>
    </w:p>
    <w:p w:rsidR="003C5459" w:rsidRPr="00CB6E4C" w:rsidRDefault="003C5459" w:rsidP="00CB6E4C">
      <w:pPr>
        <w:ind w:firstLine="709"/>
        <w:jc w:val="both"/>
      </w:pPr>
      <w:r w:rsidRPr="00CB6E4C">
        <w:t>Также ответственные лица, в пределах своей компетенции осуществляют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3C5459" w:rsidRPr="00CB6E4C" w:rsidRDefault="003C5459" w:rsidP="00CB6E4C">
      <w:pPr>
        <w:ind w:firstLine="709"/>
        <w:jc w:val="both"/>
      </w:pPr>
      <w:r w:rsidRPr="00CB6E4C">
        <w:t>Повышение эффективности рассмотрения обращений обеспечивается, в первую очередь, за счет осуществления оперативного контроля сроков исполнения поручений, укрепления организационных принципов, повышения персональной ответственности исполнителей и активного участия руководителей в контроле результатов.</w:t>
      </w:r>
    </w:p>
    <w:p w:rsidR="003C5459" w:rsidRPr="00CB6E4C" w:rsidRDefault="003C5459" w:rsidP="00CB6E4C">
      <w:pPr>
        <w:tabs>
          <w:tab w:val="left" w:pos="9639"/>
          <w:tab w:val="left" w:pos="9923"/>
        </w:tabs>
        <w:ind w:firstLine="709"/>
        <w:jc w:val="both"/>
        <w:rPr>
          <w:b/>
        </w:rPr>
      </w:pPr>
      <w:r w:rsidRPr="00CB6E4C">
        <w:t>Для полноты и качества рассмотрения обращений специалистами структурных подразделений осуществляется мониторинг исполнения поручений, данных главой местного самоуправления, как с выездом на место, так и с участием гражданина, направившего обращение, а также с проведением проверок в соответствии с действующим законодательством.</w:t>
      </w:r>
    </w:p>
    <w:p w:rsidR="003C5459" w:rsidRPr="00CB6E4C" w:rsidRDefault="003C5459" w:rsidP="00CB6E4C">
      <w:pPr>
        <w:ind w:firstLine="709"/>
        <w:jc w:val="both"/>
      </w:pPr>
      <w:r w:rsidRPr="00CB6E4C">
        <w:t>Текущий контроль за соблюдением сроков исполнения поручений по обращениям осуществляется управлением по организационным вопросам и ответственными исполнителями. Для этого используется система предупредительного и итогового контроля: ежедневно до исполнителей доводится информация с напоминанием о сроках исполнения документов, а также осуществляется непосредственное взаимодействие с ответственными исполнителями для предупреждения нарушения сроков рассмотрения обращений, проводятся ежедневные правовые консультации при подготовке ответов.</w:t>
      </w:r>
    </w:p>
    <w:p w:rsidR="003C5459" w:rsidRPr="00CB6E4C" w:rsidRDefault="003C5459" w:rsidP="00CB6E4C">
      <w:pPr>
        <w:pStyle w:val="aff2"/>
        <w:shd w:val="clear" w:color="auto" w:fill="FFFFFF"/>
        <w:tabs>
          <w:tab w:val="left" w:pos="9639"/>
          <w:tab w:val="left" w:pos="9923"/>
        </w:tabs>
        <w:suppressAutoHyphens/>
        <w:spacing w:before="0" w:beforeAutospacing="0" w:after="0" w:afterAutospacing="0"/>
        <w:ind w:firstLine="709"/>
        <w:jc w:val="both"/>
      </w:pPr>
      <w:r w:rsidRPr="00CB6E4C">
        <w:t>В целях улучшения качества работы с обращениями, соблюдения сроков при подготовке ответов, исполнения контрольных поручений и соблюдения требований регламентов администрации за отчетный период проведено: ряд обучающих семинаров, в режиме онлайн со специалистами администрации, муниципальных учреждений и предприятий. Были затронуты вопросы по следующим направлениям:</w:t>
      </w:r>
    </w:p>
    <w:p w:rsidR="003C5459" w:rsidRPr="00CB6E4C" w:rsidRDefault="003C5459" w:rsidP="00CB6E4C">
      <w:pPr>
        <w:ind w:firstLine="709"/>
        <w:jc w:val="both"/>
      </w:pPr>
      <w:r w:rsidRPr="00CB6E4C">
        <w:t>1) Результаты проведения проверок исполнения требований законодательства о порядке рассмотрения обращений граждан, по вопросам организации работы с обращениями граждан;</w:t>
      </w:r>
    </w:p>
    <w:p w:rsidR="003C5459" w:rsidRPr="00CB6E4C" w:rsidRDefault="003C5459" w:rsidP="00CB6E4C">
      <w:pPr>
        <w:ind w:firstLine="709"/>
        <w:jc w:val="both"/>
      </w:pPr>
      <w:r w:rsidRPr="00CB6E4C">
        <w:t xml:space="preserve">2) Организация работы с поступающими сообщениями через «Единое окно цифровой обратной связи» портала государственных услуг. </w:t>
      </w:r>
    </w:p>
    <w:p w:rsidR="003C5459" w:rsidRPr="00CB6E4C" w:rsidRDefault="003C5459" w:rsidP="00CB6E4C">
      <w:pPr>
        <w:ind w:firstLine="709"/>
        <w:jc w:val="both"/>
      </w:pPr>
      <w:r w:rsidRPr="00CB6E4C">
        <w:t>3) Организация контроля</w:t>
      </w:r>
      <w:r w:rsidRPr="00CB6E4C">
        <w:rPr>
          <w:bCs/>
        </w:rPr>
        <w:t xml:space="preserve"> в </w:t>
      </w:r>
      <w:r w:rsidRPr="00CB6E4C">
        <w:t>системе электронного документооборота в администрации городского округа город Выкса Нижегородской области. Качество подготовки ответов на обращения граждан.</w:t>
      </w:r>
    </w:p>
    <w:p w:rsidR="003C5459" w:rsidRPr="00CB6E4C" w:rsidRDefault="003C5459" w:rsidP="00CB6E4C">
      <w:pPr>
        <w:ind w:firstLine="709"/>
        <w:jc w:val="both"/>
      </w:pPr>
      <w:r w:rsidRPr="00CB6E4C">
        <w:t>Проведено обучение на платформе Корпоративного университета при Правительстве Нижегородской области 5 специалистов структурных подразделений по работе с обращениями граждан.</w:t>
      </w:r>
    </w:p>
    <w:p w:rsidR="003C5459" w:rsidRPr="00CB6E4C" w:rsidRDefault="003C5459" w:rsidP="00CB6E4C">
      <w:pPr>
        <w:ind w:firstLine="709"/>
        <w:jc w:val="both"/>
      </w:pPr>
      <w:r w:rsidRPr="00CB6E4C">
        <w:t>До граждан городского округа на постоянной основе доводится информация о результатах проводимых проверок Выксунской городской прокуратурой, разъяснения законодательства контрольно-надзорных органов.</w:t>
      </w:r>
    </w:p>
    <w:p w:rsidR="003C5459" w:rsidRPr="00CB6E4C" w:rsidRDefault="003C5459" w:rsidP="00CB6E4C">
      <w:pPr>
        <w:pStyle w:val="aff2"/>
        <w:shd w:val="clear" w:color="auto" w:fill="FFFFFF"/>
        <w:tabs>
          <w:tab w:val="left" w:pos="9639"/>
          <w:tab w:val="left" w:pos="9923"/>
        </w:tabs>
        <w:suppressAutoHyphens/>
        <w:spacing w:before="0" w:beforeAutospacing="0" w:after="0" w:afterAutospacing="0"/>
        <w:ind w:firstLine="709"/>
        <w:jc w:val="both"/>
      </w:pPr>
      <w:r w:rsidRPr="00CB6E4C">
        <w:rPr>
          <w:rFonts w:eastAsia="Calibri"/>
        </w:rPr>
        <w:t>Проводятся индивидуальные консультации с работниками администрации в рамках разъяснения действующего законодательства по организации работы с обращениями граждан.</w:t>
      </w:r>
    </w:p>
    <w:p w:rsidR="003C5459" w:rsidRPr="00CB6E4C" w:rsidRDefault="003C5459" w:rsidP="00CB6E4C">
      <w:pPr>
        <w:widowControl w:val="0"/>
        <w:tabs>
          <w:tab w:val="left" w:pos="9639"/>
          <w:tab w:val="left" w:pos="9923"/>
        </w:tabs>
        <w:ind w:firstLine="709"/>
        <w:jc w:val="both"/>
        <w:rPr>
          <w:rFonts w:eastAsia="Calibri"/>
        </w:rPr>
      </w:pPr>
      <w:r w:rsidRPr="00CB6E4C">
        <w:rPr>
          <w:rFonts w:eastAsia="Calibri"/>
        </w:rPr>
        <w:t xml:space="preserve">Для улучшения качества работы с обращениями граждан в </w:t>
      </w:r>
      <w:r w:rsidRPr="00CB6E4C">
        <w:rPr>
          <w:rFonts w:eastAsia="Calibri"/>
          <w:bCs/>
        </w:rPr>
        <w:t xml:space="preserve">2022 году и последующие годы </w:t>
      </w:r>
      <w:r w:rsidRPr="00CB6E4C">
        <w:rPr>
          <w:rFonts w:eastAsia="Calibri"/>
        </w:rPr>
        <w:t>планируется осуществлять:</w:t>
      </w:r>
    </w:p>
    <w:p w:rsidR="003C5459" w:rsidRPr="00CB6E4C" w:rsidRDefault="003C5459" w:rsidP="00CB6E4C">
      <w:pPr>
        <w:widowControl w:val="0"/>
        <w:tabs>
          <w:tab w:val="left" w:pos="9639"/>
          <w:tab w:val="left" w:pos="9923"/>
        </w:tabs>
        <w:ind w:firstLine="709"/>
        <w:jc w:val="both"/>
        <w:rPr>
          <w:rFonts w:eastAsia="Calibri"/>
        </w:rPr>
      </w:pPr>
      <w:r w:rsidRPr="00CB6E4C">
        <w:rPr>
          <w:rFonts w:eastAsia="Calibri"/>
        </w:rPr>
        <w:t>1) взаимодействие администрации округа с надзорными и контрольными органами;</w:t>
      </w:r>
    </w:p>
    <w:p w:rsidR="003C5459" w:rsidRPr="00CB6E4C" w:rsidRDefault="003C5459" w:rsidP="00CB6E4C">
      <w:pPr>
        <w:widowControl w:val="0"/>
        <w:tabs>
          <w:tab w:val="left" w:pos="9639"/>
          <w:tab w:val="left" w:pos="9923"/>
        </w:tabs>
        <w:ind w:firstLine="709"/>
        <w:jc w:val="both"/>
        <w:rPr>
          <w:rFonts w:eastAsia="Calibri"/>
        </w:rPr>
      </w:pPr>
      <w:r w:rsidRPr="00CB6E4C">
        <w:rPr>
          <w:rFonts w:eastAsia="Calibri"/>
        </w:rPr>
        <w:t>2) организацию. индивидуальных консультаций со специалистами по работе с обращениями граждан;</w:t>
      </w:r>
    </w:p>
    <w:p w:rsidR="003C5459" w:rsidRPr="00CB6E4C" w:rsidRDefault="003C5459" w:rsidP="00CB6E4C">
      <w:pPr>
        <w:widowControl w:val="0"/>
        <w:tabs>
          <w:tab w:val="left" w:pos="9639"/>
          <w:tab w:val="left" w:pos="9923"/>
        </w:tabs>
        <w:ind w:firstLine="709"/>
        <w:jc w:val="both"/>
        <w:rPr>
          <w:rFonts w:eastAsia="Calibri"/>
        </w:rPr>
      </w:pPr>
      <w:r w:rsidRPr="00CB6E4C">
        <w:rPr>
          <w:rFonts w:eastAsia="Calibri"/>
        </w:rPr>
        <w:t>3) обучающие семинары, практические занятия для специалистов структурных подразделений администрации и муниципальных учреждений и предприятий на тему: «Работа с контрольными документами и обращениями»;</w:t>
      </w:r>
    </w:p>
    <w:p w:rsidR="003C5459" w:rsidRPr="00CB6E4C" w:rsidRDefault="003C5459" w:rsidP="00CB6E4C">
      <w:pPr>
        <w:widowControl w:val="0"/>
        <w:tabs>
          <w:tab w:val="left" w:pos="9639"/>
          <w:tab w:val="left" w:pos="9923"/>
        </w:tabs>
        <w:ind w:firstLine="709"/>
        <w:jc w:val="both"/>
        <w:rPr>
          <w:rFonts w:eastAsia="Calibri"/>
        </w:rPr>
      </w:pPr>
      <w:r w:rsidRPr="00CB6E4C">
        <w:rPr>
          <w:rFonts w:eastAsia="Calibri"/>
        </w:rPr>
        <w:t>4) проведение встреч с населением округа и проведение выездных приемов;</w:t>
      </w:r>
    </w:p>
    <w:p w:rsidR="003C5459" w:rsidRPr="00CB6E4C" w:rsidRDefault="003C5459" w:rsidP="00CB6E4C">
      <w:pPr>
        <w:widowControl w:val="0"/>
        <w:tabs>
          <w:tab w:val="left" w:pos="9639"/>
          <w:tab w:val="left" w:pos="9923"/>
        </w:tabs>
        <w:ind w:firstLine="709"/>
        <w:jc w:val="both"/>
      </w:pPr>
      <w:r w:rsidRPr="00CB6E4C">
        <w:rPr>
          <w:rFonts w:eastAsia="Calibri"/>
        </w:rPr>
        <w:t xml:space="preserve">5) заполнение учетных форм, необходимых </w:t>
      </w:r>
      <w:r w:rsidRPr="00CB6E4C">
        <w:t>для объективного и качественного анализа состояния работы с обращениями граждан;</w:t>
      </w:r>
    </w:p>
    <w:p w:rsidR="003C5459" w:rsidRPr="00CB6E4C" w:rsidRDefault="003C5459" w:rsidP="00CB6E4C">
      <w:pPr>
        <w:widowControl w:val="0"/>
        <w:tabs>
          <w:tab w:val="left" w:pos="9639"/>
          <w:tab w:val="left" w:pos="9923"/>
        </w:tabs>
        <w:ind w:firstLine="709"/>
        <w:jc w:val="both"/>
      </w:pPr>
      <w:r w:rsidRPr="00CB6E4C">
        <w:t>6) размещение на информационных стендах в местах посещения граждан результатов проверок контрольными и надзорными органами;</w:t>
      </w:r>
    </w:p>
    <w:p w:rsidR="003C5459" w:rsidRPr="00CB6E4C" w:rsidRDefault="003C5459" w:rsidP="00CB6E4C">
      <w:pPr>
        <w:tabs>
          <w:tab w:val="left" w:pos="9639"/>
          <w:tab w:val="left" w:pos="9923"/>
        </w:tabs>
        <w:ind w:firstLine="709"/>
        <w:contextualSpacing/>
        <w:jc w:val="both"/>
      </w:pPr>
      <w:r w:rsidRPr="00CB6E4C">
        <w:t>Все обращения, поступившее в муниципальное образование городской округ город Выкса Нижегородской области в 2021 году в письменной форме, в форме электронного документа, индивидуальное и коллективное, устное обращения зарегистрированы, приняты в работу и рассмотрены в установленном порядке. Обращения рассмотрены в соответствии со сроками, установленными законодательством Российской Федерации.</w:t>
      </w:r>
    </w:p>
    <w:p w:rsidR="003C5459" w:rsidRPr="005913B6" w:rsidRDefault="003C5459" w:rsidP="00455699">
      <w:pPr>
        <w:pStyle w:val="ConsPlusTitle"/>
        <w:tabs>
          <w:tab w:val="left" w:pos="709"/>
        </w:tabs>
        <w:ind w:firstLine="567"/>
        <w:jc w:val="both"/>
        <w:rPr>
          <w:rFonts w:ascii="Times New Roman" w:hAnsi="Times New Roman" w:cs="Times New Roman"/>
          <w:b w:val="0"/>
          <w:sz w:val="24"/>
          <w:szCs w:val="24"/>
        </w:rPr>
      </w:pPr>
    </w:p>
    <w:p w:rsidR="00A16A40" w:rsidRPr="005913B6" w:rsidRDefault="00A16A40" w:rsidP="00A16A40">
      <w:pPr>
        <w:pStyle w:val="aff2"/>
        <w:shd w:val="clear" w:color="auto" w:fill="FFFFFF"/>
        <w:spacing w:before="0" w:beforeAutospacing="0" w:after="0" w:afterAutospacing="0"/>
        <w:ind w:firstLine="567"/>
        <w:jc w:val="center"/>
        <w:rPr>
          <w:b/>
          <w:sz w:val="30"/>
          <w:szCs w:val="30"/>
        </w:rPr>
      </w:pPr>
      <w:r w:rsidRPr="005913B6">
        <w:rPr>
          <w:b/>
          <w:sz w:val="30"/>
          <w:szCs w:val="30"/>
        </w:rPr>
        <w:t>Раздел 7. Муниципальный контроль</w:t>
      </w:r>
    </w:p>
    <w:p w:rsidR="004E4F1D" w:rsidRPr="005913B6" w:rsidRDefault="004E4F1D" w:rsidP="004E4F1D">
      <w:pPr>
        <w:shd w:val="clear" w:color="auto" w:fill="FFFFFF"/>
        <w:ind w:firstLine="567"/>
        <w:jc w:val="both"/>
      </w:pPr>
    </w:p>
    <w:p w:rsidR="00AE7F21" w:rsidRPr="00CB6E4C" w:rsidRDefault="00721AE7" w:rsidP="00CB6E4C">
      <w:pPr>
        <w:shd w:val="clear" w:color="auto" w:fill="FFFFFF"/>
        <w:ind w:firstLine="709"/>
        <w:jc w:val="both"/>
      </w:pPr>
      <w:r w:rsidRPr="00CB6E4C">
        <w:t>В 2021</w:t>
      </w:r>
      <w:r w:rsidR="004E4F1D" w:rsidRPr="00CB6E4C">
        <w:t xml:space="preserve"> году проводилась работа по двум основным направлениям:</w:t>
      </w:r>
    </w:p>
    <w:p w:rsidR="00721AE7" w:rsidRPr="00CB6E4C" w:rsidRDefault="004E4F1D" w:rsidP="00CB6E4C">
      <w:pPr>
        <w:shd w:val="clear" w:color="auto" w:fill="FFFFFF"/>
        <w:ind w:firstLine="709"/>
        <w:jc w:val="both"/>
      </w:pPr>
      <w:r w:rsidRPr="00CB6E4C">
        <w:t xml:space="preserve">1) </w:t>
      </w:r>
      <w:r w:rsidR="00721AE7" w:rsidRPr="00CB6E4C">
        <w:t>выполнение мероприятий по охране окружающей среды.</w:t>
      </w:r>
    </w:p>
    <w:p w:rsidR="00721AE7" w:rsidRDefault="004E4F1D" w:rsidP="00CB6E4C">
      <w:pPr>
        <w:ind w:firstLine="709"/>
        <w:jc w:val="both"/>
      </w:pPr>
      <w:r w:rsidRPr="00CB6E4C">
        <w:t xml:space="preserve">2) </w:t>
      </w:r>
      <w:r w:rsidR="00721AE7" w:rsidRPr="00CB6E4C">
        <w:t>проведение контрольных мероприятий, направленных на устранение выявленных правонарушений в сфере благоустройства, муниципальном фонде, соблюдения земельного законодательства.</w:t>
      </w:r>
    </w:p>
    <w:p w:rsidR="00CB6E4C" w:rsidRPr="00CB6E4C" w:rsidRDefault="00CB6E4C" w:rsidP="00CB6E4C">
      <w:pPr>
        <w:ind w:firstLine="709"/>
        <w:jc w:val="both"/>
      </w:pPr>
    </w:p>
    <w:p w:rsidR="000A1518" w:rsidRPr="00CB6E4C" w:rsidRDefault="000A1518" w:rsidP="00CB6E4C">
      <w:pPr>
        <w:ind w:firstLine="709"/>
        <w:rPr>
          <w:u w:val="single"/>
        </w:rPr>
      </w:pPr>
      <w:r w:rsidRPr="00CB6E4C">
        <w:rPr>
          <w:u w:val="single"/>
        </w:rPr>
        <w:t>Охрана окружающей среды</w:t>
      </w:r>
    </w:p>
    <w:p w:rsidR="000A1518" w:rsidRPr="00CB6E4C" w:rsidRDefault="00FD14B8" w:rsidP="00CB6E4C">
      <w:pPr>
        <w:ind w:firstLine="709"/>
        <w:jc w:val="both"/>
      </w:pPr>
      <w:r w:rsidRPr="00CB6E4C">
        <w:t>В</w:t>
      </w:r>
      <w:r w:rsidR="000A1518" w:rsidRPr="00CB6E4C">
        <w:t xml:space="preserve"> 2021 году </w:t>
      </w:r>
      <w:r w:rsidRPr="00CB6E4C">
        <w:t>работа по данному направлению осуществлялась</w:t>
      </w:r>
      <w:r w:rsidR="000A1518" w:rsidRPr="00CB6E4C">
        <w:t xml:space="preserve"> в соответствии с муниципальной программой «Охрана окружающей среды на территории городского округа город Выкса Нижегород</w:t>
      </w:r>
      <w:r w:rsidRPr="00CB6E4C">
        <w:t>ской области на 2021-2023 годы».</w:t>
      </w:r>
      <w:r w:rsidR="000A1518" w:rsidRPr="00CB6E4C">
        <w:t xml:space="preserve"> </w:t>
      </w:r>
    </w:p>
    <w:p w:rsidR="000A1518" w:rsidRDefault="000A1518" w:rsidP="00CB6E4C">
      <w:pPr>
        <w:ind w:firstLine="709"/>
        <w:jc w:val="both"/>
        <w:rPr>
          <w:rFonts w:eastAsia="Calibri"/>
          <w:lang w:eastAsia="en-US"/>
        </w:rPr>
      </w:pPr>
      <w:r w:rsidRPr="00CB6E4C">
        <w:rPr>
          <w:rFonts w:eastAsia="Calibri"/>
          <w:lang w:eastAsia="en-US"/>
        </w:rPr>
        <w:t>Были выполнены следующие природоохранные мероприятия:</w:t>
      </w:r>
    </w:p>
    <w:p w:rsidR="009662A8" w:rsidRPr="00CB6E4C" w:rsidRDefault="009662A8" w:rsidP="00CB6E4C">
      <w:pPr>
        <w:ind w:firstLine="709"/>
        <w:jc w:val="both"/>
        <w:rPr>
          <w:rFonts w:eastAsia="Calibri"/>
          <w:lang w:eastAsia="en-US"/>
        </w:rPr>
      </w:pPr>
    </w:p>
    <w:p w:rsidR="000A1518" w:rsidRPr="00CB6E4C" w:rsidRDefault="000A1518" w:rsidP="00CB6E4C">
      <w:pPr>
        <w:ind w:firstLine="709"/>
        <w:rPr>
          <w:u w:val="single"/>
        </w:rPr>
      </w:pPr>
      <w:r w:rsidRPr="00CB6E4C">
        <w:rPr>
          <w:u w:val="single"/>
        </w:rPr>
        <w:t xml:space="preserve">Совершенствование муниципальной системы экологического мониторинга </w:t>
      </w:r>
    </w:p>
    <w:p w:rsidR="000A1518" w:rsidRDefault="000A1518" w:rsidP="00CB6E4C">
      <w:pPr>
        <w:ind w:firstLine="709"/>
        <w:jc w:val="both"/>
      </w:pPr>
      <w:r w:rsidRPr="00CB6E4C">
        <w:rPr>
          <w:color w:val="000000"/>
        </w:rPr>
        <w:t xml:space="preserve">Контроль качества атмосферного воздуха в городе: </w:t>
      </w:r>
      <w:r w:rsidR="00FD14B8" w:rsidRPr="00CB6E4C">
        <w:rPr>
          <w:color w:val="000000"/>
        </w:rPr>
        <w:t xml:space="preserve">проводится </w:t>
      </w:r>
      <w:r w:rsidRPr="00CB6E4C">
        <w:t xml:space="preserve">на основании договора администрации с </w:t>
      </w:r>
      <w:r w:rsidRPr="00CB6E4C">
        <w:rPr>
          <w:color w:val="000000"/>
        </w:rPr>
        <w:t>ФГБУ «Верхне – Волжское УГМС</w:t>
      </w:r>
      <w:r w:rsidRPr="00CB6E4C">
        <w:t>»</w:t>
      </w:r>
      <w:r w:rsidR="00FD14B8" w:rsidRPr="00CB6E4C">
        <w:t>. П</w:t>
      </w:r>
      <w:r w:rsidRPr="00CB6E4C">
        <w:t>роведено экспедиционное обследованию атмосферного воздуха города Выкса в пяти маршрутных точках (в пределах города), подготовлена и предоставлена информации о состоянии атмосферного воздуха, его загрязнении, определены метеорологические характеристики.</w:t>
      </w:r>
    </w:p>
    <w:p w:rsidR="00CB6E4C" w:rsidRPr="00CB6E4C" w:rsidRDefault="00CB6E4C" w:rsidP="00CB6E4C">
      <w:pPr>
        <w:ind w:firstLine="709"/>
        <w:jc w:val="both"/>
        <w:rPr>
          <w:b/>
          <w:u w:val="single"/>
        </w:rPr>
      </w:pPr>
    </w:p>
    <w:p w:rsidR="000A1518" w:rsidRPr="00CB6E4C" w:rsidRDefault="000A1518" w:rsidP="00CB6E4C">
      <w:pPr>
        <w:ind w:firstLine="709"/>
        <w:rPr>
          <w:u w:val="single"/>
        </w:rPr>
      </w:pPr>
      <w:r w:rsidRPr="00CB6E4C">
        <w:rPr>
          <w:u w:val="single"/>
        </w:rPr>
        <w:t>Предотвращение деградации водных объектов</w:t>
      </w:r>
    </w:p>
    <w:p w:rsidR="000A1518" w:rsidRDefault="000A1518" w:rsidP="00CB6E4C">
      <w:pPr>
        <w:shd w:val="clear" w:color="auto" w:fill="FFFFFF"/>
        <w:ind w:firstLine="709"/>
        <w:jc w:val="both"/>
      </w:pPr>
      <w:r w:rsidRPr="00CB6E4C">
        <w:t>Для предотвращения заторов, заболоченности, исключения подтопления во время паводка жилого сектора, улучшения санитарно-технического и экологического состояния водоема отделом муниципального контроля в 2021 году на основании муниципального контракта с ООО «Росток» проведена очистка берегов Варнавского пруда, р.</w:t>
      </w:r>
      <w:r w:rsidR="00B13E71" w:rsidRPr="00CB6E4C">
        <w:t xml:space="preserve"> </w:t>
      </w:r>
      <w:r w:rsidRPr="00CB6E4C">
        <w:t>Выксунки в районе улиц: Шлаковая, Пролетарская, Почтовая, Межонского пруда и р.</w:t>
      </w:r>
      <w:r w:rsidR="00B13E71" w:rsidRPr="00CB6E4C">
        <w:t xml:space="preserve"> </w:t>
      </w:r>
      <w:r w:rsidRPr="00CB6E4C">
        <w:t>Межонка в р-не ул.З</w:t>
      </w:r>
      <w:r w:rsidR="00B13E71" w:rsidRPr="00CB6E4C">
        <w:t xml:space="preserve"> </w:t>
      </w:r>
      <w:r w:rsidRPr="00CB6E4C">
        <w:t>аречная и ул.</w:t>
      </w:r>
      <w:r w:rsidR="00B13E71" w:rsidRPr="00CB6E4C">
        <w:t xml:space="preserve"> </w:t>
      </w:r>
      <w:r w:rsidRPr="00CB6E4C">
        <w:t xml:space="preserve">Зуева от камыша, закоряженности, мусора и поросли. </w:t>
      </w:r>
    </w:p>
    <w:p w:rsidR="00CB6E4C" w:rsidRPr="00CB6E4C" w:rsidRDefault="00CB6E4C" w:rsidP="00CB6E4C">
      <w:pPr>
        <w:shd w:val="clear" w:color="auto" w:fill="FFFFFF"/>
        <w:ind w:firstLine="709"/>
        <w:jc w:val="both"/>
      </w:pPr>
    </w:p>
    <w:p w:rsidR="000A1518" w:rsidRPr="00CB6E4C" w:rsidRDefault="000A1518" w:rsidP="00CB6E4C">
      <w:pPr>
        <w:ind w:firstLine="709"/>
        <w:rPr>
          <w:u w:val="single"/>
        </w:rPr>
      </w:pPr>
      <w:r w:rsidRPr="00CB6E4C">
        <w:rPr>
          <w:u w:val="single"/>
        </w:rPr>
        <w:t>Предотвращение негативного влияния отходов</w:t>
      </w:r>
    </w:p>
    <w:p w:rsidR="000A1518" w:rsidRPr="00CB6E4C" w:rsidRDefault="000A1518" w:rsidP="00CB6E4C">
      <w:pPr>
        <w:tabs>
          <w:tab w:val="left" w:pos="8115"/>
        </w:tabs>
        <w:ind w:firstLine="709"/>
        <w:jc w:val="both"/>
      </w:pPr>
      <w:r w:rsidRPr="00CB6E4C">
        <w:t>Отделом муниципального контроля проводится работа по обеспечению должного санитарного состояния территории</w:t>
      </w:r>
      <w:r w:rsidR="009B3040" w:rsidRPr="00CB6E4C">
        <w:t xml:space="preserve"> городского округа город Выкса.</w:t>
      </w:r>
    </w:p>
    <w:p w:rsidR="000A1518" w:rsidRPr="00CB6E4C" w:rsidRDefault="000A1518" w:rsidP="00CB6E4C">
      <w:pPr>
        <w:ind w:firstLine="709"/>
        <w:jc w:val="both"/>
      </w:pPr>
      <w:r w:rsidRPr="00CB6E4C">
        <w:t>В 2021 году были проведены экологические акции по уборке несанкционированных свалок на территории округа от ТКО и отработанных шин.</w:t>
      </w:r>
    </w:p>
    <w:p w:rsidR="000A1518" w:rsidRPr="00CB6E4C" w:rsidRDefault="000A1518" w:rsidP="00CB6E4C">
      <w:pPr>
        <w:ind w:firstLine="709"/>
        <w:jc w:val="both"/>
      </w:pPr>
      <w:r w:rsidRPr="00CB6E4C">
        <w:t xml:space="preserve">По муниципальным контрактам с ООО Росток и ООО «Нижегородский завод по переработке РТИ» убраны свалки: в районе </w:t>
      </w:r>
      <w:r w:rsidR="009B3040" w:rsidRPr="00CB6E4C">
        <w:t>ул. Рабочая</w:t>
      </w:r>
      <w:r w:rsidRPr="00CB6E4C">
        <w:t xml:space="preserve">, </w:t>
      </w:r>
      <w:r w:rsidR="009B3040" w:rsidRPr="00CB6E4C">
        <w:t>ул. Корнилова</w:t>
      </w:r>
      <w:r w:rsidRPr="00CB6E4C">
        <w:t>.</w:t>
      </w:r>
    </w:p>
    <w:p w:rsidR="000A1518" w:rsidRPr="00CB6E4C" w:rsidRDefault="000A1518" w:rsidP="00CB6E4C">
      <w:pPr>
        <w:ind w:firstLine="709"/>
        <w:jc w:val="both"/>
      </w:pPr>
      <w:r w:rsidRPr="00CB6E4C">
        <w:t>Разработаны паспорта на отходы, образующиеся от населения, а именно: на мусор от строительных и ремонтных работ и на отработанные шины.</w:t>
      </w:r>
    </w:p>
    <w:p w:rsidR="000A1518" w:rsidRDefault="000A1518" w:rsidP="00CB6E4C">
      <w:pPr>
        <w:ind w:firstLine="709"/>
        <w:jc w:val="both"/>
      </w:pPr>
      <w:r w:rsidRPr="00CB6E4C">
        <w:t xml:space="preserve">По муниципальному контракту с ООО «ГринСтрой» отремонтировано ограждение 3 скотомогильников: </w:t>
      </w:r>
      <w:r w:rsidR="009B3040" w:rsidRPr="00CB6E4C">
        <w:t>р.п. Шиморское</w:t>
      </w:r>
      <w:r w:rsidRPr="00CB6E4C">
        <w:t>, с.Тамболес, с.Н.Верея</w:t>
      </w:r>
    </w:p>
    <w:p w:rsidR="00CB6E4C" w:rsidRPr="00CB6E4C" w:rsidRDefault="00CB6E4C" w:rsidP="00CB6E4C">
      <w:pPr>
        <w:ind w:firstLine="709"/>
        <w:jc w:val="both"/>
      </w:pPr>
    </w:p>
    <w:p w:rsidR="000A1518" w:rsidRPr="00CB6E4C" w:rsidRDefault="000A1518" w:rsidP="00CB6E4C">
      <w:pPr>
        <w:ind w:firstLine="709"/>
        <w:rPr>
          <w:u w:val="single"/>
        </w:rPr>
      </w:pPr>
      <w:r w:rsidRPr="00CB6E4C">
        <w:rPr>
          <w:u w:val="single"/>
        </w:rPr>
        <w:t>Восстановление экологозащитных функций зеленых насаждений</w:t>
      </w:r>
    </w:p>
    <w:p w:rsidR="000A1518" w:rsidRPr="00CB6E4C" w:rsidRDefault="000A1518" w:rsidP="00CB6E4C">
      <w:pPr>
        <w:shd w:val="clear" w:color="auto" w:fill="FFFFFF"/>
        <w:ind w:firstLine="709"/>
        <w:jc w:val="both"/>
      </w:pPr>
      <w:r w:rsidRPr="00CB6E4C">
        <w:t xml:space="preserve">Важным вопросом в области охраны окружающей среды на территории округа является обеспечение сохранности зеленого фонда городского округа (посадка деревьев, кустарников и т.д.). </w:t>
      </w:r>
    </w:p>
    <w:p w:rsidR="000A1518" w:rsidRPr="00CB6E4C" w:rsidRDefault="000A1518" w:rsidP="00CB6E4C">
      <w:pPr>
        <w:shd w:val="clear" w:color="auto" w:fill="FFFFFF"/>
        <w:ind w:firstLine="709"/>
        <w:jc w:val="both"/>
      </w:pPr>
      <w:r w:rsidRPr="00CB6E4C">
        <w:t xml:space="preserve">В 2021 году по муниципальному контракту с ООО «Зеленая точка» произведена посадка зеленых насаждений на пересечении </w:t>
      </w:r>
      <w:r w:rsidR="009B3040" w:rsidRPr="00CB6E4C">
        <w:t>ул. Пушкина</w:t>
      </w:r>
      <w:r w:rsidRPr="00CB6E4C">
        <w:t xml:space="preserve"> и Кр.Зори. Высажено 119 деревьев, кустарников.</w:t>
      </w:r>
    </w:p>
    <w:p w:rsidR="000A1518" w:rsidRPr="00CB6E4C" w:rsidRDefault="000A1518" w:rsidP="00CB6E4C">
      <w:pPr>
        <w:ind w:firstLine="709"/>
        <w:jc w:val="both"/>
        <w:rPr>
          <w:color w:val="000000"/>
        </w:rPr>
      </w:pPr>
      <w:r w:rsidRPr="00CB6E4C">
        <w:rPr>
          <w:color w:val="000000"/>
        </w:rPr>
        <w:t>Так же отделом муниципального контроля по оказанной услуге «</w:t>
      </w:r>
      <w:r w:rsidRPr="00CB6E4C">
        <w:t>Выдача разрешений на право вырубки зеленых насаждений на территории городского округа город Выкса Нижегородской области</w:t>
      </w:r>
      <w:r w:rsidRPr="00CB6E4C">
        <w:rPr>
          <w:color w:val="000000"/>
        </w:rPr>
        <w:t xml:space="preserve">» выдано 19 разрешений, из них: 15 разрешений юридическим лицам </w:t>
      </w:r>
      <w:r w:rsidR="009B3040" w:rsidRPr="00CB6E4C">
        <w:rPr>
          <w:color w:val="000000"/>
        </w:rPr>
        <w:t>и 4</w:t>
      </w:r>
      <w:r w:rsidRPr="00CB6E4C">
        <w:rPr>
          <w:color w:val="000000"/>
        </w:rPr>
        <w:t xml:space="preserve"> разрешения физическим лицам. Отказано в предоставлении услуги 6 юридическим лицам, 1 индивидуальному предпринимателю и 1 гражданину. По выданным разрешениям количество </w:t>
      </w:r>
      <w:r w:rsidR="009B3040" w:rsidRPr="00CB6E4C">
        <w:rPr>
          <w:color w:val="000000"/>
        </w:rPr>
        <w:t>зелёных насаждений,</w:t>
      </w:r>
      <w:r w:rsidRPr="00CB6E4C">
        <w:rPr>
          <w:color w:val="000000"/>
        </w:rPr>
        <w:t xml:space="preserve"> подлежащих сносу составило 20200 стволов деревьев и 1036 кустов. Компенсационное озеленение в денежной форме составило 53</w:t>
      </w:r>
      <w:r w:rsidR="009B3040" w:rsidRPr="00CB6E4C">
        <w:rPr>
          <w:color w:val="000000"/>
        </w:rPr>
        <w:t>,5</w:t>
      </w:r>
      <w:r w:rsidRPr="00CB6E4C">
        <w:rPr>
          <w:color w:val="000000"/>
        </w:rPr>
        <w:t xml:space="preserve"> млн.руб., компенсация в натуральном выражении в 2021 году осуществлена 1012 деревьями по следующим адресам: </w:t>
      </w:r>
      <w:r w:rsidR="009B3040" w:rsidRPr="00CB6E4C">
        <w:rPr>
          <w:color w:val="000000"/>
        </w:rPr>
        <w:t>с. Мотмос</w:t>
      </w:r>
      <w:r w:rsidRPr="00CB6E4C">
        <w:rPr>
          <w:color w:val="000000"/>
        </w:rPr>
        <w:t xml:space="preserve">, </w:t>
      </w:r>
      <w:r w:rsidR="009B3040" w:rsidRPr="00CB6E4C">
        <w:rPr>
          <w:color w:val="000000"/>
        </w:rPr>
        <w:t>ул. Октябрьская; г. Выкса</w:t>
      </w:r>
      <w:r w:rsidRPr="00CB6E4C">
        <w:rPr>
          <w:color w:val="000000"/>
        </w:rPr>
        <w:t xml:space="preserve">, </w:t>
      </w:r>
      <w:r w:rsidR="009B3040" w:rsidRPr="00CB6E4C">
        <w:rPr>
          <w:color w:val="000000"/>
        </w:rPr>
        <w:t>ул. Ульянова</w:t>
      </w:r>
      <w:r w:rsidRPr="00CB6E4C">
        <w:rPr>
          <w:color w:val="000000"/>
        </w:rPr>
        <w:t xml:space="preserve">, </w:t>
      </w:r>
      <w:r w:rsidR="009B3040" w:rsidRPr="00CB6E4C">
        <w:rPr>
          <w:color w:val="000000"/>
        </w:rPr>
        <w:t>мкр. Жуковского</w:t>
      </w:r>
      <w:r w:rsidRPr="00CB6E4C">
        <w:rPr>
          <w:color w:val="000000"/>
        </w:rPr>
        <w:t xml:space="preserve">. </w:t>
      </w:r>
    </w:p>
    <w:p w:rsidR="000A1518" w:rsidRDefault="000A1518" w:rsidP="00CB6E4C">
      <w:pPr>
        <w:ind w:firstLine="709"/>
        <w:jc w:val="both"/>
        <w:rPr>
          <w:color w:val="000000"/>
        </w:rPr>
      </w:pPr>
      <w:r w:rsidRPr="00CB6E4C">
        <w:rPr>
          <w:color w:val="000000"/>
        </w:rPr>
        <w:t xml:space="preserve">Запланирована на 2022 год посадка 570 деревьев хвойных и лиственных пород, 83 кустарников на территории </w:t>
      </w:r>
      <w:r w:rsidR="00B13E71" w:rsidRPr="00CB6E4C">
        <w:rPr>
          <w:color w:val="000000"/>
        </w:rPr>
        <w:t xml:space="preserve">городского округа город </w:t>
      </w:r>
      <w:r w:rsidRPr="00CB6E4C">
        <w:rPr>
          <w:color w:val="000000"/>
        </w:rPr>
        <w:t>Выкса.</w:t>
      </w:r>
    </w:p>
    <w:p w:rsidR="00CB6E4C" w:rsidRPr="00CB6E4C" w:rsidRDefault="00CB6E4C" w:rsidP="00CB6E4C">
      <w:pPr>
        <w:ind w:firstLine="709"/>
        <w:jc w:val="both"/>
        <w:rPr>
          <w:color w:val="000000"/>
        </w:rPr>
      </w:pPr>
    </w:p>
    <w:p w:rsidR="000A1518" w:rsidRPr="00CB6E4C" w:rsidRDefault="000A1518" w:rsidP="00CB6E4C">
      <w:pPr>
        <w:ind w:firstLine="709"/>
        <w:rPr>
          <w:u w:val="single"/>
        </w:rPr>
      </w:pPr>
      <w:r w:rsidRPr="00CB6E4C">
        <w:rPr>
          <w:u w:val="single"/>
        </w:rPr>
        <w:t>Экологическое образование и просвещение</w:t>
      </w:r>
    </w:p>
    <w:p w:rsidR="000A1518" w:rsidRDefault="000A1518" w:rsidP="00CB6E4C">
      <w:pPr>
        <w:ind w:firstLine="709"/>
        <w:jc w:val="both"/>
      </w:pPr>
      <w:r w:rsidRPr="00CB6E4C">
        <w:t xml:space="preserve">В целях информирования населения в области охраны окружающей среды и обеспечения экологической безопасности отделом проведена работа по изготовлению и установке информационных аншлагов и табличек. По договорам с ООО </w:t>
      </w:r>
      <w:r w:rsidR="009B3040" w:rsidRPr="00CB6E4C">
        <w:t>«</w:t>
      </w:r>
      <w:r w:rsidRPr="00CB6E4C">
        <w:t>Синтэз</w:t>
      </w:r>
      <w:r w:rsidR="009B3040" w:rsidRPr="00CB6E4C">
        <w:t>»</w:t>
      </w:r>
      <w:r w:rsidRPr="00CB6E4C">
        <w:t xml:space="preserve"> изготовлено 5 аншлагов и 100 информационных табличек, более 80% которых ус</w:t>
      </w:r>
      <w:r w:rsidR="009B3040" w:rsidRPr="00CB6E4C">
        <w:t>тановлено на территории округа.</w:t>
      </w:r>
    </w:p>
    <w:p w:rsidR="00CB6E4C" w:rsidRPr="00CB6E4C" w:rsidRDefault="00CB6E4C" w:rsidP="00CB6E4C">
      <w:pPr>
        <w:ind w:firstLine="709"/>
        <w:jc w:val="both"/>
      </w:pPr>
    </w:p>
    <w:p w:rsidR="000A1518" w:rsidRPr="00CB6E4C" w:rsidRDefault="000A1518" w:rsidP="00CB6E4C">
      <w:pPr>
        <w:ind w:firstLine="709"/>
        <w:rPr>
          <w:u w:val="single"/>
        </w:rPr>
      </w:pPr>
      <w:r w:rsidRPr="00CB6E4C">
        <w:rPr>
          <w:u w:val="single"/>
        </w:rPr>
        <w:t>Сохранение, воспроизводство и рациональное использование</w:t>
      </w:r>
      <w:r w:rsidR="009B3040" w:rsidRPr="00CB6E4C">
        <w:rPr>
          <w:u w:val="single"/>
        </w:rPr>
        <w:t xml:space="preserve"> </w:t>
      </w:r>
      <w:r w:rsidRPr="00CB6E4C">
        <w:rPr>
          <w:u w:val="single"/>
        </w:rPr>
        <w:t>объектов животного мира</w:t>
      </w:r>
    </w:p>
    <w:p w:rsidR="000A1518" w:rsidRPr="00CB6E4C" w:rsidRDefault="000A1518" w:rsidP="00CB6E4C">
      <w:pPr>
        <w:ind w:firstLine="709"/>
        <w:jc w:val="both"/>
      </w:pPr>
      <w:r w:rsidRPr="00CB6E4C">
        <w:t xml:space="preserve">В целях оздоровления прудов и снижения </w:t>
      </w:r>
      <w:r w:rsidR="005C27A2" w:rsidRPr="00CB6E4C">
        <w:t>численности,</w:t>
      </w:r>
      <w:r w:rsidRPr="00CB6E4C">
        <w:t xml:space="preserve"> зараженной лигулезом рыбы, сохранения естественного воспроизводства и преобразования ихтиофауны отделом муниципального контроля ежегодно проводится работа по зарыблению прудов округа. По муниципальному контракту с ООО </w:t>
      </w:r>
      <w:r w:rsidR="009B3040" w:rsidRPr="00CB6E4C">
        <w:t>«</w:t>
      </w:r>
      <w:r w:rsidRPr="00CB6E4C">
        <w:t>Рыбхоз Полдеревский</w:t>
      </w:r>
      <w:r w:rsidR="009B3040" w:rsidRPr="00CB6E4C">
        <w:t>»</w:t>
      </w:r>
      <w:r w:rsidRPr="00CB6E4C">
        <w:t xml:space="preserve"> в пруды: Вильский пруд, Верхний, Запасный, Межонский, пруд д.Грязная, пруд в </w:t>
      </w:r>
      <w:r w:rsidR="009B3040" w:rsidRPr="00CB6E4C">
        <w:t xml:space="preserve">с. Верхняя </w:t>
      </w:r>
      <w:r w:rsidRPr="00CB6E4C">
        <w:t>Верея запущено около 151</w:t>
      </w:r>
      <w:r w:rsidR="009B3040" w:rsidRPr="00CB6E4C">
        <w:t xml:space="preserve"> </w:t>
      </w:r>
      <w:r w:rsidRPr="00CB6E4C">
        <w:t>кг молоди рыбы. А именно: карпа – 350</w:t>
      </w:r>
      <w:r w:rsidR="009B3040" w:rsidRPr="00CB6E4C">
        <w:t xml:space="preserve"> </w:t>
      </w:r>
      <w:r w:rsidRPr="00CB6E4C">
        <w:t>кг, щуки – 390</w:t>
      </w:r>
      <w:r w:rsidR="009B3040" w:rsidRPr="00CB6E4C">
        <w:t xml:space="preserve"> </w:t>
      </w:r>
      <w:r w:rsidRPr="00CB6E4C">
        <w:t>кг, карася – 572</w:t>
      </w:r>
      <w:r w:rsidR="009B3040" w:rsidRPr="00CB6E4C">
        <w:t xml:space="preserve"> </w:t>
      </w:r>
      <w:r w:rsidRPr="00CB6E4C">
        <w:t>кг, окуня 200</w:t>
      </w:r>
      <w:r w:rsidR="009B3040" w:rsidRPr="00CB6E4C">
        <w:t xml:space="preserve"> </w:t>
      </w:r>
      <w:r w:rsidRPr="00CB6E4C">
        <w:t>кг.</w:t>
      </w:r>
    </w:p>
    <w:p w:rsidR="000A1518" w:rsidRPr="00CB6E4C" w:rsidRDefault="000A1518" w:rsidP="00CB6E4C">
      <w:pPr>
        <w:ind w:firstLine="709"/>
        <w:jc w:val="both"/>
      </w:pPr>
      <w:r w:rsidRPr="00CB6E4C">
        <w:t>В связи с растущим браконьерством отделом по охране окружающей среды, а в дальнейшем отделом муниципального контроля совместно с уполномоченными органами с 2012</w:t>
      </w:r>
      <w:r w:rsidR="009B3040" w:rsidRPr="00CB6E4C">
        <w:t xml:space="preserve"> </w:t>
      </w:r>
      <w:r w:rsidR="00536656" w:rsidRPr="00CB6E4C">
        <w:t>года</w:t>
      </w:r>
      <w:r w:rsidRPr="00CB6E4C">
        <w:t xml:space="preserve"> ведется работа по патрулированию прудов, находящихся н</w:t>
      </w:r>
      <w:r w:rsidR="009B3040" w:rsidRPr="00CB6E4C">
        <w:t>а территории городского округа.</w:t>
      </w:r>
    </w:p>
    <w:p w:rsidR="000A1518" w:rsidRPr="00CB6E4C" w:rsidRDefault="000A1518" w:rsidP="00CB6E4C">
      <w:pPr>
        <w:autoSpaceDE w:val="0"/>
        <w:autoSpaceDN w:val="0"/>
        <w:adjustRightInd w:val="0"/>
        <w:ind w:firstLine="709"/>
        <w:jc w:val="both"/>
        <w:rPr>
          <w:bCs/>
        </w:rPr>
      </w:pPr>
      <w:r w:rsidRPr="00CB6E4C">
        <w:rPr>
          <w:bCs/>
        </w:rPr>
        <w:t xml:space="preserve">По договору с НП ООиР «Михайловское», осуществляется патрулирование Вильского, Верхне-Выксунского, Запасного, Нижнего и Чупалейского прудов, в 2021 году проведено 100 рейдов. За текущий год получены следующие результаты: </w:t>
      </w:r>
    </w:p>
    <w:p w:rsidR="000A1518" w:rsidRPr="00CB6E4C" w:rsidRDefault="005C27A2" w:rsidP="00CB6E4C">
      <w:pPr>
        <w:autoSpaceDE w:val="0"/>
        <w:autoSpaceDN w:val="0"/>
        <w:adjustRightInd w:val="0"/>
        <w:ind w:firstLine="709"/>
        <w:jc w:val="both"/>
        <w:rPr>
          <w:bCs/>
        </w:rPr>
      </w:pPr>
      <w:r w:rsidRPr="00CB6E4C">
        <w:rPr>
          <w:bCs/>
        </w:rPr>
        <w:t>1)</w:t>
      </w:r>
      <w:r w:rsidR="000A1518" w:rsidRPr="00CB6E4C">
        <w:rPr>
          <w:bCs/>
        </w:rPr>
        <w:t xml:space="preserve"> составлено 15 протоколов об административном правонарушении; </w:t>
      </w:r>
    </w:p>
    <w:p w:rsidR="000A1518" w:rsidRPr="00CB6E4C" w:rsidRDefault="005C27A2" w:rsidP="00CB6E4C">
      <w:pPr>
        <w:autoSpaceDE w:val="0"/>
        <w:autoSpaceDN w:val="0"/>
        <w:adjustRightInd w:val="0"/>
        <w:ind w:firstLine="709"/>
        <w:jc w:val="both"/>
        <w:rPr>
          <w:bCs/>
        </w:rPr>
      </w:pPr>
      <w:r w:rsidRPr="00CB6E4C">
        <w:rPr>
          <w:bCs/>
        </w:rPr>
        <w:t>2)</w:t>
      </w:r>
      <w:r w:rsidR="000A1518" w:rsidRPr="00CB6E4C">
        <w:rPr>
          <w:bCs/>
        </w:rPr>
        <w:t xml:space="preserve"> изъято из водоемов запрещенных орудий лова рыбы:</w:t>
      </w:r>
    </w:p>
    <w:p w:rsidR="000A1518" w:rsidRPr="00CB6E4C" w:rsidRDefault="005C27A2" w:rsidP="00CB6E4C">
      <w:pPr>
        <w:autoSpaceDE w:val="0"/>
        <w:autoSpaceDN w:val="0"/>
        <w:adjustRightInd w:val="0"/>
        <w:ind w:firstLine="709"/>
        <w:jc w:val="both"/>
        <w:rPr>
          <w:bCs/>
        </w:rPr>
      </w:pPr>
      <w:r w:rsidRPr="00CB6E4C">
        <w:rPr>
          <w:bCs/>
        </w:rPr>
        <w:t>-</w:t>
      </w:r>
      <w:r w:rsidR="000A1518" w:rsidRPr="00CB6E4C">
        <w:rPr>
          <w:bCs/>
        </w:rPr>
        <w:t>сетей – 159 шт. (около 10290м);</w:t>
      </w:r>
    </w:p>
    <w:p w:rsidR="000A1518" w:rsidRPr="00CB6E4C" w:rsidRDefault="005C27A2" w:rsidP="00CB6E4C">
      <w:pPr>
        <w:autoSpaceDE w:val="0"/>
        <w:autoSpaceDN w:val="0"/>
        <w:adjustRightInd w:val="0"/>
        <w:ind w:firstLine="709"/>
        <w:jc w:val="both"/>
        <w:rPr>
          <w:bCs/>
        </w:rPr>
      </w:pPr>
      <w:r w:rsidRPr="00CB6E4C">
        <w:rPr>
          <w:bCs/>
        </w:rPr>
        <w:t>-</w:t>
      </w:r>
      <w:r w:rsidR="000A1518" w:rsidRPr="00CB6E4C">
        <w:rPr>
          <w:bCs/>
        </w:rPr>
        <w:t xml:space="preserve"> телевизоров – 35 шт.;</w:t>
      </w:r>
    </w:p>
    <w:p w:rsidR="000A1518" w:rsidRPr="00CB6E4C" w:rsidRDefault="005C27A2" w:rsidP="00CB6E4C">
      <w:pPr>
        <w:autoSpaceDE w:val="0"/>
        <w:autoSpaceDN w:val="0"/>
        <w:adjustRightInd w:val="0"/>
        <w:ind w:firstLine="709"/>
        <w:jc w:val="both"/>
        <w:rPr>
          <w:bCs/>
        </w:rPr>
      </w:pPr>
      <w:r w:rsidRPr="00CB6E4C">
        <w:rPr>
          <w:bCs/>
        </w:rPr>
        <w:t>-</w:t>
      </w:r>
      <w:r w:rsidR="000A1518" w:rsidRPr="00CB6E4C">
        <w:rPr>
          <w:bCs/>
        </w:rPr>
        <w:t xml:space="preserve"> шахи –4 шт.;</w:t>
      </w:r>
    </w:p>
    <w:p w:rsidR="000A1518" w:rsidRPr="00CB6E4C" w:rsidRDefault="005C27A2" w:rsidP="00CB6E4C">
      <w:pPr>
        <w:autoSpaceDE w:val="0"/>
        <w:autoSpaceDN w:val="0"/>
        <w:adjustRightInd w:val="0"/>
        <w:ind w:firstLine="709"/>
        <w:jc w:val="both"/>
        <w:rPr>
          <w:bCs/>
        </w:rPr>
      </w:pPr>
      <w:r w:rsidRPr="00CB6E4C">
        <w:rPr>
          <w:bCs/>
        </w:rPr>
        <w:t>-</w:t>
      </w:r>
      <w:r w:rsidR="000A1518" w:rsidRPr="00CB6E4C">
        <w:rPr>
          <w:bCs/>
        </w:rPr>
        <w:t xml:space="preserve"> бредни – 2 шт.;</w:t>
      </w:r>
    </w:p>
    <w:p w:rsidR="000A1518" w:rsidRPr="00CB6E4C" w:rsidRDefault="000A1518" w:rsidP="00CB6E4C">
      <w:pPr>
        <w:autoSpaceDE w:val="0"/>
        <w:autoSpaceDN w:val="0"/>
        <w:adjustRightInd w:val="0"/>
        <w:ind w:firstLine="709"/>
        <w:jc w:val="both"/>
        <w:rPr>
          <w:bCs/>
        </w:rPr>
      </w:pPr>
      <w:r w:rsidRPr="00CB6E4C">
        <w:rPr>
          <w:bCs/>
        </w:rPr>
        <w:t>- проведено бесед – 395 раз;</w:t>
      </w:r>
    </w:p>
    <w:p w:rsidR="000A1518" w:rsidRPr="00CB6E4C" w:rsidRDefault="000A1518" w:rsidP="00CB6E4C">
      <w:pPr>
        <w:autoSpaceDE w:val="0"/>
        <w:autoSpaceDN w:val="0"/>
        <w:adjustRightInd w:val="0"/>
        <w:ind w:firstLine="709"/>
        <w:jc w:val="both"/>
        <w:rPr>
          <w:bCs/>
        </w:rPr>
      </w:pPr>
      <w:r w:rsidRPr="00CB6E4C">
        <w:rPr>
          <w:bCs/>
        </w:rPr>
        <w:t>- отпущено рыбы – 177</w:t>
      </w:r>
      <w:r w:rsidR="005C27A2" w:rsidRPr="00CB6E4C">
        <w:rPr>
          <w:bCs/>
        </w:rPr>
        <w:t xml:space="preserve"> кг.</w:t>
      </w:r>
    </w:p>
    <w:p w:rsidR="000A1518" w:rsidRPr="00CB6E4C" w:rsidRDefault="000A1518" w:rsidP="00CB6E4C">
      <w:pPr>
        <w:autoSpaceDE w:val="0"/>
        <w:autoSpaceDN w:val="0"/>
        <w:adjustRightInd w:val="0"/>
        <w:ind w:firstLine="709"/>
        <w:rPr>
          <w:bCs/>
        </w:rPr>
      </w:pPr>
      <w:r w:rsidRPr="00CB6E4C">
        <w:rPr>
          <w:bCs/>
        </w:rPr>
        <w:t>Административный контроль</w:t>
      </w:r>
      <w:r w:rsidR="00B13E71" w:rsidRPr="00CB6E4C">
        <w:rPr>
          <w:bCs/>
        </w:rPr>
        <w:t>.</w:t>
      </w:r>
    </w:p>
    <w:p w:rsidR="00CB6E4C" w:rsidRDefault="00CB6E4C" w:rsidP="00CB6E4C">
      <w:pPr>
        <w:ind w:firstLine="709"/>
        <w:rPr>
          <w:color w:val="000000"/>
          <w:u w:val="single"/>
        </w:rPr>
      </w:pPr>
    </w:p>
    <w:p w:rsidR="000A1518" w:rsidRPr="00CB6E4C" w:rsidRDefault="000A1518" w:rsidP="00CB6E4C">
      <w:pPr>
        <w:ind w:firstLine="709"/>
        <w:rPr>
          <w:color w:val="000000"/>
          <w:u w:val="single"/>
        </w:rPr>
      </w:pPr>
      <w:r w:rsidRPr="00CB6E4C">
        <w:rPr>
          <w:color w:val="000000"/>
          <w:u w:val="single"/>
        </w:rPr>
        <w:t>Жилищный контроль</w:t>
      </w:r>
    </w:p>
    <w:p w:rsidR="000A1518" w:rsidRPr="00CB6E4C" w:rsidRDefault="000A1518" w:rsidP="00CB6E4C">
      <w:pPr>
        <w:ind w:firstLine="709"/>
        <w:jc w:val="both"/>
        <w:rPr>
          <w:color w:val="000000"/>
        </w:rPr>
      </w:pPr>
      <w:r w:rsidRPr="00CB6E4C">
        <w:rPr>
          <w:color w:val="000000"/>
        </w:rPr>
        <w:t xml:space="preserve">За 2021 год специалистами отдела проведено 9 проверок из них 4 без нарушений и 5 с </w:t>
      </w:r>
      <w:r w:rsidR="005C27A2" w:rsidRPr="00CB6E4C">
        <w:rPr>
          <w:color w:val="000000"/>
        </w:rPr>
        <w:t>нарушением ч.</w:t>
      </w:r>
      <w:r w:rsidRPr="00CB6E4C">
        <w:rPr>
          <w:color w:val="000000"/>
        </w:rPr>
        <w:t>1 ст.7.22 КоАП РФ. Материалы дел переданы для рассмотрения и вынесения решений в Государственную жилищную инс</w:t>
      </w:r>
      <w:r w:rsidR="005C27A2" w:rsidRPr="00CB6E4C">
        <w:rPr>
          <w:color w:val="000000"/>
        </w:rPr>
        <w:t>пекцию Нижегородской области.</w:t>
      </w:r>
    </w:p>
    <w:p w:rsidR="00CB6E4C" w:rsidRDefault="00CB6E4C" w:rsidP="00CB6E4C">
      <w:pPr>
        <w:ind w:firstLine="709"/>
        <w:rPr>
          <w:u w:val="single"/>
        </w:rPr>
      </w:pPr>
    </w:p>
    <w:p w:rsidR="000A1518" w:rsidRPr="00CB6E4C" w:rsidRDefault="000A1518" w:rsidP="00CB6E4C">
      <w:pPr>
        <w:ind w:firstLine="709"/>
        <w:rPr>
          <w:u w:val="single"/>
        </w:rPr>
      </w:pPr>
      <w:r w:rsidRPr="00CB6E4C">
        <w:rPr>
          <w:u w:val="single"/>
        </w:rPr>
        <w:t>Земельный контроль</w:t>
      </w:r>
    </w:p>
    <w:p w:rsidR="000A1518" w:rsidRPr="00CB6E4C" w:rsidRDefault="000A1518" w:rsidP="00CB6E4C">
      <w:pPr>
        <w:ind w:firstLine="709"/>
        <w:jc w:val="both"/>
      </w:pPr>
      <w:r w:rsidRPr="00CB6E4C">
        <w:t>Всего в 2021 году проведено 110 проверок из них 47 проверок с нарушениями, 63 проверки без нарушений.</w:t>
      </w:r>
    </w:p>
    <w:p w:rsidR="000A1518" w:rsidRPr="00CB6E4C" w:rsidRDefault="000A1518" w:rsidP="00CB6E4C">
      <w:pPr>
        <w:ind w:firstLine="709"/>
        <w:jc w:val="both"/>
      </w:pPr>
      <w:r w:rsidRPr="00CB6E4C">
        <w:t>36 проверок по ст.7.1 КоАП РФ. Нарушение, выраженное в занятии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0A1518" w:rsidRPr="00CB6E4C" w:rsidRDefault="000A1518" w:rsidP="00CB6E4C">
      <w:pPr>
        <w:ind w:firstLine="709"/>
        <w:jc w:val="both"/>
        <w:rPr>
          <w:bCs/>
        </w:rPr>
      </w:pPr>
      <w:r w:rsidRPr="00CB6E4C">
        <w:t>7 проверок по ст.8.8 КоАП РФ. Нарушение, выраженное в и</w:t>
      </w:r>
      <w:r w:rsidRPr="00CB6E4C">
        <w:rPr>
          <w:bCs/>
        </w:rPr>
        <w:t xml:space="preserve">спользовании земельного участка не по целевому назначению в соответствии с его принадлежностью к той или иной категории земель и (или) </w:t>
      </w:r>
      <w:hyperlink r:id="rId23" w:history="1">
        <w:r w:rsidRPr="00CB6E4C">
          <w:rPr>
            <w:bCs/>
          </w:rPr>
          <w:t>разрешенным использованием</w:t>
        </w:r>
      </w:hyperlink>
      <w:r w:rsidRPr="00CB6E4C">
        <w:rPr>
          <w:bCs/>
        </w:rPr>
        <w:t xml:space="preserve">, за исключением случаев, предусмотренных </w:t>
      </w:r>
      <w:hyperlink r:id="rId24" w:history="1">
        <w:r w:rsidRPr="00CB6E4C">
          <w:rPr>
            <w:bCs/>
          </w:rPr>
          <w:t>частями 2</w:t>
        </w:r>
      </w:hyperlink>
      <w:r w:rsidRPr="00CB6E4C">
        <w:rPr>
          <w:bCs/>
        </w:rPr>
        <w:t xml:space="preserve">, </w:t>
      </w:r>
      <w:hyperlink r:id="rId25" w:history="1">
        <w:r w:rsidRPr="00CB6E4C">
          <w:rPr>
            <w:bCs/>
          </w:rPr>
          <w:t>2.1</w:t>
        </w:r>
      </w:hyperlink>
      <w:r w:rsidRPr="00CB6E4C">
        <w:rPr>
          <w:bCs/>
        </w:rPr>
        <w:t xml:space="preserve"> и </w:t>
      </w:r>
      <w:hyperlink r:id="rId26" w:history="1">
        <w:r w:rsidRPr="00CB6E4C">
          <w:rPr>
            <w:bCs/>
          </w:rPr>
          <w:t>3</w:t>
        </w:r>
      </w:hyperlink>
      <w:r w:rsidRPr="00CB6E4C">
        <w:rPr>
          <w:bCs/>
        </w:rPr>
        <w:t xml:space="preserve"> настоящей статьи.</w:t>
      </w:r>
    </w:p>
    <w:p w:rsidR="000A1518" w:rsidRPr="00CB6E4C" w:rsidRDefault="000A1518" w:rsidP="00CB6E4C">
      <w:pPr>
        <w:autoSpaceDE w:val="0"/>
        <w:autoSpaceDN w:val="0"/>
        <w:adjustRightInd w:val="0"/>
        <w:ind w:firstLine="709"/>
        <w:jc w:val="both"/>
      </w:pPr>
      <w:r w:rsidRPr="00CB6E4C">
        <w:t>4 проверки по ч.2 ст.8.7 КоАП РФ. Нарушение, выраженное в невыполнении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0A1518" w:rsidRPr="00CB6E4C" w:rsidRDefault="000A1518" w:rsidP="00CB6E4C">
      <w:pPr>
        <w:autoSpaceDE w:val="0"/>
        <w:autoSpaceDN w:val="0"/>
        <w:adjustRightInd w:val="0"/>
        <w:ind w:firstLine="709"/>
        <w:jc w:val="both"/>
      </w:pPr>
      <w:r w:rsidRPr="00CB6E4C">
        <w:rPr>
          <w:bCs/>
        </w:rPr>
        <w:t>Составлено 13 протоколов по ч.1 ст.19.5 КоАП РФ (н</w:t>
      </w:r>
      <w:r w:rsidRPr="00CB6E4C">
        <w:t xml:space="preserve">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r w:rsidRPr="00CB6E4C">
        <w:rPr>
          <w:bCs/>
        </w:rPr>
        <w:t>и направлено в Мировой суд г. Выкса для рассмотрения и вынесения решений, а именно:</w:t>
      </w:r>
    </w:p>
    <w:p w:rsidR="000A1518" w:rsidRPr="00CB6E4C" w:rsidRDefault="000A1518" w:rsidP="00CB6E4C">
      <w:pPr>
        <w:autoSpaceDE w:val="0"/>
        <w:autoSpaceDN w:val="0"/>
        <w:adjustRightInd w:val="0"/>
        <w:ind w:firstLine="709"/>
        <w:jc w:val="both"/>
      </w:pPr>
      <w:r w:rsidRPr="00CB6E4C">
        <w:t xml:space="preserve">Материалы дел </w:t>
      </w:r>
      <w:r w:rsidRPr="00CB6E4C">
        <w:rPr>
          <w:color w:val="000000"/>
        </w:rPr>
        <w:t>переданы для рассмотрения и вынесения решений в</w:t>
      </w:r>
      <w:r w:rsidRPr="00CB6E4C">
        <w:t xml:space="preserve"> Россреестр. Всего назначено штрафов на сумму 218</w:t>
      </w:r>
      <w:r w:rsidR="005C27A2" w:rsidRPr="00CB6E4C">
        <w:t>,</w:t>
      </w:r>
      <w:r w:rsidRPr="00CB6E4C">
        <w:t xml:space="preserve"> 3</w:t>
      </w:r>
      <w:r w:rsidR="005C27A2" w:rsidRPr="00CB6E4C">
        <w:t xml:space="preserve"> тыс.</w:t>
      </w:r>
      <w:r w:rsidRPr="00CB6E4C">
        <w:t xml:space="preserve"> руб. Оплачено 95% наложенных штрафов.</w:t>
      </w:r>
    </w:p>
    <w:p w:rsidR="00CB6E4C" w:rsidRDefault="00CB6E4C" w:rsidP="00CB6E4C">
      <w:pPr>
        <w:ind w:firstLine="709"/>
        <w:jc w:val="both"/>
        <w:rPr>
          <w:color w:val="000000"/>
          <w:u w:val="single"/>
        </w:rPr>
      </w:pPr>
    </w:p>
    <w:p w:rsidR="000A1518" w:rsidRPr="00CB6E4C" w:rsidRDefault="000A1518" w:rsidP="00CB6E4C">
      <w:pPr>
        <w:ind w:firstLine="709"/>
        <w:jc w:val="both"/>
        <w:rPr>
          <w:color w:val="000000"/>
          <w:u w:val="single"/>
        </w:rPr>
      </w:pPr>
      <w:r w:rsidRPr="00CB6E4C">
        <w:rPr>
          <w:color w:val="000000"/>
          <w:u w:val="single"/>
        </w:rPr>
        <w:t>Контроль в сфере благоустройства</w:t>
      </w:r>
    </w:p>
    <w:p w:rsidR="000A1518" w:rsidRPr="00CB6E4C" w:rsidRDefault="000A1518" w:rsidP="00CB6E4C">
      <w:pPr>
        <w:ind w:firstLine="709"/>
        <w:jc w:val="both"/>
      </w:pPr>
      <w:r w:rsidRPr="00CB6E4C">
        <w:t xml:space="preserve">За 2021 год специалистами отдела муниципального контроля составлено 84 протокола за нарушение Правил благоустройства и гл.3 </w:t>
      </w:r>
      <w:r w:rsidR="005C27A2" w:rsidRPr="00CB6E4C">
        <w:t>КоАП</w:t>
      </w:r>
      <w:r w:rsidRPr="00CB6E4C">
        <w:t xml:space="preserve"> НО:</w:t>
      </w:r>
    </w:p>
    <w:p w:rsidR="000A1518" w:rsidRPr="00CB6E4C" w:rsidRDefault="000A1518" w:rsidP="00CB6E4C">
      <w:pPr>
        <w:ind w:firstLine="709"/>
        <w:jc w:val="both"/>
      </w:pPr>
      <w:r w:rsidRPr="00CB6E4C">
        <w:t>- 21 постановление вынесено в отношении должностных лиц; нарушения по зимнему содержанию дорог, трот</w:t>
      </w:r>
      <w:r w:rsidR="005C27A2" w:rsidRPr="00CB6E4C">
        <w:t>уаров, малых архитектурных форм;</w:t>
      </w:r>
    </w:p>
    <w:p w:rsidR="000A1518" w:rsidRPr="00CB6E4C" w:rsidRDefault="000A1518" w:rsidP="00CB6E4C">
      <w:pPr>
        <w:ind w:firstLine="709"/>
        <w:jc w:val="both"/>
      </w:pPr>
      <w:r w:rsidRPr="00CB6E4C">
        <w:t>-</w:t>
      </w:r>
      <w:r w:rsidR="005C27A2" w:rsidRPr="00CB6E4C">
        <w:t xml:space="preserve"> 62 постановления</w:t>
      </w:r>
      <w:r w:rsidRPr="00CB6E4C">
        <w:t xml:space="preserve"> вынесено в отношении граждан. </w:t>
      </w:r>
    </w:p>
    <w:p w:rsidR="000A1518" w:rsidRPr="00CB6E4C" w:rsidRDefault="000A1518" w:rsidP="00CB6E4C">
      <w:pPr>
        <w:ind w:firstLine="709"/>
        <w:jc w:val="both"/>
      </w:pPr>
      <w:r w:rsidRPr="00CB6E4C">
        <w:t>Нарушения коснулись:</w:t>
      </w:r>
    </w:p>
    <w:p w:rsidR="000A1518" w:rsidRPr="00CB6E4C" w:rsidRDefault="000A1518" w:rsidP="00CB6E4C">
      <w:pPr>
        <w:ind w:firstLine="709"/>
        <w:jc w:val="both"/>
      </w:pPr>
      <w:r w:rsidRPr="00CB6E4C">
        <w:t xml:space="preserve">- зимнего содержания зданий, строений, сооружений; </w:t>
      </w:r>
    </w:p>
    <w:p w:rsidR="000A1518" w:rsidRPr="00CB6E4C" w:rsidRDefault="000A1518" w:rsidP="00CB6E4C">
      <w:pPr>
        <w:ind w:firstLine="709"/>
        <w:jc w:val="both"/>
      </w:pPr>
      <w:r w:rsidRPr="00CB6E4C">
        <w:t xml:space="preserve">- сброса, выброса мусора (снега) вне специально отведенных мест; </w:t>
      </w:r>
    </w:p>
    <w:p w:rsidR="000A1518" w:rsidRPr="00CB6E4C" w:rsidRDefault="000A1518" w:rsidP="00CB6E4C">
      <w:pPr>
        <w:ind w:firstLine="709"/>
        <w:jc w:val="both"/>
      </w:pPr>
      <w:r w:rsidRPr="00CB6E4C">
        <w:t>- размещения транспортных средств вне специально отведенных для этого местах, на озелененной территории;</w:t>
      </w:r>
    </w:p>
    <w:p w:rsidR="000A1518" w:rsidRPr="00CB6E4C" w:rsidRDefault="000A1518" w:rsidP="00CB6E4C">
      <w:pPr>
        <w:ind w:firstLine="709"/>
        <w:jc w:val="both"/>
      </w:pPr>
      <w:r w:rsidRPr="00CB6E4C">
        <w:t>- выпас скота на территории общего пользования;</w:t>
      </w:r>
    </w:p>
    <w:p w:rsidR="000A1518" w:rsidRPr="00CB6E4C" w:rsidRDefault="000A1518" w:rsidP="00CB6E4C">
      <w:pPr>
        <w:ind w:firstLine="709"/>
        <w:jc w:val="both"/>
      </w:pPr>
      <w:r w:rsidRPr="00CB6E4C">
        <w:t>- размещение строительных и других материалов на уличной стороне домовладения;</w:t>
      </w:r>
    </w:p>
    <w:p w:rsidR="000A1518" w:rsidRPr="00CB6E4C" w:rsidRDefault="000A1518" w:rsidP="00CB6E4C">
      <w:pPr>
        <w:ind w:firstLine="709"/>
        <w:jc w:val="both"/>
      </w:pPr>
      <w:r w:rsidRPr="00CB6E4C">
        <w:t>- повреждение зелёных насаждений.</w:t>
      </w:r>
    </w:p>
    <w:p w:rsidR="000A1518" w:rsidRPr="00CB6E4C" w:rsidRDefault="000A1518" w:rsidP="00CB6E4C">
      <w:pPr>
        <w:ind w:firstLine="709"/>
        <w:jc w:val="both"/>
      </w:pPr>
      <w:r w:rsidRPr="00CB6E4C">
        <w:t xml:space="preserve">Всего вынесено 84 постановления об административном правонарушении на сумму </w:t>
      </w:r>
      <w:r w:rsidR="005C27A2" w:rsidRPr="00CB6E4C">
        <w:t>190,</w:t>
      </w:r>
      <w:r w:rsidRPr="00CB6E4C">
        <w:t>1</w:t>
      </w:r>
      <w:r w:rsidR="005C27A2" w:rsidRPr="00CB6E4C">
        <w:t xml:space="preserve"> тыс</w:t>
      </w:r>
      <w:r w:rsidRPr="00CB6E4C">
        <w:t>.</w:t>
      </w:r>
      <w:r w:rsidR="005C27A2" w:rsidRPr="00CB6E4C">
        <w:t xml:space="preserve">руб. </w:t>
      </w:r>
      <w:r w:rsidRPr="00CB6E4C">
        <w:t>Оплачено 83% наложенных штрафов.</w:t>
      </w:r>
    </w:p>
    <w:p w:rsidR="005C27A2" w:rsidRPr="005913B6" w:rsidRDefault="005C27A2" w:rsidP="00D862DC">
      <w:pPr>
        <w:shd w:val="clear" w:color="auto" w:fill="FFFFFF"/>
        <w:jc w:val="center"/>
        <w:rPr>
          <w:b/>
          <w:sz w:val="30"/>
          <w:szCs w:val="30"/>
        </w:rPr>
      </w:pPr>
    </w:p>
    <w:p w:rsidR="00D862DC" w:rsidRPr="005913B6" w:rsidRDefault="00D862DC" w:rsidP="00D862DC">
      <w:pPr>
        <w:shd w:val="clear" w:color="auto" w:fill="FFFFFF"/>
        <w:jc w:val="center"/>
        <w:rPr>
          <w:b/>
          <w:sz w:val="30"/>
          <w:szCs w:val="30"/>
        </w:rPr>
      </w:pPr>
      <w:r w:rsidRPr="005913B6">
        <w:rPr>
          <w:b/>
          <w:sz w:val="30"/>
          <w:szCs w:val="30"/>
        </w:rPr>
        <w:t>Раздел 8. Взаимодействие с Выксунской городской прокуратурой</w:t>
      </w:r>
    </w:p>
    <w:p w:rsidR="00D862DC" w:rsidRPr="005913B6" w:rsidRDefault="00D862DC" w:rsidP="00D862DC">
      <w:pPr>
        <w:shd w:val="clear" w:color="auto" w:fill="FFFFFF"/>
        <w:jc w:val="both"/>
        <w:rPr>
          <w:szCs w:val="30"/>
        </w:rPr>
      </w:pPr>
    </w:p>
    <w:p w:rsidR="00E33750" w:rsidRPr="005913B6" w:rsidRDefault="00E33750" w:rsidP="00CB6E4C">
      <w:pPr>
        <w:tabs>
          <w:tab w:val="left" w:pos="9639"/>
          <w:tab w:val="left" w:pos="9923"/>
        </w:tabs>
        <w:ind w:firstLine="709"/>
        <w:jc w:val="both"/>
        <w:rPr>
          <w:bCs/>
        </w:rPr>
      </w:pPr>
      <w:r w:rsidRPr="005913B6">
        <w:rPr>
          <w:bCs/>
        </w:rPr>
        <w:t>Администрация городского округа город Выкса в процессе своей работы взаимодействует с Выксунской городской прокуратурой. С целью регулирования данного вопроса администрацией городского округа город Выкса и Выксунской городской прокуратурой 30 января 2012 года было принято совместное Положение о порядке взаимодействия в правотворческой деятельности администрации городского округа и Выксунской городской прокуратуры.</w:t>
      </w:r>
    </w:p>
    <w:p w:rsidR="00E33750" w:rsidRPr="005913B6" w:rsidRDefault="00E33750" w:rsidP="00CB6E4C">
      <w:pPr>
        <w:tabs>
          <w:tab w:val="left" w:pos="9639"/>
          <w:tab w:val="left" w:pos="9923"/>
        </w:tabs>
        <w:ind w:firstLine="709"/>
        <w:jc w:val="both"/>
        <w:rPr>
          <w:bCs/>
        </w:rPr>
      </w:pPr>
      <w:r w:rsidRPr="005913B6">
        <w:rPr>
          <w:bCs/>
        </w:rPr>
        <w:t>В 2021 году в рамках реализации данного Порядка осуществлялось:</w:t>
      </w:r>
    </w:p>
    <w:p w:rsidR="00E33750" w:rsidRPr="005913B6" w:rsidRDefault="00E33750" w:rsidP="00CB6E4C">
      <w:pPr>
        <w:tabs>
          <w:tab w:val="left" w:pos="9639"/>
          <w:tab w:val="left" w:pos="9923"/>
        </w:tabs>
        <w:ind w:firstLine="709"/>
        <w:jc w:val="both"/>
        <w:rPr>
          <w:bCs/>
        </w:rPr>
      </w:pPr>
      <w:r w:rsidRPr="005913B6">
        <w:rPr>
          <w:bCs/>
        </w:rPr>
        <w:t>1) обмен правовой информацией;</w:t>
      </w:r>
    </w:p>
    <w:p w:rsidR="00E33750" w:rsidRPr="005913B6" w:rsidRDefault="00E33750" w:rsidP="00CB6E4C">
      <w:pPr>
        <w:tabs>
          <w:tab w:val="left" w:pos="9639"/>
          <w:tab w:val="left" w:pos="9923"/>
        </w:tabs>
        <w:ind w:firstLine="709"/>
        <w:jc w:val="both"/>
        <w:rPr>
          <w:bCs/>
        </w:rPr>
      </w:pPr>
      <w:r w:rsidRPr="005913B6">
        <w:rPr>
          <w:bCs/>
        </w:rPr>
        <w:t>2) направление в Выксунскую городскую прокуратуру проектов нормативных правовых актов администрации городского округа город Выкса (для дачи заключения на предмет соответствия действующему законодательству и проведения антикоррупционной экспертизы);</w:t>
      </w:r>
    </w:p>
    <w:p w:rsidR="00E33750" w:rsidRPr="005913B6" w:rsidRDefault="00E33750" w:rsidP="00CB6E4C">
      <w:pPr>
        <w:tabs>
          <w:tab w:val="left" w:pos="9639"/>
          <w:tab w:val="left" w:pos="9923"/>
        </w:tabs>
        <w:ind w:firstLine="709"/>
        <w:jc w:val="both"/>
        <w:rPr>
          <w:bCs/>
        </w:rPr>
      </w:pPr>
      <w:r w:rsidRPr="005913B6">
        <w:rPr>
          <w:bCs/>
        </w:rPr>
        <w:t>2) разработка и направление в администрацию округа проектов нормативных правовых актов по вопросам компетенции для принятия;</w:t>
      </w:r>
    </w:p>
    <w:p w:rsidR="00E33750" w:rsidRPr="005913B6" w:rsidRDefault="00E33750" w:rsidP="00CB6E4C">
      <w:pPr>
        <w:tabs>
          <w:tab w:val="left" w:pos="9639"/>
          <w:tab w:val="left" w:pos="9923"/>
        </w:tabs>
        <w:ind w:firstLine="709"/>
        <w:jc w:val="both"/>
        <w:rPr>
          <w:bCs/>
        </w:rPr>
      </w:pPr>
      <w:r w:rsidRPr="005913B6">
        <w:rPr>
          <w:bCs/>
        </w:rPr>
        <w:t>3) консультирование при подготовке и экспертизе проектов нормативных правовых актов, принимаемых администрацией городского округа.</w:t>
      </w:r>
    </w:p>
    <w:p w:rsidR="00E33750" w:rsidRPr="005913B6" w:rsidRDefault="00E33750" w:rsidP="00CB6E4C">
      <w:pPr>
        <w:tabs>
          <w:tab w:val="left" w:pos="9639"/>
          <w:tab w:val="left" w:pos="9923"/>
        </w:tabs>
        <w:ind w:firstLine="709"/>
        <w:jc w:val="both"/>
        <w:rPr>
          <w:bCs/>
        </w:rPr>
      </w:pPr>
      <w:r w:rsidRPr="005913B6">
        <w:rPr>
          <w:bCs/>
        </w:rPr>
        <w:t>Всего в 2021 году правовую и антикоррупционную экспертизу прошли 318 проектов нормативных правовых актов администрации, что на 89 проектов больше по сравнению с предыдущим годом.</w:t>
      </w:r>
    </w:p>
    <w:p w:rsidR="00E33750" w:rsidRPr="005913B6" w:rsidRDefault="00E33750" w:rsidP="00CB6E4C">
      <w:pPr>
        <w:tabs>
          <w:tab w:val="left" w:pos="9639"/>
          <w:tab w:val="left" w:pos="9923"/>
        </w:tabs>
        <w:ind w:firstLine="709"/>
        <w:jc w:val="both"/>
        <w:rPr>
          <w:bCs/>
          <w:i/>
        </w:rPr>
      </w:pPr>
      <w:r w:rsidRPr="005913B6">
        <w:rPr>
          <w:bCs/>
        </w:rPr>
        <w:t>При наличии замечаний со стороны Выксунской городской прокуратуры проекты нормативных правовых актов дорабатывались в целях приведения в соответствие с нормами действующего законодательства</w:t>
      </w:r>
      <w:r w:rsidRPr="005913B6">
        <w:rPr>
          <w:bCs/>
          <w:i/>
        </w:rPr>
        <w:t>.</w:t>
      </w:r>
    </w:p>
    <w:p w:rsidR="00E33750" w:rsidRPr="005913B6" w:rsidRDefault="00E33750" w:rsidP="00CB6E4C">
      <w:pPr>
        <w:tabs>
          <w:tab w:val="left" w:pos="9639"/>
          <w:tab w:val="left" w:pos="9923"/>
        </w:tabs>
        <w:ind w:firstLine="709"/>
        <w:jc w:val="both"/>
        <w:rPr>
          <w:bCs/>
        </w:rPr>
      </w:pPr>
      <w:r w:rsidRPr="005913B6">
        <w:rPr>
          <w:bCs/>
        </w:rPr>
        <w:t>В рамках реализации мер по осуществлению прокурорского надзора за исполнением законодательства при реализации администрацией городского округа обязанностей по решению вопросов местного значения и по результатам анализа правовых актов в адрес администрации городского округа было внесено:</w:t>
      </w:r>
    </w:p>
    <w:p w:rsidR="00E33750" w:rsidRPr="005913B6" w:rsidRDefault="00E33750" w:rsidP="00CB6E4C">
      <w:pPr>
        <w:tabs>
          <w:tab w:val="left" w:pos="9639"/>
          <w:tab w:val="left" w:pos="9923"/>
        </w:tabs>
        <w:ind w:firstLine="709"/>
        <w:jc w:val="both"/>
        <w:rPr>
          <w:bCs/>
        </w:rPr>
      </w:pPr>
      <w:r w:rsidRPr="005913B6">
        <w:rPr>
          <w:bCs/>
        </w:rPr>
        <w:t>1) протестов – 35;</w:t>
      </w:r>
    </w:p>
    <w:p w:rsidR="00E33750" w:rsidRPr="005913B6" w:rsidRDefault="00E33750" w:rsidP="00CB6E4C">
      <w:pPr>
        <w:tabs>
          <w:tab w:val="left" w:pos="9639"/>
          <w:tab w:val="left" w:pos="9923"/>
        </w:tabs>
        <w:ind w:firstLine="709"/>
        <w:jc w:val="both"/>
        <w:rPr>
          <w:bCs/>
        </w:rPr>
      </w:pPr>
      <w:r w:rsidRPr="005913B6">
        <w:rPr>
          <w:bCs/>
        </w:rPr>
        <w:t>2) представлений – 29;</w:t>
      </w:r>
    </w:p>
    <w:p w:rsidR="00E33750" w:rsidRPr="005913B6" w:rsidRDefault="00E33750" w:rsidP="00CB6E4C">
      <w:pPr>
        <w:tabs>
          <w:tab w:val="left" w:pos="9639"/>
          <w:tab w:val="left" w:pos="9923"/>
        </w:tabs>
        <w:ind w:firstLine="709"/>
        <w:jc w:val="both"/>
        <w:rPr>
          <w:bCs/>
        </w:rPr>
      </w:pPr>
      <w:r w:rsidRPr="005913B6">
        <w:rPr>
          <w:bCs/>
        </w:rPr>
        <w:t>3) направлено информации – 32;</w:t>
      </w:r>
    </w:p>
    <w:p w:rsidR="00E33750" w:rsidRPr="005913B6" w:rsidRDefault="00E33750" w:rsidP="00CB6E4C">
      <w:pPr>
        <w:tabs>
          <w:tab w:val="left" w:pos="9639"/>
          <w:tab w:val="left" w:pos="9923"/>
        </w:tabs>
        <w:ind w:firstLine="709"/>
        <w:jc w:val="both"/>
        <w:rPr>
          <w:bCs/>
        </w:rPr>
      </w:pPr>
      <w:r w:rsidRPr="005913B6">
        <w:rPr>
          <w:bCs/>
        </w:rPr>
        <w:t>4) требований – 96;</w:t>
      </w:r>
    </w:p>
    <w:p w:rsidR="00E33750" w:rsidRPr="005913B6" w:rsidRDefault="00E33750" w:rsidP="00CB6E4C">
      <w:pPr>
        <w:tabs>
          <w:tab w:val="left" w:pos="9639"/>
          <w:tab w:val="left" w:pos="9923"/>
        </w:tabs>
        <w:ind w:firstLine="709"/>
        <w:jc w:val="both"/>
        <w:rPr>
          <w:bCs/>
        </w:rPr>
      </w:pPr>
      <w:r w:rsidRPr="005913B6">
        <w:rPr>
          <w:bCs/>
        </w:rPr>
        <w:t>5) решений о проведении проверки – 28;</w:t>
      </w:r>
    </w:p>
    <w:p w:rsidR="00E33750" w:rsidRPr="005913B6" w:rsidRDefault="00E33750" w:rsidP="00CB6E4C">
      <w:pPr>
        <w:tabs>
          <w:tab w:val="left" w:pos="9639"/>
          <w:tab w:val="left" w:pos="9923"/>
        </w:tabs>
        <w:ind w:firstLine="709"/>
        <w:jc w:val="both"/>
        <w:rPr>
          <w:bCs/>
        </w:rPr>
      </w:pPr>
      <w:r w:rsidRPr="005913B6">
        <w:rPr>
          <w:bCs/>
        </w:rPr>
        <w:t>6) уведомлений о проведении проверки - 60;</w:t>
      </w:r>
    </w:p>
    <w:p w:rsidR="00E33750" w:rsidRPr="005913B6" w:rsidRDefault="00E33750" w:rsidP="00CB6E4C">
      <w:pPr>
        <w:tabs>
          <w:tab w:val="left" w:pos="9639"/>
          <w:tab w:val="left" w:pos="9923"/>
        </w:tabs>
        <w:ind w:firstLine="709"/>
        <w:jc w:val="both"/>
        <w:rPr>
          <w:bCs/>
        </w:rPr>
      </w:pPr>
      <w:r w:rsidRPr="005913B6">
        <w:rPr>
          <w:bCs/>
        </w:rPr>
        <w:t>7) актов проведения проверки-9;</w:t>
      </w:r>
    </w:p>
    <w:p w:rsidR="00E33750" w:rsidRPr="005913B6" w:rsidRDefault="00E33750" w:rsidP="00CB6E4C">
      <w:pPr>
        <w:tabs>
          <w:tab w:val="left" w:pos="9639"/>
          <w:tab w:val="left" w:pos="9923"/>
        </w:tabs>
        <w:ind w:firstLine="709"/>
        <w:jc w:val="both"/>
        <w:rPr>
          <w:bCs/>
        </w:rPr>
      </w:pPr>
      <w:r w:rsidRPr="005913B6">
        <w:rPr>
          <w:bCs/>
        </w:rPr>
        <w:t>8) проект нормативного акта-3.</w:t>
      </w:r>
    </w:p>
    <w:p w:rsidR="00E33750" w:rsidRPr="005913B6" w:rsidRDefault="00E33750" w:rsidP="00CB6E4C">
      <w:pPr>
        <w:tabs>
          <w:tab w:val="left" w:pos="9639"/>
          <w:tab w:val="left" w:pos="9923"/>
        </w:tabs>
        <w:ind w:firstLine="709"/>
        <w:jc w:val="both"/>
        <w:rPr>
          <w:bCs/>
        </w:rPr>
      </w:pPr>
      <w:r w:rsidRPr="005913B6">
        <w:rPr>
          <w:bCs/>
        </w:rPr>
        <w:t>В целях устранения выявленных нарушений законодательства осуществляется совместное с представителями прокуратуры рассмотрение представлений.</w:t>
      </w:r>
    </w:p>
    <w:p w:rsidR="00E33750" w:rsidRPr="005913B6" w:rsidRDefault="00E33750" w:rsidP="00CB6E4C">
      <w:pPr>
        <w:tabs>
          <w:tab w:val="left" w:pos="9639"/>
          <w:tab w:val="left" w:pos="9923"/>
        </w:tabs>
        <w:ind w:firstLine="709"/>
        <w:jc w:val="both"/>
        <w:rPr>
          <w:bCs/>
        </w:rPr>
      </w:pPr>
      <w:r w:rsidRPr="005913B6">
        <w:rPr>
          <w:bCs/>
        </w:rPr>
        <w:t>По итогам рассмотрения представлений 5 работников администрации привлечены к дисциплинарной ответственности, в том числе 2 за нарушение законодательства о противодействии коррупции.</w:t>
      </w:r>
    </w:p>
    <w:p w:rsidR="00E33750" w:rsidRPr="005913B6" w:rsidRDefault="00E33750" w:rsidP="00CB6E4C">
      <w:pPr>
        <w:tabs>
          <w:tab w:val="left" w:pos="9639"/>
          <w:tab w:val="left" w:pos="9923"/>
        </w:tabs>
        <w:ind w:firstLine="709"/>
        <w:jc w:val="both"/>
        <w:rPr>
          <w:bCs/>
        </w:rPr>
      </w:pPr>
      <w:r w:rsidRPr="005913B6">
        <w:rPr>
          <w:bCs/>
        </w:rPr>
        <w:t>Также прокуратурой осуществляется направление информации в адрес администрации округа о необходимости принятия мер в целях недопущения возможных нарушений прав и законных интересов граждан и предотвращения чрезвычайных ситуаций.</w:t>
      </w:r>
    </w:p>
    <w:p w:rsidR="00E33750" w:rsidRPr="005913B6" w:rsidRDefault="00E33750" w:rsidP="00CB6E4C">
      <w:pPr>
        <w:tabs>
          <w:tab w:val="left" w:pos="9639"/>
          <w:tab w:val="left" w:pos="9923"/>
        </w:tabs>
        <w:ind w:firstLine="709"/>
        <w:jc w:val="both"/>
        <w:rPr>
          <w:bCs/>
        </w:rPr>
      </w:pPr>
      <w:r w:rsidRPr="005913B6">
        <w:rPr>
          <w:bCs/>
        </w:rPr>
        <w:t>На постоянной основе организуется проведение информационных дней, совместных совещаний, семинаров по вопросам деятельности администрации городского округа.</w:t>
      </w:r>
    </w:p>
    <w:p w:rsidR="00E33750" w:rsidRPr="005913B6" w:rsidRDefault="00E33750" w:rsidP="00CB6E4C">
      <w:pPr>
        <w:tabs>
          <w:tab w:val="left" w:pos="9639"/>
          <w:tab w:val="left" w:pos="9923"/>
        </w:tabs>
        <w:ind w:firstLine="709"/>
        <w:jc w:val="both"/>
        <w:rPr>
          <w:bCs/>
        </w:rPr>
      </w:pPr>
      <w:r w:rsidRPr="005913B6">
        <w:rPr>
          <w:bCs/>
        </w:rPr>
        <w:t>Представители администрации городского округа (по направлениям деятельности) принимают участие в тематических совещаниях, межведомственных комиссиях, проводимых под председательством Выксунского городского прокурора.</w:t>
      </w:r>
    </w:p>
    <w:p w:rsidR="00E33750" w:rsidRPr="005913B6" w:rsidRDefault="00E33750" w:rsidP="00CB6E4C">
      <w:pPr>
        <w:tabs>
          <w:tab w:val="left" w:pos="9639"/>
          <w:tab w:val="left" w:pos="9923"/>
        </w:tabs>
        <w:ind w:firstLine="709"/>
        <w:jc w:val="both"/>
        <w:rPr>
          <w:bCs/>
        </w:rPr>
      </w:pPr>
      <w:r w:rsidRPr="005913B6">
        <w:rPr>
          <w:bCs/>
        </w:rPr>
        <w:t>Представители прокуратуры принимают участие в заседаниях межведомственных комиссий, рабочих совещаниях по актуальным темам, проводимых администрацией городского округа.</w:t>
      </w:r>
    </w:p>
    <w:p w:rsidR="00E33750" w:rsidRPr="005913B6" w:rsidRDefault="00E33750" w:rsidP="0072107D">
      <w:pPr>
        <w:tabs>
          <w:tab w:val="left" w:pos="9639"/>
          <w:tab w:val="left" w:pos="9923"/>
        </w:tabs>
        <w:ind w:firstLine="567"/>
        <w:jc w:val="both"/>
        <w:rPr>
          <w:bCs/>
        </w:rPr>
      </w:pPr>
    </w:p>
    <w:p w:rsidR="0072107D" w:rsidRPr="005913B6" w:rsidRDefault="0072107D" w:rsidP="0072107D">
      <w:pPr>
        <w:pStyle w:val="ConsPlusTitle"/>
        <w:widowControl/>
        <w:ind w:firstLine="567"/>
        <w:jc w:val="center"/>
        <w:outlineLvl w:val="0"/>
        <w:rPr>
          <w:rFonts w:ascii="Times New Roman" w:hAnsi="Times New Roman" w:cs="Times New Roman"/>
          <w:sz w:val="30"/>
          <w:szCs w:val="30"/>
        </w:rPr>
      </w:pPr>
      <w:r w:rsidRPr="005913B6">
        <w:rPr>
          <w:rFonts w:ascii="Times New Roman" w:hAnsi="Times New Roman" w:cs="Times New Roman"/>
          <w:sz w:val="30"/>
          <w:szCs w:val="30"/>
        </w:rPr>
        <w:t>Раздел 9. Количество обращений в судебные органы и принятые решения в пользу администрации в качестве истца и ответчика</w:t>
      </w:r>
    </w:p>
    <w:p w:rsidR="0072107D" w:rsidRPr="005913B6" w:rsidRDefault="0072107D" w:rsidP="00D862DC">
      <w:pPr>
        <w:shd w:val="clear" w:color="auto" w:fill="FFFFFF"/>
        <w:jc w:val="both"/>
        <w:rPr>
          <w:szCs w:val="30"/>
        </w:rPr>
      </w:pPr>
    </w:p>
    <w:p w:rsidR="005F5AE2" w:rsidRPr="005913B6" w:rsidRDefault="005F5AE2" w:rsidP="005F5AE2">
      <w:pPr>
        <w:ind w:firstLine="709"/>
        <w:jc w:val="both"/>
      </w:pPr>
      <w:r w:rsidRPr="005913B6">
        <w:t>За 2021 год администрация городского округа город Выкса Нижегородской области приняла участие в рассмотрении 295</w:t>
      </w:r>
      <w:r w:rsidRPr="005913B6">
        <w:rPr>
          <w:color w:val="FF0000"/>
        </w:rPr>
        <w:t xml:space="preserve"> </w:t>
      </w:r>
      <w:r w:rsidRPr="005913B6">
        <w:t>судебных дел в судах общей юрисдикции, арбитражных судах.</w:t>
      </w:r>
    </w:p>
    <w:p w:rsidR="005F5AE2" w:rsidRPr="005913B6" w:rsidRDefault="005F5AE2" w:rsidP="005F5AE2">
      <w:pPr>
        <w:ind w:firstLine="709"/>
        <w:jc w:val="both"/>
      </w:pPr>
      <w:r w:rsidRPr="005913B6">
        <w:t>Администрация городского округа город Выкса Нижегородской области в качестве истца выступала по 81 судебному делу. Из которых – 56 дел решены в пользу администрации, по 18 делам в удовлетворении отказано, 4</w:t>
      </w:r>
      <w:r w:rsidRPr="005913B6">
        <w:rPr>
          <w:color w:val="C00000"/>
        </w:rPr>
        <w:t xml:space="preserve"> </w:t>
      </w:r>
      <w:r w:rsidRPr="005913B6">
        <w:t>дела оставлены без рассмотрения, по 3 делам заключены мировые соглашения. Также имеются судебные дела, не законченные производством, которые перешли на 2022 год.</w:t>
      </w:r>
    </w:p>
    <w:p w:rsidR="005F5AE2" w:rsidRPr="005913B6" w:rsidRDefault="005F5AE2" w:rsidP="005F5AE2">
      <w:pPr>
        <w:ind w:firstLine="709"/>
        <w:jc w:val="both"/>
      </w:pPr>
      <w:r w:rsidRPr="005913B6">
        <w:t xml:space="preserve">По 214 делам администрация городского округа город Выкса Нижегородской области участвовала в качестве ответчика, заинтересованного лица (по гражданским делам, а также делам, рассматриваемым в порядке арбитражного судопроизводства). Во многих случаях администрация городского округа привлекалась для участия при рассмотрении дел в качестве третьего лица, а также при рассмотрении уголовных дел в которых администрация выступала в качестве потерпевшей стороны и гражданского истца.  </w:t>
      </w:r>
    </w:p>
    <w:p w:rsidR="005F5AE2" w:rsidRPr="005913B6" w:rsidRDefault="005F5AE2" w:rsidP="005F5AE2">
      <w:pPr>
        <w:ind w:firstLine="709"/>
        <w:jc w:val="both"/>
      </w:pPr>
      <w:r w:rsidRPr="005913B6">
        <w:t>В целом, исковые требования к администрации городского округа в категории «ответчик» удовлетворены в 138 случаях (в том числе удовлетворение исковых требований частично) от общего количества предъявленных исковых требований.</w:t>
      </w:r>
    </w:p>
    <w:p w:rsidR="005F5AE2" w:rsidRPr="005913B6" w:rsidRDefault="005F5AE2" w:rsidP="005F5AE2">
      <w:pPr>
        <w:ind w:firstLine="709"/>
        <w:jc w:val="both"/>
      </w:pPr>
      <w:r w:rsidRPr="005913B6">
        <w:t>Общее количество судебных заседаний, проведенных с участием представителей администрации городского округа город Выкса составило 539</w:t>
      </w:r>
      <w:r w:rsidRPr="005913B6">
        <w:rPr>
          <w:color w:val="FF0000"/>
        </w:rPr>
        <w:t xml:space="preserve"> </w:t>
      </w:r>
      <w:r w:rsidRPr="005913B6">
        <w:t>единиц.</w:t>
      </w:r>
    </w:p>
    <w:p w:rsidR="005F5AE2" w:rsidRPr="005913B6" w:rsidRDefault="005F5AE2" w:rsidP="005F5AE2">
      <w:pPr>
        <w:ind w:firstLine="709"/>
        <w:jc w:val="both"/>
      </w:pPr>
      <w:r w:rsidRPr="005913B6">
        <w:t xml:space="preserve">Кроме этого, администрация городского округа город Выкса являлась участником по гражданским и административным делам, рассматриваемым мировыми судьями. </w:t>
      </w:r>
    </w:p>
    <w:p w:rsidR="00D65C54" w:rsidRDefault="00D65C54" w:rsidP="005F5AE2">
      <w:pPr>
        <w:jc w:val="center"/>
      </w:pPr>
    </w:p>
    <w:p w:rsidR="009662A8" w:rsidRDefault="009662A8" w:rsidP="005F5AE2">
      <w:pPr>
        <w:jc w:val="center"/>
      </w:pPr>
    </w:p>
    <w:p w:rsidR="009662A8" w:rsidRDefault="009662A8" w:rsidP="005F5AE2">
      <w:pPr>
        <w:jc w:val="center"/>
      </w:pPr>
    </w:p>
    <w:p w:rsidR="009662A8" w:rsidRDefault="009662A8" w:rsidP="005F5AE2">
      <w:pPr>
        <w:jc w:val="center"/>
      </w:pPr>
    </w:p>
    <w:p w:rsidR="009662A8" w:rsidRPr="005913B6" w:rsidRDefault="009662A8" w:rsidP="005F5AE2">
      <w:pPr>
        <w:jc w:val="center"/>
      </w:pPr>
    </w:p>
    <w:p w:rsidR="005F5AE2" w:rsidRPr="005913B6" w:rsidRDefault="005F5AE2" w:rsidP="005F5AE2">
      <w:pPr>
        <w:jc w:val="center"/>
      </w:pPr>
      <w:r w:rsidRPr="005913B6">
        <w:t>Данные по количеству обращений в судебные органы</w:t>
      </w:r>
    </w:p>
    <w:p w:rsidR="005F5AE2" w:rsidRDefault="005F5AE2" w:rsidP="005F5AE2">
      <w:pPr>
        <w:jc w:val="center"/>
      </w:pPr>
      <w:r w:rsidRPr="005913B6">
        <w:t>и принятых решениях в пользу администрации городского округа город Выкса в качестве истца и ответчика за 2021 год</w:t>
      </w:r>
    </w:p>
    <w:p w:rsidR="00CB6E4C" w:rsidRPr="005913B6" w:rsidRDefault="00CB6E4C" w:rsidP="005F5AE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1389"/>
        <w:gridCol w:w="2735"/>
        <w:gridCol w:w="1389"/>
      </w:tblGrid>
      <w:tr w:rsidR="005F5AE2" w:rsidRPr="005913B6" w:rsidTr="00CA1E17">
        <w:tc>
          <w:tcPr>
            <w:tcW w:w="2202" w:type="pct"/>
            <w:vAlign w:val="center"/>
          </w:tcPr>
          <w:p w:rsidR="005F5AE2" w:rsidRPr="005913B6" w:rsidRDefault="005F5AE2" w:rsidP="00CA1E17">
            <w:pPr>
              <w:rPr>
                <w:sz w:val="22"/>
                <w:szCs w:val="22"/>
              </w:rPr>
            </w:pPr>
            <w:r w:rsidRPr="005913B6">
              <w:rPr>
                <w:sz w:val="22"/>
                <w:szCs w:val="22"/>
              </w:rPr>
              <w:t>Наименование судебного органа</w:t>
            </w:r>
          </w:p>
        </w:tc>
        <w:tc>
          <w:tcPr>
            <w:tcW w:w="705" w:type="pct"/>
            <w:vAlign w:val="center"/>
          </w:tcPr>
          <w:p w:rsidR="005F5AE2" w:rsidRPr="005913B6" w:rsidRDefault="005F5AE2" w:rsidP="00CA1E17">
            <w:pPr>
              <w:rPr>
                <w:sz w:val="22"/>
                <w:szCs w:val="22"/>
              </w:rPr>
            </w:pPr>
            <w:r w:rsidRPr="005913B6">
              <w:rPr>
                <w:sz w:val="22"/>
                <w:szCs w:val="22"/>
              </w:rPr>
              <w:t>Количество обращений</w:t>
            </w:r>
          </w:p>
        </w:tc>
        <w:tc>
          <w:tcPr>
            <w:tcW w:w="1388" w:type="pct"/>
            <w:vAlign w:val="center"/>
          </w:tcPr>
          <w:p w:rsidR="005F5AE2" w:rsidRPr="005913B6" w:rsidRDefault="005F5AE2" w:rsidP="00CA1E17">
            <w:pPr>
              <w:rPr>
                <w:sz w:val="22"/>
                <w:szCs w:val="22"/>
              </w:rPr>
            </w:pPr>
            <w:r w:rsidRPr="005913B6">
              <w:rPr>
                <w:sz w:val="22"/>
                <w:szCs w:val="22"/>
              </w:rPr>
              <w:t>Принятое решение</w:t>
            </w:r>
          </w:p>
        </w:tc>
        <w:tc>
          <w:tcPr>
            <w:tcW w:w="705" w:type="pct"/>
            <w:vAlign w:val="center"/>
          </w:tcPr>
          <w:p w:rsidR="005F5AE2" w:rsidRPr="005913B6" w:rsidRDefault="005F5AE2" w:rsidP="00CA1E17">
            <w:pPr>
              <w:rPr>
                <w:sz w:val="22"/>
                <w:szCs w:val="22"/>
              </w:rPr>
            </w:pPr>
            <w:r w:rsidRPr="005913B6">
              <w:rPr>
                <w:sz w:val="22"/>
                <w:szCs w:val="22"/>
              </w:rPr>
              <w:t>Количество решений</w:t>
            </w:r>
          </w:p>
        </w:tc>
      </w:tr>
      <w:tr w:rsidR="005F5AE2" w:rsidRPr="005913B6" w:rsidTr="00CA1E17">
        <w:trPr>
          <w:trHeight w:val="624"/>
        </w:trPr>
        <w:tc>
          <w:tcPr>
            <w:tcW w:w="2202" w:type="pct"/>
            <w:vAlign w:val="center"/>
          </w:tcPr>
          <w:p w:rsidR="005F5AE2" w:rsidRPr="005913B6" w:rsidRDefault="005F5AE2" w:rsidP="00CA1E17">
            <w:pPr>
              <w:rPr>
                <w:sz w:val="22"/>
                <w:szCs w:val="22"/>
              </w:rPr>
            </w:pPr>
            <w:r w:rsidRPr="005913B6">
              <w:rPr>
                <w:sz w:val="22"/>
                <w:szCs w:val="22"/>
              </w:rPr>
              <w:t>1. Арбитражный суд Нижегородской области</w:t>
            </w:r>
            <w:r w:rsidRPr="005913B6">
              <w:rPr>
                <w:sz w:val="22"/>
                <w:szCs w:val="22"/>
                <w:lang w:val="en-US"/>
              </w:rPr>
              <w:t>:</w:t>
            </w:r>
          </w:p>
        </w:tc>
        <w:tc>
          <w:tcPr>
            <w:tcW w:w="705" w:type="pct"/>
            <w:vAlign w:val="center"/>
          </w:tcPr>
          <w:p w:rsidR="005F5AE2" w:rsidRPr="005913B6" w:rsidRDefault="005F5AE2" w:rsidP="00CA1E17">
            <w:pPr>
              <w:jc w:val="center"/>
              <w:rPr>
                <w:sz w:val="22"/>
                <w:szCs w:val="22"/>
              </w:rPr>
            </w:pPr>
            <w:r w:rsidRPr="005913B6">
              <w:rPr>
                <w:sz w:val="22"/>
                <w:szCs w:val="22"/>
              </w:rPr>
              <w:t>26</w:t>
            </w:r>
          </w:p>
        </w:tc>
        <w:tc>
          <w:tcPr>
            <w:tcW w:w="1388" w:type="pct"/>
            <w:vAlign w:val="center"/>
          </w:tcPr>
          <w:p w:rsidR="005F5AE2" w:rsidRPr="005913B6" w:rsidRDefault="005F5AE2" w:rsidP="00CA1E17">
            <w:pPr>
              <w:rPr>
                <w:sz w:val="22"/>
                <w:szCs w:val="22"/>
              </w:rPr>
            </w:pPr>
          </w:p>
        </w:tc>
        <w:tc>
          <w:tcPr>
            <w:tcW w:w="705" w:type="pct"/>
            <w:vAlign w:val="center"/>
          </w:tcPr>
          <w:p w:rsidR="005F5AE2" w:rsidRPr="005913B6" w:rsidRDefault="005F5AE2" w:rsidP="00CA1E17">
            <w:pPr>
              <w:jc w:val="center"/>
              <w:rPr>
                <w:sz w:val="22"/>
                <w:szCs w:val="22"/>
              </w:rPr>
            </w:pPr>
          </w:p>
        </w:tc>
      </w:tr>
      <w:tr w:rsidR="005F5AE2" w:rsidRPr="005913B6" w:rsidTr="00CA1E17">
        <w:tc>
          <w:tcPr>
            <w:tcW w:w="2202" w:type="pct"/>
            <w:vMerge w:val="restart"/>
            <w:vAlign w:val="center"/>
          </w:tcPr>
          <w:p w:rsidR="005F5AE2" w:rsidRPr="005913B6" w:rsidRDefault="005F5AE2" w:rsidP="00CA1E17">
            <w:pPr>
              <w:rPr>
                <w:sz w:val="22"/>
                <w:szCs w:val="22"/>
              </w:rPr>
            </w:pPr>
            <w:r w:rsidRPr="005913B6">
              <w:rPr>
                <w:sz w:val="22"/>
                <w:szCs w:val="22"/>
              </w:rPr>
              <w:t xml:space="preserve">                             В качестве истца</w:t>
            </w:r>
          </w:p>
        </w:tc>
        <w:tc>
          <w:tcPr>
            <w:tcW w:w="705" w:type="pct"/>
            <w:vMerge w:val="restart"/>
            <w:vAlign w:val="center"/>
          </w:tcPr>
          <w:p w:rsidR="005F5AE2" w:rsidRPr="005913B6" w:rsidRDefault="005F5AE2" w:rsidP="00CA1E17">
            <w:pPr>
              <w:jc w:val="center"/>
              <w:rPr>
                <w:sz w:val="22"/>
                <w:szCs w:val="22"/>
              </w:rPr>
            </w:pPr>
            <w:r w:rsidRPr="005913B6">
              <w:rPr>
                <w:sz w:val="22"/>
                <w:szCs w:val="22"/>
              </w:rPr>
              <w:t>5</w:t>
            </w:r>
          </w:p>
        </w:tc>
        <w:tc>
          <w:tcPr>
            <w:tcW w:w="1388" w:type="pct"/>
            <w:vAlign w:val="center"/>
          </w:tcPr>
          <w:p w:rsidR="005F5AE2" w:rsidRPr="005913B6" w:rsidRDefault="005F5AE2" w:rsidP="00CA1E17">
            <w:pPr>
              <w:rPr>
                <w:sz w:val="22"/>
                <w:szCs w:val="22"/>
              </w:rPr>
            </w:pPr>
            <w:r w:rsidRPr="005913B6">
              <w:rPr>
                <w:sz w:val="22"/>
                <w:szCs w:val="22"/>
              </w:rPr>
              <w:t xml:space="preserve">в удовлетворении отказано </w:t>
            </w:r>
          </w:p>
        </w:tc>
        <w:tc>
          <w:tcPr>
            <w:tcW w:w="705" w:type="pct"/>
            <w:vAlign w:val="center"/>
          </w:tcPr>
          <w:p w:rsidR="005F5AE2" w:rsidRPr="005913B6" w:rsidRDefault="005F5AE2" w:rsidP="00CA1E17">
            <w:pPr>
              <w:jc w:val="center"/>
              <w:rPr>
                <w:sz w:val="22"/>
                <w:szCs w:val="22"/>
              </w:rPr>
            </w:pPr>
            <w:r w:rsidRPr="005913B6">
              <w:rPr>
                <w:sz w:val="22"/>
                <w:szCs w:val="22"/>
              </w:rPr>
              <w:t>0</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sz w:val="22"/>
                <w:szCs w:val="22"/>
              </w:rPr>
            </w:pPr>
          </w:p>
        </w:tc>
        <w:tc>
          <w:tcPr>
            <w:tcW w:w="1388" w:type="pct"/>
            <w:vAlign w:val="center"/>
          </w:tcPr>
          <w:p w:rsidR="005F5AE2" w:rsidRPr="005913B6" w:rsidRDefault="005F5AE2" w:rsidP="00CA1E17">
            <w:pPr>
              <w:rPr>
                <w:sz w:val="22"/>
                <w:szCs w:val="22"/>
              </w:rPr>
            </w:pPr>
            <w:r w:rsidRPr="005913B6">
              <w:rPr>
                <w:sz w:val="22"/>
                <w:szCs w:val="22"/>
              </w:rPr>
              <w:t>удовлетворено</w:t>
            </w:r>
          </w:p>
        </w:tc>
        <w:tc>
          <w:tcPr>
            <w:tcW w:w="705" w:type="pct"/>
            <w:vAlign w:val="center"/>
          </w:tcPr>
          <w:p w:rsidR="005F5AE2" w:rsidRPr="005913B6" w:rsidRDefault="005F5AE2" w:rsidP="00CA1E17">
            <w:pPr>
              <w:jc w:val="center"/>
              <w:rPr>
                <w:sz w:val="22"/>
                <w:szCs w:val="22"/>
              </w:rPr>
            </w:pPr>
            <w:r w:rsidRPr="005913B6">
              <w:rPr>
                <w:sz w:val="22"/>
                <w:szCs w:val="22"/>
              </w:rPr>
              <w:t>4</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sz w:val="22"/>
                <w:szCs w:val="22"/>
              </w:rPr>
            </w:pPr>
          </w:p>
        </w:tc>
        <w:tc>
          <w:tcPr>
            <w:tcW w:w="1388" w:type="pct"/>
            <w:vAlign w:val="center"/>
          </w:tcPr>
          <w:p w:rsidR="005F5AE2" w:rsidRPr="005913B6" w:rsidRDefault="005F5AE2" w:rsidP="00CA1E17">
            <w:pPr>
              <w:rPr>
                <w:sz w:val="22"/>
                <w:szCs w:val="22"/>
              </w:rPr>
            </w:pPr>
            <w:r w:rsidRPr="005913B6">
              <w:rPr>
                <w:sz w:val="22"/>
                <w:szCs w:val="22"/>
              </w:rPr>
              <w:t>отказ от иска</w:t>
            </w:r>
          </w:p>
        </w:tc>
        <w:tc>
          <w:tcPr>
            <w:tcW w:w="705" w:type="pct"/>
            <w:vAlign w:val="center"/>
          </w:tcPr>
          <w:p w:rsidR="005F5AE2" w:rsidRPr="005913B6" w:rsidRDefault="005F5AE2" w:rsidP="00CA1E17">
            <w:pPr>
              <w:jc w:val="center"/>
              <w:rPr>
                <w:sz w:val="22"/>
                <w:szCs w:val="22"/>
              </w:rPr>
            </w:pPr>
            <w:r w:rsidRPr="005913B6">
              <w:rPr>
                <w:sz w:val="22"/>
                <w:szCs w:val="22"/>
              </w:rPr>
              <w:t>0</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sz w:val="22"/>
                <w:szCs w:val="22"/>
              </w:rPr>
            </w:pPr>
          </w:p>
        </w:tc>
        <w:tc>
          <w:tcPr>
            <w:tcW w:w="1388" w:type="pct"/>
            <w:vAlign w:val="center"/>
          </w:tcPr>
          <w:p w:rsidR="005F5AE2" w:rsidRPr="005913B6" w:rsidRDefault="005F5AE2" w:rsidP="00CA1E17">
            <w:pPr>
              <w:rPr>
                <w:sz w:val="22"/>
                <w:szCs w:val="22"/>
              </w:rPr>
            </w:pPr>
            <w:r w:rsidRPr="005913B6">
              <w:rPr>
                <w:sz w:val="22"/>
                <w:szCs w:val="22"/>
              </w:rPr>
              <w:t>мировое соглашение</w:t>
            </w:r>
          </w:p>
        </w:tc>
        <w:tc>
          <w:tcPr>
            <w:tcW w:w="705" w:type="pct"/>
            <w:vAlign w:val="center"/>
          </w:tcPr>
          <w:p w:rsidR="005F5AE2" w:rsidRPr="005913B6" w:rsidRDefault="005F5AE2" w:rsidP="00CA1E17">
            <w:pPr>
              <w:jc w:val="center"/>
              <w:rPr>
                <w:sz w:val="22"/>
                <w:szCs w:val="22"/>
              </w:rPr>
            </w:pPr>
            <w:r w:rsidRPr="005913B6">
              <w:rPr>
                <w:sz w:val="22"/>
                <w:szCs w:val="22"/>
              </w:rPr>
              <w:t>1</w:t>
            </w:r>
          </w:p>
        </w:tc>
      </w:tr>
      <w:tr w:rsidR="005F5AE2" w:rsidRPr="005913B6" w:rsidTr="00CA1E17">
        <w:tc>
          <w:tcPr>
            <w:tcW w:w="2202" w:type="pct"/>
            <w:vMerge w:val="restart"/>
            <w:vAlign w:val="center"/>
          </w:tcPr>
          <w:p w:rsidR="005F5AE2" w:rsidRPr="005913B6" w:rsidRDefault="005F5AE2" w:rsidP="00CA1E17">
            <w:pPr>
              <w:rPr>
                <w:sz w:val="22"/>
                <w:szCs w:val="22"/>
              </w:rPr>
            </w:pPr>
            <w:r w:rsidRPr="005913B6">
              <w:rPr>
                <w:sz w:val="22"/>
                <w:szCs w:val="22"/>
              </w:rPr>
              <w:t xml:space="preserve">                            В качестве ответчика</w:t>
            </w:r>
          </w:p>
        </w:tc>
        <w:tc>
          <w:tcPr>
            <w:tcW w:w="705" w:type="pct"/>
            <w:vMerge w:val="restart"/>
            <w:vAlign w:val="center"/>
          </w:tcPr>
          <w:p w:rsidR="005F5AE2" w:rsidRPr="005913B6" w:rsidRDefault="005F5AE2" w:rsidP="00CA1E17">
            <w:pPr>
              <w:jc w:val="center"/>
              <w:rPr>
                <w:sz w:val="22"/>
                <w:szCs w:val="22"/>
              </w:rPr>
            </w:pPr>
            <w:r w:rsidRPr="005913B6">
              <w:rPr>
                <w:sz w:val="22"/>
                <w:szCs w:val="22"/>
              </w:rPr>
              <w:t>21</w:t>
            </w:r>
          </w:p>
        </w:tc>
        <w:tc>
          <w:tcPr>
            <w:tcW w:w="1388" w:type="pct"/>
            <w:vAlign w:val="center"/>
          </w:tcPr>
          <w:p w:rsidR="005F5AE2" w:rsidRPr="005913B6" w:rsidRDefault="005F5AE2" w:rsidP="00CA1E17">
            <w:pPr>
              <w:rPr>
                <w:sz w:val="22"/>
                <w:szCs w:val="22"/>
              </w:rPr>
            </w:pPr>
            <w:r w:rsidRPr="005913B6">
              <w:rPr>
                <w:sz w:val="22"/>
                <w:szCs w:val="22"/>
              </w:rPr>
              <w:t xml:space="preserve">в удовлетворении отказано </w:t>
            </w:r>
          </w:p>
        </w:tc>
        <w:tc>
          <w:tcPr>
            <w:tcW w:w="705" w:type="pct"/>
            <w:vAlign w:val="center"/>
          </w:tcPr>
          <w:p w:rsidR="005F5AE2" w:rsidRPr="005913B6" w:rsidRDefault="005F5AE2" w:rsidP="00CA1E17">
            <w:pPr>
              <w:jc w:val="center"/>
              <w:rPr>
                <w:sz w:val="22"/>
                <w:szCs w:val="22"/>
              </w:rPr>
            </w:pPr>
            <w:r w:rsidRPr="005913B6">
              <w:rPr>
                <w:sz w:val="22"/>
                <w:szCs w:val="22"/>
              </w:rPr>
              <w:t>14</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sz w:val="22"/>
                <w:szCs w:val="22"/>
              </w:rPr>
            </w:pPr>
          </w:p>
        </w:tc>
        <w:tc>
          <w:tcPr>
            <w:tcW w:w="1388" w:type="pct"/>
            <w:vAlign w:val="center"/>
          </w:tcPr>
          <w:p w:rsidR="005F5AE2" w:rsidRPr="005913B6" w:rsidRDefault="005F5AE2" w:rsidP="00CA1E17">
            <w:pPr>
              <w:rPr>
                <w:sz w:val="22"/>
                <w:szCs w:val="22"/>
              </w:rPr>
            </w:pPr>
            <w:r w:rsidRPr="005913B6">
              <w:rPr>
                <w:sz w:val="22"/>
                <w:szCs w:val="22"/>
              </w:rPr>
              <w:t>удовлетворено /частично</w:t>
            </w:r>
          </w:p>
        </w:tc>
        <w:tc>
          <w:tcPr>
            <w:tcW w:w="705" w:type="pct"/>
            <w:vAlign w:val="center"/>
          </w:tcPr>
          <w:p w:rsidR="005F5AE2" w:rsidRPr="005913B6" w:rsidRDefault="005F5AE2" w:rsidP="00CA1E17">
            <w:pPr>
              <w:jc w:val="center"/>
              <w:rPr>
                <w:sz w:val="22"/>
                <w:szCs w:val="22"/>
              </w:rPr>
            </w:pPr>
            <w:r w:rsidRPr="005913B6">
              <w:rPr>
                <w:sz w:val="22"/>
                <w:szCs w:val="22"/>
              </w:rPr>
              <w:t>7</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sz w:val="22"/>
                <w:szCs w:val="22"/>
              </w:rPr>
            </w:pPr>
          </w:p>
        </w:tc>
        <w:tc>
          <w:tcPr>
            <w:tcW w:w="1388" w:type="pct"/>
            <w:vAlign w:val="center"/>
          </w:tcPr>
          <w:p w:rsidR="005F5AE2" w:rsidRPr="005913B6" w:rsidRDefault="005F5AE2" w:rsidP="00CA1E17">
            <w:pPr>
              <w:rPr>
                <w:sz w:val="22"/>
                <w:szCs w:val="22"/>
              </w:rPr>
            </w:pPr>
            <w:r w:rsidRPr="005913B6">
              <w:rPr>
                <w:sz w:val="22"/>
                <w:szCs w:val="22"/>
              </w:rPr>
              <w:t>отказ от иска</w:t>
            </w:r>
          </w:p>
        </w:tc>
        <w:tc>
          <w:tcPr>
            <w:tcW w:w="705" w:type="pct"/>
            <w:vAlign w:val="center"/>
          </w:tcPr>
          <w:p w:rsidR="005F5AE2" w:rsidRPr="005913B6" w:rsidRDefault="005F5AE2" w:rsidP="00CA1E17">
            <w:pPr>
              <w:jc w:val="center"/>
              <w:rPr>
                <w:sz w:val="22"/>
                <w:szCs w:val="22"/>
              </w:rPr>
            </w:pPr>
            <w:r w:rsidRPr="005913B6">
              <w:rPr>
                <w:sz w:val="22"/>
                <w:szCs w:val="22"/>
              </w:rPr>
              <w:t>0</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sz w:val="22"/>
                <w:szCs w:val="22"/>
              </w:rPr>
            </w:pPr>
          </w:p>
        </w:tc>
        <w:tc>
          <w:tcPr>
            <w:tcW w:w="1388" w:type="pct"/>
            <w:vAlign w:val="center"/>
          </w:tcPr>
          <w:p w:rsidR="005F5AE2" w:rsidRPr="005913B6" w:rsidRDefault="005F5AE2" w:rsidP="00CA1E17">
            <w:pPr>
              <w:rPr>
                <w:sz w:val="22"/>
                <w:szCs w:val="22"/>
              </w:rPr>
            </w:pPr>
            <w:r w:rsidRPr="005913B6">
              <w:rPr>
                <w:sz w:val="22"/>
                <w:szCs w:val="22"/>
              </w:rPr>
              <w:t>мировое соглашение</w:t>
            </w:r>
          </w:p>
        </w:tc>
        <w:tc>
          <w:tcPr>
            <w:tcW w:w="705" w:type="pct"/>
            <w:vAlign w:val="center"/>
          </w:tcPr>
          <w:p w:rsidR="005F5AE2" w:rsidRPr="005913B6" w:rsidRDefault="005F5AE2" w:rsidP="00CA1E17">
            <w:pPr>
              <w:jc w:val="center"/>
              <w:rPr>
                <w:sz w:val="22"/>
                <w:szCs w:val="22"/>
              </w:rPr>
            </w:pPr>
            <w:r w:rsidRPr="005913B6">
              <w:rPr>
                <w:sz w:val="22"/>
                <w:szCs w:val="22"/>
              </w:rPr>
              <w:t>0</w:t>
            </w:r>
          </w:p>
        </w:tc>
      </w:tr>
      <w:tr w:rsidR="005F5AE2" w:rsidRPr="005913B6" w:rsidTr="00CA1E17">
        <w:tc>
          <w:tcPr>
            <w:tcW w:w="2202" w:type="pct"/>
            <w:vAlign w:val="center"/>
          </w:tcPr>
          <w:p w:rsidR="005F5AE2" w:rsidRPr="005913B6" w:rsidRDefault="005F5AE2" w:rsidP="00CA1E17">
            <w:pPr>
              <w:rPr>
                <w:sz w:val="22"/>
                <w:szCs w:val="22"/>
              </w:rPr>
            </w:pPr>
            <w:r w:rsidRPr="005913B6">
              <w:rPr>
                <w:sz w:val="22"/>
                <w:szCs w:val="22"/>
              </w:rPr>
              <w:t xml:space="preserve">2. Выксунский городской суд: </w:t>
            </w:r>
          </w:p>
          <w:p w:rsidR="005F5AE2" w:rsidRPr="005913B6" w:rsidRDefault="005F5AE2" w:rsidP="00CA1E17">
            <w:pPr>
              <w:rPr>
                <w:sz w:val="22"/>
                <w:szCs w:val="22"/>
              </w:rPr>
            </w:pPr>
            <w:r w:rsidRPr="005913B6">
              <w:rPr>
                <w:sz w:val="22"/>
                <w:szCs w:val="22"/>
              </w:rPr>
              <w:t>(иные суды общей юрисдикции)</w:t>
            </w:r>
          </w:p>
        </w:tc>
        <w:tc>
          <w:tcPr>
            <w:tcW w:w="705" w:type="pct"/>
            <w:vAlign w:val="center"/>
          </w:tcPr>
          <w:p w:rsidR="005F5AE2" w:rsidRPr="005913B6" w:rsidRDefault="005F5AE2" w:rsidP="00CA1E17">
            <w:pPr>
              <w:jc w:val="center"/>
              <w:rPr>
                <w:sz w:val="22"/>
                <w:szCs w:val="22"/>
              </w:rPr>
            </w:pPr>
            <w:r w:rsidRPr="005913B6">
              <w:rPr>
                <w:sz w:val="22"/>
                <w:szCs w:val="22"/>
              </w:rPr>
              <w:t>269</w:t>
            </w:r>
          </w:p>
        </w:tc>
        <w:tc>
          <w:tcPr>
            <w:tcW w:w="1388" w:type="pct"/>
            <w:vAlign w:val="center"/>
          </w:tcPr>
          <w:p w:rsidR="005F5AE2" w:rsidRPr="005913B6" w:rsidRDefault="005F5AE2" w:rsidP="00CA1E17">
            <w:pPr>
              <w:rPr>
                <w:sz w:val="22"/>
                <w:szCs w:val="22"/>
              </w:rPr>
            </w:pPr>
          </w:p>
        </w:tc>
        <w:tc>
          <w:tcPr>
            <w:tcW w:w="705" w:type="pct"/>
            <w:vAlign w:val="center"/>
          </w:tcPr>
          <w:p w:rsidR="005F5AE2" w:rsidRPr="005913B6" w:rsidRDefault="005F5AE2" w:rsidP="00CA1E17">
            <w:pPr>
              <w:jc w:val="center"/>
              <w:rPr>
                <w:sz w:val="22"/>
                <w:szCs w:val="22"/>
              </w:rPr>
            </w:pPr>
          </w:p>
        </w:tc>
      </w:tr>
      <w:tr w:rsidR="005F5AE2" w:rsidRPr="005913B6" w:rsidTr="00CA1E17">
        <w:tc>
          <w:tcPr>
            <w:tcW w:w="2202" w:type="pct"/>
            <w:vMerge w:val="restart"/>
            <w:vAlign w:val="center"/>
          </w:tcPr>
          <w:p w:rsidR="005F5AE2" w:rsidRPr="005913B6" w:rsidRDefault="005F5AE2" w:rsidP="00CA1E17">
            <w:pPr>
              <w:rPr>
                <w:sz w:val="22"/>
                <w:szCs w:val="22"/>
              </w:rPr>
            </w:pPr>
            <w:r w:rsidRPr="005913B6">
              <w:rPr>
                <w:sz w:val="22"/>
                <w:szCs w:val="22"/>
              </w:rPr>
              <w:t xml:space="preserve">                          В качестве истца</w:t>
            </w:r>
          </w:p>
        </w:tc>
        <w:tc>
          <w:tcPr>
            <w:tcW w:w="705" w:type="pct"/>
            <w:vMerge w:val="restart"/>
            <w:vAlign w:val="center"/>
          </w:tcPr>
          <w:p w:rsidR="005F5AE2" w:rsidRPr="005913B6" w:rsidRDefault="005F5AE2" w:rsidP="00CA1E17">
            <w:pPr>
              <w:jc w:val="center"/>
              <w:rPr>
                <w:sz w:val="22"/>
                <w:szCs w:val="22"/>
              </w:rPr>
            </w:pPr>
            <w:r w:rsidRPr="005913B6">
              <w:rPr>
                <w:sz w:val="22"/>
                <w:szCs w:val="22"/>
              </w:rPr>
              <w:t>76</w:t>
            </w:r>
          </w:p>
        </w:tc>
        <w:tc>
          <w:tcPr>
            <w:tcW w:w="1388" w:type="pct"/>
            <w:vAlign w:val="center"/>
          </w:tcPr>
          <w:p w:rsidR="005F5AE2" w:rsidRPr="005913B6" w:rsidRDefault="005F5AE2" w:rsidP="00CA1E17">
            <w:pPr>
              <w:rPr>
                <w:sz w:val="22"/>
                <w:szCs w:val="22"/>
              </w:rPr>
            </w:pPr>
            <w:r w:rsidRPr="005913B6">
              <w:rPr>
                <w:sz w:val="22"/>
                <w:szCs w:val="22"/>
              </w:rPr>
              <w:t xml:space="preserve">в удовлетворении отказано </w:t>
            </w:r>
          </w:p>
        </w:tc>
        <w:tc>
          <w:tcPr>
            <w:tcW w:w="705" w:type="pct"/>
            <w:vAlign w:val="center"/>
          </w:tcPr>
          <w:p w:rsidR="005F5AE2" w:rsidRPr="005913B6" w:rsidRDefault="005F5AE2" w:rsidP="00CA1E17">
            <w:pPr>
              <w:jc w:val="center"/>
              <w:rPr>
                <w:sz w:val="22"/>
                <w:szCs w:val="22"/>
              </w:rPr>
            </w:pPr>
            <w:r w:rsidRPr="005913B6">
              <w:rPr>
                <w:sz w:val="22"/>
                <w:szCs w:val="22"/>
              </w:rPr>
              <w:t>18</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b/>
                <w:sz w:val="22"/>
                <w:szCs w:val="22"/>
              </w:rPr>
            </w:pPr>
          </w:p>
        </w:tc>
        <w:tc>
          <w:tcPr>
            <w:tcW w:w="1388" w:type="pct"/>
            <w:vAlign w:val="center"/>
          </w:tcPr>
          <w:p w:rsidR="005F5AE2" w:rsidRPr="005913B6" w:rsidRDefault="005F5AE2" w:rsidP="00CA1E17">
            <w:pPr>
              <w:rPr>
                <w:sz w:val="22"/>
                <w:szCs w:val="22"/>
              </w:rPr>
            </w:pPr>
            <w:r w:rsidRPr="005913B6">
              <w:rPr>
                <w:sz w:val="22"/>
                <w:szCs w:val="22"/>
              </w:rPr>
              <w:t>удовлетворено / частично</w:t>
            </w:r>
          </w:p>
        </w:tc>
        <w:tc>
          <w:tcPr>
            <w:tcW w:w="705" w:type="pct"/>
            <w:vAlign w:val="center"/>
          </w:tcPr>
          <w:p w:rsidR="005F5AE2" w:rsidRPr="005913B6" w:rsidRDefault="005F5AE2" w:rsidP="00CA1E17">
            <w:pPr>
              <w:jc w:val="center"/>
              <w:rPr>
                <w:sz w:val="22"/>
                <w:szCs w:val="22"/>
              </w:rPr>
            </w:pPr>
            <w:r w:rsidRPr="005913B6">
              <w:rPr>
                <w:sz w:val="22"/>
                <w:szCs w:val="22"/>
              </w:rPr>
              <w:t>52</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b/>
                <w:sz w:val="22"/>
                <w:szCs w:val="22"/>
              </w:rPr>
            </w:pPr>
          </w:p>
        </w:tc>
        <w:tc>
          <w:tcPr>
            <w:tcW w:w="1388" w:type="pct"/>
            <w:vAlign w:val="center"/>
          </w:tcPr>
          <w:p w:rsidR="005F5AE2" w:rsidRPr="005913B6" w:rsidRDefault="005F5AE2" w:rsidP="00CA1E17">
            <w:pPr>
              <w:rPr>
                <w:sz w:val="22"/>
                <w:szCs w:val="22"/>
              </w:rPr>
            </w:pPr>
            <w:r w:rsidRPr="005913B6">
              <w:rPr>
                <w:sz w:val="22"/>
                <w:szCs w:val="22"/>
              </w:rPr>
              <w:t>оставлено без рассмотрения</w:t>
            </w:r>
          </w:p>
        </w:tc>
        <w:tc>
          <w:tcPr>
            <w:tcW w:w="705" w:type="pct"/>
            <w:vAlign w:val="center"/>
          </w:tcPr>
          <w:p w:rsidR="005F5AE2" w:rsidRPr="005913B6" w:rsidRDefault="005F5AE2" w:rsidP="00CA1E17">
            <w:pPr>
              <w:jc w:val="center"/>
              <w:rPr>
                <w:sz w:val="22"/>
                <w:szCs w:val="22"/>
              </w:rPr>
            </w:pPr>
            <w:r w:rsidRPr="005913B6">
              <w:rPr>
                <w:sz w:val="22"/>
                <w:szCs w:val="22"/>
              </w:rPr>
              <w:t>4</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b/>
                <w:sz w:val="22"/>
                <w:szCs w:val="22"/>
              </w:rPr>
            </w:pPr>
          </w:p>
        </w:tc>
        <w:tc>
          <w:tcPr>
            <w:tcW w:w="1388" w:type="pct"/>
            <w:vAlign w:val="center"/>
          </w:tcPr>
          <w:p w:rsidR="005F5AE2" w:rsidRPr="005913B6" w:rsidRDefault="005F5AE2" w:rsidP="00CA1E17">
            <w:pPr>
              <w:rPr>
                <w:sz w:val="22"/>
                <w:szCs w:val="22"/>
              </w:rPr>
            </w:pPr>
            <w:r w:rsidRPr="005913B6">
              <w:rPr>
                <w:sz w:val="22"/>
                <w:szCs w:val="22"/>
              </w:rPr>
              <w:t>мировое соглашение</w:t>
            </w:r>
          </w:p>
        </w:tc>
        <w:tc>
          <w:tcPr>
            <w:tcW w:w="705" w:type="pct"/>
            <w:vAlign w:val="center"/>
          </w:tcPr>
          <w:p w:rsidR="005F5AE2" w:rsidRPr="005913B6" w:rsidRDefault="005F5AE2" w:rsidP="00CA1E17">
            <w:pPr>
              <w:jc w:val="center"/>
              <w:rPr>
                <w:sz w:val="22"/>
                <w:szCs w:val="22"/>
              </w:rPr>
            </w:pPr>
            <w:r w:rsidRPr="005913B6">
              <w:rPr>
                <w:sz w:val="22"/>
                <w:szCs w:val="22"/>
              </w:rPr>
              <w:t>2</w:t>
            </w:r>
          </w:p>
        </w:tc>
      </w:tr>
      <w:tr w:rsidR="005F5AE2" w:rsidRPr="005913B6" w:rsidTr="00CA1E17">
        <w:tc>
          <w:tcPr>
            <w:tcW w:w="2202" w:type="pct"/>
            <w:vMerge w:val="restart"/>
            <w:vAlign w:val="center"/>
          </w:tcPr>
          <w:p w:rsidR="005F5AE2" w:rsidRPr="005913B6" w:rsidRDefault="005F5AE2" w:rsidP="00CA1E17">
            <w:pPr>
              <w:rPr>
                <w:sz w:val="22"/>
                <w:szCs w:val="22"/>
              </w:rPr>
            </w:pPr>
            <w:r w:rsidRPr="005913B6">
              <w:rPr>
                <w:sz w:val="22"/>
                <w:szCs w:val="22"/>
              </w:rPr>
              <w:t xml:space="preserve">                        В качестве ответчика</w:t>
            </w:r>
          </w:p>
        </w:tc>
        <w:tc>
          <w:tcPr>
            <w:tcW w:w="705" w:type="pct"/>
            <w:vMerge w:val="restart"/>
            <w:vAlign w:val="center"/>
          </w:tcPr>
          <w:p w:rsidR="005F5AE2" w:rsidRPr="005913B6" w:rsidRDefault="005F5AE2" w:rsidP="00CA1E17">
            <w:pPr>
              <w:jc w:val="center"/>
              <w:rPr>
                <w:sz w:val="22"/>
                <w:szCs w:val="22"/>
              </w:rPr>
            </w:pPr>
            <w:r w:rsidRPr="005913B6">
              <w:rPr>
                <w:sz w:val="22"/>
                <w:szCs w:val="22"/>
              </w:rPr>
              <w:t>193</w:t>
            </w:r>
          </w:p>
        </w:tc>
        <w:tc>
          <w:tcPr>
            <w:tcW w:w="1388" w:type="pct"/>
            <w:vAlign w:val="center"/>
          </w:tcPr>
          <w:p w:rsidR="005F5AE2" w:rsidRPr="005913B6" w:rsidRDefault="005F5AE2" w:rsidP="00CA1E17">
            <w:pPr>
              <w:rPr>
                <w:sz w:val="22"/>
                <w:szCs w:val="22"/>
              </w:rPr>
            </w:pPr>
            <w:r w:rsidRPr="005913B6">
              <w:rPr>
                <w:sz w:val="22"/>
                <w:szCs w:val="22"/>
              </w:rPr>
              <w:t xml:space="preserve">в удовлетворении отказано </w:t>
            </w:r>
          </w:p>
        </w:tc>
        <w:tc>
          <w:tcPr>
            <w:tcW w:w="705" w:type="pct"/>
            <w:vAlign w:val="center"/>
          </w:tcPr>
          <w:p w:rsidR="005F5AE2" w:rsidRPr="005913B6" w:rsidRDefault="005F5AE2" w:rsidP="00CA1E17">
            <w:pPr>
              <w:jc w:val="center"/>
              <w:rPr>
                <w:sz w:val="22"/>
                <w:szCs w:val="22"/>
              </w:rPr>
            </w:pPr>
            <w:r w:rsidRPr="005913B6">
              <w:rPr>
                <w:sz w:val="22"/>
                <w:szCs w:val="22"/>
              </w:rPr>
              <w:t>46</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sz w:val="22"/>
                <w:szCs w:val="22"/>
              </w:rPr>
            </w:pPr>
          </w:p>
        </w:tc>
        <w:tc>
          <w:tcPr>
            <w:tcW w:w="1388" w:type="pct"/>
            <w:vAlign w:val="center"/>
          </w:tcPr>
          <w:p w:rsidR="005F5AE2" w:rsidRPr="005913B6" w:rsidRDefault="005F5AE2" w:rsidP="00CA1E17">
            <w:pPr>
              <w:rPr>
                <w:sz w:val="22"/>
                <w:szCs w:val="22"/>
              </w:rPr>
            </w:pPr>
            <w:r w:rsidRPr="005913B6">
              <w:rPr>
                <w:sz w:val="22"/>
                <w:szCs w:val="22"/>
              </w:rPr>
              <w:t>удовлетворено/ частично</w:t>
            </w:r>
          </w:p>
        </w:tc>
        <w:tc>
          <w:tcPr>
            <w:tcW w:w="705" w:type="pct"/>
            <w:vAlign w:val="center"/>
          </w:tcPr>
          <w:p w:rsidR="005F5AE2" w:rsidRPr="005913B6" w:rsidRDefault="005F5AE2" w:rsidP="00CA1E17">
            <w:pPr>
              <w:jc w:val="center"/>
              <w:rPr>
                <w:sz w:val="22"/>
                <w:szCs w:val="22"/>
              </w:rPr>
            </w:pPr>
            <w:r w:rsidRPr="005913B6">
              <w:rPr>
                <w:sz w:val="22"/>
                <w:szCs w:val="22"/>
              </w:rPr>
              <w:t>131</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sz w:val="22"/>
                <w:szCs w:val="22"/>
              </w:rPr>
            </w:pPr>
          </w:p>
        </w:tc>
        <w:tc>
          <w:tcPr>
            <w:tcW w:w="1388" w:type="pct"/>
            <w:vAlign w:val="center"/>
          </w:tcPr>
          <w:p w:rsidR="005F5AE2" w:rsidRPr="005913B6" w:rsidRDefault="005F5AE2" w:rsidP="00CA1E17">
            <w:pPr>
              <w:rPr>
                <w:sz w:val="22"/>
                <w:szCs w:val="22"/>
              </w:rPr>
            </w:pPr>
            <w:r w:rsidRPr="005913B6">
              <w:rPr>
                <w:sz w:val="22"/>
                <w:szCs w:val="22"/>
              </w:rPr>
              <w:t>оставлено без рассмотрения</w:t>
            </w:r>
          </w:p>
        </w:tc>
        <w:tc>
          <w:tcPr>
            <w:tcW w:w="705" w:type="pct"/>
            <w:vAlign w:val="center"/>
          </w:tcPr>
          <w:p w:rsidR="005F5AE2" w:rsidRPr="005913B6" w:rsidRDefault="005F5AE2" w:rsidP="00CA1E17">
            <w:pPr>
              <w:jc w:val="center"/>
              <w:rPr>
                <w:sz w:val="22"/>
                <w:szCs w:val="22"/>
              </w:rPr>
            </w:pPr>
            <w:r w:rsidRPr="005913B6">
              <w:rPr>
                <w:sz w:val="22"/>
                <w:szCs w:val="22"/>
              </w:rPr>
              <w:t>16</w:t>
            </w:r>
          </w:p>
        </w:tc>
      </w:tr>
      <w:tr w:rsidR="005F5AE2" w:rsidRPr="005913B6" w:rsidTr="00CA1E17">
        <w:tc>
          <w:tcPr>
            <w:tcW w:w="2202" w:type="pct"/>
            <w:vMerge/>
            <w:vAlign w:val="center"/>
          </w:tcPr>
          <w:p w:rsidR="005F5AE2" w:rsidRPr="005913B6" w:rsidRDefault="005F5AE2" w:rsidP="00CA1E17">
            <w:pPr>
              <w:rPr>
                <w:sz w:val="22"/>
                <w:szCs w:val="22"/>
              </w:rPr>
            </w:pPr>
          </w:p>
        </w:tc>
        <w:tc>
          <w:tcPr>
            <w:tcW w:w="705" w:type="pct"/>
            <w:vMerge/>
            <w:vAlign w:val="center"/>
          </w:tcPr>
          <w:p w:rsidR="005F5AE2" w:rsidRPr="005913B6" w:rsidRDefault="005F5AE2" w:rsidP="00CA1E17">
            <w:pPr>
              <w:jc w:val="center"/>
              <w:rPr>
                <w:sz w:val="22"/>
                <w:szCs w:val="22"/>
              </w:rPr>
            </w:pPr>
          </w:p>
        </w:tc>
        <w:tc>
          <w:tcPr>
            <w:tcW w:w="1388" w:type="pct"/>
            <w:vAlign w:val="center"/>
          </w:tcPr>
          <w:p w:rsidR="005F5AE2" w:rsidRPr="005913B6" w:rsidRDefault="005F5AE2" w:rsidP="00CA1E17">
            <w:pPr>
              <w:rPr>
                <w:sz w:val="22"/>
                <w:szCs w:val="22"/>
              </w:rPr>
            </w:pPr>
            <w:r w:rsidRPr="005913B6">
              <w:rPr>
                <w:sz w:val="22"/>
                <w:szCs w:val="22"/>
              </w:rPr>
              <w:t>мировое соглашение</w:t>
            </w:r>
          </w:p>
        </w:tc>
        <w:tc>
          <w:tcPr>
            <w:tcW w:w="705" w:type="pct"/>
            <w:vAlign w:val="center"/>
          </w:tcPr>
          <w:p w:rsidR="005F5AE2" w:rsidRPr="005913B6" w:rsidRDefault="005F5AE2" w:rsidP="00CA1E17">
            <w:pPr>
              <w:jc w:val="center"/>
              <w:rPr>
                <w:sz w:val="22"/>
                <w:szCs w:val="22"/>
              </w:rPr>
            </w:pPr>
            <w:r w:rsidRPr="005913B6">
              <w:rPr>
                <w:sz w:val="22"/>
                <w:szCs w:val="22"/>
              </w:rPr>
              <w:t>0</w:t>
            </w:r>
          </w:p>
        </w:tc>
      </w:tr>
      <w:tr w:rsidR="005F5AE2" w:rsidRPr="005913B6" w:rsidTr="00CA1E17">
        <w:tc>
          <w:tcPr>
            <w:tcW w:w="2202" w:type="pct"/>
            <w:vAlign w:val="center"/>
          </w:tcPr>
          <w:p w:rsidR="005F5AE2" w:rsidRPr="005913B6" w:rsidRDefault="005F5AE2" w:rsidP="00CA1E17">
            <w:pPr>
              <w:rPr>
                <w:sz w:val="22"/>
                <w:szCs w:val="22"/>
              </w:rPr>
            </w:pPr>
          </w:p>
        </w:tc>
        <w:tc>
          <w:tcPr>
            <w:tcW w:w="705" w:type="pct"/>
            <w:vAlign w:val="center"/>
          </w:tcPr>
          <w:p w:rsidR="005F5AE2" w:rsidRPr="005913B6" w:rsidRDefault="005F5AE2" w:rsidP="00CA1E17">
            <w:pPr>
              <w:jc w:val="center"/>
              <w:rPr>
                <w:sz w:val="22"/>
                <w:szCs w:val="22"/>
              </w:rPr>
            </w:pPr>
          </w:p>
        </w:tc>
        <w:tc>
          <w:tcPr>
            <w:tcW w:w="1388" w:type="pct"/>
            <w:vAlign w:val="center"/>
          </w:tcPr>
          <w:p w:rsidR="005F5AE2" w:rsidRPr="005913B6" w:rsidRDefault="005F5AE2" w:rsidP="00CA1E17">
            <w:pPr>
              <w:rPr>
                <w:sz w:val="22"/>
                <w:szCs w:val="22"/>
              </w:rPr>
            </w:pPr>
            <w:r w:rsidRPr="005913B6">
              <w:rPr>
                <w:sz w:val="22"/>
                <w:szCs w:val="22"/>
              </w:rPr>
              <w:t>прекращено (отказ от иска)</w:t>
            </w:r>
          </w:p>
        </w:tc>
        <w:tc>
          <w:tcPr>
            <w:tcW w:w="705" w:type="pct"/>
            <w:vAlign w:val="center"/>
          </w:tcPr>
          <w:p w:rsidR="005F5AE2" w:rsidRPr="005913B6" w:rsidRDefault="005F5AE2" w:rsidP="00CA1E17">
            <w:pPr>
              <w:jc w:val="center"/>
              <w:rPr>
                <w:sz w:val="22"/>
                <w:szCs w:val="22"/>
              </w:rPr>
            </w:pPr>
            <w:r w:rsidRPr="005913B6">
              <w:rPr>
                <w:sz w:val="22"/>
                <w:szCs w:val="22"/>
              </w:rPr>
              <w:t>0</w:t>
            </w:r>
          </w:p>
        </w:tc>
      </w:tr>
    </w:tbl>
    <w:p w:rsidR="005F5AE2" w:rsidRPr="005913B6" w:rsidRDefault="005F5AE2" w:rsidP="005F5AE2">
      <w:pPr>
        <w:ind w:firstLine="709"/>
      </w:pPr>
      <w:r w:rsidRPr="005913B6">
        <w:t xml:space="preserve">Основные категории рассматриваемых дел: </w:t>
      </w:r>
    </w:p>
    <w:p w:rsidR="005F5AE2" w:rsidRPr="005913B6" w:rsidRDefault="005F5AE2" w:rsidP="005F5AE2">
      <w:pPr>
        <w:ind w:firstLine="709"/>
      </w:pPr>
      <w:r w:rsidRPr="005913B6">
        <w:t>1) жилищные споры, в том числе связанные с реализацией программ по переселению граждан из жилых помещений, признанных аварийными, либо не пригодными для проживания;</w:t>
      </w:r>
    </w:p>
    <w:p w:rsidR="005F5AE2" w:rsidRPr="005913B6" w:rsidRDefault="005F5AE2" w:rsidP="005F5AE2">
      <w:pPr>
        <w:ind w:firstLine="709"/>
      </w:pPr>
      <w:r w:rsidRPr="005913B6">
        <w:t>2) споры, связанные с землепользованием;</w:t>
      </w:r>
    </w:p>
    <w:p w:rsidR="005F5AE2" w:rsidRPr="005913B6" w:rsidRDefault="005F5AE2" w:rsidP="005F5AE2">
      <w:pPr>
        <w:ind w:firstLine="709"/>
      </w:pPr>
      <w:r w:rsidRPr="005913B6">
        <w:t>3) споры о признании права на бесхозяйную недвижимую (движимую) вещь;</w:t>
      </w:r>
    </w:p>
    <w:p w:rsidR="005F5AE2" w:rsidRPr="005913B6" w:rsidRDefault="005F5AE2" w:rsidP="005F5AE2">
      <w:pPr>
        <w:ind w:firstLine="709"/>
      </w:pPr>
      <w:r w:rsidRPr="005913B6">
        <w:t>4) споры о сохранении жилого помещения в реконструированном (перепланированном) виде;</w:t>
      </w:r>
    </w:p>
    <w:p w:rsidR="005F5AE2" w:rsidRPr="005913B6" w:rsidRDefault="005F5AE2" w:rsidP="005F5AE2">
      <w:pPr>
        <w:ind w:firstLine="709"/>
      </w:pPr>
      <w:r w:rsidRPr="005913B6">
        <w:t>6) споры, вытекающие из права государственной, муниципальной собственности, собственности общественных организаций;</w:t>
      </w:r>
    </w:p>
    <w:p w:rsidR="005F5AE2" w:rsidRPr="005913B6" w:rsidRDefault="005F5AE2" w:rsidP="005F5AE2">
      <w:pPr>
        <w:ind w:firstLine="709"/>
      </w:pPr>
      <w:r w:rsidRPr="005913B6">
        <w:t>7) споры, связанные с воспитанием детей;</w:t>
      </w:r>
    </w:p>
    <w:p w:rsidR="005F5AE2" w:rsidRPr="005913B6" w:rsidRDefault="005F5AE2" w:rsidP="005F5AE2">
      <w:pPr>
        <w:ind w:firstLine="709"/>
      </w:pPr>
      <w:r w:rsidRPr="005913B6">
        <w:t>8) споры о признании граждан недееспособными (ограниченно дееспособными);</w:t>
      </w:r>
    </w:p>
    <w:p w:rsidR="005F5AE2" w:rsidRPr="005913B6" w:rsidRDefault="005F5AE2" w:rsidP="005F5AE2">
      <w:pPr>
        <w:ind w:firstLine="709"/>
      </w:pPr>
      <w:r w:rsidRPr="005913B6">
        <w:t>9) споры о возмещении ущерба     и другие.</w:t>
      </w:r>
    </w:p>
    <w:p w:rsidR="005F5AE2" w:rsidRPr="005913B6" w:rsidRDefault="005F5AE2" w:rsidP="005F5AE2"/>
    <w:p w:rsidR="0072107D" w:rsidRPr="005913B6" w:rsidRDefault="0072107D" w:rsidP="0072107D">
      <w:pPr>
        <w:ind w:firstLine="567"/>
        <w:jc w:val="center"/>
        <w:rPr>
          <w:b/>
          <w:sz w:val="30"/>
          <w:szCs w:val="30"/>
        </w:rPr>
      </w:pPr>
      <w:r w:rsidRPr="005913B6">
        <w:rPr>
          <w:b/>
          <w:sz w:val="30"/>
          <w:szCs w:val="30"/>
        </w:rPr>
        <w:t>Раздел 10. Осуществление мер по противодействию коррупции</w:t>
      </w:r>
    </w:p>
    <w:p w:rsidR="0072107D" w:rsidRPr="005913B6" w:rsidRDefault="0072107D" w:rsidP="00D862DC">
      <w:pPr>
        <w:shd w:val="clear" w:color="auto" w:fill="FFFFFF"/>
        <w:jc w:val="both"/>
        <w:rPr>
          <w:szCs w:val="30"/>
        </w:rPr>
      </w:pPr>
    </w:p>
    <w:p w:rsidR="00177866" w:rsidRPr="005913B6" w:rsidRDefault="00177866" w:rsidP="00177866">
      <w:pPr>
        <w:ind w:firstLine="709"/>
        <w:jc w:val="both"/>
      </w:pPr>
      <w:r w:rsidRPr="005913B6">
        <w:t>Для решения задач по противодействию коррупции в сфере муниципальной деятельности распоряжением администрации городского округа город Выкса Нижегородской области от 01 октября 2021 года №899-р утвержден План мероприятий по противодействию коррупции в администрации городского округа город Выкса Нижегородской области на 2021-2023 годы. Определена система мер по противодействию коррупции, которая носит публичный и открытый характер деятельности органов местного самоуправления.</w:t>
      </w:r>
    </w:p>
    <w:p w:rsidR="00177866" w:rsidRPr="005913B6" w:rsidRDefault="00177866" w:rsidP="00177866">
      <w:pPr>
        <w:ind w:firstLine="709"/>
        <w:jc w:val="both"/>
      </w:pPr>
      <w:r w:rsidRPr="005913B6">
        <w:t>Антикоррупционная экспертиза нормативных правовых актов органов местного самоуправления городского округа город Выкса Нижегородской области и проектов нормативных правовых актов органов местного самоуправления городского округа город Выкса Нижегородской области проводится согласно методике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177866" w:rsidRPr="005913B6" w:rsidRDefault="00177866" w:rsidP="00177866">
      <w:pPr>
        <w:ind w:firstLine="709"/>
        <w:jc w:val="both"/>
      </w:pPr>
      <w:r w:rsidRPr="005913B6">
        <w:t>Цель проведения антикоррупционной экспертизы заключается в выявлении коррупциогенных факторов и их последующем устранении. Антикоррупционная экспертиза проектов нормативных правовых администрации и главы местного самоуправления городского округа город Выкса Нижегородской области проводится одновременно с проведением правовой экспертизы. Выявленные коррупциогенные факторы устраняются по р</w:t>
      </w:r>
      <w:r w:rsidR="00222B63" w:rsidRPr="005913B6">
        <w:t>езультатам указанных экспертиз.</w:t>
      </w:r>
    </w:p>
    <w:p w:rsidR="00177866" w:rsidRPr="005913B6" w:rsidRDefault="00177866" w:rsidP="00177866">
      <w:pPr>
        <w:ind w:firstLine="709"/>
        <w:jc w:val="both"/>
      </w:pPr>
      <w:r w:rsidRPr="005913B6">
        <w:t xml:space="preserve">Антикоррупционная экспертиза действующих решений Совета депутатов городского округа город Выкса </w:t>
      </w:r>
      <w:r w:rsidR="00505C80" w:rsidRPr="005913B6">
        <w:t xml:space="preserve">Нижегородской области </w:t>
      </w:r>
      <w:r w:rsidRPr="005913B6">
        <w:t>осуществляется в рамках проведения мониторинга правоприменения решений Совета депутатов. По состоянию на 28 декабря 2021 года за 2021 год Советом депутатов принято 129 решений, в основном это нормативные правовые акты. В процессе рассмотрения проектов этих решений коррупциогенные факторы не выявлены. По действующим решениям антикоррупционная экспертиза проведена в отношении трех решений. Коррупциогенные факторы не выявлены.</w:t>
      </w:r>
    </w:p>
    <w:p w:rsidR="00177866" w:rsidRPr="005913B6" w:rsidRDefault="00177866" w:rsidP="00177866">
      <w:pPr>
        <w:ind w:firstLine="709"/>
        <w:jc w:val="both"/>
      </w:pPr>
      <w:r w:rsidRPr="005913B6">
        <w:t>Всего в 2021 году 396 проектов нор</w:t>
      </w:r>
      <w:r w:rsidR="000D0428" w:rsidRPr="005913B6">
        <w:t>м</w:t>
      </w:r>
      <w:r w:rsidRPr="005913B6">
        <w:t xml:space="preserve">ативных правовых актов прошли антикоррупционную экспертизу. </w:t>
      </w:r>
    </w:p>
    <w:p w:rsidR="00177866" w:rsidRPr="005913B6" w:rsidRDefault="00177866" w:rsidP="00177866">
      <w:pPr>
        <w:ind w:firstLine="709"/>
        <w:jc w:val="both"/>
      </w:pPr>
      <w:r w:rsidRPr="005913B6">
        <w:t xml:space="preserve">В рамках реализации мероприятий плана осуществляется комплекс мер по соблюдению муниципальными служащими запретов, ограничений и требований, установленных в целях противодействия коррупции. </w:t>
      </w:r>
      <w:r w:rsidRPr="005913B6">
        <w:rPr>
          <w:color w:val="000000"/>
        </w:rPr>
        <w:t>Одной из основных обязанностей муниципального служащего, определенных законодательством является представление сведений о доходах, расходах, об имуществе и обязательствах имущественного характера.</w:t>
      </w:r>
    </w:p>
    <w:p w:rsidR="00177866" w:rsidRPr="005913B6" w:rsidRDefault="00177866" w:rsidP="00177866">
      <w:pPr>
        <w:pStyle w:val="aff2"/>
        <w:spacing w:before="0" w:beforeAutospacing="0" w:after="0" w:afterAutospacing="0"/>
        <w:ind w:firstLine="709"/>
        <w:jc w:val="both"/>
        <w:rPr>
          <w:color w:val="000000"/>
        </w:rPr>
      </w:pPr>
      <w:r w:rsidRPr="005913B6">
        <w:rPr>
          <w:color w:val="000000"/>
        </w:rPr>
        <w:t>В связи с этим управлением кадровой работы администрации городского округа город Выкса были проведены семинары и консультации для муниципальных служащих, лиц, замещающих муниципальные должности, руководителей муниципальных учреждений городского округа город Выкса по вопросам реализации антикоррупционного законодательства, в том числе по вопросам, связанным с уведомлением о фактах склонения и совершения коррупционных правонарушений, непредставления ими сведений либо представления недостоверных или неполных сведений о доходах, расходах, об имуществе и обязательствах имущественного характера. На семинарах подробно с примерами разъяснялся порядок заполнения справок с использованием федерального программного обеспечения «Справки БК».</w:t>
      </w:r>
    </w:p>
    <w:p w:rsidR="00177866" w:rsidRPr="005913B6" w:rsidRDefault="00177866" w:rsidP="00177866">
      <w:pPr>
        <w:pStyle w:val="aff2"/>
        <w:spacing w:before="0" w:beforeAutospacing="0" w:after="0" w:afterAutospacing="0"/>
        <w:ind w:firstLine="709"/>
        <w:jc w:val="both"/>
        <w:rPr>
          <w:color w:val="000000"/>
        </w:rPr>
      </w:pPr>
      <w:r w:rsidRPr="005913B6">
        <w:rPr>
          <w:color w:val="000000"/>
        </w:rPr>
        <w:t>В 2021 году сведения о доходах, расходах, об имуществе и обязательствах имущественного характера (за отчетный 2020 год) представили:</w:t>
      </w:r>
    </w:p>
    <w:p w:rsidR="00177866" w:rsidRPr="005913B6" w:rsidRDefault="00177866" w:rsidP="00177866">
      <w:pPr>
        <w:pStyle w:val="aff2"/>
        <w:spacing w:before="0" w:beforeAutospacing="0" w:after="0" w:afterAutospacing="0"/>
        <w:ind w:firstLine="709"/>
        <w:jc w:val="both"/>
        <w:rPr>
          <w:color w:val="000000"/>
        </w:rPr>
      </w:pPr>
      <w:r w:rsidRPr="005913B6">
        <w:rPr>
          <w:b/>
          <w:color w:val="000000"/>
        </w:rPr>
        <w:t>-</w:t>
      </w:r>
      <w:r w:rsidR="00505C80" w:rsidRPr="005913B6">
        <w:rPr>
          <w:b/>
          <w:color w:val="000000"/>
        </w:rPr>
        <w:t xml:space="preserve"> </w:t>
      </w:r>
      <w:r w:rsidRPr="005913B6">
        <w:rPr>
          <w:color w:val="000000"/>
        </w:rPr>
        <w:t>189 муниципальных служащих городского округа город Выкса. Сведений о расходах не представлено;</w:t>
      </w:r>
    </w:p>
    <w:p w:rsidR="00177866" w:rsidRPr="005913B6" w:rsidRDefault="00177866" w:rsidP="00177866">
      <w:pPr>
        <w:pStyle w:val="aff2"/>
        <w:spacing w:before="0" w:beforeAutospacing="0" w:after="0" w:afterAutospacing="0"/>
        <w:ind w:firstLine="709"/>
        <w:jc w:val="both"/>
        <w:rPr>
          <w:color w:val="000000"/>
        </w:rPr>
      </w:pPr>
      <w:r w:rsidRPr="005913B6">
        <w:rPr>
          <w:color w:val="000000"/>
        </w:rPr>
        <w:t xml:space="preserve"> - 25 депутатов Совета депутатов городского округа город Выкса;</w:t>
      </w:r>
    </w:p>
    <w:p w:rsidR="00177866" w:rsidRPr="005913B6" w:rsidRDefault="00177866" w:rsidP="00177866">
      <w:pPr>
        <w:pStyle w:val="aff2"/>
        <w:spacing w:before="0" w:beforeAutospacing="0" w:after="0" w:afterAutospacing="0"/>
        <w:ind w:firstLine="709"/>
        <w:jc w:val="both"/>
        <w:rPr>
          <w:color w:val="000000"/>
        </w:rPr>
      </w:pPr>
      <w:r w:rsidRPr="005913B6">
        <w:rPr>
          <w:color w:val="000000"/>
        </w:rPr>
        <w:t xml:space="preserve"> - 3 лиц, замещающих муниципальные должности,</w:t>
      </w:r>
    </w:p>
    <w:p w:rsidR="00177866" w:rsidRPr="005913B6" w:rsidRDefault="00177866" w:rsidP="00177866">
      <w:pPr>
        <w:pStyle w:val="aff2"/>
        <w:spacing w:before="0" w:beforeAutospacing="0" w:after="0" w:afterAutospacing="0"/>
        <w:ind w:firstLine="709"/>
        <w:jc w:val="both"/>
        <w:rPr>
          <w:color w:val="000000"/>
        </w:rPr>
      </w:pPr>
      <w:r w:rsidRPr="005913B6">
        <w:rPr>
          <w:color w:val="000000"/>
        </w:rPr>
        <w:t xml:space="preserve"> -</w:t>
      </w:r>
      <w:r w:rsidR="000D0428" w:rsidRPr="005913B6">
        <w:rPr>
          <w:color w:val="000000"/>
        </w:rPr>
        <w:t xml:space="preserve"> 74 </w:t>
      </w:r>
      <w:r w:rsidRPr="005913B6">
        <w:rPr>
          <w:color w:val="000000"/>
        </w:rPr>
        <w:t xml:space="preserve">руководителя муниципальных учреждений городского округа город Выкса. </w:t>
      </w:r>
      <w:r w:rsidRPr="005913B6">
        <w:t>Все сведения представлены в установленный законом срок</w:t>
      </w:r>
      <w:r w:rsidR="000D0428" w:rsidRPr="005913B6">
        <w:t>.</w:t>
      </w:r>
    </w:p>
    <w:p w:rsidR="00177866" w:rsidRPr="005913B6" w:rsidRDefault="00177866" w:rsidP="00177866">
      <w:pPr>
        <w:shd w:val="clear" w:color="auto" w:fill="FFFFFF"/>
        <w:ind w:firstLine="709"/>
        <w:jc w:val="both"/>
        <w:outlineLvl w:val="1"/>
        <w:rPr>
          <w:color w:val="000000"/>
        </w:rPr>
      </w:pPr>
      <w:r w:rsidRPr="005913B6">
        <w:rPr>
          <w:color w:val="000000"/>
          <w:kern w:val="36"/>
        </w:rPr>
        <w:t>Отделом муниципальной службы и кадровой работы управления кадровой работы проведен анализ представленных справок о доходах, расходах, об имуществе и обязательствах имущественного характера за 2020 год.</w:t>
      </w:r>
    </w:p>
    <w:p w:rsidR="00177866" w:rsidRPr="005913B6" w:rsidRDefault="00177866" w:rsidP="00177866">
      <w:pPr>
        <w:ind w:firstLine="709"/>
        <w:jc w:val="both"/>
        <w:rPr>
          <w:color w:val="000000"/>
        </w:rPr>
      </w:pPr>
      <w:r w:rsidRPr="005913B6">
        <w:t>Проведена 1 проверка достоверности и полноты сведений о доходах, об имуществе и обязательствах имущественного характера, в отношении 1 муниципального служащего.</w:t>
      </w:r>
      <w:r w:rsidRPr="005913B6">
        <w:rPr>
          <w:color w:val="000000"/>
        </w:rPr>
        <w:t xml:space="preserve"> Муниципальный служащий привлечен к дисциплинарной ответственности. </w:t>
      </w:r>
    </w:p>
    <w:p w:rsidR="00177866" w:rsidRPr="005913B6" w:rsidRDefault="00177866" w:rsidP="00177866">
      <w:pPr>
        <w:ind w:firstLine="709"/>
        <w:jc w:val="both"/>
      </w:pPr>
      <w:r w:rsidRPr="005913B6">
        <w:t>Сведения о доходах, расходах, об имуществе и обязательствах имущественного характера муниципальных служащих администрации городского округа город Выкса, руководителей муниципальных учреждений, лиц, замещающих муниципальные должности, а также членов их семей ежегодно публикуются на официальном сайте городского округа город Выкса в разделе «Противодействие коррупции».</w:t>
      </w:r>
    </w:p>
    <w:p w:rsidR="00177866" w:rsidRPr="005913B6" w:rsidRDefault="00177866" w:rsidP="00177866">
      <w:pPr>
        <w:ind w:firstLine="709"/>
        <w:jc w:val="both"/>
      </w:pPr>
      <w:r w:rsidRPr="005913B6">
        <w:t>В целях предотвращения и урегулирования конфликта интересов проводится расширенное анкетирование при назначении на должность муниципальных служащих, руководителей муниципальных предприятий, учреждений по соблюдению ограничений и запретов, а также требований о предотвращении или об урегулирован</w:t>
      </w:r>
      <w:r w:rsidR="000D0428" w:rsidRPr="005913B6">
        <w:t xml:space="preserve">ии конфликта интересов. </w:t>
      </w:r>
      <w:r w:rsidRPr="005913B6">
        <w:t xml:space="preserve">Актуализируются сведения, содержащиеся в личных делах муниципальных служащих. </w:t>
      </w:r>
    </w:p>
    <w:p w:rsidR="00177866" w:rsidRPr="005913B6" w:rsidRDefault="00177866" w:rsidP="00177866">
      <w:pPr>
        <w:ind w:firstLine="709"/>
        <w:jc w:val="both"/>
      </w:pPr>
      <w:r w:rsidRPr="005913B6">
        <w:t xml:space="preserve">Организуется проверка по каждому случаю несоблюдения запретов и ограничений, несоблюдения требований к служебному поведению, неисполнения обязанностей, установленных в целях противодействия коррупции </w:t>
      </w:r>
      <w:r w:rsidR="000D0428" w:rsidRPr="005913B6">
        <w:t>муниципальными служащими</w:t>
      </w:r>
      <w:r w:rsidRPr="005913B6">
        <w:t xml:space="preserve">. </w:t>
      </w:r>
    </w:p>
    <w:p w:rsidR="00177866" w:rsidRPr="005913B6" w:rsidRDefault="00177866" w:rsidP="00177866">
      <w:pPr>
        <w:ind w:firstLine="709"/>
        <w:jc w:val="both"/>
      </w:pPr>
      <w:r w:rsidRPr="005913B6">
        <w:rPr>
          <w:color w:val="000000"/>
        </w:rPr>
        <w:t>В 2021 году проведена 1 проверка</w:t>
      </w:r>
      <w:r w:rsidRPr="005913B6">
        <w:rPr>
          <w:bCs/>
          <w:color w:val="000000"/>
          <w:kern w:val="36"/>
        </w:rPr>
        <w:t xml:space="preserve"> соблюдения требований к служебному поведению, требований о предотвращении и урегулировании конфликта интересов</w:t>
      </w:r>
      <w:r w:rsidRPr="005913B6">
        <w:rPr>
          <w:b/>
          <w:bCs/>
          <w:color w:val="000000"/>
          <w:kern w:val="36"/>
        </w:rPr>
        <w:t xml:space="preserve"> </w:t>
      </w:r>
      <w:r w:rsidRPr="005913B6">
        <w:rPr>
          <w:color w:val="000000"/>
        </w:rPr>
        <w:t xml:space="preserve">в отношении 1 муниципального служащего. По </w:t>
      </w:r>
      <w:r w:rsidR="000D0428" w:rsidRPr="005913B6">
        <w:rPr>
          <w:color w:val="000000"/>
        </w:rPr>
        <w:t>результатам</w:t>
      </w:r>
      <w:r w:rsidRPr="005913B6">
        <w:rPr>
          <w:color w:val="000000"/>
        </w:rPr>
        <w:t xml:space="preserve"> проверки </w:t>
      </w:r>
      <w:r w:rsidRPr="005913B6">
        <w:t xml:space="preserve">муниципальному служащему указано на неукоснительное соблюдение требований к служебному поведению, установленных Кодексом служебной этики муниципальных служащих городского округа город Выкса Нижегородской области, а также требований о предотвращении и урегулировании конфликта интересов, исполнения обязанностей, установленных Федеральным законом от 25.12.2008 </w:t>
      </w:r>
      <w:r w:rsidR="00505C80" w:rsidRPr="005913B6">
        <w:t>года №273-ФЗ «О противодействии коррупции»</w:t>
      </w:r>
      <w:r w:rsidRPr="005913B6">
        <w:t>, Положением о муниципальной службе в городском округе город Выкса Нижегородской области, утвержденным решением Совета депутатов городского округа город Выкса от 25.10.2011</w:t>
      </w:r>
      <w:r w:rsidR="00505C80" w:rsidRPr="005913B6">
        <w:t xml:space="preserve"> года</w:t>
      </w:r>
      <w:r w:rsidRPr="005913B6">
        <w:t xml:space="preserve"> №29.</w:t>
      </w:r>
    </w:p>
    <w:p w:rsidR="00177866" w:rsidRPr="005913B6" w:rsidRDefault="00177866" w:rsidP="00177866">
      <w:pPr>
        <w:shd w:val="clear" w:color="auto" w:fill="FFFFFF"/>
        <w:ind w:firstLine="709"/>
        <w:jc w:val="both"/>
        <w:outlineLvl w:val="1"/>
        <w:rPr>
          <w:color w:val="000000"/>
          <w:kern w:val="36"/>
        </w:rPr>
      </w:pPr>
      <w:r w:rsidRPr="005913B6">
        <w:rPr>
          <w:color w:val="000000"/>
          <w:kern w:val="36"/>
        </w:rPr>
        <w:t>В 2021 году на заседании комиссии по</w:t>
      </w:r>
      <w:r w:rsidRPr="005913B6">
        <w:t xml:space="preserve"> соблюдению требований к служебному поведению и урегулированию конфликта администрации городского округа город Выкса</w:t>
      </w:r>
      <w:r w:rsidRPr="005913B6">
        <w:rPr>
          <w:color w:val="000000"/>
          <w:kern w:val="36"/>
        </w:rPr>
        <w:t xml:space="preserve"> рассмотрено 1 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супруга.</w:t>
      </w:r>
    </w:p>
    <w:p w:rsidR="00177866" w:rsidRPr="005913B6" w:rsidRDefault="00177866" w:rsidP="00177866">
      <w:pPr>
        <w:shd w:val="clear" w:color="auto" w:fill="FFFFFF"/>
        <w:ind w:firstLine="709"/>
        <w:jc w:val="both"/>
        <w:outlineLvl w:val="1"/>
      </w:pPr>
      <w:r w:rsidRPr="005913B6">
        <w:t xml:space="preserve">В муниципальных учреждениях городского округа город Выкса созданы комиссии по соблюдению требований к служебному поведению и урегулированию конфликта интересов, </w:t>
      </w:r>
      <w:r w:rsidR="00B31944" w:rsidRPr="005913B6">
        <w:t>разработаны и</w:t>
      </w:r>
      <w:r w:rsidRPr="005913B6">
        <w:t xml:space="preserve"> приняты меры по соблюдению требований статьи 13.3. Федерального Закона от 25.12.2008</w:t>
      </w:r>
      <w:r w:rsidR="00505C80" w:rsidRPr="005913B6">
        <w:t xml:space="preserve"> года</w:t>
      </w:r>
      <w:r w:rsidRPr="005913B6">
        <w:t xml:space="preserve"> №273-ФЗ «О противодействии коррупции». На сайтах муниципальных учреждений созданы разделы антикоррупционной направленности.</w:t>
      </w:r>
    </w:p>
    <w:p w:rsidR="00177866" w:rsidRPr="005913B6" w:rsidRDefault="00177866" w:rsidP="00177866">
      <w:pPr>
        <w:shd w:val="clear" w:color="auto" w:fill="FFFFFF"/>
        <w:ind w:firstLine="709"/>
        <w:jc w:val="both"/>
        <w:outlineLvl w:val="1"/>
      </w:pPr>
      <w:r w:rsidRPr="005913B6">
        <w:t>В 2021 году в 6 муниципальных учреждениях городского округа город Выкса Выксунской городской прокуратурой проведена проверка исполнения требований законодательства в области противодействия коррупции. По результатам проверки принесено 2 протеста прокурора на локальные нормативные акты учреждений. Акты приведены в соответствие с действующим антикоррупционным законодательством.</w:t>
      </w:r>
    </w:p>
    <w:p w:rsidR="00177866" w:rsidRPr="005913B6" w:rsidRDefault="00177866" w:rsidP="00177866">
      <w:pPr>
        <w:ind w:firstLine="709"/>
        <w:jc w:val="both"/>
      </w:pPr>
      <w:r w:rsidRPr="005913B6">
        <w:t xml:space="preserve">Проведена работа по организации курсов повышения квалификации для муниципальных служащих, лиц, замещающих муниципальные должности, руководителей муниципальных учреждений городского округа город Выкса. В 2021 году 18 человек прошли обучение </w:t>
      </w:r>
      <w:r w:rsidR="00B31944" w:rsidRPr="005913B6">
        <w:t>по программе</w:t>
      </w:r>
      <w:r w:rsidRPr="005913B6">
        <w:t xml:space="preserve"> повышения квалификации по антикоррупционной тематике 18 </w:t>
      </w:r>
      <w:r w:rsidR="00B31944" w:rsidRPr="005913B6">
        <w:t>учебных часов</w:t>
      </w:r>
      <w:r w:rsidRPr="005913B6">
        <w:t xml:space="preserve"> («</w:t>
      </w:r>
      <w:r w:rsidR="00B31944" w:rsidRPr="005913B6">
        <w:t>Пути и средства противодействия коррупционным</w:t>
      </w:r>
      <w:r w:rsidRPr="005913B6">
        <w:t xml:space="preserve"> </w:t>
      </w:r>
      <w:r w:rsidR="00B31944" w:rsidRPr="005913B6">
        <w:t>проявлениям в сфере государственного и муниципального управления</w:t>
      </w:r>
      <w:r w:rsidRPr="005913B6">
        <w:t>», из них - 16 муниципальных служащих (из них 12 – впервые поступившие на муниципальную службу), 2 - лица, замещающие муниципальные должности).</w:t>
      </w:r>
    </w:p>
    <w:p w:rsidR="00177866" w:rsidRPr="005913B6" w:rsidRDefault="00177866" w:rsidP="00177866">
      <w:pPr>
        <w:ind w:firstLine="709"/>
        <w:jc w:val="both"/>
      </w:pPr>
      <w:r w:rsidRPr="005913B6">
        <w:t xml:space="preserve">Проекты нормативных правовых актов администрации городского округа город Выкса выносятся на общественное обсуждение в рамках взаимодействия с институтами гражданского общества по вопросам противодействия коррупции. </w:t>
      </w:r>
    </w:p>
    <w:p w:rsidR="00177866" w:rsidRPr="005913B6" w:rsidRDefault="00177866" w:rsidP="00177866">
      <w:pPr>
        <w:widowControl w:val="0"/>
        <w:autoSpaceDE w:val="0"/>
        <w:autoSpaceDN w:val="0"/>
        <w:adjustRightInd w:val="0"/>
        <w:ind w:firstLine="709"/>
        <w:jc w:val="both"/>
      </w:pPr>
      <w:r w:rsidRPr="005913B6">
        <w:t xml:space="preserve">Обеспечено участие представителей общественных объединений в заседаниях комиссий по координации работы по противодействию коррупции в городском округе и </w:t>
      </w:r>
      <w:r w:rsidR="00B31944" w:rsidRPr="005913B6">
        <w:t>комиссиях по</w:t>
      </w:r>
      <w:r w:rsidRPr="005913B6">
        <w:t xml:space="preserve"> соблюдению требований к служебному поведению и урегулированию конфликта интересов в органах местного самоуправления городского округа город Выкса. </w:t>
      </w:r>
    </w:p>
    <w:p w:rsidR="00177866" w:rsidRPr="005913B6" w:rsidRDefault="00177866" w:rsidP="00177866">
      <w:pPr>
        <w:ind w:firstLine="709"/>
        <w:jc w:val="both"/>
      </w:pPr>
      <w:r w:rsidRPr="005913B6">
        <w:t>В 2021 году проведено 1</w:t>
      </w:r>
      <w:r w:rsidRPr="005913B6">
        <w:rPr>
          <w:b/>
        </w:rPr>
        <w:t xml:space="preserve"> </w:t>
      </w:r>
      <w:r w:rsidRPr="005913B6">
        <w:t xml:space="preserve">заседание комиссии по координации работы по противодействию коррупции при главе местного самоуправления городского округа город Выкса Нижегородской области. В рамках заседания комиссии были рассмотрены следующие вопросы: «О состоянии работы по противодействию коррупции в учреждениях образования городского округа город Выкса и реализации мер по формированию антикоррупционного </w:t>
      </w:r>
      <w:r w:rsidR="00505C80" w:rsidRPr="005913B6">
        <w:t>мировоззрения</w:t>
      </w:r>
      <w:r w:rsidRPr="005913B6">
        <w:t xml:space="preserve"> в молодежной среде», «О работе по предупреждению и недопущению коррупциогенных правонарушений в учреждениях культуры», «О повышении эффективности мер предупреждения нарушений в сфере закупок товаров, работ, услуг для обеспечения муниципальных нужд», «О правоприменительной практике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городского округа город Выкса Нижегородской области и их должностных лиц в целях выработки и принятия мер по предупреждению и устранению причин выявленных нарушений», «Анализ итогов проведения антикоррупционной экспертизы нормативных правовых актов органов местного самоуправления городского округа город Выкса Нижегородской области в 2020-2021 годах», О соблюдении лицами, замещающими муниципальные должности в городском округе город Выкса Нижегородской области, запретов и ограничений и соблюдении обязанности по представлению сведений о доходах, расходах, об имуществе и обязательствах имущественного характера (за 2020 год)», «О соблюдении муниципальными служащими администрации</w:t>
      </w:r>
      <w:r w:rsidR="00B31944" w:rsidRPr="005913B6">
        <w:t xml:space="preserve"> городского округа город Выкса </w:t>
      </w:r>
      <w:r w:rsidRPr="005913B6">
        <w:t xml:space="preserve">запретов и ограничений, связанных с муниципальной службой, и соблюдении обязанности по представлению сведений о доходах, расходах, об имуществе и обязательствах имущественного характера (за 2020 год), в том числе руководителями муниципальных учреждений». </w:t>
      </w:r>
    </w:p>
    <w:p w:rsidR="00177866" w:rsidRPr="005913B6" w:rsidRDefault="00177866" w:rsidP="00177866">
      <w:pPr>
        <w:ind w:firstLine="709"/>
        <w:jc w:val="both"/>
      </w:pPr>
      <w:r w:rsidRPr="005913B6">
        <w:t>На официальном сайте администрации городского округа город Выкса работает специальный раздел, посвященный вопросам противодействия коррупции в городском округе, где организована работа интернет-линии «Сообщить о фактах коррупции», при использовании которой граждане могут беспрепятственно сообщить о любых коррупционных проявлениях. В 2021 году сообщений не поступало.</w:t>
      </w:r>
    </w:p>
    <w:p w:rsidR="00177866" w:rsidRPr="005913B6" w:rsidRDefault="00177866" w:rsidP="00177866">
      <w:pPr>
        <w:ind w:firstLine="709"/>
        <w:jc w:val="both"/>
      </w:pPr>
      <w:r w:rsidRPr="005913B6">
        <w:t>На территории городского округа город Выкса размещены 2 баннера антикоррупционной направленности.</w:t>
      </w:r>
    </w:p>
    <w:p w:rsidR="00177866" w:rsidRPr="005913B6" w:rsidRDefault="00177866" w:rsidP="00177866">
      <w:pPr>
        <w:ind w:firstLine="709"/>
        <w:jc w:val="both"/>
      </w:pPr>
      <w:r w:rsidRPr="005913B6">
        <w:t>В 2021 году на радиостанции «Радио Выкса» (радиоканал «Серебряный</w:t>
      </w:r>
      <w:r w:rsidR="00B31944" w:rsidRPr="005913B6">
        <w:t xml:space="preserve"> </w:t>
      </w:r>
      <w:r w:rsidRPr="005913B6">
        <w:t>Дождь-Выкса») транслировались аудиоролики антикоррупционной направленности, разработанные Правительством Нижегородской области. На муль</w:t>
      </w:r>
      <w:r w:rsidR="00505C80" w:rsidRPr="005913B6">
        <w:t>ти</w:t>
      </w:r>
      <w:r w:rsidRPr="005913B6">
        <w:t>медийном экране города Выкса в октябре-ноябре 2021 года транслировался видеоролик «Взятка».</w:t>
      </w:r>
    </w:p>
    <w:p w:rsidR="00177866" w:rsidRPr="005913B6" w:rsidRDefault="00177866" w:rsidP="00177866">
      <w:pPr>
        <w:ind w:firstLine="709"/>
        <w:jc w:val="both"/>
      </w:pPr>
      <w:r w:rsidRPr="005913B6">
        <w:t xml:space="preserve">В 2021 году в газете «Выксунский рабочий» опубликовано 8 материалов антикоррупционной направленности. Тематика публикаций: «87 взяток было предложено </w:t>
      </w:r>
      <w:r w:rsidR="00B31944" w:rsidRPr="005913B6">
        <w:t>в 1</w:t>
      </w:r>
      <w:r w:rsidRPr="005913B6">
        <w:t xml:space="preserve"> квартале сотрудникам ГАИ», «Что делать, если вы столкнулись с коррупцией», «Ну и кто же взяточник? Нижегородское УГИБДД представило статистику по коррупционным делам</w:t>
      </w:r>
      <w:r w:rsidR="00B31944" w:rsidRPr="005913B6">
        <w:t xml:space="preserve">», </w:t>
      </w:r>
      <w:r w:rsidRPr="005913B6">
        <w:t>«Судебные приставы ответят на вопросы нижегородцев о противодействии коррупции» и другие.</w:t>
      </w:r>
    </w:p>
    <w:p w:rsidR="00177866" w:rsidRPr="005913B6" w:rsidRDefault="00177866" w:rsidP="00177866">
      <w:pPr>
        <w:ind w:firstLine="709"/>
        <w:jc w:val="both"/>
      </w:pPr>
      <w:r w:rsidRPr="005913B6">
        <w:t xml:space="preserve">В 2021 </w:t>
      </w:r>
      <w:r w:rsidR="00B31944" w:rsidRPr="005913B6">
        <w:t>году среди</w:t>
      </w:r>
      <w:r w:rsidRPr="005913B6">
        <w:t xml:space="preserve"> населения городского округа город Выкса силами специализированной организации проведено социалогическое исследование антикоррупционной направленности.</w:t>
      </w:r>
    </w:p>
    <w:p w:rsidR="00177866" w:rsidRPr="005913B6" w:rsidRDefault="00177866" w:rsidP="00177866">
      <w:pPr>
        <w:ind w:firstLine="709"/>
        <w:jc w:val="both"/>
      </w:pPr>
      <w:r w:rsidRPr="005913B6">
        <w:t>В декабре 2021 года в целях реализации государственной программы «Предупреждение (профилактика) коррупции на территории Нижегородской области» в 7 общеобразовательных учреждениях округа проведен конкурс рисунков, посвященный Международному дню борьбы с коррупцией.</w:t>
      </w:r>
    </w:p>
    <w:p w:rsidR="00177866" w:rsidRPr="005913B6" w:rsidRDefault="00177866" w:rsidP="00177866">
      <w:pPr>
        <w:ind w:firstLine="709"/>
        <w:jc w:val="both"/>
      </w:pPr>
      <w:r w:rsidRPr="005913B6">
        <w:t xml:space="preserve">С целью соблюдения принципов гласности и публичности при осуществлении закупок товаров, работ, услуг для муниципальных нужд вся информация о закупках размещается в информационно-телекоммуникационной сети «Интернет» </w:t>
      </w:r>
      <w:r w:rsidR="00505C80" w:rsidRPr="005913B6">
        <w:t>www.zakupki.gov.ru</w:t>
      </w:r>
      <w:r w:rsidRPr="005913B6">
        <w:t>.</w:t>
      </w:r>
      <w:r w:rsidR="00505C80" w:rsidRPr="005913B6">
        <w:t xml:space="preserve"> </w:t>
      </w:r>
      <w:r w:rsidRPr="005913B6">
        <w:t>(Единая информационная система), где обеспечивается свободный и безвозмездный доступ к любой информации. Контрактная система в сфере закупок направлена на создание равных условий для обеспечения конкуренции между участниками закупок. Организовано обучение муниципальных служащих по программе: «Управление государственными и муниципальными закупками» в 2021 году - 2 человека с получением удостоверений установленного образца. Заказчики ежегодно принимают меры по поддержанию и повышению уровня квалификации специалистов и должностных лиц, занятых в сфере закупок.</w:t>
      </w:r>
    </w:p>
    <w:p w:rsidR="00177866" w:rsidRPr="005913B6" w:rsidRDefault="00177866" w:rsidP="00177866">
      <w:pPr>
        <w:ind w:firstLine="709"/>
        <w:jc w:val="both"/>
      </w:pPr>
      <w:r w:rsidRPr="005913B6">
        <w:t xml:space="preserve">Выполненные мероприятия позволили создать на муниципальном уровне необходимые условия для совершенствования антикоррупционной нормативной правовой базы, привлечения общественных организаций к решению проблем </w:t>
      </w:r>
      <w:r w:rsidR="00B31944" w:rsidRPr="005913B6">
        <w:t>борьбы с</w:t>
      </w:r>
      <w:r w:rsidRPr="005913B6">
        <w:t xml:space="preserve"> коррупцией и обеспечения прозрачности работы органов местного самоуправления городского округа Выкса Нижегородской области.</w:t>
      </w:r>
    </w:p>
    <w:p w:rsidR="00117EAC" w:rsidRPr="005913B6" w:rsidRDefault="00117EAC" w:rsidP="00177866">
      <w:pPr>
        <w:ind w:firstLine="709"/>
        <w:jc w:val="both"/>
      </w:pPr>
    </w:p>
    <w:p w:rsidR="003E0058" w:rsidRDefault="003E0058" w:rsidP="003E0058">
      <w:pPr>
        <w:ind w:firstLine="567"/>
        <w:jc w:val="center"/>
        <w:rPr>
          <w:b/>
          <w:sz w:val="28"/>
          <w:szCs w:val="28"/>
        </w:rPr>
      </w:pPr>
      <w:r w:rsidRPr="005913B6">
        <w:rPr>
          <w:b/>
          <w:sz w:val="30"/>
          <w:szCs w:val="30"/>
        </w:rPr>
        <w:t>Раздел 11. И</w:t>
      </w:r>
      <w:r w:rsidRPr="005913B6">
        <w:rPr>
          <w:b/>
          <w:sz w:val="28"/>
          <w:szCs w:val="28"/>
        </w:rPr>
        <w:t>нформационная открытость</w:t>
      </w:r>
    </w:p>
    <w:p w:rsidR="009662A8" w:rsidRPr="005913B6" w:rsidRDefault="009662A8" w:rsidP="003E0058">
      <w:pPr>
        <w:ind w:firstLine="567"/>
        <w:jc w:val="center"/>
        <w:rPr>
          <w:b/>
          <w:sz w:val="28"/>
          <w:szCs w:val="28"/>
        </w:rPr>
      </w:pPr>
    </w:p>
    <w:p w:rsidR="003E0058" w:rsidRPr="005913B6" w:rsidRDefault="003E0058" w:rsidP="003E0058">
      <w:pPr>
        <w:ind w:firstLine="709"/>
        <w:jc w:val="both"/>
      </w:pPr>
      <w:r w:rsidRPr="005913B6">
        <w:t xml:space="preserve">Информационное сопровождение деятельности органов местного самоуправления городского округа город Выкса осуществляет управление информационной политики администрации округа. </w:t>
      </w:r>
    </w:p>
    <w:p w:rsidR="003E0058" w:rsidRPr="005913B6" w:rsidRDefault="003E0058" w:rsidP="003E0058">
      <w:pPr>
        <w:ind w:firstLine="709"/>
        <w:jc w:val="both"/>
      </w:pPr>
      <w:r w:rsidRPr="005913B6">
        <w:t xml:space="preserve">Функции управления информационной политики включают в себя информирование о деятельности администрации округа, главы местного самоуправления, Совета депутатов городского округа город Выкса, депутатов Совета депутатов, муниципальных предприятий, оперативное информирование о происходящих изменениях, формирование положительного образа органов </w:t>
      </w:r>
      <w:r w:rsidR="00615702" w:rsidRPr="005913B6">
        <w:t>местного самоуправления</w:t>
      </w:r>
      <w:r w:rsidRPr="005913B6">
        <w:t xml:space="preserve">, имиджа руководителей направлений и подразделений, поддержание положительной прямой коммуникации с жителями посредством доступных каналов, опубликование нормативных и иных документов в соответствии с регламентами. </w:t>
      </w:r>
    </w:p>
    <w:p w:rsidR="003E0058" w:rsidRPr="005913B6" w:rsidRDefault="003E0058" w:rsidP="003E0058">
      <w:pPr>
        <w:ind w:firstLine="709"/>
        <w:jc w:val="both"/>
      </w:pPr>
      <w:r w:rsidRPr="005913B6">
        <w:t xml:space="preserve">Для достижения этих целей осуществляется взаимодействие с местными, региональными и федеральными средствами массовой информации. </w:t>
      </w:r>
    </w:p>
    <w:p w:rsidR="00F648F4" w:rsidRPr="005913B6" w:rsidRDefault="003E0058" w:rsidP="00F648F4">
      <w:pPr>
        <w:ind w:firstLine="709"/>
        <w:jc w:val="both"/>
        <w:rPr>
          <w:rStyle w:val="affa"/>
          <w:i w:val="0"/>
          <w:iCs w:val="0"/>
        </w:rPr>
      </w:pPr>
      <w:r w:rsidRPr="005913B6">
        <w:rPr>
          <w:rStyle w:val="affa"/>
          <w:i w:val="0"/>
          <w:iCs w:val="0"/>
        </w:rPr>
        <w:t xml:space="preserve">Информационное поле городского округа представляют, как муниципальные, так и коммерческие СМИ. </w:t>
      </w:r>
    </w:p>
    <w:p w:rsidR="00F648F4" w:rsidRPr="005913B6" w:rsidRDefault="00F648F4" w:rsidP="00F648F4">
      <w:pPr>
        <w:ind w:firstLine="709"/>
        <w:jc w:val="both"/>
        <w:rPr>
          <w:color w:val="000000"/>
        </w:rPr>
      </w:pPr>
      <w:r w:rsidRPr="005913B6">
        <w:t xml:space="preserve">В 2021 году Управление информационной политики сотрудничало со следующими СМИ на территории городского округа город Выкса: </w:t>
      </w:r>
      <w:r w:rsidR="00615702" w:rsidRPr="005913B6">
        <w:rPr>
          <w:color w:val="000000"/>
        </w:rPr>
        <w:t>МУП редакция газеты «Выксунский рабочий», телеканал «Выкса-ТВ» и радиоканал «</w:t>
      </w:r>
      <w:r w:rsidRPr="005913B6">
        <w:rPr>
          <w:color w:val="000000"/>
        </w:rPr>
        <w:t>Р</w:t>
      </w:r>
      <w:r w:rsidR="00615702" w:rsidRPr="005913B6">
        <w:rPr>
          <w:color w:val="000000"/>
        </w:rPr>
        <w:t>адио Выкса» (ООО «Выкса-МЕДИА»</w:t>
      </w:r>
      <w:r w:rsidRPr="005913B6">
        <w:rPr>
          <w:color w:val="000000"/>
        </w:rPr>
        <w:t>), информ</w:t>
      </w:r>
      <w:r w:rsidR="00615702" w:rsidRPr="005913B6">
        <w:rPr>
          <w:color w:val="000000"/>
        </w:rPr>
        <w:t>ационно-развлекательный портал «Выкса в курсе», информационной агентство «Выкса.РФ», группа изданий «Красные Зори», городской сайт «Виртуальная Выкса»</w:t>
      </w:r>
      <w:r w:rsidRPr="005913B6">
        <w:rPr>
          <w:color w:val="000000"/>
        </w:rPr>
        <w:t>, корпоративное СМИ “Территория ОМК”.</w:t>
      </w:r>
    </w:p>
    <w:p w:rsidR="00F648F4" w:rsidRPr="005913B6" w:rsidRDefault="00C71F67" w:rsidP="00F648F4">
      <w:pPr>
        <w:jc w:val="both"/>
      </w:pPr>
      <w:r w:rsidRPr="005913B6">
        <w:rPr>
          <w:color w:val="000000"/>
        </w:rPr>
        <w:tab/>
      </w:r>
      <w:r w:rsidR="00F648F4" w:rsidRPr="005913B6">
        <w:rPr>
          <w:color w:val="000000"/>
        </w:rPr>
        <w:t xml:space="preserve">Взаимодействие с региональными СМИ осуществляется через пресс-службы Правительства Нижегородской области. </w:t>
      </w:r>
    </w:p>
    <w:p w:rsidR="00F648F4" w:rsidRPr="005913B6" w:rsidRDefault="00C71F67" w:rsidP="00F648F4">
      <w:pPr>
        <w:jc w:val="both"/>
      </w:pPr>
      <w:r w:rsidRPr="005913B6">
        <w:tab/>
      </w:r>
      <w:r w:rsidR="00F648F4" w:rsidRPr="005913B6">
        <w:t xml:space="preserve">В 2021 году управление информационной политики инициировало и/или организовывало инфоповоды по следующим направлениям: </w:t>
      </w:r>
    </w:p>
    <w:p w:rsidR="00F648F4" w:rsidRPr="005913B6" w:rsidRDefault="00F648F4" w:rsidP="00F648F4">
      <w:pPr>
        <w:ind w:firstLine="709"/>
        <w:jc w:val="both"/>
      </w:pPr>
      <w:r w:rsidRPr="005913B6">
        <w:rPr>
          <w:bCs/>
          <w:color w:val="000000"/>
        </w:rPr>
        <w:t>Экономика/предпринимательство</w:t>
      </w:r>
      <w:r w:rsidRPr="005913B6">
        <w:rPr>
          <w:b/>
          <w:bCs/>
          <w:color w:val="000000"/>
        </w:rPr>
        <w:t>:</w:t>
      </w:r>
      <w:r w:rsidRPr="005913B6">
        <w:rPr>
          <w:color w:val="000000"/>
        </w:rPr>
        <w:t xml:space="preserve"> инициировано и/или организовано около 14 информационных поводов, связанных с темой развития экономика округа, поддержки малого и среднего предпринимательства, деятельностью местных предпринимателей; по данным темам подготовлены релизы - </w:t>
      </w:r>
      <w:r w:rsidR="00C71F67" w:rsidRPr="005913B6">
        <w:rPr>
          <w:color w:val="000000"/>
        </w:rPr>
        <w:t>14, размещены</w:t>
      </w:r>
      <w:r w:rsidRPr="005913B6">
        <w:rPr>
          <w:color w:val="000000"/>
        </w:rPr>
        <w:t xml:space="preserve"> печатные материалы в СМИ и создано 7 видеоматериалов. Часто упоминаемые, спикеры: В.В. Кочетков, И.В. Пономарев. В.Е. Семенов, Я.Г. Безрученкова, Д.Н. Смирнов, М.Г. Печникова</w:t>
      </w:r>
      <w:r w:rsidR="00C71F67" w:rsidRPr="005913B6">
        <w:rPr>
          <w:color w:val="000000"/>
        </w:rPr>
        <w:t>.</w:t>
      </w:r>
    </w:p>
    <w:p w:rsidR="00F648F4" w:rsidRPr="005913B6" w:rsidRDefault="00F648F4" w:rsidP="00F648F4">
      <w:pPr>
        <w:ind w:firstLine="709"/>
        <w:jc w:val="both"/>
      </w:pPr>
      <w:r w:rsidRPr="005913B6">
        <w:rPr>
          <w:bCs/>
          <w:color w:val="000000"/>
        </w:rPr>
        <w:t>Образование</w:t>
      </w:r>
      <w:r w:rsidRPr="005913B6">
        <w:rPr>
          <w:b/>
          <w:bCs/>
          <w:color w:val="000000"/>
        </w:rPr>
        <w:t>:</w:t>
      </w:r>
      <w:r w:rsidRPr="005913B6">
        <w:rPr>
          <w:color w:val="000000"/>
        </w:rPr>
        <w:t xml:space="preserve"> инициировано и/или организовано около 30 информационных поводов по теме, по ним направлено около 25 релизов. Печатные материалы размещены в СМИ, создано 11 видеоматериалов. Часто упоминаемые, спикеры: Н.Ф. Илюшкова, И.А. Родионова, Т.Н. Сафронова, Е.В. Зайцева, А.С. Лядова. </w:t>
      </w:r>
    </w:p>
    <w:p w:rsidR="00F648F4" w:rsidRPr="005913B6" w:rsidRDefault="00615702" w:rsidP="00F648F4">
      <w:pPr>
        <w:ind w:firstLine="709"/>
        <w:jc w:val="both"/>
      </w:pPr>
      <w:r w:rsidRPr="005913B6">
        <w:rPr>
          <w:bCs/>
          <w:color w:val="000000"/>
        </w:rPr>
        <w:t xml:space="preserve">МУП «Выксунское </w:t>
      </w:r>
      <w:r w:rsidR="00F648F4" w:rsidRPr="005913B6">
        <w:rPr>
          <w:bCs/>
          <w:color w:val="000000"/>
        </w:rPr>
        <w:t>ПАП</w:t>
      </w:r>
      <w:r w:rsidRPr="005913B6">
        <w:rPr>
          <w:bCs/>
          <w:color w:val="000000"/>
        </w:rPr>
        <w:t xml:space="preserve">» </w:t>
      </w:r>
      <w:r w:rsidR="00F648F4" w:rsidRPr="005913B6">
        <w:rPr>
          <w:bCs/>
          <w:color w:val="000000"/>
        </w:rPr>
        <w:t>/пассажироперевозки:</w:t>
      </w:r>
      <w:r w:rsidR="00F648F4" w:rsidRPr="005913B6">
        <w:rPr>
          <w:color w:val="000000"/>
        </w:rPr>
        <w:t xml:space="preserve"> инициировано и/или организовано около 15 информационных поводов, по ним подготовлено 10 релизов. Материалы размещены в печатных СМИ, создано 3 видеосюжета. Часто упоминаемые, спикеры: В.Е. Семенов, А.А. Артамонова. </w:t>
      </w:r>
    </w:p>
    <w:p w:rsidR="00F648F4" w:rsidRPr="005913B6" w:rsidRDefault="00F648F4" w:rsidP="00F648F4">
      <w:pPr>
        <w:ind w:firstLine="709"/>
        <w:jc w:val="both"/>
      </w:pPr>
      <w:r w:rsidRPr="005913B6">
        <w:rPr>
          <w:bCs/>
          <w:color w:val="000000"/>
        </w:rPr>
        <w:t>Сельское хозяйство:</w:t>
      </w:r>
      <w:r w:rsidRPr="005913B6">
        <w:rPr>
          <w:color w:val="000000"/>
        </w:rPr>
        <w:t xml:space="preserve"> инициировано и/или </w:t>
      </w:r>
      <w:r w:rsidR="00C71F67" w:rsidRPr="005913B6">
        <w:rPr>
          <w:color w:val="000000"/>
        </w:rPr>
        <w:t>организовано около</w:t>
      </w:r>
      <w:r w:rsidRPr="005913B6">
        <w:rPr>
          <w:color w:val="000000"/>
        </w:rPr>
        <w:t xml:space="preserve"> 15 информационных поводов, подготовлено 11 релизов. Они опубликованы в печатных и электронных СМИ, на их основе создано 4 видеосюжета. Часто упоминаемые, спикеры: А.Г. Нажиганов. </w:t>
      </w:r>
    </w:p>
    <w:p w:rsidR="00F648F4" w:rsidRPr="005913B6" w:rsidRDefault="00F648F4" w:rsidP="00F648F4">
      <w:pPr>
        <w:ind w:firstLine="709"/>
        <w:jc w:val="both"/>
      </w:pPr>
      <w:r w:rsidRPr="005913B6">
        <w:rPr>
          <w:bCs/>
          <w:color w:val="000000"/>
        </w:rPr>
        <w:t xml:space="preserve">Совет депутатов/ выступление депутатов, в том числе депутата </w:t>
      </w:r>
      <w:r w:rsidR="00615702" w:rsidRPr="005913B6">
        <w:rPr>
          <w:bCs/>
          <w:color w:val="000000"/>
        </w:rPr>
        <w:t xml:space="preserve">Законодательного собрания Нижегородской области </w:t>
      </w:r>
      <w:r w:rsidR="00C71F67" w:rsidRPr="005913B6">
        <w:rPr>
          <w:color w:val="000000"/>
        </w:rPr>
        <w:t>в</w:t>
      </w:r>
      <w:r w:rsidRPr="005913B6">
        <w:rPr>
          <w:color w:val="000000"/>
        </w:rPr>
        <w:t xml:space="preserve"> СМИ: подготовлено и/или организовано, использовано событий - более 30 инфоповодов. Создано около 20 релизов. Они размещены в печатных СМИ. Создано 10 видеосюжетов. Часто упоминаемые, спикеры: В.В. Кочетков, Д.В. Махров, А.В. Кобяков, Е.А. Козерадская, А.Ю. Соколов, И.В. Беспалов, Е.И. Елистратов, Н.А. Осипова и д</w:t>
      </w:r>
      <w:r w:rsidR="00615702" w:rsidRPr="005913B6">
        <w:rPr>
          <w:color w:val="000000"/>
        </w:rPr>
        <w:t>ругие депутаты Совета депутатов;</w:t>
      </w:r>
      <w:r w:rsidRPr="005913B6">
        <w:rPr>
          <w:color w:val="000000"/>
        </w:rPr>
        <w:t xml:space="preserve"> А.М. Барыков; </w:t>
      </w:r>
      <w:r w:rsidR="00615702" w:rsidRPr="005913B6">
        <w:rPr>
          <w:color w:val="000000"/>
        </w:rPr>
        <w:t>Е.П. Полозова.</w:t>
      </w:r>
    </w:p>
    <w:p w:rsidR="00F648F4" w:rsidRPr="005913B6" w:rsidRDefault="00F648F4" w:rsidP="00F648F4">
      <w:pPr>
        <w:ind w:firstLine="709"/>
        <w:jc w:val="both"/>
      </w:pPr>
      <w:r w:rsidRPr="005913B6">
        <w:rPr>
          <w:bCs/>
          <w:color w:val="000000"/>
        </w:rPr>
        <w:t>Здравоохранение:</w:t>
      </w:r>
      <w:r w:rsidRPr="005913B6">
        <w:rPr>
          <w:color w:val="000000"/>
        </w:rPr>
        <w:t xml:space="preserve"> инициировано и/или организовано, использовано событий - около 30. Подготовлено более 20 релизов. Создано 10 видеосюжетов. Часто упоминаемые, спикеры: А.С. Соколова, О.Ю. Габдрахимова, С.Ю. Калмыкова, О.Н. Назыкова. </w:t>
      </w:r>
    </w:p>
    <w:p w:rsidR="00F648F4" w:rsidRPr="005913B6" w:rsidRDefault="00F648F4" w:rsidP="00F648F4">
      <w:pPr>
        <w:ind w:firstLine="709"/>
        <w:jc w:val="both"/>
      </w:pPr>
      <w:r w:rsidRPr="005913B6">
        <w:rPr>
          <w:bCs/>
          <w:color w:val="000000"/>
        </w:rPr>
        <w:t>Молодежная политика:</w:t>
      </w:r>
      <w:r w:rsidRPr="005913B6">
        <w:rPr>
          <w:b/>
          <w:bCs/>
          <w:color w:val="000000"/>
        </w:rPr>
        <w:t xml:space="preserve"> </w:t>
      </w:r>
      <w:r w:rsidRPr="005913B6">
        <w:rPr>
          <w:color w:val="000000"/>
        </w:rPr>
        <w:t xml:space="preserve">инициировано и/или организовано, использовано событий - более 30. Подготовлено около 20 релизов. Материалы размещены в печатных и электронных СМИ. Создано 7 видеосюжетов. Часто упоминаемые, спикеры: А.А. Захарова, О.В. Клочкова, Ю.В. Ионкина, А.Ю. Соколов. </w:t>
      </w:r>
    </w:p>
    <w:p w:rsidR="00F648F4" w:rsidRPr="005913B6" w:rsidRDefault="00F648F4" w:rsidP="00F648F4">
      <w:pPr>
        <w:ind w:firstLine="709"/>
        <w:jc w:val="both"/>
      </w:pPr>
      <w:r w:rsidRPr="005913B6">
        <w:rPr>
          <w:bCs/>
          <w:color w:val="000000"/>
        </w:rPr>
        <w:t>Социальная политика:</w:t>
      </w:r>
      <w:r w:rsidRPr="005913B6">
        <w:rPr>
          <w:b/>
          <w:bCs/>
          <w:color w:val="000000"/>
        </w:rPr>
        <w:t xml:space="preserve"> </w:t>
      </w:r>
      <w:r w:rsidRPr="005913B6">
        <w:rPr>
          <w:color w:val="000000"/>
        </w:rPr>
        <w:t xml:space="preserve">инициировано и/или организовано, использовано событий - более 40. Подготовлено около 30 релизов, касающихся темы. Материалы размещены в печатных и электронных СМИ. Создано 7 видеосюжетов. Часто упоминаемые, спикеры: О.Ю. Габдрахимова, Е.А. Ручкина, И.Е. Вятина, В.И. Рассадина, Ю.Н. Ганина. </w:t>
      </w:r>
    </w:p>
    <w:p w:rsidR="00F648F4" w:rsidRPr="005913B6" w:rsidRDefault="00F648F4" w:rsidP="00F648F4">
      <w:pPr>
        <w:ind w:firstLine="709"/>
        <w:jc w:val="both"/>
      </w:pPr>
      <w:r w:rsidRPr="005913B6">
        <w:rPr>
          <w:bCs/>
          <w:color w:val="000000"/>
        </w:rPr>
        <w:t xml:space="preserve">Отдел муниципального </w:t>
      </w:r>
      <w:r w:rsidR="00C71F67" w:rsidRPr="005913B6">
        <w:rPr>
          <w:bCs/>
          <w:color w:val="000000"/>
        </w:rPr>
        <w:t>контроля:</w:t>
      </w:r>
      <w:r w:rsidR="00C71F67" w:rsidRPr="005913B6">
        <w:rPr>
          <w:b/>
          <w:bCs/>
          <w:color w:val="000000"/>
        </w:rPr>
        <w:t> </w:t>
      </w:r>
      <w:r w:rsidR="00C71F67" w:rsidRPr="005913B6">
        <w:rPr>
          <w:bCs/>
          <w:color w:val="000000"/>
        </w:rPr>
        <w:t>инициировано</w:t>
      </w:r>
      <w:r w:rsidRPr="005913B6">
        <w:rPr>
          <w:color w:val="000000"/>
        </w:rPr>
        <w:t xml:space="preserve"> и/или организовано, использовано событий - около 15. Подготовлено 12 релизов. Они опубликованы в печатных и электронных СМИ. Создано на их основе 7 видеосюжетов. Часто упоминаемые, спикеры: О.П. Бызова, И.В. Карлина, И.Н. Ваняева, С.Ю. Максимова.</w:t>
      </w:r>
    </w:p>
    <w:p w:rsidR="00F648F4" w:rsidRPr="005913B6" w:rsidRDefault="00F648F4" w:rsidP="00F648F4">
      <w:pPr>
        <w:ind w:firstLine="709"/>
        <w:jc w:val="both"/>
      </w:pPr>
      <w:r w:rsidRPr="005913B6">
        <w:rPr>
          <w:bCs/>
          <w:color w:val="000000"/>
        </w:rPr>
        <w:t>Строительство</w:t>
      </w:r>
      <w:r w:rsidRPr="005913B6">
        <w:rPr>
          <w:b/>
          <w:bCs/>
          <w:color w:val="000000"/>
        </w:rPr>
        <w:t>:</w:t>
      </w:r>
      <w:r w:rsidRPr="005913B6">
        <w:rPr>
          <w:color w:val="000000"/>
        </w:rPr>
        <w:t xml:space="preserve"> инициировано и/или организовано, использовано событий - около 12. Подготовлено 9 релизов. Материалы размещены в печатных и электронных СМИ. Создано 5 видеосюжетов. Часто упоминаемые, спикеры: Д.В. Растунин.</w:t>
      </w:r>
    </w:p>
    <w:p w:rsidR="00F648F4" w:rsidRPr="005913B6" w:rsidRDefault="00D719C0" w:rsidP="00F648F4">
      <w:pPr>
        <w:ind w:firstLine="709"/>
        <w:jc w:val="both"/>
      </w:pPr>
      <w:r w:rsidRPr="005913B6">
        <w:rPr>
          <w:bCs/>
          <w:color w:val="000000"/>
        </w:rPr>
        <w:t>Комитет по управлению муниципальным имуществом</w:t>
      </w:r>
      <w:r w:rsidR="00F648F4" w:rsidRPr="005913B6">
        <w:rPr>
          <w:b/>
          <w:bCs/>
          <w:color w:val="000000"/>
        </w:rPr>
        <w:t xml:space="preserve">: </w:t>
      </w:r>
      <w:r w:rsidR="00F648F4" w:rsidRPr="005913B6">
        <w:rPr>
          <w:color w:val="000000"/>
        </w:rPr>
        <w:t xml:space="preserve">Подготовлено 5 новостей. Они опубликованы в печатных и электронных СМИ. Создано 2 видеосюжета. Часто упоминаемые, спикеры: председатель КУМИ </w:t>
      </w:r>
      <w:r w:rsidR="00637637" w:rsidRPr="005913B6">
        <w:rPr>
          <w:color w:val="000000"/>
        </w:rPr>
        <w:t xml:space="preserve">администрации городского округа город Выкса </w:t>
      </w:r>
      <w:r w:rsidR="00F648F4" w:rsidRPr="005913B6">
        <w:rPr>
          <w:color w:val="000000"/>
        </w:rPr>
        <w:t>А. В. Лаврентьев.</w:t>
      </w:r>
    </w:p>
    <w:p w:rsidR="00F648F4" w:rsidRPr="005913B6" w:rsidRDefault="00DD1238" w:rsidP="00F648F4">
      <w:pPr>
        <w:ind w:firstLine="709"/>
        <w:jc w:val="both"/>
        <w:rPr>
          <w:color w:val="000000"/>
        </w:rPr>
      </w:pPr>
      <w:r w:rsidRPr="005913B6">
        <w:rPr>
          <w:bCs/>
          <w:color w:val="000000"/>
        </w:rPr>
        <w:t>Управление по гражданской обороне, чрезвычайным ситуациям, пожарной безопасности и мобилизационной работе</w:t>
      </w:r>
      <w:r w:rsidR="00F648F4" w:rsidRPr="005913B6">
        <w:rPr>
          <w:bCs/>
          <w:color w:val="000000"/>
        </w:rPr>
        <w:t>:</w:t>
      </w:r>
      <w:r w:rsidR="00F648F4" w:rsidRPr="005913B6">
        <w:rPr>
          <w:b/>
          <w:bCs/>
          <w:color w:val="000000"/>
        </w:rPr>
        <w:t xml:space="preserve"> </w:t>
      </w:r>
      <w:r w:rsidR="00F648F4" w:rsidRPr="005913B6">
        <w:rPr>
          <w:color w:val="000000"/>
        </w:rPr>
        <w:t>Подготовлено 34 новостных материала. Они опубликованы в печатных и электронных СМИ. Создано 13 видеосюжетов по тематике ГО и ЧС, а также 16 сюжетов от МЧС. Часто упоминаемые, спикеры: Шолохов И.А., Н.А. Хибачев, Кочетков В.В., Дмитрий Орлов, заместитель начальника отдела надзорной и профилактической работы по округу Сергей Гусев.</w:t>
      </w:r>
    </w:p>
    <w:p w:rsidR="00F648F4" w:rsidRPr="005913B6" w:rsidRDefault="00F648F4" w:rsidP="00F648F4">
      <w:pPr>
        <w:ind w:firstLine="709"/>
        <w:jc w:val="both"/>
        <w:rPr>
          <w:b/>
        </w:rPr>
      </w:pPr>
      <w:r w:rsidRPr="005913B6">
        <w:rPr>
          <w:color w:val="000000"/>
        </w:rPr>
        <w:t>Культура:</w:t>
      </w:r>
      <w:r w:rsidRPr="005913B6">
        <w:rPr>
          <w:b/>
          <w:color w:val="000000"/>
        </w:rPr>
        <w:t xml:space="preserve"> </w:t>
      </w:r>
      <w:r w:rsidRPr="005913B6">
        <w:rPr>
          <w:color w:val="000000"/>
        </w:rPr>
        <w:t>инициировано и/или организовано, использовано событий - 9. Подготовлено 7 релизов. Материалы размещены в печатных и электронных СМИ. Создано 3 видеосюжета. Часто упоминаемые, спикеры: О.Ю. Габдрахимова, Е.Н. Васина, Н.А. Осипова.</w:t>
      </w:r>
    </w:p>
    <w:p w:rsidR="00F648F4" w:rsidRPr="005913B6" w:rsidRDefault="00F648F4" w:rsidP="00F648F4">
      <w:pPr>
        <w:ind w:firstLine="709"/>
        <w:jc w:val="both"/>
      </w:pPr>
      <w:r w:rsidRPr="005913B6">
        <w:rPr>
          <w:bCs/>
          <w:color w:val="000000"/>
        </w:rPr>
        <w:t>Спорт:</w:t>
      </w:r>
      <w:r w:rsidRPr="005913B6">
        <w:rPr>
          <w:color w:val="000000"/>
        </w:rPr>
        <w:t xml:space="preserve"> Подготовлено 23 новостных материала. Они опубликованы в печатных и электронных СМИ. Создано 18 видеосюжетов на спортивную тематику. </w:t>
      </w:r>
    </w:p>
    <w:p w:rsidR="00F648F4" w:rsidRPr="005913B6" w:rsidRDefault="00F648F4" w:rsidP="00F648F4">
      <w:pPr>
        <w:ind w:firstLine="709"/>
        <w:jc w:val="both"/>
        <w:rPr>
          <w:color w:val="000000"/>
        </w:rPr>
      </w:pPr>
      <w:r w:rsidRPr="005913B6">
        <w:rPr>
          <w:bCs/>
          <w:color w:val="000000"/>
        </w:rPr>
        <w:t>Воен</w:t>
      </w:r>
      <w:r w:rsidR="00D719C0" w:rsidRPr="005913B6">
        <w:rPr>
          <w:bCs/>
          <w:color w:val="000000"/>
        </w:rPr>
        <w:t>ный комиссариат</w:t>
      </w:r>
      <w:r w:rsidRPr="005913B6">
        <w:rPr>
          <w:bCs/>
          <w:color w:val="000000"/>
        </w:rPr>
        <w:t>:</w:t>
      </w:r>
      <w:r w:rsidRPr="005913B6">
        <w:rPr>
          <w:b/>
          <w:bCs/>
          <w:color w:val="000000"/>
        </w:rPr>
        <w:t xml:space="preserve"> </w:t>
      </w:r>
      <w:r w:rsidRPr="005913B6">
        <w:rPr>
          <w:color w:val="000000"/>
        </w:rPr>
        <w:t>Подготовлено 4 новостных материала. Они опубликованы в печатных и электронных СМИ. Создано на их основе 3 видеосюжета. Часто упоминаемые, спикеры: военный комиссар Шевелев А.Н.</w:t>
      </w:r>
    </w:p>
    <w:p w:rsidR="00F648F4" w:rsidRPr="005913B6" w:rsidRDefault="00F648F4" w:rsidP="00F648F4">
      <w:pPr>
        <w:ind w:firstLine="709"/>
        <w:jc w:val="both"/>
      </w:pPr>
      <w:r w:rsidRPr="005913B6">
        <w:rPr>
          <w:bCs/>
          <w:color w:val="000000"/>
        </w:rPr>
        <w:t>ЖКХ</w:t>
      </w:r>
      <w:r w:rsidRPr="005913B6">
        <w:rPr>
          <w:b/>
          <w:bCs/>
          <w:color w:val="000000"/>
        </w:rPr>
        <w:t>:</w:t>
      </w:r>
      <w:r w:rsidRPr="005913B6">
        <w:rPr>
          <w:color w:val="000000"/>
        </w:rPr>
        <w:t xml:space="preserve"> инициировано и/или организовано, использовано событий - более 60. Создано 45 видеосюжетов. Основные темы 2021 года: благоустройство по программам «Вам решать» и ФГКС, АО «Выксунский Водоканал», уборка территорий, вывоз и очистка снега и мусора. Часто упоминаемые, спикеры: Д.А. Орлов, Д.В. Томашев. </w:t>
      </w:r>
    </w:p>
    <w:p w:rsidR="00F648F4" w:rsidRPr="005913B6" w:rsidRDefault="00F648F4" w:rsidP="00F648F4">
      <w:pPr>
        <w:ind w:firstLine="709"/>
        <w:jc w:val="both"/>
      </w:pPr>
      <w:r w:rsidRPr="005913B6">
        <w:rPr>
          <w:bCs/>
          <w:color w:val="000000"/>
        </w:rPr>
        <w:t>Парк:</w:t>
      </w:r>
      <w:r w:rsidRPr="005913B6">
        <w:rPr>
          <w:color w:val="000000"/>
        </w:rPr>
        <w:t xml:space="preserve"> инициировано и/или организовано, использовано событий - более 30. Создано 20 видеосюжетов. Спикеры: Базан Е.В.</w:t>
      </w:r>
    </w:p>
    <w:p w:rsidR="00F648F4" w:rsidRPr="005913B6" w:rsidRDefault="00F648F4" w:rsidP="00F648F4">
      <w:pPr>
        <w:pStyle w:val="aff2"/>
        <w:spacing w:before="0" w:beforeAutospacing="0" w:after="0" w:afterAutospacing="0"/>
        <w:ind w:firstLine="709"/>
        <w:jc w:val="both"/>
      </w:pPr>
      <w:r w:rsidRPr="005913B6">
        <w:rPr>
          <w:color w:val="000000"/>
        </w:rPr>
        <w:t xml:space="preserve">Также за 2021 год было отработано более 200 запросов от местных и региональных СМИ, большая часть которых касалась тем ЖКХ, пассажирских перевозок. </w:t>
      </w:r>
    </w:p>
    <w:p w:rsidR="00F648F4" w:rsidRDefault="00F648F4" w:rsidP="00F648F4">
      <w:pPr>
        <w:ind w:firstLine="709"/>
        <w:jc w:val="both"/>
        <w:rPr>
          <w:color w:val="000000"/>
        </w:rPr>
      </w:pPr>
      <w:r w:rsidRPr="005913B6">
        <w:t xml:space="preserve">Для решения информационных вопросов осуществляется взаимодействие с общественными организациями округа: </w:t>
      </w:r>
      <w:r w:rsidRPr="005913B6">
        <w:rPr>
          <w:color w:val="000000"/>
        </w:rPr>
        <w:t>Благотворител</w:t>
      </w:r>
      <w:r w:rsidR="009420B7" w:rsidRPr="005913B6">
        <w:rPr>
          <w:color w:val="000000"/>
        </w:rPr>
        <w:t>ьный фонд «ОМК-Участие», ООРДИ «Созвездие»</w:t>
      </w:r>
      <w:r w:rsidRPr="005913B6">
        <w:rPr>
          <w:color w:val="000000"/>
        </w:rPr>
        <w:t>, Благо</w:t>
      </w:r>
      <w:r w:rsidR="009420B7" w:rsidRPr="005913B6">
        <w:rPr>
          <w:color w:val="000000"/>
        </w:rPr>
        <w:t>творительный фонд «Вторая жизнь»</w:t>
      </w:r>
      <w:r w:rsidRPr="005913B6">
        <w:rPr>
          <w:color w:val="000000"/>
        </w:rPr>
        <w:t>, добровольными пожарными дружинами округа, добровольными народными дружинами округа, Общественной палатой округа, Молодежной палатой округа.</w:t>
      </w:r>
    </w:p>
    <w:p w:rsidR="009662A8" w:rsidRDefault="009662A8" w:rsidP="00F648F4">
      <w:pPr>
        <w:ind w:firstLine="709"/>
        <w:jc w:val="both"/>
        <w:rPr>
          <w:color w:val="000000"/>
        </w:rPr>
      </w:pPr>
    </w:p>
    <w:p w:rsidR="00F648F4" w:rsidRPr="005913B6" w:rsidRDefault="00F648F4" w:rsidP="00F648F4">
      <w:pPr>
        <w:ind w:firstLine="709"/>
        <w:jc w:val="both"/>
        <w:rPr>
          <w:b/>
        </w:rPr>
      </w:pPr>
      <w:r w:rsidRPr="005913B6">
        <w:rPr>
          <w:u w:val="single"/>
        </w:rPr>
        <w:t>Работа в социальных сетях. Работа в системе «Инцидент-менеджмент</w:t>
      </w:r>
      <w:r w:rsidR="00980619" w:rsidRPr="005913B6">
        <w:rPr>
          <w:b/>
        </w:rPr>
        <w:t>»</w:t>
      </w:r>
    </w:p>
    <w:p w:rsidR="00F648F4" w:rsidRDefault="00F648F4" w:rsidP="00F648F4">
      <w:pPr>
        <w:ind w:firstLine="709"/>
        <w:jc w:val="both"/>
      </w:pPr>
      <w:r w:rsidRPr="005913B6">
        <w:t>Городской округ город Выкса представлен в официаль</w:t>
      </w:r>
      <w:r w:rsidR="00980619" w:rsidRPr="005913B6">
        <w:t>ных аккаунтах социальных сетей.</w:t>
      </w:r>
    </w:p>
    <w:p w:rsidR="009662A8" w:rsidRPr="005913B6" w:rsidRDefault="009662A8" w:rsidP="00F648F4">
      <w:pPr>
        <w:ind w:firstLine="709"/>
        <w:jc w:val="both"/>
      </w:pPr>
    </w:p>
    <w:tbl>
      <w:tblPr>
        <w:tblStyle w:val="aff1"/>
        <w:tblW w:w="0" w:type="auto"/>
        <w:tblLook w:val="04A0" w:firstRow="1" w:lastRow="0" w:firstColumn="1" w:lastColumn="0" w:noHBand="0" w:noVBand="1"/>
      </w:tblPr>
      <w:tblGrid>
        <w:gridCol w:w="2689"/>
        <w:gridCol w:w="3118"/>
        <w:gridCol w:w="3260"/>
      </w:tblGrid>
      <w:tr w:rsidR="00980619" w:rsidRPr="005913B6" w:rsidTr="00347FEB">
        <w:tc>
          <w:tcPr>
            <w:tcW w:w="2689" w:type="dxa"/>
            <w:vAlign w:val="center"/>
          </w:tcPr>
          <w:p w:rsidR="00980619" w:rsidRPr="005913B6" w:rsidRDefault="00347FEB" w:rsidP="00347FEB">
            <w:pPr>
              <w:jc w:val="center"/>
              <w:rPr>
                <w:sz w:val="22"/>
              </w:rPr>
            </w:pPr>
            <w:r w:rsidRPr="005913B6">
              <w:rPr>
                <w:sz w:val="22"/>
              </w:rPr>
              <w:t>Социальная сеть</w:t>
            </w:r>
          </w:p>
        </w:tc>
        <w:tc>
          <w:tcPr>
            <w:tcW w:w="3118" w:type="dxa"/>
            <w:vAlign w:val="center"/>
          </w:tcPr>
          <w:p w:rsidR="00980619" w:rsidRPr="005913B6" w:rsidRDefault="00980619" w:rsidP="00347FEB">
            <w:pPr>
              <w:jc w:val="center"/>
              <w:rPr>
                <w:sz w:val="22"/>
              </w:rPr>
            </w:pPr>
            <w:r w:rsidRPr="005913B6">
              <w:rPr>
                <w:sz w:val="22"/>
              </w:rPr>
              <w:t>количество подписчиков</w:t>
            </w:r>
          </w:p>
        </w:tc>
        <w:tc>
          <w:tcPr>
            <w:tcW w:w="3260" w:type="dxa"/>
            <w:vAlign w:val="center"/>
          </w:tcPr>
          <w:p w:rsidR="00980619" w:rsidRPr="005913B6" w:rsidRDefault="00980619" w:rsidP="00347FEB">
            <w:pPr>
              <w:jc w:val="center"/>
              <w:rPr>
                <w:sz w:val="22"/>
              </w:rPr>
            </w:pPr>
            <w:r w:rsidRPr="005913B6">
              <w:rPr>
                <w:sz w:val="22"/>
              </w:rPr>
              <w:t>Количество публикаций/постов</w:t>
            </w:r>
          </w:p>
          <w:p w:rsidR="00980619" w:rsidRPr="005913B6" w:rsidRDefault="00980619" w:rsidP="00347FEB">
            <w:pPr>
              <w:jc w:val="center"/>
              <w:rPr>
                <w:sz w:val="22"/>
              </w:rPr>
            </w:pPr>
            <w:r w:rsidRPr="005913B6">
              <w:rPr>
                <w:sz w:val="22"/>
              </w:rPr>
              <w:t>за 2021 год</w:t>
            </w:r>
          </w:p>
        </w:tc>
      </w:tr>
      <w:tr w:rsidR="00980619" w:rsidRPr="005913B6" w:rsidTr="00347FEB">
        <w:tc>
          <w:tcPr>
            <w:tcW w:w="2689" w:type="dxa"/>
            <w:vAlign w:val="center"/>
          </w:tcPr>
          <w:p w:rsidR="00980619" w:rsidRPr="005913B6" w:rsidRDefault="00347FEB" w:rsidP="00347FEB">
            <w:pPr>
              <w:jc w:val="center"/>
              <w:rPr>
                <w:sz w:val="22"/>
                <w:lang w:val="en-US"/>
              </w:rPr>
            </w:pPr>
            <w:r w:rsidRPr="005913B6">
              <w:rPr>
                <w:sz w:val="22"/>
                <w:lang w:val="en-US"/>
              </w:rPr>
              <w:t>VK</w:t>
            </w:r>
          </w:p>
        </w:tc>
        <w:tc>
          <w:tcPr>
            <w:tcW w:w="3118" w:type="dxa"/>
            <w:vAlign w:val="center"/>
          </w:tcPr>
          <w:p w:rsidR="00980619" w:rsidRPr="005913B6" w:rsidRDefault="00980619" w:rsidP="00347FEB">
            <w:pPr>
              <w:jc w:val="center"/>
              <w:rPr>
                <w:sz w:val="22"/>
              </w:rPr>
            </w:pPr>
            <w:r w:rsidRPr="005913B6">
              <w:rPr>
                <w:sz w:val="22"/>
              </w:rPr>
              <w:t>4744</w:t>
            </w:r>
          </w:p>
        </w:tc>
        <w:tc>
          <w:tcPr>
            <w:tcW w:w="3260" w:type="dxa"/>
            <w:vAlign w:val="center"/>
          </w:tcPr>
          <w:p w:rsidR="00980619" w:rsidRPr="005913B6" w:rsidRDefault="00980619" w:rsidP="00347FEB">
            <w:pPr>
              <w:jc w:val="center"/>
              <w:rPr>
                <w:sz w:val="22"/>
              </w:rPr>
            </w:pPr>
            <w:r w:rsidRPr="005913B6">
              <w:rPr>
                <w:sz w:val="22"/>
              </w:rPr>
              <w:t>456</w:t>
            </w:r>
          </w:p>
        </w:tc>
      </w:tr>
      <w:tr w:rsidR="00980619" w:rsidRPr="005913B6" w:rsidTr="00347FEB">
        <w:tc>
          <w:tcPr>
            <w:tcW w:w="2689" w:type="dxa"/>
            <w:vAlign w:val="center"/>
          </w:tcPr>
          <w:p w:rsidR="00980619" w:rsidRPr="005913B6" w:rsidRDefault="00980619" w:rsidP="00347FEB">
            <w:pPr>
              <w:jc w:val="center"/>
              <w:rPr>
                <w:sz w:val="22"/>
              </w:rPr>
            </w:pPr>
            <w:r w:rsidRPr="005913B6">
              <w:rPr>
                <w:sz w:val="22"/>
              </w:rPr>
              <w:t>Одноклассники</w:t>
            </w:r>
          </w:p>
        </w:tc>
        <w:tc>
          <w:tcPr>
            <w:tcW w:w="3118" w:type="dxa"/>
            <w:vAlign w:val="center"/>
          </w:tcPr>
          <w:p w:rsidR="00980619" w:rsidRPr="005913B6" w:rsidRDefault="00980619" w:rsidP="00347FEB">
            <w:pPr>
              <w:jc w:val="center"/>
              <w:rPr>
                <w:sz w:val="22"/>
              </w:rPr>
            </w:pPr>
            <w:r w:rsidRPr="005913B6">
              <w:rPr>
                <w:sz w:val="22"/>
              </w:rPr>
              <w:t>7823</w:t>
            </w:r>
          </w:p>
        </w:tc>
        <w:tc>
          <w:tcPr>
            <w:tcW w:w="3260" w:type="dxa"/>
            <w:vAlign w:val="center"/>
          </w:tcPr>
          <w:p w:rsidR="00980619" w:rsidRPr="005913B6" w:rsidRDefault="00980619" w:rsidP="00347FEB">
            <w:pPr>
              <w:jc w:val="center"/>
              <w:rPr>
                <w:sz w:val="22"/>
              </w:rPr>
            </w:pPr>
            <w:r w:rsidRPr="005913B6">
              <w:rPr>
                <w:sz w:val="22"/>
              </w:rPr>
              <w:t>190</w:t>
            </w:r>
          </w:p>
        </w:tc>
      </w:tr>
      <w:tr w:rsidR="00980619" w:rsidRPr="005913B6" w:rsidTr="00347FEB">
        <w:tc>
          <w:tcPr>
            <w:tcW w:w="2689" w:type="dxa"/>
            <w:vAlign w:val="center"/>
          </w:tcPr>
          <w:p w:rsidR="00980619" w:rsidRPr="005913B6" w:rsidRDefault="00980619" w:rsidP="00347FEB">
            <w:pPr>
              <w:jc w:val="center"/>
              <w:rPr>
                <w:sz w:val="22"/>
                <w:lang w:val="en-US"/>
              </w:rPr>
            </w:pPr>
            <w:r w:rsidRPr="005913B6">
              <w:rPr>
                <w:sz w:val="22"/>
                <w:lang w:val="en-US"/>
              </w:rPr>
              <w:t>Facebook</w:t>
            </w:r>
          </w:p>
        </w:tc>
        <w:tc>
          <w:tcPr>
            <w:tcW w:w="3118" w:type="dxa"/>
            <w:vAlign w:val="center"/>
          </w:tcPr>
          <w:p w:rsidR="00980619" w:rsidRPr="005913B6" w:rsidRDefault="00980619" w:rsidP="00347FEB">
            <w:pPr>
              <w:jc w:val="center"/>
              <w:rPr>
                <w:sz w:val="22"/>
                <w:lang w:val="en-US"/>
              </w:rPr>
            </w:pPr>
            <w:r w:rsidRPr="005913B6">
              <w:rPr>
                <w:sz w:val="22"/>
                <w:lang w:val="en-US"/>
              </w:rPr>
              <w:t>838</w:t>
            </w:r>
          </w:p>
        </w:tc>
        <w:tc>
          <w:tcPr>
            <w:tcW w:w="3260" w:type="dxa"/>
            <w:vAlign w:val="center"/>
          </w:tcPr>
          <w:p w:rsidR="00980619" w:rsidRPr="005913B6" w:rsidRDefault="00980619" w:rsidP="00347FEB">
            <w:pPr>
              <w:jc w:val="center"/>
              <w:rPr>
                <w:sz w:val="22"/>
              </w:rPr>
            </w:pPr>
            <w:r w:rsidRPr="005913B6">
              <w:rPr>
                <w:sz w:val="22"/>
              </w:rPr>
              <w:t>129</w:t>
            </w:r>
          </w:p>
        </w:tc>
      </w:tr>
      <w:tr w:rsidR="00980619" w:rsidRPr="005913B6" w:rsidTr="00347FEB">
        <w:tc>
          <w:tcPr>
            <w:tcW w:w="2689" w:type="dxa"/>
            <w:vAlign w:val="center"/>
          </w:tcPr>
          <w:p w:rsidR="00980619" w:rsidRPr="005913B6" w:rsidRDefault="00980619" w:rsidP="00347FEB">
            <w:pPr>
              <w:jc w:val="center"/>
              <w:rPr>
                <w:sz w:val="22"/>
                <w:lang w:val="en-US"/>
              </w:rPr>
            </w:pPr>
            <w:r w:rsidRPr="005913B6">
              <w:rPr>
                <w:sz w:val="22"/>
                <w:lang w:val="en-US"/>
              </w:rPr>
              <w:t>Insagram</w:t>
            </w:r>
          </w:p>
        </w:tc>
        <w:tc>
          <w:tcPr>
            <w:tcW w:w="3118" w:type="dxa"/>
            <w:vAlign w:val="center"/>
          </w:tcPr>
          <w:p w:rsidR="00980619" w:rsidRPr="005913B6" w:rsidRDefault="00980619" w:rsidP="00347FEB">
            <w:pPr>
              <w:jc w:val="center"/>
              <w:rPr>
                <w:sz w:val="22"/>
                <w:lang w:val="en-US"/>
              </w:rPr>
            </w:pPr>
            <w:r w:rsidRPr="005913B6">
              <w:rPr>
                <w:sz w:val="22"/>
                <w:lang w:val="en-US"/>
              </w:rPr>
              <w:t>2178</w:t>
            </w:r>
          </w:p>
        </w:tc>
        <w:tc>
          <w:tcPr>
            <w:tcW w:w="3260" w:type="dxa"/>
            <w:vAlign w:val="center"/>
          </w:tcPr>
          <w:p w:rsidR="00980619" w:rsidRPr="005913B6" w:rsidRDefault="00980619" w:rsidP="00347FEB">
            <w:pPr>
              <w:jc w:val="center"/>
              <w:rPr>
                <w:sz w:val="22"/>
              </w:rPr>
            </w:pPr>
            <w:r w:rsidRPr="005913B6">
              <w:rPr>
                <w:sz w:val="22"/>
              </w:rPr>
              <w:t>144</w:t>
            </w:r>
          </w:p>
        </w:tc>
      </w:tr>
    </w:tbl>
    <w:p w:rsidR="009662A8" w:rsidRDefault="009662A8" w:rsidP="00F648F4">
      <w:pPr>
        <w:ind w:firstLine="709"/>
        <w:jc w:val="both"/>
        <w:rPr>
          <w:color w:val="000000"/>
        </w:rPr>
      </w:pPr>
    </w:p>
    <w:p w:rsidR="00F648F4" w:rsidRPr="005913B6" w:rsidRDefault="00F648F4" w:rsidP="00F648F4">
      <w:pPr>
        <w:ind w:firstLine="709"/>
        <w:jc w:val="both"/>
      </w:pPr>
      <w:r w:rsidRPr="005913B6">
        <w:rPr>
          <w:color w:val="000000"/>
        </w:rPr>
        <w:t>В 2021 году обработано 966 сообщений граждан из соцсетей с различными вопросами и проблематикой в области ответственности муниципалитета в системе «Инцедент-менеджмент</w:t>
      </w:r>
      <w:r w:rsidR="00980619" w:rsidRPr="005913B6">
        <w:rPr>
          <w:color w:val="000000"/>
        </w:rPr>
        <w:t>»</w:t>
      </w:r>
      <w:r w:rsidRPr="005913B6">
        <w:rPr>
          <w:color w:val="000000"/>
        </w:rPr>
        <w:t>. Это на 40% больше предыдущего года (690), что говорит о налаживании обратной связи с жителями, их доверии при обращении к властям. </w:t>
      </w:r>
    </w:p>
    <w:p w:rsidR="00F648F4" w:rsidRPr="005913B6" w:rsidRDefault="00F648F4" w:rsidP="00F648F4">
      <w:pPr>
        <w:ind w:firstLine="709"/>
        <w:jc w:val="both"/>
      </w:pPr>
      <w:r w:rsidRPr="005913B6">
        <w:rPr>
          <w:color w:val="000000"/>
        </w:rPr>
        <w:t>Средний уровень удовлетворенности полученной обратной связью составил 92%, что на 15% выше показателя 2020 года.</w:t>
      </w:r>
    </w:p>
    <w:p w:rsidR="00F648F4" w:rsidRPr="005913B6" w:rsidRDefault="00F648F4" w:rsidP="00F648F4">
      <w:pPr>
        <w:ind w:firstLine="709"/>
        <w:jc w:val="both"/>
      </w:pPr>
      <w:r w:rsidRPr="005913B6">
        <w:rPr>
          <w:color w:val="000000"/>
        </w:rPr>
        <w:t>Время ожидания ответа на обращения – около 5 часов.</w:t>
      </w:r>
    </w:p>
    <w:p w:rsidR="00F648F4" w:rsidRDefault="00F648F4" w:rsidP="00F648F4">
      <w:pPr>
        <w:ind w:firstLine="709"/>
        <w:jc w:val="both"/>
        <w:rPr>
          <w:color w:val="000000"/>
        </w:rPr>
      </w:pPr>
      <w:r w:rsidRPr="005913B6">
        <w:rPr>
          <w:color w:val="000000"/>
        </w:rPr>
        <w:t>Пиковые значения запросов пришлись на июль, когда количество сообщений, требующих ответа, достигало 37-40 в день. Суммарно в июле были даны ответы по 148 обращениям. </w:t>
      </w:r>
    </w:p>
    <w:p w:rsidR="00F648F4" w:rsidRDefault="00F648F4" w:rsidP="00F648F4">
      <w:pPr>
        <w:ind w:firstLine="709"/>
        <w:jc w:val="both"/>
        <w:rPr>
          <w:color w:val="000000"/>
        </w:rPr>
      </w:pPr>
      <w:r w:rsidRPr="005913B6">
        <w:rPr>
          <w:color w:val="000000"/>
        </w:rPr>
        <w:t>Основные темы обращений: ЖКХ, дороги, благоустройство, пандемия, вывоз мусора, общественный транспорт, образование.</w:t>
      </w:r>
    </w:p>
    <w:p w:rsidR="009662A8" w:rsidRPr="005913B6" w:rsidRDefault="009662A8" w:rsidP="00F648F4">
      <w:pPr>
        <w:ind w:firstLine="709"/>
        <w:jc w:val="both"/>
      </w:pPr>
    </w:p>
    <w:tbl>
      <w:tblPr>
        <w:tblW w:w="9629" w:type="dxa"/>
        <w:tblLayout w:type="fixed"/>
        <w:tblCellMar>
          <w:top w:w="15" w:type="dxa"/>
          <w:left w:w="15" w:type="dxa"/>
          <w:bottom w:w="15" w:type="dxa"/>
          <w:right w:w="15" w:type="dxa"/>
        </w:tblCellMar>
        <w:tblLook w:val="04A0" w:firstRow="1" w:lastRow="0" w:firstColumn="1" w:lastColumn="0" w:noHBand="0" w:noVBand="1"/>
      </w:tblPr>
      <w:tblGrid>
        <w:gridCol w:w="1408"/>
        <w:gridCol w:w="567"/>
        <w:gridCol w:w="567"/>
        <w:gridCol w:w="567"/>
        <w:gridCol w:w="567"/>
        <w:gridCol w:w="709"/>
        <w:gridCol w:w="708"/>
        <w:gridCol w:w="709"/>
        <w:gridCol w:w="567"/>
        <w:gridCol w:w="709"/>
        <w:gridCol w:w="567"/>
        <w:gridCol w:w="617"/>
        <w:gridCol w:w="517"/>
        <w:gridCol w:w="850"/>
      </w:tblGrid>
      <w:tr w:rsidR="00980619" w:rsidRPr="005913B6" w:rsidTr="00347FEB">
        <w:trPr>
          <w:trHeight w:val="393"/>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Месяц</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01</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02</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03</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04</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05</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06</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07</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08</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09</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10</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11</w:t>
            </w:r>
          </w:p>
        </w:tc>
        <w:tc>
          <w:tcPr>
            <w:tcW w:w="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12</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Всего</w:t>
            </w:r>
          </w:p>
        </w:tc>
      </w:tr>
      <w:tr w:rsidR="00980619" w:rsidRPr="005913B6" w:rsidTr="00347FEB">
        <w:trPr>
          <w:trHeight w:val="630"/>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Кол-во ответов на обращения</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32</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65</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49</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48</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35</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92</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148</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109</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101</w:t>
            </w:r>
          </w:p>
        </w:tc>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73</w:t>
            </w:r>
          </w:p>
        </w:tc>
        <w:tc>
          <w:tcPr>
            <w:tcW w:w="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114</w:t>
            </w:r>
          </w:p>
        </w:tc>
        <w:tc>
          <w:tcPr>
            <w:tcW w:w="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100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648F4" w:rsidRPr="005913B6" w:rsidRDefault="00F648F4" w:rsidP="00347FEB">
            <w:pPr>
              <w:jc w:val="center"/>
              <w:rPr>
                <w:sz w:val="22"/>
                <w:szCs w:val="22"/>
              </w:rPr>
            </w:pPr>
            <w:r w:rsidRPr="005913B6">
              <w:rPr>
                <w:color w:val="000000"/>
                <w:sz w:val="22"/>
                <w:szCs w:val="22"/>
              </w:rPr>
              <w:t>966</w:t>
            </w:r>
          </w:p>
        </w:tc>
      </w:tr>
    </w:tbl>
    <w:p w:rsidR="009662A8" w:rsidRDefault="009662A8" w:rsidP="00F648F4">
      <w:pPr>
        <w:ind w:firstLine="709"/>
        <w:jc w:val="both"/>
        <w:rPr>
          <w:u w:val="single"/>
        </w:rPr>
      </w:pPr>
    </w:p>
    <w:p w:rsidR="00F648F4" w:rsidRPr="005913B6" w:rsidRDefault="00F648F4" w:rsidP="00F648F4">
      <w:pPr>
        <w:ind w:firstLine="709"/>
        <w:jc w:val="both"/>
        <w:rPr>
          <w:u w:val="single"/>
        </w:rPr>
      </w:pPr>
      <w:r w:rsidRPr="005913B6">
        <w:rPr>
          <w:u w:val="single"/>
        </w:rPr>
        <w:t xml:space="preserve">Опубликование НПА </w:t>
      </w:r>
    </w:p>
    <w:p w:rsidR="00034164" w:rsidRPr="005913B6" w:rsidRDefault="00034164" w:rsidP="00034164">
      <w:pPr>
        <w:ind w:firstLine="709"/>
        <w:jc w:val="both"/>
      </w:pPr>
      <w:r w:rsidRPr="005913B6">
        <w:t xml:space="preserve">В функции управления информационной политики входит также опубликование нормативных актов, издаваемых органами местного самоуправления округа, в соответствии с регламентами. </w:t>
      </w:r>
    </w:p>
    <w:p w:rsidR="00F648F4" w:rsidRPr="005913B6" w:rsidRDefault="00F648F4" w:rsidP="00F648F4">
      <w:pPr>
        <w:ind w:firstLine="709"/>
        <w:jc w:val="both"/>
        <w:rPr>
          <w:color w:val="000000"/>
        </w:rPr>
      </w:pPr>
      <w:r w:rsidRPr="005913B6">
        <w:rPr>
          <w:color w:val="000000"/>
        </w:rPr>
        <w:t xml:space="preserve">За 2021 год поступило примерно 2000 писем с обращением о размещении информации на сайте. </w:t>
      </w:r>
    </w:p>
    <w:p w:rsidR="009662A8" w:rsidRDefault="009662A8" w:rsidP="00F648F4">
      <w:pPr>
        <w:ind w:firstLine="709"/>
        <w:jc w:val="both"/>
        <w:rPr>
          <w:color w:val="000000"/>
        </w:rPr>
      </w:pPr>
    </w:p>
    <w:p w:rsidR="009662A8" w:rsidRDefault="009662A8" w:rsidP="00F648F4">
      <w:pPr>
        <w:ind w:firstLine="709"/>
        <w:jc w:val="both"/>
        <w:rPr>
          <w:color w:val="000000"/>
        </w:rPr>
      </w:pPr>
    </w:p>
    <w:p w:rsidR="00F648F4" w:rsidRDefault="00F648F4" w:rsidP="00F648F4">
      <w:pPr>
        <w:ind w:firstLine="709"/>
        <w:jc w:val="both"/>
        <w:rPr>
          <w:color w:val="000000"/>
        </w:rPr>
      </w:pPr>
      <w:r w:rsidRPr="005913B6">
        <w:rPr>
          <w:color w:val="000000"/>
        </w:rPr>
        <w:t xml:space="preserve">В таблице приведено количество опубликованных документов: </w:t>
      </w:r>
    </w:p>
    <w:p w:rsidR="009662A8" w:rsidRPr="005913B6" w:rsidRDefault="009662A8" w:rsidP="00F648F4">
      <w:pPr>
        <w:ind w:firstLine="709"/>
        <w:jc w:val="both"/>
        <w:rPr>
          <w:color w:val="000000"/>
        </w:rPr>
      </w:pPr>
    </w:p>
    <w:tbl>
      <w:tblPr>
        <w:tblStyle w:val="aff1"/>
        <w:tblW w:w="0" w:type="auto"/>
        <w:tblLook w:val="04A0" w:firstRow="1" w:lastRow="0" w:firstColumn="1" w:lastColumn="0" w:noHBand="0" w:noVBand="1"/>
      </w:tblPr>
      <w:tblGrid>
        <w:gridCol w:w="5807"/>
        <w:gridCol w:w="3538"/>
      </w:tblGrid>
      <w:tr w:rsidR="00F648F4" w:rsidRPr="005913B6" w:rsidTr="00477CA7">
        <w:tc>
          <w:tcPr>
            <w:tcW w:w="5807" w:type="dxa"/>
          </w:tcPr>
          <w:p w:rsidR="00F648F4" w:rsidRPr="005913B6" w:rsidRDefault="00F648F4" w:rsidP="00477CA7">
            <w:pPr>
              <w:ind w:firstLine="709"/>
              <w:jc w:val="both"/>
            </w:pPr>
            <w:r w:rsidRPr="005913B6">
              <w:t>Постановления главы МСУ</w:t>
            </w:r>
          </w:p>
        </w:tc>
        <w:tc>
          <w:tcPr>
            <w:tcW w:w="3538" w:type="dxa"/>
          </w:tcPr>
          <w:p w:rsidR="00F648F4" w:rsidRPr="005913B6" w:rsidRDefault="00F648F4" w:rsidP="00477CA7">
            <w:pPr>
              <w:ind w:firstLine="709"/>
              <w:jc w:val="center"/>
            </w:pPr>
            <w:r w:rsidRPr="005913B6">
              <w:t>2</w:t>
            </w:r>
          </w:p>
        </w:tc>
      </w:tr>
      <w:tr w:rsidR="00F648F4" w:rsidRPr="005913B6" w:rsidTr="00477CA7">
        <w:tc>
          <w:tcPr>
            <w:tcW w:w="5807" w:type="dxa"/>
          </w:tcPr>
          <w:p w:rsidR="00F648F4" w:rsidRPr="005913B6" w:rsidRDefault="00F648F4" w:rsidP="00477CA7">
            <w:pPr>
              <w:ind w:firstLine="709"/>
              <w:jc w:val="both"/>
            </w:pPr>
            <w:r w:rsidRPr="005913B6">
              <w:t>Постановления администрации</w:t>
            </w:r>
          </w:p>
        </w:tc>
        <w:tc>
          <w:tcPr>
            <w:tcW w:w="3538" w:type="dxa"/>
          </w:tcPr>
          <w:p w:rsidR="00F648F4" w:rsidRPr="005913B6" w:rsidRDefault="00F648F4" w:rsidP="00477CA7">
            <w:pPr>
              <w:ind w:firstLine="709"/>
              <w:jc w:val="center"/>
            </w:pPr>
            <w:r w:rsidRPr="005913B6">
              <w:t>480</w:t>
            </w:r>
          </w:p>
        </w:tc>
      </w:tr>
      <w:tr w:rsidR="00F648F4" w:rsidRPr="005913B6" w:rsidTr="00477CA7">
        <w:tc>
          <w:tcPr>
            <w:tcW w:w="5807" w:type="dxa"/>
          </w:tcPr>
          <w:p w:rsidR="00F648F4" w:rsidRPr="005913B6" w:rsidRDefault="00F648F4" w:rsidP="00477CA7">
            <w:pPr>
              <w:ind w:firstLine="709"/>
              <w:jc w:val="both"/>
            </w:pPr>
            <w:r w:rsidRPr="005913B6">
              <w:t xml:space="preserve">Решения Совет депутатов </w:t>
            </w:r>
          </w:p>
        </w:tc>
        <w:tc>
          <w:tcPr>
            <w:tcW w:w="3538" w:type="dxa"/>
          </w:tcPr>
          <w:p w:rsidR="00F648F4" w:rsidRPr="005913B6" w:rsidRDefault="00F648F4" w:rsidP="00477CA7">
            <w:pPr>
              <w:ind w:firstLine="709"/>
              <w:jc w:val="center"/>
            </w:pPr>
            <w:r w:rsidRPr="005913B6">
              <w:t>57</w:t>
            </w:r>
          </w:p>
        </w:tc>
      </w:tr>
      <w:tr w:rsidR="00F648F4" w:rsidRPr="005913B6" w:rsidTr="00477CA7">
        <w:tc>
          <w:tcPr>
            <w:tcW w:w="5807" w:type="dxa"/>
          </w:tcPr>
          <w:p w:rsidR="00F648F4" w:rsidRPr="005913B6" w:rsidRDefault="00F648F4" w:rsidP="00477CA7">
            <w:pPr>
              <w:ind w:firstLine="709"/>
              <w:jc w:val="both"/>
            </w:pPr>
            <w:r w:rsidRPr="005913B6">
              <w:t>Распоряжения главы МСУ</w:t>
            </w:r>
          </w:p>
        </w:tc>
        <w:tc>
          <w:tcPr>
            <w:tcW w:w="3538" w:type="dxa"/>
          </w:tcPr>
          <w:p w:rsidR="00F648F4" w:rsidRPr="005913B6" w:rsidRDefault="00F648F4" w:rsidP="00477CA7">
            <w:pPr>
              <w:ind w:firstLine="709"/>
              <w:jc w:val="center"/>
            </w:pPr>
            <w:r w:rsidRPr="005913B6">
              <w:t>49</w:t>
            </w:r>
          </w:p>
        </w:tc>
      </w:tr>
      <w:tr w:rsidR="00F648F4" w:rsidRPr="005913B6" w:rsidTr="00477CA7">
        <w:tc>
          <w:tcPr>
            <w:tcW w:w="5807" w:type="dxa"/>
          </w:tcPr>
          <w:p w:rsidR="00F648F4" w:rsidRPr="005913B6" w:rsidRDefault="00F648F4" w:rsidP="00477CA7">
            <w:pPr>
              <w:ind w:firstLine="709"/>
              <w:jc w:val="both"/>
            </w:pPr>
            <w:r w:rsidRPr="005913B6">
              <w:t>Распоряжения администрации</w:t>
            </w:r>
          </w:p>
        </w:tc>
        <w:tc>
          <w:tcPr>
            <w:tcW w:w="3538" w:type="dxa"/>
          </w:tcPr>
          <w:p w:rsidR="00F648F4" w:rsidRPr="005913B6" w:rsidRDefault="00F648F4" w:rsidP="00477CA7">
            <w:pPr>
              <w:ind w:firstLine="709"/>
              <w:jc w:val="center"/>
            </w:pPr>
            <w:r w:rsidRPr="005913B6">
              <w:t>20</w:t>
            </w:r>
          </w:p>
        </w:tc>
      </w:tr>
      <w:tr w:rsidR="00F648F4" w:rsidRPr="005913B6" w:rsidTr="00477CA7">
        <w:tc>
          <w:tcPr>
            <w:tcW w:w="5807" w:type="dxa"/>
          </w:tcPr>
          <w:p w:rsidR="00F648F4" w:rsidRPr="005913B6" w:rsidRDefault="00F648F4" w:rsidP="00477CA7">
            <w:pPr>
              <w:ind w:firstLine="709"/>
              <w:jc w:val="both"/>
            </w:pPr>
            <w:r w:rsidRPr="005913B6">
              <w:t xml:space="preserve">Информационные сообщения различного характера (в том числе от других структур) </w:t>
            </w:r>
          </w:p>
        </w:tc>
        <w:tc>
          <w:tcPr>
            <w:tcW w:w="3538" w:type="dxa"/>
          </w:tcPr>
          <w:p w:rsidR="00F648F4" w:rsidRPr="005913B6" w:rsidRDefault="00F648F4" w:rsidP="00477CA7">
            <w:pPr>
              <w:ind w:firstLine="709"/>
              <w:jc w:val="center"/>
            </w:pPr>
            <w:r w:rsidRPr="005913B6">
              <w:t>50</w:t>
            </w:r>
          </w:p>
        </w:tc>
      </w:tr>
    </w:tbl>
    <w:p w:rsidR="009662A8" w:rsidRDefault="009662A8" w:rsidP="00F648F4">
      <w:pPr>
        <w:ind w:firstLine="709"/>
        <w:jc w:val="both"/>
        <w:rPr>
          <w:u w:val="single"/>
        </w:rPr>
      </w:pPr>
    </w:p>
    <w:p w:rsidR="00F648F4" w:rsidRPr="005913B6" w:rsidRDefault="00F648F4" w:rsidP="00F648F4">
      <w:pPr>
        <w:ind w:firstLine="709"/>
        <w:jc w:val="both"/>
        <w:rPr>
          <w:u w:val="single"/>
        </w:rPr>
      </w:pPr>
      <w:r w:rsidRPr="005913B6">
        <w:rPr>
          <w:u w:val="single"/>
        </w:rPr>
        <w:t>Информационная и организационная поддержка проектов, реализуемых на территории</w:t>
      </w:r>
      <w:r w:rsidR="00477CA7" w:rsidRPr="005913B6">
        <w:rPr>
          <w:u w:val="single"/>
        </w:rPr>
        <w:t xml:space="preserve"> городского округа город Выкса.</w:t>
      </w:r>
    </w:p>
    <w:p w:rsidR="00477CA7" w:rsidRPr="005913B6" w:rsidRDefault="00F648F4" w:rsidP="00F648F4">
      <w:pPr>
        <w:ind w:firstLine="709"/>
        <w:jc w:val="both"/>
        <w:rPr>
          <w:color w:val="000000"/>
        </w:rPr>
      </w:pPr>
      <w:r w:rsidRPr="005913B6">
        <w:rPr>
          <w:color w:val="000000"/>
        </w:rPr>
        <w:t xml:space="preserve">Городской округ традиционно участвовал в конкурсе «Лучшее муниципальное образование Нижегородской области». В качестве конкурсных материалов управлением информационной политики были подготовлены журнал и видеоролик </w:t>
      </w:r>
    </w:p>
    <w:p w:rsidR="00F648F4" w:rsidRPr="005913B6" w:rsidRDefault="00F648F4" w:rsidP="00F648F4">
      <w:pPr>
        <w:ind w:firstLine="709"/>
        <w:jc w:val="both"/>
      </w:pPr>
      <w:r w:rsidRPr="005913B6">
        <w:rPr>
          <w:color w:val="000000"/>
        </w:rPr>
        <w:t xml:space="preserve">- </w:t>
      </w:r>
      <w:r w:rsidRPr="005913B6">
        <w:t xml:space="preserve">Выкса ТВ. Отчет главы за 2020 год </w:t>
      </w:r>
      <w:r w:rsidR="00D94903" w:rsidRPr="005913B6">
        <w:t>–</w:t>
      </w:r>
      <w:r w:rsidRPr="005913B6">
        <w:t xml:space="preserve"> </w:t>
      </w:r>
      <w:r w:rsidR="00D94903" w:rsidRPr="005913B6">
        <w:t xml:space="preserve">видеохостинг </w:t>
      </w:r>
      <w:r w:rsidRPr="005913B6">
        <w:t xml:space="preserve">YouTube. </w:t>
      </w:r>
    </w:p>
    <w:p w:rsidR="00F648F4" w:rsidRPr="005913B6" w:rsidRDefault="00F648F4" w:rsidP="00F648F4">
      <w:pPr>
        <w:ind w:firstLine="709"/>
        <w:jc w:val="both"/>
      </w:pPr>
      <w:r w:rsidRPr="005913B6">
        <w:rPr>
          <w:color w:val="000000"/>
        </w:rPr>
        <w:t>Целью и концепцией стало создание глянцевого журнала «</w:t>
      </w:r>
      <w:r w:rsidRPr="005913B6">
        <w:rPr>
          <w:color w:val="262626"/>
          <w:lang w:val="en-US"/>
        </w:rPr>
        <w:t>V</w:t>
      </w:r>
      <w:r w:rsidRPr="005913B6">
        <w:rPr>
          <w:color w:val="262626"/>
        </w:rPr>
        <w:t xml:space="preserve">yksa space 2020». Также была создана виртуальная страница журнала в </w:t>
      </w:r>
      <w:r w:rsidR="00D94903" w:rsidRPr="005913B6">
        <w:rPr>
          <w:color w:val="262626"/>
        </w:rPr>
        <w:t xml:space="preserve">социальной сети </w:t>
      </w:r>
      <w:r w:rsidRPr="005913B6">
        <w:rPr>
          <w:color w:val="262626"/>
          <w:lang w:val="en-US"/>
        </w:rPr>
        <w:t>Instagram</w:t>
      </w:r>
      <w:r w:rsidRPr="005913B6">
        <w:rPr>
          <w:color w:val="262626"/>
        </w:rPr>
        <w:t xml:space="preserve"> - </w:t>
      </w:r>
      <w:r w:rsidRPr="005913B6">
        <w:t>V</w:t>
      </w:r>
      <w:r w:rsidR="00D94903" w:rsidRPr="005913B6">
        <w:t xml:space="preserve">yksa Spase (@vyksa_spase_2020) </w:t>
      </w:r>
      <w:r w:rsidRPr="005913B6">
        <w:t>Фото и видео в Instagram</w:t>
      </w:r>
      <w:r w:rsidR="00477CA7" w:rsidRPr="005913B6">
        <w:t>.</w:t>
      </w:r>
    </w:p>
    <w:p w:rsidR="00F648F4" w:rsidRPr="005913B6" w:rsidRDefault="00F648F4" w:rsidP="00F648F4">
      <w:pPr>
        <w:ind w:firstLine="709"/>
        <w:jc w:val="both"/>
      </w:pPr>
      <w:r w:rsidRPr="005913B6">
        <w:rPr>
          <w:color w:val="000000"/>
        </w:rPr>
        <w:t>В течении года были разработаны и изготовлены несколько информационных табличек о планировании (ведении благоустройства), серия табличек о реализации программы ФГКС в городском округе. Во время рейтингового голосования для рассылки по предприятиям было сформировано дизайнерское электронное письмо от главы местного самоуправления.</w:t>
      </w:r>
      <w:r w:rsidR="00477CA7" w:rsidRPr="005913B6">
        <w:rPr>
          <w:color w:val="000000"/>
        </w:rPr>
        <w:t xml:space="preserve"> Проводилось информационное</w:t>
      </w:r>
      <w:r w:rsidRPr="005913B6">
        <w:rPr>
          <w:color w:val="000000"/>
        </w:rPr>
        <w:t xml:space="preserve"> сопровождения рейтингового голосования. </w:t>
      </w:r>
    </w:p>
    <w:p w:rsidR="00F648F4" w:rsidRPr="005913B6" w:rsidRDefault="00F648F4" w:rsidP="00F648F4">
      <w:pPr>
        <w:ind w:firstLine="709"/>
        <w:jc w:val="both"/>
      </w:pPr>
      <w:r w:rsidRPr="005913B6">
        <w:rPr>
          <w:color w:val="000000"/>
        </w:rPr>
        <w:t>В рамках подготовки ко дню Российской печати были сделаны 50 квартальных календарей, поздравительные открытки для СМИ и брендированные блокноты.</w:t>
      </w:r>
    </w:p>
    <w:p w:rsidR="00F648F4" w:rsidRPr="005913B6" w:rsidRDefault="00F648F4" w:rsidP="00F648F4">
      <w:pPr>
        <w:ind w:firstLine="709"/>
        <w:jc w:val="both"/>
      </w:pPr>
      <w:r w:rsidRPr="005913B6">
        <w:rPr>
          <w:color w:val="000000"/>
        </w:rPr>
        <w:t>В 2021 году было организовано фотографирование основных благоустроенных территорий округа, в том числе с</w:t>
      </w:r>
      <w:r w:rsidR="00D94903" w:rsidRPr="005913B6">
        <w:rPr>
          <w:color w:val="000000"/>
        </w:rPr>
        <w:t xml:space="preserve"> помощью</w:t>
      </w:r>
      <w:r w:rsidRPr="005913B6">
        <w:rPr>
          <w:color w:val="000000"/>
        </w:rPr>
        <w:t xml:space="preserve"> квадрокоптера, с целью создания фотобазы и использования ее для публикаций.</w:t>
      </w:r>
    </w:p>
    <w:p w:rsidR="00F648F4" w:rsidRPr="005913B6" w:rsidRDefault="00F648F4" w:rsidP="00F648F4">
      <w:pPr>
        <w:ind w:firstLine="709"/>
        <w:jc w:val="both"/>
      </w:pPr>
      <w:r w:rsidRPr="005913B6">
        <w:rPr>
          <w:bCs/>
          <w:color w:val="000000"/>
        </w:rPr>
        <w:t>В 2021 году состоялось 2 голосования по проекту «Вам решать».</w:t>
      </w:r>
      <w:r w:rsidRPr="005913B6">
        <w:rPr>
          <w:color w:val="000000"/>
        </w:rPr>
        <w:t xml:space="preserve"> Первое длилось с 16 марта по 15 апреля. Тогда в голосовании приняли участие более 5000 человек.</w:t>
      </w:r>
    </w:p>
    <w:p w:rsidR="00F648F4" w:rsidRPr="005913B6" w:rsidRDefault="00F648F4" w:rsidP="00F648F4">
      <w:pPr>
        <w:ind w:firstLine="709"/>
        <w:jc w:val="both"/>
      </w:pPr>
      <w:r w:rsidRPr="005913B6">
        <w:rPr>
          <w:color w:val="000000"/>
        </w:rPr>
        <w:t xml:space="preserve">Второе голосование длилось с 22.11 </w:t>
      </w:r>
      <w:r w:rsidR="00D94903" w:rsidRPr="005913B6">
        <w:rPr>
          <w:color w:val="000000"/>
        </w:rPr>
        <w:t xml:space="preserve">2021 года </w:t>
      </w:r>
      <w:r w:rsidRPr="005913B6">
        <w:rPr>
          <w:color w:val="000000"/>
        </w:rPr>
        <w:t>по 22.12</w:t>
      </w:r>
      <w:r w:rsidR="00477CA7" w:rsidRPr="005913B6">
        <w:rPr>
          <w:color w:val="000000"/>
        </w:rPr>
        <w:t>.2021 года.</w:t>
      </w:r>
    </w:p>
    <w:p w:rsidR="00F648F4" w:rsidRPr="005913B6" w:rsidRDefault="00F648F4" w:rsidP="00F648F4">
      <w:pPr>
        <w:ind w:firstLine="709"/>
        <w:jc w:val="both"/>
      </w:pPr>
      <w:r w:rsidRPr="005913B6">
        <w:rPr>
          <w:color w:val="000000"/>
        </w:rPr>
        <w:t>Проекты победители:</w:t>
      </w:r>
    </w:p>
    <w:p w:rsidR="00F648F4" w:rsidRPr="005913B6" w:rsidRDefault="00477CA7" w:rsidP="00477CA7">
      <w:pPr>
        <w:ind w:firstLine="709"/>
        <w:jc w:val="both"/>
      </w:pPr>
      <w:r w:rsidRPr="005913B6">
        <w:rPr>
          <w:color w:val="000000"/>
        </w:rPr>
        <w:t xml:space="preserve">1) </w:t>
      </w:r>
      <w:r w:rsidR="00F648F4" w:rsidRPr="005913B6">
        <w:rPr>
          <w:color w:val="000000"/>
        </w:rPr>
        <w:t xml:space="preserve">Ремонт дворовой территории дома № 50 в мкр. Гоголя - 426 </w:t>
      </w:r>
      <w:r w:rsidRPr="005913B6">
        <w:rPr>
          <w:color w:val="000000"/>
        </w:rPr>
        <w:t>голосов (</w:t>
      </w:r>
      <w:r w:rsidR="00F648F4" w:rsidRPr="005913B6">
        <w:rPr>
          <w:color w:val="000000"/>
        </w:rPr>
        <w:t>9,3%)</w:t>
      </w:r>
    </w:p>
    <w:p w:rsidR="00F648F4" w:rsidRPr="005913B6" w:rsidRDefault="00477CA7" w:rsidP="00F648F4">
      <w:pPr>
        <w:ind w:firstLine="709"/>
        <w:jc w:val="both"/>
      </w:pPr>
      <w:r w:rsidRPr="005913B6">
        <w:rPr>
          <w:color w:val="000000"/>
        </w:rPr>
        <w:t xml:space="preserve">2) </w:t>
      </w:r>
      <w:r w:rsidR="00F648F4" w:rsidRPr="005913B6">
        <w:rPr>
          <w:color w:val="000000"/>
        </w:rPr>
        <w:t>Устройство тротуара на улице Лесозаводская от дома № 17 до детского сада № 18 - 565 голосов (12.3%)</w:t>
      </w:r>
    </w:p>
    <w:p w:rsidR="00F648F4" w:rsidRPr="005913B6" w:rsidRDefault="00477CA7" w:rsidP="00F648F4">
      <w:pPr>
        <w:ind w:firstLine="709"/>
        <w:jc w:val="both"/>
      </w:pPr>
      <w:r w:rsidRPr="005913B6">
        <w:rPr>
          <w:color w:val="000000"/>
        </w:rPr>
        <w:t xml:space="preserve">3) </w:t>
      </w:r>
      <w:r w:rsidR="00F648F4" w:rsidRPr="005913B6">
        <w:rPr>
          <w:color w:val="000000"/>
        </w:rPr>
        <w:t>Ремонт автодороги в селе Новодмитриевка от съезда с главной дороги до Дома творчества и школы - 327 голосов (7.1 %)</w:t>
      </w:r>
    </w:p>
    <w:p w:rsidR="00F648F4" w:rsidRPr="005913B6" w:rsidRDefault="00477CA7" w:rsidP="00F648F4">
      <w:pPr>
        <w:ind w:firstLine="709"/>
        <w:jc w:val="both"/>
      </w:pPr>
      <w:r w:rsidRPr="005913B6">
        <w:rPr>
          <w:color w:val="000000"/>
        </w:rPr>
        <w:t xml:space="preserve">4) </w:t>
      </w:r>
      <w:r w:rsidR="00F648F4" w:rsidRPr="005913B6">
        <w:rPr>
          <w:color w:val="000000"/>
        </w:rPr>
        <w:t>Устройство тротуара по улице Советская (от дома № 27 до № 100) в селе Мотмос - 1025 голосов (22.3 %)</w:t>
      </w:r>
    </w:p>
    <w:p w:rsidR="00F648F4" w:rsidRPr="005913B6" w:rsidRDefault="00477CA7" w:rsidP="00F648F4">
      <w:pPr>
        <w:ind w:firstLine="709"/>
        <w:jc w:val="both"/>
      </w:pPr>
      <w:r w:rsidRPr="005913B6">
        <w:rPr>
          <w:color w:val="000000"/>
        </w:rPr>
        <w:t xml:space="preserve">5) </w:t>
      </w:r>
      <w:r w:rsidR="00F648F4" w:rsidRPr="005913B6">
        <w:rPr>
          <w:color w:val="000000"/>
        </w:rPr>
        <w:t>Ремонт дворовой территории дома № 29 мкр. Дружба - 1225 голосов (26.7 %)</w:t>
      </w:r>
    </w:p>
    <w:p w:rsidR="00F648F4" w:rsidRPr="005913B6" w:rsidRDefault="00F648F4" w:rsidP="00F648F4">
      <w:pPr>
        <w:ind w:firstLine="709"/>
        <w:jc w:val="both"/>
      </w:pPr>
      <w:r w:rsidRPr="005913B6">
        <w:rPr>
          <w:color w:val="000000"/>
        </w:rPr>
        <w:t>За год было инициировано более 30 публикаций в СМИ на тему проекта «Вам решать». Также была проведена серия публикаций в социальных сетях округа с информацией об уже реализованных проектах.</w:t>
      </w:r>
    </w:p>
    <w:p w:rsidR="00F648F4" w:rsidRPr="005913B6" w:rsidRDefault="00F648F4" w:rsidP="00F648F4">
      <w:pPr>
        <w:ind w:firstLine="709"/>
        <w:jc w:val="both"/>
      </w:pPr>
      <w:r w:rsidRPr="005913B6">
        <w:rPr>
          <w:bCs/>
          <w:color w:val="000000"/>
        </w:rPr>
        <w:t>Рейтинговое голосование</w:t>
      </w:r>
      <w:r w:rsidRPr="005913B6">
        <w:rPr>
          <w:color w:val="000000"/>
        </w:rPr>
        <w:t xml:space="preserve"> длилось с 26 апреля по 30 мая. </w:t>
      </w:r>
    </w:p>
    <w:p w:rsidR="00F648F4" w:rsidRPr="005913B6" w:rsidRDefault="00F648F4" w:rsidP="00F648F4">
      <w:pPr>
        <w:ind w:firstLine="709"/>
        <w:jc w:val="both"/>
      </w:pPr>
      <w:r w:rsidRPr="005913B6">
        <w:rPr>
          <w:color w:val="000000"/>
        </w:rPr>
        <w:t>Всего проголосовали - 5979</w:t>
      </w:r>
    </w:p>
    <w:p w:rsidR="00F648F4" w:rsidRPr="005913B6" w:rsidRDefault="00F648F4" w:rsidP="00F648F4">
      <w:pPr>
        <w:ind w:firstLine="709"/>
        <w:jc w:val="both"/>
      </w:pPr>
      <w:r w:rsidRPr="005913B6">
        <w:rPr>
          <w:color w:val="000000"/>
        </w:rPr>
        <w:t xml:space="preserve">По всем голосованиям были сделаны рассылки по крупнейшим организациям от главы местного самоуправления. Были распространены печатные материалы по территориальным управлениям, предприятиям и т.д. </w:t>
      </w:r>
    </w:p>
    <w:p w:rsidR="00F648F4" w:rsidRPr="005913B6" w:rsidRDefault="00F648F4" w:rsidP="00F648F4">
      <w:pPr>
        <w:ind w:firstLine="709"/>
        <w:jc w:val="both"/>
        <w:rPr>
          <w:u w:val="single"/>
        </w:rPr>
      </w:pPr>
      <w:r w:rsidRPr="005913B6">
        <w:rPr>
          <w:u w:val="single"/>
        </w:rPr>
        <w:t xml:space="preserve">Правотворческая деятельность </w:t>
      </w:r>
    </w:p>
    <w:p w:rsidR="00F648F4" w:rsidRPr="005913B6" w:rsidRDefault="00F648F4" w:rsidP="00F648F4">
      <w:pPr>
        <w:pStyle w:val="aff2"/>
        <w:spacing w:before="0" w:beforeAutospacing="0" w:after="0" w:afterAutospacing="0"/>
        <w:ind w:firstLine="709"/>
        <w:jc w:val="both"/>
      </w:pPr>
      <w:r w:rsidRPr="005913B6">
        <w:rPr>
          <w:color w:val="000000"/>
        </w:rPr>
        <w:t>В 2021 году был разработан и принят Порядок предоставления субсидии из бюджета городского округа город Выкса Нижегородской области печатны</w:t>
      </w:r>
      <w:r w:rsidR="00DD0570" w:rsidRPr="005913B6">
        <w:rPr>
          <w:color w:val="000000"/>
        </w:rPr>
        <w:t>м средствам массовой информации (</w:t>
      </w:r>
      <w:r w:rsidRPr="005913B6">
        <w:rPr>
          <w:color w:val="000000"/>
        </w:rPr>
        <w:t xml:space="preserve">Постановление администрации городского округа город Выкса Нижегородской области от 30 июля 2021 года № 1936 года </w:t>
      </w:r>
      <w:r w:rsidR="00DD0570" w:rsidRPr="005913B6">
        <w:rPr>
          <w:color w:val="000000"/>
        </w:rPr>
        <w:t>«</w:t>
      </w:r>
      <w:r w:rsidRPr="005913B6">
        <w:rPr>
          <w:color w:val="000000"/>
        </w:rPr>
        <w:t xml:space="preserve">Об утверждении порядка предоставления субсидии из бюджета городского округа </w:t>
      </w:r>
      <w:r w:rsidR="00DD0570" w:rsidRPr="005913B6">
        <w:rPr>
          <w:color w:val="000000"/>
        </w:rPr>
        <w:t>город Выкса</w:t>
      </w:r>
      <w:r w:rsidRPr="005913B6">
        <w:rPr>
          <w:color w:val="000000"/>
        </w:rPr>
        <w:t xml:space="preserve"> Нижегородской области печатным средствам массовой информации на реализованные социально значимые проекты</w:t>
      </w:r>
      <w:r w:rsidR="00DD0570" w:rsidRPr="005913B6">
        <w:rPr>
          <w:color w:val="000000"/>
        </w:rPr>
        <w:t>»)</w:t>
      </w:r>
      <w:r w:rsidRPr="005913B6">
        <w:rPr>
          <w:color w:val="000000"/>
        </w:rPr>
        <w:t>. </w:t>
      </w:r>
    </w:p>
    <w:p w:rsidR="00F648F4" w:rsidRPr="005913B6" w:rsidRDefault="00F648F4" w:rsidP="00F648F4">
      <w:pPr>
        <w:pStyle w:val="aff2"/>
        <w:spacing w:before="0" w:beforeAutospacing="0" w:after="0" w:afterAutospacing="0"/>
        <w:ind w:firstLine="709"/>
        <w:jc w:val="both"/>
      </w:pPr>
      <w:r w:rsidRPr="005913B6">
        <w:rPr>
          <w:color w:val="000000"/>
        </w:rPr>
        <w:t xml:space="preserve">В рамках </w:t>
      </w:r>
      <w:r w:rsidR="00DD0570" w:rsidRPr="005913B6">
        <w:rPr>
          <w:color w:val="000000"/>
        </w:rPr>
        <w:t>данного</w:t>
      </w:r>
      <w:r w:rsidRPr="005913B6">
        <w:rPr>
          <w:color w:val="000000"/>
        </w:rPr>
        <w:t xml:space="preserve"> постановления МУП редакции газеты </w:t>
      </w:r>
      <w:r w:rsidR="00DD0570" w:rsidRPr="005913B6">
        <w:rPr>
          <w:color w:val="000000"/>
        </w:rPr>
        <w:t xml:space="preserve">«Выксунский рабочий» </w:t>
      </w:r>
      <w:r w:rsidRPr="005913B6">
        <w:rPr>
          <w:color w:val="000000"/>
        </w:rPr>
        <w:t xml:space="preserve">была выделена субсидия в размере </w:t>
      </w:r>
      <w:r w:rsidRPr="005913B6">
        <w:rPr>
          <w:bCs/>
          <w:color w:val="000000"/>
        </w:rPr>
        <w:t>1</w:t>
      </w:r>
      <w:r w:rsidR="00DD0570" w:rsidRPr="005913B6">
        <w:rPr>
          <w:bCs/>
          <w:color w:val="000000"/>
        </w:rPr>
        <w:t>,3</w:t>
      </w:r>
      <w:r w:rsidRPr="005913B6">
        <w:rPr>
          <w:bCs/>
          <w:color w:val="000000"/>
        </w:rPr>
        <w:t xml:space="preserve"> </w:t>
      </w:r>
      <w:r w:rsidR="00DD0570" w:rsidRPr="005913B6">
        <w:rPr>
          <w:bCs/>
          <w:color w:val="000000"/>
        </w:rPr>
        <w:t>млн.</w:t>
      </w:r>
      <w:r w:rsidRPr="005913B6">
        <w:rPr>
          <w:color w:val="000000"/>
        </w:rPr>
        <w:t xml:space="preserve"> руб</w:t>
      </w:r>
      <w:r w:rsidR="00DD0570" w:rsidRPr="005913B6">
        <w:rPr>
          <w:color w:val="000000"/>
        </w:rPr>
        <w:t>.</w:t>
      </w:r>
      <w:r w:rsidRPr="005913B6">
        <w:rPr>
          <w:color w:val="000000"/>
        </w:rPr>
        <w:t xml:space="preserve"> на реализова</w:t>
      </w:r>
      <w:r w:rsidR="00DD0570" w:rsidRPr="005913B6">
        <w:rPr>
          <w:color w:val="000000"/>
        </w:rPr>
        <w:t>нные социально значимые проекты</w:t>
      </w:r>
      <w:r w:rsidRPr="005913B6">
        <w:rPr>
          <w:color w:val="000000"/>
        </w:rPr>
        <w:t>.</w:t>
      </w:r>
    </w:p>
    <w:p w:rsidR="00DD0570" w:rsidRPr="005913B6" w:rsidRDefault="00F648F4" w:rsidP="00F648F4">
      <w:pPr>
        <w:pStyle w:val="aff2"/>
        <w:spacing w:before="0" w:beforeAutospacing="0" w:after="0" w:afterAutospacing="0"/>
        <w:ind w:firstLine="709"/>
        <w:jc w:val="both"/>
        <w:rPr>
          <w:color w:val="000000"/>
        </w:rPr>
      </w:pPr>
      <w:r w:rsidRPr="005913B6">
        <w:rPr>
          <w:color w:val="000000"/>
        </w:rPr>
        <w:t>В соответствии с новыми условиями получения субсидии на оказание частичной финансовой поддержки средств массовой информации в 2022 году, в 2021</w:t>
      </w:r>
      <w:r w:rsidR="00196162" w:rsidRPr="005913B6">
        <w:rPr>
          <w:color w:val="000000"/>
        </w:rPr>
        <w:t xml:space="preserve"> году</w:t>
      </w:r>
      <w:r w:rsidRPr="005913B6">
        <w:rPr>
          <w:color w:val="000000"/>
        </w:rPr>
        <w:t xml:space="preserve"> была разработана и принята муниципальная программа </w:t>
      </w:r>
      <w:r w:rsidR="00DD0570" w:rsidRPr="005913B6">
        <w:rPr>
          <w:color w:val="000000"/>
        </w:rPr>
        <w:t>«</w:t>
      </w:r>
      <w:r w:rsidRPr="005913B6">
        <w:rPr>
          <w:color w:val="000000"/>
        </w:rPr>
        <w:t>Информационная среда городского округа город Выкса Нижегородской области на 2022-2024 годы</w:t>
      </w:r>
      <w:r w:rsidR="00DD0570" w:rsidRPr="005913B6">
        <w:rPr>
          <w:color w:val="000000"/>
        </w:rPr>
        <w:t>»</w:t>
      </w:r>
      <w:r w:rsidRPr="005913B6">
        <w:rPr>
          <w:color w:val="000000"/>
        </w:rPr>
        <w:t xml:space="preserve">: </w:t>
      </w:r>
    </w:p>
    <w:p w:rsidR="00F648F4" w:rsidRPr="005913B6" w:rsidRDefault="00F648F4" w:rsidP="00F648F4">
      <w:pPr>
        <w:pStyle w:val="aff2"/>
        <w:spacing w:before="0" w:beforeAutospacing="0" w:after="0" w:afterAutospacing="0"/>
        <w:ind w:firstLine="709"/>
        <w:jc w:val="both"/>
      </w:pPr>
      <w:r w:rsidRPr="005913B6">
        <w:rPr>
          <w:color w:val="000000"/>
        </w:rPr>
        <w:t xml:space="preserve">В рамках соглашения о предоставлении субсидии из областного бюджета бюджету муниципального образования Нижегородской области и соглашениям с МУП редакция газеты </w:t>
      </w:r>
      <w:r w:rsidR="00DD0570" w:rsidRPr="005913B6">
        <w:rPr>
          <w:color w:val="000000"/>
        </w:rPr>
        <w:t>«</w:t>
      </w:r>
      <w:r w:rsidRPr="005913B6">
        <w:rPr>
          <w:color w:val="000000"/>
        </w:rPr>
        <w:t>Выксунский рабочий</w:t>
      </w:r>
      <w:r w:rsidR="00DD0570" w:rsidRPr="005913B6">
        <w:rPr>
          <w:color w:val="000000"/>
        </w:rPr>
        <w:t>»</w:t>
      </w:r>
      <w:r w:rsidRPr="005913B6">
        <w:rPr>
          <w:color w:val="000000"/>
        </w:rPr>
        <w:t xml:space="preserve">, ООО </w:t>
      </w:r>
      <w:r w:rsidR="00DD0570" w:rsidRPr="005913B6">
        <w:rPr>
          <w:color w:val="000000"/>
        </w:rPr>
        <w:t>«</w:t>
      </w:r>
      <w:r w:rsidRPr="005913B6">
        <w:rPr>
          <w:color w:val="000000"/>
        </w:rPr>
        <w:t>Выкса-МЕДИА</w:t>
      </w:r>
      <w:r w:rsidR="00DD0570" w:rsidRPr="005913B6">
        <w:rPr>
          <w:color w:val="000000"/>
        </w:rPr>
        <w:t>»</w:t>
      </w:r>
      <w:r w:rsidRPr="005913B6">
        <w:rPr>
          <w:color w:val="000000"/>
        </w:rPr>
        <w:t xml:space="preserve">, являющемся учредителем СМИ телеканал </w:t>
      </w:r>
      <w:r w:rsidR="00DD0570" w:rsidRPr="005913B6">
        <w:rPr>
          <w:color w:val="000000"/>
        </w:rPr>
        <w:t>«</w:t>
      </w:r>
      <w:r w:rsidRPr="005913B6">
        <w:rPr>
          <w:color w:val="000000"/>
        </w:rPr>
        <w:t>Выкса-ТВ</w:t>
      </w:r>
      <w:r w:rsidR="00DD0570" w:rsidRPr="005913B6">
        <w:rPr>
          <w:color w:val="000000"/>
        </w:rPr>
        <w:t>»</w:t>
      </w:r>
      <w:r w:rsidRPr="005913B6">
        <w:rPr>
          <w:color w:val="000000"/>
        </w:rPr>
        <w:t xml:space="preserve"> и </w:t>
      </w:r>
      <w:r w:rsidR="00DD0570" w:rsidRPr="005913B6">
        <w:rPr>
          <w:color w:val="000000"/>
        </w:rPr>
        <w:t>«</w:t>
      </w:r>
      <w:r w:rsidRPr="005913B6">
        <w:rPr>
          <w:color w:val="000000"/>
        </w:rPr>
        <w:t>Радио Выкса</w:t>
      </w:r>
      <w:r w:rsidR="00DD0570" w:rsidRPr="005913B6">
        <w:rPr>
          <w:color w:val="000000"/>
        </w:rPr>
        <w:t>»</w:t>
      </w:r>
      <w:r w:rsidRPr="005913B6">
        <w:rPr>
          <w:color w:val="000000"/>
        </w:rPr>
        <w:t xml:space="preserve"> на условиях софинансирования (80</w:t>
      </w:r>
      <w:r w:rsidR="00DD0570" w:rsidRPr="005913B6">
        <w:rPr>
          <w:color w:val="000000"/>
        </w:rPr>
        <w:t xml:space="preserve"> </w:t>
      </w:r>
      <w:r w:rsidRPr="005913B6">
        <w:rPr>
          <w:color w:val="000000"/>
        </w:rPr>
        <w:t xml:space="preserve">% средств областного бюджета и 20% средств местного бюджета) на оказание частичной финансовой поддержки СМИ было направлено </w:t>
      </w:r>
      <w:r w:rsidRPr="005913B6">
        <w:rPr>
          <w:b/>
          <w:bCs/>
          <w:color w:val="000000"/>
        </w:rPr>
        <w:t>7</w:t>
      </w:r>
      <w:r w:rsidR="00DD0570" w:rsidRPr="005913B6">
        <w:rPr>
          <w:bCs/>
          <w:color w:val="000000"/>
        </w:rPr>
        <w:t>,</w:t>
      </w:r>
      <w:r w:rsidRPr="005913B6">
        <w:rPr>
          <w:bCs/>
          <w:color w:val="000000"/>
        </w:rPr>
        <w:t>840</w:t>
      </w:r>
      <w:r w:rsidR="00DD0570" w:rsidRPr="005913B6">
        <w:rPr>
          <w:bCs/>
          <w:color w:val="000000"/>
        </w:rPr>
        <w:t xml:space="preserve"> млн.</w:t>
      </w:r>
      <w:r w:rsidRPr="005913B6">
        <w:rPr>
          <w:color w:val="000000"/>
        </w:rPr>
        <w:t xml:space="preserve"> руб</w:t>
      </w:r>
      <w:r w:rsidR="00DD0570" w:rsidRPr="005913B6">
        <w:rPr>
          <w:color w:val="000000"/>
        </w:rPr>
        <w:t>.</w:t>
      </w:r>
      <w:r w:rsidRPr="005913B6">
        <w:rPr>
          <w:color w:val="000000"/>
        </w:rPr>
        <w:t>, из которых объем бюджетных ассигнований из бюджета Нижегородской области составил 5</w:t>
      </w:r>
      <w:r w:rsidR="00DD0570" w:rsidRPr="005913B6">
        <w:rPr>
          <w:color w:val="000000"/>
        </w:rPr>
        <w:t>,</w:t>
      </w:r>
      <w:r w:rsidRPr="005913B6">
        <w:rPr>
          <w:color w:val="000000"/>
        </w:rPr>
        <w:t>984</w:t>
      </w:r>
      <w:r w:rsidR="00DD0570" w:rsidRPr="005913B6">
        <w:rPr>
          <w:color w:val="000000"/>
        </w:rPr>
        <w:t xml:space="preserve"> млн.</w:t>
      </w:r>
      <w:r w:rsidRPr="005913B6">
        <w:rPr>
          <w:color w:val="000000"/>
        </w:rPr>
        <w:t xml:space="preserve"> руб</w:t>
      </w:r>
      <w:r w:rsidR="00DD0570" w:rsidRPr="005913B6">
        <w:rPr>
          <w:color w:val="000000"/>
        </w:rPr>
        <w:t>.</w:t>
      </w:r>
      <w:r w:rsidRPr="005913B6">
        <w:rPr>
          <w:color w:val="000000"/>
        </w:rPr>
        <w:t xml:space="preserve"> Средства направлялись СМИ на финансирование расходов, связанных с изданием/выпуском в эфир.</w:t>
      </w:r>
    </w:p>
    <w:p w:rsidR="00F648F4" w:rsidRPr="005913B6" w:rsidRDefault="00F648F4" w:rsidP="00F648F4">
      <w:pPr>
        <w:pStyle w:val="aff2"/>
        <w:spacing w:before="0" w:beforeAutospacing="0" w:after="0" w:afterAutospacing="0"/>
        <w:ind w:firstLine="709"/>
        <w:jc w:val="both"/>
      </w:pPr>
      <w:r w:rsidRPr="005913B6">
        <w:rPr>
          <w:color w:val="000000"/>
        </w:rPr>
        <w:t> </w:t>
      </w:r>
    </w:p>
    <w:p w:rsidR="001373F6" w:rsidRPr="005913B6" w:rsidRDefault="001373F6" w:rsidP="001373F6">
      <w:pPr>
        <w:jc w:val="center"/>
        <w:rPr>
          <w:b/>
          <w:sz w:val="30"/>
          <w:szCs w:val="30"/>
        </w:rPr>
      </w:pPr>
      <w:r w:rsidRPr="005913B6">
        <w:rPr>
          <w:b/>
          <w:sz w:val="30"/>
          <w:szCs w:val="30"/>
        </w:rPr>
        <w:t>Раздел 12.Взаимодействие с контрольно – счетной инспекцией и принятых администрацией мерах по результатам контрольных мероприятий, проведенных контрольно</w:t>
      </w:r>
      <w:r w:rsidRPr="005913B6">
        <w:rPr>
          <w:b/>
          <w:sz w:val="30"/>
          <w:szCs w:val="30"/>
        </w:rPr>
        <w:noBreakHyphen/>
        <w:t>счетной инспекцией городского округа город Выкса Нижегородской области</w:t>
      </w:r>
    </w:p>
    <w:p w:rsidR="001373F6" w:rsidRPr="005913B6" w:rsidRDefault="001373F6" w:rsidP="001373F6">
      <w:pPr>
        <w:jc w:val="center"/>
        <w:rPr>
          <w:szCs w:val="30"/>
        </w:rPr>
      </w:pPr>
    </w:p>
    <w:p w:rsidR="00AF16DB" w:rsidRPr="005913B6" w:rsidRDefault="00AF16DB" w:rsidP="009662A8">
      <w:pPr>
        <w:ind w:firstLine="709"/>
        <w:jc w:val="both"/>
      </w:pPr>
      <w:r w:rsidRPr="005913B6">
        <w:t>В 2021 году в адрес администрации городского округа город Выкса Нижегородской области от контрольно-счетной инспекции по результатам контрольных мероприятий поступило 1 акт проверки и 4 информации об основных итогах контрольных мероприятий, проведенных по поручению Совета депутатов городского округа город Выкса Нижегородской области.</w:t>
      </w:r>
    </w:p>
    <w:p w:rsidR="00AF16DB" w:rsidRPr="005913B6" w:rsidRDefault="00AF16DB" w:rsidP="009662A8">
      <w:pPr>
        <w:ind w:firstLine="709"/>
        <w:jc w:val="both"/>
      </w:pPr>
      <w:r w:rsidRPr="005913B6">
        <w:t>Информация, изложенная в акте рассмотрена по существу, отв</w:t>
      </w:r>
      <w:r w:rsidR="00196162" w:rsidRPr="005913B6">
        <w:t>ет направлен в адрес контрольно–</w:t>
      </w:r>
      <w:r w:rsidRPr="005913B6">
        <w:t>счетной инспекции с изложением позиции и предпринятых мерах в целях устранения выявленных нарушений и недостатков.</w:t>
      </w:r>
    </w:p>
    <w:p w:rsidR="00AF16DB" w:rsidRPr="005913B6" w:rsidRDefault="00AF16DB" w:rsidP="009662A8">
      <w:pPr>
        <w:ind w:firstLine="709"/>
        <w:jc w:val="both"/>
      </w:pPr>
      <w:r w:rsidRPr="005913B6">
        <w:t>Кроме того, администрацией городского округа город Выкса проведен анализ указанных недостатков и организована работа по их исключению и недопущению впредь.</w:t>
      </w:r>
    </w:p>
    <w:p w:rsidR="00707471" w:rsidRPr="005913B6" w:rsidRDefault="00707471" w:rsidP="001373F6">
      <w:pPr>
        <w:jc w:val="center"/>
        <w:rPr>
          <w:szCs w:val="30"/>
        </w:rPr>
      </w:pPr>
    </w:p>
    <w:p w:rsidR="001373F6" w:rsidRPr="005913B6" w:rsidRDefault="001373F6" w:rsidP="001373F6">
      <w:pPr>
        <w:jc w:val="center"/>
        <w:rPr>
          <w:b/>
          <w:sz w:val="30"/>
          <w:szCs w:val="30"/>
        </w:rPr>
      </w:pPr>
      <w:r w:rsidRPr="005913B6">
        <w:rPr>
          <w:b/>
          <w:sz w:val="30"/>
          <w:szCs w:val="30"/>
        </w:rPr>
        <w:t>Раздел 13. Взаимодействие с Советом депутатов городского округа город Выкса Нижегородской области, в том числе об исполнении соглашения между Советом депутатов и администрацией городского округа город Выкса Нижегородской области об обеспечении деятельности Совета депутатов</w:t>
      </w:r>
    </w:p>
    <w:p w:rsidR="001373F6" w:rsidRPr="005913B6" w:rsidRDefault="001373F6" w:rsidP="001373F6">
      <w:pPr>
        <w:jc w:val="center"/>
        <w:rPr>
          <w:szCs w:val="30"/>
        </w:rPr>
      </w:pPr>
    </w:p>
    <w:p w:rsidR="00AF16DB" w:rsidRPr="005913B6" w:rsidRDefault="00AF16DB" w:rsidP="009662A8">
      <w:pPr>
        <w:ind w:firstLine="709"/>
        <w:jc w:val="both"/>
      </w:pPr>
      <w:r w:rsidRPr="005913B6">
        <w:t>Взаимодействие главы местного самоуправления городского округа город Выкса Нижегородской области с Советом депутатов городского округа город Выкса Нижегородской области осуществляются в соответствии с Уставом городского округа город Выкса Нижегородской области, регламентом Совета депутатов городского округа город Выкса Нижегородской области, регламентом администрации городского округа город Выкса Нижегородской области, посредством внесения проектов решений Совета депутатов, участия в заседаниях постоянных комиссий и заседаний Совета депутатов, заседаниях фракции «Единая Россия» взаимодействия с депутатами Совета депутатов, организации встреч главы местного самоуправления и депутатов Совета депутатов для обсуждения актуальных вопросов.</w:t>
      </w:r>
    </w:p>
    <w:p w:rsidR="00AF16DB" w:rsidRPr="005913B6" w:rsidRDefault="00AF16DB" w:rsidP="009662A8">
      <w:pPr>
        <w:ind w:firstLine="709"/>
        <w:jc w:val="both"/>
      </w:pPr>
      <w:r w:rsidRPr="005913B6">
        <w:t>В 2021 году в Совет депутатов было внесено порядка 60 проектов решений в том числе по вопросам:</w:t>
      </w:r>
    </w:p>
    <w:p w:rsidR="00AF16DB" w:rsidRPr="005913B6" w:rsidRDefault="00AF16DB" w:rsidP="009662A8">
      <w:pPr>
        <w:ind w:firstLine="709"/>
        <w:jc w:val="both"/>
      </w:pPr>
      <w:r w:rsidRPr="005913B6">
        <w:t>1) утверждения, исполнения бюджета городского округа город Выкса;</w:t>
      </w:r>
    </w:p>
    <w:p w:rsidR="00AF16DB" w:rsidRPr="005913B6" w:rsidRDefault="00AF16DB" w:rsidP="009662A8">
      <w:pPr>
        <w:ind w:firstLine="709"/>
        <w:jc w:val="both"/>
      </w:pPr>
      <w:r w:rsidRPr="005913B6">
        <w:t>2) распоряжения объектами муниципальной собственности;</w:t>
      </w:r>
    </w:p>
    <w:p w:rsidR="00AF16DB" w:rsidRPr="005913B6" w:rsidRDefault="00AF16DB" w:rsidP="009662A8">
      <w:pPr>
        <w:autoSpaceDE w:val="0"/>
        <w:autoSpaceDN w:val="0"/>
        <w:adjustRightInd w:val="0"/>
        <w:ind w:firstLine="709"/>
        <w:jc w:val="both"/>
      </w:pPr>
      <w:r w:rsidRPr="005913B6">
        <w:t>3) изменения программы приватизации муниципального имущества городского округа город Выкса Нижегородской области на 2022 - 2024 годы;</w:t>
      </w:r>
    </w:p>
    <w:p w:rsidR="00AF16DB" w:rsidRPr="005913B6" w:rsidRDefault="00AF16DB" w:rsidP="009662A8">
      <w:pPr>
        <w:ind w:firstLine="709"/>
        <w:jc w:val="both"/>
      </w:pPr>
      <w:r w:rsidRPr="005913B6">
        <w:t>4) о внесении изменений в Правила землепользования и застройки городского округа город Выкса Нижегородской области;</w:t>
      </w:r>
    </w:p>
    <w:p w:rsidR="00AF16DB" w:rsidRPr="005913B6" w:rsidRDefault="00AF16DB" w:rsidP="009662A8">
      <w:pPr>
        <w:ind w:firstLine="709"/>
        <w:jc w:val="both"/>
      </w:pPr>
      <w:r w:rsidRPr="005913B6">
        <w:t>5) изменений правил благоустройства городского округа город Выкса Нижегородской области;</w:t>
      </w:r>
    </w:p>
    <w:p w:rsidR="00AF16DB" w:rsidRPr="005913B6" w:rsidRDefault="00AF16DB" w:rsidP="009662A8">
      <w:pPr>
        <w:ind w:firstLine="709"/>
        <w:jc w:val="both"/>
      </w:pPr>
      <w:r w:rsidRPr="005913B6">
        <w:t>6) согласования дополнительного норматива отчислений от налога на доходы физических лиц;</w:t>
      </w:r>
    </w:p>
    <w:p w:rsidR="00AF16DB" w:rsidRPr="005913B6" w:rsidRDefault="00AF16DB" w:rsidP="009662A8">
      <w:pPr>
        <w:ind w:firstLine="709"/>
        <w:jc w:val="both"/>
      </w:pPr>
      <w:r w:rsidRPr="005913B6">
        <w:t>7) внесения изменений в структуру администрации городского округа город Выкса Нижегородской области.</w:t>
      </w:r>
    </w:p>
    <w:p w:rsidR="00AF16DB" w:rsidRPr="005913B6" w:rsidRDefault="00AF16DB" w:rsidP="009662A8">
      <w:pPr>
        <w:ind w:firstLine="709"/>
        <w:jc w:val="both"/>
      </w:pPr>
      <w:r w:rsidRPr="005913B6">
        <w:t>Системно организована работа по рассмотрению и подготовке ответов на обращения депутатов в сроки, установленные действующим законодательством.</w:t>
      </w:r>
    </w:p>
    <w:p w:rsidR="00AF16DB" w:rsidRPr="005913B6" w:rsidRDefault="00AF16DB" w:rsidP="009662A8">
      <w:pPr>
        <w:ind w:firstLine="709"/>
        <w:jc w:val="both"/>
      </w:pPr>
      <w:r w:rsidRPr="005913B6">
        <w:t>Администрация городского округа город Выкса Нижегородской области в соответствии с соглашением от 28 августа 2018 года осуществляет обеспечение деятельности Совета депутатов городского округа город Выкса Нижегородской области в следующих сферах:</w:t>
      </w:r>
    </w:p>
    <w:p w:rsidR="00AF16DB" w:rsidRPr="005913B6" w:rsidRDefault="00AF16DB" w:rsidP="009662A8">
      <w:pPr>
        <w:ind w:firstLine="709"/>
        <w:jc w:val="both"/>
      </w:pPr>
      <w:r w:rsidRPr="005913B6">
        <w:t>1) юридического сопровождения;</w:t>
      </w:r>
    </w:p>
    <w:p w:rsidR="00AF16DB" w:rsidRPr="005913B6" w:rsidRDefault="00AF16DB" w:rsidP="009662A8">
      <w:pPr>
        <w:ind w:firstLine="709"/>
        <w:jc w:val="both"/>
      </w:pPr>
      <w:r w:rsidRPr="005913B6">
        <w:t>2) организационного и документационного обеспечения;</w:t>
      </w:r>
    </w:p>
    <w:p w:rsidR="00AF16DB" w:rsidRPr="005913B6" w:rsidRDefault="00AF16DB" w:rsidP="009662A8">
      <w:pPr>
        <w:ind w:firstLine="709"/>
        <w:jc w:val="both"/>
      </w:pPr>
      <w:r w:rsidRPr="005913B6">
        <w:t>3) противодействия коррупции;</w:t>
      </w:r>
    </w:p>
    <w:p w:rsidR="00AF16DB" w:rsidRPr="005913B6" w:rsidRDefault="00AF16DB" w:rsidP="009662A8">
      <w:pPr>
        <w:ind w:firstLine="709"/>
        <w:jc w:val="both"/>
      </w:pPr>
      <w:r w:rsidRPr="005913B6">
        <w:t>4) информирования о деятельности Совета депутатов;</w:t>
      </w:r>
    </w:p>
    <w:p w:rsidR="00AF16DB" w:rsidRPr="005913B6" w:rsidRDefault="00AF16DB" w:rsidP="009662A8">
      <w:pPr>
        <w:ind w:firstLine="709"/>
        <w:jc w:val="both"/>
      </w:pPr>
      <w:r w:rsidRPr="005913B6">
        <w:t>5) ведения бухгалтерского учета;</w:t>
      </w:r>
    </w:p>
    <w:p w:rsidR="00AF16DB" w:rsidRPr="005913B6" w:rsidRDefault="00AF16DB" w:rsidP="009662A8">
      <w:pPr>
        <w:ind w:firstLine="709"/>
        <w:jc w:val="both"/>
      </w:pPr>
      <w:r w:rsidRPr="005913B6">
        <w:t>6) материально-технического обеспечения деятельности.</w:t>
      </w:r>
    </w:p>
    <w:p w:rsidR="00AF16DB" w:rsidRPr="005913B6" w:rsidRDefault="00AF16DB" w:rsidP="001373F6">
      <w:pPr>
        <w:ind w:firstLine="567"/>
        <w:jc w:val="both"/>
      </w:pPr>
    </w:p>
    <w:p w:rsidR="001373F6" w:rsidRPr="005913B6" w:rsidRDefault="001373F6" w:rsidP="001373F6">
      <w:pPr>
        <w:ind w:firstLine="567"/>
        <w:jc w:val="center"/>
        <w:rPr>
          <w:b/>
          <w:sz w:val="30"/>
          <w:szCs w:val="30"/>
        </w:rPr>
      </w:pPr>
      <w:r w:rsidRPr="005913B6">
        <w:rPr>
          <w:b/>
          <w:sz w:val="30"/>
          <w:szCs w:val="30"/>
        </w:rPr>
        <w:t>Раздел 14. Реализация собственных полномочий по решению вопросов местного значения</w:t>
      </w:r>
    </w:p>
    <w:p w:rsidR="001373F6" w:rsidRPr="005913B6" w:rsidRDefault="001373F6" w:rsidP="001373F6">
      <w:pPr>
        <w:ind w:firstLine="567"/>
        <w:jc w:val="both"/>
      </w:pPr>
    </w:p>
    <w:p w:rsidR="001373F6" w:rsidRPr="005913B6" w:rsidRDefault="001373F6" w:rsidP="009662A8">
      <w:pPr>
        <w:ind w:firstLine="709"/>
        <w:jc w:val="both"/>
      </w:pPr>
      <w:r w:rsidRPr="005913B6">
        <w:t>В соответствии с Уставом городского округа город Выкса Нижегородской области одной из основных обязанностей главы местного самоуправления является обеспечение органами местного самоуправления полномочий по решению вопросов местного значения и отдельных государственных полномочий, переданных федеральными законами и законами Нижегородской области.</w:t>
      </w:r>
    </w:p>
    <w:p w:rsidR="001373F6" w:rsidRPr="005913B6" w:rsidRDefault="001373F6" w:rsidP="009662A8">
      <w:pPr>
        <w:ind w:firstLine="709"/>
        <w:jc w:val="both"/>
      </w:pPr>
      <w:r w:rsidRPr="005913B6">
        <w:t>Механизмами реализации указанных полномочий являются:</w:t>
      </w:r>
    </w:p>
    <w:p w:rsidR="001373F6" w:rsidRPr="005913B6" w:rsidRDefault="001373F6" w:rsidP="009662A8">
      <w:pPr>
        <w:ind w:firstLine="709"/>
        <w:jc w:val="both"/>
      </w:pPr>
      <w:r w:rsidRPr="005913B6">
        <w:t>1) координация деятельности администрации городского округа город Выкса, Совета депутатов</w:t>
      </w:r>
      <w:r w:rsidR="00E820B4" w:rsidRPr="005913B6">
        <w:t xml:space="preserve"> городского округа город Выкса</w:t>
      </w:r>
      <w:r w:rsidRPr="005913B6">
        <w:t xml:space="preserve"> и контрольно-счетной инспекции через взаимодействие и осуществление собственных полномочий по решению вопросов местного значения;</w:t>
      </w:r>
    </w:p>
    <w:p w:rsidR="001373F6" w:rsidRPr="005913B6" w:rsidRDefault="001373F6" w:rsidP="009662A8">
      <w:pPr>
        <w:ind w:firstLine="709"/>
        <w:jc w:val="both"/>
      </w:pPr>
      <w:r w:rsidRPr="005913B6">
        <w:t>2) организация деятельности администрации городского округа город Выкса по реализации установленных полномочий и оказанию муниципальных услуг;</w:t>
      </w:r>
    </w:p>
    <w:p w:rsidR="001012CB" w:rsidRPr="005913B6" w:rsidRDefault="001373F6" w:rsidP="009662A8">
      <w:pPr>
        <w:ind w:firstLine="709"/>
        <w:jc w:val="both"/>
      </w:pPr>
      <w:r w:rsidRPr="005913B6">
        <w:t>3)</w:t>
      </w:r>
      <w:r w:rsidR="001012CB" w:rsidRPr="005913B6">
        <w:t xml:space="preserve"> организация контроля за деятельностью муниципальных бюджетных организаций и муниципальных унитарных предприятий.</w:t>
      </w:r>
    </w:p>
    <w:p w:rsidR="001373F6" w:rsidRPr="005913B6" w:rsidRDefault="001373F6" w:rsidP="009662A8">
      <w:pPr>
        <w:ind w:firstLine="709"/>
        <w:jc w:val="both"/>
      </w:pPr>
      <w:r w:rsidRPr="005913B6">
        <w:t>Во исполнение полномочий главы местного самоуправления:</w:t>
      </w:r>
    </w:p>
    <w:p w:rsidR="001373F6" w:rsidRPr="005913B6" w:rsidRDefault="001373F6" w:rsidP="009662A8">
      <w:pPr>
        <w:ind w:firstLine="709"/>
        <w:jc w:val="both"/>
      </w:pPr>
      <w:r w:rsidRPr="005913B6">
        <w:t xml:space="preserve">1) </w:t>
      </w:r>
      <w:r w:rsidR="001012CB" w:rsidRPr="005913B6">
        <w:t>реализовано право правотворческой инициативы</w:t>
      </w:r>
      <w:r w:rsidRPr="005913B6">
        <w:t>;</w:t>
      </w:r>
    </w:p>
    <w:p w:rsidR="001373F6" w:rsidRPr="005913B6" w:rsidRDefault="001373F6" w:rsidP="009662A8">
      <w:pPr>
        <w:ind w:firstLine="709"/>
        <w:jc w:val="both"/>
      </w:pPr>
      <w:r w:rsidRPr="005913B6">
        <w:t>2) издавались распоряжения о назначении публичных слушаний по вопросам обсуждения проекта бюджета, изменений правил землепользования и застройки, планировки и межевания территорий.</w:t>
      </w:r>
    </w:p>
    <w:p w:rsidR="001373F6" w:rsidRPr="005913B6" w:rsidRDefault="001373F6" w:rsidP="009662A8">
      <w:pPr>
        <w:ind w:firstLine="709"/>
        <w:jc w:val="both"/>
      </w:pPr>
      <w:r w:rsidRPr="005913B6">
        <w:t>Главой местного самоуправления была организована работа по разработке и принятию правовых актов.</w:t>
      </w:r>
    </w:p>
    <w:p w:rsidR="001373F6" w:rsidRPr="005913B6" w:rsidRDefault="001373F6" w:rsidP="009662A8">
      <w:pPr>
        <w:ind w:firstLine="709"/>
        <w:jc w:val="both"/>
      </w:pPr>
      <w:r w:rsidRPr="005913B6">
        <w:t>В 20</w:t>
      </w:r>
      <w:r w:rsidR="001012CB" w:rsidRPr="005913B6">
        <w:t>21</w:t>
      </w:r>
      <w:r w:rsidRPr="005913B6">
        <w:t xml:space="preserve"> году принято 2</w:t>
      </w:r>
      <w:r w:rsidR="001012CB" w:rsidRPr="005913B6">
        <w:t>57</w:t>
      </w:r>
      <w:r w:rsidRPr="005913B6">
        <w:t xml:space="preserve"> нормативных правовых акта.</w:t>
      </w:r>
    </w:p>
    <w:p w:rsidR="001373F6" w:rsidRPr="005913B6" w:rsidRDefault="001373F6" w:rsidP="009662A8">
      <w:pPr>
        <w:ind w:firstLine="709"/>
        <w:jc w:val="both"/>
      </w:pPr>
      <w:r w:rsidRPr="005913B6">
        <w:t>Издано:</w:t>
      </w:r>
    </w:p>
    <w:p w:rsidR="001373F6" w:rsidRPr="005913B6" w:rsidRDefault="001373F6" w:rsidP="009662A8">
      <w:pPr>
        <w:ind w:firstLine="709"/>
        <w:jc w:val="both"/>
      </w:pPr>
      <w:r w:rsidRPr="005913B6">
        <w:t xml:space="preserve">1) </w:t>
      </w:r>
      <w:r w:rsidR="000E1EF6" w:rsidRPr="005913B6">
        <w:t>3</w:t>
      </w:r>
      <w:r w:rsidR="001012CB" w:rsidRPr="005913B6">
        <w:t>633</w:t>
      </w:r>
      <w:r w:rsidRPr="005913B6">
        <w:t xml:space="preserve"> постановлений администрации городского округа город Выкса Нижегородской области по вопросам местного значения и вопросам, связанным с осуществлением переданных государственных полномочий и </w:t>
      </w:r>
      <w:r w:rsidR="000E1EF6" w:rsidRPr="005913B6">
        <w:t>3</w:t>
      </w:r>
      <w:r w:rsidRPr="005913B6">
        <w:t xml:space="preserve"> постановлени</w:t>
      </w:r>
      <w:r w:rsidR="000E1EF6" w:rsidRPr="005913B6">
        <w:t>я</w:t>
      </w:r>
      <w:r w:rsidRPr="005913B6">
        <w:t xml:space="preserve"> главы местного самоуправления городского округа город Выкса Нижегородской области;</w:t>
      </w:r>
    </w:p>
    <w:p w:rsidR="001373F6" w:rsidRPr="005913B6" w:rsidRDefault="001373F6" w:rsidP="009662A8">
      <w:pPr>
        <w:ind w:firstLine="709"/>
        <w:jc w:val="both"/>
        <w:rPr>
          <w:highlight w:val="yellow"/>
        </w:rPr>
      </w:pPr>
      <w:r w:rsidRPr="005913B6">
        <w:t xml:space="preserve">2) </w:t>
      </w:r>
      <w:r w:rsidR="001012CB" w:rsidRPr="005913B6">
        <w:t>1227</w:t>
      </w:r>
      <w:r w:rsidRPr="005913B6">
        <w:t xml:space="preserve"> распоряжений администрации городского округа город Выкса Нижегородской области по вопросам работы администрации городского округа город Выкса Нижегородской области и </w:t>
      </w:r>
      <w:r w:rsidR="000E1EF6" w:rsidRPr="005913B6">
        <w:t>6</w:t>
      </w:r>
      <w:r w:rsidR="001012CB" w:rsidRPr="005913B6">
        <w:t>6</w:t>
      </w:r>
      <w:r w:rsidRPr="005913B6">
        <w:t xml:space="preserve"> распоряжени</w:t>
      </w:r>
      <w:r w:rsidR="000E1EF6" w:rsidRPr="005913B6">
        <w:t>й</w:t>
      </w:r>
      <w:r w:rsidRPr="005913B6">
        <w:t xml:space="preserve"> главы местного самоуправления городского округа город Выкса в рамках реализация полномочий по решению вопросов местного значения;</w:t>
      </w:r>
    </w:p>
    <w:p w:rsidR="001373F6" w:rsidRPr="005913B6" w:rsidRDefault="001373F6" w:rsidP="009662A8">
      <w:pPr>
        <w:ind w:firstLine="709"/>
        <w:jc w:val="both"/>
      </w:pPr>
      <w:r w:rsidRPr="005913B6">
        <w:t>3) сформирована и корректируется в соответствии с требованиями законодательства структура администрации;</w:t>
      </w:r>
    </w:p>
    <w:p w:rsidR="001373F6" w:rsidRPr="005913B6" w:rsidRDefault="001373F6" w:rsidP="009662A8">
      <w:pPr>
        <w:ind w:firstLine="709"/>
        <w:jc w:val="both"/>
      </w:pPr>
      <w:r w:rsidRPr="005913B6">
        <w:t>4) формируется кадровый состав администрации, с учетом требований законодательства о муниципальной службе, противодействию коррупции, осуществляется кадровая политика в отношении муниципальных предприятий и учреждений городского округа город Выкса;</w:t>
      </w:r>
    </w:p>
    <w:p w:rsidR="001373F6" w:rsidRPr="005913B6" w:rsidRDefault="001373F6" w:rsidP="009662A8">
      <w:pPr>
        <w:ind w:firstLine="709"/>
        <w:jc w:val="both"/>
      </w:pPr>
      <w:r w:rsidRPr="005913B6">
        <w:t xml:space="preserve">5) организовано оказание государственных и муниципальных услуг через </w:t>
      </w:r>
      <w:r w:rsidR="0066538E" w:rsidRPr="005913B6">
        <w:t xml:space="preserve">ГБУ НО </w:t>
      </w:r>
      <w:r w:rsidR="001E51D2" w:rsidRPr="005913B6">
        <w:t>«</w:t>
      </w:r>
      <w:r w:rsidR="0066538E" w:rsidRPr="005913B6">
        <w:t>УМФЦ</w:t>
      </w:r>
      <w:r w:rsidR="001E51D2" w:rsidRPr="005913B6">
        <w:t>»</w:t>
      </w:r>
      <w:r w:rsidR="0066538E" w:rsidRPr="005913B6">
        <w:t xml:space="preserve"> городского округа город Выкса</w:t>
      </w:r>
      <w:r w:rsidRPr="005913B6">
        <w:t>;</w:t>
      </w:r>
    </w:p>
    <w:p w:rsidR="001373F6" w:rsidRPr="005913B6" w:rsidRDefault="001373F6" w:rsidP="009662A8">
      <w:pPr>
        <w:ind w:firstLine="709"/>
        <w:jc w:val="both"/>
      </w:pPr>
      <w:r w:rsidRPr="005913B6">
        <w:t>6) рассматриваются отчеты и доклады руководителей структурных подразделений по исполнению обязанностей, возложенных на подразделения с целью анализа и усовершенствования форм и методов работы;</w:t>
      </w:r>
    </w:p>
    <w:p w:rsidR="001373F6" w:rsidRPr="005913B6" w:rsidRDefault="001373F6" w:rsidP="009662A8">
      <w:pPr>
        <w:ind w:firstLine="709"/>
        <w:jc w:val="both"/>
      </w:pPr>
      <w:r w:rsidRPr="005913B6">
        <w:t>7) в пределах прав, предоставленных, как главному распорядителю бюджетных средств, осуществляется распоряжение средствами бюджета городского округа в соответствии с решением о бюджете, бюджетным законодательством, законодательством о контрактной системе, в том числе, посредством реализации муниципальных программ, заключения договоров, соглашений, муниципальных контрактов;</w:t>
      </w:r>
    </w:p>
    <w:p w:rsidR="001E51D2" w:rsidRPr="005913B6" w:rsidRDefault="001519FE" w:rsidP="009662A8">
      <w:pPr>
        <w:ind w:firstLine="709"/>
        <w:jc w:val="both"/>
      </w:pPr>
      <w:r w:rsidRPr="005913B6">
        <w:t>Руководителями структурных подразделений администрации городского округа систематически проводятся приемы и консультирование граждан. С их помощью оказана бесплатная консультативная помощь в соответствии с компетенцией 1</w:t>
      </w:r>
      <w:r w:rsidR="00D0004F" w:rsidRPr="005913B6">
        <w:t>150</w:t>
      </w:r>
      <w:r w:rsidRPr="005913B6">
        <w:t xml:space="preserve"> гражданам округа.</w:t>
      </w:r>
    </w:p>
    <w:p w:rsidR="001373F6" w:rsidRPr="005913B6" w:rsidRDefault="001E51D2" w:rsidP="009662A8">
      <w:pPr>
        <w:ind w:firstLine="709"/>
        <w:jc w:val="both"/>
      </w:pPr>
      <w:r w:rsidRPr="005913B6">
        <w:t xml:space="preserve">Осуществлялось </w:t>
      </w:r>
      <w:r w:rsidR="001373F6" w:rsidRPr="005913B6">
        <w:t>рассмотрение обращений граждан, поступивших, как непосредственно в администрацию городского округа город Выкса, так и полученных в ходе выездных встреч с жителями.</w:t>
      </w:r>
    </w:p>
    <w:p w:rsidR="001373F6" w:rsidRPr="005913B6" w:rsidRDefault="003C61E3" w:rsidP="009662A8">
      <w:pPr>
        <w:ind w:firstLine="709"/>
        <w:jc w:val="both"/>
      </w:pPr>
      <w:r w:rsidRPr="005913B6">
        <w:t>Выезды глав</w:t>
      </w:r>
      <w:r w:rsidR="00CD5FCF" w:rsidRPr="005913B6">
        <w:t>ы местного самоуправления в 2021</w:t>
      </w:r>
      <w:r w:rsidRPr="005913B6">
        <w:t xml:space="preserve"> году были временно приостановлены в связи с неблагоприятной эпидемиологической обстановкой и распространением коронавирусной инфекции.</w:t>
      </w:r>
    </w:p>
    <w:p w:rsidR="00CD5FCF" w:rsidRPr="005913B6" w:rsidRDefault="00CD5FCF" w:rsidP="009662A8">
      <w:pPr>
        <w:ind w:firstLine="709"/>
        <w:jc w:val="both"/>
      </w:pPr>
      <w:r w:rsidRPr="005913B6">
        <w:t>В течение 2021</w:t>
      </w:r>
      <w:r w:rsidR="0066538E" w:rsidRPr="005913B6">
        <w:t xml:space="preserve"> года проведено всего </w:t>
      </w:r>
      <w:r w:rsidRPr="005913B6">
        <w:t>8</w:t>
      </w:r>
      <w:r w:rsidR="0066538E" w:rsidRPr="005913B6">
        <w:t xml:space="preserve"> запланированных выезда</w:t>
      </w:r>
      <w:r w:rsidR="00C346ED" w:rsidRPr="005913B6">
        <w:t>,</w:t>
      </w:r>
      <w:r w:rsidR="0066538E" w:rsidRPr="005913B6">
        <w:t xml:space="preserve"> </w:t>
      </w:r>
      <w:r w:rsidR="00C346ED" w:rsidRPr="005913B6">
        <w:t xml:space="preserve">в результате проведенных встреч </w:t>
      </w:r>
      <w:r w:rsidR="001E51D2" w:rsidRPr="005913B6">
        <w:t>от</w:t>
      </w:r>
      <w:r w:rsidR="00C346ED" w:rsidRPr="005913B6">
        <w:t xml:space="preserve"> жител</w:t>
      </w:r>
      <w:r w:rsidR="001E51D2" w:rsidRPr="005913B6">
        <w:t>ей округа</w:t>
      </w:r>
      <w:r w:rsidR="00C346ED" w:rsidRPr="005913B6">
        <w:t xml:space="preserve"> п</w:t>
      </w:r>
      <w:r w:rsidR="001373F6" w:rsidRPr="005913B6">
        <w:t>оступ</w:t>
      </w:r>
      <w:r w:rsidR="003C61E3" w:rsidRPr="005913B6">
        <w:t>ил</w:t>
      </w:r>
      <w:r w:rsidRPr="005913B6">
        <w:t>о</w:t>
      </w:r>
      <w:r w:rsidR="003C61E3" w:rsidRPr="005913B6">
        <w:t xml:space="preserve"> 5</w:t>
      </w:r>
      <w:r w:rsidRPr="005913B6">
        <w:t>4</w:t>
      </w:r>
      <w:r w:rsidR="001373F6" w:rsidRPr="005913B6">
        <w:t xml:space="preserve"> </w:t>
      </w:r>
      <w:r w:rsidRPr="005913B6">
        <w:t>поручения</w:t>
      </w:r>
      <w:r w:rsidR="00C346ED" w:rsidRPr="005913B6">
        <w:t>.</w:t>
      </w:r>
    </w:p>
    <w:p w:rsidR="00CD5FCF" w:rsidRPr="005913B6" w:rsidRDefault="00CD5FCF" w:rsidP="009662A8">
      <w:pPr>
        <w:ind w:firstLine="709"/>
        <w:jc w:val="both"/>
      </w:pPr>
      <w:r w:rsidRPr="005913B6">
        <w:t>В 2021 году проведено 2 встречи с трудовыми коллективами (АО «Завод корпусов» и профсоюзная организация АО «ВМЗ»), в результате проведенных встреч поступило 7 вопросов.</w:t>
      </w:r>
    </w:p>
    <w:p w:rsidR="001373F6" w:rsidRPr="005913B6" w:rsidRDefault="00C346ED" w:rsidP="009662A8">
      <w:pPr>
        <w:ind w:firstLine="709"/>
        <w:jc w:val="both"/>
      </w:pPr>
      <w:r w:rsidRPr="005913B6">
        <w:t>Анализ, поступивших обращений граждан, показывает, что по-прежнему актуальными вопросами для большинства жителей являются</w:t>
      </w:r>
      <w:r w:rsidR="001373F6" w:rsidRPr="005913B6">
        <w:t>:</w:t>
      </w:r>
    </w:p>
    <w:p w:rsidR="001373F6" w:rsidRPr="005913B6" w:rsidRDefault="00C346ED" w:rsidP="009662A8">
      <w:pPr>
        <w:ind w:firstLine="709"/>
        <w:jc w:val="both"/>
      </w:pPr>
      <w:r w:rsidRPr="005913B6">
        <w:t>1) жилищно-коммунального хозяйство и комплексное благоустройство территорий округа</w:t>
      </w:r>
      <w:r w:rsidR="001373F6" w:rsidRPr="005913B6">
        <w:t>;</w:t>
      </w:r>
    </w:p>
    <w:p w:rsidR="00C346ED" w:rsidRPr="005913B6" w:rsidRDefault="00C346ED" w:rsidP="009662A8">
      <w:pPr>
        <w:ind w:firstLine="709"/>
        <w:jc w:val="both"/>
      </w:pPr>
      <w:r w:rsidRPr="005913B6">
        <w:t>2) экономика округа;</w:t>
      </w:r>
    </w:p>
    <w:p w:rsidR="00C346ED" w:rsidRPr="005913B6" w:rsidRDefault="00C346ED" w:rsidP="009662A8">
      <w:pPr>
        <w:ind w:firstLine="709"/>
        <w:jc w:val="both"/>
      </w:pPr>
      <w:r w:rsidRPr="005913B6">
        <w:t>3) безопасность дорожного движения;</w:t>
      </w:r>
    </w:p>
    <w:p w:rsidR="001373F6" w:rsidRPr="005913B6" w:rsidRDefault="00C346ED" w:rsidP="009662A8">
      <w:pPr>
        <w:ind w:firstLine="709"/>
        <w:jc w:val="both"/>
      </w:pPr>
      <w:r w:rsidRPr="005913B6">
        <w:t>4</w:t>
      </w:r>
      <w:r w:rsidR="001373F6" w:rsidRPr="005913B6">
        <w:t>) социальное направление;</w:t>
      </w:r>
    </w:p>
    <w:p w:rsidR="001373F6" w:rsidRPr="005913B6" w:rsidRDefault="00C346ED" w:rsidP="009662A8">
      <w:pPr>
        <w:ind w:firstLine="709"/>
        <w:jc w:val="both"/>
      </w:pPr>
      <w:r w:rsidRPr="005913B6">
        <w:t>5</w:t>
      </w:r>
      <w:r w:rsidR="001373F6" w:rsidRPr="005913B6">
        <w:t>) строительство, архитектура распоряжение муниципальным имуществом;</w:t>
      </w:r>
    </w:p>
    <w:p w:rsidR="001373F6" w:rsidRPr="005913B6" w:rsidRDefault="00C346ED" w:rsidP="009662A8">
      <w:pPr>
        <w:ind w:firstLine="709"/>
        <w:jc w:val="both"/>
      </w:pPr>
      <w:r w:rsidRPr="005913B6">
        <w:t>6</w:t>
      </w:r>
      <w:r w:rsidR="001373F6" w:rsidRPr="005913B6">
        <w:t>) муниципальный контроль</w:t>
      </w:r>
      <w:r w:rsidRPr="005913B6">
        <w:t>.</w:t>
      </w:r>
    </w:p>
    <w:p w:rsidR="001373F6" w:rsidRPr="005913B6" w:rsidRDefault="001373F6" w:rsidP="009662A8">
      <w:pPr>
        <w:ind w:firstLine="709"/>
        <w:jc w:val="both"/>
      </w:pPr>
      <w:r w:rsidRPr="005913B6">
        <w:t>В рамках межмуниципального сотрудничества городским округом исполняются полномочия члена Ассоциации малых и средних городов России, Ассоциации «Совет муниципальных образований Нижегородской области», Ассоциации представительных органов муниципальных районов и городских округов при Законодательном Собрании Нижегородской области.</w:t>
      </w:r>
    </w:p>
    <w:p w:rsidR="001373F6" w:rsidRPr="005913B6" w:rsidRDefault="001373F6" w:rsidP="009662A8">
      <w:pPr>
        <w:ind w:firstLine="709"/>
        <w:jc w:val="both"/>
      </w:pPr>
      <w:r w:rsidRPr="005913B6">
        <w:t>Продолжается международное взаимодействие городского округа город Выкса с городом – побратимом Жлобин Гомельской области Республики Беларусь.</w:t>
      </w:r>
    </w:p>
    <w:p w:rsidR="001373F6" w:rsidRPr="005913B6" w:rsidRDefault="001373F6" w:rsidP="001373F6">
      <w:pPr>
        <w:ind w:firstLine="567"/>
        <w:jc w:val="center"/>
        <w:rPr>
          <w:szCs w:val="30"/>
        </w:rPr>
      </w:pPr>
    </w:p>
    <w:p w:rsidR="001373F6" w:rsidRPr="005913B6" w:rsidRDefault="001373F6" w:rsidP="001373F6">
      <w:pPr>
        <w:ind w:firstLine="567"/>
        <w:jc w:val="center"/>
        <w:rPr>
          <w:b/>
        </w:rPr>
      </w:pPr>
      <w:r w:rsidRPr="005913B6">
        <w:rPr>
          <w:b/>
          <w:sz w:val="30"/>
          <w:szCs w:val="30"/>
        </w:rPr>
        <w:t>Раздел 15. Перспективные направления деятельности администрации и осуществления собственных полномочий по решению вопросов местного значения</w:t>
      </w:r>
    </w:p>
    <w:p w:rsidR="001373F6" w:rsidRPr="005913B6" w:rsidRDefault="001F2F53" w:rsidP="006C782F">
      <w:pPr>
        <w:ind w:firstLine="709"/>
        <w:jc w:val="both"/>
      </w:pPr>
      <w:r w:rsidRPr="005913B6">
        <w:t>На 2022</w:t>
      </w:r>
      <w:r w:rsidR="001373F6" w:rsidRPr="005913B6">
        <w:t xml:space="preserve"> год актуальным и обязательным направлением работы сохраняется координация деятельности администрации городского округа город Выкса, Совета депутатов и контрольно-счетной инспекции через взаимодействие и осуществление собственных полномочий по решению вопросов местного значения.</w:t>
      </w:r>
    </w:p>
    <w:p w:rsidR="001373F6" w:rsidRPr="005913B6" w:rsidRDefault="001373F6" w:rsidP="006C782F">
      <w:pPr>
        <w:ind w:firstLine="709"/>
        <w:jc w:val="both"/>
      </w:pPr>
      <w:r w:rsidRPr="005913B6">
        <w:t>Подлежат реализации в текущем году следующие задачи:</w:t>
      </w:r>
    </w:p>
    <w:p w:rsidR="001373F6" w:rsidRPr="005913B6" w:rsidRDefault="001373F6" w:rsidP="006C782F">
      <w:pPr>
        <w:ind w:firstLine="709"/>
        <w:jc w:val="both"/>
      </w:pPr>
      <w:r w:rsidRPr="005913B6">
        <w:t>1) повышение эффективности управления в целях:</w:t>
      </w:r>
    </w:p>
    <w:p w:rsidR="001373F6" w:rsidRPr="005913B6" w:rsidRDefault="001373F6" w:rsidP="006C782F">
      <w:pPr>
        <w:ind w:firstLine="709"/>
        <w:jc w:val="both"/>
      </w:pPr>
      <w:r w:rsidRPr="005913B6">
        <w:rPr>
          <w:lang w:val="en-US"/>
        </w:rPr>
        <w:t>a</w:t>
      </w:r>
      <w:r w:rsidRPr="005913B6">
        <w:t>) реализации национальных и региональных проектов;</w:t>
      </w:r>
    </w:p>
    <w:p w:rsidR="001373F6" w:rsidRPr="005913B6" w:rsidRDefault="001373F6" w:rsidP="006C782F">
      <w:pPr>
        <w:ind w:firstLine="709"/>
        <w:jc w:val="both"/>
      </w:pPr>
      <w:r w:rsidRPr="005913B6">
        <w:t>б) создания условий для комфортного проживания граждан через устойчивую систему жизнеобеспечения, экологическую безопасность и доступность социально значимых объектов и услуг;</w:t>
      </w:r>
    </w:p>
    <w:p w:rsidR="001373F6" w:rsidRPr="005913B6" w:rsidRDefault="001373F6" w:rsidP="006C782F">
      <w:pPr>
        <w:ind w:firstLine="709"/>
        <w:jc w:val="both"/>
      </w:pPr>
      <w:r w:rsidRPr="005913B6">
        <w:t>2) обеспечение экономической и инвестиционной политики с четкими правилами и условиями партнерства и взаимодействия с гражданским обществом;</w:t>
      </w:r>
    </w:p>
    <w:p w:rsidR="001373F6" w:rsidRPr="005913B6" w:rsidRDefault="001373F6" w:rsidP="006C782F">
      <w:pPr>
        <w:ind w:firstLine="709"/>
        <w:jc w:val="both"/>
      </w:pPr>
      <w:r w:rsidRPr="005913B6">
        <w:t>3) информационная открытость;</w:t>
      </w:r>
    </w:p>
    <w:p w:rsidR="001373F6" w:rsidRPr="005913B6" w:rsidRDefault="001373F6" w:rsidP="006C782F">
      <w:pPr>
        <w:ind w:firstLine="709"/>
        <w:jc w:val="both"/>
      </w:pPr>
      <w:r w:rsidRPr="005913B6">
        <w:t>4) жизнеспособная и результативная система муниципально-частного партнерства;</w:t>
      </w:r>
    </w:p>
    <w:p w:rsidR="001373F6" w:rsidRPr="005913B6" w:rsidRDefault="001373F6" w:rsidP="006C782F">
      <w:pPr>
        <w:ind w:firstLine="709"/>
        <w:jc w:val="both"/>
      </w:pPr>
      <w:r w:rsidRPr="005913B6">
        <w:t>5) формирование городской среды – комфортной и безопасной, отвечающей потребностям населения и соответствующей стандартам коммунальной и социальной инфраструктуры округа и благоустройства общественных пространств.</w:t>
      </w:r>
    </w:p>
    <w:p w:rsidR="00AF16DB" w:rsidRPr="005913B6" w:rsidRDefault="00AF16DB" w:rsidP="006C782F">
      <w:pPr>
        <w:ind w:firstLine="709"/>
        <w:jc w:val="both"/>
      </w:pPr>
      <w:r w:rsidRPr="005913B6">
        <w:t>6) повышение качества предоставления муниципальных услуг.</w:t>
      </w:r>
    </w:p>
    <w:p w:rsidR="001373F6" w:rsidRPr="005913B6" w:rsidRDefault="001373F6" w:rsidP="006C782F">
      <w:pPr>
        <w:ind w:firstLine="709"/>
        <w:jc w:val="both"/>
      </w:pPr>
      <w:r w:rsidRPr="005913B6">
        <w:t>Городской округ город Выкса обладает уникальными ресурсами для претворения в жизнь вышеуказанных планов.</w:t>
      </w:r>
    </w:p>
    <w:p w:rsidR="006107CD" w:rsidRPr="005913B6" w:rsidRDefault="00AF16DB" w:rsidP="006C782F">
      <w:pPr>
        <w:shd w:val="clear" w:color="auto" w:fill="FFFFFF"/>
        <w:ind w:firstLine="709"/>
        <w:jc w:val="both"/>
        <w:sectPr w:rsidR="006107CD" w:rsidRPr="005913B6" w:rsidSect="00A64E26">
          <w:pgSz w:w="11906" w:h="16838"/>
          <w:pgMar w:top="1134" w:right="567" w:bottom="1134" w:left="1701" w:header="709" w:footer="709" w:gutter="0"/>
          <w:cols w:space="708"/>
          <w:titlePg/>
          <w:docGrid w:linePitch="360"/>
        </w:sectPr>
      </w:pPr>
      <w:r w:rsidRPr="005913B6">
        <w:tab/>
      </w:r>
      <w:r w:rsidR="001373F6" w:rsidRPr="005913B6">
        <w:t xml:space="preserve">Дальнейшее развитие городского округа во многом зависит от работы с градообразующим предприятием, предприятиями и организациями всех форм собственности, осуществляющими деятельность на территории городского округа, депутатским корпусом, </w:t>
      </w:r>
      <w:r w:rsidR="00E820B4" w:rsidRPr="005913B6">
        <w:t>то есть</w:t>
      </w:r>
      <w:r w:rsidR="001373F6" w:rsidRPr="005913B6">
        <w:t xml:space="preserve"> от совместной активности и взаимодействия с жителями.</w:t>
      </w:r>
    </w:p>
    <w:p w:rsidR="006B1F59" w:rsidRPr="005913B6" w:rsidRDefault="006B1F59" w:rsidP="006B1F59">
      <w:pPr>
        <w:jc w:val="right"/>
      </w:pPr>
      <w:r w:rsidRPr="005913B6">
        <w:t>Приложение 1</w:t>
      </w:r>
    </w:p>
    <w:p w:rsidR="002301D5" w:rsidRPr="005913B6" w:rsidRDefault="002301D5" w:rsidP="001373F6">
      <w:pPr>
        <w:shd w:val="clear" w:color="auto" w:fill="FFFFFF"/>
        <w:jc w:val="both"/>
        <w:rPr>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197"/>
        <w:gridCol w:w="1815"/>
        <w:gridCol w:w="1315"/>
        <w:gridCol w:w="1315"/>
        <w:gridCol w:w="1315"/>
        <w:gridCol w:w="1315"/>
        <w:gridCol w:w="1315"/>
        <w:gridCol w:w="1315"/>
        <w:gridCol w:w="1312"/>
      </w:tblGrid>
      <w:tr w:rsidR="00C51B3F" w:rsidRPr="005913B6" w:rsidTr="008D7AA8">
        <w:trPr>
          <w:trHeight w:val="327"/>
          <w:tblHeader/>
        </w:trPr>
        <w:tc>
          <w:tcPr>
            <w:tcW w:w="222" w:type="pct"/>
            <w:vMerge w:val="restart"/>
            <w:shd w:val="clear" w:color="auto" w:fill="auto"/>
            <w:vAlign w:val="center"/>
            <w:hideMark/>
          </w:tcPr>
          <w:p w:rsidR="00C51B3F" w:rsidRPr="005913B6" w:rsidRDefault="00E8649F" w:rsidP="00C51B3F">
            <w:pPr>
              <w:jc w:val="center"/>
              <w:rPr>
                <w:bCs/>
                <w:sz w:val="22"/>
                <w:szCs w:val="22"/>
              </w:rPr>
            </w:pPr>
            <w:r w:rsidRPr="005913B6">
              <w:rPr>
                <w:bCs/>
                <w:sz w:val="22"/>
                <w:szCs w:val="22"/>
              </w:rPr>
              <w:t>№</w:t>
            </w:r>
          </w:p>
        </w:tc>
        <w:tc>
          <w:tcPr>
            <w:tcW w:w="1318" w:type="pct"/>
            <w:vMerge w:val="restart"/>
            <w:shd w:val="clear" w:color="auto" w:fill="auto"/>
            <w:vAlign w:val="center"/>
            <w:hideMark/>
          </w:tcPr>
          <w:p w:rsidR="00C51B3F" w:rsidRPr="005913B6" w:rsidRDefault="00C51B3F" w:rsidP="00C51B3F">
            <w:pPr>
              <w:jc w:val="center"/>
              <w:rPr>
                <w:bCs/>
                <w:sz w:val="22"/>
                <w:szCs w:val="22"/>
              </w:rPr>
            </w:pPr>
            <w:r w:rsidRPr="005913B6">
              <w:rPr>
                <w:bCs/>
                <w:sz w:val="22"/>
                <w:szCs w:val="22"/>
              </w:rPr>
              <w:t>Показатели</w:t>
            </w:r>
          </w:p>
        </w:tc>
        <w:tc>
          <w:tcPr>
            <w:tcW w:w="570" w:type="pct"/>
            <w:vMerge w:val="restart"/>
            <w:shd w:val="clear" w:color="auto" w:fill="auto"/>
            <w:vAlign w:val="center"/>
            <w:hideMark/>
          </w:tcPr>
          <w:p w:rsidR="00C51B3F" w:rsidRPr="005913B6" w:rsidRDefault="00C51B3F" w:rsidP="00C51B3F">
            <w:pPr>
              <w:jc w:val="center"/>
              <w:rPr>
                <w:bCs/>
                <w:sz w:val="22"/>
                <w:szCs w:val="22"/>
              </w:rPr>
            </w:pPr>
            <w:r w:rsidRPr="005913B6">
              <w:rPr>
                <w:bCs/>
                <w:sz w:val="22"/>
                <w:szCs w:val="22"/>
              </w:rPr>
              <w:t>Единицы измерения</w:t>
            </w:r>
          </w:p>
        </w:tc>
        <w:tc>
          <w:tcPr>
            <w:tcW w:w="1652" w:type="pct"/>
            <w:gridSpan w:val="4"/>
            <w:shd w:val="clear" w:color="auto" w:fill="auto"/>
            <w:vAlign w:val="center"/>
            <w:hideMark/>
          </w:tcPr>
          <w:p w:rsidR="00C51B3F" w:rsidRPr="005913B6" w:rsidRDefault="00C51B3F" w:rsidP="00C51B3F">
            <w:pPr>
              <w:jc w:val="center"/>
              <w:rPr>
                <w:bCs/>
                <w:sz w:val="22"/>
                <w:szCs w:val="22"/>
              </w:rPr>
            </w:pPr>
            <w:r w:rsidRPr="005913B6">
              <w:rPr>
                <w:bCs/>
                <w:sz w:val="22"/>
                <w:szCs w:val="22"/>
              </w:rPr>
              <w:t>Факт</w:t>
            </w:r>
          </w:p>
        </w:tc>
        <w:tc>
          <w:tcPr>
            <w:tcW w:w="1238" w:type="pct"/>
            <w:gridSpan w:val="3"/>
            <w:shd w:val="clear" w:color="auto" w:fill="auto"/>
            <w:vAlign w:val="center"/>
            <w:hideMark/>
          </w:tcPr>
          <w:p w:rsidR="00C51B3F" w:rsidRPr="005913B6" w:rsidRDefault="00C51B3F" w:rsidP="00C51B3F">
            <w:pPr>
              <w:jc w:val="center"/>
              <w:rPr>
                <w:bCs/>
                <w:sz w:val="22"/>
                <w:szCs w:val="22"/>
              </w:rPr>
            </w:pPr>
            <w:r w:rsidRPr="005913B6">
              <w:rPr>
                <w:bCs/>
                <w:sz w:val="22"/>
                <w:szCs w:val="22"/>
              </w:rPr>
              <w:t>План</w:t>
            </w:r>
          </w:p>
        </w:tc>
      </w:tr>
      <w:tr w:rsidR="00BF2596" w:rsidRPr="005913B6" w:rsidTr="008D7AA8">
        <w:trPr>
          <w:trHeight w:val="327"/>
          <w:tblHeader/>
        </w:trPr>
        <w:tc>
          <w:tcPr>
            <w:tcW w:w="222" w:type="pct"/>
            <w:vMerge/>
            <w:shd w:val="clear" w:color="auto" w:fill="auto"/>
            <w:vAlign w:val="center"/>
            <w:hideMark/>
          </w:tcPr>
          <w:p w:rsidR="00BF2596" w:rsidRPr="005913B6" w:rsidRDefault="00BF2596" w:rsidP="00BF2596">
            <w:pPr>
              <w:jc w:val="center"/>
              <w:rPr>
                <w:bCs/>
                <w:sz w:val="22"/>
                <w:szCs w:val="22"/>
              </w:rPr>
            </w:pPr>
          </w:p>
        </w:tc>
        <w:tc>
          <w:tcPr>
            <w:tcW w:w="1318" w:type="pct"/>
            <w:vMerge/>
            <w:shd w:val="clear" w:color="auto" w:fill="auto"/>
            <w:vAlign w:val="center"/>
            <w:hideMark/>
          </w:tcPr>
          <w:p w:rsidR="00BF2596" w:rsidRPr="005913B6" w:rsidRDefault="00BF2596" w:rsidP="00BF2596">
            <w:pPr>
              <w:jc w:val="center"/>
              <w:rPr>
                <w:bCs/>
                <w:sz w:val="22"/>
                <w:szCs w:val="22"/>
              </w:rPr>
            </w:pPr>
          </w:p>
        </w:tc>
        <w:tc>
          <w:tcPr>
            <w:tcW w:w="570" w:type="pct"/>
            <w:vMerge/>
            <w:shd w:val="clear" w:color="auto" w:fill="auto"/>
            <w:vAlign w:val="center"/>
            <w:hideMark/>
          </w:tcPr>
          <w:p w:rsidR="00BF2596" w:rsidRPr="005913B6" w:rsidRDefault="00BF2596" w:rsidP="00BF2596">
            <w:pPr>
              <w:jc w:val="center"/>
              <w:rPr>
                <w:bCs/>
                <w:sz w:val="22"/>
                <w:szCs w:val="22"/>
              </w:rPr>
            </w:pPr>
          </w:p>
        </w:tc>
        <w:tc>
          <w:tcPr>
            <w:tcW w:w="413" w:type="pct"/>
            <w:shd w:val="clear" w:color="auto" w:fill="auto"/>
            <w:vAlign w:val="center"/>
            <w:hideMark/>
          </w:tcPr>
          <w:p w:rsidR="00BF2596" w:rsidRPr="005913B6" w:rsidRDefault="00BF2596" w:rsidP="00BF2596">
            <w:pPr>
              <w:jc w:val="center"/>
              <w:rPr>
                <w:bCs/>
                <w:sz w:val="22"/>
                <w:szCs w:val="22"/>
              </w:rPr>
            </w:pPr>
            <w:r w:rsidRPr="005913B6">
              <w:rPr>
                <w:bCs/>
                <w:sz w:val="22"/>
                <w:szCs w:val="22"/>
              </w:rPr>
              <w:t>2018</w:t>
            </w:r>
          </w:p>
        </w:tc>
        <w:tc>
          <w:tcPr>
            <w:tcW w:w="413" w:type="pct"/>
            <w:shd w:val="clear" w:color="auto" w:fill="auto"/>
            <w:vAlign w:val="center"/>
          </w:tcPr>
          <w:p w:rsidR="00BF2596" w:rsidRPr="005913B6" w:rsidRDefault="00BF2596" w:rsidP="00BF2596">
            <w:pPr>
              <w:jc w:val="center"/>
              <w:rPr>
                <w:bCs/>
                <w:sz w:val="22"/>
                <w:szCs w:val="22"/>
              </w:rPr>
            </w:pPr>
            <w:r w:rsidRPr="005913B6">
              <w:rPr>
                <w:bCs/>
                <w:sz w:val="22"/>
                <w:szCs w:val="22"/>
              </w:rPr>
              <w:t>2019</w:t>
            </w:r>
          </w:p>
        </w:tc>
        <w:tc>
          <w:tcPr>
            <w:tcW w:w="413" w:type="pct"/>
            <w:shd w:val="clear" w:color="auto" w:fill="auto"/>
            <w:vAlign w:val="center"/>
          </w:tcPr>
          <w:p w:rsidR="00BF2596" w:rsidRPr="005913B6" w:rsidRDefault="00BF2596" w:rsidP="00BF2596">
            <w:pPr>
              <w:jc w:val="center"/>
              <w:rPr>
                <w:bCs/>
                <w:sz w:val="22"/>
                <w:szCs w:val="22"/>
              </w:rPr>
            </w:pPr>
            <w:r w:rsidRPr="005913B6">
              <w:rPr>
                <w:bCs/>
                <w:sz w:val="22"/>
                <w:szCs w:val="22"/>
              </w:rPr>
              <w:t>2020</w:t>
            </w:r>
          </w:p>
        </w:tc>
        <w:tc>
          <w:tcPr>
            <w:tcW w:w="413" w:type="pct"/>
            <w:shd w:val="clear" w:color="auto" w:fill="auto"/>
            <w:vAlign w:val="center"/>
          </w:tcPr>
          <w:p w:rsidR="00BF2596" w:rsidRPr="005913B6" w:rsidRDefault="00BF2596" w:rsidP="00BF2596">
            <w:pPr>
              <w:jc w:val="center"/>
              <w:rPr>
                <w:bCs/>
                <w:sz w:val="22"/>
                <w:szCs w:val="22"/>
              </w:rPr>
            </w:pPr>
            <w:r w:rsidRPr="005913B6">
              <w:rPr>
                <w:bCs/>
                <w:sz w:val="22"/>
                <w:szCs w:val="22"/>
              </w:rPr>
              <w:t>2021</w:t>
            </w:r>
          </w:p>
        </w:tc>
        <w:tc>
          <w:tcPr>
            <w:tcW w:w="413" w:type="pct"/>
            <w:shd w:val="clear" w:color="auto" w:fill="auto"/>
            <w:vAlign w:val="center"/>
            <w:hideMark/>
          </w:tcPr>
          <w:p w:rsidR="00BF2596" w:rsidRPr="005913B6" w:rsidRDefault="00BF2596" w:rsidP="00BF2596">
            <w:pPr>
              <w:jc w:val="center"/>
              <w:rPr>
                <w:bCs/>
                <w:sz w:val="22"/>
                <w:szCs w:val="22"/>
              </w:rPr>
            </w:pPr>
            <w:r w:rsidRPr="005913B6">
              <w:rPr>
                <w:bCs/>
                <w:sz w:val="22"/>
                <w:szCs w:val="22"/>
              </w:rPr>
              <w:t>2022</w:t>
            </w:r>
          </w:p>
        </w:tc>
        <w:tc>
          <w:tcPr>
            <w:tcW w:w="413" w:type="pct"/>
            <w:shd w:val="clear" w:color="auto" w:fill="auto"/>
            <w:vAlign w:val="center"/>
            <w:hideMark/>
          </w:tcPr>
          <w:p w:rsidR="00BF2596" w:rsidRPr="005913B6" w:rsidRDefault="00BF2596" w:rsidP="00BF2596">
            <w:pPr>
              <w:jc w:val="center"/>
              <w:rPr>
                <w:bCs/>
                <w:sz w:val="22"/>
                <w:szCs w:val="22"/>
              </w:rPr>
            </w:pPr>
            <w:r w:rsidRPr="005913B6">
              <w:rPr>
                <w:bCs/>
                <w:sz w:val="22"/>
                <w:szCs w:val="22"/>
              </w:rPr>
              <w:t>2023</w:t>
            </w:r>
          </w:p>
        </w:tc>
        <w:tc>
          <w:tcPr>
            <w:tcW w:w="412" w:type="pct"/>
            <w:shd w:val="clear" w:color="auto" w:fill="auto"/>
            <w:vAlign w:val="center"/>
            <w:hideMark/>
          </w:tcPr>
          <w:p w:rsidR="00BF2596" w:rsidRPr="005913B6" w:rsidRDefault="00BF2596" w:rsidP="00BF2596">
            <w:pPr>
              <w:jc w:val="center"/>
              <w:rPr>
                <w:bCs/>
                <w:sz w:val="22"/>
                <w:szCs w:val="22"/>
              </w:rPr>
            </w:pPr>
            <w:r w:rsidRPr="005913B6">
              <w:rPr>
                <w:bCs/>
                <w:sz w:val="22"/>
                <w:szCs w:val="22"/>
              </w:rPr>
              <w:t>2024</w:t>
            </w:r>
          </w:p>
        </w:tc>
      </w:tr>
      <w:tr w:rsidR="00BF2596" w:rsidRPr="005913B6" w:rsidTr="00572D7E">
        <w:trPr>
          <w:trHeight w:val="327"/>
        </w:trPr>
        <w:tc>
          <w:tcPr>
            <w:tcW w:w="5000" w:type="pct"/>
            <w:gridSpan w:val="10"/>
            <w:shd w:val="clear" w:color="auto" w:fill="auto"/>
            <w:vAlign w:val="center"/>
            <w:hideMark/>
          </w:tcPr>
          <w:p w:rsidR="00BF2596" w:rsidRPr="005913B6" w:rsidRDefault="00BF2596" w:rsidP="00BF2596">
            <w:pPr>
              <w:jc w:val="center"/>
              <w:rPr>
                <w:bCs/>
                <w:sz w:val="22"/>
                <w:szCs w:val="22"/>
              </w:rPr>
            </w:pPr>
            <w:r w:rsidRPr="005913B6">
              <w:rPr>
                <w:bCs/>
                <w:sz w:val="22"/>
                <w:szCs w:val="22"/>
              </w:rPr>
              <w:t>I. Экономическое развитие</w:t>
            </w:r>
          </w:p>
        </w:tc>
      </w:tr>
      <w:tr w:rsidR="00BF2596" w:rsidRPr="005913B6" w:rsidTr="008D7AA8">
        <w:trPr>
          <w:trHeight w:val="544"/>
        </w:trPr>
        <w:tc>
          <w:tcPr>
            <w:tcW w:w="222" w:type="pct"/>
            <w:shd w:val="clear" w:color="auto" w:fill="auto"/>
            <w:vAlign w:val="center"/>
            <w:hideMark/>
          </w:tcPr>
          <w:p w:rsidR="00BF2596" w:rsidRPr="005913B6" w:rsidRDefault="00BF2596" w:rsidP="00BF2596">
            <w:pPr>
              <w:jc w:val="center"/>
              <w:rPr>
                <w:sz w:val="22"/>
                <w:szCs w:val="22"/>
              </w:rPr>
            </w:pPr>
            <w:r w:rsidRPr="005913B6">
              <w:rPr>
                <w:sz w:val="22"/>
                <w:szCs w:val="22"/>
              </w:rPr>
              <w:t>1.</w:t>
            </w:r>
          </w:p>
        </w:tc>
        <w:tc>
          <w:tcPr>
            <w:tcW w:w="1318" w:type="pct"/>
            <w:shd w:val="clear" w:color="auto" w:fill="auto"/>
            <w:vAlign w:val="center"/>
            <w:hideMark/>
          </w:tcPr>
          <w:p w:rsidR="00BF2596" w:rsidRPr="005913B6" w:rsidRDefault="00BF2596" w:rsidP="00E820B4">
            <w:pPr>
              <w:rPr>
                <w:sz w:val="22"/>
                <w:szCs w:val="22"/>
              </w:rPr>
            </w:pPr>
            <w:r w:rsidRPr="005913B6">
              <w:rPr>
                <w:sz w:val="22"/>
                <w:szCs w:val="22"/>
              </w:rPr>
              <w:t>Число субъектов малого и среднего предпринимательства</w:t>
            </w:r>
          </w:p>
        </w:tc>
        <w:tc>
          <w:tcPr>
            <w:tcW w:w="570" w:type="pct"/>
            <w:shd w:val="clear" w:color="auto" w:fill="auto"/>
            <w:vAlign w:val="center"/>
            <w:hideMark/>
          </w:tcPr>
          <w:p w:rsidR="00BF2596" w:rsidRPr="005913B6" w:rsidRDefault="00BF2596" w:rsidP="00BF2596">
            <w:pPr>
              <w:jc w:val="center"/>
              <w:rPr>
                <w:sz w:val="22"/>
                <w:szCs w:val="22"/>
              </w:rPr>
            </w:pPr>
            <w:r w:rsidRPr="005913B6">
              <w:rPr>
                <w:sz w:val="22"/>
                <w:szCs w:val="22"/>
              </w:rPr>
              <w:t>единиц на 10 тыс. человек населения</w:t>
            </w:r>
          </w:p>
        </w:tc>
        <w:tc>
          <w:tcPr>
            <w:tcW w:w="413" w:type="pct"/>
            <w:shd w:val="clear" w:color="auto" w:fill="auto"/>
            <w:noWrap/>
            <w:vAlign w:val="center"/>
          </w:tcPr>
          <w:p w:rsidR="00BF2596" w:rsidRPr="005913B6" w:rsidRDefault="00BF2596" w:rsidP="00BF2596">
            <w:pPr>
              <w:jc w:val="center"/>
              <w:rPr>
                <w:sz w:val="22"/>
                <w:szCs w:val="22"/>
              </w:rPr>
            </w:pPr>
            <w:r w:rsidRPr="005913B6">
              <w:rPr>
                <w:sz w:val="22"/>
                <w:szCs w:val="22"/>
              </w:rPr>
              <w:t>239,23</w:t>
            </w:r>
          </w:p>
        </w:tc>
        <w:tc>
          <w:tcPr>
            <w:tcW w:w="413" w:type="pct"/>
            <w:shd w:val="clear" w:color="auto" w:fill="auto"/>
            <w:noWrap/>
            <w:vAlign w:val="center"/>
          </w:tcPr>
          <w:p w:rsidR="00BF2596" w:rsidRPr="005913B6" w:rsidRDefault="00BF2596" w:rsidP="00BF2596">
            <w:pPr>
              <w:jc w:val="center"/>
              <w:rPr>
                <w:sz w:val="22"/>
                <w:szCs w:val="22"/>
              </w:rPr>
            </w:pPr>
            <w:r w:rsidRPr="005913B6">
              <w:rPr>
                <w:sz w:val="22"/>
                <w:szCs w:val="22"/>
              </w:rPr>
              <w:t>234,89</w:t>
            </w:r>
          </w:p>
        </w:tc>
        <w:tc>
          <w:tcPr>
            <w:tcW w:w="413" w:type="pct"/>
            <w:shd w:val="clear" w:color="auto" w:fill="auto"/>
            <w:noWrap/>
            <w:vAlign w:val="center"/>
          </w:tcPr>
          <w:p w:rsidR="00BF2596" w:rsidRPr="005913B6" w:rsidRDefault="00BF2596" w:rsidP="00BF2596">
            <w:pPr>
              <w:jc w:val="center"/>
              <w:rPr>
                <w:sz w:val="22"/>
                <w:szCs w:val="22"/>
              </w:rPr>
            </w:pPr>
            <w:r w:rsidRPr="005913B6">
              <w:rPr>
                <w:sz w:val="22"/>
                <w:szCs w:val="22"/>
              </w:rPr>
              <w:t>226,74</w:t>
            </w:r>
          </w:p>
        </w:tc>
        <w:tc>
          <w:tcPr>
            <w:tcW w:w="413" w:type="pct"/>
            <w:shd w:val="clear" w:color="auto" w:fill="auto"/>
            <w:noWrap/>
            <w:vAlign w:val="center"/>
          </w:tcPr>
          <w:p w:rsidR="00BF2596" w:rsidRPr="005913B6" w:rsidRDefault="000B55D6" w:rsidP="008D7AA8">
            <w:pPr>
              <w:jc w:val="center"/>
              <w:rPr>
                <w:sz w:val="22"/>
                <w:szCs w:val="22"/>
              </w:rPr>
            </w:pPr>
            <w:r w:rsidRPr="005913B6">
              <w:rPr>
                <w:sz w:val="22"/>
                <w:szCs w:val="22"/>
              </w:rPr>
              <w:t>239,99</w:t>
            </w:r>
          </w:p>
        </w:tc>
        <w:tc>
          <w:tcPr>
            <w:tcW w:w="413" w:type="pct"/>
            <w:shd w:val="clear" w:color="auto" w:fill="auto"/>
            <w:noWrap/>
            <w:vAlign w:val="center"/>
          </w:tcPr>
          <w:p w:rsidR="00BF2596" w:rsidRPr="005913B6" w:rsidRDefault="000B55D6" w:rsidP="008D7AA8">
            <w:pPr>
              <w:jc w:val="center"/>
              <w:rPr>
                <w:sz w:val="22"/>
                <w:szCs w:val="22"/>
              </w:rPr>
            </w:pPr>
            <w:r w:rsidRPr="005913B6">
              <w:rPr>
                <w:sz w:val="22"/>
                <w:szCs w:val="22"/>
              </w:rPr>
              <w:t>240,98</w:t>
            </w:r>
          </w:p>
        </w:tc>
        <w:tc>
          <w:tcPr>
            <w:tcW w:w="413" w:type="pct"/>
            <w:shd w:val="clear" w:color="auto" w:fill="auto"/>
            <w:noWrap/>
            <w:vAlign w:val="center"/>
          </w:tcPr>
          <w:p w:rsidR="00BF2596" w:rsidRPr="005913B6" w:rsidRDefault="000B55D6" w:rsidP="008D7AA8">
            <w:pPr>
              <w:jc w:val="center"/>
              <w:rPr>
                <w:sz w:val="22"/>
                <w:szCs w:val="22"/>
              </w:rPr>
            </w:pPr>
            <w:r w:rsidRPr="005913B6">
              <w:rPr>
                <w:sz w:val="22"/>
                <w:szCs w:val="22"/>
              </w:rPr>
              <w:t>241,91</w:t>
            </w:r>
          </w:p>
        </w:tc>
        <w:tc>
          <w:tcPr>
            <w:tcW w:w="412" w:type="pct"/>
            <w:shd w:val="clear" w:color="auto" w:fill="auto"/>
            <w:noWrap/>
            <w:vAlign w:val="center"/>
          </w:tcPr>
          <w:p w:rsidR="00BF2596" w:rsidRPr="005913B6" w:rsidRDefault="000B55D6" w:rsidP="008D7AA8">
            <w:pPr>
              <w:jc w:val="center"/>
              <w:rPr>
                <w:sz w:val="22"/>
                <w:szCs w:val="22"/>
              </w:rPr>
            </w:pPr>
            <w:r w:rsidRPr="005913B6">
              <w:rPr>
                <w:sz w:val="22"/>
                <w:szCs w:val="22"/>
              </w:rPr>
              <w:t>243,23</w:t>
            </w:r>
          </w:p>
        </w:tc>
      </w:tr>
      <w:tr w:rsidR="000B55D6" w:rsidRPr="005913B6" w:rsidTr="008D7AA8">
        <w:trPr>
          <w:trHeight w:val="979"/>
        </w:trPr>
        <w:tc>
          <w:tcPr>
            <w:tcW w:w="222" w:type="pct"/>
            <w:shd w:val="clear" w:color="auto" w:fill="auto"/>
            <w:vAlign w:val="center"/>
            <w:hideMark/>
          </w:tcPr>
          <w:p w:rsidR="000B55D6" w:rsidRPr="005913B6" w:rsidRDefault="000B55D6" w:rsidP="000B55D6">
            <w:pPr>
              <w:jc w:val="center"/>
              <w:rPr>
                <w:sz w:val="22"/>
                <w:szCs w:val="22"/>
              </w:rPr>
            </w:pPr>
            <w:r w:rsidRPr="005913B6">
              <w:rPr>
                <w:sz w:val="22"/>
                <w:szCs w:val="22"/>
              </w:rPr>
              <w:t>2.</w:t>
            </w:r>
          </w:p>
        </w:tc>
        <w:tc>
          <w:tcPr>
            <w:tcW w:w="1318" w:type="pct"/>
            <w:shd w:val="clear" w:color="auto" w:fill="auto"/>
            <w:vAlign w:val="center"/>
            <w:hideMark/>
          </w:tcPr>
          <w:p w:rsidR="000B55D6" w:rsidRPr="005913B6" w:rsidRDefault="000B55D6" w:rsidP="00E820B4">
            <w:pPr>
              <w:rPr>
                <w:sz w:val="22"/>
                <w:szCs w:val="22"/>
              </w:rPr>
            </w:pPr>
            <w:r w:rsidRPr="005913B6">
              <w:rPr>
                <w:sz w:val="22"/>
                <w:szCs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570" w:type="pct"/>
            <w:shd w:val="clear" w:color="auto" w:fill="auto"/>
            <w:vAlign w:val="center"/>
            <w:hideMark/>
          </w:tcPr>
          <w:p w:rsidR="000B55D6" w:rsidRPr="005913B6" w:rsidRDefault="000B55D6" w:rsidP="000B55D6">
            <w:pPr>
              <w:jc w:val="center"/>
              <w:rPr>
                <w:sz w:val="22"/>
                <w:szCs w:val="22"/>
              </w:rPr>
            </w:pPr>
            <w:r w:rsidRPr="005913B6">
              <w:rPr>
                <w:sz w:val="22"/>
                <w:szCs w:val="22"/>
              </w:rPr>
              <w:t>%</w:t>
            </w:r>
          </w:p>
        </w:tc>
        <w:tc>
          <w:tcPr>
            <w:tcW w:w="413" w:type="pct"/>
            <w:shd w:val="clear" w:color="auto" w:fill="auto"/>
            <w:noWrap/>
            <w:vAlign w:val="center"/>
          </w:tcPr>
          <w:p w:rsidR="000B55D6" w:rsidRPr="005913B6" w:rsidRDefault="000B55D6" w:rsidP="000B55D6">
            <w:pPr>
              <w:jc w:val="center"/>
              <w:rPr>
                <w:sz w:val="22"/>
                <w:szCs w:val="22"/>
              </w:rPr>
            </w:pPr>
            <w:r w:rsidRPr="005913B6">
              <w:rPr>
                <w:sz w:val="22"/>
                <w:szCs w:val="22"/>
              </w:rPr>
              <w:t>14,83</w:t>
            </w:r>
          </w:p>
        </w:tc>
        <w:tc>
          <w:tcPr>
            <w:tcW w:w="413" w:type="pct"/>
            <w:shd w:val="clear" w:color="auto" w:fill="auto"/>
            <w:noWrap/>
            <w:vAlign w:val="center"/>
          </w:tcPr>
          <w:p w:rsidR="000B55D6" w:rsidRPr="005913B6" w:rsidRDefault="000B55D6" w:rsidP="000B55D6">
            <w:pPr>
              <w:jc w:val="center"/>
              <w:rPr>
                <w:sz w:val="22"/>
                <w:szCs w:val="22"/>
              </w:rPr>
            </w:pPr>
            <w:r w:rsidRPr="005913B6">
              <w:rPr>
                <w:sz w:val="22"/>
                <w:szCs w:val="22"/>
              </w:rPr>
              <w:t>13,19</w:t>
            </w:r>
          </w:p>
        </w:tc>
        <w:tc>
          <w:tcPr>
            <w:tcW w:w="413" w:type="pct"/>
            <w:shd w:val="clear" w:color="auto" w:fill="auto"/>
            <w:noWrap/>
            <w:vAlign w:val="center"/>
          </w:tcPr>
          <w:p w:rsidR="000B55D6" w:rsidRPr="005913B6" w:rsidRDefault="000B55D6" w:rsidP="000B55D6">
            <w:pPr>
              <w:jc w:val="center"/>
              <w:rPr>
                <w:sz w:val="22"/>
                <w:szCs w:val="22"/>
              </w:rPr>
            </w:pPr>
            <w:r w:rsidRPr="005913B6">
              <w:rPr>
                <w:sz w:val="22"/>
                <w:szCs w:val="22"/>
              </w:rPr>
              <w:t>13,58</w:t>
            </w:r>
          </w:p>
        </w:tc>
        <w:tc>
          <w:tcPr>
            <w:tcW w:w="413"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14,63</w:t>
            </w:r>
          </w:p>
        </w:tc>
        <w:tc>
          <w:tcPr>
            <w:tcW w:w="413"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14,68</w:t>
            </w:r>
          </w:p>
        </w:tc>
        <w:tc>
          <w:tcPr>
            <w:tcW w:w="413"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14,73</w:t>
            </w:r>
          </w:p>
        </w:tc>
        <w:tc>
          <w:tcPr>
            <w:tcW w:w="412"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14,76</w:t>
            </w:r>
          </w:p>
        </w:tc>
      </w:tr>
      <w:tr w:rsidR="000B55D6" w:rsidRPr="005913B6" w:rsidTr="008D7AA8">
        <w:trPr>
          <w:trHeight w:val="544"/>
        </w:trPr>
        <w:tc>
          <w:tcPr>
            <w:tcW w:w="222" w:type="pct"/>
            <w:shd w:val="clear" w:color="auto" w:fill="auto"/>
            <w:vAlign w:val="center"/>
            <w:hideMark/>
          </w:tcPr>
          <w:p w:rsidR="000B55D6" w:rsidRPr="005913B6" w:rsidRDefault="000B55D6" w:rsidP="000B55D6">
            <w:pPr>
              <w:jc w:val="center"/>
              <w:rPr>
                <w:sz w:val="22"/>
                <w:szCs w:val="22"/>
              </w:rPr>
            </w:pPr>
            <w:r w:rsidRPr="005913B6">
              <w:rPr>
                <w:sz w:val="22"/>
                <w:szCs w:val="22"/>
              </w:rPr>
              <w:t>3.</w:t>
            </w:r>
          </w:p>
        </w:tc>
        <w:tc>
          <w:tcPr>
            <w:tcW w:w="1318" w:type="pct"/>
            <w:shd w:val="clear" w:color="auto" w:fill="auto"/>
            <w:vAlign w:val="center"/>
            <w:hideMark/>
          </w:tcPr>
          <w:p w:rsidR="000B55D6" w:rsidRPr="005913B6" w:rsidRDefault="000B55D6" w:rsidP="00E820B4">
            <w:pPr>
              <w:rPr>
                <w:sz w:val="22"/>
                <w:szCs w:val="22"/>
              </w:rPr>
            </w:pPr>
            <w:r w:rsidRPr="005913B6">
              <w:rPr>
                <w:sz w:val="22"/>
                <w:szCs w:val="22"/>
              </w:rPr>
              <w:t>Объем инвестиций в основной капитал (за исключением бюджетных средств) в расчете на 1 жителя</w:t>
            </w:r>
          </w:p>
        </w:tc>
        <w:tc>
          <w:tcPr>
            <w:tcW w:w="570" w:type="pct"/>
            <w:shd w:val="clear" w:color="auto" w:fill="auto"/>
            <w:vAlign w:val="center"/>
            <w:hideMark/>
          </w:tcPr>
          <w:p w:rsidR="000B55D6" w:rsidRPr="005913B6" w:rsidRDefault="000B55D6" w:rsidP="000B55D6">
            <w:pPr>
              <w:jc w:val="center"/>
              <w:rPr>
                <w:sz w:val="22"/>
                <w:szCs w:val="22"/>
              </w:rPr>
            </w:pPr>
            <w:r w:rsidRPr="005913B6">
              <w:rPr>
                <w:sz w:val="22"/>
                <w:szCs w:val="22"/>
              </w:rPr>
              <w:t>рублей</w:t>
            </w:r>
          </w:p>
        </w:tc>
        <w:tc>
          <w:tcPr>
            <w:tcW w:w="413" w:type="pct"/>
            <w:shd w:val="clear" w:color="auto" w:fill="auto"/>
            <w:noWrap/>
            <w:vAlign w:val="center"/>
          </w:tcPr>
          <w:p w:rsidR="000B55D6" w:rsidRPr="005913B6" w:rsidRDefault="000B55D6" w:rsidP="000B55D6">
            <w:pPr>
              <w:jc w:val="center"/>
              <w:rPr>
                <w:sz w:val="22"/>
                <w:szCs w:val="22"/>
              </w:rPr>
            </w:pPr>
            <w:r w:rsidRPr="005913B6">
              <w:rPr>
                <w:sz w:val="22"/>
                <w:szCs w:val="22"/>
              </w:rPr>
              <w:t>232 410,87</w:t>
            </w:r>
          </w:p>
        </w:tc>
        <w:tc>
          <w:tcPr>
            <w:tcW w:w="413" w:type="pct"/>
            <w:shd w:val="clear" w:color="auto" w:fill="auto"/>
            <w:noWrap/>
            <w:vAlign w:val="center"/>
          </w:tcPr>
          <w:p w:rsidR="000B55D6" w:rsidRPr="005913B6" w:rsidRDefault="000B55D6" w:rsidP="000B55D6">
            <w:pPr>
              <w:jc w:val="center"/>
              <w:rPr>
                <w:sz w:val="22"/>
                <w:szCs w:val="22"/>
              </w:rPr>
            </w:pPr>
            <w:r w:rsidRPr="005913B6">
              <w:rPr>
                <w:sz w:val="22"/>
                <w:szCs w:val="22"/>
              </w:rPr>
              <w:t>225 195,62</w:t>
            </w:r>
          </w:p>
        </w:tc>
        <w:tc>
          <w:tcPr>
            <w:tcW w:w="413" w:type="pct"/>
            <w:shd w:val="clear" w:color="auto" w:fill="auto"/>
            <w:noWrap/>
            <w:vAlign w:val="center"/>
          </w:tcPr>
          <w:p w:rsidR="000B55D6" w:rsidRPr="005913B6" w:rsidRDefault="000B55D6" w:rsidP="000B55D6">
            <w:pPr>
              <w:jc w:val="center"/>
              <w:rPr>
                <w:sz w:val="22"/>
                <w:szCs w:val="22"/>
              </w:rPr>
            </w:pPr>
            <w:r w:rsidRPr="005913B6">
              <w:rPr>
                <w:sz w:val="22"/>
                <w:szCs w:val="22"/>
              </w:rPr>
              <w:t>348 953,18</w:t>
            </w:r>
          </w:p>
        </w:tc>
        <w:tc>
          <w:tcPr>
            <w:tcW w:w="413"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503 124,78</w:t>
            </w:r>
          </w:p>
        </w:tc>
        <w:tc>
          <w:tcPr>
            <w:tcW w:w="413"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420 783,14</w:t>
            </w:r>
          </w:p>
        </w:tc>
        <w:tc>
          <w:tcPr>
            <w:tcW w:w="413"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422 219,91</w:t>
            </w:r>
          </w:p>
        </w:tc>
        <w:tc>
          <w:tcPr>
            <w:tcW w:w="412"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425 851,80</w:t>
            </w:r>
          </w:p>
        </w:tc>
      </w:tr>
      <w:tr w:rsidR="000B55D6" w:rsidRPr="005913B6" w:rsidTr="008D7AA8">
        <w:trPr>
          <w:trHeight w:val="762"/>
        </w:trPr>
        <w:tc>
          <w:tcPr>
            <w:tcW w:w="222" w:type="pct"/>
            <w:shd w:val="clear" w:color="auto" w:fill="auto"/>
            <w:vAlign w:val="center"/>
            <w:hideMark/>
          </w:tcPr>
          <w:p w:rsidR="000B55D6" w:rsidRPr="005913B6" w:rsidRDefault="000B55D6" w:rsidP="000B55D6">
            <w:pPr>
              <w:jc w:val="center"/>
              <w:rPr>
                <w:sz w:val="22"/>
                <w:szCs w:val="22"/>
              </w:rPr>
            </w:pPr>
            <w:r w:rsidRPr="005913B6">
              <w:rPr>
                <w:sz w:val="22"/>
                <w:szCs w:val="22"/>
              </w:rPr>
              <w:t>4.</w:t>
            </w:r>
          </w:p>
        </w:tc>
        <w:tc>
          <w:tcPr>
            <w:tcW w:w="1318" w:type="pct"/>
            <w:shd w:val="clear" w:color="auto" w:fill="auto"/>
            <w:vAlign w:val="center"/>
            <w:hideMark/>
          </w:tcPr>
          <w:p w:rsidR="000B55D6" w:rsidRPr="005913B6" w:rsidRDefault="000B55D6" w:rsidP="00E820B4">
            <w:pPr>
              <w:rPr>
                <w:sz w:val="22"/>
                <w:szCs w:val="22"/>
              </w:rPr>
            </w:pPr>
            <w:r w:rsidRPr="005913B6">
              <w:rPr>
                <w:sz w:val="22"/>
                <w:szCs w:val="22"/>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tc>
        <w:tc>
          <w:tcPr>
            <w:tcW w:w="570" w:type="pct"/>
            <w:shd w:val="clear" w:color="auto" w:fill="auto"/>
            <w:vAlign w:val="center"/>
            <w:hideMark/>
          </w:tcPr>
          <w:p w:rsidR="000B55D6" w:rsidRPr="005913B6" w:rsidRDefault="000B55D6" w:rsidP="000B55D6">
            <w:pPr>
              <w:jc w:val="center"/>
              <w:rPr>
                <w:sz w:val="22"/>
                <w:szCs w:val="22"/>
              </w:rPr>
            </w:pPr>
            <w:r w:rsidRPr="005913B6">
              <w:rPr>
                <w:sz w:val="22"/>
                <w:szCs w:val="22"/>
              </w:rPr>
              <w:t>%</w:t>
            </w:r>
          </w:p>
        </w:tc>
        <w:tc>
          <w:tcPr>
            <w:tcW w:w="413" w:type="pct"/>
            <w:shd w:val="clear" w:color="auto" w:fill="auto"/>
            <w:noWrap/>
            <w:vAlign w:val="center"/>
          </w:tcPr>
          <w:p w:rsidR="000B55D6" w:rsidRPr="005913B6" w:rsidRDefault="000B55D6" w:rsidP="000B55D6">
            <w:pPr>
              <w:jc w:val="center"/>
              <w:rPr>
                <w:sz w:val="22"/>
                <w:szCs w:val="22"/>
              </w:rPr>
            </w:pPr>
            <w:r w:rsidRPr="005913B6">
              <w:rPr>
                <w:sz w:val="22"/>
                <w:szCs w:val="22"/>
              </w:rPr>
              <w:t>49,23</w:t>
            </w:r>
          </w:p>
        </w:tc>
        <w:tc>
          <w:tcPr>
            <w:tcW w:w="413" w:type="pct"/>
            <w:shd w:val="clear" w:color="auto" w:fill="auto"/>
            <w:noWrap/>
            <w:vAlign w:val="center"/>
          </w:tcPr>
          <w:p w:rsidR="000B55D6" w:rsidRPr="005913B6" w:rsidRDefault="000B55D6" w:rsidP="000B55D6">
            <w:pPr>
              <w:jc w:val="center"/>
              <w:rPr>
                <w:sz w:val="22"/>
                <w:szCs w:val="22"/>
              </w:rPr>
            </w:pPr>
            <w:r w:rsidRPr="005913B6">
              <w:rPr>
                <w:sz w:val="22"/>
                <w:szCs w:val="22"/>
              </w:rPr>
              <w:t>43,66</w:t>
            </w:r>
          </w:p>
        </w:tc>
        <w:tc>
          <w:tcPr>
            <w:tcW w:w="413" w:type="pct"/>
            <w:shd w:val="clear" w:color="auto" w:fill="auto"/>
            <w:noWrap/>
            <w:vAlign w:val="center"/>
          </w:tcPr>
          <w:p w:rsidR="000B55D6" w:rsidRPr="005913B6" w:rsidRDefault="000B55D6" w:rsidP="000B55D6">
            <w:pPr>
              <w:jc w:val="center"/>
              <w:rPr>
                <w:sz w:val="22"/>
                <w:szCs w:val="22"/>
              </w:rPr>
            </w:pPr>
            <w:r w:rsidRPr="005913B6">
              <w:rPr>
                <w:sz w:val="22"/>
                <w:szCs w:val="22"/>
              </w:rPr>
              <w:t>48,55</w:t>
            </w:r>
          </w:p>
        </w:tc>
        <w:tc>
          <w:tcPr>
            <w:tcW w:w="413"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49,46</w:t>
            </w:r>
          </w:p>
        </w:tc>
        <w:tc>
          <w:tcPr>
            <w:tcW w:w="413"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49,47</w:t>
            </w:r>
          </w:p>
        </w:tc>
        <w:tc>
          <w:tcPr>
            <w:tcW w:w="413"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49,47</w:t>
            </w:r>
          </w:p>
        </w:tc>
        <w:tc>
          <w:tcPr>
            <w:tcW w:w="412" w:type="pct"/>
            <w:shd w:val="clear" w:color="auto" w:fill="auto"/>
            <w:noWrap/>
            <w:vAlign w:val="center"/>
          </w:tcPr>
          <w:p w:rsidR="000B55D6" w:rsidRPr="005913B6" w:rsidRDefault="000B55D6" w:rsidP="008D7AA8">
            <w:pPr>
              <w:jc w:val="center"/>
              <w:rPr>
                <w:color w:val="000000"/>
                <w:sz w:val="22"/>
                <w:szCs w:val="22"/>
              </w:rPr>
            </w:pPr>
            <w:r w:rsidRPr="005913B6">
              <w:rPr>
                <w:color w:val="000000"/>
                <w:sz w:val="22"/>
                <w:szCs w:val="22"/>
              </w:rPr>
              <w:t>49,47</w:t>
            </w:r>
          </w:p>
        </w:tc>
      </w:tr>
      <w:tr w:rsidR="00CC72BA" w:rsidRPr="005913B6" w:rsidTr="008D7AA8">
        <w:trPr>
          <w:trHeight w:val="544"/>
        </w:trPr>
        <w:tc>
          <w:tcPr>
            <w:tcW w:w="222" w:type="pct"/>
            <w:shd w:val="clear" w:color="auto" w:fill="auto"/>
            <w:vAlign w:val="center"/>
            <w:hideMark/>
          </w:tcPr>
          <w:p w:rsidR="00CC72BA" w:rsidRPr="005913B6" w:rsidRDefault="00CC72BA" w:rsidP="00CC72BA">
            <w:pPr>
              <w:jc w:val="center"/>
              <w:rPr>
                <w:sz w:val="22"/>
                <w:szCs w:val="22"/>
              </w:rPr>
            </w:pPr>
            <w:r w:rsidRPr="005913B6">
              <w:rPr>
                <w:sz w:val="22"/>
                <w:szCs w:val="22"/>
              </w:rPr>
              <w:t>5.</w:t>
            </w: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Доля прибыльных сельскохозяйственных организаций в общем их числе</w:t>
            </w:r>
          </w:p>
        </w:tc>
        <w:tc>
          <w:tcPr>
            <w:tcW w:w="570" w:type="pct"/>
            <w:shd w:val="clear" w:color="auto" w:fill="auto"/>
            <w:vAlign w:val="center"/>
            <w:hideMark/>
          </w:tcPr>
          <w:p w:rsidR="00CC72BA" w:rsidRPr="005913B6" w:rsidRDefault="00CC72BA" w:rsidP="00CC72BA">
            <w:pPr>
              <w:jc w:val="center"/>
              <w:rPr>
                <w:sz w:val="22"/>
                <w:szCs w:val="22"/>
              </w:rPr>
            </w:pPr>
            <w:r w:rsidRPr="005913B6">
              <w:rPr>
                <w:sz w:val="22"/>
                <w:szCs w:val="22"/>
              </w:rPr>
              <w:t>%</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100,00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100,00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100,0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100,00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100,00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100,00</w:t>
            </w:r>
          </w:p>
        </w:tc>
        <w:tc>
          <w:tcPr>
            <w:tcW w:w="412"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100,00</w:t>
            </w:r>
          </w:p>
        </w:tc>
      </w:tr>
      <w:tr w:rsidR="00CC72BA" w:rsidRPr="005913B6" w:rsidTr="008D7AA8">
        <w:trPr>
          <w:trHeight w:val="979"/>
        </w:trPr>
        <w:tc>
          <w:tcPr>
            <w:tcW w:w="222" w:type="pct"/>
            <w:shd w:val="clear" w:color="auto" w:fill="auto"/>
            <w:vAlign w:val="center"/>
            <w:hideMark/>
          </w:tcPr>
          <w:p w:rsidR="00CC72BA" w:rsidRPr="005913B6" w:rsidRDefault="00CC72BA" w:rsidP="00CC72BA">
            <w:pPr>
              <w:jc w:val="center"/>
              <w:rPr>
                <w:sz w:val="22"/>
                <w:szCs w:val="22"/>
              </w:rPr>
            </w:pPr>
            <w:r w:rsidRPr="005913B6">
              <w:rPr>
                <w:sz w:val="22"/>
                <w:szCs w:val="22"/>
              </w:rPr>
              <w:t>6.</w:t>
            </w: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570" w:type="pct"/>
            <w:shd w:val="clear" w:color="auto" w:fill="auto"/>
            <w:vAlign w:val="center"/>
            <w:hideMark/>
          </w:tcPr>
          <w:p w:rsidR="00CC72BA" w:rsidRPr="005913B6" w:rsidRDefault="00CC72BA" w:rsidP="00CC72BA">
            <w:pPr>
              <w:jc w:val="center"/>
              <w:rPr>
                <w:sz w:val="22"/>
                <w:szCs w:val="22"/>
              </w:rPr>
            </w:pPr>
            <w:r w:rsidRPr="005913B6">
              <w:rPr>
                <w:sz w:val="22"/>
                <w:szCs w:val="22"/>
              </w:rPr>
              <w:t>%</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73,93</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71,54</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71,01</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70,58</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70,11</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69,62</w:t>
            </w:r>
          </w:p>
        </w:tc>
        <w:tc>
          <w:tcPr>
            <w:tcW w:w="412"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69,36</w:t>
            </w:r>
          </w:p>
        </w:tc>
      </w:tr>
      <w:tr w:rsidR="00CC72BA" w:rsidRPr="005913B6" w:rsidTr="008D7AA8">
        <w:trPr>
          <w:trHeight w:val="1197"/>
        </w:trPr>
        <w:tc>
          <w:tcPr>
            <w:tcW w:w="222" w:type="pct"/>
            <w:shd w:val="clear" w:color="auto" w:fill="auto"/>
            <w:vAlign w:val="center"/>
            <w:hideMark/>
          </w:tcPr>
          <w:p w:rsidR="00CC72BA" w:rsidRPr="005913B6" w:rsidRDefault="00CC72BA" w:rsidP="00CC72BA">
            <w:pPr>
              <w:jc w:val="center"/>
              <w:rPr>
                <w:sz w:val="22"/>
                <w:szCs w:val="22"/>
              </w:rPr>
            </w:pPr>
            <w:r w:rsidRPr="005913B6">
              <w:rPr>
                <w:sz w:val="22"/>
                <w:szCs w:val="22"/>
              </w:rPr>
              <w:t>7.</w:t>
            </w: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tc>
        <w:tc>
          <w:tcPr>
            <w:tcW w:w="570" w:type="pct"/>
            <w:shd w:val="clear" w:color="auto" w:fill="auto"/>
            <w:vAlign w:val="center"/>
            <w:hideMark/>
          </w:tcPr>
          <w:p w:rsidR="00CC72BA" w:rsidRPr="005913B6" w:rsidRDefault="00CC72BA" w:rsidP="00CC72BA">
            <w:pPr>
              <w:jc w:val="center"/>
              <w:rPr>
                <w:sz w:val="22"/>
                <w:szCs w:val="22"/>
              </w:rPr>
            </w:pPr>
            <w:r w:rsidRPr="005913B6">
              <w:rPr>
                <w:sz w:val="22"/>
                <w:szCs w:val="22"/>
              </w:rPr>
              <w:t>%</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0,08</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0,08</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0,08</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0,08</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0,08</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0,08</w:t>
            </w:r>
          </w:p>
        </w:tc>
        <w:tc>
          <w:tcPr>
            <w:tcW w:w="412" w:type="pct"/>
            <w:shd w:val="clear" w:color="auto" w:fill="auto"/>
            <w:noWrap/>
            <w:vAlign w:val="center"/>
          </w:tcPr>
          <w:p w:rsidR="00CC72BA" w:rsidRPr="005913B6" w:rsidRDefault="00CC72BA" w:rsidP="008D7AA8">
            <w:pPr>
              <w:jc w:val="center"/>
              <w:rPr>
                <w:sz w:val="22"/>
                <w:szCs w:val="22"/>
              </w:rPr>
            </w:pPr>
            <w:r w:rsidRPr="005913B6">
              <w:rPr>
                <w:sz w:val="22"/>
                <w:szCs w:val="22"/>
              </w:rPr>
              <w:t>0,08</w:t>
            </w:r>
          </w:p>
        </w:tc>
      </w:tr>
      <w:tr w:rsidR="00BF2596" w:rsidRPr="005913B6" w:rsidTr="008D7AA8">
        <w:trPr>
          <w:trHeight w:val="544"/>
        </w:trPr>
        <w:tc>
          <w:tcPr>
            <w:tcW w:w="222" w:type="pct"/>
            <w:shd w:val="clear" w:color="auto" w:fill="auto"/>
            <w:vAlign w:val="center"/>
            <w:hideMark/>
          </w:tcPr>
          <w:p w:rsidR="00BF2596" w:rsidRPr="005913B6" w:rsidRDefault="00BF2596" w:rsidP="00BF2596">
            <w:pPr>
              <w:jc w:val="center"/>
              <w:rPr>
                <w:sz w:val="22"/>
                <w:szCs w:val="22"/>
              </w:rPr>
            </w:pPr>
            <w:r w:rsidRPr="005913B6">
              <w:rPr>
                <w:sz w:val="22"/>
                <w:szCs w:val="22"/>
              </w:rPr>
              <w:t>8.</w:t>
            </w:r>
          </w:p>
        </w:tc>
        <w:tc>
          <w:tcPr>
            <w:tcW w:w="1318" w:type="pct"/>
            <w:shd w:val="clear" w:color="auto" w:fill="auto"/>
            <w:vAlign w:val="center"/>
            <w:hideMark/>
          </w:tcPr>
          <w:p w:rsidR="00BF2596" w:rsidRPr="005913B6" w:rsidRDefault="00BF2596" w:rsidP="00E820B4">
            <w:pPr>
              <w:rPr>
                <w:sz w:val="22"/>
                <w:szCs w:val="22"/>
              </w:rPr>
            </w:pPr>
            <w:r w:rsidRPr="005913B6">
              <w:rPr>
                <w:sz w:val="22"/>
                <w:szCs w:val="22"/>
              </w:rPr>
              <w:t>Среднемесячная номинальная начисленная заработная плата работников:</w:t>
            </w:r>
          </w:p>
        </w:tc>
        <w:tc>
          <w:tcPr>
            <w:tcW w:w="570" w:type="pct"/>
            <w:shd w:val="clear" w:color="auto" w:fill="auto"/>
            <w:vAlign w:val="center"/>
            <w:hideMark/>
          </w:tcPr>
          <w:p w:rsidR="00BF2596" w:rsidRPr="005913B6" w:rsidRDefault="00BF2596" w:rsidP="00BF2596">
            <w:pPr>
              <w:jc w:val="center"/>
              <w:rPr>
                <w:sz w:val="22"/>
                <w:szCs w:val="22"/>
              </w:rPr>
            </w:pPr>
          </w:p>
        </w:tc>
        <w:tc>
          <w:tcPr>
            <w:tcW w:w="413" w:type="pct"/>
            <w:shd w:val="clear" w:color="auto" w:fill="auto"/>
            <w:noWrap/>
            <w:vAlign w:val="center"/>
          </w:tcPr>
          <w:p w:rsidR="00BF2596" w:rsidRPr="005913B6" w:rsidRDefault="00BF2596" w:rsidP="00BF2596">
            <w:pPr>
              <w:jc w:val="center"/>
              <w:rPr>
                <w:sz w:val="22"/>
                <w:szCs w:val="22"/>
              </w:rPr>
            </w:pPr>
          </w:p>
        </w:tc>
        <w:tc>
          <w:tcPr>
            <w:tcW w:w="413" w:type="pct"/>
            <w:shd w:val="clear" w:color="auto" w:fill="auto"/>
            <w:noWrap/>
            <w:vAlign w:val="center"/>
          </w:tcPr>
          <w:p w:rsidR="00BF2596" w:rsidRPr="005913B6" w:rsidRDefault="00BF2596" w:rsidP="00BF2596">
            <w:pPr>
              <w:jc w:val="center"/>
              <w:rPr>
                <w:sz w:val="22"/>
                <w:szCs w:val="22"/>
              </w:rPr>
            </w:pPr>
          </w:p>
        </w:tc>
        <w:tc>
          <w:tcPr>
            <w:tcW w:w="413" w:type="pct"/>
            <w:shd w:val="clear" w:color="auto" w:fill="auto"/>
            <w:noWrap/>
            <w:vAlign w:val="center"/>
          </w:tcPr>
          <w:p w:rsidR="00BF2596" w:rsidRPr="005913B6" w:rsidRDefault="00BF2596" w:rsidP="00BF2596">
            <w:pPr>
              <w:jc w:val="center"/>
              <w:rPr>
                <w:sz w:val="22"/>
                <w:szCs w:val="22"/>
              </w:rPr>
            </w:pPr>
          </w:p>
        </w:tc>
        <w:tc>
          <w:tcPr>
            <w:tcW w:w="413" w:type="pct"/>
            <w:shd w:val="clear" w:color="auto" w:fill="auto"/>
            <w:noWrap/>
            <w:vAlign w:val="center"/>
          </w:tcPr>
          <w:p w:rsidR="00BF2596" w:rsidRPr="005913B6" w:rsidRDefault="00BF2596" w:rsidP="00BF2596">
            <w:pPr>
              <w:jc w:val="center"/>
              <w:rPr>
                <w:sz w:val="22"/>
                <w:szCs w:val="22"/>
              </w:rPr>
            </w:pPr>
          </w:p>
        </w:tc>
        <w:tc>
          <w:tcPr>
            <w:tcW w:w="413" w:type="pct"/>
            <w:shd w:val="clear" w:color="auto" w:fill="auto"/>
            <w:noWrap/>
            <w:vAlign w:val="center"/>
            <w:hideMark/>
          </w:tcPr>
          <w:p w:rsidR="00BF2596" w:rsidRPr="005913B6" w:rsidRDefault="00BF2596" w:rsidP="00BF2596">
            <w:pPr>
              <w:jc w:val="center"/>
              <w:rPr>
                <w:sz w:val="22"/>
                <w:szCs w:val="22"/>
              </w:rPr>
            </w:pPr>
          </w:p>
        </w:tc>
        <w:tc>
          <w:tcPr>
            <w:tcW w:w="413" w:type="pct"/>
            <w:shd w:val="clear" w:color="auto" w:fill="auto"/>
            <w:noWrap/>
            <w:vAlign w:val="center"/>
            <w:hideMark/>
          </w:tcPr>
          <w:p w:rsidR="00BF2596" w:rsidRPr="005913B6" w:rsidRDefault="00BF2596" w:rsidP="00BF2596">
            <w:pPr>
              <w:jc w:val="center"/>
              <w:rPr>
                <w:sz w:val="22"/>
                <w:szCs w:val="22"/>
              </w:rPr>
            </w:pPr>
          </w:p>
        </w:tc>
        <w:tc>
          <w:tcPr>
            <w:tcW w:w="412" w:type="pct"/>
            <w:shd w:val="clear" w:color="auto" w:fill="auto"/>
            <w:noWrap/>
            <w:vAlign w:val="center"/>
            <w:hideMark/>
          </w:tcPr>
          <w:p w:rsidR="00BF2596" w:rsidRPr="005913B6" w:rsidRDefault="00BF2596" w:rsidP="00BF2596">
            <w:pPr>
              <w:jc w:val="center"/>
              <w:rPr>
                <w:sz w:val="22"/>
                <w:szCs w:val="22"/>
              </w:rPr>
            </w:pPr>
          </w:p>
        </w:tc>
      </w:tr>
      <w:tr w:rsidR="00CC72BA" w:rsidRPr="005913B6" w:rsidTr="008D7AA8">
        <w:trPr>
          <w:trHeight w:val="327"/>
        </w:trPr>
        <w:tc>
          <w:tcPr>
            <w:tcW w:w="222" w:type="pct"/>
            <w:shd w:val="clear" w:color="auto" w:fill="auto"/>
            <w:vAlign w:val="center"/>
            <w:hideMark/>
          </w:tcPr>
          <w:p w:rsidR="00CC72BA" w:rsidRPr="005913B6" w:rsidRDefault="00CC72BA" w:rsidP="00CC72BA">
            <w:pPr>
              <w:jc w:val="center"/>
              <w:rPr>
                <w:sz w:val="22"/>
                <w:szCs w:val="22"/>
              </w:rPr>
            </w:pP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крупных и средних предприятий и некоммерческих организаций</w:t>
            </w:r>
          </w:p>
        </w:tc>
        <w:tc>
          <w:tcPr>
            <w:tcW w:w="570" w:type="pct"/>
            <w:shd w:val="clear" w:color="auto" w:fill="auto"/>
            <w:vAlign w:val="center"/>
            <w:hideMark/>
          </w:tcPr>
          <w:p w:rsidR="00CC72BA" w:rsidRPr="005913B6" w:rsidRDefault="00CC72BA" w:rsidP="00CC72BA">
            <w:pPr>
              <w:jc w:val="center"/>
              <w:rPr>
                <w:sz w:val="22"/>
                <w:szCs w:val="22"/>
              </w:rPr>
            </w:pPr>
            <w:r w:rsidRPr="005913B6">
              <w:rPr>
                <w:sz w:val="22"/>
                <w:szCs w:val="22"/>
              </w:rPr>
              <w:t>рублей</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39 311,60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41 021,10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44 318,50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48 363,60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50 352,21</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52 366,20</w:t>
            </w:r>
          </w:p>
        </w:tc>
        <w:tc>
          <w:tcPr>
            <w:tcW w:w="412"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54 460,85</w:t>
            </w:r>
          </w:p>
        </w:tc>
      </w:tr>
      <w:tr w:rsidR="00CC72BA" w:rsidRPr="005913B6" w:rsidTr="008D7AA8">
        <w:trPr>
          <w:trHeight w:val="327"/>
        </w:trPr>
        <w:tc>
          <w:tcPr>
            <w:tcW w:w="222" w:type="pct"/>
            <w:shd w:val="clear" w:color="auto" w:fill="auto"/>
            <w:vAlign w:val="center"/>
            <w:hideMark/>
          </w:tcPr>
          <w:p w:rsidR="00CC72BA" w:rsidRPr="005913B6" w:rsidRDefault="00CC72BA" w:rsidP="00CC72BA">
            <w:pPr>
              <w:jc w:val="center"/>
              <w:rPr>
                <w:sz w:val="22"/>
                <w:szCs w:val="22"/>
              </w:rPr>
            </w:pP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муниципальных дошкольных образовательных учреждений</w:t>
            </w:r>
          </w:p>
        </w:tc>
        <w:tc>
          <w:tcPr>
            <w:tcW w:w="570" w:type="pct"/>
            <w:shd w:val="clear" w:color="auto" w:fill="auto"/>
            <w:vAlign w:val="center"/>
            <w:hideMark/>
          </w:tcPr>
          <w:p w:rsidR="00CC72BA" w:rsidRPr="005913B6" w:rsidRDefault="00CC72BA" w:rsidP="00CC72BA">
            <w:pPr>
              <w:jc w:val="center"/>
              <w:rPr>
                <w:sz w:val="22"/>
                <w:szCs w:val="22"/>
              </w:rPr>
            </w:pPr>
            <w:r w:rsidRPr="005913B6">
              <w:rPr>
                <w:sz w:val="22"/>
                <w:szCs w:val="22"/>
              </w:rPr>
              <w:t>рублей</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20 234,60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22 306,30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22 711,10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24 351,60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24 351,60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24 351,60</w:t>
            </w:r>
          </w:p>
        </w:tc>
        <w:tc>
          <w:tcPr>
            <w:tcW w:w="412"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24 351,60</w:t>
            </w:r>
          </w:p>
        </w:tc>
      </w:tr>
      <w:tr w:rsidR="00CC72BA" w:rsidRPr="005913B6" w:rsidTr="008D7AA8">
        <w:trPr>
          <w:trHeight w:val="327"/>
        </w:trPr>
        <w:tc>
          <w:tcPr>
            <w:tcW w:w="222" w:type="pct"/>
            <w:shd w:val="clear" w:color="auto" w:fill="auto"/>
            <w:vAlign w:val="center"/>
            <w:hideMark/>
          </w:tcPr>
          <w:p w:rsidR="00CC72BA" w:rsidRPr="005913B6" w:rsidRDefault="00CC72BA" w:rsidP="00CC72BA">
            <w:pPr>
              <w:jc w:val="center"/>
              <w:rPr>
                <w:sz w:val="22"/>
                <w:szCs w:val="22"/>
              </w:rPr>
            </w:pP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муниципальных общеобразовательных учреждений</w:t>
            </w:r>
          </w:p>
        </w:tc>
        <w:tc>
          <w:tcPr>
            <w:tcW w:w="570" w:type="pct"/>
            <w:shd w:val="clear" w:color="auto" w:fill="auto"/>
            <w:vAlign w:val="center"/>
            <w:hideMark/>
          </w:tcPr>
          <w:p w:rsidR="00CC72BA" w:rsidRPr="005913B6" w:rsidRDefault="00CC72BA" w:rsidP="00CC72BA">
            <w:pPr>
              <w:jc w:val="center"/>
              <w:rPr>
                <w:sz w:val="22"/>
                <w:szCs w:val="22"/>
              </w:rPr>
            </w:pPr>
            <w:r w:rsidRPr="005913B6">
              <w:rPr>
                <w:sz w:val="22"/>
                <w:szCs w:val="22"/>
              </w:rPr>
              <w:t>рублей</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28 243,90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29 519,00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31 447,60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35 564,00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35 564,00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35 564,00</w:t>
            </w:r>
          </w:p>
        </w:tc>
        <w:tc>
          <w:tcPr>
            <w:tcW w:w="412"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35 564,00</w:t>
            </w:r>
          </w:p>
        </w:tc>
      </w:tr>
      <w:tr w:rsidR="00CC72BA" w:rsidRPr="005913B6" w:rsidTr="008D7AA8">
        <w:trPr>
          <w:trHeight w:val="327"/>
        </w:trPr>
        <w:tc>
          <w:tcPr>
            <w:tcW w:w="222" w:type="pct"/>
            <w:shd w:val="clear" w:color="auto" w:fill="auto"/>
            <w:vAlign w:val="center"/>
            <w:hideMark/>
          </w:tcPr>
          <w:p w:rsidR="00CC72BA" w:rsidRPr="005913B6" w:rsidRDefault="00CC72BA" w:rsidP="00CC72BA">
            <w:pPr>
              <w:jc w:val="center"/>
              <w:rPr>
                <w:sz w:val="22"/>
                <w:szCs w:val="22"/>
              </w:rPr>
            </w:pP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учителей муниципальных общеобразовательных организаций</w:t>
            </w:r>
          </w:p>
        </w:tc>
        <w:tc>
          <w:tcPr>
            <w:tcW w:w="570" w:type="pct"/>
            <w:shd w:val="clear" w:color="auto" w:fill="auto"/>
            <w:vAlign w:val="center"/>
            <w:hideMark/>
          </w:tcPr>
          <w:p w:rsidR="00CC72BA" w:rsidRPr="005913B6" w:rsidRDefault="00CC72BA" w:rsidP="00CC72BA">
            <w:pPr>
              <w:jc w:val="center"/>
              <w:rPr>
                <w:sz w:val="22"/>
                <w:szCs w:val="22"/>
              </w:rPr>
            </w:pPr>
            <w:r w:rsidRPr="005913B6">
              <w:rPr>
                <w:sz w:val="22"/>
                <w:szCs w:val="22"/>
              </w:rPr>
              <w:t>рублей</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31 307,00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32 900,00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34 799,09</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40 159,40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40 159,40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40 159,40</w:t>
            </w:r>
          </w:p>
        </w:tc>
        <w:tc>
          <w:tcPr>
            <w:tcW w:w="412"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40 159,40</w:t>
            </w:r>
          </w:p>
        </w:tc>
      </w:tr>
      <w:tr w:rsidR="00CC72BA" w:rsidRPr="005913B6" w:rsidTr="008D7AA8">
        <w:trPr>
          <w:trHeight w:val="327"/>
        </w:trPr>
        <w:tc>
          <w:tcPr>
            <w:tcW w:w="222" w:type="pct"/>
            <w:shd w:val="clear" w:color="auto" w:fill="auto"/>
            <w:vAlign w:val="center"/>
            <w:hideMark/>
          </w:tcPr>
          <w:p w:rsidR="00CC72BA" w:rsidRPr="005913B6" w:rsidRDefault="00CC72BA" w:rsidP="00CC72BA">
            <w:pPr>
              <w:jc w:val="center"/>
              <w:rPr>
                <w:sz w:val="22"/>
                <w:szCs w:val="22"/>
              </w:rPr>
            </w:pP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муниципальных учреждений культуры и искусства</w:t>
            </w:r>
          </w:p>
        </w:tc>
        <w:tc>
          <w:tcPr>
            <w:tcW w:w="570" w:type="pct"/>
            <w:shd w:val="clear" w:color="auto" w:fill="auto"/>
            <w:vAlign w:val="center"/>
            <w:hideMark/>
          </w:tcPr>
          <w:p w:rsidR="00CC72BA" w:rsidRPr="005913B6" w:rsidRDefault="00CC72BA" w:rsidP="00CC72BA">
            <w:pPr>
              <w:jc w:val="center"/>
              <w:rPr>
                <w:sz w:val="22"/>
                <w:szCs w:val="22"/>
              </w:rPr>
            </w:pPr>
            <w:r w:rsidRPr="005913B6">
              <w:rPr>
                <w:sz w:val="22"/>
                <w:szCs w:val="22"/>
              </w:rPr>
              <w:t>рублей</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25 172,00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27 301,50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27 204,70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28 750,70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28 750,70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29 482,41</w:t>
            </w:r>
          </w:p>
        </w:tc>
        <w:tc>
          <w:tcPr>
            <w:tcW w:w="412"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29 482,41</w:t>
            </w:r>
          </w:p>
        </w:tc>
      </w:tr>
      <w:tr w:rsidR="00CC72BA" w:rsidRPr="005913B6" w:rsidTr="008D7AA8">
        <w:trPr>
          <w:trHeight w:val="327"/>
        </w:trPr>
        <w:tc>
          <w:tcPr>
            <w:tcW w:w="222" w:type="pct"/>
            <w:shd w:val="clear" w:color="auto" w:fill="auto"/>
            <w:vAlign w:val="center"/>
            <w:hideMark/>
          </w:tcPr>
          <w:p w:rsidR="00CC72BA" w:rsidRPr="005913B6" w:rsidRDefault="00CC72BA" w:rsidP="00CC72BA">
            <w:pPr>
              <w:jc w:val="center"/>
              <w:rPr>
                <w:sz w:val="22"/>
                <w:szCs w:val="22"/>
              </w:rPr>
            </w:pP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муниципальных учреждений физической культуры и спорта</w:t>
            </w:r>
          </w:p>
        </w:tc>
        <w:tc>
          <w:tcPr>
            <w:tcW w:w="570" w:type="pct"/>
            <w:shd w:val="clear" w:color="auto" w:fill="auto"/>
            <w:vAlign w:val="center"/>
            <w:hideMark/>
          </w:tcPr>
          <w:p w:rsidR="00CC72BA" w:rsidRPr="005913B6" w:rsidRDefault="00CC72BA" w:rsidP="00CC72BA">
            <w:pPr>
              <w:jc w:val="center"/>
              <w:rPr>
                <w:sz w:val="22"/>
                <w:szCs w:val="22"/>
              </w:rPr>
            </w:pPr>
            <w:r w:rsidRPr="005913B6">
              <w:rPr>
                <w:sz w:val="22"/>
                <w:szCs w:val="22"/>
              </w:rPr>
              <w:t>рублей</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17 010,70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20 762,80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19 965,60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22 729,80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23 844,60</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24 844,60</w:t>
            </w:r>
          </w:p>
        </w:tc>
        <w:tc>
          <w:tcPr>
            <w:tcW w:w="412"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24 844,60</w:t>
            </w:r>
          </w:p>
        </w:tc>
      </w:tr>
      <w:tr w:rsidR="00BF2596" w:rsidRPr="005913B6" w:rsidTr="008D7AA8">
        <w:trPr>
          <w:trHeight w:val="327"/>
        </w:trPr>
        <w:tc>
          <w:tcPr>
            <w:tcW w:w="5000" w:type="pct"/>
            <w:gridSpan w:val="10"/>
            <w:shd w:val="clear" w:color="auto" w:fill="auto"/>
            <w:vAlign w:val="center"/>
            <w:hideMark/>
          </w:tcPr>
          <w:p w:rsidR="00BF2596" w:rsidRPr="005913B6" w:rsidRDefault="00BF2596" w:rsidP="008D7AA8">
            <w:pPr>
              <w:jc w:val="center"/>
              <w:rPr>
                <w:bCs/>
                <w:sz w:val="22"/>
                <w:szCs w:val="22"/>
              </w:rPr>
            </w:pPr>
            <w:r w:rsidRPr="005913B6">
              <w:rPr>
                <w:bCs/>
                <w:sz w:val="22"/>
                <w:szCs w:val="22"/>
              </w:rPr>
              <w:t>II. Дошкольное образование</w:t>
            </w:r>
          </w:p>
        </w:tc>
      </w:tr>
      <w:tr w:rsidR="00CC72BA" w:rsidRPr="005913B6" w:rsidTr="008D7AA8">
        <w:trPr>
          <w:trHeight w:val="979"/>
        </w:trPr>
        <w:tc>
          <w:tcPr>
            <w:tcW w:w="222" w:type="pct"/>
            <w:shd w:val="clear" w:color="auto" w:fill="auto"/>
            <w:vAlign w:val="center"/>
            <w:hideMark/>
          </w:tcPr>
          <w:p w:rsidR="00CC72BA" w:rsidRPr="005913B6" w:rsidRDefault="00CC72BA" w:rsidP="00CC72BA">
            <w:pPr>
              <w:jc w:val="center"/>
              <w:rPr>
                <w:sz w:val="22"/>
                <w:szCs w:val="22"/>
              </w:rPr>
            </w:pPr>
            <w:r w:rsidRPr="005913B6">
              <w:rPr>
                <w:sz w:val="22"/>
                <w:szCs w:val="22"/>
              </w:rPr>
              <w:t>9.</w:t>
            </w: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570" w:type="pct"/>
            <w:shd w:val="clear" w:color="auto" w:fill="auto"/>
            <w:vAlign w:val="center"/>
            <w:hideMark/>
          </w:tcPr>
          <w:p w:rsidR="00CC72BA" w:rsidRPr="005913B6" w:rsidRDefault="00CC72BA" w:rsidP="00CC72BA">
            <w:pPr>
              <w:jc w:val="center"/>
              <w:rPr>
                <w:sz w:val="22"/>
                <w:szCs w:val="22"/>
              </w:rPr>
            </w:pPr>
            <w:r w:rsidRPr="005913B6">
              <w:rPr>
                <w:sz w:val="22"/>
                <w:szCs w:val="22"/>
              </w:rPr>
              <w:t>%</w:t>
            </w:r>
          </w:p>
        </w:tc>
        <w:tc>
          <w:tcPr>
            <w:tcW w:w="413" w:type="pct"/>
            <w:shd w:val="clear" w:color="auto" w:fill="auto"/>
            <w:noWrap/>
            <w:vAlign w:val="center"/>
            <w:hideMark/>
          </w:tcPr>
          <w:p w:rsidR="00CC72BA" w:rsidRPr="005913B6" w:rsidRDefault="00CC72BA" w:rsidP="00CC72BA">
            <w:pPr>
              <w:jc w:val="center"/>
              <w:rPr>
                <w:sz w:val="22"/>
                <w:szCs w:val="22"/>
              </w:rPr>
            </w:pPr>
            <w:r w:rsidRPr="005913B6">
              <w:rPr>
                <w:sz w:val="22"/>
                <w:szCs w:val="22"/>
              </w:rPr>
              <w:t>77,80</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78,54</w:t>
            </w:r>
          </w:p>
        </w:tc>
        <w:tc>
          <w:tcPr>
            <w:tcW w:w="413" w:type="pct"/>
            <w:shd w:val="clear" w:color="auto" w:fill="auto"/>
            <w:noWrap/>
            <w:vAlign w:val="center"/>
          </w:tcPr>
          <w:p w:rsidR="00CC72BA" w:rsidRPr="005913B6" w:rsidRDefault="00CC72BA" w:rsidP="00CC72BA">
            <w:pPr>
              <w:jc w:val="center"/>
              <w:rPr>
                <w:sz w:val="22"/>
                <w:szCs w:val="22"/>
              </w:rPr>
            </w:pPr>
            <w:r w:rsidRPr="005913B6">
              <w:rPr>
                <w:sz w:val="22"/>
                <w:szCs w:val="22"/>
              </w:rPr>
              <w:t>77,39</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76,38</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80,19</w:t>
            </w:r>
          </w:p>
        </w:tc>
        <w:tc>
          <w:tcPr>
            <w:tcW w:w="413"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80,42</w:t>
            </w:r>
          </w:p>
        </w:tc>
        <w:tc>
          <w:tcPr>
            <w:tcW w:w="412" w:type="pct"/>
            <w:shd w:val="clear" w:color="auto" w:fill="auto"/>
            <w:noWrap/>
            <w:vAlign w:val="center"/>
          </w:tcPr>
          <w:p w:rsidR="00CC72BA" w:rsidRPr="005913B6" w:rsidRDefault="00CC72BA" w:rsidP="008D7AA8">
            <w:pPr>
              <w:jc w:val="center"/>
              <w:rPr>
                <w:color w:val="000000"/>
                <w:sz w:val="22"/>
                <w:szCs w:val="22"/>
              </w:rPr>
            </w:pPr>
            <w:r w:rsidRPr="005913B6">
              <w:rPr>
                <w:color w:val="000000"/>
                <w:sz w:val="22"/>
                <w:szCs w:val="22"/>
              </w:rPr>
              <w:t>80,52</w:t>
            </w:r>
          </w:p>
        </w:tc>
      </w:tr>
      <w:tr w:rsidR="00CC72BA" w:rsidRPr="005913B6" w:rsidTr="008D7AA8">
        <w:trPr>
          <w:trHeight w:val="762"/>
        </w:trPr>
        <w:tc>
          <w:tcPr>
            <w:tcW w:w="222" w:type="pct"/>
            <w:shd w:val="clear" w:color="auto" w:fill="auto"/>
            <w:vAlign w:val="center"/>
            <w:hideMark/>
          </w:tcPr>
          <w:p w:rsidR="00CC72BA" w:rsidRPr="005913B6" w:rsidRDefault="00CC72BA" w:rsidP="00CC72BA">
            <w:pPr>
              <w:jc w:val="center"/>
              <w:rPr>
                <w:sz w:val="22"/>
                <w:szCs w:val="22"/>
              </w:rPr>
            </w:pPr>
            <w:r w:rsidRPr="005913B6">
              <w:rPr>
                <w:sz w:val="22"/>
                <w:szCs w:val="22"/>
              </w:rPr>
              <w:t>10.</w:t>
            </w: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Доля детей в возрасте 1 – 6 лет, состоящих на учете для определения в муниципальные дошкольные образовательные организации, в общей численности детей в возрасте 1 – 6 лет</w:t>
            </w:r>
          </w:p>
        </w:tc>
        <w:tc>
          <w:tcPr>
            <w:tcW w:w="570" w:type="pct"/>
            <w:shd w:val="clear" w:color="auto" w:fill="auto"/>
            <w:vAlign w:val="center"/>
            <w:hideMark/>
          </w:tcPr>
          <w:p w:rsidR="00CC72BA" w:rsidRPr="005913B6" w:rsidRDefault="00CC72BA" w:rsidP="00E820B4">
            <w:pPr>
              <w:jc w:val="center"/>
              <w:rPr>
                <w:sz w:val="22"/>
                <w:szCs w:val="22"/>
              </w:rPr>
            </w:pPr>
            <w:r w:rsidRPr="005913B6">
              <w:rPr>
                <w:sz w:val="22"/>
                <w:szCs w:val="22"/>
              </w:rPr>
              <w:t>%</w:t>
            </w:r>
          </w:p>
        </w:tc>
        <w:tc>
          <w:tcPr>
            <w:tcW w:w="413" w:type="pct"/>
            <w:shd w:val="clear" w:color="auto" w:fill="auto"/>
            <w:noWrap/>
            <w:vAlign w:val="center"/>
          </w:tcPr>
          <w:p w:rsidR="00CC72BA" w:rsidRPr="005913B6" w:rsidRDefault="00CC72BA" w:rsidP="00E820B4">
            <w:pPr>
              <w:jc w:val="center"/>
              <w:rPr>
                <w:sz w:val="22"/>
                <w:szCs w:val="22"/>
              </w:rPr>
            </w:pPr>
            <w:r w:rsidRPr="005913B6">
              <w:rPr>
                <w:sz w:val="22"/>
                <w:szCs w:val="22"/>
              </w:rPr>
              <w:t>18,22</w:t>
            </w:r>
          </w:p>
        </w:tc>
        <w:tc>
          <w:tcPr>
            <w:tcW w:w="413" w:type="pct"/>
            <w:shd w:val="clear" w:color="auto" w:fill="auto"/>
            <w:noWrap/>
            <w:vAlign w:val="center"/>
          </w:tcPr>
          <w:p w:rsidR="00CC72BA" w:rsidRPr="005913B6" w:rsidRDefault="00CC72BA" w:rsidP="00E820B4">
            <w:pPr>
              <w:jc w:val="center"/>
              <w:rPr>
                <w:sz w:val="22"/>
                <w:szCs w:val="22"/>
              </w:rPr>
            </w:pPr>
            <w:r w:rsidRPr="005913B6">
              <w:rPr>
                <w:sz w:val="22"/>
                <w:szCs w:val="22"/>
              </w:rPr>
              <w:t>13,54</w:t>
            </w:r>
          </w:p>
        </w:tc>
        <w:tc>
          <w:tcPr>
            <w:tcW w:w="413" w:type="pct"/>
            <w:shd w:val="clear" w:color="auto" w:fill="auto"/>
            <w:noWrap/>
            <w:vAlign w:val="center"/>
          </w:tcPr>
          <w:p w:rsidR="00CC72BA" w:rsidRPr="005913B6" w:rsidRDefault="00CC72BA" w:rsidP="00E820B4">
            <w:pPr>
              <w:jc w:val="center"/>
              <w:rPr>
                <w:sz w:val="22"/>
                <w:szCs w:val="22"/>
              </w:rPr>
            </w:pPr>
            <w:r w:rsidRPr="005913B6">
              <w:rPr>
                <w:sz w:val="22"/>
                <w:szCs w:val="22"/>
              </w:rPr>
              <w:t>9,86</w:t>
            </w:r>
          </w:p>
        </w:tc>
        <w:tc>
          <w:tcPr>
            <w:tcW w:w="413" w:type="pct"/>
            <w:shd w:val="clear" w:color="auto" w:fill="auto"/>
            <w:noWrap/>
            <w:vAlign w:val="center"/>
          </w:tcPr>
          <w:p w:rsidR="00CC72BA" w:rsidRPr="005913B6" w:rsidRDefault="00CC72BA" w:rsidP="00E820B4">
            <w:pPr>
              <w:jc w:val="center"/>
              <w:rPr>
                <w:color w:val="000000"/>
                <w:sz w:val="22"/>
                <w:szCs w:val="22"/>
              </w:rPr>
            </w:pPr>
            <w:r w:rsidRPr="005913B6">
              <w:rPr>
                <w:color w:val="000000"/>
                <w:sz w:val="22"/>
                <w:szCs w:val="22"/>
              </w:rPr>
              <w:t>7,21</w:t>
            </w:r>
          </w:p>
        </w:tc>
        <w:tc>
          <w:tcPr>
            <w:tcW w:w="413" w:type="pct"/>
            <w:shd w:val="clear" w:color="auto" w:fill="auto"/>
            <w:noWrap/>
            <w:vAlign w:val="center"/>
          </w:tcPr>
          <w:p w:rsidR="00CC72BA" w:rsidRPr="005913B6" w:rsidRDefault="00CC72BA" w:rsidP="00E820B4">
            <w:pPr>
              <w:jc w:val="center"/>
              <w:rPr>
                <w:color w:val="000000"/>
                <w:sz w:val="22"/>
                <w:szCs w:val="22"/>
              </w:rPr>
            </w:pPr>
            <w:r w:rsidRPr="005913B6">
              <w:rPr>
                <w:color w:val="000000"/>
                <w:sz w:val="22"/>
                <w:szCs w:val="22"/>
              </w:rPr>
              <w:t>6,29</w:t>
            </w:r>
          </w:p>
        </w:tc>
        <w:tc>
          <w:tcPr>
            <w:tcW w:w="413" w:type="pct"/>
            <w:shd w:val="clear" w:color="auto" w:fill="auto"/>
            <w:noWrap/>
            <w:vAlign w:val="center"/>
          </w:tcPr>
          <w:p w:rsidR="00CC72BA" w:rsidRPr="005913B6" w:rsidRDefault="00CC72BA" w:rsidP="00E820B4">
            <w:pPr>
              <w:jc w:val="center"/>
              <w:rPr>
                <w:color w:val="000000"/>
                <w:sz w:val="22"/>
                <w:szCs w:val="22"/>
              </w:rPr>
            </w:pPr>
            <w:r w:rsidRPr="005913B6">
              <w:rPr>
                <w:color w:val="000000"/>
                <w:sz w:val="22"/>
                <w:szCs w:val="22"/>
              </w:rPr>
              <w:t>5,99</w:t>
            </w:r>
          </w:p>
        </w:tc>
        <w:tc>
          <w:tcPr>
            <w:tcW w:w="412" w:type="pct"/>
            <w:shd w:val="clear" w:color="auto" w:fill="auto"/>
            <w:noWrap/>
            <w:vAlign w:val="center"/>
          </w:tcPr>
          <w:p w:rsidR="00CC72BA" w:rsidRPr="005913B6" w:rsidRDefault="00CC72BA" w:rsidP="00E820B4">
            <w:pPr>
              <w:jc w:val="center"/>
              <w:rPr>
                <w:color w:val="000000"/>
                <w:sz w:val="22"/>
                <w:szCs w:val="22"/>
              </w:rPr>
            </w:pPr>
            <w:r w:rsidRPr="005913B6">
              <w:rPr>
                <w:color w:val="000000"/>
                <w:sz w:val="22"/>
                <w:szCs w:val="22"/>
              </w:rPr>
              <w:t>5,98</w:t>
            </w:r>
          </w:p>
        </w:tc>
      </w:tr>
      <w:tr w:rsidR="00CC72BA" w:rsidRPr="005913B6" w:rsidTr="008D7AA8">
        <w:trPr>
          <w:trHeight w:val="979"/>
        </w:trPr>
        <w:tc>
          <w:tcPr>
            <w:tcW w:w="222" w:type="pct"/>
            <w:shd w:val="clear" w:color="auto" w:fill="auto"/>
            <w:vAlign w:val="center"/>
            <w:hideMark/>
          </w:tcPr>
          <w:p w:rsidR="00CC72BA" w:rsidRPr="005913B6" w:rsidRDefault="00CC72BA" w:rsidP="00CC72BA">
            <w:pPr>
              <w:jc w:val="center"/>
              <w:rPr>
                <w:sz w:val="22"/>
                <w:szCs w:val="22"/>
              </w:rPr>
            </w:pPr>
            <w:r w:rsidRPr="005913B6">
              <w:rPr>
                <w:sz w:val="22"/>
                <w:szCs w:val="22"/>
              </w:rPr>
              <w:t>11.</w:t>
            </w:r>
          </w:p>
        </w:tc>
        <w:tc>
          <w:tcPr>
            <w:tcW w:w="1318" w:type="pct"/>
            <w:shd w:val="clear" w:color="auto" w:fill="auto"/>
            <w:vAlign w:val="center"/>
            <w:hideMark/>
          </w:tcPr>
          <w:p w:rsidR="00CC72BA" w:rsidRPr="005913B6" w:rsidRDefault="00CC72BA" w:rsidP="00E820B4">
            <w:pPr>
              <w:rPr>
                <w:sz w:val="22"/>
                <w:szCs w:val="22"/>
              </w:rPr>
            </w:pPr>
            <w:r w:rsidRPr="005913B6">
              <w:rPr>
                <w:sz w:val="22"/>
                <w:szCs w:val="22"/>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570" w:type="pct"/>
            <w:shd w:val="clear" w:color="auto" w:fill="auto"/>
            <w:vAlign w:val="center"/>
            <w:hideMark/>
          </w:tcPr>
          <w:p w:rsidR="00CC72BA" w:rsidRPr="005913B6" w:rsidRDefault="00CC72BA" w:rsidP="00E820B4">
            <w:pPr>
              <w:jc w:val="center"/>
              <w:rPr>
                <w:sz w:val="22"/>
                <w:szCs w:val="22"/>
              </w:rPr>
            </w:pPr>
            <w:r w:rsidRPr="005913B6">
              <w:rPr>
                <w:sz w:val="22"/>
                <w:szCs w:val="22"/>
              </w:rPr>
              <w:t>%</w:t>
            </w:r>
          </w:p>
        </w:tc>
        <w:tc>
          <w:tcPr>
            <w:tcW w:w="413" w:type="pct"/>
            <w:shd w:val="clear" w:color="auto" w:fill="auto"/>
            <w:noWrap/>
            <w:vAlign w:val="center"/>
          </w:tcPr>
          <w:p w:rsidR="00CC72BA" w:rsidRPr="005913B6" w:rsidRDefault="00CC72BA" w:rsidP="00E820B4">
            <w:pPr>
              <w:jc w:val="center"/>
              <w:rPr>
                <w:sz w:val="22"/>
                <w:szCs w:val="22"/>
              </w:rPr>
            </w:pPr>
            <w:r w:rsidRPr="005913B6">
              <w:rPr>
                <w:sz w:val="22"/>
                <w:szCs w:val="22"/>
              </w:rPr>
              <w:t>0,00</w:t>
            </w:r>
          </w:p>
        </w:tc>
        <w:tc>
          <w:tcPr>
            <w:tcW w:w="413" w:type="pct"/>
            <w:shd w:val="clear" w:color="auto" w:fill="auto"/>
            <w:noWrap/>
            <w:vAlign w:val="center"/>
          </w:tcPr>
          <w:p w:rsidR="00CC72BA" w:rsidRPr="005913B6" w:rsidRDefault="00CC72BA" w:rsidP="00E820B4">
            <w:pPr>
              <w:jc w:val="center"/>
              <w:rPr>
                <w:sz w:val="22"/>
                <w:szCs w:val="22"/>
              </w:rPr>
            </w:pPr>
            <w:r w:rsidRPr="005913B6">
              <w:rPr>
                <w:sz w:val="22"/>
                <w:szCs w:val="22"/>
              </w:rPr>
              <w:t>0,00</w:t>
            </w:r>
          </w:p>
        </w:tc>
        <w:tc>
          <w:tcPr>
            <w:tcW w:w="413" w:type="pct"/>
            <w:shd w:val="clear" w:color="auto" w:fill="auto"/>
            <w:noWrap/>
            <w:vAlign w:val="center"/>
          </w:tcPr>
          <w:p w:rsidR="00CC72BA" w:rsidRPr="005913B6" w:rsidRDefault="00CC72BA" w:rsidP="00E820B4">
            <w:pPr>
              <w:jc w:val="center"/>
              <w:rPr>
                <w:sz w:val="22"/>
                <w:szCs w:val="22"/>
              </w:rPr>
            </w:pPr>
            <w:r w:rsidRPr="005913B6">
              <w:rPr>
                <w:sz w:val="22"/>
                <w:szCs w:val="22"/>
              </w:rPr>
              <w:t>0,00</w:t>
            </w:r>
          </w:p>
        </w:tc>
        <w:tc>
          <w:tcPr>
            <w:tcW w:w="413" w:type="pct"/>
            <w:shd w:val="clear" w:color="auto" w:fill="auto"/>
            <w:noWrap/>
            <w:vAlign w:val="center"/>
          </w:tcPr>
          <w:p w:rsidR="00CC72BA" w:rsidRPr="005913B6" w:rsidRDefault="00CC72BA" w:rsidP="00E820B4">
            <w:pPr>
              <w:jc w:val="center"/>
              <w:rPr>
                <w:color w:val="000000"/>
                <w:sz w:val="22"/>
                <w:szCs w:val="22"/>
              </w:rPr>
            </w:pPr>
            <w:r w:rsidRPr="005913B6">
              <w:rPr>
                <w:color w:val="000000"/>
                <w:sz w:val="22"/>
                <w:szCs w:val="22"/>
              </w:rPr>
              <w:t>0,00</w:t>
            </w:r>
          </w:p>
        </w:tc>
        <w:tc>
          <w:tcPr>
            <w:tcW w:w="413" w:type="pct"/>
            <w:shd w:val="clear" w:color="auto" w:fill="auto"/>
            <w:noWrap/>
            <w:vAlign w:val="center"/>
          </w:tcPr>
          <w:p w:rsidR="00CC72BA" w:rsidRPr="005913B6" w:rsidRDefault="00CC72BA" w:rsidP="00E820B4">
            <w:pPr>
              <w:jc w:val="center"/>
              <w:rPr>
                <w:color w:val="000000"/>
                <w:sz w:val="22"/>
                <w:szCs w:val="22"/>
              </w:rPr>
            </w:pPr>
            <w:r w:rsidRPr="005913B6">
              <w:rPr>
                <w:color w:val="000000"/>
                <w:sz w:val="22"/>
                <w:szCs w:val="22"/>
              </w:rPr>
              <w:t>0,00</w:t>
            </w:r>
          </w:p>
        </w:tc>
        <w:tc>
          <w:tcPr>
            <w:tcW w:w="413" w:type="pct"/>
            <w:shd w:val="clear" w:color="auto" w:fill="auto"/>
            <w:noWrap/>
            <w:vAlign w:val="center"/>
          </w:tcPr>
          <w:p w:rsidR="00CC72BA" w:rsidRPr="005913B6" w:rsidRDefault="00CC72BA" w:rsidP="00E820B4">
            <w:pPr>
              <w:jc w:val="center"/>
              <w:rPr>
                <w:color w:val="000000"/>
                <w:sz w:val="22"/>
                <w:szCs w:val="22"/>
              </w:rPr>
            </w:pPr>
            <w:r w:rsidRPr="005913B6">
              <w:rPr>
                <w:color w:val="000000"/>
                <w:sz w:val="22"/>
                <w:szCs w:val="22"/>
              </w:rPr>
              <w:t>0,00</w:t>
            </w:r>
          </w:p>
        </w:tc>
        <w:tc>
          <w:tcPr>
            <w:tcW w:w="412" w:type="pct"/>
            <w:shd w:val="clear" w:color="auto" w:fill="auto"/>
            <w:noWrap/>
            <w:vAlign w:val="center"/>
          </w:tcPr>
          <w:p w:rsidR="00CC72BA" w:rsidRPr="005913B6" w:rsidRDefault="00CC72BA" w:rsidP="00E820B4">
            <w:pPr>
              <w:jc w:val="center"/>
              <w:rPr>
                <w:color w:val="000000"/>
                <w:sz w:val="22"/>
                <w:szCs w:val="22"/>
              </w:rPr>
            </w:pPr>
            <w:r w:rsidRPr="005913B6">
              <w:rPr>
                <w:color w:val="000000"/>
                <w:sz w:val="22"/>
                <w:szCs w:val="22"/>
              </w:rPr>
              <w:t>0,00</w:t>
            </w:r>
          </w:p>
        </w:tc>
      </w:tr>
      <w:tr w:rsidR="00BF2596" w:rsidRPr="005913B6" w:rsidTr="00E820B4">
        <w:trPr>
          <w:trHeight w:val="327"/>
        </w:trPr>
        <w:tc>
          <w:tcPr>
            <w:tcW w:w="5000" w:type="pct"/>
            <w:gridSpan w:val="10"/>
            <w:shd w:val="clear" w:color="auto" w:fill="auto"/>
            <w:vAlign w:val="center"/>
            <w:hideMark/>
          </w:tcPr>
          <w:p w:rsidR="00BF2596" w:rsidRPr="005913B6" w:rsidRDefault="00BF2596" w:rsidP="00E820B4">
            <w:pPr>
              <w:jc w:val="center"/>
              <w:rPr>
                <w:bCs/>
                <w:sz w:val="22"/>
                <w:szCs w:val="22"/>
              </w:rPr>
            </w:pPr>
            <w:r w:rsidRPr="005913B6">
              <w:rPr>
                <w:bCs/>
                <w:sz w:val="22"/>
                <w:szCs w:val="22"/>
              </w:rPr>
              <w:t>III. Общее и дополнительное образование</w:t>
            </w:r>
          </w:p>
        </w:tc>
      </w:tr>
      <w:tr w:rsidR="007E3154" w:rsidRPr="005913B6" w:rsidTr="008D7AA8">
        <w:trPr>
          <w:trHeight w:val="979"/>
        </w:trPr>
        <w:tc>
          <w:tcPr>
            <w:tcW w:w="222" w:type="pct"/>
            <w:shd w:val="clear" w:color="auto" w:fill="auto"/>
            <w:vAlign w:val="center"/>
            <w:hideMark/>
          </w:tcPr>
          <w:p w:rsidR="007E3154" w:rsidRPr="005913B6" w:rsidRDefault="007E3154" w:rsidP="007E3154">
            <w:pPr>
              <w:jc w:val="center"/>
              <w:rPr>
                <w:sz w:val="22"/>
                <w:szCs w:val="22"/>
              </w:rPr>
            </w:pPr>
            <w:r w:rsidRPr="005913B6">
              <w:rPr>
                <w:sz w:val="22"/>
                <w:szCs w:val="22"/>
              </w:rPr>
              <w:t>13.</w:t>
            </w: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организаций</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0,51</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0,27</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0,27</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0,00</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0,00</w:t>
            </w:r>
          </w:p>
        </w:tc>
      </w:tr>
      <w:tr w:rsidR="007E3154" w:rsidRPr="005913B6" w:rsidTr="008D7AA8">
        <w:trPr>
          <w:trHeight w:val="762"/>
        </w:trPr>
        <w:tc>
          <w:tcPr>
            <w:tcW w:w="222" w:type="pct"/>
            <w:shd w:val="clear" w:color="auto" w:fill="auto"/>
            <w:vAlign w:val="center"/>
            <w:hideMark/>
          </w:tcPr>
          <w:p w:rsidR="007E3154" w:rsidRPr="005913B6" w:rsidRDefault="007E3154" w:rsidP="007E3154">
            <w:pPr>
              <w:jc w:val="center"/>
              <w:rPr>
                <w:sz w:val="22"/>
                <w:szCs w:val="22"/>
              </w:rPr>
            </w:pPr>
            <w:r w:rsidRPr="005913B6">
              <w:rPr>
                <w:sz w:val="22"/>
                <w:szCs w:val="22"/>
              </w:rPr>
              <w:t>14.</w:t>
            </w: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81,85</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81,85</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88,13</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88,44</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8,44</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88,44</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88,44</w:t>
            </w:r>
          </w:p>
        </w:tc>
      </w:tr>
      <w:tr w:rsidR="007E3154" w:rsidRPr="005913B6" w:rsidTr="008D7AA8">
        <w:trPr>
          <w:trHeight w:val="979"/>
        </w:trPr>
        <w:tc>
          <w:tcPr>
            <w:tcW w:w="222" w:type="pct"/>
            <w:shd w:val="clear" w:color="auto" w:fill="auto"/>
            <w:vAlign w:val="center"/>
            <w:hideMark/>
          </w:tcPr>
          <w:p w:rsidR="007E3154" w:rsidRPr="005913B6" w:rsidRDefault="007E3154" w:rsidP="007E3154">
            <w:pPr>
              <w:jc w:val="center"/>
              <w:rPr>
                <w:sz w:val="22"/>
                <w:szCs w:val="22"/>
              </w:rPr>
            </w:pPr>
            <w:r w:rsidRPr="005913B6">
              <w:rPr>
                <w:sz w:val="22"/>
                <w:szCs w:val="22"/>
              </w:rPr>
              <w:t>15.</w:t>
            </w: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0,00</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0,00</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0,00</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0,00</w:t>
            </w:r>
          </w:p>
        </w:tc>
      </w:tr>
      <w:tr w:rsidR="007E3154" w:rsidRPr="005913B6" w:rsidTr="008D7AA8">
        <w:trPr>
          <w:trHeight w:val="544"/>
        </w:trPr>
        <w:tc>
          <w:tcPr>
            <w:tcW w:w="222" w:type="pct"/>
            <w:shd w:val="clear" w:color="auto" w:fill="auto"/>
            <w:vAlign w:val="center"/>
            <w:hideMark/>
          </w:tcPr>
          <w:p w:rsidR="007E3154" w:rsidRPr="005913B6" w:rsidRDefault="007E3154" w:rsidP="007E3154">
            <w:pPr>
              <w:jc w:val="center"/>
              <w:rPr>
                <w:sz w:val="22"/>
                <w:szCs w:val="22"/>
              </w:rPr>
            </w:pPr>
            <w:r w:rsidRPr="005913B6">
              <w:rPr>
                <w:sz w:val="22"/>
                <w:szCs w:val="22"/>
              </w:rPr>
              <w:t>16.</w:t>
            </w: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Доля детей первой и второй групп здоровья в общей численности обучающихся в муниципальных общеобразовательных организациях</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92,67</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98,70</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90,50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95,09</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95,68</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95,75</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96,33</w:t>
            </w:r>
          </w:p>
        </w:tc>
      </w:tr>
      <w:tr w:rsidR="007E3154" w:rsidRPr="005913B6" w:rsidTr="008D7AA8">
        <w:trPr>
          <w:trHeight w:val="979"/>
        </w:trPr>
        <w:tc>
          <w:tcPr>
            <w:tcW w:w="222" w:type="pct"/>
            <w:shd w:val="clear" w:color="auto" w:fill="auto"/>
            <w:vAlign w:val="center"/>
            <w:hideMark/>
          </w:tcPr>
          <w:p w:rsidR="007E3154" w:rsidRPr="005913B6" w:rsidRDefault="007E3154" w:rsidP="007E3154">
            <w:pPr>
              <w:jc w:val="center"/>
              <w:rPr>
                <w:sz w:val="22"/>
                <w:szCs w:val="22"/>
              </w:rPr>
            </w:pPr>
            <w:r w:rsidRPr="005913B6">
              <w:rPr>
                <w:sz w:val="22"/>
                <w:szCs w:val="22"/>
              </w:rPr>
              <w:t>17.</w:t>
            </w: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организациях</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18,91</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21,69</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38,30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28,37</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27,33</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24,06</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23,35</w:t>
            </w:r>
          </w:p>
        </w:tc>
      </w:tr>
      <w:tr w:rsidR="007E3154" w:rsidRPr="005913B6" w:rsidTr="008D7AA8">
        <w:trPr>
          <w:trHeight w:val="762"/>
        </w:trPr>
        <w:tc>
          <w:tcPr>
            <w:tcW w:w="222" w:type="pct"/>
            <w:shd w:val="clear" w:color="auto" w:fill="auto"/>
            <w:vAlign w:val="center"/>
            <w:hideMark/>
          </w:tcPr>
          <w:p w:rsidR="007E3154" w:rsidRPr="005913B6" w:rsidRDefault="007E3154" w:rsidP="007E3154">
            <w:pPr>
              <w:jc w:val="center"/>
              <w:rPr>
                <w:sz w:val="22"/>
                <w:szCs w:val="22"/>
              </w:rPr>
            </w:pPr>
            <w:r w:rsidRPr="005913B6">
              <w:rPr>
                <w:sz w:val="22"/>
                <w:szCs w:val="22"/>
              </w:rPr>
              <w:t>18.</w:t>
            </w: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тыс. рублей</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58,99</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61,79</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65,96</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72,07</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79,49</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75,84</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76,05</w:t>
            </w:r>
          </w:p>
        </w:tc>
      </w:tr>
      <w:tr w:rsidR="007E3154" w:rsidRPr="005913B6" w:rsidTr="008D7AA8">
        <w:trPr>
          <w:trHeight w:val="979"/>
        </w:trPr>
        <w:tc>
          <w:tcPr>
            <w:tcW w:w="222" w:type="pct"/>
            <w:shd w:val="clear" w:color="auto" w:fill="auto"/>
            <w:vAlign w:val="center"/>
            <w:hideMark/>
          </w:tcPr>
          <w:p w:rsidR="007E3154" w:rsidRPr="005913B6" w:rsidRDefault="007E3154" w:rsidP="007E3154">
            <w:pPr>
              <w:jc w:val="center"/>
              <w:rPr>
                <w:sz w:val="22"/>
                <w:szCs w:val="22"/>
              </w:rPr>
            </w:pPr>
            <w:r w:rsidRPr="005913B6">
              <w:rPr>
                <w:sz w:val="22"/>
                <w:szCs w:val="22"/>
              </w:rPr>
              <w:t>19.</w:t>
            </w: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108,87</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101,82</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86,97</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69,26</w:t>
            </w:r>
          </w:p>
        </w:tc>
        <w:tc>
          <w:tcPr>
            <w:tcW w:w="413" w:type="pct"/>
            <w:shd w:val="clear" w:color="auto" w:fill="auto"/>
            <w:noWrap/>
            <w:vAlign w:val="center"/>
          </w:tcPr>
          <w:p w:rsidR="007E3154" w:rsidRPr="005913B6" w:rsidRDefault="007E3154" w:rsidP="00E820B4">
            <w:pPr>
              <w:jc w:val="center"/>
              <w:rPr>
                <w:color w:val="000000"/>
                <w:sz w:val="22"/>
                <w:szCs w:val="22"/>
              </w:rPr>
            </w:pPr>
          </w:p>
          <w:p w:rsidR="007E3154" w:rsidRPr="005913B6" w:rsidRDefault="007E3154" w:rsidP="00E820B4">
            <w:pPr>
              <w:jc w:val="center"/>
              <w:rPr>
                <w:color w:val="000000"/>
                <w:sz w:val="22"/>
                <w:szCs w:val="22"/>
              </w:rPr>
            </w:pPr>
            <w:r w:rsidRPr="005913B6">
              <w:rPr>
                <w:color w:val="000000"/>
                <w:sz w:val="22"/>
                <w:szCs w:val="22"/>
              </w:rPr>
              <w:t>76,38</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76,48</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77,08</w:t>
            </w:r>
          </w:p>
        </w:tc>
      </w:tr>
      <w:tr w:rsidR="00BF2596" w:rsidRPr="005913B6" w:rsidTr="00E820B4">
        <w:trPr>
          <w:trHeight w:val="327"/>
        </w:trPr>
        <w:tc>
          <w:tcPr>
            <w:tcW w:w="5000" w:type="pct"/>
            <w:gridSpan w:val="10"/>
            <w:shd w:val="clear" w:color="auto" w:fill="auto"/>
            <w:vAlign w:val="center"/>
            <w:hideMark/>
          </w:tcPr>
          <w:p w:rsidR="00BF2596" w:rsidRPr="005913B6" w:rsidRDefault="00BF2596" w:rsidP="00E820B4">
            <w:pPr>
              <w:jc w:val="center"/>
              <w:rPr>
                <w:bCs/>
                <w:sz w:val="22"/>
                <w:szCs w:val="22"/>
              </w:rPr>
            </w:pPr>
            <w:r w:rsidRPr="005913B6">
              <w:rPr>
                <w:bCs/>
                <w:sz w:val="22"/>
                <w:szCs w:val="22"/>
              </w:rPr>
              <w:t>IV. Культура</w:t>
            </w:r>
          </w:p>
        </w:tc>
      </w:tr>
      <w:tr w:rsidR="00BF2596" w:rsidRPr="005913B6" w:rsidTr="008D7AA8">
        <w:trPr>
          <w:trHeight w:val="762"/>
        </w:trPr>
        <w:tc>
          <w:tcPr>
            <w:tcW w:w="222" w:type="pct"/>
            <w:shd w:val="clear" w:color="auto" w:fill="auto"/>
            <w:vAlign w:val="center"/>
            <w:hideMark/>
          </w:tcPr>
          <w:p w:rsidR="00BF2596" w:rsidRPr="005913B6" w:rsidRDefault="00BF2596" w:rsidP="00BF2596">
            <w:pPr>
              <w:jc w:val="center"/>
              <w:rPr>
                <w:sz w:val="22"/>
                <w:szCs w:val="22"/>
              </w:rPr>
            </w:pPr>
            <w:r w:rsidRPr="005913B6">
              <w:rPr>
                <w:sz w:val="22"/>
                <w:szCs w:val="22"/>
              </w:rPr>
              <w:t>20.</w:t>
            </w:r>
          </w:p>
        </w:tc>
        <w:tc>
          <w:tcPr>
            <w:tcW w:w="1318" w:type="pct"/>
            <w:shd w:val="clear" w:color="auto" w:fill="auto"/>
            <w:vAlign w:val="center"/>
            <w:hideMark/>
          </w:tcPr>
          <w:p w:rsidR="00BF2596" w:rsidRPr="005913B6" w:rsidRDefault="00BF2596" w:rsidP="00E820B4">
            <w:pPr>
              <w:rPr>
                <w:sz w:val="22"/>
                <w:szCs w:val="22"/>
              </w:rPr>
            </w:pPr>
            <w:r w:rsidRPr="005913B6">
              <w:rPr>
                <w:sz w:val="22"/>
                <w:szCs w:val="22"/>
              </w:rPr>
              <w:t>Уровень фактической обеспеченности учреждениями культуры в городском округе (муниципальном районе) от нормативной потребности:</w:t>
            </w:r>
          </w:p>
        </w:tc>
        <w:tc>
          <w:tcPr>
            <w:tcW w:w="570" w:type="pct"/>
            <w:shd w:val="clear" w:color="auto" w:fill="auto"/>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2" w:type="pct"/>
            <w:shd w:val="clear" w:color="auto" w:fill="auto"/>
            <w:noWrap/>
            <w:vAlign w:val="center"/>
            <w:hideMark/>
          </w:tcPr>
          <w:p w:rsidR="00BF2596" w:rsidRPr="005913B6" w:rsidRDefault="00BF2596" w:rsidP="00E820B4">
            <w:pPr>
              <w:jc w:val="center"/>
              <w:rPr>
                <w:sz w:val="22"/>
                <w:szCs w:val="22"/>
              </w:rPr>
            </w:pPr>
          </w:p>
        </w:tc>
      </w:tr>
      <w:tr w:rsidR="007E3154" w:rsidRPr="005913B6" w:rsidTr="008D7AA8">
        <w:trPr>
          <w:trHeight w:val="327"/>
        </w:trPr>
        <w:tc>
          <w:tcPr>
            <w:tcW w:w="222" w:type="pct"/>
            <w:shd w:val="clear" w:color="auto" w:fill="auto"/>
            <w:vAlign w:val="center"/>
            <w:hideMark/>
          </w:tcPr>
          <w:p w:rsidR="007E3154" w:rsidRPr="005913B6" w:rsidRDefault="007E3154" w:rsidP="007E3154">
            <w:pPr>
              <w:jc w:val="center"/>
              <w:rPr>
                <w:sz w:val="22"/>
                <w:szCs w:val="22"/>
              </w:rPr>
            </w:pP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клубами и учреждениями клубного типа</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92,00</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95,83</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100,00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r>
      <w:tr w:rsidR="007E3154" w:rsidRPr="005913B6" w:rsidTr="008D7AA8">
        <w:trPr>
          <w:trHeight w:val="327"/>
        </w:trPr>
        <w:tc>
          <w:tcPr>
            <w:tcW w:w="222" w:type="pct"/>
            <w:shd w:val="clear" w:color="auto" w:fill="auto"/>
            <w:vAlign w:val="center"/>
            <w:hideMark/>
          </w:tcPr>
          <w:p w:rsidR="007E3154" w:rsidRPr="005913B6" w:rsidRDefault="007E3154" w:rsidP="007E3154">
            <w:pPr>
              <w:jc w:val="center"/>
              <w:rPr>
                <w:sz w:val="22"/>
                <w:szCs w:val="22"/>
              </w:rPr>
            </w:pP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библиотеками</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88,46</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100,00</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100,00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r>
      <w:tr w:rsidR="007E3154" w:rsidRPr="005913B6" w:rsidTr="008D7AA8">
        <w:trPr>
          <w:trHeight w:val="327"/>
        </w:trPr>
        <w:tc>
          <w:tcPr>
            <w:tcW w:w="222" w:type="pct"/>
            <w:shd w:val="clear" w:color="auto" w:fill="auto"/>
            <w:vAlign w:val="center"/>
            <w:hideMark/>
          </w:tcPr>
          <w:p w:rsidR="007E3154" w:rsidRPr="005913B6" w:rsidRDefault="007E3154" w:rsidP="007E3154">
            <w:pPr>
              <w:jc w:val="center"/>
              <w:rPr>
                <w:sz w:val="22"/>
                <w:szCs w:val="22"/>
              </w:rPr>
            </w:pP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парками культуры и отдыха</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100,00</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50,00</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50,00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100,00</w:t>
            </w:r>
          </w:p>
        </w:tc>
      </w:tr>
      <w:tr w:rsidR="007E3154" w:rsidRPr="005913B6" w:rsidTr="008D7AA8">
        <w:trPr>
          <w:trHeight w:val="762"/>
        </w:trPr>
        <w:tc>
          <w:tcPr>
            <w:tcW w:w="222" w:type="pct"/>
            <w:shd w:val="clear" w:color="auto" w:fill="auto"/>
            <w:vAlign w:val="center"/>
            <w:hideMark/>
          </w:tcPr>
          <w:p w:rsidR="007E3154" w:rsidRPr="005913B6" w:rsidRDefault="007E3154" w:rsidP="007E3154">
            <w:pPr>
              <w:jc w:val="center"/>
              <w:rPr>
                <w:sz w:val="22"/>
                <w:szCs w:val="22"/>
              </w:rPr>
            </w:pPr>
            <w:r w:rsidRPr="005913B6">
              <w:rPr>
                <w:sz w:val="22"/>
                <w:szCs w:val="22"/>
              </w:rPr>
              <w:t>21.</w:t>
            </w: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42,86</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36,36</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38,10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29,63</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38,10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38,10</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38,10</w:t>
            </w:r>
          </w:p>
        </w:tc>
      </w:tr>
      <w:tr w:rsidR="007E3154" w:rsidRPr="005913B6" w:rsidTr="008D7AA8">
        <w:trPr>
          <w:trHeight w:val="979"/>
        </w:trPr>
        <w:tc>
          <w:tcPr>
            <w:tcW w:w="222" w:type="pct"/>
            <w:shd w:val="clear" w:color="auto" w:fill="auto"/>
            <w:vAlign w:val="center"/>
            <w:hideMark/>
          </w:tcPr>
          <w:p w:rsidR="007E3154" w:rsidRPr="005913B6" w:rsidRDefault="007E3154" w:rsidP="007E3154">
            <w:pPr>
              <w:jc w:val="center"/>
              <w:rPr>
                <w:sz w:val="22"/>
                <w:szCs w:val="22"/>
              </w:rPr>
            </w:pPr>
            <w:r w:rsidRPr="005913B6">
              <w:rPr>
                <w:sz w:val="22"/>
                <w:szCs w:val="22"/>
              </w:rPr>
              <w:t>22.</w:t>
            </w: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6,25</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6,25</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16,67</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16,67</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16,67</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16,67</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16,67</w:t>
            </w:r>
          </w:p>
        </w:tc>
      </w:tr>
      <w:tr w:rsidR="00BF2596" w:rsidRPr="005913B6" w:rsidTr="00E820B4">
        <w:trPr>
          <w:trHeight w:val="327"/>
        </w:trPr>
        <w:tc>
          <w:tcPr>
            <w:tcW w:w="5000" w:type="pct"/>
            <w:gridSpan w:val="10"/>
            <w:shd w:val="clear" w:color="auto" w:fill="auto"/>
            <w:vAlign w:val="center"/>
            <w:hideMark/>
          </w:tcPr>
          <w:p w:rsidR="00BF2596" w:rsidRPr="005913B6" w:rsidRDefault="00BF2596" w:rsidP="00E820B4">
            <w:pPr>
              <w:jc w:val="center"/>
              <w:rPr>
                <w:bCs/>
                <w:sz w:val="22"/>
                <w:szCs w:val="22"/>
              </w:rPr>
            </w:pPr>
            <w:r w:rsidRPr="005913B6">
              <w:rPr>
                <w:bCs/>
                <w:sz w:val="22"/>
                <w:szCs w:val="22"/>
              </w:rPr>
              <w:t>V. Физическая культура и спорт</w:t>
            </w:r>
          </w:p>
        </w:tc>
      </w:tr>
      <w:tr w:rsidR="007E3154" w:rsidRPr="005913B6" w:rsidTr="008D7AA8">
        <w:trPr>
          <w:trHeight w:val="544"/>
        </w:trPr>
        <w:tc>
          <w:tcPr>
            <w:tcW w:w="222" w:type="pct"/>
            <w:shd w:val="clear" w:color="auto" w:fill="auto"/>
            <w:vAlign w:val="center"/>
            <w:hideMark/>
          </w:tcPr>
          <w:p w:rsidR="007E3154" w:rsidRPr="005913B6" w:rsidRDefault="007E3154" w:rsidP="007E3154">
            <w:pPr>
              <w:jc w:val="center"/>
              <w:rPr>
                <w:sz w:val="22"/>
                <w:szCs w:val="22"/>
              </w:rPr>
            </w:pPr>
            <w:r w:rsidRPr="005913B6">
              <w:rPr>
                <w:sz w:val="22"/>
                <w:szCs w:val="22"/>
              </w:rPr>
              <w:t>23.</w:t>
            </w: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Доля населения, систематически занимающегося физической культурой и спортом</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35,11</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38,10</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43,22</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45,02</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58,85</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66,85</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66,81</w:t>
            </w:r>
          </w:p>
        </w:tc>
      </w:tr>
      <w:tr w:rsidR="007E3154" w:rsidRPr="005913B6" w:rsidTr="008D7AA8">
        <w:trPr>
          <w:trHeight w:val="544"/>
        </w:trPr>
        <w:tc>
          <w:tcPr>
            <w:tcW w:w="222" w:type="pct"/>
            <w:shd w:val="clear" w:color="auto" w:fill="auto"/>
            <w:vAlign w:val="center"/>
            <w:hideMark/>
          </w:tcPr>
          <w:p w:rsidR="007E3154" w:rsidRPr="005913B6" w:rsidRDefault="007E3154" w:rsidP="007E3154">
            <w:pPr>
              <w:jc w:val="center"/>
              <w:rPr>
                <w:sz w:val="22"/>
                <w:szCs w:val="22"/>
              </w:rPr>
            </w:pPr>
            <w:r w:rsidRPr="005913B6">
              <w:rPr>
                <w:sz w:val="22"/>
                <w:szCs w:val="22"/>
              </w:rPr>
              <w:t>23.1.</w:t>
            </w:r>
          </w:p>
        </w:tc>
        <w:tc>
          <w:tcPr>
            <w:tcW w:w="1318" w:type="pct"/>
            <w:shd w:val="clear" w:color="auto" w:fill="auto"/>
            <w:vAlign w:val="center"/>
            <w:hideMark/>
          </w:tcPr>
          <w:p w:rsidR="007E3154" w:rsidRPr="005913B6" w:rsidRDefault="007E3154" w:rsidP="00E820B4">
            <w:pPr>
              <w:rPr>
                <w:sz w:val="22"/>
                <w:szCs w:val="22"/>
              </w:rPr>
            </w:pPr>
            <w:r w:rsidRPr="005913B6">
              <w:rPr>
                <w:sz w:val="22"/>
                <w:szCs w:val="22"/>
              </w:rPr>
              <w:t>Доля обучающихся, систематически занимающихся физической культурой и спортом, в общей численности обучающихся</w:t>
            </w:r>
          </w:p>
        </w:tc>
        <w:tc>
          <w:tcPr>
            <w:tcW w:w="570" w:type="pct"/>
            <w:shd w:val="clear" w:color="auto" w:fill="auto"/>
            <w:vAlign w:val="center"/>
            <w:hideMark/>
          </w:tcPr>
          <w:p w:rsidR="007E3154" w:rsidRPr="005913B6" w:rsidRDefault="007E3154" w:rsidP="00E820B4">
            <w:pPr>
              <w:jc w:val="center"/>
              <w:rPr>
                <w:sz w:val="22"/>
                <w:szCs w:val="22"/>
              </w:rPr>
            </w:pPr>
            <w:r w:rsidRPr="005913B6">
              <w:rPr>
                <w:sz w:val="22"/>
                <w:szCs w:val="22"/>
              </w:rPr>
              <w:t>%</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80,05</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76,59</w:t>
            </w:r>
          </w:p>
        </w:tc>
        <w:tc>
          <w:tcPr>
            <w:tcW w:w="413" w:type="pct"/>
            <w:shd w:val="clear" w:color="auto" w:fill="auto"/>
            <w:noWrap/>
            <w:vAlign w:val="center"/>
          </w:tcPr>
          <w:p w:rsidR="007E3154" w:rsidRPr="005913B6" w:rsidRDefault="007E3154" w:rsidP="00E820B4">
            <w:pPr>
              <w:jc w:val="center"/>
              <w:rPr>
                <w:sz w:val="22"/>
                <w:szCs w:val="22"/>
              </w:rPr>
            </w:pPr>
            <w:r w:rsidRPr="005913B6">
              <w:rPr>
                <w:sz w:val="22"/>
                <w:szCs w:val="22"/>
              </w:rPr>
              <w:t>83,70</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91,44</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91,44</w:t>
            </w:r>
          </w:p>
        </w:tc>
        <w:tc>
          <w:tcPr>
            <w:tcW w:w="413"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91,78</w:t>
            </w:r>
          </w:p>
        </w:tc>
        <w:tc>
          <w:tcPr>
            <w:tcW w:w="412" w:type="pct"/>
            <w:shd w:val="clear" w:color="auto" w:fill="auto"/>
            <w:noWrap/>
            <w:vAlign w:val="center"/>
          </w:tcPr>
          <w:p w:rsidR="007E3154" w:rsidRPr="005913B6" w:rsidRDefault="007E3154" w:rsidP="00E820B4">
            <w:pPr>
              <w:jc w:val="center"/>
              <w:rPr>
                <w:color w:val="000000"/>
                <w:sz w:val="22"/>
                <w:szCs w:val="22"/>
              </w:rPr>
            </w:pPr>
            <w:r w:rsidRPr="005913B6">
              <w:rPr>
                <w:color w:val="000000"/>
                <w:sz w:val="22"/>
                <w:szCs w:val="22"/>
              </w:rPr>
              <w:t>92,28</w:t>
            </w:r>
          </w:p>
        </w:tc>
      </w:tr>
      <w:tr w:rsidR="00BF2596" w:rsidRPr="005913B6" w:rsidTr="00E820B4">
        <w:trPr>
          <w:trHeight w:val="327"/>
        </w:trPr>
        <w:tc>
          <w:tcPr>
            <w:tcW w:w="5000" w:type="pct"/>
            <w:gridSpan w:val="10"/>
            <w:shd w:val="clear" w:color="auto" w:fill="auto"/>
            <w:vAlign w:val="center"/>
            <w:hideMark/>
          </w:tcPr>
          <w:p w:rsidR="00BF2596" w:rsidRPr="005913B6" w:rsidRDefault="00BF2596" w:rsidP="00E820B4">
            <w:pPr>
              <w:jc w:val="center"/>
              <w:rPr>
                <w:bCs/>
                <w:sz w:val="22"/>
                <w:szCs w:val="22"/>
              </w:rPr>
            </w:pPr>
            <w:r w:rsidRPr="005913B6">
              <w:rPr>
                <w:bCs/>
                <w:sz w:val="22"/>
                <w:szCs w:val="22"/>
              </w:rPr>
              <w:t>VI. Жилищное строительство и обеспечение граждан жильем</w:t>
            </w:r>
          </w:p>
        </w:tc>
      </w:tr>
      <w:tr w:rsidR="00484572" w:rsidRPr="005913B6" w:rsidTr="008D7AA8">
        <w:trPr>
          <w:trHeight w:val="544"/>
        </w:trPr>
        <w:tc>
          <w:tcPr>
            <w:tcW w:w="222" w:type="pct"/>
            <w:shd w:val="clear" w:color="auto" w:fill="auto"/>
            <w:vAlign w:val="center"/>
            <w:hideMark/>
          </w:tcPr>
          <w:p w:rsidR="00484572" w:rsidRPr="005913B6" w:rsidRDefault="00484572" w:rsidP="00484572">
            <w:pPr>
              <w:jc w:val="center"/>
              <w:rPr>
                <w:sz w:val="22"/>
                <w:szCs w:val="22"/>
              </w:rPr>
            </w:pPr>
            <w:r w:rsidRPr="005913B6">
              <w:rPr>
                <w:sz w:val="22"/>
                <w:szCs w:val="22"/>
              </w:rPr>
              <w:t>24.</w:t>
            </w:r>
          </w:p>
        </w:tc>
        <w:tc>
          <w:tcPr>
            <w:tcW w:w="1318" w:type="pct"/>
            <w:shd w:val="clear" w:color="auto" w:fill="auto"/>
            <w:vAlign w:val="center"/>
            <w:hideMark/>
          </w:tcPr>
          <w:p w:rsidR="00484572" w:rsidRPr="005913B6" w:rsidRDefault="00484572" w:rsidP="00E820B4">
            <w:pPr>
              <w:rPr>
                <w:sz w:val="22"/>
                <w:szCs w:val="22"/>
              </w:rPr>
            </w:pPr>
            <w:r w:rsidRPr="005913B6">
              <w:rPr>
                <w:sz w:val="22"/>
                <w:szCs w:val="22"/>
              </w:rPr>
              <w:t>Общая площадь жилых помещений, приходящаяся в среднем на одного жителя - всего</w:t>
            </w:r>
          </w:p>
        </w:tc>
        <w:tc>
          <w:tcPr>
            <w:tcW w:w="570" w:type="pct"/>
            <w:shd w:val="clear" w:color="auto" w:fill="auto"/>
            <w:vAlign w:val="center"/>
            <w:hideMark/>
          </w:tcPr>
          <w:p w:rsidR="00484572" w:rsidRPr="005913B6" w:rsidRDefault="00484572" w:rsidP="00E820B4">
            <w:pPr>
              <w:jc w:val="center"/>
              <w:rPr>
                <w:sz w:val="22"/>
                <w:szCs w:val="22"/>
              </w:rPr>
            </w:pPr>
            <w:r w:rsidRPr="005913B6">
              <w:rPr>
                <w:sz w:val="22"/>
                <w:szCs w:val="22"/>
              </w:rPr>
              <w:t>кв. метров</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26,95</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27,48</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27,50</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27,52</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27,80</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28,08</w:t>
            </w:r>
          </w:p>
        </w:tc>
        <w:tc>
          <w:tcPr>
            <w:tcW w:w="412"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28,33</w:t>
            </w:r>
          </w:p>
        </w:tc>
      </w:tr>
      <w:tr w:rsidR="00484572" w:rsidRPr="005913B6" w:rsidTr="008D7AA8">
        <w:trPr>
          <w:trHeight w:val="327"/>
        </w:trPr>
        <w:tc>
          <w:tcPr>
            <w:tcW w:w="222" w:type="pct"/>
            <w:shd w:val="clear" w:color="auto" w:fill="auto"/>
            <w:vAlign w:val="center"/>
            <w:hideMark/>
          </w:tcPr>
          <w:p w:rsidR="00484572" w:rsidRPr="005913B6" w:rsidRDefault="00484572" w:rsidP="00484572">
            <w:pPr>
              <w:jc w:val="center"/>
              <w:rPr>
                <w:sz w:val="22"/>
                <w:szCs w:val="22"/>
              </w:rPr>
            </w:pPr>
          </w:p>
        </w:tc>
        <w:tc>
          <w:tcPr>
            <w:tcW w:w="1318" w:type="pct"/>
            <w:shd w:val="clear" w:color="auto" w:fill="auto"/>
            <w:vAlign w:val="center"/>
            <w:hideMark/>
          </w:tcPr>
          <w:p w:rsidR="00484572" w:rsidRPr="005913B6" w:rsidRDefault="00484572" w:rsidP="00E820B4">
            <w:pPr>
              <w:rPr>
                <w:sz w:val="22"/>
                <w:szCs w:val="22"/>
              </w:rPr>
            </w:pPr>
            <w:r w:rsidRPr="005913B6">
              <w:rPr>
                <w:sz w:val="22"/>
                <w:szCs w:val="22"/>
              </w:rPr>
              <w:t>в том числе введенная в действие за один год</w:t>
            </w:r>
          </w:p>
        </w:tc>
        <w:tc>
          <w:tcPr>
            <w:tcW w:w="570" w:type="pct"/>
            <w:shd w:val="clear" w:color="auto" w:fill="auto"/>
            <w:vAlign w:val="center"/>
            <w:hideMark/>
          </w:tcPr>
          <w:p w:rsidR="00484572" w:rsidRPr="005913B6" w:rsidRDefault="00484572" w:rsidP="00E820B4">
            <w:pPr>
              <w:jc w:val="center"/>
              <w:rPr>
                <w:sz w:val="22"/>
                <w:szCs w:val="22"/>
              </w:rPr>
            </w:pPr>
            <w:r w:rsidRPr="005913B6">
              <w:rPr>
                <w:sz w:val="22"/>
                <w:szCs w:val="22"/>
              </w:rPr>
              <w:t>кв. метров</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0,78</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0,47</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0,49</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0,40</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0,40</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0,40</w:t>
            </w:r>
          </w:p>
        </w:tc>
        <w:tc>
          <w:tcPr>
            <w:tcW w:w="412"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0,40</w:t>
            </w:r>
          </w:p>
        </w:tc>
      </w:tr>
      <w:tr w:rsidR="00484572" w:rsidRPr="005913B6" w:rsidTr="008D7AA8">
        <w:trPr>
          <w:trHeight w:val="544"/>
        </w:trPr>
        <w:tc>
          <w:tcPr>
            <w:tcW w:w="222" w:type="pct"/>
            <w:shd w:val="clear" w:color="auto" w:fill="auto"/>
            <w:vAlign w:val="center"/>
            <w:hideMark/>
          </w:tcPr>
          <w:p w:rsidR="00484572" w:rsidRPr="005913B6" w:rsidRDefault="00484572" w:rsidP="00484572">
            <w:pPr>
              <w:jc w:val="center"/>
              <w:rPr>
                <w:sz w:val="22"/>
                <w:szCs w:val="22"/>
              </w:rPr>
            </w:pPr>
            <w:r w:rsidRPr="005913B6">
              <w:rPr>
                <w:sz w:val="22"/>
                <w:szCs w:val="22"/>
              </w:rPr>
              <w:t>25.</w:t>
            </w:r>
          </w:p>
        </w:tc>
        <w:tc>
          <w:tcPr>
            <w:tcW w:w="1318" w:type="pct"/>
            <w:shd w:val="clear" w:color="auto" w:fill="auto"/>
            <w:vAlign w:val="center"/>
            <w:hideMark/>
          </w:tcPr>
          <w:p w:rsidR="00484572" w:rsidRPr="005913B6" w:rsidRDefault="00484572" w:rsidP="00E820B4">
            <w:pPr>
              <w:rPr>
                <w:sz w:val="22"/>
                <w:szCs w:val="22"/>
              </w:rPr>
            </w:pPr>
            <w:r w:rsidRPr="005913B6">
              <w:rPr>
                <w:sz w:val="22"/>
                <w:szCs w:val="22"/>
              </w:rPr>
              <w:t>Площадь земельных участков, предоставленных для строительства в расчете на 10 тыс. человек населения, всего</w:t>
            </w:r>
          </w:p>
        </w:tc>
        <w:tc>
          <w:tcPr>
            <w:tcW w:w="570" w:type="pct"/>
            <w:shd w:val="clear" w:color="auto" w:fill="auto"/>
            <w:vAlign w:val="center"/>
            <w:hideMark/>
          </w:tcPr>
          <w:p w:rsidR="00484572" w:rsidRPr="005913B6" w:rsidRDefault="00484572" w:rsidP="00E820B4">
            <w:pPr>
              <w:jc w:val="center"/>
              <w:rPr>
                <w:sz w:val="22"/>
                <w:szCs w:val="22"/>
              </w:rPr>
            </w:pPr>
            <w:r w:rsidRPr="005913B6">
              <w:rPr>
                <w:sz w:val="22"/>
                <w:szCs w:val="22"/>
              </w:rPr>
              <w:t>га</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1,22</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0,58</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0,91</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0,64</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0,64</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0,64</w:t>
            </w:r>
          </w:p>
        </w:tc>
        <w:tc>
          <w:tcPr>
            <w:tcW w:w="412"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0,65</w:t>
            </w:r>
          </w:p>
        </w:tc>
      </w:tr>
      <w:tr w:rsidR="00484572" w:rsidRPr="005913B6" w:rsidTr="008D7AA8">
        <w:trPr>
          <w:trHeight w:val="762"/>
        </w:trPr>
        <w:tc>
          <w:tcPr>
            <w:tcW w:w="222" w:type="pct"/>
            <w:shd w:val="clear" w:color="auto" w:fill="auto"/>
            <w:vAlign w:val="center"/>
            <w:hideMark/>
          </w:tcPr>
          <w:p w:rsidR="00484572" w:rsidRPr="005913B6" w:rsidRDefault="00484572" w:rsidP="00484572">
            <w:pPr>
              <w:jc w:val="center"/>
              <w:rPr>
                <w:sz w:val="22"/>
                <w:szCs w:val="22"/>
              </w:rPr>
            </w:pPr>
          </w:p>
        </w:tc>
        <w:tc>
          <w:tcPr>
            <w:tcW w:w="1318" w:type="pct"/>
            <w:shd w:val="clear" w:color="auto" w:fill="auto"/>
            <w:vAlign w:val="center"/>
            <w:hideMark/>
          </w:tcPr>
          <w:p w:rsidR="00484572" w:rsidRPr="005913B6" w:rsidRDefault="00484572" w:rsidP="00E820B4">
            <w:pPr>
              <w:rPr>
                <w:sz w:val="22"/>
                <w:szCs w:val="22"/>
              </w:rPr>
            </w:pPr>
            <w:r w:rsidRPr="005913B6">
              <w:rPr>
                <w:sz w:val="22"/>
                <w:szCs w:val="22"/>
              </w:rPr>
              <w:t>для жилищного строительства, индивидуального жилищного строительства и комплексного освоения в целях жилищного строительства</w:t>
            </w:r>
          </w:p>
        </w:tc>
        <w:tc>
          <w:tcPr>
            <w:tcW w:w="570" w:type="pct"/>
            <w:shd w:val="clear" w:color="auto" w:fill="auto"/>
            <w:vAlign w:val="center"/>
            <w:hideMark/>
          </w:tcPr>
          <w:p w:rsidR="00484572" w:rsidRPr="005913B6" w:rsidRDefault="00484572" w:rsidP="00E820B4">
            <w:pPr>
              <w:jc w:val="center"/>
              <w:rPr>
                <w:sz w:val="22"/>
                <w:szCs w:val="22"/>
              </w:rPr>
            </w:pPr>
            <w:r w:rsidRPr="005913B6">
              <w:rPr>
                <w:sz w:val="22"/>
                <w:szCs w:val="22"/>
              </w:rPr>
              <w:t>га</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1,10</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0,58</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0,91</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0,64</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0,64</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0,64</w:t>
            </w:r>
          </w:p>
        </w:tc>
        <w:tc>
          <w:tcPr>
            <w:tcW w:w="412"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0,65</w:t>
            </w:r>
          </w:p>
        </w:tc>
      </w:tr>
      <w:tr w:rsidR="00BF2596" w:rsidRPr="005913B6" w:rsidTr="008D7AA8">
        <w:trPr>
          <w:trHeight w:val="1197"/>
        </w:trPr>
        <w:tc>
          <w:tcPr>
            <w:tcW w:w="222" w:type="pct"/>
            <w:shd w:val="clear" w:color="auto" w:fill="auto"/>
            <w:vAlign w:val="center"/>
            <w:hideMark/>
          </w:tcPr>
          <w:p w:rsidR="00BF2596" w:rsidRPr="005913B6" w:rsidRDefault="00BF2596" w:rsidP="00BF2596">
            <w:pPr>
              <w:jc w:val="center"/>
              <w:rPr>
                <w:sz w:val="22"/>
                <w:szCs w:val="22"/>
              </w:rPr>
            </w:pPr>
            <w:r w:rsidRPr="005913B6">
              <w:rPr>
                <w:sz w:val="22"/>
                <w:szCs w:val="22"/>
              </w:rPr>
              <w:t>26.</w:t>
            </w:r>
          </w:p>
        </w:tc>
        <w:tc>
          <w:tcPr>
            <w:tcW w:w="1318" w:type="pct"/>
            <w:shd w:val="clear" w:color="auto" w:fill="auto"/>
            <w:vAlign w:val="center"/>
            <w:hideMark/>
          </w:tcPr>
          <w:p w:rsidR="00BF2596" w:rsidRPr="005913B6" w:rsidRDefault="00BF2596" w:rsidP="00E820B4">
            <w:pPr>
              <w:rPr>
                <w:sz w:val="22"/>
                <w:szCs w:val="22"/>
              </w:rPr>
            </w:pPr>
            <w:r w:rsidRPr="005913B6">
              <w:rPr>
                <w:sz w:val="22"/>
                <w:szCs w:val="22"/>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570" w:type="pct"/>
            <w:shd w:val="clear" w:color="auto" w:fill="auto"/>
            <w:vAlign w:val="center"/>
            <w:hideMark/>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2" w:type="pct"/>
            <w:shd w:val="clear" w:color="auto" w:fill="auto"/>
            <w:noWrap/>
            <w:vAlign w:val="center"/>
            <w:hideMark/>
          </w:tcPr>
          <w:p w:rsidR="00BF2596" w:rsidRPr="005913B6" w:rsidRDefault="00BF2596" w:rsidP="00E820B4">
            <w:pPr>
              <w:jc w:val="center"/>
              <w:rPr>
                <w:sz w:val="22"/>
                <w:szCs w:val="22"/>
              </w:rPr>
            </w:pPr>
          </w:p>
        </w:tc>
      </w:tr>
      <w:tr w:rsidR="00BF2596" w:rsidRPr="005913B6" w:rsidTr="008D7AA8">
        <w:trPr>
          <w:trHeight w:val="327"/>
        </w:trPr>
        <w:tc>
          <w:tcPr>
            <w:tcW w:w="222" w:type="pct"/>
            <w:shd w:val="clear" w:color="auto" w:fill="auto"/>
            <w:vAlign w:val="center"/>
            <w:hideMark/>
          </w:tcPr>
          <w:p w:rsidR="00BF2596" w:rsidRPr="005913B6" w:rsidRDefault="00BF2596" w:rsidP="00BF2596">
            <w:pPr>
              <w:jc w:val="center"/>
              <w:rPr>
                <w:sz w:val="22"/>
                <w:szCs w:val="22"/>
              </w:rPr>
            </w:pPr>
          </w:p>
        </w:tc>
        <w:tc>
          <w:tcPr>
            <w:tcW w:w="1318" w:type="pct"/>
            <w:shd w:val="clear" w:color="auto" w:fill="auto"/>
            <w:vAlign w:val="center"/>
            <w:hideMark/>
          </w:tcPr>
          <w:p w:rsidR="00BF2596" w:rsidRPr="005913B6" w:rsidRDefault="00BF2596" w:rsidP="00E820B4">
            <w:pPr>
              <w:rPr>
                <w:sz w:val="22"/>
                <w:szCs w:val="22"/>
              </w:rPr>
            </w:pPr>
            <w:r w:rsidRPr="005913B6">
              <w:rPr>
                <w:sz w:val="22"/>
                <w:szCs w:val="22"/>
              </w:rPr>
              <w:t>объектов жилищного строительства - в течение 3 лет</w:t>
            </w:r>
          </w:p>
        </w:tc>
        <w:tc>
          <w:tcPr>
            <w:tcW w:w="570" w:type="pct"/>
            <w:shd w:val="clear" w:color="auto" w:fill="auto"/>
            <w:vAlign w:val="center"/>
            <w:hideMark/>
          </w:tcPr>
          <w:p w:rsidR="00BF2596" w:rsidRPr="005913B6" w:rsidRDefault="00BF2596" w:rsidP="00E820B4">
            <w:pPr>
              <w:jc w:val="center"/>
              <w:rPr>
                <w:sz w:val="22"/>
                <w:szCs w:val="22"/>
              </w:rPr>
            </w:pPr>
            <w:r w:rsidRPr="005913B6">
              <w:rPr>
                <w:sz w:val="22"/>
                <w:szCs w:val="22"/>
              </w:rPr>
              <w:t>кв. метров</w:t>
            </w:r>
          </w:p>
        </w:tc>
        <w:tc>
          <w:tcPr>
            <w:tcW w:w="413" w:type="pct"/>
            <w:shd w:val="clear" w:color="auto" w:fill="auto"/>
            <w:noWrap/>
            <w:vAlign w:val="center"/>
          </w:tcPr>
          <w:p w:rsidR="00BF2596" w:rsidRPr="005913B6" w:rsidRDefault="00BF2596" w:rsidP="00E820B4">
            <w:pPr>
              <w:jc w:val="center"/>
              <w:rPr>
                <w:sz w:val="22"/>
                <w:szCs w:val="22"/>
              </w:rPr>
            </w:pPr>
            <w:r w:rsidRPr="005913B6">
              <w:rPr>
                <w:sz w:val="22"/>
                <w:szCs w:val="22"/>
              </w:rPr>
              <w:t>389 986,00</w:t>
            </w:r>
          </w:p>
        </w:tc>
        <w:tc>
          <w:tcPr>
            <w:tcW w:w="413" w:type="pct"/>
            <w:shd w:val="clear" w:color="auto" w:fill="auto"/>
            <w:noWrap/>
            <w:vAlign w:val="center"/>
          </w:tcPr>
          <w:p w:rsidR="00BF2596" w:rsidRPr="005913B6" w:rsidRDefault="00BF2596" w:rsidP="00E820B4">
            <w:pPr>
              <w:jc w:val="center"/>
              <w:rPr>
                <w:sz w:val="22"/>
                <w:szCs w:val="22"/>
              </w:rPr>
            </w:pPr>
            <w:r w:rsidRPr="005913B6">
              <w:rPr>
                <w:sz w:val="22"/>
                <w:szCs w:val="22"/>
              </w:rPr>
              <w:t>728,00</w:t>
            </w:r>
          </w:p>
        </w:tc>
        <w:tc>
          <w:tcPr>
            <w:tcW w:w="413" w:type="pct"/>
            <w:shd w:val="clear" w:color="auto" w:fill="auto"/>
            <w:noWrap/>
            <w:vAlign w:val="center"/>
          </w:tcPr>
          <w:p w:rsidR="00BF2596" w:rsidRPr="005913B6" w:rsidRDefault="00BF2596" w:rsidP="00E820B4">
            <w:pPr>
              <w:jc w:val="center"/>
              <w:rPr>
                <w:sz w:val="22"/>
                <w:szCs w:val="22"/>
              </w:rPr>
            </w:pPr>
            <w:r w:rsidRPr="005913B6">
              <w:rPr>
                <w:sz w:val="22"/>
                <w:szCs w:val="22"/>
              </w:rPr>
              <w:t>0,00</w:t>
            </w:r>
          </w:p>
        </w:tc>
        <w:tc>
          <w:tcPr>
            <w:tcW w:w="413" w:type="pct"/>
            <w:shd w:val="clear" w:color="auto" w:fill="auto"/>
            <w:noWrap/>
            <w:vAlign w:val="center"/>
          </w:tcPr>
          <w:p w:rsidR="00BF2596" w:rsidRPr="005913B6" w:rsidRDefault="00BF2596" w:rsidP="00E820B4">
            <w:pPr>
              <w:jc w:val="center"/>
              <w:rPr>
                <w:sz w:val="22"/>
                <w:szCs w:val="22"/>
              </w:rPr>
            </w:pPr>
            <w:r w:rsidRPr="005913B6">
              <w:rPr>
                <w:sz w:val="22"/>
                <w:szCs w:val="22"/>
              </w:rPr>
              <w:t>0,00</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0,00</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0,00</w:t>
            </w:r>
          </w:p>
        </w:tc>
        <w:tc>
          <w:tcPr>
            <w:tcW w:w="412" w:type="pct"/>
            <w:shd w:val="clear" w:color="auto" w:fill="auto"/>
            <w:noWrap/>
            <w:vAlign w:val="center"/>
            <w:hideMark/>
          </w:tcPr>
          <w:p w:rsidR="00BF2596" w:rsidRPr="005913B6" w:rsidRDefault="00BF2596" w:rsidP="00E820B4">
            <w:pPr>
              <w:jc w:val="center"/>
              <w:rPr>
                <w:sz w:val="22"/>
                <w:szCs w:val="22"/>
              </w:rPr>
            </w:pPr>
            <w:r w:rsidRPr="005913B6">
              <w:rPr>
                <w:sz w:val="22"/>
                <w:szCs w:val="22"/>
              </w:rPr>
              <w:t>0,00</w:t>
            </w:r>
          </w:p>
        </w:tc>
      </w:tr>
      <w:tr w:rsidR="00BF2596" w:rsidRPr="005913B6" w:rsidTr="008D7AA8">
        <w:trPr>
          <w:trHeight w:val="327"/>
        </w:trPr>
        <w:tc>
          <w:tcPr>
            <w:tcW w:w="222" w:type="pct"/>
            <w:shd w:val="clear" w:color="auto" w:fill="auto"/>
            <w:vAlign w:val="center"/>
            <w:hideMark/>
          </w:tcPr>
          <w:p w:rsidR="00BF2596" w:rsidRPr="005913B6" w:rsidRDefault="00BF2596" w:rsidP="00BF2596">
            <w:pPr>
              <w:jc w:val="center"/>
              <w:rPr>
                <w:sz w:val="22"/>
                <w:szCs w:val="22"/>
              </w:rPr>
            </w:pPr>
          </w:p>
        </w:tc>
        <w:tc>
          <w:tcPr>
            <w:tcW w:w="1318" w:type="pct"/>
            <w:shd w:val="clear" w:color="auto" w:fill="auto"/>
            <w:vAlign w:val="center"/>
            <w:hideMark/>
          </w:tcPr>
          <w:p w:rsidR="00BF2596" w:rsidRPr="005913B6" w:rsidRDefault="00BF2596" w:rsidP="00E820B4">
            <w:pPr>
              <w:rPr>
                <w:sz w:val="22"/>
                <w:szCs w:val="22"/>
              </w:rPr>
            </w:pPr>
            <w:r w:rsidRPr="005913B6">
              <w:rPr>
                <w:sz w:val="22"/>
                <w:szCs w:val="22"/>
              </w:rPr>
              <w:t>иных объектов капитального строительства - в течение 5 лет</w:t>
            </w:r>
          </w:p>
        </w:tc>
        <w:tc>
          <w:tcPr>
            <w:tcW w:w="570" w:type="pct"/>
            <w:shd w:val="clear" w:color="auto" w:fill="auto"/>
            <w:vAlign w:val="center"/>
            <w:hideMark/>
          </w:tcPr>
          <w:p w:rsidR="00BF2596" w:rsidRPr="005913B6" w:rsidRDefault="00BF2596" w:rsidP="00E820B4">
            <w:pPr>
              <w:jc w:val="center"/>
              <w:rPr>
                <w:sz w:val="22"/>
                <w:szCs w:val="22"/>
              </w:rPr>
            </w:pPr>
            <w:r w:rsidRPr="005913B6">
              <w:rPr>
                <w:sz w:val="22"/>
                <w:szCs w:val="22"/>
              </w:rPr>
              <w:t>кв. метров</w:t>
            </w:r>
          </w:p>
        </w:tc>
        <w:tc>
          <w:tcPr>
            <w:tcW w:w="413" w:type="pct"/>
            <w:shd w:val="clear" w:color="auto" w:fill="auto"/>
            <w:noWrap/>
            <w:vAlign w:val="center"/>
          </w:tcPr>
          <w:p w:rsidR="00BF2596" w:rsidRPr="005913B6" w:rsidRDefault="00BF2596" w:rsidP="00E820B4">
            <w:pPr>
              <w:jc w:val="center"/>
              <w:rPr>
                <w:sz w:val="22"/>
                <w:szCs w:val="22"/>
              </w:rPr>
            </w:pPr>
            <w:r w:rsidRPr="005913B6">
              <w:rPr>
                <w:sz w:val="22"/>
                <w:szCs w:val="22"/>
              </w:rPr>
              <w:t>12 821,00</w:t>
            </w:r>
          </w:p>
        </w:tc>
        <w:tc>
          <w:tcPr>
            <w:tcW w:w="413" w:type="pct"/>
            <w:shd w:val="clear" w:color="auto" w:fill="auto"/>
            <w:noWrap/>
            <w:vAlign w:val="center"/>
          </w:tcPr>
          <w:p w:rsidR="00BF2596" w:rsidRPr="005913B6" w:rsidRDefault="00BF2596" w:rsidP="00E820B4">
            <w:pPr>
              <w:jc w:val="center"/>
              <w:rPr>
                <w:sz w:val="22"/>
                <w:szCs w:val="22"/>
              </w:rPr>
            </w:pPr>
            <w:r w:rsidRPr="005913B6">
              <w:rPr>
                <w:sz w:val="22"/>
                <w:szCs w:val="22"/>
              </w:rPr>
              <w:t>10 355,00</w:t>
            </w:r>
          </w:p>
        </w:tc>
        <w:tc>
          <w:tcPr>
            <w:tcW w:w="413" w:type="pct"/>
            <w:shd w:val="clear" w:color="auto" w:fill="auto"/>
            <w:noWrap/>
            <w:vAlign w:val="center"/>
          </w:tcPr>
          <w:p w:rsidR="00BF2596" w:rsidRPr="005913B6" w:rsidRDefault="00BF2596" w:rsidP="00E820B4">
            <w:pPr>
              <w:jc w:val="center"/>
              <w:rPr>
                <w:sz w:val="22"/>
                <w:szCs w:val="22"/>
              </w:rPr>
            </w:pPr>
            <w:r w:rsidRPr="005913B6">
              <w:rPr>
                <w:sz w:val="22"/>
                <w:szCs w:val="22"/>
              </w:rPr>
              <w:t>1 581,00</w:t>
            </w:r>
          </w:p>
        </w:tc>
        <w:tc>
          <w:tcPr>
            <w:tcW w:w="413" w:type="pct"/>
            <w:shd w:val="clear" w:color="auto" w:fill="auto"/>
            <w:noWrap/>
            <w:vAlign w:val="center"/>
          </w:tcPr>
          <w:p w:rsidR="00BF2596" w:rsidRPr="005913B6" w:rsidRDefault="00BF2596" w:rsidP="00E820B4">
            <w:pPr>
              <w:jc w:val="center"/>
              <w:rPr>
                <w:sz w:val="22"/>
                <w:szCs w:val="22"/>
              </w:rPr>
            </w:pPr>
            <w:r w:rsidRPr="005913B6">
              <w:rPr>
                <w:sz w:val="22"/>
                <w:szCs w:val="22"/>
              </w:rPr>
              <w:t>0,00</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0,00</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0,00</w:t>
            </w:r>
          </w:p>
        </w:tc>
        <w:tc>
          <w:tcPr>
            <w:tcW w:w="412" w:type="pct"/>
            <w:shd w:val="clear" w:color="auto" w:fill="auto"/>
            <w:noWrap/>
            <w:vAlign w:val="center"/>
            <w:hideMark/>
          </w:tcPr>
          <w:p w:rsidR="00BF2596" w:rsidRPr="005913B6" w:rsidRDefault="00BF2596" w:rsidP="00E820B4">
            <w:pPr>
              <w:jc w:val="center"/>
              <w:rPr>
                <w:sz w:val="22"/>
                <w:szCs w:val="22"/>
              </w:rPr>
            </w:pPr>
            <w:r w:rsidRPr="005913B6">
              <w:rPr>
                <w:sz w:val="22"/>
                <w:szCs w:val="22"/>
              </w:rPr>
              <w:t>0,00</w:t>
            </w:r>
          </w:p>
        </w:tc>
      </w:tr>
      <w:tr w:rsidR="00BF2596" w:rsidRPr="005913B6" w:rsidTr="00E820B4">
        <w:trPr>
          <w:trHeight w:val="327"/>
        </w:trPr>
        <w:tc>
          <w:tcPr>
            <w:tcW w:w="5000" w:type="pct"/>
            <w:gridSpan w:val="10"/>
            <w:shd w:val="clear" w:color="auto" w:fill="auto"/>
            <w:vAlign w:val="center"/>
            <w:hideMark/>
          </w:tcPr>
          <w:p w:rsidR="00BF2596" w:rsidRPr="005913B6" w:rsidRDefault="00BF2596" w:rsidP="00E820B4">
            <w:pPr>
              <w:jc w:val="center"/>
              <w:rPr>
                <w:bCs/>
                <w:sz w:val="22"/>
                <w:szCs w:val="22"/>
              </w:rPr>
            </w:pPr>
            <w:r w:rsidRPr="005913B6">
              <w:rPr>
                <w:bCs/>
                <w:sz w:val="22"/>
                <w:szCs w:val="22"/>
              </w:rPr>
              <w:t>VII. Жилищно-коммунальное хозяйство</w:t>
            </w:r>
          </w:p>
        </w:tc>
      </w:tr>
      <w:tr w:rsidR="00484572" w:rsidRPr="005913B6" w:rsidTr="008D7AA8">
        <w:trPr>
          <w:trHeight w:val="1197"/>
        </w:trPr>
        <w:tc>
          <w:tcPr>
            <w:tcW w:w="222" w:type="pct"/>
            <w:shd w:val="clear" w:color="auto" w:fill="auto"/>
            <w:vAlign w:val="center"/>
            <w:hideMark/>
          </w:tcPr>
          <w:p w:rsidR="00484572" w:rsidRPr="005913B6" w:rsidRDefault="00484572" w:rsidP="00484572">
            <w:pPr>
              <w:jc w:val="center"/>
              <w:rPr>
                <w:sz w:val="22"/>
                <w:szCs w:val="22"/>
              </w:rPr>
            </w:pPr>
            <w:r w:rsidRPr="005913B6">
              <w:rPr>
                <w:sz w:val="22"/>
                <w:szCs w:val="22"/>
              </w:rPr>
              <w:t>27.</w:t>
            </w:r>
          </w:p>
        </w:tc>
        <w:tc>
          <w:tcPr>
            <w:tcW w:w="1318" w:type="pct"/>
            <w:shd w:val="clear" w:color="auto" w:fill="auto"/>
            <w:vAlign w:val="center"/>
            <w:hideMark/>
          </w:tcPr>
          <w:p w:rsidR="00484572" w:rsidRPr="005913B6" w:rsidRDefault="00484572" w:rsidP="00E820B4">
            <w:pPr>
              <w:rPr>
                <w:sz w:val="22"/>
                <w:szCs w:val="22"/>
              </w:rPr>
            </w:pPr>
            <w:r w:rsidRPr="005913B6">
              <w:rPr>
                <w:sz w:val="22"/>
                <w:szCs w:val="22"/>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570" w:type="pct"/>
            <w:shd w:val="clear" w:color="auto" w:fill="auto"/>
            <w:vAlign w:val="center"/>
            <w:hideMark/>
          </w:tcPr>
          <w:p w:rsidR="00484572" w:rsidRPr="005913B6" w:rsidRDefault="00484572" w:rsidP="00E820B4">
            <w:pPr>
              <w:jc w:val="center"/>
              <w:rPr>
                <w:sz w:val="22"/>
                <w:szCs w:val="22"/>
              </w:rPr>
            </w:pPr>
            <w:r w:rsidRPr="005913B6">
              <w:rPr>
                <w:sz w:val="22"/>
                <w:szCs w:val="22"/>
              </w:rPr>
              <w:t>%</w:t>
            </w:r>
          </w:p>
        </w:tc>
        <w:tc>
          <w:tcPr>
            <w:tcW w:w="413" w:type="pct"/>
            <w:shd w:val="clear" w:color="auto" w:fill="auto"/>
            <w:noWrap/>
            <w:vAlign w:val="center"/>
            <w:hideMark/>
          </w:tcPr>
          <w:p w:rsidR="00484572" w:rsidRPr="005913B6" w:rsidRDefault="00484572" w:rsidP="00E820B4">
            <w:pPr>
              <w:jc w:val="center"/>
              <w:rPr>
                <w:sz w:val="22"/>
                <w:szCs w:val="22"/>
              </w:rPr>
            </w:pPr>
            <w:r w:rsidRPr="005913B6">
              <w:rPr>
                <w:sz w:val="22"/>
                <w:szCs w:val="22"/>
              </w:rPr>
              <w:t>100,00</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95,28</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95,12</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99,83</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100,00</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100,00</w:t>
            </w:r>
          </w:p>
        </w:tc>
        <w:tc>
          <w:tcPr>
            <w:tcW w:w="412"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100,00</w:t>
            </w:r>
          </w:p>
        </w:tc>
      </w:tr>
      <w:tr w:rsidR="00484572" w:rsidRPr="005913B6" w:rsidTr="008D7AA8">
        <w:trPr>
          <w:trHeight w:val="2498"/>
        </w:trPr>
        <w:tc>
          <w:tcPr>
            <w:tcW w:w="222" w:type="pct"/>
            <w:shd w:val="clear" w:color="auto" w:fill="auto"/>
            <w:vAlign w:val="center"/>
            <w:hideMark/>
          </w:tcPr>
          <w:p w:rsidR="00484572" w:rsidRPr="005913B6" w:rsidRDefault="00484572" w:rsidP="00484572">
            <w:pPr>
              <w:jc w:val="center"/>
              <w:rPr>
                <w:sz w:val="22"/>
                <w:szCs w:val="22"/>
              </w:rPr>
            </w:pPr>
            <w:r w:rsidRPr="005913B6">
              <w:rPr>
                <w:sz w:val="22"/>
                <w:szCs w:val="22"/>
              </w:rPr>
              <w:t>28.</w:t>
            </w:r>
          </w:p>
        </w:tc>
        <w:tc>
          <w:tcPr>
            <w:tcW w:w="1318" w:type="pct"/>
            <w:shd w:val="clear" w:color="auto" w:fill="auto"/>
            <w:vAlign w:val="center"/>
            <w:hideMark/>
          </w:tcPr>
          <w:p w:rsidR="00484572" w:rsidRPr="005913B6" w:rsidRDefault="00484572" w:rsidP="00E820B4">
            <w:pPr>
              <w:rPr>
                <w:sz w:val="22"/>
                <w:szCs w:val="22"/>
              </w:rPr>
            </w:pPr>
            <w:r w:rsidRPr="005913B6">
              <w:rPr>
                <w:sz w:val="22"/>
                <w:szCs w:val="22"/>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tc>
        <w:tc>
          <w:tcPr>
            <w:tcW w:w="570" w:type="pct"/>
            <w:shd w:val="clear" w:color="auto" w:fill="auto"/>
            <w:vAlign w:val="center"/>
            <w:hideMark/>
          </w:tcPr>
          <w:p w:rsidR="00484572" w:rsidRPr="005913B6" w:rsidRDefault="00484572" w:rsidP="00E820B4">
            <w:pPr>
              <w:jc w:val="center"/>
              <w:rPr>
                <w:sz w:val="22"/>
                <w:szCs w:val="22"/>
              </w:rPr>
            </w:pPr>
            <w:r w:rsidRPr="005913B6">
              <w:rPr>
                <w:sz w:val="22"/>
                <w:szCs w:val="22"/>
              </w:rPr>
              <w:t>%</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62,50</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85,71</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85,71</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83,33</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83,33</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83,33</w:t>
            </w:r>
          </w:p>
        </w:tc>
        <w:tc>
          <w:tcPr>
            <w:tcW w:w="412"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83,33</w:t>
            </w:r>
          </w:p>
        </w:tc>
      </w:tr>
      <w:tr w:rsidR="00484572" w:rsidRPr="005913B6" w:rsidTr="008D7AA8">
        <w:trPr>
          <w:trHeight w:val="762"/>
        </w:trPr>
        <w:tc>
          <w:tcPr>
            <w:tcW w:w="222" w:type="pct"/>
            <w:shd w:val="clear" w:color="auto" w:fill="auto"/>
            <w:vAlign w:val="center"/>
            <w:hideMark/>
          </w:tcPr>
          <w:p w:rsidR="00484572" w:rsidRPr="005913B6" w:rsidRDefault="00484572" w:rsidP="00484572">
            <w:pPr>
              <w:jc w:val="center"/>
              <w:rPr>
                <w:sz w:val="22"/>
                <w:szCs w:val="22"/>
              </w:rPr>
            </w:pPr>
            <w:r w:rsidRPr="005913B6">
              <w:rPr>
                <w:sz w:val="22"/>
                <w:szCs w:val="22"/>
              </w:rPr>
              <w:t>29.</w:t>
            </w:r>
          </w:p>
        </w:tc>
        <w:tc>
          <w:tcPr>
            <w:tcW w:w="1318" w:type="pct"/>
            <w:shd w:val="clear" w:color="auto" w:fill="auto"/>
            <w:vAlign w:val="center"/>
            <w:hideMark/>
          </w:tcPr>
          <w:p w:rsidR="00484572" w:rsidRPr="005913B6" w:rsidRDefault="00484572" w:rsidP="00E820B4">
            <w:pPr>
              <w:rPr>
                <w:sz w:val="22"/>
                <w:szCs w:val="22"/>
              </w:rPr>
            </w:pPr>
            <w:r w:rsidRPr="005913B6">
              <w:rPr>
                <w:sz w:val="22"/>
                <w:szCs w:val="22"/>
              </w:rPr>
              <w:t>Доля многоквартирных домов, расположенных на земельных участках, в отношении которых осуществлен государственный кадастровый учет</w:t>
            </w:r>
          </w:p>
        </w:tc>
        <w:tc>
          <w:tcPr>
            <w:tcW w:w="570" w:type="pct"/>
            <w:shd w:val="clear" w:color="auto" w:fill="auto"/>
            <w:vAlign w:val="center"/>
            <w:hideMark/>
          </w:tcPr>
          <w:p w:rsidR="00484572" w:rsidRPr="005913B6" w:rsidRDefault="00484572" w:rsidP="00E820B4">
            <w:pPr>
              <w:jc w:val="center"/>
              <w:rPr>
                <w:sz w:val="22"/>
                <w:szCs w:val="22"/>
              </w:rPr>
            </w:pPr>
            <w:r w:rsidRPr="005913B6">
              <w:rPr>
                <w:sz w:val="22"/>
                <w:szCs w:val="22"/>
              </w:rPr>
              <w:t>%</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100,00</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100,00</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100,00</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100,00</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100,00</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100,00</w:t>
            </w:r>
          </w:p>
        </w:tc>
        <w:tc>
          <w:tcPr>
            <w:tcW w:w="412"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100,00</w:t>
            </w:r>
          </w:p>
        </w:tc>
      </w:tr>
      <w:tr w:rsidR="00484572" w:rsidRPr="005913B6" w:rsidTr="008D7AA8">
        <w:trPr>
          <w:trHeight w:val="979"/>
        </w:trPr>
        <w:tc>
          <w:tcPr>
            <w:tcW w:w="222" w:type="pct"/>
            <w:shd w:val="clear" w:color="auto" w:fill="auto"/>
            <w:vAlign w:val="center"/>
            <w:hideMark/>
          </w:tcPr>
          <w:p w:rsidR="00484572" w:rsidRPr="005913B6" w:rsidRDefault="00484572" w:rsidP="00484572">
            <w:pPr>
              <w:jc w:val="center"/>
              <w:rPr>
                <w:sz w:val="22"/>
                <w:szCs w:val="22"/>
              </w:rPr>
            </w:pPr>
            <w:r w:rsidRPr="005913B6">
              <w:rPr>
                <w:sz w:val="22"/>
                <w:szCs w:val="22"/>
              </w:rPr>
              <w:t>30.</w:t>
            </w:r>
          </w:p>
        </w:tc>
        <w:tc>
          <w:tcPr>
            <w:tcW w:w="1318" w:type="pct"/>
            <w:shd w:val="clear" w:color="auto" w:fill="auto"/>
            <w:vAlign w:val="center"/>
            <w:hideMark/>
          </w:tcPr>
          <w:p w:rsidR="00484572" w:rsidRPr="005913B6" w:rsidRDefault="00484572" w:rsidP="00E820B4">
            <w:pPr>
              <w:rPr>
                <w:sz w:val="22"/>
                <w:szCs w:val="22"/>
              </w:rPr>
            </w:pPr>
            <w:r w:rsidRPr="005913B6">
              <w:rPr>
                <w:sz w:val="22"/>
                <w:szCs w:val="22"/>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нуждающихся в жилых помещениях</w:t>
            </w:r>
          </w:p>
        </w:tc>
        <w:tc>
          <w:tcPr>
            <w:tcW w:w="570" w:type="pct"/>
            <w:shd w:val="clear" w:color="auto" w:fill="auto"/>
            <w:vAlign w:val="center"/>
            <w:hideMark/>
          </w:tcPr>
          <w:p w:rsidR="00484572" w:rsidRPr="005913B6" w:rsidRDefault="00484572" w:rsidP="00E820B4">
            <w:pPr>
              <w:jc w:val="center"/>
              <w:rPr>
                <w:sz w:val="22"/>
                <w:szCs w:val="22"/>
              </w:rPr>
            </w:pPr>
            <w:r w:rsidRPr="005913B6">
              <w:rPr>
                <w:sz w:val="22"/>
                <w:szCs w:val="22"/>
              </w:rPr>
              <w:t>%</w:t>
            </w:r>
          </w:p>
        </w:tc>
        <w:tc>
          <w:tcPr>
            <w:tcW w:w="413" w:type="pct"/>
            <w:shd w:val="clear" w:color="auto" w:fill="auto"/>
            <w:noWrap/>
            <w:vAlign w:val="center"/>
            <w:hideMark/>
          </w:tcPr>
          <w:p w:rsidR="00484572" w:rsidRPr="005913B6" w:rsidRDefault="00484572" w:rsidP="00E820B4">
            <w:pPr>
              <w:jc w:val="center"/>
              <w:rPr>
                <w:sz w:val="22"/>
                <w:szCs w:val="22"/>
              </w:rPr>
            </w:pPr>
            <w:r w:rsidRPr="005913B6">
              <w:rPr>
                <w:sz w:val="22"/>
                <w:szCs w:val="22"/>
              </w:rPr>
              <w:t>1,99</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9,52</w:t>
            </w:r>
          </w:p>
        </w:tc>
        <w:tc>
          <w:tcPr>
            <w:tcW w:w="413" w:type="pct"/>
            <w:shd w:val="clear" w:color="auto" w:fill="auto"/>
            <w:noWrap/>
            <w:vAlign w:val="center"/>
          </w:tcPr>
          <w:p w:rsidR="00484572" w:rsidRPr="005913B6" w:rsidRDefault="00484572" w:rsidP="00E820B4">
            <w:pPr>
              <w:jc w:val="center"/>
              <w:rPr>
                <w:sz w:val="22"/>
                <w:szCs w:val="22"/>
              </w:rPr>
            </w:pPr>
            <w:r w:rsidRPr="005913B6">
              <w:rPr>
                <w:sz w:val="22"/>
                <w:szCs w:val="22"/>
              </w:rPr>
              <w:t>8,89</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3,68</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2,03</w:t>
            </w:r>
          </w:p>
        </w:tc>
        <w:tc>
          <w:tcPr>
            <w:tcW w:w="413"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3,29</w:t>
            </w:r>
          </w:p>
        </w:tc>
        <w:tc>
          <w:tcPr>
            <w:tcW w:w="412" w:type="pct"/>
            <w:shd w:val="clear" w:color="auto" w:fill="auto"/>
            <w:noWrap/>
            <w:vAlign w:val="center"/>
          </w:tcPr>
          <w:p w:rsidR="00484572" w:rsidRPr="005913B6" w:rsidRDefault="00484572" w:rsidP="00E820B4">
            <w:pPr>
              <w:jc w:val="center"/>
              <w:rPr>
                <w:color w:val="000000"/>
                <w:sz w:val="22"/>
                <w:szCs w:val="22"/>
              </w:rPr>
            </w:pPr>
            <w:r w:rsidRPr="005913B6">
              <w:rPr>
                <w:color w:val="000000"/>
                <w:sz w:val="22"/>
                <w:szCs w:val="22"/>
              </w:rPr>
              <w:t>3,57</w:t>
            </w:r>
          </w:p>
        </w:tc>
      </w:tr>
      <w:tr w:rsidR="00BF2596" w:rsidRPr="005913B6" w:rsidTr="00E820B4">
        <w:trPr>
          <w:trHeight w:val="327"/>
        </w:trPr>
        <w:tc>
          <w:tcPr>
            <w:tcW w:w="5000" w:type="pct"/>
            <w:gridSpan w:val="10"/>
            <w:shd w:val="clear" w:color="auto" w:fill="auto"/>
            <w:vAlign w:val="center"/>
            <w:hideMark/>
          </w:tcPr>
          <w:p w:rsidR="00BF2596" w:rsidRPr="005913B6" w:rsidRDefault="00BF2596" w:rsidP="00E820B4">
            <w:pPr>
              <w:jc w:val="center"/>
              <w:rPr>
                <w:bCs/>
                <w:sz w:val="22"/>
                <w:szCs w:val="22"/>
              </w:rPr>
            </w:pPr>
            <w:r w:rsidRPr="005913B6">
              <w:rPr>
                <w:bCs/>
                <w:sz w:val="22"/>
                <w:szCs w:val="22"/>
              </w:rPr>
              <w:t>VIII. Организация муниципального управления</w:t>
            </w:r>
          </w:p>
        </w:tc>
      </w:tr>
      <w:tr w:rsidR="00D467B3" w:rsidRPr="005913B6" w:rsidTr="008D7AA8">
        <w:trPr>
          <w:trHeight w:val="979"/>
        </w:trPr>
        <w:tc>
          <w:tcPr>
            <w:tcW w:w="222" w:type="pct"/>
            <w:shd w:val="clear" w:color="auto" w:fill="auto"/>
            <w:vAlign w:val="center"/>
            <w:hideMark/>
          </w:tcPr>
          <w:p w:rsidR="00D467B3" w:rsidRPr="005913B6" w:rsidRDefault="00D467B3" w:rsidP="00D467B3">
            <w:pPr>
              <w:jc w:val="center"/>
              <w:rPr>
                <w:sz w:val="22"/>
                <w:szCs w:val="22"/>
              </w:rPr>
            </w:pPr>
            <w:r w:rsidRPr="005913B6">
              <w:rPr>
                <w:sz w:val="22"/>
                <w:szCs w:val="22"/>
              </w:rPr>
              <w:t>31.</w:t>
            </w:r>
          </w:p>
        </w:tc>
        <w:tc>
          <w:tcPr>
            <w:tcW w:w="1318" w:type="pct"/>
            <w:shd w:val="clear" w:color="auto" w:fill="auto"/>
            <w:vAlign w:val="center"/>
            <w:hideMark/>
          </w:tcPr>
          <w:p w:rsidR="00D467B3" w:rsidRPr="005913B6" w:rsidRDefault="00D467B3" w:rsidP="00E820B4">
            <w:pPr>
              <w:rPr>
                <w:sz w:val="22"/>
                <w:szCs w:val="22"/>
              </w:rPr>
            </w:pPr>
            <w:r w:rsidRPr="005913B6">
              <w:rPr>
                <w:sz w:val="22"/>
                <w:szCs w:val="22"/>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75,54</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45,54</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41,42</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46,04</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30,78</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48,47</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53,12</w:t>
            </w:r>
          </w:p>
        </w:tc>
      </w:tr>
      <w:tr w:rsidR="00D467B3" w:rsidRPr="005913B6" w:rsidTr="008D7AA8">
        <w:trPr>
          <w:trHeight w:val="979"/>
        </w:trPr>
        <w:tc>
          <w:tcPr>
            <w:tcW w:w="222" w:type="pct"/>
            <w:shd w:val="clear" w:color="auto" w:fill="auto"/>
            <w:vAlign w:val="center"/>
            <w:hideMark/>
          </w:tcPr>
          <w:p w:rsidR="00D467B3" w:rsidRPr="005913B6" w:rsidRDefault="00D467B3" w:rsidP="00D467B3">
            <w:pPr>
              <w:jc w:val="center"/>
              <w:rPr>
                <w:sz w:val="22"/>
                <w:szCs w:val="22"/>
              </w:rPr>
            </w:pPr>
            <w:r w:rsidRPr="005913B6">
              <w:rPr>
                <w:sz w:val="22"/>
                <w:szCs w:val="22"/>
              </w:rPr>
              <w:t>32.</w:t>
            </w:r>
          </w:p>
        </w:tc>
        <w:tc>
          <w:tcPr>
            <w:tcW w:w="1318" w:type="pct"/>
            <w:shd w:val="clear" w:color="auto" w:fill="auto"/>
            <w:vAlign w:val="center"/>
            <w:hideMark/>
          </w:tcPr>
          <w:p w:rsidR="00D467B3" w:rsidRPr="005913B6" w:rsidRDefault="00D467B3" w:rsidP="00E820B4">
            <w:pPr>
              <w:rPr>
                <w:sz w:val="22"/>
                <w:szCs w:val="22"/>
              </w:rPr>
            </w:pPr>
            <w:r w:rsidRPr="005913B6">
              <w:rPr>
                <w:sz w:val="22"/>
                <w:szCs w:val="22"/>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0,00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0,00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r>
      <w:tr w:rsidR="00D467B3" w:rsidRPr="005913B6" w:rsidTr="008D7AA8">
        <w:trPr>
          <w:trHeight w:val="762"/>
        </w:trPr>
        <w:tc>
          <w:tcPr>
            <w:tcW w:w="222" w:type="pct"/>
            <w:shd w:val="clear" w:color="auto" w:fill="auto"/>
            <w:vAlign w:val="center"/>
            <w:hideMark/>
          </w:tcPr>
          <w:p w:rsidR="00D467B3" w:rsidRPr="005913B6" w:rsidRDefault="00D467B3" w:rsidP="00D467B3">
            <w:pPr>
              <w:jc w:val="center"/>
              <w:rPr>
                <w:sz w:val="22"/>
                <w:szCs w:val="22"/>
              </w:rPr>
            </w:pPr>
            <w:r w:rsidRPr="005913B6">
              <w:rPr>
                <w:sz w:val="22"/>
                <w:szCs w:val="22"/>
              </w:rPr>
              <w:t>33.</w:t>
            </w:r>
          </w:p>
        </w:tc>
        <w:tc>
          <w:tcPr>
            <w:tcW w:w="1318" w:type="pct"/>
            <w:shd w:val="clear" w:color="auto" w:fill="auto"/>
            <w:vAlign w:val="center"/>
            <w:hideMark/>
          </w:tcPr>
          <w:p w:rsidR="00D467B3" w:rsidRPr="005913B6" w:rsidRDefault="00D467B3" w:rsidP="00E820B4">
            <w:pPr>
              <w:rPr>
                <w:sz w:val="22"/>
                <w:szCs w:val="22"/>
              </w:rPr>
            </w:pPr>
            <w:r w:rsidRPr="005913B6">
              <w:rPr>
                <w:sz w:val="22"/>
                <w:szCs w:val="22"/>
              </w:rPr>
              <w:t>Объем не завершенного в установленные сроки строительства, осуществляемого за счет средств бюджета городского округа (муниципального района)</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тыс. рублей</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0,00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0,00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r>
      <w:tr w:rsidR="00D467B3" w:rsidRPr="005913B6" w:rsidTr="008D7AA8">
        <w:trPr>
          <w:trHeight w:val="979"/>
        </w:trPr>
        <w:tc>
          <w:tcPr>
            <w:tcW w:w="222" w:type="pct"/>
            <w:shd w:val="clear" w:color="auto" w:fill="auto"/>
            <w:vAlign w:val="center"/>
            <w:hideMark/>
          </w:tcPr>
          <w:p w:rsidR="00D467B3" w:rsidRPr="005913B6" w:rsidRDefault="00D467B3" w:rsidP="00D467B3">
            <w:pPr>
              <w:jc w:val="center"/>
              <w:rPr>
                <w:sz w:val="22"/>
                <w:szCs w:val="22"/>
              </w:rPr>
            </w:pPr>
            <w:r w:rsidRPr="005913B6">
              <w:rPr>
                <w:sz w:val="22"/>
                <w:szCs w:val="22"/>
              </w:rPr>
              <w:t>34.</w:t>
            </w:r>
          </w:p>
        </w:tc>
        <w:tc>
          <w:tcPr>
            <w:tcW w:w="1318" w:type="pct"/>
            <w:shd w:val="clear" w:color="auto" w:fill="auto"/>
            <w:vAlign w:val="center"/>
            <w:hideMark/>
          </w:tcPr>
          <w:p w:rsidR="00D467B3" w:rsidRPr="005913B6" w:rsidRDefault="00D467B3" w:rsidP="00E820B4">
            <w:pPr>
              <w:rPr>
                <w:sz w:val="22"/>
                <w:szCs w:val="22"/>
              </w:rPr>
            </w:pPr>
            <w:r w:rsidRPr="005913B6">
              <w:rPr>
                <w:sz w:val="22"/>
                <w:szCs w:val="22"/>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w:t>
            </w:r>
          </w:p>
        </w:tc>
        <w:tc>
          <w:tcPr>
            <w:tcW w:w="413" w:type="pct"/>
            <w:shd w:val="clear" w:color="auto" w:fill="auto"/>
            <w:noWrap/>
            <w:vAlign w:val="center"/>
            <w:hideMark/>
          </w:tcPr>
          <w:p w:rsidR="00D467B3" w:rsidRPr="005913B6" w:rsidRDefault="00D467B3" w:rsidP="00E820B4">
            <w:pPr>
              <w:jc w:val="center"/>
              <w:rPr>
                <w:sz w:val="22"/>
                <w:szCs w:val="22"/>
              </w:rPr>
            </w:pPr>
            <w:r w:rsidRPr="005913B6">
              <w:rPr>
                <w:sz w:val="22"/>
                <w:szCs w:val="22"/>
              </w:rPr>
              <w:t>0,00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0,00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0,00</w:t>
            </w:r>
          </w:p>
        </w:tc>
      </w:tr>
      <w:tr w:rsidR="00D467B3" w:rsidRPr="005913B6" w:rsidTr="008D7AA8">
        <w:trPr>
          <w:trHeight w:val="762"/>
        </w:trPr>
        <w:tc>
          <w:tcPr>
            <w:tcW w:w="222" w:type="pct"/>
            <w:shd w:val="clear" w:color="auto" w:fill="auto"/>
            <w:vAlign w:val="center"/>
            <w:hideMark/>
          </w:tcPr>
          <w:p w:rsidR="00D467B3" w:rsidRPr="005913B6" w:rsidRDefault="00D467B3" w:rsidP="00D467B3">
            <w:pPr>
              <w:jc w:val="center"/>
              <w:rPr>
                <w:sz w:val="22"/>
                <w:szCs w:val="22"/>
              </w:rPr>
            </w:pPr>
            <w:r w:rsidRPr="005913B6">
              <w:rPr>
                <w:sz w:val="22"/>
                <w:szCs w:val="22"/>
              </w:rPr>
              <w:t>35.</w:t>
            </w:r>
          </w:p>
        </w:tc>
        <w:tc>
          <w:tcPr>
            <w:tcW w:w="1318" w:type="pct"/>
            <w:shd w:val="clear" w:color="auto" w:fill="auto"/>
            <w:vAlign w:val="center"/>
            <w:hideMark/>
          </w:tcPr>
          <w:p w:rsidR="00D467B3" w:rsidRPr="005913B6" w:rsidRDefault="00D467B3" w:rsidP="00E820B4">
            <w:pPr>
              <w:rPr>
                <w:sz w:val="22"/>
                <w:szCs w:val="22"/>
              </w:rPr>
            </w:pPr>
            <w:r w:rsidRPr="005913B6">
              <w:rPr>
                <w:sz w:val="22"/>
                <w:szCs w:val="22"/>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рублей</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1 747,67</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1 811,33</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1 904,02</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1 955,39</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2 060,89</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2 067,88</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2 073,83</w:t>
            </w:r>
          </w:p>
        </w:tc>
      </w:tr>
      <w:tr w:rsidR="00D467B3" w:rsidRPr="005913B6" w:rsidTr="008D7AA8">
        <w:trPr>
          <w:trHeight w:val="762"/>
        </w:trPr>
        <w:tc>
          <w:tcPr>
            <w:tcW w:w="222" w:type="pct"/>
            <w:shd w:val="clear" w:color="auto" w:fill="auto"/>
            <w:vAlign w:val="center"/>
            <w:hideMark/>
          </w:tcPr>
          <w:p w:rsidR="00D467B3" w:rsidRPr="005913B6" w:rsidRDefault="00D467B3" w:rsidP="00D467B3">
            <w:pPr>
              <w:jc w:val="center"/>
              <w:rPr>
                <w:sz w:val="22"/>
                <w:szCs w:val="22"/>
              </w:rPr>
            </w:pPr>
            <w:r w:rsidRPr="005913B6">
              <w:rPr>
                <w:sz w:val="22"/>
                <w:szCs w:val="22"/>
              </w:rPr>
              <w:t>36.</w:t>
            </w:r>
          </w:p>
        </w:tc>
        <w:tc>
          <w:tcPr>
            <w:tcW w:w="1318" w:type="pct"/>
            <w:shd w:val="clear" w:color="auto" w:fill="auto"/>
            <w:vAlign w:val="center"/>
            <w:hideMark/>
          </w:tcPr>
          <w:p w:rsidR="00D467B3" w:rsidRPr="005913B6" w:rsidRDefault="00D467B3" w:rsidP="00E820B4">
            <w:pPr>
              <w:rPr>
                <w:sz w:val="22"/>
                <w:szCs w:val="22"/>
              </w:rPr>
            </w:pPr>
            <w:r w:rsidRPr="005913B6">
              <w:rPr>
                <w:sz w:val="22"/>
                <w:szCs w:val="22"/>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да/нет</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1,00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1,00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1,00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1,00</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1,00</w:t>
            </w:r>
          </w:p>
        </w:tc>
      </w:tr>
      <w:tr w:rsidR="00D467B3" w:rsidRPr="005913B6" w:rsidTr="008D7AA8">
        <w:trPr>
          <w:trHeight w:val="544"/>
        </w:trPr>
        <w:tc>
          <w:tcPr>
            <w:tcW w:w="222" w:type="pct"/>
            <w:shd w:val="clear" w:color="auto" w:fill="auto"/>
            <w:vAlign w:val="center"/>
            <w:hideMark/>
          </w:tcPr>
          <w:p w:rsidR="00D467B3" w:rsidRPr="005913B6" w:rsidRDefault="00D467B3" w:rsidP="00D467B3">
            <w:pPr>
              <w:jc w:val="center"/>
              <w:rPr>
                <w:sz w:val="22"/>
                <w:szCs w:val="22"/>
              </w:rPr>
            </w:pPr>
            <w:r w:rsidRPr="005913B6">
              <w:rPr>
                <w:sz w:val="22"/>
                <w:szCs w:val="22"/>
              </w:rPr>
              <w:t>37.</w:t>
            </w:r>
          </w:p>
        </w:tc>
        <w:tc>
          <w:tcPr>
            <w:tcW w:w="1318" w:type="pct"/>
            <w:shd w:val="clear" w:color="auto" w:fill="auto"/>
            <w:vAlign w:val="center"/>
            <w:hideMark/>
          </w:tcPr>
          <w:p w:rsidR="00D467B3" w:rsidRPr="005913B6" w:rsidRDefault="00D467B3" w:rsidP="00E820B4">
            <w:pPr>
              <w:rPr>
                <w:sz w:val="22"/>
                <w:szCs w:val="22"/>
              </w:rPr>
            </w:pPr>
            <w:r w:rsidRPr="005913B6">
              <w:rPr>
                <w:sz w:val="22"/>
                <w:szCs w:val="22"/>
              </w:rPr>
              <w:t>Удовлетворенность населения деятельностью органов местного самоуправления городского округа (муниципального района)</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 от числа опрошенных</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42,58</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44,50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35,08</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64,83</w:t>
            </w:r>
          </w:p>
        </w:tc>
        <w:tc>
          <w:tcPr>
            <w:tcW w:w="413" w:type="pct"/>
            <w:shd w:val="clear" w:color="auto" w:fill="auto"/>
            <w:noWrap/>
            <w:vAlign w:val="center"/>
            <w:hideMark/>
          </w:tcPr>
          <w:p w:rsidR="00D467B3" w:rsidRPr="005913B6" w:rsidRDefault="00D467B3" w:rsidP="00E820B4">
            <w:pPr>
              <w:jc w:val="center"/>
              <w:rPr>
                <w:color w:val="000000"/>
                <w:sz w:val="22"/>
                <w:szCs w:val="22"/>
              </w:rPr>
            </w:pPr>
          </w:p>
        </w:tc>
        <w:tc>
          <w:tcPr>
            <w:tcW w:w="413" w:type="pct"/>
            <w:shd w:val="clear" w:color="auto" w:fill="auto"/>
            <w:noWrap/>
            <w:vAlign w:val="center"/>
            <w:hideMark/>
          </w:tcPr>
          <w:p w:rsidR="00D467B3" w:rsidRPr="005913B6" w:rsidRDefault="00D467B3" w:rsidP="00E820B4">
            <w:pPr>
              <w:jc w:val="center"/>
              <w:rPr>
                <w:color w:val="000000"/>
                <w:sz w:val="22"/>
                <w:szCs w:val="22"/>
              </w:rPr>
            </w:pPr>
          </w:p>
        </w:tc>
        <w:tc>
          <w:tcPr>
            <w:tcW w:w="412" w:type="pct"/>
            <w:shd w:val="clear" w:color="auto" w:fill="auto"/>
            <w:noWrap/>
            <w:vAlign w:val="center"/>
            <w:hideMark/>
          </w:tcPr>
          <w:p w:rsidR="00D467B3" w:rsidRPr="005913B6" w:rsidRDefault="00D467B3" w:rsidP="00E820B4">
            <w:pPr>
              <w:jc w:val="center"/>
              <w:rPr>
                <w:color w:val="000000"/>
                <w:sz w:val="22"/>
                <w:szCs w:val="22"/>
              </w:rPr>
            </w:pPr>
          </w:p>
        </w:tc>
      </w:tr>
      <w:tr w:rsidR="00D467B3" w:rsidRPr="005913B6" w:rsidTr="008D7AA8">
        <w:trPr>
          <w:trHeight w:val="327"/>
        </w:trPr>
        <w:tc>
          <w:tcPr>
            <w:tcW w:w="222" w:type="pct"/>
            <w:shd w:val="clear" w:color="auto" w:fill="auto"/>
            <w:vAlign w:val="center"/>
            <w:hideMark/>
          </w:tcPr>
          <w:p w:rsidR="00D467B3" w:rsidRPr="005913B6" w:rsidRDefault="00D467B3" w:rsidP="00D467B3">
            <w:pPr>
              <w:jc w:val="center"/>
              <w:rPr>
                <w:sz w:val="22"/>
                <w:szCs w:val="22"/>
              </w:rPr>
            </w:pPr>
            <w:r w:rsidRPr="005913B6">
              <w:rPr>
                <w:sz w:val="22"/>
                <w:szCs w:val="22"/>
              </w:rPr>
              <w:t>38.</w:t>
            </w:r>
          </w:p>
        </w:tc>
        <w:tc>
          <w:tcPr>
            <w:tcW w:w="1318" w:type="pct"/>
            <w:shd w:val="clear" w:color="auto" w:fill="auto"/>
            <w:vAlign w:val="center"/>
            <w:hideMark/>
          </w:tcPr>
          <w:p w:rsidR="00D467B3" w:rsidRPr="005913B6" w:rsidRDefault="00D467B3" w:rsidP="00E820B4">
            <w:pPr>
              <w:rPr>
                <w:sz w:val="22"/>
                <w:szCs w:val="22"/>
              </w:rPr>
            </w:pPr>
            <w:r w:rsidRPr="005913B6">
              <w:rPr>
                <w:sz w:val="22"/>
                <w:szCs w:val="22"/>
              </w:rPr>
              <w:t>Среднегодовая численность постоянного населения</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тыс. человек</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81,97</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81,70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81,68</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81,42</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81,08</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80,81</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80,58</w:t>
            </w:r>
          </w:p>
        </w:tc>
      </w:tr>
      <w:tr w:rsidR="00BF2596" w:rsidRPr="005913B6" w:rsidTr="00E820B4">
        <w:trPr>
          <w:trHeight w:val="327"/>
        </w:trPr>
        <w:tc>
          <w:tcPr>
            <w:tcW w:w="5000" w:type="pct"/>
            <w:gridSpan w:val="10"/>
            <w:shd w:val="clear" w:color="auto" w:fill="auto"/>
            <w:vAlign w:val="center"/>
            <w:hideMark/>
          </w:tcPr>
          <w:p w:rsidR="00BF2596" w:rsidRPr="005913B6" w:rsidRDefault="00BF2596" w:rsidP="00E820B4">
            <w:pPr>
              <w:jc w:val="center"/>
              <w:rPr>
                <w:bCs/>
                <w:sz w:val="22"/>
                <w:szCs w:val="22"/>
              </w:rPr>
            </w:pPr>
            <w:r w:rsidRPr="005913B6">
              <w:rPr>
                <w:bCs/>
                <w:sz w:val="22"/>
                <w:szCs w:val="22"/>
              </w:rPr>
              <w:t>IX. Энергосбережение и повышение энергетической эффективности</w:t>
            </w:r>
          </w:p>
        </w:tc>
      </w:tr>
      <w:tr w:rsidR="00BF2596" w:rsidRPr="005913B6" w:rsidTr="008D7AA8">
        <w:trPr>
          <w:trHeight w:val="544"/>
        </w:trPr>
        <w:tc>
          <w:tcPr>
            <w:tcW w:w="222" w:type="pct"/>
            <w:shd w:val="clear" w:color="auto" w:fill="auto"/>
            <w:vAlign w:val="center"/>
            <w:hideMark/>
          </w:tcPr>
          <w:p w:rsidR="00BF2596" w:rsidRPr="005913B6" w:rsidRDefault="00BF2596" w:rsidP="00BF2596">
            <w:pPr>
              <w:jc w:val="center"/>
              <w:rPr>
                <w:sz w:val="22"/>
                <w:szCs w:val="22"/>
              </w:rPr>
            </w:pPr>
            <w:r w:rsidRPr="005913B6">
              <w:rPr>
                <w:sz w:val="22"/>
                <w:szCs w:val="22"/>
              </w:rPr>
              <w:t>39.</w:t>
            </w:r>
          </w:p>
        </w:tc>
        <w:tc>
          <w:tcPr>
            <w:tcW w:w="1318" w:type="pct"/>
            <w:shd w:val="clear" w:color="auto" w:fill="auto"/>
            <w:vAlign w:val="center"/>
            <w:hideMark/>
          </w:tcPr>
          <w:p w:rsidR="00BF2596" w:rsidRPr="005913B6" w:rsidRDefault="00BF2596" w:rsidP="00E820B4">
            <w:pPr>
              <w:rPr>
                <w:sz w:val="22"/>
                <w:szCs w:val="22"/>
              </w:rPr>
            </w:pPr>
            <w:r w:rsidRPr="005913B6">
              <w:rPr>
                <w:sz w:val="22"/>
                <w:szCs w:val="22"/>
              </w:rPr>
              <w:t>Удельная величина потребления энергетических ресурсов в многоквартирных домах:</w:t>
            </w:r>
          </w:p>
        </w:tc>
        <w:tc>
          <w:tcPr>
            <w:tcW w:w="570" w:type="pct"/>
            <w:shd w:val="clear" w:color="auto" w:fill="auto"/>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3" w:type="pct"/>
            <w:shd w:val="clear" w:color="auto" w:fill="auto"/>
            <w:noWrap/>
            <w:vAlign w:val="center"/>
            <w:hideMark/>
          </w:tcPr>
          <w:p w:rsidR="00BF2596" w:rsidRPr="005913B6" w:rsidRDefault="00BF2596" w:rsidP="00E820B4">
            <w:pPr>
              <w:jc w:val="center"/>
              <w:rPr>
                <w:sz w:val="22"/>
                <w:szCs w:val="22"/>
              </w:rPr>
            </w:pPr>
          </w:p>
        </w:tc>
        <w:tc>
          <w:tcPr>
            <w:tcW w:w="412" w:type="pct"/>
            <w:shd w:val="clear" w:color="auto" w:fill="auto"/>
            <w:noWrap/>
            <w:vAlign w:val="center"/>
            <w:hideMark/>
          </w:tcPr>
          <w:p w:rsidR="00BF2596" w:rsidRPr="005913B6" w:rsidRDefault="00BF2596" w:rsidP="00E820B4">
            <w:pPr>
              <w:jc w:val="center"/>
              <w:rPr>
                <w:sz w:val="22"/>
                <w:szCs w:val="22"/>
              </w:rPr>
            </w:pPr>
          </w:p>
        </w:tc>
      </w:tr>
      <w:tr w:rsidR="00D467B3" w:rsidRPr="005913B6" w:rsidTr="008D7AA8">
        <w:trPr>
          <w:trHeight w:val="544"/>
        </w:trPr>
        <w:tc>
          <w:tcPr>
            <w:tcW w:w="222" w:type="pct"/>
            <w:shd w:val="clear" w:color="auto" w:fill="auto"/>
            <w:vAlign w:val="center"/>
            <w:hideMark/>
          </w:tcPr>
          <w:p w:rsidR="00D467B3" w:rsidRPr="005913B6" w:rsidRDefault="00D467B3" w:rsidP="00D467B3">
            <w:pPr>
              <w:jc w:val="center"/>
              <w:rPr>
                <w:sz w:val="22"/>
                <w:szCs w:val="22"/>
              </w:rPr>
            </w:pPr>
          </w:p>
        </w:tc>
        <w:tc>
          <w:tcPr>
            <w:tcW w:w="1318" w:type="pct"/>
            <w:shd w:val="clear" w:color="auto" w:fill="auto"/>
            <w:vAlign w:val="center"/>
            <w:hideMark/>
          </w:tcPr>
          <w:p w:rsidR="00D467B3" w:rsidRPr="005913B6" w:rsidRDefault="00D467B3" w:rsidP="00E820B4">
            <w:pPr>
              <w:rPr>
                <w:sz w:val="22"/>
                <w:szCs w:val="22"/>
              </w:rPr>
            </w:pPr>
            <w:r w:rsidRPr="005913B6">
              <w:rPr>
                <w:sz w:val="22"/>
                <w:szCs w:val="22"/>
              </w:rPr>
              <w:t>электрическая энергия</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кВт·ч на 1 проживающего</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643,84</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643,06</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726,31</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628,18</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634,42</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634,42</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634,42</w:t>
            </w:r>
          </w:p>
        </w:tc>
      </w:tr>
      <w:tr w:rsidR="00D467B3" w:rsidRPr="005913B6" w:rsidTr="008D7AA8">
        <w:trPr>
          <w:trHeight w:val="544"/>
        </w:trPr>
        <w:tc>
          <w:tcPr>
            <w:tcW w:w="222" w:type="pct"/>
            <w:shd w:val="clear" w:color="auto" w:fill="auto"/>
            <w:vAlign w:val="center"/>
            <w:hideMark/>
          </w:tcPr>
          <w:p w:rsidR="00D467B3" w:rsidRPr="005913B6" w:rsidRDefault="00D467B3" w:rsidP="00D467B3">
            <w:pPr>
              <w:jc w:val="center"/>
              <w:rPr>
                <w:sz w:val="22"/>
                <w:szCs w:val="22"/>
              </w:rPr>
            </w:pPr>
          </w:p>
        </w:tc>
        <w:tc>
          <w:tcPr>
            <w:tcW w:w="1318" w:type="pct"/>
            <w:shd w:val="clear" w:color="auto" w:fill="auto"/>
            <w:vAlign w:val="center"/>
            <w:hideMark/>
          </w:tcPr>
          <w:p w:rsidR="00D467B3" w:rsidRPr="005913B6" w:rsidRDefault="00D467B3" w:rsidP="00FC5678">
            <w:pPr>
              <w:rPr>
                <w:sz w:val="22"/>
                <w:szCs w:val="22"/>
              </w:rPr>
            </w:pPr>
            <w:r w:rsidRPr="005913B6">
              <w:rPr>
                <w:sz w:val="22"/>
                <w:szCs w:val="22"/>
              </w:rPr>
              <w:t>тепловая энергия</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Гкал на 1 м2 общей площади</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0,19</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0,14</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0,14</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0,16</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0,15</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0,15</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0,15</w:t>
            </w:r>
          </w:p>
        </w:tc>
      </w:tr>
      <w:tr w:rsidR="00D467B3" w:rsidRPr="005913B6" w:rsidTr="008D7AA8">
        <w:trPr>
          <w:trHeight w:val="544"/>
        </w:trPr>
        <w:tc>
          <w:tcPr>
            <w:tcW w:w="222" w:type="pct"/>
            <w:shd w:val="clear" w:color="auto" w:fill="auto"/>
            <w:vAlign w:val="center"/>
            <w:hideMark/>
          </w:tcPr>
          <w:p w:rsidR="00D467B3" w:rsidRPr="005913B6" w:rsidRDefault="00D467B3" w:rsidP="00D467B3">
            <w:pPr>
              <w:jc w:val="center"/>
              <w:rPr>
                <w:sz w:val="22"/>
                <w:szCs w:val="22"/>
              </w:rPr>
            </w:pPr>
          </w:p>
        </w:tc>
        <w:tc>
          <w:tcPr>
            <w:tcW w:w="1318" w:type="pct"/>
            <w:shd w:val="clear" w:color="auto" w:fill="auto"/>
            <w:vAlign w:val="center"/>
            <w:hideMark/>
          </w:tcPr>
          <w:p w:rsidR="00D467B3" w:rsidRPr="005913B6" w:rsidRDefault="00D467B3" w:rsidP="00FC5678">
            <w:pPr>
              <w:rPr>
                <w:sz w:val="22"/>
                <w:szCs w:val="22"/>
              </w:rPr>
            </w:pPr>
            <w:r w:rsidRPr="005913B6">
              <w:rPr>
                <w:sz w:val="22"/>
                <w:szCs w:val="22"/>
              </w:rPr>
              <w:t>горячая вода</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м3 на 1 проживающего</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15,18</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14,25</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14,88</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14,12</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14,20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14,20</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14,20</w:t>
            </w:r>
          </w:p>
        </w:tc>
      </w:tr>
      <w:tr w:rsidR="00D467B3" w:rsidRPr="005913B6" w:rsidTr="008D7AA8">
        <w:trPr>
          <w:trHeight w:val="544"/>
        </w:trPr>
        <w:tc>
          <w:tcPr>
            <w:tcW w:w="222" w:type="pct"/>
            <w:shd w:val="clear" w:color="auto" w:fill="auto"/>
            <w:vAlign w:val="center"/>
            <w:hideMark/>
          </w:tcPr>
          <w:p w:rsidR="00D467B3" w:rsidRPr="005913B6" w:rsidRDefault="00D467B3" w:rsidP="00D467B3">
            <w:pPr>
              <w:jc w:val="center"/>
              <w:rPr>
                <w:sz w:val="22"/>
                <w:szCs w:val="22"/>
              </w:rPr>
            </w:pPr>
          </w:p>
        </w:tc>
        <w:tc>
          <w:tcPr>
            <w:tcW w:w="1318" w:type="pct"/>
            <w:shd w:val="clear" w:color="auto" w:fill="auto"/>
            <w:vAlign w:val="center"/>
            <w:hideMark/>
          </w:tcPr>
          <w:p w:rsidR="00D467B3" w:rsidRPr="005913B6" w:rsidRDefault="00D467B3" w:rsidP="00FC5678">
            <w:pPr>
              <w:rPr>
                <w:sz w:val="22"/>
                <w:szCs w:val="22"/>
              </w:rPr>
            </w:pPr>
            <w:r w:rsidRPr="005913B6">
              <w:rPr>
                <w:sz w:val="22"/>
                <w:szCs w:val="22"/>
              </w:rPr>
              <w:t>холодная вода</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м3 на 1 проживающего</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40,67</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40,73</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42,54</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50,09</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49,50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49,41</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49,31</w:t>
            </w:r>
          </w:p>
        </w:tc>
      </w:tr>
      <w:tr w:rsidR="00D467B3" w:rsidRPr="005913B6" w:rsidTr="008D7AA8">
        <w:trPr>
          <w:trHeight w:val="544"/>
        </w:trPr>
        <w:tc>
          <w:tcPr>
            <w:tcW w:w="222" w:type="pct"/>
            <w:shd w:val="clear" w:color="auto" w:fill="auto"/>
            <w:vAlign w:val="center"/>
            <w:hideMark/>
          </w:tcPr>
          <w:p w:rsidR="00D467B3" w:rsidRPr="005913B6" w:rsidRDefault="00D467B3" w:rsidP="00D467B3">
            <w:pPr>
              <w:jc w:val="center"/>
              <w:rPr>
                <w:sz w:val="22"/>
                <w:szCs w:val="22"/>
              </w:rPr>
            </w:pPr>
          </w:p>
        </w:tc>
        <w:tc>
          <w:tcPr>
            <w:tcW w:w="1318" w:type="pct"/>
            <w:shd w:val="clear" w:color="auto" w:fill="auto"/>
            <w:vAlign w:val="center"/>
            <w:hideMark/>
          </w:tcPr>
          <w:p w:rsidR="00D467B3" w:rsidRPr="005913B6" w:rsidRDefault="00D467B3" w:rsidP="00FC5678">
            <w:pPr>
              <w:rPr>
                <w:sz w:val="22"/>
                <w:szCs w:val="22"/>
              </w:rPr>
            </w:pPr>
            <w:r w:rsidRPr="005913B6">
              <w:rPr>
                <w:sz w:val="22"/>
                <w:szCs w:val="22"/>
              </w:rPr>
              <w:t>природный газ</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м3 на 1 проживающего</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278,37</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291,87</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279,62</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306,63</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298,80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298,21</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297,62</w:t>
            </w:r>
          </w:p>
        </w:tc>
      </w:tr>
      <w:tr w:rsidR="00BF2596" w:rsidRPr="005913B6" w:rsidTr="008D7AA8">
        <w:trPr>
          <w:trHeight w:val="544"/>
        </w:trPr>
        <w:tc>
          <w:tcPr>
            <w:tcW w:w="222" w:type="pct"/>
            <w:shd w:val="clear" w:color="auto" w:fill="auto"/>
            <w:vAlign w:val="center"/>
            <w:hideMark/>
          </w:tcPr>
          <w:p w:rsidR="00BF2596" w:rsidRPr="005913B6" w:rsidRDefault="00BF2596" w:rsidP="00BF2596">
            <w:pPr>
              <w:jc w:val="center"/>
              <w:rPr>
                <w:sz w:val="22"/>
                <w:szCs w:val="22"/>
              </w:rPr>
            </w:pPr>
            <w:r w:rsidRPr="005913B6">
              <w:rPr>
                <w:sz w:val="22"/>
                <w:szCs w:val="22"/>
              </w:rPr>
              <w:t>40.</w:t>
            </w:r>
          </w:p>
        </w:tc>
        <w:tc>
          <w:tcPr>
            <w:tcW w:w="1318" w:type="pct"/>
            <w:shd w:val="clear" w:color="auto" w:fill="auto"/>
            <w:vAlign w:val="center"/>
            <w:hideMark/>
          </w:tcPr>
          <w:p w:rsidR="00BF2596" w:rsidRPr="005913B6" w:rsidRDefault="00BF2596" w:rsidP="00E820B4">
            <w:pPr>
              <w:rPr>
                <w:sz w:val="22"/>
                <w:szCs w:val="22"/>
              </w:rPr>
            </w:pPr>
            <w:r w:rsidRPr="005913B6">
              <w:rPr>
                <w:sz w:val="22"/>
                <w:szCs w:val="22"/>
              </w:rPr>
              <w:t>Удельная величина потребления энергетических ресурсов муниципальными бюджетными учреждениями:</w:t>
            </w:r>
          </w:p>
        </w:tc>
        <w:tc>
          <w:tcPr>
            <w:tcW w:w="570" w:type="pct"/>
            <w:shd w:val="clear" w:color="auto" w:fill="auto"/>
            <w:vAlign w:val="center"/>
            <w:hideMark/>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2" w:type="pct"/>
            <w:shd w:val="clear" w:color="auto" w:fill="auto"/>
            <w:noWrap/>
            <w:vAlign w:val="center"/>
          </w:tcPr>
          <w:p w:rsidR="00BF2596" w:rsidRPr="005913B6" w:rsidRDefault="00BF2596" w:rsidP="00E820B4">
            <w:pPr>
              <w:jc w:val="center"/>
              <w:rPr>
                <w:sz w:val="22"/>
                <w:szCs w:val="22"/>
              </w:rPr>
            </w:pPr>
          </w:p>
        </w:tc>
      </w:tr>
      <w:tr w:rsidR="00D467B3" w:rsidRPr="005913B6" w:rsidTr="008D7AA8">
        <w:trPr>
          <w:trHeight w:val="327"/>
        </w:trPr>
        <w:tc>
          <w:tcPr>
            <w:tcW w:w="222" w:type="pct"/>
            <w:shd w:val="clear" w:color="auto" w:fill="auto"/>
            <w:vAlign w:val="center"/>
            <w:hideMark/>
          </w:tcPr>
          <w:p w:rsidR="00D467B3" w:rsidRPr="005913B6" w:rsidRDefault="00D467B3" w:rsidP="00D467B3">
            <w:pPr>
              <w:jc w:val="center"/>
              <w:rPr>
                <w:sz w:val="22"/>
                <w:szCs w:val="22"/>
              </w:rPr>
            </w:pPr>
          </w:p>
        </w:tc>
        <w:tc>
          <w:tcPr>
            <w:tcW w:w="1318" w:type="pct"/>
            <w:shd w:val="clear" w:color="auto" w:fill="auto"/>
            <w:vAlign w:val="center"/>
            <w:hideMark/>
          </w:tcPr>
          <w:p w:rsidR="00D467B3" w:rsidRPr="005913B6" w:rsidRDefault="00D467B3" w:rsidP="00FC5678">
            <w:pPr>
              <w:rPr>
                <w:sz w:val="22"/>
                <w:szCs w:val="22"/>
              </w:rPr>
            </w:pPr>
            <w:r w:rsidRPr="005913B6">
              <w:rPr>
                <w:sz w:val="22"/>
                <w:szCs w:val="22"/>
              </w:rPr>
              <w:t>электрическая энергия</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кВт·ч на 1 жителя</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125,09</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129,16</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129,19</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123,15</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132,66</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133,27</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136,51</w:t>
            </w:r>
          </w:p>
        </w:tc>
      </w:tr>
      <w:tr w:rsidR="00D467B3" w:rsidRPr="005913B6" w:rsidTr="008D7AA8">
        <w:trPr>
          <w:trHeight w:val="544"/>
        </w:trPr>
        <w:tc>
          <w:tcPr>
            <w:tcW w:w="222" w:type="pct"/>
            <w:shd w:val="clear" w:color="auto" w:fill="auto"/>
            <w:vAlign w:val="center"/>
            <w:hideMark/>
          </w:tcPr>
          <w:p w:rsidR="00D467B3" w:rsidRPr="005913B6" w:rsidRDefault="00D467B3" w:rsidP="00D467B3">
            <w:pPr>
              <w:jc w:val="center"/>
              <w:rPr>
                <w:sz w:val="22"/>
                <w:szCs w:val="22"/>
              </w:rPr>
            </w:pPr>
          </w:p>
        </w:tc>
        <w:tc>
          <w:tcPr>
            <w:tcW w:w="1318" w:type="pct"/>
            <w:shd w:val="clear" w:color="auto" w:fill="auto"/>
            <w:vAlign w:val="center"/>
            <w:hideMark/>
          </w:tcPr>
          <w:p w:rsidR="00D467B3" w:rsidRPr="005913B6" w:rsidRDefault="00D467B3" w:rsidP="00FC5678">
            <w:pPr>
              <w:rPr>
                <w:sz w:val="22"/>
                <w:szCs w:val="22"/>
              </w:rPr>
            </w:pPr>
            <w:r w:rsidRPr="005913B6">
              <w:rPr>
                <w:sz w:val="22"/>
                <w:szCs w:val="22"/>
              </w:rPr>
              <w:t>тепловая энергия</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Гкал на 1 м2 общей площади</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0,12</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0,11</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0,13</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0,11</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0,11</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0,11</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0,11</w:t>
            </w:r>
          </w:p>
        </w:tc>
      </w:tr>
      <w:tr w:rsidR="00D467B3" w:rsidRPr="005913B6" w:rsidTr="008D7AA8">
        <w:trPr>
          <w:trHeight w:val="327"/>
        </w:trPr>
        <w:tc>
          <w:tcPr>
            <w:tcW w:w="222" w:type="pct"/>
            <w:shd w:val="clear" w:color="auto" w:fill="auto"/>
            <w:vAlign w:val="center"/>
            <w:hideMark/>
          </w:tcPr>
          <w:p w:rsidR="00D467B3" w:rsidRPr="005913B6" w:rsidRDefault="00D467B3" w:rsidP="00D467B3">
            <w:pPr>
              <w:jc w:val="center"/>
              <w:rPr>
                <w:sz w:val="22"/>
                <w:szCs w:val="22"/>
              </w:rPr>
            </w:pPr>
          </w:p>
        </w:tc>
        <w:tc>
          <w:tcPr>
            <w:tcW w:w="1318" w:type="pct"/>
            <w:shd w:val="clear" w:color="auto" w:fill="auto"/>
            <w:vAlign w:val="center"/>
            <w:hideMark/>
          </w:tcPr>
          <w:p w:rsidR="00D467B3" w:rsidRPr="005913B6" w:rsidRDefault="00D467B3" w:rsidP="00FC5678">
            <w:pPr>
              <w:rPr>
                <w:sz w:val="22"/>
                <w:szCs w:val="22"/>
              </w:rPr>
            </w:pPr>
            <w:r w:rsidRPr="005913B6">
              <w:rPr>
                <w:sz w:val="22"/>
                <w:szCs w:val="22"/>
              </w:rPr>
              <w:t>горячая вода</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м3 на 1 жителя</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0,52</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0,53</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0,72</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0,65</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0,68</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0,69</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0,71</w:t>
            </w:r>
          </w:p>
        </w:tc>
      </w:tr>
      <w:tr w:rsidR="00D467B3" w:rsidRPr="005913B6" w:rsidTr="008D7AA8">
        <w:trPr>
          <w:trHeight w:val="327"/>
        </w:trPr>
        <w:tc>
          <w:tcPr>
            <w:tcW w:w="222" w:type="pct"/>
            <w:shd w:val="clear" w:color="auto" w:fill="auto"/>
            <w:vAlign w:val="center"/>
            <w:hideMark/>
          </w:tcPr>
          <w:p w:rsidR="00D467B3" w:rsidRPr="005913B6" w:rsidRDefault="00D467B3" w:rsidP="00D467B3">
            <w:pPr>
              <w:jc w:val="center"/>
              <w:rPr>
                <w:sz w:val="22"/>
                <w:szCs w:val="22"/>
              </w:rPr>
            </w:pPr>
          </w:p>
        </w:tc>
        <w:tc>
          <w:tcPr>
            <w:tcW w:w="1318" w:type="pct"/>
            <w:shd w:val="clear" w:color="auto" w:fill="auto"/>
            <w:vAlign w:val="center"/>
            <w:hideMark/>
          </w:tcPr>
          <w:p w:rsidR="00D467B3" w:rsidRPr="005913B6" w:rsidRDefault="00D467B3" w:rsidP="00FC5678">
            <w:pPr>
              <w:rPr>
                <w:sz w:val="22"/>
                <w:szCs w:val="22"/>
              </w:rPr>
            </w:pPr>
            <w:r w:rsidRPr="005913B6">
              <w:rPr>
                <w:sz w:val="22"/>
                <w:szCs w:val="22"/>
              </w:rPr>
              <w:t>холодная вода</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м3 на 1 жителя</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2,10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2,10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2,10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2,08</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2,10</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2,12</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2,12</w:t>
            </w:r>
          </w:p>
        </w:tc>
      </w:tr>
      <w:tr w:rsidR="00D467B3" w:rsidRPr="005913B6" w:rsidTr="008D7AA8">
        <w:trPr>
          <w:trHeight w:val="327"/>
        </w:trPr>
        <w:tc>
          <w:tcPr>
            <w:tcW w:w="222" w:type="pct"/>
            <w:shd w:val="clear" w:color="auto" w:fill="auto"/>
            <w:vAlign w:val="center"/>
            <w:hideMark/>
          </w:tcPr>
          <w:p w:rsidR="00D467B3" w:rsidRPr="005913B6" w:rsidRDefault="00D467B3" w:rsidP="00D467B3">
            <w:pPr>
              <w:jc w:val="center"/>
              <w:rPr>
                <w:sz w:val="22"/>
                <w:szCs w:val="22"/>
              </w:rPr>
            </w:pPr>
          </w:p>
        </w:tc>
        <w:tc>
          <w:tcPr>
            <w:tcW w:w="1318" w:type="pct"/>
            <w:shd w:val="clear" w:color="auto" w:fill="auto"/>
            <w:vAlign w:val="center"/>
            <w:hideMark/>
          </w:tcPr>
          <w:p w:rsidR="00D467B3" w:rsidRPr="005913B6" w:rsidRDefault="00D467B3" w:rsidP="00FC5678">
            <w:pPr>
              <w:rPr>
                <w:sz w:val="22"/>
                <w:szCs w:val="22"/>
              </w:rPr>
            </w:pPr>
            <w:r w:rsidRPr="005913B6">
              <w:rPr>
                <w:sz w:val="22"/>
                <w:szCs w:val="22"/>
              </w:rPr>
              <w:t>природный газ</w:t>
            </w:r>
          </w:p>
        </w:tc>
        <w:tc>
          <w:tcPr>
            <w:tcW w:w="570" w:type="pct"/>
            <w:shd w:val="clear" w:color="auto" w:fill="auto"/>
            <w:vAlign w:val="center"/>
            <w:hideMark/>
          </w:tcPr>
          <w:p w:rsidR="00D467B3" w:rsidRPr="005913B6" w:rsidRDefault="00D467B3" w:rsidP="00E820B4">
            <w:pPr>
              <w:jc w:val="center"/>
              <w:rPr>
                <w:sz w:val="22"/>
                <w:szCs w:val="22"/>
              </w:rPr>
            </w:pPr>
            <w:r w:rsidRPr="005913B6">
              <w:rPr>
                <w:sz w:val="22"/>
                <w:szCs w:val="22"/>
              </w:rPr>
              <w:t>м3 на 1 жителя</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2,50</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2,51</w:t>
            </w:r>
          </w:p>
        </w:tc>
        <w:tc>
          <w:tcPr>
            <w:tcW w:w="413" w:type="pct"/>
            <w:shd w:val="clear" w:color="auto" w:fill="auto"/>
            <w:noWrap/>
            <w:vAlign w:val="center"/>
          </w:tcPr>
          <w:p w:rsidR="00D467B3" w:rsidRPr="005913B6" w:rsidRDefault="00D467B3" w:rsidP="00E820B4">
            <w:pPr>
              <w:jc w:val="center"/>
              <w:rPr>
                <w:sz w:val="22"/>
                <w:szCs w:val="22"/>
              </w:rPr>
            </w:pPr>
            <w:r w:rsidRPr="005913B6">
              <w:rPr>
                <w:sz w:val="22"/>
                <w:szCs w:val="22"/>
              </w:rPr>
              <w:t>5,02</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6,32</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6,78</w:t>
            </w:r>
          </w:p>
        </w:tc>
        <w:tc>
          <w:tcPr>
            <w:tcW w:w="413"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7,42</w:t>
            </w:r>
          </w:p>
        </w:tc>
        <w:tc>
          <w:tcPr>
            <w:tcW w:w="412" w:type="pct"/>
            <w:shd w:val="clear" w:color="auto" w:fill="auto"/>
            <w:noWrap/>
            <w:vAlign w:val="center"/>
          </w:tcPr>
          <w:p w:rsidR="00D467B3" w:rsidRPr="005913B6" w:rsidRDefault="00D467B3" w:rsidP="00E820B4">
            <w:pPr>
              <w:jc w:val="center"/>
              <w:rPr>
                <w:color w:val="000000"/>
                <w:sz w:val="22"/>
                <w:szCs w:val="22"/>
              </w:rPr>
            </w:pPr>
            <w:r w:rsidRPr="005913B6">
              <w:rPr>
                <w:color w:val="000000"/>
                <w:sz w:val="22"/>
                <w:szCs w:val="22"/>
              </w:rPr>
              <w:t>8,07</w:t>
            </w:r>
          </w:p>
        </w:tc>
      </w:tr>
      <w:tr w:rsidR="00BF2596" w:rsidRPr="005913B6" w:rsidTr="008D7AA8">
        <w:trPr>
          <w:trHeight w:val="2280"/>
        </w:trPr>
        <w:tc>
          <w:tcPr>
            <w:tcW w:w="222" w:type="pct"/>
            <w:shd w:val="clear" w:color="auto" w:fill="auto"/>
            <w:vAlign w:val="center"/>
            <w:hideMark/>
          </w:tcPr>
          <w:p w:rsidR="00BF2596" w:rsidRPr="005913B6" w:rsidRDefault="00BF2596" w:rsidP="00BF2596">
            <w:pPr>
              <w:jc w:val="center"/>
              <w:rPr>
                <w:sz w:val="22"/>
                <w:szCs w:val="22"/>
              </w:rPr>
            </w:pPr>
            <w:r w:rsidRPr="005913B6">
              <w:rPr>
                <w:sz w:val="22"/>
                <w:szCs w:val="22"/>
              </w:rPr>
              <w:t>41.</w:t>
            </w:r>
          </w:p>
        </w:tc>
        <w:tc>
          <w:tcPr>
            <w:tcW w:w="1318" w:type="pct"/>
            <w:shd w:val="clear" w:color="auto" w:fill="auto"/>
            <w:vAlign w:val="center"/>
            <w:hideMark/>
          </w:tcPr>
          <w:p w:rsidR="00BF2596" w:rsidRPr="005913B6" w:rsidRDefault="00BF2596" w:rsidP="00E820B4">
            <w:pPr>
              <w:rPr>
                <w:sz w:val="22"/>
                <w:szCs w:val="22"/>
              </w:rPr>
            </w:pPr>
            <w:r w:rsidRPr="005913B6">
              <w:rPr>
                <w:sz w:val="22"/>
                <w:szCs w:val="22"/>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(при наличии):</w:t>
            </w:r>
          </w:p>
        </w:tc>
        <w:tc>
          <w:tcPr>
            <w:tcW w:w="570" w:type="pct"/>
            <w:shd w:val="clear" w:color="auto" w:fill="auto"/>
            <w:vAlign w:val="center"/>
            <w:hideMark/>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3" w:type="pct"/>
            <w:shd w:val="clear" w:color="auto" w:fill="auto"/>
            <w:noWrap/>
            <w:vAlign w:val="center"/>
          </w:tcPr>
          <w:p w:rsidR="00BF2596" w:rsidRPr="005913B6" w:rsidRDefault="00BF2596" w:rsidP="00E820B4">
            <w:pPr>
              <w:jc w:val="center"/>
              <w:rPr>
                <w:sz w:val="22"/>
                <w:szCs w:val="22"/>
              </w:rPr>
            </w:pPr>
          </w:p>
        </w:tc>
        <w:tc>
          <w:tcPr>
            <w:tcW w:w="412" w:type="pct"/>
            <w:shd w:val="clear" w:color="auto" w:fill="auto"/>
            <w:noWrap/>
            <w:vAlign w:val="center"/>
          </w:tcPr>
          <w:p w:rsidR="00BF2596" w:rsidRPr="005913B6" w:rsidRDefault="00BF2596" w:rsidP="00E820B4">
            <w:pPr>
              <w:jc w:val="center"/>
              <w:rPr>
                <w:sz w:val="22"/>
                <w:szCs w:val="22"/>
              </w:rPr>
            </w:pPr>
          </w:p>
        </w:tc>
      </w:tr>
      <w:tr w:rsidR="00BF2596" w:rsidRPr="005913B6" w:rsidTr="008D7AA8">
        <w:trPr>
          <w:trHeight w:val="327"/>
        </w:trPr>
        <w:tc>
          <w:tcPr>
            <w:tcW w:w="222" w:type="pct"/>
            <w:shd w:val="clear" w:color="auto" w:fill="auto"/>
            <w:vAlign w:val="center"/>
            <w:hideMark/>
          </w:tcPr>
          <w:p w:rsidR="00BF2596" w:rsidRPr="005913B6" w:rsidRDefault="00BF2596" w:rsidP="00BF2596">
            <w:pPr>
              <w:jc w:val="center"/>
              <w:rPr>
                <w:sz w:val="22"/>
                <w:szCs w:val="22"/>
              </w:rPr>
            </w:pPr>
          </w:p>
        </w:tc>
        <w:tc>
          <w:tcPr>
            <w:tcW w:w="1318" w:type="pct"/>
            <w:shd w:val="clear" w:color="auto" w:fill="auto"/>
            <w:vAlign w:val="center"/>
            <w:hideMark/>
          </w:tcPr>
          <w:p w:rsidR="00BF2596" w:rsidRPr="005913B6" w:rsidRDefault="00BF2596" w:rsidP="00FC5678">
            <w:pPr>
              <w:rPr>
                <w:sz w:val="22"/>
                <w:szCs w:val="22"/>
              </w:rPr>
            </w:pPr>
            <w:r w:rsidRPr="005913B6">
              <w:rPr>
                <w:sz w:val="22"/>
                <w:szCs w:val="22"/>
              </w:rPr>
              <w:t>в сфере культуры</w:t>
            </w:r>
          </w:p>
        </w:tc>
        <w:tc>
          <w:tcPr>
            <w:tcW w:w="570" w:type="pct"/>
            <w:shd w:val="clear" w:color="auto" w:fill="auto"/>
            <w:vAlign w:val="center"/>
            <w:hideMark/>
          </w:tcPr>
          <w:p w:rsidR="00BF2596" w:rsidRPr="005913B6" w:rsidRDefault="00BF2596" w:rsidP="00E820B4">
            <w:pPr>
              <w:jc w:val="center"/>
              <w:rPr>
                <w:sz w:val="22"/>
                <w:szCs w:val="22"/>
              </w:rPr>
            </w:pPr>
            <w:r w:rsidRPr="005913B6">
              <w:rPr>
                <w:sz w:val="22"/>
                <w:szCs w:val="22"/>
              </w:rPr>
              <w:t>баллы</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93,47</w:t>
            </w:r>
          </w:p>
        </w:tc>
        <w:tc>
          <w:tcPr>
            <w:tcW w:w="413" w:type="pct"/>
            <w:shd w:val="clear" w:color="auto" w:fill="auto"/>
            <w:noWrap/>
            <w:vAlign w:val="center"/>
            <w:hideMark/>
          </w:tcPr>
          <w:p w:rsidR="00BF2596" w:rsidRPr="005913B6" w:rsidRDefault="00D467B3"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2"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r>
      <w:tr w:rsidR="00BF2596" w:rsidRPr="005913B6" w:rsidTr="008D7AA8">
        <w:trPr>
          <w:trHeight w:val="327"/>
        </w:trPr>
        <w:tc>
          <w:tcPr>
            <w:tcW w:w="222" w:type="pct"/>
            <w:shd w:val="clear" w:color="auto" w:fill="auto"/>
            <w:vAlign w:val="center"/>
            <w:hideMark/>
          </w:tcPr>
          <w:p w:rsidR="00BF2596" w:rsidRPr="005913B6" w:rsidRDefault="00BF2596" w:rsidP="00BF2596">
            <w:pPr>
              <w:jc w:val="center"/>
              <w:rPr>
                <w:sz w:val="22"/>
                <w:szCs w:val="22"/>
              </w:rPr>
            </w:pPr>
          </w:p>
        </w:tc>
        <w:tc>
          <w:tcPr>
            <w:tcW w:w="1318" w:type="pct"/>
            <w:shd w:val="clear" w:color="auto" w:fill="auto"/>
            <w:vAlign w:val="center"/>
            <w:hideMark/>
          </w:tcPr>
          <w:p w:rsidR="00BF2596" w:rsidRPr="005913B6" w:rsidRDefault="00BF2596" w:rsidP="00FC5678">
            <w:pPr>
              <w:rPr>
                <w:sz w:val="22"/>
                <w:szCs w:val="22"/>
              </w:rPr>
            </w:pPr>
            <w:r w:rsidRPr="005913B6">
              <w:rPr>
                <w:sz w:val="22"/>
                <w:szCs w:val="22"/>
              </w:rPr>
              <w:t>в сфере образования</w:t>
            </w:r>
          </w:p>
        </w:tc>
        <w:tc>
          <w:tcPr>
            <w:tcW w:w="570" w:type="pct"/>
            <w:shd w:val="clear" w:color="auto" w:fill="auto"/>
            <w:vAlign w:val="center"/>
            <w:hideMark/>
          </w:tcPr>
          <w:p w:rsidR="00BF2596" w:rsidRPr="005913B6" w:rsidRDefault="00BF2596" w:rsidP="00E820B4">
            <w:pPr>
              <w:jc w:val="center"/>
              <w:rPr>
                <w:sz w:val="22"/>
                <w:szCs w:val="22"/>
              </w:rPr>
            </w:pPr>
            <w:r w:rsidRPr="005913B6">
              <w:rPr>
                <w:sz w:val="22"/>
                <w:szCs w:val="22"/>
              </w:rPr>
              <w:t>баллы</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107,52</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D467B3" w:rsidP="00E820B4">
            <w:pPr>
              <w:jc w:val="center"/>
              <w:rPr>
                <w:sz w:val="22"/>
                <w:szCs w:val="22"/>
              </w:rPr>
            </w:pPr>
            <w:r w:rsidRPr="005913B6">
              <w:rPr>
                <w:sz w:val="22"/>
                <w:szCs w:val="22"/>
              </w:rPr>
              <w:t>89,0</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2"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r>
      <w:tr w:rsidR="00BF2596" w:rsidRPr="005913B6" w:rsidTr="008D7AA8">
        <w:trPr>
          <w:trHeight w:val="327"/>
        </w:trPr>
        <w:tc>
          <w:tcPr>
            <w:tcW w:w="222" w:type="pct"/>
            <w:shd w:val="clear" w:color="auto" w:fill="auto"/>
            <w:vAlign w:val="center"/>
            <w:hideMark/>
          </w:tcPr>
          <w:p w:rsidR="00BF2596" w:rsidRPr="005913B6" w:rsidRDefault="00BF2596" w:rsidP="00BF2596">
            <w:pPr>
              <w:jc w:val="center"/>
              <w:rPr>
                <w:sz w:val="22"/>
                <w:szCs w:val="22"/>
              </w:rPr>
            </w:pPr>
          </w:p>
        </w:tc>
        <w:tc>
          <w:tcPr>
            <w:tcW w:w="1318" w:type="pct"/>
            <w:shd w:val="clear" w:color="auto" w:fill="auto"/>
            <w:vAlign w:val="center"/>
            <w:hideMark/>
          </w:tcPr>
          <w:p w:rsidR="00BF2596" w:rsidRPr="005913B6" w:rsidRDefault="00BF2596" w:rsidP="00FC5678">
            <w:pPr>
              <w:rPr>
                <w:sz w:val="22"/>
                <w:szCs w:val="22"/>
              </w:rPr>
            </w:pPr>
            <w:r w:rsidRPr="005913B6">
              <w:rPr>
                <w:sz w:val="22"/>
                <w:szCs w:val="22"/>
              </w:rPr>
              <w:t>в сфере охраны здоровья</w:t>
            </w:r>
          </w:p>
        </w:tc>
        <w:tc>
          <w:tcPr>
            <w:tcW w:w="570" w:type="pct"/>
            <w:shd w:val="clear" w:color="auto" w:fill="auto"/>
            <w:vAlign w:val="center"/>
            <w:hideMark/>
          </w:tcPr>
          <w:p w:rsidR="00BF2596" w:rsidRPr="005913B6" w:rsidRDefault="00BF2596" w:rsidP="00E820B4">
            <w:pPr>
              <w:jc w:val="center"/>
              <w:rPr>
                <w:sz w:val="22"/>
                <w:szCs w:val="22"/>
              </w:rPr>
            </w:pPr>
            <w:r w:rsidRPr="005913B6">
              <w:rPr>
                <w:sz w:val="22"/>
                <w:szCs w:val="22"/>
              </w:rPr>
              <w:t>баллы</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2"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r>
      <w:tr w:rsidR="00BF2596" w:rsidRPr="005913B6" w:rsidTr="008D7AA8">
        <w:trPr>
          <w:trHeight w:val="327"/>
        </w:trPr>
        <w:tc>
          <w:tcPr>
            <w:tcW w:w="222" w:type="pct"/>
            <w:shd w:val="clear" w:color="auto" w:fill="auto"/>
            <w:vAlign w:val="center"/>
            <w:hideMark/>
          </w:tcPr>
          <w:p w:rsidR="00BF2596" w:rsidRPr="005913B6" w:rsidRDefault="00BF2596" w:rsidP="00BF2596">
            <w:pPr>
              <w:jc w:val="center"/>
              <w:rPr>
                <w:sz w:val="22"/>
                <w:szCs w:val="22"/>
              </w:rPr>
            </w:pPr>
          </w:p>
        </w:tc>
        <w:tc>
          <w:tcPr>
            <w:tcW w:w="1318" w:type="pct"/>
            <w:shd w:val="clear" w:color="auto" w:fill="auto"/>
            <w:vAlign w:val="center"/>
            <w:hideMark/>
          </w:tcPr>
          <w:p w:rsidR="00BF2596" w:rsidRPr="005913B6" w:rsidRDefault="00BF2596" w:rsidP="00FC5678">
            <w:pPr>
              <w:rPr>
                <w:sz w:val="22"/>
                <w:szCs w:val="22"/>
              </w:rPr>
            </w:pPr>
            <w:r w:rsidRPr="005913B6">
              <w:rPr>
                <w:sz w:val="22"/>
                <w:szCs w:val="22"/>
              </w:rPr>
              <w:t>в сфере социального обслуживания</w:t>
            </w:r>
          </w:p>
        </w:tc>
        <w:tc>
          <w:tcPr>
            <w:tcW w:w="570" w:type="pct"/>
            <w:shd w:val="clear" w:color="auto" w:fill="auto"/>
            <w:vAlign w:val="center"/>
            <w:hideMark/>
          </w:tcPr>
          <w:p w:rsidR="00BF2596" w:rsidRPr="005913B6" w:rsidRDefault="00BF2596" w:rsidP="00E820B4">
            <w:pPr>
              <w:jc w:val="center"/>
              <w:rPr>
                <w:sz w:val="22"/>
                <w:szCs w:val="22"/>
              </w:rPr>
            </w:pPr>
            <w:r w:rsidRPr="005913B6">
              <w:rPr>
                <w:sz w:val="22"/>
                <w:szCs w:val="22"/>
              </w:rPr>
              <w:t>баллы</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3"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c>
          <w:tcPr>
            <w:tcW w:w="412" w:type="pct"/>
            <w:shd w:val="clear" w:color="auto" w:fill="auto"/>
            <w:noWrap/>
            <w:vAlign w:val="center"/>
            <w:hideMark/>
          </w:tcPr>
          <w:p w:rsidR="00BF2596" w:rsidRPr="005913B6" w:rsidRDefault="00BF2596" w:rsidP="00E820B4">
            <w:pPr>
              <w:jc w:val="center"/>
              <w:rPr>
                <w:sz w:val="22"/>
                <w:szCs w:val="22"/>
              </w:rPr>
            </w:pPr>
            <w:r w:rsidRPr="005913B6">
              <w:rPr>
                <w:sz w:val="22"/>
                <w:szCs w:val="22"/>
              </w:rPr>
              <w:t>х</w:t>
            </w:r>
          </w:p>
        </w:tc>
      </w:tr>
    </w:tbl>
    <w:p w:rsidR="006107CD" w:rsidRPr="001452FA" w:rsidRDefault="006107CD" w:rsidP="001373F6">
      <w:pPr>
        <w:shd w:val="clear" w:color="auto" w:fill="FFFFFF"/>
        <w:jc w:val="both"/>
        <w:rPr>
          <w:szCs w:val="30"/>
        </w:rPr>
      </w:pPr>
    </w:p>
    <w:sectPr w:rsidR="006107CD" w:rsidRPr="001452FA" w:rsidSect="006107CD">
      <w:pgSz w:w="16838" w:h="11906" w:orient="landscape"/>
      <w:pgMar w:top="1701"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E4C" w:rsidRDefault="00CB6E4C" w:rsidP="0069585D">
      <w:r>
        <w:separator/>
      </w:r>
    </w:p>
  </w:endnote>
  <w:endnote w:type="continuationSeparator" w:id="0">
    <w:p w:rsidR="00CB6E4C" w:rsidRDefault="00CB6E4C" w:rsidP="0069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Arial Unicode MS"/>
    <w:charset w:val="00"/>
    <w:family w:val="roman"/>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E4C" w:rsidRDefault="00CB6E4C" w:rsidP="0069585D">
      <w:r>
        <w:separator/>
      </w:r>
    </w:p>
  </w:footnote>
  <w:footnote w:type="continuationSeparator" w:id="0">
    <w:p w:rsidR="00CB6E4C" w:rsidRDefault="00CB6E4C" w:rsidP="00695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4C" w:rsidRPr="008E4881" w:rsidRDefault="00CB6E4C" w:rsidP="009F4647">
    <w:pPr>
      <w:pStyle w:val="a4"/>
      <w:jc w:val="center"/>
      <w:rPr>
        <w:lang w:val="en-US"/>
      </w:rPr>
    </w:pPr>
    <w:r>
      <w:fldChar w:fldCharType="begin"/>
    </w:r>
    <w:r>
      <w:instrText>PAGE   \* MERGEFORMAT</w:instrText>
    </w:r>
    <w:r>
      <w:fldChar w:fldCharType="separate"/>
    </w:r>
    <w:r w:rsidR="003C5499">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717147"/>
      <w:docPartObj>
        <w:docPartGallery w:val="Page Numbers (Top of Page)"/>
        <w:docPartUnique/>
      </w:docPartObj>
    </w:sdtPr>
    <w:sdtEndPr/>
    <w:sdtContent>
      <w:p w:rsidR="004D7E3B" w:rsidRDefault="004D7E3B">
        <w:pPr>
          <w:pStyle w:val="a4"/>
          <w:jc w:val="center"/>
        </w:pPr>
        <w:r>
          <w:fldChar w:fldCharType="begin"/>
        </w:r>
        <w:r>
          <w:instrText>PAGE   \* MERGEFORMAT</w:instrText>
        </w:r>
        <w:r>
          <w:fldChar w:fldCharType="separate"/>
        </w:r>
        <w:r w:rsidR="003C5499">
          <w:rPr>
            <w:noProof/>
          </w:rPr>
          <w:t>1</w:t>
        </w:r>
        <w:r>
          <w:fldChar w:fldCharType="end"/>
        </w:r>
      </w:p>
    </w:sdtContent>
  </w:sdt>
  <w:p w:rsidR="00CB6E4C" w:rsidRPr="008E4881" w:rsidRDefault="00CB6E4C">
    <w:pPr>
      <w:pStyle w:val="a4"/>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E56EBD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2"/>
    <w:multiLevelType w:val="singleLevel"/>
    <w:tmpl w:val="00000002"/>
    <w:name w:val="WW8Num2"/>
    <w:lvl w:ilvl="0">
      <w:start w:val="1"/>
      <w:numFmt w:val="bullet"/>
      <w:lvlText w:val=""/>
      <w:lvlJc w:val="left"/>
      <w:pPr>
        <w:tabs>
          <w:tab w:val="num" w:pos="1260"/>
        </w:tabs>
        <w:ind w:left="1260" w:hanging="360"/>
      </w:pPr>
      <w:rPr>
        <w:rFonts w:ascii="Symbol" w:hAnsi="Symbol"/>
        <w:b/>
        <w:sz w:val="16"/>
        <w:szCs w:val="24"/>
        <w:shd w:val="clear" w:color="auto" w:fill="auto"/>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sz w:val="24"/>
        <w:szCs w:val="24"/>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24"/>
        <w:szCs w:val="24"/>
      </w:rPr>
    </w:lvl>
  </w:abstractNum>
  <w:abstractNum w:abstractNumId="5">
    <w:nsid w:val="00000005"/>
    <w:multiLevelType w:val="singleLevel"/>
    <w:tmpl w:val="00000005"/>
    <w:name w:val="WW8Num5"/>
    <w:lvl w:ilvl="0">
      <w:start w:val="1"/>
      <w:numFmt w:val="bullet"/>
      <w:lvlText w:val=""/>
      <w:lvlJc w:val="left"/>
      <w:pPr>
        <w:tabs>
          <w:tab w:val="num" w:pos="0"/>
        </w:tabs>
        <w:ind w:left="720" w:hanging="360"/>
      </w:pPr>
      <w:rPr>
        <w:rFonts w:ascii="Symbol" w:hAnsi="Symbol"/>
        <w:sz w:val="24"/>
        <w:szCs w:val="24"/>
      </w:rPr>
    </w:lvl>
  </w:abstractNum>
  <w:abstractNum w:abstractNumId="6">
    <w:nsid w:val="00000006"/>
    <w:multiLevelType w:val="multilevel"/>
    <w:tmpl w:val="7BA034DC"/>
    <w:name w:val="WW8Num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080"/>
        </w:tabs>
        <w:ind w:left="1080" w:hanging="360"/>
      </w:pPr>
      <w:rPr>
        <w:rFonts w:ascii="Symbol" w:hAnsi="Symbol"/>
        <w:sz w:val="24"/>
        <w:szCs w:val="24"/>
      </w:rPr>
    </w:lvl>
    <w:lvl w:ilvl="2">
      <w:start w:val="1"/>
      <w:numFmt w:val="bullet"/>
      <w:lvlText w:val=""/>
      <w:lvlJc w:val="left"/>
      <w:pPr>
        <w:tabs>
          <w:tab w:val="num" w:pos="1440"/>
        </w:tabs>
        <w:ind w:left="1440" w:hanging="360"/>
      </w:pPr>
      <w:rPr>
        <w:rFonts w:ascii="Symbol" w:hAnsi="Symbol"/>
        <w:sz w:val="24"/>
        <w:szCs w:val="24"/>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Symbol" w:hAnsi="Symbol"/>
        <w:sz w:val="24"/>
        <w:szCs w:val="24"/>
      </w:rPr>
    </w:lvl>
    <w:lvl w:ilvl="5">
      <w:start w:val="1"/>
      <w:numFmt w:val="bullet"/>
      <w:lvlText w:val=""/>
      <w:lvlJc w:val="left"/>
      <w:pPr>
        <w:tabs>
          <w:tab w:val="num" w:pos="2520"/>
        </w:tabs>
        <w:ind w:left="2520" w:hanging="360"/>
      </w:pPr>
      <w:rPr>
        <w:rFonts w:ascii="Symbol" w:hAnsi="Symbol"/>
        <w:sz w:val="24"/>
        <w:szCs w:val="24"/>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Symbol" w:hAnsi="Symbol"/>
        <w:sz w:val="24"/>
        <w:szCs w:val="24"/>
      </w:rPr>
    </w:lvl>
    <w:lvl w:ilvl="8">
      <w:start w:val="1"/>
      <w:numFmt w:val="bullet"/>
      <w:lvlText w:val=""/>
      <w:lvlJc w:val="left"/>
      <w:pPr>
        <w:tabs>
          <w:tab w:val="num" w:pos="3600"/>
        </w:tabs>
        <w:ind w:left="3600" w:hanging="360"/>
      </w:pPr>
      <w:rPr>
        <w:rFonts w:ascii="Symbol" w:hAnsi="Symbol"/>
        <w:sz w:val="24"/>
        <w:szCs w:val="24"/>
      </w:rPr>
    </w:lvl>
  </w:abstractNum>
  <w:abstractNum w:abstractNumId="7">
    <w:nsid w:val="00000010"/>
    <w:multiLevelType w:val="singleLevel"/>
    <w:tmpl w:val="00000010"/>
    <w:name w:val="WW8Num16"/>
    <w:lvl w:ilvl="0">
      <w:start w:val="1"/>
      <w:numFmt w:val="bullet"/>
      <w:lvlText w:val=""/>
      <w:lvlJc w:val="left"/>
      <w:pPr>
        <w:tabs>
          <w:tab w:val="num" w:pos="1429"/>
        </w:tabs>
        <w:ind w:left="1429" w:hanging="360"/>
      </w:pPr>
      <w:rPr>
        <w:rFonts w:ascii="Symbol" w:hAnsi="Symbol" w:cs="Symbol"/>
        <w:sz w:val="24"/>
        <w:szCs w:val="24"/>
      </w:rPr>
    </w:lvl>
  </w:abstractNum>
  <w:abstractNum w:abstractNumId="8">
    <w:nsid w:val="08794978"/>
    <w:multiLevelType w:val="multilevel"/>
    <w:tmpl w:val="8CA4F294"/>
    <w:styleLink w:val="WW8Num2"/>
    <w:lvl w:ilvl="0">
      <w:start w:val="1"/>
      <w:numFmt w:val="decimal"/>
      <w:lvlText w:val="%1."/>
      <w:lvlJc w:val="left"/>
      <w:rPr>
        <w:rFonts w:cs="Times New Roman"/>
        <w:b w:val="0"/>
        <w:bCs w:val="0"/>
        <w:i w:val="0"/>
        <w:iCs w:val="0"/>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b w:val="0"/>
        <w:bCs w:val="0"/>
        <w:i w:val="0"/>
        <w:iCs w:val="0"/>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b w:val="0"/>
        <w:bCs w:val="0"/>
        <w:i w:val="0"/>
        <w:iCs w:val="0"/>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095B0FFC"/>
    <w:multiLevelType w:val="multilevel"/>
    <w:tmpl w:val="C43E007C"/>
    <w:styleLink w:val="WW8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nsid w:val="0A3667B1"/>
    <w:multiLevelType w:val="multilevel"/>
    <w:tmpl w:val="881407A2"/>
    <w:styleLink w:val="WW8Num10"/>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nsid w:val="1497132A"/>
    <w:multiLevelType w:val="multilevel"/>
    <w:tmpl w:val="DAEC3008"/>
    <w:styleLink w:val="WW8Num11"/>
    <w:lvl w:ilvl="0">
      <w:start w:val="1"/>
      <w:numFmt w:val="decimal"/>
      <w:lvlText w:val="%1."/>
      <w:lvlJc w:val="left"/>
      <w:rPr>
        <w:rFonts w:cs="Times New Roman"/>
        <w:b w:val="0"/>
        <w:bCs w:val="0"/>
        <w:sz w:val="28"/>
        <w:szCs w:val="28"/>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15075A45"/>
    <w:multiLevelType w:val="multilevel"/>
    <w:tmpl w:val="AF328416"/>
    <w:styleLink w:val="WW8Num12"/>
    <w:lvl w:ilvl="0">
      <w:start w:val="1"/>
      <w:numFmt w:val="decimal"/>
      <w:lvlText w:val="%1."/>
      <w:lvlJc w:val="left"/>
      <w:rPr>
        <w:rFonts w:cs="Times New Roman"/>
        <w:b w:val="0"/>
        <w:bCs w:val="0"/>
        <w:i w:val="0"/>
        <w:iCs w:val="0"/>
      </w:rPr>
    </w:lvl>
    <w:lvl w:ilvl="1">
      <w:start w:val="1"/>
      <w:numFmt w:val="decimal"/>
      <w:lvlText w:val="%2."/>
      <w:lvlJc w:val="left"/>
      <w:rPr>
        <w:rFonts w:cs="Times New Roman"/>
        <w:b w:val="0"/>
        <w:bCs w:val="0"/>
        <w:i w:val="0"/>
        <w:iCs w:val="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nsid w:val="29490813"/>
    <w:multiLevelType w:val="multilevel"/>
    <w:tmpl w:val="D37CB962"/>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nsid w:val="2FB90AAD"/>
    <w:multiLevelType w:val="multilevel"/>
    <w:tmpl w:val="827095EC"/>
    <w:styleLink w:val="WW8Num1"/>
    <w:lvl w:ilvl="0">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nsid w:val="313507DB"/>
    <w:multiLevelType w:val="hybridMultilevel"/>
    <w:tmpl w:val="E2463274"/>
    <w:lvl w:ilvl="0" w:tplc="AFE44B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24A76E7"/>
    <w:multiLevelType w:val="multilevel"/>
    <w:tmpl w:val="9D22AB0C"/>
    <w:styleLink w:val="WW8Num1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nsid w:val="37767605"/>
    <w:multiLevelType w:val="hybridMultilevel"/>
    <w:tmpl w:val="05B6932A"/>
    <w:lvl w:ilvl="0" w:tplc="5E74F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77C44A7"/>
    <w:multiLevelType w:val="multilevel"/>
    <w:tmpl w:val="0D48EEFC"/>
    <w:styleLink w:val="WW8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nsid w:val="38624AFC"/>
    <w:multiLevelType w:val="multilevel"/>
    <w:tmpl w:val="C314577A"/>
    <w:styleLink w:val="WW8Num1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nsid w:val="52344A3A"/>
    <w:multiLevelType w:val="hybridMultilevel"/>
    <w:tmpl w:val="E0F2621C"/>
    <w:lvl w:ilvl="0" w:tplc="2BC231BE">
      <w:start w:val="1"/>
      <w:numFmt w:val="decimal"/>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AD56417"/>
    <w:multiLevelType w:val="multilevel"/>
    <w:tmpl w:val="3FBA26F2"/>
    <w:styleLink w:val="WW8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nsid w:val="6554110E"/>
    <w:multiLevelType w:val="multilevel"/>
    <w:tmpl w:val="0354F346"/>
    <w:styleLink w:val="WW8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nsid w:val="696C29E6"/>
    <w:multiLevelType w:val="multilevel"/>
    <w:tmpl w:val="38D497EE"/>
    <w:styleLink w:val="WW8Num4"/>
    <w:lvl w:ilvl="0">
      <w:start w:val="1"/>
      <w:numFmt w:val="decimal"/>
      <w:lvlText w:val="%1."/>
      <w:lvlJc w:val="left"/>
      <w:rPr>
        <w:rFonts w:cs="Times New Roman"/>
        <w:b/>
        <w:bCs/>
        <w:color w:val="00800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nsid w:val="6A685D39"/>
    <w:multiLevelType w:val="multilevel"/>
    <w:tmpl w:val="61021854"/>
    <w:styleLink w:val="WW8Num3"/>
    <w:lvl w:ilvl="0">
      <w:numFmt w:val="bullet"/>
      <w:lvlText w:val=""/>
      <w:lvlJc w:val="left"/>
      <w:rPr>
        <w:rFonts w:ascii="Symbol" w:hAnsi="Symbol"/>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sz w:val="24"/>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nsid w:val="6E0E509D"/>
    <w:multiLevelType w:val="multilevel"/>
    <w:tmpl w:val="B1FC84B2"/>
    <w:styleLink w:val="WW8Num9"/>
    <w:lvl w:ilvl="0">
      <w:numFmt w:val="bullet"/>
      <w:lvlText w:val=""/>
      <w:lvlJc w:val="left"/>
      <w:rPr>
        <w:rFonts w:ascii="Symbol" w:hAnsi="Symbol"/>
        <w:color w:val="00000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74372D80"/>
    <w:multiLevelType w:val="hybridMultilevel"/>
    <w:tmpl w:val="695C89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7A5DA9"/>
    <w:multiLevelType w:val="multilevel"/>
    <w:tmpl w:val="B75CFD58"/>
    <w:styleLink w:val="WW8Num6"/>
    <w:lvl w:ilvl="0">
      <w:start w:val="1"/>
      <w:numFmt w:val="decimal"/>
      <w:lvlText w:val="%1."/>
      <w:lvlJc w:val="left"/>
      <w:rPr>
        <w:rFonts w:cs="Times New Roman"/>
        <w:b/>
        <w:bCs/>
        <w:i w:val="0"/>
        <w:iCs w:val="0"/>
        <w:color w:val="00800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nsid w:val="7FEC4BBA"/>
    <w:multiLevelType w:val="hybridMultilevel"/>
    <w:tmpl w:val="6792AD2A"/>
    <w:lvl w:ilvl="0" w:tplc="A80A2BC2">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4"/>
  </w:num>
  <w:num w:numId="2">
    <w:abstractNumId w:val="8"/>
  </w:num>
  <w:num w:numId="3">
    <w:abstractNumId w:val="24"/>
  </w:num>
  <w:num w:numId="4">
    <w:abstractNumId w:val="23"/>
  </w:num>
  <w:num w:numId="5">
    <w:abstractNumId w:val="9"/>
  </w:num>
  <w:num w:numId="6">
    <w:abstractNumId w:val="27"/>
  </w:num>
  <w:num w:numId="7">
    <w:abstractNumId w:val="21"/>
  </w:num>
  <w:num w:numId="8">
    <w:abstractNumId w:val="18"/>
  </w:num>
  <w:num w:numId="9">
    <w:abstractNumId w:val="25"/>
  </w:num>
  <w:num w:numId="10">
    <w:abstractNumId w:val="10"/>
  </w:num>
  <w:num w:numId="11">
    <w:abstractNumId w:val="11"/>
  </w:num>
  <w:num w:numId="12">
    <w:abstractNumId w:val="12"/>
  </w:num>
  <w:num w:numId="13">
    <w:abstractNumId w:val="22"/>
  </w:num>
  <w:num w:numId="14">
    <w:abstractNumId w:val="13"/>
  </w:num>
  <w:num w:numId="15">
    <w:abstractNumId w:val="19"/>
  </w:num>
  <w:num w:numId="16">
    <w:abstractNumId w:val="16"/>
  </w:num>
  <w:num w:numId="17">
    <w:abstractNumId w:val="0"/>
  </w:num>
  <w:num w:numId="18">
    <w:abstractNumId w:val="26"/>
  </w:num>
  <w:num w:numId="19">
    <w:abstractNumId w:val="17"/>
  </w:num>
  <w:num w:numId="20">
    <w:abstractNumId w:val="15"/>
  </w:num>
  <w:num w:numId="21">
    <w:abstractNumId w:val="20"/>
  </w:num>
  <w:num w:numId="22">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4F"/>
    <w:rsid w:val="0000016A"/>
    <w:rsid w:val="0000020B"/>
    <w:rsid w:val="00000589"/>
    <w:rsid w:val="00000716"/>
    <w:rsid w:val="00000D48"/>
    <w:rsid w:val="000019F5"/>
    <w:rsid w:val="00001F3B"/>
    <w:rsid w:val="00001FF8"/>
    <w:rsid w:val="0000215F"/>
    <w:rsid w:val="00002385"/>
    <w:rsid w:val="00003070"/>
    <w:rsid w:val="000033B1"/>
    <w:rsid w:val="00004DBB"/>
    <w:rsid w:val="0000537E"/>
    <w:rsid w:val="00005496"/>
    <w:rsid w:val="000057E0"/>
    <w:rsid w:val="00005D22"/>
    <w:rsid w:val="0000664A"/>
    <w:rsid w:val="00006677"/>
    <w:rsid w:val="000070D5"/>
    <w:rsid w:val="000071C5"/>
    <w:rsid w:val="00007B7B"/>
    <w:rsid w:val="00007F63"/>
    <w:rsid w:val="00010264"/>
    <w:rsid w:val="000117C9"/>
    <w:rsid w:val="00011D52"/>
    <w:rsid w:val="000130C7"/>
    <w:rsid w:val="00013533"/>
    <w:rsid w:val="00013FA3"/>
    <w:rsid w:val="00014159"/>
    <w:rsid w:val="00014E1F"/>
    <w:rsid w:val="000151C2"/>
    <w:rsid w:val="0001664C"/>
    <w:rsid w:val="000166AD"/>
    <w:rsid w:val="000227CF"/>
    <w:rsid w:val="00022B0C"/>
    <w:rsid w:val="00022D11"/>
    <w:rsid w:val="000248B9"/>
    <w:rsid w:val="00024B73"/>
    <w:rsid w:val="000250EC"/>
    <w:rsid w:val="0002608B"/>
    <w:rsid w:val="00026682"/>
    <w:rsid w:val="00026A83"/>
    <w:rsid w:val="00026AD6"/>
    <w:rsid w:val="00026B23"/>
    <w:rsid w:val="00026B83"/>
    <w:rsid w:val="00026BEF"/>
    <w:rsid w:val="00027376"/>
    <w:rsid w:val="000273B0"/>
    <w:rsid w:val="000278C4"/>
    <w:rsid w:val="00031D5C"/>
    <w:rsid w:val="00032869"/>
    <w:rsid w:val="00034164"/>
    <w:rsid w:val="000348BD"/>
    <w:rsid w:val="00036DDD"/>
    <w:rsid w:val="00037597"/>
    <w:rsid w:val="0003799E"/>
    <w:rsid w:val="000401E0"/>
    <w:rsid w:val="000405B6"/>
    <w:rsid w:val="00040D6F"/>
    <w:rsid w:val="00041968"/>
    <w:rsid w:val="00042B90"/>
    <w:rsid w:val="00042DA3"/>
    <w:rsid w:val="000439A8"/>
    <w:rsid w:val="000439BB"/>
    <w:rsid w:val="000439EF"/>
    <w:rsid w:val="000455F4"/>
    <w:rsid w:val="00046377"/>
    <w:rsid w:val="00046CD7"/>
    <w:rsid w:val="000474C5"/>
    <w:rsid w:val="0004753F"/>
    <w:rsid w:val="0004767E"/>
    <w:rsid w:val="00047C84"/>
    <w:rsid w:val="000502CA"/>
    <w:rsid w:val="000506AF"/>
    <w:rsid w:val="00052FDA"/>
    <w:rsid w:val="00053725"/>
    <w:rsid w:val="00053A4A"/>
    <w:rsid w:val="00055BA6"/>
    <w:rsid w:val="000561A0"/>
    <w:rsid w:val="00057422"/>
    <w:rsid w:val="00061304"/>
    <w:rsid w:val="000615D5"/>
    <w:rsid w:val="000615E6"/>
    <w:rsid w:val="00061F5C"/>
    <w:rsid w:val="0006252B"/>
    <w:rsid w:val="00063BCF"/>
    <w:rsid w:val="00063CB1"/>
    <w:rsid w:val="00064059"/>
    <w:rsid w:val="00064087"/>
    <w:rsid w:val="00064BB9"/>
    <w:rsid w:val="00064D6D"/>
    <w:rsid w:val="00064FEE"/>
    <w:rsid w:val="000650E6"/>
    <w:rsid w:val="000657F0"/>
    <w:rsid w:val="0006663E"/>
    <w:rsid w:val="00066C3A"/>
    <w:rsid w:val="00066FE1"/>
    <w:rsid w:val="00067AC6"/>
    <w:rsid w:val="0007061D"/>
    <w:rsid w:val="000707F8"/>
    <w:rsid w:val="00070A33"/>
    <w:rsid w:val="00071AA9"/>
    <w:rsid w:val="00072242"/>
    <w:rsid w:val="00073DED"/>
    <w:rsid w:val="00074D6E"/>
    <w:rsid w:val="00075183"/>
    <w:rsid w:val="000767E4"/>
    <w:rsid w:val="00077DF0"/>
    <w:rsid w:val="000802BC"/>
    <w:rsid w:val="00080437"/>
    <w:rsid w:val="00080FC8"/>
    <w:rsid w:val="0008145B"/>
    <w:rsid w:val="000814CF"/>
    <w:rsid w:val="0008182B"/>
    <w:rsid w:val="00081F9F"/>
    <w:rsid w:val="000821C7"/>
    <w:rsid w:val="00082879"/>
    <w:rsid w:val="00083083"/>
    <w:rsid w:val="00083687"/>
    <w:rsid w:val="00084106"/>
    <w:rsid w:val="0008423F"/>
    <w:rsid w:val="00084996"/>
    <w:rsid w:val="00084A95"/>
    <w:rsid w:val="000859BE"/>
    <w:rsid w:val="00086700"/>
    <w:rsid w:val="0008677D"/>
    <w:rsid w:val="000868E6"/>
    <w:rsid w:val="0008698B"/>
    <w:rsid w:val="00087CE6"/>
    <w:rsid w:val="00087E7F"/>
    <w:rsid w:val="00090716"/>
    <w:rsid w:val="00090CB3"/>
    <w:rsid w:val="00090CD9"/>
    <w:rsid w:val="0009199E"/>
    <w:rsid w:val="00091EA6"/>
    <w:rsid w:val="00092001"/>
    <w:rsid w:val="000920E4"/>
    <w:rsid w:val="000930E4"/>
    <w:rsid w:val="000932BE"/>
    <w:rsid w:val="000933BD"/>
    <w:rsid w:val="00093837"/>
    <w:rsid w:val="00094AD8"/>
    <w:rsid w:val="00095EAF"/>
    <w:rsid w:val="00096BA2"/>
    <w:rsid w:val="00097483"/>
    <w:rsid w:val="000975F7"/>
    <w:rsid w:val="000978D7"/>
    <w:rsid w:val="000A14EE"/>
    <w:rsid w:val="000A1518"/>
    <w:rsid w:val="000A166D"/>
    <w:rsid w:val="000A1A69"/>
    <w:rsid w:val="000A4177"/>
    <w:rsid w:val="000A4B48"/>
    <w:rsid w:val="000A4EE1"/>
    <w:rsid w:val="000A51D1"/>
    <w:rsid w:val="000A5B45"/>
    <w:rsid w:val="000A5D5D"/>
    <w:rsid w:val="000A5E58"/>
    <w:rsid w:val="000A6690"/>
    <w:rsid w:val="000A7DC7"/>
    <w:rsid w:val="000B0926"/>
    <w:rsid w:val="000B0A0C"/>
    <w:rsid w:val="000B316C"/>
    <w:rsid w:val="000B379C"/>
    <w:rsid w:val="000B3C77"/>
    <w:rsid w:val="000B3DBB"/>
    <w:rsid w:val="000B3DE9"/>
    <w:rsid w:val="000B49B0"/>
    <w:rsid w:val="000B4C39"/>
    <w:rsid w:val="000B55D6"/>
    <w:rsid w:val="000B5FF1"/>
    <w:rsid w:val="000B6125"/>
    <w:rsid w:val="000B750F"/>
    <w:rsid w:val="000C075F"/>
    <w:rsid w:val="000C0C93"/>
    <w:rsid w:val="000C4E8C"/>
    <w:rsid w:val="000C507E"/>
    <w:rsid w:val="000C576E"/>
    <w:rsid w:val="000C5EC3"/>
    <w:rsid w:val="000C6168"/>
    <w:rsid w:val="000C62F0"/>
    <w:rsid w:val="000C6726"/>
    <w:rsid w:val="000C6803"/>
    <w:rsid w:val="000C76C4"/>
    <w:rsid w:val="000D0428"/>
    <w:rsid w:val="000D0529"/>
    <w:rsid w:val="000D0EE0"/>
    <w:rsid w:val="000D2103"/>
    <w:rsid w:val="000D21DD"/>
    <w:rsid w:val="000D232A"/>
    <w:rsid w:val="000D3A2A"/>
    <w:rsid w:val="000D48A3"/>
    <w:rsid w:val="000D552D"/>
    <w:rsid w:val="000D57AD"/>
    <w:rsid w:val="000D601C"/>
    <w:rsid w:val="000D6218"/>
    <w:rsid w:val="000D6336"/>
    <w:rsid w:val="000D6432"/>
    <w:rsid w:val="000D65A6"/>
    <w:rsid w:val="000D6607"/>
    <w:rsid w:val="000D6731"/>
    <w:rsid w:val="000D731C"/>
    <w:rsid w:val="000D790D"/>
    <w:rsid w:val="000E050A"/>
    <w:rsid w:val="000E1EF6"/>
    <w:rsid w:val="000E29E1"/>
    <w:rsid w:val="000E47D1"/>
    <w:rsid w:val="000E563B"/>
    <w:rsid w:val="000E5AB2"/>
    <w:rsid w:val="000E709D"/>
    <w:rsid w:val="000F0CFE"/>
    <w:rsid w:val="000F0F00"/>
    <w:rsid w:val="000F1618"/>
    <w:rsid w:val="000F1804"/>
    <w:rsid w:val="000F1FB2"/>
    <w:rsid w:val="000F291E"/>
    <w:rsid w:val="000F296C"/>
    <w:rsid w:val="000F2CDA"/>
    <w:rsid w:val="000F403A"/>
    <w:rsid w:val="000F42CC"/>
    <w:rsid w:val="000F44EC"/>
    <w:rsid w:val="000F4CFF"/>
    <w:rsid w:val="000F4D74"/>
    <w:rsid w:val="000F4FE8"/>
    <w:rsid w:val="000F59CA"/>
    <w:rsid w:val="000F5B32"/>
    <w:rsid w:val="000F5C10"/>
    <w:rsid w:val="000F6298"/>
    <w:rsid w:val="000F629A"/>
    <w:rsid w:val="000F6B4F"/>
    <w:rsid w:val="000F6FA1"/>
    <w:rsid w:val="000F79C8"/>
    <w:rsid w:val="000F7D3F"/>
    <w:rsid w:val="000F7E58"/>
    <w:rsid w:val="000F7E61"/>
    <w:rsid w:val="0010043C"/>
    <w:rsid w:val="00100487"/>
    <w:rsid w:val="001012CB"/>
    <w:rsid w:val="00101EB3"/>
    <w:rsid w:val="001042D9"/>
    <w:rsid w:val="0010469B"/>
    <w:rsid w:val="001047BC"/>
    <w:rsid w:val="00104E32"/>
    <w:rsid w:val="001052B2"/>
    <w:rsid w:val="00106F47"/>
    <w:rsid w:val="00110D30"/>
    <w:rsid w:val="00111445"/>
    <w:rsid w:val="00111703"/>
    <w:rsid w:val="00112713"/>
    <w:rsid w:val="00112C65"/>
    <w:rsid w:val="001131B3"/>
    <w:rsid w:val="00113DA7"/>
    <w:rsid w:val="00114314"/>
    <w:rsid w:val="00114D0F"/>
    <w:rsid w:val="001153F0"/>
    <w:rsid w:val="00115B60"/>
    <w:rsid w:val="00116775"/>
    <w:rsid w:val="00116D3C"/>
    <w:rsid w:val="00117C9B"/>
    <w:rsid w:val="00117EAC"/>
    <w:rsid w:val="00120042"/>
    <w:rsid w:val="001207A5"/>
    <w:rsid w:val="00120AF1"/>
    <w:rsid w:val="00121209"/>
    <w:rsid w:val="001226D7"/>
    <w:rsid w:val="00122892"/>
    <w:rsid w:val="00122945"/>
    <w:rsid w:val="00122DED"/>
    <w:rsid w:val="00122F70"/>
    <w:rsid w:val="00123696"/>
    <w:rsid w:val="00125259"/>
    <w:rsid w:val="00126728"/>
    <w:rsid w:val="00126DCB"/>
    <w:rsid w:val="001272CC"/>
    <w:rsid w:val="00130243"/>
    <w:rsid w:val="0013063A"/>
    <w:rsid w:val="00131221"/>
    <w:rsid w:val="001313DC"/>
    <w:rsid w:val="001328C0"/>
    <w:rsid w:val="00133005"/>
    <w:rsid w:val="001330D1"/>
    <w:rsid w:val="001336D6"/>
    <w:rsid w:val="0013413C"/>
    <w:rsid w:val="00134E2A"/>
    <w:rsid w:val="00135A32"/>
    <w:rsid w:val="001372D5"/>
    <w:rsid w:val="001373F6"/>
    <w:rsid w:val="00137743"/>
    <w:rsid w:val="00137A9B"/>
    <w:rsid w:val="00140702"/>
    <w:rsid w:val="001408EA"/>
    <w:rsid w:val="00140F90"/>
    <w:rsid w:val="0014120E"/>
    <w:rsid w:val="00141990"/>
    <w:rsid w:val="00141A46"/>
    <w:rsid w:val="00142558"/>
    <w:rsid w:val="00142851"/>
    <w:rsid w:val="00143521"/>
    <w:rsid w:val="0014426B"/>
    <w:rsid w:val="001444F0"/>
    <w:rsid w:val="00144827"/>
    <w:rsid w:val="001452FA"/>
    <w:rsid w:val="00145711"/>
    <w:rsid w:val="0014597B"/>
    <w:rsid w:val="00145A1B"/>
    <w:rsid w:val="00146385"/>
    <w:rsid w:val="00146445"/>
    <w:rsid w:val="00147F1E"/>
    <w:rsid w:val="00147F98"/>
    <w:rsid w:val="00150BB0"/>
    <w:rsid w:val="00151382"/>
    <w:rsid w:val="00151854"/>
    <w:rsid w:val="001519FE"/>
    <w:rsid w:val="001522CA"/>
    <w:rsid w:val="00152790"/>
    <w:rsid w:val="00152E9B"/>
    <w:rsid w:val="001538DF"/>
    <w:rsid w:val="00153DD2"/>
    <w:rsid w:val="00154D1F"/>
    <w:rsid w:val="00154D91"/>
    <w:rsid w:val="00156AB0"/>
    <w:rsid w:val="00156B3A"/>
    <w:rsid w:val="00157421"/>
    <w:rsid w:val="00157C2A"/>
    <w:rsid w:val="00160021"/>
    <w:rsid w:val="00160316"/>
    <w:rsid w:val="001610AE"/>
    <w:rsid w:val="0016157F"/>
    <w:rsid w:val="00161D30"/>
    <w:rsid w:val="0016241D"/>
    <w:rsid w:val="00162B40"/>
    <w:rsid w:val="00162F4A"/>
    <w:rsid w:val="001638F6"/>
    <w:rsid w:val="00164023"/>
    <w:rsid w:val="0016588A"/>
    <w:rsid w:val="00166257"/>
    <w:rsid w:val="00166445"/>
    <w:rsid w:val="001664E2"/>
    <w:rsid w:val="00167D9D"/>
    <w:rsid w:val="00167F64"/>
    <w:rsid w:val="001702F5"/>
    <w:rsid w:val="001709BB"/>
    <w:rsid w:val="0017106D"/>
    <w:rsid w:val="001712D5"/>
    <w:rsid w:val="0017367C"/>
    <w:rsid w:val="001736E4"/>
    <w:rsid w:val="00173812"/>
    <w:rsid w:val="001745E9"/>
    <w:rsid w:val="00174DD3"/>
    <w:rsid w:val="00175428"/>
    <w:rsid w:val="001755DE"/>
    <w:rsid w:val="00176481"/>
    <w:rsid w:val="001764C0"/>
    <w:rsid w:val="00177453"/>
    <w:rsid w:val="00177866"/>
    <w:rsid w:val="00177ECD"/>
    <w:rsid w:val="00180342"/>
    <w:rsid w:val="0018059B"/>
    <w:rsid w:val="00180B76"/>
    <w:rsid w:val="001819D1"/>
    <w:rsid w:val="001819EF"/>
    <w:rsid w:val="00181C89"/>
    <w:rsid w:val="00182004"/>
    <w:rsid w:val="00182035"/>
    <w:rsid w:val="00182C02"/>
    <w:rsid w:val="00182C93"/>
    <w:rsid w:val="001838D6"/>
    <w:rsid w:val="0018436D"/>
    <w:rsid w:val="00184AAE"/>
    <w:rsid w:val="00185023"/>
    <w:rsid w:val="00185250"/>
    <w:rsid w:val="00185C06"/>
    <w:rsid w:val="001863D0"/>
    <w:rsid w:val="00186468"/>
    <w:rsid w:val="00186599"/>
    <w:rsid w:val="00186EBA"/>
    <w:rsid w:val="0018715E"/>
    <w:rsid w:val="001901AD"/>
    <w:rsid w:val="001906AB"/>
    <w:rsid w:val="001917A1"/>
    <w:rsid w:val="001920B4"/>
    <w:rsid w:val="001921CD"/>
    <w:rsid w:val="00193FA9"/>
    <w:rsid w:val="00193FD2"/>
    <w:rsid w:val="001942AA"/>
    <w:rsid w:val="00195279"/>
    <w:rsid w:val="0019585C"/>
    <w:rsid w:val="00196162"/>
    <w:rsid w:val="00196533"/>
    <w:rsid w:val="00197AF5"/>
    <w:rsid w:val="00197DF6"/>
    <w:rsid w:val="00197E3E"/>
    <w:rsid w:val="00197E79"/>
    <w:rsid w:val="001A1745"/>
    <w:rsid w:val="001A1946"/>
    <w:rsid w:val="001A19EB"/>
    <w:rsid w:val="001A2198"/>
    <w:rsid w:val="001A39AE"/>
    <w:rsid w:val="001A3D93"/>
    <w:rsid w:val="001A4C97"/>
    <w:rsid w:val="001A4DC1"/>
    <w:rsid w:val="001A50E0"/>
    <w:rsid w:val="001A5530"/>
    <w:rsid w:val="001A5CD1"/>
    <w:rsid w:val="001A65D8"/>
    <w:rsid w:val="001A678C"/>
    <w:rsid w:val="001A72E6"/>
    <w:rsid w:val="001B0B7A"/>
    <w:rsid w:val="001B0E90"/>
    <w:rsid w:val="001B0F52"/>
    <w:rsid w:val="001B1FEF"/>
    <w:rsid w:val="001B2126"/>
    <w:rsid w:val="001B23EE"/>
    <w:rsid w:val="001B2FF7"/>
    <w:rsid w:val="001B313A"/>
    <w:rsid w:val="001B38E4"/>
    <w:rsid w:val="001B3E58"/>
    <w:rsid w:val="001B3EF8"/>
    <w:rsid w:val="001B440F"/>
    <w:rsid w:val="001B461B"/>
    <w:rsid w:val="001B56DE"/>
    <w:rsid w:val="001B5F75"/>
    <w:rsid w:val="001B6A1A"/>
    <w:rsid w:val="001B73C0"/>
    <w:rsid w:val="001B742B"/>
    <w:rsid w:val="001B7568"/>
    <w:rsid w:val="001B79CE"/>
    <w:rsid w:val="001C05A9"/>
    <w:rsid w:val="001C0D35"/>
    <w:rsid w:val="001C0DB6"/>
    <w:rsid w:val="001C144A"/>
    <w:rsid w:val="001C1BD9"/>
    <w:rsid w:val="001C1D01"/>
    <w:rsid w:val="001C3CBD"/>
    <w:rsid w:val="001C3FEC"/>
    <w:rsid w:val="001C4B17"/>
    <w:rsid w:val="001C4E1F"/>
    <w:rsid w:val="001C59A3"/>
    <w:rsid w:val="001C6717"/>
    <w:rsid w:val="001C7A0D"/>
    <w:rsid w:val="001C7CCF"/>
    <w:rsid w:val="001D01A5"/>
    <w:rsid w:val="001D0204"/>
    <w:rsid w:val="001D10C6"/>
    <w:rsid w:val="001D2656"/>
    <w:rsid w:val="001D274F"/>
    <w:rsid w:val="001D2FC1"/>
    <w:rsid w:val="001D389A"/>
    <w:rsid w:val="001D405D"/>
    <w:rsid w:val="001D4975"/>
    <w:rsid w:val="001D619C"/>
    <w:rsid w:val="001D6A0A"/>
    <w:rsid w:val="001D7299"/>
    <w:rsid w:val="001D7427"/>
    <w:rsid w:val="001E05F8"/>
    <w:rsid w:val="001E0913"/>
    <w:rsid w:val="001E0AAA"/>
    <w:rsid w:val="001E16B2"/>
    <w:rsid w:val="001E16ED"/>
    <w:rsid w:val="001E1932"/>
    <w:rsid w:val="001E2A09"/>
    <w:rsid w:val="001E4179"/>
    <w:rsid w:val="001E4207"/>
    <w:rsid w:val="001E51D2"/>
    <w:rsid w:val="001E5AA8"/>
    <w:rsid w:val="001E5D0D"/>
    <w:rsid w:val="001E6CEC"/>
    <w:rsid w:val="001E773D"/>
    <w:rsid w:val="001E7A0E"/>
    <w:rsid w:val="001F019C"/>
    <w:rsid w:val="001F06C9"/>
    <w:rsid w:val="001F0DF1"/>
    <w:rsid w:val="001F2F53"/>
    <w:rsid w:val="001F3FD0"/>
    <w:rsid w:val="001F428A"/>
    <w:rsid w:val="001F4648"/>
    <w:rsid w:val="001F4A7C"/>
    <w:rsid w:val="001F5298"/>
    <w:rsid w:val="001F56EF"/>
    <w:rsid w:val="001F6028"/>
    <w:rsid w:val="001F6BAB"/>
    <w:rsid w:val="001F7063"/>
    <w:rsid w:val="001F7521"/>
    <w:rsid w:val="001F79BD"/>
    <w:rsid w:val="001F7A9C"/>
    <w:rsid w:val="001F7D4F"/>
    <w:rsid w:val="00200755"/>
    <w:rsid w:val="002007CE"/>
    <w:rsid w:val="00200A49"/>
    <w:rsid w:val="00201392"/>
    <w:rsid w:val="00202587"/>
    <w:rsid w:val="00202992"/>
    <w:rsid w:val="002044D7"/>
    <w:rsid w:val="00205B38"/>
    <w:rsid w:val="002071B3"/>
    <w:rsid w:val="0020795E"/>
    <w:rsid w:val="00207BD9"/>
    <w:rsid w:val="002100E1"/>
    <w:rsid w:val="002104EC"/>
    <w:rsid w:val="00211D67"/>
    <w:rsid w:val="00212173"/>
    <w:rsid w:val="00212EB0"/>
    <w:rsid w:val="00212F15"/>
    <w:rsid w:val="00212FAA"/>
    <w:rsid w:val="00213FCB"/>
    <w:rsid w:val="002144A4"/>
    <w:rsid w:val="00214AE6"/>
    <w:rsid w:val="00214D9E"/>
    <w:rsid w:val="002158A1"/>
    <w:rsid w:val="002159B8"/>
    <w:rsid w:val="00215B6C"/>
    <w:rsid w:val="002160E8"/>
    <w:rsid w:val="00217516"/>
    <w:rsid w:val="00217837"/>
    <w:rsid w:val="00217F4C"/>
    <w:rsid w:val="002207D8"/>
    <w:rsid w:val="00220C49"/>
    <w:rsid w:val="0022128A"/>
    <w:rsid w:val="00221465"/>
    <w:rsid w:val="00221A68"/>
    <w:rsid w:val="00222026"/>
    <w:rsid w:val="002222EE"/>
    <w:rsid w:val="00222574"/>
    <w:rsid w:val="00222B63"/>
    <w:rsid w:val="00222D47"/>
    <w:rsid w:val="00222DD9"/>
    <w:rsid w:val="00224048"/>
    <w:rsid w:val="002243F6"/>
    <w:rsid w:val="00224722"/>
    <w:rsid w:val="00225637"/>
    <w:rsid w:val="00225728"/>
    <w:rsid w:val="00225DA8"/>
    <w:rsid w:val="00225E7E"/>
    <w:rsid w:val="00226151"/>
    <w:rsid w:val="0022679A"/>
    <w:rsid w:val="00226A98"/>
    <w:rsid w:val="0022790A"/>
    <w:rsid w:val="002301D5"/>
    <w:rsid w:val="00230A8A"/>
    <w:rsid w:val="00230E6C"/>
    <w:rsid w:val="0023128B"/>
    <w:rsid w:val="00232035"/>
    <w:rsid w:val="00232968"/>
    <w:rsid w:val="002329BD"/>
    <w:rsid w:val="00232BC2"/>
    <w:rsid w:val="0023313A"/>
    <w:rsid w:val="00233791"/>
    <w:rsid w:val="00233A5A"/>
    <w:rsid w:val="0023418B"/>
    <w:rsid w:val="002343CE"/>
    <w:rsid w:val="002344C6"/>
    <w:rsid w:val="0023470F"/>
    <w:rsid w:val="0023537B"/>
    <w:rsid w:val="002354EC"/>
    <w:rsid w:val="0023563F"/>
    <w:rsid w:val="002356A6"/>
    <w:rsid w:val="00235959"/>
    <w:rsid w:val="00235A25"/>
    <w:rsid w:val="00235E9E"/>
    <w:rsid w:val="00236D4D"/>
    <w:rsid w:val="00241D48"/>
    <w:rsid w:val="00241E2B"/>
    <w:rsid w:val="00242E73"/>
    <w:rsid w:val="00243184"/>
    <w:rsid w:val="002436AB"/>
    <w:rsid w:val="00243849"/>
    <w:rsid w:val="00243CE0"/>
    <w:rsid w:val="002454A0"/>
    <w:rsid w:val="00246EF2"/>
    <w:rsid w:val="00247DA1"/>
    <w:rsid w:val="00247FA0"/>
    <w:rsid w:val="00247FD7"/>
    <w:rsid w:val="00250499"/>
    <w:rsid w:val="002506B2"/>
    <w:rsid w:val="0025083C"/>
    <w:rsid w:val="00250D06"/>
    <w:rsid w:val="002513E9"/>
    <w:rsid w:val="00252D67"/>
    <w:rsid w:val="00253B86"/>
    <w:rsid w:val="00253E03"/>
    <w:rsid w:val="00254069"/>
    <w:rsid w:val="00254DB1"/>
    <w:rsid w:val="00255B1C"/>
    <w:rsid w:val="002561FD"/>
    <w:rsid w:val="002573CB"/>
    <w:rsid w:val="00257C17"/>
    <w:rsid w:val="00257E3D"/>
    <w:rsid w:val="00260D5C"/>
    <w:rsid w:val="00261036"/>
    <w:rsid w:val="0026105D"/>
    <w:rsid w:val="002611FB"/>
    <w:rsid w:val="00261699"/>
    <w:rsid w:val="00261CE4"/>
    <w:rsid w:val="00262461"/>
    <w:rsid w:val="00262559"/>
    <w:rsid w:val="00263C34"/>
    <w:rsid w:val="002650D2"/>
    <w:rsid w:val="00265599"/>
    <w:rsid w:val="00265D20"/>
    <w:rsid w:val="002662B6"/>
    <w:rsid w:val="00266606"/>
    <w:rsid w:val="00266FA3"/>
    <w:rsid w:val="0026731C"/>
    <w:rsid w:val="00267663"/>
    <w:rsid w:val="00267A99"/>
    <w:rsid w:val="00267AA7"/>
    <w:rsid w:val="00270433"/>
    <w:rsid w:val="00270893"/>
    <w:rsid w:val="002708B1"/>
    <w:rsid w:val="00270DDC"/>
    <w:rsid w:val="00270E04"/>
    <w:rsid w:val="00271AE3"/>
    <w:rsid w:val="00271FD3"/>
    <w:rsid w:val="00273109"/>
    <w:rsid w:val="00274153"/>
    <w:rsid w:val="00274DAD"/>
    <w:rsid w:val="00276606"/>
    <w:rsid w:val="002766C9"/>
    <w:rsid w:val="00276D6C"/>
    <w:rsid w:val="00276D6D"/>
    <w:rsid w:val="00276FD0"/>
    <w:rsid w:val="002809E9"/>
    <w:rsid w:val="00280FA3"/>
    <w:rsid w:val="00281879"/>
    <w:rsid w:val="00282062"/>
    <w:rsid w:val="00282739"/>
    <w:rsid w:val="00282749"/>
    <w:rsid w:val="00283A8F"/>
    <w:rsid w:val="00284F30"/>
    <w:rsid w:val="00285567"/>
    <w:rsid w:val="00286E74"/>
    <w:rsid w:val="002877C9"/>
    <w:rsid w:val="00290180"/>
    <w:rsid w:val="0029146E"/>
    <w:rsid w:val="002918CC"/>
    <w:rsid w:val="00291AF6"/>
    <w:rsid w:val="00291E05"/>
    <w:rsid w:val="00292A9F"/>
    <w:rsid w:val="00292E4C"/>
    <w:rsid w:val="00294360"/>
    <w:rsid w:val="002947A9"/>
    <w:rsid w:val="00294982"/>
    <w:rsid w:val="00296303"/>
    <w:rsid w:val="002965F1"/>
    <w:rsid w:val="00297074"/>
    <w:rsid w:val="00297F46"/>
    <w:rsid w:val="002A0196"/>
    <w:rsid w:val="002A0236"/>
    <w:rsid w:val="002A0740"/>
    <w:rsid w:val="002A1549"/>
    <w:rsid w:val="002A223E"/>
    <w:rsid w:val="002A25F5"/>
    <w:rsid w:val="002A2668"/>
    <w:rsid w:val="002A3F01"/>
    <w:rsid w:val="002A44C5"/>
    <w:rsid w:val="002A4672"/>
    <w:rsid w:val="002A4CB1"/>
    <w:rsid w:val="002A71DC"/>
    <w:rsid w:val="002A76BF"/>
    <w:rsid w:val="002A7FBE"/>
    <w:rsid w:val="002B0006"/>
    <w:rsid w:val="002B0953"/>
    <w:rsid w:val="002B0D97"/>
    <w:rsid w:val="002B2151"/>
    <w:rsid w:val="002B25B0"/>
    <w:rsid w:val="002B31B6"/>
    <w:rsid w:val="002B345A"/>
    <w:rsid w:val="002B3BD9"/>
    <w:rsid w:val="002B4660"/>
    <w:rsid w:val="002B489C"/>
    <w:rsid w:val="002B5124"/>
    <w:rsid w:val="002B53C5"/>
    <w:rsid w:val="002B58BC"/>
    <w:rsid w:val="002B624D"/>
    <w:rsid w:val="002B62BF"/>
    <w:rsid w:val="002B6812"/>
    <w:rsid w:val="002B6D11"/>
    <w:rsid w:val="002B7AB9"/>
    <w:rsid w:val="002B7D1B"/>
    <w:rsid w:val="002B7FEF"/>
    <w:rsid w:val="002C090D"/>
    <w:rsid w:val="002C0A3C"/>
    <w:rsid w:val="002C1BA7"/>
    <w:rsid w:val="002C2090"/>
    <w:rsid w:val="002C2ED9"/>
    <w:rsid w:val="002C32D2"/>
    <w:rsid w:val="002C3AE4"/>
    <w:rsid w:val="002C45A3"/>
    <w:rsid w:val="002C4BC7"/>
    <w:rsid w:val="002C5CDC"/>
    <w:rsid w:val="002C5EE6"/>
    <w:rsid w:val="002C65B7"/>
    <w:rsid w:val="002C6671"/>
    <w:rsid w:val="002C6CB1"/>
    <w:rsid w:val="002C77BB"/>
    <w:rsid w:val="002C7D5D"/>
    <w:rsid w:val="002C7F2D"/>
    <w:rsid w:val="002C7FB1"/>
    <w:rsid w:val="002D0B75"/>
    <w:rsid w:val="002D1A47"/>
    <w:rsid w:val="002D3F9E"/>
    <w:rsid w:val="002D4078"/>
    <w:rsid w:val="002D59CB"/>
    <w:rsid w:val="002D6933"/>
    <w:rsid w:val="002D7254"/>
    <w:rsid w:val="002E0A6D"/>
    <w:rsid w:val="002E0BD4"/>
    <w:rsid w:val="002E0FF7"/>
    <w:rsid w:val="002E13A2"/>
    <w:rsid w:val="002E1B38"/>
    <w:rsid w:val="002E2390"/>
    <w:rsid w:val="002E2557"/>
    <w:rsid w:val="002E322E"/>
    <w:rsid w:val="002E340A"/>
    <w:rsid w:val="002E3434"/>
    <w:rsid w:val="002E3448"/>
    <w:rsid w:val="002E3D18"/>
    <w:rsid w:val="002E48F6"/>
    <w:rsid w:val="002E506D"/>
    <w:rsid w:val="002E545B"/>
    <w:rsid w:val="002E5DD0"/>
    <w:rsid w:val="002E756B"/>
    <w:rsid w:val="002E789A"/>
    <w:rsid w:val="002E78AA"/>
    <w:rsid w:val="002F1BDD"/>
    <w:rsid w:val="002F2A5F"/>
    <w:rsid w:val="002F3479"/>
    <w:rsid w:val="002F365A"/>
    <w:rsid w:val="002F3A5B"/>
    <w:rsid w:val="002F3D51"/>
    <w:rsid w:val="002F5AD9"/>
    <w:rsid w:val="002F5FE1"/>
    <w:rsid w:val="002F69AE"/>
    <w:rsid w:val="002F787E"/>
    <w:rsid w:val="002F78CF"/>
    <w:rsid w:val="00300301"/>
    <w:rsid w:val="00300DCE"/>
    <w:rsid w:val="003014C9"/>
    <w:rsid w:val="003036F6"/>
    <w:rsid w:val="003044A7"/>
    <w:rsid w:val="003047D3"/>
    <w:rsid w:val="003048A5"/>
    <w:rsid w:val="00304923"/>
    <w:rsid w:val="00305A5A"/>
    <w:rsid w:val="00305E3C"/>
    <w:rsid w:val="00306586"/>
    <w:rsid w:val="00306F7F"/>
    <w:rsid w:val="0030743C"/>
    <w:rsid w:val="00307C36"/>
    <w:rsid w:val="00310104"/>
    <w:rsid w:val="00310121"/>
    <w:rsid w:val="0031095D"/>
    <w:rsid w:val="00310E9B"/>
    <w:rsid w:val="00313525"/>
    <w:rsid w:val="00313A7A"/>
    <w:rsid w:val="003144A3"/>
    <w:rsid w:val="00314618"/>
    <w:rsid w:val="0031490F"/>
    <w:rsid w:val="003149DE"/>
    <w:rsid w:val="00314E65"/>
    <w:rsid w:val="00315152"/>
    <w:rsid w:val="00315550"/>
    <w:rsid w:val="00315C79"/>
    <w:rsid w:val="00315C81"/>
    <w:rsid w:val="00316AB5"/>
    <w:rsid w:val="003171AD"/>
    <w:rsid w:val="0032003B"/>
    <w:rsid w:val="00320B17"/>
    <w:rsid w:val="0032273B"/>
    <w:rsid w:val="00322AB4"/>
    <w:rsid w:val="00322C19"/>
    <w:rsid w:val="00322C4C"/>
    <w:rsid w:val="0032314A"/>
    <w:rsid w:val="00323A5D"/>
    <w:rsid w:val="00323C35"/>
    <w:rsid w:val="003249FD"/>
    <w:rsid w:val="00324E07"/>
    <w:rsid w:val="0032521E"/>
    <w:rsid w:val="00325FEB"/>
    <w:rsid w:val="003266A3"/>
    <w:rsid w:val="00326728"/>
    <w:rsid w:val="00326C93"/>
    <w:rsid w:val="00330BB4"/>
    <w:rsid w:val="00330BB7"/>
    <w:rsid w:val="00330FF2"/>
    <w:rsid w:val="003314E5"/>
    <w:rsid w:val="00331E1B"/>
    <w:rsid w:val="003341D2"/>
    <w:rsid w:val="003350CC"/>
    <w:rsid w:val="00335464"/>
    <w:rsid w:val="0033549B"/>
    <w:rsid w:val="00335B29"/>
    <w:rsid w:val="00335CFF"/>
    <w:rsid w:val="00335E3D"/>
    <w:rsid w:val="0033668D"/>
    <w:rsid w:val="00336A19"/>
    <w:rsid w:val="0034353F"/>
    <w:rsid w:val="003436B2"/>
    <w:rsid w:val="00343D8C"/>
    <w:rsid w:val="003459FB"/>
    <w:rsid w:val="00346205"/>
    <w:rsid w:val="003472C1"/>
    <w:rsid w:val="00347A26"/>
    <w:rsid w:val="00347B3E"/>
    <w:rsid w:val="00347FEB"/>
    <w:rsid w:val="00350555"/>
    <w:rsid w:val="00350CCD"/>
    <w:rsid w:val="00351CEC"/>
    <w:rsid w:val="0035202B"/>
    <w:rsid w:val="00352561"/>
    <w:rsid w:val="00352649"/>
    <w:rsid w:val="00352BBF"/>
    <w:rsid w:val="00352E9D"/>
    <w:rsid w:val="00355204"/>
    <w:rsid w:val="00355B99"/>
    <w:rsid w:val="00355C74"/>
    <w:rsid w:val="00355E37"/>
    <w:rsid w:val="00356177"/>
    <w:rsid w:val="00356459"/>
    <w:rsid w:val="00356578"/>
    <w:rsid w:val="003566C1"/>
    <w:rsid w:val="003566D7"/>
    <w:rsid w:val="0035707C"/>
    <w:rsid w:val="00357B2B"/>
    <w:rsid w:val="00357ED4"/>
    <w:rsid w:val="003617EA"/>
    <w:rsid w:val="00361F78"/>
    <w:rsid w:val="003630D4"/>
    <w:rsid w:val="0036320A"/>
    <w:rsid w:val="00363688"/>
    <w:rsid w:val="00364C79"/>
    <w:rsid w:val="003657F0"/>
    <w:rsid w:val="00365D3F"/>
    <w:rsid w:val="0036676D"/>
    <w:rsid w:val="00366813"/>
    <w:rsid w:val="0037089F"/>
    <w:rsid w:val="00370CE8"/>
    <w:rsid w:val="00371200"/>
    <w:rsid w:val="00371A07"/>
    <w:rsid w:val="0037252D"/>
    <w:rsid w:val="00372FD9"/>
    <w:rsid w:val="00373D84"/>
    <w:rsid w:val="0037621B"/>
    <w:rsid w:val="00376225"/>
    <w:rsid w:val="00376E1C"/>
    <w:rsid w:val="00377628"/>
    <w:rsid w:val="00377FBB"/>
    <w:rsid w:val="003800B8"/>
    <w:rsid w:val="003817BD"/>
    <w:rsid w:val="00381925"/>
    <w:rsid w:val="00381A31"/>
    <w:rsid w:val="003825C3"/>
    <w:rsid w:val="00382F0D"/>
    <w:rsid w:val="00383795"/>
    <w:rsid w:val="00383C70"/>
    <w:rsid w:val="0038403D"/>
    <w:rsid w:val="00385727"/>
    <w:rsid w:val="00386A0C"/>
    <w:rsid w:val="00386F81"/>
    <w:rsid w:val="00387B50"/>
    <w:rsid w:val="00387CF9"/>
    <w:rsid w:val="0039073C"/>
    <w:rsid w:val="003908E4"/>
    <w:rsid w:val="00390B9B"/>
    <w:rsid w:val="00391065"/>
    <w:rsid w:val="003913A0"/>
    <w:rsid w:val="003918BE"/>
    <w:rsid w:val="00393C36"/>
    <w:rsid w:val="00394D75"/>
    <w:rsid w:val="003954D2"/>
    <w:rsid w:val="00395FA4"/>
    <w:rsid w:val="00396214"/>
    <w:rsid w:val="003A0292"/>
    <w:rsid w:val="003A0AB8"/>
    <w:rsid w:val="003A137E"/>
    <w:rsid w:val="003A21CE"/>
    <w:rsid w:val="003A26B9"/>
    <w:rsid w:val="003A2B1A"/>
    <w:rsid w:val="003A3809"/>
    <w:rsid w:val="003A4255"/>
    <w:rsid w:val="003A45F4"/>
    <w:rsid w:val="003A4B5D"/>
    <w:rsid w:val="003A512D"/>
    <w:rsid w:val="003A567D"/>
    <w:rsid w:val="003A6BBD"/>
    <w:rsid w:val="003A72D5"/>
    <w:rsid w:val="003A7820"/>
    <w:rsid w:val="003B07FF"/>
    <w:rsid w:val="003B0EA4"/>
    <w:rsid w:val="003B1088"/>
    <w:rsid w:val="003B1887"/>
    <w:rsid w:val="003B27E6"/>
    <w:rsid w:val="003B3067"/>
    <w:rsid w:val="003B4664"/>
    <w:rsid w:val="003B5462"/>
    <w:rsid w:val="003B5CCC"/>
    <w:rsid w:val="003B7003"/>
    <w:rsid w:val="003C1E8E"/>
    <w:rsid w:val="003C221A"/>
    <w:rsid w:val="003C31A8"/>
    <w:rsid w:val="003C33F9"/>
    <w:rsid w:val="003C356D"/>
    <w:rsid w:val="003C357B"/>
    <w:rsid w:val="003C3949"/>
    <w:rsid w:val="003C3FD7"/>
    <w:rsid w:val="003C4185"/>
    <w:rsid w:val="003C4E44"/>
    <w:rsid w:val="003C5459"/>
    <w:rsid w:val="003C5499"/>
    <w:rsid w:val="003C61E3"/>
    <w:rsid w:val="003C7D18"/>
    <w:rsid w:val="003D06B6"/>
    <w:rsid w:val="003D08E5"/>
    <w:rsid w:val="003D160C"/>
    <w:rsid w:val="003D1860"/>
    <w:rsid w:val="003D2BCA"/>
    <w:rsid w:val="003D2E1F"/>
    <w:rsid w:val="003D2EAB"/>
    <w:rsid w:val="003D30F0"/>
    <w:rsid w:val="003D3AD2"/>
    <w:rsid w:val="003D3B22"/>
    <w:rsid w:val="003D401A"/>
    <w:rsid w:val="003D4C0B"/>
    <w:rsid w:val="003D5E5C"/>
    <w:rsid w:val="003D6178"/>
    <w:rsid w:val="003D701D"/>
    <w:rsid w:val="003D714E"/>
    <w:rsid w:val="003D75D7"/>
    <w:rsid w:val="003D7706"/>
    <w:rsid w:val="003D791B"/>
    <w:rsid w:val="003E0058"/>
    <w:rsid w:val="003E04C4"/>
    <w:rsid w:val="003E04FD"/>
    <w:rsid w:val="003E063A"/>
    <w:rsid w:val="003E0AA4"/>
    <w:rsid w:val="003E1095"/>
    <w:rsid w:val="003E11AD"/>
    <w:rsid w:val="003E1435"/>
    <w:rsid w:val="003E16C8"/>
    <w:rsid w:val="003E1A5F"/>
    <w:rsid w:val="003E1A64"/>
    <w:rsid w:val="003E2078"/>
    <w:rsid w:val="003E2FC7"/>
    <w:rsid w:val="003E4B0C"/>
    <w:rsid w:val="003E5708"/>
    <w:rsid w:val="003E5BBC"/>
    <w:rsid w:val="003E6D4B"/>
    <w:rsid w:val="003E6FA4"/>
    <w:rsid w:val="003E76E8"/>
    <w:rsid w:val="003F0920"/>
    <w:rsid w:val="003F124E"/>
    <w:rsid w:val="003F27C9"/>
    <w:rsid w:val="003F2BDD"/>
    <w:rsid w:val="003F315E"/>
    <w:rsid w:val="003F31C4"/>
    <w:rsid w:val="003F3A29"/>
    <w:rsid w:val="003F3E08"/>
    <w:rsid w:val="003F4078"/>
    <w:rsid w:val="003F4419"/>
    <w:rsid w:val="003F4C12"/>
    <w:rsid w:val="003F4E8B"/>
    <w:rsid w:val="003F51B3"/>
    <w:rsid w:val="003F557B"/>
    <w:rsid w:val="003F5AA4"/>
    <w:rsid w:val="003F6CA9"/>
    <w:rsid w:val="003F7064"/>
    <w:rsid w:val="004001CC"/>
    <w:rsid w:val="004017D6"/>
    <w:rsid w:val="00401F75"/>
    <w:rsid w:val="00402667"/>
    <w:rsid w:val="00402FB4"/>
    <w:rsid w:val="00403BB1"/>
    <w:rsid w:val="00403F3A"/>
    <w:rsid w:val="0040423A"/>
    <w:rsid w:val="00404BB6"/>
    <w:rsid w:val="0040548B"/>
    <w:rsid w:val="00405B12"/>
    <w:rsid w:val="00405EE5"/>
    <w:rsid w:val="0040775A"/>
    <w:rsid w:val="00407AB4"/>
    <w:rsid w:val="00410297"/>
    <w:rsid w:val="00410646"/>
    <w:rsid w:val="004107ED"/>
    <w:rsid w:val="00410C5C"/>
    <w:rsid w:val="00412349"/>
    <w:rsid w:val="0041260A"/>
    <w:rsid w:val="004127A0"/>
    <w:rsid w:val="00413C9F"/>
    <w:rsid w:val="004146E5"/>
    <w:rsid w:val="00415231"/>
    <w:rsid w:val="00415513"/>
    <w:rsid w:val="00415CBA"/>
    <w:rsid w:val="0041651D"/>
    <w:rsid w:val="00417247"/>
    <w:rsid w:val="0042050A"/>
    <w:rsid w:val="00420C72"/>
    <w:rsid w:val="0042120E"/>
    <w:rsid w:val="0042192E"/>
    <w:rsid w:val="004219EF"/>
    <w:rsid w:val="00421B47"/>
    <w:rsid w:val="00422CCB"/>
    <w:rsid w:val="004239D6"/>
    <w:rsid w:val="00423EEC"/>
    <w:rsid w:val="00423FF6"/>
    <w:rsid w:val="00424289"/>
    <w:rsid w:val="00424E54"/>
    <w:rsid w:val="0042503D"/>
    <w:rsid w:val="004253AA"/>
    <w:rsid w:val="004254CA"/>
    <w:rsid w:val="00425CDE"/>
    <w:rsid w:val="00426CD9"/>
    <w:rsid w:val="00427139"/>
    <w:rsid w:val="00427923"/>
    <w:rsid w:val="00427C62"/>
    <w:rsid w:val="00430549"/>
    <w:rsid w:val="0043089C"/>
    <w:rsid w:val="00430C12"/>
    <w:rsid w:val="00430CEA"/>
    <w:rsid w:val="00430F6B"/>
    <w:rsid w:val="004313DB"/>
    <w:rsid w:val="00432D21"/>
    <w:rsid w:val="00432DA3"/>
    <w:rsid w:val="00432E21"/>
    <w:rsid w:val="0043343A"/>
    <w:rsid w:val="00433C5F"/>
    <w:rsid w:val="00433FA7"/>
    <w:rsid w:val="0043417E"/>
    <w:rsid w:val="004348BD"/>
    <w:rsid w:val="004349DD"/>
    <w:rsid w:val="00434D9F"/>
    <w:rsid w:val="00435400"/>
    <w:rsid w:val="00435FEB"/>
    <w:rsid w:val="00436ECC"/>
    <w:rsid w:val="00437FBF"/>
    <w:rsid w:val="00440E7A"/>
    <w:rsid w:val="00440F1B"/>
    <w:rsid w:val="004412AC"/>
    <w:rsid w:val="00441B8C"/>
    <w:rsid w:val="00441CDE"/>
    <w:rsid w:val="00443B2A"/>
    <w:rsid w:val="00446305"/>
    <w:rsid w:val="0044658F"/>
    <w:rsid w:val="004473E8"/>
    <w:rsid w:val="00450480"/>
    <w:rsid w:val="004507E7"/>
    <w:rsid w:val="004515D5"/>
    <w:rsid w:val="00451F87"/>
    <w:rsid w:val="004523F3"/>
    <w:rsid w:val="00452F5C"/>
    <w:rsid w:val="00453137"/>
    <w:rsid w:val="004535E3"/>
    <w:rsid w:val="00453CE8"/>
    <w:rsid w:val="0045430D"/>
    <w:rsid w:val="00454DB6"/>
    <w:rsid w:val="0045521A"/>
    <w:rsid w:val="00455699"/>
    <w:rsid w:val="00455D9B"/>
    <w:rsid w:val="004572C6"/>
    <w:rsid w:val="00460075"/>
    <w:rsid w:val="004601F3"/>
    <w:rsid w:val="00460769"/>
    <w:rsid w:val="00461795"/>
    <w:rsid w:val="00461815"/>
    <w:rsid w:val="00461A4D"/>
    <w:rsid w:val="00461A6D"/>
    <w:rsid w:val="00462283"/>
    <w:rsid w:val="00463B2D"/>
    <w:rsid w:val="00463E22"/>
    <w:rsid w:val="0046414A"/>
    <w:rsid w:val="00465A1B"/>
    <w:rsid w:val="00466610"/>
    <w:rsid w:val="00466E77"/>
    <w:rsid w:val="00466F92"/>
    <w:rsid w:val="00467466"/>
    <w:rsid w:val="00470844"/>
    <w:rsid w:val="00470B9D"/>
    <w:rsid w:val="00470F80"/>
    <w:rsid w:val="0047108B"/>
    <w:rsid w:val="004720DD"/>
    <w:rsid w:val="004720FE"/>
    <w:rsid w:val="00472196"/>
    <w:rsid w:val="004727C5"/>
    <w:rsid w:val="004729B2"/>
    <w:rsid w:val="00472C7D"/>
    <w:rsid w:val="00473153"/>
    <w:rsid w:val="0047349F"/>
    <w:rsid w:val="00474094"/>
    <w:rsid w:val="004741DD"/>
    <w:rsid w:val="00474E80"/>
    <w:rsid w:val="00475213"/>
    <w:rsid w:val="004763EB"/>
    <w:rsid w:val="00476658"/>
    <w:rsid w:val="00476B42"/>
    <w:rsid w:val="00476F43"/>
    <w:rsid w:val="00477CA7"/>
    <w:rsid w:val="00480EFB"/>
    <w:rsid w:val="00481233"/>
    <w:rsid w:val="00481511"/>
    <w:rsid w:val="00483515"/>
    <w:rsid w:val="004835D9"/>
    <w:rsid w:val="00483B28"/>
    <w:rsid w:val="00483D0E"/>
    <w:rsid w:val="00484572"/>
    <w:rsid w:val="004846AA"/>
    <w:rsid w:val="00484C6A"/>
    <w:rsid w:val="00484F9A"/>
    <w:rsid w:val="004859F0"/>
    <w:rsid w:val="00485BE7"/>
    <w:rsid w:val="00487439"/>
    <w:rsid w:val="0049009D"/>
    <w:rsid w:val="00490163"/>
    <w:rsid w:val="004903B4"/>
    <w:rsid w:val="004910C7"/>
    <w:rsid w:val="00491117"/>
    <w:rsid w:val="00491D24"/>
    <w:rsid w:val="00491F9F"/>
    <w:rsid w:val="00492653"/>
    <w:rsid w:val="00492B14"/>
    <w:rsid w:val="00492DD6"/>
    <w:rsid w:val="00493379"/>
    <w:rsid w:val="0049383B"/>
    <w:rsid w:val="00493F7F"/>
    <w:rsid w:val="004940BC"/>
    <w:rsid w:val="00494C4B"/>
    <w:rsid w:val="00494D77"/>
    <w:rsid w:val="00495316"/>
    <w:rsid w:val="00495802"/>
    <w:rsid w:val="00495DAB"/>
    <w:rsid w:val="0049634A"/>
    <w:rsid w:val="00496D2F"/>
    <w:rsid w:val="00497B92"/>
    <w:rsid w:val="00497BBF"/>
    <w:rsid w:val="00497E47"/>
    <w:rsid w:val="00497E5B"/>
    <w:rsid w:val="004A0236"/>
    <w:rsid w:val="004A139A"/>
    <w:rsid w:val="004A1758"/>
    <w:rsid w:val="004A189C"/>
    <w:rsid w:val="004A22D9"/>
    <w:rsid w:val="004A2464"/>
    <w:rsid w:val="004A2510"/>
    <w:rsid w:val="004A2A47"/>
    <w:rsid w:val="004A2DFC"/>
    <w:rsid w:val="004A31BF"/>
    <w:rsid w:val="004A4FF6"/>
    <w:rsid w:val="004A5964"/>
    <w:rsid w:val="004A5A42"/>
    <w:rsid w:val="004A5EAB"/>
    <w:rsid w:val="004A6CDD"/>
    <w:rsid w:val="004A7830"/>
    <w:rsid w:val="004A7D7C"/>
    <w:rsid w:val="004A7D9A"/>
    <w:rsid w:val="004B0737"/>
    <w:rsid w:val="004B087B"/>
    <w:rsid w:val="004B186E"/>
    <w:rsid w:val="004B2908"/>
    <w:rsid w:val="004B2DCD"/>
    <w:rsid w:val="004B366B"/>
    <w:rsid w:val="004B38B1"/>
    <w:rsid w:val="004B3DD2"/>
    <w:rsid w:val="004B4112"/>
    <w:rsid w:val="004B47B3"/>
    <w:rsid w:val="004B47E6"/>
    <w:rsid w:val="004B4807"/>
    <w:rsid w:val="004B5080"/>
    <w:rsid w:val="004B5292"/>
    <w:rsid w:val="004B52F4"/>
    <w:rsid w:val="004B5B21"/>
    <w:rsid w:val="004B5D47"/>
    <w:rsid w:val="004B6B69"/>
    <w:rsid w:val="004B770F"/>
    <w:rsid w:val="004B7FB4"/>
    <w:rsid w:val="004C1293"/>
    <w:rsid w:val="004C31BC"/>
    <w:rsid w:val="004C3429"/>
    <w:rsid w:val="004C3471"/>
    <w:rsid w:val="004C51A3"/>
    <w:rsid w:val="004C5497"/>
    <w:rsid w:val="004C5638"/>
    <w:rsid w:val="004C5F5F"/>
    <w:rsid w:val="004C6668"/>
    <w:rsid w:val="004C707C"/>
    <w:rsid w:val="004D0831"/>
    <w:rsid w:val="004D0DB9"/>
    <w:rsid w:val="004D11C2"/>
    <w:rsid w:val="004D1388"/>
    <w:rsid w:val="004D15D5"/>
    <w:rsid w:val="004D1665"/>
    <w:rsid w:val="004D23E3"/>
    <w:rsid w:val="004D26A1"/>
    <w:rsid w:val="004D28D2"/>
    <w:rsid w:val="004D3904"/>
    <w:rsid w:val="004D40F2"/>
    <w:rsid w:val="004D42F3"/>
    <w:rsid w:val="004D431D"/>
    <w:rsid w:val="004D4458"/>
    <w:rsid w:val="004D498A"/>
    <w:rsid w:val="004D5263"/>
    <w:rsid w:val="004D56F5"/>
    <w:rsid w:val="004D5CA5"/>
    <w:rsid w:val="004D7553"/>
    <w:rsid w:val="004D7998"/>
    <w:rsid w:val="004D7D4F"/>
    <w:rsid w:val="004D7E3B"/>
    <w:rsid w:val="004D7F40"/>
    <w:rsid w:val="004E03CE"/>
    <w:rsid w:val="004E1177"/>
    <w:rsid w:val="004E1ED0"/>
    <w:rsid w:val="004E2841"/>
    <w:rsid w:val="004E2B98"/>
    <w:rsid w:val="004E3709"/>
    <w:rsid w:val="004E3D49"/>
    <w:rsid w:val="004E4C6E"/>
    <w:rsid w:val="004E4F1D"/>
    <w:rsid w:val="004E4F2A"/>
    <w:rsid w:val="004E5E02"/>
    <w:rsid w:val="004E6316"/>
    <w:rsid w:val="004E661F"/>
    <w:rsid w:val="004E6796"/>
    <w:rsid w:val="004E7008"/>
    <w:rsid w:val="004E76AC"/>
    <w:rsid w:val="004F0697"/>
    <w:rsid w:val="004F15DC"/>
    <w:rsid w:val="004F18A5"/>
    <w:rsid w:val="004F1DB3"/>
    <w:rsid w:val="004F1F33"/>
    <w:rsid w:val="004F247A"/>
    <w:rsid w:val="004F2F1F"/>
    <w:rsid w:val="004F3997"/>
    <w:rsid w:val="004F3C7A"/>
    <w:rsid w:val="004F426B"/>
    <w:rsid w:val="004F4A9A"/>
    <w:rsid w:val="004F6261"/>
    <w:rsid w:val="004F6468"/>
    <w:rsid w:val="00500AA8"/>
    <w:rsid w:val="00501664"/>
    <w:rsid w:val="00501700"/>
    <w:rsid w:val="00501E28"/>
    <w:rsid w:val="005026AF"/>
    <w:rsid w:val="00502F01"/>
    <w:rsid w:val="00502F11"/>
    <w:rsid w:val="005033E9"/>
    <w:rsid w:val="00503908"/>
    <w:rsid w:val="00504492"/>
    <w:rsid w:val="0050506E"/>
    <w:rsid w:val="005050AD"/>
    <w:rsid w:val="005052EA"/>
    <w:rsid w:val="005054D5"/>
    <w:rsid w:val="00505C80"/>
    <w:rsid w:val="00505EDF"/>
    <w:rsid w:val="00506588"/>
    <w:rsid w:val="005078BB"/>
    <w:rsid w:val="005104E3"/>
    <w:rsid w:val="00511958"/>
    <w:rsid w:val="00513BBC"/>
    <w:rsid w:val="00515111"/>
    <w:rsid w:val="00515930"/>
    <w:rsid w:val="0051708C"/>
    <w:rsid w:val="005175B3"/>
    <w:rsid w:val="0051785D"/>
    <w:rsid w:val="0052015D"/>
    <w:rsid w:val="00520DAE"/>
    <w:rsid w:val="00520E2A"/>
    <w:rsid w:val="00520F45"/>
    <w:rsid w:val="00521000"/>
    <w:rsid w:val="005217B0"/>
    <w:rsid w:val="00521A04"/>
    <w:rsid w:val="00522EB3"/>
    <w:rsid w:val="00522EF2"/>
    <w:rsid w:val="00523F32"/>
    <w:rsid w:val="005245DF"/>
    <w:rsid w:val="00524727"/>
    <w:rsid w:val="00525A73"/>
    <w:rsid w:val="00525ED6"/>
    <w:rsid w:val="00526310"/>
    <w:rsid w:val="00526657"/>
    <w:rsid w:val="0052763C"/>
    <w:rsid w:val="0053140C"/>
    <w:rsid w:val="00531FF9"/>
    <w:rsid w:val="0053242C"/>
    <w:rsid w:val="005326F5"/>
    <w:rsid w:val="00532B47"/>
    <w:rsid w:val="00532ECA"/>
    <w:rsid w:val="00533F6D"/>
    <w:rsid w:val="00534A49"/>
    <w:rsid w:val="00534C2A"/>
    <w:rsid w:val="005353E6"/>
    <w:rsid w:val="00536656"/>
    <w:rsid w:val="00536BA6"/>
    <w:rsid w:val="0053700F"/>
    <w:rsid w:val="0053768B"/>
    <w:rsid w:val="00537A73"/>
    <w:rsid w:val="005400B7"/>
    <w:rsid w:val="00540612"/>
    <w:rsid w:val="00542402"/>
    <w:rsid w:val="00542FCD"/>
    <w:rsid w:val="00543D5D"/>
    <w:rsid w:val="005442C4"/>
    <w:rsid w:val="00544745"/>
    <w:rsid w:val="00544814"/>
    <w:rsid w:val="00545559"/>
    <w:rsid w:val="00545BE3"/>
    <w:rsid w:val="005463E7"/>
    <w:rsid w:val="00546B10"/>
    <w:rsid w:val="00546B26"/>
    <w:rsid w:val="00547170"/>
    <w:rsid w:val="00550325"/>
    <w:rsid w:val="00550A94"/>
    <w:rsid w:val="005515EB"/>
    <w:rsid w:val="00551AF2"/>
    <w:rsid w:val="00551F59"/>
    <w:rsid w:val="00552066"/>
    <w:rsid w:val="005524A7"/>
    <w:rsid w:val="0055265A"/>
    <w:rsid w:val="005535F6"/>
    <w:rsid w:val="00553638"/>
    <w:rsid w:val="0055370E"/>
    <w:rsid w:val="0055377B"/>
    <w:rsid w:val="0055453C"/>
    <w:rsid w:val="00554940"/>
    <w:rsid w:val="005556FA"/>
    <w:rsid w:val="005558FA"/>
    <w:rsid w:val="00555EE7"/>
    <w:rsid w:val="00556011"/>
    <w:rsid w:val="00556CC1"/>
    <w:rsid w:val="00557DD4"/>
    <w:rsid w:val="00560B5D"/>
    <w:rsid w:val="00561419"/>
    <w:rsid w:val="00564871"/>
    <w:rsid w:val="00564B50"/>
    <w:rsid w:val="005650B8"/>
    <w:rsid w:val="00566101"/>
    <w:rsid w:val="005661D4"/>
    <w:rsid w:val="00567159"/>
    <w:rsid w:val="0057055F"/>
    <w:rsid w:val="00571B21"/>
    <w:rsid w:val="0057234E"/>
    <w:rsid w:val="005727A6"/>
    <w:rsid w:val="00572964"/>
    <w:rsid w:val="00572D7E"/>
    <w:rsid w:val="00575CCB"/>
    <w:rsid w:val="005778F9"/>
    <w:rsid w:val="00577DB9"/>
    <w:rsid w:val="005803CF"/>
    <w:rsid w:val="00580945"/>
    <w:rsid w:val="005809E7"/>
    <w:rsid w:val="0058106A"/>
    <w:rsid w:val="00581263"/>
    <w:rsid w:val="00581282"/>
    <w:rsid w:val="00581B66"/>
    <w:rsid w:val="00582972"/>
    <w:rsid w:val="0058366C"/>
    <w:rsid w:val="00583A35"/>
    <w:rsid w:val="00583E99"/>
    <w:rsid w:val="00584187"/>
    <w:rsid w:val="0058560D"/>
    <w:rsid w:val="005860A7"/>
    <w:rsid w:val="0058646A"/>
    <w:rsid w:val="00586EB7"/>
    <w:rsid w:val="00587437"/>
    <w:rsid w:val="00587E22"/>
    <w:rsid w:val="00587E4A"/>
    <w:rsid w:val="005904D7"/>
    <w:rsid w:val="005907D5"/>
    <w:rsid w:val="005913B6"/>
    <w:rsid w:val="005927D1"/>
    <w:rsid w:val="005945A7"/>
    <w:rsid w:val="00595F98"/>
    <w:rsid w:val="00596820"/>
    <w:rsid w:val="005973F0"/>
    <w:rsid w:val="005A0A79"/>
    <w:rsid w:val="005A10B7"/>
    <w:rsid w:val="005A12EF"/>
    <w:rsid w:val="005A1A36"/>
    <w:rsid w:val="005A1CBE"/>
    <w:rsid w:val="005A2BE2"/>
    <w:rsid w:val="005A2FDC"/>
    <w:rsid w:val="005A36B0"/>
    <w:rsid w:val="005A476D"/>
    <w:rsid w:val="005A5327"/>
    <w:rsid w:val="005A53C4"/>
    <w:rsid w:val="005A54CD"/>
    <w:rsid w:val="005A714F"/>
    <w:rsid w:val="005A7722"/>
    <w:rsid w:val="005B0053"/>
    <w:rsid w:val="005B04C4"/>
    <w:rsid w:val="005B07C1"/>
    <w:rsid w:val="005B0C3E"/>
    <w:rsid w:val="005B1741"/>
    <w:rsid w:val="005B1C30"/>
    <w:rsid w:val="005B29BF"/>
    <w:rsid w:val="005B2B99"/>
    <w:rsid w:val="005B328F"/>
    <w:rsid w:val="005B367A"/>
    <w:rsid w:val="005B4826"/>
    <w:rsid w:val="005B492A"/>
    <w:rsid w:val="005B52A6"/>
    <w:rsid w:val="005B547C"/>
    <w:rsid w:val="005B595B"/>
    <w:rsid w:val="005B659E"/>
    <w:rsid w:val="005B666C"/>
    <w:rsid w:val="005B6BE3"/>
    <w:rsid w:val="005B7F3E"/>
    <w:rsid w:val="005C0C28"/>
    <w:rsid w:val="005C0F75"/>
    <w:rsid w:val="005C1153"/>
    <w:rsid w:val="005C1AA3"/>
    <w:rsid w:val="005C27A2"/>
    <w:rsid w:val="005C2EBA"/>
    <w:rsid w:val="005C2F28"/>
    <w:rsid w:val="005C38D1"/>
    <w:rsid w:val="005C3D7F"/>
    <w:rsid w:val="005C47C7"/>
    <w:rsid w:val="005C5768"/>
    <w:rsid w:val="005C5836"/>
    <w:rsid w:val="005C5942"/>
    <w:rsid w:val="005C5DF2"/>
    <w:rsid w:val="005C6195"/>
    <w:rsid w:val="005D0159"/>
    <w:rsid w:val="005D047E"/>
    <w:rsid w:val="005D0C2D"/>
    <w:rsid w:val="005D10D9"/>
    <w:rsid w:val="005D10E6"/>
    <w:rsid w:val="005D2919"/>
    <w:rsid w:val="005D31FA"/>
    <w:rsid w:val="005D3452"/>
    <w:rsid w:val="005D37F6"/>
    <w:rsid w:val="005D3ABA"/>
    <w:rsid w:val="005D3D59"/>
    <w:rsid w:val="005D3DDA"/>
    <w:rsid w:val="005D42B6"/>
    <w:rsid w:val="005D5DAF"/>
    <w:rsid w:val="005D65D1"/>
    <w:rsid w:val="005E02B5"/>
    <w:rsid w:val="005E0D49"/>
    <w:rsid w:val="005E13AB"/>
    <w:rsid w:val="005E2714"/>
    <w:rsid w:val="005E3872"/>
    <w:rsid w:val="005E38EB"/>
    <w:rsid w:val="005E3BDE"/>
    <w:rsid w:val="005E3F61"/>
    <w:rsid w:val="005E5168"/>
    <w:rsid w:val="005E5543"/>
    <w:rsid w:val="005E5F9C"/>
    <w:rsid w:val="005E708C"/>
    <w:rsid w:val="005E7DE7"/>
    <w:rsid w:val="005F0F1F"/>
    <w:rsid w:val="005F10F2"/>
    <w:rsid w:val="005F1CC3"/>
    <w:rsid w:val="005F1E58"/>
    <w:rsid w:val="005F2431"/>
    <w:rsid w:val="005F283C"/>
    <w:rsid w:val="005F2AA3"/>
    <w:rsid w:val="005F325C"/>
    <w:rsid w:val="005F4C93"/>
    <w:rsid w:val="005F4E86"/>
    <w:rsid w:val="005F5003"/>
    <w:rsid w:val="005F568C"/>
    <w:rsid w:val="005F5AE2"/>
    <w:rsid w:val="005F5B8C"/>
    <w:rsid w:val="005F645E"/>
    <w:rsid w:val="005F64A8"/>
    <w:rsid w:val="005F7B11"/>
    <w:rsid w:val="005F7E1F"/>
    <w:rsid w:val="00600B8E"/>
    <w:rsid w:val="00601A57"/>
    <w:rsid w:val="00601C98"/>
    <w:rsid w:val="006020FA"/>
    <w:rsid w:val="006034E1"/>
    <w:rsid w:val="00604446"/>
    <w:rsid w:val="00604566"/>
    <w:rsid w:val="006045E9"/>
    <w:rsid w:val="00604D6C"/>
    <w:rsid w:val="00604F15"/>
    <w:rsid w:val="0060514F"/>
    <w:rsid w:val="006052F4"/>
    <w:rsid w:val="00605FCD"/>
    <w:rsid w:val="006065FA"/>
    <w:rsid w:val="00607E77"/>
    <w:rsid w:val="00610314"/>
    <w:rsid w:val="00610416"/>
    <w:rsid w:val="0061075C"/>
    <w:rsid w:val="006107CD"/>
    <w:rsid w:val="00610BE2"/>
    <w:rsid w:val="006119EF"/>
    <w:rsid w:val="00612ED6"/>
    <w:rsid w:val="00613BD9"/>
    <w:rsid w:val="00613C72"/>
    <w:rsid w:val="00613DB3"/>
    <w:rsid w:val="00613F7A"/>
    <w:rsid w:val="0061467C"/>
    <w:rsid w:val="0061493E"/>
    <w:rsid w:val="00615702"/>
    <w:rsid w:val="00615A37"/>
    <w:rsid w:val="006172AF"/>
    <w:rsid w:val="00617611"/>
    <w:rsid w:val="006177C3"/>
    <w:rsid w:val="006203E9"/>
    <w:rsid w:val="006205F1"/>
    <w:rsid w:val="00621986"/>
    <w:rsid w:val="00621B13"/>
    <w:rsid w:val="006227A4"/>
    <w:rsid w:val="00622977"/>
    <w:rsid w:val="00622A41"/>
    <w:rsid w:val="00622DAC"/>
    <w:rsid w:val="00623266"/>
    <w:rsid w:val="00624189"/>
    <w:rsid w:val="00624829"/>
    <w:rsid w:val="00624903"/>
    <w:rsid w:val="00624DF0"/>
    <w:rsid w:val="00625C7B"/>
    <w:rsid w:val="006262F6"/>
    <w:rsid w:val="00626D75"/>
    <w:rsid w:val="00630142"/>
    <w:rsid w:val="0063071B"/>
    <w:rsid w:val="00630942"/>
    <w:rsid w:val="00632F1A"/>
    <w:rsid w:val="006336E9"/>
    <w:rsid w:val="00633E66"/>
    <w:rsid w:val="00634D9C"/>
    <w:rsid w:val="0063520A"/>
    <w:rsid w:val="006353B9"/>
    <w:rsid w:val="006354FB"/>
    <w:rsid w:val="00635B87"/>
    <w:rsid w:val="0063649F"/>
    <w:rsid w:val="00637073"/>
    <w:rsid w:val="00637637"/>
    <w:rsid w:val="00637CC6"/>
    <w:rsid w:val="00637D26"/>
    <w:rsid w:val="00637F8B"/>
    <w:rsid w:val="006405B0"/>
    <w:rsid w:val="00640C06"/>
    <w:rsid w:val="00641A0F"/>
    <w:rsid w:val="006421F7"/>
    <w:rsid w:val="00642277"/>
    <w:rsid w:val="00642CEA"/>
    <w:rsid w:val="00642F8F"/>
    <w:rsid w:val="006439CF"/>
    <w:rsid w:val="00645163"/>
    <w:rsid w:val="006455A1"/>
    <w:rsid w:val="006455F1"/>
    <w:rsid w:val="00645A65"/>
    <w:rsid w:val="00646047"/>
    <w:rsid w:val="00646050"/>
    <w:rsid w:val="0064676E"/>
    <w:rsid w:val="00646937"/>
    <w:rsid w:val="006469A5"/>
    <w:rsid w:val="00647129"/>
    <w:rsid w:val="00647212"/>
    <w:rsid w:val="0064769A"/>
    <w:rsid w:val="006476DE"/>
    <w:rsid w:val="00647AD6"/>
    <w:rsid w:val="00650811"/>
    <w:rsid w:val="00651506"/>
    <w:rsid w:val="00651E94"/>
    <w:rsid w:val="00653826"/>
    <w:rsid w:val="00653E78"/>
    <w:rsid w:val="00654E59"/>
    <w:rsid w:val="00655FB5"/>
    <w:rsid w:val="00657C3A"/>
    <w:rsid w:val="00660C0D"/>
    <w:rsid w:val="00660F6A"/>
    <w:rsid w:val="0066113F"/>
    <w:rsid w:val="00661A08"/>
    <w:rsid w:val="00661A53"/>
    <w:rsid w:val="0066242D"/>
    <w:rsid w:val="00662A5C"/>
    <w:rsid w:val="00662B1C"/>
    <w:rsid w:val="00663020"/>
    <w:rsid w:val="0066362D"/>
    <w:rsid w:val="00663ACA"/>
    <w:rsid w:val="006644F7"/>
    <w:rsid w:val="00664A48"/>
    <w:rsid w:val="00664AF6"/>
    <w:rsid w:val="00664E65"/>
    <w:rsid w:val="00664EF7"/>
    <w:rsid w:val="0066538E"/>
    <w:rsid w:val="00667710"/>
    <w:rsid w:val="006677C0"/>
    <w:rsid w:val="0066784A"/>
    <w:rsid w:val="006679C7"/>
    <w:rsid w:val="006679E8"/>
    <w:rsid w:val="006701D6"/>
    <w:rsid w:val="00670E1D"/>
    <w:rsid w:val="00671C34"/>
    <w:rsid w:val="006721E9"/>
    <w:rsid w:val="00672A61"/>
    <w:rsid w:val="006733CF"/>
    <w:rsid w:val="006742BF"/>
    <w:rsid w:val="00674738"/>
    <w:rsid w:val="0067492B"/>
    <w:rsid w:val="00674940"/>
    <w:rsid w:val="00674B79"/>
    <w:rsid w:val="00675324"/>
    <w:rsid w:val="00675FED"/>
    <w:rsid w:val="006761F5"/>
    <w:rsid w:val="00676E31"/>
    <w:rsid w:val="00677191"/>
    <w:rsid w:val="0067730B"/>
    <w:rsid w:val="006774A7"/>
    <w:rsid w:val="0067769D"/>
    <w:rsid w:val="00677BCB"/>
    <w:rsid w:val="006811AB"/>
    <w:rsid w:val="00681559"/>
    <w:rsid w:val="00681BEC"/>
    <w:rsid w:val="00681FAD"/>
    <w:rsid w:val="0068203A"/>
    <w:rsid w:val="006834B3"/>
    <w:rsid w:val="006841E8"/>
    <w:rsid w:val="0068453E"/>
    <w:rsid w:val="00684C33"/>
    <w:rsid w:val="00685C09"/>
    <w:rsid w:val="00686EE3"/>
    <w:rsid w:val="006870B8"/>
    <w:rsid w:val="00687239"/>
    <w:rsid w:val="00687BB6"/>
    <w:rsid w:val="00687EC5"/>
    <w:rsid w:val="00687F4E"/>
    <w:rsid w:val="00690408"/>
    <w:rsid w:val="00690910"/>
    <w:rsid w:val="00690FB2"/>
    <w:rsid w:val="00691525"/>
    <w:rsid w:val="0069289E"/>
    <w:rsid w:val="0069351A"/>
    <w:rsid w:val="00693B14"/>
    <w:rsid w:val="006944EE"/>
    <w:rsid w:val="006949BA"/>
    <w:rsid w:val="00694C5D"/>
    <w:rsid w:val="0069585D"/>
    <w:rsid w:val="00695CDE"/>
    <w:rsid w:val="0069611F"/>
    <w:rsid w:val="006963E1"/>
    <w:rsid w:val="006967BC"/>
    <w:rsid w:val="00696B51"/>
    <w:rsid w:val="00697078"/>
    <w:rsid w:val="00697498"/>
    <w:rsid w:val="006A00B6"/>
    <w:rsid w:val="006A044C"/>
    <w:rsid w:val="006A0C98"/>
    <w:rsid w:val="006A1153"/>
    <w:rsid w:val="006A121B"/>
    <w:rsid w:val="006A21D3"/>
    <w:rsid w:val="006A241A"/>
    <w:rsid w:val="006A2849"/>
    <w:rsid w:val="006A2A83"/>
    <w:rsid w:val="006A337D"/>
    <w:rsid w:val="006A3740"/>
    <w:rsid w:val="006A3BAD"/>
    <w:rsid w:val="006A47E5"/>
    <w:rsid w:val="006A5202"/>
    <w:rsid w:val="006A6D07"/>
    <w:rsid w:val="006A6FEB"/>
    <w:rsid w:val="006A7E39"/>
    <w:rsid w:val="006B0552"/>
    <w:rsid w:val="006B0797"/>
    <w:rsid w:val="006B13F6"/>
    <w:rsid w:val="006B1F59"/>
    <w:rsid w:val="006B2028"/>
    <w:rsid w:val="006B225B"/>
    <w:rsid w:val="006B25B6"/>
    <w:rsid w:val="006B3045"/>
    <w:rsid w:val="006B3707"/>
    <w:rsid w:val="006B557A"/>
    <w:rsid w:val="006B589A"/>
    <w:rsid w:val="006B5904"/>
    <w:rsid w:val="006B5C94"/>
    <w:rsid w:val="006B5DEB"/>
    <w:rsid w:val="006B6423"/>
    <w:rsid w:val="006B6770"/>
    <w:rsid w:val="006B6ABC"/>
    <w:rsid w:val="006B6E52"/>
    <w:rsid w:val="006C030C"/>
    <w:rsid w:val="006C05AC"/>
    <w:rsid w:val="006C1954"/>
    <w:rsid w:val="006C1AAC"/>
    <w:rsid w:val="006C2F41"/>
    <w:rsid w:val="006C322D"/>
    <w:rsid w:val="006C3952"/>
    <w:rsid w:val="006C3A10"/>
    <w:rsid w:val="006C3C10"/>
    <w:rsid w:val="006C3CF0"/>
    <w:rsid w:val="006C4863"/>
    <w:rsid w:val="006C505E"/>
    <w:rsid w:val="006C529F"/>
    <w:rsid w:val="006C680C"/>
    <w:rsid w:val="006C6E01"/>
    <w:rsid w:val="006C704A"/>
    <w:rsid w:val="006C7209"/>
    <w:rsid w:val="006C782F"/>
    <w:rsid w:val="006D0133"/>
    <w:rsid w:val="006D0E5A"/>
    <w:rsid w:val="006D11AD"/>
    <w:rsid w:val="006D1C9C"/>
    <w:rsid w:val="006D2002"/>
    <w:rsid w:val="006D2041"/>
    <w:rsid w:val="006D22C5"/>
    <w:rsid w:val="006D2393"/>
    <w:rsid w:val="006D32C3"/>
    <w:rsid w:val="006D38D0"/>
    <w:rsid w:val="006D40F9"/>
    <w:rsid w:val="006D43F7"/>
    <w:rsid w:val="006D4539"/>
    <w:rsid w:val="006D484E"/>
    <w:rsid w:val="006D4FBF"/>
    <w:rsid w:val="006D55DC"/>
    <w:rsid w:val="006D5E03"/>
    <w:rsid w:val="006D69AA"/>
    <w:rsid w:val="006D6C8D"/>
    <w:rsid w:val="006D6D5F"/>
    <w:rsid w:val="006D7470"/>
    <w:rsid w:val="006E0AE7"/>
    <w:rsid w:val="006E0BA3"/>
    <w:rsid w:val="006E1229"/>
    <w:rsid w:val="006E1634"/>
    <w:rsid w:val="006E170A"/>
    <w:rsid w:val="006E172B"/>
    <w:rsid w:val="006E27DC"/>
    <w:rsid w:val="006E2983"/>
    <w:rsid w:val="006E2F24"/>
    <w:rsid w:val="006E349B"/>
    <w:rsid w:val="006E37F1"/>
    <w:rsid w:val="006E4399"/>
    <w:rsid w:val="006E486A"/>
    <w:rsid w:val="006E4A54"/>
    <w:rsid w:val="006E4C68"/>
    <w:rsid w:val="006E4EBA"/>
    <w:rsid w:val="006E6664"/>
    <w:rsid w:val="006E6C21"/>
    <w:rsid w:val="006E7A0C"/>
    <w:rsid w:val="006F002C"/>
    <w:rsid w:val="006F039C"/>
    <w:rsid w:val="006F12C8"/>
    <w:rsid w:val="006F1C11"/>
    <w:rsid w:val="006F24E7"/>
    <w:rsid w:val="006F27E7"/>
    <w:rsid w:val="006F27E8"/>
    <w:rsid w:val="006F32BE"/>
    <w:rsid w:val="006F3973"/>
    <w:rsid w:val="006F43D9"/>
    <w:rsid w:val="006F4DE9"/>
    <w:rsid w:val="006F4E15"/>
    <w:rsid w:val="006F52A7"/>
    <w:rsid w:val="006F5887"/>
    <w:rsid w:val="006F5DD0"/>
    <w:rsid w:val="006F5E9F"/>
    <w:rsid w:val="006F6728"/>
    <w:rsid w:val="006F680D"/>
    <w:rsid w:val="006F6A53"/>
    <w:rsid w:val="006F7A9A"/>
    <w:rsid w:val="006F7D53"/>
    <w:rsid w:val="00700054"/>
    <w:rsid w:val="0070107F"/>
    <w:rsid w:val="0070142F"/>
    <w:rsid w:val="007024FC"/>
    <w:rsid w:val="00702C7F"/>
    <w:rsid w:val="00702DF8"/>
    <w:rsid w:val="00703CC2"/>
    <w:rsid w:val="00703D9D"/>
    <w:rsid w:val="00704A20"/>
    <w:rsid w:val="0070740A"/>
    <w:rsid w:val="00707471"/>
    <w:rsid w:val="00707EE4"/>
    <w:rsid w:val="007109C7"/>
    <w:rsid w:val="00710C83"/>
    <w:rsid w:val="007113C8"/>
    <w:rsid w:val="0071164A"/>
    <w:rsid w:val="00711D2C"/>
    <w:rsid w:val="00712387"/>
    <w:rsid w:val="00712618"/>
    <w:rsid w:val="007127AE"/>
    <w:rsid w:val="00712B3E"/>
    <w:rsid w:val="007137DA"/>
    <w:rsid w:val="00713D86"/>
    <w:rsid w:val="00713F1B"/>
    <w:rsid w:val="00714BFE"/>
    <w:rsid w:val="00715753"/>
    <w:rsid w:val="00715A34"/>
    <w:rsid w:val="0071604F"/>
    <w:rsid w:val="00716D46"/>
    <w:rsid w:val="00717722"/>
    <w:rsid w:val="00717F96"/>
    <w:rsid w:val="007202FE"/>
    <w:rsid w:val="0072051F"/>
    <w:rsid w:val="00720804"/>
    <w:rsid w:val="00720E84"/>
    <w:rsid w:val="00720F76"/>
    <w:rsid w:val="00720FAA"/>
    <w:rsid w:val="0072107D"/>
    <w:rsid w:val="007215EC"/>
    <w:rsid w:val="00721AE7"/>
    <w:rsid w:val="00721FC0"/>
    <w:rsid w:val="00722035"/>
    <w:rsid w:val="00722AA8"/>
    <w:rsid w:val="00722BC9"/>
    <w:rsid w:val="007232F8"/>
    <w:rsid w:val="00725039"/>
    <w:rsid w:val="00725527"/>
    <w:rsid w:val="0072611D"/>
    <w:rsid w:val="00726467"/>
    <w:rsid w:val="00727140"/>
    <w:rsid w:val="007273B1"/>
    <w:rsid w:val="00727800"/>
    <w:rsid w:val="00730606"/>
    <w:rsid w:val="00730A77"/>
    <w:rsid w:val="00730EA5"/>
    <w:rsid w:val="007316D6"/>
    <w:rsid w:val="00733684"/>
    <w:rsid w:val="007337AD"/>
    <w:rsid w:val="00733CA0"/>
    <w:rsid w:val="00733F52"/>
    <w:rsid w:val="00734182"/>
    <w:rsid w:val="00734613"/>
    <w:rsid w:val="00734716"/>
    <w:rsid w:val="00734C3C"/>
    <w:rsid w:val="007354C5"/>
    <w:rsid w:val="00735ED5"/>
    <w:rsid w:val="00736FEF"/>
    <w:rsid w:val="007378AB"/>
    <w:rsid w:val="00737AEB"/>
    <w:rsid w:val="00737FF0"/>
    <w:rsid w:val="00740584"/>
    <w:rsid w:val="00740E61"/>
    <w:rsid w:val="00741D38"/>
    <w:rsid w:val="007420DA"/>
    <w:rsid w:val="00742776"/>
    <w:rsid w:val="007443F1"/>
    <w:rsid w:val="00745C7E"/>
    <w:rsid w:val="00746EE5"/>
    <w:rsid w:val="00746F3B"/>
    <w:rsid w:val="00750404"/>
    <w:rsid w:val="007509A0"/>
    <w:rsid w:val="00750D12"/>
    <w:rsid w:val="00750DD1"/>
    <w:rsid w:val="007516E7"/>
    <w:rsid w:val="00751F11"/>
    <w:rsid w:val="00752225"/>
    <w:rsid w:val="007525BF"/>
    <w:rsid w:val="0075375A"/>
    <w:rsid w:val="00753935"/>
    <w:rsid w:val="0075441C"/>
    <w:rsid w:val="00754736"/>
    <w:rsid w:val="00754EA0"/>
    <w:rsid w:val="00755522"/>
    <w:rsid w:val="00755742"/>
    <w:rsid w:val="007558E5"/>
    <w:rsid w:val="007560A4"/>
    <w:rsid w:val="007567F9"/>
    <w:rsid w:val="007571AD"/>
    <w:rsid w:val="00757592"/>
    <w:rsid w:val="007577E0"/>
    <w:rsid w:val="00757F0C"/>
    <w:rsid w:val="007614F0"/>
    <w:rsid w:val="00761572"/>
    <w:rsid w:val="007619BF"/>
    <w:rsid w:val="00761A84"/>
    <w:rsid w:val="00761B4A"/>
    <w:rsid w:val="00762333"/>
    <w:rsid w:val="0076290C"/>
    <w:rsid w:val="007636C0"/>
    <w:rsid w:val="00764802"/>
    <w:rsid w:val="00766038"/>
    <w:rsid w:val="00766156"/>
    <w:rsid w:val="007664BB"/>
    <w:rsid w:val="007669DE"/>
    <w:rsid w:val="00766CBF"/>
    <w:rsid w:val="00766D3F"/>
    <w:rsid w:val="0076716F"/>
    <w:rsid w:val="00767BFD"/>
    <w:rsid w:val="00770113"/>
    <w:rsid w:val="00770B73"/>
    <w:rsid w:val="0077111F"/>
    <w:rsid w:val="00771BDB"/>
    <w:rsid w:val="0077202E"/>
    <w:rsid w:val="00772994"/>
    <w:rsid w:val="0077300B"/>
    <w:rsid w:val="00773E61"/>
    <w:rsid w:val="00774346"/>
    <w:rsid w:val="00775537"/>
    <w:rsid w:val="00775B90"/>
    <w:rsid w:val="0077646E"/>
    <w:rsid w:val="00776CC3"/>
    <w:rsid w:val="00780EB6"/>
    <w:rsid w:val="00781328"/>
    <w:rsid w:val="007820F2"/>
    <w:rsid w:val="00782379"/>
    <w:rsid w:val="007823FA"/>
    <w:rsid w:val="00784904"/>
    <w:rsid w:val="007850E4"/>
    <w:rsid w:val="00785475"/>
    <w:rsid w:val="007855FA"/>
    <w:rsid w:val="00785B1C"/>
    <w:rsid w:val="0078606A"/>
    <w:rsid w:val="00786D3D"/>
    <w:rsid w:val="00790221"/>
    <w:rsid w:val="007907C6"/>
    <w:rsid w:val="00790843"/>
    <w:rsid w:val="00790A52"/>
    <w:rsid w:val="00792BDE"/>
    <w:rsid w:val="00793196"/>
    <w:rsid w:val="007933D9"/>
    <w:rsid w:val="0079390B"/>
    <w:rsid w:val="00793D6A"/>
    <w:rsid w:val="00794E95"/>
    <w:rsid w:val="00795766"/>
    <w:rsid w:val="00795B98"/>
    <w:rsid w:val="00795ECB"/>
    <w:rsid w:val="007965CC"/>
    <w:rsid w:val="007A010F"/>
    <w:rsid w:val="007A018F"/>
    <w:rsid w:val="007A0DEE"/>
    <w:rsid w:val="007A12F9"/>
    <w:rsid w:val="007A1993"/>
    <w:rsid w:val="007A288B"/>
    <w:rsid w:val="007A4561"/>
    <w:rsid w:val="007A48EF"/>
    <w:rsid w:val="007A5849"/>
    <w:rsid w:val="007A5D9E"/>
    <w:rsid w:val="007A6490"/>
    <w:rsid w:val="007A7301"/>
    <w:rsid w:val="007A7516"/>
    <w:rsid w:val="007B0B02"/>
    <w:rsid w:val="007B186E"/>
    <w:rsid w:val="007B1B17"/>
    <w:rsid w:val="007B27C5"/>
    <w:rsid w:val="007B3CDD"/>
    <w:rsid w:val="007B4337"/>
    <w:rsid w:val="007B70A0"/>
    <w:rsid w:val="007B7CC3"/>
    <w:rsid w:val="007C0603"/>
    <w:rsid w:val="007C0FAB"/>
    <w:rsid w:val="007C25FA"/>
    <w:rsid w:val="007C2659"/>
    <w:rsid w:val="007C2C8B"/>
    <w:rsid w:val="007C3066"/>
    <w:rsid w:val="007C3BBE"/>
    <w:rsid w:val="007C4A3B"/>
    <w:rsid w:val="007C4FBE"/>
    <w:rsid w:val="007C6014"/>
    <w:rsid w:val="007C668A"/>
    <w:rsid w:val="007C7D87"/>
    <w:rsid w:val="007C7DAB"/>
    <w:rsid w:val="007D090C"/>
    <w:rsid w:val="007D1257"/>
    <w:rsid w:val="007D19CD"/>
    <w:rsid w:val="007D36CD"/>
    <w:rsid w:val="007D375E"/>
    <w:rsid w:val="007D4731"/>
    <w:rsid w:val="007D4E39"/>
    <w:rsid w:val="007D503E"/>
    <w:rsid w:val="007D54AE"/>
    <w:rsid w:val="007D56B6"/>
    <w:rsid w:val="007D5F9A"/>
    <w:rsid w:val="007D6160"/>
    <w:rsid w:val="007D6B0F"/>
    <w:rsid w:val="007D7128"/>
    <w:rsid w:val="007D7272"/>
    <w:rsid w:val="007D77AF"/>
    <w:rsid w:val="007E0F72"/>
    <w:rsid w:val="007E17F5"/>
    <w:rsid w:val="007E241C"/>
    <w:rsid w:val="007E24D4"/>
    <w:rsid w:val="007E2E68"/>
    <w:rsid w:val="007E3154"/>
    <w:rsid w:val="007E3230"/>
    <w:rsid w:val="007E35E6"/>
    <w:rsid w:val="007E382A"/>
    <w:rsid w:val="007E3F34"/>
    <w:rsid w:val="007E4D74"/>
    <w:rsid w:val="007E4E5A"/>
    <w:rsid w:val="007E50A5"/>
    <w:rsid w:val="007E5306"/>
    <w:rsid w:val="007E5DF4"/>
    <w:rsid w:val="007E5EB8"/>
    <w:rsid w:val="007E6A03"/>
    <w:rsid w:val="007E7187"/>
    <w:rsid w:val="007E73CA"/>
    <w:rsid w:val="007E7986"/>
    <w:rsid w:val="007E79C3"/>
    <w:rsid w:val="007F0FF0"/>
    <w:rsid w:val="007F2B74"/>
    <w:rsid w:val="007F2C28"/>
    <w:rsid w:val="007F329D"/>
    <w:rsid w:val="007F33D4"/>
    <w:rsid w:val="007F3970"/>
    <w:rsid w:val="007F3A17"/>
    <w:rsid w:val="007F3C81"/>
    <w:rsid w:val="007F3D77"/>
    <w:rsid w:val="007F4908"/>
    <w:rsid w:val="007F494E"/>
    <w:rsid w:val="007F4F73"/>
    <w:rsid w:val="007F578A"/>
    <w:rsid w:val="007F5ECE"/>
    <w:rsid w:val="007F7ACF"/>
    <w:rsid w:val="007F7DB0"/>
    <w:rsid w:val="007F7EE4"/>
    <w:rsid w:val="0080065A"/>
    <w:rsid w:val="0080106C"/>
    <w:rsid w:val="008011E5"/>
    <w:rsid w:val="00801C08"/>
    <w:rsid w:val="00802DD9"/>
    <w:rsid w:val="00803061"/>
    <w:rsid w:val="0080393B"/>
    <w:rsid w:val="00803EE6"/>
    <w:rsid w:val="00804891"/>
    <w:rsid w:val="00805172"/>
    <w:rsid w:val="008056CF"/>
    <w:rsid w:val="00805808"/>
    <w:rsid w:val="00805D2E"/>
    <w:rsid w:val="008061E5"/>
    <w:rsid w:val="00806372"/>
    <w:rsid w:val="008065AA"/>
    <w:rsid w:val="00806777"/>
    <w:rsid w:val="00806A5D"/>
    <w:rsid w:val="00807039"/>
    <w:rsid w:val="00807A65"/>
    <w:rsid w:val="0081084F"/>
    <w:rsid w:val="00810B56"/>
    <w:rsid w:val="00811203"/>
    <w:rsid w:val="00811AE4"/>
    <w:rsid w:val="0081224A"/>
    <w:rsid w:val="00812402"/>
    <w:rsid w:val="00812794"/>
    <w:rsid w:val="0081347D"/>
    <w:rsid w:val="008135F7"/>
    <w:rsid w:val="00813DDB"/>
    <w:rsid w:val="00814B6C"/>
    <w:rsid w:val="00815466"/>
    <w:rsid w:val="00815B57"/>
    <w:rsid w:val="008160D4"/>
    <w:rsid w:val="00816F81"/>
    <w:rsid w:val="008173DD"/>
    <w:rsid w:val="00820D5D"/>
    <w:rsid w:val="00820E50"/>
    <w:rsid w:val="00821429"/>
    <w:rsid w:val="008216D7"/>
    <w:rsid w:val="008224AC"/>
    <w:rsid w:val="00823338"/>
    <w:rsid w:val="008235C4"/>
    <w:rsid w:val="008251A1"/>
    <w:rsid w:val="00825A17"/>
    <w:rsid w:val="0082638D"/>
    <w:rsid w:val="00826C47"/>
    <w:rsid w:val="0083026D"/>
    <w:rsid w:val="00830C32"/>
    <w:rsid w:val="00830C44"/>
    <w:rsid w:val="00830F74"/>
    <w:rsid w:val="008319CC"/>
    <w:rsid w:val="00831A3A"/>
    <w:rsid w:val="00831E04"/>
    <w:rsid w:val="0083270C"/>
    <w:rsid w:val="00832C5D"/>
    <w:rsid w:val="0083332B"/>
    <w:rsid w:val="00833B57"/>
    <w:rsid w:val="00833F0E"/>
    <w:rsid w:val="00834F76"/>
    <w:rsid w:val="008356E6"/>
    <w:rsid w:val="00835762"/>
    <w:rsid w:val="00835A85"/>
    <w:rsid w:val="008366CB"/>
    <w:rsid w:val="00836F75"/>
    <w:rsid w:val="00840420"/>
    <w:rsid w:val="008405ED"/>
    <w:rsid w:val="008410F6"/>
    <w:rsid w:val="008418C7"/>
    <w:rsid w:val="00842CF4"/>
    <w:rsid w:val="00843293"/>
    <w:rsid w:val="00843317"/>
    <w:rsid w:val="008433C6"/>
    <w:rsid w:val="0084566F"/>
    <w:rsid w:val="00846866"/>
    <w:rsid w:val="00846E43"/>
    <w:rsid w:val="00846F91"/>
    <w:rsid w:val="00850540"/>
    <w:rsid w:val="0085164E"/>
    <w:rsid w:val="00851FA0"/>
    <w:rsid w:val="0085333D"/>
    <w:rsid w:val="00853FB4"/>
    <w:rsid w:val="00854068"/>
    <w:rsid w:val="00854149"/>
    <w:rsid w:val="0085478B"/>
    <w:rsid w:val="00854BC8"/>
    <w:rsid w:val="00854BE6"/>
    <w:rsid w:val="008561C0"/>
    <w:rsid w:val="0085773D"/>
    <w:rsid w:val="00857808"/>
    <w:rsid w:val="0086046B"/>
    <w:rsid w:val="00860982"/>
    <w:rsid w:val="00860EBB"/>
    <w:rsid w:val="008619AE"/>
    <w:rsid w:val="00861E7F"/>
    <w:rsid w:val="00862708"/>
    <w:rsid w:val="0086429E"/>
    <w:rsid w:val="008642E2"/>
    <w:rsid w:val="00864555"/>
    <w:rsid w:val="00864CB7"/>
    <w:rsid w:val="00864D99"/>
    <w:rsid w:val="0086558C"/>
    <w:rsid w:val="00865AAA"/>
    <w:rsid w:val="00865DAB"/>
    <w:rsid w:val="008661FA"/>
    <w:rsid w:val="008668FF"/>
    <w:rsid w:val="008672B5"/>
    <w:rsid w:val="00867906"/>
    <w:rsid w:val="00872B79"/>
    <w:rsid w:val="008732F7"/>
    <w:rsid w:val="0087358F"/>
    <w:rsid w:val="00873BD6"/>
    <w:rsid w:val="00875A44"/>
    <w:rsid w:val="008768E4"/>
    <w:rsid w:val="00876BDA"/>
    <w:rsid w:val="00877370"/>
    <w:rsid w:val="00877922"/>
    <w:rsid w:val="00877CBE"/>
    <w:rsid w:val="0088092C"/>
    <w:rsid w:val="00881B71"/>
    <w:rsid w:val="00881E61"/>
    <w:rsid w:val="00881F19"/>
    <w:rsid w:val="00882D59"/>
    <w:rsid w:val="00883886"/>
    <w:rsid w:val="00884428"/>
    <w:rsid w:val="0088450A"/>
    <w:rsid w:val="008854A2"/>
    <w:rsid w:val="008861BE"/>
    <w:rsid w:val="008865F3"/>
    <w:rsid w:val="008867C9"/>
    <w:rsid w:val="008867F9"/>
    <w:rsid w:val="00886915"/>
    <w:rsid w:val="00886F24"/>
    <w:rsid w:val="00887765"/>
    <w:rsid w:val="00891024"/>
    <w:rsid w:val="0089305D"/>
    <w:rsid w:val="00893790"/>
    <w:rsid w:val="00893C86"/>
    <w:rsid w:val="0089405F"/>
    <w:rsid w:val="00894B53"/>
    <w:rsid w:val="00895C7E"/>
    <w:rsid w:val="00895CA7"/>
    <w:rsid w:val="00896247"/>
    <w:rsid w:val="0089671C"/>
    <w:rsid w:val="008968E9"/>
    <w:rsid w:val="00897162"/>
    <w:rsid w:val="008973B0"/>
    <w:rsid w:val="008976A6"/>
    <w:rsid w:val="008977CA"/>
    <w:rsid w:val="008A097A"/>
    <w:rsid w:val="008A3043"/>
    <w:rsid w:val="008A3275"/>
    <w:rsid w:val="008A3873"/>
    <w:rsid w:val="008A3E18"/>
    <w:rsid w:val="008A5222"/>
    <w:rsid w:val="008A5643"/>
    <w:rsid w:val="008A5B60"/>
    <w:rsid w:val="008A5C69"/>
    <w:rsid w:val="008A7379"/>
    <w:rsid w:val="008A74CE"/>
    <w:rsid w:val="008A783A"/>
    <w:rsid w:val="008B0B8D"/>
    <w:rsid w:val="008B2169"/>
    <w:rsid w:val="008B2457"/>
    <w:rsid w:val="008B2685"/>
    <w:rsid w:val="008B3721"/>
    <w:rsid w:val="008B463C"/>
    <w:rsid w:val="008B4763"/>
    <w:rsid w:val="008B4768"/>
    <w:rsid w:val="008B47A7"/>
    <w:rsid w:val="008B4D31"/>
    <w:rsid w:val="008B537F"/>
    <w:rsid w:val="008B54F1"/>
    <w:rsid w:val="008B5E2B"/>
    <w:rsid w:val="008B6BA9"/>
    <w:rsid w:val="008B729F"/>
    <w:rsid w:val="008B78E7"/>
    <w:rsid w:val="008B7BBE"/>
    <w:rsid w:val="008B7F79"/>
    <w:rsid w:val="008C02BE"/>
    <w:rsid w:val="008C08CC"/>
    <w:rsid w:val="008C11D9"/>
    <w:rsid w:val="008C15FD"/>
    <w:rsid w:val="008C272D"/>
    <w:rsid w:val="008C2E5A"/>
    <w:rsid w:val="008C3E22"/>
    <w:rsid w:val="008C4038"/>
    <w:rsid w:val="008C528A"/>
    <w:rsid w:val="008C5BE8"/>
    <w:rsid w:val="008C5C86"/>
    <w:rsid w:val="008C5F54"/>
    <w:rsid w:val="008C5FF1"/>
    <w:rsid w:val="008C659D"/>
    <w:rsid w:val="008C6909"/>
    <w:rsid w:val="008C7035"/>
    <w:rsid w:val="008C7B3A"/>
    <w:rsid w:val="008D01D9"/>
    <w:rsid w:val="008D111B"/>
    <w:rsid w:val="008D11C0"/>
    <w:rsid w:val="008D17D9"/>
    <w:rsid w:val="008D206F"/>
    <w:rsid w:val="008D23E3"/>
    <w:rsid w:val="008D24D8"/>
    <w:rsid w:val="008D331B"/>
    <w:rsid w:val="008D4621"/>
    <w:rsid w:val="008D56EC"/>
    <w:rsid w:val="008D5D26"/>
    <w:rsid w:val="008D5FA3"/>
    <w:rsid w:val="008D623B"/>
    <w:rsid w:val="008D662A"/>
    <w:rsid w:val="008D69C0"/>
    <w:rsid w:val="008D6C30"/>
    <w:rsid w:val="008D6CF9"/>
    <w:rsid w:val="008D795F"/>
    <w:rsid w:val="008D7AA8"/>
    <w:rsid w:val="008D7CB6"/>
    <w:rsid w:val="008E0ACC"/>
    <w:rsid w:val="008E11BE"/>
    <w:rsid w:val="008E19D2"/>
    <w:rsid w:val="008E1C7C"/>
    <w:rsid w:val="008E1FAD"/>
    <w:rsid w:val="008E2802"/>
    <w:rsid w:val="008E2AB2"/>
    <w:rsid w:val="008E2AF3"/>
    <w:rsid w:val="008E3B15"/>
    <w:rsid w:val="008E3D15"/>
    <w:rsid w:val="008E3E3F"/>
    <w:rsid w:val="008E3E97"/>
    <w:rsid w:val="008E40F7"/>
    <w:rsid w:val="008E43D1"/>
    <w:rsid w:val="008E4881"/>
    <w:rsid w:val="008E4D7B"/>
    <w:rsid w:val="008E53BF"/>
    <w:rsid w:val="008E5ABD"/>
    <w:rsid w:val="008E5CA5"/>
    <w:rsid w:val="008E60FE"/>
    <w:rsid w:val="008E7315"/>
    <w:rsid w:val="008E73FC"/>
    <w:rsid w:val="008E7B28"/>
    <w:rsid w:val="008E7F59"/>
    <w:rsid w:val="008F05AC"/>
    <w:rsid w:val="008F06CF"/>
    <w:rsid w:val="008F090F"/>
    <w:rsid w:val="008F1A2D"/>
    <w:rsid w:val="008F306F"/>
    <w:rsid w:val="008F3249"/>
    <w:rsid w:val="008F3546"/>
    <w:rsid w:val="008F4D94"/>
    <w:rsid w:val="008F527F"/>
    <w:rsid w:val="008F572F"/>
    <w:rsid w:val="008F633D"/>
    <w:rsid w:val="008F6558"/>
    <w:rsid w:val="008F73D8"/>
    <w:rsid w:val="0090000C"/>
    <w:rsid w:val="00900535"/>
    <w:rsid w:val="00901EA4"/>
    <w:rsid w:val="0090289C"/>
    <w:rsid w:val="009038A6"/>
    <w:rsid w:val="00903A2A"/>
    <w:rsid w:val="009062AE"/>
    <w:rsid w:val="00906692"/>
    <w:rsid w:val="00906DEB"/>
    <w:rsid w:val="009070EC"/>
    <w:rsid w:val="0090729F"/>
    <w:rsid w:val="009077B2"/>
    <w:rsid w:val="00907AEF"/>
    <w:rsid w:val="00910E08"/>
    <w:rsid w:val="00911801"/>
    <w:rsid w:val="00911BAD"/>
    <w:rsid w:val="00912D8B"/>
    <w:rsid w:val="00912E5B"/>
    <w:rsid w:val="00913B38"/>
    <w:rsid w:val="00913F35"/>
    <w:rsid w:val="0091419C"/>
    <w:rsid w:val="0091554D"/>
    <w:rsid w:val="0091708B"/>
    <w:rsid w:val="009173B2"/>
    <w:rsid w:val="00917677"/>
    <w:rsid w:val="00921458"/>
    <w:rsid w:val="00921912"/>
    <w:rsid w:val="00921A62"/>
    <w:rsid w:val="0092203A"/>
    <w:rsid w:val="00922C17"/>
    <w:rsid w:val="00922CD1"/>
    <w:rsid w:val="0092322A"/>
    <w:rsid w:val="0092348E"/>
    <w:rsid w:val="00923C0A"/>
    <w:rsid w:val="00923C88"/>
    <w:rsid w:val="00924053"/>
    <w:rsid w:val="0092539C"/>
    <w:rsid w:val="00925DA5"/>
    <w:rsid w:val="00926296"/>
    <w:rsid w:val="00926F9A"/>
    <w:rsid w:val="00927611"/>
    <w:rsid w:val="00930D4F"/>
    <w:rsid w:val="0093190A"/>
    <w:rsid w:val="009319D6"/>
    <w:rsid w:val="00932A5A"/>
    <w:rsid w:val="00932A7F"/>
    <w:rsid w:val="0093374E"/>
    <w:rsid w:val="00933D68"/>
    <w:rsid w:val="00933F6C"/>
    <w:rsid w:val="00934953"/>
    <w:rsid w:val="00934C3A"/>
    <w:rsid w:val="00935B15"/>
    <w:rsid w:val="00935BBC"/>
    <w:rsid w:val="00935E7E"/>
    <w:rsid w:val="009364DD"/>
    <w:rsid w:val="00936B80"/>
    <w:rsid w:val="00937293"/>
    <w:rsid w:val="0094067C"/>
    <w:rsid w:val="00940852"/>
    <w:rsid w:val="00940D66"/>
    <w:rsid w:val="00940DE1"/>
    <w:rsid w:val="00940E88"/>
    <w:rsid w:val="00941E93"/>
    <w:rsid w:val="009420B7"/>
    <w:rsid w:val="00942301"/>
    <w:rsid w:val="009424F6"/>
    <w:rsid w:val="00943D62"/>
    <w:rsid w:val="00943DAA"/>
    <w:rsid w:val="00944788"/>
    <w:rsid w:val="00944F73"/>
    <w:rsid w:val="009452F6"/>
    <w:rsid w:val="00945559"/>
    <w:rsid w:val="00945704"/>
    <w:rsid w:val="00945764"/>
    <w:rsid w:val="009460C8"/>
    <w:rsid w:val="00946C19"/>
    <w:rsid w:val="00946EAC"/>
    <w:rsid w:val="009475BF"/>
    <w:rsid w:val="00947AFD"/>
    <w:rsid w:val="00947C5B"/>
    <w:rsid w:val="0095138D"/>
    <w:rsid w:val="00951422"/>
    <w:rsid w:val="009525AE"/>
    <w:rsid w:val="00952B5A"/>
    <w:rsid w:val="00954111"/>
    <w:rsid w:val="0095415B"/>
    <w:rsid w:val="0095467D"/>
    <w:rsid w:val="00954AE1"/>
    <w:rsid w:val="009557C8"/>
    <w:rsid w:val="0095675F"/>
    <w:rsid w:val="00956986"/>
    <w:rsid w:val="0095729C"/>
    <w:rsid w:val="009579B4"/>
    <w:rsid w:val="00957A5C"/>
    <w:rsid w:val="00962324"/>
    <w:rsid w:val="009627E9"/>
    <w:rsid w:val="00962A6E"/>
    <w:rsid w:val="00963672"/>
    <w:rsid w:val="00963816"/>
    <w:rsid w:val="00963ADB"/>
    <w:rsid w:val="009646EF"/>
    <w:rsid w:val="00964B27"/>
    <w:rsid w:val="00964C9D"/>
    <w:rsid w:val="00965367"/>
    <w:rsid w:val="0096563C"/>
    <w:rsid w:val="00965C62"/>
    <w:rsid w:val="009662A8"/>
    <w:rsid w:val="00966D2A"/>
    <w:rsid w:val="009674BF"/>
    <w:rsid w:val="00967E1C"/>
    <w:rsid w:val="00967EF1"/>
    <w:rsid w:val="00970800"/>
    <w:rsid w:val="00970C1D"/>
    <w:rsid w:val="00970CB3"/>
    <w:rsid w:val="0097109B"/>
    <w:rsid w:val="0097123F"/>
    <w:rsid w:val="009726AC"/>
    <w:rsid w:val="0097291B"/>
    <w:rsid w:val="009729AB"/>
    <w:rsid w:val="00972B64"/>
    <w:rsid w:val="00972E4A"/>
    <w:rsid w:val="009736CF"/>
    <w:rsid w:val="00973845"/>
    <w:rsid w:val="00974498"/>
    <w:rsid w:val="00974606"/>
    <w:rsid w:val="009747CC"/>
    <w:rsid w:val="00975EE1"/>
    <w:rsid w:val="0097645A"/>
    <w:rsid w:val="00976F11"/>
    <w:rsid w:val="00976F68"/>
    <w:rsid w:val="00977891"/>
    <w:rsid w:val="00977B9D"/>
    <w:rsid w:val="009805EA"/>
    <w:rsid w:val="00980619"/>
    <w:rsid w:val="00984DF4"/>
    <w:rsid w:val="0098593C"/>
    <w:rsid w:val="00986977"/>
    <w:rsid w:val="00986FD2"/>
    <w:rsid w:val="0098708E"/>
    <w:rsid w:val="0098771C"/>
    <w:rsid w:val="00990E10"/>
    <w:rsid w:val="00991788"/>
    <w:rsid w:val="00992DA5"/>
    <w:rsid w:val="00992E2D"/>
    <w:rsid w:val="009931B4"/>
    <w:rsid w:val="00993244"/>
    <w:rsid w:val="009932DC"/>
    <w:rsid w:val="0099396C"/>
    <w:rsid w:val="00994576"/>
    <w:rsid w:val="00994A27"/>
    <w:rsid w:val="00995042"/>
    <w:rsid w:val="0099529D"/>
    <w:rsid w:val="0099589A"/>
    <w:rsid w:val="00995E39"/>
    <w:rsid w:val="00997688"/>
    <w:rsid w:val="00997FED"/>
    <w:rsid w:val="009A1272"/>
    <w:rsid w:val="009A1557"/>
    <w:rsid w:val="009A1895"/>
    <w:rsid w:val="009A1C8A"/>
    <w:rsid w:val="009A2892"/>
    <w:rsid w:val="009A2FE3"/>
    <w:rsid w:val="009A3578"/>
    <w:rsid w:val="009A35B9"/>
    <w:rsid w:val="009A35F7"/>
    <w:rsid w:val="009A36FA"/>
    <w:rsid w:val="009A38C9"/>
    <w:rsid w:val="009A4120"/>
    <w:rsid w:val="009A4598"/>
    <w:rsid w:val="009A4BAA"/>
    <w:rsid w:val="009A4C68"/>
    <w:rsid w:val="009A4F68"/>
    <w:rsid w:val="009A531D"/>
    <w:rsid w:val="009A5A0B"/>
    <w:rsid w:val="009A5B2E"/>
    <w:rsid w:val="009A5EE7"/>
    <w:rsid w:val="009A6998"/>
    <w:rsid w:val="009A72D7"/>
    <w:rsid w:val="009B002E"/>
    <w:rsid w:val="009B00E7"/>
    <w:rsid w:val="009B015C"/>
    <w:rsid w:val="009B0C08"/>
    <w:rsid w:val="009B0FF3"/>
    <w:rsid w:val="009B20A2"/>
    <w:rsid w:val="009B3040"/>
    <w:rsid w:val="009B38DA"/>
    <w:rsid w:val="009B3CAA"/>
    <w:rsid w:val="009B45D6"/>
    <w:rsid w:val="009B5700"/>
    <w:rsid w:val="009B582E"/>
    <w:rsid w:val="009B6AFC"/>
    <w:rsid w:val="009B740F"/>
    <w:rsid w:val="009B792F"/>
    <w:rsid w:val="009C0F7E"/>
    <w:rsid w:val="009C1555"/>
    <w:rsid w:val="009C19C9"/>
    <w:rsid w:val="009C1D56"/>
    <w:rsid w:val="009C28C5"/>
    <w:rsid w:val="009C2A68"/>
    <w:rsid w:val="009C3C1E"/>
    <w:rsid w:val="009C3C7A"/>
    <w:rsid w:val="009C4147"/>
    <w:rsid w:val="009C5CD3"/>
    <w:rsid w:val="009C6AB4"/>
    <w:rsid w:val="009C7C1C"/>
    <w:rsid w:val="009D0169"/>
    <w:rsid w:val="009D108F"/>
    <w:rsid w:val="009D1591"/>
    <w:rsid w:val="009D1A69"/>
    <w:rsid w:val="009D1AFB"/>
    <w:rsid w:val="009D1D68"/>
    <w:rsid w:val="009D20AF"/>
    <w:rsid w:val="009D26BF"/>
    <w:rsid w:val="009D2AAC"/>
    <w:rsid w:val="009D521D"/>
    <w:rsid w:val="009D5A0E"/>
    <w:rsid w:val="009D7655"/>
    <w:rsid w:val="009D7815"/>
    <w:rsid w:val="009D78FE"/>
    <w:rsid w:val="009D7EE0"/>
    <w:rsid w:val="009D7F96"/>
    <w:rsid w:val="009E0796"/>
    <w:rsid w:val="009E07E3"/>
    <w:rsid w:val="009E1695"/>
    <w:rsid w:val="009E2994"/>
    <w:rsid w:val="009E4756"/>
    <w:rsid w:val="009E5325"/>
    <w:rsid w:val="009E5402"/>
    <w:rsid w:val="009E57A0"/>
    <w:rsid w:val="009E6B71"/>
    <w:rsid w:val="009E6CE8"/>
    <w:rsid w:val="009E752B"/>
    <w:rsid w:val="009E7AE9"/>
    <w:rsid w:val="009F0EBB"/>
    <w:rsid w:val="009F13B2"/>
    <w:rsid w:val="009F1DE5"/>
    <w:rsid w:val="009F2AA4"/>
    <w:rsid w:val="009F3378"/>
    <w:rsid w:val="009F3AB9"/>
    <w:rsid w:val="009F4248"/>
    <w:rsid w:val="009F4566"/>
    <w:rsid w:val="009F4647"/>
    <w:rsid w:val="009F47A9"/>
    <w:rsid w:val="009F4CEC"/>
    <w:rsid w:val="009F698F"/>
    <w:rsid w:val="009F6A33"/>
    <w:rsid w:val="009F7221"/>
    <w:rsid w:val="009F7C1A"/>
    <w:rsid w:val="00A0007C"/>
    <w:rsid w:val="00A00734"/>
    <w:rsid w:val="00A011C1"/>
    <w:rsid w:val="00A01DCD"/>
    <w:rsid w:val="00A023D2"/>
    <w:rsid w:val="00A03189"/>
    <w:rsid w:val="00A03CE7"/>
    <w:rsid w:val="00A04F8C"/>
    <w:rsid w:val="00A05898"/>
    <w:rsid w:val="00A0682C"/>
    <w:rsid w:val="00A07714"/>
    <w:rsid w:val="00A12C2E"/>
    <w:rsid w:val="00A12EE2"/>
    <w:rsid w:val="00A14523"/>
    <w:rsid w:val="00A1457D"/>
    <w:rsid w:val="00A15A42"/>
    <w:rsid w:val="00A15FCD"/>
    <w:rsid w:val="00A16A40"/>
    <w:rsid w:val="00A16A73"/>
    <w:rsid w:val="00A16C31"/>
    <w:rsid w:val="00A16D32"/>
    <w:rsid w:val="00A171F2"/>
    <w:rsid w:val="00A1791D"/>
    <w:rsid w:val="00A17CF0"/>
    <w:rsid w:val="00A2070F"/>
    <w:rsid w:val="00A20C96"/>
    <w:rsid w:val="00A20EBF"/>
    <w:rsid w:val="00A218DA"/>
    <w:rsid w:val="00A22639"/>
    <w:rsid w:val="00A226A6"/>
    <w:rsid w:val="00A234A0"/>
    <w:rsid w:val="00A234B0"/>
    <w:rsid w:val="00A248CB"/>
    <w:rsid w:val="00A24DD4"/>
    <w:rsid w:val="00A25008"/>
    <w:rsid w:val="00A25079"/>
    <w:rsid w:val="00A250AF"/>
    <w:rsid w:val="00A25239"/>
    <w:rsid w:val="00A26608"/>
    <w:rsid w:val="00A26B73"/>
    <w:rsid w:val="00A26DAB"/>
    <w:rsid w:val="00A26E48"/>
    <w:rsid w:val="00A27D02"/>
    <w:rsid w:val="00A27D5E"/>
    <w:rsid w:val="00A30F4B"/>
    <w:rsid w:val="00A3106C"/>
    <w:rsid w:val="00A3199C"/>
    <w:rsid w:val="00A3309B"/>
    <w:rsid w:val="00A33BE2"/>
    <w:rsid w:val="00A34CCF"/>
    <w:rsid w:val="00A35353"/>
    <w:rsid w:val="00A35C14"/>
    <w:rsid w:val="00A36469"/>
    <w:rsid w:val="00A36B10"/>
    <w:rsid w:val="00A36B46"/>
    <w:rsid w:val="00A36D4D"/>
    <w:rsid w:val="00A377EB"/>
    <w:rsid w:val="00A40397"/>
    <w:rsid w:val="00A40448"/>
    <w:rsid w:val="00A41A85"/>
    <w:rsid w:val="00A41E0F"/>
    <w:rsid w:val="00A42FD4"/>
    <w:rsid w:val="00A44B7F"/>
    <w:rsid w:val="00A45275"/>
    <w:rsid w:val="00A46430"/>
    <w:rsid w:val="00A4658F"/>
    <w:rsid w:val="00A47C18"/>
    <w:rsid w:val="00A50ACB"/>
    <w:rsid w:val="00A517CD"/>
    <w:rsid w:val="00A51C72"/>
    <w:rsid w:val="00A52997"/>
    <w:rsid w:val="00A5299D"/>
    <w:rsid w:val="00A540DA"/>
    <w:rsid w:val="00A54DAB"/>
    <w:rsid w:val="00A54F19"/>
    <w:rsid w:val="00A5510B"/>
    <w:rsid w:val="00A55D36"/>
    <w:rsid w:val="00A56F5E"/>
    <w:rsid w:val="00A57526"/>
    <w:rsid w:val="00A57A9C"/>
    <w:rsid w:val="00A57D4D"/>
    <w:rsid w:val="00A61B6A"/>
    <w:rsid w:val="00A626C0"/>
    <w:rsid w:val="00A62A5E"/>
    <w:rsid w:val="00A62CA8"/>
    <w:rsid w:val="00A634F7"/>
    <w:rsid w:val="00A63E86"/>
    <w:rsid w:val="00A64286"/>
    <w:rsid w:val="00A64BB0"/>
    <w:rsid w:val="00A64C23"/>
    <w:rsid w:val="00A64E26"/>
    <w:rsid w:val="00A65557"/>
    <w:rsid w:val="00A65E42"/>
    <w:rsid w:val="00A66778"/>
    <w:rsid w:val="00A66789"/>
    <w:rsid w:val="00A66878"/>
    <w:rsid w:val="00A67384"/>
    <w:rsid w:val="00A67CA0"/>
    <w:rsid w:val="00A70AB7"/>
    <w:rsid w:val="00A70DAA"/>
    <w:rsid w:val="00A7118C"/>
    <w:rsid w:val="00A713B3"/>
    <w:rsid w:val="00A71759"/>
    <w:rsid w:val="00A71769"/>
    <w:rsid w:val="00A723BA"/>
    <w:rsid w:val="00A72EBD"/>
    <w:rsid w:val="00A74FBF"/>
    <w:rsid w:val="00A758C2"/>
    <w:rsid w:val="00A75B2D"/>
    <w:rsid w:val="00A760D3"/>
    <w:rsid w:val="00A7781A"/>
    <w:rsid w:val="00A77EE5"/>
    <w:rsid w:val="00A803EC"/>
    <w:rsid w:val="00A82305"/>
    <w:rsid w:val="00A82BB2"/>
    <w:rsid w:val="00A834BB"/>
    <w:rsid w:val="00A839C0"/>
    <w:rsid w:val="00A83EE0"/>
    <w:rsid w:val="00A84024"/>
    <w:rsid w:val="00A840A5"/>
    <w:rsid w:val="00A85448"/>
    <w:rsid w:val="00A8558D"/>
    <w:rsid w:val="00A85AF6"/>
    <w:rsid w:val="00A86724"/>
    <w:rsid w:val="00A86825"/>
    <w:rsid w:val="00A86C15"/>
    <w:rsid w:val="00A87711"/>
    <w:rsid w:val="00A87B68"/>
    <w:rsid w:val="00A90276"/>
    <w:rsid w:val="00A914F0"/>
    <w:rsid w:val="00A91926"/>
    <w:rsid w:val="00A919D8"/>
    <w:rsid w:val="00A9277F"/>
    <w:rsid w:val="00A92F88"/>
    <w:rsid w:val="00A93C7E"/>
    <w:rsid w:val="00A94751"/>
    <w:rsid w:val="00A95507"/>
    <w:rsid w:val="00A95D07"/>
    <w:rsid w:val="00A95D48"/>
    <w:rsid w:val="00A96EF9"/>
    <w:rsid w:val="00A97367"/>
    <w:rsid w:val="00A974E8"/>
    <w:rsid w:val="00A9768D"/>
    <w:rsid w:val="00A97842"/>
    <w:rsid w:val="00AA00D6"/>
    <w:rsid w:val="00AA030E"/>
    <w:rsid w:val="00AA078D"/>
    <w:rsid w:val="00AA0F8A"/>
    <w:rsid w:val="00AA1279"/>
    <w:rsid w:val="00AA1AD8"/>
    <w:rsid w:val="00AA1D49"/>
    <w:rsid w:val="00AA1D61"/>
    <w:rsid w:val="00AA1EA4"/>
    <w:rsid w:val="00AA3136"/>
    <w:rsid w:val="00AA3B23"/>
    <w:rsid w:val="00AA3C8A"/>
    <w:rsid w:val="00AA3E91"/>
    <w:rsid w:val="00AA477B"/>
    <w:rsid w:val="00AA505E"/>
    <w:rsid w:val="00AA50A8"/>
    <w:rsid w:val="00AA5544"/>
    <w:rsid w:val="00AA5837"/>
    <w:rsid w:val="00AA5B34"/>
    <w:rsid w:val="00AA6308"/>
    <w:rsid w:val="00AA6869"/>
    <w:rsid w:val="00AA6891"/>
    <w:rsid w:val="00AA6A76"/>
    <w:rsid w:val="00AA6B1A"/>
    <w:rsid w:val="00AA6B67"/>
    <w:rsid w:val="00AB00C1"/>
    <w:rsid w:val="00AB0239"/>
    <w:rsid w:val="00AB0BF5"/>
    <w:rsid w:val="00AB0E76"/>
    <w:rsid w:val="00AB113D"/>
    <w:rsid w:val="00AB235D"/>
    <w:rsid w:val="00AB298C"/>
    <w:rsid w:val="00AB2F17"/>
    <w:rsid w:val="00AB2F21"/>
    <w:rsid w:val="00AB350A"/>
    <w:rsid w:val="00AB3BF8"/>
    <w:rsid w:val="00AB4352"/>
    <w:rsid w:val="00AB49BB"/>
    <w:rsid w:val="00AB5023"/>
    <w:rsid w:val="00AB5186"/>
    <w:rsid w:val="00AB5312"/>
    <w:rsid w:val="00AB5435"/>
    <w:rsid w:val="00AB6168"/>
    <w:rsid w:val="00AB64BC"/>
    <w:rsid w:val="00AB71D9"/>
    <w:rsid w:val="00AB74D9"/>
    <w:rsid w:val="00AB7B5D"/>
    <w:rsid w:val="00AC0699"/>
    <w:rsid w:val="00AC0FB0"/>
    <w:rsid w:val="00AC11BE"/>
    <w:rsid w:val="00AC14C0"/>
    <w:rsid w:val="00AC1909"/>
    <w:rsid w:val="00AC1A3A"/>
    <w:rsid w:val="00AC2808"/>
    <w:rsid w:val="00AC29F7"/>
    <w:rsid w:val="00AC2A17"/>
    <w:rsid w:val="00AC2BE8"/>
    <w:rsid w:val="00AC3026"/>
    <w:rsid w:val="00AC347D"/>
    <w:rsid w:val="00AC363D"/>
    <w:rsid w:val="00AC3816"/>
    <w:rsid w:val="00AC3939"/>
    <w:rsid w:val="00AC44AD"/>
    <w:rsid w:val="00AC47A0"/>
    <w:rsid w:val="00AC4AB1"/>
    <w:rsid w:val="00AC6387"/>
    <w:rsid w:val="00AC6689"/>
    <w:rsid w:val="00AC699F"/>
    <w:rsid w:val="00AC7DA7"/>
    <w:rsid w:val="00AC7EE4"/>
    <w:rsid w:val="00AD1773"/>
    <w:rsid w:val="00AD1CC8"/>
    <w:rsid w:val="00AD1ED6"/>
    <w:rsid w:val="00AD1ED8"/>
    <w:rsid w:val="00AD27FB"/>
    <w:rsid w:val="00AD3CC9"/>
    <w:rsid w:val="00AD4C9B"/>
    <w:rsid w:val="00AD4E90"/>
    <w:rsid w:val="00AD59D2"/>
    <w:rsid w:val="00AD604D"/>
    <w:rsid w:val="00AD622A"/>
    <w:rsid w:val="00AD64B2"/>
    <w:rsid w:val="00AD6973"/>
    <w:rsid w:val="00AD6B3F"/>
    <w:rsid w:val="00AE108B"/>
    <w:rsid w:val="00AE1D79"/>
    <w:rsid w:val="00AE1DD4"/>
    <w:rsid w:val="00AE2546"/>
    <w:rsid w:val="00AE28CE"/>
    <w:rsid w:val="00AE2BED"/>
    <w:rsid w:val="00AE33A4"/>
    <w:rsid w:val="00AE3C11"/>
    <w:rsid w:val="00AE3C64"/>
    <w:rsid w:val="00AE4A6E"/>
    <w:rsid w:val="00AE5918"/>
    <w:rsid w:val="00AE5FAC"/>
    <w:rsid w:val="00AE6000"/>
    <w:rsid w:val="00AE786D"/>
    <w:rsid w:val="00AE7F21"/>
    <w:rsid w:val="00AF0255"/>
    <w:rsid w:val="00AF09C6"/>
    <w:rsid w:val="00AF16DB"/>
    <w:rsid w:val="00AF2E7B"/>
    <w:rsid w:val="00AF5380"/>
    <w:rsid w:val="00AF5AE7"/>
    <w:rsid w:val="00AF5EA2"/>
    <w:rsid w:val="00AF60A9"/>
    <w:rsid w:val="00AF661A"/>
    <w:rsid w:val="00AF6831"/>
    <w:rsid w:val="00AF76FB"/>
    <w:rsid w:val="00AF7B31"/>
    <w:rsid w:val="00B005D1"/>
    <w:rsid w:val="00B00A35"/>
    <w:rsid w:val="00B01B2A"/>
    <w:rsid w:val="00B02D3A"/>
    <w:rsid w:val="00B02E7E"/>
    <w:rsid w:val="00B03397"/>
    <w:rsid w:val="00B03B7E"/>
    <w:rsid w:val="00B05624"/>
    <w:rsid w:val="00B05857"/>
    <w:rsid w:val="00B05863"/>
    <w:rsid w:val="00B05896"/>
    <w:rsid w:val="00B07C9A"/>
    <w:rsid w:val="00B11222"/>
    <w:rsid w:val="00B1137A"/>
    <w:rsid w:val="00B114D4"/>
    <w:rsid w:val="00B11B5D"/>
    <w:rsid w:val="00B1254D"/>
    <w:rsid w:val="00B13E71"/>
    <w:rsid w:val="00B153E6"/>
    <w:rsid w:val="00B16105"/>
    <w:rsid w:val="00B165CF"/>
    <w:rsid w:val="00B16827"/>
    <w:rsid w:val="00B17C9C"/>
    <w:rsid w:val="00B21434"/>
    <w:rsid w:val="00B2153C"/>
    <w:rsid w:val="00B21A7F"/>
    <w:rsid w:val="00B238EB"/>
    <w:rsid w:val="00B23AEF"/>
    <w:rsid w:val="00B2426F"/>
    <w:rsid w:val="00B24708"/>
    <w:rsid w:val="00B26AEC"/>
    <w:rsid w:val="00B2728F"/>
    <w:rsid w:val="00B303E7"/>
    <w:rsid w:val="00B31944"/>
    <w:rsid w:val="00B34133"/>
    <w:rsid w:val="00B34D22"/>
    <w:rsid w:val="00B350D3"/>
    <w:rsid w:val="00B3727B"/>
    <w:rsid w:val="00B376BC"/>
    <w:rsid w:val="00B40935"/>
    <w:rsid w:val="00B41946"/>
    <w:rsid w:val="00B41D69"/>
    <w:rsid w:val="00B41FDE"/>
    <w:rsid w:val="00B429D2"/>
    <w:rsid w:val="00B435B2"/>
    <w:rsid w:val="00B43F0B"/>
    <w:rsid w:val="00B43F6D"/>
    <w:rsid w:val="00B46A03"/>
    <w:rsid w:val="00B47454"/>
    <w:rsid w:val="00B50E8F"/>
    <w:rsid w:val="00B51A42"/>
    <w:rsid w:val="00B51E25"/>
    <w:rsid w:val="00B52C31"/>
    <w:rsid w:val="00B5308B"/>
    <w:rsid w:val="00B53E5D"/>
    <w:rsid w:val="00B54698"/>
    <w:rsid w:val="00B54A21"/>
    <w:rsid w:val="00B564E9"/>
    <w:rsid w:val="00B56BC6"/>
    <w:rsid w:val="00B5711F"/>
    <w:rsid w:val="00B60458"/>
    <w:rsid w:val="00B605F5"/>
    <w:rsid w:val="00B6083A"/>
    <w:rsid w:val="00B60EF7"/>
    <w:rsid w:val="00B61E9E"/>
    <w:rsid w:val="00B61F32"/>
    <w:rsid w:val="00B62A43"/>
    <w:rsid w:val="00B62C12"/>
    <w:rsid w:val="00B63718"/>
    <w:rsid w:val="00B637FA"/>
    <w:rsid w:val="00B6391B"/>
    <w:rsid w:val="00B63DEA"/>
    <w:rsid w:val="00B64579"/>
    <w:rsid w:val="00B64AF6"/>
    <w:rsid w:val="00B64C0B"/>
    <w:rsid w:val="00B64CF2"/>
    <w:rsid w:val="00B650E7"/>
    <w:rsid w:val="00B65974"/>
    <w:rsid w:val="00B65F6D"/>
    <w:rsid w:val="00B66046"/>
    <w:rsid w:val="00B66058"/>
    <w:rsid w:val="00B661BB"/>
    <w:rsid w:val="00B673E0"/>
    <w:rsid w:val="00B67B5D"/>
    <w:rsid w:val="00B67D8B"/>
    <w:rsid w:val="00B67F4F"/>
    <w:rsid w:val="00B70290"/>
    <w:rsid w:val="00B703C1"/>
    <w:rsid w:val="00B713C6"/>
    <w:rsid w:val="00B71428"/>
    <w:rsid w:val="00B71AAA"/>
    <w:rsid w:val="00B71DCB"/>
    <w:rsid w:val="00B71F1E"/>
    <w:rsid w:val="00B723F4"/>
    <w:rsid w:val="00B7273D"/>
    <w:rsid w:val="00B72AC4"/>
    <w:rsid w:val="00B72EDB"/>
    <w:rsid w:val="00B733CB"/>
    <w:rsid w:val="00B75EA8"/>
    <w:rsid w:val="00B77774"/>
    <w:rsid w:val="00B779B6"/>
    <w:rsid w:val="00B80C9D"/>
    <w:rsid w:val="00B81541"/>
    <w:rsid w:val="00B818CF"/>
    <w:rsid w:val="00B82B2D"/>
    <w:rsid w:val="00B832D7"/>
    <w:rsid w:val="00B838DA"/>
    <w:rsid w:val="00B839A3"/>
    <w:rsid w:val="00B8496A"/>
    <w:rsid w:val="00B8510A"/>
    <w:rsid w:val="00B8664A"/>
    <w:rsid w:val="00B86E42"/>
    <w:rsid w:val="00B8706A"/>
    <w:rsid w:val="00B87089"/>
    <w:rsid w:val="00B87349"/>
    <w:rsid w:val="00B873B1"/>
    <w:rsid w:val="00B87FBB"/>
    <w:rsid w:val="00B9117B"/>
    <w:rsid w:val="00B913E7"/>
    <w:rsid w:val="00B91943"/>
    <w:rsid w:val="00B91E0C"/>
    <w:rsid w:val="00B9254F"/>
    <w:rsid w:val="00B9369A"/>
    <w:rsid w:val="00B94888"/>
    <w:rsid w:val="00B94B88"/>
    <w:rsid w:val="00B94FF3"/>
    <w:rsid w:val="00B9647A"/>
    <w:rsid w:val="00B96C8D"/>
    <w:rsid w:val="00B97F4E"/>
    <w:rsid w:val="00BA02A7"/>
    <w:rsid w:val="00BA0A63"/>
    <w:rsid w:val="00BA2233"/>
    <w:rsid w:val="00BA266E"/>
    <w:rsid w:val="00BA2FAC"/>
    <w:rsid w:val="00BA314E"/>
    <w:rsid w:val="00BA3BE6"/>
    <w:rsid w:val="00BA3D76"/>
    <w:rsid w:val="00BA463F"/>
    <w:rsid w:val="00BA49CE"/>
    <w:rsid w:val="00BA6071"/>
    <w:rsid w:val="00BA6C4F"/>
    <w:rsid w:val="00BB0F16"/>
    <w:rsid w:val="00BB2A07"/>
    <w:rsid w:val="00BB3A3C"/>
    <w:rsid w:val="00BB4F65"/>
    <w:rsid w:val="00BB517D"/>
    <w:rsid w:val="00BB55AF"/>
    <w:rsid w:val="00BC1147"/>
    <w:rsid w:val="00BC1257"/>
    <w:rsid w:val="00BC176F"/>
    <w:rsid w:val="00BC1E22"/>
    <w:rsid w:val="00BC20EB"/>
    <w:rsid w:val="00BC22E6"/>
    <w:rsid w:val="00BC2D65"/>
    <w:rsid w:val="00BC31AD"/>
    <w:rsid w:val="00BC3C95"/>
    <w:rsid w:val="00BC4719"/>
    <w:rsid w:val="00BC55B9"/>
    <w:rsid w:val="00BC5F3A"/>
    <w:rsid w:val="00BC6249"/>
    <w:rsid w:val="00BC6274"/>
    <w:rsid w:val="00BC6616"/>
    <w:rsid w:val="00BC6F96"/>
    <w:rsid w:val="00BC718B"/>
    <w:rsid w:val="00BC7250"/>
    <w:rsid w:val="00BC7AED"/>
    <w:rsid w:val="00BD01EF"/>
    <w:rsid w:val="00BD0293"/>
    <w:rsid w:val="00BD071E"/>
    <w:rsid w:val="00BD0BB3"/>
    <w:rsid w:val="00BD151F"/>
    <w:rsid w:val="00BD18FD"/>
    <w:rsid w:val="00BD1C4F"/>
    <w:rsid w:val="00BD1C5D"/>
    <w:rsid w:val="00BD1CB6"/>
    <w:rsid w:val="00BD21B4"/>
    <w:rsid w:val="00BD2C14"/>
    <w:rsid w:val="00BD4A14"/>
    <w:rsid w:val="00BD4B87"/>
    <w:rsid w:val="00BD55F8"/>
    <w:rsid w:val="00BD58CF"/>
    <w:rsid w:val="00BD59D5"/>
    <w:rsid w:val="00BD7026"/>
    <w:rsid w:val="00BD75A3"/>
    <w:rsid w:val="00BE07B0"/>
    <w:rsid w:val="00BE1131"/>
    <w:rsid w:val="00BE1228"/>
    <w:rsid w:val="00BE1807"/>
    <w:rsid w:val="00BE252B"/>
    <w:rsid w:val="00BE2611"/>
    <w:rsid w:val="00BE2E2F"/>
    <w:rsid w:val="00BE2E4E"/>
    <w:rsid w:val="00BE333F"/>
    <w:rsid w:val="00BE34DF"/>
    <w:rsid w:val="00BE4FE4"/>
    <w:rsid w:val="00BE581B"/>
    <w:rsid w:val="00BE5DF3"/>
    <w:rsid w:val="00BE6169"/>
    <w:rsid w:val="00BE672D"/>
    <w:rsid w:val="00BE6F7D"/>
    <w:rsid w:val="00BE707C"/>
    <w:rsid w:val="00BE7133"/>
    <w:rsid w:val="00BE734E"/>
    <w:rsid w:val="00BE75C9"/>
    <w:rsid w:val="00BE7DE3"/>
    <w:rsid w:val="00BE7FD2"/>
    <w:rsid w:val="00BF044F"/>
    <w:rsid w:val="00BF060D"/>
    <w:rsid w:val="00BF0AB8"/>
    <w:rsid w:val="00BF0B86"/>
    <w:rsid w:val="00BF103A"/>
    <w:rsid w:val="00BF10F6"/>
    <w:rsid w:val="00BF1214"/>
    <w:rsid w:val="00BF209E"/>
    <w:rsid w:val="00BF247C"/>
    <w:rsid w:val="00BF2596"/>
    <w:rsid w:val="00BF2708"/>
    <w:rsid w:val="00BF3280"/>
    <w:rsid w:val="00BF3337"/>
    <w:rsid w:val="00BF427A"/>
    <w:rsid w:val="00BF45A7"/>
    <w:rsid w:val="00BF6FFC"/>
    <w:rsid w:val="00BF77AC"/>
    <w:rsid w:val="00BF7939"/>
    <w:rsid w:val="00C004DE"/>
    <w:rsid w:val="00C00C23"/>
    <w:rsid w:val="00C02889"/>
    <w:rsid w:val="00C02A25"/>
    <w:rsid w:val="00C02C65"/>
    <w:rsid w:val="00C045A1"/>
    <w:rsid w:val="00C04704"/>
    <w:rsid w:val="00C05652"/>
    <w:rsid w:val="00C056AD"/>
    <w:rsid w:val="00C0797C"/>
    <w:rsid w:val="00C07B62"/>
    <w:rsid w:val="00C1094D"/>
    <w:rsid w:val="00C1169B"/>
    <w:rsid w:val="00C11C64"/>
    <w:rsid w:val="00C12016"/>
    <w:rsid w:val="00C1221A"/>
    <w:rsid w:val="00C13D56"/>
    <w:rsid w:val="00C13D95"/>
    <w:rsid w:val="00C1473A"/>
    <w:rsid w:val="00C14EAC"/>
    <w:rsid w:val="00C15830"/>
    <w:rsid w:val="00C15902"/>
    <w:rsid w:val="00C15960"/>
    <w:rsid w:val="00C15E5C"/>
    <w:rsid w:val="00C162FF"/>
    <w:rsid w:val="00C16C46"/>
    <w:rsid w:val="00C17CA3"/>
    <w:rsid w:val="00C20B8E"/>
    <w:rsid w:val="00C20D1A"/>
    <w:rsid w:val="00C2127B"/>
    <w:rsid w:val="00C214CB"/>
    <w:rsid w:val="00C225F8"/>
    <w:rsid w:val="00C226E9"/>
    <w:rsid w:val="00C22F60"/>
    <w:rsid w:val="00C2399D"/>
    <w:rsid w:val="00C24212"/>
    <w:rsid w:val="00C24931"/>
    <w:rsid w:val="00C249CB"/>
    <w:rsid w:val="00C24B8F"/>
    <w:rsid w:val="00C25010"/>
    <w:rsid w:val="00C27152"/>
    <w:rsid w:val="00C271E5"/>
    <w:rsid w:val="00C30C4E"/>
    <w:rsid w:val="00C312ED"/>
    <w:rsid w:val="00C31BF6"/>
    <w:rsid w:val="00C329BF"/>
    <w:rsid w:val="00C33785"/>
    <w:rsid w:val="00C33AF3"/>
    <w:rsid w:val="00C33FF3"/>
    <w:rsid w:val="00C34338"/>
    <w:rsid w:val="00C346ED"/>
    <w:rsid w:val="00C34D3A"/>
    <w:rsid w:val="00C34ED2"/>
    <w:rsid w:val="00C352B1"/>
    <w:rsid w:val="00C35B5A"/>
    <w:rsid w:val="00C35D07"/>
    <w:rsid w:val="00C36052"/>
    <w:rsid w:val="00C362FC"/>
    <w:rsid w:val="00C36A14"/>
    <w:rsid w:val="00C36B4C"/>
    <w:rsid w:val="00C36D36"/>
    <w:rsid w:val="00C37228"/>
    <w:rsid w:val="00C40D1A"/>
    <w:rsid w:val="00C40DE5"/>
    <w:rsid w:val="00C40F25"/>
    <w:rsid w:val="00C427FC"/>
    <w:rsid w:val="00C42DE9"/>
    <w:rsid w:val="00C4351E"/>
    <w:rsid w:val="00C43984"/>
    <w:rsid w:val="00C43BAB"/>
    <w:rsid w:val="00C44A08"/>
    <w:rsid w:val="00C45607"/>
    <w:rsid w:val="00C45693"/>
    <w:rsid w:val="00C4726F"/>
    <w:rsid w:val="00C4745F"/>
    <w:rsid w:val="00C47EBE"/>
    <w:rsid w:val="00C50D72"/>
    <w:rsid w:val="00C513B5"/>
    <w:rsid w:val="00C51B3F"/>
    <w:rsid w:val="00C52572"/>
    <w:rsid w:val="00C52C34"/>
    <w:rsid w:val="00C53263"/>
    <w:rsid w:val="00C532DE"/>
    <w:rsid w:val="00C5346C"/>
    <w:rsid w:val="00C5379A"/>
    <w:rsid w:val="00C53C35"/>
    <w:rsid w:val="00C54907"/>
    <w:rsid w:val="00C54A1F"/>
    <w:rsid w:val="00C55736"/>
    <w:rsid w:val="00C55A86"/>
    <w:rsid w:val="00C55F3E"/>
    <w:rsid w:val="00C56235"/>
    <w:rsid w:val="00C56751"/>
    <w:rsid w:val="00C56AEC"/>
    <w:rsid w:val="00C57100"/>
    <w:rsid w:val="00C579E4"/>
    <w:rsid w:val="00C57A92"/>
    <w:rsid w:val="00C57E06"/>
    <w:rsid w:val="00C600B0"/>
    <w:rsid w:val="00C6158C"/>
    <w:rsid w:val="00C63124"/>
    <w:rsid w:val="00C63629"/>
    <w:rsid w:val="00C64E0E"/>
    <w:rsid w:val="00C65941"/>
    <w:rsid w:val="00C65971"/>
    <w:rsid w:val="00C65C27"/>
    <w:rsid w:val="00C66274"/>
    <w:rsid w:val="00C665BD"/>
    <w:rsid w:val="00C667EB"/>
    <w:rsid w:val="00C679FE"/>
    <w:rsid w:val="00C716DB"/>
    <w:rsid w:val="00C71A03"/>
    <w:rsid w:val="00C71F67"/>
    <w:rsid w:val="00C72022"/>
    <w:rsid w:val="00C72379"/>
    <w:rsid w:val="00C728A2"/>
    <w:rsid w:val="00C73AB5"/>
    <w:rsid w:val="00C73F9A"/>
    <w:rsid w:val="00C74068"/>
    <w:rsid w:val="00C751FD"/>
    <w:rsid w:val="00C7561A"/>
    <w:rsid w:val="00C75BE2"/>
    <w:rsid w:val="00C7680A"/>
    <w:rsid w:val="00C77C57"/>
    <w:rsid w:val="00C8040E"/>
    <w:rsid w:val="00C80BF1"/>
    <w:rsid w:val="00C80F86"/>
    <w:rsid w:val="00C81295"/>
    <w:rsid w:val="00C822B7"/>
    <w:rsid w:val="00C822D2"/>
    <w:rsid w:val="00C824B9"/>
    <w:rsid w:val="00C8275F"/>
    <w:rsid w:val="00C83071"/>
    <w:rsid w:val="00C831DC"/>
    <w:rsid w:val="00C83A0E"/>
    <w:rsid w:val="00C83A2F"/>
    <w:rsid w:val="00C83D98"/>
    <w:rsid w:val="00C84456"/>
    <w:rsid w:val="00C850A1"/>
    <w:rsid w:val="00C85D8B"/>
    <w:rsid w:val="00C86356"/>
    <w:rsid w:val="00C8659B"/>
    <w:rsid w:val="00C8684B"/>
    <w:rsid w:val="00C86B24"/>
    <w:rsid w:val="00C876CF"/>
    <w:rsid w:val="00C87E80"/>
    <w:rsid w:val="00C910CA"/>
    <w:rsid w:val="00C9198A"/>
    <w:rsid w:val="00C93595"/>
    <w:rsid w:val="00C93725"/>
    <w:rsid w:val="00C940A8"/>
    <w:rsid w:val="00C9575D"/>
    <w:rsid w:val="00C95D0B"/>
    <w:rsid w:val="00C95E5A"/>
    <w:rsid w:val="00C96053"/>
    <w:rsid w:val="00C96066"/>
    <w:rsid w:val="00C96284"/>
    <w:rsid w:val="00C96C18"/>
    <w:rsid w:val="00C97184"/>
    <w:rsid w:val="00C97AF7"/>
    <w:rsid w:val="00CA060D"/>
    <w:rsid w:val="00CA12D5"/>
    <w:rsid w:val="00CA1D6A"/>
    <w:rsid w:val="00CA1E17"/>
    <w:rsid w:val="00CA1E90"/>
    <w:rsid w:val="00CA215D"/>
    <w:rsid w:val="00CA2566"/>
    <w:rsid w:val="00CA2B9E"/>
    <w:rsid w:val="00CA2C31"/>
    <w:rsid w:val="00CA30DE"/>
    <w:rsid w:val="00CA3BF3"/>
    <w:rsid w:val="00CA3C50"/>
    <w:rsid w:val="00CA41A7"/>
    <w:rsid w:val="00CA5F47"/>
    <w:rsid w:val="00CA6A09"/>
    <w:rsid w:val="00CA6FB9"/>
    <w:rsid w:val="00CB0B77"/>
    <w:rsid w:val="00CB190C"/>
    <w:rsid w:val="00CB1E04"/>
    <w:rsid w:val="00CB2744"/>
    <w:rsid w:val="00CB2819"/>
    <w:rsid w:val="00CB364B"/>
    <w:rsid w:val="00CB36DA"/>
    <w:rsid w:val="00CB375D"/>
    <w:rsid w:val="00CB3CEC"/>
    <w:rsid w:val="00CB476A"/>
    <w:rsid w:val="00CB4C5D"/>
    <w:rsid w:val="00CB585D"/>
    <w:rsid w:val="00CB588F"/>
    <w:rsid w:val="00CB6E4C"/>
    <w:rsid w:val="00CB71AC"/>
    <w:rsid w:val="00CB7C16"/>
    <w:rsid w:val="00CC0914"/>
    <w:rsid w:val="00CC0A5A"/>
    <w:rsid w:val="00CC0CD5"/>
    <w:rsid w:val="00CC15BF"/>
    <w:rsid w:val="00CC25B1"/>
    <w:rsid w:val="00CC2A2C"/>
    <w:rsid w:val="00CC2F44"/>
    <w:rsid w:val="00CC3833"/>
    <w:rsid w:val="00CC40D7"/>
    <w:rsid w:val="00CC41EE"/>
    <w:rsid w:val="00CC4A68"/>
    <w:rsid w:val="00CC59F9"/>
    <w:rsid w:val="00CC5B9F"/>
    <w:rsid w:val="00CC68AF"/>
    <w:rsid w:val="00CC69F0"/>
    <w:rsid w:val="00CC71A8"/>
    <w:rsid w:val="00CC72BA"/>
    <w:rsid w:val="00CC7A51"/>
    <w:rsid w:val="00CC7B2C"/>
    <w:rsid w:val="00CD01FD"/>
    <w:rsid w:val="00CD0DF3"/>
    <w:rsid w:val="00CD1C51"/>
    <w:rsid w:val="00CD3182"/>
    <w:rsid w:val="00CD3C40"/>
    <w:rsid w:val="00CD4BBA"/>
    <w:rsid w:val="00CD5FCF"/>
    <w:rsid w:val="00CD667A"/>
    <w:rsid w:val="00CD6917"/>
    <w:rsid w:val="00CD7AF3"/>
    <w:rsid w:val="00CE0B81"/>
    <w:rsid w:val="00CE0C7A"/>
    <w:rsid w:val="00CE0DF5"/>
    <w:rsid w:val="00CE1719"/>
    <w:rsid w:val="00CE1956"/>
    <w:rsid w:val="00CE1C20"/>
    <w:rsid w:val="00CE1FE7"/>
    <w:rsid w:val="00CE2F1E"/>
    <w:rsid w:val="00CE3319"/>
    <w:rsid w:val="00CE3F38"/>
    <w:rsid w:val="00CE4A54"/>
    <w:rsid w:val="00CE4B6B"/>
    <w:rsid w:val="00CE4C18"/>
    <w:rsid w:val="00CE4F90"/>
    <w:rsid w:val="00CE62F2"/>
    <w:rsid w:val="00CE729A"/>
    <w:rsid w:val="00CE7ED1"/>
    <w:rsid w:val="00CF05BF"/>
    <w:rsid w:val="00CF0EDE"/>
    <w:rsid w:val="00CF0FFD"/>
    <w:rsid w:val="00CF1F8E"/>
    <w:rsid w:val="00CF2DDC"/>
    <w:rsid w:val="00CF374B"/>
    <w:rsid w:val="00CF3B9B"/>
    <w:rsid w:val="00CF5537"/>
    <w:rsid w:val="00CF587E"/>
    <w:rsid w:val="00CF5A76"/>
    <w:rsid w:val="00CF5F3C"/>
    <w:rsid w:val="00CF621A"/>
    <w:rsid w:val="00CF63D1"/>
    <w:rsid w:val="00CF63E8"/>
    <w:rsid w:val="00CF64F5"/>
    <w:rsid w:val="00CF65C5"/>
    <w:rsid w:val="00CF6AE3"/>
    <w:rsid w:val="00CF7360"/>
    <w:rsid w:val="00CF74AF"/>
    <w:rsid w:val="00D0004F"/>
    <w:rsid w:val="00D00A4F"/>
    <w:rsid w:val="00D02805"/>
    <w:rsid w:val="00D03ECE"/>
    <w:rsid w:val="00D049AA"/>
    <w:rsid w:val="00D049EB"/>
    <w:rsid w:val="00D05D3F"/>
    <w:rsid w:val="00D069B6"/>
    <w:rsid w:val="00D101E0"/>
    <w:rsid w:val="00D1046E"/>
    <w:rsid w:val="00D10C67"/>
    <w:rsid w:val="00D11ED3"/>
    <w:rsid w:val="00D124E8"/>
    <w:rsid w:val="00D126AC"/>
    <w:rsid w:val="00D12AD8"/>
    <w:rsid w:val="00D12C77"/>
    <w:rsid w:val="00D13392"/>
    <w:rsid w:val="00D13429"/>
    <w:rsid w:val="00D134BF"/>
    <w:rsid w:val="00D13CB5"/>
    <w:rsid w:val="00D13E26"/>
    <w:rsid w:val="00D13E6D"/>
    <w:rsid w:val="00D14493"/>
    <w:rsid w:val="00D14774"/>
    <w:rsid w:val="00D14C63"/>
    <w:rsid w:val="00D15062"/>
    <w:rsid w:val="00D151EB"/>
    <w:rsid w:val="00D155AC"/>
    <w:rsid w:val="00D15E9B"/>
    <w:rsid w:val="00D162C3"/>
    <w:rsid w:val="00D16776"/>
    <w:rsid w:val="00D16EA4"/>
    <w:rsid w:val="00D1731E"/>
    <w:rsid w:val="00D17593"/>
    <w:rsid w:val="00D20222"/>
    <w:rsid w:val="00D219E1"/>
    <w:rsid w:val="00D22099"/>
    <w:rsid w:val="00D22D70"/>
    <w:rsid w:val="00D230DE"/>
    <w:rsid w:val="00D23DA5"/>
    <w:rsid w:val="00D247A9"/>
    <w:rsid w:val="00D24A55"/>
    <w:rsid w:val="00D24D6C"/>
    <w:rsid w:val="00D2510E"/>
    <w:rsid w:val="00D269E4"/>
    <w:rsid w:val="00D26CBC"/>
    <w:rsid w:val="00D2768F"/>
    <w:rsid w:val="00D2789E"/>
    <w:rsid w:val="00D27D20"/>
    <w:rsid w:val="00D311DD"/>
    <w:rsid w:val="00D31CAF"/>
    <w:rsid w:val="00D33BA1"/>
    <w:rsid w:val="00D34678"/>
    <w:rsid w:val="00D3474E"/>
    <w:rsid w:val="00D366B2"/>
    <w:rsid w:val="00D369F8"/>
    <w:rsid w:val="00D36B1B"/>
    <w:rsid w:val="00D36D15"/>
    <w:rsid w:val="00D402FD"/>
    <w:rsid w:val="00D418DB"/>
    <w:rsid w:val="00D41991"/>
    <w:rsid w:val="00D41BA6"/>
    <w:rsid w:val="00D4260A"/>
    <w:rsid w:val="00D42933"/>
    <w:rsid w:val="00D4360A"/>
    <w:rsid w:val="00D43D9C"/>
    <w:rsid w:val="00D43ECD"/>
    <w:rsid w:val="00D441CE"/>
    <w:rsid w:val="00D446A1"/>
    <w:rsid w:val="00D45126"/>
    <w:rsid w:val="00D45F95"/>
    <w:rsid w:val="00D462BD"/>
    <w:rsid w:val="00D46643"/>
    <w:rsid w:val="00D466A4"/>
    <w:rsid w:val="00D4675C"/>
    <w:rsid w:val="00D467B3"/>
    <w:rsid w:val="00D46D9F"/>
    <w:rsid w:val="00D46DC0"/>
    <w:rsid w:val="00D4786A"/>
    <w:rsid w:val="00D5092A"/>
    <w:rsid w:val="00D50DDB"/>
    <w:rsid w:val="00D52342"/>
    <w:rsid w:val="00D52642"/>
    <w:rsid w:val="00D53230"/>
    <w:rsid w:val="00D53A0F"/>
    <w:rsid w:val="00D55A2D"/>
    <w:rsid w:val="00D560FA"/>
    <w:rsid w:val="00D56377"/>
    <w:rsid w:val="00D56A6E"/>
    <w:rsid w:val="00D56A8C"/>
    <w:rsid w:val="00D56D81"/>
    <w:rsid w:val="00D56FDE"/>
    <w:rsid w:val="00D57525"/>
    <w:rsid w:val="00D57629"/>
    <w:rsid w:val="00D60AD3"/>
    <w:rsid w:val="00D610DF"/>
    <w:rsid w:val="00D614BF"/>
    <w:rsid w:val="00D6251A"/>
    <w:rsid w:val="00D633AB"/>
    <w:rsid w:val="00D63D98"/>
    <w:rsid w:val="00D641EC"/>
    <w:rsid w:val="00D64547"/>
    <w:rsid w:val="00D647EC"/>
    <w:rsid w:val="00D649E5"/>
    <w:rsid w:val="00D64F03"/>
    <w:rsid w:val="00D654BF"/>
    <w:rsid w:val="00D656CF"/>
    <w:rsid w:val="00D6574A"/>
    <w:rsid w:val="00D65C54"/>
    <w:rsid w:val="00D65FD1"/>
    <w:rsid w:val="00D660C3"/>
    <w:rsid w:val="00D66166"/>
    <w:rsid w:val="00D66528"/>
    <w:rsid w:val="00D66AC7"/>
    <w:rsid w:val="00D66EED"/>
    <w:rsid w:val="00D67042"/>
    <w:rsid w:val="00D67198"/>
    <w:rsid w:val="00D67471"/>
    <w:rsid w:val="00D67609"/>
    <w:rsid w:val="00D67833"/>
    <w:rsid w:val="00D67D68"/>
    <w:rsid w:val="00D70FC5"/>
    <w:rsid w:val="00D7135D"/>
    <w:rsid w:val="00D718DE"/>
    <w:rsid w:val="00D719C0"/>
    <w:rsid w:val="00D71B25"/>
    <w:rsid w:val="00D720E7"/>
    <w:rsid w:val="00D72352"/>
    <w:rsid w:val="00D72634"/>
    <w:rsid w:val="00D72C6A"/>
    <w:rsid w:val="00D72F94"/>
    <w:rsid w:val="00D733AE"/>
    <w:rsid w:val="00D73A8D"/>
    <w:rsid w:val="00D73EDE"/>
    <w:rsid w:val="00D74032"/>
    <w:rsid w:val="00D7473E"/>
    <w:rsid w:val="00D748AC"/>
    <w:rsid w:val="00D75212"/>
    <w:rsid w:val="00D7524F"/>
    <w:rsid w:val="00D76134"/>
    <w:rsid w:val="00D77315"/>
    <w:rsid w:val="00D775F3"/>
    <w:rsid w:val="00D777D8"/>
    <w:rsid w:val="00D779B4"/>
    <w:rsid w:val="00D80032"/>
    <w:rsid w:val="00D810EC"/>
    <w:rsid w:val="00D81972"/>
    <w:rsid w:val="00D821A4"/>
    <w:rsid w:val="00D82315"/>
    <w:rsid w:val="00D82B23"/>
    <w:rsid w:val="00D8404C"/>
    <w:rsid w:val="00D84345"/>
    <w:rsid w:val="00D846A1"/>
    <w:rsid w:val="00D85A15"/>
    <w:rsid w:val="00D85C90"/>
    <w:rsid w:val="00D860A6"/>
    <w:rsid w:val="00D862DC"/>
    <w:rsid w:val="00D86587"/>
    <w:rsid w:val="00D86732"/>
    <w:rsid w:val="00D86772"/>
    <w:rsid w:val="00D868B9"/>
    <w:rsid w:val="00D86B65"/>
    <w:rsid w:val="00D8742F"/>
    <w:rsid w:val="00D87A4F"/>
    <w:rsid w:val="00D87DC6"/>
    <w:rsid w:val="00D90512"/>
    <w:rsid w:val="00D9087B"/>
    <w:rsid w:val="00D90A9D"/>
    <w:rsid w:val="00D90DA9"/>
    <w:rsid w:val="00D91508"/>
    <w:rsid w:val="00D916F7"/>
    <w:rsid w:val="00D91C16"/>
    <w:rsid w:val="00D91FDA"/>
    <w:rsid w:val="00D925D1"/>
    <w:rsid w:val="00D92939"/>
    <w:rsid w:val="00D93122"/>
    <w:rsid w:val="00D93DAF"/>
    <w:rsid w:val="00D94903"/>
    <w:rsid w:val="00D95735"/>
    <w:rsid w:val="00D95E48"/>
    <w:rsid w:val="00D964F0"/>
    <w:rsid w:val="00D97746"/>
    <w:rsid w:val="00DA105E"/>
    <w:rsid w:val="00DA2730"/>
    <w:rsid w:val="00DA35D6"/>
    <w:rsid w:val="00DA3699"/>
    <w:rsid w:val="00DA423E"/>
    <w:rsid w:val="00DA6AC0"/>
    <w:rsid w:val="00DA6AE8"/>
    <w:rsid w:val="00DA6BE3"/>
    <w:rsid w:val="00DA7ABC"/>
    <w:rsid w:val="00DA7C44"/>
    <w:rsid w:val="00DB0180"/>
    <w:rsid w:val="00DB0933"/>
    <w:rsid w:val="00DB0975"/>
    <w:rsid w:val="00DB0E21"/>
    <w:rsid w:val="00DB0EC0"/>
    <w:rsid w:val="00DB1094"/>
    <w:rsid w:val="00DB132D"/>
    <w:rsid w:val="00DB1E8D"/>
    <w:rsid w:val="00DB207C"/>
    <w:rsid w:val="00DB3262"/>
    <w:rsid w:val="00DB386B"/>
    <w:rsid w:val="00DB3C25"/>
    <w:rsid w:val="00DB4A7B"/>
    <w:rsid w:val="00DB656F"/>
    <w:rsid w:val="00DB7015"/>
    <w:rsid w:val="00DB7067"/>
    <w:rsid w:val="00DB739F"/>
    <w:rsid w:val="00DB7B05"/>
    <w:rsid w:val="00DC0BCD"/>
    <w:rsid w:val="00DC0E34"/>
    <w:rsid w:val="00DC113D"/>
    <w:rsid w:val="00DC1CED"/>
    <w:rsid w:val="00DC338A"/>
    <w:rsid w:val="00DC488D"/>
    <w:rsid w:val="00DC511C"/>
    <w:rsid w:val="00DC52CF"/>
    <w:rsid w:val="00DC53E3"/>
    <w:rsid w:val="00DC5E11"/>
    <w:rsid w:val="00DC68DD"/>
    <w:rsid w:val="00DC6DF0"/>
    <w:rsid w:val="00DC7D88"/>
    <w:rsid w:val="00DD01D1"/>
    <w:rsid w:val="00DD0570"/>
    <w:rsid w:val="00DD0903"/>
    <w:rsid w:val="00DD1238"/>
    <w:rsid w:val="00DD32C1"/>
    <w:rsid w:val="00DD3369"/>
    <w:rsid w:val="00DD3FF1"/>
    <w:rsid w:val="00DD43DB"/>
    <w:rsid w:val="00DD46D7"/>
    <w:rsid w:val="00DD509C"/>
    <w:rsid w:val="00DD5E6A"/>
    <w:rsid w:val="00DD62A7"/>
    <w:rsid w:val="00DD6CFD"/>
    <w:rsid w:val="00DD7046"/>
    <w:rsid w:val="00DD7F6E"/>
    <w:rsid w:val="00DD7FA2"/>
    <w:rsid w:val="00DE0457"/>
    <w:rsid w:val="00DE06B8"/>
    <w:rsid w:val="00DE0F0F"/>
    <w:rsid w:val="00DE2788"/>
    <w:rsid w:val="00DE288B"/>
    <w:rsid w:val="00DE3479"/>
    <w:rsid w:val="00DE3ABB"/>
    <w:rsid w:val="00DE3DF0"/>
    <w:rsid w:val="00DE3F0D"/>
    <w:rsid w:val="00DE4668"/>
    <w:rsid w:val="00DE4A33"/>
    <w:rsid w:val="00DE5C7A"/>
    <w:rsid w:val="00DE6103"/>
    <w:rsid w:val="00DE61D2"/>
    <w:rsid w:val="00DE6573"/>
    <w:rsid w:val="00DE731F"/>
    <w:rsid w:val="00DE755F"/>
    <w:rsid w:val="00DF1067"/>
    <w:rsid w:val="00DF1826"/>
    <w:rsid w:val="00DF217E"/>
    <w:rsid w:val="00DF27D1"/>
    <w:rsid w:val="00DF280B"/>
    <w:rsid w:val="00DF2E06"/>
    <w:rsid w:val="00DF38DC"/>
    <w:rsid w:val="00DF4C53"/>
    <w:rsid w:val="00DF4D70"/>
    <w:rsid w:val="00DF5EDD"/>
    <w:rsid w:val="00DF63FA"/>
    <w:rsid w:val="00DF6817"/>
    <w:rsid w:val="00DF7173"/>
    <w:rsid w:val="00DF71D3"/>
    <w:rsid w:val="00DF7C1A"/>
    <w:rsid w:val="00E000DA"/>
    <w:rsid w:val="00E0083E"/>
    <w:rsid w:val="00E011E0"/>
    <w:rsid w:val="00E01927"/>
    <w:rsid w:val="00E01C61"/>
    <w:rsid w:val="00E01D9E"/>
    <w:rsid w:val="00E01E7A"/>
    <w:rsid w:val="00E02FD2"/>
    <w:rsid w:val="00E037A6"/>
    <w:rsid w:val="00E03A60"/>
    <w:rsid w:val="00E03F85"/>
    <w:rsid w:val="00E04419"/>
    <w:rsid w:val="00E05F72"/>
    <w:rsid w:val="00E0664D"/>
    <w:rsid w:val="00E0709A"/>
    <w:rsid w:val="00E1201A"/>
    <w:rsid w:val="00E129A0"/>
    <w:rsid w:val="00E12AD8"/>
    <w:rsid w:val="00E12B21"/>
    <w:rsid w:val="00E12CC4"/>
    <w:rsid w:val="00E136D7"/>
    <w:rsid w:val="00E13DC4"/>
    <w:rsid w:val="00E140CC"/>
    <w:rsid w:val="00E1421D"/>
    <w:rsid w:val="00E1422A"/>
    <w:rsid w:val="00E147B4"/>
    <w:rsid w:val="00E14E69"/>
    <w:rsid w:val="00E15331"/>
    <w:rsid w:val="00E159CF"/>
    <w:rsid w:val="00E15FAC"/>
    <w:rsid w:val="00E16F1A"/>
    <w:rsid w:val="00E170B5"/>
    <w:rsid w:val="00E17189"/>
    <w:rsid w:val="00E17265"/>
    <w:rsid w:val="00E179D0"/>
    <w:rsid w:val="00E17B71"/>
    <w:rsid w:val="00E201E2"/>
    <w:rsid w:val="00E2088F"/>
    <w:rsid w:val="00E22BED"/>
    <w:rsid w:val="00E231CF"/>
    <w:rsid w:val="00E23331"/>
    <w:rsid w:val="00E23CF1"/>
    <w:rsid w:val="00E2439E"/>
    <w:rsid w:val="00E24B36"/>
    <w:rsid w:val="00E26231"/>
    <w:rsid w:val="00E264AA"/>
    <w:rsid w:val="00E3045E"/>
    <w:rsid w:val="00E30CD4"/>
    <w:rsid w:val="00E30DF1"/>
    <w:rsid w:val="00E31248"/>
    <w:rsid w:val="00E3146D"/>
    <w:rsid w:val="00E3263B"/>
    <w:rsid w:val="00E32A58"/>
    <w:rsid w:val="00E33750"/>
    <w:rsid w:val="00E35CE9"/>
    <w:rsid w:val="00E36628"/>
    <w:rsid w:val="00E367B6"/>
    <w:rsid w:val="00E369F4"/>
    <w:rsid w:val="00E36D2C"/>
    <w:rsid w:val="00E373B7"/>
    <w:rsid w:val="00E37D14"/>
    <w:rsid w:val="00E40320"/>
    <w:rsid w:val="00E40A63"/>
    <w:rsid w:val="00E423EE"/>
    <w:rsid w:val="00E432DB"/>
    <w:rsid w:val="00E43CF5"/>
    <w:rsid w:val="00E4407F"/>
    <w:rsid w:val="00E44686"/>
    <w:rsid w:val="00E44FD8"/>
    <w:rsid w:val="00E456FD"/>
    <w:rsid w:val="00E46723"/>
    <w:rsid w:val="00E47C08"/>
    <w:rsid w:val="00E50B34"/>
    <w:rsid w:val="00E51F89"/>
    <w:rsid w:val="00E52702"/>
    <w:rsid w:val="00E5385F"/>
    <w:rsid w:val="00E53BA7"/>
    <w:rsid w:val="00E54B03"/>
    <w:rsid w:val="00E54BCD"/>
    <w:rsid w:val="00E55367"/>
    <w:rsid w:val="00E55900"/>
    <w:rsid w:val="00E56796"/>
    <w:rsid w:val="00E56C98"/>
    <w:rsid w:val="00E5713D"/>
    <w:rsid w:val="00E60598"/>
    <w:rsid w:val="00E61BF3"/>
    <w:rsid w:val="00E61E21"/>
    <w:rsid w:val="00E640CD"/>
    <w:rsid w:val="00E64369"/>
    <w:rsid w:val="00E643D8"/>
    <w:rsid w:val="00E651DF"/>
    <w:rsid w:val="00E6564F"/>
    <w:rsid w:val="00E65DCA"/>
    <w:rsid w:val="00E70B09"/>
    <w:rsid w:val="00E70C39"/>
    <w:rsid w:val="00E71A6A"/>
    <w:rsid w:val="00E73092"/>
    <w:rsid w:val="00E736A3"/>
    <w:rsid w:val="00E73BDF"/>
    <w:rsid w:val="00E73D79"/>
    <w:rsid w:val="00E74627"/>
    <w:rsid w:val="00E74854"/>
    <w:rsid w:val="00E7500B"/>
    <w:rsid w:val="00E76954"/>
    <w:rsid w:val="00E81B81"/>
    <w:rsid w:val="00E820B4"/>
    <w:rsid w:val="00E82E50"/>
    <w:rsid w:val="00E84180"/>
    <w:rsid w:val="00E85812"/>
    <w:rsid w:val="00E8649F"/>
    <w:rsid w:val="00E864E5"/>
    <w:rsid w:val="00E86A32"/>
    <w:rsid w:val="00E87A09"/>
    <w:rsid w:val="00E9010D"/>
    <w:rsid w:val="00E902CE"/>
    <w:rsid w:val="00E90C43"/>
    <w:rsid w:val="00E917C2"/>
    <w:rsid w:val="00E91FDF"/>
    <w:rsid w:val="00E93117"/>
    <w:rsid w:val="00E93DC1"/>
    <w:rsid w:val="00E94A39"/>
    <w:rsid w:val="00E952CE"/>
    <w:rsid w:val="00E966FB"/>
    <w:rsid w:val="00E96E61"/>
    <w:rsid w:val="00E974B1"/>
    <w:rsid w:val="00E97580"/>
    <w:rsid w:val="00EA01EB"/>
    <w:rsid w:val="00EA05BC"/>
    <w:rsid w:val="00EA0C6B"/>
    <w:rsid w:val="00EA1243"/>
    <w:rsid w:val="00EA2625"/>
    <w:rsid w:val="00EA2AE7"/>
    <w:rsid w:val="00EA4762"/>
    <w:rsid w:val="00EA55D6"/>
    <w:rsid w:val="00EA5C8C"/>
    <w:rsid w:val="00EA5D74"/>
    <w:rsid w:val="00EA697C"/>
    <w:rsid w:val="00EA7210"/>
    <w:rsid w:val="00EA76C4"/>
    <w:rsid w:val="00EA77E6"/>
    <w:rsid w:val="00EA7A34"/>
    <w:rsid w:val="00EA7A4C"/>
    <w:rsid w:val="00EA7F41"/>
    <w:rsid w:val="00EB1100"/>
    <w:rsid w:val="00EB16F7"/>
    <w:rsid w:val="00EB1825"/>
    <w:rsid w:val="00EB199B"/>
    <w:rsid w:val="00EB2951"/>
    <w:rsid w:val="00EB429B"/>
    <w:rsid w:val="00EB48B9"/>
    <w:rsid w:val="00EB6464"/>
    <w:rsid w:val="00EB6AF3"/>
    <w:rsid w:val="00EB6EEE"/>
    <w:rsid w:val="00EB7229"/>
    <w:rsid w:val="00EB7705"/>
    <w:rsid w:val="00EC0974"/>
    <w:rsid w:val="00EC0E37"/>
    <w:rsid w:val="00EC11A5"/>
    <w:rsid w:val="00EC11E8"/>
    <w:rsid w:val="00EC14BF"/>
    <w:rsid w:val="00EC1D61"/>
    <w:rsid w:val="00EC3E77"/>
    <w:rsid w:val="00EC44BA"/>
    <w:rsid w:val="00EC4BBC"/>
    <w:rsid w:val="00EC4F0F"/>
    <w:rsid w:val="00EC6E6E"/>
    <w:rsid w:val="00ED0490"/>
    <w:rsid w:val="00ED0992"/>
    <w:rsid w:val="00ED0A43"/>
    <w:rsid w:val="00ED18C1"/>
    <w:rsid w:val="00ED1B0B"/>
    <w:rsid w:val="00ED2789"/>
    <w:rsid w:val="00ED2D19"/>
    <w:rsid w:val="00ED32DD"/>
    <w:rsid w:val="00ED3EA5"/>
    <w:rsid w:val="00ED3EB9"/>
    <w:rsid w:val="00ED4DCB"/>
    <w:rsid w:val="00ED7B3B"/>
    <w:rsid w:val="00EE068F"/>
    <w:rsid w:val="00EE07B6"/>
    <w:rsid w:val="00EE24E2"/>
    <w:rsid w:val="00EE25B3"/>
    <w:rsid w:val="00EE27BA"/>
    <w:rsid w:val="00EE349D"/>
    <w:rsid w:val="00EE3CCC"/>
    <w:rsid w:val="00EE4731"/>
    <w:rsid w:val="00EE4A8E"/>
    <w:rsid w:val="00EE4C66"/>
    <w:rsid w:val="00EE5C8C"/>
    <w:rsid w:val="00EE6286"/>
    <w:rsid w:val="00EE629A"/>
    <w:rsid w:val="00EE6850"/>
    <w:rsid w:val="00EE7293"/>
    <w:rsid w:val="00EE74C9"/>
    <w:rsid w:val="00EF07ED"/>
    <w:rsid w:val="00EF0B4B"/>
    <w:rsid w:val="00EF0EB6"/>
    <w:rsid w:val="00EF3130"/>
    <w:rsid w:val="00EF3649"/>
    <w:rsid w:val="00EF4B25"/>
    <w:rsid w:val="00EF4E5A"/>
    <w:rsid w:val="00EF59E9"/>
    <w:rsid w:val="00EF6ECD"/>
    <w:rsid w:val="00EF76F5"/>
    <w:rsid w:val="00EF7BCF"/>
    <w:rsid w:val="00F00824"/>
    <w:rsid w:val="00F022C8"/>
    <w:rsid w:val="00F02399"/>
    <w:rsid w:val="00F025D9"/>
    <w:rsid w:val="00F036B3"/>
    <w:rsid w:val="00F0385F"/>
    <w:rsid w:val="00F05554"/>
    <w:rsid w:val="00F05685"/>
    <w:rsid w:val="00F058AE"/>
    <w:rsid w:val="00F058CF"/>
    <w:rsid w:val="00F063AB"/>
    <w:rsid w:val="00F06609"/>
    <w:rsid w:val="00F0682A"/>
    <w:rsid w:val="00F0791C"/>
    <w:rsid w:val="00F10435"/>
    <w:rsid w:val="00F1153A"/>
    <w:rsid w:val="00F11EE6"/>
    <w:rsid w:val="00F12010"/>
    <w:rsid w:val="00F120AA"/>
    <w:rsid w:val="00F1242C"/>
    <w:rsid w:val="00F12B31"/>
    <w:rsid w:val="00F13019"/>
    <w:rsid w:val="00F133DB"/>
    <w:rsid w:val="00F13C52"/>
    <w:rsid w:val="00F13CF3"/>
    <w:rsid w:val="00F14B39"/>
    <w:rsid w:val="00F14F15"/>
    <w:rsid w:val="00F150DE"/>
    <w:rsid w:val="00F21030"/>
    <w:rsid w:val="00F212DD"/>
    <w:rsid w:val="00F226DD"/>
    <w:rsid w:val="00F23C69"/>
    <w:rsid w:val="00F24637"/>
    <w:rsid w:val="00F2491D"/>
    <w:rsid w:val="00F2562E"/>
    <w:rsid w:val="00F25818"/>
    <w:rsid w:val="00F308BC"/>
    <w:rsid w:val="00F31B03"/>
    <w:rsid w:val="00F3203B"/>
    <w:rsid w:val="00F32059"/>
    <w:rsid w:val="00F325D0"/>
    <w:rsid w:val="00F327ED"/>
    <w:rsid w:val="00F32CB7"/>
    <w:rsid w:val="00F32DA5"/>
    <w:rsid w:val="00F34401"/>
    <w:rsid w:val="00F36016"/>
    <w:rsid w:val="00F36C5A"/>
    <w:rsid w:val="00F36FE2"/>
    <w:rsid w:val="00F370BA"/>
    <w:rsid w:val="00F37320"/>
    <w:rsid w:val="00F37466"/>
    <w:rsid w:val="00F40260"/>
    <w:rsid w:val="00F40469"/>
    <w:rsid w:val="00F4046D"/>
    <w:rsid w:val="00F408CE"/>
    <w:rsid w:val="00F40B6F"/>
    <w:rsid w:val="00F4169B"/>
    <w:rsid w:val="00F41DC7"/>
    <w:rsid w:val="00F41F8D"/>
    <w:rsid w:val="00F4249A"/>
    <w:rsid w:val="00F425F0"/>
    <w:rsid w:val="00F42A56"/>
    <w:rsid w:val="00F42F0C"/>
    <w:rsid w:val="00F435EF"/>
    <w:rsid w:val="00F43840"/>
    <w:rsid w:val="00F43B5C"/>
    <w:rsid w:val="00F44377"/>
    <w:rsid w:val="00F4543D"/>
    <w:rsid w:val="00F459AC"/>
    <w:rsid w:val="00F45E8A"/>
    <w:rsid w:val="00F45FB9"/>
    <w:rsid w:val="00F4606E"/>
    <w:rsid w:val="00F47115"/>
    <w:rsid w:val="00F47B44"/>
    <w:rsid w:val="00F47BE1"/>
    <w:rsid w:val="00F501E6"/>
    <w:rsid w:val="00F5081F"/>
    <w:rsid w:val="00F525A9"/>
    <w:rsid w:val="00F52F75"/>
    <w:rsid w:val="00F549E0"/>
    <w:rsid w:val="00F54AC6"/>
    <w:rsid w:val="00F55791"/>
    <w:rsid w:val="00F55A05"/>
    <w:rsid w:val="00F55B22"/>
    <w:rsid w:val="00F5606A"/>
    <w:rsid w:val="00F56BB9"/>
    <w:rsid w:val="00F57269"/>
    <w:rsid w:val="00F572C5"/>
    <w:rsid w:val="00F57A44"/>
    <w:rsid w:val="00F6029D"/>
    <w:rsid w:val="00F60656"/>
    <w:rsid w:val="00F606F9"/>
    <w:rsid w:val="00F60E91"/>
    <w:rsid w:val="00F60EF7"/>
    <w:rsid w:val="00F610EA"/>
    <w:rsid w:val="00F614AA"/>
    <w:rsid w:val="00F619AB"/>
    <w:rsid w:val="00F61D81"/>
    <w:rsid w:val="00F61DAF"/>
    <w:rsid w:val="00F623EA"/>
    <w:rsid w:val="00F628D6"/>
    <w:rsid w:val="00F62972"/>
    <w:rsid w:val="00F62A96"/>
    <w:rsid w:val="00F63E1D"/>
    <w:rsid w:val="00F63E32"/>
    <w:rsid w:val="00F64059"/>
    <w:rsid w:val="00F647F5"/>
    <w:rsid w:val="00F648F4"/>
    <w:rsid w:val="00F6582B"/>
    <w:rsid w:val="00F65954"/>
    <w:rsid w:val="00F668B8"/>
    <w:rsid w:val="00F6739B"/>
    <w:rsid w:val="00F675CD"/>
    <w:rsid w:val="00F676BD"/>
    <w:rsid w:val="00F67B62"/>
    <w:rsid w:val="00F67C6B"/>
    <w:rsid w:val="00F70538"/>
    <w:rsid w:val="00F71238"/>
    <w:rsid w:val="00F71833"/>
    <w:rsid w:val="00F73987"/>
    <w:rsid w:val="00F73E46"/>
    <w:rsid w:val="00F73E89"/>
    <w:rsid w:val="00F742E5"/>
    <w:rsid w:val="00F74AD6"/>
    <w:rsid w:val="00F76189"/>
    <w:rsid w:val="00F7635D"/>
    <w:rsid w:val="00F76EBE"/>
    <w:rsid w:val="00F76F62"/>
    <w:rsid w:val="00F77519"/>
    <w:rsid w:val="00F77ED8"/>
    <w:rsid w:val="00F80111"/>
    <w:rsid w:val="00F80808"/>
    <w:rsid w:val="00F81710"/>
    <w:rsid w:val="00F827A3"/>
    <w:rsid w:val="00F848A1"/>
    <w:rsid w:val="00F84A12"/>
    <w:rsid w:val="00F84CDF"/>
    <w:rsid w:val="00F851F1"/>
    <w:rsid w:val="00F862CA"/>
    <w:rsid w:val="00F868FD"/>
    <w:rsid w:val="00F86927"/>
    <w:rsid w:val="00F87A6A"/>
    <w:rsid w:val="00F9007F"/>
    <w:rsid w:val="00F906F3"/>
    <w:rsid w:val="00F90900"/>
    <w:rsid w:val="00F9148A"/>
    <w:rsid w:val="00F914F9"/>
    <w:rsid w:val="00F91CD8"/>
    <w:rsid w:val="00F91D28"/>
    <w:rsid w:val="00F92B11"/>
    <w:rsid w:val="00F942E1"/>
    <w:rsid w:val="00F958DC"/>
    <w:rsid w:val="00F95B0F"/>
    <w:rsid w:val="00F95B24"/>
    <w:rsid w:val="00F96A69"/>
    <w:rsid w:val="00F96C07"/>
    <w:rsid w:val="00F97098"/>
    <w:rsid w:val="00F97112"/>
    <w:rsid w:val="00F97555"/>
    <w:rsid w:val="00F976A1"/>
    <w:rsid w:val="00F97750"/>
    <w:rsid w:val="00F97E5F"/>
    <w:rsid w:val="00FA094F"/>
    <w:rsid w:val="00FA24AB"/>
    <w:rsid w:val="00FA2FBE"/>
    <w:rsid w:val="00FA3A06"/>
    <w:rsid w:val="00FA3A38"/>
    <w:rsid w:val="00FA42FB"/>
    <w:rsid w:val="00FA4429"/>
    <w:rsid w:val="00FA48A2"/>
    <w:rsid w:val="00FA4E27"/>
    <w:rsid w:val="00FA56BD"/>
    <w:rsid w:val="00FA597F"/>
    <w:rsid w:val="00FA65BE"/>
    <w:rsid w:val="00FA65C3"/>
    <w:rsid w:val="00FA68E3"/>
    <w:rsid w:val="00FA6C6E"/>
    <w:rsid w:val="00FA7363"/>
    <w:rsid w:val="00FA7916"/>
    <w:rsid w:val="00FB01D1"/>
    <w:rsid w:val="00FB05A4"/>
    <w:rsid w:val="00FB0E3D"/>
    <w:rsid w:val="00FB1476"/>
    <w:rsid w:val="00FB1DF8"/>
    <w:rsid w:val="00FB2C24"/>
    <w:rsid w:val="00FB3225"/>
    <w:rsid w:val="00FB3703"/>
    <w:rsid w:val="00FB3D89"/>
    <w:rsid w:val="00FB3FA7"/>
    <w:rsid w:val="00FB4111"/>
    <w:rsid w:val="00FB4DC5"/>
    <w:rsid w:val="00FB5C52"/>
    <w:rsid w:val="00FB73BE"/>
    <w:rsid w:val="00FB73EB"/>
    <w:rsid w:val="00FB744B"/>
    <w:rsid w:val="00FB7FC4"/>
    <w:rsid w:val="00FC06B5"/>
    <w:rsid w:val="00FC0F06"/>
    <w:rsid w:val="00FC1533"/>
    <w:rsid w:val="00FC1AA9"/>
    <w:rsid w:val="00FC2EB7"/>
    <w:rsid w:val="00FC33B3"/>
    <w:rsid w:val="00FC3800"/>
    <w:rsid w:val="00FC3822"/>
    <w:rsid w:val="00FC385B"/>
    <w:rsid w:val="00FC3877"/>
    <w:rsid w:val="00FC39D8"/>
    <w:rsid w:val="00FC5006"/>
    <w:rsid w:val="00FC5678"/>
    <w:rsid w:val="00FC6B7E"/>
    <w:rsid w:val="00FC7B75"/>
    <w:rsid w:val="00FC7E7C"/>
    <w:rsid w:val="00FC7EB2"/>
    <w:rsid w:val="00FD14B8"/>
    <w:rsid w:val="00FD1DD8"/>
    <w:rsid w:val="00FD1E10"/>
    <w:rsid w:val="00FD2CC9"/>
    <w:rsid w:val="00FD2F7E"/>
    <w:rsid w:val="00FD368C"/>
    <w:rsid w:val="00FD3A0A"/>
    <w:rsid w:val="00FD3B05"/>
    <w:rsid w:val="00FD4215"/>
    <w:rsid w:val="00FD4278"/>
    <w:rsid w:val="00FD4ACF"/>
    <w:rsid w:val="00FD4FFE"/>
    <w:rsid w:val="00FD580B"/>
    <w:rsid w:val="00FD5AB7"/>
    <w:rsid w:val="00FD6271"/>
    <w:rsid w:val="00FD650C"/>
    <w:rsid w:val="00FD746C"/>
    <w:rsid w:val="00FE00B2"/>
    <w:rsid w:val="00FE05A9"/>
    <w:rsid w:val="00FE12A8"/>
    <w:rsid w:val="00FE1D4B"/>
    <w:rsid w:val="00FE235F"/>
    <w:rsid w:val="00FE26E8"/>
    <w:rsid w:val="00FE294F"/>
    <w:rsid w:val="00FE44E2"/>
    <w:rsid w:val="00FE4553"/>
    <w:rsid w:val="00FE4C52"/>
    <w:rsid w:val="00FE5215"/>
    <w:rsid w:val="00FE5630"/>
    <w:rsid w:val="00FE6288"/>
    <w:rsid w:val="00FE666E"/>
    <w:rsid w:val="00FE6683"/>
    <w:rsid w:val="00FE7470"/>
    <w:rsid w:val="00FE7C42"/>
    <w:rsid w:val="00FF0781"/>
    <w:rsid w:val="00FF1BDD"/>
    <w:rsid w:val="00FF207F"/>
    <w:rsid w:val="00FF3520"/>
    <w:rsid w:val="00FF44FA"/>
    <w:rsid w:val="00FF70DB"/>
    <w:rsid w:val="00FF7709"/>
    <w:rsid w:val="00FF79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ABC86A7-254A-4200-A620-11AF7C30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585D"/>
    <w:rPr>
      <w:rFonts w:ascii="Times New Roman" w:eastAsia="Times New Roman" w:hAnsi="Times New Roman"/>
      <w:sz w:val="24"/>
      <w:szCs w:val="24"/>
    </w:rPr>
  </w:style>
  <w:style w:type="paragraph" w:styleId="1">
    <w:name w:val="heading 1"/>
    <w:basedOn w:val="a0"/>
    <w:next w:val="a0"/>
    <w:link w:val="10"/>
    <w:qFormat/>
    <w:rsid w:val="00E4407F"/>
    <w:pPr>
      <w:keepNext/>
      <w:widowControl w:val="0"/>
      <w:suppressAutoHyphens/>
      <w:autoSpaceDN w:val="0"/>
      <w:spacing w:before="240" w:after="60"/>
      <w:textAlignment w:val="baseline"/>
      <w:outlineLvl w:val="0"/>
    </w:pPr>
    <w:rPr>
      <w:rFonts w:ascii="Arial" w:eastAsia="SimSun" w:hAnsi="Arial"/>
      <w:b/>
      <w:bCs/>
      <w:kern w:val="32"/>
      <w:sz w:val="32"/>
      <w:szCs w:val="32"/>
      <w:lang w:eastAsia="zh-CN"/>
    </w:rPr>
  </w:style>
  <w:style w:type="paragraph" w:styleId="2">
    <w:name w:val="heading 2"/>
    <w:basedOn w:val="a0"/>
    <w:next w:val="a0"/>
    <w:link w:val="20"/>
    <w:qFormat/>
    <w:rsid w:val="00265D20"/>
    <w:pPr>
      <w:keepNext/>
      <w:spacing w:before="240" w:after="60"/>
      <w:outlineLvl w:val="1"/>
    </w:pPr>
    <w:rPr>
      <w:rFonts w:ascii="Arial" w:hAnsi="Arial"/>
      <w:b/>
      <w:bCs/>
      <w:i/>
      <w:iCs/>
      <w:sz w:val="28"/>
      <w:szCs w:val="28"/>
    </w:rPr>
  </w:style>
  <w:style w:type="paragraph" w:styleId="3">
    <w:name w:val="heading 3"/>
    <w:basedOn w:val="a0"/>
    <w:next w:val="a0"/>
    <w:link w:val="30"/>
    <w:qFormat/>
    <w:rsid w:val="00E4407F"/>
    <w:pPr>
      <w:keepNext/>
      <w:widowControl w:val="0"/>
      <w:suppressAutoHyphens/>
      <w:autoSpaceDN w:val="0"/>
      <w:spacing w:before="240" w:after="60"/>
      <w:textAlignment w:val="baseline"/>
      <w:outlineLvl w:val="2"/>
    </w:pPr>
    <w:rPr>
      <w:rFonts w:ascii="Arial" w:eastAsia="SimSun" w:hAnsi="Arial"/>
      <w:b/>
      <w:bCs/>
      <w:kern w:val="3"/>
      <w:sz w:val="26"/>
      <w:szCs w:val="26"/>
      <w:lang w:eastAsia="zh-CN"/>
    </w:rPr>
  </w:style>
  <w:style w:type="paragraph" w:styleId="4">
    <w:name w:val="heading 4"/>
    <w:basedOn w:val="a0"/>
    <w:next w:val="a0"/>
    <w:link w:val="40"/>
    <w:qFormat/>
    <w:rsid w:val="00E4407F"/>
    <w:pPr>
      <w:keepNext/>
      <w:jc w:val="center"/>
      <w:outlineLvl w:val="3"/>
    </w:pPr>
    <w:rPr>
      <w:b/>
      <w:bCs/>
      <w:sz w:val="28"/>
      <w:szCs w:val="28"/>
    </w:rPr>
  </w:style>
  <w:style w:type="paragraph" w:styleId="8">
    <w:name w:val="heading 8"/>
    <w:basedOn w:val="a0"/>
    <w:next w:val="a0"/>
    <w:link w:val="80"/>
    <w:unhideWhenUsed/>
    <w:qFormat/>
    <w:rsid w:val="00036DDD"/>
    <w:pPr>
      <w:spacing w:before="240" w:after="60"/>
      <w:outlineLvl w:val="7"/>
    </w:pPr>
    <w:rPr>
      <w:rFonts w:ascii="Calibri" w:hAnsi="Calibr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
    <w:basedOn w:val="a0"/>
    <w:link w:val="a5"/>
    <w:uiPriority w:val="99"/>
    <w:unhideWhenUsed/>
    <w:rsid w:val="0069585D"/>
    <w:pPr>
      <w:tabs>
        <w:tab w:val="center" w:pos="4677"/>
        <w:tab w:val="right" w:pos="9355"/>
      </w:tabs>
    </w:pPr>
  </w:style>
  <w:style w:type="character" w:customStyle="1" w:styleId="a5">
    <w:name w:val="Верхний колонтитул Знак"/>
    <w:aliases w:val="ВерхКолонтитул Знак"/>
    <w:link w:val="a4"/>
    <w:uiPriority w:val="99"/>
    <w:rsid w:val="0069585D"/>
    <w:rPr>
      <w:rFonts w:ascii="Times New Roman" w:eastAsia="Times New Roman" w:hAnsi="Times New Roman" w:cs="Times New Roman"/>
      <w:sz w:val="24"/>
      <w:szCs w:val="24"/>
      <w:lang w:eastAsia="ru-RU"/>
    </w:rPr>
  </w:style>
  <w:style w:type="paragraph" w:styleId="a6">
    <w:name w:val="footer"/>
    <w:basedOn w:val="a0"/>
    <w:link w:val="a7"/>
    <w:unhideWhenUsed/>
    <w:rsid w:val="0069585D"/>
    <w:pPr>
      <w:tabs>
        <w:tab w:val="center" w:pos="4677"/>
        <w:tab w:val="right" w:pos="9355"/>
      </w:tabs>
    </w:pPr>
  </w:style>
  <w:style w:type="character" w:customStyle="1" w:styleId="a7">
    <w:name w:val="Нижний колонтитул Знак"/>
    <w:link w:val="a6"/>
    <w:rsid w:val="0069585D"/>
    <w:rPr>
      <w:rFonts w:ascii="Times New Roman" w:eastAsia="Times New Roman" w:hAnsi="Times New Roman" w:cs="Times New Roman"/>
      <w:sz w:val="24"/>
      <w:szCs w:val="24"/>
      <w:lang w:eastAsia="ru-RU"/>
    </w:rPr>
  </w:style>
  <w:style w:type="character" w:customStyle="1" w:styleId="10">
    <w:name w:val="Заголовок 1 Знак"/>
    <w:link w:val="1"/>
    <w:rsid w:val="00E4407F"/>
    <w:rPr>
      <w:rFonts w:ascii="Arial" w:eastAsia="SimSun" w:hAnsi="Arial" w:cs="Arial"/>
      <w:b/>
      <w:bCs/>
      <w:kern w:val="32"/>
      <w:sz w:val="32"/>
      <w:szCs w:val="32"/>
      <w:lang w:eastAsia="zh-CN"/>
    </w:rPr>
  </w:style>
  <w:style w:type="character" w:customStyle="1" w:styleId="30">
    <w:name w:val="Заголовок 3 Знак"/>
    <w:link w:val="3"/>
    <w:rsid w:val="00E4407F"/>
    <w:rPr>
      <w:rFonts w:ascii="Arial" w:eastAsia="SimSun" w:hAnsi="Arial" w:cs="Arial"/>
      <w:b/>
      <w:bCs/>
      <w:kern w:val="3"/>
      <w:sz w:val="26"/>
      <w:szCs w:val="26"/>
      <w:lang w:eastAsia="zh-CN"/>
    </w:rPr>
  </w:style>
  <w:style w:type="character" w:customStyle="1" w:styleId="40">
    <w:name w:val="Заголовок 4 Знак"/>
    <w:link w:val="4"/>
    <w:rsid w:val="00E4407F"/>
    <w:rPr>
      <w:rFonts w:ascii="Times New Roman" w:eastAsia="Times New Roman" w:hAnsi="Times New Roman"/>
      <w:b/>
      <w:bCs/>
      <w:sz w:val="28"/>
      <w:szCs w:val="28"/>
    </w:rPr>
  </w:style>
  <w:style w:type="paragraph" w:customStyle="1" w:styleId="Standard">
    <w:name w:val="Standard"/>
    <w:rsid w:val="00E4407F"/>
    <w:pPr>
      <w:autoSpaceDN w:val="0"/>
      <w:textAlignment w:val="baseline"/>
    </w:pPr>
    <w:rPr>
      <w:rFonts w:ascii="Times New Roman" w:eastAsia="SimSun" w:hAnsi="Times New Roman"/>
      <w:kern w:val="3"/>
      <w:sz w:val="24"/>
      <w:szCs w:val="24"/>
      <w:lang w:eastAsia="zh-CN"/>
    </w:rPr>
  </w:style>
  <w:style w:type="paragraph" w:styleId="a8">
    <w:name w:val="Title"/>
    <w:aliases w:val=" Знак2"/>
    <w:basedOn w:val="Standard"/>
    <w:next w:val="Textbody"/>
    <w:link w:val="a9"/>
    <w:qFormat/>
    <w:rsid w:val="00E4407F"/>
    <w:pPr>
      <w:keepNext/>
      <w:spacing w:before="240" w:after="120"/>
    </w:pPr>
    <w:rPr>
      <w:rFonts w:ascii="Arial" w:hAnsi="Arial"/>
      <w:sz w:val="28"/>
      <w:szCs w:val="28"/>
    </w:rPr>
  </w:style>
  <w:style w:type="character" w:customStyle="1" w:styleId="a9">
    <w:name w:val="Название Знак"/>
    <w:aliases w:val=" Знак2 Знак"/>
    <w:link w:val="a8"/>
    <w:rsid w:val="00E4407F"/>
    <w:rPr>
      <w:rFonts w:ascii="Arial" w:eastAsia="SimSun" w:hAnsi="Arial" w:cs="Arial"/>
      <w:kern w:val="3"/>
      <w:sz w:val="28"/>
      <w:szCs w:val="28"/>
      <w:lang w:eastAsia="zh-CN"/>
    </w:rPr>
  </w:style>
  <w:style w:type="paragraph" w:customStyle="1" w:styleId="Textbody">
    <w:name w:val="Text body"/>
    <w:basedOn w:val="Standard"/>
    <w:rsid w:val="00E4407F"/>
    <w:pPr>
      <w:spacing w:after="120"/>
    </w:pPr>
  </w:style>
  <w:style w:type="paragraph" w:styleId="aa">
    <w:name w:val="Subtitle"/>
    <w:basedOn w:val="a8"/>
    <w:next w:val="Textbody"/>
    <w:link w:val="ab"/>
    <w:qFormat/>
    <w:rsid w:val="00E4407F"/>
    <w:pPr>
      <w:jc w:val="center"/>
    </w:pPr>
    <w:rPr>
      <w:i/>
      <w:iCs/>
    </w:rPr>
  </w:style>
  <w:style w:type="character" w:customStyle="1" w:styleId="ab">
    <w:name w:val="Подзаголовок Знак"/>
    <w:link w:val="aa"/>
    <w:rsid w:val="00E4407F"/>
    <w:rPr>
      <w:rFonts w:ascii="Arial" w:eastAsia="SimSun" w:hAnsi="Arial" w:cs="Arial"/>
      <w:i/>
      <w:iCs/>
      <w:kern w:val="3"/>
      <w:sz w:val="28"/>
      <w:szCs w:val="28"/>
      <w:lang w:eastAsia="zh-CN"/>
    </w:rPr>
  </w:style>
  <w:style w:type="paragraph" w:styleId="ac">
    <w:name w:val="List"/>
    <w:basedOn w:val="Textbody"/>
    <w:rsid w:val="00E4407F"/>
  </w:style>
  <w:style w:type="paragraph" w:styleId="ad">
    <w:name w:val="caption"/>
    <w:basedOn w:val="Standard"/>
    <w:qFormat/>
    <w:rsid w:val="00E4407F"/>
    <w:pPr>
      <w:suppressLineNumbers/>
      <w:spacing w:before="120" w:after="120"/>
    </w:pPr>
    <w:rPr>
      <w:i/>
      <w:iCs/>
    </w:rPr>
  </w:style>
  <w:style w:type="paragraph" w:customStyle="1" w:styleId="Index">
    <w:name w:val="Index"/>
    <w:basedOn w:val="Standard"/>
    <w:rsid w:val="00E4407F"/>
    <w:pPr>
      <w:suppressLineNumbers/>
    </w:pPr>
  </w:style>
  <w:style w:type="paragraph" w:customStyle="1" w:styleId="Textbodyindent">
    <w:name w:val="Text body indent"/>
    <w:basedOn w:val="Standard"/>
    <w:rsid w:val="00E4407F"/>
    <w:pPr>
      <w:spacing w:line="360" w:lineRule="auto"/>
      <w:ind w:firstLine="720"/>
      <w:jc w:val="both"/>
    </w:pPr>
    <w:rPr>
      <w:sz w:val="28"/>
      <w:szCs w:val="28"/>
    </w:rPr>
  </w:style>
  <w:style w:type="paragraph" w:styleId="31">
    <w:name w:val="Body Text Indent 3"/>
    <w:basedOn w:val="Standard"/>
    <w:link w:val="32"/>
    <w:rsid w:val="00E4407F"/>
    <w:pPr>
      <w:spacing w:line="360" w:lineRule="auto"/>
      <w:ind w:firstLine="720"/>
      <w:jc w:val="center"/>
    </w:pPr>
    <w:rPr>
      <w:b/>
      <w:bCs/>
      <w:sz w:val="28"/>
      <w:szCs w:val="28"/>
    </w:rPr>
  </w:style>
  <w:style w:type="character" w:customStyle="1" w:styleId="32">
    <w:name w:val="Основной текст с отступом 3 Знак"/>
    <w:link w:val="31"/>
    <w:rsid w:val="00E4407F"/>
    <w:rPr>
      <w:rFonts w:ascii="Times New Roman" w:eastAsia="SimSun" w:hAnsi="Times New Roman"/>
      <w:b/>
      <w:bCs/>
      <w:kern w:val="3"/>
      <w:sz w:val="28"/>
      <w:szCs w:val="28"/>
      <w:lang w:eastAsia="zh-CN"/>
    </w:rPr>
  </w:style>
  <w:style w:type="paragraph" w:styleId="21">
    <w:name w:val="Body Text Indent 2"/>
    <w:basedOn w:val="Standard"/>
    <w:link w:val="22"/>
    <w:rsid w:val="00E4407F"/>
    <w:pPr>
      <w:widowControl w:val="0"/>
      <w:spacing w:after="120" w:line="480" w:lineRule="auto"/>
      <w:ind w:left="283"/>
    </w:pPr>
  </w:style>
  <w:style w:type="character" w:customStyle="1" w:styleId="22">
    <w:name w:val="Основной текст с отступом 2 Знак"/>
    <w:link w:val="21"/>
    <w:rsid w:val="00E4407F"/>
    <w:rPr>
      <w:rFonts w:ascii="Times New Roman" w:eastAsia="SimSun" w:hAnsi="Times New Roman"/>
      <w:kern w:val="3"/>
      <w:sz w:val="24"/>
      <w:szCs w:val="24"/>
      <w:lang w:eastAsia="zh-CN"/>
    </w:rPr>
  </w:style>
  <w:style w:type="paragraph" w:customStyle="1" w:styleId="BodyText22">
    <w:name w:val="Body Text 22"/>
    <w:basedOn w:val="Standard"/>
    <w:rsid w:val="00E4407F"/>
    <w:pPr>
      <w:widowControl w:val="0"/>
      <w:ind w:firstLine="720"/>
      <w:jc w:val="both"/>
    </w:pPr>
  </w:style>
  <w:style w:type="paragraph" w:customStyle="1" w:styleId="ae">
    <w:name w:val="Знак Знак Знак Знак"/>
    <w:basedOn w:val="Standard"/>
    <w:rsid w:val="00E4407F"/>
    <w:pPr>
      <w:spacing w:after="160" w:line="240" w:lineRule="exact"/>
    </w:pPr>
    <w:rPr>
      <w:rFonts w:ascii="Verdana" w:hAnsi="Verdana" w:cs="Verdana"/>
      <w:sz w:val="20"/>
      <w:szCs w:val="20"/>
      <w:lang w:val="en-US"/>
    </w:rPr>
  </w:style>
  <w:style w:type="paragraph" w:styleId="23">
    <w:name w:val="Body Text 2"/>
    <w:basedOn w:val="Standard"/>
    <w:link w:val="24"/>
    <w:rsid w:val="00E4407F"/>
    <w:pPr>
      <w:widowControl w:val="0"/>
      <w:ind w:firstLine="720"/>
      <w:jc w:val="both"/>
    </w:pPr>
  </w:style>
  <w:style w:type="character" w:customStyle="1" w:styleId="24">
    <w:name w:val="Основной текст 2 Знак"/>
    <w:link w:val="23"/>
    <w:rsid w:val="00E4407F"/>
    <w:rPr>
      <w:rFonts w:ascii="Times New Roman" w:eastAsia="SimSun" w:hAnsi="Times New Roman"/>
      <w:kern w:val="3"/>
      <w:sz w:val="24"/>
      <w:szCs w:val="24"/>
      <w:lang w:eastAsia="zh-CN"/>
    </w:rPr>
  </w:style>
  <w:style w:type="paragraph" w:customStyle="1" w:styleId="WW-">
    <w:name w:val="WW- Знак Знак Знак Знак"/>
    <w:basedOn w:val="Standard"/>
    <w:rsid w:val="00E4407F"/>
    <w:pPr>
      <w:spacing w:after="160" w:line="240" w:lineRule="exact"/>
    </w:pPr>
    <w:rPr>
      <w:rFonts w:ascii="Verdana" w:hAnsi="Verdana" w:cs="Verdana"/>
      <w:sz w:val="20"/>
      <w:szCs w:val="20"/>
      <w:lang w:val="en-US"/>
    </w:rPr>
  </w:style>
  <w:style w:type="paragraph" w:styleId="af">
    <w:name w:val="Balloon Text"/>
    <w:basedOn w:val="Standard"/>
    <w:link w:val="af0"/>
    <w:rsid w:val="00E4407F"/>
    <w:rPr>
      <w:rFonts w:ascii="Tahoma" w:hAnsi="Tahoma"/>
      <w:sz w:val="16"/>
      <w:szCs w:val="16"/>
    </w:rPr>
  </w:style>
  <w:style w:type="character" w:customStyle="1" w:styleId="af0">
    <w:name w:val="Текст выноски Знак"/>
    <w:link w:val="af"/>
    <w:rsid w:val="00E4407F"/>
    <w:rPr>
      <w:rFonts w:ascii="Tahoma" w:eastAsia="SimSun" w:hAnsi="Tahoma" w:cs="Tahoma"/>
      <w:kern w:val="3"/>
      <w:sz w:val="16"/>
      <w:szCs w:val="16"/>
      <w:lang w:eastAsia="zh-CN"/>
    </w:rPr>
  </w:style>
  <w:style w:type="paragraph" w:customStyle="1" w:styleId="af1">
    <w:name w:val="Знак Знак Знак Знак Знак Знак Знак"/>
    <w:basedOn w:val="Standard"/>
    <w:rsid w:val="00E4407F"/>
    <w:pPr>
      <w:spacing w:after="160" w:line="240" w:lineRule="exact"/>
    </w:pPr>
    <w:rPr>
      <w:rFonts w:ascii="Verdana" w:hAnsi="Verdana" w:cs="Verdana"/>
      <w:sz w:val="20"/>
      <w:szCs w:val="20"/>
      <w:lang w:val="en-US"/>
    </w:rPr>
  </w:style>
  <w:style w:type="paragraph" w:customStyle="1" w:styleId="11">
    <w:name w:val="Знак Знак Знак Знак Знак Знак Знак Знак Знак1 Знак"/>
    <w:basedOn w:val="Standard"/>
    <w:rsid w:val="00E4407F"/>
    <w:pPr>
      <w:spacing w:after="160" w:line="240" w:lineRule="exact"/>
    </w:pPr>
    <w:rPr>
      <w:rFonts w:ascii="Verdana" w:hAnsi="Verdana" w:cs="Verdana"/>
      <w:sz w:val="20"/>
      <w:szCs w:val="20"/>
      <w:lang w:val="en-US"/>
    </w:rPr>
  </w:style>
  <w:style w:type="paragraph" w:customStyle="1" w:styleId="12">
    <w:name w:val="Знак Знак Знак Знак Знак Знак Знак Знак Знак1"/>
    <w:basedOn w:val="Standard"/>
    <w:rsid w:val="00E4407F"/>
    <w:pPr>
      <w:spacing w:after="160" w:line="240" w:lineRule="exact"/>
    </w:pPr>
    <w:rPr>
      <w:rFonts w:ascii="Verdana" w:hAnsi="Verdana" w:cs="Verdana"/>
      <w:sz w:val="20"/>
      <w:szCs w:val="20"/>
      <w:lang w:val="en-US"/>
    </w:rPr>
  </w:style>
  <w:style w:type="paragraph" w:customStyle="1" w:styleId="Endnote">
    <w:name w:val="Endnote"/>
    <w:basedOn w:val="Standard"/>
    <w:rsid w:val="00E4407F"/>
    <w:rPr>
      <w:sz w:val="20"/>
      <w:szCs w:val="20"/>
    </w:rPr>
  </w:style>
  <w:style w:type="paragraph" w:customStyle="1" w:styleId="af2">
    <w:name w:val="Знак Знак Знак"/>
    <w:basedOn w:val="Standard"/>
    <w:rsid w:val="00E4407F"/>
    <w:pPr>
      <w:spacing w:after="160" w:line="240" w:lineRule="exact"/>
    </w:pPr>
    <w:rPr>
      <w:rFonts w:ascii="Verdana" w:hAnsi="Verdana" w:cs="Verdana"/>
      <w:sz w:val="20"/>
      <w:szCs w:val="20"/>
      <w:lang w:val="en-US"/>
    </w:rPr>
  </w:style>
  <w:style w:type="paragraph" w:customStyle="1" w:styleId="AAA">
    <w:name w:val="! AAA !"/>
    <w:rsid w:val="00E4407F"/>
    <w:pPr>
      <w:suppressAutoHyphens/>
      <w:autoSpaceDN w:val="0"/>
      <w:spacing w:after="120"/>
      <w:jc w:val="both"/>
      <w:textAlignment w:val="baseline"/>
    </w:pPr>
    <w:rPr>
      <w:rFonts w:ascii="Times New Roman" w:eastAsia="SimSun" w:hAnsi="Times New Roman"/>
      <w:color w:val="0000FF"/>
      <w:kern w:val="3"/>
      <w:sz w:val="24"/>
      <w:szCs w:val="24"/>
      <w:lang w:eastAsia="zh-CN"/>
    </w:rPr>
  </w:style>
  <w:style w:type="paragraph" w:customStyle="1" w:styleId="Char">
    <w:name w:val="Char Знак"/>
    <w:basedOn w:val="Standard"/>
    <w:rsid w:val="00E4407F"/>
    <w:pPr>
      <w:spacing w:before="280" w:after="280"/>
    </w:pPr>
    <w:rPr>
      <w:rFonts w:ascii="Tahoma" w:hAnsi="Tahoma" w:cs="Tahoma"/>
      <w:sz w:val="20"/>
      <w:szCs w:val="20"/>
      <w:lang w:val="en-US"/>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rsid w:val="00E4407F"/>
    <w:pPr>
      <w:spacing w:before="280" w:after="280"/>
      <w:jc w:val="both"/>
    </w:pPr>
    <w:rPr>
      <w:rFonts w:ascii="Tahoma" w:hAnsi="Tahoma" w:cs="Tahoma"/>
      <w:sz w:val="20"/>
      <w:szCs w:val="20"/>
      <w:lang w:val="en-US"/>
    </w:rPr>
  </w:style>
  <w:style w:type="paragraph" w:customStyle="1" w:styleId="af3">
    <w:name w:val="Знак Знак"/>
    <w:basedOn w:val="Standard"/>
    <w:rsid w:val="00E4407F"/>
    <w:pPr>
      <w:spacing w:after="160" w:line="240" w:lineRule="exact"/>
    </w:pPr>
    <w:rPr>
      <w:rFonts w:ascii="Verdana" w:hAnsi="Verdana" w:cs="Verdana"/>
      <w:sz w:val="20"/>
      <w:szCs w:val="20"/>
      <w:lang w:val="en-US"/>
    </w:rPr>
  </w:style>
  <w:style w:type="paragraph" w:customStyle="1" w:styleId="ConsPlusNormal">
    <w:name w:val="ConsPlusNormal"/>
    <w:rsid w:val="00E4407F"/>
    <w:pPr>
      <w:widowControl w:val="0"/>
      <w:suppressAutoHyphens/>
      <w:autoSpaceDE w:val="0"/>
      <w:autoSpaceDN w:val="0"/>
      <w:ind w:firstLine="720"/>
      <w:textAlignment w:val="baseline"/>
    </w:pPr>
    <w:rPr>
      <w:rFonts w:ascii="Arial" w:eastAsia="SimSun" w:hAnsi="Arial" w:cs="Arial"/>
      <w:kern w:val="3"/>
      <w:lang w:eastAsia="zh-CN"/>
    </w:rPr>
  </w:style>
  <w:style w:type="paragraph" w:customStyle="1" w:styleId="Standarduser">
    <w:name w:val="Standard (user)"/>
    <w:rsid w:val="00E4407F"/>
    <w:pPr>
      <w:suppressAutoHyphens/>
      <w:autoSpaceDN w:val="0"/>
      <w:spacing w:after="200" w:line="276" w:lineRule="auto"/>
      <w:textAlignment w:val="baseline"/>
    </w:pPr>
    <w:rPr>
      <w:rFonts w:eastAsia="SimSun" w:cs="Calibri"/>
      <w:kern w:val="3"/>
      <w:sz w:val="22"/>
      <w:szCs w:val="22"/>
      <w:lang w:eastAsia="zh-CN"/>
    </w:rPr>
  </w:style>
  <w:style w:type="paragraph" w:customStyle="1" w:styleId="Framecontents">
    <w:name w:val="Frame contents"/>
    <w:basedOn w:val="Textbody"/>
    <w:rsid w:val="00E4407F"/>
  </w:style>
  <w:style w:type="character" w:customStyle="1" w:styleId="WW8Num2z0">
    <w:name w:val="WW8Num2z0"/>
    <w:rsid w:val="00E4407F"/>
  </w:style>
  <w:style w:type="character" w:customStyle="1" w:styleId="WW8Num2z1">
    <w:name w:val="WW8Num2z1"/>
    <w:rsid w:val="00E4407F"/>
    <w:rPr>
      <w:rFonts w:ascii="Symbol" w:hAnsi="Symbol"/>
    </w:rPr>
  </w:style>
  <w:style w:type="character" w:customStyle="1" w:styleId="WW8Num3z0">
    <w:name w:val="WW8Num3z0"/>
    <w:rsid w:val="00E4407F"/>
    <w:rPr>
      <w:rFonts w:ascii="Symbol" w:hAnsi="Symbol"/>
      <w:sz w:val="24"/>
    </w:rPr>
  </w:style>
  <w:style w:type="character" w:customStyle="1" w:styleId="WW8Num3z1">
    <w:name w:val="WW8Num3z1"/>
    <w:rsid w:val="00E4407F"/>
    <w:rPr>
      <w:rFonts w:ascii="Courier New" w:hAnsi="Courier New"/>
    </w:rPr>
  </w:style>
  <w:style w:type="character" w:customStyle="1" w:styleId="WW8Num3z2">
    <w:name w:val="WW8Num3z2"/>
    <w:rsid w:val="00E4407F"/>
    <w:rPr>
      <w:rFonts w:ascii="Wingdings" w:hAnsi="Wingdings"/>
    </w:rPr>
  </w:style>
  <w:style w:type="character" w:customStyle="1" w:styleId="WW8Num3z6">
    <w:name w:val="WW8Num3z6"/>
    <w:rsid w:val="00E4407F"/>
    <w:rPr>
      <w:rFonts w:ascii="Symbol" w:hAnsi="Symbol"/>
    </w:rPr>
  </w:style>
  <w:style w:type="character" w:customStyle="1" w:styleId="WW8Num4z0">
    <w:name w:val="WW8Num4z0"/>
    <w:rsid w:val="00E4407F"/>
    <w:rPr>
      <w:b/>
      <w:color w:val="008000"/>
    </w:rPr>
  </w:style>
  <w:style w:type="character" w:customStyle="1" w:styleId="WW8Num5z0">
    <w:name w:val="WW8Num5z0"/>
    <w:rsid w:val="00E4407F"/>
    <w:rPr>
      <w:rFonts w:ascii="Symbol" w:hAnsi="Symbol"/>
    </w:rPr>
  </w:style>
  <w:style w:type="character" w:customStyle="1" w:styleId="WW8Num5z1">
    <w:name w:val="WW8Num5z1"/>
    <w:rsid w:val="00E4407F"/>
    <w:rPr>
      <w:rFonts w:ascii="Courier New" w:hAnsi="Courier New"/>
    </w:rPr>
  </w:style>
  <w:style w:type="character" w:customStyle="1" w:styleId="WW8Num5z2">
    <w:name w:val="WW8Num5z2"/>
    <w:rsid w:val="00E4407F"/>
    <w:rPr>
      <w:rFonts w:ascii="Wingdings" w:hAnsi="Wingdings"/>
    </w:rPr>
  </w:style>
  <w:style w:type="character" w:customStyle="1" w:styleId="WW8Num6z0">
    <w:name w:val="WW8Num6z0"/>
    <w:rsid w:val="00E4407F"/>
    <w:rPr>
      <w:b/>
      <w:color w:val="008000"/>
    </w:rPr>
  </w:style>
  <w:style w:type="character" w:customStyle="1" w:styleId="WW8Num7z0">
    <w:name w:val="WW8Num7z0"/>
    <w:rsid w:val="00E4407F"/>
    <w:rPr>
      <w:rFonts w:ascii="Symbol" w:hAnsi="Symbol"/>
    </w:rPr>
  </w:style>
  <w:style w:type="character" w:customStyle="1" w:styleId="WW8Num7z1">
    <w:name w:val="WW8Num7z1"/>
    <w:rsid w:val="00E4407F"/>
    <w:rPr>
      <w:rFonts w:ascii="Courier New" w:hAnsi="Courier New"/>
    </w:rPr>
  </w:style>
  <w:style w:type="character" w:customStyle="1" w:styleId="WW8Num7z2">
    <w:name w:val="WW8Num7z2"/>
    <w:rsid w:val="00E4407F"/>
    <w:rPr>
      <w:rFonts w:ascii="Wingdings" w:hAnsi="Wingdings"/>
    </w:rPr>
  </w:style>
  <w:style w:type="character" w:customStyle="1" w:styleId="WW8Num8z0">
    <w:name w:val="WW8Num8z0"/>
    <w:rsid w:val="00E4407F"/>
    <w:rPr>
      <w:rFonts w:ascii="Symbol" w:hAnsi="Symbol"/>
    </w:rPr>
  </w:style>
  <w:style w:type="character" w:customStyle="1" w:styleId="WW8Num8z1">
    <w:name w:val="WW8Num8z1"/>
    <w:rsid w:val="00E4407F"/>
    <w:rPr>
      <w:rFonts w:ascii="Courier New" w:hAnsi="Courier New"/>
    </w:rPr>
  </w:style>
  <w:style w:type="character" w:customStyle="1" w:styleId="WW8Num8z2">
    <w:name w:val="WW8Num8z2"/>
    <w:rsid w:val="00E4407F"/>
    <w:rPr>
      <w:rFonts w:ascii="Wingdings" w:hAnsi="Wingdings"/>
    </w:rPr>
  </w:style>
  <w:style w:type="character" w:customStyle="1" w:styleId="WW8Num9z0">
    <w:name w:val="WW8Num9z0"/>
    <w:rsid w:val="00E4407F"/>
    <w:rPr>
      <w:rFonts w:ascii="Symbol" w:hAnsi="Symbol"/>
      <w:color w:val="000000"/>
    </w:rPr>
  </w:style>
  <w:style w:type="character" w:customStyle="1" w:styleId="WW8Num9z1">
    <w:name w:val="WW8Num9z1"/>
    <w:rsid w:val="00E4407F"/>
    <w:rPr>
      <w:rFonts w:ascii="Courier New" w:hAnsi="Courier New"/>
    </w:rPr>
  </w:style>
  <w:style w:type="character" w:customStyle="1" w:styleId="WW8Num9z2">
    <w:name w:val="WW8Num9z2"/>
    <w:rsid w:val="00E4407F"/>
    <w:rPr>
      <w:rFonts w:ascii="Wingdings" w:hAnsi="Wingdings"/>
    </w:rPr>
  </w:style>
  <w:style w:type="character" w:customStyle="1" w:styleId="WW8Num9z3">
    <w:name w:val="WW8Num9z3"/>
    <w:rsid w:val="00E4407F"/>
    <w:rPr>
      <w:rFonts w:ascii="Symbol" w:hAnsi="Symbol"/>
    </w:rPr>
  </w:style>
  <w:style w:type="character" w:customStyle="1" w:styleId="WW8Num11z0">
    <w:name w:val="WW8Num11z0"/>
    <w:rsid w:val="00E4407F"/>
    <w:rPr>
      <w:sz w:val="28"/>
    </w:rPr>
  </w:style>
  <w:style w:type="character" w:customStyle="1" w:styleId="WW8Num12z0">
    <w:name w:val="WW8Num12z0"/>
    <w:rsid w:val="00E4407F"/>
  </w:style>
  <w:style w:type="character" w:customStyle="1" w:styleId="WW8Num13z0">
    <w:name w:val="WW8Num13z0"/>
    <w:rsid w:val="00E4407F"/>
    <w:rPr>
      <w:rFonts w:ascii="Symbol" w:hAnsi="Symbol"/>
    </w:rPr>
  </w:style>
  <w:style w:type="character" w:customStyle="1" w:styleId="WW8Num13z1">
    <w:name w:val="WW8Num13z1"/>
    <w:rsid w:val="00E4407F"/>
    <w:rPr>
      <w:rFonts w:ascii="Courier New" w:hAnsi="Courier New"/>
    </w:rPr>
  </w:style>
  <w:style w:type="character" w:customStyle="1" w:styleId="WW8Num13z2">
    <w:name w:val="WW8Num13z2"/>
    <w:rsid w:val="00E4407F"/>
    <w:rPr>
      <w:rFonts w:ascii="Wingdings" w:hAnsi="Wingdings"/>
    </w:rPr>
  </w:style>
  <w:style w:type="character" w:customStyle="1" w:styleId="WW8Num14z0">
    <w:name w:val="WW8Num14z0"/>
    <w:rsid w:val="00E4407F"/>
    <w:rPr>
      <w:rFonts w:ascii="Symbol" w:hAnsi="Symbol"/>
    </w:rPr>
  </w:style>
  <w:style w:type="character" w:customStyle="1" w:styleId="WW8Num14z1">
    <w:name w:val="WW8Num14z1"/>
    <w:rsid w:val="00E4407F"/>
    <w:rPr>
      <w:rFonts w:ascii="Courier New" w:hAnsi="Courier New"/>
    </w:rPr>
  </w:style>
  <w:style w:type="character" w:customStyle="1" w:styleId="WW8Num14z2">
    <w:name w:val="WW8Num14z2"/>
    <w:rsid w:val="00E4407F"/>
    <w:rPr>
      <w:rFonts w:ascii="Wingdings" w:hAnsi="Wingdings"/>
    </w:rPr>
  </w:style>
  <w:style w:type="character" w:customStyle="1" w:styleId="WW8Num15z0">
    <w:name w:val="WW8Num15z0"/>
    <w:rsid w:val="00E4407F"/>
    <w:rPr>
      <w:rFonts w:ascii="Symbol" w:hAnsi="Symbol"/>
    </w:rPr>
  </w:style>
  <w:style w:type="character" w:customStyle="1" w:styleId="WW8Num15z1">
    <w:name w:val="WW8Num15z1"/>
    <w:rsid w:val="00E4407F"/>
    <w:rPr>
      <w:rFonts w:ascii="Courier New" w:hAnsi="Courier New"/>
    </w:rPr>
  </w:style>
  <w:style w:type="character" w:customStyle="1" w:styleId="WW8Num15z2">
    <w:name w:val="WW8Num15z2"/>
    <w:rsid w:val="00E4407F"/>
    <w:rPr>
      <w:rFonts w:ascii="Wingdings" w:hAnsi="Wingdings"/>
    </w:rPr>
  </w:style>
  <w:style w:type="character" w:customStyle="1" w:styleId="WW8Num16z0">
    <w:name w:val="WW8Num16z0"/>
    <w:rsid w:val="00E4407F"/>
    <w:rPr>
      <w:rFonts w:ascii="Symbol" w:hAnsi="Symbol"/>
    </w:rPr>
  </w:style>
  <w:style w:type="character" w:customStyle="1" w:styleId="WW8Num16z1">
    <w:name w:val="WW8Num16z1"/>
    <w:rsid w:val="00E4407F"/>
    <w:rPr>
      <w:rFonts w:ascii="Courier New" w:hAnsi="Courier New"/>
    </w:rPr>
  </w:style>
  <w:style w:type="character" w:customStyle="1" w:styleId="WW8Num16z2">
    <w:name w:val="WW8Num16z2"/>
    <w:rsid w:val="00E4407F"/>
    <w:rPr>
      <w:rFonts w:ascii="Wingdings" w:hAnsi="Wingdings"/>
    </w:rPr>
  </w:style>
  <w:style w:type="character" w:styleId="af4">
    <w:name w:val="page number"/>
    <w:rsid w:val="00E4407F"/>
    <w:rPr>
      <w:rFonts w:cs="Times New Roman"/>
    </w:rPr>
  </w:style>
  <w:style w:type="character" w:customStyle="1" w:styleId="StrongEmphasis">
    <w:name w:val="Strong Emphasis"/>
    <w:rsid w:val="00E4407F"/>
    <w:rPr>
      <w:rFonts w:cs="Times New Roman"/>
      <w:b/>
      <w:bCs/>
    </w:rPr>
  </w:style>
  <w:style w:type="character" w:customStyle="1" w:styleId="af5">
    <w:name w:val="Знак"/>
    <w:rsid w:val="00E4407F"/>
    <w:rPr>
      <w:rFonts w:cs="Times New Roman"/>
    </w:rPr>
  </w:style>
  <w:style w:type="character" w:customStyle="1" w:styleId="EndnoteSymbol">
    <w:name w:val="Endnote Symbol"/>
    <w:rsid w:val="00E4407F"/>
    <w:rPr>
      <w:rFonts w:cs="Times New Roman"/>
      <w:position w:val="0"/>
      <w:vertAlign w:val="superscript"/>
    </w:rPr>
  </w:style>
  <w:style w:type="paragraph" w:styleId="af6">
    <w:name w:val="Body Text Indent"/>
    <w:basedOn w:val="a0"/>
    <w:link w:val="af7"/>
    <w:rsid w:val="00E4407F"/>
    <w:pPr>
      <w:widowControl w:val="0"/>
      <w:suppressAutoHyphens/>
      <w:autoSpaceDN w:val="0"/>
      <w:spacing w:after="120"/>
      <w:ind w:left="283"/>
      <w:textAlignment w:val="baseline"/>
    </w:pPr>
    <w:rPr>
      <w:rFonts w:eastAsia="SimSun"/>
      <w:kern w:val="3"/>
      <w:lang w:eastAsia="zh-CN"/>
    </w:rPr>
  </w:style>
  <w:style w:type="character" w:customStyle="1" w:styleId="af7">
    <w:name w:val="Основной текст с отступом Знак"/>
    <w:link w:val="af6"/>
    <w:rsid w:val="00E4407F"/>
    <w:rPr>
      <w:rFonts w:ascii="Times New Roman" w:eastAsia="SimSun" w:hAnsi="Times New Roman"/>
      <w:kern w:val="3"/>
      <w:sz w:val="24"/>
      <w:szCs w:val="24"/>
      <w:lang w:eastAsia="zh-CN"/>
    </w:rPr>
  </w:style>
  <w:style w:type="paragraph" w:styleId="af8">
    <w:name w:val="No Spacing"/>
    <w:link w:val="af9"/>
    <w:qFormat/>
    <w:rsid w:val="00E4407F"/>
    <w:rPr>
      <w:rFonts w:eastAsia="SimSun" w:cs="Calibri"/>
      <w:sz w:val="22"/>
      <w:szCs w:val="22"/>
    </w:rPr>
  </w:style>
  <w:style w:type="paragraph" w:customStyle="1" w:styleId="afa">
    <w:name w:val="Нормальный (таблица)"/>
    <w:basedOn w:val="a0"/>
    <w:next w:val="a0"/>
    <w:rsid w:val="00E4407F"/>
    <w:pPr>
      <w:widowControl w:val="0"/>
      <w:autoSpaceDE w:val="0"/>
      <w:autoSpaceDN w:val="0"/>
      <w:adjustRightInd w:val="0"/>
      <w:jc w:val="both"/>
    </w:pPr>
    <w:rPr>
      <w:rFonts w:ascii="Arial" w:eastAsia="SimSun" w:hAnsi="Arial" w:cs="Arial"/>
    </w:rPr>
  </w:style>
  <w:style w:type="paragraph" w:styleId="afb">
    <w:name w:val="List Paragraph"/>
    <w:basedOn w:val="a0"/>
    <w:link w:val="afc"/>
    <w:qFormat/>
    <w:rsid w:val="00E4407F"/>
    <w:pPr>
      <w:spacing w:after="200" w:line="276" w:lineRule="auto"/>
      <w:ind w:left="720"/>
    </w:pPr>
    <w:rPr>
      <w:rFonts w:ascii="Calibri" w:eastAsia="SimSun" w:hAnsi="Calibri"/>
      <w:sz w:val="22"/>
      <w:szCs w:val="22"/>
    </w:rPr>
  </w:style>
  <w:style w:type="character" w:customStyle="1" w:styleId="6">
    <w:name w:val="Основной текст (6)_"/>
    <w:link w:val="60"/>
    <w:locked/>
    <w:rsid w:val="00E4407F"/>
    <w:rPr>
      <w:spacing w:val="-20"/>
      <w:shd w:val="clear" w:color="auto" w:fill="FFFFFF"/>
    </w:rPr>
  </w:style>
  <w:style w:type="character" w:customStyle="1" w:styleId="60pt">
    <w:name w:val="Основной текст (6) + Интервал 0 pt"/>
    <w:rsid w:val="00E4407F"/>
    <w:rPr>
      <w:rFonts w:ascii="Calibri" w:hAnsi="Calibri"/>
      <w:spacing w:val="1"/>
      <w:sz w:val="19"/>
    </w:rPr>
  </w:style>
  <w:style w:type="paragraph" w:customStyle="1" w:styleId="60">
    <w:name w:val="Основной текст (6)"/>
    <w:basedOn w:val="a0"/>
    <w:link w:val="6"/>
    <w:rsid w:val="00E4407F"/>
    <w:pPr>
      <w:shd w:val="clear" w:color="auto" w:fill="FFFFFF"/>
      <w:spacing w:line="240" w:lineRule="atLeast"/>
    </w:pPr>
    <w:rPr>
      <w:rFonts w:ascii="Calibri" w:eastAsia="Calibri" w:hAnsi="Calibri"/>
      <w:spacing w:val="-20"/>
      <w:sz w:val="20"/>
      <w:szCs w:val="20"/>
    </w:rPr>
  </w:style>
  <w:style w:type="paragraph" w:styleId="afd">
    <w:name w:val="Body Text"/>
    <w:basedOn w:val="a0"/>
    <w:link w:val="afe"/>
    <w:rsid w:val="00E4407F"/>
    <w:pPr>
      <w:widowControl w:val="0"/>
      <w:suppressAutoHyphens/>
      <w:autoSpaceDN w:val="0"/>
      <w:spacing w:after="120"/>
      <w:textAlignment w:val="baseline"/>
    </w:pPr>
    <w:rPr>
      <w:rFonts w:eastAsia="SimSun"/>
      <w:kern w:val="3"/>
      <w:lang w:eastAsia="zh-CN"/>
    </w:rPr>
  </w:style>
  <w:style w:type="character" w:customStyle="1" w:styleId="afe">
    <w:name w:val="Основной текст Знак"/>
    <w:link w:val="afd"/>
    <w:rsid w:val="00E4407F"/>
    <w:rPr>
      <w:rFonts w:ascii="Times New Roman" w:eastAsia="SimSun" w:hAnsi="Times New Roman"/>
      <w:kern w:val="3"/>
      <w:sz w:val="24"/>
      <w:szCs w:val="24"/>
      <w:lang w:eastAsia="zh-CN"/>
    </w:rPr>
  </w:style>
  <w:style w:type="character" w:styleId="aff">
    <w:name w:val="Hyperlink"/>
    <w:rsid w:val="00E4407F"/>
    <w:rPr>
      <w:rFonts w:cs="Times New Roman"/>
      <w:color w:val="0000FF"/>
      <w:u w:val="single"/>
    </w:rPr>
  </w:style>
  <w:style w:type="character" w:customStyle="1" w:styleId="text">
    <w:name w:val="text"/>
    <w:rsid w:val="00E4407F"/>
  </w:style>
  <w:style w:type="paragraph" w:customStyle="1" w:styleId="13">
    <w:name w:val="Знак1"/>
    <w:basedOn w:val="a0"/>
    <w:rsid w:val="00E4407F"/>
    <w:pPr>
      <w:spacing w:after="160" w:line="240" w:lineRule="exact"/>
    </w:pPr>
    <w:rPr>
      <w:rFonts w:ascii="Verdana" w:eastAsia="SimSun" w:hAnsi="Verdana" w:cs="Verdana"/>
      <w:sz w:val="20"/>
      <w:szCs w:val="20"/>
      <w:lang w:val="en-US" w:eastAsia="en-US"/>
    </w:rPr>
  </w:style>
  <w:style w:type="paragraph" w:customStyle="1" w:styleId="26">
    <w:name w:val="Знак2"/>
    <w:basedOn w:val="a0"/>
    <w:rsid w:val="00E4407F"/>
    <w:pPr>
      <w:spacing w:after="160" w:line="240" w:lineRule="exact"/>
    </w:pPr>
    <w:rPr>
      <w:rFonts w:ascii="Verdana" w:eastAsia="SimSun" w:hAnsi="Verdana" w:cs="Verdana"/>
      <w:sz w:val="20"/>
      <w:szCs w:val="20"/>
      <w:lang w:val="en-US" w:eastAsia="en-US"/>
    </w:rPr>
  </w:style>
  <w:style w:type="paragraph" w:customStyle="1" w:styleId="33">
    <w:name w:val="Знак3"/>
    <w:basedOn w:val="a0"/>
    <w:rsid w:val="00E4407F"/>
    <w:pPr>
      <w:spacing w:after="160" w:line="240" w:lineRule="exact"/>
    </w:pPr>
    <w:rPr>
      <w:rFonts w:ascii="Verdana" w:eastAsia="SimSun" w:hAnsi="Verdana" w:cs="Verdana"/>
      <w:sz w:val="20"/>
      <w:szCs w:val="20"/>
      <w:lang w:val="en-US" w:eastAsia="en-US"/>
    </w:rPr>
  </w:style>
  <w:style w:type="paragraph" w:customStyle="1" w:styleId="ConsNormal">
    <w:name w:val="ConsNormal"/>
    <w:rsid w:val="00E4407F"/>
    <w:pPr>
      <w:widowControl w:val="0"/>
      <w:autoSpaceDE w:val="0"/>
      <w:autoSpaceDN w:val="0"/>
      <w:adjustRightInd w:val="0"/>
      <w:ind w:right="19772" w:firstLine="720"/>
    </w:pPr>
    <w:rPr>
      <w:rFonts w:ascii="Arial" w:eastAsia="SimSun" w:hAnsi="Arial" w:cs="Arial"/>
    </w:rPr>
  </w:style>
  <w:style w:type="numbering" w:customStyle="1" w:styleId="WW8Num2">
    <w:name w:val="WW8Num2"/>
    <w:rsid w:val="00E4407F"/>
    <w:pPr>
      <w:numPr>
        <w:numId w:val="2"/>
      </w:numPr>
    </w:pPr>
  </w:style>
  <w:style w:type="numbering" w:customStyle="1" w:styleId="WW8Num5">
    <w:name w:val="WW8Num5"/>
    <w:rsid w:val="00E4407F"/>
    <w:pPr>
      <w:numPr>
        <w:numId w:val="5"/>
      </w:numPr>
    </w:pPr>
  </w:style>
  <w:style w:type="numbering" w:customStyle="1" w:styleId="WW8Num10">
    <w:name w:val="WW8Num10"/>
    <w:rsid w:val="00E4407F"/>
    <w:pPr>
      <w:numPr>
        <w:numId w:val="10"/>
      </w:numPr>
    </w:pPr>
  </w:style>
  <w:style w:type="numbering" w:customStyle="1" w:styleId="WW8Num11">
    <w:name w:val="WW8Num11"/>
    <w:rsid w:val="00E4407F"/>
    <w:pPr>
      <w:numPr>
        <w:numId w:val="11"/>
      </w:numPr>
    </w:pPr>
  </w:style>
  <w:style w:type="numbering" w:customStyle="1" w:styleId="WW8Num12">
    <w:name w:val="WW8Num12"/>
    <w:rsid w:val="00E4407F"/>
    <w:pPr>
      <w:numPr>
        <w:numId w:val="12"/>
      </w:numPr>
    </w:pPr>
  </w:style>
  <w:style w:type="numbering" w:customStyle="1" w:styleId="WW8Num14">
    <w:name w:val="WW8Num14"/>
    <w:rsid w:val="00E4407F"/>
    <w:pPr>
      <w:numPr>
        <w:numId w:val="14"/>
      </w:numPr>
    </w:pPr>
  </w:style>
  <w:style w:type="numbering" w:customStyle="1" w:styleId="WW8Num1">
    <w:name w:val="WW8Num1"/>
    <w:rsid w:val="00E4407F"/>
    <w:pPr>
      <w:numPr>
        <w:numId w:val="1"/>
      </w:numPr>
    </w:pPr>
  </w:style>
  <w:style w:type="numbering" w:customStyle="1" w:styleId="WW8Num16">
    <w:name w:val="WW8Num16"/>
    <w:rsid w:val="00E4407F"/>
    <w:pPr>
      <w:numPr>
        <w:numId w:val="16"/>
      </w:numPr>
    </w:pPr>
  </w:style>
  <w:style w:type="numbering" w:customStyle="1" w:styleId="WW8Num8">
    <w:name w:val="WW8Num8"/>
    <w:rsid w:val="00E4407F"/>
    <w:pPr>
      <w:numPr>
        <w:numId w:val="8"/>
      </w:numPr>
    </w:pPr>
  </w:style>
  <w:style w:type="numbering" w:customStyle="1" w:styleId="WW8Num15">
    <w:name w:val="WW8Num15"/>
    <w:rsid w:val="00E4407F"/>
    <w:pPr>
      <w:numPr>
        <w:numId w:val="15"/>
      </w:numPr>
    </w:pPr>
  </w:style>
  <w:style w:type="numbering" w:customStyle="1" w:styleId="WW8Num7">
    <w:name w:val="WW8Num7"/>
    <w:rsid w:val="00E4407F"/>
    <w:pPr>
      <w:numPr>
        <w:numId w:val="7"/>
      </w:numPr>
    </w:pPr>
  </w:style>
  <w:style w:type="numbering" w:customStyle="1" w:styleId="WW8Num13">
    <w:name w:val="WW8Num13"/>
    <w:rsid w:val="00E4407F"/>
    <w:pPr>
      <w:numPr>
        <w:numId w:val="13"/>
      </w:numPr>
    </w:pPr>
  </w:style>
  <w:style w:type="numbering" w:customStyle="1" w:styleId="WW8Num4">
    <w:name w:val="WW8Num4"/>
    <w:rsid w:val="00E4407F"/>
    <w:pPr>
      <w:numPr>
        <w:numId w:val="4"/>
      </w:numPr>
    </w:pPr>
  </w:style>
  <w:style w:type="numbering" w:customStyle="1" w:styleId="WW8Num3">
    <w:name w:val="WW8Num3"/>
    <w:rsid w:val="00E4407F"/>
    <w:pPr>
      <w:numPr>
        <w:numId w:val="3"/>
      </w:numPr>
    </w:pPr>
  </w:style>
  <w:style w:type="numbering" w:customStyle="1" w:styleId="WW8Num9">
    <w:name w:val="WW8Num9"/>
    <w:rsid w:val="00E4407F"/>
    <w:pPr>
      <w:numPr>
        <w:numId w:val="9"/>
      </w:numPr>
    </w:pPr>
  </w:style>
  <w:style w:type="numbering" w:customStyle="1" w:styleId="WW8Num6">
    <w:name w:val="WW8Num6"/>
    <w:rsid w:val="00E4407F"/>
    <w:pPr>
      <w:numPr>
        <w:numId w:val="6"/>
      </w:numPr>
    </w:pPr>
  </w:style>
  <w:style w:type="character" w:styleId="aff0">
    <w:name w:val="Strong"/>
    <w:qFormat/>
    <w:rsid w:val="00E4407F"/>
    <w:rPr>
      <w:b/>
      <w:bCs/>
    </w:rPr>
  </w:style>
  <w:style w:type="paragraph" w:customStyle="1" w:styleId="ConsPlusCell">
    <w:name w:val="ConsPlusCell"/>
    <w:qFormat/>
    <w:rsid w:val="00E4407F"/>
    <w:pPr>
      <w:autoSpaceDE w:val="0"/>
      <w:autoSpaceDN w:val="0"/>
      <w:adjustRightInd w:val="0"/>
    </w:pPr>
    <w:rPr>
      <w:rFonts w:ascii="Times New Roman" w:eastAsia="Times New Roman" w:hAnsi="Times New Roman"/>
      <w:sz w:val="28"/>
      <w:szCs w:val="28"/>
    </w:rPr>
  </w:style>
  <w:style w:type="paragraph" w:customStyle="1" w:styleId="41">
    <w:name w:val="Знак4"/>
    <w:basedOn w:val="a0"/>
    <w:rsid w:val="00E4407F"/>
    <w:pPr>
      <w:spacing w:after="160" w:line="240" w:lineRule="exact"/>
    </w:pPr>
    <w:rPr>
      <w:rFonts w:ascii="Verdana" w:hAnsi="Verdana"/>
      <w:sz w:val="20"/>
      <w:szCs w:val="20"/>
      <w:lang w:val="en-US" w:eastAsia="en-US"/>
    </w:rPr>
  </w:style>
  <w:style w:type="paragraph" w:customStyle="1" w:styleId="14">
    <w:name w:val="1"/>
    <w:basedOn w:val="a0"/>
    <w:rsid w:val="00E4407F"/>
    <w:pPr>
      <w:spacing w:after="160" w:line="240" w:lineRule="exact"/>
    </w:pPr>
    <w:rPr>
      <w:rFonts w:ascii="Verdana" w:hAnsi="Verdana"/>
      <w:sz w:val="20"/>
      <w:szCs w:val="20"/>
      <w:lang w:val="en-US" w:eastAsia="en-US"/>
    </w:rPr>
  </w:style>
  <w:style w:type="paragraph" w:customStyle="1" w:styleId="15">
    <w:name w:val="Знак Знак Знак Знак Знак Знак Знак1"/>
    <w:basedOn w:val="a0"/>
    <w:rsid w:val="00E4407F"/>
    <w:pPr>
      <w:spacing w:after="160" w:line="240" w:lineRule="exact"/>
    </w:pPr>
    <w:rPr>
      <w:rFonts w:ascii="Verdana" w:hAnsi="Verdana"/>
      <w:sz w:val="20"/>
      <w:szCs w:val="20"/>
      <w:lang w:val="en-US" w:eastAsia="en-US"/>
    </w:rPr>
  </w:style>
  <w:style w:type="table" w:styleId="aff1">
    <w:name w:val="Table Grid"/>
    <w:basedOn w:val="a2"/>
    <w:rsid w:val="00E4407F"/>
    <w:rPr>
      <w:rFonts w:ascii="Times New Roman" w:eastAsia="SimSu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Normal (Web)"/>
    <w:aliases w:val="Обычный (Web),Обычный (веб) Знак2 Знак,Обычный (веб) Знак1 Знак1 Знак,Обычный (веб) Знак Знак Знак1 Знак,....... (Web)1 Знак Знак Знак1 Знак, Знак Знак Знак Знак1 Знак,Обычный (веб) Знак1 Знак Знак Знак,Знак Знак Знак Знак1 Знак"/>
    <w:basedOn w:val="a0"/>
    <w:link w:val="aff3"/>
    <w:uiPriority w:val="99"/>
    <w:qFormat/>
    <w:rsid w:val="00E4407F"/>
    <w:pPr>
      <w:spacing w:before="100" w:beforeAutospacing="1" w:after="100" w:afterAutospacing="1"/>
    </w:pPr>
  </w:style>
  <w:style w:type="paragraph" w:customStyle="1" w:styleId="ConsPlusNonformat">
    <w:name w:val="ConsPlusNonformat"/>
    <w:rsid w:val="00E4407F"/>
    <w:pPr>
      <w:widowControl w:val="0"/>
      <w:autoSpaceDE w:val="0"/>
      <w:autoSpaceDN w:val="0"/>
      <w:adjustRightInd w:val="0"/>
    </w:pPr>
    <w:rPr>
      <w:rFonts w:ascii="Courier New" w:eastAsia="Times New Roman" w:hAnsi="Courier New" w:cs="Courier New"/>
    </w:rPr>
  </w:style>
  <w:style w:type="paragraph" w:styleId="34">
    <w:name w:val="Body Text 3"/>
    <w:basedOn w:val="a0"/>
    <w:link w:val="35"/>
    <w:semiHidden/>
    <w:rsid w:val="00E4407F"/>
    <w:pPr>
      <w:spacing w:after="120"/>
    </w:pPr>
    <w:rPr>
      <w:rFonts w:eastAsia="Calibri"/>
      <w:sz w:val="16"/>
      <w:szCs w:val="16"/>
    </w:rPr>
  </w:style>
  <w:style w:type="character" w:customStyle="1" w:styleId="35">
    <w:name w:val="Основной текст 3 Знак"/>
    <w:link w:val="34"/>
    <w:semiHidden/>
    <w:rsid w:val="00E4407F"/>
    <w:rPr>
      <w:rFonts w:ascii="Times New Roman" w:hAnsi="Times New Roman"/>
      <w:sz w:val="16"/>
      <w:szCs w:val="16"/>
    </w:rPr>
  </w:style>
  <w:style w:type="paragraph" w:customStyle="1" w:styleId="16">
    <w:name w:val="Абзац списка1"/>
    <w:basedOn w:val="a0"/>
    <w:rsid w:val="00E4407F"/>
    <w:pPr>
      <w:ind w:left="720"/>
    </w:pPr>
    <w:rPr>
      <w:rFonts w:eastAsia="Calibri"/>
    </w:rPr>
  </w:style>
  <w:style w:type="character" w:customStyle="1" w:styleId="FontStyle11">
    <w:name w:val="Font Style11"/>
    <w:uiPriority w:val="99"/>
    <w:rsid w:val="00E4407F"/>
    <w:rPr>
      <w:rFonts w:ascii="Times New Roman" w:hAnsi="Times New Roman" w:cs="Times New Roman"/>
      <w:sz w:val="20"/>
      <w:szCs w:val="20"/>
    </w:rPr>
  </w:style>
  <w:style w:type="paragraph" w:styleId="aff4">
    <w:name w:val="Block Text"/>
    <w:basedOn w:val="a0"/>
    <w:rsid w:val="00E4407F"/>
    <w:pPr>
      <w:ind w:left="360" w:right="-58"/>
    </w:pPr>
    <w:rPr>
      <w:i/>
      <w:iCs/>
      <w:sz w:val="28"/>
      <w:szCs w:val="20"/>
    </w:rPr>
  </w:style>
  <w:style w:type="paragraph" w:customStyle="1" w:styleId="ConsPlusTitle">
    <w:name w:val="ConsPlusTitle"/>
    <w:qFormat/>
    <w:rsid w:val="00E4407F"/>
    <w:pPr>
      <w:widowControl w:val="0"/>
      <w:autoSpaceDE w:val="0"/>
      <w:autoSpaceDN w:val="0"/>
      <w:adjustRightInd w:val="0"/>
    </w:pPr>
    <w:rPr>
      <w:rFonts w:ascii="Arial" w:eastAsia="Times New Roman" w:hAnsi="Arial" w:cs="Arial"/>
      <w:b/>
      <w:bCs/>
    </w:rPr>
  </w:style>
  <w:style w:type="character" w:customStyle="1" w:styleId="apple-converted-space">
    <w:name w:val="apple-converted-space"/>
    <w:basedOn w:val="a1"/>
    <w:rsid w:val="00C71A03"/>
  </w:style>
  <w:style w:type="paragraph" w:styleId="HTML">
    <w:name w:val="HTML Preformatted"/>
    <w:basedOn w:val="a0"/>
    <w:link w:val="HTML0"/>
    <w:rsid w:val="0072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727140"/>
    <w:rPr>
      <w:rFonts w:ascii="Courier New" w:eastAsia="Times New Roman" w:hAnsi="Courier New" w:cs="Courier New"/>
    </w:rPr>
  </w:style>
  <w:style w:type="character" w:customStyle="1" w:styleId="submenu-table">
    <w:name w:val="submenu-table"/>
    <w:rsid w:val="008E7F59"/>
  </w:style>
  <w:style w:type="character" w:customStyle="1" w:styleId="af9">
    <w:name w:val="Без интервала Знак"/>
    <w:link w:val="af8"/>
    <w:rsid w:val="00450480"/>
    <w:rPr>
      <w:rFonts w:eastAsia="SimSun" w:cs="Calibri"/>
      <w:sz w:val="22"/>
      <w:szCs w:val="22"/>
      <w:lang w:val="ru-RU" w:eastAsia="ru-RU" w:bidi="ar-SA"/>
    </w:rPr>
  </w:style>
  <w:style w:type="character" w:customStyle="1" w:styleId="61">
    <w:name w:val="Знак Знак6"/>
    <w:rsid w:val="00E51F89"/>
    <w:rPr>
      <w:rFonts w:ascii="Arial" w:hAnsi="Arial" w:cs="Arial"/>
      <w:b/>
      <w:bCs/>
      <w:kern w:val="32"/>
      <w:sz w:val="32"/>
      <w:szCs w:val="32"/>
      <w:lang w:val="ru-RU" w:eastAsia="ru-RU" w:bidi="ar-SA"/>
    </w:rPr>
  </w:style>
  <w:style w:type="character" w:customStyle="1" w:styleId="aff3">
    <w:name w:val="Обычный (веб) Знак"/>
    <w:aliases w:val="Обычный (Web) Знак,Обычный (веб) Знак2 Знак Знак1,Обычный (веб) Знак1 Знак1 Знак Знак1,Обычный (веб) Знак Знак Знак1 Знак Знак1,....... (Web)1 Знак Знак Знак1 Знак Знак1, Знак Знак Знак Знак1 Знак Знак1,Знак Знак Знак Знак1 Знак Знак"/>
    <w:link w:val="aff2"/>
    <w:uiPriority w:val="99"/>
    <w:rsid w:val="003908E4"/>
    <w:rPr>
      <w:rFonts w:ascii="Times New Roman" w:eastAsia="Times New Roman" w:hAnsi="Times New Roman"/>
      <w:sz w:val="24"/>
      <w:szCs w:val="24"/>
    </w:rPr>
  </w:style>
  <w:style w:type="character" w:customStyle="1" w:styleId="80">
    <w:name w:val="Заголовок 8 Знак"/>
    <w:link w:val="8"/>
    <w:rsid w:val="00036DDD"/>
    <w:rPr>
      <w:rFonts w:ascii="Calibri" w:eastAsia="Times New Roman" w:hAnsi="Calibri" w:cs="Times New Roman"/>
      <w:i/>
      <w:iCs/>
      <w:sz w:val="24"/>
      <w:szCs w:val="24"/>
    </w:rPr>
  </w:style>
  <w:style w:type="paragraph" w:customStyle="1" w:styleId="Default">
    <w:name w:val="Default"/>
    <w:rsid w:val="00C95E5A"/>
    <w:pPr>
      <w:autoSpaceDE w:val="0"/>
      <w:autoSpaceDN w:val="0"/>
      <w:adjustRightInd w:val="0"/>
    </w:pPr>
    <w:rPr>
      <w:rFonts w:ascii="Times New Roman" w:eastAsia="Times New Roman" w:hAnsi="Times New Roman"/>
      <w:color w:val="000000"/>
      <w:sz w:val="24"/>
      <w:szCs w:val="24"/>
    </w:rPr>
  </w:style>
  <w:style w:type="character" w:customStyle="1" w:styleId="aff5">
    <w:name w:val="МЏ•Њ_Њђ–”‰€Ш ––ћ‘ђ€"/>
    <w:rsid w:val="004846AA"/>
    <w:rPr>
      <w:rFonts w:cs="Times New Roman"/>
      <w:b w:val="0"/>
      <w:color w:val="106BBE"/>
      <w:sz w:val="26"/>
    </w:rPr>
  </w:style>
  <w:style w:type="paragraph" w:customStyle="1" w:styleId="210">
    <w:name w:val="Основной текст 21"/>
    <w:basedOn w:val="a0"/>
    <w:rsid w:val="00882D59"/>
    <w:pPr>
      <w:widowControl w:val="0"/>
      <w:ind w:firstLine="720"/>
      <w:jc w:val="both"/>
    </w:pPr>
    <w:rPr>
      <w:szCs w:val="20"/>
    </w:rPr>
  </w:style>
  <w:style w:type="paragraph" w:styleId="aff6">
    <w:name w:val="Plain Text"/>
    <w:basedOn w:val="a0"/>
    <w:link w:val="aff7"/>
    <w:rsid w:val="00843293"/>
    <w:rPr>
      <w:rFonts w:ascii="Courier New" w:hAnsi="Courier New"/>
      <w:sz w:val="20"/>
      <w:szCs w:val="20"/>
    </w:rPr>
  </w:style>
  <w:style w:type="character" w:customStyle="1" w:styleId="aff7">
    <w:name w:val="Текст Знак"/>
    <w:link w:val="aff6"/>
    <w:rsid w:val="00843293"/>
    <w:rPr>
      <w:rFonts w:ascii="Courier New" w:eastAsia="Times New Roman" w:hAnsi="Courier New"/>
    </w:rPr>
  </w:style>
  <w:style w:type="paragraph" w:customStyle="1" w:styleId="ConsNonformat">
    <w:name w:val="ConsNonformat"/>
    <w:rsid w:val="00803EE6"/>
    <w:pPr>
      <w:widowControl w:val="0"/>
      <w:autoSpaceDE w:val="0"/>
      <w:autoSpaceDN w:val="0"/>
      <w:adjustRightInd w:val="0"/>
      <w:ind w:right="19772"/>
    </w:pPr>
    <w:rPr>
      <w:rFonts w:ascii="Courier New" w:eastAsia="Times New Roman" w:hAnsi="Courier New" w:cs="Courier New"/>
    </w:rPr>
  </w:style>
  <w:style w:type="paragraph" w:customStyle="1" w:styleId="17">
    <w:name w:val="Знак Знак1 Знак Знак Знак Знак"/>
    <w:basedOn w:val="a0"/>
    <w:rsid w:val="00BE581B"/>
    <w:pPr>
      <w:spacing w:before="100" w:beforeAutospacing="1" w:after="100" w:afterAutospacing="1"/>
    </w:pPr>
    <w:rPr>
      <w:rFonts w:ascii="Tahoma" w:hAnsi="Tahoma"/>
      <w:sz w:val="20"/>
      <w:szCs w:val="20"/>
      <w:lang w:val="en-US" w:eastAsia="en-US"/>
    </w:rPr>
  </w:style>
  <w:style w:type="paragraph" w:customStyle="1" w:styleId="western">
    <w:name w:val="western"/>
    <w:basedOn w:val="a0"/>
    <w:qFormat/>
    <w:rsid w:val="00792BDE"/>
    <w:pPr>
      <w:spacing w:before="100" w:beforeAutospacing="1" w:after="100" w:afterAutospacing="1"/>
    </w:pPr>
  </w:style>
  <w:style w:type="paragraph" w:customStyle="1" w:styleId="27">
    <w:name w:val="Знак Знак2"/>
    <w:basedOn w:val="a0"/>
    <w:rsid w:val="001F7A9C"/>
    <w:pPr>
      <w:spacing w:after="160" w:line="240" w:lineRule="exact"/>
    </w:pPr>
    <w:rPr>
      <w:rFonts w:ascii="Verdana" w:hAnsi="Verdana" w:cs="Verdana"/>
      <w:sz w:val="20"/>
      <w:szCs w:val="20"/>
      <w:lang w:val="en-US" w:eastAsia="en-US"/>
    </w:rPr>
  </w:style>
  <w:style w:type="character" w:customStyle="1" w:styleId="afc">
    <w:name w:val="Абзац списка Знак"/>
    <w:link w:val="afb"/>
    <w:locked/>
    <w:rsid w:val="00733F52"/>
    <w:rPr>
      <w:rFonts w:eastAsia="SimSun" w:cs="Calibri"/>
      <w:sz w:val="22"/>
      <w:szCs w:val="22"/>
    </w:rPr>
  </w:style>
  <w:style w:type="paragraph" w:customStyle="1" w:styleId="110">
    <w:name w:val="Знак Знак Знак Знак Знак Знак Знак Знак Знак1 Знак1"/>
    <w:basedOn w:val="a0"/>
    <w:rsid w:val="007137DA"/>
    <w:pPr>
      <w:spacing w:after="160" w:line="240" w:lineRule="exact"/>
    </w:pPr>
    <w:rPr>
      <w:rFonts w:ascii="Verdana" w:hAnsi="Verdana"/>
      <w:sz w:val="20"/>
      <w:szCs w:val="20"/>
      <w:lang w:val="en-US" w:eastAsia="en-US"/>
    </w:rPr>
  </w:style>
  <w:style w:type="character" w:customStyle="1" w:styleId="18">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 Знак Знак Знак Знак1 Знак Знак,Обычный (Web) Знак1"/>
    <w:rsid w:val="00FE4C52"/>
    <w:rPr>
      <w:sz w:val="24"/>
      <w:szCs w:val="24"/>
      <w:lang w:val="ru-RU" w:eastAsia="ru-RU" w:bidi="ar-SA"/>
    </w:rPr>
  </w:style>
  <w:style w:type="paragraph" w:customStyle="1" w:styleId="c0">
    <w:name w:val="c0"/>
    <w:basedOn w:val="a0"/>
    <w:rsid w:val="008056CF"/>
    <w:pPr>
      <w:spacing w:before="100" w:beforeAutospacing="1" w:after="100" w:afterAutospacing="1"/>
    </w:pPr>
  </w:style>
  <w:style w:type="character" w:customStyle="1" w:styleId="c1">
    <w:name w:val="c1"/>
    <w:basedOn w:val="a1"/>
    <w:rsid w:val="008056CF"/>
  </w:style>
  <w:style w:type="paragraph" w:customStyle="1" w:styleId="19">
    <w:name w:val="Знак Знак Знак1"/>
    <w:basedOn w:val="a0"/>
    <w:rsid w:val="00761572"/>
    <w:pPr>
      <w:widowControl w:val="0"/>
      <w:adjustRightInd w:val="0"/>
      <w:spacing w:after="160" w:line="240" w:lineRule="exact"/>
      <w:jc w:val="right"/>
    </w:pPr>
    <w:rPr>
      <w:sz w:val="20"/>
      <w:szCs w:val="20"/>
      <w:lang w:val="en-GB" w:eastAsia="en-US"/>
    </w:rPr>
  </w:style>
  <w:style w:type="paragraph" w:customStyle="1" w:styleId="1a">
    <w:name w:val="Без интервала1"/>
    <w:rsid w:val="00761572"/>
    <w:rPr>
      <w:rFonts w:eastAsia="Times New Roman"/>
      <w:sz w:val="22"/>
      <w:szCs w:val="22"/>
      <w:lang w:eastAsia="en-US"/>
    </w:rPr>
  </w:style>
  <w:style w:type="paragraph" w:customStyle="1" w:styleId="aff8">
    <w:name w:val="Стиль"/>
    <w:rsid w:val="00CF05BF"/>
    <w:pPr>
      <w:widowControl w:val="0"/>
      <w:autoSpaceDE w:val="0"/>
      <w:autoSpaceDN w:val="0"/>
      <w:adjustRightInd w:val="0"/>
    </w:pPr>
    <w:rPr>
      <w:rFonts w:ascii="Times New Roman" w:eastAsia="Times New Roman" w:hAnsi="Times New Roman"/>
      <w:sz w:val="24"/>
      <w:szCs w:val="24"/>
    </w:rPr>
  </w:style>
  <w:style w:type="paragraph" w:customStyle="1" w:styleId="Heading">
    <w:name w:val="Heading"/>
    <w:rsid w:val="0013413C"/>
    <w:rPr>
      <w:rFonts w:ascii="Times NR Cyr MT" w:eastAsia="Times New Roman" w:hAnsi="Times NR Cyr MT"/>
      <w:b/>
      <w:sz w:val="22"/>
    </w:rPr>
  </w:style>
  <w:style w:type="paragraph" w:customStyle="1" w:styleId="aff9">
    <w:name w:val="Нормальный"/>
    <w:rsid w:val="0013413C"/>
    <w:pPr>
      <w:widowControl w:val="0"/>
      <w:autoSpaceDE w:val="0"/>
      <w:autoSpaceDN w:val="0"/>
      <w:adjustRightInd w:val="0"/>
    </w:pPr>
    <w:rPr>
      <w:rFonts w:ascii="Times New Roman" w:hAnsi="Times New Roman"/>
      <w:color w:val="000000"/>
      <w:sz w:val="24"/>
      <w:szCs w:val="24"/>
    </w:rPr>
  </w:style>
  <w:style w:type="paragraph" w:customStyle="1" w:styleId="111">
    <w:name w:val="Абзац списка11"/>
    <w:basedOn w:val="a0"/>
    <w:rsid w:val="00795766"/>
    <w:pPr>
      <w:ind w:left="720"/>
    </w:pPr>
    <w:rPr>
      <w:rFonts w:eastAsia="Calibri"/>
    </w:rPr>
  </w:style>
  <w:style w:type="character" w:styleId="affa">
    <w:name w:val="Emphasis"/>
    <w:qFormat/>
    <w:rsid w:val="00F43840"/>
    <w:rPr>
      <w:i/>
      <w:iCs/>
    </w:rPr>
  </w:style>
  <w:style w:type="paragraph" w:customStyle="1" w:styleId="affb">
    <w:name w:val="Содержимое таблицы"/>
    <w:basedOn w:val="a0"/>
    <w:qFormat/>
    <w:rsid w:val="00F43840"/>
    <w:pPr>
      <w:widowControl w:val="0"/>
      <w:suppressLineNumbers/>
      <w:suppressAutoHyphens/>
    </w:pPr>
    <w:rPr>
      <w:rFonts w:eastAsia="SimSun" w:cs="Mangal"/>
      <w:kern w:val="1"/>
      <w:lang w:eastAsia="zh-CN" w:bidi="hi-IN"/>
    </w:rPr>
  </w:style>
  <w:style w:type="character" w:customStyle="1" w:styleId="1b">
    <w:name w:val="Знак Знак1"/>
    <w:rsid w:val="00A14523"/>
    <w:rPr>
      <w:rFonts w:ascii="Tahoma" w:hAnsi="Tahoma" w:cs="Tahoma"/>
      <w:sz w:val="16"/>
      <w:szCs w:val="16"/>
      <w:lang w:val="ru-RU" w:eastAsia="ru-RU" w:bidi="ar-SA"/>
    </w:rPr>
  </w:style>
  <w:style w:type="character" w:customStyle="1" w:styleId="WW8Num1z0">
    <w:name w:val="WW8Num1z0"/>
    <w:rsid w:val="007E7986"/>
  </w:style>
  <w:style w:type="character" w:customStyle="1" w:styleId="WW8Num1z1">
    <w:name w:val="WW8Num1z1"/>
    <w:rsid w:val="007E7986"/>
  </w:style>
  <w:style w:type="character" w:customStyle="1" w:styleId="WW8Num1z2">
    <w:name w:val="WW8Num1z2"/>
    <w:rsid w:val="007E7986"/>
  </w:style>
  <w:style w:type="character" w:customStyle="1" w:styleId="WW8Num1z3">
    <w:name w:val="WW8Num1z3"/>
    <w:rsid w:val="007E7986"/>
  </w:style>
  <w:style w:type="character" w:customStyle="1" w:styleId="WW8Num1z4">
    <w:name w:val="WW8Num1z4"/>
    <w:rsid w:val="007E7986"/>
  </w:style>
  <w:style w:type="character" w:customStyle="1" w:styleId="WW8Num1z5">
    <w:name w:val="WW8Num1z5"/>
    <w:rsid w:val="007E7986"/>
  </w:style>
  <w:style w:type="character" w:customStyle="1" w:styleId="WW8Num1z6">
    <w:name w:val="WW8Num1z6"/>
    <w:rsid w:val="007E7986"/>
  </w:style>
  <w:style w:type="character" w:customStyle="1" w:styleId="WW8Num1z7">
    <w:name w:val="WW8Num1z7"/>
    <w:rsid w:val="007E7986"/>
  </w:style>
  <w:style w:type="character" w:customStyle="1" w:styleId="WW8Num1z8">
    <w:name w:val="WW8Num1z8"/>
    <w:rsid w:val="007E7986"/>
  </w:style>
  <w:style w:type="character" w:customStyle="1" w:styleId="62">
    <w:name w:val="Основной шрифт абзаца6"/>
    <w:rsid w:val="007E7986"/>
  </w:style>
  <w:style w:type="character" w:customStyle="1" w:styleId="5">
    <w:name w:val="Основной шрифт абзаца5"/>
    <w:rsid w:val="007E7986"/>
  </w:style>
  <w:style w:type="character" w:customStyle="1" w:styleId="42">
    <w:name w:val="Основной шрифт абзаца4"/>
    <w:rsid w:val="007E7986"/>
  </w:style>
  <w:style w:type="character" w:customStyle="1" w:styleId="36">
    <w:name w:val="Основной шрифт абзаца3"/>
    <w:rsid w:val="007E7986"/>
  </w:style>
  <w:style w:type="character" w:customStyle="1" w:styleId="28">
    <w:name w:val="Основной шрифт абзаца2"/>
    <w:rsid w:val="007E7986"/>
  </w:style>
  <w:style w:type="character" w:customStyle="1" w:styleId="WW8Num2z2">
    <w:name w:val="WW8Num2z2"/>
    <w:rsid w:val="007E7986"/>
  </w:style>
  <w:style w:type="character" w:customStyle="1" w:styleId="WW8Num2z3">
    <w:name w:val="WW8Num2z3"/>
    <w:rsid w:val="007E7986"/>
  </w:style>
  <w:style w:type="character" w:customStyle="1" w:styleId="WW8Num2z4">
    <w:name w:val="WW8Num2z4"/>
    <w:rsid w:val="007E7986"/>
  </w:style>
  <w:style w:type="character" w:customStyle="1" w:styleId="WW8Num2z5">
    <w:name w:val="WW8Num2z5"/>
    <w:rsid w:val="007E7986"/>
  </w:style>
  <w:style w:type="character" w:customStyle="1" w:styleId="WW8Num2z6">
    <w:name w:val="WW8Num2z6"/>
    <w:rsid w:val="007E7986"/>
  </w:style>
  <w:style w:type="character" w:customStyle="1" w:styleId="WW8Num2z7">
    <w:name w:val="WW8Num2z7"/>
    <w:rsid w:val="007E7986"/>
  </w:style>
  <w:style w:type="character" w:customStyle="1" w:styleId="WW8Num2z8">
    <w:name w:val="WW8Num2z8"/>
    <w:rsid w:val="007E7986"/>
  </w:style>
  <w:style w:type="character" w:customStyle="1" w:styleId="WW8Num3z3">
    <w:name w:val="WW8Num3z3"/>
    <w:rsid w:val="007E7986"/>
  </w:style>
  <w:style w:type="character" w:customStyle="1" w:styleId="WW8Num3z4">
    <w:name w:val="WW8Num3z4"/>
    <w:rsid w:val="007E7986"/>
  </w:style>
  <w:style w:type="character" w:customStyle="1" w:styleId="WW8Num3z5">
    <w:name w:val="WW8Num3z5"/>
    <w:rsid w:val="007E7986"/>
  </w:style>
  <w:style w:type="character" w:customStyle="1" w:styleId="WW8Num3z7">
    <w:name w:val="WW8Num3z7"/>
    <w:rsid w:val="007E7986"/>
  </w:style>
  <w:style w:type="character" w:customStyle="1" w:styleId="WW8Num3z8">
    <w:name w:val="WW8Num3z8"/>
    <w:rsid w:val="007E7986"/>
  </w:style>
  <w:style w:type="character" w:customStyle="1" w:styleId="WW8Num4z1">
    <w:name w:val="WW8Num4z1"/>
    <w:rsid w:val="007E7986"/>
    <w:rPr>
      <w:rFonts w:ascii="Courier New" w:hAnsi="Courier New" w:cs="Courier New"/>
    </w:rPr>
  </w:style>
  <w:style w:type="character" w:customStyle="1" w:styleId="WW8Num4z2">
    <w:name w:val="WW8Num4z2"/>
    <w:rsid w:val="007E7986"/>
    <w:rPr>
      <w:rFonts w:ascii="Wingdings" w:hAnsi="Wingdings" w:cs="Wingdings"/>
    </w:rPr>
  </w:style>
  <w:style w:type="character" w:customStyle="1" w:styleId="WW8Num5z3">
    <w:name w:val="WW8Num5z3"/>
    <w:rsid w:val="007E7986"/>
  </w:style>
  <w:style w:type="character" w:customStyle="1" w:styleId="WW8Num5z4">
    <w:name w:val="WW8Num5z4"/>
    <w:rsid w:val="007E7986"/>
  </w:style>
  <w:style w:type="character" w:customStyle="1" w:styleId="WW8Num5z5">
    <w:name w:val="WW8Num5z5"/>
    <w:rsid w:val="007E7986"/>
  </w:style>
  <w:style w:type="character" w:customStyle="1" w:styleId="WW8Num5z6">
    <w:name w:val="WW8Num5z6"/>
    <w:rsid w:val="007E7986"/>
  </w:style>
  <w:style w:type="character" w:customStyle="1" w:styleId="WW8Num5z7">
    <w:name w:val="WW8Num5z7"/>
    <w:rsid w:val="007E7986"/>
  </w:style>
  <w:style w:type="character" w:customStyle="1" w:styleId="WW8Num5z8">
    <w:name w:val="WW8Num5z8"/>
    <w:rsid w:val="007E7986"/>
  </w:style>
  <w:style w:type="character" w:customStyle="1" w:styleId="WW8Num6z1">
    <w:name w:val="WW8Num6z1"/>
    <w:rsid w:val="007E7986"/>
  </w:style>
  <w:style w:type="character" w:customStyle="1" w:styleId="WW8Num6z2">
    <w:name w:val="WW8Num6z2"/>
    <w:rsid w:val="007E7986"/>
  </w:style>
  <w:style w:type="character" w:customStyle="1" w:styleId="WW8Num6z3">
    <w:name w:val="WW8Num6z3"/>
    <w:rsid w:val="007E7986"/>
  </w:style>
  <w:style w:type="character" w:customStyle="1" w:styleId="WW8Num6z4">
    <w:name w:val="WW8Num6z4"/>
    <w:rsid w:val="007E7986"/>
  </w:style>
  <w:style w:type="character" w:customStyle="1" w:styleId="WW8Num6z5">
    <w:name w:val="WW8Num6z5"/>
    <w:rsid w:val="007E7986"/>
  </w:style>
  <w:style w:type="character" w:customStyle="1" w:styleId="WW8Num6z6">
    <w:name w:val="WW8Num6z6"/>
    <w:rsid w:val="007E7986"/>
  </w:style>
  <w:style w:type="character" w:customStyle="1" w:styleId="WW8Num6z7">
    <w:name w:val="WW8Num6z7"/>
    <w:rsid w:val="007E7986"/>
  </w:style>
  <w:style w:type="character" w:customStyle="1" w:styleId="WW8Num6z8">
    <w:name w:val="WW8Num6z8"/>
    <w:rsid w:val="007E7986"/>
  </w:style>
  <w:style w:type="character" w:customStyle="1" w:styleId="WW8Num7z3">
    <w:name w:val="WW8Num7z3"/>
    <w:rsid w:val="007E7986"/>
  </w:style>
  <w:style w:type="character" w:customStyle="1" w:styleId="WW8Num7z4">
    <w:name w:val="WW8Num7z4"/>
    <w:rsid w:val="007E7986"/>
  </w:style>
  <w:style w:type="character" w:customStyle="1" w:styleId="WW8Num7z5">
    <w:name w:val="WW8Num7z5"/>
    <w:rsid w:val="007E7986"/>
  </w:style>
  <w:style w:type="character" w:customStyle="1" w:styleId="WW8Num7z6">
    <w:name w:val="WW8Num7z6"/>
    <w:rsid w:val="007E7986"/>
  </w:style>
  <w:style w:type="character" w:customStyle="1" w:styleId="WW8Num7z7">
    <w:name w:val="WW8Num7z7"/>
    <w:rsid w:val="007E7986"/>
  </w:style>
  <w:style w:type="character" w:customStyle="1" w:styleId="WW8Num7z8">
    <w:name w:val="WW8Num7z8"/>
    <w:rsid w:val="007E7986"/>
  </w:style>
  <w:style w:type="character" w:customStyle="1" w:styleId="WW8Num8z3">
    <w:name w:val="WW8Num8z3"/>
    <w:rsid w:val="007E7986"/>
  </w:style>
  <w:style w:type="character" w:customStyle="1" w:styleId="WW8Num8z4">
    <w:name w:val="WW8Num8z4"/>
    <w:rsid w:val="007E7986"/>
  </w:style>
  <w:style w:type="character" w:customStyle="1" w:styleId="WW8Num8z5">
    <w:name w:val="WW8Num8z5"/>
    <w:rsid w:val="007E7986"/>
  </w:style>
  <w:style w:type="character" w:customStyle="1" w:styleId="WW8Num8z6">
    <w:name w:val="WW8Num8z6"/>
    <w:rsid w:val="007E7986"/>
  </w:style>
  <w:style w:type="character" w:customStyle="1" w:styleId="WW8Num8z7">
    <w:name w:val="WW8Num8z7"/>
    <w:rsid w:val="007E7986"/>
  </w:style>
  <w:style w:type="character" w:customStyle="1" w:styleId="WW8Num8z8">
    <w:name w:val="WW8Num8z8"/>
    <w:rsid w:val="007E7986"/>
  </w:style>
  <w:style w:type="character" w:customStyle="1" w:styleId="WW8Num10z0">
    <w:name w:val="WW8Num10z0"/>
    <w:rsid w:val="007E7986"/>
    <w:rPr>
      <w:rFonts w:ascii="Wingdings" w:hAnsi="Wingdings" w:cs="Wingdings"/>
    </w:rPr>
  </w:style>
  <w:style w:type="character" w:customStyle="1" w:styleId="WW8Num11z1">
    <w:name w:val="WW8Num11z1"/>
    <w:rsid w:val="007E7986"/>
  </w:style>
  <w:style w:type="character" w:customStyle="1" w:styleId="WW8Num11z2">
    <w:name w:val="WW8Num11z2"/>
    <w:rsid w:val="007E7986"/>
  </w:style>
  <w:style w:type="character" w:customStyle="1" w:styleId="WW8Num11z3">
    <w:name w:val="WW8Num11z3"/>
    <w:rsid w:val="007E7986"/>
  </w:style>
  <w:style w:type="character" w:customStyle="1" w:styleId="WW8Num11z4">
    <w:name w:val="WW8Num11z4"/>
    <w:rsid w:val="007E7986"/>
  </w:style>
  <w:style w:type="character" w:customStyle="1" w:styleId="WW8Num11z5">
    <w:name w:val="WW8Num11z5"/>
    <w:rsid w:val="007E7986"/>
  </w:style>
  <w:style w:type="character" w:customStyle="1" w:styleId="WW8Num11z6">
    <w:name w:val="WW8Num11z6"/>
    <w:rsid w:val="007E7986"/>
  </w:style>
  <w:style w:type="character" w:customStyle="1" w:styleId="WW8Num11z7">
    <w:name w:val="WW8Num11z7"/>
    <w:rsid w:val="007E7986"/>
  </w:style>
  <w:style w:type="character" w:customStyle="1" w:styleId="WW8Num11z8">
    <w:name w:val="WW8Num11z8"/>
    <w:rsid w:val="007E7986"/>
  </w:style>
  <w:style w:type="character" w:customStyle="1" w:styleId="WW8Num12z1">
    <w:name w:val="WW8Num12z1"/>
    <w:rsid w:val="007E7986"/>
    <w:rPr>
      <w:rFonts w:ascii="Courier New" w:hAnsi="Courier New" w:cs="Courier New"/>
    </w:rPr>
  </w:style>
  <w:style w:type="character" w:customStyle="1" w:styleId="WW8Num12z2">
    <w:name w:val="WW8Num12z2"/>
    <w:rsid w:val="007E7986"/>
    <w:rPr>
      <w:rFonts w:ascii="Wingdings" w:hAnsi="Wingdings" w:cs="Wingdings"/>
    </w:rPr>
  </w:style>
  <w:style w:type="character" w:customStyle="1" w:styleId="WW8Num14z3">
    <w:name w:val="WW8Num14z3"/>
    <w:rsid w:val="007E7986"/>
  </w:style>
  <w:style w:type="character" w:customStyle="1" w:styleId="WW8Num14z4">
    <w:name w:val="WW8Num14z4"/>
    <w:rsid w:val="007E7986"/>
  </w:style>
  <w:style w:type="character" w:customStyle="1" w:styleId="WW8Num14z5">
    <w:name w:val="WW8Num14z5"/>
    <w:rsid w:val="007E7986"/>
  </w:style>
  <w:style w:type="character" w:customStyle="1" w:styleId="WW8Num14z6">
    <w:name w:val="WW8Num14z6"/>
    <w:rsid w:val="007E7986"/>
  </w:style>
  <w:style w:type="character" w:customStyle="1" w:styleId="WW8Num14z7">
    <w:name w:val="WW8Num14z7"/>
    <w:rsid w:val="007E7986"/>
  </w:style>
  <w:style w:type="character" w:customStyle="1" w:styleId="WW8Num14z8">
    <w:name w:val="WW8Num14z8"/>
    <w:rsid w:val="007E7986"/>
  </w:style>
  <w:style w:type="character" w:customStyle="1" w:styleId="WW8Num16z3">
    <w:name w:val="WW8Num16z3"/>
    <w:rsid w:val="007E7986"/>
  </w:style>
  <w:style w:type="character" w:customStyle="1" w:styleId="WW8Num16z4">
    <w:name w:val="WW8Num16z4"/>
    <w:rsid w:val="007E7986"/>
  </w:style>
  <w:style w:type="character" w:customStyle="1" w:styleId="WW8Num16z5">
    <w:name w:val="WW8Num16z5"/>
    <w:rsid w:val="007E7986"/>
  </w:style>
  <w:style w:type="character" w:customStyle="1" w:styleId="WW8Num16z6">
    <w:name w:val="WW8Num16z6"/>
    <w:rsid w:val="007E7986"/>
  </w:style>
  <w:style w:type="character" w:customStyle="1" w:styleId="WW8Num16z7">
    <w:name w:val="WW8Num16z7"/>
    <w:rsid w:val="007E7986"/>
  </w:style>
  <w:style w:type="character" w:customStyle="1" w:styleId="WW8Num16z8">
    <w:name w:val="WW8Num16z8"/>
    <w:rsid w:val="007E7986"/>
  </w:style>
  <w:style w:type="character" w:customStyle="1" w:styleId="WW8Num17z0">
    <w:name w:val="WW8Num17z0"/>
    <w:rsid w:val="007E7986"/>
    <w:rPr>
      <w:sz w:val="24"/>
      <w:szCs w:val="24"/>
    </w:rPr>
  </w:style>
  <w:style w:type="character" w:customStyle="1" w:styleId="WW8Num18z0">
    <w:name w:val="WW8Num18z0"/>
    <w:rsid w:val="007E7986"/>
    <w:rPr>
      <w:rFonts w:ascii="Symbol" w:hAnsi="Symbol" w:cs="Symbol"/>
    </w:rPr>
  </w:style>
  <w:style w:type="character" w:customStyle="1" w:styleId="WW8Num18z1">
    <w:name w:val="WW8Num18z1"/>
    <w:rsid w:val="007E7986"/>
    <w:rPr>
      <w:rFonts w:ascii="Courier New" w:hAnsi="Courier New" w:cs="Courier New"/>
    </w:rPr>
  </w:style>
  <w:style w:type="character" w:customStyle="1" w:styleId="WW8Num18z2">
    <w:name w:val="WW8Num18z2"/>
    <w:rsid w:val="007E7986"/>
    <w:rPr>
      <w:rFonts w:ascii="Wingdings" w:hAnsi="Wingdings" w:cs="Wingdings"/>
    </w:rPr>
  </w:style>
  <w:style w:type="character" w:customStyle="1" w:styleId="WW8Num19z0">
    <w:name w:val="WW8Num19z0"/>
    <w:rsid w:val="007E7986"/>
  </w:style>
  <w:style w:type="character" w:customStyle="1" w:styleId="WW8Num19z1">
    <w:name w:val="WW8Num19z1"/>
    <w:rsid w:val="007E7986"/>
  </w:style>
  <w:style w:type="character" w:customStyle="1" w:styleId="WW8Num19z2">
    <w:name w:val="WW8Num19z2"/>
    <w:rsid w:val="007E7986"/>
  </w:style>
  <w:style w:type="character" w:customStyle="1" w:styleId="WW8Num19z3">
    <w:name w:val="WW8Num19z3"/>
    <w:rsid w:val="007E7986"/>
  </w:style>
  <w:style w:type="character" w:customStyle="1" w:styleId="WW8Num19z4">
    <w:name w:val="WW8Num19z4"/>
    <w:rsid w:val="007E7986"/>
  </w:style>
  <w:style w:type="character" w:customStyle="1" w:styleId="WW8Num19z5">
    <w:name w:val="WW8Num19z5"/>
    <w:rsid w:val="007E7986"/>
  </w:style>
  <w:style w:type="character" w:customStyle="1" w:styleId="WW8Num19z6">
    <w:name w:val="WW8Num19z6"/>
    <w:rsid w:val="007E7986"/>
  </w:style>
  <w:style w:type="character" w:customStyle="1" w:styleId="WW8Num19z7">
    <w:name w:val="WW8Num19z7"/>
    <w:rsid w:val="007E7986"/>
  </w:style>
  <w:style w:type="character" w:customStyle="1" w:styleId="WW8Num19z8">
    <w:name w:val="WW8Num19z8"/>
    <w:rsid w:val="007E7986"/>
  </w:style>
  <w:style w:type="character" w:customStyle="1" w:styleId="WW8Num20z0">
    <w:name w:val="WW8Num20z0"/>
    <w:rsid w:val="007E7986"/>
    <w:rPr>
      <w:rFonts w:ascii="Symbol" w:hAnsi="Symbol" w:cs="Symbol"/>
      <w:sz w:val="24"/>
      <w:szCs w:val="24"/>
    </w:rPr>
  </w:style>
  <w:style w:type="character" w:customStyle="1" w:styleId="WW8Num20z1">
    <w:name w:val="WW8Num20z1"/>
    <w:rsid w:val="007E7986"/>
    <w:rPr>
      <w:rFonts w:ascii="Courier New" w:hAnsi="Courier New" w:cs="Courier New"/>
    </w:rPr>
  </w:style>
  <w:style w:type="character" w:customStyle="1" w:styleId="WW8Num20z2">
    <w:name w:val="WW8Num20z2"/>
    <w:rsid w:val="007E7986"/>
    <w:rPr>
      <w:rFonts w:ascii="Wingdings" w:hAnsi="Wingdings" w:cs="Wingdings"/>
    </w:rPr>
  </w:style>
  <w:style w:type="character" w:customStyle="1" w:styleId="WW8Num21z0">
    <w:name w:val="WW8Num21z0"/>
    <w:rsid w:val="007E7986"/>
  </w:style>
  <w:style w:type="character" w:customStyle="1" w:styleId="WW8Num21z1">
    <w:name w:val="WW8Num21z1"/>
    <w:rsid w:val="007E7986"/>
  </w:style>
  <w:style w:type="character" w:customStyle="1" w:styleId="WW8Num21z2">
    <w:name w:val="WW8Num21z2"/>
    <w:rsid w:val="007E7986"/>
  </w:style>
  <w:style w:type="character" w:customStyle="1" w:styleId="WW8Num21z3">
    <w:name w:val="WW8Num21z3"/>
    <w:rsid w:val="007E7986"/>
  </w:style>
  <w:style w:type="character" w:customStyle="1" w:styleId="WW8Num21z4">
    <w:name w:val="WW8Num21z4"/>
    <w:rsid w:val="007E7986"/>
  </w:style>
  <w:style w:type="character" w:customStyle="1" w:styleId="WW8Num21z5">
    <w:name w:val="WW8Num21z5"/>
    <w:rsid w:val="007E7986"/>
  </w:style>
  <w:style w:type="character" w:customStyle="1" w:styleId="WW8Num21z6">
    <w:name w:val="WW8Num21z6"/>
    <w:rsid w:val="007E7986"/>
  </w:style>
  <w:style w:type="character" w:customStyle="1" w:styleId="WW8Num21z7">
    <w:name w:val="WW8Num21z7"/>
    <w:rsid w:val="007E7986"/>
  </w:style>
  <w:style w:type="character" w:customStyle="1" w:styleId="WW8Num21z8">
    <w:name w:val="WW8Num21z8"/>
    <w:rsid w:val="007E7986"/>
  </w:style>
  <w:style w:type="character" w:customStyle="1" w:styleId="WW8Num22z0">
    <w:name w:val="WW8Num22z0"/>
    <w:rsid w:val="007E7986"/>
  </w:style>
  <w:style w:type="character" w:customStyle="1" w:styleId="WW8Num22z1">
    <w:name w:val="WW8Num22z1"/>
    <w:rsid w:val="007E7986"/>
  </w:style>
  <w:style w:type="character" w:customStyle="1" w:styleId="WW8Num22z2">
    <w:name w:val="WW8Num22z2"/>
    <w:rsid w:val="007E7986"/>
  </w:style>
  <w:style w:type="character" w:customStyle="1" w:styleId="WW8Num22z3">
    <w:name w:val="WW8Num22z3"/>
    <w:rsid w:val="007E7986"/>
  </w:style>
  <w:style w:type="character" w:customStyle="1" w:styleId="WW8Num22z4">
    <w:name w:val="WW8Num22z4"/>
    <w:rsid w:val="007E7986"/>
  </w:style>
  <w:style w:type="character" w:customStyle="1" w:styleId="WW8Num22z5">
    <w:name w:val="WW8Num22z5"/>
    <w:rsid w:val="007E7986"/>
  </w:style>
  <w:style w:type="character" w:customStyle="1" w:styleId="WW8Num22z6">
    <w:name w:val="WW8Num22z6"/>
    <w:rsid w:val="007E7986"/>
  </w:style>
  <w:style w:type="character" w:customStyle="1" w:styleId="WW8Num22z7">
    <w:name w:val="WW8Num22z7"/>
    <w:rsid w:val="007E7986"/>
  </w:style>
  <w:style w:type="character" w:customStyle="1" w:styleId="WW8Num22z8">
    <w:name w:val="WW8Num22z8"/>
    <w:rsid w:val="007E7986"/>
  </w:style>
  <w:style w:type="character" w:customStyle="1" w:styleId="WW8Num23z0">
    <w:name w:val="WW8Num23z0"/>
    <w:rsid w:val="007E7986"/>
  </w:style>
  <w:style w:type="character" w:customStyle="1" w:styleId="WW8Num23z1">
    <w:name w:val="WW8Num23z1"/>
    <w:rsid w:val="007E7986"/>
  </w:style>
  <w:style w:type="character" w:customStyle="1" w:styleId="WW8Num23z2">
    <w:name w:val="WW8Num23z2"/>
    <w:rsid w:val="007E7986"/>
  </w:style>
  <w:style w:type="character" w:customStyle="1" w:styleId="WW8Num23z3">
    <w:name w:val="WW8Num23z3"/>
    <w:rsid w:val="007E7986"/>
  </w:style>
  <w:style w:type="character" w:customStyle="1" w:styleId="WW8Num23z4">
    <w:name w:val="WW8Num23z4"/>
    <w:rsid w:val="007E7986"/>
  </w:style>
  <w:style w:type="character" w:customStyle="1" w:styleId="WW8Num23z5">
    <w:name w:val="WW8Num23z5"/>
    <w:rsid w:val="007E7986"/>
  </w:style>
  <w:style w:type="character" w:customStyle="1" w:styleId="WW8Num23z6">
    <w:name w:val="WW8Num23z6"/>
    <w:rsid w:val="007E7986"/>
  </w:style>
  <w:style w:type="character" w:customStyle="1" w:styleId="WW8Num23z7">
    <w:name w:val="WW8Num23z7"/>
    <w:rsid w:val="007E7986"/>
  </w:style>
  <w:style w:type="character" w:customStyle="1" w:styleId="WW8Num23z8">
    <w:name w:val="WW8Num23z8"/>
    <w:rsid w:val="007E7986"/>
  </w:style>
  <w:style w:type="character" w:customStyle="1" w:styleId="WW8Num24z0">
    <w:name w:val="WW8Num24z0"/>
    <w:rsid w:val="007E7986"/>
  </w:style>
  <w:style w:type="character" w:customStyle="1" w:styleId="WW8Num24z1">
    <w:name w:val="WW8Num24z1"/>
    <w:rsid w:val="007E7986"/>
  </w:style>
  <w:style w:type="character" w:customStyle="1" w:styleId="WW8Num24z2">
    <w:name w:val="WW8Num24z2"/>
    <w:rsid w:val="007E7986"/>
  </w:style>
  <w:style w:type="character" w:customStyle="1" w:styleId="WW8Num24z3">
    <w:name w:val="WW8Num24z3"/>
    <w:rsid w:val="007E7986"/>
  </w:style>
  <w:style w:type="character" w:customStyle="1" w:styleId="WW8Num24z4">
    <w:name w:val="WW8Num24z4"/>
    <w:rsid w:val="007E7986"/>
  </w:style>
  <w:style w:type="character" w:customStyle="1" w:styleId="WW8Num24z5">
    <w:name w:val="WW8Num24z5"/>
    <w:rsid w:val="007E7986"/>
  </w:style>
  <w:style w:type="character" w:customStyle="1" w:styleId="WW8Num24z6">
    <w:name w:val="WW8Num24z6"/>
    <w:rsid w:val="007E7986"/>
  </w:style>
  <w:style w:type="character" w:customStyle="1" w:styleId="WW8Num24z7">
    <w:name w:val="WW8Num24z7"/>
    <w:rsid w:val="007E7986"/>
  </w:style>
  <w:style w:type="character" w:customStyle="1" w:styleId="WW8Num24z8">
    <w:name w:val="WW8Num24z8"/>
    <w:rsid w:val="007E7986"/>
  </w:style>
  <w:style w:type="character" w:customStyle="1" w:styleId="WW8Num25z0">
    <w:name w:val="WW8Num25z0"/>
    <w:rsid w:val="007E7986"/>
  </w:style>
  <w:style w:type="character" w:customStyle="1" w:styleId="WW8Num25z1">
    <w:name w:val="WW8Num25z1"/>
    <w:rsid w:val="007E7986"/>
  </w:style>
  <w:style w:type="character" w:customStyle="1" w:styleId="WW8Num25z2">
    <w:name w:val="WW8Num25z2"/>
    <w:rsid w:val="007E7986"/>
  </w:style>
  <w:style w:type="character" w:customStyle="1" w:styleId="WW8Num25z3">
    <w:name w:val="WW8Num25z3"/>
    <w:rsid w:val="007E7986"/>
  </w:style>
  <w:style w:type="character" w:customStyle="1" w:styleId="WW8Num25z4">
    <w:name w:val="WW8Num25z4"/>
    <w:rsid w:val="007E7986"/>
  </w:style>
  <w:style w:type="character" w:customStyle="1" w:styleId="WW8Num25z5">
    <w:name w:val="WW8Num25z5"/>
    <w:rsid w:val="007E7986"/>
  </w:style>
  <w:style w:type="character" w:customStyle="1" w:styleId="WW8Num25z6">
    <w:name w:val="WW8Num25z6"/>
    <w:rsid w:val="007E7986"/>
  </w:style>
  <w:style w:type="character" w:customStyle="1" w:styleId="WW8Num25z7">
    <w:name w:val="WW8Num25z7"/>
    <w:rsid w:val="007E7986"/>
  </w:style>
  <w:style w:type="character" w:customStyle="1" w:styleId="WW8Num25z8">
    <w:name w:val="WW8Num25z8"/>
    <w:rsid w:val="007E7986"/>
  </w:style>
  <w:style w:type="character" w:customStyle="1" w:styleId="WW8Num26z0">
    <w:name w:val="WW8Num26z0"/>
    <w:rsid w:val="007E7986"/>
  </w:style>
  <w:style w:type="character" w:customStyle="1" w:styleId="WW8Num26z1">
    <w:name w:val="WW8Num26z1"/>
    <w:rsid w:val="007E7986"/>
  </w:style>
  <w:style w:type="character" w:customStyle="1" w:styleId="WW8Num26z2">
    <w:name w:val="WW8Num26z2"/>
    <w:rsid w:val="007E7986"/>
  </w:style>
  <w:style w:type="character" w:customStyle="1" w:styleId="WW8Num26z3">
    <w:name w:val="WW8Num26z3"/>
    <w:rsid w:val="007E7986"/>
  </w:style>
  <w:style w:type="character" w:customStyle="1" w:styleId="WW8Num26z4">
    <w:name w:val="WW8Num26z4"/>
    <w:rsid w:val="007E7986"/>
  </w:style>
  <w:style w:type="character" w:customStyle="1" w:styleId="WW8Num26z5">
    <w:name w:val="WW8Num26z5"/>
    <w:rsid w:val="007E7986"/>
  </w:style>
  <w:style w:type="character" w:customStyle="1" w:styleId="WW8Num26z6">
    <w:name w:val="WW8Num26z6"/>
    <w:rsid w:val="007E7986"/>
  </w:style>
  <w:style w:type="character" w:customStyle="1" w:styleId="WW8Num26z7">
    <w:name w:val="WW8Num26z7"/>
    <w:rsid w:val="007E7986"/>
  </w:style>
  <w:style w:type="character" w:customStyle="1" w:styleId="WW8Num26z8">
    <w:name w:val="WW8Num26z8"/>
    <w:rsid w:val="007E7986"/>
  </w:style>
  <w:style w:type="character" w:customStyle="1" w:styleId="WW8Num27z0">
    <w:name w:val="WW8Num27z0"/>
    <w:rsid w:val="007E7986"/>
  </w:style>
  <w:style w:type="character" w:customStyle="1" w:styleId="WW8Num27z1">
    <w:name w:val="WW8Num27z1"/>
    <w:rsid w:val="007E7986"/>
  </w:style>
  <w:style w:type="character" w:customStyle="1" w:styleId="WW8Num27z2">
    <w:name w:val="WW8Num27z2"/>
    <w:rsid w:val="007E7986"/>
  </w:style>
  <w:style w:type="character" w:customStyle="1" w:styleId="WW8Num27z3">
    <w:name w:val="WW8Num27z3"/>
    <w:rsid w:val="007E7986"/>
  </w:style>
  <w:style w:type="character" w:customStyle="1" w:styleId="WW8Num27z4">
    <w:name w:val="WW8Num27z4"/>
    <w:rsid w:val="007E7986"/>
  </w:style>
  <w:style w:type="character" w:customStyle="1" w:styleId="WW8Num27z5">
    <w:name w:val="WW8Num27z5"/>
    <w:rsid w:val="007E7986"/>
  </w:style>
  <w:style w:type="character" w:customStyle="1" w:styleId="WW8Num27z6">
    <w:name w:val="WW8Num27z6"/>
    <w:rsid w:val="007E7986"/>
  </w:style>
  <w:style w:type="character" w:customStyle="1" w:styleId="WW8Num27z7">
    <w:name w:val="WW8Num27z7"/>
    <w:rsid w:val="007E7986"/>
  </w:style>
  <w:style w:type="character" w:customStyle="1" w:styleId="WW8Num27z8">
    <w:name w:val="WW8Num27z8"/>
    <w:rsid w:val="007E7986"/>
  </w:style>
  <w:style w:type="character" w:customStyle="1" w:styleId="WW8Num28z0">
    <w:name w:val="WW8Num28z0"/>
    <w:rsid w:val="007E7986"/>
    <w:rPr>
      <w:rFonts w:ascii="Symbol" w:hAnsi="Symbol" w:cs="Symbol"/>
      <w:sz w:val="24"/>
      <w:szCs w:val="24"/>
    </w:rPr>
  </w:style>
  <w:style w:type="character" w:customStyle="1" w:styleId="WW8Num28z1">
    <w:name w:val="WW8Num28z1"/>
    <w:rsid w:val="007E7986"/>
    <w:rPr>
      <w:rFonts w:ascii="Courier New" w:hAnsi="Courier New" w:cs="Courier New"/>
    </w:rPr>
  </w:style>
  <w:style w:type="character" w:customStyle="1" w:styleId="WW8Num28z2">
    <w:name w:val="WW8Num28z2"/>
    <w:rsid w:val="007E7986"/>
    <w:rPr>
      <w:rFonts w:ascii="Wingdings" w:hAnsi="Wingdings" w:cs="Wingdings"/>
    </w:rPr>
  </w:style>
  <w:style w:type="character" w:customStyle="1" w:styleId="WW8Num29z0">
    <w:name w:val="WW8Num29z0"/>
    <w:rsid w:val="007E7986"/>
  </w:style>
  <w:style w:type="character" w:customStyle="1" w:styleId="WW8Num29z1">
    <w:name w:val="WW8Num29z1"/>
    <w:rsid w:val="007E7986"/>
  </w:style>
  <w:style w:type="character" w:customStyle="1" w:styleId="WW8Num29z2">
    <w:name w:val="WW8Num29z2"/>
    <w:rsid w:val="007E7986"/>
  </w:style>
  <w:style w:type="character" w:customStyle="1" w:styleId="WW8Num29z3">
    <w:name w:val="WW8Num29z3"/>
    <w:rsid w:val="007E7986"/>
  </w:style>
  <w:style w:type="character" w:customStyle="1" w:styleId="WW8Num29z4">
    <w:name w:val="WW8Num29z4"/>
    <w:rsid w:val="007E7986"/>
  </w:style>
  <w:style w:type="character" w:customStyle="1" w:styleId="WW8Num29z5">
    <w:name w:val="WW8Num29z5"/>
    <w:rsid w:val="007E7986"/>
  </w:style>
  <w:style w:type="character" w:customStyle="1" w:styleId="WW8Num29z6">
    <w:name w:val="WW8Num29z6"/>
    <w:rsid w:val="007E7986"/>
  </w:style>
  <w:style w:type="character" w:customStyle="1" w:styleId="WW8Num29z7">
    <w:name w:val="WW8Num29z7"/>
    <w:rsid w:val="007E7986"/>
  </w:style>
  <w:style w:type="character" w:customStyle="1" w:styleId="WW8Num29z8">
    <w:name w:val="WW8Num29z8"/>
    <w:rsid w:val="007E7986"/>
  </w:style>
  <w:style w:type="character" w:customStyle="1" w:styleId="1c">
    <w:name w:val="Основной шрифт абзаца1"/>
    <w:rsid w:val="007E7986"/>
  </w:style>
  <w:style w:type="character" w:customStyle="1" w:styleId="affc">
    <w:name w:val="Маркеры списка"/>
    <w:rsid w:val="007E7986"/>
    <w:rPr>
      <w:rFonts w:ascii="OpenSymbol" w:eastAsia="OpenSymbol" w:hAnsi="OpenSymbol" w:cs="OpenSymbol"/>
    </w:rPr>
  </w:style>
  <w:style w:type="paragraph" w:customStyle="1" w:styleId="affd">
    <w:name w:val="Заголовок"/>
    <w:basedOn w:val="a0"/>
    <w:next w:val="afd"/>
    <w:qFormat/>
    <w:rsid w:val="007E7986"/>
    <w:pPr>
      <w:keepNext/>
      <w:suppressAutoHyphens/>
      <w:spacing w:before="240" w:after="120"/>
    </w:pPr>
    <w:rPr>
      <w:rFonts w:ascii="Arial" w:eastAsia="SimSun" w:hAnsi="Arial" w:cs="Mangal"/>
      <w:sz w:val="28"/>
      <w:szCs w:val="28"/>
      <w:lang w:eastAsia="ar-SA"/>
    </w:rPr>
  </w:style>
  <w:style w:type="paragraph" w:customStyle="1" w:styleId="43">
    <w:name w:val="Название4"/>
    <w:basedOn w:val="a0"/>
    <w:rsid w:val="007E7986"/>
    <w:pPr>
      <w:suppressLineNumbers/>
      <w:suppressAutoHyphens/>
      <w:spacing w:before="120" w:after="120"/>
    </w:pPr>
    <w:rPr>
      <w:rFonts w:cs="Mangal"/>
      <w:i/>
      <w:iCs/>
      <w:lang w:eastAsia="ar-SA"/>
    </w:rPr>
  </w:style>
  <w:style w:type="paragraph" w:customStyle="1" w:styleId="63">
    <w:name w:val="Указатель6"/>
    <w:basedOn w:val="a0"/>
    <w:rsid w:val="007E7986"/>
    <w:pPr>
      <w:suppressLineNumbers/>
      <w:suppressAutoHyphens/>
    </w:pPr>
    <w:rPr>
      <w:rFonts w:cs="Mangal"/>
      <w:sz w:val="20"/>
      <w:szCs w:val="20"/>
      <w:lang w:eastAsia="ar-SA"/>
    </w:rPr>
  </w:style>
  <w:style w:type="paragraph" w:customStyle="1" w:styleId="37">
    <w:name w:val="Название3"/>
    <w:basedOn w:val="a0"/>
    <w:rsid w:val="007E7986"/>
    <w:pPr>
      <w:suppressLineNumbers/>
      <w:suppressAutoHyphens/>
      <w:spacing w:before="120" w:after="120"/>
    </w:pPr>
    <w:rPr>
      <w:rFonts w:cs="Mangal"/>
      <w:i/>
      <w:iCs/>
      <w:lang w:eastAsia="ar-SA"/>
    </w:rPr>
  </w:style>
  <w:style w:type="paragraph" w:customStyle="1" w:styleId="50">
    <w:name w:val="Указатель5"/>
    <w:basedOn w:val="a0"/>
    <w:rsid w:val="007E7986"/>
    <w:pPr>
      <w:suppressLineNumbers/>
      <w:suppressAutoHyphens/>
    </w:pPr>
    <w:rPr>
      <w:rFonts w:cs="Mangal"/>
      <w:sz w:val="20"/>
      <w:szCs w:val="20"/>
      <w:lang w:eastAsia="ar-SA"/>
    </w:rPr>
  </w:style>
  <w:style w:type="paragraph" w:customStyle="1" w:styleId="29">
    <w:name w:val="Название2"/>
    <w:basedOn w:val="a0"/>
    <w:rsid w:val="007E7986"/>
    <w:pPr>
      <w:suppressLineNumbers/>
      <w:suppressAutoHyphens/>
      <w:spacing w:before="120" w:after="120"/>
    </w:pPr>
    <w:rPr>
      <w:rFonts w:cs="Mangal"/>
      <w:i/>
      <w:iCs/>
      <w:lang w:eastAsia="ar-SA"/>
    </w:rPr>
  </w:style>
  <w:style w:type="paragraph" w:customStyle="1" w:styleId="44">
    <w:name w:val="Указатель4"/>
    <w:basedOn w:val="a0"/>
    <w:rsid w:val="007E7986"/>
    <w:pPr>
      <w:suppressLineNumbers/>
      <w:suppressAutoHyphens/>
    </w:pPr>
    <w:rPr>
      <w:rFonts w:cs="Mangal"/>
      <w:sz w:val="20"/>
      <w:szCs w:val="20"/>
      <w:lang w:eastAsia="ar-SA"/>
    </w:rPr>
  </w:style>
  <w:style w:type="paragraph" w:customStyle="1" w:styleId="1d">
    <w:name w:val="Название1"/>
    <w:basedOn w:val="a0"/>
    <w:qFormat/>
    <w:rsid w:val="007E7986"/>
    <w:pPr>
      <w:suppressLineNumbers/>
      <w:suppressAutoHyphens/>
      <w:spacing w:before="120" w:after="120"/>
    </w:pPr>
    <w:rPr>
      <w:rFonts w:cs="Mangal"/>
      <w:i/>
      <w:iCs/>
      <w:lang w:eastAsia="ar-SA"/>
    </w:rPr>
  </w:style>
  <w:style w:type="paragraph" w:customStyle="1" w:styleId="38">
    <w:name w:val="Указатель3"/>
    <w:basedOn w:val="a0"/>
    <w:rsid w:val="007E7986"/>
    <w:pPr>
      <w:suppressLineNumbers/>
      <w:suppressAutoHyphens/>
    </w:pPr>
    <w:rPr>
      <w:rFonts w:cs="Mangal"/>
      <w:sz w:val="20"/>
      <w:szCs w:val="20"/>
      <w:lang w:eastAsia="ar-SA"/>
    </w:rPr>
  </w:style>
  <w:style w:type="paragraph" w:customStyle="1" w:styleId="2a">
    <w:name w:val="Название объекта2"/>
    <w:basedOn w:val="a0"/>
    <w:rsid w:val="007E7986"/>
    <w:pPr>
      <w:suppressLineNumbers/>
      <w:suppressAutoHyphens/>
      <w:spacing w:before="120" w:after="120"/>
    </w:pPr>
    <w:rPr>
      <w:rFonts w:cs="Mangal"/>
      <w:i/>
      <w:iCs/>
      <w:lang w:eastAsia="ar-SA"/>
    </w:rPr>
  </w:style>
  <w:style w:type="paragraph" w:customStyle="1" w:styleId="2b">
    <w:name w:val="Указатель2"/>
    <w:basedOn w:val="a0"/>
    <w:rsid w:val="007E7986"/>
    <w:pPr>
      <w:suppressLineNumbers/>
      <w:suppressAutoHyphens/>
    </w:pPr>
    <w:rPr>
      <w:rFonts w:cs="Mangal"/>
      <w:sz w:val="20"/>
      <w:szCs w:val="20"/>
      <w:lang w:eastAsia="ar-SA"/>
    </w:rPr>
  </w:style>
  <w:style w:type="paragraph" w:customStyle="1" w:styleId="1e">
    <w:name w:val="Название объекта1"/>
    <w:basedOn w:val="a0"/>
    <w:rsid w:val="007E7986"/>
    <w:pPr>
      <w:suppressLineNumbers/>
      <w:suppressAutoHyphens/>
      <w:spacing w:before="120" w:after="120"/>
    </w:pPr>
    <w:rPr>
      <w:rFonts w:cs="Mangal"/>
      <w:i/>
      <w:iCs/>
      <w:lang w:eastAsia="ar-SA"/>
    </w:rPr>
  </w:style>
  <w:style w:type="paragraph" w:customStyle="1" w:styleId="1f">
    <w:name w:val="Указатель1"/>
    <w:basedOn w:val="a0"/>
    <w:qFormat/>
    <w:rsid w:val="007E7986"/>
    <w:pPr>
      <w:suppressLineNumbers/>
      <w:suppressAutoHyphens/>
    </w:pPr>
    <w:rPr>
      <w:rFonts w:cs="Mangal"/>
      <w:sz w:val="20"/>
      <w:szCs w:val="20"/>
      <w:lang w:eastAsia="ar-SA"/>
    </w:rPr>
  </w:style>
  <w:style w:type="paragraph" w:customStyle="1" w:styleId="affe">
    <w:name w:val="Знак Знак Знак Знак Знак Знак Знак Знак Знак"/>
    <w:basedOn w:val="a0"/>
    <w:rsid w:val="007E7986"/>
    <w:pPr>
      <w:suppressAutoHyphens/>
      <w:spacing w:after="160" w:line="240" w:lineRule="exact"/>
    </w:pPr>
    <w:rPr>
      <w:rFonts w:ascii="Verdana" w:hAnsi="Verdana" w:cs="Verdana"/>
      <w:sz w:val="20"/>
      <w:szCs w:val="20"/>
      <w:lang w:val="en-US" w:eastAsia="ar-SA"/>
    </w:rPr>
  </w:style>
  <w:style w:type="paragraph" w:customStyle="1" w:styleId="afff">
    <w:name w:val="Содержимое врезки"/>
    <w:basedOn w:val="a0"/>
    <w:qFormat/>
    <w:rsid w:val="007E7986"/>
    <w:pPr>
      <w:suppressAutoHyphens/>
    </w:pPr>
    <w:rPr>
      <w:sz w:val="20"/>
      <w:szCs w:val="20"/>
      <w:lang w:eastAsia="ar-SA"/>
    </w:rPr>
  </w:style>
  <w:style w:type="paragraph" w:customStyle="1" w:styleId="afff0">
    <w:name w:val="Заголовок таблицы"/>
    <w:basedOn w:val="affb"/>
    <w:qFormat/>
    <w:rsid w:val="007E7986"/>
    <w:pPr>
      <w:widowControl/>
      <w:jc w:val="center"/>
    </w:pPr>
    <w:rPr>
      <w:rFonts w:eastAsia="Times New Roman" w:cs="Times New Roman"/>
      <w:b/>
      <w:bCs/>
      <w:kern w:val="0"/>
      <w:sz w:val="20"/>
      <w:szCs w:val="20"/>
      <w:lang w:eastAsia="ar-SA" w:bidi="ar-SA"/>
    </w:rPr>
  </w:style>
  <w:style w:type="paragraph" w:customStyle="1" w:styleId="ConsPlusDocList">
    <w:name w:val="ConsPlusDocList"/>
    <w:next w:val="a0"/>
    <w:rsid w:val="007E7986"/>
    <w:pPr>
      <w:widowControl w:val="0"/>
      <w:suppressAutoHyphens/>
      <w:autoSpaceDE w:val="0"/>
    </w:pPr>
    <w:rPr>
      <w:rFonts w:ascii="Arial" w:eastAsia="Arial" w:hAnsi="Arial" w:cs="Arial"/>
      <w:kern w:val="1"/>
      <w:lang w:eastAsia="hi-IN" w:bidi="hi-IN"/>
    </w:rPr>
  </w:style>
  <w:style w:type="paragraph" w:customStyle="1" w:styleId="CharCharCarCarCharCharCarCarCharCharCarCarCharChar">
    <w:name w:val="Char Char Car Car Char Char Car Car Char Char Car Car Char Char"/>
    <w:basedOn w:val="a0"/>
    <w:rsid w:val="007E7986"/>
    <w:pPr>
      <w:spacing w:after="160" w:line="240" w:lineRule="exact"/>
    </w:pPr>
    <w:rPr>
      <w:sz w:val="20"/>
      <w:szCs w:val="20"/>
    </w:rPr>
  </w:style>
  <w:style w:type="character" w:customStyle="1" w:styleId="style81">
    <w:name w:val="style81"/>
    <w:rsid w:val="007E7986"/>
    <w:rPr>
      <w:color w:val="464646"/>
    </w:rPr>
  </w:style>
  <w:style w:type="character" w:customStyle="1" w:styleId="FontStyle63">
    <w:name w:val="Font Style63"/>
    <w:rsid w:val="007E7986"/>
    <w:rPr>
      <w:rFonts w:ascii="Times New Roman" w:hAnsi="Times New Roman" w:cs="Times New Roman"/>
      <w:sz w:val="16"/>
      <w:szCs w:val="16"/>
    </w:rPr>
  </w:style>
  <w:style w:type="paragraph" w:customStyle="1" w:styleId="310">
    <w:name w:val="Основной текст с отступом 31"/>
    <w:basedOn w:val="a0"/>
    <w:qFormat/>
    <w:rsid w:val="007E7986"/>
    <w:pPr>
      <w:suppressAutoHyphens/>
      <w:spacing w:after="120"/>
      <w:ind w:left="283"/>
    </w:pPr>
    <w:rPr>
      <w:sz w:val="16"/>
      <w:szCs w:val="16"/>
      <w:lang w:eastAsia="ar-SA"/>
    </w:rPr>
  </w:style>
  <w:style w:type="paragraph" w:customStyle="1" w:styleId="1f0">
    <w:name w:val="Обычный (веб)1"/>
    <w:basedOn w:val="a0"/>
    <w:qFormat/>
    <w:rsid w:val="007E7986"/>
    <w:pPr>
      <w:suppressAutoHyphens/>
      <w:spacing w:before="100" w:after="100" w:line="100" w:lineRule="atLeast"/>
    </w:pPr>
    <w:rPr>
      <w:lang w:eastAsia="ar-SA"/>
    </w:rPr>
  </w:style>
  <w:style w:type="character" w:customStyle="1" w:styleId="WW8Num4z3">
    <w:name w:val="WW8Num4z3"/>
    <w:rsid w:val="007E7986"/>
  </w:style>
  <w:style w:type="character" w:customStyle="1" w:styleId="WW8Num4z4">
    <w:name w:val="WW8Num4z4"/>
    <w:rsid w:val="007E7986"/>
  </w:style>
  <w:style w:type="character" w:customStyle="1" w:styleId="WW8Num4z5">
    <w:name w:val="WW8Num4z5"/>
    <w:rsid w:val="007E7986"/>
  </w:style>
  <w:style w:type="character" w:customStyle="1" w:styleId="WW8Num4z6">
    <w:name w:val="WW8Num4z6"/>
    <w:rsid w:val="007E7986"/>
  </w:style>
  <w:style w:type="character" w:customStyle="1" w:styleId="WW8Num4z7">
    <w:name w:val="WW8Num4z7"/>
    <w:rsid w:val="007E7986"/>
  </w:style>
  <w:style w:type="character" w:customStyle="1" w:styleId="WW8Num4z8">
    <w:name w:val="WW8Num4z8"/>
    <w:rsid w:val="007E7986"/>
  </w:style>
  <w:style w:type="character" w:customStyle="1" w:styleId="ListLabel1">
    <w:name w:val="ListLabel 1"/>
    <w:rsid w:val="007E7986"/>
    <w:rPr>
      <w:rFonts w:ascii="Courier New" w:hAnsi="Courier New" w:cs="Courier New" w:hint="default"/>
    </w:rPr>
  </w:style>
  <w:style w:type="character" w:customStyle="1" w:styleId="afff1">
    <w:name w:val="Символ нумерации"/>
    <w:rsid w:val="007E7986"/>
  </w:style>
  <w:style w:type="character" w:customStyle="1" w:styleId="1f1">
    <w:name w:val="Текст выноски Знак1"/>
    <w:semiHidden/>
    <w:rsid w:val="007E7986"/>
    <w:rPr>
      <w:rFonts w:ascii="Tahoma" w:eastAsia="Times New Roman" w:hAnsi="Tahoma" w:cs="Tahoma"/>
      <w:sz w:val="16"/>
      <w:szCs w:val="16"/>
      <w:lang w:eastAsia="ar-SA"/>
    </w:rPr>
  </w:style>
  <w:style w:type="character" w:customStyle="1" w:styleId="2c">
    <w:name w:val="Текст выноски Знак2"/>
    <w:semiHidden/>
    <w:rsid w:val="007E7986"/>
    <w:rPr>
      <w:rFonts w:ascii="Tahoma" w:hAnsi="Tahoma" w:cs="Tahoma"/>
      <w:sz w:val="16"/>
      <w:szCs w:val="16"/>
      <w:lang w:eastAsia="ar-SA"/>
    </w:rPr>
  </w:style>
  <w:style w:type="paragraph" w:styleId="a">
    <w:name w:val="List Bullet"/>
    <w:basedOn w:val="a0"/>
    <w:unhideWhenUsed/>
    <w:rsid w:val="007E7986"/>
    <w:pPr>
      <w:numPr>
        <w:numId w:val="17"/>
      </w:numPr>
      <w:contextualSpacing/>
    </w:pPr>
  </w:style>
  <w:style w:type="table" w:customStyle="1" w:styleId="1f2">
    <w:name w:val="Сетка таблицы светлая1"/>
    <w:basedOn w:val="a2"/>
    <w:rsid w:val="007E79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20">
    <w:name w:val="Заголовок 2 Знак"/>
    <w:link w:val="2"/>
    <w:rsid w:val="00DD7F6E"/>
    <w:rPr>
      <w:rFonts w:ascii="Arial" w:eastAsia="Times New Roman" w:hAnsi="Arial" w:cs="Arial"/>
      <w:b/>
      <w:bCs/>
      <w:i/>
      <w:iCs/>
      <w:sz w:val="28"/>
      <w:szCs w:val="28"/>
    </w:rPr>
  </w:style>
  <w:style w:type="character" w:customStyle="1" w:styleId="610">
    <w:name w:val="Знак Знак61"/>
    <w:rsid w:val="00DD7F6E"/>
    <w:rPr>
      <w:rFonts w:ascii="Arial" w:hAnsi="Arial" w:cs="Arial"/>
      <w:b/>
      <w:bCs/>
      <w:kern w:val="32"/>
      <w:sz w:val="32"/>
      <w:szCs w:val="32"/>
      <w:lang w:val="ru-RU" w:eastAsia="ru-RU" w:bidi="ar-SA"/>
    </w:rPr>
  </w:style>
  <w:style w:type="paragraph" w:customStyle="1" w:styleId="211">
    <w:name w:val="Основной текст 211"/>
    <w:basedOn w:val="a0"/>
    <w:rsid w:val="00DD7F6E"/>
    <w:pPr>
      <w:widowControl w:val="0"/>
      <w:ind w:firstLine="720"/>
      <w:jc w:val="both"/>
    </w:pPr>
    <w:rPr>
      <w:szCs w:val="20"/>
    </w:rPr>
  </w:style>
  <w:style w:type="paragraph" w:customStyle="1" w:styleId="112">
    <w:name w:val="Без интервала11"/>
    <w:rsid w:val="00DD7F6E"/>
    <w:pPr>
      <w:suppressAutoHyphens/>
    </w:pPr>
    <w:rPr>
      <w:rFonts w:eastAsia="Times New Roman" w:cs="Calibri"/>
      <w:sz w:val="22"/>
      <w:szCs w:val="22"/>
      <w:lang w:eastAsia="zh-CN"/>
    </w:rPr>
  </w:style>
  <w:style w:type="paragraph" w:customStyle="1" w:styleId="2d">
    <w:name w:val="Знак Знак Знак Знак Знак Знак Знак Знак Знак2"/>
    <w:basedOn w:val="a0"/>
    <w:rsid w:val="00DD7F6E"/>
    <w:pPr>
      <w:suppressAutoHyphens/>
      <w:spacing w:after="160" w:line="240" w:lineRule="exact"/>
    </w:pPr>
    <w:rPr>
      <w:rFonts w:ascii="Verdana" w:hAnsi="Verdana" w:cs="Verdana"/>
      <w:sz w:val="20"/>
      <w:szCs w:val="20"/>
      <w:lang w:val="en-US" w:eastAsia="ar-SA"/>
    </w:rPr>
  </w:style>
  <w:style w:type="paragraph" w:customStyle="1" w:styleId="ConsPlusDocList1">
    <w:name w:val="ConsPlusDocList1"/>
    <w:next w:val="a0"/>
    <w:rsid w:val="00DD7F6E"/>
    <w:pPr>
      <w:widowControl w:val="0"/>
      <w:suppressAutoHyphens/>
      <w:autoSpaceDE w:val="0"/>
    </w:pPr>
    <w:rPr>
      <w:rFonts w:ascii="Arial" w:eastAsia="Arial" w:hAnsi="Arial" w:cs="Arial"/>
      <w:kern w:val="1"/>
      <w:lang w:eastAsia="hi-IN" w:bidi="hi-IN"/>
    </w:rPr>
  </w:style>
  <w:style w:type="paragraph" w:customStyle="1" w:styleId="CharCharCarCarCharCharCarCarCharCharCarCarCharChar1">
    <w:name w:val="Char Char Car Car Char Char Car Car Char Char Car Car Char Char1"/>
    <w:basedOn w:val="a0"/>
    <w:rsid w:val="00DD7F6E"/>
    <w:pPr>
      <w:spacing w:after="160" w:line="240" w:lineRule="exact"/>
    </w:pPr>
    <w:rPr>
      <w:sz w:val="20"/>
      <w:szCs w:val="20"/>
    </w:rPr>
  </w:style>
  <w:style w:type="paragraph" w:customStyle="1" w:styleId="113">
    <w:name w:val="Обычный (веб)11"/>
    <w:basedOn w:val="a0"/>
    <w:qFormat/>
    <w:rsid w:val="00DD7F6E"/>
    <w:pPr>
      <w:suppressAutoHyphens/>
      <w:spacing w:before="100" w:after="100" w:line="100" w:lineRule="atLeast"/>
    </w:pPr>
    <w:rPr>
      <w:lang w:eastAsia="ar-SA"/>
    </w:rPr>
  </w:style>
  <w:style w:type="paragraph" w:customStyle="1" w:styleId="2e">
    <w:name w:val="Обычный (веб)2"/>
    <w:basedOn w:val="a0"/>
    <w:rsid w:val="00DD7F6E"/>
    <w:pPr>
      <w:suppressAutoHyphens/>
      <w:spacing w:before="100" w:after="100" w:line="100" w:lineRule="atLeast"/>
    </w:pPr>
    <w:rPr>
      <w:lang w:eastAsia="ar-SA"/>
    </w:rPr>
  </w:style>
  <w:style w:type="paragraph" w:customStyle="1" w:styleId="2f">
    <w:name w:val="Абзац списка2"/>
    <w:basedOn w:val="a0"/>
    <w:rsid w:val="00DD7F6E"/>
    <w:pPr>
      <w:ind w:left="720"/>
    </w:pPr>
    <w:rPr>
      <w:rFonts w:eastAsia="Calibri"/>
    </w:rPr>
  </w:style>
  <w:style w:type="paragraph" w:customStyle="1" w:styleId="220">
    <w:name w:val="Основной текст 22"/>
    <w:basedOn w:val="a0"/>
    <w:rsid w:val="00DD7F6E"/>
    <w:pPr>
      <w:widowControl w:val="0"/>
      <w:ind w:firstLine="720"/>
      <w:jc w:val="both"/>
    </w:pPr>
    <w:rPr>
      <w:szCs w:val="20"/>
    </w:rPr>
  </w:style>
  <w:style w:type="paragraph" w:customStyle="1" w:styleId="2f0">
    <w:name w:val="Без интервала2"/>
    <w:rsid w:val="00DD7F6E"/>
    <w:pPr>
      <w:suppressAutoHyphens/>
    </w:pPr>
    <w:rPr>
      <w:rFonts w:eastAsia="Times New Roman" w:cs="Calibri"/>
      <w:sz w:val="22"/>
      <w:szCs w:val="22"/>
      <w:lang w:eastAsia="zh-CN"/>
    </w:rPr>
  </w:style>
  <w:style w:type="paragraph" w:customStyle="1" w:styleId="39">
    <w:name w:val="Обычный (веб)3"/>
    <w:basedOn w:val="a0"/>
    <w:qFormat/>
    <w:rsid w:val="00DD7F6E"/>
    <w:pPr>
      <w:suppressAutoHyphens/>
      <w:spacing w:before="100" w:after="100" w:line="100" w:lineRule="atLeast"/>
    </w:pPr>
    <w:rPr>
      <w:lang w:eastAsia="ar-SA"/>
    </w:rPr>
  </w:style>
  <w:style w:type="character" w:styleId="afff2">
    <w:name w:val="FollowedHyperlink"/>
    <w:uiPriority w:val="99"/>
    <w:semiHidden/>
    <w:unhideWhenUsed/>
    <w:rsid w:val="00252D67"/>
    <w:rPr>
      <w:color w:val="800080"/>
      <w:u w:val="single"/>
    </w:rPr>
  </w:style>
  <w:style w:type="paragraph" w:customStyle="1" w:styleId="paragraph">
    <w:name w:val="paragraph"/>
    <w:basedOn w:val="a0"/>
    <w:rsid w:val="001D2FC1"/>
    <w:pPr>
      <w:spacing w:before="100" w:beforeAutospacing="1" w:after="100" w:afterAutospacing="1"/>
    </w:pPr>
  </w:style>
  <w:style w:type="paragraph" w:customStyle="1" w:styleId="afff3">
    <w:name w:val="Базовый"/>
    <w:rsid w:val="00152790"/>
    <w:pPr>
      <w:suppressAutoHyphens/>
      <w:spacing w:line="100" w:lineRule="atLeast"/>
    </w:pPr>
    <w:rPr>
      <w:rFonts w:ascii="Times New Roman" w:eastAsia="Times New Roman" w:hAnsi="Times New Roman"/>
      <w:color w:val="00000A"/>
      <w:sz w:val="28"/>
      <w:szCs w:val="28"/>
    </w:rPr>
  </w:style>
  <w:style w:type="paragraph" w:customStyle="1" w:styleId="3a">
    <w:name w:val="Основной текст3"/>
    <w:basedOn w:val="afff3"/>
    <w:rsid w:val="00152790"/>
    <w:pPr>
      <w:widowControl w:val="0"/>
      <w:shd w:val="clear" w:color="auto" w:fill="FFFFFF"/>
      <w:spacing w:after="300" w:line="319" w:lineRule="exact"/>
      <w:jc w:val="both"/>
    </w:pPr>
    <w:rPr>
      <w:sz w:val="26"/>
      <w:szCs w:val="26"/>
      <w:lang w:eastAsia="en-US"/>
    </w:rPr>
  </w:style>
  <w:style w:type="character" w:customStyle="1" w:styleId="extended-textfull">
    <w:name w:val="extended-text__full"/>
    <w:rsid w:val="0094067C"/>
  </w:style>
  <w:style w:type="character" w:customStyle="1" w:styleId="afff4">
    <w:name w:val="Другое_"/>
    <w:link w:val="afff5"/>
    <w:rsid w:val="00B94888"/>
    <w:rPr>
      <w:shd w:val="clear" w:color="auto" w:fill="FFFFFF"/>
    </w:rPr>
  </w:style>
  <w:style w:type="paragraph" w:customStyle="1" w:styleId="afff5">
    <w:name w:val="Другое"/>
    <w:basedOn w:val="a0"/>
    <w:link w:val="afff4"/>
    <w:rsid w:val="00B94888"/>
    <w:pPr>
      <w:widowControl w:val="0"/>
      <w:shd w:val="clear" w:color="auto" w:fill="FFFFFF"/>
    </w:pPr>
    <w:rPr>
      <w:rFonts w:ascii="Calibri" w:eastAsia="Calibri" w:hAnsi="Calibri"/>
      <w:sz w:val="20"/>
      <w:szCs w:val="20"/>
    </w:rPr>
  </w:style>
  <w:style w:type="character" w:customStyle="1" w:styleId="eop">
    <w:name w:val="eop"/>
    <w:basedOn w:val="a1"/>
    <w:rsid w:val="00560B5D"/>
  </w:style>
  <w:style w:type="paragraph" w:customStyle="1" w:styleId="3b">
    <w:name w:val="Без интервала3"/>
    <w:rsid w:val="009452F6"/>
    <w:rPr>
      <w:rFonts w:eastAsia="Times New Roman"/>
      <w:sz w:val="22"/>
      <w:szCs w:val="22"/>
      <w:lang w:eastAsia="en-US"/>
    </w:rPr>
  </w:style>
  <w:style w:type="paragraph" w:customStyle="1" w:styleId="3c">
    <w:name w:val="Знак Знак3 Знак Знак Знак Знак"/>
    <w:basedOn w:val="a0"/>
    <w:rsid w:val="00C225F8"/>
    <w:pPr>
      <w:widowControl w:val="0"/>
      <w:adjustRightInd w:val="0"/>
      <w:spacing w:after="160" w:line="240" w:lineRule="exact"/>
      <w:jc w:val="right"/>
    </w:pPr>
    <w:rPr>
      <w:sz w:val="20"/>
      <w:szCs w:val="20"/>
      <w:lang w:val="en-GB" w:eastAsia="en-US"/>
    </w:rPr>
  </w:style>
  <w:style w:type="paragraph" w:styleId="afff6">
    <w:name w:val="Body Text First Indent"/>
    <w:basedOn w:val="afd"/>
    <w:link w:val="afff7"/>
    <w:rsid w:val="00455699"/>
    <w:pPr>
      <w:widowControl/>
      <w:suppressAutoHyphens w:val="0"/>
      <w:autoSpaceDN/>
      <w:ind w:firstLine="210"/>
      <w:textAlignment w:val="auto"/>
    </w:pPr>
    <w:rPr>
      <w:rFonts w:eastAsia="Times New Roman"/>
      <w:kern w:val="0"/>
      <w:lang w:eastAsia="ru-RU"/>
    </w:rPr>
  </w:style>
  <w:style w:type="character" w:customStyle="1" w:styleId="afff7">
    <w:name w:val="Красная строка Знак"/>
    <w:basedOn w:val="afe"/>
    <w:link w:val="afff6"/>
    <w:rsid w:val="00455699"/>
    <w:rPr>
      <w:rFonts w:ascii="Times New Roman" w:eastAsia="Times New Roman" w:hAnsi="Times New Roman"/>
      <w:kern w:val="3"/>
      <w:sz w:val="24"/>
      <w:szCs w:val="24"/>
      <w:lang w:eastAsia="zh-CN"/>
    </w:rPr>
  </w:style>
  <w:style w:type="paragraph" w:customStyle="1" w:styleId="1f3">
    <w:name w:val="Знак1 Знак Знак Знак"/>
    <w:basedOn w:val="a0"/>
    <w:rsid w:val="00455699"/>
    <w:rPr>
      <w:rFonts w:ascii="Verdana" w:hAnsi="Verdana" w:cs="Verdana"/>
      <w:sz w:val="20"/>
      <w:szCs w:val="20"/>
      <w:lang w:val="en-US" w:eastAsia="en-US"/>
    </w:rPr>
  </w:style>
  <w:style w:type="paragraph" w:customStyle="1" w:styleId="Style2">
    <w:name w:val="Style2"/>
    <w:basedOn w:val="a0"/>
    <w:uiPriority w:val="99"/>
    <w:rsid w:val="00455699"/>
    <w:pPr>
      <w:widowControl w:val="0"/>
      <w:autoSpaceDE w:val="0"/>
      <w:autoSpaceDN w:val="0"/>
      <w:adjustRightInd w:val="0"/>
      <w:spacing w:line="324" w:lineRule="exact"/>
      <w:ind w:firstLine="696"/>
      <w:jc w:val="both"/>
    </w:pPr>
  </w:style>
  <w:style w:type="paragraph" w:customStyle="1" w:styleId="xl63">
    <w:name w:val="xl63"/>
    <w:basedOn w:val="a0"/>
    <w:rsid w:val="00C51B3F"/>
    <w:pPr>
      <w:pBdr>
        <w:top w:val="single" w:sz="4" w:space="0" w:color="C0C0C0"/>
        <w:left w:val="single" w:sz="4" w:space="0" w:color="C0C0C0"/>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64">
    <w:name w:val="xl64"/>
    <w:basedOn w:val="a0"/>
    <w:rsid w:val="00C51B3F"/>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textAlignment w:val="center"/>
    </w:pPr>
    <w:rPr>
      <w:rFonts w:ascii="Tahoma" w:hAnsi="Tahoma" w:cs="Tahoma"/>
      <w:color w:val="000080"/>
      <w:sz w:val="18"/>
      <w:szCs w:val="18"/>
    </w:rPr>
  </w:style>
  <w:style w:type="paragraph" w:customStyle="1" w:styleId="xl65">
    <w:name w:val="xl65"/>
    <w:basedOn w:val="a0"/>
    <w:rsid w:val="00C51B3F"/>
    <w:pPr>
      <w:pBdr>
        <w:top w:val="single" w:sz="4" w:space="0" w:color="C0C0C0"/>
        <w:left w:val="single" w:sz="4" w:space="9" w:color="C0C0C0"/>
        <w:bottom w:val="single" w:sz="4" w:space="0" w:color="C0C0C0"/>
        <w:right w:val="single" w:sz="4" w:space="0" w:color="C0C0C0"/>
      </w:pBdr>
      <w:shd w:val="clear" w:color="000000" w:fill="F3F3F3"/>
      <w:spacing w:before="100" w:beforeAutospacing="1" w:after="100" w:afterAutospacing="1"/>
      <w:ind w:firstLineChars="100" w:firstLine="100"/>
      <w:textAlignment w:val="center"/>
    </w:pPr>
    <w:rPr>
      <w:rFonts w:ascii="Tahoma" w:hAnsi="Tahoma" w:cs="Tahoma"/>
      <w:color w:val="000080"/>
      <w:sz w:val="18"/>
      <w:szCs w:val="18"/>
    </w:rPr>
  </w:style>
  <w:style w:type="paragraph" w:customStyle="1" w:styleId="xl66">
    <w:name w:val="xl66"/>
    <w:basedOn w:val="a0"/>
    <w:rsid w:val="00C51B3F"/>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80"/>
      <w:sz w:val="18"/>
      <w:szCs w:val="18"/>
    </w:rPr>
  </w:style>
  <w:style w:type="paragraph" w:customStyle="1" w:styleId="xl67">
    <w:name w:val="xl67"/>
    <w:basedOn w:val="a0"/>
    <w:rsid w:val="00C51B3F"/>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rFonts w:ascii="Tahoma" w:hAnsi="Tahoma" w:cs="Tahoma"/>
      <w:color w:val="000000"/>
      <w:sz w:val="16"/>
      <w:szCs w:val="16"/>
    </w:rPr>
  </w:style>
  <w:style w:type="paragraph" w:customStyle="1" w:styleId="xl68">
    <w:name w:val="xl68"/>
    <w:basedOn w:val="a0"/>
    <w:rsid w:val="00C51B3F"/>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right"/>
      <w:textAlignment w:val="top"/>
    </w:pPr>
    <w:rPr>
      <w:rFonts w:ascii="Tahoma" w:hAnsi="Tahoma" w:cs="Tahoma"/>
      <w:color w:val="000000"/>
      <w:sz w:val="16"/>
      <w:szCs w:val="16"/>
    </w:rPr>
  </w:style>
  <w:style w:type="paragraph" w:customStyle="1" w:styleId="xl69">
    <w:name w:val="xl69"/>
    <w:basedOn w:val="a0"/>
    <w:rsid w:val="00C51B3F"/>
    <w:pPr>
      <w:pBdr>
        <w:top w:val="single" w:sz="4" w:space="0" w:color="C0C0C0"/>
        <w:left w:val="single" w:sz="4" w:space="18" w:color="C0C0C0"/>
        <w:bottom w:val="single" w:sz="4" w:space="0" w:color="C0C0C0"/>
        <w:right w:val="single" w:sz="4" w:space="0" w:color="C0C0C0"/>
      </w:pBdr>
      <w:shd w:val="clear" w:color="000000" w:fill="F3F3F3"/>
      <w:spacing w:before="100" w:beforeAutospacing="1" w:after="100" w:afterAutospacing="1"/>
      <w:ind w:firstLineChars="200" w:firstLine="200"/>
      <w:textAlignment w:val="center"/>
    </w:pPr>
    <w:rPr>
      <w:rFonts w:ascii="Tahoma" w:hAnsi="Tahoma" w:cs="Tahoma"/>
      <w:color w:val="000080"/>
      <w:sz w:val="18"/>
      <w:szCs w:val="18"/>
    </w:rPr>
  </w:style>
  <w:style w:type="paragraph" w:customStyle="1" w:styleId="xl70">
    <w:name w:val="xl70"/>
    <w:basedOn w:val="a0"/>
    <w:rsid w:val="00C51B3F"/>
    <w:pPr>
      <w:pBdr>
        <w:top w:val="single" w:sz="4" w:space="0" w:color="C0C0C0"/>
        <w:left w:val="single" w:sz="4" w:space="0" w:color="C0C0C0"/>
        <w:bottom w:val="single" w:sz="4" w:space="0" w:color="C0C0C0"/>
      </w:pBdr>
      <w:shd w:val="clear" w:color="000000" w:fill="C5D8F5"/>
      <w:spacing w:before="100" w:beforeAutospacing="1" w:after="100" w:afterAutospacing="1"/>
      <w:jc w:val="center"/>
      <w:textAlignment w:val="center"/>
    </w:pPr>
    <w:rPr>
      <w:rFonts w:ascii="Tahoma" w:hAnsi="Tahoma" w:cs="Tahoma"/>
      <w:b/>
      <w:bCs/>
      <w:color w:val="000080"/>
      <w:sz w:val="18"/>
      <w:szCs w:val="18"/>
    </w:rPr>
  </w:style>
  <w:style w:type="paragraph" w:customStyle="1" w:styleId="xl71">
    <w:name w:val="xl71"/>
    <w:basedOn w:val="a0"/>
    <w:rsid w:val="00C51B3F"/>
    <w:pPr>
      <w:pBdr>
        <w:top w:val="single" w:sz="4" w:space="0" w:color="C0C0C0"/>
        <w:bottom w:val="single" w:sz="4" w:space="0" w:color="C0C0C0"/>
      </w:pBdr>
      <w:shd w:val="clear" w:color="000000" w:fill="C5D8F5"/>
      <w:spacing w:before="100" w:beforeAutospacing="1" w:after="100" w:afterAutospacing="1"/>
      <w:jc w:val="center"/>
      <w:textAlignment w:val="center"/>
    </w:pPr>
    <w:rPr>
      <w:rFonts w:ascii="Tahoma" w:hAnsi="Tahoma" w:cs="Tahoma"/>
      <w:b/>
      <w:bCs/>
      <w:color w:val="000080"/>
      <w:sz w:val="18"/>
      <w:szCs w:val="18"/>
    </w:rPr>
  </w:style>
  <w:style w:type="paragraph" w:customStyle="1" w:styleId="xl72">
    <w:name w:val="xl72"/>
    <w:basedOn w:val="a0"/>
    <w:rsid w:val="00C51B3F"/>
    <w:pPr>
      <w:pBdr>
        <w:top w:val="single" w:sz="4" w:space="0" w:color="C0C0C0"/>
        <w:bottom w:val="single" w:sz="4" w:space="0" w:color="C0C0C0"/>
        <w:right w:val="single" w:sz="4" w:space="0" w:color="C0C0C0"/>
      </w:pBdr>
      <w:shd w:val="clear" w:color="000000" w:fill="C5D8F5"/>
      <w:spacing w:before="100" w:beforeAutospacing="1" w:after="100" w:afterAutospacing="1"/>
      <w:jc w:val="center"/>
      <w:textAlignment w:val="center"/>
    </w:pPr>
    <w:rPr>
      <w:rFonts w:ascii="Tahoma" w:hAnsi="Tahoma" w:cs="Tahoma"/>
      <w:b/>
      <w:bCs/>
      <w:color w:val="000080"/>
      <w:sz w:val="18"/>
      <w:szCs w:val="18"/>
    </w:rPr>
  </w:style>
  <w:style w:type="paragraph" w:customStyle="1" w:styleId="xl73">
    <w:name w:val="xl73"/>
    <w:basedOn w:val="a0"/>
    <w:rsid w:val="00C51B3F"/>
    <w:pPr>
      <w:pBdr>
        <w:top w:val="single" w:sz="4" w:space="0" w:color="C0C0C0"/>
        <w:lef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4">
    <w:name w:val="xl74"/>
    <w:basedOn w:val="a0"/>
    <w:rsid w:val="00C51B3F"/>
    <w:pPr>
      <w:pBdr>
        <w:left w:val="single" w:sz="4" w:space="0" w:color="C0C0C0"/>
        <w:bottom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5">
    <w:name w:val="xl75"/>
    <w:basedOn w:val="a0"/>
    <w:rsid w:val="00C51B3F"/>
    <w:pPr>
      <w:pBdr>
        <w:top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6">
    <w:name w:val="xl76"/>
    <w:basedOn w:val="a0"/>
    <w:rsid w:val="00C51B3F"/>
    <w:pPr>
      <w:pBdr>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7">
    <w:name w:val="xl77"/>
    <w:basedOn w:val="a0"/>
    <w:rsid w:val="00C51B3F"/>
    <w:pPr>
      <w:pBdr>
        <w:top w:val="single" w:sz="4" w:space="0" w:color="C0C0C0"/>
        <w:left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8">
    <w:name w:val="xl78"/>
    <w:basedOn w:val="a0"/>
    <w:rsid w:val="00C51B3F"/>
    <w:pPr>
      <w:pBdr>
        <w:left w:val="single" w:sz="4" w:space="0" w:color="C0C0C0"/>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9">
    <w:name w:val="xl79"/>
    <w:basedOn w:val="a0"/>
    <w:rsid w:val="00C51B3F"/>
    <w:pPr>
      <w:pBdr>
        <w:top w:val="single" w:sz="4" w:space="0" w:color="C0C0C0"/>
        <w:left w:val="single" w:sz="4" w:space="0" w:color="C0C0C0"/>
        <w:bottom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80">
    <w:name w:val="xl80"/>
    <w:basedOn w:val="a0"/>
    <w:rsid w:val="00C51B3F"/>
    <w:pPr>
      <w:pBdr>
        <w:top w:val="single" w:sz="4" w:space="0" w:color="C0C0C0"/>
        <w:bottom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81">
    <w:name w:val="xl81"/>
    <w:basedOn w:val="a0"/>
    <w:rsid w:val="00C51B3F"/>
    <w:pPr>
      <w:pBdr>
        <w:top w:val="single" w:sz="4" w:space="0" w:color="C0C0C0"/>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styleId="afff8">
    <w:name w:val="footnote text"/>
    <w:basedOn w:val="a0"/>
    <w:link w:val="afff9"/>
    <w:rsid w:val="00026AD6"/>
    <w:rPr>
      <w:sz w:val="20"/>
      <w:szCs w:val="20"/>
    </w:rPr>
  </w:style>
  <w:style w:type="character" w:customStyle="1" w:styleId="afff9">
    <w:name w:val="Текст сноски Знак"/>
    <w:basedOn w:val="a1"/>
    <w:link w:val="afff8"/>
    <w:rsid w:val="00026AD6"/>
    <w:rPr>
      <w:rFonts w:ascii="Times New Roman" w:eastAsia="Times New Roman" w:hAnsi="Times New Roman"/>
    </w:rPr>
  </w:style>
  <w:style w:type="character" w:styleId="afffa">
    <w:name w:val="footnote reference"/>
    <w:rsid w:val="00026AD6"/>
    <w:rPr>
      <w:vertAlign w:val="superscript"/>
    </w:rPr>
  </w:style>
  <w:style w:type="paragraph" w:customStyle="1" w:styleId="311">
    <w:name w:val="Знак Знак3 Знак Знак Знак Знак1"/>
    <w:basedOn w:val="a0"/>
    <w:rsid w:val="00266FA3"/>
    <w:pPr>
      <w:widowControl w:val="0"/>
      <w:adjustRightInd w:val="0"/>
      <w:spacing w:after="160" w:line="240" w:lineRule="exact"/>
      <w:jc w:val="right"/>
    </w:pPr>
    <w:rPr>
      <w:sz w:val="20"/>
      <w:szCs w:val="20"/>
      <w:lang w:val="en-GB" w:eastAsia="en-US"/>
    </w:rPr>
  </w:style>
  <w:style w:type="paragraph" w:customStyle="1" w:styleId="45">
    <w:name w:val="Без интервала4"/>
    <w:link w:val="NoSpacingChar"/>
    <w:rsid w:val="00266FA3"/>
    <w:rPr>
      <w:rFonts w:eastAsia="Times New Roman"/>
      <w:sz w:val="22"/>
      <w:szCs w:val="22"/>
      <w:lang w:eastAsia="en-US"/>
    </w:rPr>
  </w:style>
  <w:style w:type="character" w:customStyle="1" w:styleId="NoSpacingChar">
    <w:name w:val="No Spacing Char"/>
    <w:link w:val="45"/>
    <w:locked/>
    <w:rsid w:val="00266FA3"/>
    <w:rPr>
      <w:rFonts w:eastAsia="Times New Roman"/>
      <w:sz w:val="22"/>
      <w:szCs w:val="22"/>
      <w:lang w:eastAsia="en-US"/>
    </w:rPr>
  </w:style>
  <w:style w:type="paragraph" w:customStyle="1" w:styleId="3d">
    <w:name w:val="Абзац списка3"/>
    <w:basedOn w:val="a0"/>
    <w:rsid w:val="00D162C3"/>
    <w:pPr>
      <w:suppressAutoHyphens/>
      <w:spacing w:after="200"/>
      <w:ind w:left="720"/>
      <w:contextualSpacing/>
    </w:pPr>
    <w:rPr>
      <w:lang w:eastAsia="zh-CN"/>
    </w:rPr>
  </w:style>
  <w:style w:type="character" w:customStyle="1" w:styleId="afffb">
    <w:name w:val="Основной текст_"/>
    <w:basedOn w:val="a1"/>
    <w:link w:val="2f1"/>
    <w:rsid w:val="00D43ECD"/>
    <w:rPr>
      <w:rFonts w:ascii="Times New Roman" w:eastAsia="Times New Roman" w:hAnsi="Times New Roman"/>
      <w:shd w:val="clear" w:color="auto" w:fill="FFFFFF"/>
    </w:rPr>
  </w:style>
  <w:style w:type="character" w:customStyle="1" w:styleId="1f4">
    <w:name w:val="Основной текст1"/>
    <w:basedOn w:val="afffb"/>
    <w:rsid w:val="00D43ECD"/>
    <w:rPr>
      <w:rFonts w:ascii="Times New Roman" w:eastAsia="Times New Roman" w:hAnsi="Times New Roman"/>
      <w:color w:val="000000"/>
      <w:spacing w:val="0"/>
      <w:w w:val="100"/>
      <w:position w:val="0"/>
      <w:sz w:val="24"/>
      <w:szCs w:val="24"/>
      <w:shd w:val="clear" w:color="auto" w:fill="FFFFFF"/>
      <w:lang w:val="ru-RU"/>
    </w:rPr>
  </w:style>
  <w:style w:type="paragraph" w:customStyle="1" w:styleId="2f1">
    <w:name w:val="Основной текст2"/>
    <w:basedOn w:val="a0"/>
    <w:link w:val="afffb"/>
    <w:rsid w:val="00D43ECD"/>
    <w:pPr>
      <w:widowControl w:val="0"/>
      <w:shd w:val="clear" w:color="auto" w:fill="FFFFFF"/>
      <w:spacing w:before="420" w:line="408" w:lineRule="exact"/>
      <w:jc w:val="both"/>
    </w:pPr>
    <w:rPr>
      <w:sz w:val="20"/>
      <w:szCs w:val="20"/>
    </w:rPr>
  </w:style>
  <w:style w:type="character" w:customStyle="1" w:styleId="3e">
    <w:name w:val="Основной текст (3)_"/>
    <w:basedOn w:val="a1"/>
    <w:link w:val="3f"/>
    <w:rsid w:val="00EB6EEE"/>
    <w:rPr>
      <w:rFonts w:ascii="Times New Roman" w:eastAsia="Times New Roman" w:hAnsi="Times New Roman"/>
      <w:b/>
      <w:bCs/>
      <w:sz w:val="23"/>
      <w:szCs w:val="23"/>
      <w:shd w:val="clear" w:color="auto" w:fill="FFFFFF"/>
    </w:rPr>
  </w:style>
  <w:style w:type="character" w:customStyle="1" w:styleId="Exact">
    <w:name w:val="Основной текст Exact"/>
    <w:basedOn w:val="a1"/>
    <w:rsid w:val="00EB6EEE"/>
    <w:rPr>
      <w:rFonts w:ascii="Times New Roman" w:eastAsia="Times New Roman" w:hAnsi="Times New Roman" w:cs="Times New Roman"/>
      <w:b w:val="0"/>
      <w:bCs w:val="0"/>
      <w:i w:val="0"/>
      <w:iCs w:val="0"/>
      <w:smallCaps w:val="0"/>
      <w:strike w:val="0"/>
      <w:spacing w:val="-2"/>
      <w:sz w:val="22"/>
      <w:szCs w:val="22"/>
      <w:u w:val="none"/>
    </w:rPr>
  </w:style>
  <w:style w:type="paragraph" w:customStyle="1" w:styleId="3f">
    <w:name w:val="Основной текст (3)"/>
    <w:basedOn w:val="a0"/>
    <w:link w:val="3e"/>
    <w:rsid w:val="00EB6EEE"/>
    <w:pPr>
      <w:widowControl w:val="0"/>
      <w:shd w:val="clear" w:color="auto" w:fill="FFFFFF"/>
      <w:spacing w:before="240" w:line="0" w:lineRule="atLeast"/>
      <w:jc w:val="center"/>
    </w:pPr>
    <w:rPr>
      <w:b/>
      <w:bCs/>
      <w:sz w:val="23"/>
      <w:szCs w:val="23"/>
    </w:rPr>
  </w:style>
  <w:style w:type="character" w:customStyle="1" w:styleId="1f5">
    <w:name w:val="Заголовок №1_"/>
    <w:basedOn w:val="a1"/>
    <w:rsid w:val="00AF6831"/>
    <w:rPr>
      <w:rFonts w:ascii="Times New Roman" w:eastAsia="Times New Roman" w:hAnsi="Times New Roman" w:cs="Times New Roman"/>
      <w:b/>
      <w:bCs/>
      <w:i w:val="0"/>
      <w:iCs w:val="0"/>
      <w:smallCaps w:val="0"/>
      <w:strike w:val="0"/>
      <w:sz w:val="26"/>
      <w:szCs w:val="26"/>
      <w:u w:val="none"/>
    </w:rPr>
  </w:style>
  <w:style w:type="character" w:customStyle="1" w:styleId="1f6">
    <w:name w:val="Заголовок №1"/>
    <w:basedOn w:val="1f5"/>
    <w:rsid w:val="00AF6831"/>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943">
      <w:bodyDiv w:val="1"/>
      <w:marLeft w:val="0"/>
      <w:marRight w:val="0"/>
      <w:marTop w:val="0"/>
      <w:marBottom w:val="0"/>
      <w:divBdr>
        <w:top w:val="none" w:sz="0" w:space="0" w:color="auto"/>
        <w:left w:val="none" w:sz="0" w:space="0" w:color="auto"/>
        <w:bottom w:val="none" w:sz="0" w:space="0" w:color="auto"/>
        <w:right w:val="none" w:sz="0" w:space="0" w:color="auto"/>
      </w:divBdr>
    </w:div>
    <w:div w:id="100880184">
      <w:bodyDiv w:val="1"/>
      <w:marLeft w:val="0"/>
      <w:marRight w:val="0"/>
      <w:marTop w:val="0"/>
      <w:marBottom w:val="0"/>
      <w:divBdr>
        <w:top w:val="none" w:sz="0" w:space="0" w:color="auto"/>
        <w:left w:val="none" w:sz="0" w:space="0" w:color="auto"/>
        <w:bottom w:val="none" w:sz="0" w:space="0" w:color="auto"/>
        <w:right w:val="none" w:sz="0" w:space="0" w:color="auto"/>
      </w:divBdr>
    </w:div>
    <w:div w:id="106851248">
      <w:bodyDiv w:val="1"/>
      <w:marLeft w:val="0"/>
      <w:marRight w:val="0"/>
      <w:marTop w:val="0"/>
      <w:marBottom w:val="0"/>
      <w:divBdr>
        <w:top w:val="none" w:sz="0" w:space="0" w:color="auto"/>
        <w:left w:val="none" w:sz="0" w:space="0" w:color="auto"/>
        <w:bottom w:val="none" w:sz="0" w:space="0" w:color="auto"/>
        <w:right w:val="none" w:sz="0" w:space="0" w:color="auto"/>
      </w:divBdr>
    </w:div>
    <w:div w:id="111675202">
      <w:bodyDiv w:val="1"/>
      <w:marLeft w:val="0"/>
      <w:marRight w:val="0"/>
      <w:marTop w:val="0"/>
      <w:marBottom w:val="0"/>
      <w:divBdr>
        <w:top w:val="none" w:sz="0" w:space="0" w:color="auto"/>
        <w:left w:val="none" w:sz="0" w:space="0" w:color="auto"/>
        <w:bottom w:val="none" w:sz="0" w:space="0" w:color="auto"/>
        <w:right w:val="none" w:sz="0" w:space="0" w:color="auto"/>
      </w:divBdr>
    </w:div>
    <w:div w:id="182667070">
      <w:bodyDiv w:val="1"/>
      <w:marLeft w:val="0"/>
      <w:marRight w:val="0"/>
      <w:marTop w:val="0"/>
      <w:marBottom w:val="0"/>
      <w:divBdr>
        <w:top w:val="none" w:sz="0" w:space="0" w:color="auto"/>
        <w:left w:val="none" w:sz="0" w:space="0" w:color="auto"/>
        <w:bottom w:val="none" w:sz="0" w:space="0" w:color="auto"/>
        <w:right w:val="none" w:sz="0" w:space="0" w:color="auto"/>
      </w:divBdr>
    </w:div>
    <w:div w:id="212664702">
      <w:bodyDiv w:val="1"/>
      <w:marLeft w:val="0"/>
      <w:marRight w:val="0"/>
      <w:marTop w:val="0"/>
      <w:marBottom w:val="0"/>
      <w:divBdr>
        <w:top w:val="none" w:sz="0" w:space="0" w:color="auto"/>
        <w:left w:val="none" w:sz="0" w:space="0" w:color="auto"/>
        <w:bottom w:val="none" w:sz="0" w:space="0" w:color="auto"/>
        <w:right w:val="none" w:sz="0" w:space="0" w:color="auto"/>
      </w:divBdr>
    </w:div>
    <w:div w:id="217783943">
      <w:bodyDiv w:val="1"/>
      <w:marLeft w:val="0"/>
      <w:marRight w:val="0"/>
      <w:marTop w:val="0"/>
      <w:marBottom w:val="0"/>
      <w:divBdr>
        <w:top w:val="none" w:sz="0" w:space="0" w:color="auto"/>
        <w:left w:val="none" w:sz="0" w:space="0" w:color="auto"/>
        <w:bottom w:val="none" w:sz="0" w:space="0" w:color="auto"/>
        <w:right w:val="none" w:sz="0" w:space="0" w:color="auto"/>
      </w:divBdr>
    </w:div>
    <w:div w:id="463548420">
      <w:bodyDiv w:val="1"/>
      <w:marLeft w:val="0"/>
      <w:marRight w:val="0"/>
      <w:marTop w:val="0"/>
      <w:marBottom w:val="0"/>
      <w:divBdr>
        <w:top w:val="none" w:sz="0" w:space="0" w:color="auto"/>
        <w:left w:val="none" w:sz="0" w:space="0" w:color="auto"/>
        <w:bottom w:val="none" w:sz="0" w:space="0" w:color="auto"/>
        <w:right w:val="none" w:sz="0" w:space="0" w:color="auto"/>
      </w:divBdr>
    </w:div>
    <w:div w:id="541480545">
      <w:bodyDiv w:val="1"/>
      <w:marLeft w:val="0"/>
      <w:marRight w:val="0"/>
      <w:marTop w:val="0"/>
      <w:marBottom w:val="0"/>
      <w:divBdr>
        <w:top w:val="none" w:sz="0" w:space="0" w:color="auto"/>
        <w:left w:val="none" w:sz="0" w:space="0" w:color="auto"/>
        <w:bottom w:val="none" w:sz="0" w:space="0" w:color="auto"/>
        <w:right w:val="none" w:sz="0" w:space="0" w:color="auto"/>
      </w:divBdr>
    </w:div>
    <w:div w:id="568267939">
      <w:bodyDiv w:val="1"/>
      <w:marLeft w:val="0"/>
      <w:marRight w:val="0"/>
      <w:marTop w:val="0"/>
      <w:marBottom w:val="0"/>
      <w:divBdr>
        <w:top w:val="none" w:sz="0" w:space="0" w:color="auto"/>
        <w:left w:val="none" w:sz="0" w:space="0" w:color="auto"/>
        <w:bottom w:val="none" w:sz="0" w:space="0" w:color="auto"/>
        <w:right w:val="none" w:sz="0" w:space="0" w:color="auto"/>
      </w:divBdr>
    </w:div>
    <w:div w:id="587227801">
      <w:bodyDiv w:val="1"/>
      <w:marLeft w:val="0"/>
      <w:marRight w:val="0"/>
      <w:marTop w:val="0"/>
      <w:marBottom w:val="0"/>
      <w:divBdr>
        <w:top w:val="none" w:sz="0" w:space="0" w:color="auto"/>
        <w:left w:val="none" w:sz="0" w:space="0" w:color="auto"/>
        <w:bottom w:val="none" w:sz="0" w:space="0" w:color="auto"/>
        <w:right w:val="none" w:sz="0" w:space="0" w:color="auto"/>
      </w:divBdr>
    </w:div>
    <w:div w:id="589772109">
      <w:bodyDiv w:val="1"/>
      <w:marLeft w:val="0"/>
      <w:marRight w:val="0"/>
      <w:marTop w:val="0"/>
      <w:marBottom w:val="0"/>
      <w:divBdr>
        <w:top w:val="none" w:sz="0" w:space="0" w:color="auto"/>
        <w:left w:val="none" w:sz="0" w:space="0" w:color="auto"/>
        <w:bottom w:val="none" w:sz="0" w:space="0" w:color="auto"/>
        <w:right w:val="none" w:sz="0" w:space="0" w:color="auto"/>
      </w:divBdr>
    </w:div>
    <w:div w:id="655451115">
      <w:bodyDiv w:val="1"/>
      <w:marLeft w:val="0"/>
      <w:marRight w:val="0"/>
      <w:marTop w:val="0"/>
      <w:marBottom w:val="0"/>
      <w:divBdr>
        <w:top w:val="none" w:sz="0" w:space="0" w:color="auto"/>
        <w:left w:val="none" w:sz="0" w:space="0" w:color="auto"/>
        <w:bottom w:val="none" w:sz="0" w:space="0" w:color="auto"/>
        <w:right w:val="none" w:sz="0" w:space="0" w:color="auto"/>
      </w:divBdr>
    </w:div>
    <w:div w:id="682515826">
      <w:bodyDiv w:val="1"/>
      <w:marLeft w:val="0"/>
      <w:marRight w:val="0"/>
      <w:marTop w:val="0"/>
      <w:marBottom w:val="0"/>
      <w:divBdr>
        <w:top w:val="none" w:sz="0" w:space="0" w:color="auto"/>
        <w:left w:val="none" w:sz="0" w:space="0" w:color="auto"/>
        <w:bottom w:val="none" w:sz="0" w:space="0" w:color="auto"/>
        <w:right w:val="none" w:sz="0" w:space="0" w:color="auto"/>
      </w:divBdr>
    </w:div>
    <w:div w:id="763258919">
      <w:bodyDiv w:val="1"/>
      <w:marLeft w:val="0"/>
      <w:marRight w:val="0"/>
      <w:marTop w:val="0"/>
      <w:marBottom w:val="0"/>
      <w:divBdr>
        <w:top w:val="none" w:sz="0" w:space="0" w:color="auto"/>
        <w:left w:val="none" w:sz="0" w:space="0" w:color="auto"/>
        <w:bottom w:val="none" w:sz="0" w:space="0" w:color="auto"/>
        <w:right w:val="none" w:sz="0" w:space="0" w:color="auto"/>
      </w:divBdr>
    </w:div>
    <w:div w:id="775251283">
      <w:bodyDiv w:val="1"/>
      <w:marLeft w:val="0"/>
      <w:marRight w:val="0"/>
      <w:marTop w:val="0"/>
      <w:marBottom w:val="0"/>
      <w:divBdr>
        <w:top w:val="none" w:sz="0" w:space="0" w:color="auto"/>
        <w:left w:val="none" w:sz="0" w:space="0" w:color="auto"/>
        <w:bottom w:val="none" w:sz="0" w:space="0" w:color="auto"/>
        <w:right w:val="none" w:sz="0" w:space="0" w:color="auto"/>
      </w:divBdr>
    </w:div>
    <w:div w:id="885489160">
      <w:bodyDiv w:val="1"/>
      <w:marLeft w:val="0"/>
      <w:marRight w:val="0"/>
      <w:marTop w:val="0"/>
      <w:marBottom w:val="0"/>
      <w:divBdr>
        <w:top w:val="none" w:sz="0" w:space="0" w:color="auto"/>
        <w:left w:val="none" w:sz="0" w:space="0" w:color="auto"/>
        <w:bottom w:val="none" w:sz="0" w:space="0" w:color="auto"/>
        <w:right w:val="none" w:sz="0" w:space="0" w:color="auto"/>
      </w:divBdr>
    </w:div>
    <w:div w:id="893587091">
      <w:bodyDiv w:val="1"/>
      <w:marLeft w:val="0"/>
      <w:marRight w:val="0"/>
      <w:marTop w:val="0"/>
      <w:marBottom w:val="0"/>
      <w:divBdr>
        <w:top w:val="none" w:sz="0" w:space="0" w:color="auto"/>
        <w:left w:val="none" w:sz="0" w:space="0" w:color="auto"/>
        <w:bottom w:val="none" w:sz="0" w:space="0" w:color="auto"/>
        <w:right w:val="none" w:sz="0" w:space="0" w:color="auto"/>
      </w:divBdr>
    </w:div>
    <w:div w:id="897977928">
      <w:bodyDiv w:val="1"/>
      <w:marLeft w:val="0"/>
      <w:marRight w:val="0"/>
      <w:marTop w:val="0"/>
      <w:marBottom w:val="0"/>
      <w:divBdr>
        <w:top w:val="none" w:sz="0" w:space="0" w:color="auto"/>
        <w:left w:val="none" w:sz="0" w:space="0" w:color="auto"/>
        <w:bottom w:val="none" w:sz="0" w:space="0" w:color="auto"/>
        <w:right w:val="none" w:sz="0" w:space="0" w:color="auto"/>
      </w:divBdr>
    </w:div>
    <w:div w:id="900824285">
      <w:bodyDiv w:val="1"/>
      <w:marLeft w:val="0"/>
      <w:marRight w:val="0"/>
      <w:marTop w:val="0"/>
      <w:marBottom w:val="0"/>
      <w:divBdr>
        <w:top w:val="none" w:sz="0" w:space="0" w:color="auto"/>
        <w:left w:val="none" w:sz="0" w:space="0" w:color="auto"/>
        <w:bottom w:val="none" w:sz="0" w:space="0" w:color="auto"/>
        <w:right w:val="none" w:sz="0" w:space="0" w:color="auto"/>
      </w:divBdr>
    </w:div>
    <w:div w:id="901410389">
      <w:bodyDiv w:val="1"/>
      <w:marLeft w:val="0"/>
      <w:marRight w:val="0"/>
      <w:marTop w:val="0"/>
      <w:marBottom w:val="0"/>
      <w:divBdr>
        <w:top w:val="none" w:sz="0" w:space="0" w:color="auto"/>
        <w:left w:val="none" w:sz="0" w:space="0" w:color="auto"/>
        <w:bottom w:val="none" w:sz="0" w:space="0" w:color="auto"/>
        <w:right w:val="none" w:sz="0" w:space="0" w:color="auto"/>
      </w:divBdr>
    </w:div>
    <w:div w:id="904678460">
      <w:bodyDiv w:val="1"/>
      <w:marLeft w:val="0"/>
      <w:marRight w:val="0"/>
      <w:marTop w:val="0"/>
      <w:marBottom w:val="0"/>
      <w:divBdr>
        <w:top w:val="none" w:sz="0" w:space="0" w:color="auto"/>
        <w:left w:val="none" w:sz="0" w:space="0" w:color="auto"/>
        <w:bottom w:val="none" w:sz="0" w:space="0" w:color="auto"/>
        <w:right w:val="none" w:sz="0" w:space="0" w:color="auto"/>
      </w:divBdr>
    </w:div>
    <w:div w:id="919144890">
      <w:bodyDiv w:val="1"/>
      <w:marLeft w:val="0"/>
      <w:marRight w:val="0"/>
      <w:marTop w:val="0"/>
      <w:marBottom w:val="0"/>
      <w:divBdr>
        <w:top w:val="none" w:sz="0" w:space="0" w:color="auto"/>
        <w:left w:val="none" w:sz="0" w:space="0" w:color="auto"/>
        <w:bottom w:val="none" w:sz="0" w:space="0" w:color="auto"/>
        <w:right w:val="none" w:sz="0" w:space="0" w:color="auto"/>
      </w:divBdr>
    </w:div>
    <w:div w:id="932788321">
      <w:bodyDiv w:val="1"/>
      <w:marLeft w:val="0"/>
      <w:marRight w:val="0"/>
      <w:marTop w:val="0"/>
      <w:marBottom w:val="0"/>
      <w:divBdr>
        <w:top w:val="none" w:sz="0" w:space="0" w:color="auto"/>
        <w:left w:val="none" w:sz="0" w:space="0" w:color="auto"/>
        <w:bottom w:val="none" w:sz="0" w:space="0" w:color="auto"/>
        <w:right w:val="none" w:sz="0" w:space="0" w:color="auto"/>
      </w:divBdr>
    </w:div>
    <w:div w:id="1022970364">
      <w:bodyDiv w:val="1"/>
      <w:marLeft w:val="0"/>
      <w:marRight w:val="0"/>
      <w:marTop w:val="0"/>
      <w:marBottom w:val="0"/>
      <w:divBdr>
        <w:top w:val="none" w:sz="0" w:space="0" w:color="auto"/>
        <w:left w:val="none" w:sz="0" w:space="0" w:color="auto"/>
        <w:bottom w:val="none" w:sz="0" w:space="0" w:color="auto"/>
        <w:right w:val="none" w:sz="0" w:space="0" w:color="auto"/>
      </w:divBdr>
    </w:div>
    <w:div w:id="1039361337">
      <w:bodyDiv w:val="1"/>
      <w:marLeft w:val="0"/>
      <w:marRight w:val="0"/>
      <w:marTop w:val="0"/>
      <w:marBottom w:val="0"/>
      <w:divBdr>
        <w:top w:val="none" w:sz="0" w:space="0" w:color="auto"/>
        <w:left w:val="none" w:sz="0" w:space="0" w:color="auto"/>
        <w:bottom w:val="none" w:sz="0" w:space="0" w:color="auto"/>
        <w:right w:val="none" w:sz="0" w:space="0" w:color="auto"/>
      </w:divBdr>
    </w:div>
    <w:div w:id="1042289207">
      <w:bodyDiv w:val="1"/>
      <w:marLeft w:val="0"/>
      <w:marRight w:val="0"/>
      <w:marTop w:val="0"/>
      <w:marBottom w:val="0"/>
      <w:divBdr>
        <w:top w:val="none" w:sz="0" w:space="0" w:color="auto"/>
        <w:left w:val="none" w:sz="0" w:space="0" w:color="auto"/>
        <w:bottom w:val="none" w:sz="0" w:space="0" w:color="auto"/>
        <w:right w:val="none" w:sz="0" w:space="0" w:color="auto"/>
      </w:divBdr>
    </w:div>
    <w:div w:id="1146749239">
      <w:bodyDiv w:val="1"/>
      <w:marLeft w:val="0"/>
      <w:marRight w:val="0"/>
      <w:marTop w:val="0"/>
      <w:marBottom w:val="0"/>
      <w:divBdr>
        <w:top w:val="none" w:sz="0" w:space="0" w:color="auto"/>
        <w:left w:val="none" w:sz="0" w:space="0" w:color="auto"/>
        <w:bottom w:val="none" w:sz="0" w:space="0" w:color="auto"/>
        <w:right w:val="none" w:sz="0" w:space="0" w:color="auto"/>
      </w:divBdr>
    </w:div>
    <w:div w:id="1160121054">
      <w:bodyDiv w:val="1"/>
      <w:marLeft w:val="0"/>
      <w:marRight w:val="0"/>
      <w:marTop w:val="0"/>
      <w:marBottom w:val="0"/>
      <w:divBdr>
        <w:top w:val="none" w:sz="0" w:space="0" w:color="auto"/>
        <w:left w:val="none" w:sz="0" w:space="0" w:color="auto"/>
        <w:bottom w:val="none" w:sz="0" w:space="0" w:color="auto"/>
        <w:right w:val="none" w:sz="0" w:space="0" w:color="auto"/>
      </w:divBdr>
    </w:div>
    <w:div w:id="1164279017">
      <w:bodyDiv w:val="1"/>
      <w:marLeft w:val="0"/>
      <w:marRight w:val="0"/>
      <w:marTop w:val="0"/>
      <w:marBottom w:val="0"/>
      <w:divBdr>
        <w:top w:val="none" w:sz="0" w:space="0" w:color="auto"/>
        <w:left w:val="none" w:sz="0" w:space="0" w:color="auto"/>
        <w:bottom w:val="none" w:sz="0" w:space="0" w:color="auto"/>
        <w:right w:val="none" w:sz="0" w:space="0" w:color="auto"/>
      </w:divBdr>
    </w:div>
    <w:div w:id="1222715031">
      <w:bodyDiv w:val="1"/>
      <w:marLeft w:val="0"/>
      <w:marRight w:val="0"/>
      <w:marTop w:val="0"/>
      <w:marBottom w:val="0"/>
      <w:divBdr>
        <w:top w:val="none" w:sz="0" w:space="0" w:color="auto"/>
        <w:left w:val="none" w:sz="0" w:space="0" w:color="auto"/>
        <w:bottom w:val="none" w:sz="0" w:space="0" w:color="auto"/>
        <w:right w:val="none" w:sz="0" w:space="0" w:color="auto"/>
      </w:divBdr>
    </w:div>
    <w:div w:id="1244143133">
      <w:bodyDiv w:val="1"/>
      <w:marLeft w:val="0"/>
      <w:marRight w:val="0"/>
      <w:marTop w:val="0"/>
      <w:marBottom w:val="0"/>
      <w:divBdr>
        <w:top w:val="none" w:sz="0" w:space="0" w:color="auto"/>
        <w:left w:val="none" w:sz="0" w:space="0" w:color="auto"/>
        <w:bottom w:val="none" w:sz="0" w:space="0" w:color="auto"/>
        <w:right w:val="none" w:sz="0" w:space="0" w:color="auto"/>
      </w:divBdr>
    </w:div>
    <w:div w:id="1254121283">
      <w:bodyDiv w:val="1"/>
      <w:marLeft w:val="0"/>
      <w:marRight w:val="0"/>
      <w:marTop w:val="0"/>
      <w:marBottom w:val="0"/>
      <w:divBdr>
        <w:top w:val="none" w:sz="0" w:space="0" w:color="auto"/>
        <w:left w:val="none" w:sz="0" w:space="0" w:color="auto"/>
        <w:bottom w:val="none" w:sz="0" w:space="0" w:color="auto"/>
        <w:right w:val="none" w:sz="0" w:space="0" w:color="auto"/>
      </w:divBdr>
    </w:div>
    <w:div w:id="1305428702">
      <w:bodyDiv w:val="1"/>
      <w:marLeft w:val="0"/>
      <w:marRight w:val="0"/>
      <w:marTop w:val="0"/>
      <w:marBottom w:val="0"/>
      <w:divBdr>
        <w:top w:val="none" w:sz="0" w:space="0" w:color="auto"/>
        <w:left w:val="none" w:sz="0" w:space="0" w:color="auto"/>
        <w:bottom w:val="none" w:sz="0" w:space="0" w:color="auto"/>
        <w:right w:val="none" w:sz="0" w:space="0" w:color="auto"/>
      </w:divBdr>
    </w:div>
    <w:div w:id="1315838239">
      <w:bodyDiv w:val="1"/>
      <w:marLeft w:val="0"/>
      <w:marRight w:val="0"/>
      <w:marTop w:val="0"/>
      <w:marBottom w:val="0"/>
      <w:divBdr>
        <w:top w:val="none" w:sz="0" w:space="0" w:color="auto"/>
        <w:left w:val="none" w:sz="0" w:space="0" w:color="auto"/>
        <w:bottom w:val="none" w:sz="0" w:space="0" w:color="auto"/>
        <w:right w:val="none" w:sz="0" w:space="0" w:color="auto"/>
      </w:divBdr>
    </w:div>
    <w:div w:id="1319722439">
      <w:bodyDiv w:val="1"/>
      <w:marLeft w:val="0"/>
      <w:marRight w:val="0"/>
      <w:marTop w:val="0"/>
      <w:marBottom w:val="0"/>
      <w:divBdr>
        <w:top w:val="none" w:sz="0" w:space="0" w:color="auto"/>
        <w:left w:val="none" w:sz="0" w:space="0" w:color="auto"/>
        <w:bottom w:val="none" w:sz="0" w:space="0" w:color="auto"/>
        <w:right w:val="none" w:sz="0" w:space="0" w:color="auto"/>
      </w:divBdr>
    </w:div>
    <w:div w:id="1319729504">
      <w:bodyDiv w:val="1"/>
      <w:marLeft w:val="0"/>
      <w:marRight w:val="0"/>
      <w:marTop w:val="0"/>
      <w:marBottom w:val="0"/>
      <w:divBdr>
        <w:top w:val="none" w:sz="0" w:space="0" w:color="auto"/>
        <w:left w:val="none" w:sz="0" w:space="0" w:color="auto"/>
        <w:bottom w:val="none" w:sz="0" w:space="0" w:color="auto"/>
        <w:right w:val="none" w:sz="0" w:space="0" w:color="auto"/>
      </w:divBdr>
    </w:div>
    <w:div w:id="1329866517">
      <w:bodyDiv w:val="1"/>
      <w:marLeft w:val="0"/>
      <w:marRight w:val="0"/>
      <w:marTop w:val="0"/>
      <w:marBottom w:val="0"/>
      <w:divBdr>
        <w:top w:val="none" w:sz="0" w:space="0" w:color="auto"/>
        <w:left w:val="none" w:sz="0" w:space="0" w:color="auto"/>
        <w:bottom w:val="none" w:sz="0" w:space="0" w:color="auto"/>
        <w:right w:val="none" w:sz="0" w:space="0" w:color="auto"/>
      </w:divBdr>
    </w:div>
    <w:div w:id="1413627846">
      <w:bodyDiv w:val="1"/>
      <w:marLeft w:val="0"/>
      <w:marRight w:val="0"/>
      <w:marTop w:val="0"/>
      <w:marBottom w:val="0"/>
      <w:divBdr>
        <w:top w:val="none" w:sz="0" w:space="0" w:color="auto"/>
        <w:left w:val="none" w:sz="0" w:space="0" w:color="auto"/>
        <w:bottom w:val="none" w:sz="0" w:space="0" w:color="auto"/>
        <w:right w:val="none" w:sz="0" w:space="0" w:color="auto"/>
      </w:divBdr>
    </w:div>
    <w:div w:id="1432968353">
      <w:bodyDiv w:val="1"/>
      <w:marLeft w:val="0"/>
      <w:marRight w:val="0"/>
      <w:marTop w:val="0"/>
      <w:marBottom w:val="0"/>
      <w:divBdr>
        <w:top w:val="none" w:sz="0" w:space="0" w:color="auto"/>
        <w:left w:val="none" w:sz="0" w:space="0" w:color="auto"/>
        <w:bottom w:val="none" w:sz="0" w:space="0" w:color="auto"/>
        <w:right w:val="none" w:sz="0" w:space="0" w:color="auto"/>
      </w:divBdr>
    </w:div>
    <w:div w:id="1564826483">
      <w:bodyDiv w:val="1"/>
      <w:marLeft w:val="0"/>
      <w:marRight w:val="0"/>
      <w:marTop w:val="0"/>
      <w:marBottom w:val="0"/>
      <w:divBdr>
        <w:top w:val="none" w:sz="0" w:space="0" w:color="auto"/>
        <w:left w:val="none" w:sz="0" w:space="0" w:color="auto"/>
        <w:bottom w:val="none" w:sz="0" w:space="0" w:color="auto"/>
        <w:right w:val="none" w:sz="0" w:space="0" w:color="auto"/>
      </w:divBdr>
    </w:div>
    <w:div w:id="1565334790">
      <w:bodyDiv w:val="1"/>
      <w:marLeft w:val="0"/>
      <w:marRight w:val="0"/>
      <w:marTop w:val="0"/>
      <w:marBottom w:val="0"/>
      <w:divBdr>
        <w:top w:val="none" w:sz="0" w:space="0" w:color="auto"/>
        <w:left w:val="none" w:sz="0" w:space="0" w:color="auto"/>
        <w:bottom w:val="none" w:sz="0" w:space="0" w:color="auto"/>
        <w:right w:val="none" w:sz="0" w:space="0" w:color="auto"/>
      </w:divBdr>
    </w:div>
    <w:div w:id="1568568947">
      <w:bodyDiv w:val="1"/>
      <w:marLeft w:val="0"/>
      <w:marRight w:val="0"/>
      <w:marTop w:val="0"/>
      <w:marBottom w:val="0"/>
      <w:divBdr>
        <w:top w:val="none" w:sz="0" w:space="0" w:color="auto"/>
        <w:left w:val="none" w:sz="0" w:space="0" w:color="auto"/>
        <w:bottom w:val="none" w:sz="0" w:space="0" w:color="auto"/>
        <w:right w:val="none" w:sz="0" w:space="0" w:color="auto"/>
      </w:divBdr>
    </w:div>
    <w:div w:id="1580673321">
      <w:bodyDiv w:val="1"/>
      <w:marLeft w:val="0"/>
      <w:marRight w:val="0"/>
      <w:marTop w:val="0"/>
      <w:marBottom w:val="0"/>
      <w:divBdr>
        <w:top w:val="none" w:sz="0" w:space="0" w:color="auto"/>
        <w:left w:val="none" w:sz="0" w:space="0" w:color="auto"/>
        <w:bottom w:val="none" w:sz="0" w:space="0" w:color="auto"/>
        <w:right w:val="none" w:sz="0" w:space="0" w:color="auto"/>
      </w:divBdr>
    </w:div>
    <w:div w:id="1604262258">
      <w:bodyDiv w:val="1"/>
      <w:marLeft w:val="0"/>
      <w:marRight w:val="0"/>
      <w:marTop w:val="0"/>
      <w:marBottom w:val="0"/>
      <w:divBdr>
        <w:top w:val="none" w:sz="0" w:space="0" w:color="auto"/>
        <w:left w:val="none" w:sz="0" w:space="0" w:color="auto"/>
        <w:bottom w:val="none" w:sz="0" w:space="0" w:color="auto"/>
        <w:right w:val="none" w:sz="0" w:space="0" w:color="auto"/>
      </w:divBdr>
    </w:div>
    <w:div w:id="1622959010">
      <w:bodyDiv w:val="1"/>
      <w:marLeft w:val="0"/>
      <w:marRight w:val="0"/>
      <w:marTop w:val="0"/>
      <w:marBottom w:val="0"/>
      <w:divBdr>
        <w:top w:val="none" w:sz="0" w:space="0" w:color="auto"/>
        <w:left w:val="none" w:sz="0" w:space="0" w:color="auto"/>
        <w:bottom w:val="none" w:sz="0" w:space="0" w:color="auto"/>
        <w:right w:val="none" w:sz="0" w:space="0" w:color="auto"/>
      </w:divBdr>
    </w:div>
    <w:div w:id="1647078134">
      <w:bodyDiv w:val="1"/>
      <w:marLeft w:val="0"/>
      <w:marRight w:val="0"/>
      <w:marTop w:val="0"/>
      <w:marBottom w:val="0"/>
      <w:divBdr>
        <w:top w:val="none" w:sz="0" w:space="0" w:color="auto"/>
        <w:left w:val="none" w:sz="0" w:space="0" w:color="auto"/>
        <w:bottom w:val="none" w:sz="0" w:space="0" w:color="auto"/>
        <w:right w:val="none" w:sz="0" w:space="0" w:color="auto"/>
      </w:divBdr>
    </w:div>
    <w:div w:id="1654523052">
      <w:bodyDiv w:val="1"/>
      <w:marLeft w:val="0"/>
      <w:marRight w:val="0"/>
      <w:marTop w:val="0"/>
      <w:marBottom w:val="0"/>
      <w:divBdr>
        <w:top w:val="none" w:sz="0" w:space="0" w:color="auto"/>
        <w:left w:val="none" w:sz="0" w:space="0" w:color="auto"/>
        <w:bottom w:val="none" w:sz="0" w:space="0" w:color="auto"/>
        <w:right w:val="none" w:sz="0" w:space="0" w:color="auto"/>
      </w:divBdr>
    </w:div>
    <w:div w:id="1745032947">
      <w:bodyDiv w:val="1"/>
      <w:marLeft w:val="0"/>
      <w:marRight w:val="0"/>
      <w:marTop w:val="0"/>
      <w:marBottom w:val="0"/>
      <w:divBdr>
        <w:top w:val="none" w:sz="0" w:space="0" w:color="auto"/>
        <w:left w:val="none" w:sz="0" w:space="0" w:color="auto"/>
        <w:bottom w:val="none" w:sz="0" w:space="0" w:color="auto"/>
        <w:right w:val="none" w:sz="0" w:space="0" w:color="auto"/>
      </w:divBdr>
    </w:div>
    <w:div w:id="1768453918">
      <w:bodyDiv w:val="1"/>
      <w:marLeft w:val="0"/>
      <w:marRight w:val="0"/>
      <w:marTop w:val="0"/>
      <w:marBottom w:val="0"/>
      <w:divBdr>
        <w:top w:val="none" w:sz="0" w:space="0" w:color="auto"/>
        <w:left w:val="none" w:sz="0" w:space="0" w:color="auto"/>
        <w:bottom w:val="none" w:sz="0" w:space="0" w:color="auto"/>
        <w:right w:val="none" w:sz="0" w:space="0" w:color="auto"/>
      </w:divBdr>
    </w:div>
    <w:div w:id="1809086446">
      <w:bodyDiv w:val="1"/>
      <w:marLeft w:val="0"/>
      <w:marRight w:val="0"/>
      <w:marTop w:val="0"/>
      <w:marBottom w:val="0"/>
      <w:divBdr>
        <w:top w:val="none" w:sz="0" w:space="0" w:color="auto"/>
        <w:left w:val="none" w:sz="0" w:space="0" w:color="auto"/>
        <w:bottom w:val="none" w:sz="0" w:space="0" w:color="auto"/>
        <w:right w:val="none" w:sz="0" w:space="0" w:color="auto"/>
      </w:divBdr>
    </w:div>
    <w:div w:id="1815832566">
      <w:bodyDiv w:val="1"/>
      <w:marLeft w:val="0"/>
      <w:marRight w:val="0"/>
      <w:marTop w:val="0"/>
      <w:marBottom w:val="0"/>
      <w:divBdr>
        <w:top w:val="none" w:sz="0" w:space="0" w:color="auto"/>
        <w:left w:val="none" w:sz="0" w:space="0" w:color="auto"/>
        <w:bottom w:val="none" w:sz="0" w:space="0" w:color="auto"/>
        <w:right w:val="none" w:sz="0" w:space="0" w:color="auto"/>
      </w:divBdr>
    </w:div>
    <w:div w:id="1847282260">
      <w:bodyDiv w:val="1"/>
      <w:marLeft w:val="0"/>
      <w:marRight w:val="0"/>
      <w:marTop w:val="0"/>
      <w:marBottom w:val="0"/>
      <w:divBdr>
        <w:top w:val="none" w:sz="0" w:space="0" w:color="auto"/>
        <w:left w:val="none" w:sz="0" w:space="0" w:color="auto"/>
        <w:bottom w:val="none" w:sz="0" w:space="0" w:color="auto"/>
        <w:right w:val="none" w:sz="0" w:space="0" w:color="auto"/>
      </w:divBdr>
    </w:div>
    <w:div w:id="1883512909">
      <w:bodyDiv w:val="1"/>
      <w:marLeft w:val="0"/>
      <w:marRight w:val="0"/>
      <w:marTop w:val="0"/>
      <w:marBottom w:val="0"/>
      <w:divBdr>
        <w:top w:val="none" w:sz="0" w:space="0" w:color="auto"/>
        <w:left w:val="none" w:sz="0" w:space="0" w:color="auto"/>
        <w:bottom w:val="none" w:sz="0" w:space="0" w:color="auto"/>
        <w:right w:val="none" w:sz="0" w:space="0" w:color="auto"/>
      </w:divBdr>
    </w:div>
    <w:div w:id="1900556608">
      <w:bodyDiv w:val="1"/>
      <w:marLeft w:val="0"/>
      <w:marRight w:val="0"/>
      <w:marTop w:val="0"/>
      <w:marBottom w:val="0"/>
      <w:divBdr>
        <w:top w:val="none" w:sz="0" w:space="0" w:color="auto"/>
        <w:left w:val="none" w:sz="0" w:space="0" w:color="auto"/>
        <w:bottom w:val="none" w:sz="0" w:space="0" w:color="auto"/>
        <w:right w:val="none" w:sz="0" w:space="0" w:color="auto"/>
      </w:divBdr>
    </w:div>
    <w:div w:id="2017338820">
      <w:bodyDiv w:val="1"/>
      <w:marLeft w:val="0"/>
      <w:marRight w:val="0"/>
      <w:marTop w:val="0"/>
      <w:marBottom w:val="0"/>
      <w:divBdr>
        <w:top w:val="none" w:sz="0" w:space="0" w:color="auto"/>
        <w:left w:val="none" w:sz="0" w:space="0" w:color="auto"/>
        <w:bottom w:val="none" w:sz="0" w:space="0" w:color="auto"/>
        <w:right w:val="none" w:sz="0" w:space="0" w:color="auto"/>
      </w:divBdr>
    </w:div>
    <w:div w:id="2079592707">
      <w:bodyDiv w:val="1"/>
      <w:marLeft w:val="0"/>
      <w:marRight w:val="0"/>
      <w:marTop w:val="0"/>
      <w:marBottom w:val="0"/>
      <w:divBdr>
        <w:top w:val="none" w:sz="0" w:space="0" w:color="auto"/>
        <w:left w:val="none" w:sz="0" w:space="0" w:color="auto"/>
        <w:bottom w:val="none" w:sz="0" w:space="0" w:color="auto"/>
        <w:right w:val="none" w:sz="0" w:space="0" w:color="auto"/>
      </w:divBdr>
    </w:div>
    <w:div w:id="2100514828">
      <w:bodyDiv w:val="1"/>
      <w:marLeft w:val="0"/>
      <w:marRight w:val="0"/>
      <w:marTop w:val="0"/>
      <w:marBottom w:val="0"/>
      <w:divBdr>
        <w:top w:val="none" w:sz="0" w:space="0" w:color="auto"/>
        <w:left w:val="none" w:sz="0" w:space="0" w:color="auto"/>
        <w:bottom w:val="none" w:sz="0" w:space="0" w:color="auto"/>
        <w:right w:val="none" w:sz="0" w:space="0" w:color="auto"/>
      </w:divBdr>
    </w:div>
    <w:div w:id="2105831999">
      <w:bodyDiv w:val="1"/>
      <w:marLeft w:val="0"/>
      <w:marRight w:val="0"/>
      <w:marTop w:val="0"/>
      <w:marBottom w:val="0"/>
      <w:divBdr>
        <w:top w:val="none" w:sz="0" w:space="0" w:color="auto"/>
        <w:left w:val="none" w:sz="0" w:space="0" w:color="auto"/>
        <w:bottom w:val="none" w:sz="0" w:space="0" w:color="auto"/>
        <w:right w:val="none" w:sz="0" w:space="0" w:color="auto"/>
      </w:divBdr>
    </w:div>
    <w:div w:id="214211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7.xml"/><Relationship Id="rId26" Type="http://schemas.openxmlformats.org/officeDocument/2006/relationships/hyperlink" Target="consultantplus://offline/ref=D1CF72AAA6281E8418B2BFE6B5A8D0B90CA5EE13946C5E458E156A32E2ACD3AB4371C6B89E0EBAB96C0547D7675262A415BD349F1A14z429K" TargetMode="Externa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5" Type="http://schemas.openxmlformats.org/officeDocument/2006/relationships/hyperlink" Target="consultantplus://offline/ref=D1CF72AAA6281E8418B2BFE6B5A8D0B90CA5EE13946C5E458E156A32E2ACD3AB4371C6B9980CBEB96C0547D7675262A415BD349F1A14z429K"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consultantplus://offline/ref=D1CF72AAA6281E8418B2BFE6B5A8D0B90CA5EE13946C5E458E156A32E2ACD3AB4371C6B89E0EB8B96C0547D7675262A415BD349F1A14z429K" TargetMode="External"/><Relationship Id="rId5" Type="http://schemas.openxmlformats.org/officeDocument/2006/relationships/webSettings" Target="webSettings.xml"/><Relationship Id="rId15" Type="http://schemas.openxmlformats.org/officeDocument/2006/relationships/hyperlink" Target="consultantplus://offline/ref=F1B52B91AF5E3AC18EA7C65A592A5023DEDC353EC7B4C1B70418E676E4356F7FFC40C8C8D43194C5KCw9F" TargetMode="External"/><Relationship Id="rId23" Type="http://schemas.openxmlformats.org/officeDocument/2006/relationships/hyperlink" Target="consultantplus://offline/ref=D1CF72AAA6281E8418B2BFE6B5A8D0B90CA4EF169B675E458E156A32E2ACD3AB4371C6BF9A0EB9B3385F57D32E066FBB14A12B9F041448E9z725K"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1044;&#1086;&#1082;&#1091;&#1084;&#1077;&#1085;&#1090;&#1099;\&#1044;&#1086;&#1082;&#1091;&#1084;&#1077;&#1085;&#1090;&#1099;\8%20-%20&#1054;&#1090;&#1095;&#1077;&#1090;%20&#1043;&#1083;&#1072;&#1074;&#1099;\2021%20&#1075;&#1086;&#1076;\&#1048;&#1085;&#1074;&#1077;&#1089;&#1090;&#1080;&#1094;&#1080;&#1080;,%20&#1079;&#1072;&#1088;&#1072;&#1073;&#1086;&#1090;&#1085;&#1072;&#1103;%20&#1087;&#1083;&#1072;&#1090;&#1072;%20(&#1082;&#1086;&#1088;&#1088;&#1077;&#1082;&#1090;&#1080;&#1088;&#1086;&#1074;&#1082;&#1072;).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2.xml.rels><?xml version="1.0" encoding="UTF-8" standalone="yes"?>
<Relationships xmlns="http://schemas.openxmlformats.org/package/2006/relationships"><Relationship Id="rId3" Type="http://schemas.openxmlformats.org/officeDocument/2006/relationships/oleObject" Target="file:///D:\&#1044;&#1086;&#1082;&#1091;&#1084;&#1077;&#1085;&#1090;&#1099;\&#1044;&#1086;&#1082;&#1091;&#1084;&#1077;&#1085;&#1090;&#1099;\8%20-%20&#1054;&#1090;&#1095;&#1077;&#1090;%20&#1043;&#1083;&#1072;&#1074;&#1099;\2021%20&#1075;&#1086;&#1076;\&#1048;&#1085;&#1074;&#1077;&#1089;&#1090;&#1080;&#1094;&#1080;&#1080;,%20&#1079;&#1072;&#1088;&#1072;&#1073;&#1086;&#1090;&#1085;&#1072;&#1103;%20&#1087;&#1083;&#1072;&#1090;&#1072;%20(&#1082;&#1086;&#1088;&#1088;&#1077;&#1082;&#1090;&#1080;&#1088;&#1086;&#1074;&#1082;&#1072;).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D:\&#1044;&#1086;&#1082;&#1091;&#1084;&#1077;&#1085;&#1090;&#1099;\&#1044;&#1086;&#1082;&#1091;&#1084;&#1077;&#1085;&#1090;&#1099;\8%20-%20&#1054;&#1090;&#1095;&#1077;&#1090;%20&#1043;&#1083;&#1072;&#1074;&#1099;\2021%20&#1075;&#1086;&#1076;\&#1048;&#1085;&#1074;&#1077;&#1089;&#1090;&#1080;&#1094;&#1080;&#1080;,%20&#1079;&#1072;&#1088;&#1072;&#1073;&#1086;&#1090;&#1085;&#1072;&#1103;%20&#1087;&#1083;&#1072;&#1090;&#1072;%20(&#1082;&#1086;&#1088;&#1088;&#1077;&#1082;&#1090;&#1080;&#1088;&#1086;&#1074;&#1082;&#1072;).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sers\bezruchenkova.yag\Documents\&#1059;&#1055;&#1056;&#1040;&#1042;&#1051;&#1045;&#1053;&#1048;&#1045;%20&#1069;&#1050;&#1054;&#1053;&#1054;&#1052;&#1048;&#1050;&#1048;\&#1086;&#1090;&#1095;&#1077;&#1090;%20&#1075;&#1083;&#1072;&#1074;&#1099;%202020\&#1076;&#1080;&#1072;&#1075;&#1088;&#1072;&#1084;&#1084;&#1072;.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D:\&#1044;&#1086;&#1082;&#1091;&#1084;&#1077;&#1085;&#1090;&#1099;\&#1044;&#1086;&#1082;&#1091;&#1084;&#1077;&#1085;&#1090;&#1099;\8%20-%20&#1054;&#1090;&#1095;&#1077;&#1090;%20&#1043;&#1083;&#1072;&#1074;&#1099;\2021%20&#1075;&#1086;&#1076;\&#1048;&#1085;&#1074;&#1077;&#1089;&#1090;&#1080;&#1094;&#1080;&#1080;,%20&#1079;&#1072;&#1088;&#1072;&#1073;&#1086;&#1090;&#1085;&#1072;&#1103;%20&#1087;&#1083;&#1072;&#1090;&#1072;%20(&#1082;&#1086;&#1088;&#1088;&#1077;&#1082;&#1090;&#1080;&#1088;&#1086;&#1074;&#1082;&#1072;).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1" Type="http://schemas.openxmlformats.org/officeDocument/2006/relationships/oleObject" Target="file:///E:\&#1056;&#1072;&#1073;&#1086;&#1090;&#1072;!!!!\18-%20&#1054;&#1090;&#1095;&#1077;&#1090;&#1099;%20&#1080;%20&#1076;&#1086;&#1082;&#1083;&#1072;&#1076;&#1099;\2021%20&#1075;&#1086;&#1076;\&#1052;&#1072;&#1082;&#1077;&#1090;%20&#1089;&#1087;&#1088;&#1072;&#1074;&#1082;&#1080;%20(&#1053;&#1054;&#1042;&#1040;&#1071;)\&#1052;&#1072;&#1082;&#1077;&#1090;%20&#1071;&#1085;&#1074;&#1072;&#1088;&#1100;-&#1044;&#1077;&#1082;&#1072;&#1073;&#1088;&#1100;%202022%20&#1075;\&#1052;&#1072;&#1082;&#1077;&#1090;%202.xls" TargetMode="Externa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10137762659268E-2"/>
          <c:y val="3.8211692777990067E-2"/>
          <c:w val="0.90259773807960297"/>
          <c:h val="0.91593427588842191"/>
        </c:manualLayout>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6273841776682399E-2"/>
                  <c:y val="6.683375104427735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4368932038835076E-2"/>
                  <c:y val="-8.1674310503219907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245954692556641E-2"/>
                  <c:y val="-7.4867253088388606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8834951456310683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trendline>
            <c:spPr>
              <a:ln w="19050" cap="rnd">
                <a:solidFill>
                  <a:schemeClr val="accent1"/>
                </a:solidFill>
                <a:prstDash val="sysDot"/>
              </a:ln>
              <a:effectLst/>
            </c:spPr>
            <c:trendlineType val="linear"/>
            <c:dispRSqr val="0"/>
            <c:dispEq val="0"/>
          </c:trendline>
          <c:cat>
            <c:numRef>
              <c:f>Отгрузка!$A$5:$A$19</c:f>
              <c:numCache>
                <c:formatCode>General</c:formatCod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cat>
          <c:val>
            <c:numRef>
              <c:f>Отгрузка!$B$5:$B$20</c:f>
              <c:numCache>
                <c:formatCode>_(* #,##0.00_);_(* \(#,##0.00\);_(* "-"??_);_(@_)</c:formatCode>
                <c:ptCount val="16"/>
                <c:pt idx="0">
                  <c:v>63276.800000000003</c:v>
                </c:pt>
                <c:pt idx="1">
                  <c:v>77674.899999999994</c:v>
                </c:pt>
                <c:pt idx="2">
                  <c:v>83526.2</c:v>
                </c:pt>
                <c:pt idx="3">
                  <c:v>103528.2</c:v>
                </c:pt>
                <c:pt idx="4">
                  <c:v>141070.1</c:v>
                </c:pt>
                <c:pt idx="5">
                  <c:v>141953.4</c:v>
                </c:pt>
                <c:pt idx="6">
                  <c:v>120053.5</c:v>
                </c:pt>
                <c:pt idx="7">
                  <c:v>120065</c:v>
                </c:pt>
                <c:pt idx="8">
                  <c:v>133889.5</c:v>
                </c:pt>
                <c:pt idx="9">
                  <c:v>177387.5</c:v>
                </c:pt>
                <c:pt idx="10">
                  <c:v>158738.1</c:v>
                </c:pt>
                <c:pt idx="11">
                  <c:v>164164.70000000001</c:v>
                </c:pt>
                <c:pt idx="12">
                  <c:v>163408.20000000001</c:v>
                </c:pt>
                <c:pt idx="13">
                  <c:v>160260.5</c:v>
                </c:pt>
                <c:pt idx="14">
                  <c:v>148424.76300000001</c:v>
                </c:pt>
                <c:pt idx="15" formatCode="General">
                  <c:v>207574.45</c:v>
                </c:pt>
              </c:numCache>
            </c:numRef>
          </c:val>
        </c:ser>
        <c:dLbls>
          <c:showLegendKey val="0"/>
          <c:showVal val="1"/>
          <c:showCatName val="0"/>
          <c:showSerName val="0"/>
          <c:showPercent val="0"/>
          <c:showBubbleSize val="0"/>
        </c:dLbls>
        <c:gapWidth val="115"/>
        <c:overlap val="-20"/>
        <c:axId val="113823440"/>
        <c:axId val="113824616"/>
      </c:barChart>
      <c:catAx>
        <c:axId val="11382344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13824616"/>
        <c:crosses val="autoZero"/>
        <c:auto val="1"/>
        <c:lblAlgn val="ctr"/>
        <c:lblOffset val="100"/>
        <c:noMultiLvlLbl val="0"/>
      </c:catAx>
      <c:valAx>
        <c:axId val="113824616"/>
        <c:scaling>
          <c:orientation val="minMax"/>
        </c:scaling>
        <c:delete val="1"/>
        <c:axPos val="b"/>
        <c:numFmt formatCode="_(* #,##0.00_);_(* \(#,##0.00\);_(* &quot;-&quot;??_);_(@_)" sourceLinked="1"/>
        <c:majorTickMark val="none"/>
        <c:minorTickMark val="none"/>
        <c:tickLblPos val="nextTo"/>
        <c:crossAx val="113823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2.2923525656272304E-2"/>
          <c:y val="7.6576576576576572E-2"/>
          <c:w val="0.49198953469449069"/>
          <c:h val="0.85135135135135132"/>
        </c:manualLayout>
      </c:layout>
      <c:pie3DChart>
        <c:varyColors val="1"/>
        <c:ser>
          <c:idx val="0"/>
          <c:order val="0"/>
          <c:tx>
            <c:strRef>
              <c:f>Лист1!$B$2</c:f>
              <c:strCache>
                <c:ptCount val="1"/>
                <c:pt idx="0">
                  <c:v>Столбец1</c:v>
                </c:pt>
              </c:strCache>
            </c:strRef>
          </c:tx>
          <c:explosion val="6"/>
          <c:dPt>
            <c:idx val="0"/>
            <c:bubble3D val="0"/>
          </c:dPt>
          <c:dPt>
            <c:idx val="1"/>
            <c:bubble3D val="0"/>
          </c:dPt>
          <c:dPt>
            <c:idx val="2"/>
            <c:bubble3D val="0"/>
          </c:dPt>
          <c:dPt>
            <c:idx val="3"/>
            <c:bubble3D val="0"/>
          </c:dPt>
          <c:dLbls>
            <c:dLbl>
              <c:idx val="0"/>
              <c:tx>
                <c:rich>
                  <a:bodyPr/>
                  <a:lstStyle/>
                  <a:p>
                    <a:pPr>
                      <a:defRPr/>
                    </a:pPr>
                    <a:r>
                      <a:rPr lang="en-US"/>
                      <a:t> 6,59%</a:t>
                    </a:r>
                  </a:p>
                </c:rich>
              </c:tx>
              <c:spPr/>
              <c:showLegendKey val="1"/>
              <c:showVal val="0"/>
              <c:showCatName val="0"/>
              <c:showSerName val="0"/>
              <c:showPercent val="0"/>
              <c:showBubbleSize val="0"/>
              <c:extLst>
                <c:ext xmlns:c15="http://schemas.microsoft.com/office/drawing/2012/chart" uri="{CE6537A1-D6FC-4f65-9D91-7224C49458BB}"/>
              </c:extLst>
            </c:dLbl>
            <c:dLbl>
              <c:idx val="1"/>
              <c:layout>
                <c:manualLayout>
                  <c:x val="-1.4293571014275044E-2"/>
                  <c:y val="1.7297297297297298E-2"/>
                </c:manualLayout>
              </c:layout>
              <c:tx>
                <c:rich>
                  <a:bodyPr/>
                  <a:lstStyle/>
                  <a:p>
                    <a:pPr>
                      <a:defRPr/>
                    </a:pPr>
                    <a:r>
                      <a:rPr lang="en-US"/>
                      <a:t> 15,28%</a:t>
                    </a:r>
                  </a:p>
                </c:rich>
              </c:tx>
              <c:spPr/>
              <c:dLblPos val="bestFit"/>
              <c:showLegendKey val="1"/>
              <c:showVal val="0"/>
              <c:showCatName val="0"/>
              <c:showSerName val="0"/>
              <c:showPercent val="0"/>
              <c:showBubbleSize val="0"/>
              <c:extLst>
                <c:ext xmlns:c15="http://schemas.microsoft.com/office/drawing/2012/chart" uri="{CE6537A1-D6FC-4f65-9D91-7224C49458BB}"/>
              </c:extLst>
            </c:dLbl>
            <c:dLbl>
              <c:idx val="2"/>
              <c:layout>
                <c:manualLayout>
                  <c:x val="-7.8489791319805212E-4"/>
                  <c:y val="7.6011917429240267E-2"/>
                </c:manualLayout>
              </c:layout>
              <c:tx>
                <c:rich>
                  <a:bodyPr/>
                  <a:lstStyle/>
                  <a:p>
                    <a:pPr>
                      <a:defRPr/>
                    </a:pPr>
                    <a:r>
                      <a:rPr lang="en-US"/>
                      <a:t>78,07%</a:t>
                    </a:r>
                  </a:p>
                </c:rich>
              </c:tx>
              <c:spPr/>
              <c:dLblPos val="bestFit"/>
              <c:showLegendKey val="1"/>
              <c:showVal val="0"/>
              <c:showCatName val="0"/>
              <c:showSerName val="0"/>
              <c:showPercent val="0"/>
              <c:showBubbleSize val="0"/>
              <c:extLst>
                <c:ext xmlns:c15="http://schemas.microsoft.com/office/drawing/2012/chart" uri="{CE6537A1-D6FC-4f65-9D91-7224C49458BB}"/>
              </c:extLst>
            </c:dLbl>
            <c:dLbl>
              <c:idx val="3"/>
              <c:tx>
                <c:rich>
                  <a:bodyPr/>
                  <a:lstStyle/>
                  <a:p>
                    <a:pPr>
                      <a:defRPr/>
                    </a:pPr>
                    <a:r>
                      <a:rPr lang="en-US"/>
                      <a:t> 0,07%</a:t>
                    </a:r>
                  </a:p>
                </c:rich>
              </c:tx>
              <c:spPr/>
              <c:showLegendKey val="1"/>
              <c:showVal val="0"/>
              <c:showCatName val="0"/>
              <c:showSerName val="0"/>
              <c:showPercent val="0"/>
              <c:showBubbleSize val="0"/>
              <c:extLst>
                <c:ext xmlns:c15="http://schemas.microsoft.com/office/drawing/2012/chart" uri="{CE6537A1-D6FC-4f65-9D91-7224C49458BB}"/>
              </c:extLst>
            </c:dLbl>
            <c:spPr>
              <a:noFill/>
              <a:ln>
                <a:noFill/>
              </a:ln>
              <a:effectLst/>
            </c:spPr>
            <c:showLegendKey val="1"/>
            <c:showVal val="1"/>
            <c:showCatName val="0"/>
            <c:showSerName val="0"/>
            <c:showPercent val="1"/>
            <c:showBubbleSize val="0"/>
            <c:showLeaderLines val="1"/>
            <c:extLst>
              <c:ext xmlns:c15="http://schemas.microsoft.com/office/drawing/2012/chart" uri="{CE6537A1-D6FC-4f65-9D91-7224C49458BB}"/>
            </c:extLst>
          </c:dLbls>
          <c:cat>
            <c:strRef>
              <c:f>Лист1!$A$3:$A$6</c:f>
              <c:strCache>
                <c:ptCount val="4"/>
                <c:pt idx="0">
                  <c:v>рассмотрено в срок до 5 дней</c:v>
                </c:pt>
                <c:pt idx="1">
                  <c:v>рассмотрено в срок до 15 дней</c:v>
                </c:pt>
                <c:pt idx="2">
                  <c:v>рассмотрено в срок до 30 дней</c:v>
                </c:pt>
                <c:pt idx="3">
                  <c:v>продление срока рассмотрения</c:v>
                </c:pt>
              </c:strCache>
            </c:strRef>
          </c:cat>
          <c:val>
            <c:numRef>
              <c:f>Лист1!$B$3:$B$6</c:f>
              <c:numCache>
                <c:formatCode>General</c:formatCode>
                <c:ptCount val="4"/>
                <c:pt idx="0">
                  <c:v>188</c:v>
                </c:pt>
                <c:pt idx="1">
                  <c:v>436</c:v>
                </c:pt>
                <c:pt idx="2">
                  <c:v>2228</c:v>
                </c:pt>
                <c:pt idx="3">
                  <c:v>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59779026826734105"/>
          <c:y val="0.1234201724784402"/>
          <c:w val="0.37647259116457821"/>
          <c:h val="0.82928353955755529"/>
        </c:manualLayout>
      </c:layout>
      <c:overlay val="0"/>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49" b="0">
                <a:latin typeface="Times New Roman" panose="02020603050405020304" pitchFamily="18" charset="0"/>
                <a:cs typeface="Times New Roman" panose="02020603050405020304" pitchFamily="18" charset="0"/>
              </a:rPr>
              <a:t>Личный прием</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33844705418648607"/>
          <c:y val="5.3030643896785613E-2"/>
          <c:w val="0.63652450440281994"/>
          <c:h val="0.56908886389201352"/>
        </c:manualLayout>
      </c:layout>
      <c:bar3DChart>
        <c:barDir val="col"/>
        <c:grouping val="clustered"/>
        <c:varyColors val="0"/>
        <c:ser>
          <c:idx val="0"/>
          <c:order val="0"/>
          <c:tx>
            <c:strRef>
              <c:f>Лист1!$B$1</c:f>
              <c:strCache>
                <c:ptCount val="1"/>
                <c:pt idx="0">
                  <c:v>Всего</c:v>
                </c:pt>
              </c:strCache>
            </c:strRef>
          </c:tx>
          <c:spPr>
            <a:pattFill prst="zigZag">
              <a:fgClr>
                <a:schemeClr val="accent1"/>
              </a:fgClr>
              <a:bgClr>
                <a:schemeClr val="bg1"/>
              </a:bgClr>
            </a:pattFill>
            <a:ln>
              <a:solidFill>
                <a:schemeClr val="accent1"/>
              </a:solidFill>
            </a:ln>
          </c:spPr>
          <c:invertIfNegative val="0"/>
          <c:dLbls>
            <c:dLbl>
              <c:idx val="0"/>
              <c:layout>
                <c:manualLayout>
                  <c:x val="1.431569143098782E-2"/>
                  <c:y val="8.3229933066531522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2270592655132421E-2"/>
                  <c:y val="9.5119923504607448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1.022549387927702E-2"/>
                  <c:y val="8.3229933066531522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w="25355">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Кол-во приемов</c:v>
                </c:pt>
                <c:pt idx="1">
                  <c:v>Кол-во человек</c:v>
                </c:pt>
                <c:pt idx="2">
                  <c:v>Кол-во вопросов</c:v>
                </c:pt>
              </c:strCache>
            </c:strRef>
          </c:cat>
          <c:val>
            <c:numRef>
              <c:f>Лист1!$B$2:$B$4</c:f>
              <c:numCache>
                <c:formatCode>General</c:formatCode>
                <c:ptCount val="3"/>
                <c:pt idx="0">
                  <c:v>72</c:v>
                </c:pt>
                <c:pt idx="1">
                  <c:v>354</c:v>
                </c:pt>
                <c:pt idx="2">
                  <c:v>639</c:v>
                </c:pt>
              </c:numCache>
            </c:numRef>
          </c:val>
        </c:ser>
        <c:ser>
          <c:idx val="1"/>
          <c:order val="1"/>
          <c:tx>
            <c:strRef>
              <c:f>Лист1!$C$1</c:f>
              <c:strCache>
                <c:ptCount val="1"/>
                <c:pt idx="0">
                  <c:v>глава местного самоуправления</c:v>
                </c:pt>
              </c:strCache>
            </c:strRef>
          </c:tx>
          <c:spPr>
            <a:pattFill prst="pct50">
              <a:fgClr>
                <a:schemeClr val="accent1"/>
              </a:fgClr>
              <a:bgClr>
                <a:schemeClr val="bg1"/>
              </a:bgClr>
            </a:pattFill>
            <a:ln>
              <a:solidFill>
                <a:schemeClr val="accent1"/>
              </a:solidFill>
            </a:ln>
          </c:spPr>
          <c:invertIfNegative val="0"/>
          <c:dLbls>
            <c:dLbl>
              <c:idx val="0"/>
              <c:layout>
                <c:manualLayout>
                  <c:x val="8.1803951034216168E-3"/>
                  <c:y val="3.170664116820248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2270592655132501E-2"/>
                  <c:y val="7.9266602920506316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1.2270592655132421E-2"/>
                  <c:y val="6.7376612482430334E-2"/>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w="25355">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Кол-во приемов</c:v>
                </c:pt>
                <c:pt idx="1">
                  <c:v>Кол-во человек</c:v>
                </c:pt>
                <c:pt idx="2">
                  <c:v>Кол-во вопросов</c:v>
                </c:pt>
              </c:strCache>
            </c:strRef>
          </c:cat>
          <c:val>
            <c:numRef>
              <c:f>Лист1!$C$2:$C$4</c:f>
              <c:numCache>
                <c:formatCode>General</c:formatCode>
                <c:ptCount val="3"/>
                <c:pt idx="0">
                  <c:v>25</c:v>
                </c:pt>
                <c:pt idx="1">
                  <c:v>130</c:v>
                </c:pt>
                <c:pt idx="2">
                  <c:v>340</c:v>
                </c:pt>
              </c:numCache>
            </c:numRef>
          </c:val>
        </c:ser>
        <c:ser>
          <c:idx val="2"/>
          <c:order val="2"/>
          <c:tx>
            <c:strRef>
              <c:f>Лист1!$D$1</c:f>
              <c:strCache>
                <c:ptCount val="1"/>
                <c:pt idx="0">
                  <c:v>заместители главы, руководители структурных подраделений</c:v>
                </c:pt>
              </c:strCache>
            </c:strRef>
          </c:tx>
          <c:invertIfNegative val="0"/>
          <c:dLbls>
            <c:dLbl>
              <c:idx val="0"/>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2"/>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Лист1!$A$2:$A$4</c:f>
              <c:strCache>
                <c:ptCount val="3"/>
                <c:pt idx="0">
                  <c:v>Кол-во приемов</c:v>
                </c:pt>
                <c:pt idx="1">
                  <c:v>Кол-во человек</c:v>
                </c:pt>
                <c:pt idx="2">
                  <c:v>Кол-во вопросов</c:v>
                </c:pt>
              </c:strCache>
            </c:strRef>
          </c:cat>
          <c:val>
            <c:numRef>
              <c:f>Лист1!$D$2:$D$4</c:f>
              <c:numCache>
                <c:formatCode>General</c:formatCode>
                <c:ptCount val="3"/>
                <c:pt idx="0">
                  <c:v>47</c:v>
                </c:pt>
                <c:pt idx="1">
                  <c:v>224</c:v>
                </c:pt>
                <c:pt idx="2">
                  <c:v>299</c:v>
                </c:pt>
              </c:numCache>
            </c:numRef>
          </c:val>
        </c:ser>
        <c:dLbls>
          <c:showLegendKey val="0"/>
          <c:showVal val="0"/>
          <c:showCatName val="0"/>
          <c:showSerName val="0"/>
          <c:showPercent val="0"/>
          <c:showBubbleSize val="0"/>
        </c:dLbls>
        <c:gapWidth val="150"/>
        <c:shape val="cylinder"/>
        <c:axId val="212086176"/>
        <c:axId val="212085784"/>
        <c:axId val="0"/>
      </c:bar3DChart>
      <c:catAx>
        <c:axId val="212086176"/>
        <c:scaling>
          <c:orientation val="minMax"/>
        </c:scaling>
        <c:delete val="0"/>
        <c:axPos val="b"/>
        <c:numFmt formatCode="General" sourceLinked="1"/>
        <c:majorTickMark val="out"/>
        <c:minorTickMark val="none"/>
        <c:tickLblPos val="nextTo"/>
        <c:txPr>
          <a:bodyPr/>
          <a:lstStyle/>
          <a:p>
            <a:pPr>
              <a:defRPr baseline="0">
                <a:latin typeface="Times New Roman" panose="02020603050405020304" pitchFamily="18" charset="0"/>
              </a:defRPr>
            </a:pPr>
            <a:endParaRPr lang="ru-RU"/>
          </a:p>
        </c:txPr>
        <c:crossAx val="212085784"/>
        <c:crosses val="autoZero"/>
        <c:auto val="1"/>
        <c:lblAlgn val="ctr"/>
        <c:lblOffset val="100"/>
        <c:noMultiLvlLbl val="0"/>
      </c:catAx>
      <c:valAx>
        <c:axId val="212085784"/>
        <c:scaling>
          <c:orientation val="minMax"/>
        </c:scaling>
        <c:delete val="0"/>
        <c:axPos val="l"/>
        <c:majorGridlines/>
        <c:numFmt formatCode="General" sourceLinked="1"/>
        <c:majorTickMark val="out"/>
        <c:minorTickMark val="none"/>
        <c:tickLblPos val="nextTo"/>
        <c:crossAx val="212086176"/>
        <c:crosses val="autoZero"/>
        <c:crossBetween val="between"/>
      </c:valAx>
      <c:dTable>
        <c:showHorzBorder val="1"/>
        <c:showVertBorder val="1"/>
        <c:showOutline val="1"/>
        <c:showKeys val="1"/>
        <c:txPr>
          <a:bodyPr/>
          <a:lstStyle/>
          <a:p>
            <a:pPr rtl="0">
              <a:defRPr baseline="0">
                <a:latin typeface="Times New Roman" panose="02020603050405020304" pitchFamily="18" charset="0"/>
              </a:defRPr>
            </a:pPr>
            <a:endParaRPr lang="ru-RU"/>
          </a:p>
        </c:txPr>
      </c:dTable>
      <c:spPr>
        <a:noFill/>
        <a:ln w="25355">
          <a:noFill/>
        </a:ln>
      </c:spPr>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5944195316392625E-2"/>
          <c:y val="2.1929824561403508E-2"/>
          <c:w val="0.95615346287992031"/>
          <c:h val="0.90350877192982459"/>
        </c:manualLayout>
      </c:layout>
      <c:lineChart>
        <c:grouping val="standard"/>
        <c:varyColors val="0"/>
        <c:ser>
          <c:idx val="0"/>
          <c:order val="0"/>
          <c:spPr>
            <a:ln w="12700" cap="rnd">
              <a:solidFill>
                <a:schemeClr val="tx1">
                  <a:lumMod val="50000"/>
                  <a:lumOff val="5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Прибыль!$A$25:$P$25</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val>
          <c:smooth val="0"/>
        </c:ser>
        <c:ser>
          <c:idx val="1"/>
          <c:order val="1"/>
          <c:spPr>
            <a:ln w="28575" cap="rnd">
              <a:solidFill>
                <a:schemeClr val="accent2"/>
              </a:solidFill>
              <a:round/>
            </a:ln>
            <a:effectLst/>
          </c:spPr>
          <c:marker>
            <c:symbol val="none"/>
          </c:marker>
          <c:dLbls>
            <c:dLbl>
              <c:idx val="0"/>
              <c:layout>
                <c:manualLayout>
                  <c:x val="-5.799445502806036E-2"/>
                  <c:y val="3.901579231729902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924302902179435E-2"/>
                  <c:y val="3.409699874472198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3831544182258079E-3"/>
                  <c:y val="4.7429723458480731E-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5889779472633183E-3"/>
                  <c:y val="-3.724789335543583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6.2804459929831691E-2"/>
                  <c:y val="1.892746015443721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9.9113568278628109E-3"/>
                  <c:y val="-3.42095933660467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1833494926133518E-3"/>
                  <c:y val="-3.7238388679675912E-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3.4484344165499489E-2"/>
                  <c:y val="-6.356368282912004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4.0463417409146871E-2"/>
                  <c:y val="2.4155615416493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6.0098256010135409E-2"/>
                  <c:y val="2.448034328755447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manualLayout>
                      <c:w val="0.13352179625194127"/>
                      <c:h val="9.2039626936396723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Прибыль!$A$26:$P$26</c:f>
              <c:numCache>
                <c:formatCode>General</c:formatCode>
                <c:ptCount val="16"/>
                <c:pt idx="0">
                  <c:v>9743</c:v>
                </c:pt>
                <c:pt idx="1">
                  <c:v>15080.3</c:v>
                </c:pt>
                <c:pt idx="2">
                  <c:v>8418.2000000000007</c:v>
                </c:pt>
                <c:pt idx="3">
                  <c:v>10539.2</c:v>
                </c:pt>
                <c:pt idx="4">
                  <c:v>23685.4</c:v>
                </c:pt>
                <c:pt idx="5">
                  <c:v>14032.2</c:v>
                </c:pt>
                <c:pt idx="6">
                  <c:v>7052.1</c:v>
                </c:pt>
                <c:pt idx="7">
                  <c:v>7391</c:v>
                </c:pt>
                <c:pt idx="8">
                  <c:v>2055.1</c:v>
                </c:pt>
                <c:pt idx="9">
                  <c:v>11868</c:v>
                </c:pt>
                <c:pt idx="10">
                  <c:v>31676.2</c:v>
                </c:pt>
                <c:pt idx="11">
                  <c:v>25515.9</c:v>
                </c:pt>
                <c:pt idx="12">
                  <c:v>25552.9</c:v>
                </c:pt>
                <c:pt idx="13">
                  <c:v>29790.86</c:v>
                </c:pt>
                <c:pt idx="14">
                  <c:v>10317.86</c:v>
                </c:pt>
                <c:pt idx="15">
                  <c:v>51985.34</c:v>
                </c:pt>
              </c:numCache>
            </c:numRef>
          </c:val>
          <c:smooth val="0"/>
        </c:ser>
        <c:dLbls>
          <c:dLblPos val="t"/>
          <c:showLegendKey val="0"/>
          <c:showVal val="1"/>
          <c:showCatName val="0"/>
          <c:showSerName val="0"/>
          <c:showPercent val="0"/>
          <c:showBubbleSize val="0"/>
        </c:dLbls>
        <c:smooth val="0"/>
        <c:axId val="211666072"/>
        <c:axId val="211666856"/>
      </c:lineChart>
      <c:catAx>
        <c:axId val="211666072"/>
        <c:scaling>
          <c:orientation val="minMax"/>
        </c:scaling>
        <c:delete val="1"/>
        <c:axPos val="b"/>
        <c:majorTickMark val="none"/>
        <c:minorTickMark val="none"/>
        <c:tickLblPos val="nextTo"/>
        <c:crossAx val="211666856"/>
        <c:crosses val="autoZero"/>
        <c:auto val="1"/>
        <c:lblAlgn val="ctr"/>
        <c:lblOffset val="100"/>
        <c:noMultiLvlLbl val="0"/>
      </c:catAx>
      <c:valAx>
        <c:axId val="211666856"/>
        <c:scaling>
          <c:orientation val="minMax"/>
        </c:scaling>
        <c:delete val="1"/>
        <c:axPos val="l"/>
        <c:numFmt formatCode="General" sourceLinked="1"/>
        <c:majorTickMark val="none"/>
        <c:minorTickMark val="none"/>
        <c:tickLblPos val="nextTo"/>
        <c:crossAx val="2116660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446812985048672E-3"/>
          <c:y val="6.7977664481670308E-2"/>
          <c:w val="0.94350282485875703"/>
          <c:h val="0.83394868795078692"/>
        </c:manualLayout>
      </c:layout>
      <c:lineChart>
        <c:grouping val="standard"/>
        <c:varyColors val="0"/>
        <c:ser>
          <c:idx val="0"/>
          <c:order val="0"/>
          <c:spPr>
            <a:ln w="28575" cap="rnd">
              <a:solidFill>
                <a:schemeClr val="accent2"/>
              </a:solidFill>
              <a:round/>
            </a:ln>
            <a:effectLst/>
          </c:spPr>
          <c:marker>
            <c:symbol val="none"/>
          </c:marker>
          <c:dLbls>
            <c:dLbl>
              <c:idx val="0"/>
              <c:layout>
                <c:manualLayout>
                  <c:x val="-6.8627450980392163E-2"/>
                  <c:y val="-4.53514739229024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1274509803921566E-2"/>
                  <c:y val="4.0816326530612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6568627450980414E-2"/>
                  <c:y val="-4.0816326530612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705882352941176E-2"/>
                  <c:y val="-5.44217687074829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2254901960784314E-2"/>
                  <c:y val="-2.72108843537415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4.9019607843137303E-2"/>
                  <c:y val="3.628117913832199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4117647058823622E-2"/>
                  <c:y val="-3.62811791383219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4.4117647058823622E-2"/>
                  <c:y val="4.0816326530612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4.4117647058823532E-2"/>
                  <c:y val="-4.0816326530612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9.8039215686274508E-3"/>
                  <c:y val="-1.360544217687083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1.2254901960784223E-2"/>
                  <c:y val="-2.72108843537415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5.8823529411764705E-2"/>
                  <c:y val="3.174603174603157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1.4705882352941176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3.9215686274509803E-2"/>
                  <c:y val="-4.081632653061224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Безработица!$A$3:$P$3</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Ref>
              <c:f>Безработица!$A$4:$P$4</c:f>
              <c:numCache>
                <c:formatCode>0.00%</c:formatCode>
                <c:ptCount val="16"/>
                <c:pt idx="0">
                  <c:v>7.6E-3</c:v>
                </c:pt>
                <c:pt idx="1">
                  <c:v>6.4999999999999997E-3</c:v>
                </c:pt>
                <c:pt idx="2">
                  <c:v>0.01</c:v>
                </c:pt>
                <c:pt idx="3">
                  <c:v>2.4E-2</c:v>
                </c:pt>
                <c:pt idx="4">
                  <c:v>1.4800000000000001E-2</c:v>
                </c:pt>
                <c:pt idx="5">
                  <c:v>1.3899999999999999E-2</c:v>
                </c:pt>
                <c:pt idx="6">
                  <c:v>6.4000000000000003E-3</c:v>
                </c:pt>
                <c:pt idx="7">
                  <c:v>7.7000000000000002E-3</c:v>
                </c:pt>
                <c:pt idx="8">
                  <c:v>6.7000000000000002E-3</c:v>
                </c:pt>
                <c:pt idx="9">
                  <c:v>9.2999999999999992E-3</c:v>
                </c:pt>
                <c:pt idx="10">
                  <c:v>8.3000000000000001E-3</c:v>
                </c:pt>
                <c:pt idx="11">
                  <c:v>5.1000000000000004E-3</c:v>
                </c:pt>
                <c:pt idx="12">
                  <c:v>3.8999999999999998E-3</c:v>
                </c:pt>
                <c:pt idx="13">
                  <c:v>5.0000000000000001E-3</c:v>
                </c:pt>
                <c:pt idx="14">
                  <c:v>2.6499999999999999E-2</c:v>
                </c:pt>
                <c:pt idx="15">
                  <c:v>6.0000000000000001E-3</c:v>
                </c:pt>
              </c:numCache>
            </c:numRef>
          </c:val>
          <c:smooth val="0"/>
        </c:ser>
        <c:dLbls>
          <c:showLegendKey val="0"/>
          <c:showVal val="0"/>
          <c:showCatName val="0"/>
          <c:showSerName val="0"/>
          <c:showPercent val="0"/>
          <c:showBubbleSize val="0"/>
        </c:dLbls>
        <c:smooth val="0"/>
        <c:axId val="211670776"/>
        <c:axId val="211665288"/>
      </c:lineChart>
      <c:catAx>
        <c:axId val="211670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665288"/>
        <c:crosses val="autoZero"/>
        <c:auto val="1"/>
        <c:lblAlgn val="ctr"/>
        <c:lblOffset val="100"/>
        <c:noMultiLvlLbl val="0"/>
      </c:catAx>
      <c:valAx>
        <c:axId val="211665288"/>
        <c:scaling>
          <c:orientation val="minMax"/>
        </c:scaling>
        <c:delete val="1"/>
        <c:axPos val="l"/>
        <c:numFmt formatCode="0.00%" sourceLinked="1"/>
        <c:majorTickMark val="none"/>
        <c:minorTickMark val="none"/>
        <c:tickLblPos val="nextTo"/>
        <c:crossAx val="211670776"/>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6.2575745240116771E-3"/>
                  <c:y val="-3.5726044480591251E-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9412608505178343E-3"/>
                  <c:y val="9.4493723394429123E-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4736156503332208E-3"/>
                  <c:y val="-4.8166363540794958E-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2811112791107547E-3"/>
                  <c:y val="1.3350112739524618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3.2876244974551657E-4"/>
                  <c:y val="-1.0431561186537383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6076793945808473E-3"/>
                  <c:y val="1.2716308301340309E-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2024215215343283E-3"/>
                  <c:y val="1.8731209501352624E-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[диаграмма.xlsx]Лист1!$A$1:$A$8</c:f>
              <c:strCache>
                <c:ptCount val="8"/>
                <c:pt idx="0">
                  <c:v>транспорт и связь</c:v>
                </c:pt>
                <c:pt idx="1">
                  <c:v>сельское хозяйство</c:v>
                </c:pt>
                <c:pt idx="2">
                  <c:v>торговля и общественное питание</c:v>
                </c:pt>
                <c:pt idx="3">
                  <c:v>бытовые услуги</c:v>
                </c:pt>
                <c:pt idx="4">
                  <c:v>строительство</c:v>
                </c:pt>
                <c:pt idx="5">
                  <c:v>прочие персональные услуги</c:v>
                </c:pt>
                <c:pt idx="6">
                  <c:v>производство</c:v>
                </c:pt>
                <c:pt idx="7">
                  <c:v>иные виды деятельности</c:v>
                </c:pt>
              </c:strCache>
            </c:strRef>
          </c:cat>
          <c:val>
            <c:numRef>
              <c:f>[диаграмма.xlsx]Лист1!$B$1:$B$8</c:f>
              <c:numCache>
                <c:formatCode>0%</c:formatCode>
                <c:ptCount val="8"/>
                <c:pt idx="0">
                  <c:v>0.13</c:v>
                </c:pt>
                <c:pt idx="1">
                  <c:v>0.03</c:v>
                </c:pt>
                <c:pt idx="2">
                  <c:v>0.39</c:v>
                </c:pt>
                <c:pt idx="3">
                  <c:v>0.03</c:v>
                </c:pt>
                <c:pt idx="4">
                  <c:v>7.0000000000000007E-2</c:v>
                </c:pt>
                <c:pt idx="5">
                  <c:v>0.26</c:v>
                </c:pt>
                <c:pt idx="6">
                  <c:v>0.05</c:v>
                </c:pt>
                <c:pt idx="7">
                  <c:v>0.01</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Инвестиции!$A$5:$A$20</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Ref>
              <c:f>Инвестиции!$B$5:$B$20</c:f>
              <c:numCache>
                <c:formatCode>_(* #,##0.00_);_(* \(#,##0.00\);_(* "-"??_);_(@_)</c:formatCode>
                <c:ptCount val="16"/>
                <c:pt idx="0">
                  <c:v>7159</c:v>
                </c:pt>
                <c:pt idx="1">
                  <c:v>14110</c:v>
                </c:pt>
                <c:pt idx="2">
                  <c:v>16612.5</c:v>
                </c:pt>
                <c:pt idx="3">
                  <c:v>22797.8</c:v>
                </c:pt>
                <c:pt idx="4">
                  <c:v>24901.3</c:v>
                </c:pt>
                <c:pt idx="5">
                  <c:v>9581.6</c:v>
                </c:pt>
                <c:pt idx="6">
                  <c:v>12298.3</c:v>
                </c:pt>
                <c:pt idx="7">
                  <c:v>8985.2000000000007</c:v>
                </c:pt>
                <c:pt idx="8">
                  <c:v>6156</c:v>
                </c:pt>
                <c:pt idx="9">
                  <c:v>3757.9</c:v>
                </c:pt>
                <c:pt idx="10">
                  <c:v>4709.7</c:v>
                </c:pt>
                <c:pt idx="11">
                  <c:v>10814.6</c:v>
                </c:pt>
                <c:pt idx="12">
                  <c:v>20298</c:v>
                </c:pt>
                <c:pt idx="13">
                  <c:v>19348.365000000002</c:v>
                </c:pt>
                <c:pt idx="14">
                  <c:v>28910.920999999998</c:v>
                </c:pt>
                <c:pt idx="15" formatCode="General">
                  <c:v>41275.1</c:v>
                </c:pt>
              </c:numCache>
            </c:numRef>
          </c:val>
        </c:ser>
        <c:dLbls>
          <c:showLegendKey val="0"/>
          <c:showVal val="0"/>
          <c:showCatName val="0"/>
          <c:showSerName val="0"/>
          <c:showPercent val="0"/>
          <c:showBubbleSize val="0"/>
        </c:dLbls>
        <c:gapWidth val="150"/>
        <c:shape val="box"/>
        <c:axId val="211669600"/>
        <c:axId val="211667248"/>
        <c:axId val="0"/>
      </c:bar3DChart>
      <c:catAx>
        <c:axId val="2116696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1667248"/>
        <c:crosses val="autoZero"/>
        <c:auto val="1"/>
        <c:lblAlgn val="ctr"/>
        <c:lblOffset val="100"/>
        <c:noMultiLvlLbl val="0"/>
      </c:catAx>
      <c:valAx>
        <c:axId val="211667248"/>
        <c:scaling>
          <c:orientation val="minMax"/>
        </c:scaling>
        <c:delete val="1"/>
        <c:axPos val="b"/>
        <c:numFmt formatCode="_(* #,##0.00_);_(* \(#,##0.00\);_(* &quot;-&quot;??_);_(@_)" sourceLinked="1"/>
        <c:majorTickMark val="none"/>
        <c:minorTickMark val="none"/>
        <c:tickLblPos val="nextTo"/>
        <c:crossAx val="2116696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8.1606145905639568E-2"/>
          <c:y val="0.19125772365153368"/>
          <c:w val="0.91839385409436047"/>
          <c:h val="0.60938307267804537"/>
        </c:manualLayout>
      </c:layout>
      <c:pie3DChart>
        <c:varyColors val="1"/>
        <c:ser>
          <c:idx val="0"/>
          <c:order val="0"/>
          <c:tx>
            <c:strRef>
              <c:f>МАКЕТ!$B$22</c:f>
              <c:strCache>
                <c:ptCount val="1"/>
                <c:pt idx="0">
                  <c:v>Восток</c:v>
                </c:pt>
              </c:strCache>
            </c:strRef>
          </c:tx>
          <c:explosion val="25"/>
          <c:dPt>
            <c:idx val="0"/>
            <c:bubble3D val="0"/>
          </c:dPt>
          <c:dPt>
            <c:idx val="1"/>
            <c:bubble3D val="0"/>
          </c:dPt>
          <c:dPt>
            <c:idx val="2"/>
            <c:bubble3D val="0"/>
          </c:dPt>
          <c:dPt>
            <c:idx val="3"/>
            <c:bubble3D val="0"/>
          </c:dPt>
          <c:dLbls>
            <c:dLbl>
              <c:idx val="0"/>
              <c:layout>
                <c:manualLayout>
                  <c:x val="-7.2465928238148163E-3"/>
                  <c:y val="2.7881056288082334E-2"/>
                </c:manualLayout>
              </c:layout>
              <c:tx>
                <c:rich>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a:latin typeface="Times New Roman" panose="02020603050405020304" pitchFamily="18" charset="0"/>
                        <a:cs typeface="Times New Roman" panose="02020603050405020304" pitchFamily="18" charset="0"/>
                      </a:rPr>
                      <a:t>74,6%</a:t>
                    </a:r>
                  </a:p>
                </c:rich>
              </c:tx>
              <c:numFmt formatCode="0%" sourceLinked="0"/>
              <c:sp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6324866579779979E-3"/>
                  <c:y val="-7.2460436840537393E-2"/>
                </c:manualLayout>
              </c:layout>
              <c:tx>
                <c:rich>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a:latin typeface="Times New Roman" panose="02020603050405020304" pitchFamily="18" charset="0"/>
                        <a:cs typeface="Times New Roman" panose="02020603050405020304" pitchFamily="18" charset="0"/>
                      </a:rPr>
                      <a:t>4,1%</a:t>
                    </a:r>
                  </a:p>
                </c:rich>
              </c:tx>
              <c:numFmt formatCode="0%" sourceLinked="0"/>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2"/>
              <c:delete val="1"/>
              <c:extLst>
                <c:ext xmlns:c15="http://schemas.microsoft.com/office/drawing/2012/chart" uri="{CE6537A1-D6FC-4f65-9D91-7224C49458BB}"/>
              </c:extLst>
            </c:dLbl>
            <c:dLbl>
              <c:idx val="3"/>
              <c:layout>
                <c:manualLayout>
                  <c:x val="6.7715972701911459E-2"/>
                  <c:y val="-3.1310662200861906E-2"/>
                </c:manualLayout>
              </c:layout>
              <c:tx>
                <c:rich>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a:latin typeface="Times New Roman" panose="02020603050405020304" pitchFamily="18" charset="0"/>
                        <a:cs typeface="Times New Roman" panose="02020603050405020304" pitchFamily="18" charset="0"/>
                      </a:rPr>
                      <a:t>21,3%</a:t>
                    </a:r>
                  </a:p>
                </c:rich>
              </c:tx>
              <c:numFmt formatCode="0%" sourceLinked="0"/>
              <c:spPr/>
              <c:dLblPos val="bestFit"/>
              <c:showLegendKey val="0"/>
              <c:showVal val="0"/>
              <c:showCatName val="0"/>
              <c:showSerName val="0"/>
              <c:showPercent val="0"/>
              <c:showBubbleSize val="0"/>
              <c:extLst>
                <c:ext xmlns:c15="http://schemas.microsoft.com/office/drawing/2012/chart" uri="{CE6537A1-D6FC-4f65-9D91-7224C49458BB}">
                  <c15:layout/>
                </c:ext>
              </c:extLst>
            </c:dLbl>
            <c:numFmt formatCode="0%" sourceLinked="0"/>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МАКЕТ!$C$21:$F$21</c:f>
              <c:strCache>
                <c:ptCount val="4"/>
                <c:pt idx="0">
                  <c:v>Сельскохозяйственные организации -74,6 %</c:v>
                </c:pt>
                <c:pt idx="2">
                  <c:v>Крестьянские (фермерские) хозяйства - 4,1  % </c:v>
                </c:pt>
                <c:pt idx="3">
                  <c:v>Личные подсобные хозяйства населения - 21,3  % </c:v>
                </c:pt>
              </c:strCache>
            </c:strRef>
          </c:cat>
          <c:val>
            <c:numRef>
              <c:f>МАКЕТ!$C$22:$F$22</c:f>
              <c:numCache>
                <c:formatCode>General</c:formatCode>
                <c:ptCount val="4"/>
                <c:pt idx="0">
                  <c:v>74.599999999999994</c:v>
                </c:pt>
                <c:pt idx="2">
                  <c:v>4.0999999999999996</c:v>
                </c:pt>
                <c:pt idx="3">
                  <c:v>21.3</c:v>
                </c:pt>
              </c:numCache>
            </c:numRef>
          </c:val>
        </c:ser>
        <c:ser>
          <c:idx val="1"/>
          <c:order val="1"/>
          <c:tx>
            <c:strRef>
              <c:f>МАКЕТ!#REF!</c:f>
              <c:strCache>
                <c:ptCount val="1"/>
                <c:pt idx="0">
                  <c:v>#REF!</c:v>
                </c:pt>
              </c:strCache>
            </c:strRef>
          </c:tx>
          <c:explosion val="25"/>
          <c:dPt>
            <c:idx val="0"/>
            <c:bubble3D val="0"/>
          </c:dPt>
          <c:dPt>
            <c:idx val="1"/>
            <c:bubble3D val="0"/>
          </c:dPt>
          <c:dPt>
            <c:idx val="2"/>
            <c:bubble3D val="0"/>
          </c:dPt>
          <c:dPt>
            <c:idx val="3"/>
            <c:bubble3D val="0"/>
          </c:dPt>
          <c:dLbls>
            <c:numFmt formatCode="0%"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МАКЕТ!$C$21:$F$21</c:f>
              <c:strCache>
                <c:ptCount val="4"/>
                <c:pt idx="0">
                  <c:v>Сельскохозяйственные организации -74,6 %</c:v>
                </c:pt>
                <c:pt idx="2">
                  <c:v>Крестьянские (фермерские) хозяйства - 4,1  % </c:v>
                </c:pt>
                <c:pt idx="3">
                  <c:v>Личные подсобные хозяйства населения - 21,3  % </c:v>
                </c:pt>
              </c:strCache>
            </c:strRef>
          </c:cat>
          <c:val>
            <c:numRef>
              <c:f>МАКЕТ!#REF!</c:f>
              <c:numCache>
                <c:formatCode>General</c:formatCode>
                <c:ptCount val="1"/>
                <c:pt idx="0">
                  <c:v>1</c:v>
                </c:pt>
              </c:numCache>
            </c:numRef>
          </c:val>
        </c:ser>
        <c:ser>
          <c:idx val="2"/>
          <c:order val="2"/>
          <c:tx>
            <c:strRef>
              <c:f>МАКЕТ!#REF!</c:f>
              <c:strCache>
                <c:ptCount val="1"/>
                <c:pt idx="0">
                  <c:v>#REF!</c:v>
                </c:pt>
              </c:strCache>
            </c:strRef>
          </c:tx>
          <c:explosion val="25"/>
          <c:dPt>
            <c:idx val="0"/>
            <c:bubble3D val="0"/>
          </c:dPt>
          <c:dPt>
            <c:idx val="1"/>
            <c:bubble3D val="0"/>
          </c:dPt>
          <c:dPt>
            <c:idx val="2"/>
            <c:bubble3D val="0"/>
          </c:dPt>
          <c:dPt>
            <c:idx val="3"/>
            <c:bubble3D val="0"/>
          </c:dPt>
          <c:dLbls>
            <c:numFmt formatCode="0%" sourceLinked="0"/>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МАКЕТ!$C$21:$F$21</c:f>
              <c:strCache>
                <c:ptCount val="4"/>
                <c:pt idx="0">
                  <c:v>Сельскохозяйственные организации -74,6 %</c:v>
                </c:pt>
                <c:pt idx="2">
                  <c:v>Крестьянские (фермерские) хозяйства - 4,1  % </c:v>
                </c:pt>
                <c:pt idx="3">
                  <c:v>Личные подсобные хозяйства населения - 21,3  % </c:v>
                </c:pt>
              </c:strCache>
            </c:strRef>
          </c:cat>
          <c:val>
            <c:numRef>
              <c:f>МАКЕТ!#REF!</c:f>
              <c:numCache>
                <c:formatCode>General</c:formatCode>
                <c:ptCount val="1"/>
                <c:pt idx="0">
                  <c:v>1</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30824629458082448"/>
          <c:y val="4.2340367454068245E-2"/>
          <c:w val="0.8056784326761276"/>
          <c:h val="0.79254875130887414"/>
        </c:manualLayout>
      </c:layout>
      <c:bar3DChart>
        <c:barDir val="col"/>
        <c:grouping val="clustered"/>
        <c:varyColors val="0"/>
        <c:ser>
          <c:idx val="0"/>
          <c:order val="0"/>
          <c:tx>
            <c:strRef>
              <c:f>Лист1!$B$1</c:f>
              <c:strCache>
                <c:ptCount val="1"/>
                <c:pt idx="0">
                  <c:v>количество обращений</c:v>
                </c:pt>
              </c:strCache>
            </c:strRef>
          </c:tx>
          <c:invertIfNegative val="0"/>
          <c:dLbls>
            <c:spPr>
              <a:noFill/>
              <a:ln w="25372">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Лист1!$B$2:$B$12</c:f>
              <c:numCache>
                <c:formatCode>General</c:formatCode>
                <c:ptCount val="11"/>
                <c:pt idx="0">
                  <c:v>75</c:v>
                </c:pt>
                <c:pt idx="1">
                  <c:v>98</c:v>
                </c:pt>
                <c:pt idx="2">
                  <c:v>132</c:v>
                </c:pt>
                <c:pt idx="3">
                  <c:v>129</c:v>
                </c:pt>
                <c:pt idx="4">
                  <c:v>78</c:v>
                </c:pt>
                <c:pt idx="5">
                  <c:v>104</c:v>
                </c:pt>
                <c:pt idx="6">
                  <c:v>123</c:v>
                </c:pt>
                <c:pt idx="7">
                  <c:v>139</c:v>
                </c:pt>
                <c:pt idx="8">
                  <c:v>51</c:v>
                </c:pt>
                <c:pt idx="9">
                  <c:v>67</c:v>
                </c:pt>
                <c:pt idx="10">
                  <c:v>50</c:v>
                </c:pt>
              </c:numCache>
            </c:numRef>
          </c:val>
        </c:ser>
        <c:dLbls>
          <c:showLegendKey val="0"/>
          <c:showVal val="0"/>
          <c:showCatName val="0"/>
          <c:showSerName val="0"/>
          <c:showPercent val="0"/>
          <c:showBubbleSize val="0"/>
        </c:dLbls>
        <c:gapWidth val="150"/>
        <c:shape val="pyramid"/>
        <c:axId val="211671168"/>
        <c:axId val="211668424"/>
        <c:axId val="0"/>
      </c:bar3DChart>
      <c:catAx>
        <c:axId val="211671168"/>
        <c:scaling>
          <c:orientation val="minMax"/>
        </c:scaling>
        <c:delete val="0"/>
        <c:axPos val="b"/>
        <c:numFmt formatCode="General" sourceLinked="1"/>
        <c:majorTickMark val="out"/>
        <c:minorTickMark val="none"/>
        <c:tickLblPos val="nextTo"/>
        <c:crossAx val="211668424"/>
        <c:crosses val="autoZero"/>
        <c:auto val="1"/>
        <c:lblAlgn val="ctr"/>
        <c:lblOffset val="100"/>
        <c:noMultiLvlLbl val="0"/>
      </c:catAx>
      <c:valAx>
        <c:axId val="211668424"/>
        <c:scaling>
          <c:orientation val="minMax"/>
        </c:scaling>
        <c:delete val="0"/>
        <c:axPos val="l"/>
        <c:majorGridlines>
          <c:spPr>
            <a:ln>
              <a:solidFill>
                <a:schemeClr val="tx2">
                  <a:lumMod val="60000"/>
                  <a:lumOff val="40000"/>
                </a:schemeClr>
              </a:solidFill>
            </a:ln>
          </c:spPr>
        </c:majorGridlines>
        <c:numFmt formatCode="General" sourceLinked="1"/>
        <c:majorTickMark val="out"/>
        <c:minorTickMark val="none"/>
        <c:tickLblPos val="nextTo"/>
        <c:crossAx val="211671168"/>
        <c:crosses val="autoZero"/>
        <c:crossBetween val="between"/>
      </c:valAx>
      <c:dTable>
        <c:showHorzBorder val="1"/>
        <c:showVertBorder val="1"/>
        <c:showOutline val="1"/>
        <c:showKeys val="1"/>
      </c:dTable>
      <c:spPr>
        <a:noFill/>
        <a:ln w="25372">
          <a:noFill/>
        </a:ln>
      </c:spPr>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0.19432166539516485"/>
          <c:y val="6.9504779394835722E-2"/>
          <c:w val="0.8056784326761276"/>
          <c:h val="0.79254875130887414"/>
        </c:manualLayout>
      </c:layout>
      <c:bar3DChart>
        <c:barDir val="col"/>
        <c:grouping val="clustered"/>
        <c:varyColors val="0"/>
        <c:ser>
          <c:idx val="0"/>
          <c:order val="0"/>
          <c:tx>
            <c:strRef>
              <c:f>Лист1!$B$1</c:f>
              <c:strCache>
                <c:ptCount val="1"/>
                <c:pt idx="0">
                  <c:v>количество обращений</c:v>
                </c:pt>
              </c:strCache>
            </c:strRef>
          </c:tx>
          <c:invertIfNegative val="0"/>
          <c:dLbls>
            <c:spPr>
              <a:noFill/>
              <a:ln w="2537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Лист1!$A$2:$A$10</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Лист1!$B$2:$B$10</c:f>
              <c:numCache>
                <c:formatCode>General</c:formatCode>
                <c:ptCount val="9"/>
                <c:pt idx="0">
                  <c:v>204</c:v>
                </c:pt>
                <c:pt idx="1">
                  <c:v>268</c:v>
                </c:pt>
                <c:pt idx="2">
                  <c:v>195</c:v>
                </c:pt>
                <c:pt idx="3">
                  <c:v>69</c:v>
                </c:pt>
                <c:pt idx="4">
                  <c:v>67</c:v>
                </c:pt>
                <c:pt idx="5">
                  <c:v>41</c:v>
                </c:pt>
                <c:pt idx="6">
                  <c:v>48</c:v>
                </c:pt>
                <c:pt idx="7">
                  <c:v>109</c:v>
                </c:pt>
                <c:pt idx="8">
                  <c:v>98</c:v>
                </c:pt>
              </c:numCache>
            </c:numRef>
          </c:val>
        </c:ser>
        <c:dLbls>
          <c:showLegendKey val="0"/>
          <c:showVal val="0"/>
          <c:showCatName val="0"/>
          <c:showSerName val="0"/>
          <c:showPercent val="0"/>
          <c:showBubbleSize val="0"/>
        </c:dLbls>
        <c:gapWidth val="150"/>
        <c:shape val="pyramid"/>
        <c:axId val="211670384"/>
        <c:axId val="211665680"/>
        <c:axId val="0"/>
      </c:bar3DChart>
      <c:catAx>
        <c:axId val="211670384"/>
        <c:scaling>
          <c:orientation val="minMax"/>
        </c:scaling>
        <c:delete val="0"/>
        <c:axPos val="b"/>
        <c:numFmt formatCode="General" sourceLinked="1"/>
        <c:majorTickMark val="out"/>
        <c:minorTickMark val="none"/>
        <c:tickLblPos val="nextTo"/>
        <c:crossAx val="211665680"/>
        <c:crosses val="autoZero"/>
        <c:auto val="1"/>
        <c:lblAlgn val="ctr"/>
        <c:lblOffset val="100"/>
        <c:noMultiLvlLbl val="0"/>
      </c:catAx>
      <c:valAx>
        <c:axId val="211665680"/>
        <c:scaling>
          <c:orientation val="minMax"/>
        </c:scaling>
        <c:delete val="0"/>
        <c:axPos val="l"/>
        <c:majorGridlines>
          <c:spPr>
            <a:ln>
              <a:solidFill>
                <a:schemeClr val="tx2">
                  <a:lumMod val="60000"/>
                  <a:lumOff val="40000"/>
                </a:schemeClr>
              </a:solidFill>
            </a:ln>
          </c:spPr>
        </c:majorGridlines>
        <c:numFmt formatCode="General" sourceLinked="1"/>
        <c:majorTickMark val="out"/>
        <c:minorTickMark val="none"/>
        <c:tickLblPos val="nextTo"/>
        <c:crossAx val="211670384"/>
        <c:crosses val="autoZero"/>
        <c:crossBetween val="between"/>
      </c:valAx>
      <c:dTable>
        <c:showHorzBorder val="1"/>
        <c:showVertBorder val="1"/>
        <c:showOutline val="1"/>
        <c:showKeys val="1"/>
      </c:dTable>
      <c:spPr>
        <a:noFill/>
        <a:ln w="25379">
          <a:noFill/>
        </a:ln>
      </c:spPr>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200"/>
              <a:t>2021 ГОД ТЕМАТИЧЕСКИЕ РАЗДЕЛЫ ОБРАЩЕНИЙ</a:t>
            </a:r>
          </a:p>
        </c:rich>
      </c:tx>
      <c:layout>
        <c:manualLayout>
          <c:xMode val="edge"/>
          <c:yMode val="edge"/>
          <c:x val="0.17509446957428193"/>
          <c:y val="4.283801874163319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ofPieChart>
        <c:ofPieType val="pie"/>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Lbls>
            <c:dLbl>
              <c:idx val="0"/>
              <c:layout>
                <c:manualLayout>
                  <c:x val="-6.088199912510936E-2"/>
                  <c:y val="-9.7773715785526821E-2"/>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ru-RU"/>
                </a:p>
              </c:txPr>
              <c:dLblPos val="bestFit"/>
              <c:showLegendKey val="0"/>
              <c:showVal val="0"/>
              <c:showCatName val="0"/>
              <c:showSerName val="0"/>
              <c:showPercent val="1"/>
              <c:showBubbleSize val="0"/>
              <c:extLst>
                <c:ext xmlns:c15="http://schemas.microsoft.com/office/drawing/2012/chart" uri="{CE6537A1-D6FC-4f65-9D91-7224C49458BB}">
                  <c15:layout>
                    <c:manualLayout>
                      <c:w val="8.4166666666666667E-2"/>
                      <c:h val="6.0337457817772777E-2"/>
                    </c:manualLayout>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Лист1!$A$2:$A$6</c:f>
              <c:strCache>
                <c:ptCount val="5"/>
                <c:pt idx="0">
                  <c:v>Государство, общество, политика</c:v>
                </c:pt>
                <c:pt idx="1">
                  <c:v>Социальная сфера</c:v>
                </c:pt>
                <c:pt idx="2">
                  <c:v>Экономика</c:v>
                </c:pt>
                <c:pt idx="3">
                  <c:v>Оборона, безопасность, законность</c:v>
                </c:pt>
                <c:pt idx="4">
                  <c:v>Жилищно-коммунальная сфера</c:v>
                </c:pt>
              </c:strCache>
            </c:strRef>
          </c:cat>
          <c:val>
            <c:numRef>
              <c:f>Лист1!$B$2:$B$6</c:f>
              <c:numCache>
                <c:formatCode>General</c:formatCode>
                <c:ptCount val="5"/>
                <c:pt idx="0">
                  <c:v>45</c:v>
                </c:pt>
                <c:pt idx="1">
                  <c:v>255</c:v>
                </c:pt>
                <c:pt idx="2">
                  <c:v>1460</c:v>
                </c:pt>
                <c:pt idx="3">
                  <c:v>71</c:v>
                </c:pt>
                <c:pt idx="4">
                  <c:v>1023</c:v>
                </c:pt>
              </c:numCache>
            </c:numRef>
          </c:val>
        </c:ser>
        <c:dLbls>
          <c:dLblPos val="ctr"/>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3E048-E6B8-4E15-B496-31469808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6787</TotalTime>
  <Pages>165</Pages>
  <Words>72042</Words>
  <Characters>410646</Characters>
  <Application>Microsoft Office Word</Application>
  <DocSecurity>0</DocSecurity>
  <Lines>3422</Lines>
  <Paragraphs>963</Paragraphs>
  <ScaleCrop>false</ScaleCrop>
  <HeadingPairs>
    <vt:vector size="2" baseType="variant">
      <vt:variant>
        <vt:lpstr>Название</vt:lpstr>
      </vt:variant>
      <vt:variant>
        <vt:i4>1</vt:i4>
      </vt:variant>
    </vt:vector>
  </HeadingPairs>
  <TitlesOfParts>
    <vt:vector size="1" baseType="lpstr">
      <vt:lpstr>Внесен главой администрации</vt:lpstr>
    </vt:vector>
  </TitlesOfParts>
  <Company>Reanimator Extreme Edition</Company>
  <LinksUpToDate>false</LinksUpToDate>
  <CharactersWithSpaces>481725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 главой администрации</dc:title>
  <dc:subject/>
  <dc:creator>user</dc:creator>
  <cp:keywords/>
  <dc:description/>
  <cp:lastModifiedBy>Вилкова Анастасия Алексеевна</cp:lastModifiedBy>
  <cp:revision>107</cp:revision>
  <cp:lastPrinted>2022-06-21T11:45:00Z</cp:lastPrinted>
  <dcterms:created xsi:type="dcterms:W3CDTF">2021-07-12T12:05:00Z</dcterms:created>
  <dcterms:modified xsi:type="dcterms:W3CDTF">2022-07-05T10:03:00Z</dcterms:modified>
</cp:coreProperties>
</file>